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46A9A" w14:textId="77777777" w:rsidR="003F5786" w:rsidRPr="00E619D5" w:rsidRDefault="003F5786" w:rsidP="003F5786">
      <w:pPr>
        <w:ind w:right="-428"/>
        <w:jc w:val="center"/>
        <w:rPr>
          <w:rFonts w:ascii="Times New Roman CYR" w:hAnsi="Times New Roman CYR" w:cs="Times New Roman CYR"/>
          <w:color w:val="000000"/>
        </w:rPr>
      </w:pPr>
      <w:bookmarkStart w:id="0" w:name="_GoBack"/>
      <w:bookmarkEnd w:id="0"/>
      <w:r w:rsidRPr="00E619D5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6D3A5E79" w14:textId="77777777" w:rsidR="003F5786" w:rsidRPr="00E619D5" w:rsidRDefault="003F5786" w:rsidP="003F5786">
      <w:pPr>
        <w:autoSpaceDE w:val="0"/>
        <w:ind w:right="-428"/>
        <w:jc w:val="center"/>
        <w:rPr>
          <w:rFonts w:ascii="Times New Roman CYR" w:hAnsi="Times New Roman CYR" w:cs="Times New Roman CYR"/>
        </w:rPr>
      </w:pPr>
    </w:p>
    <w:p w14:paraId="73474190" w14:textId="77777777" w:rsidR="003F5786" w:rsidRPr="00E619D5" w:rsidRDefault="003F5786" w:rsidP="003F5786">
      <w:pPr>
        <w:autoSpaceDE w:val="0"/>
        <w:ind w:right="-428"/>
        <w:jc w:val="center"/>
        <w:rPr>
          <w:rFonts w:ascii="Times New Roman CYR" w:hAnsi="Times New Roman CYR" w:cs="Times New Roman CYR"/>
        </w:rPr>
      </w:pPr>
      <w:r w:rsidRPr="00E619D5">
        <w:rPr>
          <w:rFonts w:ascii="Times New Roman CYR" w:hAnsi="Times New Roman CYR" w:cs="Times New Roman CYR"/>
        </w:rPr>
        <w:t>Федеральное государственное бюджетное образовательное учреждение</w:t>
      </w:r>
    </w:p>
    <w:p w14:paraId="0FAB2A06" w14:textId="77777777" w:rsidR="003F5786" w:rsidRPr="00E619D5" w:rsidRDefault="003F5786" w:rsidP="003F5786">
      <w:pPr>
        <w:autoSpaceDE w:val="0"/>
        <w:ind w:right="-428"/>
        <w:jc w:val="center"/>
        <w:rPr>
          <w:rFonts w:ascii="Times New Roman CYR" w:hAnsi="Times New Roman CYR" w:cs="Times New Roman CYR"/>
        </w:rPr>
      </w:pPr>
      <w:r w:rsidRPr="00E619D5">
        <w:rPr>
          <w:rFonts w:ascii="Times New Roman CYR" w:hAnsi="Times New Roman CYR" w:cs="Times New Roman CYR"/>
        </w:rPr>
        <w:t>высшего образования</w:t>
      </w:r>
    </w:p>
    <w:p w14:paraId="3477F3A2" w14:textId="77777777" w:rsidR="003F5786" w:rsidRPr="00E619D5" w:rsidRDefault="003F5786" w:rsidP="003F5786">
      <w:pPr>
        <w:keepNext/>
        <w:widowControl w:val="0"/>
        <w:suppressAutoHyphens/>
        <w:autoSpaceDE w:val="0"/>
        <w:ind w:right="-428"/>
        <w:jc w:val="center"/>
        <w:rPr>
          <w:rFonts w:ascii="Times New Roman CYR" w:hAnsi="Times New Roman CYR" w:cs="Times New Roman CYR"/>
          <w:lang w:eastAsia="hi-IN" w:bidi="hi-IN"/>
        </w:rPr>
      </w:pPr>
      <w:r w:rsidRPr="00E619D5">
        <w:rPr>
          <w:rFonts w:ascii="Times New Roman CYR" w:hAnsi="Times New Roman CYR" w:cs="Times New Roman CYR"/>
          <w:lang w:eastAsia="hi-IN" w:bidi="hi-IN"/>
        </w:rPr>
        <w:t>«</w:t>
      </w:r>
      <w:r w:rsidRPr="00E619D5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E619D5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78CA6451" w14:textId="77777777" w:rsidR="003F5786" w:rsidRPr="00E619D5" w:rsidRDefault="003F5786" w:rsidP="003F5786">
      <w:pPr>
        <w:ind w:right="-428"/>
        <w:jc w:val="center"/>
        <w:rPr>
          <w:b/>
          <w:lang w:eastAsia="hi-IN" w:bidi="hi-IN"/>
        </w:rPr>
      </w:pPr>
      <w:r w:rsidRPr="00E619D5">
        <w:rPr>
          <w:b/>
          <w:lang w:eastAsia="hi-IN" w:bidi="hi-IN"/>
        </w:rPr>
        <w:t xml:space="preserve">Красноярский институт железнодорожного транспорта </w:t>
      </w:r>
    </w:p>
    <w:p w14:paraId="077768CC" w14:textId="77777777" w:rsidR="003F5786" w:rsidRPr="00E619D5" w:rsidRDefault="003F5786" w:rsidP="003F5786">
      <w:pPr>
        <w:ind w:right="-428"/>
        <w:jc w:val="center"/>
        <w:rPr>
          <w:lang w:eastAsia="hi-IN" w:bidi="hi-IN"/>
        </w:rPr>
      </w:pPr>
      <w:r w:rsidRPr="00E619D5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0AFC06D8" w14:textId="77777777" w:rsidR="003F5786" w:rsidRPr="00E619D5" w:rsidRDefault="003F5786" w:rsidP="003F5786">
      <w:pPr>
        <w:ind w:right="-428"/>
        <w:jc w:val="center"/>
        <w:rPr>
          <w:lang w:eastAsia="hi-IN" w:bidi="hi-IN"/>
        </w:rPr>
      </w:pPr>
      <w:r w:rsidRPr="00E619D5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019F50CF" w14:textId="77777777" w:rsidR="003F5786" w:rsidRPr="00E619D5" w:rsidRDefault="003F5786" w:rsidP="003F5786">
      <w:pPr>
        <w:widowControl w:val="0"/>
        <w:suppressAutoHyphens/>
        <w:autoSpaceDE w:val="0"/>
        <w:ind w:right="-428"/>
        <w:jc w:val="center"/>
        <w:rPr>
          <w:rFonts w:ascii="Times New Roman CYR" w:hAnsi="Times New Roman CYR" w:cs="Times New Roman CYR"/>
          <w:lang w:eastAsia="hi-IN" w:bidi="hi-IN"/>
        </w:rPr>
      </w:pPr>
      <w:r w:rsidRPr="00E619D5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57EBBB7D" w14:textId="77777777" w:rsidR="003F5786" w:rsidRPr="00E619D5" w:rsidRDefault="003F5786" w:rsidP="003F5786">
      <w:pPr>
        <w:ind w:right="-428" w:firstLine="6237"/>
        <w:jc w:val="both"/>
      </w:pPr>
    </w:p>
    <w:p w14:paraId="09847D49" w14:textId="77777777" w:rsidR="003F5786" w:rsidRPr="00E619D5" w:rsidRDefault="003F5786" w:rsidP="003F5786">
      <w:pPr>
        <w:ind w:right="-428" w:firstLine="6237"/>
        <w:jc w:val="both"/>
      </w:pPr>
      <w:r w:rsidRPr="00E619D5">
        <w:t>УТВЕРЖДЕНА</w:t>
      </w:r>
    </w:p>
    <w:p w14:paraId="3AC7146A" w14:textId="77777777" w:rsidR="003F5786" w:rsidRPr="00E619D5" w:rsidRDefault="003F5786" w:rsidP="003F5786">
      <w:pPr>
        <w:ind w:right="-428" w:firstLine="6237"/>
        <w:jc w:val="both"/>
      </w:pPr>
      <w:r w:rsidRPr="00E619D5">
        <w:t>приказ ректора</w:t>
      </w:r>
    </w:p>
    <w:p w14:paraId="0266F782" w14:textId="77777777" w:rsidR="003F5786" w:rsidRPr="007324AC" w:rsidRDefault="003F5786" w:rsidP="003F5786">
      <w:pPr>
        <w:ind w:right="-428" w:firstLine="6237"/>
        <w:jc w:val="both"/>
      </w:pPr>
      <w:r w:rsidRPr="00FB4C45">
        <w:t>от «17» июня 2022 г. № 78</w:t>
      </w:r>
    </w:p>
    <w:p w14:paraId="4331F744" w14:textId="77777777" w:rsidR="003F5786" w:rsidRPr="00E619D5" w:rsidRDefault="003F5786" w:rsidP="003F5786">
      <w:pPr>
        <w:ind w:right="-428"/>
        <w:jc w:val="center"/>
        <w:rPr>
          <w:sz w:val="16"/>
          <w:szCs w:val="16"/>
        </w:rPr>
      </w:pPr>
    </w:p>
    <w:p w14:paraId="6EE7B8A7" w14:textId="77777777" w:rsidR="003F5786" w:rsidRDefault="003F5786" w:rsidP="003F5786">
      <w:pPr>
        <w:ind w:right="-428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Б1.О.01. Философия</w:t>
      </w:r>
      <w:r>
        <w:rPr>
          <w:b/>
          <w:bCs/>
          <w:iCs/>
          <w:sz w:val="32"/>
          <w:szCs w:val="32"/>
        </w:rPr>
        <w:tab/>
      </w:r>
    </w:p>
    <w:p w14:paraId="4AA3E46A" w14:textId="77777777" w:rsidR="003F5786" w:rsidRDefault="003F5786" w:rsidP="003F5786">
      <w:pPr>
        <w:ind w:right="-428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рабочая программа дисциплины</w:t>
      </w:r>
    </w:p>
    <w:p w14:paraId="2AC6DE28" w14:textId="77777777" w:rsidR="00F32D77" w:rsidRDefault="00F32D77" w:rsidP="00F32D77">
      <w:pPr>
        <w:widowControl w:val="0"/>
        <w:autoSpaceDE w:val="0"/>
        <w:autoSpaceDN w:val="0"/>
        <w:adjustRightInd w:val="0"/>
        <w:ind w:right="-715"/>
      </w:pPr>
      <w:r>
        <w:t>Специальность –</w:t>
      </w:r>
      <w:r>
        <w:rPr>
          <w:iCs/>
          <w:u w:val="single"/>
        </w:rPr>
        <w:t>23.05.06 «</w:t>
      </w:r>
      <w:r>
        <w:rPr>
          <w:color w:val="000000"/>
          <w:u w:val="single"/>
        </w:rPr>
        <w:t>Строительство железных дорог, мостов и транспортных тоннелей»</w:t>
      </w:r>
      <w:r>
        <w:t xml:space="preserve"> </w:t>
      </w:r>
    </w:p>
    <w:p w14:paraId="2A455DEE" w14:textId="77777777" w:rsidR="00F32D77" w:rsidRDefault="00F32D77" w:rsidP="00F32D77">
      <w:pPr>
        <w:ind w:right="17"/>
        <w:rPr>
          <w:u w:val="single"/>
        </w:rPr>
      </w:pPr>
      <w:r>
        <w:t xml:space="preserve">Специализация – </w:t>
      </w:r>
      <w:r>
        <w:rPr>
          <w:u w:val="single"/>
        </w:rPr>
        <w:t xml:space="preserve">№ </w:t>
      </w:r>
      <w:r>
        <w:rPr>
          <w:rFonts w:eastAsia="SimSun"/>
          <w:u w:val="single"/>
          <w:lang w:eastAsia="ar-SA"/>
        </w:rPr>
        <w:t>2</w:t>
      </w:r>
      <w:r>
        <w:rPr>
          <w:rFonts w:eastAsia="SimSun"/>
          <w:iCs/>
          <w:u w:val="single"/>
          <w:lang w:eastAsia="ar-SA"/>
        </w:rPr>
        <w:t xml:space="preserve"> Управление техническим состоянием железнодорожного пути</w:t>
      </w:r>
    </w:p>
    <w:p w14:paraId="67A680C2" w14:textId="77777777" w:rsidR="00250CD3" w:rsidRDefault="00250CD3" w:rsidP="00250CD3">
      <w:pPr>
        <w:pStyle w:val="af2"/>
        <w:spacing w:after="0"/>
        <w:ind w:left="360" w:right="1186" w:hanging="360"/>
      </w:pPr>
      <w:r>
        <w:t xml:space="preserve">Квалификация выпускника – </w:t>
      </w:r>
      <w:r>
        <w:rPr>
          <w:u w:val="single"/>
        </w:rPr>
        <w:t>инженер путей сообщения</w:t>
      </w:r>
    </w:p>
    <w:p w14:paraId="79A68FFA" w14:textId="77777777" w:rsidR="00250CD3" w:rsidRDefault="00250CD3" w:rsidP="00250CD3">
      <w:r>
        <w:t xml:space="preserve">Форма и срок обучения – </w:t>
      </w:r>
      <w:r>
        <w:rPr>
          <w:iCs/>
          <w:u w:val="single"/>
        </w:rPr>
        <w:t>очная форма 5 лет обучения, заочная форма 6 лет обучения</w:t>
      </w:r>
    </w:p>
    <w:p w14:paraId="05EE738B" w14:textId="77777777" w:rsidR="00250CD3" w:rsidRDefault="00250CD3" w:rsidP="00250CD3">
      <w:pPr>
        <w:jc w:val="both"/>
      </w:pPr>
      <w:r>
        <w:t xml:space="preserve">Кафедра-разработчик программы – </w:t>
      </w:r>
      <w:r>
        <w:rPr>
          <w:u w:val="single"/>
        </w:rPr>
        <w:t>Управление персоналом</w:t>
      </w:r>
    </w:p>
    <w:p w14:paraId="27D34994" w14:textId="77777777" w:rsidR="00250CD3" w:rsidRDefault="00250CD3" w:rsidP="00250CD3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250CD3" w14:paraId="61BC8626" w14:textId="77777777" w:rsidTr="00250CD3">
        <w:tc>
          <w:tcPr>
            <w:tcW w:w="3960" w:type="dxa"/>
            <w:hideMark/>
          </w:tcPr>
          <w:p w14:paraId="6FBA8170" w14:textId="77777777" w:rsidR="00250CD3" w:rsidRDefault="00250CD3" w:rsidP="00250CD3">
            <w:pPr>
              <w:jc w:val="both"/>
            </w:pPr>
            <w:r>
              <w:t>Общая трудоемкость в з.е. – 3</w:t>
            </w:r>
          </w:p>
          <w:p w14:paraId="61049B40" w14:textId="77777777" w:rsidR="00250CD3" w:rsidRDefault="00250CD3" w:rsidP="00250CD3">
            <w:pPr>
              <w:jc w:val="both"/>
            </w:pPr>
            <w:r>
              <w:t>Часов по учебному плану – 108</w:t>
            </w:r>
          </w:p>
        </w:tc>
        <w:tc>
          <w:tcPr>
            <w:tcW w:w="5868" w:type="dxa"/>
            <w:hideMark/>
          </w:tcPr>
          <w:p w14:paraId="08C4BFF1" w14:textId="77777777" w:rsidR="00250CD3" w:rsidRDefault="00250CD3" w:rsidP="00250CD3">
            <w:pPr>
              <w:jc w:val="both"/>
            </w:pPr>
            <w:r>
              <w:rPr>
                <w:u w:val="single"/>
              </w:rPr>
              <w:t>Формы промежуточной аттестации в семестрах</w:t>
            </w:r>
          </w:p>
          <w:p w14:paraId="7F044448" w14:textId="77777777" w:rsidR="00250CD3" w:rsidRDefault="00250CD3" w:rsidP="00250CD3">
            <w:pPr>
              <w:jc w:val="both"/>
            </w:pPr>
            <w:r>
              <w:t>очная форма обучения:</w:t>
            </w:r>
          </w:p>
        </w:tc>
      </w:tr>
      <w:tr w:rsidR="00250CD3" w14:paraId="745C85D0" w14:textId="77777777" w:rsidTr="00250CD3">
        <w:tc>
          <w:tcPr>
            <w:tcW w:w="3960" w:type="dxa"/>
          </w:tcPr>
          <w:p w14:paraId="187353B9" w14:textId="77777777" w:rsidR="00250CD3" w:rsidRDefault="00250CD3" w:rsidP="00250CD3">
            <w:pPr>
              <w:jc w:val="both"/>
            </w:pPr>
          </w:p>
        </w:tc>
        <w:tc>
          <w:tcPr>
            <w:tcW w:w="5868" w:type="dxa"/>
            <w:hideMark/>
          </w:tcPr>
          <w:p w14:paraId="1B5F939C" w14:textId="77777777" w:rsidR="00250CD3" w:rsidRDefault="00250CD3" w:rsidP="00250CD3">
            <w:pPr>
              <w:jc w:val="both"/>
            </w:pPr>
            <w:r>
              <w:rPr>
                <w:iCs/>
              </w:rPr>
              <w:t>экзамен</w:t>
            </w:r>
            <w:r>
              <w:t xml:space="preserve"> </w:t>
            </w:r>
            <w:r>
              <w:rPr>
                <w:u w:val="single"/>
              </w:rPr>
              <w:t>3</w:t>
            </w:r>
            <w:r w:rsidRPr="004A6C78">
              <w:rPr>
                <w:u w:val="single"/>
              </w:rPr>
              <w:t xml:space="preserve"> </w:t>
            </w:r>
            <w:r>
              <w:rPr>
                <w:u w:val="single"/>
              </w:rPr>
              <w:t>семестр</w:t>
            </w:r>
          </w:p>
          <w:p w14:paraId="3CAE9260" w14:textId="77777777" w:rsidR="00250CD3" w:rsidRDefault="00250CD3" w:rsidP="00250CD3">
            <w:pPr>
              <w:jc w:val="both"/>
            </w:pPr>
            <w:r>
              <w:t>заочная форма обучения:</w:t>
            </w:r>
          </w:p>
          <w:p w14:paraId="10324A64" w14:textId="77777777" w:rsidR="00250CD3" w:rsidRDefault="00250CD3" w:rsidP="00250CD3">
            <w:pPr>
              <w:jc w:val="both"/>
            </w:pPr>
            <w:r>
              <w:rPr>
                <w:iCs/>
              </w:rPr>
              <w:t xml:space="preserve">экзамен </w:t>
            </w:r>
            <w:r>
              <w:rPr>
                <w:iCs/>
                <w:u w:val="single"/>
              </w:rPr>
              <w:t>2 курс</w:t>
            </w:r>
          </w:p>
        </w:tc>
      </w:tr>
    </w:tbl>
    <w:p w14:paraId="1C867234" w14:textId="77777777" w:rsidR="00250CD3" w:rsidRDefault="00250CD3" w:rsidP="00250CD3">
      <w:pPr>
        <w:jc w:val="both"/>
        <w:rPr>
          <w:sz w:val="16"/>
          <w:szCs w:val="16"/>
        </w:rPr>
      </w:pPr>
    </w:p>
    <w:p w14:paraId="6CD7EF42" w14:textId="77777777" w:rsidR="00250CD3" w:rsidRDefault="00250CD3" w:rsidP="00250CD3">
      <w:pPr>
        <w:widowControl w:val="0"/>
        <w:autoSpaceDE w:val="0"/>
        <w:autoSpaceDN w:val="0"/>
        <w:adjustRightInd w:val="0"/>
        <w:rPr>
          <w:b/>
          <w:bCs/>
          <w:iCs/>
          <w:sz w:val="16"/>
          <w:szCs w:val="16"/>
        </w:rPr>
      </w:pPr>
      <w:r>
        <w:rPr>
          <w:b/>
          <w:bCs/>
          <w:color w:val="000000"/>
        </w:rPr>
        <w:t>Очная форма обучения                               Распределение часов дисциплины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984"/>
        <w:gridCol w:w="1984"/>
      </w:tblGrid>
      <w:tr w:rsidR="00250CD3" w14:paraId="24310F2C" w14:textId="77777777" w:rsidTr="00250CD3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A3EC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72C6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C7D5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250CD3" w14:paraId="701D4D3F" w14:textId="77777777" w:rsidTr="00250CD3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C7D4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D660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E9DB" w14:textId="77777777" w:rsidR="00250CD3" w:rsidRDefault="00250CD3" w:rsidP="00250CD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0CD3" w14:paraId="2CF8A67A" w14:textId="77777777" w:rsidTr="00250CD3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7029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9B8D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5513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250CD3" w14:paraId="7DD50143" w14:textId="77777777" w:rsidTr="00250CD3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170" w14:textId="77777777" w:rsidR="00250CD3" w:rsidRDefault="00250CD3" w:rsidP="00250CD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1B97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AE5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250CD3" w14:paraId="56275F0F" w14:textId="77777777" w:rsidTr="00250CD3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71E1" w14:textId="77777777" w:rsidR="00250CD3" w:rsidRDefault="00250CD3" w:rsidP="00250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BF66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6CDE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250CD3" w14:paraId="2650CB42" w14:textId="77777777" w:rsidTr="00250CD3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9732" w14:textId="77777777" w:rsidR="00250CD3" w:rsidRDefault="00250CD3" w:rsidP="00250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1D59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C468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250CD3" w14:paraId="37BBE6B5" w14:textId="77777777" w:rsidTr="00250CD3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7806" w14:textId="77777777" w:rsidR="00250CD3" w:rsidRDefault="00250CD3" w:rsidP="00250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37E1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60F8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0CD3" w14:paraId="0091DCBA" w14:textId="77777777" w:rsidTr="00250CD3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BB7" w14:textId="77777777" w:rsidR="00250CD3" w:rsidRDefault="00250CD3" w:rsidP="00250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BCC6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FB35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250CD3" w14:paraId="579ED180" w14:textId="77777777" w:rsidTr="00250CD3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6F16" w14:textId="77777777" w:rsidR="00250CD3" w:rsidRDefault="00250CD3" w:rsidP="00250CD3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8814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33C5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250CD3" w14:paraId="1F77A0A9" w14:textId="77777777" w:rsidTr="00250CD3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F98A" w14:textId="77777777" w:rsidR="00250CD3" w:rsidRDefault="00250CD3" w:rsidP="00250C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D509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930F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14:paraId="4B5B30AF" w14:textId="77777777" w:rsidR="00250CD3" w:rsidRDefault="00250CD3" w:rsidP="00250CD3">
      <w:pPr>
        <w:rPr>
          <w:b/>
          <w:bCs/>
          <w:color w:val="000000"/>
        </w:rPr>
      </w:pPr>
    </w:p>
    <w:p w14:paraId="046799BF" w14:textId="77777777" w:rsidR="00250CD3" w:rsidRDefault="00250CD3" w:rsidP="00250CD3">
      <w:pPr>
        <w:rPr>
          <w:b/>
          <w:bCs/>
          <w:color w:val="000000"/>
        </w:rPr>
      </w:pPr>
      <w:r>
        <w:rPr>
          <w:b/>
          <w:bCs/>
          <w:color w:val="00000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984"/>
      </w:tblGrid>
      <w:tr w:rsidR="00250CD3" w14:paraId="2830F233" w14:textId="77777777" w:rsidTr="00250CD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E4A5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4085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918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250CD3" w14:paraId="6C0639B6" w14:textId="77777777" w:rsidTr="00250CD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5841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ABA0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643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250CD3" w14:paraId="04183173" w14:textId="77777777" w:rsidTr="00250CD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DEFF" w14:textId="77777777" w:rsidR="00250CD3" w:rsidRDefault="00250CD3" w:rsidP="00250CD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BB6B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EF76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250CD3" w14:paraId="73E2845A" w14:textId="77777777" w:rsidTr="00250CD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C95E" w14:textId="77777777" w:rsidR="00250CD3" w:rsidRDefault="00250CD3" w:rsidP="00250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E4A8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BBC6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50CD3" w14:paraId="0B8CB711" w14:textId="77777777" w:rsidTr="00250CD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6056" w14:textId="77777777" w:rsidR="00250CD3" w:rsidRDefault="00250CD3" w:rsidP="00250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B5F6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555E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50CD3" w14:paraId="171DA294" w14:textId="77777777" w:rsidTr="00250CD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B854" w14:textId="77777777" w:rsidR="00250CD3" w:rsidRDefault="00250CD3" w:rsidP="00250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4E5A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9263" w14:textId="77777777" w:rsidR="00250CD3" w:rsidRDefault="00250CD3" w:rsidP="0025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0CD3" w14:paraId="5F56157D" w14:textId="77777777" w:rsidTr="00250CD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CD99" w14:textId="77777777" w:rsidR="00250CD3" w:rsidRDefault="00250CD3" w:rsidP="00250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4B84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ADC4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250CD3" w14:paraId="16A229A8" w14:textId="77777777" w:rsidTr="00250CD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3BB9" w14:textId="77777777" w:rsidR="00250CD3" w:rsidRDefault="00250CD3" w:rsidP="00250CD3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DD7B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9724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250CD3" w14:paraId="01360040" w14:textId="77777777" w:rsidTr="00250CD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C2F5" w14:textId="77777777" w:rsidR="00250CD3" w:rsidRDefault="00250CD3" w:rsidP="00250C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224C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89A9" w14:textId="77777777" w:rsidR="00250CD3" w:rsidRDefault="00250CD3" w:rsidP="00250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14:paraId="0FB44170" w14:textId="77777777" w:rsidR="00250CD3" w:rsidRDefault="00250CD3" w:rsidP="00250CD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УП – учебный план.</w:t>
      </w:r>
    </w:p>
    <w:p w14:paraId="113F2348" w14:textId="77777777" w:rsidR="00250CD3" w:rsidRDefault="00250CD3" w:rsidP="00250CD3">
      <w:pPr>
        <w:widowControl w:val="0"/>
        <w:autoSpaceDE w:val="0"/>
        <w:autoSpaceDN w:val="0"/>
        <w:adjustRightInd w:val="0"/>
        <w:rPr>
          <w:color w:val="000000"/>
        </w:rPr>
      </w:pPr>
    </w:p>
    <w:p w14:paraId="3E394BF9" w14:textId="77777777" w:rsidR="00250CD3" w:rsidRDefault="00250CD3" w:rsidP="00250CD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14:paraId="67E64374" w14:textId="5773B6A7" w:rsidR="00435EF1" w:rsidRPr="00E619D5" w:rsidRDefault="00435EF1" w:rsidP="00F32D77">
      <w:pPr>
        <w:widowControl w:val="0"/>
        <w:autoSpaceDE w:val="0"/>
        <w:autoSpaceDN w:val="0"/>
        <w:adjustRightInd w:val="0"/>
        <w:ind w:right="-715"/>
        <w:rPr>
          <w:color w:val="000000"/>
        </w:rPr>
      </w:pPr>
      <w:r w:rsidRPr="00E619D5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E619D5">
        <w:t xml:space="preserve">федеральным государственным образовательным стандартом высшего образования – </w:t>
      </w:r>
      <w:r w:rsidR="00250CD3">
        <w:t xml:space="preserve">специалитет </w:t>
      </w:r>
      <w:r w:rsidR="00250CD3">
        <w:rPr>
          <w:color w:val="000000"/>
        </w:rPr>
        <w:t xml:space="preserve">по </w:t>
      </w:r>
      <w:r w:rsidR="00F32D77">
        <w:t>специальности –</w:t>
      </w:r>
      <w:r w:rsidR="00F32D77" w:rsidRPr="00F32D77">
        <w:rPr>
          <w:iCs/>
        </w:rPr>
        <w:t>23.05.06 «</w:t>
      </w:r>
      <w:r w:rsidR="00F32D77" w:rsidRPr="00F32D77">
        <w:rPr>
          <w:color w:val="000000"/>
        </w:rPr>
        <w:t>Строительство железных дорог, мостов и транспортных тоннелей»</w:t>
      </w:r>
      <w:r w:rsidRPr="00E619D5">
        <w:rPr>
          <w:color w:val="000000"/>
        </w:rPr>
        <w:t>, утвержденным Приказом Минобрнауки России от 12.08.2020 г. № 954.</w:t>
      </w:r>
    </w:p>
    <w:p w14:paraId="07B69708" w14:textId="77777777" w:rsidR="00435EF1" w:rsidRPr="00E619D5" w:rsidRDefault="00435EF1" w:rsidP="00435EF1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02CCB1E0" w14:textId="77777777" w:rsidR="00435EF1" w:rsidRPr="00E619D5" w:rsidRDefault="00435EF1" w:rsidP="00435EF1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01D0990C" w14:textId="77777777" w:rsidR="00435EF1" w:rsidRPr="00E619D5" w:rsidRDefault="00435EF1" w:rsidP="00435EF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A8C1D74" w14:textId="77777777" w:rsidR="00435EF1" w:rsidRPr="00E619D5" w:rsidRDefault="00435EF1" w:rsidP="00435EF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C52CF8B" w14:textId="77777777" w:rsidR="00435EF1" w:rsidRPr="00E619D5" w:rsidRDefault="00435EF1" w:rsidP="00435EF1">
      <w:pPr>
        <w:widowControl w:val="0"/>
        <w:autoSpaceDE w:val="0"/>
        <w:autoSpaceDN w:val="0"/>
        <w:adjustRightInd w:val="0"/>
        <w:jc w:val="both"/>
      </w:pPr>
    </w:p>
    <w:p w14:paraId="7FF0C29C" w14:textId="77777777" w:rsidR="00435EF1" w:rsidRPr="00E619D5" w:rsidRDefault="00435EF1" w:rsidP="00435EF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66E6F0" w14:textId="77777777" w:rsidR="00435EF1" w:rsidRPr="00E619D5" w:rsidRDefault="00435EF1" w:rsidP="00435EF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50B6603A" w14:textId="77777777" w:rsidR="00435EF1" w:rsidRPr="00E619D5" w:rsidRDefault="00435EF1" w:rsidP="00435EF1">
      <w:pPr>
        <w:widowControl w:val="0"/>
        <w:autoSpaceDE w:val="0"/>
        <w:autoSpaceDN w:val="0"/>
        <w:adjustRightInd w:val="0"/>
      </w:pPr>
      <w:r w:rsidRPr="00E619D5">
        <w:t>Программу составил:</w:t>
      </w:r>
    </w:p>
    <w:p w14:paraId="7F965F24" w14:textId="41AA7E39" w:rsidR="00435EF1" w:rsidRPr="00E90BD3" w:rsidRDefault="00435EF1" w:rsidP="00435EF1">
      <w:pPr>
        <w:widowControl w:val="0"/>
        <w:autoSpaceDE w:val="0"/>
        <w:autoSpaceDN w:val="0"/>
        <w:adjustRightInd w:val="0"/>
        <w:jc w:val="both"/>
      </w:pPr>
      <w:r w:rsidRPr="00E90BD3">
        <w:rPr>
          <w:iCs/>
          <w:color w:val="000000"/>
        </w:rPr>
        <w:t>к</w:t>
      </w:r>
      <w:r w:rsidR="00E90BD3" w:rsidRPr="00E90BD3">
        <w:rPr>
          <w:iCs/>
          <w:color w:val="000000"/>
        </w:rPr>
        <w:t>анд</w:t>
      </w:r>
      <w:r w:rsidRPr="00E90BD3">
        <w:rPr>
          <w:iCs/>
          <w:color w:val="000000"/>
        </w:rPr>
        <w:t>.</w:t>
      </w:r>
      <w:r w:rsidR="00E90BD3">
        <w:rPr>
          <w:iCs/>
          <w:color w:val="000000"/>
        </w:rPr>
        <w:t xml:space="preserve"> </w:t>
      </w:r>
      <w:r w:rsidRPr="00E90BD3">
        <w:rPr>
          <w:iCs/>
          <w:color w:val="000000"/>
        </w:rPr>
        <w:t>филос.</w:t>
      </w:r>
      <w:r w:rsidR="00E90BD3">
        <w:rPr>
          <w:iCs/>
          <w:color w:val="000000"/>
        </w:rPr>
        <w:t xml:space="preserve"> </w:t>
      </w:r>
      <w:r w:rsidR="00E90BD3" w:rsidRPr="00E90BD3">
        <w:rPr>
          <w:iCs/>
          <w:color w:val="000000"/>
        </w:rPr>
        <w:t>наук</w:t>
      </w:r>
      <w:r w:rsidRPr="00E90BD3">
        <w:rPr>
          <w:iCs/>
          <w:color w:val="000000"/>
        </w:rPr>
        <w:t>, доцент</w:t>
      </w:r>
      <w:r w:rsidRPr="00E90BD3">
        <w:t xml:space="preserve">                                            </w:t>
      </w:r>
      <w:r w:rsidRPr="00E90BD3">
        <w:tab/>
      </w:r>
      <w:r w:rsidRPr="00E90BD3">
        <w:tab/>
        <w:t xml:space="preserve"> </w:t>
      </w:r>
      <w:r w:rsidRPr="00E90BD3">
        <w:tab/>
      </w:r>
      <w:r w:rsidRPr="00E90BD3">
        <w:tab/>
        <w:t>Р</w:t>
      </w:r>
      <w:r w:rsidRPr="00E90BD3">
        <w:rPr>
          <w:iCs/>
          <w:color w:val="000000"/>
        </w:rPr>
        <w:t>.Н. Галиахметов</w:t>
      </w:r>
    </w:p>
    <w:p w14:paraId="46CCF29F" w14:textId="77777777" w:rsidR="00435EF1" w:rsidRPr="00E90BD3" w:rsidRDefault="00435EF1" w:rsidP="00435EF1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3F84920E" w14:textId="77777777" w:rsidR="00435EF1" w:rsidRPr="00E90BD3" w:rsidRDefault="00435EF1" w:rsidP="00435EF1">
      <w:pPr>
        <w:widowControl w:val="0"/>
        <w:autoSpaceDE w:val="0"/>
        <w:autoSpaceDN w:val="0"/>
        <w:adjustRightInd w:val="0"/>
      </w:pPr>
    </w:p>
    <w:p w14:paraId="5BE40A30" w14:textId="77777777" w:rsidR="00435EF1" w:rsidRPr="00E90BD3" w:rsidRDefault="00435EF1" w:rsidP="00435EF1">
      <w:pPr>
        <w:widowControl w:val="0"/>
        <w:autoSpaceDE w:val="0"/>
        <w:autoSpaceDN w:val="0"/>
        <w:adjustRightInd w:val="0"/>
        <w:rPr>
          <w:i/>
          <w:iCs/>
        </w:rPr>
      </w:pPr>
    </w:p>
    <w:p w14:paraId="5667AAE1" w14:textId="77777777" w:rsidR="00435EF1" w:rsidRPr="00E90BD3" w:rsidRDefault="00435EF1" w:rsidP="00435EF1">
      <w:pPr>
        <w:widowControl w:val="0"/>
        <w:autoSpaceDE w:val="0"/>
        <w:autoSpaceDN w:val="0"/>
        <w:adjustRightInd w:val="0"/>
        <w:rPr>
          <w:i/>
          <w:iCs/>
        </w:rPr>
      </w:pPr>
    </w:p>
    <w:p w14:paraId="6213529A" w14:textId="77777777" w:rsidR="00435EF1" w:rsidRPr="00E90BD3" w:rsidRDefault="00435EF1" w:rsidP="00435EF1">
      <w:pPr>
        <w:widowControl w:val="0"/>
        <w:autoSpaceDE w:val="0"/>
        <w:autoSpaceDN w:val="0"/>
        <w:adjustRightInd w:val="0"/>
        <w:rPr>
          <w:i/>
          <w:iCs/>
        </w:rPr>
      </w:pPr>
    </w:p>
    <w:p w14:paraId="1A54C81F" w14:textId="59D735BD" w:rsidR="00435EF1" w:rsidRPr="00E90BD3" w:rsidRDefault="00435EF1" w:rsidP="00435E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90BD3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E90BD3">
        <w:rPr>
          <w:iCs/>
        </w:rPr>
        <w:t>Управление персоналом</w:t>
      </w:r>
      <w:r w:rsidRPr="00E90BD3">
        <w:t xml:space="preserve">», </w:t>
      </w:r>
      <w:r w:rsidRPr="00E90BD3">
        <w:rPr>
          <w:color w:val="000000"/>
        </w:rPr>
        <w:t xml:space="preserve">протокол от </w:t>
      </w:r>
      <w:r w:rsidR="00FF3545" w:rsidRPr="00E90BD3">
        <w:rPr>
          <w:color w:val="000000"/>
        </w:rPr>
        <w:t>«28» апреля 2022 г. № 10.</w:t>
      </w:r>
    </w:p>
    <w:p w14:paraId="418E0F80" w14:textId="77777777" w:rsidR="00435EF1" w:rsidRPr="00E90BD3" w:rsidRDefault="00435EF1" w:rsidP="00435EF1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1F56ADC" w14:textId="77777777" w:rsidR="00435EF1" w:rsidRPr="00E90BD3" w:rsidRDefault="00435EF1" w:rsidP="00435EF1">
      <w:pPr>
        <w:widowControl w:val="0"/>
        <w:autoSpaceDE w:val="0"/>
        <w:autoSpaceDN w:val="0"/>
        <w:adjustRightInd w:val="0"/>
        <w:rPr>
          <w:color w:val="000000"/>
        </w:rPr>
      </w:pPr>
    </w:p>
    <w:p w14:paraId="3F1126BB" w14:textId="77777777" w:rsidR="00435EF1" w:rsidRPr="00E90BD3" w:rsidRDefault="00435EF1" w:rsidP="00435EF1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0079F3E" w14:textId="0AC0F471" w:rsidR="00435EF1" w:rsidRPr="00E619D5" w:rsidRDefault="00435EF1" w:rsidP="00435EF1">
      <w:pPr>
        <w:widowControl w:val="0"/>
        <w:autoSpaceDE w:val="0"/>
        <w:autoSpaceDN w:val="0"/>
        <w:adjustRightInd w:val="0"/>
        <w:jc w:val="both"/>
      </w:pPr>
      <w:r w:rsidRPr="00E90BD3">
        <w:rPr>
          <w:color w:val="000000"/>
        </w:rPr>
        <w:t>Заведующий кафедрой</w:t>
      </w:r>
      <w:r w:rsidRPr="00E90BD3">
        <w:rPr>
          <w:iCs/>
          <w:color w:val="000000"/>
        </w:rPr>
        <w:t>, к</w:t>
      </w:r>
      <w:r w:rsidR="00E90BD3" w:rsidRPr="00E90BD3">
        <w:rPr>
          <w:iCs/>
          <w:color w:val="000000"/>
        </w:rPr>
        <w:t>анд</w:t>
      </w:r>
      <w:r w:rsidRPr="00E90BD3">
        <w:rPr>
          <w:iCs/>
          <w:color w:val="000000"/>
        </w:rPr>
        <w:t>.</w:t>
      </w:r>
      <w:r w:rsidR="00E90BD3" w:rsidRPr="00E90BD3">
        <w:rPr>
          <w:iCs/>
          <w:color w:val="000000"/>
        </w:rPr>
        <w:t xml:space="preserve"> </w:t>
      </w:r>
      <w:r w:rsidRPr="00E90BD3">
        <w:rPr>
          <w:iCs/>
          <w:color w:val="000000"/>
        </w:rPr>
        <w:t>т</w:t>
      </w:r>
      <w:r w:rsidR="00E90BD3" w:rsidRPr="00E90BD3">
        <w:rPr>
          <w:iCs/>
          <w:color w:val="000000"/>
        </w:rPr>
        <w:t>ехн</w:t>
      </w:r>
      <w:r w:rsidRPr="00E90BD3">
        <w:rPr>
          <w:iCs/>
          <w:color w:val="000000"/>
        </w:rPr>
        <w:t>.</w:t>
      </w:r>
      <w:r w:rsidR="00E90BD3" w:rsidRPr="00E90BD3">
        <w:rPr>
          <w:iCs/>
          <w:color w:val="000000"/>
        </w:rPr>
        <w:t xml:space="preserve"> </w:t>
      </w:r>
      <w:r w:rsidRPr="00E90BD3">
        <w:rPr>
          <w:iCs/>
          <w:color w:val="000000"/>
        </w:rPr>
        <w:t>н</w:t>
      </w:r>
      <w:r w:rsidR="00E90BD3" w:rsidRPr="00E90BD3">
        <w:rPr>
          <w:iCs/>
          <w:color w:val="000000"/>
        </w:rPr>
        <w:t>аук</w:t>
      </w:r>
      <w:r w:rsidRPr="00E90BD3">
        <w:rPr>
          <w:iCs/>
          <w:color w:val="000000"/>
        </w:rPr>
        <w:t xml:space="preserve">, доцент                   </w:t>
      </w:r>
      <w:r w:rsidR="00CF6483" w:rsidRPr="00E90BD3">
        <w:tab/>
      </w:r>
      <w:r w:rsidR="00CF6483" w:rsidRPr="00E90BD3">
        <w:tab/>
      </w:r>
      <w:r w:rsidR="00CF6483" w:rsidRPr="00E90BD3">
        <w:tab/>
        <w:t xml:space="preserve">  </w:t>
      </w:r>
      <w:r w:rsidR="00E90BD3" w:rsidRPr="00E90BD3">
        <w:t xml:space="preserve">  </w:t>
      </w:r>
      <w:r w:rsidRPr="00E90BD3">
        <w:rPr>
          <w:iCs/>
          <w:color w:val="000000"/>
        </w:rPr>
        <w:t>В.О. Колмаков</w:t>
      </w:r>
    </w:p>
    <w:p w14:paraId="0F74C6B2" w14:textId="77777777" w:rsidR="005A2AEB" w:rsidRPr="00E619D5" w:rsidRDefault="005A2AEB" w:rsidP="005A2AEB">
      <w:pPr>
        <w:widowControl w:val="0"/>
        <w:autoSpaceDE w:val="0"/>
        <w:autoSpaceDN w:val="0"/>
        <w:adjustRightInd w:val="0"/>
      </w:pPr>
    </w:p>
    <w:p w14:paraId="0DF764D9" w14:textId="77777777" w:rsidR="003F119A" w:rsidRPr="00E619D5" w:rsidRDefault="003F119A" w:rsidP="003F119A">
      <w:pPr>
        <w:widowControl w:val="0"/>
        <w:autoSpaceDE w:val="0"/>
        <w:autoSpaceDN w:val="0"/>
        <w:adjustRightInd w:val="0"/>
      </w:pPr>
    </w:p>
    <w:p w14:paraId="66E48590" w14:textId="77777777" w:rsidR="00653B9E" w:rsidRPr="00E619D5" w:rsidRDefault="00653B9E" w:rsidP="00C03550">
      <w:pPr>
        <w:widowControl w:val="0"/>
        <w:autoSpaceDE w:val="0"/>
        <w:autoSpaceDN w:val="0"/>
        <w:adjustRightInd w:val="0"/>
      </w:pPr>
    </w:p>
    <w:p w14:paraId="67E4D002" w14:textId="77777777" w:rsidR="00653B9E" w:rsidRPr="00E619D5" w:rsidRDefault="00653B9E" w:rsidP="00C03550">
      <w:pPr>
        <w:widowControl w:val="0"/>
        <w:autoSpaceDE w:val="0"/>
        <w:autoSpaceDN w:val="0"/>
        <w:adjustRightInd w:val="0"/>
      </w:pPr>
    </w:p>
    <w:p w14:paraId="500CCFBE" w14:textId="77777777" w:rsidR="00653B9E" w:rsidRPr="00E619D5" w:rsidRDefault="00653B9E" w:rsidP="00C03550">
      <w:pPr>
        <w:jc w:val="both"/>
        <w:rPr>
          <w:i/>
          <w:iCs/>
          <w:color w:val="000000"/>
        </w:rPr>
      </w:pPr>
    </w:p>
    <w:p w14:paraId="168A7EE6" w14:textId="77777777" w:rsidR="00653B9E" w:rsidRPr="00E619D5" w:rsidRDefault="00653B9E" w:rsidP="00C03550">
      <w:pPr>
        <w:jc w:val="both"/>
        <w:rPr>
          <w:i/>
          <w:iCs/>
          <w:color w:val="000000"/>
        </w:rPr>
      </w:pPr>
    </w:p>
    <w:p w14:paraId="5A32ECFC" w14:textId="77777777" w:rsidR="00653B9E" w:rsidRPr="00E619D5" w:rsidRDefault="00653B9E" w:rsidP="00C03550">
      <w:pPr>
        <w:jc w:val="both"/>
        <w:rPr>
          <w:i/>
          <w:iCs/>
          <w:color w:val="000000"/>
        </w:rPr>
      </w:pPr>
    </w:p>
    <w:p w14:paraId="6EBA588F" w14:textId="77777777" w:rsidR="00653B9E" w:rsidRPr="00E619D5" w:rsidRDefault="00653B9E" w:rsidP="00C03550">
      <w:pPr>
        <w:jc w:val="both"/>
        <w:rPr>
          <w:i/>
          <w:iCs/>
          <w:color w:val="000000"/>
        </w:rPr>
      </w:pPr>
    </w:p>
    <w:p w14:paraId="7DE45E0E" w14:textId="77777777" w:rsidR="00217319" w:rsidRPr="00E619D5" w:rsidRDefault="00217319" w:rsidP="00C03550">
      <w:pPr>
        <w:jc w:val="both"/>
        <w:rPr>
          <w:i/>
          <w:iCs/>
          <w:color w:val="000000"/>
        </w:rPr>
      </w:pPr>
    </w:p>
    <w:p w14:paraId="3CF945E2" w14:textId="77777777" w:rsidR="00217319" w:rsidRPr="00E619D5" w:rsidRDefault="00217319" w:rsidP="00C03550">
      <w:pPr>
        <w:jc w:val="both"/>
        <w:rPr>
          <w:i/>
          <w:iCs/>
          <w:color w:val="000000"/>
        </w:rPr>
      </w:pPr>
    </w:p>
    <w:p w14:paraId="41FAC040" w14:textId="77777777" w:rsidR="00E0145B" w:rsidRPr="00E619D5" w:rsidRDefault="00E0145B" w:rsidP="00E0145B">
      <w:pPr>
        <w:rPr>
          <w:i/>
          <w:iCs/>
          <w:color w:val="000000"/>
        </w:rPr>
      </w:pPr>
    </w:p>
    <w:p w14:paraId="4BAE2639" w14:textId="77777777" w:rsidR="00E0145B" w:rsidRPr="00E619D5" w:rsidRDefault="00E0145B" w:rsidP="00E0145B">
      <w:pPr>
        <w:jc w:val="right"/>
        <w:rPr>
          <w:b/>
          <w:i/>
          <w:iCs/>
          <w:color w:val="000000"/>
        </w:rPr>
      </w:pPr>
    </w:p>
    <w:p w14:paraId="72FD43C7" w14:textId="77777777" w:rsidR="00653B9E" w:rsidRPr="00E619D5" w:rsidRDefault="00653B9E" w:rsidP="00E0145B">
      <w:pPr>
        <w:rPr>
          <w:i/>
          <w:iCs/>
          <w:color w:val="000000"/>
        </w:rPr>
      </w:pPr>
    </w:p>
    <w:p w14:paraId="791E18C8" w14:textId="77777777" w:rsidR="00653B9E" w:rsidRPr="00E619D5" w:rsidRDefault="00653B9E" w:rsidP="00C03550">
      <w:pPr>
        <w:jc w:val="both"/>
        <w:rPr>
          <w:i/>
          <w:iCs/>
          <w:color w:val="000000"/>
        </w:rPr>
      </w:pPr>
    </w:p>
    <w:p w14:paraId="12A9BBA7" w14:textId="77777777" w:rsidR="00653B9E" w:rsidRPr="00E619D5" w:rsidRDefault="00653B9E" w:rsidP="00C03550">
      <w:pPr>
        <w:jc w:val="both"/>
        <w:rPr>
          <w:i/>
          <w:iCs/>
          <w:color w:val="000000"/>
        </w:rPr>
      </w:pPr>
    </w:p>
    <w:p w14:paraId="1490A70C" w14:textId="77777777" w:rsidR="009736CA" w:rsidRPr="00E619D5" w:rsidRDefault="009736CA" w:rsidP="00C03550">
      <w:pPr>
        <w:jc w:val="both"/>
        <w:rPr>
          <w:i/>
          <w:iCs/>
          <w:color w:val="000000"/>
        </w:rPr>
      </w:pPr>
    </w:p>
    <w:p w14:paraId="0C6545BD" w14:textId="77777777" w:rsidR="009736CA" w:rsidRPr="00E619D5" w:rsidRDefault="009736CA" w:rsidP="00C03550">
      <w:pPr>
        <w:jc w:val="both"/>
        <w:rPr>
          <w:i/>
          <w:iCs/>
          <w:color w:val="000000"/>
        </w:rPr>
      </w:pPr>
    </w:p>
    <w:p w14:paraId="243116FD" w14:textId="77777777" w:rsidR="009736CA" w:rsidRPr="00E619D5" w:rsidRDefault="009736CA" w:rsidP="00C03550">
      <w:pPr>
        <w:jc w:val="both"/>
        <w:rPr>
          <w:i/>
          <w:iCs/>
          <w:color w:val="000000"/>
        </w:rPr>
      </w:pPr>
    </w:p>
    <w:p w14:paraId="0A4BABA6" w14:textId="77777777" w:rsidR="009736CA" w:rsidRPr="00E619D5" w:rsidRDefault="009736CA" w:rsidP="00C03550">
      <w:pPr>
        <w:jc w:val="both"/>
        <w:rPr>
          <w:i/>
          <w:iCs/>
          <w:color w:val="000000"/>
        </w:rPr>
      </w:pPr>
    </w:p>
    <w:p w14:paraId="1404BA93" w14:textId="77777777" w:rsidR="00653B9E" w:rsidRPr="00E619D5" w:rsidRDefault="00653B9E" w:rsidP="00C03550">
      <w:pPr>
        <w:jc w:val="both"/>
        <w:rPr>
          <w:i/>
          <w:iCs/>
          <w:color w:val="000000"/>
        </w:rPr>
      </w:pPr>
    </w:p>
    <w:p w14:paraId="147666E2" w14:textId="77777777" w:rsidR="00E0145B" w:rsidRPr="00E619D5" w:rsidRDefault="00E0145B" w:rsidP="00C03550">
      <w:pPr>
        <w:jc w:val="both"/>
        <w:rPr>
          <w:i/>
          <w:iCs/>
          <w:color w:val="000000"/>
        </w:rPr>
      </w:pPr>
    </w:p>
    <w:p w14:paraId="1D559889" w14:textId="77777777" w:rsidR="00E0145B" w:rsidRPr="00E619D5" w:rsidRDefault="00E0145B" w:rsidP="00C03550">
      <w:pPr>
        <w:jc w:val="both"/>
        <w:rPr>
          <w:i/>
          <w:iCs/>
          <w:color w:val="000000"/>
        </w:rPr>
      </w:pPr>
    </w:p>
    <w:p w14:paraId="77C98E97" w14:textId="77777777" w:rsidR="00E0145B" w:rsidRPr="00E619D5" w:rsidRDefault="00E0145B" w:rsidP="00C03550">
      <w:pPr>
        <w:jc w:val="both"/>
        <w:rPr>
          <w:i/>
          <w:iCs/>
          <w:color w:val="000000"/>
        </w:rPr>
      </w:pPr>
    </w:p>
    <w:p w14:paraId="0A703A5C" w14:textId="77777777" w:rsidR="00E0145B" w:rsidRPr="00E619D5" w:rsidRDefault="00E0145B" w:rsidP="00C03550">
      <w:pPr>
        <w:jc w:val="both"/>
        <w:rPr>
          <w:i/>
          <w:iCs/>
          <w:color w:val="000000"/>
        </w:rPr>
      </w:pPr>
    </w:p>
    <w:p w14:paraId="0E7B8682" w14:textId="77777777" w:rsidR="00E0145B" w:rsidRPr="00E619D5" w:rsidRDefault="00E0145B" w:rsidP="00C03550">
      <w:pPr>
        <w:jc w:val="both"/>
        <w:rPr>
          <w:i/>
          <w:iCs/>
          <w:color w:val="000000"/>
        </w:rPr>
      </w:pPr>
    </w:p>
    <w:p w14:paraId="33E3EDB6" w14:textId="77777777" w:rsidR="00E0145B" w:rsidRPr="00E619D5" w:rsidRDefault="00E0145B" w:rsidP="00C03550">
      <w:pPr>
        <w:jc w:val="both"/>
        <w:rPr>
          <w:i/>
          <w:iCs/>
          <w:color w:val="000000"/>
        </w:rPr>
      </w:pPr>
    </w:p>
    <w:p w14:paraId="4A2339B5" w14:textId="77777777" w:rsidR="00636F50" w:rsidRPr="00E619D5" w:rsidRDefault="00636F50" w:rsidP="00C03550">
      <w:pPr>
        <w:jc w:val="both"/>
        <w:rPr>
          <w:i/>
          <w:iCs/>
          <w:color w:val="000000"/>
        </w:rPr>
      </w:pPr>
    </w:p>
    <w:p w14:paraId="44699F62" w14:textId="77777777" w:rsidR="00636F50" w:rsidRPr="00E619D5" w:rsidRDefault="00636F50" w:rsidP="00C03550">
      <w:pPr>
        <w:jc w:val="both"/>
        <w:rPr>
          <w:i/>
          <w:iCs/>
          <w:color w:val="000000"/>
        </w:rPr>
      </w:pPr>
    </w:p>
    <w:p w14:paraId="23144925" w14:textId="77777777" w:rsidR="00636F50" w:rsidRPr="00E619D5" w:rsidRDefault="00636F50" w:rsidP="00C03550">
      <w:pPr>
        <w:jc w:val="both"/>
        <w:rPr>
          <w:i/>
          <w:iCs/>
          <w:color w:val="000000"/>
        </w:rPr>
      </w:pPr>
    </w:p>
    <w:p w14:paraId="29A329B8" w14:textId="77777777" w:rsidR="00E0145B" w:rsidRPr="00E619D5" w:rsidRDefault="00E0145B" w:rsidP="00C03550">
      <w:pPr>
        <w:jc w:val="both"/>
        <w:rPr>
          <w:i/>
          <w:iCs/>
          <w:color w:val="000000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752"/>
      </w:tblGrid>
      <w:tr w:rsidR="00653B9E" w:rsidRPr="00E619D5" w14:paraId="320E487C" w14:textId="77777777" w:rsidTr="003F5786">
        <w:tc>
          <w:tcPr>
            <w:tcW w:w="10461" w:type="dxa"/>
            <w:gridSpan w:val="2"/>
            <w:shd w:val="clear" w:color="auto" w:fill="F2F2F2"/>
            <w:vAlign w:val="center"/>
          </w:tcPr>
          <w:p w14:paraId="738435BB" w14:textId="77777777" w:rsidR="00653B9E" w:rsidRPr="00E619D5" w:rsidRDefault="00653B9E" w:rsidP="00D97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</w:rPr>
              <w:t xml:space="preserve">1 ЦЕЛИ И ЗАДАЧИ ДИСЦИПЛИНЫ </w:t>
            </w:r>
            <w:r w:rsidR="00082080" w:rsidRPr="00E619D5">
              <w:rPr>
                <w:b/>
                <w:bCs/>
              </w:rPr>
              <w:t xml:space="preserve"> </w:t>
            </w:r>
          </w:p>
        </w:tc>
      </w:tr>
      <w:tr w:rsidR="00653B9E" w:rsidRPr="00E619D5" w14:paraId="30A29042" w14:textId="77777777" w:rsidTr="003F5786">
        <w:tc>
          <w:tcPr>
            <w:tcW w:w="10461" w:type="dxa"/>
            <w:gridSpan w:val="2"/>
            <w:shd w:val="clear" w:color="auto" w:fill="F2F2F2"/>
            <w:vAlign w:val="center"/>
          </w:tcPr>
          <w:p w14:paraId="68FF9922" w14:textId="77777777" w:rsidR="00653B9E" w:rsidRPr="00E619D5" w:rsidRDefault="00653B9E" w:rsidP="00973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1.1 Цел</w:t>
            </w:r>
            <w:r w:rsidR="009736CA" w:rsidRPr="00E619D5">
              <w:rPr>
                <w:b/>
                <w:bCs/>
                <w:sz w:val="20"/>
                <w:szCs w:val="20"/>
              </w:rPr>
              <w:t>ь</w:t>
            </w:r>
            <w:r w:rsidRPr="00E619D5">
              <w:rPr>
                <w:b/>
                <w:bCs/>
                <w:sz w:val="20"/>
                <w:szCs w:val="20"/>
              </w:rPr>
              <w:t xml:space="preserve"> </w:t>
            </w:r>
            <w:r w:rsidRPr="00E619D5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653B9E" w:rsidRPr="00E619D5" w14:paraId="0B6D1018" w14:textId="77777777" w:rsidTr="003F5786">
        <w:tc>
          <w:tcPr>
            <w:tcW w:w="709" w:type="dxa"/>
            <w:vAlign w:val="center"/>
          </w:tcPr>
          <w:p w14:paraId="678504D2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1</w:t>
            </w:r>
          </w:p>
        </w:tc>
        <w:tc>
          <w:tcPr>
            <w:tcW w:w="9752" w:type="dxa"/>
          </w:tcPr>
          <w:p w14:paraId="7516EC1D" w14:textId="77777777" w:rsidR="00653B9E" w:rsidRPr="00E619D5" w:rsidRDefault="00265EB8" w:rsidP="00F026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>формирование у обучающихся философской культуры мышления, способности самостоятельно и аргументированно оценивать действительность.</w:t>
            </w:r>
          </w:p>
        </w:tc>
      </w:tr>
      <w:tr w:rsidR="00653B9E" w:rsidRPr="00E619D5" w14:paraId="4BC198EB" w14:textId="77777777" w:rsidTr="003F5786">
        <w:tc>
          <w:tcPr>
            <w:tcW w:w="10461" w:type="dxa"/>
            <w:gridSpan w:val="2"/>
            <w:shd w:val="clear" w:color="auto" w:fill="F2F2F2"/>
            <w:vAlign w:val="center"/>
          </w:tcPr>
          <w:p w14:paraId="720F306C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1.2 Задачи</w:t>
            </w:r>
            <w:r w:rsidRPr="00E619D5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0628CA" w:rsidRPr="00E619D5" w14:paraId="1FE59726" w14:textId="77777777" w:rsidTr="003F5786">
        <w:tc>
          <w:tcPr>
            <w:tcW w:w="709" w:type="dxa"/>
            <w:vAlign w:val="center"/>
          </w:tcPr>
          <w:p w14:paraId="5D14489C" w14:textId="77777777" w:rsidR="000628CA" w:rsidRPr="00E619D5" w:rsidRDefault="000628CA" w:rsidP="00062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1</w:t>
            </w:r>
          </w:p>
        </w:tc>
        <w:tc>
          <w:tcPr>
            <w:tcW w:w="9752" w:type="dxa"/>
          </w:tcPr>
          <w:p w14:paraId="6E326F52" w14:textId="6D7F47ED" w:rsidR="000628CA" w:rsidRPr="00CF6483" w:rsidRDefault="00CF6483" w:rsidP="00A768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483">
              <w:rPr>
                <w:color w:val="000000"/>
                <w:sz w:val="20"/>
                <w:szCs w:val="20"/>
              </w:rPr>
              <w:t>познакомить обучающихся с основными этапами развития философии, с важнейшими философскими школами и течениями;</w:t>
            </w:r>
          </w:p>
        </w:tc>
      </w:tr>
      <w:tr w:rsidR="000628CA" w:rsidRPr="00E619D5" w14:paraId="12AFB6A4" w14:textId="77777777" w:rsidTr="003F5786">
        <w:tc>
          <w:tcPr>
            <w:tcW w:w="709" w:type="dxa"/>
            <w:vAlign w:val="center"/>
          </w:tcPr>
          <w:p w14:paraId="45E4581C" w14:textId="77777777" w:rsidR="000628CA" w:rsidRPr="00E619D5" w:rsidRDefault="000628CA" w:rsidP="00062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2</w:t>
            </w:r>
          </w:p>
        </w:tc>
        <w:tc>
          <w:tcPr>
            <w:tcW w:w="9752" w:type="dxa"/>
          </w:tcPr>
          <w:p w14:paraId="6414F2B3" w14:textId="3F24F254" w:rsidR="000628CA" w:rsidRPr="00CF6483" w:rsidRDefault="00CF6483" w:rsidP="001674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483">
              <w:rPr>
                <w:color w:val="000000"/>
                <w:sz w:val="20"/>
                <w:szCs w:val="20"/>
              </w:rPr>
              <w:t>сформировать у обучающихся навыки объективного анализа сложных процессов развития современного мира;</w:t>
            </w:r>
          </w:p>
        </w:tc>
      </w:tr>
      <w:tr w:rsidR="00B80695" w:rsidRPr="00E619D5" w14:paraId="18D773FD" w14:textId="77777777" w:rsidTr="003F5786">
        <w:tc>
          <w:tcPr>
            <w:tcW w:w="709" w:type="dxa"/>
            <w:vAlign w:val="center"/>
          </w:tcPr>
          <w:p w14:paraId="79FE5D7C" w14:textId="77777777" w:rsidR="00B80695" w:rsidRPr="00E619D5" w:rsidRDefault="00A76821" w:rsidP="00062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3</w:t>
            </w:r>
          </w:p>
        </w:tc>
        <w:tc>
          <w:tcPr>
            <w:tcW w:w="9752" w:type="dxa"/>
          </w:tcPr>
          <w:p w14:paraId="2E5548D2" w14:textId="50EBDAF7" w:rsidR="00B80695" w:rsidRPr="00CF6483" w:rsidRDefault="00CF6483" w:rsidP="00DF44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483">
              <w:rPr>
                <w:color w:val="000000"/>
                <w:sz w:val="20"/>
                <w:szCs w:val="20"/>
              </w:rPr>
              <w:t>развить у обучающихся способность свободно оперировать философскими принципами, законами и категориями, ясно выражать и обосновывать свою точку зрения по философским проблемам.</w:t>
            </w:r>
          </w:p>
        </w:tc>
      </w:tr>
      <w:tr w:rsidR="00DF3207" w:rsidRPr="00E619D5" w14:paraId="5D3EE2C0" w14:textId="77777777" w:rsidTr="003F5786">
        <w:tc>
          <w:tcPr>
            <w:tcW w:w="10461" w:type="dxa"/>
            <w:gridSpan w:val="2"/>
            <w:shd w:val="clear" w:color="auto" w:fill="F2F2F2" w:themeFill="background1" w:themeFillShade="F2"/>
            <w:vAlign w:val="center"/>
          </w:tcPr>
          <w:p w14:paraId="1C896044" w14:textId="77777777" w:rsidR="00DF3207" w:rsidRPr="00E619D5" w:rsidRDefault="00DF3207" w:rsidP="00DF3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19D5">
              <w:rPr>
                <w:b/>
                <w:color w:val="000000" w:themeColor="text1"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DE5CB1" w:rsidRPr="00E619D5" w14:paraId="2607E60C" w14:textId="77777777" w:rsidTr="003F5786">
        <w:tc>
          <w:tcPr>
            <w:tcW w:w="10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E2DB66" w14:textId="2F7F55BD" w:rsidR="00DE5CB1" w:rsidRPr="00E619D5" w:rsidRDefault="00DE5CB1" w:rsidP="00DE5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7983">
              <w:rPr>
                <w:color w:val="000000"/>
                <w:sz w:val="20"/>
                <w:szCs w:val="20"/>
              </w:rPr>
              <w:t>Научно-образовательное воспитание обучающихся</w:t>
            </w:r>
          </w:p>
        </w:tc>
      </w:tr>
      <w:tr w:rsidR="00DE5CB1" w:rsidRPr="00E619D5" w14:paraId="4235B3A3" w14:textId="77777777" w:rsidTr="003F5786">
        <w:tc>
          <w:tcPr>
            <w:tcW w:w="10461" w:type="dxa"/>
            <w:gridSpan w:val="2"/>
            <w:vAlign w:val="center"/>
          </w:tcPr>
          <w:p w14:paraId="344F519F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Цель научно-образовательного воспитания – создание условий для реализации научно-образовательного потенциала обучающихся в форме наставничества, тьюторства, научного творчества.</w:t>
            </w:r>
          </w:p>
          <w:p w14:paraId="61FB204B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7A12CDC9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формирование системного и критического мышления, мотивации к обучению, развитие интереса к творческой научной деятельности;</w:t>
            </w:r>
          </w:p>
          <w:p w14:paraId="3E6D917B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создание в студенческой среде атмосферы взаимной требовательности к овладению знаниями, умениями и навыками;</w:t>
            </w:r>
          </w:p>
          <w:p w14:paraId="0C72E019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 xml:space="preserve">– популяризация научных знаний среди обучающихся; </w:t>
            </w:r>
          </w:p>
          <w:p w14:paraId="2E0BCC57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 xml:space="preserve">– содействие повышению привлекательности науки, поддержка научно-технического творчества; </w:t>
            </w:r>
          </w:p>
          <w:p w14:paraId="15AAF45C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создание условий для получения обучающимися достоверной информации о передовых достижениях и открытиях мировой и отечественной науки, повышения заинтересованности в научных познаниях об устройстве мира и общества;</w:t>
            </w:r>
          </w:p>
          <w:p w14:paraId="17736D52" w14:textId="5A6D1D3A" w:rsidR="00DE5CB1" w:rsidRPr="00E619D5" w:rsidRDefault="00DE5CB1" w:rsidP="00DE5CB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совершенствование организации и планирования самостоятельной работы обучающихся как образовательной технологии формирования будущего специалиста путем индивидуальной познавательной и исследовательской деятельности</w:t>
            </w:r>
          </w:p>
        </w:tc>
      </w:tr>
      <w:tr w:rsidR="00DE5CB1" w:rsidRPr="00E619D5" w14:paraId="1FF93629" w14:textId="77777777" w:rsidTr="003F5786">
        <w:tc>
          <w:tcPr>
            <w:tcW w:w="10461" w:type="dxa"/>
            <w:gridSpan w:val="2"/>
            <w:vAlign w:val="center"/>
          </w:tcPr>
          <w:p w14:paraId="54ECEAD1" w14:textId="64E5961A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Гражданско-патриотическое воспитание обучающихся</w:t>
            </w:r>
          </w:p>
        </w:tc>
      </w:tr>
      <w:tr w:rsidR="00DE5CB1" w:rsidRPr="00E619D5" w14:paraId="3BCFBC4D" w14:textId="77777777" w:rsidTr="003F5786">
        <w:tc>
          <w:tcPr>
            <w:tcW w:w="10461" w:type="dxa"/>
            <w:gridSpan w:val="2"/>
            <w:vAlign w:val="center"/>
          </w:tcPr>
          <w:p w14:paraId="5410A8F8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Цель гражданско-патриотического воспитания – проведение систематической и целенаправленной работы по формированию у студенческой молодежи российской гражданской идентичности, чувства любви и уважения к Отечеству, ответственности за его состояние и развитие, активной гражданской позиции, готовности к исполнению гражданского долга, важнейших конституционных обязанностей по защите интересов Родины.</w:t>
            </w:r>
          </w:p>
          <w:p w14:paraId="1E2F1FDE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 xml:space="preserve"> </w:t>
            </w:r>
          </w:p>
          <w:p w14:paraId="10E63F19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6C0F6571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формирование у обучающихся гражданской позиции и патриотического сознания; любви к своей Родине, чувства общности со своим народом; уважения к истории России, готовности к выполнению гражданского долга и конституционных обязанностей по защите Родины;</w:t>
            </w:r>
          </w:p>
          <w:p w14:paraId="25B38535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осознание студенческой молодежью личной ответственности за сохранение и приумножение духовного, национального, культурного и экономического потенциала своего Отечества;</w:t>
            </w:r>
          </w:p>
          <w:p w14:paraId="7309FE1E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формирование гражданской позиции активного и ответственного члена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14:paraId="1372F28D" w14:textId="6166CA1F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DE5CB1" w:rsidRPr="00E619D5" w14:paraId="6D1F3679" w14:textId="77777777" w:rsidTr="003F5786">
        <w:tc>
          <w:tcPr>
            <w:tcW w:w="10461" w:type="dxa"/>
            <w:gridSpan w:val="2"/>
            <w:vAlign w:val="center"/>
          </w:tcPr>
          <w:p w14:paraId="1BE2F6B5" w14:textId="767D0F80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Духовно-нравственное воспитание обучающихся</w:t>
            </w:r>
          </w:p>
        </w:tc>
      </w:tr>
      <w:tr w:rsidR="00DE5CB1" w:rsidRPr="00E619D5" w14:paraId="0266E2FC" w14:textId="77777777" w:rsidTr="003F5786">
        <w:tc>
          <w:tcPr>
            <w:tcW w:w="10461" w:type="dxa"/>
            <w:gridSpan w:val="2"/>
            <w:vAlign w:val="center"/>
          </w:tcPr>
          <w:p w14:paraId="13A1530A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Цель духовно-нравственного воспитания – формирование у студенческой молодежи нравственного самосознания и способности к духовному саморазвитию на основе принципов гуманизма, сохранение духовно-нравственного здоровья обучающихся.</w:t>
            </w:r>
          </w:p>
          <w:p w14:paraId="7EE76860" w14:textId="25C5D02D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 xml:space="preserve"> Цель достигается по мере решения в единстве следующих задач:</w:t>
            </w:r>
          </w:p>
          <w:p w14:paraId="0E9C1653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формирование у обучающихся духовно-нравственных ориентиров, способности противостоять негативным факторам современного общества и выстраивать свою жизнь на основе традиционных духовно-нравственных ценностей;</w:t>
            </w:r>
          </w:p>
          <w:p w14:paraId="151133EA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воспитание у студенческой молодежи гуманного отношения к людям, доброты, милосердия, отзывчивости, сострадания, других этических норм и качеств;</w:t>
            </w:r>
          </w:p>
          <w:p w14:paraId="50014F9B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  <w:p w14:paraId="5D57BE9B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формирование у обучающихся представлений о подлинных семейных ценностях, ориентации на вступление в брак, уважения к институту семьи вообще и к членам семьи, в частности, а также уважение к человеку труда и старшему поколению;</w:t>
            </w:r>
          </w:p>
          <w:p w14:paraId="4AC4FE91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lastRenderedPageBreak/>
              <w:t>– реализация комплекса мер по развитию благотворительности и волонтёрского движения</w:t>
            </w:r>
          </w:p>
        </w:tc>
      </w:tr>
      <w:tr w:rsidR="00DE5CB1" w:rsidRPr="00E619D5" w14:paraId="2F1ED55D" w14:textId="77777777" w:rsidTr="003F5786">
        <w:tc>
          <w:tcPr>
            <w:tcW w:w="10461" w:type="dxa"/>
            <w:gridSpan w:val="2"/>
            <w:vAlign w:val="center"/>
          </w:tcPr>
          <w:p w14:paraId="549D3C4A" w14:textId="03091BE4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lastRenderedPageBreak/>
              <w:t>Культурно-эстетическое воспитание и развитие творческого потенциала обучающихся</w:t>
            </w:r>
          </w:p>
        </w:tc>
      </w:tr>
      <w:tr w:rsidR="00DE5CB1" w:rsidRPr="00E619D5" w14:paraId="5238D7BF" w14:textId="77777777" w:rsidTr="003F5786">
        <w:tc>
          <w:tcPr>
            <w:tcW w:w="10461" w:type="dxa"/>
            <w:gridSpan w:val="2"/>
            <w:vAlign w:val="center"/>
          </w:tcPr>
          <w:p w14:paraId="055583B1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 xml:space="preserve">Цель культурно-эстетического воспитания и развития творческого потенциала обучающихся – формирование творческой личности, которая может внести творческий элемент в свою теоретическую, практическую деятельность, в межличностное общение, и формирование устойчивой потребности личности в постоянном восприятии и понимании произведений искусства, проявлении интереса ко всему кругу проблем, которые решаются средствами художественного творчества.  </w:t>
            </w:r>
          </w:p>
          <w:p w14:paraId="5B2B2369" w14:textId="4D8D00FB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 xml:space="preserve"> Цель достигается по мере решения в единстве следующих задач:</w:t>
            </w:r>
          </w:p>
          <w:p w14:paraId="20FA5621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раскрытие творческих задатков и способностей обучающихся, содействие в овладении молодыми людьми креативными формами самовыражения в различных сферах деятельности;</w:t>
            </w:r>
          </w:p>
          <w:p w14:paraId="3EC6E171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оказание помощи обучающимся в овладении культурой поведения, внешнего вида, речи, пластики, вербального и невербального общения;</w:t>
            </w:r>
          </w:p>
          <w:p w14:paraId="6EC38164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создание новых и развитие уже функционирующих творческих объединений обучающихся;</w:t>
            </w:r>
          </w:p>
          <w:p w14:paraId="5D47D542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развитие художественной самодеятельности Университета, повышение уровня исполнительского мастерства и расширение репертуара творческих коллективов;</w:t>
            </w:r>
          </w:p>
          <w:p w14:paraId="27CD2F9A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проведение различных конкурсов, фестивалей, тематических вечеров, праздников, театрализованных представлений;</w:t>
            </w:r>
          </w:p>
          <w:p w14:paraId="05A7ECA2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участие в культурно-досуговой жизни региона, в городских, областных, всероссийских конкурсах, смотрах, фестивалях;</w:t>
            </w:r>
          </w:p>
          <w:p w14:paraId="162DB37C" w14:textId="77777777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развитие способности к эмоционально-чувственному восприятию художественных произведений, пониманию их содержания и сущности через приобщение обучающегося к миру искусства;</w:t>
            </w:r>
          </w:p>
          <w:p w14:paraId="309B55D7" w14:textId="724B4B19" w:rsidR="00DE5CB1" w:rsidRPr="00DE5CB1" w:rsidRDefault="00DE5CB1" w:rsidP="00DE5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B1">
              <w:rPr>
                <w:sz w:val="20"/>
                <w:szCs w:val="20"/>
              </w:rPr>
              <w:t>– умение противостоять влиянию массовой культуры низкого эстетического уровня</w:t>
            </w:r>
          </w:p>
        </w:tc>
      </w:tr>
    </w:tbl>
    <w:p w14:paraId="21394DAE" w14:textId="77777777" w:rsidR="00653B9E" w:rsidRPr="00E619D5" w:rsidRDefault="00653B9E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3"/>
        <w:gridCol w:w="9688"/>
      </w:tblGrid>
      <w:tr w:rsidR="00653B9E" w:rsidRPr="00E619D5" w14:paraId="15851A6A" w14:textId="77777777" w:rsidTr="002948B0">
        <w:tc>
          <w:tcPr>
            <w:tcW w:w="10420" w:type="dxa"/>
            <w:gridSpan w:val="3"/>
            <w:shd w:val="clear" w:color="auto" w:fill="F2F2F2"/>
            <w:vAlign w:val="center"/>
          </w:tcPr>
          <w:p w14:paraId="2E65E168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</w:rPr>
              <w:t>2 МЕСТО ДИСЦИПЛИНЫ В СТРУКТУРЕ ОПОП</w:t>
            </w:r>
          </w:p>
        </w:tc>
      </w:tr>
      <w:tr w:rsidR="00653B9E" w:rsidRPr="00E619D5" w14:paraId="46207548" w14:textId="77777777" w:rsidTr="002948B0">
        <w:tc>
          <w:tcPr>
            <w:tcW w:w="10420" w:type="dxa"/>
            <w:gridSpan w:val="3"/>
            <w:shd w:val="clear" w:color="auto" w:fill="F2F2F2"/>
            <w:vAlign w:val="center"/>
          </w:tcPr>
          <w:p w14:paraId="2E5320DC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38093B" w:rsidRPr="00E619D5" w14:paraId="106B85F1" w14:textId="77777777" w:rsidTr="002948B0">
        <w:tc>
          <w:tcPr>
            <w:tcW w:w="732" w:type="dxa"/>
            <w:gridSpan w:val="2"/>
            <w:vAlign w:val="center"/>
          </w:tcPr>
          <w:p w14:paraId="6640316E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1</w:t>
            </w:r>
          </w:p>
        </w:tc>
        <w:tc>
          <w:tcPr>
            <w:tcW w:w="9688" w:type="dxa"/>
            <w:vAlign w:val="center"/>
          </w:tcPr>
          <w:p w14:paraId="47B546D7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>Б1.О.02 История</w:t>
            </w:r>
          </w:p>
        </w:tc>
      </w:tr>
      <w:tr w:rsidR="0038093B" w:rsidRPr="00E619D5" w14:paraId="788ADB8B" w14:textId="77777777" w:rsidTr="002948B0">
        <w:tc>
          <w:tcPr>
            <w:tcW w:w="709" w:type="dxa"/>
            <w:vAlign w:val="center"/>
          </w:tcPr>
          <w:p w14:paraId="07FE2E3E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2</w:t>
            </w:r>
          </w:p>
        </w:tc>
        <w:tc>
          <w:tcPr>
            <w:tcW w:w="9711" w:type="dxa"/>
            <w:gridSpan w:val="2"/>
            <w:vAlign w:val="center"/>
          </w:tcPr>
          <w:p w14:paraId="3D40C323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>Б1.О.08 Информатика</w:t>
            </w:r>
          </w:p>
        </w:tc>
      </w:tr>
      <w:tr w:rsidR="0038093B" w:rsidRPr="00E619D5" w14:paraId="6580131B" w14:textId="77777777" w:rsidTr="002948B0">
        <w:tc>
          <w:tcPr>
            <w:tcW w:w="732" w:type="dxa"/>
            <w:gridSpan w:val="2"/>
            <w:vAlign w:val="center"/>
          </w:tcPr>
          <w:p w14:paraId="02156ECB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3</w:t>
            </w:r>
          </w:p>
        </w:tc>
        <w:tc>
          <w:tcPr>
            <w:tcW w:w="9688" w:type="dxa"/>
            <w:vAlign w:val="center"/>
          </w:tcPr>
          <w:p w14:paraId="0B4808A3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 xml:space="preserve">Б2.О.01(У) Учебная - ознакомительная практика </w:t>
            </w:r>
          </w:p>
        </w:tc>
      </w:tr>
      <w:tr w:rsidR="0038093B" w:rsidRPr="00E619D5" w14:paraId="49715690" w14:textId="77777777" w:rsidTr="002948B0">
        <w:tc>
          <w:tcPr>
            <w:tcW w:w="732" w:type="dxa"/>
            <w:gridSpan w:val="2"/>
            <w:vAlign w:val="center"/>
          </w:tcPr>
          <w:p w14:paraId="7D69E4FD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4</w:t>
            </w:r>
          </w:p>
        </w:tc>
        <w:tc>
          <w:tcPr>
            <w:tcW w:w="9688" w:type="dxa"/>
            <w:vAlign w:val="center"/>
          </w:tcPr>
          <w:p w14:paraId="6282A7EF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>Б1.О.14 Культурология</w:t>
            </w:r>
          </w:p>
        </w:tc>
      </w:tr>
      <w:tr w:rsidR="0038093B" w:rsidRPr="00E619D5" w14:paraId="0B027A5B" w14:textId="77777777" w:rsidTr="002948B0">
        <w:tc>
          <w:tcPr>
            <w:tcW w:w="10420" w:type="dxa"/>
            <w:gridSpan w:val="3"/>
            <w:shd w:val="clear" w:color="auto" w:fill="F2F2F2"/>
            <w:vAlign w:val="center"/>
          </w:tcPr>
          <w:p w14:paraId="1C12AAE1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E619D5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1332480B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38093B" w:rsidRPr="00E619D5" w14:paraId="2BC987DA" w14:textId="77777777" w:rsidTr="002948B0">
        <w:tc>
          <w:tcPr>
            <w:tcW w:w="709" w:type="dxa"/>
            <w:vAlign w:val="center"/>
          </w:tcPr>
          <w:p w14:paraId="791CBCE9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1</w:t>
            </w:r>
          </w:p>
        </w:tc>
        <w:tc>
          <w:tcPr>
            <w:tcW w:w="9711" w:type="dxa"/>
            <w:gridSpan w:val="2"/>
            <w:vAlign w:val="center"/>
          </w:tcPr>
          <w:p w14:paraId="5E883E43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>Б1.О.12 Политология</w:t>
            </w:r>
          </w:p>
        </w:tc>
      </w:tr>
      <w:tr w:rsidR="0038093B" w:rsidRPr="00E619D5" w14:paraId="52064EDE" w14:textId="77777777" w:rsidTr="002948B0">
        <w:tc>
          <w:tcPr>
            <w:tcW w:w="709" w:type="dxa"/>
            <w:vAlign w:val="center"/>
          </w:tcPr>
          <w:p w14:paraId="6D6D852B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2</w:t>
            </w:r>
          </w:p>
        </w:tc>
        <w:tc>
          <w:tcPr>
            <w:tcW w:w="9711" w:type="dxa"/>
            <w:gridSpan w:val="2"/>
            <w:vAlign w:val="center"/>
          </w:tcPr>
          <w:p w14:paraId="1D9AADB2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>Б1.О.11. Социология</w:t>
            </w:r>
          </w:p>
        </w:tc>
      </w:tr>
      <w:tr w:rsidR="0038093B" w:rsidRPr="00E619D5" w14:paraId="520F541B" w14:textId="77777777" w:rsidTr="002948B0">
        <w:tc>
          <w:tcPr>
            <w:tcW w:w="709" w:type="dxa"/>
            <w:vAlign w:val="center"/>
          </w:tcPr>
          <w:p w14:paraId="570C863F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3</w:t>
            </w:r>
          </w:p>
        </w:tc>
        <w:tc>
          <w:tcPr>
            <w:tcW w:w="9711" w:type="dxa"/>
            <w:gridSpan w:val="2"/>
            <w:vAlign w:val="center"/>
          </w:tcPr>
          <w:p w14:paraId="1686F26F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 xml:space="preserve">Б1.О.40 Эконометрика </w:t>
            </w:r>
          </w:p>
        </w:tc>
      </w:tr>
      <w:tr w:rsidR="0038093B" w:rsidRPr="00E619D5" w14:paraId="0A11898F" w14:textId="77777777" w:rsidTr="002948B0">
        <w:tc>
          <w:tcPr>
            <w:tcW w:w="709" w:type="dxa"/>
            <w:vAlign w:val="center"/>
          </w:tcPr>
          <w:p w14:paraId="311A6A19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4</w:t>
            </w:r>
          </w:p>
        </w:tc>
        <w:tc>
          <w:tcPr>
            <w:tcW w:w="9711" w:type="dxa"/>
            <w:gridSpan w:val="2"/>
            <w:vAlign w:val="center"/>
          </w:tcPr>
          <w:p w14:paraId="5D651633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>ФТД.02_Методы экономических расчетов</w:t>
            </w:r>
          </w:p>
        </w:tc>
      </w:tr>
      <w:tr w:rsidR="0038093B" w:rsidRPr="00E619D5" w14:paraId="5F9F3D1F" w14:textId="77777777" w:rsidTr="002948B0">
        <w:tc>
          <w:tcPr>
            <w:tcW w:w="709" w:type="dxa"/>
            <w:vAlign w:val="center"/>
          </w:tcPr>
          <w:p w14:paraId="5DD6DD0F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5</w:t>
            </w:r>
          </w:p>
        </w:tc>
        <w:tc>
          <w:tcPr>
            <w:tcW w:w="9711" w:type="dxa"/>
            <w:gridSpan w:val="2"/>
            <w:vAlign w:val="center"/>
          </w:tcPr>
          <w:p w14:paraId="16EB6570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>Б1.О.18 Система менеджмента качества</w:t>
            </w:r>
          </w:p>
        </w:tc>
      </w:tr>
      <w:tr w:rsidR="0038093B" w:rsidRPr="00E619D5" w14:paraId="7FAEA8C2" w14:textId="77777777" w:rsidTr="002948B0">
        <w:tc>
          <w:tcPr>
            <w:tcW w:w="709" w:type="dxa"/>
            <w:vAlign w:val="center"/>
          </w:tcPr>
          <w:p w14:paraId="7AF8BA61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6</w:t>
            </w:r>
          </w:p>
        </w:tc>
        <w:tc>
          <w:tcPr>
            <w:tcW w:w="9711" w:type="dxa"/>
            <w:gridSpan w:val="2"/>
            <w:vAlign w:val="center"/>
          </w:tcPr>
          <w:p w14:paraId="33131F90" w14:textId="77777777" w:rsidR="0038093B" w:rsidRPr="00E619D5" w:rsidRDefault="001103A5" w:rsidP="003809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>Б1.О.07 Математика</w:t>
            </w:r>
          </w:p>
        </w:tc>
      </w:tr>
      <w:tr w:rsidR="0038093B" w:rsidRPr="00E619D5" w14:paraId="34C4D265" w14:textId="77777777" w:rsidTr="002948B0">
        <w:tc>
          <w:tcPr>
            <w:tcW w:w="709" w:type="dxa"/>
            <w:vAlign w:val="center"/>
          </w:tcPr>
          <w:p w14:paraId="6A8D0552" w14:textId="77777777" w:rsidR="0038093B" w:rsidRPr="00E619D5" w:rsidRDefault="001103A5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7</w:t>
            </w:r>
          </w:p>
        </w:tc>
        <w:tc>
          <w:tcPr>
            <w:tcW w:w="9711" w:type="dxa"/>
            <w:gridSpan w:val="2"/>
            <w:vAlign w:val="center"/>
          </w:tcPr>
          <w:p w14:paraId="3F121BE4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38093B" w:rsidRPr="00E619D5" w14:paraId="6542A27E" w14:textId="77777777" w:rsidTr="002948B0">
        <w:tc>
          <w:tcPr>
            <w:tcW w:w="709" w:type="dxa"/>
            <w:vAlign w:val="center"/>
          </w:tcPr>
          <w:p w14:paraId="7DC83AFD" w14:textId="77777777" w:rsidR="0038093B" w:rsidRPr="00E619D5" w:rsidRDefault="001103A5" w:rsidP="00380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8</w:t>
            </w:r>
          </w:p>
        </w:tc>
        <w:tc>
          <w:tcPr>
            <w:tcW w:w="9711" w:type="dxa"/>
            <w:gridSpan w:val="2"/>
            <w:vAlign w:val="center"/>
          </w:tcPr>
          <w:p w14:paraId="058BF500" w14:textId="77777777" w:rsidR="0038093B" w:rsidRPr="00E619D5" w:rsidRDefault="0038093B" w:rsidP="003809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14:paraId="48609D08" w14:textId="77777777" w:rsidR="00234A77" w:rsidRPr="00E619D5" w:rsidRDefault="00234A77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6"/>
        <w:gridCol w:w="2771"/>
        <w:gridCol w:w="4942"/>
      </w:tblGrid>
      <w:tr w:rsidR="00FB79FB" w:rsidRPr="00E619D5" w14:paraId="27DCD3BE" w14:textId="77777777" w:rsidTr="003F5786">
        <w:tc>
          <w:tcPr>
            <w:tcW w:w="10449" w:type="dxa"/>
            <w:gridSpan w:val="3"/>
            <w:shd w:val="clear" w:color="auto" w:fill="F2F2F2"/>
            <w:vAlign w:val="center"/>
          </w:tcPr>
          <w:p w14:paraId="3D750CE7" w14:textId="77777777" w:rsidR="00FB79FB" w:rsidRPr="00E619D5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9D5">
              <w:rPr>
                <w:b/>
                <w:bCs/>
              </w:rPr>
              <w:t>3 ПЛАНИРУЕМЫЕ РЕЗУЛЬТАТЫ</w:t>
            </w:r>
            <w:r w:rsidR="001B28E8" w:rsidRPr="00E619D5">
              <w:rPr>
                <w:b/>
                <w:bCs/>
              </w:rPr>
              <w:t xml:space="preserve"> </w:t>
            </w:r>
            <w:r w:rsidRPr="00E619D5">
              <w:rPr>
                <w:b/>
                <w:bCs/>
              </w:rPr>
              <w:t>ОБУЧЕНИЯ ПО ДИСЦИПЛИНЕ, СООТНЕСЕННЫЕ С ТРЕБОВАНИЯМИ К РЕЗУЛЬТАТАМ ОСВОЕНИЯ</w:t>
            </w:r>
          </w:p>
          <w:p w14:paraId="4E7CE152" w14:textId="77777777" w:rsidR="00FB79FB" w:rsidRPr="00E619D5" w:rsidRDefault="00FB79FB" w:rsidP="00D97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9D5">
              <w:rPr>
                <w:b/>
                <w:bCs/>
              </w:rPr>
              <w:t>ОБРАЗОВАТЕЛЬНОЙ ПРОГРАММЫ</w:t>
            </w:r>
            <w:r w:rsidR="00082080" w:rsidRPr="00E619D5">
              <w:rPr>
                <w:b/>
                <w:bCs/>
              </w:rPr>
              <w:t xml:space="preserve"> </w:t>
            </w:r>
          </w:p>
        </w:tc>
      </w:tr>
      <w:tr w:rsidR="00CF6483" w:rsidRPr="006578A9" w14:paraId="7EE1A182" w14:textId="77777777" w:rsidTr="003F578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4A0" w:firstRow="1" w:lastRow="0" w:firstColumn="1" w:lastColumn="0" w:noHBand="0" w:noVBand="1"/>
        </w:tblPrEx>
        <w:tc>
          <w:tcPr>
            <w:tcW w:w="2736" w:type="dxa"/>
            <w:vAlign w:val="center"/>
          </w:tcPr>
          <w:p w14:paraId="2F8ED6B8" w14:textId="77777777" w:rsidR="00CF6483" w:rsidRPr="006578A9" w:rsidRDefault="00CF6483" w:rsidP="00CF6483">
            <w:pPr>
              <w:jc w:val="center"/>
            </w:pPr>
            <w:r w:rsidRPr="006578A9">
              <w:rPr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771" w:type="dxa"/>
            <w:vAlign w:val="center"/>
          </w:tcPr>
          <w:p w14:paraId="15D03001" w14:textId="77777777" w:rsidR="00CF6483" w:rsidRPr="006578A9" w:rsidRDefault="00CF6483" w:rsidP="00CF6483">
            <w:pPr>
              <w:jc w:val="center"/>
            </w:pPr>
            <w:r w:rsidRPr="006578A9">
              <w:rPr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4942" w:type="dxa"/>
            <w:vAlign w:val="center"/>
          </w:tcPr>
          <w:p w14:paraId="6ECE6410" w14:textId="77777777" w:rsidR="00CF6483" w:rsidRPr="006578A9" w:rsidRDefault="00CF6483" w:rsidP="00CF6483">
            <w:pPr>
              <w:jc w:val="center"/>
            </w:pPr>
            <w:r w:rsidRPr="006578A9">
              <w:rPr>
                <w:sz w:val="20"/>
                <w:szCs w:val="20"/>
              </w:rPr>
              <w:t>Планируемые результаты обучения</w:t>
            </w:r>
          </w:p>
        </w:tc>
      </w:tr>
      <w:tr w:rsidR="00CF6483" w:rsidRPr="006578A9" w14:paraId="21C81832" w14:textId="77777777" w:rsidTr="003F578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4A0" w:firstRow="1" w:lastRow="0" w:firstColumn="1" w:lastColumn="0" w:noHBand="0" w:noVBand="1"/>
        </w:tblPrEx>
        <w:tc>
          <w:tcPr>
            <w:tcW w:w="2736" w:type="dxa"/>
            <w:vMerge w:val="restart"/>
          </w:tcPr>
          <w:p w14:paraId="30FE076A" w14:textId="77777777" w:rsidR="00CF6483" w:rsidRPr="006578A9" w:rsidRDefault="00CF6483" w:rsidP="00CF6483">
            <w:r w:rsidRPr="006578A9">
              <w:rPr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771" w:type="dxa"/>
            <w:vMerge w:val="restart"/>
          </w:tcPr>
          <w:p w14:paraId="1C6F4BD8" w14:textId="77777777" w:rsidR="00CF6483" w:rsidRPr="006578A9" w:rsidRDefault="00CF6483" w:rsidP="00CF6483">
            <w:r w:rsidRPr="006578A9">
              <w:rPr>
                <w:sz w:val="20"/>
                <w:szCs w:val="20"/>
              </w:rPr>
              <w:t>УК-1.2 Определяет и оценивает практические последствия возможных решений задачи</w:t>
            </w:r>
          </w:p>
        </w:tc>
        <w:tc>
          <w:tcPr>
            <w:tcW w:w="4942" w:type="dxa"/>
          </w:tcPr>
          <w:p w14:paraId="74BD6B3E" w14:textId="77777777" w:rsidR="00CF6483" w:rsidRPr="006578A9" w:rsidRDefault="00CF6483" w:rsidP="00CF6483">
            <w:r w:rsidRPr="006578A9">
              <w:rPr>
                <w:sz w:val="20"/>
                <w:szCs w:val="20"/>
              </w:rPr>
              <w:t xml:space="preserve">Знать: формы и методы научного познания, методы и приёмы философского анализа проблем, основные законы логического мышления </w:t>
            </w:r>
          </w:p>
        </w:tc>
      </w:tr>
      <w:tr w:rsidR="00CF6483" w:rsidRPr="006578A9" w14:paraId="360FA968" w14:textId="77777777" w:rsidTr="003F578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4A0" w:firstRow="1" w:lastRow="0" w:firstColumn="1" w:lastColumn="0" w:noHBand="0" w:noVBand="1"/>
        </w:tblPrEx>
        <w:tc>
          <w:tcPr>
            <w:tcW w:w="2736" w:type="dxa"/>
            <w:vMerge/>
          </w:tcPr>
          <w:p w14:paraId="1454F495" w14:textId="77777777" w:rsidR="00CF6483" w:rsidRPr="006578A9" w:rsidRDefault="00CF6483" w:rsidP="00CF6483"/>
        </w:tc>
        <w:tc>
          <w:tcPr>
            <w:tcW w:w="2771" w:type="dxa"/>
            <w:vMerge/>
          </w:tcPr>
          <w:p w14:paraId="1A37B75F" w14:textId="77777777" w:rsidR="00CF6483" w:rsidRPr="006578A9" w:rsidRDefault="00CF6483" w:rsidP="00CF6483"/>
        </w:tc>
        <w:tc>
          <w:tcPr>
            <w:tcW w:w="4942" w:type="dxa"/>
          </w:tcPr>
          <w:p w14:paraId="668276AD" w14:textId="77777777" w:rsidR="00CF6483" w:rsidRPr="006578A9" w:rsidRDefault="00CF6483" w:rsidP="00CF6483">
            <w:r w:rsidRPr="006578A9">
              <w:rPr>
                <w:sz w:val="20"/>
                <w:szCs w:val="20"/>
              </w:rPr>
              <w:t xml:space="preserve">Уметь: успешно проводить логические операции с понятиями и категориями общенаучного характера, использовать философские знания для понимания социально-исторических процессов </w:t>
            </w:r>
          </w:p>
        </w:tc>
      </w:tr>
      <w:tr w:rsidR="00CF6483" w:rsidRPr="006578A9" w14:paraId="1DF192A2" w14:textId="77777777" w:rsidTr="003F578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4A0" w:firstRow="1" w:lastRow="0" w:firstColumn="1" w:lastColumn="0" w:noHBand="0" w:noVBand="1"/>
        </w:tblPrEx>
        <w:tc>
          <w:tcPr>
            <w:tcW w:w="2736" w:type="dxa"/>
            <w:vMerge/>
            <w:tcBorders>
              <w:bottom w:val="single" w:sz="4" w:space="0" w:color="auto"/>
            </w:tcBorders>
          </w:tcPr>
          <w:p w14:paraId="11E2DD77" w14:textId="77777777" w:rsidR="00CF6483" w:rsidRPr="006578A9" w:rsidRDefault="00CF6483" w:rsidP="00CF6483"/>
        </w:tc>
        <w:tc>
          <w:tcPr>
            <w:tcW w:w="2771" w:type="dxa"/>
            <w:vMerge/>
            <w:tcBorders>
              <w:bottom w:val="single" w:sz="4" w:space="0" w:color="auto"/>
            </w:tcBorders>
          </w:tcPr>
          <w:p w14:paraId="4756DA2C" w14:textId="77777777" w:rsidR="00CF6483" w:rsidRPr="006578A9" w:rsidRDefault="00CF6483" w:rsidP="00CF6483"/>
        </w:tc>
        <w:tc>
          <w:tcPr>
            <w:tcW w:w="4942" w:type="dxa"/>
            <w:tcBorders>
              <w:bottom w:val="single" w:sz="4" w:space="0" w:color="auto"/>
            </w:tcBorders>
          </w:tcPr>
          <w:p w14:paraId="69FCAFCF" w14:textId="77777777" w:rsidR="00CF6483" w:rsidRPr="006578A9" w:rsidRDefault="00CF6483" w:rsidP="00CF6483">
            <w:r w:rsidRPr="006578A9">
              <w:rPr>
                <w:sz w:val="20"/>
                <w:szCs w:val="20"/>
              </w:rPr>
              <w:t xml:space="preserve">Владеть: навыками философского мышления для выработки системного, целостного взгляда на проблемы общества, способностью к восприятию информации, обобщению и анализу </w:t>
            </w:r>
          </w:p>
        </w:tc>
      </w:tr>
      <w:tr w:rsidR="000D2DAC" w:rsidRPr="006578A9" w14:paraId="30E26460" w14:textId="77777777" w:rsidTr="003F578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4A0" w:firstRow="1" w:lastRow="0" w:firstColumn="1" w:lastColumn="0" w:noHBand="0" w:noVBand="1"/>
        </w:tblPrEx>
        <w:tc>
          <w:tcPr>
            <w:tcW w:w="2736" w:type="dxa"/>
            <w:vMerge w:val="restart"/>
          </w:tcPr>
          <w:p w14:paraId="5793230C" w14:textId="23982F85" w:rsidR="000D2DAC" w:rsidRPr="006578A9" w:rsidRDefault="000D2DAC" w:rsidP="000D2DAC">
            <w:r>
              <w:rPr>
                <w:sz w:val="20"/>
                <w:szCs w:val="20"/>
              </w:rPr>
              <w:t>УК-5. Способен воспринимать межкультурное разнообразие общества в социально-</w:t>
            </w:r>
            <w:r>
              <w:rPr>
                <w:sz w:val="20"/>
                <w:szCs w:val="20"/>
              </w:rPr>
              <w:lastRenderedPageBreak/>
              <w:t>историческом, этическом и философском контекстах</w:t>
            </w:r>
          </w:p>
        </w:tc>
        <w:tc>
          <w:tcPr>
            <w:tcW w:w="2771" w:type="dxa"/>
            <w:vMerge w:val="restart"/>
          </w:tcPr>
          <w:p w14:paraId="42B4672A" w14:textId="307F8EDA" w:rsidR="000D2DAC" w:rsidRPr="006578A9" w:rsidRDefault="000D2DAC" w:rsidP="000D2DAC">
            <w:r>
              <w:rPr>
                <w:sz w:val="20"/>
                <w:szCs w:val="20"/>
              </w:rPr>
              <w:lastRenderedPageBreak/>
              <w:t xml:space="preserve">УК-5.5 Имеет навыки философского подхода к анализу разнообразных форм культуры в процессе </w:t>
            </w:r>
            <w:r>
              <w:rPr>
                <w:sz w:val="20"/>
                <w:szCs w:val="20"/>
              </w:rPr>
              <w:lastRenderedPageBreak/>
              <w:t>межкультурного взаимодействия</w:t>
            </w:r>
          </w:p>
        </w:tc>
        <w:tc>
          <w:tcPr>
            <w:tcW w:w="4942" w:type="dxa"/>
          </w:tcPr>
          <w:p w14:paraId="1DE68E00" w14:textId="6E3DDAD8" w:rsidR="000D2DAC" w:rsidRPr="006578A9" w:rsidRDefault="000D2DAC" w:rsidP="000D2DAC">
            <w:r>
              <w:rPr>
                <w:sz w:val="20"/>
                <w:szCs w:val="20"/>
              </w:rPr>
              <w:lastRenderedPageBreak/>
              <w:t>Знать: основные направления, школы и этапы развития философии,  основные проблемы философии и способы их решения, место философии в системе культуры</w:t>
            </w:r>
          </w:p>
        </w:tc>
      </w:tr>
      <w:tr w:rsidR="000D2DAC" w:rsidRPr="006578A9" w14:paraId="3C7066C5" w14:textId="77777777" w:rsidTr="003F578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4A0" w:firstRow="1" w:lastRow="0" w:firstColumn="1" w:lastColumn="0" w:noHBand="0" w:noVBand="1"/>
        </w:tblPrEx>
        <w:tc>
          <w:tcPr>
            <w:tcW w:w="2736" w:type="dxa"/>
            <w:vMerge/>
          </w:tcPr>
          <w:p w14:paraId="78319090" w14:textId="77777777" w:rsidR="000D2DAC" w:rsidRPr="006578A9" w:rsidRDefault="000D2DAC" w:rsidP="000D2DAC"/>
        </w:tc>
        <w:tc>
          <w:tcPr>
            <w:tcW w:w="2771" w:type="dxa"/>
            <w:vMerge/>
          </w:tcPr>
          <w:p w14:paraId="2083CE6A" w14:textId="77777777" w:rsidR="000D2DAC" w:rsidRPr="006578A9" w:rsidRDefault="000D2DAC" w:rsidP="000D2DAC"/>
        </w:tc>
        <w:tc>
          <w:tcPr>
            <w:tcW w:w="4942" w:type="dxa"/>
          </w:tcPr>
          <w:p w14:paraId="7B9273C6" w14:textId="13999982" w:rsidR="000D2DAC" w:rsidRPr="006578A9" w:rsidRDefault="000D2DAC" w:rsidP="000D2DAC">
            <w:r>
              <w:rPr>
                <w:sz w:val="20"/>
                <w:szCs w:val="20"/>
              </w:rPr>
              <w:t>Уметь: определять место человека в системе социокультурных связей,  анализировать социально значимые процессы и явления; учитывать разнообразие культур в процессе межкультурного взаимодействия в собственной теоретической и практической деятельности</w:t>
            </w:r>
          </w:p>
        </w:tc>
      </w:tr>
      <w:tr w:rsidR="000D2DAC" w:rsidRPr="006578A9" w14:paraId="1CA2CBFB" w14:textId="77777777" w:rsidTr="003F578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4A0" w:firstRow="1" w:lastRow="0" w:firstColumn="1" w:lastColumn="0" w:noHBand="0" w:noVBand="1"/>
        </w:tblPrEx>
        <w:tc>
          <w:tcPr>
            <w:tcW w:w="2736" w:type="dxa"/>
            <w:vMerge/>
          </w:tcPr>
          <w:p w14:paraId="3F236683" w14:textId="77777777" w:rsidR="000D2DAC" w:rsidRPr="006578A9" w:rsidRDefault="000D2DAC" w:rsidP="000D2DAC"/>
        </w:tc>
        <w:tc>
          <w:tcPr>
            <w:tcW w:w="2771" w:type="dxa"/>
            <w:vMerge/>
          </w:tcPr>
          <w:p w14:paraId="4C208C5A" w14:textId="77777777" w:rsidR="000D2DAC" w:rsidRPr="006578A9" w:rsidRDefault="000D2DAC" w:rsidP="000D2DAC"/>
        </w:tc>
        <w:tc>
          <w:tcPr>
            <w:tcW w:w="4942" w:type="dxa"/>
          </w:tcPr>
          <w:p w14:paraId="17B52D98" w14:textId="30E697C6" w:rsidR="000D2DAC" w:rsidRPr="006578A9" w:rsidRDefault="000D2DAC" w:rsidP="000D2DAC">
            <w:r>
              <w:rPr>
                <w:sz w:val="20"/>
                <w:szCs w:val="20"/>
              </w:rPr>
              <w:t>Владеть: навыками философского подхода к анализу разнообразных форм культуры в процессе межкультурного взаимодействия</w:t>
            </w:r>
          </w:p>
        </w:tc>
      </w:tr>
      <w:tr w:rsidR="000D2DAC" w:rsidRPr="006578A9" w14:paraId="58F91A03" w14:textId="77777777" w:rsidTr="003F578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4A0" w:firstRow="1" w:lastRow="0" w:firstColumn="1" w:lastColumn="0" w:noHBand="0" w:noVBand="1"/>
        </w:tblPrEx>
        <w:tc>
          <w:tcPr>
            <w:tcW w:w="2736" w:type="dxa"/>
            <w:vMerge/>
          </w:tcPr>
          <w:p w14:paraId="2C7812A8" w14:textId="77777777" w:rsidR="000D2DAC" w:rsidRPr="006578A9" w:rsidRDefault="000D2DAC" w:rsidP="000D2DAC"/>
        </w:tc>
        <w:tc>
          <w:tcPr>
            <w:tcW w:w="2771" w:type="dxa"/>
            <w:vMerge w:val="restart"/>
          </w:tcPr>
          <w:p w14:paraId="157092E5" w14:textId="1416206C" w:rsidR="000D2DAC" w:rsidRPr="006578A9" w:rsidRDefault="000D2DAC" w:rsidP="000D2DAC">
            <w:r>
              <w:rPr>
                <w:sz w:val="20"/>
                <w:szCs w:val="20"/>
              </w:rPr>
              <w:t>УК-5.6 Знает основные направления, школы и этапы развития философии, основные проблемы философии и способы их решения</w:t>
            </w:r>
          </w:p>
        </w:tc>
        <w:tc>
          <w:tcPr>
            <w:tcW w:w="4942" w:type="dxa"/>
          </w:tcPr>
          <w:p w14:paraId="1AC02932" w14:textId="3CBAC90D" w:rsidR="000D2DAC" w:rsidRPr="006578A9" w:rsidRDefault="000D2DAC" w:rsidP="000D2DAC">
            <w:r>
              <w:rPr>
                <w:sz w:val="20"/>
                <w:szCs w:val="20"/>
              </w:rPr>
              <w:t>Знать: основные направления, школы и этапы развития философии</w:t>
            </w:r>
          </w:p>
        </w:tc>
      </w:tr>
      <w:tr w:rsidR="000D2DAC" w:rsidRPr="006578A9" w14:paraId="2C91A232" w14:textId="77777777" w:rsidTr="003F578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4A0" w:firstRow="1" w:lastRow="0" w:firstColumn="1" w:lastColumn="0" w:noHBand="0" w:noVBand="1"/>
        </w:tblPrEx>
        <w:tc>
          <w:tcPr>
            <w:tcW w:w="2736" w:type="dxa"/>
            <w:vMerge/>
          </w:tcPr>
          <w:p w14:paraId="6767BD6E" w14:textId="77777777" w:rsidR="000D2DAC" w:rsidRPr="006578A9" w:rsidRDefault="000D2DAC" w:rsidP="000D2DAC"/>
        </w:tc>
        <w:tc>
          <w:tcPr>
            <w:tcW w:w="2771" w:type="dxa"/>
            <w:vMerge/>
          </w:tcPr>
          <w:p w14:paraId="11DB04B9" w14:textId="77777777" w:rsidR="000D2DAC" w:rsidRPr="006578A9" w:rsidRDefault="000D2DAC" w:rsidP="000D2DAC"/>
        </w:tc>
        <w:tc>
          <w:tcPr>
            <w:tcW w:w="4942" w:type="dxa"/>
          </w:tcPr>
          <w:p w14:paraId="1A50E5EE" w14:textId="2EB4A907" w:rsidR="000D2DAC" w:rsidRPr="006578A9" w:rsidRDefault="000D2DAC" w:rsidP="000D2DAC">
            <w:r>
              <w:rPr>
                <w:sz w:val="20"/>
                <w:szCs w:val="20"/>
              </w:rPr>
              <w:t>Уметь: определять место человека в мире</w:t>
            </w:r>
          </w:p>
        </w:tc>
      </w:tr>
      <w:tr w:rsidR="000D2DAC" w:rsidRPr="006578A9" w14:paraId="1124C678" w14:textId="77777777" w:rsidTr="003F578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4A0" w:firstRow="1" w:lastRow="0" w:firstColumn="1" w:lastColumn="0" w:noHBand="0" w:noVBand="1"/>
        </w:tblPrEx>
        <w:tc>
          <w:tcPr>
            <w:tcW w:w="2736" w:type="dxa"/>
            <w:vMerge/>
          </w:tcPr>
          <w:p w14:paraId="6A081D9F" w14:textId="77777777" w:rsidR="000D2DAC" w:rsidRPr="006578A9" w:rsidRDefault="000D2DAC" w:rsidP="000D2DAC"/>
        </w:tc>
        <w:tc>
          <w:tcPr>
            <w:tcW w:w="2771" w:type="dxa"/>
            <w:vMerge/>
          </w:tcPr>
          <w:p w14:paraId="54654536" w14:textId="77777777" w:rsidR="000D2DAC" w:rsidRPr="006578A9" w:rsidRDefault="000D2DAC" w:rsidP="000D2DAC"/>
        </w:tc>
        <w:tc>
          <w:tcPr>
            <w:tcW w:w="4942" w:type="dxa"/>
          </w:tcPr>
          <w:p w14:paraId="4C1D0A66" w14:textId="2148F307" w:rsidR="000D2DAC" w:rsidRPr="006578A9" w:rsidRDefault="000D2DAC" w:rsidP="000D2DAC">
            <w:r>
              <w:rPr>
                <w:sz w:val="20"/>
                <w:szCs w:val="20"/>
              </w:rPr>
              <w:t>Владеть: навыками философского подхода к решению основных философских проблем</w:t>
            </w:r>
          </w:p>
        </w:tc>
      </w:tr>
    </w:tbl>
    <w:p w14:paraId="2432C69B" w14:textId="77777777" w:rsidR="00653B9E" w:rsidRPr="00E619D5" w:rsidRDefault="00653B9E" w:rsidP="007C3204">
      <w:pPr>
        <w:widowControl w:val="0"/>
        <w:autoSpaceDE w:val="0"/>
        <w:autoSpaceDN w:val="0"/>
        <w:adjustRightInd w:val="0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923"/>
        <w:gridCol w:w="2943"/>
        <w:gridCol w:w="897"/>
        <w:gridCol w:w="534"/>
        <w:gridCol w:w="457"/>
        <w:gridCol w:w="586"/>
        <w:gridCol w:w="897"/>
        <w:gridCol w:w="534"/>
        <w:gridCol w:w="457"/>
        <w:gridCol w:w="586"/>
        <w:gridCol w:w="1606"/>
        <w:gridCol w:w="29"/>
      </w:tblGrid>
      <w:tr w:rsidR="00653B9E" w:rsidRPr="00E619D5" w14:paraId="54F5BADC" w14:textId="77777777" w:rsidTr="00250CD3">
        <w:trPr>
          <w:gridBefore w:val="1"/>
          <w:gridAfter w:val="1"/>
          <w:wBefore w:w="41" w:type="dxa"/>
          <w:wAfter w:w="29" w:type="dxa"/>
        </w:trPr>
        <w:tc>
          <w:tcPr>
            <w:tcW w:w="10420" w:type="dxa"/>
            <w:gridSpan w:val="11"/>
            <w:shd w:val="clear" w:color="auto" w:fill="F2F2F2"/>
            <w:vAlign w:val="center"/>
          </w:tcPr>
          <w:p w14:paraId="43BAF741" w14:textId="77777777" w:rsidR="00653B9E" w:rsidRPr="00E619D5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9D5">
              <w:rPr>
                <w:b/>
                <w:bCs/>
              </w:rPr>
              <w:t>5 ФОНД ОЦЕНОЧНЫХ СРЕДСТВ ДЛЯ ПРОВЕДЕНИЯ</w:t>
            </w:r>
          </w:p>
          <w:p w14:paraId="76AC5FA3" w14:textId="77777777" w:rsidR="00653B9E" w:rsidRPr="00E619D5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9D5">
              <w:rPr>
                <w:b/>
                <w:bCs/>
              </w:rPr>
              <w:t>ТЕКУЩЕГО КОНТРОЛЯ УСПЕВАЕМОСТИ И ПРОМЕЖУТОЧНОЙ</w:t>
            </w:r>
          </w:p>
          <w:p w14:paraId="4DDDE70D" w14:textId="77777777" w:rsidR="00653B9E" w:rsidRPr="00E619D5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653B9E" w:rsidRPr="00E619D5" w14:paraId="2BD13021" w14:textId="77777777" w:rsidTr="00250CD3">
        <w:trPr>
          <w:gridBefore w:val="1"/>
          <w:gridAfter w:val="1"/>
          <w:wBefore w:w="41" w:type="dxa"/>
          <w:wAfter w:w="29" w:type="dxa"/>
        </w:trPr>
        <w:tc>
          <w:tcPr>
            <w:tcW w:w="10420" w:type="dxa"/>
            <w:gridSpan w:val="11"/>
            <w:vAlign w:val="center"/>
          </w:tcPr>
          <w:p w14:paraId="720E5B4B" w14:textId="0B434955" w:rsidR="00653B9E" w:rsidRPr="00E619D5" w:rsidRDefault="00653B9E" w:rsidP="00AA2221">
            <w:pPr>
              <w:ind w:firstLine="540"/>
              <w:jc w:val="both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 xml:space="preserve"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</w:t>
            </w:r>
            <w:r w:rsidR="00AA2221">
              <w:rPr>
                <w:sz w:val="20"/>
                <w:szCs w:val="20"/>
              </w:rPr>
              <w:t>КрИЖТ ИрГУПС</w:t>
            </w:r>
            <w:r w:rsidRPr="00E619D5">
              <w:rPr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  <w:tr w:rsidR="00250CD3" w:rsidRPr="00A460CD" w14:paraId="68872838" w14:textId="77777777" w:rsidTr="00250CD3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13"/>
            <w:shd w:val="clear" w:color="auto" w:fill="F2F2F2"/>
          </w:tcPr>
          <w:p w14:paraId="3D5B0978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60CD">
              <w:rPr>
                <w:b/>
                <w:bCs/>
              </w:rPr>
              <w:t>4 СТРУКТУРА И СОДЕРЖАНИЕ ДИСЦИПЛИНЫ</w:t>
            </w:r>
          </w:p>
        </w:tc>
      </w:tr>
      <w:tr w:rsidR="00250CD3" w:rsidRPr="00A460CD" w14:paraId="0FF1FA5C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14:paraId="241ECE34" w14:textId="77777777" w:rsidR="00250CD3" w:rsidRPr="00A460CD" w:rsidRDefault="00250CD3" w:rsidP="00250CD3">
            <w:pPr>
              <w:jc w:val="center"/>
              <w:rPr>
                <w:lang w:val="en-US"/>
              </w:rPr>
            </w:pPr>
            <w:r w:rsidRPr="00A460CD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14:paraId="4CD95CE8" w14:textId="77777777" w:rsidR="00250CD3" w:rsidRPr="00A460CD" w:rsidRDefault="00250CD3" w:rsidP="00250CD3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A460CD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49CE1D14" w14:textId="77777777" w:rsidR="00250CD3" w:rsidRPr="00A460CD" w:rsidRDefault="00250CD3" w:rsidP="00250CD3">
            <w:pPr>
              <w:ind w:right="-68"/>
              <w:jc w:val="center"/>
            </w:pPr>
            <w:r w:rsidRPr="00A460CD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14:paraId="033E5838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60CD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14:paraId="09CB088E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60CD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14:paraId="4D13E982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460CD">
              <w:rPr>
                <w:b/>
                <w:bCs/>
                <w:sz w:val="18"/>
                <w:szCs w:val="18"/>
              </w:rPr>
              <w:t xml:space="preserve">Код индикатора достижения </w:t>
            </w:r>
            <w:r w:rsidRPr="00A460CD">
              <w:rPr>
                <w:b/>
                <w:bCs/>
                <w:sz w:val="16"/>
                <w:szCs w:val="16"/>
              </w:rPr>
              <w:t>компетенции</w:t>
            </w:r>
          </w:p>
        </w:tc>
      </w:tr>
      <w:tr w:rsidR="00250CD3" w:rsidRPr="00A460CD" w14:paraId="71655AAE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vMerge/>
            <w:shd w:val="clear" w:color="auto" w:fill="auto"/>
            <w:vAlign w:val="center"/>
          </w:tcPr>
          <w:p w14:paraId="511E5351" w14:textId="77777777" w:rsidR="00250CD3" w:rsidRPr="00A460CD" w:rsidRDefault="00250CD3" w:rsidP="00250C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136F3799" w14:textId="77777777" w:rsidR="00250CD3" w:rsidRPr="00A460CD" w:rsidRDefault="00250CD3" w:rsidP="00250CD3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2CB4B503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0CD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2B90F20F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0CD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72A2E53D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460CD">
              <w:rPr>
                <w:b/>
                <w:sz w:val="18"/>
                <w:szCs w:val="18"/>
              </w:rPr>
              <w:t>Курс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6E415369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0CD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5B29E5E5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0CD3" w:rsidRPr="00A460CD" w14:paraId="2B44B483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vMerge/>
            <w:shd w:val="clear" w:color="auto" w:fill="auto"/>
            <w:vAlign w:val="center"/>
          </w:tcPr>
          <w:p w14:paraId="5854B2E8" w14:textId="77777777" w:rsidR="00250CD3" w:rsidRPr="00A460CD" w:rsidRDefault="00250CD3" w:rsidP="00250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44604520" w14:textId="77777777" w:rsidR="00250CD3" w:rsidRPr="00A460CD" w:rsidRDefault="00250CD3" w:rsidP="00250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3C48A41B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CC8496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460CD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6075418" w14:textId="77777777" w:rsidR="00250CD3" w:rsidRPr="00A460CD" w:rsidRDefault="00250CD3" w:rsidP="00250CD3">
            <w:pPr>
              <w:jc w:val="center"/>
              <w:rPr>
                <w:b/>
                <w:sz w:val="18"/>
                <w:szCs w:val="18"/>
              </w:rPr>
            </w:pPr>
            <w:r w:rsidRPr="00A460CD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2320240" w14:textId="77777777" w:rsidR="00250CD3" w:rsidRPr="00A460CD" w:rsidRDefault="00250CD3" w:rsidP="00250CD3">
            <w:pPr>
              <w:jc w:val="center"/>
              <w:rPr>
                <w:b/>
                <w:sz w:val="18"/>
                <w:szCs w:val="18"/>
              </w:rPr>
            </w:pPr>
            <w:r w:rsidRPr="00A460CD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738D0972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04B03D19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460CD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824A419" w14:textId="77777777" w:rsidR="00250CD3" w:rsidRPr="00A460CD" w:rsidRDefault="00250CD3" w:rsidP="00250CD3">
            <w:pPr>
              <w:jc w:val="center"/>
              <w:rPr>
                <w:b/>
                <w:sz w:val="18"/>
                <w:szCs w:val="18"/>
              </w:rPr>
            </w:pPr>
            <w:r w:rsidRPr="00A460CD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0B83FE1" w14:textId="77777777" w:rsidR="00250CD3" w:rsidRPr="00A460CD" w:rsidRDefault="00250CD3" w:rsidP="00250CD3">
            <w:pPr>
              <w:jc w:val="center"/>
              <w:rPr>
                <w:b/>
                <w:sz w:val="18"/>
                <w:szCs w:val="18"/>
              </w:rPr>
            </w:pPr>
            <w:r w:rsidRPr="00A460CD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27776AB0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0CD3" w:rsidRPr="00A460CD" w14:paraId="6C3B377F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  <w:vAlign w:val="center"/>
          </w:tcPr>
          <w:p w14:paraId="05CDBF83" w14:textId="77777777" w:rsidR="00250CD3" w:rsidRPr="00A460CD" w:rsidRDefault="00250CD3" w:rsidP="00250CD3">
            <w:pPr>
              <w:jc w:val="center"/>
              <w:rPr>
                <w:b/>
                <w:sz w:val="20"/>
                <w:szCs w:val="20"/>
              </w:rPr>
            </w:pPr>
            <w:r w:rsidRPr="00A460CD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138C7BA" w14:textId="77777777" w:rsidR="00250CD3" w:rsidRPr="00A460CD" w:rsidRDefault="00250CD3" w:rsidP="00250CD3">
            <w:pPr>
              <w:rPr>
                <w:b/>
                <w:sz w:val="20"/>
                <w:szCs w:val="20"/>
              </w:rPr>
            </w:pPr>
            <w:r w:rsidRPr="00A460CD">
              <w:rPr>
                <w:b/>
                <w:sz w:val="20"/>
                <w:szCs w:val="20"/>
              </w:rPr>
              <w:t xml:space="preserve">Раздел 1. </w:t>
            </w:r>
            <w:r w:rsidRPr="00A460CD">
              <w:rPr>
                <w:b/>
                <w:bCs/>
                <w:color w:val="000000"/>
                <w:sz w:val="20"/>
                <w:szCs w:val="20"/>
              </w:rPr>
              <w:t>Что такое философия?</w:t>
            </w:r>
          </w:p>
        </w:tc>
        <w:tc>
          <w:tcPr>
            <w:tcW w:w="897" w:type="dxa"/>
            <w:shd w:val="clear" w:color="auto" w:fill="auto"/>
          </w:tcPr>
          <w:p w14:paraId="3A52FAD2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" w:type="dxa"/>
            <w:shd w:val="clear" w:color="auto" w:fill="auto"/>
          </w:tcPr>
          <w:p w14:paraId="1C6D125F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shd w:val="clear" w:color="auto" w:fill="auto"/>
          </w:tcPr>
          <w:p w14:paraId="1F669650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shd w:val="clear" w:color="auto" w:fill="auto"/>
          </w:tcPr>
          <w:p w14:paraId="3DA13FB3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dxa"/>
            <w:shd w:val="clear" w:color="auto" w:fill="auto"/>
          </w:tcPr>
          <w:p w14:paraId="6E157830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" w:type="dxa"/>
            <w:shd w:val="clear" w:color="auto" w:fill="auto"/>
          </w:tcPr>
          <w:p w14:paraId="48B0B230" w14:textId="77777777" w:rsidR="00250CD3" w:rsidRPr="00247975" w:rsidRDefault="00250CD3" w:rsidP="00250CD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57" w:type="dxa"/>
            <w:shd w:val="clear" w:color="auto" w:fill="auto"/>
          </w:tcPr>
          <w:p w14:paraId="3DB0B2E1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shd w:val="clear" w:color="auto" w:fill="auto"/>
          </w:tcPr>
          <w:p w14:paraId="3ECB3A9B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1594101F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0CD3" w:rsidRPr="00A460CD" w14:paraId="0B0412F1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  <w:vAlign w:val="center"/>
          </w:tcPr>
          <w:p w14:paraId="36CCF2DB" w14:textId="77777777" w:rsidR="00250CD3" w:rsidRPr="000856A4" w:rsidRDefault="00250CD3" w:rsidP="00250CD3">
            <w:pPr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1.1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F8D8ECD" w14:textId="2CA97F52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56A4">
              <w:rPr>
                <w:sz w:val="20"/>
                <w:szCs w:val="20"/>
                <w:lang w:eastAsia="en-US"/>
              </w:rPr>
              <w:t>Понятие и предмет философии Её роль в жизни человека и общества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4AC471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030C1B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985047D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F0A1C4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1EBDB7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04F078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E0685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610729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0096E57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60CD">
              <w:rPr>
                <w:bCs/>
                <w:sz w:val="20"/>
                <w:szCs w:val="20"/>
              </w:rPr>
              <w:t>УК.1.</w:t>
            </w:r>
            <w:r>
              <w:rPr>
                <w:bCs/>
                <w:sz w:val="20"/>
                <w:szCs w:val="20"/>
              </w:rPr>
              <w:t>2</w:t>
            </w:r>
          </w:p>
          <w:p w14:paraId="24DAC4C4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60CD">
              <w:rPr>
                <w:bCs/>
                <w:sz w:val="20"/>
                <w:szCs w:val="20"/>
              </w:rPr>
              <w:t>УК-5.5</w:t>
            </w:r>
          </w:p>
          <w:p w14:paraId="77BB5FC7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60CD">
              <w:rPr>
                <w:bCs/>
                <w:sz w:val="20"/>
                <w:szCs w:val="20"/>
              </w:rPr>
              <w:t>УК-5.6</w:t>
            </w:r>
          </w:p>
          <w:p w14:paraId="6A56478E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0CD3" w:rsidRPr="00A460CD" w14:paraId="10008A84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  <w:vAlign w:val="center"/>
          </w:tcPr>
          <w:p w14:paraId="365760CC" w14:textId="77777777" w:rsidR="00250CD3" w:rsidRPr="000856A4" w:rsidRDefault="00250CD3" w:rsidP="00250CD3">
            <w:pPr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1.2</w:t>
            </w:r>
          </w:p>
        </w:tc>
        <w:tc>
          <w:tcPr>
            <w:tcW w:w="2943" w:type="dxa"/>
            <w:shd w:val="clear" w:color="auto" w:fill="auto"/>
          </w:tcPr>
          <w:p w14:paraId="51294342" w14:textId="749FAC7F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1" w:name="_Hlk69047849"/>
            <w:r w:rsidRPr="000856A4">
              <w:rPr>
                <w:color w:val="000000"/>
                <w:sz w:val="20"/>
                <w:szCs w:val="20"/>
              </w:rPr>
              <w:t>Предмет философии</w:t>
            </w:r>
            <w:bookmarkEnd w:id="1"/>
          </w:p>
          <w:p w14:paraId="3F987E48" w14:textId="54E4DED8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самостоятельную работу.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83167D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A68D10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2290A43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B7B6FB4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9790B2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3AEC5C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2E6CDA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B6CF98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0EAE8DA9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60CD">
              <w:rPr>
                <w:bCs/>
                <w:sz w:val="20"/>
                <w:szCs w:val="20"/>
              </w:rPr>
              <w:t>УК.1.</w:t>
            </w:r>
            <w:r>
              <w:rPr>
                <w:bCs/>
                <w:sz w:val="20"/>
                <w:szCs w:val="20"/>
              </w:rPr>
              <w:t>2</w:t>
            </w:r>
          </w:p>
          <w:p w14:paraId="597D5466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60CD">
              <w:rPr>
                <w:bCs/>
                <w:sz w:val="20"/>
                <w:szCs w:val="20"/>
              </w:rPr>
              <w:t>УК-5.5</w:t>
            </w:r>
          </w:p>
          <w:p w14:paraId="381BBC40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460CD">
              <w:rPr>
                <w:bCs/>
                <w:sz w:val="20"/>
                <w:szCs w:val="20"/>
              </w:rPr>
              <w:t>УК-5.6</w:t>
            </w:r>
          </w:p>
          <w:p w14:paraId="1B11AC02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0CD3" w:rsidRPr="00A460CD" w14:paraId="723659AA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  <w:vAlign w:val="center"/>
          </w:tcPr>
          <w:p w14:paraId="7FCEAFDC" w14:textId="77777777" w:rsidR="00250CD3" w:rsidRPr="000856A4" w:rsidRDefault="00250CD3" w:rsidP="00250CD3">
            <w:pPr>
              <w:jc w:val="center"/>
              <w:rPr>
                <w:b/>
                <w:sz w:val="20"/>
                <w:szCs w:val="20"/>
              </w:rPr>
            </w:pPr>
            <w:r w:rsidRPr="000856A4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73D76D2" w14:textId="77777777" w:rsidR="00250CD3" w:rsidRPr="000856A4" w:rsidRDefault="00250CD3" w:rsidP="00250C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856A4">
              <w:rPr>
                <w:b/>
                <w:bCs/>
                <w:color w:val="000000"/>
                <w:sz w:val="20"/>
                <w:szCs w:val="20"/>
              </w:rPr>
              <w:t>Раздел 2. История философии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C041F5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553350A1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CA90C4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6C48C6D3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F006DF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0E88349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A5648B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B316A3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31C51EAB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0CD3" w:rsidRPr="00A460CD" w14:paraId="4CFD97FF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  <w:vAlign w:val="center"/>
          </w:tcPr>
          <w:p w14:paraId="2A1ABCE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43" w:type="dxa"/>
            <w:shd w:val="clear" w:color="auto" w:fill="auto"/>
          </w:tcPr>
          <w:p w14:paraId="5ECDC45B" w14:textId="2FCA07F2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bookmarkStart w:id="2" w:name="_Hlk69047925"/>
            <w:r w:rsidRPr="000856A4">
              <w:rPr>
                <w:sz w:val="20"/>
                <w:szCs w:val="20"/>
              </w:rPr>
              <w:t xml:space="preserve">История развития философии </w:t>
            </w:r>
            <w:bookmarkEnd w:id="2"/>
          </w:p>
          <w:p w14:paraId="50AABEEF" w14:textId="6B45E799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16BA74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9FDEB9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D441004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7275593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B0AC66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76B8EF3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457FF9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EF4C1E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6EBFC5C2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4E129392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39B417B0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325656EA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37BD026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56A4">
              <w:rPr>
                <w:b/>
                <w:color w:val="000000"/>
                <w:sz w:val="20"/>
                <w:szCs w:val="20"/>
              </w:rPr>
              <w:t xml:space="preserve">3.0 </w:t>
            </w:r>
          </w:p>
        </w:tc>
        <w:tc>
          <w:tcPr>
            <w:tcW w:w="2943" w:type="dxa"/>
            <w:shd w:val="clear" w:color="auto" w:fill="auto"/>
          </w:tcPr>
          <w:p w14:paraId="6912116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56A4">
              <w:rPr>
                <w:b/>
                <w:bCs/>
                <w:color w:val="000000"/>
                <w:sz w:val="20"/>
                <w:szCs w:val="20"/>
              </w:rPr>
              <w:t>Раздел 3. Философия бытия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5331434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39B030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CD0125D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455D461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shd w:val="clear" w:color="auto" w:fill="auto"/>
          </w:tcPr>
          <w:p w14:paraId="2655AA3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" w:type="dxa"/>
            <w:shd w:val="clear" w:color="auto" w:fill="auto"/>
          </w:tcPr>
          <w:p w14:paraId="3F6F774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shd w:val="clear" w:color="auto" w:fill="auto"/>
          </w:tcPr>
          <w:p w14:paraId="3240290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shd w:val="clear" w:color="auto" w:fill="auto"/>
          </w:tcPr>
          <w:p w14:paraId="6272AE8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649E9210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0CD3" w:rsidRPr="00A460CD" w14:paraId="1461A0AA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35512673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43" w:type="dxa"/>
            <w:shd w:val="clear" w:color="auto" w:fill="auto"/>
          </w:tcPr>
          <w:p w14:paraId="053CE2A5" w14:textId="47A21345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bookmarkStart w:id="3" w:name="_Hlk69050177"/>
            <w:r w:rsidRPr="000856A4">
              <w:rPr>
                <w:sz w:val="20"/>
                <w:szCs w:val="20"/>
              </w:rPr>
              <w:t>Понятие бытия Различные концепции</w:t>
            </w:r>
            <w:bookmarkEnd w:id="3"/>
          </w:p>
          <w:p w14:paraId="2333C4E5" w14:textId="73D2BE55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415507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0BDE0A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F60D35D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0998F6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E1FE6A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8E01B8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88E320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022365F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30C23D4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23C74719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2EFF54B6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634073BE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005D455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43" w:type="dxa"/>
            <w:shd w:val="clear" w:color="auto" w:fill="auto"/>
          </w:tcPr>
          <w:p w14:paraId="153AF60D" w14:textId="58080B30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4" w:name="_Hlk69054788"/>
            <w:bookmarkStart w:id="5" w:name="_Hlk69050383"/>
            <w:r w:rsidRPr="000856A4">
              <w:rPr>
                <w:sz w:val="20"/>
                <w:szCs w:val="20"/>
              </w:rPr>
              <w:t xml:space="preserve">Проблема единства и многообразия мира </w:t>
            </w:r>
            <w:bookmarkEnd w:id="4"/>
          </w:p>
          <w:bookmarkEnd w:id="5"/>
          <w:p w14:paraId="5A88E4ED" w14:textId="76DCB67E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0C34DB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F8A05E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D1067C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968F084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9DFC18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810667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83861FD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613F09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600B35C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03ED8B3F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4B03938D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36D013CB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3AA532F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56A4">
              <w:rPr>
                <w:b/>
                <w:color w:val="000000"/>
                <w:sz w:val="20"/>
                <w:szCs w:val="20"/>
              </w:rPr>
              <w:t>4.0</w:t>
            </w:r>
          </w:p>
        </w:tc>
        <w:tc>
          <w:tcPr>
            <w:tcW w:w="2943" w:type="dxa"/>
            <w:shd w:val="clear" w:color="auto" w:fill="auto"/>
          </w:tcPr>
          <w:p w14:paraId="6EA0F9A1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56A4">
              <w:rPr>
                <w:b/>
                <w:bCs/>
                <w:color w:val="000000"/>
                <w:sz w:val="20"/>
                <w:szCs w:val="20"/>
              </w:rPr>
              <w:t>Раздел 4. Философия познания</w:t>
            </w:r>
          </w:p>
        </w:tc>
        <w:tc>
          <w:tcPr>
            <w:tcW w:w="897" w:type="dxa"/>
            <w:shd w:val="clear" w:color="auto" w:fill="auto"/>
          </w:tcPr>
          <w:p w14:paraId="309595C4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</w:tcPr>
          <w:p w14:paraId="759F58D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shd w:val="clear" w:color="auto" w:fill="auto"/>
          </w:tcPr>
          <w:p w14:paraId="7D202BB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shd w:val="clear" w:color="auto" w:fill="auto"/>
          </w:tcPr>
          <w:p w14:paraId="563AC06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dxa"/>
            <w:shd w:val="clear" w:color="auto" w:fill="auto"/>
          </w:tcPr>
          <w:p w14:paraId="26F45264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" w:type="dxa"/>
            <w:shd w:val="clear" w:color="auto" w:fill="auto"/>
          </w:tcPr>
          <w:p w14:paraId="06097C6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shd w:val="clear" w:color="auto" w:fill="auto"/>
          </w:tcPr>
          <w:p w14:paraId="34F740F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shd w:val="clear" w:color="auto" w:fill="auto"/>
          </w:tcPr>
          <w:p w14:paraId="0C84BFC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5BBE83B8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0CD3" w:rsidRPr="00A460CD" w14:paraId="5DD87754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6794267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43" w:type="dxa"/>
            <w:shd w:val="clear" w:color="auto" w:fill="auto"/>
          </w:tcPr>
          <w:p w14:paraId="399392C5" w14:textId="64BD94F3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6" w:name="_Hlk69051091"/>
            <w:r w:rsidRPr="000856A4">
              <w:rPr>
                <w:color w:val="000000"/>
                <w:sz w:val="20"/>
                <w:szCs w:val="20"/>
              </w:rPr>
              <w:t>Философия познания</w:t>
            </w:r>
            <w:bookmarkEnd w:id="6"/>
          </w:p>
          <w:p w14:paraId="457FB549" w14:textId="0C51E41B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F5A8A0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F6D5C6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17F721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14830C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982F42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FDDE05D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DF51D9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0F7D559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564967FB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5926F820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4709CBB3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510A64A0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5466C18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43" w:type="dxa"/>
            <w:shd w:val="clear" w:color="auto" w:fill="auto"/>
          </w:tcPr>
          <w:p w14:paraId="051B6D74" w14:textId="39D969D3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7" w:name="_Hlk69040900"/>
            <w:r w:rsidRPr="000856A4">
              <w:rPr>
                <w:color w:val="000000"/>
                <w:sz w:val="20"/>
                <w:szCs w:val="20"/>
              </w:rPr>
              <w:t xml:space="preserve">Чувственное, логическое познание и его формы </w:t>
            </w:r>
            <w:bookmarkEnd w:id="7"/>
          </w:p>
          <w:p w14:paraId="2F56C890" w14:textId="3CA89BAD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F58F8D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34FBA6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4AF013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8CFA31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0B03B44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3DE62F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588621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C28246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0B09F471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17F353B7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6CDF63F3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6EB59959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16C3380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56A4">
              <w:rPr>
                <w:b/>
                <w:color w:val="000000"/>
                <w:sz w:val="20"/>
                <w:szCs w:val="20"/>
              </w:rPr>
              <w:t>5.0</w:t>
            </w:r>
          </w:p>
        </w:tc>
        <w:tc>
          <w:tcPr>
            <w:tcW w:w="2943" w:type="dxa"/>
            <w:shd w:val="clear" w:color="auto" w:fill="auto"/>
          </w:tcPr>
          <w:p w14:paraId="5A4824B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56A4">
              <w:rPr>
                <w:b/>
                <w:bCs/>
                <w:color w:val="000000"/>
                <w:sz w:val="20"/>
                <w:szCs w:val="20"/>
              </w:rPr>
              <w:t>Раздел 5. Научное познание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CB5CD6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059606D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790595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7BF46A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shd w:val="clear" w:color="auto" w:fill="auto"/>
          </w:tcPr>
          <w:p w14:paraId="7006406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" w:type="dxa"/>
            <w:shd w:val="clear" w:color="auto" w:fill="auto"/>
          </w:tcPr>
          <w:p w14:paraId="3AE23B3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shd w:val="clear" w:color="auto" w:fill="auto"/>
          </w:tcPr>
          <w:p w14:paraId="140667A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shd w:val="clear" w:color="auto" w:fill="auto"/>
          </w:tcPr>
          <w:p w14:paraId="54C32DC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5EBF5F3D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0CD3" w:rsidRPr="00A460CD" w14:paraId="7C85743D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47C8E4A4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43" w:type="dxa"/>
            <w:shd w:val="clear" w:color="auto" w:fill="auto"/>
          </w:tcPr>
          <w:p w14:paraId="00F8446B" w14:textId="7F92B291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Научное познание</w:t>
            </w:r>
          </w:p>
          <w:p w14:paraId="430D3707" w14:textId="2B691AB5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D04ED9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11BC931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202491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CBA2383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BF1289D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DAFE89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07A2B9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9E61D5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1C0046E8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51AD03E1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757AA128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0F71D2B3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26C939F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56A4">
              <w:rPr>
                <w:b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943" w:type="dxa"/>
            <w:shd w:val="clear" w:color="auto" w:fill="auto"/>
          </w:tcPr>
          <w:p w14:paraId="10C2025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56A4">
              <w:rPr>
                <w:b/>
                <w:bCs/>
                <w:color w:val="000000"/>
                <w:sz w:val="20"/>
                <w:szCs w:val="20"/>
              </w:rPr>
              <w:t>Раздел 6. Философия человека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DE17BC1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E55906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390970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CFFC84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BB4387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6BE72F2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F08EA0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3406AF9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7F8AEB4D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0CD3" w:rsidRPr="00A460CD" w14:paraId="2DF16279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1CACDBE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943" w:type="dxa"/>
            <w:shd w:val="clear" w:color="auto" w:fill="auto"/>
          </w:tcPr>
          <w:p w14:paraId="2E7CA2E1" w14:textId="67388D54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8" w:name="_Hlk69041124"/>
            <w:r w:rsidRPr="000856A4">
              <w:rPr>
                <w:color w:val="000000"/>
                <w:sz w:val="20"/>
                <w:szCs w:val="20"/>
              </w:rPr>
              <w:t>Философская антропология</w:t>
            </w:r>
          </w:p>
          <w:bookmarkEnd w:id="8"/>
          <w:p w14:paraId="47DD7236" w14:textId="7A3269F1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5734C53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343C34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9A82ED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41923E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38432A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199398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E4063F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74864A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5F4A5E04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4305A941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4B3AE85F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6597EE26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205B8D4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2943" w:type="dxa"/>
            <w:shd w:val="clear" w:color="auto" w:fill="auto"/>
          </w:tcPr>
          <w:p w14:paraId="7346D386" w14:textId="45A50834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9" w:name="_Hlk69051711"/>
            <w:r w:rsidRPr="000856A4">
              <w:rPr>
                <w:sz w:val="20"/>
                <w:szCs w:val="20"/>
                <w:lang w:eastAsia="en-US"/>
              </w:rPr>
              <w:t>Бытие человека как проблема философии</w:t>
            </w:r>
            <w:bookmarkEnd w:id="9"/>
          </w:p>
          <w:p w14:paraId="618EF14A" w14:textId="7B173ABC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3CB91A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39F917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B9CDF0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C258E3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7CE09C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26592448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4D1989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7D8197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7856F6E6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3B4AC69F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3EB29F59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2493A5BD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10981953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856A4">
              <w:rPr>
                <w:b/>
                <w:sz w:val="18"/>
                <w:szCs w:val="18"/>
              </w:rPr>
              <w:t>7.0</w:t>
            </w:r>
          </w:p>
        </w:tc>
        <w:tc>
          <w:tcPr>
            <w:tcW w:w="2943" w:type="dxa"/>
            <w:shd w:val="clear" w:color="auto" w:fill="auto"/>
          </w:tcPr>
          <w:p w14:paraId="36103FB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856A4">
              <w:rPr>
                <w:b/>
                <w:bCs/>
                <w:color w:val="000000"/>
                <w:sz w:val="20"/>
                <w:szCs w:val="20"/>
              </w:rPr>
              <w:t>Раздел 7. Социальная философия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86A5DE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13A02BE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2C0E203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3CAB3D3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shd w:val="clear" w:color="auto" w:fill="auto"/>
          </w:tcPr>
          <w:p w14:paraId="1057722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" w:type="dxa"/>
            <w:shd w:val="clear" w:color="auto" w:fill="auto"/>
          </w:tcPr>
          <w:p w14:paraId="05C3C5A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shd w:val="clear" w:color="auto" w:fill="auto"/>
          </w:tcPr>
          <w:p w14:paraId="4282259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shd w:val="clear" w:color="auto" w:fill="auto"/>
          </w:tcPr>
          <w:p w14:paraId="15E97CE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3969A2B4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0CD3" w:rsidRPr="00A460CD" w14:paraId="7C3584F6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4F4A0F0A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2943" w:type="dxa"/>
            <w:shd w:val="clear" w:color="auto" w:fill="auto"/>
          </w:tcPr>
          <w:p w14:paraId="672FC221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Тема: Социальная философия.</w:t>
            </w:r>
          </w:p>
          <w:p w14:paraId="2A8AD390" w14:textId="4535259F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AE30BF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34DBAB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80212F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29D946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253CA2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37F089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B7A760E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40FDD1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5FA090D1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2DE0923F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1B573914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0B38C1F8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2C3AC342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2943" w:type="dxa"/>
            <w:shd w:val="clear" w:color="auto" w:fill="auto"/>
          </w:tcPr>
          <w:p w14:paraId="65619869" w14:textId="7968D44A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10" w:name="_Hlk69055297"/>
            <w:r w:rsidRPr="000856A4">
              <w:rPr>
                <w:sz w:val="20"/>
                <w:szCs w:val="20"/>
              </w:rPr>
              <w:t>Понятие общества: его признаки, особенности</w:t>
            </w:r>
            <w:bookmarkEnd w:id="10"/>
          </w:p>
          <w:p w14:paraId="00AA25EA" w14:textId="22F1312F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A7D2BE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F09B84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2EF30B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D2D494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D601BD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B1960E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7A818C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6CB321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0C4D146B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0414F69C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334578D1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2BF224EE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1B760AFB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2943" w:type="dxa"/>
            <w:shd w:val="clear" w:color="auto" w:fill="auto"/>
          </w:tcPr>
          <w:p w14:paraId="1A900864" w14:textId="4CC33F86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11" w:name="_Hlk69052381"/>
            <w:r w:rsidRPr="000856A4">
              <w:rPr>
                <w:color w:val="000000"/>
                <w:sz w:val="20"/>
                <w:szCs w:val="20"/>
              </w:rPr>
              <w:t>Философия истории развития общества</w:t>
            </w:r>
            <w:bookmarkEnd w:id="11"/>
          </w:p>
          <w:p w14:paraId="3E4F62AE" w14:textId="19F8AB8C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689826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45C976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F2989DC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079A9A4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11DA26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8ED53D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3B63EF0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1996351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3483E402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42CEE270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15D1C7FE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  <w:tr w:rsidR="00250CD3" w:rsidRPr="00A460CD" w14:paraId="1222B98C" w14:textId="77777777" w:rsidTr="00250CD3">
        <w:tblPrEx>
          <w:tblLook w:val="04A0" w:firstRow="1" w:lastRow="0" w:firstColumn="1" w:lastColumn="0" w:noHBand="0" w:noVBand="1"/>
        </w:tblPrEx>
        <w:tc>
          <w:tcPr>
            <w:tcW w:w="964" w:type="dxa"/>
            <w:gridSpan w:val="2"/>
            <w:shd w:val="clear" w:color="auto" w:fill="auto"/>
          </w:tcPr>
          <w:p w14:paraId="037F872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56A4"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2943" w:type="dxa"/>
            <w:shd w:val="clear" w:color="auto" w:fill="auto"/>
          </w:tcPr>
          <w:p w14:paraId="4E705142" w14:textId="3311CBC6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12" w:name="_Hlk69052410"/>
            <w:r w:rsidRPr="000856A4">
              <w:rPr>
                <w:color w:val="000000"/>
                <w:sz w:val="20"/>
                <w:szCs w:val="20"/>
              </w:rPr>
              <w:t xml:space="preserve">Будущее человечества: проблемы и перспективы </w:t>
            </w:r>
            <w:bookmarkEnd w:id="12"/>
          </w:p>
          <w:p w14:paraId="1C30A6B8" w14:textId="73D9DAAB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178946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9E1BF55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475F526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C4A8167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1,5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1533B03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10BBFD4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ACAE469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4A9530F" w14:textId="77777777" w:rsidR="00250CD3" w:rsidRPr="000856A4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6A4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3EE42D42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УК.1.</w:t>
            </w:r>
            <w:r>
              <w:rPr>
                <w:sz w:val="20"/>
                <w:szCs w:val="20"/>
              </w:rPr>
              <w:t>2</w:t>
            </w:r>
          </w:p>
          <w:p w14:paraId="52A90967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УК-5.5</w:t>
            </w:r>
          </w:p>
          <w:p w14:paraId="39DA98BF" w14:textId="77777777" w:rsidR="00250CD3" w:rsidRPr="00A460CD" w:rsidRDefault="00250CD3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0CD">
              <w:rPr>
                <w:sz w:val="20"/>
                <w:szCs w:val="20"/>
              </w:rPr>
              <w:t>УК-5.6</w:t>
            </w:r>
          </w:p>
        </w:tc>
      </w:tr>
    </w:tbl>
    <w:p w14:paraId="13301A6A" w14:textId="77777777" w:rsidR="00653B9E" w:rsidRDefault="00653B9E" w:rsidP="007C3204">
      <w:pPr>
        <w:widowControl w:val="0"/>
        <w:autoSpaceDE w:val="0"/>
        <w:autoSpaceDN w:val="0"/>
        <w:adjustRightInd w:val="0"/>
      </w:pPr>
    </w:p>
    <w:p w14:paraId="013076ED" w14:textId="77777777" w:rsidR="003F5786" w:rsidRPr="00E619D5" w:rsidRDefault="003F5786" w:rsidP="007C3204">
      <w:pPr>
        <w:widowControl w:val="0"/>
        <w:autoSpaceDE w:val="0"/>
        <w:autoSpaceDN w:val="0"/>
        <w:adjustRightInd w:val="0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985"/>
        <w:gridCol w:w="4678"/>
        <w:gridCol w:w="1559"/>
        <w:gridCol w:w="1417"/>
      </w:tblGrid>
      <w:tr w:rsidR="00653B9E" w:rsidRPr="00E619D5" w14:paraId="65A44C4E" w14:textId="77777777" w:rsidTr="002948B0">
        <w:tc>
          <w:tcPr>
            <w:tcW w:w="10420" w:type="dxa"/>
            <w:gridSpan w:val="5"/>
            <w:shd w:val="clear" w:color="auto" w:fill="F2F2F2"/>
          </w:tcPr>
          <w:p w14:paraId="3771FF5E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9D5">
              <w:rPr>
                <w:b/>
                <w:bCs/>
              </w:rPr>
              <w:t>6 УЧЕБНО-МЕТОДИЧЕСКОЕ И ИНФОРМАЦИОННОЕ ОБЕСПЕЧЕНИЕ</w:t>
            </w:r>
          </w:p>
          <w:p w14:paraId="2B5E8F18" w14:textId="77777777" w:rsidR="00653B9E" w:rsidRPr="00E619D5" w:rsidRDefault="00653B9E" w:rsidP="00E45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</w:rPr>
              <w:t>ДИСЦИПЛИНЫ</w:t>
            </w:r>
            <w:r w:rsidR="00082080" w:rsidRPr="00E619D5">
              <w:rPr>
                <w:b/>
                <w:bCs/>
              </w:rPr>
              <w:t xml:space="preserve"> </w:t>
            </w:r>
          </w:p>
        </w:tc>
      </w:tr>
      <w:tr w:rsidR="00653B9E" w:rsidRPr="00E619D5" w14:paraId="68E277FF" w14:textId="77777777" w:rsidTr="002948B0">
        <w:tc>
          <w:tcPr>
            <w:tcW w:w="10420" w:type="dxa"/>
            <w:gridSpan w:val="5"/>
            <w:shd w:val="clear" w:color="auto" w:fill="F2F2F2"/>
          </w:tcPr>
          <w:p w14:paraId="6B103C34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53B9E" w:rsidRPr="00E619D5" w14:paraId="680C3E17" w14:textId="77777777" w:rsidTr="002948B0">
        <w:tc>
          <w:tcPr>
            <w:tcW w:w="10420" w:type="dxa"/>
            <w:gridSpan w:val="5"/>
            <w:shd w:val="clear" w:color="auto" w:fill="FFFFFF"/>
          </w:tcPr>
          <w:p w14:paraId="53225B0F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8F77CC" w:rsidRPr="00E619D5" w14:paraId="63815F4D" w14:textId="77777777" w:rsidTr="002948B0">
        <w:tc>
          <w:tcPr>
            <w:tcW w:w="781" w:type="dxa"/>
            <w:vAlign w:val="center"/>
          </w:tcPr>
          <w:p w14:paraId="38B6EAEC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5F2F28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8" w:type="dxa"/>
            <w:vAlign w:val="center"/>
          </w:tcPr>
          <w:p w14:paraId="4AA1000D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1D8BC97E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Издательство,</w:t>
            </w:r>
          </w:p>
          <w:p w14:paraId="16BDA74A" w14:textId="77777777" w:rsidR="00653B9E" w:rsidRPr="00E619D5" w:rsidRDefault="00653B9E" w:rsidP="002948B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год издания</w:t>
            </w:r>
          </w:p>
        </w:tc>
        <w:tc>
          <w:tcPr>
            <w:tcW w:w="1417" w:type="dxa"/>
            <w:vAlign w:val="center"/>
          </w:tcPr>
          <w:p w14:paraId="04C7846C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Кол-во экз.</w:t>
            </w:r>
          </w:p>
          <w:p w14:paraId="752FE219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в библиотеке/</w:t>
            </w:r>
          </w:p>
          <w:p w14:paraId="4901C222" w14:textId="77777777" w:rsidR="00653B9E" w:rsidRPr="00E619D5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100% онлайн</w:t>
            </w:r>
          </w:p>
        </w:tc>
      </w:tr>
      <w:tr w:rsidR="00AA2221" w:rsidRPr="00E619D5" w14:paraId="1E2E9EAB" w14:textId="77777777" w:rsidTr="002948B0"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1FBB7" w14:textId="48EC18ED" w:rsidR="00AA2221" w:rsidRPr="00E619D5" w:rsidRDefault="00AA2221" w:rsidP="00AA2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2221">
              <w:rPr>
                <w:sz w:val="20"/>
                <w:szCs w:val="20"/>
              </w:rPr>
              <w:t>6.1.1.1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8728" w14:textId="2322AD48" w:rsidR="00AA2221" w:rsidRPr="00AA2221" w:rsidRDefault="00AA2221" w:rsidP="00AA222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A2221">
              <w:rPr>
                <w:sz w:val="20"/>
                <w:szCs w:val="20"/>
              </w:rPr>
              <w:t>Островский, Э.В.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BDC2" w14:textId="6C8D7A06" w:rsidR="00AA2221" w:rsidRPr="00AA2221" w:rsidRDefault="00AA2221" w:rsidP="00AA222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AA2221">
              <w:rPr>
                <w:sz w:val="20"/>
                <w:szCs w:val="20"/>
              </w:rPr>
              <w:t xml:space="preserve">Философия: учебник [Электронный ресурс]: </w:t>
            </w:r>
            <w:hyperlink r:id="rId8" w:history="1">
              <w:r w:rsidRPr="00AA2221">
                <w:rPr>
                  <w:rStyle w:val="a9"/>
                  <w:rFonts w:eastAsia="MS ??"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https://znanium.com/read?id=371665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861B" w14:textId="42154684" w:rsidR="00AA2221" w:rsidRPr="00AA2221" w:rsidRDefault="00AA2221" w:rsidP="00AA222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A2221">
              <w:rPr>
                <w:sz w:val="20"/>
                <w:szCs w:val="20"/>
              </w:rPr>
              <w:t>Москва : Вузовский учебник : ИНФРА-М, 2020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0905A" w14:textId="1F2B31F9" w:rsidR="00AA2221" w:rsidRPr="00AA2221" w:rsidRDefault="00AA2221" w:rsidP="00AA222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A2221">
              <w:rPr>
                <w:sz w:val="20"/>
                <w:szCs w:val="20"/>
              </w:rPr>
              <w:t>100 % онлайн</w:t>
            </w:r>
          </w:p>
        </w:tc>
      </w:tr>
      <w:tr w:rsidR="00AA2221" w:rsidRPr="00E619D5" w14:paraId="3B5ACB68" w14:textId="77777777" w:rsidTr="002948B0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9D504" w14:textId="557C6021" w:rsidR="00AA2221" w:rsidRPr="00E619D5" w:rsidRDefault="00AA2221" w:rsidP="00AA2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2221">
              <w:rPr>
                <w:sz w:val="20"/>
                <w:szCs w:val="20"/>
              </w:rPr>
              <w:t>6 1.1.2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E04EC" w14:textId="2A858510" w:rsidR="00AA2221" w:rsidRPr="00AA2221" w:rsidRDefault="00AA2221" w:rsidP="00AA222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A2221">
              <w:rPr>
                <w:sz w:val="20"/>
                <w:szCs w:val="20"/>
              </w:rPr>
              <w:t>Канке,В. 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F9EFD" w14:textId="17FBDCF1" w:rsidR="00AA2221" w:rsidRPr="00AA2221" w:rsidRDefault="00AA2221" w:rsidP="00AA222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AA2221">
              <w:rPr>
                <w:sz w:val="20"/>
                <w:szCs w:val="20"/>
              </w:rPr>
              <w:t xml:space="preserve">Философия: учебное пособие [Электронный ресурс].- </w:t>
            </w:r>
            <w:hyperlink r:id="rId9" w:history="1">
              <w:r w:rsidR="00FA0572" w:rsidRPr="00FA0572">
                <w:rPr>
                  <w:rStyle w:val="a9"/>
                  <w:rFonts w:eastAsia="MS ??"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https://znanium.com/catalog/product/1140500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30DCD" w14:textId="79F4FD17" w:rsidR="00AA2221" w:rsidRPr="00AA2221" w:rsidRDefault="00AA2221" w:rsidP="00AA222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A2221">
              <w:rPr>
                <w:sz w:val="20"/>
                <w:szCs w:val="20"/>
              </w:rPr>
              <w:t>Москва: ИНФРА-М, 2021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54CA9" w14:textId="418AACF5" w:rsidR="00AA2221" w:rsidRPr="00AA2221" w:rsidRDefault="00AA2221" w:rsidP="00AA222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A2221">
              <w:rPr>
                <w:sz w:val="20"/>
                <w:szCs w:val="20"/>
              </w:rPr>
              <w:t>100 % online</w:t>
            </w:r>
          </w:p>
        </w:tc>
      </w:tr>
      <w:tr w:rsidR="00D25CBF" w:rsidRPr="00E619D5" w14:paraId="446BD7D0" w14:textId="77777777" w:rsidTr="002948B0">
        <w:tc>
          <w:tcPr>
            <w:tcW w:w="10420" w:type="dxa"/>
            <w:gridSpan w:val="5"/>
            <w:shd w:val="clear" w:color="auto" w:fill="FFFFFF"/>
            <w:vAlign w:val="center"/>
          </w:tcPr>
          <w:p w14:paraId="253A30B8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8F77CC" w:rsidRPr="00E619D5" w14:paraId="7CC71338" w14:textId="77777777" w:rsidTr="002948B0">
        <w:tc>
          <w:tcPr>
            <w:tcW w:w="781" w:type="dxa"/>
          </w:tcPr>
          <w:p w14:paraId="78431FA6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222262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8" w:type="dxa"/>
            <w:vAlign w:val="center"/>
          </w:tcPr>
          <w:p w14:paraId="328DE5D7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08B73397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Издательство,</w:t>
            </w:r>
          </w:p>
          <w:p w14:paraId="7742CA18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год издания</w:t>
            </w:r>
          </w:p>
        </w:tc>
        <w:tc>
          <w:tcPr>
            <w:tcW w:w="1417" w:type="dxa"/>
            <w:vAlign w:val="center"/>
          </w:tcPr>
          <w:p w14:paraId="584FFB4B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Кол-во экз.</w:t>
            </w:r>
          </w:p>
          <w:p w14:paraId="0F6860C3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в библиотеке/</w:t>
            </w:r>
          </w:p>
          <w:p w14:paraId="3254DDA0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100% онлайн</w:t>
            </w:r>
          </w:p>
        </w:tc>
      </w:tr>
      <w:tr w:rsidR="00FA0572" w:rsidRPr="00E619D5" w14:paraId="05E3487F" w14:textId="77777777" w:rsidTr="002948B0">
        <w:trPr>
          <w:trHeight w:val="583"/>
        </w:trPr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5236" w14:textId="52EF818E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E006" w14:textId="3581BAFB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Губин, В.Д.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A24" w14:textId="05A2263D" w:rsidR="00FA0572" w:rsidRPr="00E619D5" w:rsidRDefault="00FA0572" w:rsidP="00FA0572">
            <w:pPr>
              <w:rPr>
                <w:color w:val="000000"/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 xml:space="preserve">Основы философии:  : учеб. пособие [Электронный ресурс] </w:t>
            </w:r>
            <w:r w:rsidRPr="00795074">
              <w:rPr>
                <w:rFonts w:eastAsia="MS ??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795074">
              <w:rPr>
                <w:rFonts w:eastAsia="MS ??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hyperlink r:id="rId10" w:history="1">
              <w:r w:rsidRPr="00795074">
                <w:rPr>
                  <w:rStyle w:val="a9"/>
                  <w:rFonts w:eastAsia="MS ??"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https://znanium.com/catalog/product/1077647</w:t>
              </w:r>
            </w:hyperlink>
            <w:r w:rsidRPr="00795074">
              <w:rPr>
                <w:rFonts w:eastAsia="MS ??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D741" w14:textId="2E72D7D5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Издательство ФОРУМ, 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99BA" w14:textId="4988157F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FA0572" w:rsidRPr="00E619D5" w14:paraId="2F2B82BE" w14:textId="77777777" w:rsidTr="002948B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DC6B" w14:textId="12BC9D82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DC1F" w14:textId="5733B479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Свергузов, А. 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6CA" w14:textId="00588DB2" w:rsidR="00FA0572" w:rsidRPr="00E619D5" w:rsidRDefault="00FA0572" w:rsidP="00FA0572">
            <w:pPr>
              <w:rPr>
                <w:color w:val="000000"/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Философия:  учеб. пособие [Электронный ресурс]-</w:t>
            </w:r>
            <w:r w:rsidRPr="00795074">
              <w:rPr>
                <w:rFonts w:eastAsia="MS ??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hyperlink r:id="rId11" w:history="1">
              <w:r w:rsidRPr="00795074">
                <w:rPr>
                  <w:rStyle w:val="a9"/>
                  <w:rFonts w:eastAsia="MS ??"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https://znanium.com/catalog/product/1080207</w:t>
              </w:r>
            </w:hyperlink>
            <w:r w:rsidRPr="00795074">
              <w:rPr>
                <w:rFonts w:eastAsia="MS ??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01F2" w14:textId="2A1A41ED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Москва : ИНФРА-М,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5D3C" w14:textId="14900FE3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FA0572" w:rsidRPr="00E619D5" w14:paraId="3CF1AA89" w14:textId="77777777" w:rsidTr="002948B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727D" w14:textId="1BB02F28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F97B" w14:textId="19DE1D4C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Нижников, С.А.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5E1" w14:textId="73BD8106" w:rsidR="00FA0572" w:rsidRPr="00E619D5" w:rsidRDefault="00FA0572" w:rsidP="00FA0572">
            <w:pPr>
              <w:rPr>
                <w:color w:val="000000"/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 xml:space="preserve">Философия : учеб. пособие [Электронный ресурс]- </w:t>
            </w:r>
            <w:hyperlink r:id="rId12" w:history="1">
              <w:r w:rsidRPr="00795074">
                <w:rPr>
                  <w:rStyle w:val="a9"/>
                  <w:rFonts w:eastAsia="MS ??"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https://znanium.com/catalog/product/1003858</w:t>
              </w:r>
            </w:hyperlink>
            <w:r w:rsidRPr="00795074">
              <w:rPr>
                <w:rFonts w:eastAsia="MS ??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C8C" w14:textId="051166D6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Москва: ИНФРА-М,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183D" w14:textId="0DB5EFB3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FA0572" w:rsidRPr="00E619D5" w14:paraId="01E6F6B1" w14:textId="77777777" w:rsidTr="002948B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2376" w14:textId="3C3B6094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299B" w14:textId="6B6B8B36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Данильян, О. Г., Тараненко, В. 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A93" w14:textId="00C85C15" w:rsidR="00FA0572" w:rsidRPr="00E619D5" w:rsidRDefault="00FA0572" w:rsidP="00FA0572">
            <w:pPr>
              <w:rPr>
                <w:color w:val="000000"/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Философия : учеб. пособие [Электронный ресурс]-</w:t>
            </w:r>
            <w:r w:rsidRPr="00795074">
              <w:rPr>
                <w:rFonts w:eastAsia="MS ??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hyperlink r:id="rId13" w:history="1">
              <w:r w:rsidRPr="00795074">
                <w:rPr>
                  <w:rStyle w:val="a9"/>
                  <w:rFonts w:eastAsia="MS ??"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https://znanium.com/catalog/product/1007998</w:t>
              </w:r>
            </w:hyperlink>
            <w:r w:rsidRPr="00795074">
              <w:rPr>
                <w:rFonts w:eastAsia="MS ??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D3D" w14:textId="78DFFBFC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Москва: ИНФРА-М,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7652" w14:textId="0E4BB650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FA0572" w:rsidRPr="00E619D5" w14:paraId="740898BD" w14:textId="77777777" w:rsidTr="002948B0"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2A20B" w14:textId="06A76EB2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F4D40" w14:textId="38C14F73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Руденко, А. М., Самыгин, С. И., Положенкова, Е. Ю., Руденко, А. 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36524" w14:textId="21E5E29E" w:rsidR="00FA0572" w:rsidRPr="00E619D5" w:rsidRDefault="00FA0572" w:rsidP="00FA0572">
            <w:pPr>
              <w:rPr>
                <w:color w:val="000000"/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 xml:space="preserve">Философия : учеб. пособие [Электронный ресурс]- </w:t>
            </w:r>
            <w:hyperlink r:id="rId14" w:history="1">
              <w:r w:rsidRPr="00795074">
                <w:rPr>
                  <w:rStyle w:val="a9"/>
                  <w:rFonts w:eastAsia="MS ??"/>
                  <w:sz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https://znanium.com/catalog/product/1010106</w:t>
              </w:r>
            </w:hyperlink>
            <w:r w:rsidRPr="00795074">
              <w:rPr>
                <w:rFonts w:eastAsia="MS ??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C0E8F" w14:textId="55FFBB5E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Москва: ИНФРА-М,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78726" w14:textId="4BC15C69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D25CBF" w:rsidRPr="00E619D5" w14:paraId="75993A83" w14:textId="77777777" w:rsidTr="002948B0">
        <w:tc>
          <w:tcPr>
            <w:tcW w:w="10420" w:type="dxa"/>
            <w:gridSpan w:val="5"/>
            <w:shd w:val="clear" w:color="auto" w:fill="FFFFFF"/>
          </w:tcPr>
          <w:p w14:paraId="08D885FF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8F77CC" w:rsidRPr="00E619D5" w14:paraId="5CD85183" w14:textId="77777777" w:rsidTr="002948B0">
        <w:tc>
          <w:tcPr>
            <w:tcW w:w="781" w:type="dxa"/>
          </w:tcPr>
          <w:p w14:paraId="12669A3F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3810AC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8" w:type="dxa"/>
            <w:vAlign w:val="center"/>
          </w:tcPr>
          <w:p w14:paraId="52E44949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1ADC5535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Издательство,</w:t>
            </w:r>
          </w:p>
          <w:p w14:paraId="11BD8402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год издания/</w:t>
            </w:r>
          </w:p>
          <w:p w14:paraId="2E7E0B95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Личный</w:t>
            </w:r>
          </w:p>
          <w:p w14:paraId="348F1837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lastRenderedPageBreak/>
              <w:t>кабинет</w:t>
            </w:r>
          </w:p>
          <w:p w14:paraId="70A0BB96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17" w:type="dxa"/>
            <w:vAlign w:val="center"/>
          </w:tcPr>
          <w:p w14:paraId="61495FE1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lastRenderedPageBreak/>
              <w:t>Кол-во экз.</w:t>
            </w:r>
          </w:p>
          <w:p w14:paraId="56F01447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в библиотеке/</w:t>
            </w:r>
          </w:p>
          <w:p w14:paraId="5346C3F4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100% онлайн</w:t>
            </w:r>
          </w:p>
        </w:tc>
      </w:tr>
      <w:tr w:rsidR="00D252C3" w:rsidRPr="00E619D5" w14:paraId="6A20C647" w14:textId="77777777" w:rsidTr="0047519B">
        <w:trPr>
          <w:trHeight w:val="2955"/>
        </w:trPr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01AD" w14:textId="70A65EA7" w:rsidR="00D252C3" w:rsidRPr="00E619D5" w:rsidRDefault="00D252C3" w:rsidP="00D252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3</w:t>
            </w:r>
            <w:r w:rsidRPr="00FA05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A0D" w14:textId="73A3C5FC" w:rsidR="00D252C3" w:rsidRPr="00FA0572" w:rsidRDefault="00D252C3" w:rsidP="00D252C3">
            <w:pPr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Галиахметов, Р. 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9F3" w14:textId="7E8B458E" w:rsidR="00D252C3" w:rsidRPr="0047519B" w:rsidRDefault="00D252C3" w:rsidP="004751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519B">
              <w:rPr>
                <w:sz w:val="20"/>
                <w:szCs w:val="20"/>
              </w:rPr>
              <w:t xml:space="preserve">Философия: учебное пособие для студентов всех форм обучения направления подготовки 38.03.01 Экономика, направления подготовки 38.03.03 Управление персоналом - Красноярск. Ч.1, 2021. </w:t>
            </w:r>
            <w:r w:rsidR="0047519B" w:rsidRPr="0047519B">
              <w:rPr>
                <w:sz w:val="20"/>
                <w:szCs w:val="20"/>
              </w:rPr>
              <w:t>[Электронный ресурс]</w:t>
            </w:r>
            <w:r w:rsidRPr="0047519B">
              <w:rPr>
                <w:sz w:val="20"/>
                <w:szCs w:val="20"/>
              </w:rPr>
              <w:t xml:space="preserve">- URL: </w:t>
            </w:r>
            <w:hyperlink r:id="rId15" w:history="1">
              <w:r w:rsidR="0047519B" w:rsidRPr="0047519B">
                <w:rPr>
                  <w:rStyle w:val="a9"/>
                  <w:sz w:val="20"/>
                  <w:szCs w:val="20"/>
                </w:rPr>
                <w:t>http://irbis.krsk.irgups.ru/web_ft/index.php?C21COM=S&amp;S21COLORTERMS=1&amp;P21DBN=IBIS&amp;I21DBN=IBIS_FULLTEXT&amp;LNG=&amp;Z21ID=4444&amp;S21FMT=briefHTML_ft&amp;USES21ALL=1&amp;S21ALL=%28%3C%2E%3EI%3D1%2F%D0%93%2015%2D104894561%3C%2E%3E%29&amp;FT_PREFIX=KT=&amp;SEARCH_STRING=&amp;S21STN=1&amp;S21REF=10&amp;S21CNR=5&amp;auto_open=4</w:t>
              </w:r>
            </w:hyperlink>
            <w:r w:rsidR="0047519B" w:rsidRPr="004751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FBE" w14:textId="56D2FFB1" w:rsidR="00D252C3" w:rsidRPr="00FA0572" w:rsidRDefault="00D252C3" w:rsidP="00D252C3">
            <w:pPr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Красноярск: КрИЖТ ИрГУПС, 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4E96" w14:textId="041D074A" w:rsidR="00D252C3" w:rsidRPr="00FA0572" w:rsidRDefault="00D252C3" w:rsidP="00D252C3">
            <w:pPr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D252C3" w:rsidRPr="00E619D5" w14:paraId="488835A4" w14:textId="77777777" w:rsidTr="002948B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8051" w14:textId="02C05198" w:rsidR="00D252C3" w:rsidRPr="00E619D5" w:rsidRDefault="00D252C3" w:rsidP="00D252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53D5" w14:textId="57A339D3" w:rsidR="00D252C3" w:rsidRPr="00FA0572" w:rsidRDefault="00D252C3" w:rsidP="00D252C3">
            <w:pPr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Галиахметов, Р. 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DB9" w14:textId="4264229A" w:rsidR="00D252C3" w:rsidRPr="0047519B" w:rsidRDefault="00D252C3" w:rsidP="004751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519B">
              <w:rPr>
                <w:sz w:val="20"/>
                <w:szCs w:val="20"/>
              </w:rPr>
              <w:t xml:space="preserve">Философия: учебное пособие для студентов всех форм обучения направления подготовки 38.03.01 Экономика, направления подготовки 38.03.03 Управление персоналом - Красноярск. Ч.2, 2021. </w:t>
            </w:r>
            <w:r w:rsidR="0047519B" w:rsidRPr="0047519B">
              <w:rPr>
                <w:sz w:val="20"/>
                <w:szCs w:val="20"/>
              </w:rPr>
              <w:t>[Электронный ресурс]</w:t>
            </w:r>
            <w:r w:rsidRPr="0047519B">
              <w:rPr>
                <w:sz w:val="20"/>
                <w:szCs w:val="20"/>
              </w:rPr>
              <w:t xml:space="preserve">- URL: </w:t>
            </w:r>
            <w:hyperlink r:id="rId16" w:history="1">
              <w:r w:rsidR="0047519B" w:rsidRPr="0047519B">
                <w:rPr>
                  <w:rStyle w:val="a9"/>
                  <w:sz w:val="20"/>
                  <w:szCs w:val="20"/>
                </w:rPr>
                <w:t>http://irbis.krsk.irgups.ru/web_ft/index.php?C21COM=S&amp;S21COLORTERMS=1&amp;P21DBN=IBIS&amp;I21DBN=IBIS_FULLTEXT&amp;LNG=&amp;Z21ID=4444&amp;S21FMT=briefHTML_ft&amp;USES21ALL=1&amp;S21ALL=%28%3C%2E%3EI%3D1%2F%D0%93%2015%2D862842416%3C%2E%3E%29&amp;FT_PREFIX=KT=&amp;SEARCH_STRING=&amp;S21STN=1&amp;S21REF=10&amp;S21CNR=5&amp;auto_open=4</w:t>
              </w:r>
            </w:hyperlink>
            <w:r w:rsidR="0047519B" w:rsidRPr="004751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DCC" w14:textId="35520F2D" w:rsidR="00D252C3" w:rsidRPr="00FA0572" w:rsidRDefault="00D252C3" w:rsidP="00D252C3">
            <w:pPr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Красноярск: КрИЖТ ИрГУПС,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43C" w14:textId="794C4FC2" w:rsidR="00D252C3" w:rsidRPr="00FA0572" w:rsidRDefault="00D252C3" w:rsidP="00D252C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D252C3" w:rsidRPr="00E619D5" w14:paraId="714E1F3B" w14:textId="77777777" w:rsidTr="002948B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4E50" w14:textId="76164656" w:rsidR="00D252C3" w:rsidRPr="00E619D5" w:rsidRDefault="00D252C3" w:rsidP="000D2D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3</w:t>
            </w:r>
            <w:r w:rsidRPr="00FA0572">
              <w:rPr>
                <w:sz w:val="20"/>
                <w:szCs w:val="20"/>
              </w:rPr>
              <w:t>.</w:t>
            </w:r>
            <w:r w:rsidR="000D2DA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C9A" w14:textId="7AA5D0CC" w:rsidR="00D252C3" w:rsidRPr="00FA0572" w:rsidRDefault="00D252C3" w:rsidP="00D252C3">
            <w:pPr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Галиахметов, Р. 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1AE" w14:textId="34BAE299" w:rsidR="00D252C3" w:rsidRPr="0047519B" w:rsidRDefault="00D252C3" w:rsidP="004751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519B">
              <w:rPr>
                <w:sz w:val="20"/>
                <w:szCs w:val="20"/>
              </w:rPr>
              <w:t xml:space="preserve">Философия: методические указания к лекционным занятиям для студентов всех форм обучения направления подготовки 38.03.01 Экономика, направления подготовки 38.03.03 Управление персоналом. - </w:t>
            </w:r>
            <w:r w:rsidR="0047519B" w:rsidRPr="0047519B">
              <w:rPr>
                <w:sz w:val="20"/>
                <w:szCs w:val="20"/>
              </w:rPr>
              <w:t xml:space="preserve">[Электронный ресурс]-  </w:t>
            </w:r>
            <w:r w:rsidRPr="0047519B">
              <w:rPr>
                <w:sz w:val="20"/>
                <w:szCs w:val="20"/>
              </w:rPr>
              <w:t xml:space="preserve">URL: </w:t>
            </w:r>
            <w:hyperlink r:id="rId17" w:history="1">
              <w:r w:rsidR="0047519B" w:rsidRPr="0047519B">
                <w:rPr>
                  <w:rStyle w:val="a9"/>
                  <w:sz w:val="20"/>
                  <w:szCs w:val="20"/>
                </w:rPr>
                <w:t>http://irbis.krsk.irgups.ru/web_ft/index.php?C21COM=S&amp;S21COLORTERMS=1&amp;P21DBN=IBIS&amp;I21DBN=IBIS_FULLTEXT&amp;LNG=&amp;Z21ID=4444&amp;S21FMT=briefHTML_ft&amp;USES21ALL=1&amp;S21ALL=%28%3C%2E%3EI%3D1%2F%D0%93%2015%2D989255819%3C%2E%3E%29&amp;FT_PREFIX=KT=&amp;SEARCH_STRING=&amp;S21STN=1&amp;S21REF=10&amp;S21CNR=5&amp;auto_open=4</w:t>
              </w:r>
            </w:hyperlink>
            <w:r w:rsidR="0047519B" w:rsidRPr="004751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34E" w14:textId="321B1B99" w:rsidR="00D252C3" w:rsidRPr="00FA0572" w:rsidRDefault="00D252C3" w:rsidP="00D252C3">
            <w:pPr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Красноярск: КрИЖТ ИрГУПС,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8AD0" w14:textId="451CE792" w:rsidR="00D252C3" w:rsidRPr="00FA0572" w:rsidRDefault="00D252C3" w:rsidP="00D252C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D252C3" w:rsidRPr="00E619D5" w14:paraId="3953268E" w14:textId="77777777" w:rsidTr="002948B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B75C" w14:textId="2A32247A" w:rsidR="00D252C3" w:rsidRPr="00FA0572" w:rsidRDefault="00D252C3" w:rsidP="000D2D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3</w:t>
            </w:r>
            <w:r w:rsidRPr="00FA0572">
              <w:rPr>
                <w:sz w:val="20"/>
                <w:szCs w:val="20"/>
              </w:rPr>
              <w:t>.</w:t>
            </w:r>
            <w:r w:rsidR="000D2DA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E804" w14:textId="6EBBE243" w:rsidR="00D252C3" w:rsidRPr="00FA0572" w:rsidRDefault="00D252C3" w:rsidP="00D252C3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Галиахметов, Р. 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9FA5" w14:textId="3549564D" w:rsidR="00D252C3" w:rsidRPr="0047519B" w:rsidRDefault="00D252C3" w:rsidP="004751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519B">
              <w:rPr>
                <w:sz w:val="20"/>
                <w:szCs w:val="20"/>
              </w:rPr>
              <w:t xml:space="preserve">Философия: методические указания к практическим занятиям для студентов всех форм обучения направления подготовки 38.03.01 Экономика, направления подготовки 38.03.03 Управление персоналом. - </w:t>
            </w:r>
            <w:r w:rsidR="0047519B" w:rsidRPr="0047519B">
              <w:rPr>
                <w:sz w:val="20"/>
                <w:szCs w:val="20"/>
              </w:rPr>
              <w:t xml:space="preserve">[Электронный ресурс]- </w:t>
            </w:r>
            <w:r w:rsidRPr="0047519B">
              <w:rPr>
                <w:sz w:val="20"/>
                <w:szCs w:val="20"/>
              </w:rPr>
              <w:t xml:space="preserve">URL: </w:t>
            </w:r>
            <w:hyperlink r:id="rId18" w:history="1">
              <w:r w:rsidR="0047519B" w:rsidRPr="0047519B">
                <w:rPr>
                  <w:rStyle w:val="a9"/>
                  <w:sz w:val="20"/>
                  <w:szCs w:val="20"/>
                </w:rPr>
                <w:t>http://irbis.krsk.irgups.ru/web_ft/index.php?C21COM=S&amp;S21COLORTERMS=1&amp;P21DBN=IBIS&amp;I21DBN=IBIS_FULLTEXT&amp;LNG=&amp;Z21ID=4444&amp;S21FMT=briefHTML_ft&amp;USES21ALL=1&amp;S21ALL=%28%3C%2E%3EI%3D1%2F%D0%93%2015%2D003452160%3C%2E%3E%29&amp;FT_PREFIX=KT=&amp;SEARCH_STRING=&amp;S21STN=1&amp;S21REF=10&amp;S21CNR=5&amp;auto_open=4</w:t>
              </w:r>
            </w:hyperlink>
            <w:r w:rsidR="0047519B" w:rsidRPr="004751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5C04" w14:textId="241EE15D" w:rsidR="00D252C3" w:rsidRPr="00FA0572" w:rsidRDefault="00D252C3" w:rsidP="00D252C3">
            <w:pPr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Красноярск: КрИЖТ ИрГУПС,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C0CB" w14:textId="49370B88" w:rsidR="00D252C3" w:rsidRPr="00FA0572" w:rsidRDefault="00D252C3" w:rsidP="00D252C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D252C3" w:rsidRPr="00E619D5" w14:paraId="4C872AE2" w14:textId="77777777" w:rsidTr="002948B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C28C" w14:textId="130ADAFB" w:rsidR="00D252C3" w:rsidRPr="00FA0572" w:rsidRDefault="00D252C3" w:rsidP="000D2D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3</w:t>
            </w:r>
            <w:r w:rsidRPr="00FA0572">
              <w:rPr>
                <w:sz w:val="20"/>
                <w:szCs w:val="20"/>
              </w:rPr>
              <w:t>.</w:t>
            </w:r>
            <w:r w:rsidR="000D2DAC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5C1C" w14:textId="38E41F13" w:rsidR="00D252C3" w:rsidRPr="00FA0572" w:rsidRDefault="00D252C3" w:rsidP="00D252C3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Галиахметов, Р. 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38D" w14:textId="31428518" w:rsidR="00D252C3" w:rsidRPr="0047519B" w:rsidRDefault="00D252C3" w:rsidP="004751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519B">
              <w:rPr>
                <w:sz w:val="20"/>
                <w:szCs w:val="20"/>
              </w:rPr>
              <w:t xml:space="preserve">Философия: методические указания по выполнению самостоятельной работы для студентов всех форм обучения направления подготовки 38.03.01 Экономика, направления подготовки 38.03.03 Управление персоналом. - </w:t>
            </w:r>
            <w:r w:rsidR="0047519B" w:rsidRPr="0047519B">
              <w:rPr>
                <w:sz w:val="20"/>
                <w:szCs w:val="20"/>
              </w:rPr>
              <w:t xml:space="preserve">[Электронный ресурс]- </w:t>
            </w:r>
            <w:r w:rsidRPr="0047519B">
              <w:rPr>
                <w:sz w:val="20"/>
                <w:szCs w:val="20"/>
              </w:rPr>
              <w:t xml:space="preserve">URL: </w:t>
            </w:r>
            <w:hyperlink r:id="rId19" w:history="1">
              <w:r w:rsidR="0047519B" w:rsidRPr="0047519B">
                <w:rPr>
                  <w:rStyle w:val="a9"/>
                  <w:sz w:val="20"/>
                  <w:szCs w:val="20"/>
                </w:rPr>
                <w:t>http://irbis.krsk.irgups.ru/web_ft/index.php?C21COM=S&amp;S21COLORTERMS=1&amp;P21DBN=IBIS&amp;I21DBN=IBIS_FULLTEXT&amp;LNG=&amp;Z21ID=4444&amp;S21FMT</w:t>
              </w:r>
              <w:r w:rsidR="0047519B" w:rsidRPr="0047519B">
                <w:rPr>
                  <w:rStyle w:val="a9"/>
                  <w:sz w:val="20"/>
                  <w:szCs w:val="20"/>
                </w:rPr>
                <w:lastRenderedPageBreak/>
                <w:t>=briefHTML_ft&amp;USES21ALL=1&amp;S21ALL=%28%3C%2E%3EI%3D1%2F%D0%93%2015%2D776061536%3C%2E%3E%29&amp;FT_PREFIX=KT=&amp;SEARCH_STRING=&amp;S21STN=1&amp;S21REF=10&amp;S21CNR=5&amp;auto_open=4</w:t>
              </w:r>
            </w:hyperlink>
            <w:r w:rsidR="0047519B" w:rsidRPr="004751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88D8" w14:textId="4FB8601C" w:rsidR="00D252C3" w:rsidRPr="00FA0572" w:rsidRDefault="00D252C3" w:rsidP="00D252C3">
            <w:pPr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lastRenderedPageBreak/>
              <w:t>Красноярск: КрИЖТ ИрГУПС,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B165" w14:textId="5FC22B1C" w:rsidR="00D252C3" w:rsidRPr="00FA0572" w:rsidRDefault="00D252C3" w:rsidP="00D252C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D252C3" w:rsidRPr="00E619D5" w14:paraId="735919D5" w14:textId="77777777" w:rsidTr="002948B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CA48" w14:textId="1026462F" w:rsidR="00D252C3" w:rsidRPr="00FA0572" w:rsidRDefault="00D252C3" w:rsidP="000D2D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3</w:t>
            </w:r>
            <w:r w:rsidRPr="00FA0572">
              <w:rPr>
                <w:sz w:val="20"/>
                <w:szCs w:val="20"/>
              </w:rPr>
              <w:t>.</w:t>
            </w:r>
            <w:r w:rsidR="000D2DAC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596" w14:textId="2288E3C3" w:rsidR="00D252C3" w:rsidRPr="00FA0572" w:rsidRDefault="00D252C3" w:rsidP="00D252C3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Галиахметов, Р. 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BE7C" w14:textId="22FFC2E7" w:rsidR="00D252C3" w:rsidRPr="0047519B" w:rsidRDefault="00D252C3" w:rsidP="004751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519B">
              <w:rPr>
                <w:sz w:val="20"/>
                <w:szCs w:val="20"/>
              </w:rPr>
              <w:t xml:space="preserve">Философия: методические указания по выполнению контрольной работы для студентов заочной формы обучения направления подготовки 38.03.01 Экономика, направления подготовки 38.03.03 Управление персоналом. </w:t>
            </w:r>
            <w:r w:rsidR="0047519B" w:rsidRPr="0047519B">
              <w:rPr>
                <w:sz w:val="20"/>
                <w:szCs w:val="20"/>
              </w:rPr>
              <w:t xml:space="preserve">[Электронный ресурс]- </w:t>
            </w:r>
            <w:r w:rsidRPr="0047519B">
              <w:rPr>
                <w:sz w:val="20"/>
                <w:szCs w:val="20"/>
              </w:rPr>
              <w:t xml:space="preserve"> URL: </w:t>
            </w:r>
            <w:hyperlink r:id="rId20" w:history="1">
              <w:r w:rsidR="0047519B" w:rsidRPr="0047519B">
                <w:rPr>
                  <w:rStyle w:val="a9"/>
                  <w:sz w:val="20"/>
                  <w:szCs w:val="20"/>
                </w:rPr>
                <w:t>http://irbis.krsk.irgups.ru/web_ft/index.php?C21COM=S&amp;S21COLORTERMS=1&amp;P21DBN=IBIS&amp;I21DBN=IBIS_FULLTEXT&amp;LNG=&amp;Z21ID=4444&amp;S21FMT=briefHTML_ft&amp;USES21ALL=1&amp;S21ALL=%28%3C%2E%3EI%3D1%2F%D0%93%2015%2D176203274%3C%2E%3E%29&amp;FT_PREFIX=KT=&amp;SEARCH_STRING=&amp;S21STN=1&amp;S21REF=10&amp;S21CNR=5&amp;auto_open=4</w:t>
              </w:r>
            </w:hyperlink>
            <w:r w:rsidR="0047519B" w:rsidRPr="004751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6E38" w14:textId="6F4BFC45" w:rsidR="00D252C3" w:rsidRPr="00FA0572" w:rsidRDefault="00D252C3" w:rsidP="00D252C3">
            <w:pPr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Красноярск: КрИЖТ ИрГУПС,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5A6" w14:textId="36FCAEAF" w:rsidR="00D252C3" w:rsidRPr="00FA0572" w:rsidRDefault="00D252C3" w:rsidP="00D252C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100% онлайн</w:t>
            </w:r>
          </w:p>
        </w:tc>
      </w:tr>
      <w:tr w:rsidR="00D25CBF" w:rsidRPr="00E619D5" w14:paraId="742671BC" w14:textId="77777777" w:rsidTr="002948B0">
        <w:tc>
          <w:tcPr>
            <w:tcW w:w="10420" w:type="dxa"/>
            <w:gridSpan w:val="5"/>
            <w:shd w:val="clear" w:color="auto" w:fill="F2F2F2"/>
          </w:tcPr>
          <w:p w14:paraId="5D111A2F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E619D5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FA0572" w:rsidRPr="00E619D5" w14:paraId="4669E6C3" w14:textId="77777777" w:rsidTr="002948B0">
        <w:tc>
          <w:tcPr>
            <w:tcW w:w="781" w:type="dxa"/>
            <w:vAlign w:val="center"/>
          </w:tcPr>
          <w:p w14:paraId="01E63263" w14:textId="6D51F124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326">
              <w:rPr>
                <w:sz w:val="20"/>
                <w:szCs w:val="20"/>
              </w:rPr>
              <w:t>6.2.1</w:t>
            </w:r>
          </w:p>
        </w:tc>
        <w:tc>
          <w:tcPr>
            <w:tcW w:w="9639" w:type="dxa"/>
            <w:gridSpan w:val="4"/>
          </w:tcPr>
          <w:p w14:paraId="7727A174" w14:textId="65A2CF75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A0572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–филиал ИрГУПС. – Красноярск. – URL: </w:t>
            </w:r>
            <w:hyperlink r:id="rId21" w:history="1">
              <w:r w:rsidRPr="00FA0572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FA0572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FA0572" w:rsidRPr="00E619D5" w14:paraId="157DC2B8" w14:textId="77777777" w:rsidTr="002948B0">
        <w:tc>
          <w:tcPr>
            <w:tcW w:w="781" w:type="dxa"/>
            <w:vAlign w:val="center"/>
          </w:tcPr>
          <w:p w14:paraId="67C6AEEA" w14:textId="1EAF4A67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326">
              <w:rPr>
                <w:sz w:val="20"/>
                <w:szCs w:val="20"/>
              </w:rPr>
              <w:t>6.2.2</w:t>
            </w:r>
          </w:p>
        </w:tc>
        <w:tc>
          <w:tcPr>
            <w:tcW w:w="9639" w:type="dxa"/>
            <w:gridSpan w:val="4"/>
          </w:tcPr>
          <w:p w14:paraId="4C312C4F" w14:textId="591E1235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A0572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2013-2023. – URL: </w:t>
            </w:r>
            <w:hyperlink r:id="rId22" w:history="1">
              <w:r w:rsidRPr="00FA0572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FA0572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FA0572" w:rsidRPr="00E619D5" w14:paraId="6E682650" w14:textId="77777777" w:rsidTr="002948B0">
        <w:tc>
          <w:tcPr>
            <w:tcW w:w="781" w:type="dxa"/>
            <w:vAlign w:val="center"/>
          </w:tcPr>
          <w:p w14:paraId="14A3D587" w14:textId="22588360" w:rsidR="00FA0572" w:rsidRPr="00E619D5" w:rsidRDefault="00FA0572" w:rsidP="00FA0572">
            <w:pPr>
              <w:jc w:val="center"/>
            </w:pPr>
            <w:r w:rsidRPr="00D16326">
              <w:rPr>
                <w:sz w:val="20"/>
                <w:szCs w:val="20"/>
              </w:rPr>
              <w:t>6.2.3</w:t>
            </w:r>
          </w:p>
        </w:tc>
        <w:tc>
          <w:tcPr>
            <w:tcW w:w="9639" w:type="dxa"/>
            <w:gridSpan w:val="4"/>
          </w:tcPr>
          <w:p w14:paraId="6C4356DC" w14:textId="084E11A5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A0572">
              <w:rPr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2011-2023. – URL: </w:t>
            </w:r>
            <w:hyperlink r:id="rId23" w:history="1">
              <w:r w:rsidRPr="00FA0572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FA0572">
              <w:rPr>
                <w:color w:val="000000"/>
                <w:sz w:val="20"/>
                <w:szCs w:val="20"/>
              </w:rPr>
              <w:t xml:space="preserve">. – Режим доступа: по подписке. – Текст : электронный. </w:t>
            </w:r>
          </w:p>
        </w:tc>
      </w:tr>
      <w:tr w:rsidR="00FA0572" w:rsidRPr="00E619D5" w14:paraId="4CFC0F50" w14:textId="77777777" w:rsidTr="002948B0">
        <w:tc>
          <w:tcPr>
            <w:tcW w:w="781" w:type="dxa"/>
            <w:vAlign w:val="center"/>
          </w:tcPr>
          <w:p w14:paraId="2C92B696" w14:textId="5C65906C" w:rsidR="00FA0572" w:rsidRPr="00E619D5" w:rsidRDefault="00FA0572" w:rsidP="00FA0572">
            <w:pPr>
              <w:jc w:val="center"/>
            </w:pPr>
            <w:r w:rsidRPr="00D16326">
              <w:rPr>
                <w:sz w:val="20"/>
                <w:szCs w:val="20"/>
              </w:rPr>
              <w:t>6.2.4</w:t>
            </w:r>
          </w:p>
        </w:tc>
        <w:tc>
          <w:tcPr>
            <w:tcW w:w="9639" w:type="dxa"/>
            <w:gridSpan w:val="4"/>
          </w:tcPr>
          <w:p w14:paraId="13736526" w14:textId="3C36719C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Образовательная платформа Юрайт</w:t>
            </w:r>
            <w:r w:rsidRPr="00FA0572">
              <w:rPr>
                <w:color w:val="000000" w:themeColor="text1"/>
                <w:sz w:val="20"/>
                <w:szCs w:val="20"/>
              </w:rPr>
              <w:t xml:space="preserve"> :</w:t>
            </w:r>
            <w:r w:rsidRPr="00FA0572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Юрайт». – Москва, 2020-2023. – URL: </w:t>
            </w:r>
            <w:hyperlink r:id="rId24" w:history="1">
              <w:r w:rsidRPr="00FA0572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FA0572">
              <w:rPr>
                <w:color w:val="000000"/>
                <w:sz w:val="20"/>
                <w:szCs w:val="20"/>
              </w:rPr>
              <w:t>. – Режим доступа: по подписке. – Текст : электронный</w:t>
            </w:r>
          </w:p>
        </w:tc>
      </w:tr>
      <w:tr w:rsidR="00FA0572" w:rsidRPr="00E619D5" w14:paraId="5320C826" w14:textId="77777777" w:rsidTr="002948B0">
        <w:tc>
          <w:tcPr>
            <w:tcW w:w="781" w:type="dxa"/>
            <w:vAlign w:val="center"/>
          </w:tcPr>
          <w:p w14:paraId="7CE445DA" w14:textId="1B8AA6DF" w:rsidR="00FA0572" w:rsidRPr="00E619D5" w:rsidRDefault="00FA0572" w:rsidP="00FA0572">
            <w:pPr>
              <w:jc w:val="center"/>
            </w:pPr>
            <w:r w:rsidRPr="00D16326">
              <w:rPr>
                <w:sz w:val="20"/>
                <w:szCs w:val="20"/>
              </w:rPr>
              <w:t>6.2.5</w:t>
            </w:r>
          </w:p>
        </w:tc>
        <w:tc>
          <w:tcPr>
            <w:tcW w:w="9639" w:type="dxa"/>
            <w:gridSpan w:val="4"/>
          </w:tcPr>
          <w:p w14:paraId="5C58BB92" w14:textId="2DE0997E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A0572">
              <w:rPr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2011-2023. – URL: </w:t>
            </w:r>
            <w:hyperlink r:id="rId25" w:history="1">
              <w:r w:rsidRPr="00FA0572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FA0572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FA0572" w:rsidRPr="00E619D5" w14:paraId="3F69E6EA" w14:textId="77777777" w:rsidTr="002948B0">
        <w:tc>
          <w:tcPr>
            <w:tcW w:w="781" w:type="dxa"/>
            <w:vAlign w:val="center"/>
          </w:tcPr>
          <w:p w14:paraId="2BAB3A2A" w14:textId="259B4CA9" w:rsidR="00FA0572" w:rsidRPr="00E619D5" w:rsidRDefault="00FA0572" w:rsidP="00FA0572">
            <w:pPr>
              <w:jc w:val="center"/>
            </w:pPr>
            <w:r w:rsidRPr="00D16326">
              <w:rPr>
                <w:sz w:val="20"/>
                <w:szCs w:val="20"/>
              </w:rPr>
              <w:t>6.2.6</w:t>
            </w:r>
          </w:p>
        </w:tc>
        <w:tc>
          <w:tcPr>
            <w:tcW w:w="9639" w:type="dxa"/>
            <w:gridSpan w:val="4"/>
          </w:tcPr>
          <w:p w14:paraId="62E3275C" w14:textId="03D25E4D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A0572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FA0572">
              <w:rPr>
                <w:color w:val="000000"/>
                <w:sz w:val="20"/>
                <w:szCs w:val="20"/>
              </w:rPr>
              <w:t xml:space="preserve"> : электронная библиотека : сайт / ООО «Директ-Медиа». – Москва, 2006-2023. – URL: </w:t>
            </w:r>
            <w:hyperlink r:id="rId26" w:history="1">
              <w:r w:rsidRPr="00FA0572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FA0572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FA0572" w:rsidRPr="00E619D5" w14:paraId="1EAEAD9F" w14:textId="77777777" w:rsidTr="002948B0">
        <w:tc>
          <w:tcPr>
            <w:tcW w:w="781" w:type="dxa"/>
            <w:vAlign w:val="center"/>
          </w:tcPr>
          <w:p w14:paraId="5CCC6776" w14:textId="7E6C3A5C" w:rsidR="00FA0572" w:rsidRPr="00E619D5" w:rsidRDefault="00FA0572" w:rsidP="00FA0572">
            <w:pPr>
              <w:jc w:val="center"/>
            </w:pPr>
            <w:r w:rsidRPr="00D16326">
              <w:rPr>
                <w:sz w:val="20"/>
                <w:szCs w:val="20"/>
              </w:rPr>
              <w:t>6.2.7</w:t>
            </w:r>
          </w:p>
        </w:tc>
        <w:tc>
          <w:tcPr>
            <w:tcW w:w="9639" w:type="dxa"/>
            <w:gridSpan w:val="4"/>
          </w:tcPr>
          <w:p w14:paraId="28AA0C82" w14:textId="5B4274BC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A0572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FA0572">
              <w:rPr>
                <w:rStyle w:val="a9"/>
                <w:sz w:val="20"/>
                <w:szCs w:val="20"/>
              </w:rPr>
              <w:t>http://sdo.krsk.irgups.ru/</w:t>
            </w:r>
            <w:r w:rsidRPr="00FA0572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FA0572" w:rsidRPr="00E619D5" w14:paraId="0F388F9C" w14:textId="77777777" w:rsidTr="002948B0">
        <w:tc>
          <w:tcPr>
            <w:tcW w:w="781" w:type="dxa"/>
            <w:vAlign w:val="center"/>
          </w:tcPr>
          <w:p w14:paraId="2E4770CC" w14:textId="56714710" w:rsidR="00FA0572" w:rsidRPr="00E619D5" w:rsidRDefault="00FA0572" w:rsidP="00FA0572">
            <w:pPr>
              <w:jc w:val="center"/>
            </w:pPr>
            <w:r w:rsidRPr="00D16326">
              <w:rPr>
                <w:sz w:val="20"/>
                <w:szCs w:val="20"/>
              </w:rPr>
              <w:t>6.2.8</w:t>
            </w:r>
          </w:p>
        </w:tc>
        <w:tc>
          <w:tcPr>
            <w:tcW w:w="9639" w:type="dxa"/>
            <w:gridSpan w:val="4"/>
          </w:tcPr>
          <w:p w14:paraId="05BF1941" w14:textId="2C685A36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A0572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2003-2023. – URL: </w:t>
            </w:r>
            <w:hyperlink r:id="rId27" w:history="1">
              <w:r w:rsidRPr="00FA0572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FA0572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FA0572" w:rsidRPr="00E619D5" w14:paraId="06DA9BCE" w14:textId="77777777" w:rsidTr="002948B0">
        <w:tc>
          <w:tcPr>
            <w:tcW w:w="781" w:type="dxa"/>
            <w:vAlign w:val="center"/>
          </w:tcPr>
          <w:p w14:paraId="07EA019B" w14:textId="1B313911" w:rsidR="00FA0572" w:rsidRPr="00E619D5" w:rsidRDefault="00FA0572" w:rsidP="00FA0572">
            <w:pPr>
              <w:jc w:val="center"/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639" w:type="dxa"/>
            <w:gridSpan w:val="4"/>
          </w:tcPr>
          <w:p w14:paraId="374C580C" w14:textId="6DE0B884" w:rsidR="00FA0572" w:rsidRPr="00FA0572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A0572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2016-2023. – URL: </w:t>
            </w:r>
            <w:r w:rsidRPr="00FA0572">
              <w:rPr>
                <w:rStyle w:val="a9"/>
                <w:sz w:val="20"/>
                <w:szCs w:val="20"/>
              </w:rPr>
              <w:t>https://rusneb.ru/</w:t>
            </w:r>
            <w:r w:rsidRPr="00FA0572">
              <w:rPr>
                <w:color w:val="000000"/>
                <w:sz w:val="20"/>
                <w:szCs w:val="20"/>
              </w:rPr>
              <w:t>. – Режим доступа: по подписке. – Текст : электронный</w:t>
            </w:r>
          </w:p>
        </w:tc>
      </w:tr>
      <w:tr w:rsidR="00D25CBF" w:rsidRPr="00E619D5" w14:paraId="5C862D6A" w14:textId="77777777" w:rsidTr="002948B0">
        <w:tc>
          <w:tcPr>
            <w:tcW w:w="10420" w:type="dxa"/>
            <w:gridSpan w:val="5"/>
            <w:shd w:val="clear" w:color="auto" w:fill="F2F2F2"/>
            <w:vAlign w:val="center"/>
          </w:tcPr>
          <w:p w14:paraId="0B97E057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D25CBF" w:rsidRPr="00E619D5" w14:paraId="023B0F88" w14:textId="77777777" w:rsidTr="002948B0">
        <w:tc>
          <w:tcPr>
            <w:tcW w:w="10420" w:type="dxa"/>
            <w:gridSpan w:val="5"/>
            <w:shd w:val="clear" w:color="auto" w:fill="F2F2F2"/>
            <w:vAlign w:val="center"/>
          </w:tcPr>
          <w:p w14:paraId="2289241C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D25CBF" w:rsidRPr="001D4604" w14:paraId="57940944" w14:textId="77777777" w:rsidTr="002948B0">
        <w:tc>
          <w:tcPr>
            <w:tcW w:w="781" w:type="dxa"/>
            <w:vAlign w:val="center"/>
          </w:tcPr>
          <w:p w14:paraId="2ECF8137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6.3.1.1</w:t>
            </w:r>
          </w:p>
        </w:tc>
        <w:tc>
          <w:tcPr>
            <w:tcW w:w="9639" w:type="dxa"/>
            <w:gridSpan w:val="4"/>
          </w:tcPr>
          <w:p w14:paraId="699CE649" w14:textId="77777777" w:rsidR="00D25CBF" w:rsidRPr="00E619D5" w:rsidRDefault="00D25CBF" w:rsidP="00D25CBF">
            <w:pPr>
              <w:shd w:val="clear" w:color="auto" w:fill="FDFDFD"/>
            </w:pPr>
            <w:r w:rsidRPr="00E619D5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433B5E0E" w14:textId="77777777" w:rsidR="00D25CBF" w:rsidRPr="00E619D5" w:rsidRDefault="00D25CBF" w:rsidP="00D25CBF">
            <w:pPr>
              <w:rPr>
                <w:lang w:val="en-US"/>
              </w:rPr>
            </w:pPr>
            <w:r w:rsidRPr="00E619D5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619D5">
              <w:rPr>
                <w:color w:val="000000"/>
                <w:sz w:val="20"/>
                <w:szCs w:val="20"/>
              </w:rPr>
              <w:t>дог</w:t>
            </w:r>
            <w:r w:rsidRPr="00E619D5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619D5">
              <w:rPr>
                <w:color w:val="000000"/>
                <w:sz w:val="20"/>
                <w:szCs w:val="20"/>
              </w:rPr>
              <w:t>от</w:t>
            </w:r>
            <w:r w:rsidRPr="00E619D5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619D5">
              <w:rPr>
                <w:color w:val="000000"/>
                <w:sz w:val="20"/>
                <w:szCs w:val="20"/>
              </w:rPr>
              <w:t>лицензий</w:t>
            </w:r>
            <w:r w:rsidRPr="00E619D5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619D5">
              <w:rPr>
                <w:color w:val="000000"/>
                <w:sz w:val="20"/>
                <w:szCs w:val="20"/>
              </w:rPr>
              <w:t>дог</w:t>
            </w:r>
            <w:r w:rsidRPr="00E619D5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28" w:history="1">
              <w:r w:rsidRPr="00E619D5">
                <w:rPr>
                  <w:color w:val="0000FF"/>
                  <w:sz w:val="20"/>
                  <w:szCs w:val="20"/>
                  <w:u w:val="single"/>
                  <w:lang w:val="en-US"/>
                </w:rPr>
                <w:t>0319100020315000013-00</w:t>
              </w:r>
            </w:hyperlink>
            <w:r w:rsidRPr="00E619D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619D5">
              <w:rPr>
                <w:color w:val="000000"/>
                <w:sz w:val="20"/>
                <w:szCs w:val="20"/>
              </w:rPr>
              <w:t>от</w:t>
            </w:r>
            <w:r w:rsidRPr="00E619D5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619D5">
              <w:rPr>
                <w:color w:val="000000"/>
                <w:sz w:val="20"/>
                <w:szCs w:val="20"/>
              </w:rPr>
              <w:t>лицензий</w:t>
            </w:r>
            <w:r w:rsidRPr="00E619D5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D25CBF" w:rsidRPr="00E619D5" w14:paraId="21D9A4CF" w14:textId="77777777" w:rsidTr="002948B0">
        <w:tc>
          <w:tcPr>
            <w:tcW w:w="10420" w:type="dxa"/>
            <w:gridSpan w:val="5"/>
            <w:shd w:val="clear" w:color="auto" w:fill="F2F2F2"/>
            <w:vAlign w:val="center"/>
          </w:tcPr>
          <w:p w14:paraId="653448CC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D25CBF" w:rsidRPr="00E619D5" w14:paraId="365E74F8" w14:textId="77777777" w:rsidTr="002948B0">
        <w:tc>
          <w:tcPr>
            <w:tcW w:w="781" w:type="dxa"/>
            <w:vAlign w:val="center"/>
          </w:tcPr>
          <w:p w14:paraId="359465DA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6.3.2.1</w:t>
            </w:r>
          </w:p>
        </w:tc>
        <w:tc>
          <w:tcPr>
            <w:tcW w:w="9639" w:type="dxa"/>
            <w:gridSpan w:val="4"/>
          </w:tcPr>
          <w:p w14:paraId="19142F12" w14:textId="7FE522FC" w:rsidR="00D25CBF" w:rsidRPr="00E619D5" w:rsidRDefault="00FA0572" w:rsidP="00D25C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D25CBF" w:rsidRPr="00E619D5" w14:paraId="607B2EEB" w14:textId="77777777" w:rsidTr="002948B0">
        <w:tc>
          <w:tcPr>
            <w:tcW w:w="10420" w:type="dxa"/>
            <w:gridSpan w:val="5"/>
            <w:shd w:val="clear" w:color="auto" w:fill="F2F2F2"/>
            <w:vAlign w:val="center"/>
          </w:tcPr>
          <w:p w14:paraId="60BA271B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FA0572" w:rsidRPr="00E619D5" w14:paraId="12D6D0D7" w14:textId="77777777" w:rsidTr="002948B0">
        <w:tc>
          <w:tcPr>
            <w:tcW w:w="781" w:type="dxa"/>
            <w:vAlign w:val="center"/>
          </w:tcPr>
          <w:p w14:paraId="70C3CDBA" w14:textId="7A3B06E1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6.3.3.1</w:t>
            </w:r>
          </w:p>
        </w:tc>
        <w:tc>
          <w:tcPr>
            <w:tcW w:w="9639" w:type="dxa"/>
            <w:gridSpan w:val="4"/>
          </w:tcPr>
          <w:p w14:paraId="22B8490A" w14:textId="703B9EBE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A0572">
              <w:rPr>
                <w:color w:val="000000"/>
                <w:sz w:val="20"/>
                <w:szCs w:val="20"/>
              </w:rPr>
              <w:t xml:space="preserve">Красноярский центр научно-технической информации и библиотек (КрЦНТИБ) : сайт. – Красноярск. – URL: </w:t>
            </w:r>
            <w:hyperlink r:id="rId29" w:history="1">
              <w:r w:rsidRPr="00FA0572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FA0572">
              <w:rPr>
                <w:color w:val="000000"/>
                <w:sz w:val="20"/>
                <w:szCs w:val="20"/>
              </w:rPr>
              <w:t>. – Режим доступа: из локальной сети вуза. – Текст : электронный</w:t>
            </w:r>
          </w:p>
        </w:tc>
      </w:tr>
      <w:tr w:rsidR="00FA0572" w:rsidRPr="00E619D5" w14:paraId="3AAA5ADB" w14:textId="77777777" w:rsidTr="002948B0">
        <w:tc>
          <w:tcPr>
            <w:tcW w:w="781" w:type="dxa"/>
            <w:vAlign w:val="center"/>
          </w:tcPr>
          <w:p w14:paraId="2DA86048" w14:textId="24E22DC8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6.3.3.2</w:t>
            </w:r>
          </w:p>
        </w:tc>
        <w:tc>
          <w:tcPr>
            <w:tcW w:w="9639" w:type="dxa"/>
            <w:gridSpan w:val="4"/>
          </w:tcPr>
          <w:p w14:paraId="2F827409" w14:textId="140327D4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FA0572" w:rsidRPr="00E619D5" w14:paraId="619E6139" w14:textId="77777777" w:rsidTr="002948B0">
        <w:tc>
          <w:tcPr>
            <w:tcW w:w="781" w:type="dxa"/>
            <w:vAlign w:val="center"/>
          </w:tcPr>
          <w:p w14:paraId="113DFE7A" w14:textId="581B9F25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6.3.3.3</w:t>
            </w:r>
          </w:p>
        </w:tc>
        <w:tc>
          <w:tcPr>
            <w:tcW w:w="9639" w:type="dxa"/>
            <w:gridSpan w:val="4"/>
          </w:tcPr>
          <w:p w14:paraId="12585415" w14:textId="36B531F2" w:rsidR="00FA0572" w:rsidRPr="00E619D5" w:rsidRDefault="00FA0572" w:rsidP="00FA057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D25CBF" w:rsidRPr="00E619D5" w14:paraId="360046C7" w14:textId="77777777" w:rsidTr="002948B0">
        <w:tc>
          <w:tcPr>
            <w:tcW w:w="10420" w:type="dxa"/>
            <w:gridSpan w:val="5"/>
            <w:shd w:val="clear" w:color="auto" w:fill="F2F2F2"/>
            <w:vAlign w:val="center"/>
          </w:tcPr>
          <w:p w14:paraId="5616712A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9D5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D25CBF" w:rsidRPr="00E619D5" w14:paraId="1033360E" w14:textId="77777777" w:rsidTr="002948B0">
        <w:tc>
          <w:tcPr>
            <w:tcW w:w="781" w:type="dxa"/>
            <w:vAlign w:val="center"/>
          </w:tcPr>
          <w:p w14:paraId="43A8170F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6.4.1</w:t>
            </w:r>
          </w:p>
        </w:tc>
        <w:tc>
          <w:tcPr>
            <w:tcW w:w="9639" w:type="dxa"/>
            <w:gridSpan w:val="4"/>
          </w:tcPr>
          <w:p w14:paraId="22898154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Не используется</w:t>
            </w:r>
          </w:p>
        </w:tc>
      </w:tr>
      <w:tr w:rsidR="00D25CBF" w:rsidRPr="00E619D5" w14:paraId="51D06F4F" w14:textId="77777777" w:rsidTr="002948B0">
        <w:tc>
          <w:tcPr>
            <w:tcW w:w="10420" w:type="dxa"/>
            <w:gridSpan w:val="5"/>
            <w:shd w:val="clear" w:color="auto" w:fill="F2F2F2"/>
            <w:vAlign w:val="center"/>
          </w:tcPr>
          <w:p w14:paraId="17AD75F4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9D5">
              <w:rPr>
                <w:b/>
                <w:bCs/>
              </w:rPr>
              <w:t>7 ОПИСАНИЕ МАТЕРИАЛЬНО-ТЕХНИЧЕСКОЙ БАЗЫ,</w:t>
            </w:r>
          </w:p>
          <w:p w14:paraId="7492D453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9D5">
              <w:rPr>
                <w:b/>
                <w:bCs/>
              </w:rPr>
              <w:t>НЕОБХОДИМОЙ ДЛЯ ОСУЩЕСТВЛЕНИЯ УЧЕБНОГО ПРОЦЕССА</w:t>
            </w:r>
          </w:p>
          <w:p w14:paraId="3FE86751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b/>
                <w:bCs/>
              </w:rPr>
              <w:t>ПО ДИСЦИПЛИНЕ</w:t>
            </w:r>
          </w:p>
        </w:tc>
      </w:tr>
      <w:tr w:rsidR="00D25CBF" w:rsidRPr="00E619D5" w14:paraId="16C5D7FE" w14:textId="77777777" w:rsidTr="002948B0">
        <w:tc>
          <w:tcPr>
            <w:tcW w:w="781" w:type="dxa"/>
            <w:vAlign w:val="center"/>
          </w:tcPr>
          <w:p w14:paraId="444AFE38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639" w:type="dxa"/>
            <w:gridSpan w:val="4"/>
          </w:tcPr>
          <w:p w14:paraId="0C077FFE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9D5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 И</w:t>
            </w:r>
          </w:p>
        </w:tc>
      </w:tr>
      <w:tr w:rsidR="00D25CBF" w:rsidRPr="00E619D5" w14:paraId="75F735C1" w14:textId="77777777" w:rsidTr="002948B0">
        <w:tc>
          <w:tcPr>
            <w:tcW w:w="781" w:type="dxa"/>
            <w:vAlign w:val="center"/>
          </w:tcPr>
          <w:p w14:paraId="3EFBDEE6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4"/>
          </w:tcPr>
          <w:p w14:paraId="5FA2FD29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619D5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  <w:p w14:paraId="0AD70569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</w:p>
        </w:tc>
      </w:tr>
      <w:tr w:rsidR="00D25CBF" w:rsidRPr="00FA0572" w14:paraId="2BF488BF" w14:textId="77777777" w:rsidTr="002948B0">
        <w:tc>
          <w:tcPr>
            <w:tcW w:w="781" w:type="dxa"/>
            <w:vAlign w:val="center"/>
          </w:tcPr>
          <w:p w14:paraId="27D61830" w14:textId="77777777" w:rsidR="00D25CBF" w:rsidRPr="00E619D5" w:rsidRDefault="00D25CBF" w:rsidP="00D2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4"/>
          </w:tcPr>
          <w:p w14:paraId="1E140F85" w14:textId="77777777" w:rsidR="00FA0572" w:rsidRPr="00FA0572" w:rsidRDefault="00FA0572" w:rsidP="00FA0572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FA0572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FA0572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02A4195E" w14:textId="77777777" w:rsidR="00FA0572" w:rsidRPr="00FA0572" w:rsidRDefault="00FA0572" w:rsidP="00FA0572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6C6DD987" w14:textId="77777777" w:rsidR="00FA0572" w:rsidRPr="00FA0572" w:rsidRDefault="00FA0572" w:rsidP="00FA0572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– читальный зал библиотеки;</w:t>
            </w:r>
          </w:p>
          <w:p w14:paraId="7329F6F8" w14:textId="4D3EFA98" w:rsidR="00D25CBF" w:rsidRPr="00FA0572" w:rsidRDefault="00FA0572" w:rsidP="00FA0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572">
              <w:rPr>
                <w:sz w:val="20"/>
                <w:szCs w:val="20"/>
              </w:rPr>
              <w:t>– компьютерные классы А-224, А-409, А-414, Л-203, Л-204, Л-214, Л-404, Л-410, Н-204, Н-207, Т-46, Т-5.</w:t>
            </w:r>
          </w:p>
        </w:tc>
      </w:tr>
    </w:tbl>
    <w:p w14:paraId="5F2EDC94" w14:textId="77777777" w:rsidR="00653B9E" w:rsidRPr="00E619D5" w:rsidRDefault="00653B9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732"/>
      </w:tblGrid>
      <w:tr w:rsidR="00653B9E" w:rsidRPr="00E619D5" w14:paraId="605F8529" w14:textId="77777777" w:rsidTr="002948B0">
        <w:tc>
          <w:tcPr>
            <w:tcW w:w="10420" w:type="dxa"/>
            <w:gridSpan w:val="2"/>
            <w:shd w:val="clear" w:color="auto" w:fill="F2F2F2"/>
            <w:vAlign w:val="center"/>
          </w:tcPr>
          <w:p w14:paraId="23D107C3" w14:textId="77777777" w:rsidR="00653B9E" w:rsidRPr="00E619D5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9D5">
              <w:rPr>
                <w:b/>
                <w:bCs/>
              </w:rPr>
              <w:t>8 МЕТОДИЧЕСКИЕ УКАЗАНИЯ ДЛЯ ОБУЧАЮЩИХСЯ</w:t>
            </w:r>
          </w:p>
          <w:p w14:paraId="25239032" w14:textId="77777777" w:rsidR="00653B9E" w:rsidRPr="00E619D5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b/>
                <w:bCs/>
              </w:rPr>
              <w:t>ПО ОСВОЕНИЮ</w:t>
            </w:r>
            <w:r w:rsidR="008749C8" w:rsidRPr="00E619D5">
              <w:rPr>
                <w:b/>
                <w:bCs/>
              </w:rPr>
              <w:t xml:space="preserve"> </w:t>
            </w:r>
            <w:r w:rsidRPr="00E619D5">
              <w:rPr>
                <w:b/>
                <w:bCs/>
              </w:rPr>
              <w:t>ДИСЦИПЛИНЫ</w:t>
            </w:r>
          </w:p>
        </w:tc>
      </w:tr>
      <w:tr w:rsidR="007334B1" w:rsidRPr="00E619D5" w14:paraId="597DABEE" w14:textId="77777777" w:rsidTr="002948B0">
        <w:tc>
          <w:tcPr>
            <w:tcW w:w="1688" w:type="dxa"/>
            <w:vAlign w:val="center"/>
          </w:tcPr>
          <w:p w14:paraId="4B845C2C" w14:textId="77777777" w:rsidR="00653B9E" w:rsidRPr="00E619D5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732" w:type="dxa"/>
            <w:vAlign w:val="center"/>
          </w:tcPr>
          <w:p w14:paraId="2FD0DB80" w14:textId="77777777" w:rsidR="00653B9E" w:rsidRPr="00E619D5" w:rsidRDefault="00653B9E" w:rsidP="00753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Организация учебной деятельности обучающегося</w:t>
            </w:r>
          </w:p>
          <w:p w14:paraId="7A819D54" w14:textId="77777777" w:rsidR="007539C1" w:rsidRPr="00E619D5" w:rsidRDefault="007539C1" w:rsidP="007539C1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653B9E" w:rsidRPr="00E619D5" w14:paraId="0D287D79" w14:textId="77777777" w:rsidTr="002948B0">
        <w:tc>
          <w:tcPr>
            <w:tcW w:w="1688" w:type="dxa"/>
            <w:vAlign w:val="center"/>
          </w:tcPr>
          <w:p w14:paraId="4539B296" w14:textId="77777777" w:rsidR="00653B9E" w:rsidRPr="00E619D5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Лекция</w:t>
            </w:r>
          </w:p>
        </w:tc>
        <w:tc>
          <w:tcPr>
            <w:tcW w:w="8732" w:type="dxa"/>
            <w:vAlign w:val="center"/>
          </w:tcPr>
          <w:p w14:paraId="5184F843" w14:textId="77777777" w:rsidR="00653B9E" w:rsidRPr="00E619D5" w:rsidRDefault="00653B9E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E619D5">
              <w:rPr>
                <w:iCs/>
                <w:sz w:val="20"/>
                <w:szCs w:val="20"/>
              </w:rPr>
              <w:t>Лекция (от латинского «lection»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 w:rsidR="007334B1" w:rsidRPr="00E619D5">
              <w:rPr>
                <w:iCs/>
                <w:sz w:val="20"/>
                <w:szCs w:val="20"/>
              </w:rPr>
              <w:t xml:space="preserve">ующей области науки и техники; </w:t>
            </w:r>
            <w:r w:rsidRPr="00E619D5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14:paraId="7534FF06" w14:textId="77777777" w:rsidR="00653B9E" w:rsidRPr="00E619D5" w:rsidRDefault="00653B9E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E619D5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</w:t>
            </w:r>
            <w:r w:rsidR="007334B1" w:rsidRPr="00E619D5">
              <w:rPr>
                <w:iCs/>
                <w:sz w:val="20"/>
                <w:szCs w:val="20"/>
              </w:rPr>
              <w:t xml:space="preserve">оды, полученные в виде формул, </w:t>
            </w:r>
            <w:r w:rsidRPr="00E619D5">
              <w:rPr>
                <w:iCs/>
                <w:sz w:val="20"/>
                <w:szCs w:val="20"/>
              </w:rPr>
              <w:t>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653B9E" w:rsidRPr="00E619D5" w14:paraId="1BDF8E9C" w14:textId="77777777" w:rsidTr="002948B0">
        <w:tc>
          <w:tcPr>
            <w:tcW w:w="1688" w:type="dxa"/>
            <w:vAlign w:val="center"/>
          </w:tcPr>
          <w:p w14:paraId="65623AD6" w14:textId="77777777" w:rsidR="00653B9E" w:rsidRPr="00E619D5" w:rsidRDefault="00653B9E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732" w:type="dxa"/>
          </w:tcPr>
          <w:p w14:paraId="04780035" w14:textId="77777777" w:rsidR="00653B9E" w:rsidRPr="00E619D5" w:rsidRDefault="00653B9E" w:rsidP="00E3475C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619D5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0AACAA47" w14:textId="77777777" w:rsidR="00653B9E" w:rsidRPr="00E619D5" w:rsidRDefault="00653B9E" w:rsidP="00E3475C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619D5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1D0D220A" w14:textId="77777777" w:rsidR="00653B9E" w:rsidRPr="00E619D5" w:rsidRDefault="00653B9E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E619D5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653B9E" w:rsidRPr="00E619D5" w14:paraId="1D18F7EA" w14:textId="77777777" w:rsidTr="002948B0">
        <w:tc>
          <w:tcPr>
            <w:tcW w:w="1688" w:type="dxa"/>
            <w:vAlign w:val="center"/>
          </w:tcPr>
          <w:p w14:paraId="6A6EBA41" w14:textId="77777777" w:rsidR="00653B9E" w:rsidRPr="00E619D5" w:rsidRDefault="00653B9E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9D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732" w:type="dxa"/>
            <w:vAlign w:val="center"/>
          </w:tcPr>
          <w:p w14:paraId="124E3473" w14:textId="77777777" w:rsidR="003F5786" w:rsidRPr="003F5786" w:rsidRDefault="003F5786" w:rsidP="003F5786">
            <w:pPr>
              <w:autoSpaceDE w:val="0"/>
              <w:autoSpaceDN w:val="0"/>
              <w:adjustRightInd w:val="0"/>
              <w:ind w:right="139" w:firstLine="614"/>
              <w:jc w:val="both"/>
              <w:rPr>
                <w:i/>
                <w:iCs/>
                <w:sz w:val="20"/>
                <w:szCs w:val="20"/>
              </w:rPr>
            </w:pPr>
            <w:r w:rsidRPr="003F5786">
              <w:rPr>
                <w:iCs/>
                <w:sz w:val="20"/>
                <w:szCs w:val="20"/>
              </w:rPr>
              <w:t xml:space="preserve">Обучение по дисциплине «Философия» предусматривает активную самостоятельную работу обучающегося. На самостоятельную работу отводится 21 час по очной форме обучения, 47 час по очно-заочной форме обучения. В разделе 4 рабочей программы, который называется </w:t>
            </w:r>
            <w:r w:rsidRPr="003F5786">
              <w:rPr>
                <w:iCs/>
                <w:sz w:val="20"/>
                <w:szCs w:val="20"/>
              </w:rPr>
              <w:lastRenderedPageBreak/>
              <w:t>«Структура и содержание дисциплины», все часы самостоятельной работы расписаны по темам и вопросам, а также указана необходимая учебная литература: обучающийся изучает учебный материал, разбирает примеры и работает с текстом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материалу, изученному на предыдущих практических занятиях, подготовленным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5D3EDC8B" w14:textId="77777777" w:rsidR="003F5786" w:rsidRPr="003F5786" w:rsidRDefault="003F5786" w:rsidP="003F5786">
            <w:pPr>
              <w:autoSpaceDE w:val="0"/>
              <w:autoSpaceDN w:val="0"/>
              <w:adjustRightInd w:val="0"/>
              <w:ind w:right="139" w:firstLine="553"/>
              <w:jc w:val="both"/>
              <w:rPr>
                <w:iCs/>
                <w:sz w:val="20"/>
                <w:szCs w:val="20"/>
              </w:rPr>
            </w:pPr>
            <w:r w:rsidRPr="003F5786">
              <w:rPr>
                <w:iCs/>
                <w:sz w:val="20"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 Нормоконтроль».</w:t>
            </w:r>
          </w:p>
          <w:p w14:paraId="4F9FA640" w14:textId="77777777" w:rsidR="003F5786" w:rsidRPr="003F5786" w:rsidRDefault="003F5786" w:rsidP="003F5786">
            <w:pPr>
              <w:autoSpaceDE w:val="0"/>
              <w:autoSpaceDN w:val="0"/>
              <w:adjustRightInd w:val="0"/>
              <w:ind w:right="13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122E8A0" w14:textId="77777777" w:rsidR="003F5786" w:rsidRPr="003F5786" w:rsidRDefault="003F5786" w:rsidP="003F5786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3F5786">
              <w:rPr>
                <w:b/>
                <w:bCs/>
                <w:iCs/>
                <w:sz w:val="20"/>
                <w:szCs w:val="20"/>
              </w:rPr>
              <w:t>Обучающийся очной и очно-заочной формы обучения выполняет:</w:t>
            </w:r>
          </w:p>
          <w:p w14:paraId="00FBFD04" w14:textId="77777777" w:rsidR="003F5786" w:rsidRPr="003F5786" w:rsidRDefault="003F5786" w:rsidP="003F5786">
            <w:pPr>
              <w:autoSpaceDE w:val="0"/>
              <w:autoSpaceDN w:val="0"/>
              <w:adjustRightInd w:val="0"/>
              <w:ind w:right="139"/>
              <w:jc w:val="both"/>
              <w:rPr>
                <w:iCs/>
                <w:sz w:val="20"/>
                <w:szCs w:val="20"/>
              </w:rPr>
            </w:pPr>
            <w:r w:rsidRPr="003F5786">
              <w:rPr>
                <w:iCs/>
                <w:sz w:val="20"/>
                <w:szCs w:val="20"/>
              </w:rPr>
              <w:t>4 семестр</w:t>
            </w:r>
          </w:p>
          <w:p w14:paraId="65CA4DD6" w14:textId="5E263F85" w:rsidR="00653B9E" w:rsidRPr="002948B0" w:rsidRDefault="003F5786" w:rsidP="003F578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F5786">
              <w:rPr>
                <w:iCs/>
                <w:sz w:val="20"/>
                <w:szCs w:val="20"/>
              </w:rPr>
              <w:t>ИДЗ по курсу «Философия». Задания размещены в электронной информационно-образовательной среде КрИЖТ ИрГУПС, доступной обучающемуся через его личный кабинет.</w:t>
            </w:r>
          </w:p>
        </w:tc>
      </w:tr>
      <w:tr w:rsidR="00653B9E" w:rsidRPr="00E619D5" w14:paraId="2643BEA8" w14:textId="77777777" w:rsidTr="002948B0">
        <w:tc>
          <w:tcPr>
            <w:tcW w:w="10420" w:type="dxa"/>
            <w:gridSpan w:val="2"/>
            <w:vAlign w:val="center"/>
          </w:tcPr>
          <w:p w14:paraId="61EB986F" w14:textId="0F3E16EB" w:rsidR="00653B9E" w:rsidRPr="00E619D5" w:rsidRDefault="00F77891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7891">
              <w:rPr>
                <w:sz w:val="20"/>
                <w:szCs w:val="20"/>
              </w:rPr>
              <w:lastRenderedPageBreak/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</w:t>
            </w:r>
          </w:p>
        </w:tc>
      </w:tr>
    </w:tbl>
    <w:p w14:paraId="41721F7A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522E592C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571FBC42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7786108E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6D361CF5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5001C921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6F8DE701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31E40069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12F0771E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2E166B81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2D26F0C8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49EFF5FB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15BC8969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7CF031D8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25B52E38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32BAF2D6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4902C313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0A0286BF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1DF814DF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51456D6D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6F83D433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2F708E0E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0C068DB9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7277B57D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757A80F5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77B21D47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071A2AC0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11E6C844" w14:textId="77777777" w:rsidR="00250CD3" w:rsidRDefault="00250CD3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</w:p>
    <w:p w14:paraId="5E287B2E" w14:textId="7D6C9835" w:rsidR="00F77891" w:rsidRPr="00F77891" w:rsidRDefault="00F77891" w:rsidP="00F77891">
      <w:pPr>
        <w:shd w:val="clear" w:color="auto" w:fill="FFFFFF"/>
        <w:jc w:val="right"/>
        <w:outlineLvl w:val="0"/>
        <w:rPr>
          <w:b/>
          <w:bCs/>
          <w:iCs/>
          <w:color w:val="000000"/>
          <w:sz w:val="28"/>
          <w:szCs w:val="28"/>
        </w:rPr>
      </w:pPr>
      <w:r w:rsidRPr="00F77891">
        <w:rPr>
          <w:b/>
          <w:bCs/>
          <w:iCs/>
          <w:color w:val="000000"/>
          <w:sz w:val="28"/>
          <w:szCs w:val="28"/>
        </w:rPr>
        <w:lastRenderedPageBreak/>
        <w:t xml:space="preserve">Приложение 1 к рабочей программе по дисциплине </w:t>
      </w:r>
    </w:p>
    <w:p w14:paraId="033B85C8" w14:textId="79B74D6F" w:rsidR="00F77891" w:rsidRPr="00E619D5" w:rsidRDefault="00F77891" w:rsidP="00F77891">
      <w:pPr>
        <w:shd w:val="clear" w:color="auto" w:fill="FFFFFF"/>
        <w:outlineLvl w:val="0"/>
        <w:rPr>
          <w:sz w:val="36"/>
          <w:szCs w:val="36"/>
        </w:rPr>
      </w:pPr>
      <w:r>
        <w:rPr>
          <w:b/>
          <w:bCs/>
          <w:iCs/>
          <w:sz w:val="32"/>
          <w:szCs w:val="32"/>
        </w:rPr>
        <w:t xml:space="preserve">                                       </w:t>
      </w:r>
      <w:r w:rsidRPr="00F77891">
        <w:rPr>
          <w:b/>
          <w:bCs/>
          <w:iCs/>
          <w:color w:val="000000"/>
          <w:sz w:val="28"/>
          <w:szCs w:val="28"/>
        </w:rPr>
        <w:t>Б1.О.01 Философия</w:t>
      </w:r>
    </w:p>
    <w:p w14:paraId="1132363C" w14:textId="77777777" w:rsidR="00AE6B09" w:rsidRPr="00E619D5" w:rsidRDefault="00AE6B09" w:rsidP="00AE6B09">
      <w:pPr>
        <w:rPr>
          <w:sz w:val="26"/>
          <w:szCs w:val="26"/>
        </w:rPr>
      </w:pPr>
    </w:p>
    <w:p w14:paraId="4E575CC2" w14:textId="77777777" w:rsidR="00AE6B09" w:rsidRPr="00E619D5" w:rsidRDefault="00AE6B09" w:rsidP="00AE6B09">
      <w:pPr>
        <w:jc w:val="center"/>
        <w:rPr>
          <w:sz w:val="26"/>
          <w:szCs w:val="26"/>
        </w:rPr>
      </w:pPr>
    </w:p>
    <w:p w14:paraId="088E6AD4" w14:textId="77777777" w:rsidR="00AE6B09" w:rsidRPr="00E619D5" w:rsidRDefault="00AE6B09" w:rsidP="00AE6B09">
      <w:pPr>
        <w:jc w:val="center"/>
        <w:rPr>
          <w:sz w:val="26"/>
          <w:szCs w:val="26"/>
        </w:rPr>
      </w:pPr>
    </w:p>
    <w:p w14:paraId="5AA4ED27" w14:textId="77777777" w:rsidR="00AE6B09" w:rsidRPr="00E619D5" w:rsidRDefault="00AE6B09" w:rsidP="00AE6B09">
      <w:pPr>
        <w:jc w:val="center"/>
        <w:rPr>
          <w:sz w:val="26"/>
          <w:szCs w:val="26"/>
        </w:rPr>
      </w:pPr>
    </w:p>
    <w:p w14:paraId="042ADC78" w14:textId="77777777" w:rsidR="00AE6B09" w:rsidRPr="00E619D5" w:rsidRDefault="00AE6B09" w:rsidP="00AE6B09">
      <w:pPr>
        <w:jc w:val="center"/>
        <w:rPr>
          <w:sz w:val="26"/>
          <w:szCs w:val="26"/>
        </w:rPr>
      </w:pPr>
    </w:p>
    <w:p w14:paraId="7B589F43" w14:textId="77777777" w:rsidR="00AE6B09" w:rsidRPr="00E619D5" w:rsidRDefault="00AE6B09" w:rsidP="00AE6B09">
      <w:pPr>
        <w:jc w:val="center"/>
        <w:rPr>
          <w:sz w:val="26"/>
          <w:szCs w:val="26"/>
        </w:rPr>
      </w:pPr>
    </w:p>
    <w:p w14:paraId="11E2CBF9" w14:textId="77777777" w:rsidR="00AE6B09" w:rsidRPr="00E619D5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4B7C209" w14:textId="77777777" w:rsidR="00AE6B09" w:rsidRPr="00E619D5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89B9E0C" w14:textId="77777777" w:rsidR="00AE6B09" w:rsidRPr="00E619D5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50B16D6" w14:textId="77777777" w:rsidR="00AE6B09" w:rsidRPr="00E619D5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577FFD5" w14:textId="77777777" w:rsidR="00AE6B09" w:rsidRPr="00E619D5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79E8465" w14:textId="77777777" w:rsidR="00AE6B09" w:rsidRPr="00E619D5" w:rsidRDefault="00AE6B09" w:rsidP="00AE6B09">
      <w:pPr>
        <w:jc w:val="center"/>
        <w:rPr>
          <w:b/>
          <w:bCs/>
          <w:sz w:val="32"/>
          <w:szCs w:val="32"/>
        </w:rPr>
      </w:pPr>
      <w:r w:rsidRPr="00E619D5">
        <w:rPr>
          <w:b/>
          <w:bCs/>
          <w:sz w:val="32"/>
          <w:szCs w:val="32"/>
        </w:rPr>
        <w:t>ФОНД ОЦЕНОЧНЫХ СРЕДСТВ</w:t>
      </w:r>
    </w:p>
    <w:p w14:paraId="3749CD77" w14:textId="77777777" w:rsidR="00AE6B09" w:rsidRPr="00E619D5" w:rsidRDefault="00AE6B09" w:rsidP="00AE6B09">
      <w:pPr>
        <w:jc w:val="center"/>
        <w:rPr>
          <w:b/>
          <w:bCs/>
          <w:sz w:val="32"/>
          <w:szCs w:val="32"/>
        </w:rPr>
      </w:pPr>
    </w:p>
    <w:p w14:paraId="255C1F9B" w14:textId="77777777" w:rsidR="00AE6B09" w:rsidRPr="00E619D5" w:rsidRDefault="00AE6B09" w:rsidP="00AE6B09">
      <w:pPr>
        <w:jc w:val="center"/>
        <w:rPr>
          <w:b/>
          <w:bCs/>
          <w:sz w:val="32"/>
          <w:szCs w:val="32"/>
        </w:rPr>
      </w:pPr>
      <w:r w:rsidRPr="00E619D5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5A353AD3" w14:textId="77777777" w:rsidR="00AE6B09" w:rsidRPr="00E619D5" w:rsidRDefault="00AE6B09" w:rsidP="00AE6B09">
      <w:pPr>
        <w:jc w:val="center"/>
        <w:rPr>
          <w:b/>
          <w:bCs/>
          <w:sz w:val="32"/>
          <w:szCs w:val="32"/>
        </w:rPr>
      </w:pPr>
      <w:r w:rsidRPr="00E619D5">
        <w:rPr>
          <w:b/>
          <w:bCs/>
          <w:sz w:val="32"/>
          <w:szCs w:val="32"/>
        </w:rPr>
        <w:t>и промежуточной аттестации по дисциплине</w:t>
      </w:r>
    </w:p>
    <w:p w14:paraId="471E8F5D" w14:textId="77777777" w:rsidR="00AE6B09" w:rsidRPr="00E619D5" w:rsidRDefault="00AE6B09" w:rsidP="00AE6B09">
      <w:pPr>
        <w:jc w:val="center"/>
        <w:rPr>
          <w:b/>
          <w:bCs/>
          <w:iCs/>
          <w:sz w:val="32"/>
          <w:szCs w:val="32"/>
        </w:rPr>
      </w:pPr>
    </w:p>
    <w:p w14:paraId="7A6EAD09" w14:textId="77777777" w:rsidR="00AE6B09" w:rsidRPr="00E619D5" w:rsidRDefault="00E4561D" w:rsidP="00E4561D">
      <w:pPr>
        <w:tabs>
          <w:tab w:val="right" w:leader="underscore" w:pos="9639"/>
        </w:tabs>
        <w:jc w:val="center"/>
        <w:rPr>
          <w:sz w:val="36"/>
          <w:szCs w:val="36"/>
        </w:rPr>
      </w:pPr>
      <w:r w:rsidRPr="00E619D5">
        <w:rPr>
          <w:b/>
          <w:bCs/>
          <w:iCs/>
          <w:sz w:val="32"/>
          <w:szCs w:val="32"/>
        </w:rPr>
        <w:t>Б1.</w:t>
      </w:r>
      <w:r w:rsidR="00C67B52" w:rsidRPr="00E619D5">
        <w:rPr>
          <w:b/>
          <w:bCs/>
          <w:iCs/>
          <w:sz w:val="32"/>
          <w:szCs w:val="32"/>
        </w:rPr>
        <w:t>О</w:t>
      </w:r>
      <w:r w:rsidRPr="00E619D5">
        <w:rPr>
          <w:b/>
          <w:bCs/>
          <w:iCs/>
          <w:sz w:val="32"/>
          <w:szCs w:val="32"/>
        </w:rPr>
        <w:t>.0</w:t>
      </w:r>
      <w:r w:rsidR="00C67B52" w:rsidRPr="00E619D5">
        <w:rPr>
          <w:b/>
          <w:bCs/>
          <w:iCs/>
          <w:sz w:val="32"/>
          <w:szCs w:val="32"/>
        </w:rPr>
        <w:t>1</w:t>
      </w:r>
      <w:r w:rsidRPr="00E619D5">
        <w:rPr>
          <w:b/>
          <w:bCs/>
          <w:iCs/>
          <w:sz w:val="32"/>
          <w:szCs w:val="32"/>
        </w:rPr>
        <w:t xml:space="preserve"> Философия</w:t>
      </w:r>
    </w:p>
    <w:p w14:paraId="02F132B3" w14:textId="77777777" w:rsidR="00AE6B09" w:rsidRPr="00E619D5" w:rsidRDefault="00AE6B09" w:rsidP="00AE6B09">
      <w:pPr>
        <w:jc w:val="center"/>
      </w:pPr>
    </w:p>
    <w:p w14:paraId="7F32149A" w14:textId="77777777" w:rsidR="00AE6B09" w:rsidRDefault="00AE6B09" w:rsidP="00AE6B09">
      <w:pPr>
        <w:jc w:val="both"/>
        <w:rPr>
          <w:sz w:val="26"/>
          <w:szCs w:val="26"/>
        </w:rPr>
      </w:pPr>
    </w:p>
    <w:p w14:paraId="0822A4D2" w14:textId="77777777" w:rsidR="00F77891" w:rsidRDefault="00F77891" w:rsidP="00AE6B09">
      <w:pPr>
        <w:jc w:val="both"/>
        <w:rPr>
          <w:sz w:val="26"/>
          <w:szCs w:val="26"/>
        </w:rPr>
      </w:pPr>
    </w:p>
    <w:p w14:paraId="3419CBC1" w14:textId="77777777" w:rsidR="00F77891" w:rsidRDefault="00F77891" w:rsidP="00AE6B09">
      <w:pPr>
        <w:jc w:val="both"/>
        <w:rPr>
          <w:sz w:val="26"/>
          <w:szCs w:val="26"/>
        </w:rPr>
      </w:pPr>
    </w:p>
    <w:p w14:paraId="5CAA7F2E" w14:textId="77777777" w:rsidR="00F77891" w:rsidRDefault="00F77891" w:rsidP="00AE6B09">
      <w:pPr>
        <w:jc w:val="both"/>
        <w:rPr>
          <w:sz w:val="26"/>
          <w:szCs w:val="26"/>
        </w:rPr>
      </w:pPr>
    </w:p>
    <w:p w14:paraId="13DE0046" w14:textId="77777777" w:rsidR="00F77891" w:rsidRDefault="00F77891" w:rsidP="00AE6B09">
      <w:pPr>
        <w:jc w:val="both"/>
        <w:rPr>
          <w:sz w:val="26"/>
          <w:szCs w:val="26"/>
        </w:rPr>
      </w:pPr>
    </w:p>
    <w:p w14:paraId="46BD3ADF" w14:textId="77777777" w:rsidR="00F77891" w:rsidRDefault="00F77891" w:rsidP="00AE6B09">
      <w:pPr>
        <w:jc w:val="both"/>
        <w:rPr>
          <w:sz w:val="26"/>
          <w:szCs w:val="26"/>
        </w:rPr>
      </w:pPr>
    </w:p>
    <w:p w14:paraId="648854C0" w14:textId="77777777" w:rsidR="00F77891" w:rsidRDefault="00F77891" w:rsidP="00AE6B09">
      <w:pPr>
        <w:jc w:val="both"/>
        <w:rPr>
          <w:sz w:val="26"/>
          <w:szCs w:val="26"/>
        </w:rPr>
      </w:pPr>
    </w:p>
    <w:p w14:paraId="5D283E7D" w14:textId="77777777" w:rsidR="00F77891" w:rsidRDefault="00F77891" w:rsidP="00AE6B09">
      <w:pPr>
        <w:jc w:val="both"/>
        <w:rPr>
          <w:sz w:val="26"/>
          <w:szCs w:val="26"/>
        </w:rPr>
      </w:pPr>
    </w:p>
    <w:p w14:paraId="6BF21B19" w14:textId="77777777" w:rsidR="00F77891" w:rsidRDefault="00F77891" w:rsidP="00AE6B09">
      <w:pPr>
        <w:jc w:val="both"/>
        <w:rPr>
          <w:sz w:val="26"/>
          <w:szCs w:val="26"/>
        </w:rPr>
      </w:pPr>
    </w:p>
    <w:p w14:paraId="4206782E" w14:textId="77777777" w:rsidR="00F77891" w:rsidRDefault="00F77891" w:rsidP="00AE6B09">
      <w:pPr>
        <w:jc w:val="both"/>
        <w:rPr>
          <w:sz w:val="26"/>
          <w:szCs w:val="26"/>
        </w:rPr>
      </w:pPr>
    </w:p>
    <w:p w14:paraId="0D3D5E59" w14:textId="77777777" w:rsidR="00F77891" w:rsidRDefault="00F77891" w:rsidP="00AE6B09">
      <w:pPr>
        <w:jc w:val="both"/>
        <w:rPr>
          <w:sz w:val="26"/>
          <w:szCs w:val="26"/>
        </w:rPr>
      </w:pPr>
    </w:p>
    <w:p w14:paraId="06592373" w14:textId="77777777" w:rsidR="00F77891" w:rsidRDefault="00F77891" w:rsidP="00AE6B09">
      <w:pPr>
        <w:jc w:val="both"/>
        <w:rPr>
          <w:sz w:val="26"/>
          <w:szCs w:val="26"/>
        </w:rPr>
      </w:pPr>
    </w:p>
    <w:p w14:paraId="24B19F36" w14:textId="77777777" w:rsidR="00F77891" w:rsidRDefault="00F77891" w:rsidP="00AE6B09">
      <w:pPr>
        <w:jc w:val="both"/>
        <w:rPr>
          <w:sz w:val="26"/>
          <w:szCs w:val="26"/>
        </w:rPr>
      </w:pPr>
    </w:p>
    <w:p w14:paraId="4D35A971" w14:textId="77777777" w:rsidR="00F77891" w:rsidRDefault="00F77891" w:rsidP="00AE6B09">
      <w:pPr>
        <w:jc w:val="both"/>
        <w:rPr>
          <w:sz w:val="26"/>
          <w:szCs w:val="26"/>
        </w:rPr>
      </w:pPr>
    </w:p>
    <w:p w14:paraId="1EB23130" w14:textId="77777777" w:rsidR="00F77891" w:rsidRDefault="00F77891" w:rsidP="00AE6B09">
      <w:pPr>
        <w:jc w:val="both"/>
        <w:rPr>
          <w:sz w:val="26"/>
          <w:szCs w:val="26"/>
        </w:rPr>
      </w:pPr>
    </w:p>
    <w:p w14:paraId="3515CFD0" w14:textId="77777777" w:rsidR="00F77891" w:rsidRPr="00E619D5" w:rsidRDefault="00F77891" w:rsidP="00AE6B09">
      <w:pPr>
        <w:jc w:val="both"/>
        <w:rPr>
          <w:sz w:val="26"/>
          <w:szCs w:val="26"/>
        </w:rPr>
      </w:pPr>
    </w:p>
    <w:p w14:paraId="3F4D64A9" w14:textId="77777777" w:rsidR="00AE6B09" w:rsidRPr="00E619D5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71B8608" w14:textId="77777777" w:rsidR="00AE6B09" w:rsidRPr="00E619D5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5F1A432" w14:textId="77777777" w:rsidR="00AE6B09" w:rsidRPr="00E619D5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234C9FC" w14:textId="77777777" w:rsidR="00AE6B09" w:rsidRPr="00E619D5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E35AEBF" w14:textId="77777777" w:rsidR="00AE6B09" w:rsidRPr="00E619D5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C7DCC4D" w14:textId="77777777" w:rsidR="00AE6B09" w:rsidRPr="00E619D5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11363A4" w14:textId="77777777" w:rsidR="00E4561D" w:rsidRPr="00E619D5" w:rsidRDefault="00E4561D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FE250DB" w14:textId="77777777" w:rsidR="00E4561D" w:rsidRPr="00E619D5" w:rsidRDefault="00E4561D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844F04C" w14:textId="77777777" w:rsidR="00AE6B09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E5F5E42" w14:textId="77777777" w:rsidR="00180915" w:rsidRPr="00E619D5" w:rsidRDefault="00180915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7C36E7F" w14:textId="77777777" w:rsidR="00AE6B09" w:rsidRPr="00E619D5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08CBE47" w14:textId="77777777" w:rsidR="0009479A" w:rsidRPr="0009479A" w:rsidRDefault="0009479A" w:rsidP="0009479A">
      <w:pPr>
        <w:jc w:val="center"/>
        <w:rPr>
          <w:sz w:val="28"/>
          <w:szCs w:val="28"/>
        </w:rPr>
      </w:pPr>
      <w:r w:rsidRPr="0009479A">
        <w:rPr>
          <w:b/>
          <w:bCs/>
          <w:sz w:val="28"/>
          <w:szCs w:val="28"/>
        </w:rPr>
        <w:lastRenderedPageBreak/>
        <w:t>1. Общие положения</w:t>
      </w:r>
    </w:p>
    <w:p w14:paraId="726C9038" w14:textId="77777777" w:rsidR="0009479A" w:rsidRPr="0009479A" w:rsidRDefault="0009479A" w:rsidP="0009479A">
      <w:pPr>
        <w:ind w:firstLine="720"/>
        <w:jc w:val="both"/>
      </w:pPr>
    </w:p>
    <w:p w14:paraId="49E599CC" w14:textId="77777777" w:rsidR="0009479A" w:rsidRPr="0009479A" w:rsidRDefault="0009479A" w:rsidP="0009479A">
      <w:pPr>
        <w:ind w:firstLine="720"/>
        <w:jc w:val="both"/>
      </w:pPr>
      <w:r w:rsidRPr="0009479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0849FEDB" w14:textId="77777777" w:rsidR="0009479A" w:rsidRPr="0009479A" w:rsidRDefault="0009479A" w:rsidP="0009479A">
      <w:pPr>
        <w:ind w:firstLine="720"/>
        <w:jc w:val="both"/>
      </w:pPr>
      <w:r w:rsidRPr="0009479A">
        <w:t>Фонд оценочных средств предназначен для использования обучающимися, преподавателями, администрацией КрИЖТ ИрГУПС,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19C2BF93" w14:textId="77777777" w:rsidR="0009479A" w:rsidRPr="0009479A" w:rsidRDefault="0009479A" w:rsidP="0009479A">
      <w:pPr>
        <w:widowControl w:val="0"/>
        <w:tabs>
          <w:tab w:val="left" w:pos="1289"/>
        </w:tabs>
        <w:ind w:firstLine="902"/>
        <w:jc w:val="both"/>
        <w:rPr>
          <w:color w:val="000000"/>
        </w:rPr>
      </w:pPr>
      <w:r w:rsidRPr="0009479A">
        <w:rPr>
          <w:color w:val="000000"/>
        </w:rPr>
        <w:t>Задачами ФОС являются:</w:t>
      </w:r>
    </w:p>
    <w:p w14:paraId="5F3C1DBA" w14:textId="77777777" w:rsidR="0009479A" w:rsidRPr="0009479A" w:rsidRDefault="0009479A" w:rsidP="0009479A">
      <w:pPr>
        <w:widowControl w:val="0"/>
        <w:tabs>
          <w:tab w:val="left" w:pos="1044"/>
        </w:tabs>
        <w:ind w:firstLine="902"/>
        <w:jc w:val="both"/>
        <w:rPr>
          <w:color w:val="000000"/>
        </w:rPr>
      </w:pPr>
      <w:r w:rsidRPr="0009479A">
        <w:rPr>
          <w:color w:val="000000"/>
        </w:rPr>
        <w:t xml:space="preserve">– оценка достижений обучающихся в процессе </w:t>
      </w:r>
      <w:r w:rsidRPr="0009479A">
        <w:rPr>
          <w:iCs/>
          <w:color w:val="000000"/>
        </w:rPr>
        <w:t>изучения дисциплины</w:t>
      </w:r>
      <w:r w:rsidRPr="0009479A">
        <w:rPr>
          <w:color w:val="000000"/>
        </w:rPr>
        <w:t>;</w:t>
      </w:r>
    </w:p>
    <w:p w14:paraId="204D52AC" w14:textId="77777777" w:rsidR="0009479A" w:rsidRPr="0009479A" w:rsidRDefault="0009479A" w:rsidP="0009479A">
      <w:pPr>
        <w:widowControl w:val="0"/>
        <w:tabs>
          <w:tab w:val="left" w:pos="1021"/>
        </w:tabs>
        <w:ind w:firstLine="902"/>
        <w:jc w:val="both"/>
        <w:rPr>
          <w:color w:val="000000"/>
        </w:rPr>
      </w:pPr>
      <w:r w:rsidRPr="0009479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51694BC0" w14:textId="77777777" w:rsidR="0009479A" w:rsidRPr="0009479A" w:rsidRDefault="0009479A" w:rsidP="0009479A">
      <w:pPr>
        <w:widowControl w:val="0"/>
        <w:tabs>
          <w:tab w:val="left" w:pos="1044"/>
        </w:tabs>
        <w:ind w:firstLine="902"/>
        <w:jc w:val="both"/>
        <w:rPr>
          <w:color w:val="000000"/>
        </w:rPr>
      </w:pPr>
      <w:r w:rsidRPr="0009479A">
        <w:rPr>
          <w:color w:val="000000"/>
        </w:rPr>
        <w:t>– самоподготовка и самоконтроль обучающихся в процессе обучения.</w:t>
      </w:r>
    </w:p>
    <w:p w14:paraId="4F8BF897" w14:textId="77777777" w:rsidR="0009479A" w:rsidRPr="0009479A" w:rsidRDefault="0009479A" w:rsidP="0009479A">
      <w:pPr>
        <w:widowControl w:val="0"/>
        <w:tabs>
          <w:tab w:val="left" w:pos="1477"/>
        </w:tabs>
        <w:ind w:firstLine="720"/>
        <w:jc w:val="both"/>
        <w:rPr>
          <w:color w:val="000000"/>
        </w:rPr>
      </w:pPr>
      <w:r w:rsidRPr="0009479A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47CC8BA7" w14:textId="77777777" w:rsidR="0009479A" w:rsidRPr="0009479A" w:rsidRDefault="0009479A" w:rsidP="0009479A">
      <w:pPr>
        <w:ind w:firstLine="720"/>
        <w:jc w:val="both"/>
      </w:pPr>
      <w:r w:rsidRPr="0009479A">
        <w:t>Для оценки уровня сформированности компетенций используется трехуровневая система:</w:t>
      </w:r>
    </w:p>
    <w:p w14:paraId="0D16547F" w14:textId="77777777" w:rsidR="0009479A" w:rsidRPr="0009479A" w:rsidRDefault="0009479A" w:rsidP="0009479A">
      <w:pPr>
        <w:autoSpaceDE w:val="0"/>
        <w:ind w:firstLine="709"/>
        <w:jc w:val="both"/>
        <w:rPr>
          <w:color w:val="000000"/>
          <w:lang w:eastAsia="en-US"/>
        </w:rPr>
      </w:pPr>
      <w:r w:rsidRPr="0009479A">
        <w:t>– минимальный уровень освоения, обязательный для всех обучающихся по завершению освоения образовательной программы;</w:t>
      </w:r>
      <w:r w:rsidRPr="0009479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2CB442E9" w14:textId="77777777" w:rsidR="0009479A" w:rsidRPr="0009479A" w:rsidRDefault="0009479A" w:rsidP="0009479A">
      <w:pPr>
        <w:autoSpaceDE w:val="0"/>
        <w:ind w:firstLine="709"/>
        <w:jc w:val="both"/>
        <w:rPr>
          <w:color w:val="000000"/>
          <w:lang w:eastAsia="en-US"/>
        </w:rPr>
      </w:pPr>
      <w:r w:rsidRPr="0009479A">
        <w:t>– базовый уровень освоения, превышение минимальных характеристик сформированности компетенций;</w:t>
      </w:r>
      <w:r w:rsidRPr="0009479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A77B605" w14:textId="77777777" w:rsidR="0009479A" w:rsidRPr="0009479A" w:rsidRDefault="0009479A" w:rsidP="0009479A">
      <w:pPr>
        <w:autoSpaceDE w:val="0"/>
        <w:ind w:firstLine="709"/>
        <w:jc w:val="both"/>
        <w:rPr>
          <w:color w:val="000000"/>
        </w:rPr>
      </w:pPr>
      <w:r w:rsidRPr="0009479A">
        <w:t>– высокий уровень освоения, максимально возможная выраженность характеристик компетенций;</w:t>
      </w:r>
      <w:r w:rsidRPr="0009479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7D8E9B54" w14:textId="77777777" w:rsidR="0009479A" w:rsidRPr="0009479A" w:rsidRDefault="0009479A" w:rsidP="0009479A">
      <w:pPr>
        <w:autoSpaceDE w:val="0"/>
        <w:ind w:firstLine="709"/>
        <w:jc w:val="both"/>
        <w:rPr>
          <w:color w:val="000000"/>
        </w:rPr>
      </w:pPr>
    </w:p>
    <w:p w14:paraId="62E9EA96" w14:textId="77777777" w:rsidR="0009479A" w:rsidRPr="0009479A" w:rsidRDefault="0009479A" w:rsidP="0009479A">
      <w:pPr>
        <w:autoSpaceDE w:val="0"/>
        <w:ind w:firstLine="709"/>
        <w:jc w:val="both"/>
        <w:rPr>
          <w:color w:val="000000"/>
        </w:rPr>
      </w:pPr>
    </w:p>
    <w:p w14:paraId="42D96D1C" w14:textId="77777777" w:rsidR="0009479A" w:rsidRPr="0009479A" w:rsidRDefault="0009479A" w:rsidP="0009479A">
      <w:pPr>
        <w:jc w:val="center"/>
        <w:rPr>
          <w:b/>
          <w:bCs/>
          <w:sz w:val="28"/>
          <w:szCs w:val="28"/>
        </w:rPr>
      </w:pPr>
      <w:r w:rsidRPr="0009479A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14:paraId="2A3BA53D" w14:textId="77777777" w:rsidR="0009479A" w:rsidRPr="0009479A" w:rsidRDefault="0009479A" w:rsidP="0009479A">
      <w:pPr>
        <w:jc w:val="center"/>
        <w:rPr>
          <w:b/>
          <w:bCs/>
          <w:sz w:val="28"/>
          <w:szCs w:val="28"/>
        </w:rPr>
      </w:pPr>
      <w:r w:rsidRPr="0009479A">
        <w:rPr>
          <w:b/>
          <w:bCs/>
          <w:sz w:val="28"/>
          <w:szCs w:val="28"/>
        </w:rPr>
        <w:t>Программа контрольно-оценочных мероприятий.</w:t>
      </w:r>
    </w:p>
    <w:p w14:paraId="4D3ED560" w14:textId="77777777" w:rsidR="0009479A" w:rsidRPr="0009479A" w:rsidRDefault="0009479A" w:rsidP="0009479A">
      <w:pPr>
        <w:jc w:val="center"/>
        <w:rPr>
          <w:b/>
          <w:bCs/>
        </w:rPr>
      </w:pPr>
      <w:r w:rsidRPr="0009479A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14:paraId="7E8C90E6" w14:textId="77777777" w:rsidR="0009479A" w:rsidRPr="0009479A" w:rsidRDefault="0009479A" w:rsidP="0009479A">
      <w:pPr>
        <w:ind w:firstLine="709"/>
        <w:jc w:val="both"/>
      </w:pPr>
      <w:r w:rsidRPr="0009479A">
        <w:rPr>
          <w:iCs/>
        </w:rPr>
        <w:t xml:space="preserve">Дисциплина </w:t>
      </w:r>
      <w:r w:rsidRPr="0009479A">
        <w:t>«Философия» участвует в формировании компетенций:</w:t>
      </w:r>
    </w:p>
    <w:p w14:paraId="719FBD44" w14:textId="77777777" w:rsidR="0009479A" w:rsidRPr="0009479A" w:rsidRDefault="0009479A" w:rsidP="0009479A">
      <w:pPr>
        <w:ind w:firstLine="709"/>
        <w:jc w:val="both"/>
      </w:pPr>
      <w:r w:rsidRPr="0009479A">
        <w:t xml:space="preserve">УК-1 </w:t>
      </w:r>
      <w:r w:rsidRPr="0009479A">
        <w:rPr>
          <w:color w:val="000000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182CC155" w14:textId="77777777" w:rsidR="0009479A" w:rsidRPr="0009479A" w:rsidRDefault="0009479A" w:rsidP="0009479A">
      <w:pPr>
        <w:ind w:firstLine="709"/>
        <w:jc w:val="both"/>
      </w:pPr>
      <w:r w:rsidRPr="0009479A">
        <w:t xml:space="preserve">УК-5. </w:t>
      </w:r>
      <w:r w:rsidRPr="0009479A">
        <w:rPr>
          <w:bCs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Pr="0009479A">
        <w:t>.</w:t>
      </w:r>
    </w:p>
    <w:p w14:paraId="08019573" w14:textId="77777777" w:rsidR="0009479A" w:rsidRPr="0009479A" w:rsidRDefault="0009479A" w:rsidP="0009479A">
      <w:pPr>
        <w:jc w:val="center"/>
        <w:rPr>
          <w:b/>
          <w:bCs/>
          <w:color w:val="FF0000"/>
        </w:rPr>
      </w:pPr>
      <w:r w:rsidRPr="0009479A">
        <w:rPr>
          <w:b/>
          <w:bCs/>
        </w:rPr>
        <w:t xml:space="preserve">Программа контрольно-оценочных мероприятий очная форма обучения 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489"/>
        <w:gridCol w:w="3147"/>
        <w:gridCol w:w="1133"/>
        <w:gridCol w:w="2768"/>
      </w:tblGrid>
      <w:tr w:rsidR="0009479A" w:rsidRPr="0009479A" w14:paraId="661CF0BA" w14:textId="77777777" w:rsidTr="00250CD3">
        <w:trPr>
          <w:tblHeader/>
        </w:trPr>
        <w:tc>
          <w:tcPr>
            <w:tcW w:w="426" w:type="dxa"/>
            <w:vAlign w:val="center"/>
          </w:tcPr>
          <w:p w14:paraId="3FCF1FC3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08026485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Неделя</w:t>
            </w:r>
          </w:p>
        </w:tc>
        <w:tc>
          <w:tcPr>
            <w:tcW w:w="1489" w:type="dxa"/>
            <w:vAlign w:val="center"/>
          </w:tcPr>
          <w:p w14:paraId="5ED6EC46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Наименование</w:t>
            </w:r>
          </w:p>
          <w:p w14:paraId="76332ED7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контрольно-оценочного</w:t>
            </w:r>
          </w:p>
          <w:p w14:paraId="2498E026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мероприятия</w:t>
            </w:r>
          </w:p>
        </w:tc>
        <w:tc>
          <w:tcPr>
            <w:tcW w:w="3147" w:type="dxa"/>
            <w:vAlign w:val="center"/>
          </w:tcPr>
          <w:p w14:paraId="17DBD6F7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Объект контроля</w:t>
            </w:r>
          </w:p>
          <w:p w14:paraId="67D28E4E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13AA389B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18"/>
                <w:szCs w:val="18"/>
              </w:rPr>
              <w:t xml:space="preserve">Код индикатора достижения </w:t>
            </w:r>
            <w:r w:rsidRPr="0009479A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8" w:type="dxa"/>
            <w:vAlign w:val="center"/>
          </w:tcPr>
          <w:p w14:paraId="044A45DD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Наименование</w:t>
            </w:r>
          </w:p>
          <w:p w14:paraId="3066E190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оценочного средства</w:t>
            </w:r>
          </w:p>
          <w:p w14:paraId="75E82694" w14:textId="77777777" w:rsidR="0009479A" w:rsidRPr="0009479A" w:rsidRDefault="0009479A" w:rsidP="0009479A">
            <w:pPr>
              <w:jc w:val="center"/>
              <w:rPr>
                <w:iCs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(форма проведения*)</w:t>
            </w:r>
          </w:p>
        </w:tc>
      </w:tr>
      <w:tr w:rsidR="0009479A" w:rsidRPr="0009479A" w14:paraId="21654EDE" w14:textId="77777777" w:rsidTr="00250CD3">
        <w:tc>
          <w:tcPr>
            <w:tcW w:w="9814" w:type="dxa"/>
            <w:gridSpan w:val="6"/>
            <w:vAlign w:val="center"/>
          </w:tcPr>
          <w:p w14:paraId="7F4BFE3C" w14:textId="02595864" w:rsidR="0009479A" w:rsidRPr="0009479A" w:rsidRDefault="00250CD3" w:rsidP="000947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9479A" w:rsidRPr="0009479A">
              <w:rPr>
                <w:b/>
                <w:bCs/>
                <w:sz w:val="20"/>
                <w:szCs w:val="20"/>
              </w:rPr>
              <w:t xml:space="preserve"> </w:t>
            </w:r>
            <w:r w:rsidR="0009479A" w:rsidRPr="0009479A"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09479A" w:rsidRPr="0009479A" w14:paraId="5B1BB341" w14:textId="77777777" w:rsidTr="00250CD3">
        <w:tc>
          <w:tcPr>
            <w:tcW w:w="426" w:type="dxa"/>
            <w:vAlign w:val="center"/>
          </w:tcPr>
          <w:p w14:paraId="468F52E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6CEB0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0480FD01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376CF33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FF7CE70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40B782A4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09479A" w:rsidRPr="0009479A" w14:paraId="4C87CF09" w14:textId="77777777" w:rsidTr="00250CD3">
        <w:tc>
          <w:tcPr>
            <w:tcW w:w="426" w:type="dxa"/>
            <w:vAlign w:val="center"/>
          </w:tcPr>
          <w:p w14:paraId="50B8B11C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86F599C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vAlign w:val="center"/>
          </w:tcPr>
          <w:p w14:paraId="42CD98BA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  <w:vAlign w:val="center"/>
          </w:tcPr>
          <w:p w14:paraId="6468F65A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1.1. Понятие и предмет философии. Её роль в жизни человека и общества</w:t>
            </w:r>
          </w:p>
        </w:tc>
        <w:tc>
          <w:tcPr>
            <w:tcW w:w="1133" w:type="dxa"/>
            <w:vAlign w:val="center"/>
          </w:tcPr>
          <w:p w14:paraId="29BFD24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3EF2EA19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080BA80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423A2AC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09479A" w:rsidRPr="0009479A" w14:paraId="6D60F33B" w14:textId="77777777" w:rsidTr="00250CD3">
        <w:tc>
          <w:tcPr>
            <w:tcW w:w="426" w:type="dxa"/>
            <w:vAlign w:val="center"/>
          </w:tcPr>
          <w:p w14:paraId="111E75B2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14:paraId="5895F6F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  <w:vAlign w:val="center"/>
          </w:tcPr>
          <w:p w14:paraId="0C2F6E1F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12A04453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1.2. Предмет философии</w:t>
            </w:r>
          </w:p>
          <w:p w14:paraId="2969EC4F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F9B6977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6829E11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29ADB1B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078751F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Собеседование (устно), тестирование, реконструктивные задания (письменно)</w:t>
            </w:r>
          </w:p>
        </w:tc>
      </w:tr>
      <w:tr w:rsidR="0009479A" w:rsidRPr="0009479A" w14:paraId="6E9FAD83" w14:textId="77777777" w:rsidTr="00250CD3">
        <w:tc>
          <w:tcPr>
            <w:tcW w:w="426" w:type="dxa"/>
            <w:vAlign w:val="center"/>
          </w:tcPr>
          <w:p w14:paraId="3B601199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F8FFB7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  <w:vAlign w:val="center"/>
          </w:tcPr>
          <w:p w14:paraId="01AED8C1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2BBE1365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1. Что такое философия?</w:t>
            </w:r>
          </w:p>
        </w:tc>
        <w:tc>
          <w:tcPr>
            <w:tcW w:w="1133" w:type="dxa"/>
            <w:vAlign w:val="center"/>
          </w:tcPr>
          <w:p w14:paraId="35FAD4C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72C17A8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0387967F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03A531D3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73751B2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09479A" w:rsidRPr="0009479A" w14:paraId="2720FF81" w14:textId="77777777" w:rsidTr="00250CD3">
        <w:tc>
          <w:tcPr>
            <w:tcW w:w="426" w:type="dxa"/>
            <w:vAlign w:val="center"/>
          </w:tcPr>
          <w:p w14:paraId="7ED06EA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1D31E472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1E15B2EC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  <w:vAlign w:val="center"/>
          </w:tcPr>
          <w:p w14:paraId="417DC27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FF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2.1. История развития философии </w:t>
            </w:r>
          </w:p>
          <w:p w14:paraId="109AABBF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8BB87A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6D507752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42FE7A94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7B147EC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09479A" w:rsidRPr="0009479A" w14:paraId="13ADA0E1" w14:textId="77777777" w:rsidTr="00250CD3">
        <w:tc>
          <w:tcPr>
            <w:tcW w:w="426" w:type="dxa"/>
            <w:vAlign w:val="center"/>
          </w:tcPr>
          <w:p w14:paraId="37F6B86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0F0C23C7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5FC54828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2E6E0F95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2. История философии</w:t>
            </w:r>
          </w:p>
        </w:tc>
        <w:tc>
          <w:tcPr>
            <w:tcW w:w="1133" w:type="dxa"/>
            <w:vAlign w:val="center"/>
          </w:tcPr>
          <w:p w14:paraId="4F5893E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142FF245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0E6E0E9F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2F339D2A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6A211EF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09479A" w:rsidRPr="0009479A" w14:paraId="765E2C40" w14:textId="77777777" w:rsidTr="00250CD3">
        <w:tc>
          <w:tcPr>
            <w:tcW w:w="426" w:type="dxa"/>
            <w:vAlign w:val="center"/>
          </w:tcPr>
          <w:p w14:paraId="0701A59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653A612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  <w:vAlign w:val="center"/>
          </w:tcPr>
          <w:p w14:paraId="0BAD0F93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093B330D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3.1. Понятие бытия. Различные концепции</w:t>
            </w:r>
          </w:p>
          <w:p w14:paraId="3F22397D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F0439F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003186FD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071456D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254B2DA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09479A" w:rsidRPr="0009479A" w14:paraId="3A26986A" w14:textId="77777777" w:rsidTr="00250CD3">
        <w:tc>
          <w:tcPr>
            <w:tcW w:w="426" w:type="dxa"/>
            <w:vAlign w:val="center"/>
          </w:tcPr>
          <w:p w14:paraId="15D486C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154260C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vAlign w:val="center"/>
          </w:tcPr>
          <w:p w14:paraId="2E874A6C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173ED772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3.2. Проблема единства и многообразия мира </w:t>
            </w:r>
          </w:p>
          <w:p w14:paraId="60DBEB75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FE4C66F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369D95D9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568A73A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884CFDA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09479A" w:rsidRPr="0009479A" w14:paraId="57F845DC" w14:textId="77777777" w:rsidTr="00250CD3">
        <w:tc>
          <w:tcPr>
            <w:tcW w:w="426" w:type="dxa"/>
            <w:vAlign w:val="center"/>
          </w:tcPr>
          <w:p w14:paraId="75B1F984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47BE2315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vAlign w:val="center"/>
          </w:tcPr>
          <w:p w14:paraId="6454A648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1E7C0734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3. Философия бытия</w:t>
            </w:r>
          </w:p>
        </w:tc>
        <w:tc>
          <w:tcPr>
            <w:tcW w:w="1133" w:type="dxa"/>
            <w:vAlign w:val="center"/>
          </w:tcPr>
          <w:p w14:paraId="172D10B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36E6E02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5231D6F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D108E4E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5F30389A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09479A" w:rsidRPr="0009479A" w14:paraId="61410E5B" w14:textId="77777777" w:rsidTr="00250CD3">
        <w:tc>
          <w:tcPr>
            <w:tcW w:w="426" w:type="dxa"/>
            <w:vAlign w:val="center"/>
          </w:tcPr>
          <w:p w14:paraId="6A9CE18F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1F862695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6</w:t>
            </w:r>
          </w:p>
        </w:tc>
        <w:tc>
          <w:tcPr>
            <w:tcW w:w="1489" w:type="dxa"/>
            <w:vAlign w:val="center"/>
          </w:tcPr>
          <w:p w14:paraId="7882F0BA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5259FE2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4.1. Философия познания</w:t>
            </w:r>
          </w:p>
          <w:p w14:paraId="61786EFE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446E907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0F669AD2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6E4E25A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7068C4C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09479A" w:rsidRPr="0009479A" w14:paraId="33176F19" w14:textId="77777777" w:rsidTr="00250CD3">
        <w:tc>
          <w:tcPr>
            <w:tcW w:w="426" w:type="dxa"/>
            <w:vAlign w:val="center"/>
          </w:tcPr>
          <w:p w14:paraId="17D0B59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3CD33759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  <w:vAlign w:val="center"/>
          </w:tcPr>
          <w:p w14:paraId="0DFF34D7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129AD7F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4.2. Философские проблемы сознания</w:t>
            </w:r>
          </w:p>
          <w:p w14:paraId="595C4A51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49BDD9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2A91C839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35BAF3AC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022D377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09479A" w:rsidRPr="0009479A" w14:paraId="1596CE46" w14:textId="77777777" w:rsidTr="00250CD3">
        <w:tc>
          <w:tcPr>
            <w:tcW w:w="426" w:type="dxa"/>
            <w:vAlign w:val="center"/>
          </w:tcPr>
          <w:p w14:paraId="250DD705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1EFE927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  <w:vAlign w:val="center"/>
          </w:tcPr>
          <w:p w14:paraId="27469DAD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5B1BCEA3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4. Философия познания</w:t>
            </w:r>
          </w:p>
        </w:tc>
        <w:tc>
          <w:tcPr>
            <w:tcW w:w="1133" w:type="dxa"/>
            <w:vAlign w:val="center"/>
          </w:tcPr>
          <w:p w14:paraId="54D3266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4375C39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17DD6734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23CCE639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06A8D24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09479A" w:rsidRPr="0009479A" w14:paraId="7C1D3A80" w14:textId="77777777" w:rsidTr="00250CD3">
        <w:tc>
          <w:tcPr>
            <w:tcW w:w="426" w:type="dxa"/>
            <w:vAlign w:val="center"/>
          </w:tcPr>
          <w:p w14:paraId="557411E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60E050F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8</w:t>
            </w:r>
          </w:p>
        </w:tc>
        <w:tc>
          <w:tcPr>
            <w:tcW w:w="1489" w:type="dxa"/>
            <w:vAlign w:val="center"/>
          </w:tcPr>
          <w:p w14:paraId="188E0EF6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1CE0ABF1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5.1. Научное познание</w:t>
            </w:r>
          </w:p>
        </w:tc>
        <w:tc>
          <w:tcPr>
            <w:tcW w:w="1133" w:type="dxa"/>
            <w:vAlign w:val="center"/>
          </w:tcPr>
          <w:p w14:paraId="7230F55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5B41250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6D368BA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0998201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09479A" w:rsidRPr="0009479A" w14:paraId="0B46B5CA" w14:textId="77777777" w:rsidTr="00250CD3">
        <w:trPr>
          <w:trHeight w:val="1070"/>
        </w:trPr>
        <w:tc>
          <w:tcPr>
            <w:tcW w:w="426" w:type="dxa"/>
            <w:vAlign w:val="center"/>
          </w:tcPr>
          <w:p w14:paraId="085A2E0D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06A54B6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9</w:t>
            </w:r>
          </w:p>
        </w:tc>
        <w:tc>
          <w:tcPr>
            <w:tcW w:w="1489" w:type="dxa"/>
            <w:vAlign w:val="center"/>
          </w:tcPr>
          <w:p w14:paraId="0E4AFF2C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6E2BF068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5. Научное познание</w:t>
            </w:r>
          </w:p>
        </w:tc>
        <w:tc>
          <w:tcPr>
            <w:tcW w:w="1133" w:type="dxa"/>
            <w:vAlign w:val="center"/>
          </w:tcPr>
          <w:p w14:paraId="26B2B32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3090A6A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3857392D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053956A2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03BD2BD1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09479A" w:rsidRPr="0009479A" w14:paraId="4F5B2782" w14:textId="77777777" w:rsidTr="00250CD3">
        <w:trPr>
          <w:trHeight w:val="1070"/>
        </w:trPr>
        <w:tc>
          <w:tcPr>
            <w:tcW w:w="426" w:type="dxa"/>
            <w:vAlign w:val="center"/>
          </w:tcPr>
          <w:p w14:paraId="32B8B71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7354A360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10</w:t>
            </w:r>
          </w:p>
        </w:tc>
        <w:tc>
          <w:tcPr>
            <w:tcW w:w="1489" w:type="dxa"/>
            <w:vAlign w:val="center"/>
          </w:tcPr>
          <w:p w14:paraId="110C98A8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2B492565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6.1. Философская антропология</w:t>
            </w:r>
          </w:p>
          <w:p w14:paraId="302C6EA8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39DEA24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4C2C2904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552E524C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D181143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09479A" w:rsidRPr="0009479A" w14:paraId="3052292A" w14:textId="77777777" w:rsidTr="00250CD3">
        <w:trPr>
          <w:trHeight w:val="1070"/>
        </w:trPr>
        <w:tc>
          <w:tcPr>
            <w:tcW w:w="426" w:type="dxa"/>
            <w:vAlign w:val="center"/>
          </w:tcPr>
          <w:p w14:paraId="77077CE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75502347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11</w:t>
            </w:r>
          </w:p>
        </w:tc>
        <w:tc>
          <w:tcPr>
            <w:tcW w:w="1489" w:type="dxa"/>
            <w:vAlign w:val="center"/>
          </w:tcPr>
          <w:p w14:paraId="1E6647D1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54DDDB7D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6.2. Бытие человека как проблема философии</w:t>
            </w:r>
          </w:p>
          <w:p w14:paraId="5E3A3DF3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7B67708F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4A56239F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65A1666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BE23683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09479A" w:rsidRPr="0009479A" w14:paraId="1ED2B2E0" w14:textId="77777777" w:rsidTr="00250CD3">
        <w:tc>
          <w:tcPr>
            <w:tcW w:w="426" w:type="dxa"/>
            <w:vAlign w:val="center"/>
          </w:tcPr>
          <w:p w14:paraId="5B02078C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77E8772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12</w:t>
            </w:r>
          </w:p>
        </w:tc>
        <w:tc>
          <w:tcPr>
            <w:tcW w:w="1489" w:type="dxa"/>
            <w:vAlign w:val="center"/>
          </w:tcPr>
          <w:p w14:paraId="2C2FDF39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43934F45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6. Философия человека</w:t>
            </w:r>
          </w:p>
        </w:tc>
        <w:tc>
          <w:tcPr>
            <w:tcW w:w="1133" w:type="dxa"/>
            <w:vAlign w:val="center"/>
          </w:tcPr>
          <w:p w14:paraId="0554E170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24593139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0CC21FA4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0E449872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7898F3ED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09479A" w:rsidRPr="0009479A" w14:paraId="1999A7C9" w14:textId="77777777" w:rsidTr="00250CD3">
        <w:tc>
          <w:tcPr>
            <w:tcW w:w="426" w:type="dxa"/>
            <w:vAlign w:val="center"/>
          </w:tcPr>
          <w:p w14:paraId="142504E2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14:paraId="6B390CD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13</w:t>
            </w:r>
          </w:p>
        </w:tc>
        <w:tc>
          <w:tcPr>
            <w:tcW w:w="1489" w:type="dxa"/>
            <w:vAlign w:val="center"/>
          </w:tcPr>
          <w:p w14:paraId="06AEA3E6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74D2518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7.1. Социальная философия.</w:t>
            </w:r>
          </w:p>
          <w:p w14:paraId="438F3B08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8D86D5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51E838E3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54DB4DD5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7C45B765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тестирование, реконструктивные задания (письменно)</w:t>
            </w:r>
          </w:p>
        </w:tc>
      </w:tr>
      <w:tr w:rsidR="0009479A" w:rsidRPr="0009479A" w14:paraId="75E7DE33" w14:textId="77777777" w:rsidTr="00250CD3">
        <w:tc>
          <w:tcPr>
            <w:tcW w:w="426" w:type="dxa"/>
            <w:vAlign w:val="center"/>
          </w:tcPr>
          <w:p w14:paraId="36C69AD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7C30101C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14</w:t>
            </w:r>
          </w:p>
        </w:tc>
        <w:tc>
          <w:tcPr>
            <w:tcW w:w="1489" w:type="dxa"/>
            <w:vAlign w:val="center"/>
          </w:tcPr>
          <w:p w14:paraId="5AE6FDBA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6AA0B6A3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7.2. Понятие общества: его признаки, особенности</w:t>
            </w:r>
          </w:p>
          <w:p w14:paraId="328B84E6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D7644CC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2D3A066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26144B0D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738FFCF3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 xml:space="preserve">Собеседование (устно), тестирование, реконструктивные задания </w:t>
            </w:r>
            <w:r w:rsidRPr="0009479A">
              <w:rPr>
                <w:sz w:val="20"/>
                <w:szCs w:val="20"/>
              </w:rPr>
              <w:lastRenderedPageBreak/>
              <w:t>(письменно)задания (письменно)</w:t>
            </w:r>
          </w:p>
        </w:tc>
      </w:tr>
      <w:tr w:rsidR="0009479A" w:rsidRPr="0009479A" w14:paraId="4D023092" w14:textId="77777777" w:rsidTr="00250CD3">
        <w:tc>
          <w:tcPr>
            <w:tcW w:w="426" w:type="dxa"/>
            <w:vAlign w:val="center"/>
          </w:tcPr>
          <w:p w14:paraId="5B444855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  <w:vAlign w:val="center"/>
          </w:tcPr>
          <w:p w14:paraId="6597BDD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15</w:t>
            </w:r>
          </w:p>
        </w:tc>
        <w:tc>
          <w:tcPr>
            <w:tcW w:w="1489" w:type="dxa"/>
            <w:vAlign w:val="center"/>
          </w:tcPr>
          <w:p w14:paraId="0959EC12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59C22CA7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7.3. Философия истории развития общества</w:t>
            </w:r>
          </w:p>
          <w:p w14:paraId="0937F2C4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268F27D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4F2B827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5339265C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</w:tcPr>
          <w:p w14:paraId="52817F6C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тестирование, реконструктивные задания (письменно)</w:t>
            </w:r>
          </w:p>
        </w:tc>
      </w:tr>
      <w:tr w:rsidR="0009479A" w:rsidRPr="0009479A" w14:paraId="40C43FB9" w14:textId="77777777" w:rsidTr="00250CD3">
        <w:tc>
          <w:tcPr>
            <w:tcW w:w="426" w:type="dxa"/>
            <w:vAlign w:val="center"/>
          </w:tcPr>
          <w:p w14:paraId="680E1ED0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00C1003C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16</w:t>
            </w:r>
          </w:p>
        </w:tc>
        <w:tc>
          <w:tcPr>
            <w:tcW w:w="1489" w:type="dxa"/>
            <w:vAlign w:val="center"/>
          </w:tcPr>
          <w:p w14:paraId="0732BC24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4068695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 xml:space="preserve">7.4. Будущее человечества: проблемы и перспективы </w:t>
            </w:r>
          </w:p>
          <w:p w14:paraId="009E707D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94E0B7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221B3DA3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0A184DE4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</w:tcPr>
          <w:p w14:paraId="6170D5BB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тестирование, реконструктивные задания (письменно)</w:t>
            </w:r>
          </w:p>
        </w:tc>
      </w:tr>
      <w:tr w:rsidR="0009479A" w:rsidRPr="0009479A" w14:paraId="115EEFF7" w14:textId="77777777" w:rsidTr="00250CD3">
        <w:tc>
          <w:tcPr>
            <w:tcW w:w="426" w:type="dxa"/>
            <w:vAlign w:val="center"/>
          </w:tcPr>
          <w:p w14:paraId="43CD7F6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14:paraId="3D9DCBD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17</w:t>
            </w:r>
          </w:p>
        </w:tc>
        <w:tc>
          <w:tcPr>
            <w:tcW w:w="1489" w:type="dxa"/>
            <w:vAlign w:val="center"/>
          </w:tcPr>
          <w:p w14:paraId="69A2CCA0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2591132F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7. Социальная философия</w:t>
            </w:r>
          </w:p>
        </w:tc>
        <w:tc>
          <w:tcPr>
            <w:tcW w:w="1133" w:type="dxa"/>
            <w:vAlign w:val="center"/>
          </w:tcPr>
          <w:p w14:paraId="4999AB9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2759B96C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382B22B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69DFFFC7" w14:textId="77777777" w:rsidR="0009479A" w:rsidRPr="0009479A" w:rsidRDefault="0009479A" w:rsidP="0009479A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516456B3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09479A" w:rsidRPr="0009479A" w14:paraId="25A5831F" w14:textId="77777777" w:rsidTr="00250CD3">
        <w:tc>
          <w:tcPr>
            <w:tcW w:w="426" w:type="dxa"/>
            <w:vAlign w:val="center"/>
          </w:tcPr>
          <w:p w14:paraId="02288F8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14:paraId="6916FBB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18-20</w:t>
            </w:r>
          </w:p>
        </w:tc>
        <w:tc>
          <w:tcPr>
            <w:tcW w:w="1489" w:type="dxa"/>
            <w:vAlign w:val="center"/>
          </w:tcPr>
          <w:p w14:paraId="31C48FBA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Промежуточная аттестация - экзамен</w:t>
            </w:r>
          </w:p>
        </w:tc>
        <w:tc>
          <w:tcPr>
            <w:tcW w:w="3147" w:type="dxa"/>
          </w:tcPr>
          <w:p w14:paraId="5CCAAC09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1. Что такое философия?</w:t>
            </w:r>
          </w:p>
          <w:p w14:paraId="6636AA76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2. История философии</w:t>
            </w:r>
          </w:p>
          <w:p w14:paraId="5A365EDC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3. Философия бытия</w:t>
            </w:r>
          </w:p>
          <w:p w14:paraId="72E210A2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4. Философия познания</w:t>
            </w:r>
          </w:p>
          <w:p w14:paraId="65A51A93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5. Научное познание</w:t>
            </w:r>
          </w:p>
          <w:p w14:paraId="09F95FD5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6. Философия человека</w:t>
            </w:r>
          </w:p>
          <w:p w14:paraId="3EDE2D78" w14:textId="77777777" w:rsidR="0009479A" w:rsidRPr="0009479A" w:rsidRDefault="0009479A" w:rsidP="0009479A">
            <w:pPr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7. Социальная философия</w:t>
            </w:r>
          </w:p>
        </w:tc>
        <w:tc>
          <w:tcPr>
            <w:tcW w:w="1133" w:type="dxa"/>
            <w:vAlign w:val="center"/>
          </w:tcPr>
          <w:p w14:paraId="6C832C2F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7F42EDDF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45AC8C4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078F75C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iCs/>
                <w:sz w:val="20"/>
                <w:szCs w:val="20"/>
              </w:rPr>
              <w:t>Теоретические вопросы (письменно), т</w:t>
            </w:r>
            <w:r w:rsidRPr="0009479A">
              <w:rPr>
                <w:sz w:val="20"/>
                <w:szCs w:val="20"/>
              </w:rPr>
              <w:t>естирование по дисциплине (компьютерные технологии)</w:t>
            </w:r>
          </w:p>
        </w:tc>
      </w:tr>
    </w:tbl>
    <w:p w14:paraId="59A40876" w14:textId="77777777" w:rsidR="0009479A" w:rsidRPr="0009479A" w:rsidRDefault="0009479A" w:rsidP="0009479A">
      <w:pPr>
        <w:jc w:val="both"/>
      </w:pPr>
      <w:r w:rsidRPr="0009479A">
        <w:t>*Форма проведения контрольно-оценочного мероприятия: устно, письменно, компьютерные технологии.</w:t>
      </w:r>
    </w:p>
    <w:p w14:paraId="6F2ADA5C" w14:textId="77777777" w:rsidR="003F5786" w:rsidRDefault="003F5786" w:rsidP="003F5786">
      <w:pPr>
        <w:jc w:val="center"/>
        <w:rPr>
          <w:b/>
          <w:bCs/>
        </w:rPr>
      </w:pPr>
    </w:p>
    <w:p w14:paraId="3B52B65D" w14:textId="38A0B704" w:rsidR="003F5786" w:rsidRPr="003F5786" w:rsidRDefault="003F5786" w:rsidP="003F5786">
      <w:pPr>
        <w:jc w:val="center"/>
        <w:rPr>
          <w:b/>
          <w:bCs/>
        </w:rPr>
      </w:pPr>
      <w:r w:rsidRPr="003F5786">
        <w:rPr>
          <w:b/>
          <w:bCs/>
        </w:rPr>
        <w:t xml:space="preserve">Программа контрольно-оценочных мероприятий заочная форма обучения 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489"/>
        <w:gridCol w:w="3147"/>
        <w:gridCol w:w="1133"/>
        <w:gridCol w:w="2768"/>
      </w:tblGrid>
      <w:tr w:rsidR="003F5786" w:rsidRPr="0009479A" w14:paraId="5E4B1446" w14:textId="77777777" w:rsidTr="00250CD3">
        <w:trPr>
          <w:tblHeader/>
        </w:trPr>
        <w:tc>
          <w:tcPr>
            <w:tcW w:w="426" w:type="dxa"/>
            <w:vAlign w:val="center"/>
          </w:tcPr>
          <w:p w14:paraId="041236C9" w14:textId="77777777" w:rsidR="003F5786" w:rsidRPr="0009479A" w:rsidRDefault="003F5786" w:rsidP="00250CD3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49CC7537" w14:textId="77777777" w:rsidR="003F5786" w:rsidRPr="0009479A" w:rsidRDefault="003F5786" w:rsidP="00250CD3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Неделя</w:t>
            </w:r>
          </w:p>
        </w:tc>
        <w:tc>
          <w:tcPr>
            <w:tcW w:w="1489" w:type="dxa"/>
            <w:vAlign w:val="center"/>
          </w:tcPr>
          <w:p w14:paraId="43B9A1A9" w14:textId="77777777" w:rsidR="003F5786" w:rsidRPr="0009479A" w:rsidRDefault="003F5786" w:rsidP="00250CD3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Наименование</w:t>
            </w:r>
          </w:p>
          <w:p w14:paraId="437BB2B3" w14:textId="77777777" w:rsidR="003F5786" w:rsidRPr="0009479A" w:rsidRDefault="003F5786" w:rsidP="00250CD3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контрольно-оценочного</w:t>
            </w:r>
          </w:p>
          <w:p w14:paraId="7B8362DA" w14:textId="77777777" w:rsidR="003F5786" w:rsidRPr="0009479A" w:rsidRDefault="003F5786" w:rsidP="00250CD3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мероприятия</w:t>
            </w:r>
          </w:p>
        </w:tc>
        <w:tc>
          <w:tcPr>
            <w:tcW w:w="3147" w:type="dxa"/>
            <w:vAlign w:val="center"/>
          </w:tcPr>
          <w:p w14:paraId="7A743FA0" w14:textId="77777777" w:rsidR="003F5786" w:rsidRPr="0009479A" w:rsidRDefault="003F5786" w:rsidP="00250CD3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Объект контроля</w:t>
            </w:r>
          </w:p>
          <w:p w14:paraId="58B9D5D5" w14:textId="77777777" w:rsidR="003F5786" w:rsidRPr="0009479A" w:rsidRDefault="003F5786" w:rsidP="00250CD3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6C4D3E31" w14:textId="77777777" w:rsidR="003F5786" w:rsidRPr="0009479A" w:rsidRDefault="003F5786" w:rsidP="00250CD3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18"/>
                <w:szCs w:val="18"/>
              </w:rPr>
              <w:t xml:space="preserve">Код индикатора достижения </w:t>
            </w:r>
            <w:r w:rsidRPr="0009479A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8" w:type="dxa"/>
            <w:vAlign w:val="center"/>
          </w:tcPr>
          <w:p w14:paraId="6A57DAA1" w14:textId="77777777" w:rsidR="003F5786" w:rsidRPr="0009479A" w:rsidRDefault="003F5786" w:rsidP="00250CD3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Наименование</w:t>
            </w:r>
          </w:p>
          <w:p w14:paraId="476B4401" w14:textId="77777777" w:rsidR="003F5786" w:rsidRPr="0009479A" w:rsidRDefault="003F5786" w:rsidP="00250CD3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оценочного средства</w:t>
            </w:r>
          </w:p>
          <w:p w14:paraId="791CBB51" w14:textId="77777777" w:rsidR="003F5786" w:rsidRPr="0009479A" w:rsidRDefault="003F5786" w:rsidP="00250CD3">
            <w:pPr>
              <w:jc w:val="center"/>
              <w:rPr>
                <w:iCs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(форма проведения*)</w:t>
            </w:r>
          </w:p>
        </w:tc>
      </w:tr>
      <w:tr w:rsidR="003F5786" w:rsidRPr="0009479A" w14:paraId="50B603C0" w14:textId="77777777" w:rsidTr="00250CD3">
        <w:tc>
          <w:tcPr>
            <w:tcW w:w="9814" w:type="dxa"/>
            <w:gridSpan w:val="6"/>
            <w:vAlign w:val="center"/>
          </w:tcPr>
          <w:p w14:paraId="0155B965" w14:textId="1263726D" w:rsidR="003F5786" w:rsidRPr="0009479A" w:rsidRDefault="00250CD3" w:rsidP="00250CD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курс</w:t>
            </w:r>
          </w:p>
        </w:tc>
      </w:tr>
      <w:tr w:rsidR="003F5786" w:rsidRPr="0009479A" w14:paraId="63805199" w14:textId="77777777" w:rsidTr="00250CD3">
        <w:tc>
          <w:tcPr>
            <w:tcW w:w="426" w:type="dxa"/>
            <w:vAlign w:val="center"/>
          </w:tcPr>
          <w:p w14:paraId="71BAAF1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DC28ED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161AD3A8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E36996B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FA858FE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86AC7CF" w14:textId="77777777" w:rsidR="003F5786" w:rsidRPr="0009479A" w:rsidRDefault="003F5786" w:rsidP="00250CD3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3F5786" w:rsidRPr="0009479A" w14:paraId="61EC86A6" w14:textId="77777777" w:rsidTr="00250CD3">
        <w:tc>
          <w:tcPr>
            <w:tcW w:w="426" w:type="dxa"/>
            <w:vAlign w:val="center"/>
          </w:tcPr>
          <w:p w14:paraId="4CC74F05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52F5700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vAlign w:val="center"/>
          </w:tcPr>
          <w:p w14:paraId="542948DB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  <w:vAlign w:val="center"/>
          </w:tcPr>
          <w:p w14:paraId="4EDCD9B1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1.1. Понятие и предмет философии. Её роль в жизни человека и общества</w:t>
            </w:r>
          </w:p>
        </w:tc>
        <w:tc>
          <w:tcPr>
            <w:tcW w:w="1133" w:type="dxa"/>
            <w:vAlign w:val="center"/>
          </w:tcPr>
          <w:p w14:paraId="099836DE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2F7D94C7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7FC15D9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383199F8" w14:textId="77777777" w:rsidR="003F5786" w:rsidRPr="0009479A" w:rsidRDefault="003F5786" w:rsidP="00250CD3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3F5786" w:rsidRPr="0009479A" w14:paraId="7311BB1A" w14:textId="77777777" w:rsidTr="00250CD3">
        <w:tc>
          <w:tcPr>
            <w:tcW w:w="426" w:type="dxa"/>
            <w:vAlign w:val="center"/>
          </w:tcPr>
          <w:p w14:paraId="49F67A0D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FB52635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  <w:vAlign w:val="center"/>
          </w:tcPr>
          <w:p w14:paraId="33877ECB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70180CC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1.2. Предмет философии</w:t>
            </w:r>
          </w:p>
          <w:p w14:paraId="65AF4918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094020D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191F6885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64F967D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4F11A5C8" w14:textId="77777777" w:rsidR="003F5786" w:rsidRPr="0009479A" w:rsidRDefault="003F5786" w:rsidP="00250CD3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Собеседование (устно), тестирование, реконструктивные задания (письменно)</w:t>
            </w:r>
          </w:p>
        </w:tc>
      </w:tr>
      <w:tr w:rsidR="003F5786" w:rsidRPr="0009479A" w14:paraId="5228E1D5" w14:textId="77777777" w:rsidTr="00250CD3">
        <w:tc>
          <w:tcPr>
            <w:tcW w:w="426" w:type="dxa"/>
            <w:vAlign w:val="center"/>
          </w:tcPr>
          <w:p w14:paraId="0A43BF4C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40E7AFB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  <w:vAlign w:val="center"/>
          </w:tcPr>
          <w:p w14:paraId="1A90EE1D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450B9CD6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1. Что такое философия?</w:t>
            </w:r>
          </w:p>
        </w:tc>
        <w:tc>
          <w:tcPr>
            <w:tcW w:w="1133" w:type="dxa"/>
            <w:vAlign w:val="center"/>
          </w:tcPr>
          <w:p w14:paraId="698C907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508EED1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162A4641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ED5D63F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1C89164A" w14:textId="77777777" w:rsidR="003F5786" w:rsidRPr="0009479A" w:rsidRDefault="003F5786" w:rsidP="00250CD3">
            <w:pPr>
              <w:jc w:val="both"/>
              <w:rPr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3F5786" w:rsidRPr="0009479A" w14:paraId="105F02AA" w14:textId="77777777" w:rsidTr="00250CD3">
        <w:tc>
          <w:tcPr>
            <w:tcW w:w="426" w:type="dxa"/>
            <w:vAlign w:val="center"/>
          </w:tcPr>
          <w:p w14:paraId="056C9720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31EE6BE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22AF8A57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  <w:vAlign w:val="center"/>
          </w:tcPr>
          <w:p w14:paraId="435AEF44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FF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2.1. История развития философии </w:t>
            </w:r>
          </w:p>
          <w:p w14:paraId="1299DE5F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3F48DB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47EEAAC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2A1B998C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FDE5B3C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3F5786" w:rsidRPr="0009479A" w14:paraId="07247178" w14:textId="77777777" w:rsidTr="00250CD3">
        <w:tc>
          <w:tcPr>
            <w:tcW w:w="426" w:type="dxa"/>
            <w:vAlign w:val="center"/>
          </w:tcPr>
          <w:p w14:paraId="27F5DC9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1E1C8CD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4853AA82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4CC122FB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2. История философии</w:t>
            </w:r>
          </w:p>
        </w:tc>
        <w:tc>
          <w:tcPr>
            <w:tcW w:w="1133" w:type="dxa"/>
            <w:vAlign w:val="center"/>
          </w:tcPr>
          <w:p w14:paraId="2867C449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2FE1FAD7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0B60C72D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AC5BE40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2F2059DE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3F5786" w:rsidRPr="0009479A" w14:paraId="2F03ECF1" w14:textId="77777777" w:rsidTr="00250CD3">
        <w:tc>
          <w:tcPr>
            <w:tcW w:w="426" w:type="dxa"/>
            <w:vAlign w:val="center"/>
          </w:tcPr>
          <w:p w14:paraId="1C21B794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548C57F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  <w:vAlign w:val="center"/>
          </w:tcPr>
          <w:p w14:paraId="2717AF92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52B72BC9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3.1. Понятие бытия. Различные концепции</w:t>
            </w:r>
          </w:p>
          <w:p w14:paraId="58179D41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CF89B49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0869FCBD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6511A17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06D5FDF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3F5786" w:rsidRPr="0009479A" w14:paraId="3D9B4E22" w14:textId="77777777" w:rsidTr="00250CD3">
        <w:tc>
          <w:tcPr>
            <w:tcW w:w="426" w:type="dxa"/>
            <w:vAlign w:val="center"/>
          </w:tcPr>
          <w:p w14:paraId="44A5A800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222AE8A9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vAlign w:val="center"/>
          </w:tcPr>
          <w:p w14:paraId="632C5B02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37AC3DBC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3.2. Проблема единства и многообразия мира </w:t>
            </w:r>
          </w:p>
          <w:p w14:paraId="65C91F40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FC0BECD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5064B58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4295145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C3B64EA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3F5786" w:rsidRPr="0009479A" w14:paraId="552F670C" w14:textId="77777777" w:rsidTr="00250CD3">
        <w:tc>
          <w:tcPr>
            <w:tcW w:w="426" w:type="dxa"/>
            <w:vAlign w:val="center"/>
          </w:tcPr>
          <w:p w14:paraId="0A114233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53255BD1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vAlign w:val="center"/>
          </w:tcPr>
          <w:p w14:paraId="5B405118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4D73DC56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3. Философия бытия</w:t>
            </w:r>
          </w:p>
        </w:tc>
        <w:tc>
          <w:tcPr>
            <w:tcW w:w="1133" w:type="dxa"/>
            <w:vAlign w:val="center"/>
          </w:tcPr>
          <w:p w14:paraId="70D8A82E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42B8DDDA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4923D8D3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F41EE51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1F608733" w14:textId="77777777" w:rsidR="003F5786" w:rsidRPr="0009479A" w:rsidRDefault="003F5786" w:rsidP="00250CD3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3F5786" w:rsidRPr="0009479A" w14:paraId="0C7C7F74" w14:textId="77777777" w:rsidTr="00250CD3">
        <w:tc>
          <w:tcPr>
            <w:tcW w:w="426" w:type="dxa"/>
            <w:vAlign w:val="center"/>
          </w:tcPr>
          <w:p w14:paraId="1691280E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vAlign w:val="center"/>
          </w:tcPr>
          <w:p w14:paraId="59BA5BC1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6</w:t>
            </w:r>
          </w:p>
        </w:tc>
        <w:tc>
          <w:tcPr>
            <w:tcW w:w="1489" w:type="dxa"/>
            <w:vAlign w:val="center"/>
          </w:tcPr>
          <w:p w14:paraId="5D5EDD91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1B66F771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4.1. Философия познания</w:t>
            </w:r>
          </w:p>
          <w:p w14:paraId="582F75E1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FCA0BA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752F1555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2A525923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43265EA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3F5786" w:rsidRPr="0009479A" w14:paraId="62816C83" w14:textId="77777777" w:rsidTr="00250CD3">
        <w:tc>
          <w:tcPr>
            <w:tcW w:w="426" w:type="dxa"/>
            <w:vAlign w:val="center"/>
          </w:tcPr>
          <w:p w14:paraId="1F323685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64625AB1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  <w:vAlign w:val="center"/>
          </w:tcPr>
          <w:p w14:paraId="2C3E11FE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64450102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4.2. Философские проблемы сознания</w:t>
            </w:r>
          </w:p>
          <w:p w14:paraId="46448B5C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EA315E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618BEB59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4FD0AA85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32A8D75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3F5786" w:rsidRPr="0009479A" w14:paraId="286D86EE" w14:textId="77777777" w:rsidTr="00250CD3">
        <w:tc>
          <w:tcPr>
            <w:tcW w:w="426" w:type="dxa"/>
            <w:vAlign w:val="center"/>
          </w:tcPr>
          <w:p w14:paraId="1A2CC179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4206F74E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  <w:vAlign w:val="center"/>
          </w:tcPr>
          <w:p w14:paraId="204A3598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59F6BBEB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4. Философия познания</w:t>
            </w:r>
          </w:p>
        </w:tc>
        <w:tc>
          <w:tcPr>
            <w:tcW w:w="1133" w:type="dxa"/>
            <w:vAlign w:val="center"/>
          </w:tcPr>
          <w:p w14:paraId="69940CF2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6FC1934D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703CE6A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B6AAF33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76D01975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3F5786" w:rsidRPr="0009479A" w14:paraId="3CB896FB" w14:textId="77777777" w:rsidTr="00250CD3">
        <w:tc>
          <w:tcPr>
            <w:tcW w:w="426" w:type="dxa"/>
            <w:vAlign w:val="center"/>
          </w:tcPr>
          <w:p w14:paraId="0CDE21D2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40C42219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8</w:t>
            </w:r>
          </w:p>
        </w:tc>
        <w:tc>
          <w:tcPr>
            <w:tcW w:w="1489" w:type="dxa"/>
            <w:vAlign w:val="center"/>
          </w:tcPr>
          <w:p w14:paraId="3F5CE463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69B2727E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5.1. Научное познание</w:t>
            </w:r>
          </w:p>
        </w:tc>
        <w:tc>
          <w:tcPr>
            <w:tcW w:w="1133" w:type="dxa"/>
            <w:vAlign w:val="center"/>
          </w:tcPr>
          <w:p w14:paraId="7DDF4561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797592D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2E905FF0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3BD3574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3F5786" w:rsidRPr="0009479A" w14:paraId="75E2AD45" w14:textId="77777777" w:rsidTr="00250CD3">
        <w:trPr>
          <w:trHeight w:val="1070"/>
        </w:trPr>
        <w:tc>
          <w:tcPr>
            <w:tcW w:w="426" w:type="dxa"/>
            <w:vAlign w:val="center"/>
          </w:tcPr>
          <w:p w14:paraId="1084EE22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56B044C0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9</w:t>
            </w:r>
          </w:p>
        </w:tc>
        <w:tc>
          <w:tcPr>
            <w:tcW w:w="1489" w:type="dxa"/>
            <w:vAlign w:val="center"/>
          </w:tcPr>
          <w:p w14:paraId="434A4EA5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14B7E211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5. Научное познание</w:t>
            </w:r>
          </w:p>
        </w:tc>
        <w:tc>
          <w:tcPr>
            <w:tcW w:w="1133" w:type="dxa"/>
            <w:vAlign w:val="center"/>
          </w:tcPr>
          <w:p w14:paraId="6D685CA5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57B7282A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288CC7C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BD8BBB7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04A62B95" w14:textId="77777777" w:rsidR="003F5786" w:rsidRPr="0009479A" w:rsidRDefault="003F5786" w:rsidP="00250CD3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3F5786" w:rsidRPr="0009479A" w14:paraId="1C04B308" w14:textId="77777777" w:rsidTr="00250CD3">
        <w:trPr>
          <w:trHeight w:val="1070"/>
        </w:trPr>
        <w:tc>
          <w:tcPr>
            <w:tcW w:w="426" w:type="dxa"/>
            <w:vAlign w:val="center"/>
          </w:tcPr>
          <w:p w14:paraId="141E2E79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64E99BEA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10</w:t>
            </w:r>
          </w:p>
        </w:tc>
        <w:tc>
          <w:tcPr>
            <w:tcW w:w="1489" w:type="dxa"/>
            <w:vAlign w:val="center"/>
          </w:tcPr>
          <w:p w14:paraId="710F568B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7477F9F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6.1. Философская антропология</w:t>
            </w:r>
          </w:p>
          <w:p w14:paraId="39BD9974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9B4C272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669457F1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63FEB22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D05A12B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3F5786" w:rsidRPr="0009479A" w14:paraId="32ED0C2A" w14:textId="77777777" w:rsidTr="00250CD3">
        <w:trPr>
          <w:trHeight w:val="1070"/>
        </w:trPr>
        <w:tc>
          <w:tcPr>
            <w:tcW w:w="426" w:type="dxa"/>
            <w:vAlign w:val="center"/>
          </w:tcPr>
          <w:p w14:paraId="7B550D8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08F4C2CC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11</w:t>
            </w:r>
          </w:p>
        </w:tc>
        <w:tc>
          <w:tcPr>
            <w:tcW w:w="1489" w:type="dxa"/>
            <w:vAlign w:val="center"/>
          </w:tcPr>
          <w:p w14:paraId="30E1BBFD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5EF5B55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6.2. Бытие человека как проблема философии</w:t>
            </w:r>
          </w:p>
          <w:p w14:paraId="133BDCE6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7A961FCB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6C4EB072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21D3EF71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A95766D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реконструктивные задания (письменно)</w:t>
            </w:r>
          </w:p>
        </w:tc>
      </w:tr>
      <w:tr w:rsidR="003F5786" w:rsidRPr="0009479A" w14:paraId="33B634AC" w14:textId="77777777" w:rsidTr="00250CD3">
        <w:tc>
          <w:tcPr>
            <w:tcW w:w="426" w:type="dxa"/>
            <w:vAlign w:val="center"/>
          </w:tcPr>
          <w:p w14:paraId="4AF8758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38C2C1AC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12</w:t>
            </w:r>
          </w:p>
        </w:tc>
        <w:tc>
          <w:tcPr>
            <w:tcW w:w="1489" w:type="dxa"/>
            <w:vAlign w:val="center"/>
          </w:tcPr>
          <w:p w14:paraId="228CAB58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099609DE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6. Философия человека</w:t>
            </w:r>
          </w:p>
        </w:tc>
        <w:tc>
          <w:tcPr>
            <w:tcW w:w="1133" w:type="dxa"/>
            <w:vAlign w:val="center"/>
          </w:tcPr>
          <w:p w14:paraId="5C05344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4EB3958F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5A7D5BE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63B754D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020FD049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3F5786" w:rsidRPr="0009479A" w14:paraId="11670D57" w14:textId="77777777" w:rsidTr="00250CD3">
        <w:tc>
          <w:tcPr>
            <w:tcW w:w="426" w:type="dxa"/>
            <w:vAlign w:val="center"/>
          </w:tcPr>
          <w:p w14:paraId="700F6E25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14:paraId="1B01731C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13</w:t>
            </w:r>
          </w:p>
        </w:tc>
        <w:tc>
          <w:tcPr>
            <w:tcW w:w="1489" w:type="dxa"/>
            <w:vAlign w:val="center"/>
          </w:tcPr>
          <w:p w14:paraId="21A9C1C8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087BC983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7.1. Социальная философия.</w:t>
            </w:r>
          </w:p>
          <w:p w14:paraId="0FEE4E61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441A40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253E4A4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61B4664D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60C57003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тестирование, реконструктивные задания (письменно)</w:t>
            </w:r>
          </w:p>
        </w:tc>
      </w:tr>
      <w:tr w:rsidR="003F5786" w:rsidRPr="0009479A" w14:paraId="1A3416CD" w14:textId="77777777" w:rsidTr="00250CD3">
        <w:tc>
          <w:tcPr>
            <w:tcW w:w="426" w:type="dxa"/>
            <w:vAlign w:val="center"/>
          </w:tcPr>
          <w:p w14:paraId="39778BD0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3A3B6FCC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14</w:t>
            </w:r>
          </w:p>
        </w:tc>
        <w:tc>
          <w:tcPr>
            <w:tcW w:w="1489" w:type="dxa"/>
            <w:vAlign w:val="center"/>
          </w:tcPr>
          <w:p w14:paraId="153CB8A8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5584CCD0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7.2. Понятие общества: его признаки, особенности</w:t>
            </w:r>
          </w:p>
          <w:p w14:paraId="62B221D9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6C97D50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5AD94D1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5D6F3BD4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0F571101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тестирование, реконструктивные задания (письменно)задания (письменно)</w:t>
            </w:r>
          </w:p>
        </w:tc>
      </w:tr>
      <w:tr w:rsidR="003F5786" w:rsidRPr="0009479A" w14:paraId="5CD93C67" w14:textId="77777777" w:rsidTr="00250CD3">
        <w:tc>
          <w:tcPr>
            <w:tcW w:w="426" w:type="dxa"/>
            <w:vAlign w:val="center"/>
          </w:tcPr>
          <w:p w14:paraId="5B5B7C3B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14:paraId="5FB9C164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15</w:t>
            </w:r>
          </w:p>
        </w:tc>
        <w:tc>
          <w:tcPr>
            <w:tcW w:w="1489" w:type="dxa"/>
            <w:vAlign w:val="center"/>
          </w:tcPr>
          <w:p w14:paraId="743D10FC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65C196D2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7.3. Философия истории развития общества</w:t>
            </w:r>
          </w:p>
          <w:p w14:paraId="4EC3D91E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A6D4424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5CDBF6AA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7D92AC93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</w:tcPr>
          <w:p w14:paraId="7EF374EA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тестирование, реконструктивные задания (письменно)</w:t>
            </w:r>
          </w:p>
        </w:tc>
      </w:tr>
      <w:tr w:rsidR="003F5786" w:rsidRPr="0009479A" w14:paraId="28698D0D" w14:textId="77777777" w:rsidTr="00250CD3">
        <w:tc>
          <w:tcPr>
            <w:tcW w:w="426" w:type="dxa"/>
            <w:vAlign w:val="center"/>
          </w:tcPr>
          <w:p w14:paraId="14EF1DF4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345CC7A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16</w:t>
            </w:r>
          </w:p>
        </w:tc>
        <w:tc>
          <w:tcPr>
            <w:tcW w:w="1489" w:type="dxa"/>
            <w:vAlign w:val="center"/>
          </w:tcPr>
          <w:p w14:paraId="6663F302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236E8D6A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 xml:space="preserve">7.4. Будущее человечества: проблемы и перспективы </w:t>
            </w:r>
          </w:p>
          <w:p w14:paraId="6333CE62" w14:textId="77777777" w:rsidR="003F5786" w:rsidRPr="0009479A" w:rsidRDefault="003F5786" w:rsidP="00250C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5816C41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6122CD9B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0F36A4E7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</w:tcPr>
          <w:p w14:paraId="3E60F37B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sz w:val="20"/>
                <w:szCs w:val="20"/>
              </w:rPr>
              <w:t>Собеседование (устно), тестирование, реконструктивные задания (письменно)</w:t>
            </w:r>
          </w:p>
        </w:tc>
      </w:tr>
      <w:tr w:rsidR="003F5786" w:rsidRPr="0009479A" w14:paraId="11A9D719" w14:textId="77777777" w:rsidTr="00250CD3">
        <w:tc>
          <w:tcPr>
            <w:tcW w:w="426" w:type="dxa"/>
            <w:vAlign w:val="center"/>
          </w:tcPr>
          <w:p w14:paraId="7454FD9E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14:paraId="7B9284B1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17</w:t>
            </w:r>
          </w:p>
        </w:tc>
        <w:tc>
          <w:tcPr>
            <w:tcW w:w="1489" w:type="dxa"/>
            <w:vAlign w:val="center"/>
          </w:tcPr>
          <w:p w14:paraId="3EF96287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47" w:type="dxa"/>
          </w:tcPr>
          <w:p w14:paraId="0045A200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7. Социальная философия</w:t>
            </w:r>
          </w:p>
        </w:tc>
        <w:tc>
          <w:tcPr>
            <w:tcW w:w="1133" w:type="dxa"/>
            <w:vAlign w:val="center"/>
          </w:tcPr>
          <w:p w14:paraId="0A647C05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4BF69120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4D2A6184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6DEBDAE5" w14:textId="77777777" w:rsidR="003F5786" w:rsidRPr="0009479A" w:rsidRDefault="003F5786" w:rsidP="00250CD3">
            <w:pPr>
              <w:tabs>
                <w:tab w:val="left" w:pos="567"/>
              </w:tabs>
              <w:textAlignment w:val="baseline"/>
              <w:rPr>
                <w:bCs/>
                <w:sz w:val="20"/>
              </w:rPr>
            </w:pPr>
            <w:r w:rsidRPr="0009479A">
              <w:rPr>
                <w:bCs/>
                <w:sz w:val="20"/>
              </w:rPr>
              <w:t>Тестирование</w:t>
            </w:r>
          </w:p>
          <w:p w14:paraId="0C396A25" w14:textId="77777777" w:rsidR="003F5786" w:rsidRPr="0009479A" w:rsidRDefault="003F5786" w:rsidP="00250CD3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bCs/>
                <w:sz w:val="20"/>
              </w:rPr>
              <w:t>(компьютерные технологии)</w:t>
            </w:r>
          </w:p>
        </w:tc>
      </w:tr>
      <w:tr w:rsidR="003F5786" w:rsidRPr="0009479A" w14:paraId="215C0683" w14:textId="77777777" w:rsidTr="00250CD3">
        <w:tc>
          <w:tcPr>
            <w:tcW w:w="426" w:type="dxa"/>
            <w:vAlign w:val="center"/>
          </w:tcPr>
          <w:p w14:paraId="3BADA2C3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14:paraId="0F49F406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18-20</w:t>
            </w:r>
          </w:p>
        </w:tc>
        <w:tc>
          <w:tcPr>
            <w:tcW w:w="1489" w:type="dxa"/>
            <w:vAlign w:val="center"/>
          </w:tcPr>
          <w:p w14:paraId="23235436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Промежуточная аттестация - экзамен</w:t>
            </w:r>
          </w:p>
        </w:tc>
        <w:tc>
          <w:tcPr>
            <w:tcW w:w="3147" w:type="dxa"/>
          </w:tcPr>
          <w:p w14:paraId="1D6260C7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1. Что такое философия?</w:t>
            </w:r>
          </w:p>
          <w:p w14:paraId="62277EDE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2. История философии</w:t>
            </w:r>
          </w:p>
          <w:p w14:paraId="203AFCEB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3. Философия бытия</w:t>
            </w:r>
          </w:p>
          <w:p w14:paraId="120576ED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4. Философия познания</w:t>
            </w:r>
          </w:p>
          <w:p w14:paraId="76B0145F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5. Научное познание</w:t>
            </w:r>
          </w:p>
          <w:p w14:paraId="5C0A7C24" w14:textId="77777777" w:rsidR="003F5786" w:rsidRPr="0009479A" w:rsidRDefault="003F5786" w:rsidP="00250CD3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6. Философия человека</w:t>
            </w:r>
          </w:p>
          <w:p w14:paraId="19496632" w14:textId="77777777" w:rsidR="003F5786" w:rsidRPr="0009479A" w:rsidRDefault="003F5786" w:rsidP="00250CD3">
            <w:pPr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Раздел 7. Социальная философия</w:t>
            </w:r>
          </w:p>
        </w:tc>
        <w:tc>
          <w:tcPr>
            <w:tcW w:w="1133" w:type="dxa"/>
            <w:vAlign w:val="center"/>
          </w:tcPr>
          <w:p w14:paraId="2FE23BF8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УК-1.2</w:t>
            </w:r>
          </w:p>
          <w:p w14:paraId="15236E97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УК-5.5</w:t>
            </w:r>
          </w:p>
          <w:p w14:paraId="0B565400" w14:textId="77777777" w:rsidR="003F5786" w:rsidRPr="0009479A" w:rsidRDefault="003F5786" w:rsidP="00250C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УК-5.6</w:t>
            </w:r>
          </w:p>
        </w:tc>
        <w:tc>
          <w:tcPr>
            <w:tcW w:w="2768" w:type="dxa"/>
            <w:vAlign w:val="center"/>
          </w:tcPr>
          <w:p w14:paraId="09E13FDF" w14:textId="77777777" w:rsidR="003F5786" w:rsidRPr="0009479A" w:rsidRDefault="003F5786" w:rsidP="00250CD3">
            <w:pPr>
              <w:jc w:val="both"/>
              <w:rPr>
                <w:sz w:val="20"/>
                <w:szCs w:val="20"/>
              </w:rPr>
            </w:pPr>
            <w:r w:rsidRPr="0009479A">
              <w:rPr>
                <w:iCs/>
                <w:sz w:val="20"/>
                <w:szCs w:val="20"/>
              </w:rPr>
              <w:t>Теоретические вопросы (письменно), т</w:t>
            </w:r>
            <w:r w:rsidRPr="0009479A">
              <w:rPr>
                <w:sz w:val="20"/>
                <w:szCs w:val="20"/>
              </w:rPr>
              <w:t>естирование по дисциплине (компьютерные технологии)</w:t>
            </w:r>
          </w:p>
        </w:tc>
      </w:tr>
    </w:tbl>
    <w:p w14:paraId="6272816A" w14:textId="77777777" w:rsidR="003F5786" w:rsidRPr="0009479A" w:rsidRDefault="003F5786" w:rsidP="003F5786">
      <w:pPr>
        <w:jc w:val="both"/>
      </w:pPr>
      <w:r w:rsidRPr="0009479A">
        <w:t>*Форма проведения контрольно-оценочного мероприятия: устно, письменно, компьютерные технологии.</w:t>
      </w:r>
    </w:p>
    <w:p w14:paraId="7551D12F" w14:textId="77777777" w:rsidR="0009479A" w:rsidRPr="0009479A" w:rsidRDefault="0009479A" w:rsidP="0009479A">
      <w:pPr>
        <w:jc w:val="center"/>
        <w:rPr>
          <w:b/>
          <w:bCs/>
        </w:rPr>
      </w:pPr>
      <w:r w:rsidRPr="0009479A">
        <w:rPr>
          <w:b/>
          <w:bCs/>
        </w:rPr>
        <w:lastRenderedPageBreak/>
        <w:t>Описание показателей и критериев оценивания компетенций.</w:t>
      </w:r>
    </w:p>
    <w:p w14:paraId="5ED2F534" w14:textId="77777777" w:rsidR="0009479A" w:rsidRPr="0009479A" w:rsidRDefault="0009479A" w:rsidP="0009479A">
      <w:pPr>
        <w:ind w:firstLine="709"/>
        <w:jc w:val="both"/>
        <w:rPr>
          <w:iCs/>
        </w:rPr>
      </w:pPr>
      <w:r w:rsidRPr="0009479A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5E15B2EA" w14:textId="77777777" w:rsidR="0009479A" w:rsidRPr="0009479A" w:rsidRDefault="0009479A" w:rsidP="0009479A">
      <w:pPr>
        <w:ind w:firstLine="709"/>
        <w:jc w:val="both"/>
        <w:rPr>
          <w:iCs/>
        </w:rPr>
      </w:pPr>
      <w:r w:rsidRPr="0009479A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017DB1D9" w14:textId="77777777" w:rsidR="0009479A" w:rsidRPr="0009479A" w:rsidRDefault="0009479A" w:rsidP="0009479A">
      <w:pPr>
        <w:ind w:firstLine="709"/>
        <w:jc w:val="both"/>
        <w:rPr>
          <w:iCs/>
        </w:rPr>
      </w:pPr>
      <w:r w:rsidRPr="0009479A">
        <w:rPr>
          <w:iCs/>
        </w:rPr>
        <w:t>Для оценивания результатов обучения используется двухбалльная («зачтено» и «не зачтено») и четырехбалльная шкала («отлично», «хорошо», «удовлетворительно», «неудовлетворительно»).</w:t>
      </w:r>
    </w:p>
    <w:p w14:paraId="4E1C8874" w14:textId="77777777" w:rsidR="0009479A" w:rsidRPr="0009479A" w:rsidRDefault="0009479A" w:rsidP="0009479A">
      <w:pPr>
        <w:ind w:firstLine="709"/>
        <w:jc w:val="both"/>
        <w:rPr>
          <w:iCs/>
        </w:rPr>
      </w:pPr>
      <w:r w:rsidRPr="0009479A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37ABB3F1" w14:textId="77777777" w:rsidR="0009479A" w:rsidRPr="0009479A" w:rsidRDefault="0009479A" w:rsidP="0009479A">
      <w:pPr>
        <w:ind w:firstLine="540"/>
        <w:jc w:val="both"/>
        <w:rPr>
          <w:iCs/>
        </w:rPr>
      </w:pPr>
    </w:p>
    <w:tbl>
      <w:tblPr>
        <w:tblW w:w="974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245"/>
        <w:gridCol w:w="2127"/>
      </w:tblGrid>
      <w:tr w:rsidR="0009479A" w:rsidRPr="0009479A" w14:paraId="515BE49D" w14:textId="77777777" w:rsidTr="00250CD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F5C6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2DF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Наименование</w:t>
            </w:r>
          </w:p>
          <w:p w14:paraId="17188BF7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оценочного</w:t>
            </w:r>
          </w:p>
          <w:p w14:paraId="23BE4C3D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средства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AE7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957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Представление</w:t>
            </w:r>
          </w:p>
          <w:p w14:paraId="1690CE40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оценочного</w:t>
            </w:r>
          </w:p>
          <w:p w14:paraId="4C45399A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средства в ФОС</w:t>
            </w:r>
          </w:p>
          <w:p w14:paraId="16BFA64F" w14:textId="77777777" w:rsidR="0009479A" w:rsidRPr="0009479A" w:rsidRDefault="0009479A" w:rsidP="000947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9479A" w:rsidRPr="0009479A" w14:paraId="38454E48" w14:textId="77777777" w:rsidTr="00250CD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328D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2B0F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9E2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14:paraId="20B58DB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8522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Вопросы по темам</w:t>
            </w:r>
            <w:r w:rsidRPr="0009479A">
              <w:rPr>
                <w:color w:val="FF0000"/>
                <w:sz w:val="20"/>
                <w:szCs w:val="20"/>
              </w:rPr>
              <w:t xml:space="preserve"> </w:t>
            </w:r>
            <w:r w:rsidRPr="0009479A">
              <w:rPr>
                <w:sz w:val="20"/>
                <w:szCs w:val="20"/>
              </w:rPr>
              <w:t>дисциплины</w:t>
            </w:r>
          </w:p>
        </w:tc>
      </w:tr>
      <w:tr w:rsidR="0009479A" w:rsidRPr="0009479A" w14:paraId="14859AAB" w14:textId="77777777" w:rsidTr="00250CD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D68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9308" w14:textId="77777777" w:rsidR="0009479A" w:rsidRPr="0009479A" w:rsidRDefault="0009479A" w:rsidP="0009479A">
            <w:pPr>
              <w:rPr>
                <w:color w:val="FF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Реконструктивные</w:t>
            </w:r>
            <w:r w:rsidRPr="0009479A">
              <w:rPr>
                <w:color w:val="FF0000"/>
                <w:sz w:val="20"/>
                <w:szCs w:val="20"/>
              </w:rPr>
              <w:t xml:space="preserve"> </w:t>
            </w:r>
            <w:r w:rsidRPr="0009479A">
              <w:rPr>
                <w:sz w:val="20"/>
                <w:szCs w:val="20"/>
              </w:rPr>
              <w:t>задания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B76" w14:textId="77777777" w:rsidR="0009479A" w:rsidRPr="0009479A" w:rsidRDefault="0009479A" w:rsidP="0009479A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5DD1B397" w14:textId="77777777" w:rsidR="0009479A" w:rsidRPr="0009479A" w:rsidRDefault="0009479A" w:rsidP="0009479A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обучающихся;</w:t>
            </w:r>
          </w:p>
          <w:p w14:paraId="50E38AC3" w14:textId="77777777" w:rsidR="0009479A" w:rsidRPr="0009479A" w:rsidRDefault="0009479A" w:rsidP="0009479A">
            <w:pPr>
              <w:ind w:left="64" w:right="122"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2BB0" w14:textId="77777777" w:rsidR="0009479A" w:rsidRPr="0009479A" w:rsidRDefault="0009479A" w:rsidP="0009479A">
            <w:pPr>
              <w:ind w:right="7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Комплект реконструктивных заданий </w:t>
            </w:r>
          </w:p>
          <w:p w14:paraId="2C4BD867" w14:textId="77777777" w:rsidR="0009479A" w:rsidRPr="0009479A" w:rsidRDefault="0009479A" w:rsidP="0009479A">
            <w:pPr>
              <w:ind w:right="7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или </w:t>
            </w:r>
          </w:p>
          <w:p w14:paraId="74B9BC9C" w14:textId="77777777" w:rsidR="0009479A" w:rsidRPr="0009479A" w:rsidRDefault="0009479A" w:rsidP="0009479A">
            <w:pPr>
              <w:ind w:right="7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комплекты заданий определенного уровня</w:t>
            </w:r>
          </w:p>
        </w:tc>
      </w:tr>
      <w:tr w:rsidR="0009479A" w:rsidRPr="0009479A" w14:paraId="450484AA" w14:textId="77777777" w:rsidTr="00250CD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5E79" w14:textId="77777777" w:rsidR="0009479A" w:rsidRPr="0009479A" w:rsidRDefault="0009479A" w:rsidP="000947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479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551" w14:textId="77777777" w:rsidR="0009479A" w:rsidRPr="0009479A" w:rsidRDefault="0009479A" w:rsidP="0009479A">
            <w:pPr>
              <w:rPr>
                <w:color w:val="000000" w:themeColor="text1"/>
                <w:sz w:val="20"/>
                <w:szCs w:val="20"/>
              </w:rPr>
            </w:pPr>
            <w:r w:rsidRPr="0009479A">
              <w:rPr>
                <w:color w:val="000000" w:themeColor="text1"/>
                <w:sz w:val="20"/>
                <w:szCs w:val="20"/>
              </w:rPr>
              <w:t>Тест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AB5" w14:textId="77777777" w:rsidR="0009479A" w:rsidRPr="0009479A" w:rsidRDefault="0009479A" w:rsidP="0009479A">
            <w:pPr>
              <w:ind w:left="64" w:right="22" w:firstLine="8"/>
              <w:jc w:val="both"/>
              <w:rPr>
                <w:color w:val="000000" w:themeColor="text1"/>
                <w:sz w:val="20"/>
                <w:szCs w:val="20"/>
              </w:rPr>
            </w:pPr>
            <w:r w:rsidRPr="0009479A">
              <w:rPr>
                <w:color w:val="000000" w:themeColor="text1"/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6B5822E8" w14:textId="77777777" w:rsidR="0009479A" w:rsidRPr="0009479A" w:rsidRDefault="0009479A" w:rsidP="0009479A">
            <w:pPr>
              <w:ind w:left="64" w:right="22" w:firstLine="8"/>
              <w:jc w:val="both"/>
              <w:rPr>
                <w:color w:val="000000" w:themeColor="text1"/>
                <w:sz w:val="20"/>
                <w:szCs w:val="20"/>
              </w:rPr>
            </w:pPr>
            <w:r w:rsidRPr="0009479A">
              <w:rPr>
                <w:color w:val="000000" w:themeColor="text1"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FE1E" w14:textId="77777777" w:rsidR="0009479A" w:rsidRPr="0009479A" w:rsidRDefault="0009479A" w:rsidP="0009479A">
            <w:pPr>
              <w:rPr>
                <w:color w:val="000000" w:themeColor="text1"/>
                <w:sz w:val="20"/>
                <w:szCs w:val="20"/>
              </w:rPr>
            </w:pPr>
            <w:r w:rsidRPr="0009479A">
              <w:rPr>
                <w:color w:val="000000" w:themeColor="text1"/>
                <w:sz w:val="20"/>
                <w:szCs w:val="20"/>
              </w:rPr>
              <w:t>Типовые тестовые задания по разделам</w:t>
            </w:r>
          </w:p>
        </w:tc>
      </w:tr>
      <w:tr w:rsidR="00250CD3" w:rsidRPr="0009479A" w14:paraId="636C9C21" w14:textId="77777777" w:rsidTr="00250CD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F5C7" w14:textId="49EA0B20" w:rsidR="00250CD3" w:rsidRPr="0009479A" w:rsidRDefault="00250CD3" w:rsidP="00250C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D272" w14:textId="32B998B4" w:rsidR="00250CD3" w:rsidRPr="0009479A" w:rsidRDefault="00250CD3" w:rsidP="00250C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EF36" w14:textId="77777777" w:rsidR="00250CD3" w:rsidRDefault="00250CD3" w:rsidP="00250C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разделам дисциплины.</w:t>
            </w:r>
          </w:p>
          <w:p w14:paraId="338742B2" w14:textId="1E9C987A" w:rsidR="00250CD3" w:rsidRPr="0009479A" w:rsidRDefault="00250CD3" w:rsidP="00250CD3">
            <w:pPr>
              <w:ind w:left="64" w:right="22" w:firstLine="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73FD" w14:textId="78923A16" w:rsidR="00250CD3" w:rsidRPr="0009479A" w:rsidRDefault="00250CD3" w:rsidP="00250C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дисциплины</w:t>
            </w:r>
            <w:r>
              <w:rPr>
                <w:sz w:val="20"/>
                <w:szCs w:val="20"/>
              </w:rPr>
              <w:t xml:space="preserve"> (не менее двух вариантов)</w:t>
            </w:r>
          </w:p>
        </w:tc>
      </w:tr>
      <w:tr w:rsidR="00250CD3" w:rsidRPr="0009479A" w14:paraId="6E3BEE6A" w14:textId="77777777" w:rsidTr="00250CD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3756" w14:textId="77777777" w:rsidR="00250CD3" w:rsidRPr="0009479A" w:rsidRDefault="00250CD3" w:rsidP="00250C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C652" w14:textId="77777777" w:rsidR="00250CD3" w:rsidRPr="0009479A" w:rsidRDefault="00250CD3" w:rsidP="00250CD3">
            <w:pPr>
              <w:rPr>
                <w:color w:val="000000" w:themeColor="text1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Экзамен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6BC" w14:textId="77777777" w:rsidR="00250CD3" w:rsidRPr="0009479A" w:rsidRDefault="00250CD3" w:rsidP="00250CD3">
            <w:pPr>
              <w:ind w:right="-43"/>
              <w:jc w:val="both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40732D97" w14:textId="77777777" w:rsidR="00250CD3" w:rsidRPr="0009479A" w:rsidRDefault="00250CD3" w:rsidP="00250CD3">
            <w:pPr>
              <w:ind w:left="64" w:right="22" w:firstLine="8"/>
              <w:jc w:val="both"/>
              <w:rPr>
                <w:color w:val="000000" w:themeColor="text1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C28A" w14:textId="77777777" w:rsidR="00250CD3" w:rsidRPr="0009479A" w:rsidRDefault="00250CD3" w:rsidP="00250CD3">
            <w:pPr>
              <w:rPr>
                <w:color w:val="000000" w:themeColor="text1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Типовые тестовые задания и теоретические вопросы по дисциплине</w:t>
            </w:r>
          </w:p>
        </w:tc>
      </w:tr>
    </w:tbl>
    <w:p w14:paraId="0C3640E3" w14:textId="77777777" w:rsidR="0009479A" w:rsidRPr="0009479A" w:rsidRDefault="0009479A" w:rsidP="0009479A">
      <w:pPr>
        <w:ind w:firstLine="567"/>
        <w:jc w:val="center"/>
        <w:rPr>
          <w:b/>
          <w:bCs/>
        </w:rPr>
      </w:pPr>
    </w:p>
    <w:p w14:paraId="3FB3AF5C" w14:textId="77777777" w:rsidR="00CB412B" w:rsidRDefault="00CB412B" w:rsidP="0009479A">
      <w:pPr>
        <w:jc w:val="center"/>
        <w:rPr>
          <w:b/>
          <w:bCs/>
        </w:rPr>
      </w:pPr>
    </w:p>
    <w:p w14:paraId="6B5B2B05" w14:textId="77777777" w:rsidR="00CB412B" w:rsidRDefault="00CB412B" w:rsidP="0009479A">
      <w:pPr>
        <w:jc w:val="center"/>
        <w:rPr>
          <w:b/>
          <w:bCs/>
        </w:rPr>
      </w:pPr>
    </w:p>
    <w:p w14:paraId="238E4D6A" w14:textId="77777777" w:rsidR="00CB412B" w:rsidRDefault="00CB412B" w:rsidP="0009479A">
      <w:pPr>
        <w:jc w:val="center"/>
        <w:rPr>
          <w:b/>
          <w:bCs/>
        </w:rPr>
      </w:pPr>
    </w:p>
    <w:p w14:paraId="253C92E2" w14:textId="77777777" w:rsidR="00CB412B" w:rsidRDefault="00CB412B" w:rsidP="0009479A">
      <w:pPr>
        <w:jc w:val="center"/>
        <w:rPr>
          <w:b/>
          <w:bCs/>
        </w:rPr>
      </w:pPr>
    </w:p>
    <w:p w14:paraId="1FDBA47F" w14:textId="77777777" w:rsidR="00CB412B" w:rsidRDefault="00CB412B" w:rsidP="0009479A">
      <w:pPr>
        <w:jc w:val="center"/>
        <w:rPr>
          <w:b/>
          <w:bCs/>
        </w:rPr>
      </w:pPr>
    </w:p>
    <w:p w14:paraId="1863F8FE" w14:textId="77777777" w:rsidR="0009479A" w:rsidRPr="0009479A" w:rsidRDefault="0009479A" w:rsidP="0009479A">
      <w:pPr>
        <w:jc w:val="center"/>
        <w:rPr>
          <w:b/>
          <w:bCs/>
          <w:iCs/>
        </w:rPr>
      </w:pPr>
      <w:r w:rsidRPr="0009479A">
        <w:rPr>
          <w:b/>
          <w:bCs/>
        </w:rPr>
        <w:lastRenderedPageBreak/>
        <w:t xml:space="preserve">Критерии и шкалы оценивания компетенций в результате </w:t>
      </w:r>
      <w:r w:rsidRPr="0009479A">
        <w:rPr>
          <w:b/>
          <w:bCs/>
          <w:iCs/>
        </w:rPr>
        <w:t>изучения дисциплины</w:t>
      </w:r>
    </w:p>
    <w:p w14:paraId="4E53E869" w14:textId="77777777" w:rsidR="0009479A" w:rsidRPr="0009479A" w:rsidRDefault="0009479A" w:rsidP="0009479A">
      <w:pPr>
        <w:jc w:val="center"/>
        <w:rPr>
          <w:b/>
          <w:bCs/>
        </w:rPr>
      </w:pPr>
      <w:r w:rsidRPr="0009479A">
        <w:rPr>
          <w:b/>
          <w:bCs/>
        </w:rPr>
        <w:t>при проведении промежуточной аттестации в форме экзамена. Шкала оценивания уровня освоения компетенций</w:t>
      </w:r>
    </w:p>
    <w:p w14:paraId="0407F092" w14:textId="77777777" w:rsidR="0009479A" w:rsidRPr="0009479A" w:rsidRDefault="0009479A" w:rsidP="0009479A">
      <w:pPr>
        <w:jc w:val="center"/>
      </w:pPr>
    </w:p>
    <w:p w14:paraId="3FA4BE25" w14:textId="77777777" w:rsidR="0009479A" w:rsidRPr="0009479A" w:rsidRDefault="0009479A" w:rsidP="0009479A">
      <w:pPr>
        <w:jc w:val="center"/>
      </w:pPr>
      <w:r w:rsidRPr="0009479A">
        <w:t>Критерии и шкала оценивания экзамена (часть «тестовые задания»)</w:t>
      </w:r>
    </w:p>
    <w:tbl>
      <w:tblPr>
        <w:tblW w:w="5004" w:type="pct"/>
        <w:tblLook w:val="01E0" w:firstRow="1" w:lastRow="1" w:firstColumn="1" w:lastColumn="1" w:noHBand="0" w:noVBand="0"/>
      </w:tblPr>
      <w:tblGrid>
        <w:gridCol w:w="2279"/>
        <w:gridCol w:w="1403"/>
        <w:gridCol w:w="5953"/>
      </w:tblGrid>
      <w:tr w:rsidR="0009479A" w:rsidRPr="0009479A" w14:paraId="5E6190F1" w14:textId="77777777" w:rsidTr="00250CD3"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789E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23D0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Критерии оценивания</w:t>
            </w:r>
          </w:p>
        </w:tc>
      </w:tr>
      <w:tr w:rsidR="0009479A" w:rsidRPr="0009479A" w14:paraId="64E49DC5" w14:textId="77777777" w:rsidTr="00250CD3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819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A9C29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зачтено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C02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09479A" w:rsidRPr="0009479A" w14:paraId="06CF8677" w14:textId="77777777" w:rsidTr="00250CD3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6EA0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1C4B8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37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09479A" w:rsidRPr="0009479A" w14:paraId="472EE68E" w14:textId="77777777" w:rsidTr="00250CD3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373B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AE86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73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09479A" w:rsidRPr="0009479A" w14:paraId="5F744FA8" w14:textId="77777777" w:rsidTr="00250CD3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F1F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3ACA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не зачтено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B0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0C20D7FF" w14:textId="77777777" w:rsidR="0009479A" w:rsidRPr="0009479A" w:rsidRDefault="0009479A" w:rsidP="0009479A">
      <w:pPr>
        <w:jc w:val="center"/>
      </w:pPr>
    </w:p>
    <w:p w14:paraId="630AFDB1" w14:textId="77777777" w:rsidR="0009479A" w:rsidRPr="0009479A" w:rsidRDefault="0009479A" w:rsidP="0009479A">
      <w:pPr>
        <w:jc w:val="center"/>
      </w:pPr>
      <w:r w:rsidRPr="0009479A">
        <w:t>Критерии и шкала оценивания экзамена (часть «теоретические вопросы»)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71"/>
      </w:tblGrid>
      <w:tr w:rsidR="0009479A" w:rsidRPr="0009479A" w14:paraId="454EDCEB" w14:textId="77777777" w:rsidTr="00250CD3">
        <w:tc>
          <w:tcPr>
            <w:tcW w:w="2263" w:type="dxa"/>
            <w:vAlign w:val="center"/>
          </w:tcPr>
          <w:p w14:paraId="37B36803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 xml:space="preserve">Шкала </w:t>
            </w:r>
          </w:p>
          <w:p w14:paraId="78AA0677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оценивания</w:t>
            </w:r>
          </w:p>
        </w:tc>
        <w:tc>
          <w:tcPr>
            <w:tcW w:w="7371" w:type="dxa"/>
            <w:vAlign w:val="center"/>
          </w:tcPr>
          <w:p w14:paraId="2DC6F918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Критерии оценивания</w:t>
            </w:r>
          </w:p>
        </w:tc>
      </w:tr>
      <w:tr w:rsidR="0009479A" w:rsidRPr="0009479A" w14:paraId="1027FCAE" w14:textId="77777777" w:rsidTr="00250CD3">
        <w:tc>
          <w:tcPr>
            <w:tcW w:w="2263" w:type="dxa"/>
            <w:vAlign w:val="center"/>
          </w:tcPr>
          <w:p w14:paraId="7D7DFCFB" w14:textId="77777777" w:rsidR="0009479A" w:rsidRPr="0009479A" w:rsidRDefault="0009479A" w:rsidP="0009479A">
            <w:pPr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«отлично»</w:t>
            </w:r>
          </w:p>
        </w:tc>
        <w:tc>
          <w:tcPr>
            <w:tcW w:w="7371" w:type="dxa"/>
          </w:tcPr>
          <w:p w14:paraId="655F32AD" w14:textId="77777777" w:rsidR="0009479A" w:rsidRPr="0009479A" w:rsidRDefault="0009479A" w:rsidP="0009479A">
            <w:pPr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</w:tr>
      <w:tr w:rsidR="0009479A" w:rsidRPr="0009479A" w14:paraId="0BC08F7C" w14:textId="77777777" w:rsidTr="00250CD3">
        <w:tc>
          <w:tcPr>
            <w:tcW w:w="2263" w:type="dxa"/>
            <w:vAlign w:val="center"/>
          </w:tcPr>
          <w:p w14:paraId="69154CEA" w14:textId="77777777" w:rsidR="0009479A" w:rsidRPr="0009479A" w:rsidRDefault="0009479A" w:rsidP="0009479A">
            <w:pPr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«хорошо»</w:t>
            </w:r>
          </w:p>
        </w:tc>
        <w:tc>
          <w:tcPr>
            <w:tcW w:w="7371" w:type="dxa"/>
          </w:tcPr>
          <w:p w14:paraId="7134A591" w14:textId="77777777" w:rsidR="0009479A" w:rsidRPr="0009479A" w:rsidRDefault="0009479A" w:rsidP="0009479A">
            <w:pPr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</w:tr>
      <w:tr w:rsidR="0009479A" w:rsidRPr="0009479A" w14:paraId="6BB0A24B" w14:textId="77777777" w:rsidTr="00250CD3">
        <w:tc>
          <w:tcPr>
            <w:tcW w:w="2263" w:type="dxa"/>
            <w:vAlign w:val="center"/>
          </w:tcPr>
          <w:p w14:paraId="754D396C" w14:textId="77777777" w:rsidR="0009479A" w:rsidRPr="0009479A" w:rsidRDefault="0009479A" w:rsidP="0009479A">
            <w:pPr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«удовлет</w:t>
            </w:r>
            <w:r w:rsidRPr="0009479A">
              <w:rPr>
                <w:bCs/>
                <w:sz w:val="20"/>
                <w:szCs w:val="20"/>
              </w:rPr>
              <w:softHyphen/>
              <w:t>воритель</w:t>
            </w:r>
            <w:r w:rsidRPr="0009479A">
              <w:rPr>
                <w:bCs/>
                <w:sz w:val="20"/>
                <w:szCs w:val="20"/>
              </w:rPr>
              <w:softHyphen/>
              <w:t>но»</w:t>
            </w:r>
          </w:p>
        </w:tc>
        <w:tc>
          <w:tcPr>
            <w:tcW w:w="7371" w:type="dxa"/>
          </w:tcPr>
          <w:p w14:paraId="2EA0D8F9" w14:textId="77777777" w:rsidR="0009479A" w:rsidRPr="0009479A" w:rsidRDefault="0009479A" w:rsidP="0009479A">
            <w:pPr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</w:tr>
      <w:tr w:rsidR="0009479A" w:rsidRPr="0009479A" w14:paraId="441586E7" w14:textId="77777777" w:rsidTr="00250CD3">
        <w:tc>
          <w:tcPr>
            <w:tcW w:w="2263" w:type="dxa"/>
            <w:vAlign w:val="center"/>
          </w:tcPr>
          <w:p w14:paraId="724F0F47" w14:textId="77777777" w:rsidR="0009479A" w:rsidRPr="0009479A" w:rsidRDefault="0009479A" w:rsidP="0009479A">
            <w:pPr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«неудов</w:t>
            </w:r>
            <w:r w:rsidRPr="0009479A">
              <w:rPr>
                <w:bCs/>
                <w:sz w:val="20"/>
                <w:szCs w:val="20"/>
              </w:rPr>
              <w:softHyphen/>
              <w:t>летвори</w:t>
            </w:r>
            <w:r w:rsidRPr="0009479A">
              <w:rPr>
                <w:bCs/>
                <w:sz w:val="20"/>
                <w:szCs w:val="20"/>
              </w:rPr>
              <w:softHyphen/>
              <w:t>тельно»</w:t>
            </w:r>
          </w:p>
        </w:tc>
        <w:tc>
          <w:tcPr>
            <w:tcW w:w="7371" w:type="dxa"/>
          </w:tcPr>
          <w:p w14:paraId="5E0A16B2" w14:textId="77777777" w:rsidR="0009479A" w:rsidRPr="0009479A" w:rsidRDefault="0009479A" w:rsidP="0009479A">
            <w:pPr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</w:tr>
    </w:tbl>
    <w:p w14:paraId="08E51666" w14:textId="77777777" w:rsidR="0009479A" w:rsidRPr="0009479A" w:rsidRDefault="0009479A" w:rsidP="0009479A">
      <w:pPr>
        <w:ind w:firstLine="567"/>
        <w:jc w:val="center"/>
        <w:rPr>
          <w:b/>
          <w:bCs/>
        </w:rPr>
      </w:pPr>
    </w:p>
    <w:p w14:paraId="57990FA9" w14:textId="77777777" w:rsidR="0009479A" w:rsidRPr="0009479A" w:rsidRDefault="0009479A" w:rsidP="0009479A">
      <w:pPr>
        <w:ind w:firstLine="567"/>
        <w:jc w:val="center"/>
        <w:rPr>
          <w:b/>
          <w:bCs/>
        </w:rPr>
      </w:pPr>
      <w:r w:rsidRPr="0009479A">
        <w:rPr>
          <w:b/>
          <w:bCs/>
        </w:rPr>
        <w:t>Критерии и шкалы оценивания результатов обучения при проведении</w:t>
      </w:r>
    </w:p>
    <w:p w14:paraId="25FAA09C" w14:textId="77777777" w:rsidR="0009479A" w:rsidRPr="0009479A" w:rsidRDefault="0009479A" w:rsidP="0009479A">
      <w:pPr>
        <w:ind w:firstLine="567"/>
        <w:jc w:val="center"/>
        <w:rPr>
          <w:b/>
          <w:bCs/>
        </w:rPr>
      </w:pPr>
      <w:r w:rsidRPr="0009479A">
        <w:rPr>
          <w:b/>
          <w:bCs/>
        </w:rPr>
        <w:t>текущего контроля успеваемости</w:t>
      </w:r>
    </w:p>
    <w:p w14:paraId="1AF04ED3" w14:textId="77777777" w:rsidR="0009479A" w:rsidRPr="0009479A" w:rsidRDefault="0009479A" w:rsidP="0009479A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Calibri"/>
          <w:b/>
          <w:bCs/>
          <w:sz w:val="30"/>
          <w:szCs w:val="30"/>
        </w:rPr>
      </w:pPr>
    </w:p>
    <w:p w14:paraId="100CB971" w14:textId="77777777" w:rsidR="0009479A" w:rsidRPr="0009479A" w:rsidRDefault="0009479A" w:rsidP="0009479A">
      <w:r w:rsidRPr="0009479A">
        <w:t xml:space="preserve">Критерии и шкала оценивания собеседования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408"/>
      </w:tblGrid>
      <w:tr w:rsidR="0009479A" w:rsidRPr="0009479A" w14:paraId="22D5AB16" w14:textId="77777777" w:rsidTr="00250CD3">
        <w:tc>
          <w:tcPr>
            <w:tcW w:w="2260" w:type="dxa"/>
            <w:vAlign w:val="center"/>
          </w:tcPr>
          <w:p w14:paraId="5332CDC9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08" w:type="dxa"/>
          </w:tcPr>
          <w:p w14:paraId="5F0D7887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Критерии оценивания</w:t>
            </w:r>
          </w:p>
        </w:tc>
      </w:tr>
      <w:tr w:rsidR="0009479A" w:rsidRPr="0009479A" w14:paraId="3A88A739" w14:textId="77777777" w:rsidTr="00250CD3">
        <w:tc>
          <w:tcPr>
            <w:tcW w:w="2260" w:type="dxa"/>
            <w:vAlign w:val="center"/>
          </w:tcPr>
          <w:p w14:paraId="7A112EE0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«отлично»</w:t>
            </w:r>
          </w:p>
        </w:tc>
        <w:tc>
          <w:tcPr>
            <w:tcW w:w="7408" w:type="dxa"/>
          </w:tcPr>
          <w:p w14:paraId="004036F3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iCs/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09479A" w:rsidRPr="0009479A" w14:paraId="1414BDFC" w14:textId="77777777" w:rsidTr="00250CD3">
        <w:tc>
          <w:tcPr>
            <w:tcW w:w="2260" w:type="dxa"/>
            <w:vAlign w:val="center"/>
          </w:tcPr>
          <w:p w14:paraId="27841039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«хорошо»</w:t>
            </w:r>
          </w:p>
        </w:tc>
        <w:tc>
          <w:tcPr>
            <w:tcW w:w="7408" w:type="dxa"/>
          </w:tcPr>
          <w:p w14:paraId="106F2CC2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iCs/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09479A" w:rsidRPr="0009479A" w14:paraId="7DAED9DA" w14:textId="77777777" w:rsidTr="00250CD3">
        <w:tc>
          <w:tcPr>
            <w:tcW w:w="2260" w:type="dxa"/>
            <w:vAlign w:val="center"/>
          </w:tcPr>
          <w:p w14:paraId="7AC9262A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08" w:type="dxa"/>
          </w:tcPr>
          <w:p w14:paraId="11CA0D40" w14:textId="77777777" w:rsidR="0009479A" w:rsidRPr="0009479A" w:rsidRDefault="0009479A" w:rsidP="0009479A">
            <w:pPr>
              <w:jc w:val="both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9479A">
              <w:rPr>
                <w:iCs/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0F6B0A9F" w14:textId="77777777" w:rsidR="0009479A" w:rsidRPr="0009479A" w:rsidRDefault="0009479A" w:rsidP="0009479A">
            <w:pPr>
              <w:jc w:val="both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18833C59" w14:textId="77777777" w:rsidR="0009479A" w:rsidRPr="0009479A" w:rsidRDefault="0009479A" w:rsidP="0009479A">
            <w:pPr>
              <w:jc w:val="both"/>
              <w:rPr>
                <w:u w:val="single"/>
              </w:rPr>
            </w:pPr>
            <w:r w:rsidRPr="0009479A">
              <w:rPr>
                <w:iCs/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09479A" w:rsidRPr="0009479A" w14:paraId="01570B99" w14:textId="77777777" w:rsidTr="00250CD3">
        <w:tc>
          <w:tcPr>
            <w:tcW w:w="2260" w:type="dxa"/>
            <w:vAlign w:val="center"/>
          </w:tcPr>
          <w:p w14:paraId="37E870E3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408" w:type="dxa"/>
          </w:tcPr>
          <w:p w14:paraId="6B3F957F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iCs/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036493C6" w14:textId="77777777" w:rsidR="0009479A" w:rsidRPr="0009479A" w:rsidRDefault="0009479A" w:rsidP="0009479A">
      <w:pPr>
        <w:ind w:left="-284" w:firstLine="284"/>
      </w:pPr>
    </w:p>
    <w:p w14:paraId="4485C655" w14:textId="77777777" w:rsidR="0009479A" w:rsidRPr="0009479A" w:rsidRDefault="0009479A" w:rsidP="0009479A">
      <w:pPr>
        <w:ind w:left="-284" w:firstLine="284"/>
      </w:pPr>
      <w:r w:rsidRPr="0009479A">
        <w:t>Критерии и шкала оценивания заданий реконструктивного уровня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480"/>
      </w:tblGrid>
      <w:tr w:rsidR="0009479A" w:rsidRPr="0009479A" w14:paraId="2C8C08FD" w14:textId="77777777" w:rsidTr="00250CD3">
        <w:tc>
          <w:tcPr>
            <w:tcW w:w="0" w:type="auto"/>
            <w:vAlign w:val="center"/>
          </w:tcPr>
          <w:p w14:paraId="5B168114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80" w:type="dxa"/>
          </w:tcPr>
          <w:p w14:paraId="0962C0D3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Критерии оценивания</w:t>
            </w:r>
          </w:p>
        </w:tc>
      </w:tr>
      <w:tr w:rsidR="0009479A" w:rsidRPr="0009479A" w14:paraId="0DE82583" w14:textId="77777777" w:rsidTr="00250CD3">
        <w:tc>
          <w:tcPr>
            <w:tcW w:w="0" w:type="auto"/>
            <w:vAlign w:val="center"/>
          </w:tcPr>
          <w:p w14:paraId="13419D71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«отлично»</w:t>
            </w:r>
          </w:p>
        </w:tc>
        <w:tc>
          <w:tcPr>
            <w:tcW w:w="7480" w:type="dxa"/>
          </w:tcPr>
          <w:p w14:paraId="5741AF1F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iCs/>
                <w:sz w:val="20"/>
                <w:szCs w:val="20"/>
              </w:rPr>
              <w:t>Обучающийся полностью и правильно выполнил задания. Показал отличные знания, умения и владения навыками применения их при решении задач в рамках усвоенного учебного материала. Работа оформлена аккуратно и в соответствии с предъявляемыми требованиями</w:t>
            </w:r>
          </w:p>
        </w:tc>
      </w:tr>
      <w:tr w:rsidR="0009479A" w:rsidRPr="0009479A" w14:paraId="637D0A9F" w14:textId="77777777" w:rsidTr="00250CD3">
        <w:tc>
          <w:tcPr>
            <w:tcW w:w="0" w:type="auto"/>
            <w:vAlign w:val="center"/>
          </w:tcPr>
          <w:p w14:paraId="1DF3BFA0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«хорошо»</w:t>
            </w:r>
          </w:p>
        </w:tc>
        <w:tc>
          <w:tcPr>
            <w:tcW w:w="7480" w:type="dxa"/>
          </w:tcPr>
          <w:p w14:paraId="2B0B16F9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iCs/>
                <w:sz w:val="20"/>
                <w:szCs w:val="20"/>
              </w:rPr>
              <w:t>Обучающийся выполнил задания с небольшими неточностями. Показал хорошие знания, умения и владения навыками применения их при решении задач в рамках усвоенного учебного материала. Есть недостатки в оформлении работы</w:t>
            </w:r>
          </w:p>
        </w:tc>
      </w:tr>
      <w:tr w:rsidR="0009479A" w:rsidRPr="0009479A" w14:paraId="3BB254CA" w14:textId="77777777" w:rsidTr="00250CD3">
        <w:tc>
          <w:tcPr>
            <w:tcW w:w="0" w:type="auto"/>
            <w:vAlign w:val="center"/>
          </w:tcPr>
          <w:p w14:paraId="4F0D707E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80" w:type="dxa"/>
          </w:tcPr>
          <w:p w14:paraId="51A17FD8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iCs/>
                <w:sz w:val="20"/>
                <w:szCs w:val="20"/>
              </w:rPr>
              <w:t>Обучающийся выполнил задания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оформления работы имеет недостаточный уровень</w:t>
            </w:r>
          </w:p>
        </w:tc>
      </w:tr>
      <w:tr w:rsidR="0009479A" w:rsidRPr="0009479A" w14:paraId="2F2C7A81" w14:textId="77777777" w:rsidTr="00250CD3">
        <w:tc>
          <w:tcPr>
            <w:tcW w:w="0" w:type="auto"/>
            <w:vAlign w:val="center"/>
          </w:tcPr>
          <w:p w14:paraId="436BA29F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80" w:type="dxa"/>
          </w:tcPr>
          <w:p w14:paraId="134A946B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iCs/>
                <w:sz w:val="20"/>
                <w:szCs w:val="20"/>
              </w:rPr>
              <w:t>При выполнении заданий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14:paraId="58647217" w14:textId="77777777" w:rsidR="0009479A" w:rsidRPr="0009479A" w:rsidRDefault="0009479A" w:rsidP="0009479A">
      <w:pPr>
        <w:jc w:val="center"/>
        <w:rPr>
          <w:b/>
          <w:bCs/>
        </w:rPr>
      </w:pPr>
    </w:p>
    <w:p w14:paraId="2079C449" w14:textId="77777777" w:rsidR="0009479A" w:rsidRPr="0009479A" w:rsidRDefault="0009479A" w:rsidP="0009479A">
      <w:pPr>
        <w:ind w:firstLine="720"/>
        <w:jc w:val="both"/>
      </w:pPr>
      <w:r w:rsidRPr="0009479A">
        <w:t>Критерии и шкала оценивания тестов по разделам</w:t>
      </w:r>
    </w:p>
    <w:tbl>
      <w:tblPr>
        <w:tblW w:w="5004" w:type="pct"/>
        <w:tblLook w:val="01E0" w:firstRow="1" w:lastRow="1" w:firstColumn="1" w:lastColumn="1" w:noHBand="0" w:noVBand="0"/>
      </w:tblPr>
      <w:tblGrid>
        <w:gridCol w:w="3114"/>
        <w:gridCol w:w="1324"/>
        <w:gridCol w:w="5197"/>
      </w:tblGrid>
      <w:tr w:rsidR="0009479A" w:rsidRPr="0009479A" w14:paraId="7E25C0C5" w14:textId="77777777" w:rsidTr="00250CD3"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585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4794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Критерии оценивания</w:t>
            </w:r>
          </w:p>
        </w:tc>
      </w:tr>
      <w:tr w:rsidR="0009479A" w:rsidRPr="0009479A" w14:paraId="54496292" w14:textId="77777777" w:rsidTr="00250CD3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34C3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1E598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05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09479A" w:rsidRPr="0009479A" w14:paraId="114E0AC3" w14:textId="77777777" w:rsidTr="00250CD3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E83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B868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5D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09479A" w:rsidRPr="0009479A" w14:paraId="579A0845" w14:textId="77777777" w:rsidTr="00250CD3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9F05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8E42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52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09479A" w:rsidRPr="0009479A" w14:paraId="055FBDD0" w14:textId="77777777" w:rsidTr="00250CD3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B01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CA55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7F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7A5E8D29" w14:textId="77777777" w:rsidR="00CB412B" w:rsidRDefault="00CB412B" w:rsidP="00CB412B">
      <w:pPr>
        <w:rPr>
          <w:rStyle w:val="75"/>
        </w:rPr>
      </w:pPr>
    </w:p>
    <w:p w14:paraId="597D7A68" w14:textId="2DCD44DA" w:rsidR="00CB412B" w:rsidRDefault="00CB412B" w:rsidP="00CB412B">
      <w:pPr>
        <w:rPr>
          <w:i/>
          <w:iCs/>
        </w:rPr>
      </w:pPr>
      <w:r w:rsidRPr="0009479A">
        <w:t>Критерии и шкала оценивания</w:t>
      </w:r>
      <w:r w:rsidRPr="003364E5">
        <w:t xml:space="preserve"> </w:t>
      </w:r>
      <w:r>
        <w:t xml:space="preserve">контрольной работы 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8019"/>
      </w:tblGrid>
      <w:tr w:rsidR="00CB412B" w14:paraId="62836C5F" w14:textId="77777777" w:rsidTr="009B40CB">
        <w:tc>
          <w:tcPr>
            <w:tcW w:w="0" w:type="auto"/>
            <w:vAlign w:val="center"/>
          </w:tcPr>
          <w:p w14:paraId="3DCDCAC3" w14:textId="77777777" w:rsidR="00CB412B" w:rsidRDefault="00CB412B" w:rsidP="009B4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8019" w:type="dxa"/>
          </w:tcPr>
          <w:p w14:paraId="1AE872A9" w14:textId="77777777" w:rsidR="00CB412B" w:rsidRDefault="00CB412B" w:rsidP="009B4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CB412B" w14:paraId="28D6DBCB" w14:textId="77777777" w:rsidTr="009B40CB">
        <w:tc>
          <w:tcPr>
            <w:tcW w:w="0" w:type="auto"/>
            <w:vAlign w:val="center"/>
          </w:tcPr>
          <w:p w14:paraId="66E17471" w14:textId="77777777" w:rsidR="00CB412B" w:rsidRDefault="00CB412B" w:rsidP="009B4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8019" w:type="dxa"/>
          </w:tcPr>
          <w:p w14:paraId="723CFD85" w14:textId="77777777" w:rsidR="00CB412B" w:rsidRPr="0087104B" w:rsidRDefault="00CB412B" w:rsidP="009B40CB">
            <w:pPr>
              <w:jc w:val="both"/>
              <w:rPr>
                <w:iCs/>
                <w:sz w:val="20"/>
                <w:szCs w:val="20"/>
              </w:rPr>
            </w:pPr>
            <w:r w:rsidRPr="0087104B">
              <w:rPr>
                <w:rStyle w:val="210pt"/>
                <w:iCs/>
              </w:rPr>
              <w:t>Полное раскрытие темы, указание точных названий и определений, правильная формулировка понятий и категорий, соответствующая статистика и т.п., все задания выполнены верно (все задачи решены правильно)</w:t>
            </w:r>
          </w:p>
        </w:tc>
      </w:tr>
      <w:tr w:rsidR="00CB412B" w14:paraId="155C34C2" w14:textId="77777777" w:rsidTr="009B40CB">
        <w:tc>
          <w:tcPr>
            <w:tcW w:w="0" w:type="auto"/>
            <w:vAlign w:val="center"/>
          </w:tcPr>
          <w:p w14:paraId="55BAB39E" w14:textId="77777777" w:rsidR="00CB412B" w:rsidRDefault="00CB412B" w:rsidP="009B4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8019" w:type="dxa"/>
          </w:tcPr>
          <w:p w14:paraId="76898910" w14:textId="77777777" w:rsidR="00CB412B" w:rsidRPr="0087104B" w:rsidRDefault="00CB412B" w:rsidP="009B40CB">
            <w:pPr>
              <w:jc w:val="both"/>
              <w:rPr>
                <w:iCs/>
                <w:sz w:val="20"/>
                <w:szCs w:val="20"/>
              </w:rPr>
            </w:pPr>
            <w:r w:rsidRPr="0087104B">
              <w:rPr>
                <w:rStyle w:val="210pt"/>
                <w:iCs/>
              </w:rPr>
              <w:t>Недостаточно полное раскрытие темы, одна-две несущественные ошибки в определении понятий и категорий, статистических данных и т. п., кардинально не меняющие суть изложения, наличие незначительного количества грамматических и стилистических ошибок, одна-две несущественные погрешности при выполнении заданий или в решениях задач</w:t>
            </w:r>
          </w:p>
        </w:tc>
      </w:tr>
      <w:tr w:rsidR="00CB412B" w14:paraId="01E856EF" w14:textId="77777777" w:rsidTr="009B40CB">
        <w:tc>
          <w:tcPr>
            <w:tcW w:w="0" w:type="auto"/>
            <w:vAlign w:val="center"/>
          </w:tcPr>
          <w:p w14:paraId="0D60B964" w14:textId="77777777" w:rsidR="00CB412B" w:rsidRDefault="00CB412B" w:rsidP="009B4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8019" w:type="dxa"/>
          </w:tcPr>
          <w:p w14:paraId="52B4ECAC" w14:textId="77777777" w:rsidR="00CB412B" w:rsidRPr="0087104B" w:rsidRDefault="00CB412B" w:rsidP="009B40CB">
            <w:pPr>
              <w:jc w:val="both"/>
              <w:rPr>
                <w:iCs/>
                <w:sz w:val="20"/>
                <w:szCs w:val="20"/>
                <w:u w:val="single"/>
              </w:rPr>
            </w:pPr>
            <w:r w:rsidRPr="0087104B">
              <w:rPr>
                <w:rStyle w:val="210pt"/>
                <w:iCs/>
              </w:rPr>
              <w:t>Ответ отражает лишь общее направление изложения лекционного материала, наличие более двух несущественных или одной-двух существенных ошибок в определении понятий и категорий, статистических данных и т. п.; большое количество грамматических и стилистических ошибок, одна-две существенные ошибки при выполнении заданий или в решениях задач</w:t>
            </w:r>
          </w:p>
        </w:tc>
      </w:tr>
      <w:tr w:rsidR="00CB412B" w14:paraId="4E42F930" w14:textId="77777777" w:rsidTr="009B40CB">
        <w:tc>
          <w:tcPr>
            <w:tcW w:w="0" w:type="auto"/>
            <w:vAlign w:val="center"/>
          </w:tcPr>
          <w:p w14:paraId="495BB723" w14:textId="77777777" w:rsidR="00CB412B" w:rsidRDefault="00CB412B" w:rsidP="009B4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8019" w:type="dxa"/>
          </w:tcPr>
          <w:p w14:paraId="5E8D88EA" w14:textId="77777777" w:rsidR="00CB412B" w:rsidRPr="0087104B" w:rsidRDefault="00CB412B" w:rsidP="009B40CB">
            <w:pPr>
              <w:jc w:val="both"/>
              <w:rPr>
                <w:rStyle w:val="210pt"/>
                <w:iCs/>
              </w:rPr>
            </w:pPr>
            <w:r w:rsidRPr="0087104B">
              <w:rPr>
                <w:iCs/>
                <w:sz w:val="20"/>
                <w:szCs w:val="20"/>
              </w:rPr>
              <w:t xml:space="preserve">Обучающийся </w:t>
            </w:r>
            <w:r w:rsidRPr="0087104B">
              <w:rPr>
                <w:rStyle w:val="210pt"/>
                <w:iCs/>
              </w:rPr>
              <w:t>демонстрирует слабое понимание программного материала. Тема не раскрыта, более двух существенных ошибок в определении понятий и категорий, статистических данных, при выполнении заданий или в решениях задач, наличие грамматических и стилистических ошибок и др.</w:t>
            </w:r>
          </w:p>
          <w:p w14:paraId="76CA699F" w14:textId="77777777" w:rsidR="00CB412B" w:rsidRPr="0087104B" w:rsidRDefault="00CB412B" w:rsidP="009B40CB">
            <w:pPr>
              <w:jc w:val="both"/>
            </w:pPr>
            <w:r w:rsidRPr="0087104B">
              <w:rPr>
                <w:rStyle w:val="210pt"/>
                <w:iCs/>
              </w:rPr>
              <w:t>Нет ответа. Не было попытки выполнить задание</w:t>
            </w:r>
          </w:p>
        </w:tc>
      </w:tr>
    </w:tbl>
    <w:p w14:paraId="45018A70" w14:textId="77777777" w:rsidR="0009479A" w:rsidRPr="0009479A" w:rsidRDefault="0009479A" w:rsidP="0009479A">
      <w:pPr>
        <w:ind w:firstLine="720"/>
        <w:jc w:val="both"/>
        <w:rPr>
          <w:color w:val="000000" w:themeColor="text1"/>
          <w:lang w:eastAsia="en-US"/>
        </w:rPr>
      </w:pPr>
    </w:p>
    <w:p w14:paraId="6728B52A" w14:textId="77777777" w:rsidR="0009479A" w:rsidRPr="0009479A" w:rsidRDefault="0009479A" w:rsidP="0009479A">
      <w:pPr>
        <w:jc w:val="center"/>
        <w:rPr>
          <w:b/>
          <w:bCs/>
        </w:rPr>
      </w:pPr>
      <w:r w:rsidRPr="0009479A">
        <w:rPr>
          <w:b/>
          <w:bCs/>
        </w:rPr>
        <w:t>3. Типовые контрольные задания или иные материалы, необходимые</w:t>
      </w:r>
    </w:p>
    <w:p w14:paraId="1FBAFB3B" w14:textId="77777777" w:rsidR="0009479A" w:rsidRPr="0009479A" w:rsidRDefault="0009479A" w:rsidP="0009479A">
      <w:pPr>
        <w:jc w:val="center"/>
        <w:rPr>
          <w:b/>
          <w:bCs/>
        </w:rPr>
      </w:pPr>
      <w:r w:rsidRPr="0009479A">
        <w:rPr>
          <w:b/>
          <w:bCs/>
        </w:rPr>
        <w:t>для оценки знаний, умений, навыков и (или) опыта деятельности</w:t>
      </w:r>
    </w:p>
    <w:p w14:paraId="6344BA48" w14:textId="77777777" w:rsidR="0009479A" w:rsidRPr="0009479A" w:rsidRDefault="0009479A" w:rsidP="0009479A">
      <w:pPr>
        <w:jc w:val="center"/>
        <w:rPr>
          <w:b/>
          <w:bCs/>
          <w:iCs/>
        </w:rPr>
      </w:pPr>
    </w:p>
    <w:p w14:paraId="5EAB50AB" w14:textId="77777777" w:rsidR="0009479A" w:rsidRPr="0009479A" w:rsidRDefault="0009479A" w:rsidP="0009479A">
      <w:pPr>
        <w:jc w:val="center"/>
        <w:rPr>
          <w:b/>
          <w:bCs/>
          <w:iCs/>
        </w:rPr>
      </w:pPr>
      <w:r w:rsidRPr="0009479A">
        <w:rPr>
          <w:b/>
          <w:bCs/>
          <w:iCs/>
        </w:rPr>
        <w:t xml:space="preserve">3.1 Типовые вопросы для собеседования </w:t>
      </w:r>
    </w:p>
    <w:p w14:paraId="6D429B44" w14:textId="77777777" w:rsidR="0009479A" w:rsidRPr="0009479A" w:rsidRDefault="0009479A" w:rsidP="0009479A">
      <w:pPr>
        <w:jc w:val="center"/>
        <w:rPr>
          <w:b/>
          <w:bCs/>
          <w:iCs/>
        </w:rPr>
      </w:pPr>
    </w:p>
    <w:p w14:paraId="2F4B762B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7D0109D6" w14:textId="77777777" w:rsidR="0009479A" w:rsidRPr="0009479A" w:rsidRDefault="0009479A" w:rsidP="0009479A">
      <w:pPr>
        <w:jc w:val="center"/>
      </w:pPr>
      <w:r w:rsidRPr="0009479A">
        <w:t>по теме «Понятие и предмет философии. Её роль в жизни человека и общества»</w:t>
      </w:r>
    </w:p>
    <w:p w14:paraId="2BE35C1E" w14:textId="77777777" w:rsidR="0009479A" w:rsidRPr="0009479A" w:rsidRDefault="0009479A" w:rsidP="0009479A">
      <w:r w:rsidRPr="0009479A">
        <w:t>1. Определение понятия философского знания.</w:t>
      </w:r>
    </w:p>
    <w:p w14:paraId="4C51AAA9" w14:textId="77777777" w:rsidR="0009479A" w:rsidRPr="0009479A" w:rsidRDefault="0009479A" w:rsidP="0009479A">
      <w:r w:rsidRPr="0009479A">
        <w:lastRenderedPageBreak/>
        <w:t>2. Понятие мировоззрения.</w:t>
      </w:r>
    </w:p>
    <w:p w14:paraId="740D0556" w14:textId="77777777" w:rsidR="0009479A" w:rsidRPr="0009479A" w:rsidRDefault="0009479A" w:rsidP="0009479A">
      <w:r w:rsidRPr="0009479A">
        <w:t>3. Структура мировоззрения.</w:t>
      </w:r>
    </w:p>
    <w:p w14:paraId="32929C52" w14:textId="77777777" w:rsidR="0009479A" w:rsidRPr="0009479A" w:rsidRDefault="0009479A" w:rsidP="0009479A">
      <w:r w:rsidRPr="0009479A">
        <w:t>4. Каково соотношение философии и науки, философии и искусства, религии и мифологии?</w:t>
      </w:r>
    </w:p>
    <w:p w14:paraId="3D83B4CE" w14:textId="77777777" w:rsidR="0009479A" w:rsidRPr="0009479A" w:rsidRDefault="0009479A" w:rsidP="0009479A"/>
    <w:p w14:paraId="00BC1377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4A435A6D" w14:textId="77777777" w:rsidR="0009479A" w:rsidRPr="0009479A" w:rsidRDefault="0009479A" w:rsidP="0009479A">
      <w:pPr>
        <w:jc w:val="center"/>
      </w:pPr>
      <w:r w:rsidRPr="0009479A">
        <w:t>по теме «Предмет философии»</w:t>
      </w:r>
    </w:p>
    <w:p w14:paraId="14F0E929" w14:textId="77777777" w:rsidR="0009479A" w:rsidRPr="0009479A" w:rsidRDefault="0009479A" w:rsidP="0009479A">
      <w:r w:rsidRPr="0009479A">
        <w:t>1. Введение в философию.</w:t>
      </w:r>
    </w:p>
    <w:p w14:paraId="792D7580" w14:textId="77777777" w:rsidR="0009479A" w:rsidRPr="0009479A" w:rsidRDefault="0009479A" w:rsidP="0009479A">
      <w:r w:rsidRPr="0009479A">
        <w:t>2. Природа философского знания.</w:t>
      </w:r>
    </w:p>
    <w:p w14:paraId="6001A4C3" w14:textId="77777777" w:rsidR="0009479A" w:rsidRPr="0009479A" w:rsidRDefault="0009479A" w:rsidP="0009479A">
      <w:r w:rsidRPr="0009479A">
        <w:t>3. Предмет философии</w:t>
      </w:r>
    </w:p>
    <w:p w14:paraId="3A1AB105" w14:textId="77777777" w:rsidR="0009479A" w:rsidRPr="0009479A" w:rsidRDefault="0009479A" w:rsidP="0009479A">
      <w:pPr>
        <w:jc w:val="center"/>
      </w:pPr>
    </w:p>
    <w:p w14:paraId="2D05E10A" w14:textId="77777777" w:rsidR="0009479A" w:rsidRPr="0009479A" w:rsidRDefault="0009479A" w:rsidP="0009479A">
      <w:pPr>
        <w:jc w:val="center"/>
      </w:pPr>
    </w:p>
    <w:p w14:paraId="5596F667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1B77A8FC" w14:textId="77777777" w:rsidR="0009479A" w:rsidRPr="0009479A" w:rsidRDefault="0009479A" w:rsidP="0009479A">
      <w:pPr>
        <w:jc w:val="center"/>
      </w:pPr>
      <w:r w:rsidRPr="0009479A">
        <w:t xml:space="preserve">по теме «История развития философии» </w:t>
      </w:r>
    </w:p>
    <w:p w14:paraId="589A7DAC" w14:textId="77777777" w:rsidR="0009479A" w:rsidRPr="0009479A" w:rsidRDefault="0009479A" w:rsidP="0009479A">
      <w:r w:rsidRPr="0009479A">
        <w:t>1. Каковы социально-исторические условия формирования философии в Древней Греции: мир и культура полиса.</w:t>
      </w:r>
    </w:p>
    <w:p w14:paraId="39D41D2E" w14:textId="77777777" w:rsidR="0009479A" w:rsidRPr="0009479A" w:rsidRDefault="0009479A" w:rsidP="0009479A">
      <w:r w:rsidRPr="0009479A">
        <w:t>2. Этапы развития античной философии.</w:t>
      </w:r>
    </w:p>
    <w:p w14:paraId="1970448E" w14:textId="77777777" w:rsidR="0009479A" w:rsidRPr="0009479A" w:rsidRDefault="0009479A" w:rsidP="0009479A">
      <w:r w:rsidRPr="0009479A">
        <w:t>3. Натурфилософские учения милетской школы: Фалес, Анаксимандр, Анаксимен.</w:t>
      </w:r>
    </w:p>
    <w:p w14:paraId="0302C312" w14:textId="77777777" w:rsidR="0009479A" w:rsidRPr="0009479A" w:rsidRDefault="0009479A" w:rsidP="0009479A">
      <w:r w:rsidRPr="0009479A">
        <w:t xml:space="preserve">4. Элейская школа: учение о бытии. Диалектика Гераклита. </w:t>
      </w:r>
    </w:p>
    <w:p w14:paraId="1C0247F5" w14:textId="77777777" w:rsidR="0009479A" w:rsidRPr="0009479A" w:rsidRDefault="0009479A" w:rsidP="0009479A">
      <w:r w:rsidRPr="0009479A">
        <w:t>5. Механизм и атомизм: Эмпедокл, Анаксагор, Демокрит. Пифагорейская школа и учение о числах.</w:t>
      </w:r>
    </w:p>
    <w:p w14:paraId="1E8F4140" w14:textId="77777777" w:rsidR="0009479A" w:rsidRPr="0009479A" w:rsidRDefault="0009479A" w:rsidP="0009479A">
      <w:r w:rsidRPr="0009479A">
        <w:t>6. Сократ и учение о знании.</w:t>
      </w:r>
    </w:p>
    <w:p w14:paraId="78C6E40D" w14:textId="77777777" w:rsidR="0009479A" w:rsidRPr="0009479A" w:rsidRDefault="0009479A" w:rsidP="0009479A">
      <w:r w:rsidRPr="0009479A">
        <w:t>7. Платон: учение об идеях.</w:t>
      </w:r>
    </w:p>
    <w:p w14:paraId="0127C295" w14:textId="77777777" w:rsidR="0009479A" w:rsidRPr="0009479A" w:rsidRDefault="0009479A" w:rsidP="0009479A">
      <w:r w:rsidRPr="0009479A">
        <w:t>8. Раскройте смысл учения о государстве Платона. Объясните с позиций учения об идеях понятие «платоническая любовь».</w:t>
      </w:r>
    </w:p>
    <w:p w14:paraId="6D608B58" w14:textId="77777777" w:rsidR="0009479A" w:rsidRPr="0009479A" w:rsidRDefault="0009479A" w:rsidP="0009479A">
      <w:r w:rsidRPr="0009479A">
        <w:t>9. Философия Аристотеля. Понятие метафизики, по Аристотелю. Вклад Аристотеля в развитие формальной логики.</w:t>
      </w:r>
    </w:p>
    <w:p w14:paraId="2BCE982C" w14:textId="77777777" w:rsidR="0009479A" w:rsidRPr="0009479A" w:rsidRDefault="0009479A" w:rsidP="0009479A"/>
    <w:p w14:paraId="2FB08FE6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238D4213" w14:textId="77777777" w:rsidR="0009479A" w:rsidRPr="0009479A" w:rsidRDefault="0009479A" w:rsidP="0009479A">
      <w:pPr>
        <w:jc w:val="center"/>
      </w:pPr>
      <w:r w:rsidRPr="0009479A">
        <w:t>по теме «Понятие бытия. Различные концепции»</w:t>
      </w:r>
    </w:p>
    <w:p w14:paraId="7D2C8C5E" w14:textId="77777777" w:rsidR="0009479A" w:rsidRPr="0009479A" w:rsidRDefault="0009479A" w:rsidP="0009479A">
      <w:r w:rsidRPr="0009479A">
        <w:t>1. Возникновение и развитие философской проблемы бытия. Основные формы бытия и их взаимосвязь.</w:t>
      </w:r>
    </w:p>
    <w:p w14:paraId="3111FE91" w14:textId="77777777" w:rsidR="0009479A" w:rsidRPr="0009479A" w:rsidRDefault="0009479A" w:rsidP="0009479A">
      <w:r w:rsidRPr="0009479A">
        <w:t>2. Проблема субстанции. Монизм и дуализм. Развитие представлений о субстанции и его связь с развитием уровня естествознания.</w:t>
      </w:r>
    </w:p>
    <w:p w14:paraId="1A5FC371" w14:textId="77777777" w:rsidR="0009479A" w:rsidRPr="0009479A" w:rsidRDefault="0009479A" w:rsidP="0009479A">
      <w:pPr>
        <w:jc w:val="center"/>
      </w:pPr>
    </w:p>
    <w:p w14:paraId="66D97375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3F2F2C31" w14:textId="77777777" w:rsidR="0009479A" w:rsidRPr="0009479A" w:rsidRDefault="0009479A" w:rsidP="0009479A">
      <w:pPr>
        <w:jc w:val="center"/>
      </w:pPr>
      <w:r w:rsidRPr="0009479A">
        <w:t>по теме «Проблема единства и многообразия мира»</w:t>
      </w:r>
    </w:p>
    <w:p w14:paraId="0FBF21BB" w14:textId="77777777" w:rsidR="0009479A" w:rsidRPr="0009479A" w:rsidRDefault="0009479A" w:rsidP="0009479A">
      <w:r w:rsidRPr="0009479A">
        <w:t>1. Наблюдение, эксперимент, измерение и описание в науке.</w:t>
      </w:r>
    </w:p>
    <w:p w14:paraId="327DB2D0" w14:textId="77777777" w:rsidR="0009479A" w:rsidRPr="0009479A" w:rsidRDefault="0009479A" w:rsidP="0009479A">
      <w:r w:rsidRPr="0009479A">
        <w:t>2. Индукция аналогия как методы осмысления опыта. Метод моделирования в познании.</w:t>
      </w:r>
    </w:p>
    <w:p w14:paraId="1B41B207" w14:textId="77777777" w:rsidR="0009479A" w:rsidRPr="0009479A" w:rsidRDefault="0009479A" w:rsidP="0009479A">
      <w:r w:rsidRPr="0009479A">
        <w:t>3. Дедукция, его законы и формы. Гипотетико-дедуктивнй метод построения знаний.</w:t>
      </w:r>
    </w:p>
    <w:p w14:paraId="42576F90" w14:textId="77777777" w:rsidR="0009479A" w:rsidRPr="0009479A" w:rsidRDefault="0009479A" w:rsidP="0009479A">
      <w:r w:rsidRPr="0009479A">
        <w:t>4. Форма научного знания. Требования к научной теории и закономерности ее развития.</w:t>
      </w:r>
    </w:p>
    <w:p w14:paraId="2F5FC9EB" w14:textId="77777777" w:rsidR="0009479A" w:rsidRPr="0009479A" w:rsidRDefault="0009479A" w:rsidP="0009479A">
      <w:pPr>
        <w:jc w:val="center"/>
      </w:pPr>
    </w:p>
    <w:p w14:paraId="08D217B6" w14:textId="77777777" w:rsidR="0009479A" w:rsidRPr="0009479A" w:rsidRDefault="0009479A" w:rsidP="0009479A">
      <w:pPr>
        <w:jc w:val="center"/>
      </w:pPr>
    </w:p>
    <w:p w14:paraId="7EE464B3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1AF82117" w14:textId="77777777" w:rsidR="0009479A" w:rsidRPr="0009479A" w:rsidRDefault="0009479A" w:rsidP="0009479A">
      <w:pPr>
        <w:jc w:val="center"/>
      </w:pPr>
      <w:r w:rsidRPr="0009479A">
        <w:t>по теме «Философия познания»</w:t>
      </w:r>
    </w:p>
    <w:p w14:paraId="3C1A1EC9" w14:textId="77777777" w:rsidR="0009479A" w:rsidRPr="0009479A" w:rsidRDefault="0009479A" w:rsidP="0009479A">
      <w:r w:rsidRPr="0009479A">
        <w:t>1. В чем состоит специфика познавательной деятельности? Как соотносятся идеальное и материальное в практике?</w:t>
      </w:r>
    </w:p>
    <w:p w14:paraId="511BDE09" w14:textId="77777777" w:rsidR="0009479A" w:rsidRPr="0009479A" w:rsidRDefault="0009479A" w:rsidP="0009479A">
      <w:r w:rsidRPr="0009479A">
        <w:t>2. Охарактеризуйте понятие истины с точки зрения конвенционализма, прагматизма, диалектического материализма.</w:t>
      </w:r>
    </w:p>
    <w:p w14:paraId="3521D104" w14:textId="77777777" w:rsidR="0009479A" w:rsidRPr="0009479A" w:rsidRDefault="0009479A" w:rsidP="0009479A">
      <w:pPr>
        <w:jc w:val="center"/>
      </w:pPr>
    </w:p>
    <w:p w14:paraId="6D5C66CF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0CE103AC" w14:textId="77777777" w:rsidR="0009479A" w:rsidRPr="0009479A" w:rsidRDefault="0009479A" w:rsidP="0009479A">
      <w:pPr>
        <w:jc w:val="center"/>
      </w:pPr>
      <w:r w:rsidRPr="0009479A">
        <w:t>по теме «Философские проблемы сознания»</w:t>
      </w:r>
    </w:p>
    <w:p w14:paraId="2F568353" w14:textId="77777777" w:rsidR="0009479A" w:rsidRPr="0009479A" w:rsidRDefault="0009479A" w:rsidP="0009479A">
      <w:r w:rsidRPr="0009479A">
        <w:t xml:space="preserve">1. Сознание как высшая форма отражения. </w:t>
      </w:r>
    </w:p>
    <w:p w14:paraId="24F8D694" w14:textId="77777777" w:rsidR="0009479A" w:rsidRPr="0009479A" w:rsidRDefault="0009479A" w:rsidP="0009479A">
      <w:r w:rsidRPr="0009479A">
        <w:lastRenderedPageBreak/>
        <w:t>2. Структура сознания.</w:t>
      </w:r>
    </w:p>
    <w:p w14:paraId="794CB3EB" w14:textId="77777777" w:rsidR="0009479A" w:rsidRPr="0009479A" w:rsidRDefault="0009479A" w:rsidP="0009479A">
      <w:pPr>
        <w:jc w:val="center"/>
      </w:pPr>
    </w:p>
    <w:p w14:paraId="0E9F3B81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0DBA8488" w14:textId="77777777" w:rsidR="0009479A" w:rsidRPr="0009479A" w:rsidRDefault="0009479A" w:rsidP="0009479A">
      <w:pPr>
        <w:jc w:val="center"/>
      </w:pPr>
      <w:r w:rsidRPr="0009479A">
        <w:t>по теме «Научное познание»</w:t>
      </w:r>
    </w:p>
    <w:p w14:paraId="477AFF84" w14:textId="77777777" w:rsidR="0009479A" w:rsidRPr="0009479A" w:rsidRDefault="0009479A" w:rsidP="0009479A">
      <w:r w:rsidRPr="0009479A">
        <w:t>1. Гипотеза и ее роль в развитии научного знания.</w:t>
      </w:r>
    </w:p>
    <w:p w14:paraId="54A947F0" w14:textId="77777777" w:rsidR="0009479A" w:rsidRPr="0009479A" w:rsidRDefault="0009479A" w:rsidP="0009479A">
      <w:r w:rsidRPr="0009479A">
        <w:t>2. Определите понятие теория в научном знании.</w:t>
      </w:r>
    </w:p>
    <w:p w14:paraId="7D39ABFC" w14:textId="77777777" w:rsidR="0009479A" w:rsidRPr="0009479A" w:rsidRDefault="0009479A" w:rsidP="0009479A">
      <w:r w:rsidRPr="0009479A">
        <w:t>3. В чем смысл научного познания?</w:t>
      </w:r>
    </w:p>
    <w:p w14:paraId="2887CEAC" w14:textId="77777777" w:rsidR="0009479A" w:rsidRPr="0009479A" w:rsidRDefault="0009479A" w:rsidP="0009479A">
      <w:r w:rsidRPr="0009479A">
        <w:t>4. Определите понятия анализа и синтеза?</w:t>
      </w:r>
    </w:p>
    <w:p w14:paraId="7D105427" w14:textId="77777777" w:rsidR="0009479A" w:rsidRPr="0009479A" w:rsidRDefault="0009479A" w:rsidP="0009479A"/>
    <w:p w14:paraId="76795ACB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289D1D0D" w14:textId="77777777" w:rsidR="0009479A" w:rsidRPr="0009479A" w:rsidRDefault="0009479A" w:rsidP="0009479A">
      <w:pPr>
        <w:jc w:val="center"/>
      </w:pPr>
      <w:r w:rsidRPr="0009479A">
        <w:t>по теме «Философская антропология»</w:t>
      </w:r>
    </w:p>
    <w:p w14:paraId="2E704694" w14:textId="77777777" w:rsidR="0009479A" w:rsidRPr="0009479A" w:rsidRDefault="0009479A" w:rsidP="0009479A">
      <w:r w:rsidRPr="0009479A">
        <w:t>1. Каково соотношение биологической и социальной эволюции в истории человечества?</w:t>
      </w:r>
    </w:p>
    <w:p w14:paraId="245060DA" w14:textId="77777777" w:rsidR="0009479A" w:rsidRPr="0009479A" w:rsidRDefault="0009479A" w:rsidP="0009479A">
      <w:r w:rsidRPr="0009479A">
        <w:t>2. Проблема природы и сущности человека в философии.</w:t>
      </w:r>
    </w:p>
    <w:p w14:paraId="3AA050CE" w14:textId="77777777" w:rsidR="0009479A" w:rsidRPr="0009479A" w:rsidRDefault="0009479A" w:rsidP="0009479A"/>
    <w:p w14:paraId="3348BEDC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08CED777" w14:textId="77777777" w:rsidR="0009479A" w:rsidRPr="0009479A" w:rsidRDefault="0009479A" w:rsidP="0009479A">
      <w:pPr>
        <w:jc w:val="center"/>
      </w:pPr>
      <w:r w:rsidRPr="0009479A">
        <w:t>по теме «Бытие человека как проблема философии»</w:t>
      </w:r>
    </w:p>
    <w:p w14:paraId="022CA608" w14:textId="77777777" w:rsidR="0009479A" w:rsidRPr="0009479A" w:rsidRDefault="0009479A" w:rsidP="0009479A">
      <w:r w:rsidRPr="0009479A">
        <w:t xml:space="preserve">1. Проблема жизни и смерти в духовном опыте человечества. </w:t>
      </w:r>
    </w:p>
    <w:p w14:paraId="05EA446C" w14:textId="77777777" w:rsidR="0009479A" w:rsidRPr="0009479A" w:rsidRDefault="0009479A" w:rsidP="0009479A">
      <w:r w:rsidRPr="0009479A">
        <w:t>2. Что такое симулякр и симуляция?</w:t>
      </w:r>
    </w:p>
    <w:p w14:paraId="074F899B" w14:textId="77777777" w:rsidR="0009479A" w:rsidRPr="0009479A" w:rsidRDefault="0009479A" w:rsidP="0009479A">
      <w:pPr>
        <w:jc w:val="center"/>
      </w:pPr>
    </w:p>
    <w:p w14:paraId="115EA36B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76AFF937" w14:textId="77777777" w:rsidR="0009479A" w:rsidRPr="0009479A" w:rsidRDefault="0009479A" w:rsidP="0009479A">
      <w:pPr>
        <w:jc w:val="center"/>
      </w:pPr>
      <w:r w:rsidRPr="0009479A">
        <w:t>по теме «Социальная философия»</w:t>
      </w:r>
    </w:p>
    <w:p w14:paraId="57F8B8E0" w14:textId="77777777" w:rsidR="0009479A" w:rsidRPr="0009479A" w:rsidRDefault="0009479A" w:rsidP="0009479A">
      <w:r w:rsidRPr="0009479A">
        <w:t>1. Какие критерии были положены К. Марксом в основание формационной типологии общества?</w:t>
      </w:r>
    </w:p>
    <w:p w14:paraId="7BD959FD" w14:textId="77777777" w:rsidR="0009479A" w:rsidRPr="0009479A" w:rsidRDefault="0009479A" w:rsidP="0009479A">
      <w:r w:rsidRPr="0009479A">
        <w:t>2. Какие типологии общественного развития вам известны?</w:t>
      </w:r>
    </w:p>
    <w:p w14:paraId="5C5E3F56" w14:textId="77777777" w:rsidR="0009479A" w:rsidRPr="0009479A" w:rsidRDefault="0009479A" w:rsidP="0009479A">
      <w:pPr>
        <w:jc w:val="center"/>
      </w:pPr>
    </w:p>
    <w:p w14:paraId="26B0ACF9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62E8810E" w14:textId="77777777" w:rsidR="0009479A" w:rsidRPr="0009479A" w:rsidRDefault="0009479A" w:rsidP="0009479A">
      <w:pPr>
        <w:jc w:val="center"/>
      </w:pPr>
      <w:r w:rsidRPr="0009479A">
        <w:t>по теме «Понятие общества: его признаки, особенности»</w:t>
      </w:r>
    </w:p>
    <w:p w14:paraId="0CABE38F" w14:textId="77777777" w:rsidR="0009479A" w:rsidRPr="0009479A" w:rsidRDefault="0009479A" w:rsidP="0009479A">
      <w:r w:rsidRPr="0009479A">
        <w:t>1. Признаки общества</w:t>
      </w:r>
    </w:p>
    <w:p w14:paraId="3945A6E3" w14:textId="77777777" w:rsidR="0009479A" w:rsidRPr="0009479A" w:rsidRDefault="0009479A" w:rsidP="0009479A">
      <w:r w:rsidRPr="0009479A">
        <w:t>2. Особенности общества</w:t>
      </w:r>
    </w:p>
    <w:p w14:paraId="4020264F" w14:textId="77777777" w:rsidR="0009479A" w:rsidRPr="0009479A" w:rsidRDefault="0009479A" w:rsidP="0009479A">
      <w:pPr>
        <w:jc w:val="center"/>
      </w:pPr>
    </w:p>
    <w:p w14:paraId="2C6A885B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0DFDD4DE" w14:textId="77777777" w:rsidR="0009479A" w:rsidRPr="0009479A" w:rsidRDefault="0009479A" w:rsidP="0009479A">
      <w:pPr>
        <w:jc w:val="center"/>
      </w:pPr>
      <w:r w:rsidRPr="0009479A">
        <w:t>по теме «Философия истории развития общества»</w:t>
      </w:r>
    </w:p>
    <w:p w14:paraId="5DDBF8E7" w14:textId="77777777" w:rsidR="0009479A" w:rsidRPr="0009479A" w:rsidRDefault="0009479A" w:rsidP="0009479A">
      <w:r w:rsidRPr="0009479A">
        <w:t xml:space="preserve">1. Есть ли в человеческой истории смысл, цель, направленность? </w:t>
      </w:r>
    </w:p>
    <w:p w14:paraId="5AE88EDB" w14:textId="77777777" w:rsidR="0009479A" w:rsidRPr="0009479A" w:rsidRDefault="0009479A" w:rsidP="0009479A">
      <w:r w:rsidRPr="0009479A">
        <w:t>2. Предполагает ли концепция прогресса наличие этих факторов в истории?</w:t>
      </w:r>
    </w:p>
    <w:p w14:paraId="26BD58B4" w14:textId="77777777" w:rsidR="0009479A" w:rsidRPr="0009479A" w:rsidRDefault="0009479A" w:rsidP="0009479A">
      <w:pPr>
        <w:jc w:val="center"/>
      </w:pPr>
    </w:p>
    <w:p w14:paraId="4900AF82" w14:textId="77777777" w:rsidR="0009479A" w:rsidRPr="0009479A" w:rsidRDefault="0009479A" w:rsidP="0009479A">
      <w:pPr>
        <w:jc w:val="center"/>
      </w:pPr>
      <w:r w:rsidRPr="0009479A">
        <w:t>Образец типовых вопросов для собеседования</w:t>
      </w:r>
    </w:p>
    <w:p w14:paraId="3A59D7F5" w14:textId="77777777" w:rsidR="0009479A" w:rsidRPr="0009479A" w:rsidRDefault="0009479A" w:rsidP="0009479A">
      <w:pPr>
        <w:jc w:val="center"/>
      </w:pPr>
      <w:r w:rsidRPr="0009479A">
        <w:t>по теме «Будущее человечества: проблемы и перспективы»</w:t>
      </w:r>
    </w:p>
    <w:p w14:paraId="23BEA1A8" w14:textId="77777777" w:rsidR="0009479A" w:rsidRPr="0009479A" w:rsidRDefault="0009479A" w:rsidP="0009479A">
      <w:r w:rsidRPr="0009479A">
        <w:t>1. Проблемы развития человечества</w:t>
      </w:r>
    </w:p>
    <w:p w14:paraId="634C60BA" w14:textId="77777777" w:rsidR="0009479A" w:rsidRPr="0009479A" w:rsidRDefault="0009479A" w:rsidP="0009479A">
      <w:r w:rsidRPr="0009479A">
        <w:t>2. Перспективы развития человечества</w:t>
      </w:r>
    </w:p>
    <w:p w14:paraId="0427B057" w14:textId="77777777" w:rsidR="0009479A" w:rsidRPr="0009479A" w:rsidRDefault="0009479A" w:rsidP="0009479A"/>
    <w:p w14:paraId="01A4BB3F" w14:textId="77777777" w:rsidR="0009479A" w:rsidRPr="0009479A" w:rsidRDefault="0009479A" w:rsidP="0009479A">
      <w:pPr>
        <w:jc w:val="center"/>
        <w:rPr>
          <w:b/>
          <w:iCs/>
        </w:rPr>
      </w:pPr>
      <w:r w:rsidRPr="0009479A">
        <w:rPr>
          <w:b/>
          <w:bCs/>
          <w:iCs/>
        </w:rPr>
        <w:t>3.2 Типовые контрольные заданий реконструктивного уровня</w:t>
      </w:r>
    </w:p>
    <w:p w14:paraId="27B017DC" w14:textId="77777777" w:rsidR="0009479A" w:rsidRPr="0009479A" w:rsidRDefault="0009479A" w:rsidP="0009479A">
      <w:pPr>
        <w:jc w:val="center"/>
        <w:rPr>
          <w:iCs/>
        </w:rPr>
      </w:pPr>
    </w:p>
    <w:p w14:paraId="299020B3" w14:textId="77777777" w:rsidR="0009479A" w:rsidRPr="0009479A" w:rsidRDefault="0009479A" w:rsidP="0009479A">
      <w:pPr>
        <w:jc w:val="center"/>
        <w:rPr>
          <w:bCs/>
          <w:iCs/>
        </w:rPr>
      </w:pPr>
      <w:r w:rsidRPr="0009479A">
        <w:rPr>
          <w:iCs/>
        </w:rPr>
        <w:t>Задания выложены в электронной информационно-образовательной среде КрИЖТ ИрГУПС, доступной обучающемуся через его личный кабинет.</w:t>
      </w:r>
    </w:p>
    <w:p w14:paraId="194346D6" w14:textId="77777777" w:rsidR="0009479A" w:rsidRPr="0009479A" w:rsidRDefault="0009479A" w:rsidP="0009479A">
      <w:pPr>
        <w:ind w:firstLine="540"/>
        <w:jc w:val="both"/>
        <w:rPr>
          <w:iCs/>
        </w:rPr>
      </w:pPr>
      <w:r w:rsidRPr="0009479A">
        <w:rPr>
          <w:iCs/>
        </w:rPr>
        <w:t>Ниже приведены образцы типовых вариантов заданий творческого уровня, предусмотренных рабочей программой.</w:t>
      </w:r>
    </w:p>
    <w:p w14:paraId="45014CBB" w14:textId="77777777" w:rsidR="0009479A" w:rsidRPr="0009479A" w:rsidRDefault="0009479A" w:rsidP="0009479A">
      <w:pPr>
        <w:jc w:val="center"/>
        <w:rPr>
          <w:iCs/>
        </w:rPr>
      </w:pPr>
    </w:p>
    <w:p w14:paraId="5DE980FB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6205F3A6" w14:textId="77777777" w:rsidR="0009479A" w:rsidRPr="0009479A" w:rsidRDefault="0009479A" w:rsidP="0009479A">
      <w:pPr>
        <w:jc w:val="center"/>
      </w:pPr>
      <w:r w:rsidRPr="0009479A">
        <w:rPr>
          <w:iCs/>
        </w:rPr>
        <w:t xml:space="preserve">по теме </w:t>
      </w:r>
      <w:r w:rsidRPr="0009479A">
        <w:t>«Понятие и предмет философии. Её роль в жизни человека и общества»</w:t>
      </w:r>
    </w:p>
    <w:p w14:paraId="196118AD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Задание 1. Ф. Энгельс так сформулировал основной вопрос философии: «Великий вопрос всей, и в особенности новейшей философии, есть вопрос об отношении мышления к бытию…»</w:t>
      </w:r>
    </w:p>
    <w:p w14:paraId="3CFC5181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lastRenderedPageBreak/>
        <w:t>А. Камю писал: «Есть лишь поистине серьезный философский вопрос: вопрос о самоубийстве. Решить, стоит ли жизнь труда быть прожитой, или она того не стоит, — это значит ответить на основополагающий вопрос философии».</w:t>
      </w:r>
    </w:p>
    <w:p w14:paraId="36CFA598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М. Хайдеггер считал, во-первых, что «всякий философский вопрос должен охватывать всю философскую проблематику в целом; во-вторых, всякий философский вопрос должен быть задан так, чтобы спрашивающий тоже вовлекался в него».</w:t>
      </w:r>
    </w:p>
    <w:p w14:paraId="571088FE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 xml:space="preserve">Вопросы: </w:t>
      </w:r>
    </w:p>
    <w:p w14:paraId="30644AC5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а) Чем, по-вашему, можно объяснить, что именно философия пришла к необходимости постановки основного вопроса философии?</w:t>
      </w:r>
    </w:p>
    <w:p w14:paraId="129540E2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б) Что должно служить основанием для формулировки основного вопроса философии?</w:t>
      </w:r>
    </w:p>
    <w:p w14:paraId="02E6E55D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в) Как в самой постановке основного вопроса философии отражается мировоззренческая позиция философа?</w:t>
      </w:r>
    </w:p>
    <w:p w14:paraId="6EF9CA4B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г) Чем объяснить многообразие и разнообразие постановки этого вопроса?</w:t>
      </w:r>
    </w:p>
    <w:p w14:paraId="7FD29136" w14:textId="77777777" w:rsidR="0009479A" w:rsidRPr="0009479A" w:rsidRDefault="0009479A" w:rsidP="0009479A">
      <w:pPr>
        <w:ind w:firstLine="567"/>
        <w:jc w:val="both"/>
        <w:rPr>
          <w:iCs/>
        </w:rPr>
      </w:pPr>
    </w:p>
    <w:p w14:paraId="4C19C006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12E88651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по теме «Предмет философии»</w:t>
      </w:r>
    </w:p>
    <w:p w14:paraId="7D75869F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Задание 1. Исходя из диалектических идей Гераклита, объясните следующие его высказывания:</w:t>
      </w:r>
    </w:p>
    <w:p w14:paraId="20BA809E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 xml:space="preserve">а) "Прекраснейшая из обезьян безобразна, если её сравнить с родом человеческим". </w:t>
      </w:r>
    </w:p>
    <w:p w14:paraId="2DE4F4CE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б) "Морская вода и чистейшая, и грязнейшая одновременно: рыбам она питьё и спасение, людям же — гибель и отрава».</w:t>
      </w:r>
    </w:p>
    <w:p w14:paraId="439060A5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Задание 2. Философ Антисфен, критикуя платоновскую теорию идей, как-то сказал ее создателю: «Я видел огромное количество лошадей, Платон, но я никогда не видел идею лошади, о которой ты так настойчиво говоришь». Платон ответил ему: «У тебя, Антисфен, есть глаза, чтобы увидеть каждую конкретную лошадь, но, видимо, у тебя нет разума, с помощью которого ты бы мог усмотреть идею лошади».</w:t>
      </w:r>
    </w:p>
    <w:p w14:paraId="14D883AB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Прокомментируйте эти платоновские слова. Каким образом в них выражена основная мысль его учения?</w:t>
      </w:r>
    </w:p>
    <w:p w14:paraId="513FF5E9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Задание 3. В одном из сочинений Эпикура есть такое рассуждение: «… когда мы говорим, что удовольствие — это конечная цель, то, что мы разумеем не удовольствия распутников и не удовольствия, заключающиеся в чувственном наслаждении, как думают некоторые… но мы разумеем свободу от телесных страданий и от душевных тревог. Нет, не попойки и кутежи непрерывные, не наслаждения женщинами, не наслаждения всякими яствами, которые доставляет роскошный стол, рождают приятную жизнь, но трезвое рассуждение, исследующее причины всякого выбора и избегания и изгоняющее лживые мнения, которые производят в душе величайшее смятение».</w:t>
      </w:r>
    </w:p>
    <w:p w14:paraId="1DC9CDBA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 xml:space="preserve">В чем заключается специфика эпикурейского учения об удовольствиях (необычность эпикурейского понимания удовольствий)? </w:t>
      </w:r>
    </w:p>
    <w:p w14:paraId="61E6297E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Задание 4. Древнегреческому философу Эмпедоклу (ок. 490–430 гг. до н.э.) принадлежат слова о том, что мир попеременно возникает и уничтожается и, возникши, опять разрушается, что поочередно одерживает верх то Любовь, то Вражда, причем первая сводит все в единство, разрушает мир Вражды, Вражда же снова разделяет элементы.</w:t>
      </w:r>
    </w:p>
    <w:p w14:paraId="55D2A735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Зачатки каких диалектических идей можно обнаружить в этих словах?</w:t>
      </w:r>
    </w:p>
    <w:p w14:paraId="0D656D54" w14:textId="77777777" w:rsidR="0009479A" w:rsidRPr="0009479A" w:rsidRDefault="0009479A" w:rsidP="0009479A">
      <w:pPr>
        <w:jc w:val="both"/>
        <w:rPr>
          <w:iCs/>
        </w:rPr>
      </w:pPr>
    </w:p>
    <w:p w14:paraId="071FF787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70679882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 xml:space="preserve">по теме «История развития философии» </w:t>
      </w:r>
    </w:p>
    <w:p w14:paraId="5152A258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Задание 1. Раскройте внутренние противоречия природного, духовного и социального бытия.</w:t>
      </w:r>
    </w:p>
    <w:p w14:paraId="6A2AF231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Задание 2. Какому древнему философу принадлежит высказывание: «бытие есть, а небытия нет»? Объясните его смысл. Какими качествами обладает такое бытие?</w:t>
      </w:r>
    </w:p>
    <w:p w14:paraId="0C9A350B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 xml:space="preserve">Задание 3. «Язык — дом бытия». Кто из современных западных философов высказал эту мысль? Поясните связь между словом, мыслью и бытием. </w:t>
      </w:r>
    </w:p>
    <w:p w14:paraId="12F1A869" w14:textId="77777777" w:rsidR="0009479A" w:rsidRPr="0009479A" w:rsidRDefault="0009479A" w:rsidP="0009479A">
      <w:pPr>
        <w:ind w:firstLine="567"/>
        <w:jc w:val="both"/>
        <w:rPr>
          <w:iCs/>
        </w:rPr>
      </w:pPr>
    </w:p>
    <w:p w14:paraId="5BD68D93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51021A8A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по теме «Понятие бытия. Различные концепции»</w:t>
      </w:r>
    </w:p>
    <w:p w14:paraId="58C10DAD" w14:textId="77777777" w:rsidR="0009479A" w:rsidRPr="0009479A" w:rsidRDefault="0009479A" w:rsidP="0009479A">
      <w:pPr>
        <w:ind w:firstLine="708"/>
        <w:jc w:val="both"/>
        <w:rPr>
          <w:iCs/>
        </w:rPr>
      </w:pPr>
      <w:r w:rsidRPr="0009479A">
        <w:rPr>
          <w:iCs/>
        </w:rPr>
        <w:t>Задание 1. "Для наук же следует ожидать добра только тогда, когда мы будем восходить по истинной лестнице, по непрерывным, а не прерывающимся ступеням — от частностей к меньшим аксиомам и затем к средним, одна выше другой, и, наконец, к самым общим. Ибо самые низшие аксиомы немногим отличаются от голого опыта. Высшие же и самые общие (какие у нас имеются) умозрительны и абстрактны, и в них нет ничего твердого. Средние же аксиомы истинны, тверды и жизненны, от них зависят человеческие дела и судьбы. А над ними, наконец, расположены наиболее общие аксиомы — не абстрактные, но правильно ограниченные этими средними аксиомами.</w:t>
      </w:r>
    </w:p>
    <w:p w14:paraId="0136951F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Поэтому человеческому разуму надо придать не крылья, а, скорее, свинец и тяжести, чтобы они сдерживали всякий его прыжок и полет…"</w:t>
      </w:r>
    </w:p>
    <w:p w14:paraId="26036FA0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 xml:space="preserve">а) О каком методе познания идет речь? </w:t>
      </w:r>
    </w:p>
    <w:p w14:paraId="6CDE0ACA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б) Какие ступени должен пройти человек в процессе познания?</w:t>
      </w:r>
    </w:p>
    <w:p w14:paraId="1D50DF88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43. Раскройте смысл лозунга Ф. Бэкона "Знание — сила".</w:t>
      </w:r>
    </w:p>
    <w:p w14:paraId="429C351B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а) Какие перспективы он раскрывает перед человечеством?</w:t>
      </w:r>
    </w:p>
    <w:p w14:paraId="7DAE1855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б) Какое отношение к природе формирует данный лозунг?</w:t>
      </w:r>
    </w:p>
    <w:p w14:paraId="1AE878AE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 xml:space="preserve">в) Не является ли владение знанием одной из причин экологической катастрофы? </w:t>
      </w:r>
    </w:p>
    <w:p w14:paraId="636A722B" w14:textId="77777777" w:rsidR="0009479A" w:rsidRPr="0009479A" w:rsidRDefault="0009479A" w:rsidP="0009479A">
      <w:pPr>
        <w:jc w:val="both"/>
        <w:rPr>
          <w:iCs/>
        </w:rPr>
      </w:pPr>
    </w:p>
    <w:p w14:paraId="05AAB5FD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011460A3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по теме «Проблема единства и многообразия мира»</w:t>
      </w:r>
    </w:p>
    <w:p w14:paraId="05CC09C3" w14:textId="77777777" w:rsidR="0009479A" w:rsidRPr="0009479A" w:rsidRDefault="0009479A" w:rsidP="0009479A">
      <w:pPr>
        <w:ind w:firstLine="708"/>
        <w:jc w:val="both"/>
        <w:rPr>
          <w:iCs/>
        </w:rPr>
      </w:pPr>
      <w:r w:rsidRPr="0009479A">
        <w:rPr>
          <w:iCs/>
        </w:rPr>
        <w:t xml:space="preserve">Задание 1. "Как случилось, что А. Пуанкаре, который серьезно размышлял об относительности физических явлений, … упустил возможность осуществить великий подвиг в науке, обессмертивший имя А. Эйнштейна? Мне кажется, я ответил на этот вопрос, когда писал: "Пуанкаре занимал довольно скептическую позицию в отношении физических теорий, считая, что существует бесконечное множество различных логических эквивалентных точек зрения и образов, которые ученый выбирает лишь из соображений удобства. Этот номинализм, видимо, мешал ему правильно понять тот факт, что среди логически возможных теорий имеются теории, которые наиболее близки к физической реальности, ближе приспособлены к интуиции физика и более пригодны содействовать его поискам истины". </w:t>
      </w:r>
    </w:p>
    <w:p w14:paraId="7F9F2852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а) Каков философский смысл этого рассуждения Л. де Бройля?</w:t>
      </w:r>
    </w:p>
    <w:p w14:paraId="17DADD1E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б) Как с позиций естественнонаучного познания соотносятся теория и объективная реальность?</w:t>
      </w:r>
    </w:p>
    <w:p w14:paraId="42617DC6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в) Может ли помочь физику в достижении истины о физической реальности интуиция? Объясните, как?</w:t>
      </w:r>
    </w:p>
    <w:p w14:paraId="3122DF69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г) Какое направление в гносеологии было ближе А. Пуанкаре?</w:t>
      </w:r>
    </w:p>
    <w:p w14:paraId="21E187C1" w14:textId="77777777" w:rsidR="0009479A" w:rsidRPr="0009479A" w:rsidRDefault="0009479A" w:rsidP="0009479A">
      <w:pPr>
        <w:jc w:val="both"/>
        <w:rPr>
          <w:iCs/>
        </w:rPr>
      </w:pPr>
    </w:p>
    <w:p w14:paraId="6421AAF6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7AA893E1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по теме «Философия познания»</w:t>
      </w:r>
    </w:p>
    <w:p w14:paraId="303E09E3" w14:textId="77777777" w:rsidR="0009479A" w:rsidRPr="0009479A" w:rsidRDefault="0009479A" w:rsidP="0009479A">
      <w:pPr>
        <w:ind w:firstLine="708"/>
        <w:jc w:val="both"/>
        <w:rPr>
          <w:b/>
          <w:bCs/>
        </w:rPr>
      </w:pPr>
      <w:r w:rsidRPr="0009479A">
        <w:rPr>
          <w:iCs/>
        </w:rPr>
        <w:t>Задание 1. «Прежде человек значило смертный; но это определение не точно и даже не верно. В строгом смысле слова человек не смертный, а сын умерших отцов, т.е., смерть мы знаем не в себе, а лишь по предшествующим случаям, смертный есть индукция, а не дедукция». Как Вы понимаете высказывание русского философа?</w:t>
      </w:r>
    </w:p>
    <w:p w14:paraId="570E19B6" w14:textId="77777777" w:rsidR="0009479A" w:rsidRPr="0009479A" w:rsidRDefault="0009479A" w:rsidP="0009479A">
      <w:pPr>
        <w:jc w:val="both"/>
        <w:rPr>
          <w:bCs/>
        </w:rPr>
      </w:pPr>
    </w:p>
    <w:p w14:paraId="52FD4990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59FBE91C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bCs/>
        </w:rPr>
        <w:t xml:space="preserve">по теме </w:t>
      </w:r>
      <w:r w:rsidRPr="0009479A">
        <w:rPr>
          <w:iCs/>
        </w:rPr>
        <w:t>«Философские проблемы сознания»</w:t>
      </w:r>
    </w:p>
    <w:p w14:paraId="302AC22C" w14:textId="77777777" w:rsidR="0009479A" w:rsidRPr="0009479A" w:rsidRDefault="0009479A" w:rsidP="0009479A">
      <w:pPr>
        <w:ind w:firstLine="708"/>
        <w:jc w:val="both"/>
        <w:rPr>
          <w:iCs/>
        </w:rPr>
      </w:pPr>
      <w:r w:rsidRPr="0009479A">
        <w:rPr>
          <w:iCs/>
        </w:rPr>
        <w:t xml:space="preserve">Задание 1. «В социокультурном мире существуют миллионы различных организованных групп или систем, начиная с организационных групп или социальных систем, начиная с организованных диад и триад и кончая такими большими социальными системами, как империи и всемирные религиозные объединения, насчитывающие несколько миллионов членов и огромную массу материальных носителей, с помощью которых они функционируют. </w:t>
      </w:r>
      <w:r w:rsidRPr="0009479A">
        <w:rPr>
          <w:iCs/>
        </w:rPr>
        <w:lastRenderedPageBreak/>
        <w:t>Это огромное множество социальных систем можно классифицировать различным образом в зависимости от цели классификации…</w:t>
      </w:r>
    </w:p>
    <w:p w14:paraId="7367D425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 xml:space="preserve">Важные односторонние группы (построенные и сгруппированные вокруг одного ряда основных ценностей): </w:t>
      </w:r>
    </w:p>
    <w:p w14:paraId="71427830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А. Биосоциальные: 1) расовые; 2) половые; 3) возрастные.</w:t>
      </w:r>
    </w:p>
    <w:p w14:paraId="1E09C73F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Б. Социокультурные: 4) род; 5) территориальное соседство; 6) языковая, этническая и национальные группы; 7) государство; 8) профессиональные группы; 9) экономические; 10) религиозные; 11) политические; 12) «идеологические» группы (научные, философские, эстетические, образовательные, этические, группы отдыха и развлечений); 13) номинальные группы элиты (великие вожди, гении и исторические личности).</w:t>
      </w:r>
    </w:p>
    <w:p w14:paraId="782D6E76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Важные многосторонние группы (объединенные вокруг комбинации двух или более рядов ценностей): 1) семья; 2) клан; 3) племя; 4) нация; 5) каста; 6) социальный порядок или сословие (типа средневековой аристократии, духовенства, буржуазии, свободного класса рабочих и крестьян и несвободных крепостных); социальный класс». (Сорокин П. Социологические теории современности. — М., 1992 — С. 42–43)</w:t>
      </w:r>
    </w:p>
    <w:p w14:paraId="01F39603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а) Как Вы оцениваете намерение дать универсальную классификацию существующих социальных структур?</w:t>
      </w:r>
    </w:p>
    <w:p w14:paraId="78CEAF5A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б) Насколько классификация П. Сорокина реализует эту задачу?</w:t>
      </w:r>
    </w:p>
    <w:p w14:paraId="2C2A0DBB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в) Какие замечания по предложенной классификации Вы могли бы сделать?</w:t>
      </w:r>
    </w:p>
    <w:p w14:paraId="645D770E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iCs/>
        </w:rPr>
        <w:t>г) Какие позитивные моменты Вы могли бы отметить в попытке П. Сорокина?</w:t>
      </w:r>
    </w:p>
    <w:p w14:paraId="70AD2FCC" w14:textId="77777777" w:rsidR="0009479A" w:rsidRPr="0009479A" w:rsidRDefault="0009479A" w:rsidP="0009479A">
      <w:pPr>
        <w:jc w:val="both"/>
        <w:rPr>
          <w:iCs/>
        </w:rPr>
      </w:pPr>
    </w:p>
    <w:p w14:paraId="3F0F8B89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5268EC4C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bCs/>
        </w:rPr>
        <w:t>по теме «</w:t>
      </w:r>
      <w:r w:rsidRPr="0009479A">
        <w:rPr>
          <w:iCs/>
        </w:rPr>
        <w:t>Научное познание»</w:t>
      </w:r>
    </w:p>
    <w:p w14:paraId="1E3DFE2C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Задание 1. Согласны вы или нет с выводами русского философа XX в. Н.А. Бердяева о сущности и задачах философии, приведенных ниже? Обоснуйте свой ответ:</w:t>
      </w:r>
    </w:p>
    <w:p w14:paraId="4B4C9A4D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а) "Допустима философия науки, но не допустима научная философия. По своей сущности и по своей задаче философия никогда не была приспособлением к необходимости… Философы искали премудрой истины, превышающей данный мир. Заветной целью философии всегда было познание свободы, а не необходимости";</w:t>
      </w:r>
    </w:p>
    <w:p w14:paraId="54C85E47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б) «Философия есть принципиально иного качества реакция на мир, чем наука, она из другого рождается и к другому направляется»;</w:t>
      </w:r>
    </w:p>
    <w:p w14:paraId="25D5AF9F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в) "Подчинение философии науке есть подчинение свободы необходимости";</w:t>
      </w:r>
    </w:p>
    <w:p w14:paraId="11BF3AD6" w14:textId="77777777" w:rsidR="0009479A" w:rsidRPr="0009479A" w:rsidRDefault="0009479A" w:rsidP="0009479A">
      <w:pPr>
        <w:ind w:firstLine="567"/>
        <w:jc w:val="both"/>
        <w:rPr>
          <w:iCs/>
        </w:rPr>
      </w:pPr>
      <w:r w:rsidRPr="0009479A">
        <w:rPr>
          <w:iCs/>
        </w:rPr>
        <w:t>г) «Научная философия есть порабощенная философия, отдавшая свою первородную свободу во власть необходимости».</w:t>
      </w:r>
    </w:p>
    <w:p w14:paraId="7040CF93" w14:textId="77777777" w:rsidR="0009479A" w:rsidRPr="0009479A" w:rsidRDefault="0009479A" w:rsidP="0009479A">
      <w:pPr>
        <w:jc w:val="both"/>
        <w:rPr>
          <w:iCs/>
        </w:rPr>
      </w:pPr>
    </w:p>
    <w:p w14:paraId="01681E36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125BAF00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bCs/>
        </w:rPr>
        <w:t>по теме «</w:t>
      </w:r>
      <w:r w:rsidRPr="0009479A">
        <w:rPr>
          <w:iCs/>
        </w:rPr>
        <w:t>Философская антропология»</w:t>
      </w:r>
    </w:p>
    <w:p w14:paraId="62553B03" w14:textId="77777777" w:rsidR="0009479A" w:rsidRPr="0009479A" w:rsidRDefault="0009479A" w:rsidP="0009479A">
      <w:pPr>
        <w:ind w:firstLine="425"/>
        <w:jc w:val="both"/>
      </w:pPr>
      <w:r w:rsidRPr="0009479A">
        <w:t>Задание 1. Дайте анализ следующему положению. «Существенное отличие человеческого общества от общества животных состоит в том, что животные в лучшем случае собирают, между тем как люди производят. Уже одно это, правда, основное, различие делает невозможным простое перенесение законов животного общества на человеческое общество».</w:t>
      </w:r>
    </w:p>
    <w:p w14:paraId="7AC5C747" w14:textId="77777777" w:rsidR="0009479A" w:rsidRPr="0009479A" w:rsidRDefault="0009479A" w:rsidP="0009479A">
      <w:pPr>
        <w:ind w:firstLine="425"/>
        <w:jc w:val="both"/>
      </w:pPr>
      <w:r w:rsidRPr="0009479A">
        <w:t>а) Почему это отличие Ф. Энгельс считаем основным?</w:t>
      </w:r>
    </w:p>
    <w:p w14:paraId="107AE795" w14:textId="77777777" w:rsidR="0009479A" w:rsidRPr="0009479A" w:rsidRDefault="0009479A" w:rsidP="0009479A">
      <w:pPr>
        <w:ind w:firstLine="425"/>
        <w:jc w:val="both"/>
      </w:pPr>
      <w:r w:rsidRPr="0009479A">
        <w:t>б) В силу каких причин невозможно перенесение закона из области биологии на социальную жизнь?</w:t>
      </w:r>
    </w:p>
    <w:p w14:paraId="5612EB1C" w14:textId="77777777" w:rsidR="0009479A" w:rsidRPr="0009479A" w:rsidRDefault="0009479A" w:rsidP="0009479A">
      <w:pPr>
        <w:jc w:val="both"/>
        <w:rPr>
          <w:iCs/>
        </w:rPr>
      </w:pPr>
    </w:p>
    <w:p w14:paraId="2ED282EA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5CF51A81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bCs/>
        </w:rPr>
        <w:t>по теме «</w:t>
      </w:r>
      <w:r w:rsidRPr="0009479A">
        <w:rPr>
          <w:iCs/>
        </w:rPr>
        <w:t>Бытие человека как проблема философии»</w:t>
      </w:r>
    </w:p>
    <w:p w14:paraId="4206BC5A" w14:textId="77777777" w:rsidR="0009479A" w:rsidRPr="0009479A" w:rsidRDefault="0009479A" w:rsidP="0009479A">
      <w:pPr>
        <w:ind w:firstLine="425"/>
        <w:jc w:val="both"/>
      </w:pPr>
      <w:r w:rsidRPr="0009479A">
        <w:t>Задание 1. Прочтите фрагмент произведения Дж. Локка:</w:t>
      </w:r>
      <w:r w:rsidRPr="0009479A">
        <w:rPr>
          <w:b/>
        </w:rPr>
        <w:t xml:space="preserve"> </w:t>
      </w:r>
      <w:r w:rsidRPr="0009479A">
        <w:t xml:space="preserve">«Так разум ставит человека выше остальных чувствующих существ и дает ему все то превосходство и господство, которое он имеет над ними, то он, без сомнения, является предметом, заслуживающим изучения уже по одному своему благородству. Разумение, подобно глазу, давая нам возможность видеть и воспринимать все остальные вещи, не воспринимает самое себя: необходимо искусство и труд, </w:t>
      </w:r>
      <w:r w:rsidRPr="0009479A">
        <w:lastRenderedPageBreak/>
        <w:t xml:space="preserve">чтобы поставить его на некотором отдалении и сделать собственным объектом. Но каковы бы ни были трудности, лежащие на пути к этому исследованию, чтобы не держало нас в таком неведении о нас самих, я уверен, что всякий свет, который мы сможем бросить на свои собственные умственные силы, всякое знакомство со своим собственным разумом будет не только очень приятно, но и весьма полезно, помогая направить наше мышление на исследование других вещей…». </w:t>
      </w:r>
    </w:p>
    <w:p w14:paraId="17749B58" w14:textId="77777777" w:rsidR="0009479A" w:rsidRPr="0009479A" w:rsidRDefault="0009479A" w:rsidP="0009479A">
      <w:pPr>
        <w:ind w:firstLine="425"/>
        <w:jc w:val="both"/>
      </w:pPr>
      <w:r w:rsidRPr="0009479A">
        <w:t>а) Какова главная мысль фрагмента? Согласны ли вы с мнением философа? Ответ аргументируйте.</w:t>
      </w:r>
    </w:p>
    <w:p w14:paraId="6F783FDB" w14:textId="77777777" w:rsidR="0009479A" w:rsidRPr="0009479A" w:rsidRDefault="0009479A" w:rsidP="0009479A">
      <w:pPr>
        <w:ind w:firstLine="425"/>
        <w:jc w:val="both"/>
      </w:pPr>
      <w:r w:rsidRPr="0009479A">
        <w:t>б) Как следует понимать слова Дж. Локка о том, что «знакомство с собственным разумом может быть не только очень приятно, но и полезно»? В чем заключается эта польза?</w:t>
      </w:r>
    </w:p>
    <w:p w14:paraId="733699EF" w14:textId="77777777" w:rsidR="0009479A" w:rsidRPr="0009479A" w:rsidRDefault="0009479A" w:rsidP="0009479A">
      <w:pPr>
        <w:jc w:val="both"/>
        <w:rPr>
          <w:iCs/>
        </w:rPr>
      </w:pPr>
    </w:p>
    <w:p w14:paraId="10BC5CE3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25443C12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bCs/>
        </w:rPr>
        <w:t>по теме «</w:t>
      </w:r>
      <w:r w:rsidRPr="0009479A">
        <w:rPr>
          <w:iCs/>
        </w:rPr>
        <w:t>Социальная философия»</w:t>
      </w:r>
    </w:p>
    <w:p w14:paraId="45C13C94" w14:textId="77777777" w:rsidR="0009479A" w:rsidRPr="0009479A" w:rsidRDefault="0009479A" w:rsidP="0009479A">
      <w:pPr>
        <w:ind w:firstLine="425"/>
        <w:jc w:val="both"/>
      </w:pPr>
      <w:r w:rsidRPr="0009479A">
        <w:t>Задание 1. «Название «Социология» в первый раз было предложено Контом для обозначения науки об обществе. Я тоже принял этот термин…</w:t>
      </w:r>
    </w:p>
    <w:p w14:paraId="213DE2E4" w14:textId="77777777" w:rsidR="0009479A" w:rsidRPr="0009479A" w:rsidRDefault="0009479A" w:rsidP="0009479A">
      <w:pPr>
        <w:ind w:firstLine="425"/>
        <w:jc w:val="both"/>
      </w:pPr>
      <w:r w:rsidRPr="0009479A">
        <w:t>Что такое общество? Мы имеем полное право смотреть на общество как на особое бытие… ибо хотя оно и слагается из отдельных… единиц, однако же постоянное сохранение, в течение целых поколений и даже веков, известного общественного сходства в группировке этих единиц, в пределах занимаемой каждым обществом местности, указывает на конкретность составляемого ими агрегата. И эта-то именно черта и доставляет нам нашу идею об обществе…</w:t>
      </w:r>
    </w:p>
    <w:p w14:paraId="5E361899" w14:textId="77777777" w:rsidR="0009479A" w:rsidRPr="0009479A" w:rsidRDefault="0009479A" w:rsidP="0009479A">
      <w:pPr>
        <w:ind w:firstLine="425"/>
        <w:jc w:val="both"/>
      </w:pPr>
      <w:r w:rsidRPr="0009479A">
        <w:t>Общество есть организм…Постоянные отношения между членами общества аналогичны постоянным отношениям между частями живого существа».</w:t>
      </w:r>
    </w:p>
    <w:p w14:paraId="5C5A8244" w14:textId="77777777" w:rsidR="0009479A" w:rsidRPr="0009479A" w:rsidRDefault="0009479A" w:rsidP="0009479A">
      <w:pPr>
        <w:ind w:firstLine="425"/>
        <w:jc w:val="both"/>
      </w:pPr>
      <w:r w:rsidRPr="0009479A">
        <w:t>а) В чем несостоятельность организмической концепции общества?</w:t>
      </w:r>
    </w:p>
    <w:p w14:paraId="17445EFF" w14:textId="77777777" w:rsidR="0009479A" w:rsidRPr="0009479A" w:rsidRDefault="0009479A" w:rsidP="0009479A">
      <w:pPr>
        <w:ind w:firstLine="425"/>
        <w:jc w:val="both"/>
      </w:pPr>
      <w:r w:rsidRPr="0009479A">
        <w:t>б) Что для понимания целостности общества дает его уподобление организму?</w:t>
      </w:r>
    </w:p>
    <w:p w14:paraId="34FD0C84" w14:textId="77777777" w:rsidR="0009479A" w:rsidRPr="0009479A" w:rsidRDefault="0009479A" w:rsidP="0009479A">
      <w:pPr>
        <w:ind w:firstLine="425"/>
        <w:jc w:val="both"/>
      </w:pPr>
      <w:r w:rsidRPr="0009479A">
        <w:t>в) Как с понятием организма связывается идея сложной дифференциации и организации общественной жизни?</w:t>
      </w:r>
    </w:p>
    <w:p w14:paraId="6AD6006A" w14:textId="77777777" w:rsidR="0009479A" w:rsidRPr="0009479A" w:rsidRDefault="0009479A" w:rsidP="0009479A">
      <w:pPr>
        <w:jc w:val="both"/>
        <w:rPr>
          <w:iCs/>
        </w:rPr>
      </w:pPr>
    </w:p>
    <w:p w14:paraId="2EDAC1E5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194D2A83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bCs/>
        </w:rPr>
        <w:t>по теме «</w:t>
      </w:r>
      <w:r w:rsidRPr="0009479A">
        <w:rPr>
          <w:iCs/>
        </w:rPr>
        <w:t>Понятие общества: его признаки, особенности»</w:t>
      </w:r>
    </w:p>
    <w:p w14:paraId="40649F88" w14:textId="77777777" w:rsidR="0009479A" w:rsidRPr="0009479A" w:rsidRDefault="0009479A" w:rsidP="0009479A">
      <w:pPr>
        <w:ind w:firstLine="425"/>
        <w:jc w:val="both"/>
      </w:pPr>
      <w:r w:rsidRPr="0009479A">
        <w:t xml:space="preserve">Задание 1. Общество в целом, отдельные классы, социальные слои и организации смотрят на мир сквозь призму своих социальных интересов. Под воздействием общественных интересов образуется определенное видение мира. Вот этот механизм видения, а также его результаты, созданные под воздействием общественных интересов, называют общественным сознанием. </w:t>
      </w:r>
    </w:p>
    <w:p w14:paraId="6F490A3B" w14:textId="77777777" w:rsidR="0009479A" w:rsidRPr="0009479A" w:rsidRDefault="0009479A" w:rsidP="0009479A">
      <w:pPr>
        <w:ind w:firstLine="425"/>
        <w:jc w:val="both"/>
      </w:pPr>
      <w:r w:rsidRPr="0009479A">
        <w:t>Попытайтесь из сказанного сформулировать общее определение общественного сознания.</w:t>
      </w:r>
    </w:p>
    <w:p w14:paraId="601A73DD" w14:textId="77777777" w:rsidR="0009479A" w:rsidRPr="0009479A" w:rsidRDefault="0009479A" w:rsidP="0009479A">
      <w:pPr>
        <w:jc w:val="both"/>
        <w:rPr>
          <w:iCs/>
        </w:rPr>
      </w:pPr>
    </w:p>
    <w:p w14:paraId="71DBDDFE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1AE04B04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bCs/>
        </w:rPr>
        <w:t>по теме «</w:t>
      </w:r>
      <w:r w:rsidRPr="0009479A">
        <w:rPr>
          <w:iCs/>
        </w:rPr>
        <w:t>Философия истории развития общества»</w:t>
      </w:r>
    </w:p>
    <w:p w14:paraId="29AAA81B" w14:textId="77777777" w:rsidR="0009479A" w:rsidRPr="0009479A" w:rsidRDefault="0009479A" w:rsidP="0009479A">
      <w:pPr>
        <w:ind w:firstLine="425"/>
        <w:jc w:val="both"/>
      </w:pPr>
      <w:r w:rsidRPr="0009479A">
        <w:t>Задание 1. К какой разновидности идеализма можно отнести авторов следующих суждений?</w:t>
      </w:r>
    </w:p>
    <w:p w14:paraId="12FFCA82" w14:textId="77777777" w:rsidR="0009479A" w:rsidRPr="0009479A" w:rsidRDefault="0009479A" w:rsidP="0009479A">
      <w:pPr>
        <w:ind w:firstLine="425"/>
        <w:jc w:val="both"/>
      </w:pPr>
      <w:r w:rsidRPr="0009479A">
        <w:t>а) "Мир не существует отдельно от нас. Его реальность зависит от нашего или вселенского сознания" (Р. Тагор).</w:t>
      </w:r>
    </w:p>
    <w:p w14:paraId="7A08A7A1" w14:textId="77777777" w:rsidR="0009479A" w:rsidRPr="0009479A" w:rsidRDefault="0009479A" w:rsidP="0009479A">
      <w:pPr>
        <w:ind w:firstLine="425"/>
        <w:jc w:val="both"/>
      </w:pPr>
      <w:r w:rsidRPr="0009479A">
        <w:t>б) "Великий зодчий Вселенной все более начинает казаться чистым математиком" (Д. Джинс).</w:t>
      </w:r>
    </w:p>
    <w:p w14:paraId="3913B37D" w14:textId="77777777" w:rsidR="0009479A" w:rsidRPr="0009479A" w:rsidRDefault="0009479A" w:rsidP="0009479A">
      <w:pPr>
        <w:ind w:firstLine="425"/>
        <w:jc w:val="both"/>
      </w:pPr>
      <w:r w:rsidRPr="0009479A">
        <w:t>в) "Язык не только выражение мыслей. Он определяет характер реальности" (С. Хаякава).</w:t>
      </w:r>
    </w:p>
    <w:p w14:paraId="43D9A0BF" w14:textId="77777777" w:rsidR="0009479A" w:rsidRPr="0009479A" w:rsidRDefault="0009479A" w:rsidP="0009479A">
      <w:pPr>
        <w:ind w:firstLine="425"/>
        <w:jc w:val="both"/>
      </w:pPr>
      <w:r w:rsidRPr="0009479A">
        <w:t>г) "Я стою во Вселенной с одними лишь интеллектуальными орудиями, которыми я обладаю. В известном смысле я лишь играю в захватывающую игру с самим собой" (П. Бриджмен).</w:t>
      </w:r>
    </w:p>
    <w:p w14:paraId="0EF88D2A" w14:textId="77777777" w:rsidR="0009479A" w:rsidRPr="0009479A" w:rsidRDefault="0009479A" w:rsidP="0009479A">
      <w:pPr>
        <w:jc w:val="both"/>
        <w:rPr>
          <w:iCs/>
        </w:rPr>
      </w:pPr>
    </w:p>
    <w:p w14:paraId="704C4C90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iCs/>
        </w:rPr>
        <w:t>Образец типового варианта заданий реконструктивного уровня</w:t>
      </w:r>
    </w:p>
    <w:p w14:paraId="3A221504" w14:textId="77777777" w:rsidR="0009479A" w:rsidRPr="0009479A" w:rsidRDefault="0009479A" w:rsidP="0009479A">
      <w:pPr>
        <w:jc w:val="center"/>
        <w:rPr>
          <w:iCs/>
        </w:rPr>
      </w:pPr>
      <w:r w:rsidRPr="0009479A">
        <w:rPr>
          <w:bCs/>
        </w:rPr>
        <w:t>по теме «</w:t>
      </w:r>
      <w:r w:rsidRPr="0009479A">
        <w:rPr>
          <w:iCs/>
        </w:rPr>
        <w:t>Будущее человечества: проблемы и перспективы»</w:t>
      </w:r>
    </w:p>
    <w:p w14:paraId="488D1916" w14:textId="77777777" w:rsidR="0009479A" w:rsidRPr="0009479A" w:rsidRDefault="0009479A" w:rsidP="0009479A">
      <w:pPr>
        <w:ind w:firstLine="425"/>
        <w:jc w:val="both"/>
      </w:pPr>
      <w:r w:rsidRPr="0009479A">
        <w:lastRenderedPageBreak/>
        <w:t>Задание 1. Что понимается под «энергией человеческой культуры»?</w:t>
      </w:r>
    </w:p>
    <w:p w14:paraId="68084AA4" w14:textId="77777777" w:rsidR="0009479A" w:rsidRPr="0009479A" w:rsidRDefault="0009479A" w:rsidP="0009479A">
      <w:pPr>
        <w:shd w:val="clear" w:color="auto" w:fill="FFFFFF"/>
        <w:ind w:firstLine="425"/>
        <w:jc w:val="both"/>
      </w:pPr>
      <w:r w:rsidRPr="0009479A">
        <w:rPr>
          <w:color w:val="000000"/>
        </w:rPr>
        <w:t xml:space="preserve"> «…Живое вещество является носителем и создателем свободной энергии, ни в одной земной оболочке в таком масштабе не существующей. Эта свободная энергия — </w:t>
      </w:r>
      <w:r w:rsidRPr="0009479A">
        <w:rPr>
          <w:i/>
          <w:iCs/>
          <w:color w:val="000000"/>
        </w:rPr>
        <w:t xml:space="preserve">биогеохимическая энергия — </w:t>
      </w:r>
      <w:r w:rsidRPr="0009479A">
        <w:rPr>
          <w:color w:val="000000"/>
        </w:rPr>
        <w:t>охватывает всю биосферу и определяет в основном ее историю. Она вызывает и резко меняет по интенсивности миграцию химических элементов, строящих биосферу, и определяет ее геологическое значение.</w:t>
      </w:r>
    </w:p>
    <w:p w14:paraId="212453C4" w14:textId="77777777" w:rsidR="0009479A" w:rsidRPr="0009479A" w:rsidRDefault="0009479A" w:rsidP="0009479A">
      <w:pPr>
        <w:shd w:val="clear" w:color="auto" w:fill="FFFFFF"/>
        <w:ind w:firstLine="425"/>
        <w:jc w:val="both"/>
      </w:pPr>
      <w:r w:rsidRPr="0009479A">
        <w:rPr>
          <w:color w:val="000000"/>
        </w:rPr>
        <w:t xml:space="preserve">В пределах живого вещества в последнее десятитысячелетие вновь создается и быстро растет в своем значении новая форма этой энергии, еще большая по своей интенсивности и сложности. Эта новая форма энергии, связанная с жизнедеятельностью человеческих обществ, рода </w:t>
      </w:r>
      <w:r w:rsidRPr="0009479A">
        <w:rPr>
          <w:color w:val="000000"/>
          <w:lang w:val="en-US"/>
        </w:rPr>
        <w:t>Homo</w:t>
      </w:r>
      <w:r w:rsidRPr="0009479A">
        <w:rPr>
          <w:color w:val="000000"/>
        </w:rPr>
        <w:t xml:space="preserve"> и близких к нему, … которую можно назвать </w:t>
      </w:r>
      <w:r w:rsidRPr="0009479A">
        <w:rPr>
          <w:i/>
          <w:iCs/>
          <w:color w:val="000000"/>
        </w:rPr>
        <w:t xml:space="preserve">энергией человеческой культуры </w:t>
      </w:r>
      <w:r w:rsidRPr="0009479A">
        <w:rPr>
          <w:color w:val="000000"/>
        </w:rPr>
        <w:t>или культурной биогеохимической энергией, является той формой биогеохимической энергии, которая создает в настоящее время ноосфсру…</w:t>
      </w:r>
    </w:p>
    <w:p w14:paraId="09AE460C" w14:textId="77777777" w:rsidR="0009479A" w:rsidRPr="0009479A" w:rsidRDefault="0009479A" w:rsidP="0009479A">
      <w:pPr>
        <w:shd w:val="clear" w:color="auto" w:fill="FFFFFF"/>
        <w:ind w:firstLine="425"/>
        <w:jc w:val="both"/>
      </w:pPr>
      <w:r w:rsidRPr="0009479A">
        <w:rPr>
          <w:color w:val="000000"/>
        </w:rPr>
        <w:t xml:space="preserve">Эта форма… присуща не только </w:t>
      </w:r>
      <w:r w:rsidRPr="0009479A">
        <w:rPr>
          <w:color w:val="000000"/>
          <w:lang w:val="en-US"/>
        </w:rPr>
        <w:t>Homo</w:t>
      </w:r>
      <w:r w:rsidRPr="0009479A">
        <w:rPr>
          <w:color w:val="000000"/>
        </w:rPr>
        <w:t xml:space="preserve"> </w:t>
      </w:r>
      <w:r w:rsidRPr="0009479A">
        <w:rPr>
          <w:color w:val="000000"/>
          <w:lang w:val="en-US"/>
        </w:rPr>
        <w:t>sapiens</w:t>
      </w:r>
      <w:r w:rsidRPr="0009479A">
        <w:rPr>
          <w:color w:val="000000"/>
        </w:rPr>
        <w:t xml:space="preserve">, но всем живым организмам… Она связана с психической деятельностью организмов, с развитием мозга в высших проявлениях жизни и сказывается в форме, производящей переход биосферы в ноосферу только с появлением </w:t>
      </w:r>
      <w:r w:rsidRPr="0009479A">
        <w:rPr>
          <w:i/>
          <w:iCs/>
          <w:color w:val="000000"/>
        </w:rPr>
        <w:t>разума».</w:t>
      </w:r>
    </w:p>
    <w:p w14:paraId="7DC1E48A" w14:textId="77777777" w:rsidR="0009479A" w:rsidRPr="0009479A" w:rsidRDefault="0009479A" w:rsidP="0009479A">
      <w:pPr>
        <w:shd w:val="clear" w:color="auto" w:fill="FFFFFF"/>
        <w:ind w:firstLine="425"/>
        <w:jc w:val="both"/>
        <w:rPr>
          <w:color w:val="000000"/>
        </w:rPr>
      </w:pPr>
      <w:r w:rsidRPr="0009479A">
        <w:rPr>
          <w:color w:val="000000"/>
        </w:rPr>
        <w:t xml:space="preserve">«Человек должен понять, …что </w:t>
      </w:r>
      <w:r w:rsidRPr="0009479A">
        <w:rPr>
          <w:i/>
          <w:iCs/>
          <w:color w:val="000000"/>
        </w:rPr>
        <w:t xml:space="preserve">он не есть случайное, независимое от окружающего — </w:t>
      </w:r>
      <w:r w:rsidRPr="0009479A">
        <w:rPr>
          <w:color w:val="000000"/>
        </w:rPr>
        <w:t>биосферы или ноосферы — свободно действующее природное явление. Он составляет неизбежное проявление большого природного процесса, закономерно длящегося в течение по крайней мере двух миллиардов лет».</w:t>
      </w:r>
    </w:p>
    <w:p w14:paraId="12698C74" w14:textId="77777777" w:rsidR="0009479A" w:rsidRPr="0009479A" w:rsidRDefault="0009479A" w:rsidP="0009479A">
      <w:pPr>
        <w:shd w:val="clear" w:color="auto" w:fill="FFFFFF"/>
        <w:ind w:firstLine="425"/>
        <w:jc w:val="both"/>
      </w:pPr>
      <w:r w:rsidRPr="0009479A">
        <w:rPr>
          <w:color w:val="000000"/>
        </w:rPr>
        <w:t>«Эволюционный процесс получает при этом особое геологическое значение благодаря тому, что он создал новую геологическую силу — научную мысль социального человечества.</w:t>
      </w:r>
    </w:p>
    <w:p w14:paraId="763DFD9A" w14:textId="77777777" w:rsidR="0009479A" w:rsidRPr="0009479A" w:rsidRDefault="0009479A" w:rsidP="0009479A">
      <w:pPr>
        <w:jc w:val="both"/>
        <w:rPr>
          <w:iCs/>
        </w:rPr>
      </w:pPr>
      <w:r w:rsidRPr="0009479A">
        <w:rPr>
          <w:color w:val="000000"/>
        </w:rPr>
        <w:t xml:space="preserve">Мы как раз переживаем ее яркое вхождение в геологическую историю планеты… Под влиянием научной мысли и человеческого труда биосфера переходит в новое состояние — </w:t>
      </w:r>
      <w:r w:rsidRPr="0009479A">
        <w:rPr>
          <w:i/>
          <w:iCs/>
          <w:color w:val="000000"/>
        </w:rPr>
        <w:t>в ноосферу</w:t>
      </w:r>
      <w:r w:rsidRPr="0009479A">
        <w:rPr>
          <w:iCs/>
          <w:color w:val="000000"/>
        </w:rPr>
        <w:t>».</w:t>
      </w:r>
    </w:p>
    <w:p w14:paraId="4336F761" w14:textId="77777777" w:rsidR="0009479A" w:rsidRPr="0009479A" w:rsidRDefault="0009479A" w:rsidP="0009479A">
      <w:pPr>
        <w:jc w:val="both"/>
        <w:rPr>
          <w:iCs/>
          <w:color w:val="000000" w:themeColor="text1"/>
        </w:rPr>
      </w:pPr>
    </w:p>
    <w:p w14:paraId="2EBD1696" w14:textId="77777777" w:rsidR="0009479A" w:rsidRPr="0009479A" w:rsidRDefault="0009479A" w:rsidP="0009479A">
      <w:pPr>
        <w:widowControl w:val="0"/>
        <w:tabs>
          <w:tab w:val="left" w:pos="993"/>
        </w:tabs>
        <w:ind w:firstLine="567"/>
        <w:jc w:val="center"/>
        <w:rPr>
          <w:bCs/>
          <w:color w:val="000000"/>
        </w:rPr>
      </w:pPr>
      <w:r w:rsidRPr="0009479A">
        <w:rPr>
          <w:rFonts w:eastAsia="Arial Unicode MS"/>
          <w:b/>
          <w:color w:val="000000"/>
          <w:lang w:bidi="ru-RU"/>
        </w:rPr>
        <w:t xml:space="preserve">3.3. </w:t>
      </w:r>
      <w:r w:rsidRPr="0009479A">
        <w:rPr>
          <w:b/>
          <w:color w:val="000000"/>
        </w:rPr>
        <w:t xml:space="preserve">Типовые тестовые задания </w:t>
      </w:r>
    </w:p>
    <w:p w14:paraId="271843DF" w14:textId="77777777" w:rsidR="0009479A" w:rsidRPr="0009479A" w:rsidRDefault="0009479A" w:rsidP="0009479A">
      <w:pPr>
        <w:widowControl w:val="0"/>
        <w:tabs>
          <w:tab w:val="left" w:pos="993"/>
        </w:tabs>
        <w:ind w:firstLine="567"/>
        <w:jc w:val="center"/>
        <w:rPr>
          <w:sz w:val="18"/>
          <w:szCs w:val="18"/>
        </w:rPr>
      </w:pPr>
    </w:p>
    <w:p w14:paraId="68F09182" w14:textId="77777777" w:rsidR="0009479A" w:rsidRPr="0009479A" w:rsidRDefault="0009479A" w:rsidP="0009479A">
      <w:pPr>
        <w:widowControl w:val="0"/>
        <w:tabs>
          <w:tab w:val="left" w:pos="993"/>
        </w:tabs>
        <w:ind w:firstLine="709"/>
        <w:jc w:val="both"/>
      </w:pPr>
      <w:r w:rsidRPr="0009479A">
        <w:rPr>
          <w:color w:val="000000"/>
          <w:lang w:eastAsia="en-US"/>
        </w:rPr>
        <w:t xml:space="preserve">Компьютерное тестирование обучающихся по </w:t>
      </w:r>
      <w:r w:rsidRPr="0009479A">
        <w:rPr>
          <w:lang w:eastAsia="en-US"/>
        </w:rPr>
        <w:t>разделам и дисциплине используется при проведении текущего и промежуточного  контроля знаний обучающихся.</w:t>
      </w:r>
    </w:p>
    <w:p w14:paraId="700B1DB6" w14:textId="77777777" w:rsidR="0009479A" w:rsidRPr="0009479A" w:rsidRDefault="0009479A" w:rsidP="0009479A">
      <w:pPr>
        <w:widowControl w:val="0"/>
        <w:ind w:firstLine="709"/>
        <w:jc w:val="both"/>
      </w:pPr>
      <w:r w:rsidRPr="0009479A">
        <w:rPr>
          <w:b/>
        </w:rPr>
        <w:t>Тест</w:t>
      </w:r>
      <w:r w:rsidRPr="0009479A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757FC820" w14:textId="77777777" w:rsidR="0009479A" w:rsidRPr="0009479A" w:rsidRDefault="0009479A" w:rsidP="0009479A">
      <w:pPr>
        <w:widowControl w:val="0"/>
        <w:ind w:firstLine="709"/>
        <w:jc w:val="both"/>
      </w:pPr>
      <w:r w:rsidRPr="0009479A">
        <w:rPr>
          <w:b/>
        </w:rPr>
        <w:t>Тестовое задание (ТЗ)</w:t>
      </w:r>
      <w:r w:rsidRPr="0009479A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422D5AF4" w14:textId="77777777" w:rsidR="0009479A" w:rsidRPr="0009479A" w:rsidRDefault="0009479A" w:rsidP="0009479A">
      <w:pPr>
        <w:widowControl w:val="0"/>
        <w:ind w:firstLine="709"/>
        <w:jc w:val="both"/>
      </w:pPr>
      <w:r w:rsidRPr="0009479A">
        <w:rPr>
          <w:b/>
        </w:rPr>
        <w:t>Фонд тестовых заданий (ФТЗ) по дисциплине</w:t>
      </w:r>
      <w:r w:rsidRPr="0009479A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610708B2" w14:textId="77777777" w:rsidR="0009479A" w:rsidRPr="0009479A" w:rsidRDefault="0009479A" w:rsidP="0009479A">
      <w:pPr>
        <w:ind w:firstLine="709"/>
        <w:jc w:val="both"/>
        <w:rPr>
          <w:b/>
          <w:bCs/>
          <w:iCs/>
          <w:lang w:eastAsia="en-US"/>
        </w:rPr>
      </w:pPr>
      <w:r w:rsidRPr="0009479A">
        <w:rPr>
          <w:b/>
          <w:bCs/>
          <w:iCs/>
          <w:lang w:eastAsia="en-US"/>
        </w:rPr>
        <w:t>Типы тестовых заданий:</w:t>
      </w:r>
    </w:p>
    <w:p w14:paraId="65E58E7F" w14:textId="77777777" w:rsidR="0009479A" w:rsidRPr="0009479A" w:rsidRDefault="0009479A" w:rsidP="0009479A">
      <w:pPr>
        <w:autoSpaceDE w:val="0"/>
        <w:autoSpaceDN w:val="0"/>
        <w:adjustRightInd w:val="0"/>
        <w:ind w:firstLine="709"/>
        <w:jc w:val="both"/>
      </w:pPr>
      <w:r w:rsidRPr="0009479A">
        <w:t>ЗТЗ – тестовое задание закрытой формы (ТЗ с выбором одного или нескольких правильных ответов);</w:t>
      </w:r>
    </w:p>
    <w:p w14:paraId="32988550" w14:textId="77777777" w:rsidR="0009479A" w:rsidRPr="0009479A" w:rsidRDefault="0009479A" w:rsidP="0009479A">
      <w:pPr>
        <w:ind w:firstLine="709"/>
        <w:jc w:val="both"/>
        <w:rPr>
          <w:b/>
          <w:color w:val="000000"/>
        </w:rPr>
      </w:pPr>
      <w:r w:rsidRPr="0009479A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203F2C79" w14:textId="77777777" w:rsidR="0009479A" w:rsidRPr="0009479A" w:rsidRDefault="0009479A" w:rsidP="0009479A">
      <w:pPr>
        <w:jc w:val="center"/>
        <w:rPr>
          <w:color w:val="FF0000"/>
        </w:rPr>
      </w:pPr>
    </w:p>
    <w:p w14:paraId="3299F2B4" w14:textId="77777777" w:rsidR="0009479A" w:rsidRPr="0009479A" w:rsidRDefault="0009479A" w:rsidP="0009479A">
      <w:pPr>
        <w:keepNext/>
        <w:spacing w:after="60"/>
        <w:jc w:val="center"/>
        <w:outlineLvl w:val="0"/>
        <w:rPr>
          <w:rFonts w:eastAsia="Calibri" w:cs="Arial"/>
          <w:bCs/>
          <w:kern w:val="32"/>
        </w:rPr>
      </w:pPr>
      <w:r w:rsidRPr="0009479A">
        <w:rPr>
          <w:rFonts w:eastAsia="Calibri" w:cs="Arial"/>
          <w:bCs/>
          <w:kern w:val="32"/>
        </w:rPr>
        <w:lastRenderedPageBreak/>
        <w:t>Структура тестовых материалов по дисциплине</w:t>
      </w:r>
    </w:p>
    <w:tbl>
      <w:tblPr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082"/>
      </w:tblGrid>
      <w:tr w:rsidR="0009479A" w:rsidRPr="0009479A" w14:paraId="25DF865F" w14:textId="77777777" w:rsidTr="00250CD3">
        <w:trPr>
          <w:tblHeader/>
        </w:trPr>
        <w:tc>
          <w:tcPr>
            <w:tcW w:w="1096" w:type="pct"/>
            <w:vAlign w:val="center"/>
          </w:tcPr>
          <w:p w14:paraId="5700A793" w14:textId="77777777" w:rsidR="0009479A" w:rsidRPr="0009479A" w:rsidRDefault="0009479A" w:rsidP="0009479A">
            <w:pPr>
              <w:jc w:val="center"/>
              <w:rPr>
                <w:sz w:val="20"/>
                <w:szCs w:val="20"/>
                <w:highlight w:val="red"/>
              </w:rPr>
            </w:pPr>
            <w:r w:rsidRPr="0009479A">
              <w:rPr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1096" w:type="pct"/>
            <w:vAlign w:val="center"/>
          </w:tcPr>
          <w:p w14:paraId="4F29977B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Тема</w:t>
            </w:r>
          </w:p>
          <w:p w14:paraId="09A524CD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в соответствии с РПД</w:t>
            </w:r>
          </w:p>
        </w:tc>
        <w:tc>
          <w:tcPr>
            <w:tcW w:w="1096" w:type="pct"/>
            <w:vAlign w:val="center"/>
          </w:tcPr>
          <w:p w14:paraId="1F817B28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096" w:type="pct"/>
            <w:vAlign w:val="center"/>
            <w:hideMark/>
          </w:tcPr>
          <w:p w14:paraId="455E673A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16" w:type="pct"/>
            <w:vAlign w:val="center"/>
            <w:hideMark/>
          </w:tcPr>
          <w:p w14:paraId="51AAF0AA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09479A" w:rsidRPr="0009479A" w14:paraId="4867EE25" w14:textId="77777777" w:rsidTr="00250CD3">
        <w:tc>
          <w:tcPr>
            <w:tcW w:w="1096" w:type="pct"/>
            <w:vMerge w:val="restart"/>
            <w:vAlign w:val="center"/>
          </w:tcPr>
          <w:p w14:paraId="0B32B179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УК-1.2 Определяет и оценивает практические последствия возможных решений задачи</w:t>
            </w:r>
          </w:p>
          <w:p w14:paraId="32CF22F5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7CED17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6A06E44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УК-5.5 Имеет навыки философского подхода к анализу разнообразных форм культуры в процессе межкультурного взаимодействия</w:t>
            </w:r>
          </w:p>
          <w:p w14:paraId="53B2D130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0FF7E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A62E1D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УК-5.6 Знает основные направления, школы и этапы развития философии, основные проблемы философии и способы их решения</w:t>
            </w:r>
          </w:p>
          <w:p w14:paraId="2343D62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7BFBF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7E5CD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</w:p>
        </w:tc>
        <w:tc>
          <w:tcPr>
            <w:tcW w:w="1096" w:type="pct"/>
            <w:vMerge w:val="restart"/>
            <w:vAlign w:val="center"/>
            <w:hideMark/>
          </w:tcPr>
          <w:p w14:paraId="79BBA45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1.1. Понятие и предмет философии. Её роль в жизни человека и общества</w:t>
            </w:r>
          </w:p>
          <w:p w14:paraId="2E9CF62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569BE78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096" w:type="pct"/>
            <w:vAlign w:val="center"/>
            <w:hideMark/>
          </w:tcPr>
          <w:p w14:paraId="360EB43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6D253B7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21C604EF" w14:textId="77777777" w:rsidTr="00250CD3">
        <w:tc>
          <w:tcPr>
            <w:tcW w:w="1096" w:type="pct"/>
            <w:vMerge/>
            <w:vAlign w:val="center"/>
            <w:hideMark/>
          </w:tcPr>
          <w:p w14:paraId="5627E312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533F1D6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3756E50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Содержание понятия философия</w:t>
            </w:r>
          </w:p>
        </w:tc>
        <w:tc>
          <w:tcPr>
            <w:tcW w:w="1096" w:type="pct"/>
            <w:vAlign w:val="center"/>
            <w:hideMark/>
          </w:tcPr>
          <w:p w14:paraId="1B9D591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7E6FCAD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5DAEEBA4" w14:textId="77777777" w:rsidTr="00250CD3">
        <w:tc>
          <w:tcPr>
            <w:tcW w:w="1096" w:type="pct"/>
            <w:vMerge/>
            <w:vAlign w:val="center"/>
            <w:hideMark/>
          </w:tcPr>
          <w:p w14:paraId="44B8027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vAlign w:val="center"/>
            <w:hideMark/>
          </w:tcPr>
          <w:p w14:paraId="6244620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74729B7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Функциональная роль философии в жизни человека</w:t>
            </w:r>
          </w:p>
        </w:tc>
        <w:tc>
          <w:tcPr>
            <w:tcW w:w="1096" w:type="pct"/>
            <w:vAlign w:val="center"/>
            <w:hideMark/>
          </w:tcPr>
          <w:p w14:paraId="6BC2D8A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2CFF6AB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615B990C" w14:textId="77777777" w:rsidTr="00250CD3">
        <w:tc>
          <w:tcPr>
            <w:tcW w:w="1096" w:type="pct"/>
            <w:vMerge/>
            <w:vAlign w:val="center"/>
            <w:hideMark/>
          </w:tcPr>
          <w:p w14:paraId="1A92CCA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0CC19629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1.2. Предмет философии</w:t>
            </w:r>
          </w:p>
          <w:p w14:paraId="79AA498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14D4C24D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412EC53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3A5170A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0DF8366C" w14:textId="77777777" w:rsidTr="00250CD3">
        <w:tc>
          <w:tcPr>
            <w:tcW w:w="1096" w:type="pct"/>
            <w:vMerge/>
            <w:vAlign w:val="center"/>
            <w:hideMark/>
          </w:tcPr>
          <w:p w14:paraId="120B4E2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56C2247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70FE5540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Введение в философию</w:t>
            </w:r>
          </w:p>
        </w:tc>
        <w:tc>
          <w:tcPr>
            <w:tcW w:w="1096" w:type="pct"/>
            <w:vAlign w:val="center"/>
            <w:hideMark/>
          </w:tcPr>
          <w:p w14:paraId="68197EE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352600C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4A4A44EA" w14:textId="77777777" w:rsidTr="00250CD3">
        <w:tc>
          <w:tcPr>
            <w:tcW w:w="1096" w:type="pct"/>
            <w:vMerge/>
            <w:vAlign w:val="center"/>
            <w:hideMark/>
          </w:tcPr>
          <w:p w14:paraId="064C9133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426AFB5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1D38F9B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Природа философского знания и предмет философии</w:t>
            </w:r>
          </w:p>
        </w:tc>
        <w:tc>
          <w:tcPr>
            <w:tcW w:w="1096" w:type="pct"/>
            <w:vAlign w:val="center"/>
            <w:hideMark/>
          </w:tcPr>
          <w:p w14:paraId="2DD0DBC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408BB27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7439587F" w14:textId="77777777" w:rsidTr="00250CD3">
        <w:tc>
          <w:tcPr>
            <w:tcW w:w="1096" w:type="pct"/>
            <w:vMerge/>
            <w:vAlign w:val="center"/>
            <w:hideMark/>
          </w:tcPr>
          <w:p w14:paraId="1E429C00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7C67816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2.1. История развития философии </w:t>
            </w:r>
          </w:p>
          <w:p w14:paraId="29DCC269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</w:p>
          <w:p w14:paraId="151AF63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466434B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0D46DB5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7259A5C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551D6124" w14:textId="77777777" w:rsidTr="00250CD3">
        <w:tc>
          <w:tcPr>
            <w:tcW w:w="1096" w:type="pct"/>
            <w:vMerge/>
            <w:vAlign w:val="center"/>
            <w:hideMark/>
          </w:tcPr>
          <w:p w14:paraId="5704E98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728102A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5A502D4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Школы античной эпохи</w:t>
            </w:r>
          </w:p>
        </w:tc>
        <w:tc>
          <w:tcPr>
            <w:tcW w:w="1096" w:type="pct"/>
            <w:vAlign w:val="center"/>
            <w:hideMark/>
          </w:tcPr>
          <w:p w14:paraId="50E661B3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313EE67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198658F3" w14:textId="77777777" w:rsidTr="00250CD3">
        <w:tc>
          <w:tcPr>
            <w:tcW w:w="1096" w:type="pct"/>
            <w:vMerge/>
            <w:vAlign w:val="center"/>
            <w:hideMark/>
          </w:tcPr>
          <w:p w14:paraId="6324751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08AD23D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7543B35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Этапы развития философии  </w:t>
            </w:r>
          </w:p>
        </w:tc>
        <w:tc>
          <w:tcPr>
            <w:tcW w:w="1096" w:type="pct"/>
            <w:vAlign w:val="center"/>
            <w:hideMark/>
          </w:tcPr>
          <w:p w14:paraId="4143BCBD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5EAC780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50812A23" w14:textId="77777777" w:rsidTr="00250CD3">
        <w:tc>
          <w:tcPr>
            <w:tcW w:w="1096" w:type="pct"/>
            <w:vMerge/>
            <w:vAlign w:val="center"/>
            <w:hideMark/>
          </w:tcPr>
          <w:p w14:paraId="520F2E0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2B65B4E3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3.1. Понятие бытия. Различные концепции</w:t>
            </w:r>
          </w:p>
          <w:p w14:paraId="77D922F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601FF210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44964BD2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54E7825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5D283243" w14:textId="77777777" w:rsidTr="00250CD3">
        <w:tc>
          <w:tcPr>
            <w:tcW w:w="1096" w:type="pct"/>
            <w:vMerge/>
            <w:vAlign w:val="center"/>
            <w:hideMark/>
          </w:tcPr>
          <w:p w14:paraId="063A605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088E214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4FA055F2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Концепции бытия</w:t>
            </w:r>
          </w:p>
        </w:tc>
        <w:tc>
          <w:tcPr>
            <w:tcW w:w="1096" w:type="pct"/>
            <w:vAlign w:val="center"/>
            <w:hideMark/>
          </w:tcPr>
          <w:p w14:paraId="550E0FF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1788260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0E5A494F" w14:textId="77777777" w:rsidTr="00250CD3">
        <w:tc>
          <w:tcPr>
            <w:tcW w:w="1096" w:type="pct"/>
            <w:vMerge/>
            <w:vAlign w:val="center"/>
            <w:hideMark/>
          </w:tcPr>
          <w:p w14:paraId="6A1D0C0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7762702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1674A62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Гипотеза и ее роль в исследовании</w:t>
            </w:r>
          </w:p>
        </w:tc>
        <w:tc>
          <w:tcPr>
            <w:tcW w:w="1096" w:type="pct"/>
            <w:vAlign w:val="center"/>
            <w:hideMark/>
          </w:tcPr>
          <w:p w14:paraId="14175C9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5F48FE8D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2F06CB8F" w14:textId="77777777" w:rsidTr="00250CD3">
        <w:tc>
          <w:tcPr>
            <w:tcW w:w="1096" w:type="pct"/>
            <w:vMerge/>
            <w:vAlign w:val="center"/>
            <w:hideMark/>
          </w:tcPr>
          <w:p w14:paraId="38BB0642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79EBF268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3.2. Проблема единства и многообразия мира </w:t>
            </w:r>
          </w:p>
          <w:p w14:paraId="6BBF773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2B4D6780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5388705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344AA77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4874A202" w14:textId="77777777" w:rsidTr="00250CD3">
        <w:tc>
          <w:tcPr>
            <w:tcW w:w="1096" w:type="pct"/>
            <w:vMerge/>
            <w:vAlign w:val="center"/>
            <w:hideMark/>
          </w:tcPr>
          <w:p w14:paraId="32BBEC3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6E60D2F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138A2C4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Феномен бытия человека</w:t>
            </w:r>
          </w:p>
        </w:tc>
        <w:tc>
          <w:tcPr>
            <w:tcW w:w="1096" w:type="pct"/>
            <w:vAlign w:val="center"/>
            <w:hideMark/>
          </w:tcPr>
          <w:p w14:paraId="36D1F5B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2FCC375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26A97483" w14:textId="77777777" w:rsidTr="00250CD3">
        <w:tc>
          <w:tcPr>
            <w:tcW w:w="1096" w:type="pct"/>
            <w:vMerge/>
            <w:vAlign w:val="center"/>
            <w:hideMark/>
          </w:tcPr>
          <w:p w14:paraId="3D77FB8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vAlign w:val="center"/>
            <w:hideMark/>
          </w:tcPr>
          <w:p w14:paraId="3EF9F503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1639550D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Проблема бытия в философии М.Хайдеггера</w:t>
            </w:r>
          </w:p>
        </w:tc>
        <w:tc>
          <w:tcPr>
            <w:tcW w:w="1096" w:type="pct"/>
            <w:vAlign w:val="center"/>
            <w:hideMark/>
          </w:tcPr>
          <w:p w14:paraId="308088D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4E0EBE5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5B61CDE3" w14:textId="77777777" w:rsidTr="00250CD3">
        <w:tc>
          <w:tcPr>
            <w:tcW w:w="1096" w:type="pct"/>
            <w:vMerge/>
            <w:vAlign w:val="center"/>
            <w:hideMark/>
          </w:tcPr>
          <w:p w14:paraId="4DE79C0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495AB674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4.1. Философия познания</w:t>
            </w:r>
          </w:p>
          <w:p w14:paraId="38165329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4B812FA0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360CDDE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26A9930D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527B330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6D871DC1" w14:textId="77777777" w:rsidTr="00250CD3">
        <w:tc>
          <w:tcPr>
            <w:tcW w:w="1096" w:type="pct"/>
            <w:vMerge/>
            <w:vAlign w:val="center"/>
            <w:hideMark/>
          </w:tcPr>
          <w:p w14:paraId="522473B3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vAlign w:val="center"/>
            <w:hideMark/>
          </w:tcPr>
          <w:p w14:paraId="5B778BF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144273A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Методы познания</w:t>
            </w:r>
          </w:p>
        </w:tc>
        <w:tc>
          <w:tcPr>
            <w:tcW w:w="1096" w:type="pct"/>
            <w:vAlign w:val="center"/>
            <w:hideMark/>
          </w:tcPr>
          <w:p w14:paraId="545C9CF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7FFED03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6256E96C" w14:textId="77777777" w:rsidTr="00250CD3">
        <w:tc>
          <w:tcPr>
            <w:tcW w:w="1096" w:type="pct"/>
            <w:vMerge/>
            <w:vAlign w:val="center"/>
            <w:hideMark/>
          </w:tcPr>
          <w:p w14:paraId="738D697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13144A9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0C7EFBB2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Онтологические и гносеологические исследования</w:t>
            </w:r>
          </w:p>
        </w:tc>
        <w:tc>
          <w:tcPr>
            <w:tcW w:w="1096" w:type="pct"/>
            <w:vAlign w:val="center"/>
            <w:hideMark/>
          </w:tcPr>
          <w:p w14:paraId="7E8A97E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25F27A9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621893E6" w14:textId="77777777" w:rsidTr="00250CD3">
        <w:trPr>
          <w:trHeight w:val="388"/>
        </w:trPr>
        <w:tc>
          <w:tcPr>
            <w:tcW w:w="1096" w:type="pct"/>
            <w:vMerge/>
            <w:vAlign w:val="center"/>
          </w:tcPr>
          <w:p w14:paraId="3B45AEE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</w:tcPr>
          <w:p w14:paraId="7B537F26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4.2. Философские проблемы сознания</w:t>
            </w:r>
          </w:p>
          <w:p w14:paraId="4D41CD9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7078EC33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  <w:p w14:paraId="6A0A524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</w:tcPr>
          <w:p w14:paraId="2902F0B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</w:tcPr>
          <w:p w14:paraId="70D9798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62646B1B" w14:textId="77777777" w:rsidTr="00250CD3">
        <w:trPr>
          <w:trHeight w:val="450"/>
        </w:trPr>
        <w:tc>
          <w:tcPr>
            <w:tcW w:w="1096" w:type="pct"/>
            <w:vMerge/>
            <w:vAlign w:val="center"/>
          </w:tcPr>
          <w:p w14:paraId="63EEC6A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</w:tcPr>
          <w:p w14:paraId="5A46F3C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6F037C6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  <w:p w14:paraId="73C8441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Сознание и язык</w:t>
            </w:r>
          </w:p>
        </w:tc>
        <w:tc>
          <w:tcPr>
            <w:tcW w:w="1096" w:type="pct"/>
            <w:vAlign w:val="center"/>
          </w:tcPr>
          <w:p w14:paraId="64E9546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</w:tcPr>
          <w:p w14:paraId="66583E8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1F14A91F" w14:textId="77777777" w:rsidTr="00250CD3">
        <w:trPr>
          <w:trHeight w:val="526"/>
        </w:trPr>
        <w:tc>
          <w:tcPr>
            <w:tcW w:w="1096" w:type="pct"/>
            <w:vMerge/>
            <w:vAlign w:val="center"/>
          </w:tcPr>
          <w:p w14:paraId="416DDA6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</w:tcPr>
          <w:p w14:paraId="2E5F807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20D0758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  <w:p w14:paraId="78389DA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Гипотеза и ее роль в исследовании</w:t>
            </w:r>
          </w:p>
        </w:tc>
        <w:tc>
          <w:tcPr>
            <w:tcW w:w="1096" w:type="pct"/>
            <w:vAlign w:val="center"/>
          </w:tcPr>
          <w:p w14:paraId="2F049D3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</w:tcPr>
          <w:p w14:paraId="5F10B5A0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37D30D39" w14:textId="77777777" w:rsidTr="00250CD3">
        <w:tc>
          <w:tcPr>
            <w:tcW w:w="1096" w:type="pct"/>
            <w:vMerge/>
            <w:vAlign w:val="center"/>
            <w:hideMark/>
          </w:tcPr>
          <w:p w14:paraId="76A8D69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463E226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5.1. Научное познание</w:t>
            </w:r>
          </w:p>
          <w:p w14:paraId="58BA631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01795B5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27B2634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0197CE5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284F0E64" w14:textId="77777777" w:rsidTr="00250CD3">
        <w:tc>
          <w:tcPr>
            <w:tcW w:w="1096" w:type="pct"/>
            <w:vMerge/>
            <w:vAlign w:val="center"/>
            <w:hideMark/>
          </w:tcPr>
          <w:p w14:paraId="36AF155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75D29F3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2C320CE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Содержание понятия «Наука»</w:t>
            </w:r>
          </w:p>
        </w:tc>
        <w:tc>
          <w:tcPr>
            <w:tcW w:w="1096" w:type="pct"/>
            <w:vAlign w:val="center"/>
            <w:hideMark/>
          </w:tcPr>
          <w:p w14:paraId="17265F6D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36279A1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6BADE89A" w14:textId="77777777" w:rsidTr="00250CD3">
        <w:tc>
          <w:tcPr>
            <w:tcW w:w="1096" w:type="pct"/>
            <w:vMerge/>
            <w:vAlign w:val="center"/>
            <w:hideMark/>
          </w:tcPr>
          <w:p w14:paraId="7BE7E85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0AC965E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6B56A14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Функциональная роль философии в жизни человека</w:t>
            </w:r>
          </w:p>
        </w:tc>
        <w:tc>
          <w:tcPr>
            <w:tcW w:w="1096" w:type="pct"/>
            <w:vAlign w:val="center"/>
            <w:hideMark/>
          </w:tcPr>
          <w:p w14:paraId="757655F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57CCED0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32348BA3" w14:textId="77777777" w:rsidTr="00250CD3">
        <w:tc>
          <w:tcPr>
            <w:tcW w:w="1096" w:type="pct"/>
            <w:vMerge/>
            <w:vAlign w:val="center"/>
            <w:hideMark/>
          </w:tcPr>
          <w:p w14:paraId="09C14B9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577DAC35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6.1. Философская антропология</w:t>
            </w:r>
          </w:p>
          <w:p w14:paraId="0B444A9E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55EF4F50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58C2879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39D8189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5BCD92F8" w14:textId="77777777" w:rsidTr="00250CD3">
        <w:tc>
          <w:tcPr>
            <w:tcW w:w="1096" w:type="pct"/>
            <w:vMerge/>
            <w:vAlign w:val="center"/>
            <w:hideMark/>
          </w:tcPr>
          <w:p w14:paraId="24DDAED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6788C0D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045B29C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Проблема человека</w:t>
            </w:r>
          </w:p>
        </w:tc>
        <w:tc>
          <w:tcPr>
            <w:tcW w:w="1096" w:type="pct"/>
            <w:vAlign w:val="center"/>
            <w:hideMark/>
          </w:tcPr>
          <w:p w14:paraId="385DEB0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060DD5B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48E1456D" w14:textId="77777777" w:rsidTr="00250CD3">
        <w:tc>
          <w:tcPr>
            <w:tcW w:w="1096" w:type="pct"/>
            <w:vMerge/>
            <w:vAlign w:val="center"/>
            <w:hideMark/>
          </w:tcPr>
          <w:p w14:paraId="788C0FB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3044586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48FFDE0D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Выбор методов исследования</w:t>
            </w:r>
          </w:p>
        </w:tc>
        <w:tc>
          <w:tcPr>
            <w:tcW w:w="1096" w:type="pct"/>
            <w:vAlign w:val="center"/>
            <w:hideMark/>
          </w:tcPr>
          <w:p w14:paraId="1AF67DE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7D47DC7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1744A8F2" w14:textId="77777777" w:rsidTr="00250CD3">
        <w:tc>
          <w:tcPr>
            <w:tcW w:w="1096" w:type="pct"/>
            <w:vMerge/>
            <w:vAlign w:val="center"/>
            <w:hideMark/>
          </w:tcPr>
          <w:p w14:paraId="0531470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4E7ECEF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  <w:lang w:eastAsia="en-US"/>
              </w:rPr>
              <w:t>6.2. Бытие человека как проблема философии</w:t>
            </w:r>
          </w:p>
          <w:p w14:paraId="71D73B30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9068FA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BC1029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768DDC7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3B4F60C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6F4077E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3DF1C8F5" w14:textId="77777777" w:rsidTr="00250CD3">
        <w:tc>
          <w:tcPr>
            <w:tcW w:w="1096" w:type="pct"/>
            <w:vMerge/>
            <w:vAlign w:val="center"/>
            <w:hideMark/>
          </w:tcPr>
          <w:p w14:paraId="4011FF1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0D73F18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34053ED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Смысл бытия человека</w:t>
            </w:r>
          </w:p>
        </w:tc>
        <w:tc>
          <w:tcPr>
            <w:tcW w:w="1096" w:type="pct"/>
            <w:vAlign w:val="center"/>
            <w:hideMark/>
          </w:tcPr>
          <w:p w14:paraId="484817B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10C3ADD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702A6346" w14:textId="77777777" w:rsidTr="00250CD3">
        <w:tc>
          <w:tcPr>
            <w:tcW w:w="1096" w:type="pct"/>
            <w:vMerge/>
            <w:vAlign w:val="center"/>
            <w:hideMark/>
          </w:tcPr>
          <w:p w14:paraId="7FB7386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32FB48E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6D292B1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Онтологические и гносеологические исследования</w:t>
            </w:r>
          </w:p>
        </w:tc>
        <w:tc>
          <w:tcPr>
            <w:tcW w:w="1096" w:type="pct"/>
            <w:vAlign w:val="center"/>
            <w:hideMark/>
          </w:tcPr>
          <w:p w14:paraId="5F68369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3C0392F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0554B556" w14:textId="77777777" w:rsidTr="00250CD3">
        <w:tc>
          <w:tcPr>
            <w:tcW w:w="1096" w:type="pct"/>
            <w:vMerge/>
            <w:tcBorders>
              <w:top w:val="nil"/>
            </w:tcBorders>
            <w:vAlign w:val="center"/>
            <w:hideMark/>
          </w:tcPr>
          <w:p w14:paraId="252F6832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26BD121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7.1. Социальная философия.</w:t>
            </w:r>
          </w:p>
          <w:p w14:paraId="3E6AF017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27897AF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60405DE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205F5BE2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7DE6E18E" w14:textId="77777777" w:rsidTr="00250CD3">
        <w:tc>
          <w:tcPr>
            <w:tcW w:w="1096" w:type="pct"/>
            <w:vMerge/>
            <w:tcBorders>
              <w:top w:val="nil"/>
            </w:tcBorders>
            <w:vAlign w:val="center"/>
            <w:hideMark/>
          </w:tcPr>
          <w:p w14:paraId="1DBD5B9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vAlign w:val="center"/>
            <w:hideMark/>
          </w:tcPr>
          <w:p w14:paraId="047078C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69D6C6A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Принципы формирования общества</w:t>
            </w:r>
          </w:p>
        </w:tc>
        <w:tc>
          <w:tcPr>
            <w:tcW w:w="1096" w:type="pct"/>
            <w:vAlign w:val="center"/>
            <w:hideMark/>
          </w:tcPr>
          <w:p w14:paraId="6F8FFCB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01DFB31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23690B40" w14:textId="77777777" w:rsidTr="00250CD3">
        <w:tc>
          <w:tcPr>
            <w:tcW w:w="1096" w:type="pct"/>
            <w:vMerge/>
            <w:tcBorders>
              <w:top w:val="nil"/>
            </w:tcBorders>
            <w:vAlign w:val="center"/>
            <w:hideMark/>
          </w:tcPr>
          <w:p w14:paraId="1D68011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39FFC87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24BA850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Общество как исторический процесс</w:t>
            </w:r>
          </w:p>
        </w:tc>
        <w:tc>
          <w:tcPr>
            <w:tcW w:w="1096" w:type="pct"/>
            <w:vAlign w:val="center"/>
            <w:hideMark/>
          </w:tcPr>
          <w:p w14:paraId="228D2FF0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1D74C2F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2AA1A1E0" w14:textId="77777777" w:rsidTr="00250CD3">
        <w:tc>
          <w:tcPr>
            <w:tcW w:w="1096" w:type="pct"/>
            <w:vMerge/>
            <w:tcBorders>
              <w:top w:val="nil"/>
            </w:tcBorders>
            <w:vAlign w:val="center"/>
            <w:hideMark/>
          </w:tcPr>
          <w:p w14:paraId="0FE1579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vAlign w:val="center"/>
            <w:hideMark/>
          </w:tcPr>
          <w:p w14:paraId="52E9FE51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7.2. Понятие общества: его признаки, особенности</w:t>
            </w:r>
          </w:p>
          <w:p w14:paraId="75CE47AF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05A0F1C0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0A66F8E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2B6707C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25A8D6E4" w14:textId="77777777" w:rsidTr="00250CD3">
        <w:tc>
          <w:tcPr>
            <w:tcW w:w="1096" w:type="pct"/>
            <w:vMerge/>
            <w:tcBorders>
              <w:top w:val="nil"/>
            </w:tcBorders>
            <w:vAlign w:val="center"/>
            <w:hideMark/>
          </w:tcPr>
          <w:p w14:paraId="15CBE6A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4A5BFA5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45A0CB5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Признаки общества</w:t>
            </w:r>
          </w:p>
        </w:tc>
        <w:tc>
          <w:tcPr>
            <w:tcW w:w="1096" w:type="pct"/>
            <w:vAlign w:val="center"/>
            <w:hideMark/>
          </w:tcPr>
          <w:p w14:paraId="44A6286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356959D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4BBD1CA3" w14:textId="77777777" w:rsidTr="00250CD3">
        <w:tc>
          <w:tcPr>
            <w:tcW w:w="1096" w:type="pct"/>
            <w:vMerge/>
            <w:tcBorders>
              <w:top w:val="nil"/>
            </w:tcBorders>
            <w:vAlign w:val="center"/>
            <w:hideMark/>
          </w:tcPr>
          <w:p w14:paraId="5948A25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528A038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13B65D43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Выбор методов исследования</w:t>
            </w:r>
          </w:p>
        </w:tc>
        <w:tc>
          <w:tcPr>
            <w:tcW w:w="1096" w:type="pct"/>
            <w:vAlign w:val="center"/>
            <w:hideMark/>
          </w:tcPr>
          <w:p w14:paraId="5624998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5523714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6360EF94" w14:textId="77777777" w:rsidTr="00250CD3">
        <w:tc>
          <w:tcPr>
            <w:tcW w:w="1096" w:type="pct"/>
            <w:vMerge/>
            <w:tcBorders>
              <w:top w:val="nil"/>
            </w:tcBorders>
            <w:vAlign w:val="center"/>
            <w:hideMark/>
          </w:tcPr>
          <w:p w14:paraId="31007860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7A16C893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7.3. Философия истории развития общества</w:t>
            </w:r>
          </w:p>
          <w:p w14:paraId="5719971A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0BC6A94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5F589A53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65254F52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764DC166" w14:textId="77777777" w:rsidTr="00250CD3">
        <w:tc>
          <w:tcPr>
            <w:tcW w:w="1096" w:type="pct"/>
            <w:vMerge/>
            <w:tcBorders>
              <w:top w:val="nil"/>
            </w:tcBorders>
            <w:vAlign w:val="center"/>
            <w:hideMark/>
          </w:tcPr>
          <w:p w14:paraId="18D3E51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1408ABE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2BB6884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Культура и цивилизация.</w:t>
            </w:r>
          </w:p>
        </w:tc>
        <w:tc>
          <w:tcPr>
            <w:tcW w:w="1096" w:type="pct"/>
            <w:vAlign w:val="center"/>
            <w:hideMark/>
          </w:tcPr>
          <w:p w14:paraId="14967505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6B13EBE6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1094E623" w14:textId="77777777" w:rsidTr="00250CD3">
        <w:tc>
          <w:tcPr>
            <w:tcW w:w="1096" w:type="pct"/>
            <w:vMerge/>
            <w:tcBorders>
              <w:top w:val="nil"/>
            </w:tcBorders>
            <w:vAlign w:val="center"/>
            <w:hideMark/>
          </w:tcPr>
          <w:p w14:paraId="2001672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70DF422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3FFA674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Феномен социальной реальности</w:t>
            </w:r>
          </w:p>
        </w:tc>
        <w:tc>
          <w:tcPr>
            <w:tcW w:w="1096" w:type="pct"/>
            <w:vAlign w:val="center"/>
            <w:hideMark/>
          </w:tcPr>
          <w:p w14:paraId="0457F75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3DB980F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197630F5" w14:textId="77777777" w:rsidTr="00250CD3">
        <w:trPr>
          <w:trHeight w:val="592"/>
        </w:trPr>
        <w:tc>
          <w:tcPr>
            <w:tcW w:w="1096" w:type="pct"/>
            <w:vMerge/>
            <w:vAlign w:val="center"/>
            <w:hideMark/>
          </w:tcPr>
          <w:p w14:paraId="3B4D89D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hideMark/>
          </w:tcPr>
          <w:p w14:paraId="28AE78CB" w14:textId="77777777" w:rsidR="0009479A" w:rsidRPr="0009479A" w:rsidRDefault="0009479A" w:rsidP="000947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 xml:space="preserve">7.4. Будущее человечества: проблемы и перспективы </w:t>
            </w:r>
          </w:p>
          <w:p w14:paraId="485CBC3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28AE6EB7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096" w:type="pct"/>
            <w:vAlign w:val="center"/>
            <w:hideMark/>
          </w:tcPr>
          <w:p w14:paraId="46DA344D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Знание</w:t>
            </w:r>
          </w:p>
        </w:tc>
        <w:tc>
          <w:tcPr>
            <w:tcW w:w="616" w:type="pct"/>
            <w:hideMark/>
          </w:tcPr>
          <w:p w14:paraId="3C15554D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57DDD7A0" w14:textId="77777777" w:rsidTr="00250CD3">
        <w:tc>
          <w:tcPr>
            <w:tcW w:w="1096" w:type="pct"/>
            <w:vMerge/>
            <w:vAlign w:val="center"/>
            <w:hideMark/>
          </w:tcPr>
          <w:p w14:paraId="6640F38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64CA8729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48B00DEE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Выбор методов исследования</w:t>
            </w:r>
          </w:p>
        </w:tc>
        <w:tc>
          <w:tcPr>
            <w:tcW w:w="1096" w:type="pct"/>
            <w:vAlign w:val="center"/>
            <w:hideMark/>
          </w:tcPr>
          <w:p w14:paraId="25133BBA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Умение</w:t>
            </w:r>
          </w:p>
        </w:tc>
        <w:tc>
          <w:tcPr>
            <w:tcW w:w="616" w:type="pct"/>
            <w:hideMark/>
          </w:tcPr>
          <w:p w14:paraId="6DE7275C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249C1081" w14:textId="77777777" w:rsidTr="00250CD3">
        <w:tc>
          <w:tcPr>
            <w:tcW w:w="1096" w:type="pct"/>
            <w:vMerge/>
            <w:vAlign w:val="center"/>
            <w:hideMark/>
          </w:tcPr>
          <w:p w14:paraId="74A601D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hideMark/>
          </w:tcPr>
          <w:p w14:paraId="1FA1AAD1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vAlign w:val="center"/>
            <w:hideMark/>
          </w:tcPr>
          <w:p w14:paraId="1822C46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Гипотеза и ее роль в исследовании</w:t>
            </w:r>
          </w:p>
        </w:tc>
        <w:tc>
          <w:tcPr>
            <w:tcW w:w="1096" w:type="pct"/>
            <w:vAlign w:val="center"/>
            <w:hideMark/>
          </w:tcPr>
          <w:p w14:paraId="08D59144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Действие</w:t>
            </w:r>
          </w:p>
        </w:tc>
        <w:tc>
          <w:tcPr>
            <w:tcW w:w="616" w:type="pct"/>
            <w:hideMark/>
          </w:tcPr>
          <w:p w14:paraId="04329C1F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4–ОТЗ         4 – ЗТЗ </w:t>
            </w:r>
          </w:p>
        </w:tc>
      </w:tr>
      <w:tr w:rsidR="0009479A" w:rsidRPr="0009479A" w14:paraId="08604CEF" w14:textId="77777777" w:rsidTr="00250CD3">
        <w:tc>
          <w:tcPr>
            <w:tcW w:w="3288" w:type="pct"/>
            <w:gridSpan w:val="3"/>
            <w:vAlign w:val="center"/>
            <w:hideMark/>
          </w:tcPr>
          <w:p w14:paraId="1231E40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Итого</w:t>
            </w:r>
          </w:p>
        </w:tc>
        <w:tc>
          <w:tcPr>
            <w:tcW w:w="1712" w:type="pct"/>
            <w:gridSpan w:val="2"/>
            <w:vAlign w:val="center"/>
            <w:hideMark/>
          </w:tcPr>
          <w:p w14:paraId="1F05BF1B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168 – ОТЗ</w:t>
            </w:r>
          </w:p>
          <w:p w14:paraId="3A812B20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168  – ЗТЗ</w:t>
            </w:r>
          </w:p>
        </w:tc>
      </w:tr>
    </w:tbl>
    <w:p w14:paraId="71742C49" w14:textId="77777777" w:rsidR="0009479A" w:rsidRPr="0009479A" w:rsidRDefault="0009479A" w:rsidP="0009479A">
      <w:pPr>
        <w:jc w:val="both"/>
        <w:rPr>
          <w:sz w:val="20"/>
          <w:szCs w:val="20"/>
        </w:rPr>
      </w:pPr>
    </w:p>
    <w:p w14:paraId="10D3E6F5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2C4FF0FD" w14:textId="77777777" w:rsidR="0009479A" w:rsidRPr="0009479A" w:rsidRDefault="0009479A" w:rsidP="0009479A">
      <w:pPr>
        <w:tabs>
          <w:tab w:val="left" w:pos="142"/>
        </w:tabs>
      </w:pPr>
    </w:p>
    <w:p w14:paraId="11DCE54B" w14:textId="77777777" w:rsidR="0009479A" w:rsidRPr="0009479A" w:rsidRDefault="0009479A" w:rsidP="0009479A">
      <w:pPr>
        <w:ind w:firstLine="426"/>
        <w:jc w:val="center"/>
        <w:rPr>
          <w:bCs/>
          <w:i/>
        </w:rPr>
      </w:pPr>
      <w:r w:rsidRPr="0009479A">
        <w:rPr>
          <w:bCs/>
          <w:i/>
        </w:rPr>
        <w:t>Образец типового варианта итогового теста,</w:t>
      </w:r>
    </w:p>
    <w:p w14:paraId="62551761" w14:textId="77777777" w:rsidR="0009479A" w:rsidRPr="0009479A" w:rsidRDefault="0009479A" w:rsidP="0009479A">
      <w:pPr>
        <w:ind w:firstLine="426"/>
        <w:jc w:val="center"/>
        <w:rPr>
          <w:bCs/>
          <w:i/>
        </w:rPr>
      </w:pPr>
      <w:r w:rsidRPr="0009479A">
        <w:rPr>
          <w:bCs/>
          <w:i/>
        </w:rPr>
        <w:t>предусмотренного рабочей программой дисциплины</w:t>
      </w:r>
    </w:p>
    <w:p w14:paraId="756ED9B9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Тест содержит 18 вопросов, в том числе 9 – ОТЗ, 9 – ЗТЗ.</w:t>
      </w:r>
    </w:p>
    <w:p w14:paraId="38A38738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Норма времени – 45 мин.</w:t>
      </w:r>
    </w:p>
    <w:p w14:paraId="7487304E" w14:textId="77777777" w:rsidR="0009479A" w:rsidRPr="0009479A" w:rsidRDefault="0009479A" w:rsidP="0009479A">
      <w:pPr>
        <w:ind w:left="360"/>
        <w:jc w:val="both"/>
        <w:rPr>
          <w:rFonts w:eastAsia="MS ??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550CB0" w14:textId="77777777" w:rsidR="0009479A" w:rsidRPr="0009479A" w:rsidRDefault="0009479A" w:rsidP="0009479A">
      <w:pPr>
        <w:numPr>
          <w:ilvl w:val="0"/>
          <w:numId w:val="12"/>
        </w:numPr>
        <w:ind w:firstLine="66"/>
        <w:contextualSpacing/>
        <w:rPr>
          <w:rFonts w:eastAsia="Calibri"/>
        </w:rPr>
      </w:pPr>
      <w:r w:rsidRPr="0009479A">
        <w:rPr>
          <w:rFonts w:eastAsia="Calibri"/>
        </w:rPr>
        <w:t>Аксиология — это учение о:</w:t>
      </w:r>
    </w:p>
    <w:p w14:paraId="36D4623A" w14:textId="77777777" w:rsidR="0009479A" w:rsidRPr="0009479A" w:rsidRDefault="0009479A" w:rsidP="0009479A">
      <w:pPr>
        <w:numPr>
          <w:ilvl w:val="0"/>
          <w:numId w:val="12"/>
        </w:numPr>
        <w:ind w:firstLine="66"/>
        <w:contextualSpacing/>
        <w:rPr>
          <w:rFonts w:eastAsia="Calibri"/>
        </w:rPr>
      </w:pPr>
      <w:r w:rsidRPr="0009479A">
        <w:rPr>
          <w:rFonts w:eastAsia="Calibri"/>
        </w:rPr>
        <w:t>Укажите название первой философской школы в Древней Греции:</w:t>
      </w:r>
    </w:p>
    <w:p w14:paraId="0CC91DF2" w14:textId="77777777" w:rsidR="0009479A" w:rsidRPr="0009479A" w:rsidRDefault="0009479A" w:rsidP="0009479A">
      <w:pPr>
        <w:numPr>
          <w:ilvl w:val="0"/>
          <w:numId w:val="12"/>
        </w:numPr>
        <w:ind w:firstLine="66"/>
        <w:contextualSpacing/>
        <w:rPr>
          <w:rFonts w:eastAsia="Calibri"/>
        </w:rPr>
      </w:pPr>
      <w:r w:rsidRPr="0009479A">
        <w:rPr>
          <w:rFonts w:eastAsia="Calibri"/>
        </w:rPr>
        <w:lastRenderedPageBreak/>
        <w:t>Сократ сказал: «Человек…..» (продолжить):</w:t>
      </w:r>
    </w:p>
    <w:p w14:paraId="1A8E87CF" w14:textId="77777777" w:rsidR="0009479A" w:rsidRPr="0009479A" w:rsidRDefault="0009479A" w:rsidP="0009479A">
      <w:pPr>
        <w:numPr>
          <w:ilvl w:val="0"/>
          <w:numId w:val="12"/>
        </w:numPr>
        <w:ind w:firstLine="66"/>
        <w:contextualSpacing/>
        <w:rPr>
          <w:rFonts w:eastAsia="Calibri"/>
        </w:rPr>
      </w:pPr>
      <w:r w:rsidRPr="0009479A">
        <w:rPr>
          <w:rFonts w:eastAsia="Calibri"/>
        </w:rPr>
        <w:t>Кто в истории философии является создателем первой социальной утопии:</w:t>
      </w:r>
    </w:p>
    <w:p w14:paraId="68FCE132" w14:textId="77777777" w:rsidR="0009479A" w:rsidRPr="0009479A" w:rsidRDefault="0009479A" w:rsidP="0009479A">
      <w:pPr>
        <w:numPr>
          <w:ilvl w:val="0"/>
          <w:numId w:val="12"/>
        </w:numPr>
        <w:ind w:firstLine="66"/>
        <w:contextualSpacing/>
        <w:rPr>
          <w:rFonts w:eastAsia="Calibri"/>
        </w:rPr>
      </w:pPr>
      <w:r w:rsidRPr="0009479A">
        <w:rPr>
          <w:rFonts w:eastAsia="Calibri"/>
        </w:rPr>
        <w:t>Онтология Платона суть его учение о «…………….».</w:t>
      </w:r>
    </w:p>
    <w:tbl>
      <w:tblPr>
        <w:tblW w:w="10349" w:type="dxa"/>
        <w:tblInd w:w="-318" w:type="dxa"/>
        <w:tblLook w:val="00A0" w:firstRow="1" w:lastRow="0" w:firstColumn="1" w:lastColumn="0" w:noHBand="0" w:noVBand="0"/>
      </w:tblPr>
      <w:tblGrid>
        <w:gridCol w:w="318"/>
        <w:gridCol w:w="392"/>
        <w:gridCol w:w="9639"/>
      </w:tblGrid>
      <w:tr w:rsidR="0009479A" w:rsidRPr="0009479A" w14:paraId="407C274F" w14:textId="77777777" w:rsidTr="00250CD3">
        <w:tc>
          <w:tcPr>
            <w:tcW w:w="710" w:type="dxa"/>
            <w:gridSpan w:val="2"/>
          </w:tcPr>
          <w:p w14:paraId="48582291" w14:textId="77777777" w:rsidR="0009479A" w:rsidRPr="0009479A" w:rsidRDefault="0009479A" w:rsidP="0009479A">
            <w:pPr>
              <w:ind w:left="34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7832E1A0" w14:textId="77777777" w:rsidR="0009479A" w:rsidRPr="0009479A" w:rsidRDefault="0009479A" w:rsidP="0009479A">
            <w:r w:rsidRPr="0009479A">
              <w:t xml:space="preserve">6. Философия – это: </w:t>
            </w:r>
          </w:p>
          <w:p w14:paraId="5306A5DE" w14:textId="77777777" w:rsidR="0009479A" w:rsidRPr="0009479A" w:rsidRDefault="0009479A" w:rsidP="0009479A">
            <w:r w:rsidRPr="0009479A">
              <w:t xml:space="preserve">а) наука; </w:t>
            </w:r>
          </w:p>
          <w:p w14:paraId="41162178" w14:textId="77777777" w:rsidR="0009479A" w:rsidRPr="0009479A" w:rsidRDefault="0009479A" w:rsidP="0009479A">
            <w:r w:rsidRPr="0009479A">
              <w:t xml:space="preserve">б) искусство; </w:t>
            </w:r>
          </w:p>
          <w:p w14:paraId="090EE10C" w14:textId="77777777" w:rsidR="0009479A" w:rsidRPr="0009479A" w:rsidRDefault="0009479A" w:rsidP="0009479A">
            <w:r w:rsidRPr="0009479A">
              <w:t xml:space="preserve">в) идеология; </w:t>
            </w:r>
          </w:p>
          <w:p w14:paraId="1ADC44C8" w14:textId="77777777" w:rsidR="0009479A" w:rsidRPr="0009479A" w:rsidRDefault="0009479A" w:rsidP="0009479A">
            <w:r w:rsidRPr="0009479A">
              <w:t xml:space="preserve">г) мировоззрение; </w:t>
            </w:r>
          </w:p>
          <w:p w14:paraId="0F4761B5" w14:textId="77777777" w:rsidR="0009479A" w:rsidRPr="0009479A" w:rsidRDefault="0009479A" w:rsidP="0009479A">
            <w:r w:rsidRPr="0009479A">
              <w:t>д) мифология</w:t>
            </w:r>
          </w:p>
        </w:tc>
      </w:tr>
      <w:tr w:rsidR="0009479A" w:rsidRPr="0009479A" w14:paraId="1211558A" w14:textId="77777777" w:rsidTr="00250CD3">
        <w:tc>
          <w:tcPr>
            <w:tcW w:w="710" w:type="dxa"/>
            <w:gridSpan w:val="2"/>
          </w:tcPr>
          <w:p w14:paraId="75FCD145" w14:textId="77777777" w:rsidR="0009479A" w:rsidRPr="0009479A" w:rsidRDefault="0009479A" w:rsidP="0009479A">
            <w:pPr>
              <w:ind w:left="426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7EF54085" w14:textId="77777777" w:rsidR="0009479A" w:rsidRPr="0009479A" w:rsidRDefault="0009479A" w:rsidP="0009479A">
            <w:r w:rsidRPr="0009479A">
              <w:t>7. Определите время возникновения философского мировоззрения:</w:t>
            </w:r>
          </w:p>
          <w:p w14:paraId="21B92348" w14:textId="77777777" w:rsidR="0009479A" w:rsidRPr="0009479A" w:rsidRDefault="0009479A" w:rsidP="0009479A">
            <w:pPr>
              <w:tabs>
                <w:tab w:val="left" w:pos="284"/>
                <w:tab w:val="left" w:pos="426"/>
              </w:tabs>
            </w:pPr>
            <w:r w:rsidRPr="0009479A">
              <w:t xml:space="preserve">а) серед. </w:t>
            </w:r>
            <w:r w:rsidRPr="0009479A">
              <w:rPr>
                <w:lang w:val="en-US"/>
              </w:rPr>
              <w:t>III</w:t>
            </w:r>
            <w:r w:rsidRPr="0009479A">
              <w:t xml:space="preserve"> тысячелетия до н.э.; </w:t>
            </w:r>
          </w:p>
          <w:p w14:paraId="568B4976" w14:textId="77777777" w:rsidR="0009479A" w:rsidRPr="0009479A" w:rsidRDefault="0009479A" w:rsidP="0009479A">
            <w:pPr>
              <w:tabs>
                <w:tab w:val="left" w:pos="284"/>
                <w:tab w:val="left" w:pos="426"/>
              </w:tabs>
            </w:pPr>
            <w:r w:rsidRPr="0009479A">
              <w:t xml:space="preserve">б) </w:t>
            </w:r>
            <w:r w:rsidRPr="0009479A">
              <w:rPr>
                <w:lang w:val="en-US"/>
              </w:rPr>
              <w:t>III</w:t>
            </w:r>
            <w:r w:rsidRPr="0009479A">
              <w:t xml:space="preserve"> – </w:t>
            </w:r>
            <w:r w:rsidRPr="0009479A">
              <w:rPr>
                <w:lang w:val="en-US"/>
              </w:rPr>
              <w:t>I</w:t>
            </w:r>
            <w:r w:rsidRPr="0009479A">
              <w:t xml:space="preserve"> вв. до н.э.; </w:t>
            </w:r>
          </w:p>
          <w:p w14:paraId="388E1892" w14:textId="77777777" w:rsidR="0009479A" w:rsidRPr="0009479A" w:rsidRDefault="0009479A" w:rsidP="0009479A">
            <w:pPr>
              <w:shd w:val="clear" w:color="auto" w:fill="FFFFFF"/>
              <w:tabs>
                <w:tab w:val="left" w:pos="0"/>
              </w:tabs>
              <w:jc w:val="both"/>
            </w:pPr>
            <w:r w:rsidRPr="0009479A">
              <w:t xml:space="preserve">в) </w:t>
            </w:r>
            <w:r w:rsidRPr="0009479A">
              <w:rPr>
                <w:lang w:val="en-US"/>
              </w:rPr>
              <w:t>VII</w:t>
            </w:r>
            <w:r w:rsidRPr="0009479A">
              <w:t xml:space="preserve"> – </w:t>
            </w:r>
            <w:r w:rsidRPr="0009479A">
              <w:rPr>
                <w:lang w:val="en-US"/>
              </w:rPr>
              <w:t>VI</w:t>
            </w:r>
            <w:r w:rsidRPr="0009479A">
              <w:t xml:space="preserve"> вв. до н.э.; </w:t>
            </w:r>
          </w:p>
          <w:p w14:paraId="3E5177AD" w14:textId="77777777" w:rsidR="0009479A" w:rsidRPr="0009479A" w:rsidRDefault="0009479A" w:rsidP="0009479A">
            <w:pPr>
              <w:shd w:val="clear" w:color="auto" w:fill="FFFFFF"/>
              <w:tabs>
                <w:tab w:val="left" w:pos="0"/>
              </w:tabs>
              <w:jc w:val="both"/>
            </w:pPr>
            <w:r w:rsidRPr="0009479A">
              <w:t>г)</w:t>
            </w:r>
            <w:r w:rsidRPr="0009479A">
              <w:rPr>
                <w:lang w:val="en-US"/>
              </w:rPr>
              <w:t>XVII</w:t>
            </w:r>
            <w:r w:rsidRPr="0009479A">
              <w:t xml:space="preserve"> – </w:t>
            </w:r>
            <w:r w:rsidRPr="0009479A">
              <w:rPr>
                <w:lang w:val="en-US"/>
              </w:rPr>
              <w:t>XVIII</w:t>
            </w:r>
            <w:r w:rsidRPr="0009479A">
              <w:t xml:space="preserve"> вв. н.э.;  </w:t>
            </w:r>
          </w:p>
          <w:p w14:paraId="5668EB22" w14:textId="77777777" w:rsidR="0009479A" w:rsidRPr="0009479A" w:rsidRDefault="0009479A" w:rsidP="0009479A">
            <w:pPr>
              <w:shd w:val="clear" w:color="auto" w:fill="FFFFFF"/>
              <w:tabs>
                <w:tab w:val="left" w:pos="0"/>
              </w:tabs>
              <w:jc w:val="both"/>
            </w:pPr>
            <w:r w:rsidRPr="0009479A">
              <w:t xml:space="preserve">д) </w:t>
            </w:r>
            <w:r w:rsidRPr="0009479A">
              <w:rPr>
                <w:lang w:val="en-US"/>
              </w:rPr>
              <w:t>I</w:t>
            </w:r>
            <w:r w:rsidRPr="0009479A">
              <w:t xml:space="preserve"> – </w:t>
            </w:r>
            <w:r w:rsidRPr="0009479A">
              <w:rPr>
                <w:lang w:val="en-US"/>
              </w:rPr>
              <w:t>II</w:t>
            </w:r>
            <w:r w:rsidRPr="0009479A">
              <w:t xml:space="preserve"> вв. н.э.</w:t>
            </w:r>
            <w:r w:rsidRPr="0009479A">
              <w:tab/>
            </w:r>
          </w:p>
        </w:tc>
      </w:tr>
      <w:tr w:rsidR="0009479A" w:rsidRPr="0009479A" w14:paraId="15853C85" w14:textId="77777777" w:rsidTr="00250CD3">
        <w:tc>
          <w:tcPr>
            <w:tcW w:w="710" w:type="dxa"/>
            <w:gridSpan w:val="2"/>
          </w:tcPr>
          <w:p w14:paraId="3E0B4EF9" w14:textId="77777777" w:rsidR="0009479A" w:rsidRPr="0009479A" w:rsidRDefault="0009479A" w:rsidP="0009479A">
            <w:pPr>
              <w:ind w:left="426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52E17701" w14:textId="77777777" w:rsidR="0009479A" w:rsidRPr="0009479A" w:rsidRDefault="0009479A" w:rsidP="0009479A">
            <w:r w:rsidRPr="0009479A">
              <w:t xml:space="preserve">8. Платон ввёл в философию понятие: </w:t>
            </w:r>
          </w:p>
          <w:p w14:paraId="2E9F4552" w14:textId="77777777" w:rsidR="0009479A" w:rsidRPr="0009479A" w:rsidRDefault="0009479A" w:rsidP="0009479A">
            <w:r w:rsidRPr="0009479A">
              <w:t xml:space="preserve">а) «Логос»;  </w:t>
            </w:r>
          </w:p>
          <w:p w14:paraId="2F331A1B" w14:textId="77777777" w:rsidR="0009479A" w:rsidRPr="0009479A" w:rsidRDefault="0009479A" w:rsidP="0009479A">
            <w:r w:rsidRPr="0009479A">
              <w:t xml:space="preserve">б) «форма»; </w:t>
            </w:r>
          </w:p>
          <w:p w14:paraId="567D43F1" w14:textId="77777777" w:rsidR="0009479A" w:rsidRPr="0009479A" w:rsidRDefault="0009479A" w:rsidP="0009479A">
            <w:r w:rsidRPr="0009479A">
              <w:t>в) «архэ»;</w:t>
            </w:r>
          </w:p>
          <w:p w14:paraId="1EA44EFE" w14:textId="77777777" w:rsidR="0009479A" w:rsidRPr="0009479A" w:rsidRDefault="0009479A" w:rsidP="0009479A">
            <w:r w:rsidRPr="0009479A">
              <w:t xml:space="preserve"> г) «психология»; </w:t>
            </w:r>
          </w:p>
          <w:p w14:paraId="207722F8" w14:textId="77777777" w:rsidR="0009479A" w:rsidRPr="0009479A" w:rsidRDefault="0009479A" w:rsidP="0009479A">
            <w:r w:rsidRPr="0009479A">
              <w:t>д) «эйдосы»</w:t>
            </w:r>
          </w:p>
        </w:tc>
      </w:tr>
      <w:tr w:rsidR="0009479A" w:rsidRPr="0009479A" w14:paraId="256B260E" w14:textId="77777777" w:rsidTr="00250CD3">
        <w:tc>
          <w:tcPr>
            <w:tcW w:w="710" w:type="dxa"/>
            <w:gridSpan w:val="2"/>
          </w:tcPr>
          <w:p w14:paraId="336F652D" w14:textId="77777777" w:rsidR="0009479A" w:rsidRPr="0009479A" w:rsidRDefault="0009479A" w:rsidP="0009479A">
            <w:pPr>
              <w:ind w:left="426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5389454A" w14:textId="77777777" w:rsidR="0009479A" w:rsidRPr="0009479A" w:rsidRDefault="0009479A" w:rsidP="0009479A">
            <w:r w:rsidRPr="0009479A">
              <w:t>9. Основателем скептицизма является:</w:t>
            </w:r>
          </w:p>
          <w:p w14:paraId="54340ED5" w14:textId="77777777" w:rsidR="0009479A" w:rsidRPr="0009479A" w:rsidRDefault="0009479A" w:rsidP="0009479A">
            <w:r w:rsidRPr="0009479A">
              <w:t xml:space="preserve">а) Пиррон; </w:t>
            </w:r>
          </w:p>
          <w:p w14:paraId="6C29F13F" w14:textId="77777777" w:rsidR="0009479A" w:rsidRPr="0009479A" w:rsidRDefault="0009479A" w:rsidP="0009479A">
            <w:r w:rsidRPr="0009479A">
              <w:t xml:space="preserve">б) Зенон; </w:t>
            </w:r>
          </w:p>
          <w:p w14:paraId="2018DEFF" w14:textId="77777777" w:rsidR="0009479A" w:rsidRPr="0009479A" w:rsidRDefault="0009479A" w:rsidP="0009479A">
            <w:r w:rsidRPr="0009479A">
              <w:t>в) Антисфен;</w:t>
            </w:r>
          </w:p>
          <w:p w14:paraId="752F9FB2" w14:textId="77777777" w:rsidR="0009479A" w:rsidRPr="0009479A" w:rsidRDefault="0009479A" w:rsidP="0009479A">
            <w:r w:rsidRPr="0009479A">
              <w:t xml:space="preserve">г) Сенека; </w:t>
            </w:r>
          </w:p>
          <w:p w14:paraId="3F0E5F4F" w14:textId="77777777" w:rsidR="0009479A" w:rsidRPr="0009479A" w:rsidRDefault="0009479A" w:rsidP="0009479A">
            <w:r w:rsidRPr="0009479A">
              <w:t>д) Эпиктет</w:t>
            </w:r>
          </w:p>
        </w:tc>
      </w:tr>
      <w:tr w:rsidR="0009479A" w:rsidRPr="0009479A" w14:paraId="6CE75ACE" w14:textId="77777777" w:rsidTr="00250CD3">
        <w:tc>
          <w:tcPr>
            <w:tcW w:w="710" w:type="dxa"/>
            <w:gridSpan w:val="2"/>
          </w:tcPr>
          <w:p w14:paraId="1A9F9E16" w14:textId="77777777" w:rsidR="0009479A" w:rsidRPr="0009479A" w:rsidRDefault="0009479A" w:rsidP="0009479A">
            <w:pPr>
              <w:ind w:left="426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788071E7" w14:textId="77777777" w:rsidR="0009479A" w:rsidRPr="0009479A" w:rsidRDefault="0009479A" w:rsidP="0009479A">
            <w:r w:rsidRPr="0009479A">
              <w:t>10. Характерной чертой философии Ренессанса является …</w:t>
            </w:r>
          </w:p>
          <w:p w14:paraId="729EA8CB" w14:textId="77777777" w:rsidR="0009479A" w:rsidRPr="0009479A" w:rsidRDefault="0009479A" w:rsidP="0009479A">
            <w:r w:rsidRPr="0009479A">
              <w:t xml:space="preserve">а) атеизм; </w:t>
            </w:r>
          </w:p>
          <w:p w14:paraId="4BBE79F1" w14:textId="77777777" w:rsidR="0009479A" w:rsidRPr="0009479A" w:rsidRDefault="0009479A" w:rsidP="0009479A">
            <w:r w:rsidRPr="0009479A">
              <w:t xml:space="preserve">б) теологизм; </w:t>
            </w:r>
          </w:p>
          <w:p w14:paraId="6558F8AD" w14:textId="77777777" w:rsidR="0009479A" w:rsidRPr="0009479A" w:rsidRDefault="0009479A" w:rsidP="0009479A">
            <w:r w:rsidRPr="0009479A">
              <w:t xml:space="preserve">в) социоцентризм; </w:t>
            </w:r>
          </w:p>
          <w:p w14:paraId="2148F4CB" w14:textId="77777777" w:rsidR="0009479A" w:rsidRPr="0009479A" w:rsidRDefault="0009479A" w:rsidP="0009479A">
            <w:r w:rsidRPr="0009479A">
              <w:t xml:space="preserve">г) космоцентризм; </w:t>
            </w:r>
          </w:p>
          <w:p w14:paraId="06E3D176" w14:textId="77777777" w:rsidR="0009479A" w:rsidRPr="0009479A" w:rsidRDefault="0009479A" w:rsidP="0009479A">
            <w:r w:rsidRPr="0009479A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д)</w:t>
            </w:r>
            <w:r w:rsidRPr="0009479A">
              <w:t xml:space="preserve"> антропоцентризм</w:t>
            </w:r>
          </w:p>
        </w:tc>
      </w:tr>
      <w:tr w:rsidR="0009479A" w:rsidRPr="0009479A" w14:paraId="582B1FA4" w14:textId="77777777" w:rsidTr="00250CD3">
        <w:tc>
          <w:tcPr>
            <w:tcW w:w="710" w:type="dxa"/>
            <w:gridSpan w:val="2"/>
          </w:tcPr>
          <w:p w14:paraId="029380DC" w14:textId="77777777" w:rsidR="0009479A" w:rsidRPr="0009479A" w:rsidRDefault="0009479A" w:rsidP="0009479A">
            <w:pPr>
              <w:ind w:left="426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6FC31A50" w14:textId="77777777" w:rsidR="0009479A" w:rsidRPr="0009479A" w:rsidRDefault="0009479A" w:rsidP="0009479A">
            <w:r w:rsidRPr="0009479A">
              <w:t>11. Что такое деизм?</w:t>
            </w:r>
          </w:p>
          <w:p w14:paraId="2AD55737" w14:textId="77777777" w:rsidR="0009479A" w:rsidRPr="0009479A" w:rsidRDefault="0009479A" w:rsidP="0009479A">
            <w:r w:rsidRPr="0009479A">
              <w:t>а) отрицание существования Бога;</w:t>
            </w:r>
          </w:p>
          <w:p w14:paraId="557FB5F7" w14:textId="77777777" w:rsidR="0009479A" w:rsidRPr="0009479A" w:rsidRDefault="0009479A" w:rsidP="0009479A">
            <w:r w:rsidRPr="0009479A">
              <w:t>б) признание Бога как источника движения, перводвигателя, разумного творца;</w:t>
            </w:r>
          </w:p>
          <w:p w14:paraId="1F74AE88" w14:textId="77777777" w:rsidR="0009479A" w:rsidRPr="0009479A" w:rsidRDefault="0009479A" w:rsidP="0009479A">
            <w:r w:rsidRPr="0009479A">
              <w:t>в) креационизм;</w:t>
            </w:r>
          </w:p>
          <w:p w14:paraId="5A585D2A" w14:textId="77777777" w:rsidR="0009479A" w:rsidRPr="0009479A" w:rsidRDefault="0009479A" w:rsidP="0009479A">
            <w:r w:rsidRPr="0009479A">
              <w:t xml:space="preserve">г) учение о персонифицированном Боге; </w:t>
            </w:r>
          </w:p>
          <w:p w14:paraId="0AFAF239" w14:textId="77777777" w:rsidR="0009479A" w:rsidRPr="0009479A" w:rsidRDefault="0009479A" w:rsidP="0009479A">
            <w:r w:rsidRPr="0009479A">
              <w:t>д) многобожие</w:t>
            </w:r>
          </w:p>
        </w:tc>
      </w:tr>
      <w:tr w:rsidR="0009479A" w:rsidRPr="0009479A" w14:paraId="1B0F5D08" w14:textId="77777777" w:rsidTr="00250CD3">
        <w:tc>
          <w:tcPr>
            <w:tcW w:w="710" w:type="dxa"/>
            <w:gridSpan w:val="2"/>
          </w:tcPr>
          <w:p w14:paraId="0969B37E" w14:textId="77777777" w:rsidR="0009479A" w:rsidRPr="0009479A" w:rsidRDefault="0009479A" w:rsidP="0009479A">
            <w:pPr>
              <w:ind w:left="425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3717A53E" w14:textId="77777777" w:rsidR="0009479A" w:rsidRPr="0009479A" w:rsidRDefault="0009479A" w:rsidP="0009479A">
            <w:r w:rsidRPr="0009479A">
              <w:t>12. Кто является родоначальником немецкой классической философии?</w:t>
            </w:r>
          </w:p>
          <w:p w14:paraId="212B0568" w14:textId="77777777" w:rsidR="0009479A" w:rsidRPr="0009479A" w:rsidRDefault="0009479A" w:rsidP="0009479A">
            <w:r w:rsidRPr="0009479A">
              <w:t xml:space="preserve">а) Якоби; </w:t>
            </w:r>
          </w:p>
          <w:p w14:paraId="0A7B1E02" w14:textId="77777777" w:rsidR="0009479A" w:rsidRPr="0009479A" w:rsidRDefault="0009479A" w:rsidP="0009479A">
            <w:r w:rsidRPr="0009479A">
              <w:t xml:space="preserve">б) Кант; </w:t>
            </w:r>
          </w:p>
          <w:p w14:paraId="303AE12F" w14:textId="77777777" w:rsidR="0009479A" w:rsidRPr="0009479A" w:rsidRDefault="0009479A" w:rsidP="0009479A">
            <w:r w:rsidRPr="0009479A">
              <w:t xml:space="preserve">в) Лессинг; </w:t>
            </w:r>
          </w:p>
          <w:p w14:paraId="5DDD933A" w14:textId="77777777" w:rsidR="0009479A" w:rsidRPr="0009479A" w:rsidRDefault="0009479A" w:rsidP="0009479A">
            <w:r w:rsidRPr="0009479A">
              <w:t xml:space="preserve">г) Гегель; </w:t>
            </w:r>
          </w:p>
          <w:p w14:paraId="1865F908" w14:textId="77777777" w:rsidR="0009479A" w:rsidRPr="0009479A" w:rsidRDefault="0009479A" w:rsidP="0009479A">
            <w:r w:rsidRPr="0009479A">
              <w:t>д) Новалис</w:t>
            </w:r>
          </w:p>
        </w:tc>
      </w:tr>
      <w:tr w:rsidR="0009479A" w:rsidRPr="0009479A" w14:paraId="301D5B59" w14:textId="77777777" w:rsidTr="00250CD3">
        <w:tc>
          <w:tcPr>
            <w:tcW w:w="710" w:type="dxa"/>
            <w:gridSpan w:val="2"/>
          </w:tcPr>
          <w:p w14:paraId="3770CD6E" w14:textId="77777777" w:rsidR="0009479A" w:rsidRPr="0009479A" w:rsidRDefault="0009479A" w:rsidP="0009479A">
            <w:pPr>
              <w:ind w:left="425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7D85C069" w14:textId="77777777" w:rsidR="0009479A" w:rsidRPr="0009479A" w:rsidRDefault="0009479A" w:rsidP="0009479A">
            <w:pPr>
              <w:rPr>
                <w:rFonts w:eastAsia="Calibri"/>
                <w:color w:val="000000"/>
              </w:rPr>
            </w:pPr>
            <w:r w:rsidRPr="0009479A">
              <w:rPr>
                <w:rFonts w:eastAsia="Calibri"/>
                <w:color w:val="000000"/>
              </w:rPr>
              <w:t>13. Человек, согласно Марксу, это:</w:t>
            </w:r>
          </w:p>
          <w:p w14:paraId="0F3378FA" w14:textId="77777777" w:rsidR="0009479A" w:rsidRPr="0009479A" w:rsidRDefault="0009479A" w:rsidP="0009479A">
            <w:pPr>
              <w:jc w:val="both"/>
              <w:rPr>
                <w:rFonts w:eastAsia="Calibri"/>
                <w:color w:val="000000"/>
              </w:rPr>
            </w:pPr>
            <w:r w:rsidRPr="0009479A">
              <w:rPr>
                <w:rFonts w:eastAsia="Calibri"/>
                <w:color w:val="000000"/>
              </w:rPr>
              <w:t xml:space="preserve">а) существо двуногое бесперое; </w:t>
            </w:r>
          </w:p>
          <w:p w14:paraId="44B4D9F9" w14:textId="77777777" w:rsidR="0009479A" w:rsidRPr="0009479A" w:rsidRDefault="0009479A" w:rsidP="0009479A">
            <w:pPr>
              <w:jc w:val="both"/>
              <w:rPr>
                <w:rFonts w:eastAsia="Calibri"/>
                <w:color w:val="000000"/>
              </w:rPr>
            </w:pPr>
            <w:r w:rsidRPr="0009479A">
              <w:rPr>
                <w:rFonts w:eastAsia="Calibri"/>
                <w:color w:val="000000"/>
              </w:rPr>
              <w:t xml:space="preserve">б) пастух бытия;   </w:t>
            </w:r>
          </w:p>
          <w:p w14:paraId="691B0669" w14:textId="77777777" w:rsidR="0009479A" w:rsidRPr="0009479A" w:rsidRDefault="0009479A" w:rsidP="0009479A">
            <w:pPr>
              <w:jc w:val="both"/>
              <w:rPr>
                <w:rFonts w:eastAsia="Calibri"/>
                <w:color w:val="000000"/>
              </w:rPr>
            </w:pPr>
            <w:r w:rsidRPr="0009479A">
              <w:rPr>
                <w:rFonts w:eastAsia="Calibri"/>
                <w:color w:val="000000"/>
              </w:rPr>
              <w:t xml:space="preserve">в) совокупность общественных отношений; </w:t>
            </w:r>
          </w:p>
          <w:p w14:paraId="4CD1EBFF" w14:textId="77777777" w:rsidR="0009479A" w:rsidRPr="0009479A" w:rsidRDefault="0009479A" w:rsidP="0009479A">
            <w:pPr>
              <w:rPr>
                <w:color w:val="000000"/>
              </w:rPr>
            </w:pPr>
            <w:r w:rsidRPr="0009479A">
              <w:rPr>
                <w:color w:val="000000"/>
              </w:rPr>
              <w:t xml:space="preserve">г) единственный в своем роде; </w:t>
            </w:r>
          </w:p>
          <w:p w14:paraId="2C576729" w14:textId="77777777" w:rsidR="0009479A" w:rsidRPr="0009479A" w:rsidRDefault="0009479A" w:rsidP="0009479A">
            <w:pPr>
              <w:rPr>
                <w:color w:val="000000"/>
              </w:rPr>
            </w:pPr>
            <w:r w:rsidRPr="0009479A">
              <w:rPr>
                <w:color w:val="000000"/>
              </w:rPr>
              <w:t>д) существо любознательное</w:t>
            </w:r>
          </w:p>
        </w:tc>
      </w:tr>
      <w:tr w:rsidR="0009479A" w:rsidRPr="0009479A" w14:paraId="791D3745" w14:textId="77777777" w:rsidTr="00250CD3">
        <w:tc>
          <w:tcPr>
            <w:tcW w:w="710" w:type="dxa"/>
            <w:gridSpan w:val="2"/>
          </w:tcPr>
          <w:p w14:paraId="71463BCC" w14:textId="77777777" w:rsidR="0009479A" w:rsidRPr="0009479A" w:rsidRDefault="0009479A" w:rsidP="0009479A">
            <w:pPr>
              <w:ind w:left="425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2E70F27A" w14:textId="77777777" w:rsidR="0009479A" w:rsidRPr="0009479A" w:rsidRDefault="0009479A" w:rsidP="0009479A">
            <w:r w:rsidRPr="0009479A">
              <w:t xml:space="preserve">14. Философия буквально означает: </w:t>
            </w:r>
          </w:p>
          <w:p w14:paraId="3E13056B" w14:textId="77777777" w:rsidR="0009479A" w:rsidRPr="0009479A" w:rsidRDefault="0009479A" w:rsidP="0009479A">
            <w:r w:rsidRPr="0009479A">
              <w:lastRenderedPageBreak/>
              <w:t xml:space="preserve">а) любовь к прекрасному; </w:t>
            </w:r>
          </w:p>
          <w:p w14:paraId="7AC39E34" w14:textId="77777777" w:rsidR="0009479A" w:rsidRPr="0009479A" w:rsidRDefault="0009479A" w:rsidP="0009479A">
            <w:r w:rsidRPr="0009479A">
              <w:t xml:space="preserve">б) любовь к жизни; </w:t>
            </w:r>
          </w:p>
          <w:p w14:paraId="3D9923E8" w14:textId="77777777" w:rsidR="0009479A" w:rsidRPr="0009479A" w:rsidRDefault="0009479A" w:rsidP="0009479A">
            <w:r w:rsidRPr="0009479A">
              <w:t>в) стремление к счастью;</w:t>
            </w:r>
          </w:p>
          <w:p w14:paraId="37034E3A" w14:textId="77777777" w:rsidR="0009479A" w:rsidRPr="0009479A" w:rsidRDefault="0009479A" w:rsidP="0009479A">
            <w:r w:rsidRPr="0009479A">
              <w:t>г)мудрость;</w:t>
            </w:r>
          </w:p>
          <w:p w14:paraId="14DCE3D6" w14:textId="77777777" w:rsidR="0009479A" w:rsidRPr="0009479A" w:rsidRDefault="0009479A" w:rsidP="0009479A">
            <w:r w:rsidRPr="0009479A">
              <w:t>д) любовь к мудрости</w:t>
            </w:r>
          </w:p>
        </w:tc>
      </w:tr>
      <w:tr w:rsidR="0009479A" w:rsidRPr="0009479A" w14:paraId="71F859EE" w14:textId="77777777" w:rsidTr="00250CD3">
        <w:tc>
          <w:tcPr>
            <w:tcW w:w="710" w:type="dxa"/>
            <w:gridSpan w:val="2"/>
          </w:tcPr>
          <w:p w14:paraId="70DE4A8C" w14:textId="77777777" w:rsidR="0009479A" w:rsidRPr="0009479A" w:rsidRDefault="0009479A" w:rsidP="0009479A">
            <w:pPr>
              <w:ind w:left="425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1ADEE010" w14:textId="77777777" w:rsidR="0009479A" w:rsidRPr="0009479A" w:rsidRDefault="0009479A" w:rsidP="0009479A">
            <w:r w:rsidRPr="0009479A">
              <w:t xml:space="preserve">15. Закончить следующее высказывание:  «Человек есть мера всех вещей: существующих, что они существуют……………………..»? </w:t>
            </w:r>
          </w:p>
          <w:p w14:paraId="73467B62" w14:textId="77777777" w:rsidR="0009479A" w:rsidRPr="0009479A" w:rsidRDefault="0009479A" w:rsidP="0009479A">
            <w:r w:rsidRPr="0009479A">
              <w:t>16. Д.Белл, Э.Тоффлер и другие западные мыслители второй половины XX века сформулировали концепцию (дополнить)…………….. общества.</w:t>
            </w:r>
          </w:p>
        </w:tc>
      </w:tr>
      <w:tr w:rsidR="0009479A" w:rsidRPr="0009479A" w14:paraId="7106F256" w14:textId="77777777" w:rsidTr="00250CD3">
        <w:tc>
          <w:tcPr>
            <w:tcW w:w="710" w:type="dxa"/>
            <w:gridSpan w:val="2"/>
          </w:tcPr>
          <w:p w14:paraId="5F9EFF10" w14:textId="77777777" w:rsidR="0009479A" w:rsidRPr="0009479A" w:rsidRDefault="0009479A" w:rsidP="0009479A">
            <w:pPr>
              <w:ind w:left="425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71ABEF89" w14:textId="77777777" w:rsidR="0009479A" w:rsidRPr="0009479A" w:rsidRDefault="0009479A" w:rsidP="0009479A">
            <w:pPr>
              <w:jc w:val="both"/>
            </w:pPr>
            <w:r w:rsidRPr="0009479A">
              <w:t xml:space="preserve">17. Как Вы понимаете призыв Эпикура «Проживи незаметно»? </w:t>
            </w:r>
          </w:p>
          <w:p w14:paraId="6C115C18" w14:textId="77777777" w:rsidR="0009479A" w:rsidRPr="0009479A" w:rsidRDefault="0009479A" w:rsidP="0009479A">
            <w:pPr>
              <w:jc w:val="both"/>
            </w:pPr>
            <w:r w:rsidRPr="0009479A">
              <w:t>(ответить коротко)…</w:t>
            </w:r>
          </w:p>
        </w:tc>
      </w:tr>
      <w:tr w:rsidR="0009479A" w:rsidRPr="0009479A" w14:paraId="62084BAF" w14:textId="77777777" w:rsidTr="00250CD3">
        <w:trPr>
          <w:gridBefore w:val="1"/>
          <w:wBefore w:w="318" w:type="dxa"/>
          <w:trHeight w:val="362"/>
        </w:trPr>
        <w:tc>
          <w:tcPr>
            <w:tcW w:w="392" w:type="dxa"/>
          </w:tcPr>
          <w:p w14:paraId="328BC38E" w14:textId="77777777" w:rsidR="0009479A" w:rsidRPr="0009479A" w:rsidRDefault="0009479A" w:rsidP="0009479A">
            <w:pPr>
              <w:rPr>
                <w:rFonts w:eastAsia="Calibri"/>
                <w:color w:val="000000"/>
              </w:rPr>
            </w:pPr>
          </w:p>
        </w:tc>
        <w:tc>
          <w:tcPr>
            <w:tcW w:w="9639" w:type="dxa"/>
          </w:tcPr>
          <w:p w14:paraId="36D9F13C" w14:textId="77777777" w:rsidR="0009479A" w:rsidRPr="0009479A" w:rsidRDefault="0009479A" w:rsidP="0009479A">
            <w:r w:rsidRPr="0009479A">
              <w:t>18. Понятие, обозначающее образ мышления, который провозглашает идею блага человека главной целью социального развития и отстаивает ценность человека как личности,  – это…</w:t>
            </w:r>
          </w:p>
        </w:tc>
      </w:tr>
    </w:tbl>
    <w:p w14:paraId="15F0AE44" w14:textId="77777777" w:rsidR="00CB412B" w:rsidRDefault="00CB412B" w:rsidP="00CB412B">
      <w:pPr>
        <w:jc w:val="center"/>
        <w:rPr>
          <w:b/>
          <w:bCs/>
          <w:color w:val="000000"/>
        </w:rPr>
      </w:pPr>
    </w:p>
    <w:p w14:paraId="4D5A2E09" w14:textId="77777777" w:rsidR="00CB412B" w:rsidRDefault="00CB412B" w:rsidP="00CB412B">
      <w:pPr>
        <w:jc w:val="center"/>
        <w:rPr>
          <w:b/>
          <w:bCs/>
          <w:color w:val="000000"/>
        </w:rPr>
      </w:pPr>
    </w:p>
    <w:p w14:paraId="7BDEA354" w14:textId="17A4E61D" w:rsidR="00CB412B" w:rsidRPr="00662DB2" w:rsidRDefault="00CB412B" w:rsidP="00CB412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3.4. </w:t>
      </w:r>
      <w:r w:rsidRPr="00662DB2">
        <w:rPr>
          <w:b/>
          <w:bCs/>
          <w:color w:val="000000"/>
        </w:rPr>
        <w:t>Пример контрольной работы для заочников</w:t>
      </w:r>
    </w:p>
    <w:p w14:paraId="272CCED8" w14:textId="77777777" w:rsidR="00CB412B" w:rsidRPr="00662DB2" w:rsidRDefault="00CB412B" w:rsidP="00CB412B">
      <w:pPr>
        <w:jc w:val="center"/>
        <w:rPr>
          <w:b/>
          <w:bCs/>
          <w:color w:val="000000"/>
        </w:rPr>
      </w:pPr>
    </w:p>
    <w:p w14:paraId="7D07FBB9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Задание 1.  Глобальные проблемы современности.</w:t>
      </w:r>
    </w:p>
    <w:p w14:paraId="3650DE72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При изучении данной темы следует обратить внимание на такие моменты:</w:t>
      </w:r>
    </w:p>
    <w:p w14:paraId="5772872A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</w:p>
    <w:p w14:paraId="5FB84899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Важность и актуальность её осмысления.</w:t>
      </w:r>
    </w:p>
    <w:p w14:paraId="3BC5F677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Понятие «глобальная проблема».</w:t>
      </w:r>
    </w:p>
    <w:p w14:paraId="348D07C0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Классификация глобальных проблем.</w:t>
      </w:r>
    </w:p>
    <w:p w14:paraId="216F2665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Пути их решения.</w:t>
      </w:r>
    </w:p>
    <w:p w14:paraId="4020BBC5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</w:p>
    <w:p w14:paraId="42D04E8E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Важность и актуальность изучения этой темы вытекает из того, что Земля для каждого из нас родной дом. Поэтому каждый должен знать её состояние, беречь её, заботиться,  содержать её в надлежащем порядке. В условиях современного экологического кризиса проблема сохранения «родного дома» стоит особенно остро. Будущее человечество зависит от того, насколько мы все серьёзно подойдём к решению вставших перед нами глобальных проблем. Тем более, что все они антропогенного происхождения.</w:t>
      </w:r>
    </w:p>
    <w:p w14:paraId="4C627D32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 xml:space="preserve">Что значит «глобальная проблема»? Её характеризуют четыре признака:   </w:t>
      </w:r>
    </w:p>
    <w:p w14:paraId="7969B84F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Планетарный характер её действия. Следовательно, она затрагивает интересы всех землян.</w:t>
      </w:r>
    </w:p>
    <w:p w14:paraId="67D0A409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Для своего решения она требует объединённых усилий всего человечества.</w:t>
      </w:r>
    </w:p>
    <w:p w14:paraId="4A31D87E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Её решение нельзя откладывать, ибо уже сейчас глобальные проблемы стали тормозом исторического развития.</w:t>
      </w:r>
    </w:p>
    <w:p w14:paraId="754B30D6" w14:textId="77777777" w:rsidR="00CB412B" w:rsidRPr="00511DB4" w:rsidRDefault="00CB412B" w:rsidP="00CB412B">
      <w:pPr>
        <w:pStyle w:val="Style1"/>
        <w:widowControl/>
        <w:tabs>
          <w:tab w:val="num" w:pos="435"/>
        </w:tabs>
        <w:ind w:firstLine="540"/>
        <w:jc w:val="both"/>
      </w:pPr>
      <w:r w:rsidRPr="00511DB4">
        <w:t>Решение глобальных проблем имеет жизненное значение не только для ныне живущих, но и для грядущих поколений.</w:t>
      </w:r>
    </w:p>
    <w:p w14:paraId="609D847E" w14:textId="77777777" w:rsidR="00CB412B" w:rsidRPr="009D04C1" w:rsidRDefault="00CB412B" w:rsidP="00CB412B">
      <w:pPr>
        <w:jc w:val="center"/>
        <w:rPr>
          <w:b/>
          <w:bCs/>
        </w:rPr>
      </w:pPr>
    </w:p>
    <w:p w14:paraId="734C5DF3" w14:textId="77777777" w:rsidR="0009479A" w:rsidRPr="0009479A" w:rsidRDefault="0009479A" w:rsidP="0009479A">
      <w:pPr>
        <w:jc w:val="center"/>
        <w:rPr>
          <w:b/>
          <w:bCs/>
        </w:rPr>
      </w:pPr>
    </w:p>
    <w:p w14:paraId="53BD2A43" w14:textId="634CB43B" w:rsidR="0009479A" w:rsidRPr="0009479A" w:rsidRDefault="0009479A" w:rsidP="0009479A">
      <w:pPr>
        <w:jc w:val="center"/>
        <w:rPr>
          <w:b/>
          <w:bCs/>
        </w:rPr>
      </w:pPr>
      <w:r w:rsidRPr="0009479A">
        <w:rPr>
          <w:b/>
          <w:bCs/>
        </w:rPr>
        <w:t>3.</w:t>
      </w:r>
      <w:r w:rsidR="00CB412B">
        <w:rPr>
          <w:b/>
          <w:bCs/>
        </w:rPr>
        <w:t>5</w:t>
      </w:r>
      <w:r w:rsidRPr="0009479A">
        <w:rPr>
          <w:b/>
          <w:bCs/>
        </w:rPr>
        <w:t xml:space="preserve"> Теоретические вопросы к экзамену (промежуточный контроль)</w:t>
      </w:r>
    </w:p>
    <w:p w14:paraId="1B0B3744" w14:textId="77777777" w:rsidR="0009479A" w:rsidRPr="0009479A" w:rsidRDefault="0009479A" w:rsidP="0009479A">
      <w:pPr>
        <w:jc w:val="both"/>
        <w:rPr>
          <w:b/>
          <w:bCs/>
        </w:rPr>
      </w:pPr>
    </w:p>
    <w:p w14:paraId="1853E6E6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1.</w:t>
      </w:r>
      <w:r w:rsidRPr="0009479A">
        <w:rPr>
          <w:bCs/>
        </w:rPr>
        <w:tab/>
        <w:t>Истоки философии. Особенности мифологического и религиозного мировоззрения.</w:t>
      </w:r>
    </w:p>
    <w:p w14:paraId="65CDCC0F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2.</w:t>
      </w:r>
      <w:r w:rsidRPr="0009479A">
        <w:rPr>
          <w:bCs/>
        </w:rPr>
        <w:tab/>
        <w:t>Философия как мировоззрение. Общественные функции философии. Структура философии.</w:t>
      </w:r>
    </w:p>
    <w:p w14:paraId="231A58BB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3.</w:t>
      </w:r>
      <w:r w:rsidRPr="0009479A">
        <w:rPr>
          <w:bCs/>
        </w:rPr>
        <w:tab/>
        <w:t>Натурфилософия Древней Греции. Милетская школа.</w:t>
      </w:r>
    </w:p>
    <w:p w14:paraId="44CACC62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4.</w:t>
      </w:r>
      <w:r w:rsidRPr="0009479A">
        <w:rPr>
          <w:bCs/>
        </w:rPr>
        <w:tab/>
        <w:t>Диалектика Гераклита.</w:t>
      </w:r>
    </w:p>
    <w:p w14:paraId="330FAC43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5.</w:t>
      </w:r>
      <w:r w:rsidRPr="0009479A">
        <w:rPr>
          <w:bCs/>
        </w:rPr>
        <w:tab/>
        <w:t>Элейская школа (Ксенофан, Парменид, Зенон…)</w:t>
      </w:r>
    </w:p>
    <w:p w14:paraId="7B5045F3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6.</w:t>
      </w:r>
      <w:r w:rsidRPr="0009479A">
        <w:rPr>
          <w:bCs/>
        </w:rPr>
        <w:tab/>
        <w:t>Древнегреческий атомизм (Левкипп, Демокрит, Эпикур).</w:t>
      </w:r>
    </w:p>
    <w:p w14:paraId="519883A5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7.</w:t>
      </w:r>
      <w:r w:rsidRPr="0009479A">
        <w:rPr>
          <w:bCs/>
        </w:rPr>
        <w:tab/>
        <w:t>Софисты Древней Греции.</w:t>
      </w:r>
    </w:p>
    <w:p w14:paraId="62FF4142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lastRenderedPageBreak/>
        <w:t>8.</w:t>
      </w:r>
      <w:r w:rsidRPr="0009479A">
        <w:rPr>
          <w:bCs/>
        </w:rPr>
        <w:tab/>
        <w:t xml:space="preserve">Этический рационализм Сократа. </w:t>
      </w:r>
    </w:p>
    <w:p w14:paraId="75776587" w14:textId="77777777" w:rsidR="0009479A" w:rsidRPr="0009479A" w:rsidRDefault="0009479A" w:rsidP="0009479A">
      <w:pPr>
        <w:ind w:firstLine="426"/>
        <w:jc w:val="both"/>
        <w:rPr>
          <w:bCs/>
        </w:rPr>
      </w:pPr>
      <w:r w:rsidRPr="0009479A">
        <w:rPr>
          <w:bCs/>
        </w:rPr>
        <w:t>9.</w:t>
      </w:r>
      <w:r w:rsidRPr="0009479A">
        <w:rPr>
          <w:bCs/>
        </w:rPr>
        <w:tab/>
        <w:t>Онтология Платона. Учение о человеке.</w:t>
      </w:r>
    </w:p>
    <w:p w14:paraId="007EE31C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10.</w:t>
      </w:r>
      <w:r w:rsidRPr="0009479A">
        <w:rPr>
          <w:bCs/>
        </w:rPr>
        <w:tab/>
        <w:t>Платон о государстве.</w:t>
      </w:r>
    </w:p>
    <w:p w14:paraId="1EDB4E6A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11.</w:t>
      </w:r>
      <w:r w:rsidRPr="0009479A">
        <w:rPr>
          <w:bCs/>
        </w:rPr>
        <w:tab/>
        <w:t>Метафизика Аристотеля. Учение о душе.</w:t>
      </w:r>
    </w:p>
    <w:p w14:paraId="5E5BF68C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12.</w:t>
      </w:r>
      <w:r w:rsidRPr="0009479A">
        <w:rPr>
          <w:bCs/>
        </w:rPr>
        <w:tab/>
        <w:t xml:space="preserve">Этика и политика Аристотеля. </w:t>
      </w:r>
    </w:p>
    <w:p w14:paraId="090E4D7D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13.</w:t>
      </w:r>
      <w:r w:rsidRPr="0009479A">
        <w:rPr>
          <w:bCs/>
        </w:rPr>
        <w:tab/>
        <w:t>Философия эллинизма. (скептицизм, эпикурейство, стоицизм…) .</w:t>
      </w:r>
    </w:p>
    <w:p w14:paraId="04BF7082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14.</w:t>
      </w:r>
      <w:r w:rsidRPr="0009479A">
        <w:rPr>
          <w:bCs/>
        </w:rPr>
        <w:tab/>
        <w:t>Основные принципы формирования средневековой философии.</w:t>
      </w:r>
    </w:p>
    <w:p w14:paraId="3F4BD244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15.</w:t>
      </w:r>
      <w:r w:rsidRPr="0009479A">
        <w:rPr>
          <w:bCs/>
        </w:rPr>
        <w:tab/>
        <w:t>Патристика. Августин Блаженный о человеке.</w:t>
      </w:r>
    </w:p>
    <w:p w14:paraId="5ACE4687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16.</w:t>
      </w:r>
      <w:r w:rsidRPr="0009479A">
        <w:rPr>
          <w:bCs/>
        </w:rPr>
        <w:tab/>
        <w:t>Средневековая схоластика. Фома Аквинский.</w:t>
      </w:r>
    </w:p>
    <w:p w14:paraId="3674A25A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17.</w:t>
      </w:r>
      <w:r w:rsidRPr="0009479A">
        <w:rPr>
          <w:bCs/>
        </w:rPr>
        <w:tab/>
        <w:t>Гуманизм эпохи Возрождения.</w:t>
      </w:r>
    </w:p>
    <w:p w14:paraId="33853375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18.</w:t>
      </w:r>
      <w:r w:rsidRPr="0009479A">
        <w:rPr>
          <w:bCs/>
        </w:rPr>
        <w:tab/>
        <w:t>Социально-политические идеи эпохи Возрождения (Н. Макиавелли, Т. Мор, Т.Кампанелла…).</w:t>
      </w:r>
    </w:p>
    <w:p w14:paraId="1813E467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19.</w:t>
      </w:r>
      <w:r w:rsidRPr="0009479A">
        <w:rPr>
          <w:bCs/>
        </w:rPr>
        <w:tab/>
        <w:t xml:space="preserve">Реформация (М.Лютер и др.) </w:t>
      </w:r>
    </w:p>
    <w:p w14:paraId="4E2DEF2D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20.</w:t>
      </w:r>
      <w:r w:rsidRPr="0009479A">
        <w:rPr>
          <w:bCs/>
        </w:rPr>
        <w:tab/>
        <w:t xml:space="preserve">Философия Нового времени. Эмпиризм и индуктивизм Ф. Бэкона. «Идолы» сознания. </w:t>
      </w:r>
    </w:p>
    <w:p w14:paraId="533D6E2F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21.</w:t>
      </w:r>
      <w:r w:rsidRPr="0009479A">
        <w:rPr>
          <w:bCs/>
        </w:rPr>
        <w:tab/>
        <w:t>Социальная философия Т. Гоббса.</w:t>
      </w:r>
    </w:p>
    <w:p w14:paraId="76B8DCEF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22.</w:t>
      </w:r>
      <w:r w:rsidRPr="0009479A">
        <w:rPr>
          <w:bCs/>
        </w:rPr>
        <w:tab/>
        <w:t>Дж. Локк как родоначальник либерализма («Два трактата о правлении»).</w:t>
      </w:r>
    </w:p>
    <w:p w14:paraId="2D00B130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23.</w:t>
      </w:r>
      <w:r w:rsidRPr="0009479A">
        <w:rPr>
          <w:bCs/>
        </w:rPr>
        <w:tab/>
        <w:t xml:space="preserve">Рационализм Р. Декарта. Учение о методе. </w:t>
      </w:r>
    </w:p>
    <w:p w14:paraId="0E9A5BBA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24.</w:t>
      </w:r>
      <w:r w:rsidRPr="0009479A">
        <w:rPr>
          <w:bCs/>
        </w:rPr>
        <w:tab/>
        <w:t>Пантеизм Б. Спинозы. Учение о субстанции.</w:t>
      </w:r>
    </w:p>
    <w:p w14:paraId="52BDA784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25.</w:t>
      </w:r>
      <w:r w:rsidRPr="0009479A">
        <w:rPr>
          <w:bCs/>
        </w:rPr>
        <w:tab/>
        <w:t>Французское Просвещение (Вольтер, Ж.-Ж. Руссо).</w:t>
      </w:r>
    </w:p>
    <w:p w14:paraId="50D04E97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26.</w:t>
      </w:r>
      <w:r w:rsidRPr="0009479A">
        <w:rPr>
          <w:bCs/>
        </w:rPr>
        <w:tab/>
        <w:t>Коперниканский поворот Канта. Проблема познаваемости мира. Агностицизм.</w:t>
      </w:r>
    </w:p>
    <w:p w14:paraId="6263D650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27.</w:t>
      </w:r>
      <w:r w:rsidRPr="0009479A">
        <w:rPr>
          <w:bCs/>
        </w:rPr>
        <w:tab/>
        <w:t xml:space="preserve">Система и метод философии Гегеля. </w:t>
      </w:r>
    </w:p>
    <w:p w14:paraId="2B21A4A3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28.</w:t>
      </w:r>
      <w:r w:rsidRPr="0009479A">
        <w:rPr>
          <w:bCs/>
        </w:rPr>
        <w:tab/>
        <w:t>Философия истории Гегеля.</w:t>
      </w:r>
    </w:p>
    <w:p w14:paraId="44B5D86E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29.</w:t>
      </w:r>
      <w:r w:rsidRPr="0009479A">
        <w:rPr>
          <w:bCs/>
        </w:rPr>
        <w:tab/>
        <w:t>Проблема отчуждения (Л. Фейербах, К. Маркс).</w:t>
      </w:r>
    </w:p>
    <w:p w14:paraId="0F3CDE4A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30.</w:t>
      </w:r>
      <w:r w:rsidRPr="0009479A">
        <w:rPr>
          <w:bCs/>
        </w:rPr>
        <w:tab/>
        <w:t>К. Маркс. Материалистическое понимание истории.</w:t>
      </w:r>
    </w:p>
    <w:p w14:paraId="2D2866B2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31.</w:t>
      </w:r>
      <w:r w:rsidRPr="0009479A">
        <w:rPr>
          <w:bCs/>
        </w:rPr>
        <w:tab/>
        <w:t>Иррационализм и пессимизм А. Шопенгауэра.</w:t>
      </w:r>
    </w:p>
    <w:p w14:paraId="01F87BC8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32.</w:t>
      </w:r>
      <w:r w:rsidRPr="0009479A">
        <w:rPr>
          <w:bCs/>
        </w:rPr>
        <w:tab/>
        <w:t>Проблема кризиса западноевропейской культуры (Ф. Ницше, О. Шпенглер и др).</w:t>
      </w:r>
    </w:p>
    <w:p w14:paraId="34B15537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33.</w:t>
      </w:r>
      <w:r w:rsidRPr="0009479A">
        <w:rPr>
          <w:bCs/>
        </w:rPr>
        <w:tab/>
        <w:t xml:space="preserve">Сознание и бессознательное. Психоанализ З. Фрейда. Неофрейдизм. </w:t>
      </w:r>
    </w:p>
    <w:p w14:paraId="121EE33F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34.</w:t>
      </w:r>
      <w:r w:rsidRPr="0009479A">
        <w:rPr>
          <w:bCs/>
        </w:rPr>
        <w:tab/>
        <w:t xml:space="preserve">«Восстание масс» как феномен современного общества (Х. Ортега-и-Гассет). </w:t>
      </w:r>
    </w:p>
    <w:p w14:paraId="46009E36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35.</w:t>
      </w:r>
      <w:r w:rsidRPr="0009479A">
        <w:rPr>
          <w:bCs/>
        </w:rPr>
        <w:tab/>
        <w:t xml:space="preserve">Философия прагматизма. </w:t>
      </w:r>
    </w:p>
    <w:p w14:paraId="20C24B8B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36.</w:t>
      </w:r>
      <w:r w:rsidRPr="0009479A">
        <w:rPr>
          <w:bCs/>
        </w:rPr>
        <w:tab/>
        <w:t>Экзистенциализм: проблема человека</w:t>
      </w:r>
    </w:p>
    <w:p w14:paraId="58D8E9BD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37.</w:t>
      </w:r>
      <w:r w:rsidRPr="0009479A">
        <w:rPr>
          <w:bCs/>
        </w:rPr>
        <w:tab/>
        <w:t xml:space="preserve">Философское учение о бытии. </w:t>
      </w:r>
    </w:p>
    <w:p w14:paraId="148BD420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38.</w:t>
      </w:r>
      <w:r w:rsidRPr="0009479A">
        <w:rPr>
          <w:bCs/>
        </w:rPr>
        <w:tab/>
        <w:t xml:space="preserve">Диалектика как учение о развитии. Законы диалектики. </w:t>
      </w:r>
    </w:p>
    <w:p w14:paraId="535588A5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39.</w:t>
      </w:r>
      <w:r w:rsidRPr="0009479A">
        <w:rPr>
          <w:bCs/>
        </w:rPr>
        <w:tab/>
        <w:t>Пространство и время как формы существования материи и как формы восприятия.</w:t>
      </w:r>
    </w:p>
    <w:p w14:paraId="1368048D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40.</w:t>
      </w:r>
      <w:r w:rsidRPr="0009479A">
        <w:rPr>
          <w:bCs/>
        </w:rPr>
        <w:tab/>
        <w:t xml:space="preserve">Проблема родовой сущности человека. Антропосоциогенез. Человек как единство природного и социального. Индивид и личность. </w:t>
      </w:r>
    </w:p>
    <w:p w14:paraId="18834A33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41.</w:t>
      </w:r>
      <w:r w:rsidRPr="0009479A">
        <w:rPr>
          <w:bCs/>
        </w:rPr>
        <w:tab/>
        <w:t xml:space="preserve">Сознание как философская категория. Проблема происхождения сознания. </w:t>
      </w:r>
    </w:p>
    <w:p w14:paraId="7FC24A1C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42.</w:t>
      </w:r>
      <w:r w:rsidRPr="0009479A">
        <w:rPr>
          <w:bCs/>
        </w:rPr>
        <w:tab/>
        <w:t>Познание как предмет философского анализа (понятия субъекта и объекта познания, чувственное и рациональное, познание и практика, знание и вера…).</w:t>
      </w:r>
    </w:p>
    <w:p w14:paraId="5BA20E3B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43.</w:t>
      </w:r>
      <w:r w:rsidRPr="0009479A">
        <w:rPr>
          <w:bCs/>
        </w:rPr>
        <w:tab/>
        <w:t>Истина и ее критерии.</w:t>
      </w:r>
    </w:p>
    <w:p w14:paraId="7308C339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44.</w:t>
      </w:r>
      <w:r w:rsidRPr="0009479A">
        <w:rPr>
          <w:bCs/>
        </w:rPr>
        <w:tab/>
        <w:t>Специфика и методология научного познания. Понятие научной картины мира.</w:t>
      </w:r>
    </w:p>
    <w:p w14:paraId="32366116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45.</w:t>
      </w:r>
      <w:r w:rsidRPr="0009479A">
        <w:rPr>
          <w:bCs/>
        </w:rPr>
        <w:tab/>
        <w:t>Философское понятие общества.</w:t>
      </w:r>
    </w:p>
    <w:p w14:paraId="6B375ABD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46.</w:t>
      </w:r>
      <w:r w:rsidRPr="0009479A">
        <w:rPr>
          <w:bCs/>
        </w:rPr>
        <w:tab/>
        <w:t>Формы общественного сознания.</w:t>
      </w:r>
    </w:p>
    <w:p w14:paraId="45A0E505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47.</w:t>
      </w:r>
      <w:r w:rsidRPr="0009479A">
        <w:rPr>
          <w:bCs/>
        </w:rPr>
        <w:tab/>
        <w:t>Концепции исторического процесса.</w:t>
      </w:r>
    </w:p>
    <w:p w14:paraId="487EBB12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48.</w:t>
      </w:r>
      <w:r w:rsidRPr="0009479A">
        <w:rPr>
          <w:bCs/>
        </w:rPr>
        <w:tab/>
        <w:t xml:space="preserve"> Понятие общественного прогресса. Философские концепции НТП. Развитие техники и судьба культуры. </w:t>
      </w:r>
    </w:p>
    <w:p w14:paraId="40DB7B9A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49.</w:t>
      </w:r>
      <w:r w:rsidRPr="0009479A">
        <w:rPr>
          <w:bCs/>
        </w:rPr>
        <w:tab/>
        <w:t xml:space="preserve">Специфика информационного общества (Д. Белл, А. Тоффлер). Технократизм и его критика. </w:t>
      </w:r>
    </w:p>
    <w:p w14:paraId="3F21A986" w14:textId="77777777" w:rsidR="0009479A" w:rsidRPr="0009479A" w:rsidRDefault="0009479A" w:rsidP="0009479A">
      <w:pPr>
        <w:tabs>
          <w:tab w:val="left" w:pos="851"/>
        </w:tabs>
        <w:ind w:firstLine="426"/>
        <w:jc w:val="both"/>
        <w:rPr>
          <w:bCs/>
        </w:rPr>
      </w:pPr>
      <w:r w:rsidRPr="0009479A">
        <w:rPr>
          <w:bCs/>
        </w:rPr>
        <w:t>50.</w:t>
      </w:r>
      <w:r w:rsidRPr="0009479A">
        <w:rPr>
          <w:bCs/>
        </w:rPr>
        <w:tab/>
        <w:t>Понятие цивилизации. Критика «цивилизации». Глобальные проблемы современной цивилизации.</w:t>
      </w:r>
    </w:p>
    <w:p w14:paraId="097146B6" w14:textId="77777777" w:rsidR="0009479A" w:rsidRPr="0009479A" w:rsidRDefault="0009479A" w:rsidP="0009479A">
      <w:pPr>
        <w:jc w:val="both"/>
      </w:pPr>
    </w:p>
    <w:p w14:paraId="59B25D1A" w14:textId="77777777" w:rsidR="0009479A" w:rsidRDefault="0009479A" w:rsidP="0009479A">
      <w:pPr>
        <w:jc w:val="center"/>
        <w:rPr>
          <w:b/>
          <w:bCs/>
          <w:sz w:val="28"/>
          <w:szCs w:val="28"/>
        </w:rPr>
      </w:pPr>
    </w:p>
    <w:p w14:paraId="10AB210A" w14:textId="77777777" w:rsidR="00CB412B" w:rsidRPr="0009479A" w:rsidRDefault="00CB412B" w:rsidP="0009479A">
      <w:pPr>
        <w:jc w:val="center"/>
        <w:rPr>
          <w:b/>
          <w:bCs/>
          <w:sz w:val="28"/>
          <w:szCs w:val="28"/>
        </w:rPr>
      </w:pPr>
    </w:p>
    <w:p w14:paraId="2AAA95FF" w14:textId="77777777" w:rsidR="0009479A" w:rsidRPr="0009479A" w:rsidRDefault="0009479A" w:rsidP="0009479A">
      <w:pPr>
        <w:jc w:val="center"/>
        <w:rPr>
          <w:b/>
          <w:bCs/>
          <w:sz w:val="28"/>
          <w:szCs w:val="28"/>
        </w:rPr>
      </w:pPr>
      <w:r w:rsidRPr="0009479A">
        <w:rPr>
          <w:b/>
          <w:bCs/>
          <w:sz w:val="28"/>
          <w:szCs w:val="28"/>
        </w:rPr>
        <w:lastRenderedPageBreak/>
        <w:t>4. Методические материалы, определяющие процедуру оценивания</w:t>
      </w:r>
    </w:p>
    <w:p w14:paraId="6D493286" w14:textId="77777777" w:rsidR="0009479A" w:rsidRPr="0009479A" w:rsidRDefault="0009479A" w:rsidP="0009479A">
      <w:pPr>
        <w:jc w:val="center"/>
        <w:rPr>
          <w:rFonts w:eastAsia="Calibri"/>
          <w:b/>
          <w:bCs/>
          <w:sz w:val="28"/>
          <w:szCs w:val="28"/>
        </w:rPr>
      </w:pPr>
      <w:r w:rsidRPr="0009479A">
        <w:rPr>
          <w:rFonts w:eastAsia="Calibri"/>
          <w:b/>
          <w:bCs/>
          <w:sz w:val="28"/>
          <w:szCs w:val="28"/>
        </w:rPr>
        <w:t>знаний, умений, навыков и (или) опыта деятельности</w:t>
      </w:r>
    </w:p>
    <w:p w14:paraId="2C24252F" w14:textId="77777777" w:rsidR="0009479A" w:rsidRPr="0009479A" w:rsidRDefault="0009479A" w:rsidP="0009479A">
      <w:pPr>
        <w:spacing w:after="120"/>
        <w:jc w:val="center"/>
        <w:rPr>
          <w:rFonts w:eastAsia="Calibri"/>
          <w:b/>
          <w:bCs/>
        </w:rPr>
      </w:pPr>
    </w:p>
    <w:p w14:paraId="01B34223" w14:textId="77777777" w:rsidR="0009479A" w:rsidRPr="0009479A" w:rsidRDefault="0009479A" w:rsidP="0009479A">
      <w:pPr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09479A">
        <w:rPr>
          <w:rFonts w:eastAsia="Calibri"/>
          <w:color w:val="000000" w:themeColor="text1"/>
        </w:rPr>
        <w:t>В таблице дано описание процедур проведения контрольно-оценочных мероприятий, соответствующих рабочей программе дисциплины, и процедур оценивания результатов обучения с помощью спланированных оценочных средств.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8062"/>
      </w:tblGrid>
      <w:tr w:rsidR="0009479A" w:rsidRPr="0009479A" w14:paraId="2DD491A5" w14:textId="77777777" w:rsidTr="00250CD3">
        <w:tc>
          <w:tcPr>
            <w:tcW w:w="1861" w:type="dxa"/>
            <w:vAlign w:val="center"/>
          </w:tcPr>
          <w:p w14:paraId="54FCE5D2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Наименование</w:t>
            </w:r>
          </w:p>
          <w:p w14:paraId="05099079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оценочного</w:t>
            </w:r>
          </w:p>
          <w:p w14:paraId="5AF81AA4" w14:textId="77777777" w:rsidR="0009479A" w:rsidRPr="0009479A" w:rsidRDefault="0009479A" w:rsidP="0009479A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средства</w:t>
            </w:r>
          </w:p>
        </w:tc>
        <w:tc>
          <w:tcPr>
            <w:tcW w:w="8062" w:type="dxa"/>
            <w:vAlign w:val="center"/>
          </w:tcPr>
          <w:p w14:paraId="7B22F79E" w14:textId="77777777" w:rsidR="0009479A" w:rsidRPr="0009479A" w:rsidRDefault="0009479A" w:rsidP="0009479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9479A">
              <w:rPr>
                <w:rFonts w:eastAsia="Calibri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078253C6" w14:textId="77777777" w:rsidR="0009479A" w:rsidRPr="0009479A" w:rsidRDefault="0009479A" w:rsidP="0009479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9479A">
              <w:rPr>
                <w:rFonts w:eastAsia="Calibri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09479A" w:rsidRPr="0009479A" w14:paraId="5AC41A0C" w14:textId="77777777" w:rsidTr="00250CD3">
        <w:tc>
          <w:tcPr>
            <w:tcW w:w="1861" w:type="dxa"/>
            <w:vAlign w:val="center"/>
          </w:tcPr>
          <w:p w14:paraId="4EE4420E" w14:textId="77777777" w:rsidR="0009479A" w:rsidRPr="0009479A" w:rsidRDefault="0009479A" w:rsidP="00094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vAlign w:val="center"/>
          </w:tcPr>
          <w:p w14:paraId="25C6E822" w14:textId="77777777" w:rsidR="0009479A" w:rsidRPr="0009479A" w:rsidRDefault="0009479A" w:rsidP="0009479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479A" w:rsidRPr="0009479A" w14:paraId="24F93F93" w14:textId="77777777" w:rsidTr="00250CD3">
        <w:tc>
          <w:tcPr>
            <w:tcW w:w="1861" w:type="dxa"/>
            <w:vAlign w:val="center"/>
          </w:tcPr>
          <w:p w14:paraId="302812F4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062" w:type="dxa"/>
          </w:tcPr>
          <w:p w14:paraId="0C6BF741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09479A" w:rsidRPr="0009479A" w14:paraId="6AE89E0B" w14:textId="77777777" w:rsidTr="00250CD3">
        <w:tc>
          <w:tcPr>
            <w:tcW w:w="1861" w:type="dxa"/>
            <w:vAlign w:val="center"/>
          </w:tcPr>
          <w:p w14:paraId="09089E68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Задания реконструктивного</w:t>
            </w:r>
          </w:p>
          <w:p w14:paraId="2AB1B182" w14:textId="77777777" w:rsidR="0009479A" w:rsidRPr="0009479A" w:rsidRDefault="0009479A" w:rsidP="0009479A">
            <w:pPr>
              <w:jc w:val="both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уровня</w:t>
            </w:r>
          </w:p>
        </w:tc>
        <w:tc>
          <w:tcPr>
            <w:tcW w:w="8062" w:type="dxa"/>
          </w:tcPr>
          <w:p w14:paraId="7DF384C4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iCs/>
                <w:sz w:val="20"/>
                <w:szCs w:val="20"/>
              </w:rPr>
              <w:t xml:space="preserve">Выполнение заданий </w:t>
            </w:r>
            <w:r w:rsidRPr="0009479A">
              <w:rPr>
                <w:sz w:val="20"/>
                <w:szCs w:val="20"/>
              </w:rPr>
              <w:t>реконструктивного</w:t>
            </w:r>
            <w:r w:rsidRPr="0009479A">
              <w:rPr>
                <w:iCs/>
                <w:sz w:val="20"/>
                <w:szCs w:val="20"/>
              </w:rPr>
              <w:t xml:space="preserve"> уровня, предусмотренные рабочей программой дисциплины, проводятся во время практических занятий. Вариантов заданий по теме не менее пяти. Во время выполнения заданий пользоваться учебниками, справочниками, конспектами лекций, тетрадями для практических занятий разрешено.</w:t>
            </w:r>
          </w:p>
          <w:p w14:paraId="02394A6B" w14:textId="77777777" w:rsidR="0009479A" w:rsidRPr="0009479A" w:rsidRDefault="0009479A" w:rsidP="0009479A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9479A">
              <w:rPr>
                <w:rFonts w:eastAsia="Calibri"/>
                <w:i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09479A" w:rsidRPr="0009479A" w14:paraId="4E0CF2C5" w14:textId="77777777" w:rsidTr="00250CD3">
        <w:tc>
          <w:tcPr>
            <w:tcW w:w="1861" w:type="dxa"/>
            <w:vAlign w:val="center"/>
          </w:tcPr>
          <w:p w14:paraId="79040E85" w14:textId="77777777" w:rsidR="0009479A" w:rsidRPr="0009479A" w:rsidRDefault="0009479A" w:rsidP="0009479A">
            <w:pPr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8062" w:type="dxa"/>
          </w:tcPr>
          <w:p w14:paraId="2BAE0545" w14:textId="77777777" w:rsidR="0009479A" w:rsidRPr="0009479A" w:rsidRDefault="0009479A" w:rsidP="0009479A">
            <w:pPr>
              <w:jc w:val="both"/>
              <w:rPr>
                <w:iCs/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Собеседование проводится по темам дисциплины в соответствии с рабочей программой на практическом занятии</w:t>
            </w:r>
            <w:r w:rsidRPr="0009479A">
              <w:rPr>
                <w:i/>
                <w:sz w:val="20"/>
                <w:szCs w:val="20"/>
              </w:rPr>
              <w:t xml:space="preserve">. </w:t>
            </w:r>
            <w:r w:rsidRPr="0009479A">
              <w:rPr>
                <w:sz w:val="20"/>
                <w:szCs w:val="20"/>
              </w:rPr>
              <w:t xml:space="preserve"> Преподаватель на практическом занятии, предшествующем занятию проведения собеседования, доводит до обучающихся вопросы для собеседования по теме занятия и дает перечень литературных источников для подготовки к собеседованию. На занятии, в течение которого осуществляется опрос,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перечня. В ходе собеседования обучающийся должен показать степень владения темой, знания основных терминов, формул, умение пользоваться категориальным аппаратом и формулами, продемонстрировать навыки владения методами и средствами решения практических задач по теме.</w:t>
            </w:r>
          </w:p>
        </w:tc>
      </w:tr>
    </w:tbl>
    <w:p w14:paraId="61CA4D13" w14:textId="77777777" w:rsidR="0009479A" w:rsidRPr="0009479A" w:rsidRDefault="0009479A" w:rsidP="0009479A">
      <w:pPr>
        <w:jc w:val="center"/>
        <w:rPr>
          <w:b/>
          <w:bCs/>
        </w:rPr>
      </w:pPr>
    </w:p>
    <w:p w14:paraId="28FBC61E" w14:textId="77777777" w:rsidR="0009479A" w:rsidRPr="0009479A" w:rsidRDefault="0009479A" w:rsidP="0009479A">
      <w:pPr>
        <w:ind w:firstLine="540"/>
        <w:jc w:val="both"/>
      </w:pPr>
      <w:r w:rsidRPr="0009479A">
        <w:t>Для организации и проведения промежуточной аттестации (в форме 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5DEC3C2C" w14:textId="77777777" w:rsidR="0009479A" w:rsidRPr="0009479A" w:rsidRDefault="0009479A" w:rsidP="0009479A">
      <w:pPr>
        <w:ind w:firstLine="540"/>
        <w:jc w:val="both"/>
      </w:pPr>
      <w:r w:rsidRPr="0009479A">
        <w:t>– перечень типовых тестовых вопросов для оценки знаний и умений;</w:t>
      </w:r>
    </w:p>
    <w:p w14:paraId="4ACD4491" w14:textId="77777777" w:rsidR="0009479A" w:rsidRPr="0009479A" w:rsidRDefault="0009479A" w:rsidP="0009479A">
      <w:pPr>
        <w:ind w:firstLine="540"/>
        <w:jc w:val="both"/>
      </w:pPr>
      <w:r w:rsidRPr="0009479A">
        <w:t>– перечень типовых теоретических вопросов к экзамену.</w:t>
      </w:r>
    </w:p>
    <w:p w14:paraId="3FCC4DAF" w14:textId="77777777" w:rsidR="0009479A" w:rsidRPr="0009479A" w:rsidRDefault="0009479A" w:rsidP="0009479A">
      <w:pPr>
        <w:ind w:firstLine="540"/>
        <w:jc w:val="both"/>
      </w:pPr>
      <w:r w:rsidRPr="0009479A">
        <w:t xml:space="preserve">Перечень типовых теоретических вопросов к экзамену обучающиеся получают в начале семестра через электронную информационно-образовательную среду </w:t>
      </w:r>
      <w:r w:rsidRPr="0009479A">
        <w:rPr>
          <w:sz w:val="20"/>
          <w:szCs w:val="20"/>
        </w:rPr>
        <w:t xml:space="preserve">КрИЖТ </w:t>
      </w:r>
      <w:r w:rsidRPr="0009479A">
        <w:t xml:space="preserve">ИрГУПС (личный кабинет обучающегося). </w:t>
      </w:r>
      <w:r w:rsidRPr="0009479A">
        <w:rPr>
          <w:color w:val="000000"/>
        </w:rPr>
        <w:t>База тестовых заданий разного уровня сложности размещена в электронной информационно-образовательной среде КрИЖТ ИрГУПС и обучающийся имеет возможность ознакомиться с демонстрационным вариантом ФТЗ</w:t>
      </w:r>
    </w:p>
    <w:p w14:paraId="1BCD18B4" w14:textId="77777777" w:rsidR="0009479A" w:rsidRPr="0009479A" w:rsidRDefault="0009479A" w:rsidP="0009479A">
      <w:pPr>
        <w:ind w:firstLine="709"/>
        <w:jc w:val="center"/>
      </w:pPr>
    </w:p>
    <w:p w14:paraId="26397AF9" w14:textId="77777777" w:rsidR="0009479A" w:rsidRPr="0009479A" w:rsidRDefault="0009479A" w:rsidP="0009479A">
      <w:pPr>
        <w:jc w:val="center"/>
        <w:rPr>
          <w:b/>
          <w:bCs/>
        </w:rPr>
      </w:pPr>
      <w:r w:rsidRPr="0009479A">
        <w:rPr>
          <w:b/>
          <w:bCs/>
        </w:rPr>
        <w:t>Описание процедур проведения промежуточной аттестации в форме экзамена</w:t>
      </w:r>
    </w:p>
    <w:p w14:paraId="062F642C" w14:textId="77777777" w:rsidR="0009479A" w:rsidRPr="0009479A" w:rsidRDefault="0009479A" w:rsidP="0009479A">
      <w:pPr>
        <w:ind w:firstLine="709"/>
        <w:jc w:val="center"/>
        <w:rPr>
          <w:b/>
          <w:bCs/>
        </w:rPr>
      </w:pPr>
      <w:r w:rsidRPr="0009479A">
        <w:rPr>
          <w:b/>
          <w:bCs/>
        </w:rPr>
        <w:t>и оценивания результатов обучения</w:t>
      </w:r>
    </w:p>
    <w:p w14:paraId="6322AAEC" w14:textId="77777777" w:rsidR="0009479A" w:rsidRPr="0009479A" w:rsidRDefault="0009479A" w:rsidP="0009479A">
      <w:pPr>
        <w:ind w:firstLine="540"/>
        <w:jc w:val="both"/>
      </w:pPr>
    </w:p>
    <w:p w14:paraId="44040FC1" w14:textId="77777777" w:rsidR="0009479A" w:rsidRPr="0009479A" w:rsidRDefault="0009479A" w:rsidP="0009479A">
      <w:pPr>
        <w:ind w:firstLine="709"/>
        <w:jc w:val="both"/>
      </w:pPr>
      <w:r w:rsidRPr="0009479A">
        <w:t xml:space="preserve">Промежуточная аттестация в форме экзамена проводится с использованием компьютерных технологий (тестовые вопросы, формируются рандомно) и письменно (теоретические вопросы; выбираются из перечня типовых теоретических вопросов к экзамену) по билетам. </w:t>
      </w:r>
    </w:p>
    <w:p w14:paraId="6ADD27CB" w14:textId="77777777" w:rsidR="0009479A" w:rsidRPr="0009479A" w:rsidRDefault="0009479A" w:rsidP="0009479A">
      <w:pPr>
        <w:ind w:firstLine="709"/>
        <w:jc w:val="both"/>
      </w:pPr>
    </w:p>
    <w:p w14:paraId="414C77EE" w14:textId="77777777" w:rsidR="0009479A" w:rsidRPr="0009479A" w:rsidRDefault="0009479A" w:rsidP="0009479A">
      <w:pPr>
        <w:jc w:val="center"/>
        <w:rPr>
          <w:color w:val="000000"/>
        </w:rPr>
      </w:pPr>
      <w:r w:rsidRPr="0009479A">
        <w:rPr>
          <w:color w:val="000000"/>
        </w:rPr>
        <w:t>Структура теста по дисциплине на экзамене (в одном билете)</w:t>
      </w:r>
    </w:p>
    <w:tbl>
      <w:tblPr>
        <w:tblStyle w:val="1d"/>
        <w:tblW w:w="9634" w:type="dxa"/>
        <w:tblLook w:val="04A0" w:firstRow="1" w:lastRow="0" w:firstColumn="1" w:lastColumn="0" w:noHBand="0" w:noVBand="1"/>
      </w:tblPr>
      <w:tblGrid>
        <w:gridCol w:w="4361"/>
        <w:gridCol w:w="5273"/>
      </w:tblGrid>
      <w:tr w:rsidR="0009479A" w:rsidRPr="0009479A" w14:paraId="59BFBC4A" w14:textId="77777777" w:rsidTr="00250CD3">
        <w:tc>
          <w:tcPr>
            <w:tcW w:w="4361" w:type="dxa"/>
            <w:vAlign w:val="center"/>
          </w:tcPr>
          <w:p w14:paraId="2DA1AF91" w14:textId="77777777" w:rsidR="0009479A" w:rsidRPr="0009479A" w:rsidRDefault="0009479A" w:rsidP="0009479A">
            <w:pPr>
              <w:jc w:val="center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5273" w:type="dxa"/>
            <w:vAlign w:val="center"/>
          </w:tcPr>
          <w:p w14:paraId="2ED919CE" w14:textId="77777777" w:rsidR="0009479A" w:rsidRPr="0009479A" w:rsidRDefault="0009479A" w:rsidP="0009479A">
            <w:pPr>
              <w:jc w:val="center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Количество тестовых заданий в тесте</w:t>
            </w:r>
          </w:p>
        </w:tc>
      </w:tr>
      <w:tr w:rsidR="0009479A" w:rsidRPr="0009479A" w14:paraId="1409B8F1" w14:textId="77777777" w:rsidTr="00250CD3">
        <w:tc>
          <w:tcPr>
            <w:tcW w:w="4361" w:type="dxa"/>
          </w:tcPr>
          <w:p w14:paraId="2BA75586" w14:textId="77777777" w:rsidR="0009479A" w:rsidRPr="0009479A" w:rsidRDefault="0009479A" w:rsidP="0009479A">
            <w:pPr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 xml:space="preserve">Тестовые задания для оценки знаний </w:t>
            </w:r>
          </w:p>
        </w:tc>
        <w:tc>
          <w:tcPr>
            <w:tcW w:w="5273" w:type="dxa"/>
            <w:vAlign w:val="center"/>
          </w:tcPr>
          <w:p w14:paraId="4D88CC12" w14:textId="77777777" w:rsidR="0009479A" w:rsidRPr="0009479A" w:rsidRDefault="0009479A" w:rsidP="0009479A">
            <w:pPr>
              <w:jc w:val="center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8</w:t>
            </w:r>
          </w:p>
        </w:tc>
      </w:tr>
      <w:tr w:rsidR="0009479A" w:rsidRPr="0009479A" w14:paraId="72BD8A4E" w14:textId="77777777" w:rsidTr="00250CD3">
        <w:tc>
          <w:tcPr>
            <w:tcW w:w="4361" w:type="dxa"/>
          </w:tcPr>
          <w:p w14:paraId="5408A654" w14:textId="77777777" w:rsidR="0009479A" w:rsidRPr="0009479A" w:rsidRDefault="0009479A" w:rsidP="0009479A">
            <w:pPr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Тестовые задания для оценки умений</w:t>
            </w:r>
          </w:p>
        </w:tc>
        <w:tc>
          <w:tcPr>
            <w:tcW w:w="5273" w:type="dxa"/>
            <w:vAlign w:val="center"/>
          </w:tcPr>
          <w:p w14:paraId="6AE1C7DE" w14:textId="77777777" w:rsidR="0009479A" w:rsidRPr="0009479A" w:rsidRDefault="0009479A" w:rsidP="0009479A">
            <w:pPr>
              <w:jc w:val="center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09479A" w:rsidRPr="0009479A" w14:paraId="6F2B75B0" w14:textId="77777777" w:rsidTr="00250CD3">
        <w:tc>
          <w:tcPr>
            <w:tcW w:w="4361" w:type="dxa"/>
          </w:tcPr>
          <w:p w14:paraId="6C6FB983" w14:textId="77777777" w:rsidR="0009479A" w:rsidRPr="0009479A" w:rsidRDefault="0009479A" w:rsidP="0009479A">
            <w:pPr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lastRenderedPageBreak/>
              <w:t>ИТОГО в одном билете</w:t>
            </w:r>
          </w:p>
        </w:tc>
        <w:tc>
          <w:tcPr>
            <w:tcW w:w="5273" w:type="dxa"/>
            <w:vAlign w:val="center"/>
          </w:tcPr>
          <w:p w14:paraId="152CB514" w14:textId="77777777" w:rsidR="0009479A" w:rsidRPr="0009479A" w:rsidRDefault="0009479A" w:rsidP="0009479A">
            <w:pPr>
              <w:jc w:val="center"/>
              <w:rPr>
                <w:color w:val="000000"/>
                <w:sz w:val="20"/>
                <w:szCs w:val="20"/>
              </w:rPr>
            </w:pPr>
            <w:r w:rsidRPr="0009479A">
              <w:rPr>
                <w:color w:val="000000"/>
                <w:sz w:val="20"/>
                <w:szCs w:val="20"/>
              </w:rPr>
              <w:t>14</w:t>
            </w:r>
          </w:p>
        </w:tc>
      </w:tr>
    </w:tbl>
    <w:p w14:paraId="714ECE55" w14:textId="77777777" w:rsidR="0009479A" w:rsidRPr="0009479A" w:rsidRDefault="0009479A" w:rsidP="0009479A">
      <w:pPr>
        <w:jc w:val="center"/>
        <w:rPr>
          <w:b/>
          <w:bCs/>
        </w:rPr>
      </w:pPr>
    </w:p>
    <w:p w14:paraId="774E7435" w14:textId="77777777" w:rsidR="0009479A" w:rsidRPr="0009479A" w:rsidRDefault="0009479A" w:rsidP="0009479A">
      <w:pPr>
        <w:ind w:firstLine="709"/>
        <w:jc w:val="both"/>
      </w:pPr>
      <w:r w:rsidRPr="0009479A">
        <w:t xml:space="preserve">Распределение теоретических вопросов по экзаменационным билетам находится в закрытом для обучающихся доступе. Разработанный комплект билетов (25 билетов) не выставляется в электронную информационно-образовательную среду КрИЖТ ИрГУПС, а хранится на кафедре-разработчике ФОС на бумажном носителе в составе ФОС по дисциплине. </w:t>
      </w:r>
    </w:p>
    <w:p w14:paraId="17CD13A9" w14:textId="77777777" w:rsidR="0009479A" w:rsidRPr="0009479A" w:rsidRDefault="0009479A" w:rsidP="0009479A">
      <w:pPr>
        <w:ind w:firstLine="709"/>
        <w:jc w:val="both"/>
      </w:pPr>
      <w:r w:rsidRPr="0009479A">
        <w:t>Каждая часть билета оценивается по четырехбалльной системе, а далее вычисляется среднее арифметическое оценок. Среднее арифметическое оценок округляется до целого по правилам округления.</w:t>
      </w:r>
    </w:p>
    <w:p w14:paraId="3177FE5B" w14:textId="77777777" w:rsidR="0009479A" w:rsidRPr="0009479A" w:rsidRDefault="0009479A" w:rsidP="0009479A">
      <w:pPr>
        <w:ind w:firstLine="709"/>
        <w:jc w:val="both"/>
      </w:pPr>
    </w:p>
    <w:p w14:paraId="6365B93B" w14:textId="77777777" w:rsidR="0009479A" w:rsidRPr="0009479A" w:rsidRDefault="0009479A" w:rsidP="0009479A">
      <w:pPr>
        <w:jc w:val="center"/>
        <w:rPr>
          <w:b/>
        </w:rPr>
      </w:pPr>
      <w:r w:rsidRPr="0009479A">
        <w:rPr>
          <w:b/>
        </w:rPr>
        <w:t>Образец экзаменационного билета</w:t>
      </w:r>
    </w:p>
    <w:p w14:paraId="507FF3E9" w14:textId="77777777" w:rsidR="0009479A" w:rsidRPr="0009479A" w:rsidRDefault="0009479A" w:rsidP="0009479A">
      <w:pPr>
        <w:jc w:val="center"/>
        <w:rPr>
          <w:b/>
          <w:sz w:val="20"/>
          <w:szCs w:val="20"/>
        </w:rPr>
      </w:pPr>
    </w:p>
    <w:tbl>
      <w:tblPr>
        <w:tblW w:w="960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3750"/>
        <w:gridCol w:w="3698"/>
      </w:tblGrid>
      <w:tr w:rsidR="0009479A" w:rsidRPr="0009479A" w14:paraId="06C8CABE" w14:textId="77777777" w:rsidTr="00250CD3">
        <w:trPr>
          <w:trHeight w:val="10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0590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395C430E" wp14:editId="23853998">
                  <wp:extent cx="1144905" cy="3022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B4FF0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…..</w:t>
            </w:r>
          </w:p>
          <w:p w14:paraId="40866FDF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учебный год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9502" w14:textId="77777777" w:rsidR="0009479A" w:rsidRPr="0009479A" w:rsidRDefault="0009479A" w:rsidP="0009479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9479A">
              <w:rPr>
                <w:bCs/>
                <w:sz w:val="20"/>
                <w:szCs w:val="20"/>
              </w:rPr>
              <w:t>Экзаменационный билет № 1</w:t>
            </w:r>
          </w:p>
          <w:p w14:paraId="13271CC9" w14:textId="77777777" w:rsidR="0009479A" w:rsidRPr="0009479A" w:rsidRDefault="0009479A" w:rsidP="0009479A">
            <w:pPr>
              <w:jc w:val="center"/>
              <w:rPr>
                <w:b/>
                <w:bCs/>
                <w:sz w:val="20"/>
                <w:szCs w:val="20"/>
              </w:rPr>
            </w:pPr>
            <w:r w:rsidRPr="0009479A">
              <w:rPr>
                <w:b/>
                <w:bCs/>
                <w:sz w:val="20"/>
                <w:szCs w:val="20"/>
              </w:rPr>
              <w:t xml:space="preserve">по дисциплине </w:t>
            </w:r>
          </w:p>
          <w:p w14:paraId="5E880131" w14:textId="77777777" w:rsidR="0009479A" w:rsidRPr="0009479A" w:rsidRDefault="0009479A" w:rsidP="0009479A">
            <w:pPr>
              <w:jc w:val="center"/>
              <w:rPr>
                <w:b/>
                <w:bCs/>
                <w:sz w:val="20"/>
                <w:szCs w:val="20"/>
              </w:rPr>
            </w:pPr>
            <w:r w:rsidRPr="0009479A">
              <w:rPr>
                <w:b/>
                <w:bCs/>
                <w:sz w:val="20"/>
                <w:szCs w:val="20"/>
              </w:rPr>
              <w:t>«Философия»</w:t>
            </w:r>
          </w:p>
          <w:p w14:paraId="22A2A6A8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4 семестр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41C3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Утверждаю:</w:t>
            </w:r>
          </w:p>
          <w:p w14:paraId="3A47C1AA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 xml:space="preserve">Заведующий </w:t>
            </w:r>
          </w:p>
          <w:p w14:paraId="6DDD58D8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кафедрой</w:t>
            </w:r>
          </w:p>
          <w:p w14:paraId="5FA63840" w14:textId="77777777" w:rsidR="0009479A" w:rsidRPr="0009479A" w:rsidRDefault="0009479A" w:rsidP="0009479A">
            <w:pPr>
              <w:jc w:val="center"/>
              <w:rPr>
                <w:bCs/>
                <w:sz w:val="20"/>
                <w:szCs w:val="20"/>
              </w:rPr>
            </w:pPr>
            <w:r w:rsidRPr="0009479A">
              <w:rPr>
                <w:bCs/>
                <w:sz w:val="20"/>
                <w:szCs w:val="20"/>
              </w:rPr>
              <w:t>УП___________</w:t>
            </w:r>
          </w:p>
        </w:tc>
      </w:tr>
      <w:tr w:rsidR="0009479A" w:rsidRPr="0009479A" w14:paraId="598FBEC2" w14:textId="77777777" w:rsidTr="00250CD3">
        <w:trPr>
          <w:trHeight w:val="280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62E" w14:textId="77777777" w:rsidR="0009479A" w:rsidRPr="0009479A" w:rsidRDefault="0009479A" w:rsidP="0009479A">
            <w:pPr>
              <w:rPr>
                <w:sz w:val="20"/>
                <w:szCs w:val="20"/>
              </w:rPr>
            </w:pPr>
          </w:p>
          <w:p w14:paraId="5B268487" w14:textId="77777777" w:rsidR="0009479A" w:rsidRPr="0009479A" w:rsidRDefault="0009479A" w:rsidP="00094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1. Тестирование.</w:t>
            </w:r>
          </w:p>
          <w:p w14:paraId="6FB70582" w14:textId="77777777" w:rsidR="0009479A" w:rsidRPr="0009479A" w:rsidRDefault="0009479A" w:rsidP="00094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 xml:space="preserve">2. Формационная и цивилизационная концепции общественного развития. </w:t>
            </w:r>
          </w:p>
          <w:p w14:paraId="5B5B3D97" w14:textId="77777777" w:rsidR="0009479A" w:rsidRPr="0009479A" w:rsidRDefault="0009479A" w:rsidP="00094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79A">
              <w:rPr>
                <w:sz w:val="20"/>
                <w:szCs w:val="20"/>
              </w:rPr>
              <w:t>3. Основные разделы философии и их проблематика. Философский идеализм и материализм.</w:t>
            </w:r>
          </w:p>
          <w:p w14:paraId="5656C350" w14:textId="77777777" w:rsidR="0009479A" w:rsidRPr="0009479A" w:rsidRDefault="0009479A" w:rsidP="0009479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A960B7D" w14:textId="77777777" w:rsidR="0009479A" w:rsidRPr="0009479A" w:rsidRDefault="0009479A" w:rsidP="0009479A">
      <w:pPr>
        <w:ind w:firstLine="709"/>
        <w:jc w:val="both"/>
      </w:pPr>
    </w:p>
    <w:p w14:paraId="6943B3A4" w14:textId="77777777" w:rsidR="0009479A" w:rsidRPr="0009479A" w:rsidRDefault="0009479A" w:rsidP="0009479A">
      <w:pPr>
        <w:ind w:firstLine="709"/>
        <w:jc w:val="both"/>
        <w:rPr>
          <w:b/>
          <w:bCs/>
          <w:iCs/>
        </w:rPr>
      </w:pPr>
    </w:p>
    <w:p w14:paraId="654F96E2" w14:textId="77777777" w:rsidR="0009479A" w:rsidRPr="0009479A" w:rsidRDefault="0009479A" w:rsidP="0009479A">
      <w:pPr>
        <w:shd w:val="clear" w:color="auto" w:fill="FFFFFF"/>
        <w:jc w:val="right"/>
        <w:outlineLvl w:val="0"/>
        <w:rPr>
          <w:b/>
          <w:bCs/>
          <w:iCs/>
        </w:rPr>
      </w:pPr>
    </w:p>
    <w:p w14:paraId="6EF7EDB9" w14:textId="61C4E8D4" w:rsidR="00AE6B09" w:rsidRPr="00AA6A62" w:rsidRDefault="00AE6B09" w:rsidP="0009479A">
      <w:pPr>
        <w:jc w:val="center"/>
        <w:rPr>
          <w:b/>
          <w:bCs/>
          <w:iCs/>
        </w:rPr>
      </w:pPr>
    </w:p>
    <w:sectPr w:rsidR="00AE6B09" w:rsidRPr="00AA6A62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1EB0" w16cex:dateUtc="2023-06-10T09:09:00Z"/>
  <w16cex:commentExtensible w16cex:durableId="282F1FD7" w16cex:dateUtc="2023-06-10T09:14:00Z"/>
  <w16cex:commentExtensible w16cex:durableId="282F1FF3" w16cex:dateUtc="2023-06-10T09:14:00Z"/>
  <w16cex:commentExtensible w16cex:durableId="282F1F6D" w16cex:dateUtc="2023-06-10T09:12:00Z"/>
  <w16cex:commentExtensible w16cex:durableId="282F200E" w16cex:dateUtc="2023-06-10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94EAB" w16cid:durableId="282F1EB0"/>
  <w16cid:commentId w16cid:paraId="1EE187DB" w16cid:durableId="282F1FD7"/>
  <w16cid:commentId w16cid:paraId="6D66B716" w16cid:durableId="282F1FF3"/>
  <w16cid:commentId w16cid:paraId="7DCA3834" w16cid:durableId="282F1F6D"/>
  <w16cid:commentId w16cid:paraId="1E9F6038" w16cid:durableId="282F20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91AF2" w14:textId="77777777" w:rsidR="00CC3C51" w:rsidRDefault="00CC3C51" w:rsidP="001B5599">
      <w:r>
        <w:separator/>
      </w:r>
    </w:p>
  </w:endnote>
  <w:endnote w:type="continuationSeparator" w:id="0">
    <w:p w14:paraId="645EB90F" w14:textId="77777777" w:rsidR="00CC3C51" w:rsidRDefault="00CC3C51" w:rsidP="001B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 Classic Pragmatica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54FBF" w14:textId="77777777" w:rsidR="00CC3C51" w:rsidRDefault="00CC3C51" w:rsidP="001B5599">
      <w:r>
        <w:separator/>
      </w:r>
    </w:p>
  </w:footnote>
  <w:footnote w:type="continuationSeparator" w:id="0">
    <w:p w14:paraId="2B77078A" w14:textId="77777777" w:rsidR="00CC3C51" w:rsidRDefault="00CC3C51" w:rsidP="001B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D15E1A"/>
    <w:multiLevelType w:val="hybridMultilevel"/>
    <w:tmpl w:val="760ACB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604D4"/>
    <w:multiLevelType w:val="hybridMultilevel"/>
    <w:tmpl w:val="CB1C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287CBE"/>
    <w:multiLevelType w:val="hybridMultilevel"/>
    <w:tmpl w:val="57EA0A74"/>
    <w:lvl w:ilvl="0" w:tplc="0BA2B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07718FC"/>
    <w:multiLevelType w:val="hybridMultilevel"/>
    <w:tmpl w:val="68CE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52124"/>
    <w:multiLevelType w:val="hybridMultilevel"/>
    <w:tmpl w:val="3EA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73B5"/>
    <w:multiLevelType w:val="hybridMultilevel"/>
    <w:tmpl w:val="87508AF0"/>
    <w:lvl w:ilvl="0" w:tplc="8BCCA8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28C7510">
      <w:start w:val="1"/>
      <w:numFmt w:val="lowerLetter"/>
      <w:lvlText w:val="%2."/>
      <w:lvlJc w:val="left"/>
      <w:pPr>
        <w:ind w:left="1440" w:hanging="360"/>
      </w:pPr>
    </w:lvl>
    <w:lvl w:ilvl="2" w:tplc="71DC8030">
      <w:start w:val="1"/>
      <w:numFmt w:val="lowerRoman"/>
      <w:lvlText w:val="%3."/>
      <w:lvlJc w:val="right"/>
      <w:pPr>
        <w:ind w:left="2160" w:hanging="180"/>
      </w:pPr>
    </w:lvl>
    <w:lvl w:ilvl="3" w:tplc="1C1496A2">
      <w:start w:val="1"/>
      <w:numFmt w:val="decimal"/>
      <w:lvlText w:val="%4."/>
      <w:lvlJc w:val="left"/>
      <w:pPr>
        <w:ind w:left="2880" w:hanging="360"/>
      </w:pPr>
    </w:lvl>
    <w:lvl w:ilvl="4" w:tplc="58A06EC4">
      <w:start w:val="1"/>
      <w:numFmt w:val="lowerLetter"/>
      <w:lvlText w:val="%5."/>
      <w:lvlJc w:val="left"/>
      <w:pPr>
        <w:ind w:left="3600" w:hanging="360"/>
      </w:pPr>
    </w:lvl>
    <w:lvl w:ilvl="5" w:tplc="E8ACB7B6">
      <w:start w:val="1"/>
      <w:numFmt w:val="lowerRoman"/>
      <w:lvlText w:val="%6."/>
      <w:lvlJc w:val="right"/>
      <w:pPr>
        <w:ind w:left="4320" w:hanging="180"/>
      </w:pPr>
    </w:lvl>
    <w:lvl w:ilvl="6" w:tplc="5942B368">
      <w:start w:val="1"/>
      <w:numFmt w:val="decimal"/>
      <w:lvlText w:val="%7."/>
      <w:lvlJc w:val="left"/>
      <w:pPr>
        <w:ind w:left="5040" w:hanging="360"/>
      </w:pPr>
    </w:lvl>
    <w:lvl w:ilvl="7" w:tplc="1110F1E0">
      <w:start w:val="1"/>
      <w:numFmt w:val="lowerLetter"/>
      <w:lvlText w:val="%8."/>
      <w:lvlJc w:val="left"/>
      <w:pPr>
        <w:ind w:left="5760" w:hanging="360"/>
      </w:pPr>
    </w:lvl>
    <w:lvl w:ilvl="8" w:tplc="C722FA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8330F"/>
    <w:multiLevelType w:val="hybridMultilevel"/>
    <w:tmpl w:val="D8A616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D87C38"/>
    <w:multiLevelType w:val="hybridMultilevel"/>
    <w:tmpl w:val="713EF302"/>
    <w:lvl w:ilvl="0" w:tplc="43684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2" w15:restartNumberingAfterBreak="0">
    <w:nsid w:val="70F07C41"/>
    <w:multiLevelType w:val="hybridMultilevel"/>
    <w:tmpl w:val="EA4885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522ED8"/>
    <w:multiLevelType w:val="hybridMultilevel"/>
    <w:tmpl w:val="FFFFFFFF"/>
    <w:lvl w:ilvl="0" w:tplc="42C6F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E2365D"/>
    <w:multiLevelType w:val="hybridMultilevel"/>
    <w:tmpl w:val="3040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C66C30"/>
    <w:multiLevelType w:val="hybridMultilevel"/>
    <w:tmpl w:val="811EBEAA"/>
    <w:lvl w:ilvl="0" w:tplc="C09C9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C446AB"/>
    <w:multiLevelType w:val="hybridMultilevel"/>
    <w:tmpl w:val="12FA4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4"/>
  </w:num>
  <w:num w:numId="5">
    <w:abstractNumId w:val="10"/>
  </w:num>
  <w:num w:numId="6">
    <w:abstractNumId w:val="16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13"/>
  </w:num>
  <w:num w:numId="13">
    <w:abstractNumId w:val="11"/>
  </w:num>
  <w:num w:numId="1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4"/>
    <w:rsid w:val="0000062C"/>
    <w:rsid w:val="000049DA"/>
    <w:rsid w:val="00007C14"/>
    <w:rsid w:val="00010AD4"/>
    <w:rsid w:val="0001174F"/>
    <w:rsid w:val="00011762"/>
    <w:rsid w:val="0001354E"/>
    <w:rsid w:val="00017381"/>
    <w:rsid w:val="00020301"/>
    <w:rsid w:val="00020785"/>
    <w:rsid w:val="0002257C"/>
    <w:rsid w:val="000225EB"/>
    <w:rsid w:val="00037494"/>
    <w:rsid w:val="00050917"/>
    <w:rsid w:val="000628CA"/>
    <w:rsid w:val="000651A0"/>
    <w:rsid w:val="00077A5E"/>
    <w:rsid w:val="00080F71"/>
    <w:rsid w:val="00082080"/>
    <w:rsid w:val="00087BA8"/>
    <w:rsid w:val="00087D9B"/>
    <w:rsid w:val="00091462"/>
    <w:rsid w:val="00091FBC"/>
    <w:rsid w:val="0009479A"/>
    <w:rsid w:val="000A17A4"/>
    <w:rsid w:val="000A6473"/>
    <w:rsid w:val="000B67CE"/>
    <w:rsid w:val="000B7E02"/>
    <w:rsid w:val="000C0590"/>
    <w:rsid w:val="000C7063"/>
    <w:rsid w:val="000C7F2B"/>
    <w:rsid w:val="000C7F49"/>
    <w:rsid w:val="000D2DAC"/>
    <w:rsid w:val="000D3308"/>
    <w:rsid w:val="000E0344"/>
    <w:rsid w:val="000F1293"/>
    <w:rsid w:val="000F2509"/>
    <w:rsid w:val="000F307A"/>
    <w:rsid w:val="000F42E3"/>
    <w:rsid w:val="00102555"/>
    <w:rsid w:val="001045C5"/>
    <w:rsid w:val="001103A5"/>
    <w:rsid w:val="00114EB4"/>
    <w:rsid w:val="001200C6"/>
    <w:rsid w:val="001209F4"/>
    <w:rsid w:val="00122E87"/>
    <w:rsid w:val="001265F9"/>
    <w:rsid w:val="00132C1F"/>
    <w:rsid w:val="00132D78"/>
    <w:rsid w:val="00133055"/>
    <w:rsid w:val="001349AC"/>
    <w:rsid w:val="001349E6"/>
    <w:rsid w:val="00134E23"/>
    <w:rsid w:val="0014236B"/>
    <w:rsid w:val="00145A51"/>
    <w:rsid w:val="00160405"/>
    <w:rsid w:val="00165494"/>
    <w:rsid w:val="00166E15"/>
    <w:rsid w:val="00167449"/>
    <w:rsid w:val="00173F75"/>
    <w:rsid w:val="00180915"/>
    <w:rsid w:val="00183C9B"/>
    <w:rsid w:val="0018757E"/>
    <w:rsid w:val="001946CC"/>
    <w:rsid w:val="0019594A"/>
    <w:rsid w:val="0019653A"/>
    <w:rsid w:val="001966DE"/>
    <w:rsid w:val="001B0D67"/>
    <w:rsid w:val="001B28E8"/>
    <w:rsid w:val="001B3A4C"/>
    <w:rsid w:val="001B5599"/>
    <w:rsid w:val="001B57A7"/>
    <w:rsid w:val="001C1E7C"/>
    <w:rsid w:val="001C3F06"/>
    <w:rsid w:val="001C3F9C"/>
    <w:rsid w:val="001C6641"/>
    <w:rsid w:val="001C7EC3"/>
    <w:rsid w:val="001D05D8"/>
    <w:rsid w:val="001D1A1A"/>
    <w:rsid w:val="001D39B9"/>
    <w:rsid w:val="001D4604"/>
    <w:rsid w:val="001E3D3D"/>
    <w:rsid w:val="001F0FD6"/>
    <w:rsid w:val="0020087F"/>
    <w:rsid w:val="00201369"/>
    <w:rsid w:val="00205327"/>
    <w:rsid w:val="00214EA8"/>
    <w:rsid w:val="00216D85"/>
    <w:rsid w:val="00217319"/>
    <w:rsid w:val="00225ABB"/>
    <w:rsid w:val="00233EB3"/>
    <w:rsid w:val="00234A77"/>
    <w:rsid w:val="00250770"/>
    <w:rsid w:val="00250CD3"/>
    <w:rsid w:val="00254101"/>
    <w:rsid w:val="00260C3F"/>
    <w:rsid w:val="002642EE"/>
    <w:rsid w:val="00264319"/>
    <w:rsid w:val="00265EB8"/>
    <w:rsid w:val="00270ADF"/>
    <w:rsid w:val="002735E6"/>
    <w:rsid w:val="00273F93"/>
    <w:rsid w:val="00274860"/>
    <w:rsid w:val="00277F3C"/>
    <w:rsid w:val="0028388A"/>
    <w:rsid w:val="00285ACE"/>
    <w:rsid w:val="00286DE2"/>
    <w:rsid w:val="002948B0"/>
    <w:rsid w:val="00295A1E"/>
    <w:rsid w:val="0029716C"/>
    <w:rsid w:val="002A2149"/>
    <w:rsid w:val="002A68FB"/>
    <w:rsid w:val="002B1CD7"/>
    <w:rsid w:val="002B2E91"/>
    <w:rsid w:val="002B7231"/>
    <w:rsid w:val="002C648E"/>
    <w:rsid w:val="002D0F31"/>
    <w:rsid w:val="002D3D1D"/>
    <w:rsid w:val="002D4E3C"/>
    <w:rsid w:val="002E15B3"/>
    <w:rsid w:val="002F61A0"/>
    <w:rsid w:val="002F6762"/>
    <w:rsid w:val="002F7DD0"/>
    <w:rsid w:val="0030165A"/>
    <w:rsid w:val="00304085"/>
    <w:rsid w:val="00304469"/>
    <w:rsid w:val="00310C2B"/>
    <w:rsid w:val="00314DCA"/>
    <w:rsid w:val="00316D96"/>
    <w:rsid w:val="00325257"/>
    <w:rsid w:val="003364E5"/>
    <w:rsid w:val="00337F14"/>
    <w:rsid w:val="00347059"/>
    <w:rsid w:val="003625D5"/>
    <w:rsid w:val="00362659"/>
    <w:rsid w:val="0036619C"/>
    <w:rsid w:val="0036738B"/>
    <w:rsid w:val="00374712"/>
    <w:rsid w:val="0037472E"/>
    <w:rsid w:val="00377CB8"/>
    <w:rsid w:val="0038093B"/>
    <w:rsid w:val="003A18BF"/>
    <w:rsid w:val="003A3C7B"/>
    <w:rsid w:val="003B2027"/>
    <w:rsid w:val="003B52E6"/>
    <w:rsid w:val="003B6AC8"/>
    <w:rsid w:val="003C5C62"/>
    <w:rsid w:val="003C722D"/>
    <w:rsid w:val="003E32DE"/>
    <w:rsid w:val="003F0BF2"/>
    <w:rsid w:val="003F119A"/>
    <w:rsid w:val="003F5786"/>
    <w:rsid w:val="003F63F1"/>
    <w:rsid w:val="003F6A2D"/>
    <w:rsid w:val="00400042"/>
    <w:rsid w:val="00401B62"/>
    <w:rsid w:val="004046E3"/>
    <w:rsid w:val="004055EA"/>
    <w:rsid w:val="00410200"/>
    <w:rsid w:val="0041168B"/>
    <w:rsid w:val="0041339B"/>
    <w:rsid w:val="00423EC3"/>
    <w:rsid w:val="00427E57"/>
    <w:rsid w:val="00435EF1"/>
    <w:rsid w:val="00440BA7"/>
    <w:rsid w:val="00445DD2"/>
    <w:rsid w:val="00462073"/>
    <w:rsid w:val="00465AFD"/>
    <w:rsid w:val="00470D20"/>
    <w:rsid w:val="00471FA3"/>
    <w:rsid w:val="00472C7A"/>
    <w:rsid w:val="0047519B"/>
    <w:rsid w:val="00480047"/>
    <w:rsid w:val="0048721E"/>
    <w:rsid w:val="00487924"/>
    <w:rsid w:val="00490FA4"/>
    <w:rsid w:val="004920D7"/>
    <w:rsid w:val="00494234"/>
    <w:rsid w:val="004A03D0"/>
    <w:rsid w:val="004A456F"/>
    <w:rsid w:val="004B3701"/>
    <w:rsid w:val="004B443A"/>
    <w:rsid w:val="004C674F"/>
    <w:rsid w:val="004D12BD"/>
    <w:rsid w:val="004E145D"/>
    <w:rsid w:val="004F14F4"/>
    <w:rsid w:val="00500279"/>
    <w:rsid w:val="0050363E"/>
    <w:rsid w:val="0050643C"/>
    <w:rsid w:val="00511DB4"/>
    <w:rsid w:val="00513392"/>
    <w:rsid w:val="00516885"/>
    <w:rsid w:val="00524058"/>
    <w:rsid w:val="005302C1"/>
    <w:rsid w:val="005303F4"/>
    <w:rsid w:val="00530D61"/>
    <w:rsid w:val="00533AA9"/>
    <w:rsid w:val="0053662D"/>
    <w:rsid w:val="00545525"/>
    <w:rsid w:val="00550AEE"/>
    <w:rsid w:val="00560BFC"/>
    <w:rsid w:val="00563AAD"/>
    <w:rsid w:val="00577035"/>
    <w:rsid w:val="00591318"/>
    <w:rsid w:val="00591D4C"/>
    <w:rsid w:val="00593377"/>
    <w:rsid w:val="005A2AEB"/>
    <w:rsid w:val="005A52CD"/>
    <w:rsid w:val="005B33C8"/>
    <w:rsid w:val="005B79E6"/>
    <w:rsid w:val="005D2C56"/>
    <w:rsid w:val="005E08A4"/>
    <w:rsid w:val="005E7B5E"/>
    <w:rsid w:val="005F23FB"/>
    <w:rsid w:val="005F4122"/>
    <w:rsid w:val="00606E4F"/>
    <w:rsid w:val="00622421"/>
    <w:rsid w:val="00627BD9"/>
    <w:rsid w:val="006316DF"/>
    <w:rsid w:val="00636125"/>
    <w:rsid w:val="00636F50"/>
    <w:rsid w:val="0065100B"/>
    <w:rsid w:val="00651382"/>
    <w:rsid w:val="00653B9E"/>
    <w:rsid w:val="00657577"/>
    <w:rsid w:val="00662393"/>
    <w:rsid w:val="0066715D"/>
    <w:rsid w:val="00670B17"/>
    <w:rsid w:val="00671D02"/>
    <w:rsid w:val="00681796"/>
    <w:rsid w:val="00685A37"/>
    <w:rsid w:val="006928FE"/>
    <w:rsid w:val="00692AE0"/>
    <w:rsid w:val="00695A9E"/>
    <w:rsid w:val="006A7060"/>
    <w:rsid w:val="006B5918"/>
    <w:rsid w:val="006B6ED2"/>
    <w:rsid w:val="006C2303"/>
    <w:rsid w:val="006D27B8"/>
    <w:rsid w:val="006D51D4"/>
    <w:rsid w:val="006D68B8"/>
    <w:rsid w:val="006D7017"/>
    <w:rsid w:val="006D77BA"/>
    <w:rsid w:val="006E170C"/>
    <w:rsid w:val="006E4E20"/>
    <w:rsid w:val="006E60F3"/>
    <w:rsid w:val="006E6C4E"/>
    <w:rsid w:val="006F1135"/>
    <w:rsid w:val="006F12ED"/>
    <w:rsid w:val="006F274B"/>
    <w:rsid w:val="006F5AE3"/>
    <w:rsid w:val="00702017"/>
    <w:rsid w:val="00704625"/>
    <w:rsid w:val="00712A1D"/>
    <w:rsid w:val="00713186"/>
    <w:rsid w:val="00722FA5"/>
    <w:rsid w:val="007324AC"/>
    <w:rsid w:val="007334B1"/>
    <w:rsid w:val="00735DD3"/>
    <w:rsid w:val="0073600C"/>
    <w:rsid w:val="00736385"/>
    <w:rsid w:val="00742436"/>
    <w:rsid w:val="00742B91"/>
    <w:rsid w:val="00747A6F"/>
    <w:rsid w:val="00750047"/>
    <w:rsid w:val="007539C1"/>
    <w:rsid w:val="007545C3"/>
    <w:rsid w:val="00761AAE"/>
    <w:rsid w:val="007817A8"/>
    <w:rsid w:val="00784C44"/>
    <w:rsid w:val="00786F46"/>
    <w:rsid w:val="00790FDA"/>
    <w:rsid w:val="00795074"/>
    <w:rsid w:val="007A2F2D"/>
    <w:rsid w:val="007A34B2"/>
    <w:rsid w:val="007A5221"/>
    <w:rsid w:val="007B0AAC"/>
    <w:rsid w:val="007B6CAF"/>
    <w:rsid w:val="007C3204"/>
    <w:rsid w:val="007D0BF1"/>
    <w:rsid w:val="007D20DA"/>
    <w:rsid w:val="007D6848"/>
    <w:rsid w:val="007F3608"/>
    <w:rsid w:val="007F445A"/>
    <w:rsid w:val="00802B1E"/>
    <w:rsid w:val="00806271"/>
    <w:rsid w:val="008073BA"/>
    <w:rsid w:val="00811D1D"/>
    <w:rsid w:val="00824A18"/>
    <w:rsid w:val="00835043"/>
    <w:rsid w:val="0084023D"/>
    <w:rsid w:val="00840D81"/>
    <w:rsid w:val="00845E38"/>
    <w:rsid w:val="00852CF8"/>
    <w:rsid w:val="00856A8E"/>
    <w:rsid w:val="00856D25"/>
    <w:rsid w:val="0086459E"/>
    <w:rsid w:val="00866003"/>
    <w:rsid w:val="00871875"/>
    <w:rsid w:val="008749C8"/>
    <w:rsid w:val="00881D1D"/>
    <w:rsid w:val="008A447A"/>
    <w:rsid w:val="008A4D08"/>
    <w:rsid w:val="008B1EF2"/>
    <w:rsid w:val="008B43D3"/>
    <w:rsid w:val="008B67FA"/>
    <w:rsid w:val="008C058D"/>
    <w:rsid w:val="008C6771"/>
    <w:rsid w:val="008D2601"/>
    <w:rsid w:val="008D4226"/>
    <w:rsid w:val="008D47BA"/>
    <w:rsid w:val="008D7940"/>
    <w:rsid w:val="008F77CC"/>
    <w:rsid w:val="008F7950"/>
    <w:rsid w:val="00922F0F"/>
    <w:rsid w:val="00933884"/>
    <w:rsid w:val="009342C7"/>
    <w:rsid w:val="00935848"/>
    <w:rsid w:val="00953944"/>
    <w:rsid w:val="0095408C"/>
    <w:rsid w:val="00960863"/>
    <w:rsid w:val="00962B26"/>
    <w:rsid w:val="00962E1E"/>
    <w:rsid w:val="009736CA"/>
    <w:rsid w:val="00976E80"/>
    <w:rsid w:val="00977147"/>
    <w:rsid w:val="00996218"/>
    <w:rsid w:val="00997AFD"/>
    <w:rsid w:val="009A1478"/>
    <w:rsid w:val="009A3616"/>
    <w:rsid w:val="009A48CC"/>
    <w:rsid w:val="009A4D3A"/>
    <w:rsid w:val="009A58A8"/>
    <w:rsid w:val="009B698F"/>
    <w:rsid w:val="009C1008"/>
    <w:rsid w:val="009D04C1"/>
    <w:rsid w:val="009D25DF"/>
    <w:rsid w:val="009D281F"/>
    <w:rsid w:val="009D5567"/>
    <w:rsid w:val="009E02E1"/>
    <w:rsid w:val="009E0DA8"/>
    <w:rsid w:val="009F23D8"/>
    <w:rsid w:val="009F305F"/>
    <w:rsid w:val="009F55FD"/>
    <w:rsid w:val="00A072E3"/>
    <w:rsid w:val="00A144B3"/>
    <w:rsid w:val="00A22A86"/>
    <w:rsid w:val="00A24E68"/>
    <w:rsid w:val="00A263C7"/>
    <w:rsid w:val="00A33074"/>
    <w:rsid w:val="00A3355C"/>
    <w:rsid w:val="00A35B5C"/>
    <w:rsid w:val="00A60F1A"/>
    <w:rsid w:val="00A76821"/>
    <w:rsid w:val="00A808D7"/>
    <w:rsid w:val="00A81EE8"/>
    <w:rsid w:val="00A85BB0"/>
    <w:rsid w:val="00A95B44"/>
    <w:rsid w:val="00A961C1"/>
    <w:rsid w:val="00AA0AD1"/>
    <w:rsid w:val="00AA2221"/>
    <w:rsid w:val="00AA25A2"/>
    <w:rsid w:val="00AA4D0C"/>
    <w:rsid w:val="00AA6A62"/>
    <w:rsid w:val="00AB6DBA"/>
    <w:rsid w:val="00AC4B24"/>
    <w:rsid w:val="00AD332E"/>
    <w:rsid w:val="00AE499A"/>
    <w:rsid w:val="00AE6B09"/>
    <w:rsid w:val="00AE7A62"/>
    <w:rsid w:val="00AF32F3"/>
    <w:rsid w:val="00B12907"/>
    <w:rsid w:val="00B213FB"/>
    <w:rsid w:val="00B25B81"/>
    <w:rsid w:val="00B26E00"/>
    <w:rsid w:val="00B316EF"/>
    <w:rsid w:val="00B447EF"/>
    <w:rsid w:val="00B51820"/>
    <w:rsid w:val="00B533BB"/>
    <w:rsid w:val="00B570DD"/>
    <w:rsid w:val="00B61F2F"/>
    <w:rsid w:val="00B6408C"/>
    <w:rsid w:val="00B80695"/>
    <w:rsid w:val="00B81309"/>
    <w:rsid w:val="00B83EE5"/>
    <w:rsid w:val="00B90C68"/>
    <w:rsid w:val="00B95D92"/>
    <w:rsid w:val="00BA4120"/>
    <w:rsid w:val="00BA5A68"/>
    <w:rsid w:val="00BB2795"/>
    <w:rsid w:val="00BB688B"/>
    <w:rsid w:val="00BC139C"/>
    <w:rsid w:val="00BC1907"/>
    <w:rsid w:val="00BC6F4D"/>
    <w:rsid w:val="00BD23F9"/>
    <w:rsid w:val="00BD7F7E"/>
    <w:rsid w:val="00BE143C"/>
    <w:rsid w:val="00BE2A46"/>
    <w:rsid w:val="00BF11ED"/>
    <w:rsid w:val="00C03550"/>
    <w:rsid w:val="00C03E3F"/>
    <w:rsid w:val="00C05127"/>
    <w:rsid w:val="00C071E7"/>
    <w:rsid w:val="00C2150E"/>
    <w:rsid w:val="00C25751"/>
    <w:rsid w:val="00C27A42"/>
    <w:rsid w:val="00C35FE5"/>
    <w:rsid w:val="00C36249"/>
    <w:rsid w:val="00C3722A"/>
    <w:rsid w:val="00C4385E"/>
    <w:rsid w:val="00C45A4A"/>
    <w:rsid w:val="00C630BC"/>
    <w:rsid w:val="00C63BC5"/>
    <w:rsid w:val="00C66E6F"/>
    <w:rsid w:val="00C67B52"/>
    <w:rsid w:val="00C71ED7"/>
    <w:rsid w:val="00C73AA2"/>
    <w:rsid w:val="00C74A08"/>
    <w:rsid w:val="00C76A8F"/>
    <w:rsid w:val="00C76D92"/>
    <w:rsid w:val="00C80CD0"/>
    <w:rsid w:val="00C81D4F"/>
    <w:rsid w:val="00C83C1C"/>
    <w:rsid w:val="00C84353"/>
    <w:rsid w:val="00C85627"/>
    <w:rsid w:val="00C9184D"/>
    <w:rsid w:val="00CA0E55"/>
    <w:rsid w:val="00CA2F3E"/>
    <w:rsid w:val="00CB412B"/>
    <w:rsid w:val="00CB67EB"/>
    <w:rsid w:val="00CC2C27"/>
    <w:rsid w:val="00CC3C51"/>
    <w:rsid w:val="00CC6BB0"/>
    <w:rsid w:val="00CD6D9E"/>
    <w:rsid w:val="00CE2165"/>
    <w:rsid w:val="00CF5EA4"/>
    <w:rsid w:val="00CF6483"/>
    <w:rsid w:val="00D00D05"/>
    <w:rsid w:val="00D01F8B"/>
    <w:rsid w:val="00D14CD7"/>
    <w:rsid w:val="00D22E1F"/>
    <w:rsid w:val="00D2506C"/>
    <w:rsid w:val="00D252C3"/>
    <w:rsid w:val="00D25CBF"/>
    <w:rsid w:val="00D3387F"/>
    <w:rsid w:val="00D34BF3"/>
    <w:rsid w:val="00D36E8D"/>
    <w:rsid w:val="00D36F4F"/>
    <w:rsid w:val="00D3725E"/>
    <w:rsid w:val="00D379DD"/>
    <w:rsid w:val="00D65A3D"/>
    <w:rsid w:val="00D72D7F"/>
    <w:rsid w:val="00D74627"/>
    <w:rsid w:val="00D75C51"/>
    <w:rsid w:val="00D777DF"/>
    <w:rsid w:val="00D8162C"/>
    <w:rsid w:val="00D8402C"/>
    <w:rsid w:val="00D97005"/>
    <w:rsid w:val="00D97BEB"/>
    <w:rsid w:val="00DA059C"/>
    <w:rsid w:val="00DB52E3"/>
    <w:rsid w:val="00DC118A"/>
    <w:rsid w:val="00DC21A0"/>
    <w:rsid w:val="00DC3BA8"/>
    <w:rsid w:val="00DD1464"/>
    <w:rsid w:val="00DD166B"/>
    <w:rsid w:val="00DD2831"/>
    <w:rsid w:val="00DD28EB"/>
    <w:rsid w:val="00DD2D9F"/>
    <w:rsid w:val="00DD6BF2"/>
    <w:rsid w:val="00DE04CB"/>
    <w:rsid w:val="00DE48F9"/>
    <w:rsid w:val="00DE4BC2"/>
    <w:rsid w:val="00DE5CB1"/>
    <w:rsid w:val="00DE6C50"/>
    <w:rsid w:val="00DF3207"/>
    <w:rsid w:val="00DF3B6F"/>
    <w:rsid w:val="00DF4455"/>
    <w:rsid w:val="00E0145B"/>
    <w:rsid w:val="00E059F9"/>
    <w:rsid w:val="00E06970"/>
    <w:rsid w:val="00E07AF8"/>
    <w:rsid w:val="00E153C3"/>
    <w:rsid w:val="00E15CDE"/>
    <w:rsid w:val="00E20997"/>
    <w:rsid w:val="00E21FC3"/>
    <w:rsid w:val="00E23000"/>
    <w:rsid w:val="00E2413F"/>
    <w:rsid w:val="00E26CBB"/>
    <w:rsid w:val="00E34500"/>
    <w:rsid w:val="00E3475C"/>
    <w:rsid w:val="00E4561D"/>
    <w:rsid w:val="00E54514"/>
    <w:rsid w:val="00E619D5"/>
    <w:rsid w:val="00E8209E"/>
    <w:rsid w:val="00E83DC2"/>
    <w:rsid w:val="00E84D71"/>
    <w:rsid w:val="00E90827"/>
    <w:rsid w:val="00E90BD3"/>
    <w:rsid w:val="00E91CAC"/>
    <w:rsid w:val="00E92F1E"/>
    <w:rsid w:val="00E95EB8"/>
    <w:rsid w:val="00EA006D"/>
    <w:rsid w:val="00EA21F0"/>
    <w:rsid w:val="00EA3B5E"/>
    <w:rsid w:val="00EB7C2D"/>
    <w:rsid w:val="00EC1404"/>
    <w:rsid w:val="00EC5AA1"/>
    <w:rsid w:val="00EC6A8A"/>
    <w:rsid w:val="00ED2DCE"/>
    <w:rsid w:val="00EE079F"/>
    <w:rsid w:val="00EE7E91"/>
    <w:rsid w:val="00EF64B9"/>
    <w:rsid w:val="00F01F4C"/>
    <w:rsid w:val="00F02683"/>
    <w:rsid w:val="00F026DB"/>
    <w:rsid w:val="00F06CB6"/>
    <w:rsid w:val="00F131D9"/>
    <w:rsid w:val="00F14FC1"/>
    <w:rsid w:val="00F179DC"/>
    <w:rsid w:val="00F17E23"/>
    <w:rsid w:val="00F24E29"/>
    <w:rsid w:val="00F263A1"/>
    <w:rsid w:val="00F32008"/>
    <w:rsid w:val="00F32D77"/>
    <w:rsid w:val="00F34AC3"/>
    <w:rsid w:val="00F35D15"/>
    <w:rsid w:val="00F35DA9"/>
    <w:rsid w:val="00F37CA5"/>
    <w:rsid w:val="00F40788"/>
    <w:rsid w:val="00F41839"/>
    <w:rsid w:val="00F42CE7"/>
    <w:rsid w:val="00F42D02"/>
    <w:rsid w:val="00F5296F"/>
    <w:rsid w:val="00F54126"/>
    <w:rsid w:val="00F6238C"/>
    <w:rsid w:val="00F70A28"/>
    <w:rsid w:val="00F70FD5"/>
    <w:rsid w:val="00F722AF"/>
    <w:rsid w:val="00F72D76"/>
    <w:rsid w:val="00F769F4"/>
    <w:rsid w:val="00F77891"/>
    <w:rsid w:val="00F80E63"/>
    <w:rsid w:val="00F8299D"/>
    <w:rsid w:val="00F8766D"/>
    <w:rsid w:val="00F91DE2"/>
    <w:rsid w:val="00F95DBD"/>
    <w:rsid w:val="00FA0572"/>
    <w:rsid w:val="00FA1718"/>
    <w:rsid w:val="00FA26C8"/>
    <w:rsid w:val="00FA29A5"/>
    <w:rsid w:val="00FA5337"/>
    <w:rsid w:val="00FA6263"/>
    <w:rsid w:val="00FA6921"/>
    <w:rsid w:val="00FB1522"/>
    <w:rsid w:val="00FB2210"/>
    <w:rsid w:val="00FB23ED"/>
    <w:rsid w:val="00FB4C45"/>
    <w:rsid w:val="00FB79FB"/>
    <w:rsid w:val="00FC6E92"/>
    <w:rsid w:val="00FD34AC"/>
    <w:rsid w:val="00FD7C5D"/>
    <w:rsid w:val="00FE561B"/>
    <w:rsid w:val="00FF204E"/>
    <w:rsid w:val="00FF2861"/>
    <w:rsid w:val="00FF3545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AB5A2"/>
  <w15:docId w15:val="{B5C44383-9BA5-4A02-AD4D-47F9BCCE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36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E6B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E6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6B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AE6B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rsid w:val="00922F0F"/>
    <w:rPr>
      <w:rFonts w:ascii="Calibri" w:hAnsi="Calibri" w:cs="Calibri"/>
      <w:sz w:val="24"/>
      <w:szCs w:val="24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7C3204"/>
    <w:pPr>
      <w:ind w:left="720"/>
    </w:pPr>
  </w:style>
  <w:style w:type="paragraph" w:styleId="af2">
    <w:name w:val="Body Text"/>
    <w:basedOn w:val="a0"/>
    <w:link w:val="af3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link w:val="af7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8">
    <w:name w:val="Subtle Reference"/>
    <w:basedOn w:val="a1"/>
    <w:uiPriority w:val="31"/>
    <w:qFormat/>
    <w:rsid w:val="00545525"/>
    <w:rPr>
      <w:smallCaps/>
      <w:color w:val="5A5A5A" w:themeColor="text1" w:themeTint="A5"/>
    </w:rPr>
  </w:style>
  <w:style w:type="character" w:customStyle="1" w:styleId="Heading3Char1">
    <w:name w:val="Heading 3 Char1"/>
    <w:aliases w:val="Heading 3 Char Char"/>
    <w:uiPriority w:val="99"/>
    <w:rsid w:val="00AE6B0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9">
    <w:name w:val="Текст примечания Знак"/>
    <w:link w:val="affa"/>
    <w:uiPriority w:val="99"/>
    <w:semiHidden/>
    <w:rsid w:val="00AE6B09"/>
    <w:rPr>
      <w:rFonts w:ascii="Times New Roman" w:eastAsia="Times New Roman" w:hAnsi="Times New Roman"/>
    </w:rPr>
  </w:style>
  <w:style w:type="paragraph" w:styleId="affa">
    <w:name w:val="annotation text"/>
    <w:basedOn w:val="a0"/>
    <w:link w:val="aff9"/>
    <w:uiPriority w:val="99"/>
    <w:semiHidden/>
    <w:rsid w:val="00AE6B09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AE6B09"/>
    <w:rPr>
      <w:rFonts w:ascii="Times New Roman" w:eastAsia="Times New Roman" w:hAnsi="Times New Roman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AE6B09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AE6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b">
    <w:name w:val="Subtitle"/>
    <w:basedOn w:val="a0"/>
    <w:link w:val="affc"/>
    <w:uiPriority w:val="99"/>
    <w:qFormat/>
    <w:rsid w:val="00AE6B09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c">
    <w:name w:val="Подзаголовок Знак"/>
    <w:basedOn w:val="a1"/>
    <w:link w:val="affb"/>
    <w:uiPriority w:val="99"/>
    <w:rsid w:val="00AE6B09"/>
    <w:rPr>
      <w:rFonts w:ascii="Times New Roman" w:hAnsi="Times New Roman"/>
      <w:b/>
      <w:bCs/>
      <w:i/>
      <w:iCs/>
      <w:color w:val="666699"/>
    </w:rPr>
  </w:style>
  <w:style w:type="paragraph" w:styleId="affd">
    <w:name w:val="annotation subject"/>
    <w:basedOn w:val="affa"/>
    <w:next w:val="affa"/>
    <w:link w:val="17"/>
    <w:uiPriority w:val="99"/>
    <w:semiHidden/>
    <w:rsid w:val="00AE6B09"/>
    <w:rPr>
      <w:b/>
      <w:bCs/>
    </w:rPr>
  </w:style>
  <w:style w:type="character" w:customStyle="1" w:styleId="17">
    <w:name w:val="Тема примечания Знак1"/>
    <w:link w:val="affd"/>
    <w:uiPriority w:val="99"/>
    <w:semiHidden/>
    <w:rsid w:val="00AE6B09"/>
    <w:rPr>
      <w:rFonts w:ascii="Times New Roman" w:eastAsia="Times New Roman" w:hAnsi="Times New Roman"/>
      <w:b/>
      <w:bCs/>
    </w:rPr>
  </w:style>
  <w:style w:type="character" w:customStyle="1" w:styleId="affe">
    <w:name w:val="Тема примечания Знак"/>
    <w:basedOn w:val="16"/>
    <w:uiPriority w:val="99"/>
    <w:semiHidden/>
    <w:rsid w:val="00AE6B09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AE6B0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Без отступа"/>
    <w:basedOn w:val="a0"/>
    <w:uiPriority w:val="99"/>
    <w:rsid w:val="00AE6B09"/>
    <w:pPr>
      <w:jc w:val="both"/>
    </w:pPr>
    <w:rPr>
      <w:sz w:val="28"/>
      <w:szCs w:val="28"/>
    </w:rPr>
  </w:style>
  <w:style w:type="paragraph" w:customStyle="1" w:styleId="18">
    <w:name w:val="Обычный1"/>
    <w:next w:val="a0"/>
    <w:rsid w:val="00AE6B09"/>
    <w:rPr>
      <w:rFonts w:ascii="Times New Roman" w:eastAsia="Times New Roman" w:hAnsi="Times New Roman"/>
    </w:rPr>
  </w:style>
  <w:style w:type="paragraph" w:customStyle="1" w:styleId="afff0">
    <w:name w:val="Для таблиц"/>
    <w:basedOn w:val="a0"/>
    <w:uiPriority w:val="99"/>
    <w:rsid w:val="00AE6B09"/>
  </w:style>
  <w:style w:type="paragraph" w:customStyle="1" w:styleId="19">
    <w:name w:val="Без интервала1"/>
    <w:uiPriority w:val="99"/>
    <w:rsid w:val="00AE6B0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AE6B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29">
    <w:name w:val="Основной текст (2)_ Знак"/>
    <w:link w:val="2a"/>
    <w:uiPriority w:val="99"/>
    <w:rsid w:val="00AE6B0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AE6B0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AE6B0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AE6B0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AE6B0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AE6B0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">
    <w:name w:val="p1"/>
    <w:basedOn w:val="a0"/>
    <w:rsid w:val="00AE6B0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3">
    <w:name w:val="p3"/>
    <w:basedOn w:val="a0"/>
    <w:rsid w:val="00AE6B0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2">
    <w:name w:val="p12"/>
    <w:basedOn w:val="a0"/>
    <w:rsid w:val="00AE6B0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AE6B0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AE6B0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AE6B0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AE6B0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AE6B0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rsid w:val="00AE6B09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AE6B0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AE6B0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AE6B0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AE6B0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AE6B0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rsid w:val="00AE6B09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AE6B0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AE6B0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AE6B09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AE6B0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AE6B09"/>
  </w:style>
  <w:style w:type="character" w:customStyle="1" w:styleId="s1">
    <w:name w:val="s1"/>
    <w:basedOn w:val="a1"/>
    <w:rsid w:val="00AE6B09"/>
  </w:style>
  <w:style w:type="character" w:customStyle="1" w:styleId="s2">
    <w:name w:val="s2"/>
    <w:basedOn w:val="a1"/>
    <w:rsid w:val="00AE6B09"/>
  </w:style>
  <w:style w:type="character" w:customStyle="1" w:styleId="210pt">
    <w:name w:val="Основной текст (2) + 10 pt"/>
    <w:rsid w:val="00AE6B0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36">
    <w:name w:val="Абзац списка3"/>
    <w:basedOn w:val="a0"/>
    <w:rsid w:val="00285ACE"/>
    <w:pPr>
      <w:spacing w:after="200" w:line="276" w:lineRule="auto"/>
      <w:ind w:left="720"/>
      <w:contextualSpacing/>
    </w:pPr>
    <w:rPr>
      <w:rFonts w:ascii="Calibri" w:eastAsia="MS ??" w:hAnsi="Calibri"/>
      <w:sz w:val="22"/>
      <w:szCs w:val="22"/>
    </w:rPr>
  </w:style>
  <w:style w:type="paragraph" w:customStyle="1" w:styleId="212">
    <w:name w:val="Основной текст 21"/>
    <w:basedOn w:val="a0"/>
    <w:rsid w:val="00C63BC5"/>
    <w:pPr>
      <w:ind w:firstLine="709"/>
      <w:jc w:val="both"/>
    </w:pPr>
    <w:rPr>
      <w:rFonts w:eastAsia="Calibri"/>
      <w:sz w:val="28"/>
      <w:szCs w:val="20"/>
    </w:rPr>
  </w:style>
  <w:style w:type="paragraph" w:customStyle="1" w:styleId="1a">
    <w:name w:val="Нижний колонтитул1"/>
    <w:basedOn w:val="18"/>
    <w:rsid w:val="00C63BC5"/>
    <w:pPr>
      <w:tabs>
        <w:tab w:val="center" w:pos="4153"/>
        <w:tab w:val="right" w:pos="8306"/>
      </w:tabs>
    </w:pPr>
    <w:rPr>
      <w:rFonts w:ascii="Times Kaz" w:hAnsi="Times Kaz"/>
    </w:rPr>
  </w:style>
  <w:style w:type="paragraph" w:styleId="37">
    <w:name w:val="Body Text 3"/>
    <w:basedOn w:val="a0"/>
    <w:link w:val="38"/>
    <w:unhideWhenUsed/>
    <w:rsid w:val="00C63BC5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C63BC5"/>
    <w:rPr>
      <w:rFonts w:ascii="Times New Roman" w:eastAsia="Times New Roman" w:hAnsi="Times New Roman"/>
      <w:sz w:val="16"/>
      <w:szCs w:val="16"/>
    </w:rPr>
  </w:style>
  <w:style w:type="character" w:customStyle="1" w:styleId="1b">
    <w:name w:val="Текст выноски Знак1"/>
    <w:basedOn w:val="a1"/>
    <w:uiPriority w:val="99"/>
    <w:semiHidden/>
    <w:rsid w:val="00C63BC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c">
    <w:name w:val="Текст сноски1"/>
    <w:basedOn w:val="18"/>
    <w:rsid w:val="00C63BC5"/>
    <w:pPr>
      <w:tabs>
        <w:tab w:val="left" w:pos="454"/>
      </w:tabs>
    </w:pPr>
    <w:rPr>
      <w:rFonts w:ascii="Times Kaz" w:hAnsi="Times Kaz"/>
    </w:rPr>
  </w:style>
  <w:style w:type="paragraph" w:customStyle="1" w:styleId="afff1">
    <w:name w:val="Табличный"/>
    <w:basedOn w:val="a0"/>
    <w:qFormat/>
    <w:rsid w:val="00C63BC5"/>
    <w:pPr>
      <w:spacing w:line="276" w:lineRule="auto"/>
    </w:pPr>
    <w:rPr>
      <w:bCs/>
      <w:szCs w:val="22"/>
    </w:rPr>
  </w:style>
  <w:style w:type="character" w:customStyle="1" w:styleId="af7">
    <w:name w:val="Обычный (веб) Знак"/>
    <w:link w:val="af6"/>
    <w:uiPriority w:val="99"/>
    <w:locked/>
    <w:rsid w:val="00C63BC5"/>
    <w:rPr>
      <w:rFonts w:ascii="Times New Roman" w:eastAsia="Times New Roman" w:hAnsi="Times New Roman"/>
      <w:sz w:val="24"/>
      <w:szCs w:val="24"/>
    </w:rPr>
  </w:style>
  <w:style w:type="paragraph" w:customStyle="1" w:styleId="46">
    <w:name w:val="Абзац списка4"/>
    <w:basedOn w:val="a0"/>
    <w:rsid w:val="00511DB4"/>
    <w:pPr>
      <w:ind w:left="720"/>
      <w:contextualSpacing/>
    </w:pPr>
    <w:rPr>
      <w:rFonts w:eastAsia="Calibri"/>
      <w:sz w:val="20"/>
      <w:szCs w:val="20"/>
    </w:rPr>
  </w:style>
  <w:style w:type="character" w:styleId="afff2">
    <w:name w:val="annotation reference"/>
    <w:basedOn w:val="a1"/>
    <w:uiPriority w:val="99"/>
    <w:semiHidden/>
    <w:unhideWhenUsed/>
    <w:rsid w:val="00FA0572"/>
    <w:rPr>
      <w:sz w:val="16"/>
    </w:rPr>
  </w:style>
  <w:style w:type="table" w:customStyle="1" w:styleId="1d">
    <w:name w:val="Таблица (строки)1"/>
    <w:basedOn w:val="a2"/>
    <w:next w:val="a4"/>
    <w:uiPriority w:val="59"/>
    <w:rsid w:val="000A17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FollowedHyperlink"/>
    <w:basedOn w:val="a1"/>
    <w:uiPriority w:val="99"/>
    <w:semiHidden/>
    <w:unhideWhenUsed/>
    <w:rsid w:val="00180915"/>
    <w:rPr>
      <w:color w:val="800080" w:themeColor="followedHyperlink"/>
      <w:u w:val="single"/>
    </w:rPr>
  </w:style>
  <w:style w:type="paragraph" w:customStyle="1" w:styleId="39">
    <w:name w:val="Заг пр3кг9стр"/>
    <w:basedOn w:val="af2"/>
    <w:rsid w:val="000F42E3"/>
    <w:pPr>
      <w:keepNext/>
      <w:spacing w:before="85" w:after="0"/>
      <w:jc w:val="center"/>
    </w:pPr>
    <w:rPr>
      <w:rFonts w:ascii="A Classic Pragmatica" w:hAnsi="A Classic Pragmatica"/>
      <w:b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47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007998" TargetMode="External"/><Relationship Id="rId18" Type="http://schemas.openxmlformats.org/officeDocument/2006/relationships/hyperlink" Target="http://irbis.krsk.irgups.ru/web_ft/index.php?C21COM=S&amp;S21COLORTERMS=1&amp;P21DBN=IBIS&amp;I21DBN=IBIS_FULLTEXT&amp;LNG=&amp;Z21ID=4444&amp;S21FMT=briefHTML_ft&amp;USES21ALL=1&amp;S21ALL=%28%3C%2E%3EI%3D1%2F%D0%93%2015%2D003452160%3C%2E%3E%29&amp;FT_PREFIX=KT=&amp;SEARCH_STRING=&amp;S21STN=1&amp;S21REF=10&amp;S21CNR=5&amp;auto_open=4" TargetMode="External"/><Relationship Id="rId26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rbis.krsk.irgup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03858" TargetMode="External"/><Relationship Id="rId17" Type="http://schemas.openxmlformats.org/officeDocument/2006/relationships/hyperlink" Target="http://irbis.krsk.irgups.ru/web_ft/index.php?C21COM=S&amp;S21COLORTERMS=1&amp;P21DBN=IBIS&amp;I21DBN=IBIS_FULLTEXT&amp;LNG=&amp;Z21ID=4444&amp;S21FMT=briefHTML_ft&amp;USES21ALL=1&amp;S21ALL=%28%3C%2E%3EI%3D1%2F%D0%93%2015%2D989255819%3C%2E%3E%29&amp;FT_PREFIX=KT=&amp;SEARCH_STRING=&amp;S21STN=1&amp;S21REF=10&amp;S21CNR=5&amp;auto_open=4" TargetMode="External"/><Relationship Id="rId25" Type="http://schemas.openxmlformats.org/officeDocument/2006/relationships/hyperlink" Target="http://e.lanbook.com" TargetMode="Externa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irbis.krsk.irgups.ru/web_ft/index.php?C21COM=S&amp;S21COLORTERMS=1&amp;P21DBN=IBIS&amp;I21DBN=IBIS_FULLTEXT&amp;LNG=&amp;Z21ID=4444&amp;S21FMT=briefHTML_ft&amp;USES21ALL=1&amp;S21ALL=%28%3C%2E%3EI%3D1%2F%D0%93%2015%2D862842416%3C%2E%3E%29&amp;FT_PREFIX=KT=&amp;SEARCH_STRING=&amp;S21STN=1&amp;S21REF=10&amp;S21CNR=5&amp;auto_open=4" TargetMode="External"/><Relationship Id="rId20" Type="http://schemas.openxmlformats.org/officeDocument/2006/relationships/hyperlink" Target="http://irbis.krsk.irgups.ru/web_ft/index.php?C21COM=S&amp;S21COLORTERMS=1&amp;P21DBN=IBIS&amp;I21DBN=IBIS_FULLTEXT&amp;LNG=&amp;Z21ID=4444&amp;S21FMT=briefHTML_ft&amp;USES21ALL=1&amp;S21ALL=%28%3C%2E%3EI%3D1%2F%D0%93%2015%2D176203274%3C%2E%3E%29&amp;FT_PREFIX=KT=&amp;SEARCH_STRING=&amp;S21STN=1&amp;S21REF=10&amp;S21CNR=5&amp;auto_open=4" TargetMode="External"/><Relationship Id="rId29" Type="http://schemas.openxmlformats.org/officeDocument/2006/relationships/hyperlink" Target="http://dcnti.krw.rz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80207" TargetMode="External"/><Relationship Id="rId24" Type="http://schemas.openxmlformats.org/officeDocument/2006/relationships/hyperlink" Target="https://urait.ru/" TargetMode="External"/><Relationship Id="rId32" Type="http://schemas.openxmlformats.org/officeDocument/2006/relationships/theme" Target="theme/theme1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irbis.krsk.irgups.ru/web_ft/index.php?C21COM=S&amp;S21COLORTERMS=1&amp;P21DBN=IBIS&amp;I21DBN=IBIS_FULLTEXT&amp;LNG=&amp;Z21ID=4444&amp;S21FMT=briefHTML_ft&amp;USES21ALL=1&amp;S21ALL=%28%3C%2E%3EI%3D1%2F%D0%93%2015%2D104894561%3C%2E%3E%29&amp;FT_PREFIX=KT=&amp;SEARCH_STRING=&amp;S21STN=1&amp;S21REF=10&amp;S21CNR=5&amp;auto_open=4" TargetMode="External"/><Relationship Id="rId23" Type="http://schemas.openxmlformats.org/officeDocument/2006/relationships/hyperlink" Target="http://new.znanium.com" TargetMode="External"/><Relationship Id="rId28" Type="http://schemas.openxmlformats.org/officeDocument/2006/relationships/hyperlink" Target="callto:0319100020315000013-00" TargetMode="External"/><Relationship Id="rId10" Type="http://schemas.openxmlformats.org/officeDocument/2006/relationships/hyperlink" Target="https://znanium.com/catalog/product/1077647" TargetMode="External"/><Relationship Id="rId19" Type="http://schemas.openxmlformats.org/officeDocument/2006/relationships/hyperlink" Target="http://irbis.krsk.irgups.ru/web_ft/index.php?C21COM=S&amp;S21COLORTERMS=1&amp;P21DBN=IBIS&amp;I21DBN=IBIS_FULLTEXT&amp;LNG=&amp;Z21ID=4444&amp;S21FMT=briefHTML_ft&amp;USES21ALL=1&amp;S21ALL=%28%3C%2E%3EI%3D1%2F%D0%93%2015%2D776061536%3C%2E%3E%29&amp;FT_PREFIX=KT=&amp;SEARCH_STRING=&amp;S21STN=1&amp;S21REF=10&amp;S21CNR=5&amp;auto_open=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40500" TargetMode="External"/><Relationship Id="rId14" Type="http://schemas.openxmlformats.org/officeDocument/2006/relationships/hyperlink" Target="https://znanium.com/catalog/product/1010106" TargetMode="External"/><Relationship Id="rId22" Type="http://schemas.openxmlformats.org/officeDocument/2006/relationships/hyperlink" Target="http://umczdt.ru/books/" TargetMode="External"/><Relationship Id="rId27" Type="http://schemas.openxmlformats.org/officeDocument/2006/relationships/hyperlink" Target="http://www.rzd.ru/" TargetMode="External"/><Relationship Id="rId30" Type="http://schemas.openxmlformats.org/officeDocument/2006/relationships/image" Target="media/image1.png"/><Relationship Id="rId8" Type="http://schemas.openxmlformats.org/officeDocument/2006/relationships/hyperlink" Target="https://znanium.com/read?id=371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FBC0-E1DA-499D-AF7A-6CF61261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9841</Words>
  <Characters>74843</Characters>
  <Application>Microsoft Office Word</Application>
  <DocSecurity>0</DocSecurity>
  <Lines>623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84515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cp:lastPrinted>2021-05-11T05:51:00Z</cp:lastPrinted>
  <dcterms:created xsi:type="dcterms:W3CDTF">2023-06-21T15:39:00Z</dcterms:created>
  <dcterms:modified xsi:type="dcterms:W3CDTF">2023-06-21T15:39:00Z</dcterms:modified>
</cp:coreProperties>
</file>