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5E9" w14:textId="77777777" w:rsidR="009F55FD" w:rsidRPr="0085564A" w:rsidRDefault="009F55FD" w:rsidP="00750047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85564A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0D6E890D" w14:textId="77777777" w:rsidR="009F55FD" w:rsidRPr="0085564A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648C6B92" w14:textId="5D2269CE" w:rsidR="009F55FD" w:rsidRPr="0085564A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85564A">
        <w:rPr>
          <w:rFonts w:ascii="Times New Roman CYR" w:hAnsi="Times New Roman CYR" w:cs="Times New Roman CYR"/>
        </w:rPr>
        <w:t xml:space="preserve">Федеральное </w:t>
      </w:r>
      <w:r w:rsidR="00A71E04" w:rsidRPr="0085564A">
        <w:rPr>
          <w:rFonts w:ascii="Times New Roman CYR" w:hAnsi="Times New Roman CYR" w:cs="Times New Roman CYR"/>
        </w:rPr>
        <w:t>г</w:t>
      </w:r>
      <w:r w:rsidRPr="0085564A">
        <w:rPr>
          <w:rFonts w:ascii="Times New Roman CYR" w:hAnsi="Times New Roman CYR" w:cs="Times New Roman CYR"/>
        </w:rPr>
        <w:t>осударственное бюджетное образовательное учреждение</w:t>
      </w:r>
    </w:p>
    <w:p w14:paraId="7A07B48D" w14:textId="77777777" w:rsidR="009F55FD" w:rsidRPr="0085564A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85564A">
        <w:rPr>
          <w:rFonts w:ascii="Times New Roman CYR" w:hAnsi="Times New Roman CYR" w:cs="Times New Roman CYR"/>
        </w:rPr>
        <w:t>высшего образования</w:t>
      </w:r>
    </w:p>
    <w:p w14:paraId="14A67060" w14:textId="77777777" w:rsidR="009F55FD" w:rsidRPr="0085564A" w:rsidRDefault="009F55FD" w:rsidP="00750047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85564A">
        <w:rPr>
          <w:rFonts w:ascii="Times New Roman CYR" w:hAnsi="Times New Roman CYR" w:cs="Times New Roman CYR"/>
          <w:lang w:eastAsia="hi-IN" w:bidi="hi-IN"/>
        </w:rPr>
        <w:t>«</w:t>
      </w:r>
      <w:r w:rsidRPr="0085564A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85564A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031BCC2" w14:textId="77777777" w:rsidR="009F55FD" w:rsidRPr="0085564A" w:rsidRDefault="009F55FD" w:rsidP="00750047">
      <w:pPr>
        <w:ind w:right="-143"/>
        <w:jc w:val="center"/>
        <w:rPr>
          <w:b/>
          <w:lang w:eastAsia="hi-IN" w:bidi="hi-IN"/>
        </w:rPr>
      </w:pPr>
      <w:r w:rsidRPr="0085564A">
        <w:rPr>
          <w:b/>
          <w:lang w:eastAsia="hi-IN" w:bidi="hi-IN"/>
        </w:rPr>
        <w:t xml:space="preserve">Красноярский институт железнодорожного транспорта </w:t>
      </w:r>
    </w:p>
    <w:p w14:paraId="1F234CEC" w14:textId="77777777" w:rsidR="009F55FD" w:rsidRPr="0085564A" w:rsidRDefault="009F55FD" w:rsidP="00750047">
      <w:pPr>
        <w:ind w:right="-143"/>
        <w:jc w:val="center"/>
        <w:rPr>
          <w:lang w:eastAsia="hi-IN" w:bidi="hi-IN"/>
        </w:rPr>
      </w:pPr>
      <w:r w:rsidRPr="0085564A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284AC989" w14:textId="77777777" w:rsidR="009F55FD" w:rsidRPr="0085564A" w:rsidRDefault="009F55FD" w:rsidP="00750047">
      <w:pPr>
        <w:ind w:right="-143"/>
        <w:jc w:val="center"/>
        <w:rPr>
          <w:lang w:eastAsia="hi-IN" w:bidi="hi-IN"/>
        </w:rPr>
      </w:pPr>
      <w:r w:rsidRPr="0085564A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58225167" w14:textId="77777777" w:rsidR="009F55FD" w:rsidRPr="0085564A" w:rsidRDefault="009F55FD" w:rsidP="00750047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85564A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3799C4F2" w14:textId="77777777" w:rsidR="007334B1" w:rsidRPr="0085564A" w:rsidRDefault="007334B1" w:rsidP="00C03550">
      <w:pPr>
        <w:ind w:firstLine="6237"/>
        <w:jc w:val="both"/>
      </w:pPr>
    </w:p>
    <w:p w14:paraId="7BA58221" w14:textId="77777777" w:rsidR="00CE1DBC" w:rsidRPr="0085564A" w:rsidRDefault="00CE1DBC" w:rsidP="00C03550">
      <w:pPr>
        <w:ind w:firstLine="6237"/>
        <w:jc w:val="both"/>
      </w:pPr>
    </w:p>
    <w:p w14:paraId="21253A4E" w14:textId="77777777" w:rsidR="00653B9E" w:rsidRPr="0085564A" w:rsidRDefault="00653B9E" w:rsidP="00C03550">
      <w:pPr>
        <w:ind w:firstLine="6237"/>
        <w:jc w:val="both"/>
      </w:pPr>
      <w:r w:rsidRPr="0085564A">
        <w:t>УТВЕРЖДЕНА</w:t>
      </w:r>
    </w:p>
    <w:p w14:paraId="2C3A7344" w14:textId="0F00548F" w:rsidR="00653B9E" w:rsidRPr="0085564A" w:rsidRDefault="00076FD5" w:rsidP="00C03550">
      <w:pPr>
        <w:ind w:firstLine="6237"/>
        <w:jc w:val="both"/>
      </w:pPr>
      <w:r w:rsidRPr="0085564A">
        <w:t>п</w:t>
      </w:r>
      <w:r w:rsidR="00653B9E" w:rsidRPr="0085564A">
        <w:t>риказ</w:t>
      </w:r>
      <w:r w:rsidR="00F1704B" w:rsidRPr="0085564A">
        <w:t xml:space="preserve"> </w:t>
      </w:r>
      <w:r w:rsidR="00CD59D9" w:rsidRPr="0085564A">
        <w:t xml:space="preserve">и.о. </w:t>
      </w:r>
      <w:r w:rsidR="00653B9E" w:rsidRPr="0085564A">
        <w:t>ректора</w:t>
      </w:r>
    </w:p>
    <w:p w14:paraId="206B1105" w14:textId="77777777" w:rsidR="00670061" w:rsidRPr="0085564A" w:rsidRDefault="00670061" w:rsidP="00670061">
      <w:pPr>
        <w:ind w:firstLine="6237"/>
        <w:jc w:val="both"/>
      </w:pPr>
      <w:r w:rsidRPr="0085564A">
        <w:t>от «17» июня 2022 г. № 78</w:t>
      </w:r>
    </w:p>
    <w:p w14:paraId="098B8CE8" w14:textId="77777777" w:rsidR="00653B9E" w:rsidRPr="0085564A" w:rsidRDefault="00653B9E" w:rsidP="00C03550">
      <w:pPr>
        <w:jc w:val="center"/>
        <w:rPr>
          <w:sz w:val="16"/>
          <w:szCs w:val="16"/>
        </w:rPr>
      </w:pPr>
    </w:p>
    <w:p w14:paraId="4993E718" w14:textId="77777777" w:rsidR="00CE1DBC" w:rsidRPr="0085564A" w:rsidRDefault="00CE1DBC" w:rsidP="00C03550">
      <w:pPr>
        <w:jc w:val="center"/>
        <w:rPr>
          <w:sz w:val="16"/>
          <w:szCs w:val="16"/>
        </w:rPr>
      </w:pPr>
    </w:p>
    <w:p w14:paraId="4B9887B2" w14:textId="170CD159" w:rsidR="001A2B9C" w:rsidRPr="0085564A" w:rsidRDefault="00F40EC9" w:rsidP="001A2B9C">
      <w:pPr>
        <w:jc w:val="center"/>
        <w:rPr>
          <w:sz w:val="32"/>
          <w:szCs w:val="32"/>
        </w:rPr>
      </w:pPr>
      <w:r w:rsidRPr="0085564A">
        <w:rPr>
          <w:b/>
          <w:sz w:val="32"/>
          <w:szCs w:val="32"/>
        </w:rPr>
        <w:t>Б1.В.ДВ.</w:t>
      </w:r>
      <w:r w:rsidR="005A6AD1" w:rsidRPr="0085564A">
        <w:rPr>
          <w:b/>
          <w:sz w:val="32"/>
          <w:szCs w:val="32"/>
        </w:rPr>
        <w:t>01.0</w:t>
      </w:r>
      <w:r w:rsidR="00067904" w:rsidRPr="0085564A">
        <w:rPr>
          <w:b/>
          <w:sz w:val="32"/>
          <w:szCs w:val="32"/>
        </w:rPr>
        <w:t>4</w:t>
      </w:r>
      <w:r w:rsidR="005A6AD1" w:rsidRPr="0085564A">
        <w:rPr>
          <w:b/>
          <w:sz w:val="32"/>
          <w:szCs w:val="32"/>
        </w:rPr>
        <w:t xml:space="preserve"> </w:t>
      </w:r>
      <w:r w:rsidR="00EC0150" w:rsidRPr="0085564A">
        <w:rPr>
          <w:b/>
          <w:sz w:val="32"/>
          <w:szCs w:val="32"/>
        </w:rPr>
        <w:t>Фитнес-аэробика</w:t>
      </w:r>
    </w:p>
    <w:p w14:paraId="021892F8" w14:textId="77777777" w:rsidR="00653B9E" w:rsidRPr="0085564A" w:rsidRDefault="00653B9E" w:rsidP="00C03550">
      <w:pPr>
        <w:jc w:val="center"/>
        <w:rPr>
          <w:sz w:val="32"/>
          <w:szCs w:val="32"/>
        </w:rPr>
      </w:pPr>
      <w:r w:rsidRPr="0085564A">
        <w:rPr>
          <w:sz w:val="32"/>
          <w:szCs w:val="32"/>
        </w:rPr>
        <w:t>рабочая программа дисциплины</w:t>
      </w:r>
    </w:p>
    <w:p w14:paraId="03CAE3C1" w14:textId="77777777" w:rsidR="00494234" w:rsidRPr="0085564A" w:rsidRDefault="00494234" w:rsidP="00C03550">
      <w:pPr>
        <w:jc w:val="center"/>
        <w:rPr>
          <w:sz w:val="16"/>
          <w:szCs w:val="16"/>
        </w:rPr>
      </w:pPr>
    </w:p>
    <w:p w14:paraId="4EB472D0" w14:textId="77777777" w:rsidR="00CE1DBC" w:rsidRPr="0085564A" w:rsidRDefault="00CE1DBC" w:rsidP="00C03550">
      <w:pPr>
        <w:jc w:val="center"/>
        <w:rPr>
          <w:sz w:val="16"/>
          <w:szCs w:val="16"/>
        </w:rPr>
      </w:pPr>
    </w:p>
    <w:p w14:paraId="5C7D1760" w14:textId="77777777" w:rsidR="0085564A" w:rsidRPr="0085564A" w:rsidRDefault="0085564A" w:rsidP="0085564A">
      <w:pPr>
        <w:ind w:left="142" w:hanging="180"/>
        <w:rPr>
          <w:u w:val="single"/>
        </w:rPr>
      </w:pPr>
      <w:r w:rsidRPr="0085564A">
        <w:t xml:space="preserve">Специальность – </w:t>
      </w:r>
      <w:r w:rsidRPr="0085564A">
        <w:rPr>
          <w:u w:val="single"/>
        </w:rPr>
        <w:t>23.05.06 Строительство железных дорог, мостов и транспортных тоннелей</w:t>
      </w:r>
    </w:p>
    <w:p w14:paraId="45F69EAF" w14:textId="220DD633" w:rsidR="0085564A" w:rsidRPr="0085564A" w:rsidRDefault="0085564A" w:rsidP="0085564A">
      <w:pPr>
        <w:ind w:left="142" w:hanging="180"/>
      </w:pPr>
      <w:r w:rsidRPr="0085564A">
        <w:t xml:space="preserve">Специализация – </w:t>
      </w:r>
      <w:r w:rsidR="00746C92">
        <w:rPr>
          <w:u w:val="single"/>
        </w:rPr>
        <w:t>Управление техническим состоянием железнодорожного пути</w:t>
      </w:r>
    </w:p>
    <w:p w14:paraId="21326D21" w14:textId="77777777" w:rsidR="0085564A" w:rsidRPr="0085564A" w:rsidRDefault="0085564A" w:rsidP="0085564A">
      <w:pPr>
        <w:ind w:left="142" w:hanging="180"/>
      </w:pPr>
      <w:r w:rsidRPr="0085564A">
        <w:t xml:space="preserve">Квалификация выпускника – </w:t>
      </w:r>
      <w:r w:rsidRPr="0085564A">
        <w:rPr>
          <w:u w:val="single"/>
        </w:rPr>
        <w:t>инженер путей сообщения</w:t>
      </w:r>
    </w:p>
    <w:p w14:paraId="26913E64" w14:textId="77777777" w:rsidR="0085564A" w:rsidRPr="0085564A" w:rsidRDefault="0085564A" w:rsidP="0085564A">
      <w:pPr>
        <w:ind w:left="142" w:hanging="180"/>
      </w:pPr>
      <w:r w:rsidRPr="0085564A">
        <w:t xml:space="preserve">Форма и срок обучения – </w:t>
      </w:r>
      <w:r w:rsidRPr="0085564A">
        <w:rPr>
          <w:iCs/>
          <w:u w:val="single"/>
        </w:rPr>
        <w:t>очная форма, 5 лет обучения; заочная форма, 6 лет обучения</w:t>
      </w:r>
    </w:p>
    <w:p w14:paraId="1F051C7D" w14:textId="77777777" w:rsidR="00653B9E" w:rsidRPr="0085564A" w:rsidRDefault="00653B9E" w:rsidP="001B36AF">
      <w:pPr>
        <w:jc w:val="both"/>
      </w:pPr>
      <w:r w:rsidRPr="0085564A">
        <w:t xml:space="preserve">Кафедра-разработчик программы – </w:t>
      </w:r>
      <w:r w:rsidR="00494234" w:rsidRPr="0085564A">
        <w:rPr>
          <w:iCs/>
          <w:u w:val="single"/>
        </w:rPr>
        <w:t>Управление персоналом</w:t>
      </w:r>
    </w:p>
    <w:p w14:paraId="2222A7B3" w14:textId="7456DC56" w:rsidR="00653B9E" w:rsidRPr="0085564A" w:rsidRDefault="00653B9E" w:rsidP="00C03550">
      <w:pPr>
        <w:jc w:val="both"/>
        <w:rPr>
          <w:sz w:val="16"/>
          <w:szCs w:val="16"/>
        </w:rPr>
      </w:pPr>
    </w:p>
    <w:p w14:paraId="434FB3CC" w14:textId="77777777" w:rsidR="00CD59D9" w:rsidRPr="0085564A" w:rsidRDefault="00CD59D9" w:rsidP="00C03550">
      <w:pPr>
        <w:jc w:val="both"/>
        <w:rPr>
          <w:sz w:val="16"/>
          <w:szCs w:val="16"/>
        </w:rPr>
      </w:pPr>
    </w:p>
    <w:tbl>
      <w:tblPr>
        <w:tblW w:w="10207" w:type="dxa"/>
        <w:tblInd w:w="-142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653B9E" w:rsidRPr="0085564A" w14:paraId="26BCBE29" w14:textId="77777777" w:rsidTr="001F4DAC">
        <w:tc>
          <w:tcPr>
            <w:tcW w:w="3403" w:type="dxa"/>
          </w:tcPr>
          <w:p w14:paraId="26885206" w14:textId="7B24FF88" w:rsidR="00653B9E" w:rsidRPr="0085564A" w:rsidRDefault="00653B9E" w:rsidP="003625D5">
            <w:pPr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Общая трудоемкость в з.е. –</w:t>
            </w:r>
            <w:r w:rsidR="00AF32F3" w:rsidRPr="0085564A">
              <w:rPr>
                <w:sz w:val="20"/>
                <w:szCs w:val="20"/>
              </w:rPr>
              <w:t xml:space="preserve"> </w:t>
            </w:r>
            <w:r w:rsidR="008E32F6" w:rsidRPr="0085564A">
              <w:rPr>
                <w:sz w:val="20"/>
                <w:szCs w:val="20"/>
              </w:rPr>
              <w:t>0</w:t>
            </w:r>
          </w:p>
          <w:p w14:paraId="56BF7B68" w14:textId="6FD45647" w:rsidR="00653B9E" w:rsidRPr="0085564A" w:rsidRDefault="00653B9E" w:rsidP="001A2B9C">
            <w:pPr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Часов по учебному плану</w:t>
            </w:r>
            <w:r w:rsidR="00811D1D" w:rsidRPr="0085564A">
              <w:rPr>
                <w:sz w:val="20"/>
                <w:szCs w:val="20"/>
              </w:rPr>
              <w:t xml:space="preserve"> (УП) </w:t>
            </w:r>
            <w:r w:rsidRPr="0085564A">
              <w:rPr>
                <w:sz w:val="20"/>
                <w:szCs w:val="20"/>
              </w:rPr>
              <w:t>–</w:t>
            </w:r>
            <w:r w:rsidR="00545525" w:rsidRPr="0085564A">
              <w:rPr>
                <w:sz w:val="20"/>
                <w:szCs w:val="20"/>
              </w:rPr>
              <w:t xml:space="preserve"> </w:t>
            </w:r>
            <w:r w:rsidR="008E32F6" w:rsidRPr="0085564A">
              <w:rPr>
                <w:sz w:val="20"/>
                <w:szCs w:val="20"/>
              </w:rPr>
              <w:t>328</w:t>
            </w:r>
            <w:r w:rsidR="00545525" w:rsidRPr="0085564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804" w:type="dxa"/>
          </w:tcPr>
          <w:p w14:paraId="0AEE2CB6" w14:textId="44198F77" w:rsidR="00653B9E" w:rsidRPr="0085564A" w:rsidRDefault="00653B9E" w:rsidP="003625D5">
            <w:pPr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85564A" w:rsidRPr="0085564A">
              <w:rPr>
                <w:sz w:val="20"/>
                <w:szCs w:val="20"/>
                <w:u w:val="single"/>
              </w:rPr>
              <w:t>/на курсах</w:t>
            </w:r>
          </w:p>
          <w:p w14:paraId="6E35F31E" w14:textId="1E27BD49" w:rsidR="00653B9E" w:rsidRPr="0085564A" w:rsidRDefault="00653B9E" w:rsidP="001A2B9C">
            <w:pPr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очная форма обучения: </w:t>
            </w:r>
            <w:r w:rsidR="001A2B9C" w:rsidRPr="0085564A">
              <w:rPr>
                <w:sz w:val="20"/>
                <w:szCs w:val="20"/>
              </w:rPr>
              <w:t>зачет</w:t>
            </w:r>
            <w:r w:rsidRPr="0085564A">
              <w:rPr>
                <w:sz w:val="20"/>
                <w:szCs w:val="20"/>
              </w:rPr>
              <w:t xml:space="preserve"> </w:t>
            </w:r>
            <w:r w:rsidR="008E32F6" w:rsidRPr="0085564A">
              <w:rPr>
                <w:sz w:val="20"/>
                <w:szCs w:val="20"/>
              </w:rPr>
              <w:t>2, 3, 4, 5, 6</w:t>
            </w:r>
          </w:p>
        </w:tc>
      </w:tr>
      <w:tr w:rsidR="00653B9E" w:rsidRPr="0085564A" w14:paraId="3919A304" w14:textId="77777777" w:rsidTr="001F4DAC">
        <w:tc>
          <w:tcPr>
            <w:tcW w:w="3403" w:type="dxa"/>
          </w:tcPr>
          <w:p w14:paraId="31D7F2E7" w14:textId="77777777" w:rsidR="00653B9E" w:rsidRPr="0085564A" w:rsidRDefault="00653B9E" w:rsidP="00E059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22BC9E82" w14:textId="10CBBFF0" w:rsidR="00653B9E" w:rsidRPr="0085564A" w:rsidRDefault="00057525" w:rsidP="00704625">
            <w:pPr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заочная форма обучения: зачет </w:t>
            </w:r>
            <w:r w:rsidR="001B36AF" w:rsidRPr="0085564A">
              <w:rPr>
                <w:sz w:val="20"/>
                <w:szCs w:val="20"/>
              </w:rPr>
              <w:t>1</w:t>
            </w:r>
          </w:p>
        </w:tc>
      </w:tr>
    </w:tbl>
    <w:p w14:paraId="278F965D" w14:textId="77777777" w:rsidR="00811D1D" w:rsidRPr="0085564A" w:rsidRDefault="00811D1D" w:rsidP="00C03550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77E33C3" w14:textId="77777777" w:rsidR="00CE1DBC" w:rsidRPr="0085564A" w:rsidRDefault="00CE1DBC" w:rsidP="00C03550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662599D8" w14:textId="77777777" w:rsidR="00653B9E" w:rsidRPr="0085564A" w:rsidRDefault="00653B9E" w:rsidP="00494234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85564A">
        <w:rPr>
          <w:b/>
          <w:bCs/>
          <w:color w:val="000000"/>
          <w:sz w:val="20"/>
          <w:szCs w:val="20"/>
        </w:rPr>
        <w:t xml:space="preserve">Очная форма обучения                           </w:t>
      </w:r>
      <w:r w:rsidR="00704625" w:rsidRPr="0085564A">
        <w:rPr>
          <w:b/>
          <w:bCs/>
          <w:color w:val="000000"/>
          <w:sz w:val="20"/>
          <w:szCs w:val="20"/>
        </w:rPr>
        <w:t xml:space="preserve">  </w:t>
      </w:r>
      <w:r w:rsidRPr="0085564A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093"/>
        <w:gridCol w:w="1093"/>
        <w:gridCol w:w="1093"/>
        <w:gridCol w:w="1093"/>
        <w:gridCol w:w="1093"/>
        <w:gridCol w:w="1298"/>
      </w:tblGrid>
      <w:tr w:rsidR="00F40EC9" w:rsidRPr="0085564A" w14:paraId="1C9EF07D" w14:textId="77777777" w:rsidTr="001B36AF">
        <w:tc>
          <w:tcPr>
            <w:tcW w:w="2936" w:type="dxa"/>
            <w:vAlign w:val="center"/>
          </w:tcPr>
          <w:p w14:paraId="4B8BD121" w14:textId="77777777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185024CC" w14:textId="5E9AF82A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D5BE94A" w14:textId="67EBB589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B4F2989" w14:textId="15CF04A5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98B8E00" w14:textId="776FF6E5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492DD61" w14:textId="77B0CBDA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</w:t>
            </w:r>
          </w:p>
        </w:tc>
        <w:tc>
          <w:tcPr>
            <w:tcW w:w="1298" w:type="dxa"/>
            <w:vMerge w:val="restart"/>
            <w:vAlign w:val="center"/>
          </w:tcPr>
          <w:p w14:paraId="0E242B54" w14:textId="77777777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40EC9" w:rsidRPr="0085564A" w14:paraId="7362D8F6" w14:textId="77777777" w:rsidTr="001B36AF">
        <w:tc>
          <w:tcPr>
            <w:tcW w:w="2936" w:type="dxa"/>
            <w:vAlign w:val="center"/>
          </w:tcPr>
          <w:p w14:paraId="187C9D04" w14:textId="77777777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04DB92AF" w14:textId="7A2F4303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0B3C20" w14:textId="55A061FA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25C00D35" w14:textId="7A119EEF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B2630B" w14:textId="06F951B4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76AFAC2D" w14:textId="09D37EC1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17</w:t>
            </w:r>
          </w:p>
        </w:tc>
        <w:tc>
          <w:tcPr>
            <w:tcW w:w="1298" w:type="dxa"/>
            <w:vMerge/>
            <w:vAlign w:val="center"/>
          </w:tcPr>
          <w:p w14:paraId="46778CD6" w14:textId="77777777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0EC9" w:rsidRPr="0085564A" w14:paraId="25B633BC" w14:textId="77777777" w:rsidTr="001B36AF">
        <w:tc>
          <w:tcPr>
            <w:tcW w:w="2936" w:type="dxa"/>
            <w:vAlign w:val="center"/>
          </w:tcPr>
          <w:p w14:paraId="322A52CC" w14:textId="77777777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1851423E" w14:textId="022ACF8B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7B32ECCD" w14:textId="7696F566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22E7DAA9" w14:textId="770E507E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0935BB27" w14:textId="53C7612D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12A604D7" w14:textId="038E67EE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Часов по УП</w:t>
            </w:r>
          </w:p>
        </w:tc>
        <w:tc>
          <w:tcPr>
            <w:tcW w:w="1298" w:type="dxa"/>
            <w:vAlign w:val="center"/>
          </w:tcPr>
          <w:p w14:paraId="3C04F84B" w14:textId="77777777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40EC9" w:rsidRPr="0085564A" w14:paraId="4FB6C289" w14:textId="77777777" w:rsidTr="001B36AF">
        <w:tc>
          <w:tcPr>
            <w:tcW w:w="2936" w:type="dxa"/>
          </w:tcPr>
          <w:p w14:paraId="59EB68A5" w14:textId="26F527CB" w:rsidR="00F40EC9" w:rsidRPr="0085564A" w:rsidRDefault="00F40EC9" w:rsidP="00494234">
            <w:pPr>
              <w:rPr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  <w:vAlign w:val="center"/>
          </w:tcPr>
          <w:p w14:paraId="0B4A5266" w14:textId="3F68A7F1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600B5186" w14:textId="0067057E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7239194" w14:textId="6BB37E90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1EDC656F" w14:textId="33BC3AAB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9A32645" w14:textId="6D5988A7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98" w:type="dxa"/>
            <w:vAlign w:val="center"/>
          </w:tcPr>
          <w:p w14:paraId="0B22C39B" w14:textId="1B8825FC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F40EC9" w:rsidRPr="0085564A" w14:paraId="4C7E98BA" w14:textId="77777777" w:rsidTr="001B36AF">
        <w:tc>
          <w:tcPr>
            <w:tcW w:w="2936" w:type="dxa"/>
            <w:vAlign w:val="center"/>
          </w:tcPr>
          <w:p w14:paraId="3151E893" w14:textId="77777777" w:rsidR="00F40EC9" w:rsidRPr="0085564A" w:rsidRDefault="00F40EC9" w:rsidP="00494234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0398867B" w14:textId="77777777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0F4F82" w14:textId="3D47B932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3D14D3" w14:textId="2D435B38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7DFE9D" w14:textId="0A94C458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A627A7" w14:textId="082C030F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6935B571" w14:textId="44E7B454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</w:tr>
      <w:tr w:rsidR="00F40EC9" w:rsidRPr="0085564A" w14:paraId="2C04310D" w14:textId="77777777" w:rsidTr="001B36AF">
        <w:tc>
          <w:tcPr>
            <w:tcW w:w="2936" w:type="dxa"/>
            <w:vAlign w:val="center"/>
          </w:tcPr>
          <w:p w14:paraId="2FB5E7E5" w14:textId="77777777" w:rsidR="00F40EC9" w:rsidRPr="0085564A" w:rsidRDefault="00F40EC9" w:rsidP="00494234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79BC21FB" w14:textId="2CFF94FB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56BAC62" w14:textId="0D6BC047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0C88A536" w14:textId="4269F1BD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668DB76" w14:textId="2A54A69D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4357A5F7" w14:textId="4B9D8E4C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34</w:t>
            </w:r>
          </w:p>
        </w:tc>
        <w:tc>
          <w:tcPr>
            <w:tcW w:w="1298" w:type="dxa"/>
            <w:vAlign w:val="center"/>
          </w:tcPr>
          <w:p w14:paraId="14521534" w14:textId="07FDD28F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170</w:t>
            </w:r>
          </w:p>
        </w:tc>
      </w:tr>
      <w:tr w:rsidR="00F40EC9" w:rsidRPr="0085564A" w14:paraId="3F574786" w14:textId="77777777" w:rsidTr="001B36AF">
        <w:tc>
          <w:tcPr>
            <w:tcW w:w="2936" w:type="dxa"/>
            <w:vAlign w:val="center"/>
          </w:tcPr>
          <w:p w14:paraId="37DA8C4D" w14:textId="77777777" w:rsidR="00F40EC9" w:rsidRPr="0085564A" w:rsidRDefault="00F40EC9" w:rsidP="00494234">
            <w:pPr>
              <w:rPr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680E97E" w14:textId="64033627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13BA4F96" w14:textId="4170913F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5DE5DEDA" w14:textId="3EC12BCE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4B79BB8B" w14:textId="72361C9C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13F45A1A" w14:textId="12D93CD7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98" w:type="dxa"/>
            <w:vAlign w:val="center"/>
          </w:tcPr>
          <w:p w14:paraId="3797384A" w14:textId="68CB1922" w:rsidR="00F40EC9" w:rsidRPr="0085564A" w:rsidRDefault="00F40EC9" w:rsidP="0049423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158</w:t>
            </w:r>
          </w:p>
        </w:tc>
      </w:tr>
      <w:tr w:rsidR="00F40EC9" w:rsidRPr="0085564A" w14:paraId="12D11BE1" w14:textId="77777777" w:rsidTr="001B36AF">
        <w:tc>
          <w:tcPr>
            <w:tcW w:w="2936" w:type="dxa"/>
          </w:tcPr>
          <w:p w14:paraId="7AEBF5C5" w14:textId="77777777" w:rsidR="00F40EC9" w:rsidRPr="0085564A" w:rsidRDefault="00F40EC9" w:rsidP="00494234">
            <w:pPr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557EC8B0" w14:textId="6A414F41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2B3C7084" w14:textId="6A8A44D0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4F3AACF9" w14:textId="6D8BE77C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1C5CA2F6" w14:textId="48A2FB37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1D36BB5E" w14:textId="707231B3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98" w:type="dxa"/>
            <w:vAlign w:val="center"/>
          </w:tcPr>
          <w:p w14:paraId="480F6CE3" w14:textId="2FC78E82" w:rsidR="00F40EC9" w:rsidRPr="0085564A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7B27514A" w14:textId="77777777" w:rsidR="00F34AC3" w:rsidRPr="0085564A" w:rsidRDefault="00F34AC3" w:rsidP="00494234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65BAB1FF" w14:textId="77777777" w:rsidR="001B36AF" w:rsidRPr="0085564A" w:rsidRDefault="001B36AF" w:rsidP="001B36AF">
      <w:pPr>
        <w:widowControl w:val="0"/>
        <w:autoSpaceDE w:val="0"/>
        <w:autoSpaceDN w:val="0"/>
        <w:adjustRightInd w:val="0"/>
        <w:ind w:left="142"/>
        <w:rPr>
          <w:b/>
          <w:bCs/>
          <w:i/>
          <w:iCs/>
          <w:sz w:val="20"/>
          <w:szCs w:val="16"/>
        </w:rPr>
      </w:pPr>
      <w:r w:rsidRPr="0085564A">
        <w:rPr>
          <w:b/>
          <w:bCs/>
          <w:color w:val="000000"/>
          <w:sz w:val="20"/>
          <w:szCs w:val="16"/>
        </w:rPr>
        <w:t>Заочная форма обучения                   Распределение часов дисциплины по курсам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612"/>
        <w:gridCol w:w="1701"/>
      </w:tblGrid>
      <w:tr w:rsidR="001B36AF" w:rsidRPr="0085564A" w14:paraId="1A25C2A7" w14:textId="77777777" w:rsidTr="001B36AF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64BE" w14:textId="77777777" w:rsidR="001B36AF" w:rsidRPr="0085564A" w:rsidRDefault="001B36AF" w:rsidP="009A00BF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Курс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B672" w14:textId="77777777" w:rsidR="001B36AF" w:rsidRPr="0085564A" w:rsidRDefault="001B36AF" w:rsidP="009A00BF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230F" w14:textId="77777777" w:rsidR="001B36AF" w:rsidRPr="0085564A" w:rsidRDefault="001B36AF" w:rsidP="009A00B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B36AF" w:rsidRPr="0085564A" w14:paraId="17E803F5" w14:textId="77777777" w:rsidTr="001B36AF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5018" w14:textId="77777777" w:rsidR="001B36AF" w:rsidRPr="0085564A" w:rsidRDefault="001B36AF" w:rsidP="009A00BF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Вид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70E0" w14:textId="77777777" w:rsidR="001B36AF" w:rsidRPr="0085564A" w:rsidRDefault="001B36AF" w:rsidP="009A00BF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Часов по 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1825" w14:textId="77777777" w:rsidR="001B36AF" w:rsidRPr="0085564A" w:rsidRDefault="001B36AF" w:rsidP="009A00B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1B36AF" w:rsidRPr="0085564A" w14:paraId="553FD3C2" w14:textId="77777777" w:rsidTr="001B36AF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908A" w14:textId="77777777" w:rsidR="001B36AF" w:rsidRPr="0085564A" w:rsidRDefault="001B36AF" w:rsidP="009A00BF">
            <w:pPr>
              <w:ind w:left="142" w:firstLine="14"/>
              <w:rPr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35D" w14:textId="77777777" w:rsidR="001B36AF" w:rsidRPr="0085564A" w:rsidRDefault="001B36AF" w:rsidP="009A00BF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2979" w14:textId="77777777" w:rsidR="001B36AF" w:rsidRPr="0085564A" w:rsidRDefault="001B36AF" w:rsidP="009A00B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36AF" w:rsidRPr="0085564A" w14:paraId="0B1A870B" w14:textId="77777777" w:rsidTr="001B36AF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9A4A" w14:textId="77777777" w:rsidR="001B36AF" w:rsidRPr="0085564A" w:rsidRDefault="001B36AF" w:rsidP="009A00BF">
            <w:pPr>
              <w:ind w:left="142" w:firstLine="14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– </w:t>
            </w:r>
            <w:r w:rsidRPr="0085564A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B012" w14:textId="77777777" w:rsidR="001B36AF" w:rsidRPr="0085564A" w:rsidRDefault="001B36AF" w:rsidP="009A00BF">
            <w:pPr>
              <w:ind w:left="142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7C4F" w14:textId="77777777" w:rsidR="001B36AF" w:rsidRPr="0085564A" w:rsidRDefault="001B36AF" w:rsidP="009A00B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36AF" w:rsidRPr="0085564A" w14:paraId="6D539F14" w14:textId="77777777" w:rsidTr="001B36AF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6826" w14:textId="77777777" w:rsidR="001B36AF" w:rsidRPr="0085564A" w:rsidRDefault="001B36AF" w:rsidP="009A00BF">
            <w:pPr>
              <w:ind w:left="142" w:firstLine="14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– </w:t>
            </w:r>
            <w:r w:rsidRPr="0085564A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384A" w14:textId="77777777" w:rsidR="001B36AF" w:rsidRPr="0085564A" w:rsidRDefault="001B36AF" w:rsidP="009A00BF">
            <w:pPr>
              <w:ind w:left="142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25D8" w14:textId="77777777" w:rsidR="001B36AF" w:rsidRPr="0085564A" w:rsidRDefault="001B36AF" w:rsidP="009A00B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36AF" w:rsidRPr="0085564A" w14:paraId="7280B045" w14:textId="77777777" w:rsidTr="001B36AF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AF06" w14:textId="77777777" w:rsidR="001B36AF" w:rsidRPr="0085564A" w:rsidRDefault="001B36AF" w:rsidP="009A00BF">
            <w:pPr>
              <w:ind w:left="142" w:firstLine="14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58DE" w14:textId="77777777" w:rsidR="001B36AF" w:rsidRPr="0085564A" w:rsidRDefault="001B36AF" w:rsidP="009A00BF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E67" w14:textId="77777777" w:rsidR="001B36AF" w:rsidRPr="0085564A" w:rsidRDefault="001B36AF" w:rsidP="009A00B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324</w:t>
            </w:r>
          </w:p>
        </w:tc>
      </w:tr>
      <w:tr w:rsidR="001B36AF" w:rsidRPr="0085564A" w14:paraId="65610BD9" w14:textId="77777777" w:rsidTr="001B36AF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3E04" w14:textId="77777777" w:rsidR="001B36AF" w:rsidRPr="0085564A" w:rsidRDefault="001B36AF" w:rsidP="009A00BF">
            <w:pPr>
              <w:ind w:left="142" w:firstLine="14"/>
              <w:rPr>
                <w:b/>
                <w:bCs/>
                <w:iCs/>
                <w:sz w:val="20"/>
                <w:szCs w:val="20"/>
              </w:rPr>
            </w:pPr>
            <w:r w:rsidRPr="0085564A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F3C0" w14:textId="77777777" w:rsidR="001B36AF" w:rsidRPr="0085564A" w:rsidRDefault="001B36AF" w:rsidP="009A00BF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CD7C" w14:textId="77777777" w:rsidR="001B36AF" w:rsidRPr="0085564A" w:rsidRDefault="001B36AF" w:rsidP="009A00B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B36AF" w:rsidRPr="0085564A" w14:paraId="087E1559" w14:textId="77777777" w:rsidTr="001B36AF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8322" w14:textId="77777777" w:rsidR="001B36AF" w:rsidRPr="0085564A" w:rsidRDefault="001B36AF" w:rsidP="009A00BF">
            <w:pPr>
              <w:ind w:left="142" w:firstLine="14"/>
              <w:jc w:val="right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A07F" w14:textId="77777777" w:rsidR="001B36AF" w:rsidRPr="0085564A" w:rsidRDefault="001B36AF" w:rsidP="009A00BF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640" w14:textId="77777777" w:rsidR="001B36AF" w:rsidRPr="0085564A" w:rsidRDefault="001B36AF" w:rsidP="009A00BF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6A1645A7" w14:textId="77777777" w:rsidR="00CE1DBC" w:rsidRPr="0085564A" w:rsidRDefault="00CE1DBC" w:rsidP="0049423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23DCF12" w14:textId="58032935" w:rsidR="00A71E04" w:rsidRPr="0085564A" w:rsidRDefault="00E83DC2" w:rsidP="0005752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85564A">
        <w:rPr>
          <w:color w:val="000000"/>
        </w:rPr>
        <w:t>КРАСНОЯРСК</w:t>
      </w:r>
      <w:r w:rsidR="00A71E04" w:rsidRPr="0085564A">
        <w:rPr>
          <w:color w:val="000000"/>
        </w:rPr>
        <w:br w:type="page"/>
      </w:r>
    </w:p>
    <w:p w14:paraId="331F6217" w14:textId="77777777" w:rsidR="0085564A" w:rsidRPr="0085564A" w:rsidRDefault="00653B9E" w:rsidP="0085564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85564A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85564A">
        <w:t xml:space="preserve">федеральным государственным образовательным стандартом высшего образования – </w:t>
      </w:r>
      <w:r w:rsidR="0085564A" w:rsidRPr="0085564A">
        <w:t xml:space="preserve">специалитет по специальности </w:t>
      </w:r>
      <w:r w:rsidR="0085564A" w:rsidRPr="0085564A">
        <w:rPr>
          <w:iCs/>
        </w:rPr>
        <w:t xml:space="preserve">23.05.06 </w:t>
      </w:r>
      <w:r w:rsidR="0085564A" w:rsidRPr="0085564A">
        <w:t xml:space="preserve">Строительство железных дорог, мостов и транспортных тоннелей, </w:t>
      </w:r>
      <w:r w:rsidR="0085564A" w:rsidRPr="0085564A">
        <w:rPr>
          <w:color w:val="000000"/>
        </w:rPr>
        <w:t>утверждённым приказом Минобрнауки России от 27.03.2018 г. № 218.</w:t>
      </w:r>
    </w:p>
    <w:p w14:paraId="5BA8A0B8" w14:textId="5602E5D2" w:rsidR="00653B9E" w:rsidRPr="0085564A" w:rsidRDefault="00653B9E" w:rsidP="00CD59D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F2AA9FA" w14:textId="77777777" w:rsidR="00653B9E" w:rsidRPr="0085564A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C7D4AE" w14:textId="77777777" w:rsidR="00653B9E" w:rsidRPr="0085564A" w:rsidRDefault="00653B9E" w:rsidP="00C03550">
      <w:pPr>
        <w:widowControl w:val="0"/>
        <w:autoSpaceDE w:val="0"/>
        <w:autoSpaceDN w:val="0"/>
        <w:adjustRightInd w:val="0"/>
        <w:jc w:val="both"/>
      </w:pPr>
    </w:p>
    <w:p w14:paraId="5736F099" w14:textId="26952382" w:rsidR="00653B9E" w:rsidRPr="0085564A" w:rsidRDefault="00CD5971" w:rsidP="00CD5971">
      <w:pPr>
        <w:widowControl w:val="0"/>
        <w:tabs>
          <w:tab w:val="left" w:pos="5730"/>
        </w:tabs>
        <w:autoSpaceDE w:val="0"/>
        <w:autoSpaceDN w:val="0"/>
        <w:adjustRightInd w:val="0"/>
        <w:rPr>
          <w:color w:val="000000"/>
        </w:rPr>
      </w:pPr>
      <w:r w:rsidRPr="0085564A">
        <w:rPr>
          <w:color w:val="000000"/>
        </w:rPr>
        <w:tab/>
      </w:r>
    </w:p>
    <w:p w14:paraId="427FFB18" w14:textId="77777777" w:rsidR="00CD59D9" w:rsidRPr="0085564A" w:rsidRDefault="00CD59D9" w:rsidP="00CD5971">
      <w:pPr>
        <w:widowControl w:val="0"/>
        <w:tabs>
          <w:tab w:val="left" w:pos="5730"/>
        </w:tabs>
        <w:autoSpaceDE w:val="0"/>
        <w:autoSpaceDN w:val="0"/>
        <w:adjustRightInd w:val="0"/>
        <w:rPr>
          <w:color w:val="000000"/>
        </w:rPr>
      </w:pPr>
    </w:p>
    <w:p w14:paraId="71B9122B" w14:textId="7FCA0F95" w:rsidR="00653B9E" w:rsidRPr="0085564A" w:rsidRDefault="00653B9E" w:rsidP="00C03550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1659932D" w14:textId="77777777" w:rsidR="008E32F6" w:rsidRPr="0085564A" w:rsidRDefault="008E32F6" w:rsidP="008E32F6">
      <w:pPr>
        <w:widowControl w:val="0"/>
        <w:autoSpaceDE w:val="0"/>
        <w:autoSpaceDN w:val="0"/>
        <w:adjustRightInd w:val="0"/>
      </w:pPr>
      <w:r w:rsidRPr="0085564A">
        <w:t>Программу составил:</w:t>
      </w:r>
    </w:p>
    <w:p w14:paraId="056FDB4A" w14:textId="77777777" w:rsidR="008E32F6" w:rsidRPr="0085564A" w:rsidRDefault="008E32F6" w:rsidP="008E32F6">
      <w:pPr>
        <w:widowControl w:val="0"/>
        <w:autoSpaceDE w:val="0"/>
        <w:autoSpaceDN w:val="0"/>
        <w:adjustRightInd w:val="0"/>
        <w:jc w:val="both"/>
      </w:pPr>
      <w:r w:rsidRPr="0085564A">
        <w:rPr>
          <w:iCs/>
          <w:color w:val="000000"/>
        </w:rPr>
        <w:t xml:space="preserve">Ст. преподаватель     </w:t>
      </w:r>
      <w:r w:rsidRPr="0085564A">
        <w:t xml:space="preserve">                                             </w:t>
      </w:r>
      <w:r w:rsidRPr="0085564A">
        <w:tab/>
      </w:r>
      <w:r w:rsidRPr="0085564A">
        <w:tab/>
      </w:r>
      <w:r w:rsidRPr="0085564A">
        <w:tab/>
      </w:r>
      <w:r w:rsidRPr="0085564A">
        <w:tab/>
      </w:r>
      <w:r w:rsidRPr="0085564A">
        <w:rPr>
          <w:iCs/>
          <w:color w:val="000000"/>
        </w:rPr>
        <w:t>С.М. Кончакова</w:t>
      </w:r>
    </w:p>
    <w:p w14:paraId="2F3C6815" w14:textId="77777777" w:rsidR="008E32F6" w:rsidRPr="0085564A" w:rsidRDefault="008E32F6" w:rsidP="008E32F6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3B71C6AF" w14:textId="77777777" w:rsidR="008E32F6" w:rsidRPr="0085564A" w:rsidRDefault="008E32F6" w:rsidP="008E32F6">
      <w:pPr>
        <w:widowControl w:val="0"/>
        <w:autoSpaceDE w:val="0"/>
        <w:autoSpaceDN w:val="0"/>
        <w:adjustRightInd w:val="0"/>
      </w:pPr>
    </w:p>
    <w:p w14:paraId="16DFE9A0" w14:textId="77777777" w:rsidR="008E32F6" w:rsidRPr="0085564A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27126A34" w14:textId="77777777" w:rsidR="008E32F6" w:rsidRPr="0085564A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088126E2" w14:textId="77777777" w:rsidR="008E32F6" w:rsidRPr="0085564A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5DBD6558" w14:textId="5C4B5698" w:rsidR="008E32F6" w:rsidRPr="0085564A" w:rsidRDefault="008E32F6" w:rsidP="008E32F6">
      <w:pPr>
        <w:widowControl w:val="0"/>
        <w:autoSpaceDE w:val="0"/>
        <w:autoSpaceDN w:val="0"/>
        <w:adjustRightInd w:val="0"/>
        <w:ind w:firstLine="709"/>
        <w:jc w:val="both"/>
      </w:pPr>
      <w:r w:rsidRPr="0085564A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85564A">
        <w:rPr>
          <w:iCs/>
        </w:rPr>
        <w:t>Управление персоналом</w:t>
      </w:r>
      <w:r w:rsidRPr="0085564A">
        <w:t xml:space="preserve">», </w:t>
      </w:r>
      <w:r w:rsidRPr="0085564A">
        <w:rPr>
          <w:color w:val="000000"/>
        </w:rPr>
        <w:t xml:space="preserve">протокол от </w:t>
      </w:r>
      <w:r w:rsidR="00670061" w:rsidRPr="0085564A">
        <w:t>«28» апреля 2022 г. № 10.</w:t>
      </w:r>
    </w:p>
    <w:p w14:paraId="7C5F73CF" w14:textId="77777777" w:rsidR="001B36AF" w:rsidRPr="0085564A" w:rsidRDefault="001B36AF" w:rsidP="008E32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5E5D87B" w14:textId="77777777" w:rsidR="008E32F6" w:rsidRPr="0085564A" w:rsidRDefault="008E32F6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DAEB5A9" w14:textId="77777777" w:rsidR="008E32F6" w:rsidRPr="0085564A" w:rsidRDefault="008E32F6" w:rsidP="008E32F6">
      <w:pPr>
        <w:widowControl w:val="0"/>
        <w:autoSpaceDE w:val="0"/>
        <w:autoSpaceDN w:val="0"/>
        <w:adjustRightInd w:val="0"/>
        <w:rPr>
          <w:color w:val="000000"/>
        </w:rPr>
      </w:pPr>
    </w:p>
    <w:p w14:paraId="527BD91A" w14:textId="77777777" w:rsidR="008E32F6" w:rsidRPr="0085564A" w:rsidRDefault="008E32F6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444A9F0" w14:textId="3E2F29AC" w:rsidR="008E32F6" w:rsidRPr="0085564A" w:rsidRDefault="008E32F6" w:rsidP="008E32F6">
      <w:pPr>
        <w:widowControl w:val="0"/>
        <w:autoSpaceDE w:val="0"/>
        <w:autoSpaceDN w:val="0"/>
        <w:adjustRightInd w:val="0"/>
        <w:jc w:val="both"/>
      </w:pPr>
      <w:r w:rsidRPr="0085564A">
        <w:rPr>
          <w:color w:val="000000"/>
        </w:rPr>
        <w:t>Заведующий кафедрой</w:t>
      </w:r>
      <w:r w:rsidRPr="0085564A">
        <w:rPr>
          <w:iCs/>
          <w:color w:val="000000"/>
        </w:rPr>
        <w:t xml:space="preserve">, </w:t>
      </w:r>
      <w:r w:rsidR="00E55F3B" w:rsidRPr="0085564A">
        <w:rPr>
          <w:iCs/>
          <w:color w:val="000000"/>
        </w:rPr>
        <w:t>канд. техн. наук</w:t>
      </w:r>
      <w:r w:rsidRPr="0085564A">
        <w:rPr>
          <w:iCs/>
          <w:color w:val="000000"/>
        </w:rPr>
        <w:t xml:space="preserve">, доцент                </w:t>
      </w:r>
      <w:r w:rsidRPr="0085564A">
        <w:tab/>
      </w:r>
      <w:r w:rsidRPr="0085564A">
        <w:tab/>
      </w:r>
      <w:r w:rsidRPr="0085564A">
        <w:rPr>
          <w:iCs/>
          <w:color w:val="000000"/>
        </w:rPr>
        <w:t>В.О. Колмаков</w:t>
      </w:r>
    </w:p>
    <w:p w14:paraId="093840D2" w14:textId="77777777" w:rsidR="008E32F6" w:rsidRPr="0085564A" w:rsidRDefault="008E32F6" w:rsidP="008E32F6">
      <w:pPr>
        <w:widowControl w:val="0"/>
        <w:autoSpaceDE w:val="0"/>
        <w:autoSpaceDN w:val="0"/>
        <w:adjustRightInd w:val="0"/>
      </w:pPr>
    </w:p>
    <w:p w14:paraId="605C91DF" w14:textId="4753CC58" w:rsidR="00653B9E" w:rsidRPr="0085564A" w:rsidRDefault="00653B9E" w:rsidP="00C03550">
      <w:pPr>
        <w:widowControl w:val="0"/>
        <w:autoSpaceDE w:val="0"/>
        <w:autoSpaceDN w:val="0"/>
        <w:adjustRightInd w:val="0"/>
      </w:pPr>
    </w:p>
    <w:p w14:paraId="5A550B53" w14:textId="77777777" w:rsidR="00653B9E" w:rsidRPr="0085564A" w:rsidRDefault="00653B9E" w:rsidP="00C03550">
      <w:pPr>
        <w:jc w:val="both"/>
        <w:rPr>
          <w:i/>
          <w:iCs/>
          <w:color w:val="000000"/>
        </w:rPr>
      </w:pPr>
    </w:p>
    <w:p w14:paraId="0BA05DE6" w14:textId="77777777" w:rsidR="00653B9E" w:rsidRPr="0085564A" w:rsidRDefault="00653B9E" w:rsidP="00C03550">
      <w:pPr>
        <w:jc w:val="both"/>
        <w:rPr>
          <w:i/>
          <w:iCs/>
          <w:color w:val="000000"/>
        </w:rPr>
      </w:pPr>
    </w:p>
    <w:p w14:paraId="223F05DE" w14:textId="77777777" w:rsidR="00653B9E" w:rsidRPr="0085564A" w:rsidRDefault="00653B9E" w:rsidP="00C03550">
      <w:pPr>
        <w:jc w:val="both"/>
        <w:rPr>
          <w:i/>
          <w:iCs/>
          <w:color w:val="000000"/>
        </w:rPr>
      </w:pPr>
    </w:p>
    <w:p w14:paraId="66D0C9CC" w14:textId="77777777" w:rsidR="00653B9E" w:rsidRPr="0085564A" w:rsidRDefault="00653B9E" w:rsidP="00C03550">
      <w:pPr>
        <w:jc w:val="both"/>
        <w:rPr>
          <w:i/>
          <w:iCs/>
          <w:color w:val="000000"/>
        </w:rPr>
      </w:pPr>
    </w:p>
    <w:p w14:paraId="72DA8121" w14:textId="77777777" w:rsidR="00217319" w:rsidRPr="0085564A" w:rsidRDefault="00217319" w:rsidP="00C03550">
      <w:pPr>
        <w:jc w:val="both"/>
        <w:rPr>
          <w:i/>
          <w:iCs/>
          <w:color w:val="000000"/>
        </w:rPr>
      </w:pPr>
    </w:p>
    <w:p w14:paraId="4398D004" w14:textId="77777777" w:rsidR="00217319" w:rsidRPr="0085564A" w:rsidRDefault="00217319" w:rsidP="00C03550">
      <w:pPr>
        <w:jc w:val="both"/>
        <w:rPr>
          <w:i/>
          <w:iCs/>
          <w:color w:val="000000"/>
        </w:rPr>
      </w:pPr>
    </w:p>
    <w:p w14:paraId="5870FB33" w14:textId="77777777" w:rsidR="00E0145B" w:rsidRPr="0085564A" w:rsidRDefault="00E0145B" w:rsidP="00E0145B">
      <w:pPr>
        <w:rPr>
          <w:i/>
          <w:iCs/>
          <w:color w:val="000000"/>
        </w:rPr>
      </w:pPr>
    </w:p>
    <w:p w14:paraId="0161B3E4" w14:textId="77777777" w:rsidR="00E0145B" w:rsidRPr="0085564A" w:rsidRDefault="00E0145B" w:rsidP="00E0145B">
      <w:pPr>
        <w:jc w:val="right"/>
        <w:rPr>
          <w:b/>
          <w:i/>
          <w:iCs/>
          <w:color w:val="000000"/>
        </w:rPr>
      </w:pPr>
    </w:p>
    <w:p w14:paraId="1C3ED592" w14:textId="77777777" w:rsidR="00653B9E" w:rsidRPr="0085564A" w:rsidRDefault="00653B9E" w:rsidP="00E0145B">
      <w:pPr>
        <w:rPr>
          <w:i/>
          <w:iCs/>
          <w:color w:val="000000"/>
        </w:rPr>
      </w:pPr>
    </w:p>
    <w:p w14:paraId="31940E2B" w14:textId="77777777" w:rsidR="00653B9E" w:rsidRPr="0085564A" w:rsidRDefault="00653B9E" w:rsidP="00C03550">
      <w:pPr>
        <w:jc w:val="both"/>
        <w:rPr>
          <w:i/>
          <w:iCs/>
          <w:color w:val="000000"/>
        </w:rPr>
      </w:pPr>
    </w:p>
    <w:p w14:paraId="17F05B95" w14:textId="77777777" w:rsidR="00653B9E" w:rsidRPr="0085564A" w:rsidRDefault="00653B9E" w:rsidP="00C03550">
      <w:pPr>
        <w:jc w:val="both"/>
        <w:rPr>
          <w:i/>
          <w:iCs/>
          <w:color w:val="000000"/>
        </w:rPr>
      </w:pPr>
    </w:p>
    <w:p w14:paraId="7AF617B0" w14:textId="77777777" w:rsidR="009736CA" w:rsidRPr="0085564A" w:rsidRDefault="009736CA" w:rsidP="00C03550">
      <w:pPr>
        <w:jc w:val="both"/>
        <w:rPr>
          <w:i/>
          <w:iCs/>
          <w:color w:val="000000"/>
        </w:rPr>
      </w:pPr>
    </w:p>
    <w:p w14:paraId="4DF7B81B" w14:textId="77777777" w:rsidR="009736CA" w:rsidRPr="0085564A" w:rsidRDefault="009736CA" w:rsidP="00C03550">
      <w:pPr>
        <w:jc w:val="both"/>
        <w:rPr>
          <w:i/>
          <w:iCs/>
          <w:color w:val="000000"/>
        </w:rPr>
      </w:pPr>
    </w:p>
    <w:p w14:paraId="335EBB1A" w14:textId="77777777" w:rsidR="009736CA" w:rsidRPr="0085564A" w:rsidRDefault="009736CA" w:rsidP="00C03550">
      <w:pPr>
        <w:jc w:val="both"/>
        <w:rPr>
          <w:i/>
          <w:iCs/>
          <w:color w:val="000000"/>
        </w:rPr>
      </w:pPr>
    </w:p>
    <w:p w14:paraId="543C9F5F" w14:textId="77777777" w:rsidR="009736CA" w:rsidRPr="0085564A" w:rsidRDefault="009736CA" w:rsidP="00C03550">
      <w:pPr>
        <w:jc w:val="both"/>
        <w:rPr>
          <w:i/>
          <w:iCs/>
          <w:color w:val="000000"/>
        </w:rPr>
      </w:pPr>
    </w:p>
    <w:p w14:paraId="34BAF1EE" w14:textId="77777777" w:rsidR="00653B9E" w:rsidRPr="0085564A" w:rsidRDefault="00653B9E" w:rsidP="00C03550">
      <w:pPr>
        <w:jc w:val="both"/>
        <w:rPr>
          <w:i/>
          <w:iCs/>
          <w:color w:val="000000"/>
        </w:rPr>
      </w:pPr>
    </w:p>
    <w:p w14:paraId="02DFF8F4" w14:textId="61641857" w:rsidR="00E0145B" w:rsidRPr="0085564A" w:rsidRDefault="00E0145B" w:rsidP="00C03550">
      <w:pPr>
        <w:jc w:val="both"/>
        <w:rPr>
          <w:i/>
          <w:iCs/>
          <w:color w:val="000000"/>
        </w:rPr>
      </w:pPr>
    </w:p>
    <w:p w14:paraId="5806A795" w14:textId="1257E123" w:rsidR="00C64A58" w:rsidRPr="0085564A" w:rsidRDefault="00C64A58" w:rsidP="00C03550">
      <w:pPr>
        <w:jc w:val="both"/>
        <w:rPr>
          <w:i/>
          <w:iCs/>
          <w:color w:val="000000"/>
        </w:rPr>
      </w:pPr>
    </w:p>
    <w:p w14:paraId="5064C5AB" w14:textId="450015AD" w:rsidR="00C64A58" w:rsidRPr="0085564A" w:rsidRDefault="00C64A58" w:rsidP="00C03550">
      <w:pPr>
        <w:jc w:val="both"/>
        <w:rPr>
          <w:i/>
          <w:iCs/>
          <w:color w:val="000000"/>
        </w:rPr>
      </w:pPr>
    </w:p>
    <w:p w14:paraId="2F4C5E8C" w14:textId="77777777" w:rsidR="00C64A58" w:rsidRPr="0085564A" w:rsidRDefault="00C64A58" w:rsidP="00C03550">
      <w:pPr>
        <w:jc w:val="both"/>
        <w:rPr>
          <w:i/>
          <w:iCs/>
          <w:color w:val="000000"/>
        </w:rPr>
      </w:pPr>
    </w:p>
    <w:p w14:paraId="655E52AC" w14:textId="77777777" w:rsidR="00E0145B" w:rsidRPr="0085564A" w:rsidRDefault="00E0145B" w:rsidP="00C03550">
      <w:pPr>
        <w:jc w:val="both"/>
        <w:rPr>
          <w:i/>
          <w:iCs/>
          <w:color w:val="000000"/>
        </w:rPr>
      </w:pPr>
    </w:p>
    <w:p w14:paraId="6E968CDD" w14:textId="1B259B8C" w:rsidR="00E0145B" w:rsidRPr="0085564A" w:rsidRDefault="00E0145B" w:rsidP="00C03550">
      <w:pPr>
        <w:jc w:val="both"/>
        <w:rPr>
          <w:i/>
          <w:iCs/>
          <w:color w:val="000000"/>
        </w:rPr>
      </w:pPr>
    </w:p>
    <w:p w14:paraId="0CCCFCE4" w14:textId="77777777" w:rsidR="00CA0D59" w:rsidRPr="0085564A" w:rsidRDefault="00CA0D59" w:rsidP="00C03550">
      <w:pPr>
        <w:jc w:val="both"/>
        <w:rPr>
          <w:i/>
          <w:iCs/>
          <w:color w:val="000000"/>
        </w:rPr>
      </w:pPr>
    </w:p>
    <w:p w14:paraId="20A6FF36" w14:textId="77777777" w:rsidR="00E0145B" w:rsidRPr="0085564A" w:rsidRDefault="00E0145B" w:rsidP="00C03550">
      <w:pPr>
        <w:jc w:val="both"/>
        <w:rPr>
          <w:i/>
          <w:iCs/>
          <w:color w:val="000000"/>
        </w:rPr>
      </w:pPr>
    </w:p>
    <w:p w14:paraId="41997716" w14:textId="77777777" w:rsidR="00E0145B" w:rsidRPr="0085564A" w:rsidRDefault="00E0145B" w:rsidP="00C03550">
      <w:pPr>
        <w:jc w:val="both"/>
        <w:rPr>
          <w:i/>
          <w:iCs/>
          <w:color w:val="000000"/>
        </w:rPr>
      </w:pPr>
    </w:p>
    <w:p w14:paraId="377A50DF" w14:textId="77777777" w:rsidR="00E0145B" w:rsidRPr="0085564A" w:rsidRDefault="00E0145B" w:rsidP="00C03550">
      <w:pPr>
        <w:jc w:val="both"/>
        <w:rPr>
          <w:i/>
          <w:iCs/>
          <w:color w:val="00000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9315"/>
      </w:tblGrid>
      <w:tr w:rsidR="00653B9E" w:rsidRPr="0085564A" w14:paraId="4E63F36B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43772F72" w14:textId="36581D22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</w:rPr>
              <w:lastRenderedPageBreak/>
              <w:t xml:space="preserve">1 ЦЕЛИ И ЗАДАЧИ ДИСЦИПЛИНЫ </w:t>
            </w:r>
            <w:r w:rsidR="00082080" w:rsidRPr="0085564A">
              <w:rPr>
                <w:b/>
                <w:bCs/>
              </w:rPr>
              <w:t xml:space="preserve"> </w:t>
            </w:r>
          </w:p>
        </w:tc>
      </w:tr>
      <w:tr w:rsidR="00653B9E" w:rsidRPr="0085564A" w14:paraId="610D688E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6B7E22E4" w14:textId="77777777" w:rsidR="00653B9E" w:rsidRPr="0085564A" w:rsidRDefault="00653B9E" w:rsidP="00973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1.1 Цел</w:t>
            </w:r>
            <w:r w:rsidR="009736CA" w:rsidRPr="0085564A">
              <w:rPr>
                <w:b/>
                <w:bCs/>
                <w:sz w:val="20"/>
                <w:szCs w:val="20"/>
              </w:rPr>
              <w:t>ь</w:t>
            </w:r>
            <w:r w:rsidRPr="0085564A">
              <w:rPr>
                <w:b/>
                <w:bCs/>
                <w:sz w:val="20"/>
                <w:szCs w:val="20"/>
              </w:rPr>
              <w:t xml:space="preserve"> </w:t>
            </w:r>
            <w:r w:rsidRPr="0085564A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1B36AF" w:rsidRPr="0085564A" w14:paraId="59F67198" w14:textId="77777777" w:rsidTr="00E55F3B">
        <w:tc>
          <w:tcPr>
            <w:tcW w:w="750" w:type="dxa"/>
            <w:vAlign w:val="center"/>
          </w:tcPr>
          <w:p w14:paraId="5A7106CC" w14:textId="77777777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3D1E9993" w14:textId="45A4CCBC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формирование компетентности в сфере физической культуры, ориентированной на развитие личности студента и способности использовать средства и методы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</w:t>
            </w:r>
          </w:p>
        </w:tc>
      </w:tr>
      <w:tr w:rsidR="001B36AF" w:rsidRPr="0085564A" w14:paraId="30A9026D" w14:textId="77777777" w:rsidTr="00E55F3B">
        <w:tc>
          <w:tcPr>
            <w:tcW w:w="750" w:type="dxa"/>
            <w:vAlign w:val="center"/>
          </w:tcPr>
          <w:p w14:paraId="68C611D0" w14:textId="5ECEE16B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11A6376D" w14:textId="1FB7898A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содействие пропаганде здорового образа жизни</w:t>
            </w:r>
          </w:p>
        </w:tc>
      </w:tr>
      <w:tr w:rsidR="00653B9E" w:rsidRPr="0085564A" w14:paraId="26D78456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5E70C236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1.2 Задачи</w:t>
            </w:r>
            <w:r w:rsidRPr="0085564A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B36AF" w:rsidRPr="0085564A" w14:paraId="38BCC034" w14:textId="77777777" w:rsidTr="00E55F3B">
        <w:tc>
          <w:tcPr>
            <w:tcW w:w="750" w:type="dxa"/>
            <w:vAlign w:val="center"/>
          </w:tcPr>
          <w:p w14:paraId="34FC8E3E" w14:textId="1277F01A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57E9A070" w14:textId="317C6177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укреплять здоровье, совершенствовать физическое развитие</w:t>
            </w:r>
          </w:p>
        </w:tc>
      </w:tr>
      <w:tr w:rsidR="001B36AF" w:rsidRPr="0085564A" w14:paraId="2CDDC9F4" w14:textId="77777777" w:rsidTr="00E55F3B">
        <w:tc>
          <w:tcPr>
            <w:tcW w:w="750" w:type="dxa"/>
            <w:vAlign w:val="center"/>
          </w:tcPr>
          <w:p w14:paraId="3C266AB9" w14:textId="77777777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28D92143" w14:textId="0FADE923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формировать интерес к самостоятельным занятиям физическими упражнениями</w:t>
            </w:r>
          </w:p>
        </w:tc>
      </w:tr>
      <w:tr w:rsidR="001B36AF" w:rsidRPr="0085564A" w14:paraId="50EF72A4" w14:textId="77777777" w:rsidTr="00E55F3B">
        <w:tc>
          <w:tcPr>
            <w:tcW w:w="750" w:type="dxa"/>
            <w:vAlign w:val="center"/>
          </w:tcPr>
          <w:p w14:paraId="53995B79" w14:textId="77777777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14:paraId="3D5715E3" w14:textId="286349F6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сформировать стойкий интерес к избранным видам двигательной активности</w:t>
            </w:r>
          </w:p>
        </w:tc>
      </w:tr>
      <w:tr w:rsidR="001B36AF" w:rsidRPr="0085564A" w14:paraId="56BEE7C1" w14:textId="77777777" w:rsidTr="00E55F3B">
        <w:tc>
          <w:tcPr>
            <w:tcW w:w="750" w:type="dxa"/>
            <w:vAlign w:val="center"/>
          </w:tcPr>
          <w:p w14:paraId="43BAAD13" w14:textId="1E42C9AC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</w:t>
            </w:r>
          </w:p>
        </w:tc>
        <w:tc>
          <w:tcPr>
            <w:tcW w:w="9315" w:type="dxa"/>
          </w:tcPr>
          <w:p w14:paraId="6B8E8CDD" w14:textId="56F6B120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выявить предрасположенности к тем или иным видам спорта</w:t>
            </w:r>
          </w:p>
        </w:tc>
      </w:tr>
      <w:tr w:rsidR="001B36AF" w:rsidRPr="0085564A" w14:paraId="2CB1956C" w14:textId="77777777" w:rsidTr="00E55F3B">
        <w:tc>
          <w:tcPr>
            <w:tcW w:w="750" w:type="dxa"/>
            <w:vAlign w:val="center"/>
          </w:tcPr>
          <w:p w14:paraId="06118A77" w14:textId="033F961E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5</w:t>
            </w:r>
          </w:p>
        </w:tc>
        <w:tc>
          <w:tcPr>
            <w:tcW w:w="9315" w:type="dxa"/>
          </w:tcPr>
          <w:p w14:paraId="69F9BC16" w14:textId="05527D31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воспитывать дисциплинированность, доброжелательное отношение к товарищам, честность, отзывчивость, смелость средствами физической культуры</w:t>
            </w:r>
          </w:p>
        </w:tc>
      </w:tr>
      <w:tr w:rsidR="001B36AF" w:rsidRPr="0085564A" w14:paraId="58CF68B9" w14:textId="77777777" w:rsidTr="00E55F3B">
        <w:tc>
          <w:tcPr>
            <w:tcW w:w="750" w:type="dxa"/>
            <w:vAlign w:val="center"/>
          </w:tcPr>
          <w:p w14:paraId="37D4E2F0" w14:textId="396EAD14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</w:t>
            </w:r>
          </w:p>
        </w:tc>
        <w:tc>
          <w:tcPr>
            <w:tcW w:w="9315" w:type="dxa"/>
          </w:tcPr>
          <w:p w14:paraId="7D12E45B" w14:textId="432B2CA9" w:rsidR="001B36AF" w:rsidRPr="0085564A" w:rsidRDefault="001B36AF" w:rsidP="001B36A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содействовать развитию психофизических способностей в ходе двигательной деятельности</w:t>
            </w:r>
          </w:p>
        </w:tc>
      </w:tr>
      <w:tr w:rsidR="001B36AF" w:rsidRPr="0085564A" w14:paraId="46DAF4BF" w14:textId="77777777" w:rsidTr="00E55F3B">
        <w:tc>
          <w:tcPr>
            <w:tcW w:w="750" w:type="dxa"/>
            <w:vAlign w:val="center"/>
          </w:tcPr>
          <w:p w14:paraId="7F89F8AD" w14:textId="295C57D6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7</w:t>
            </w:r>
          </w:p>
        </w:tc>
        <w:tc>
          <w:tcPr>
            <w:tcW w:w="9315" w:type="dxa"/>
          </w:tcPr>
          <w:p w14:paraId="6B16056C" w14:textId="150BFD10" w:rsidR="001B36AF" w:rsidRPr="0085564A" w:rsidRDefault="001B36AF" w:rsidP="001B36A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формировать навык сохранения правильной осанки</w:t>
            </w:r>
          </w:p>
        </w:tc>
      </w:tr>
      <w:tr w:rsidR="001B36AF" w:rsidRPr="0085564A" w14:paraId="6BBE1106" w14:textId="77777777" w:rsidTr="00E55F3B">
        <w:tc>
          <w:tcPr>
            <w:tcW w:w="750" w:type="dxa"/>
            <w:vAlign w:val="center"/>
          </w:tcPr>
          <w:p w14:paraId="2554D26E" w14:textId="56A272CD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8</w:t>
            </w:r>
          </w:p>
        </w:tc>
        <w:tc>
          <w:tcPr>
            <w:tcW w:w="9315" w:type="dxa"/>
          </w:tcPr>
          <w:p w14:paraId="42199D8D" w14:textId="539E9E79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достичь гармоничного развития мускулатуры тела и соответствующей силы мышц</w:t>
            </w:r>
          </w:p>
        </w:tc>
      </w:tr>
      <w:tr w:rsidR="001B36AF" w:rsidRPr="0085564A" w14:paraId="4C9A607F" w14:textId="77777777" w:rsidTr="00E55F3B">
        <w:tc>
          <w:tcPr>
            <w:tcW w:w="750" w:type="dxa"/>
            <w:vAlign w:val="center"/>
          </w:tcPr>
          <w:p w14:paraId="7FF73C34" w14:textId="5974C832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9</w:t>
            </w:r>
          </w:p>
        </w:tc>
        <w:tc>
          <w:tcPr>
            <w:tcW w:w="9315" w:type="dxa"/>
          </w:tcPr>
          <w:p w14:paraId="4ACD9A04" w14:textId="07326279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содействовать в формировании целостного представления об укреплении здоровья на основе знаний методики общей физической подготовки</w:t>
            </w:r>
          </w:p>
        </w:tc>
      </w:tr>
      <w:tr w:rsidR="001B36AF" w:rsidRPr="0085564A" w14:paraId="24BB50E0" w14:textId="77777777" w:rsidTr="00E55F3B">
        <w:tc>
          <w:tcPr>
            <w:tcW w:w="750" w:type="dxa"/>
            <w:vAlign w:val="center"/>
          </w:tcPr>
          <w:p w14:paraId="637B8FEB" w14:textId="2210C117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10</w:t>
            </w:r>
          </w:p>
        </w:tc>
        <w:tc>
          <w:tcPr>
            <w:tcW w:w="9315" w:type="dxa"/>
          </w:tcPr>
          <w:p w14:paraId="164D0B68" w14:textId="32F87F9E" w:rsidR="001B36AF" w:rsidRPr="0085564A" w:rsidRDefault="001B36AF" w:rsidP="001B36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овладеть методами контроля при самостоятельных занятиях физическими упражнениями</w:t>
            </w:r>
          </w:p>
        </w:tc>
      </w:tr>
      <w:tr w:rsidR="00EC0150" w:rsidRPr="0085564A" w14:paraId="02B7D68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15647" w14:textId="77777777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564A">
              <w:rPr>
                <w:b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EC0150" w:rsidRPr="0085564A" w14:paraId="2326030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D7B75" w14:textId="50B7A729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Физическое воспитание и воспитание здорового образа жизни обучающихся</w:t>
            </w:r>
          </w:p>
        </w:tc>
      </w:tr>
      <w:tr w:rsidR="00EC0150" w:rsidRPr="0085564A" w14:paraId="6F2C350B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327" w14:textId="77777777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Цель физического воспитания – формирование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обучающегося, формирование физической культуры обучающегося как системного качества личности.</w:t>
            </w:r>
          </w:p>
          <w:p w14:paraId="3CD20BE4" w14:textId="77777777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1EF2CE" w14:textId="77777777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7B55C5E3" w14:textId="77777777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сохранение и укрепление здоровья обучающихся, содействие поддержанию высокой работоспособности студенческой молодёжи;</w:t>
            </w:r>
          </w:p>
          <w:p w14:paraId="24959BBD" w14:textId="77777777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формирование представлений о позитивных факторах, влияющих на здоровье;</w:t>
            </w:r>
          </w:p>
          <w:p w14:paraId="1A846852" w14:textId="77777777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формирование представлений о рациональной организации режима дня, учёбы и отдыха, двигательной активности;</w:t>
            </w:r>
          </w:p>
          <w:p w14:paraId="64A2D047" w14:textId="77777777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усвоение обучающимися принципов и навыков здорового образа жизни, воспитание у них убежденности в необходимости регулярного занятия спортом и физической культурой;</w:t>
            </w:r>
          </w:p>
          <w:p w14:paraId="551D205D" w14:textId="77777777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обучение элементарным навыкам эмоциональной разгрузки (релаксации);</w:t>
            </w:r>
          </w:p>
          <w:p w14:paraId="596F7131" w14:textId="77777777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организация активного отдыха обучающихся как специфической формы реализации образовательного и оздоровительного процессов;</w:t>
            </w:r>
          </w:p>
          <w:p w14:paraId="7D819489" w14:textId="235643BD" w:rsidR="00EC0150" w:rsidRPr="0085564A" w:rsidRDefault="00EC0150" w:rsidP="00EC015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популяризация спорта, совершенствование спортивного мастерства обучающихся-спортсменов</w:t>
            </w:r>
          </w:p>
        </w:tc>
      </w:tr>
    </w:tbl>
    <w:p w14:paraId="0D0DDADE" w14:textId="77777777" w:rsidR="00653B9E" w:rsidRPr="0085564A" w:rsidRDefault="00653B9E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23"/>
        <w:gridCol w:w="9050"/>
      </w:tblGrid>
      <w:tr w:rsidR="00653B9E" w:rsidRPr="0085564A" w14:paraId="10A57205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6E38B5DB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</w:rPr>
              <w:t>2 МЕСТО ДИСЦИПЛИНЫ В СТРУКТУРЕ ОПОП</w:t>
            </w:r>
          </w:p>
        </w:tc>
      </w:tr>
      <w:tr w:rsidR="00653B9E" w:rsidRPr="0085564A" w14:paraId="357EBC80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613ED2E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C1E7C" w:rsidRPr="0085564A" w14:paraId="18A78028" w14:textId="77777777" w:rsidTr="00E55F3B">
        <w:tc>
          <w:tcPr>
            <w:tcW w:w="974" w:type="dxa"/>
            <w:gridSpan w:val="2"/>
            <w:vAlign w:val="center"/>
          </w:tcPr>
          <w:p w14:paraId="5A125C94" w14:textId="77777777" w:rsidR="001C1E7C" w:rsidRPr="0085564A" w:rsidRDefault="00593377" w:rsidP="001C1E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</w:t>
            </w:r>
          </w:p>
        </w:tc>
        <w:tc>
          <w:tcPr>
            <w:tcW w:w="9050" w:type="dxa"/>
            <w:vAlign w:val="center"/>
          </w:tcPr>
          <w:p w14:paraId="0D76910E" w14:textId="68F5F92E" w:rsidR="008D7882" w:rsidRPr="0085564A" w:rsidRDefault="003F43BA" w:rsidP="00165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Б1.О.05 Физическая культура и спорт</w:t>
            </w:r>
          </w:p>
        </w:tc>
      </w:tr>
      <w:tr w:rsidR="00EC5AA1" w:rsidRPr="0085564A" w14:paraId="6BE539FA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A34DED2" w14:textId="77777777" w:rsidR="00EC5AA1" w:rsidRPr="0085564A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85564A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1954F91B" w14:textId="77777777" w:rsidR="00EC5AA1" w:rsidRPr="0085564A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CD5971" w:rsidRPr="0085564A" w14:paraId="0158D82F" w14:textId="77777777" w:rsidTr="00E55F3B">
        <w:tc>
          <w:tcPr>
            <w:tcW w:w="951" w:type="dxa"/>
            <w:vAlign w:val="center"/>
          </w:tcPr>
          <w:p w14:paraId="53EE1C5D" w14:textId="77777777" w:rsidR="00CD5971" w:rsidRPr="0085564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</w:tcPr>
          <w:p w14:paraId="70C2EF07" w14:textId="5BF67DC6" w:rsidR="00CD5971" w:rsidRPr="0085564A" w:rsidRDefault="00431759" w:rsidP="00CD59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Б1.В.ДВ.01.01 Общая физическая подготовка</w:t>
            </w:r>
          </w:p>
        </w:tc>
      </w:tr>
      <w:tr w:rsidR="00CD5971" w:rsidRPr="0085564A" w14:paraId="39950D19" w14:textId="77777777" w:rsidTr="00E55F3B">
        <w:tc>
          <w:tcPr>
            <w:tcW w:w="951" w:type="dxa"/>
            <w:vAlign w:val="center"/>
          </w:tcPr>
          <w:p w14:paraId="486A2145" w14:textId="77777777" w:rsidR="00CD5971" w:rsidRPr="0085564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2"/>
          </w:tcPr>
          <w:p w14:paraId="2A8B35A0" w14:textId="606F90CE" w:rsidR="00CD5971" w:rsidRPr="0085564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Б1.В.ДВ.01.0</w:t>
            </w:r>
            <w:r w:rsidR="00360E40" w:rsidRPr="0085564A">
              <w:rPr>
                <w:color w:val="000000"/>
                <w:sz w:val="20"/>
                <w:szCs w:val="20"/>
              </w:rPr>
              <w:t>2</w:t>
            </w:r>
            <w:r w:rsidRPr="0085564A">
              <w:rPr>
                <w:color w:val="000000"/>
                <w:sz w:val="20"/>
                <w:szCs w:val="20"/>
              </w:rPr>
              <w:t xml:space="preserve"> </w:t>
            </w:r>
            <w:r w:rsidR="00360E40" w:rsidRPr="0085564A">
              <w:rPr>
                <w:color w:val="000000"/>
                <w:sz w:val="20"/>
                <w:szCs w:val="20"/>
              </w:rPr>
              <w:t>Спортивные игры</w:t>
            </w:r>
          </w:p>
        </w:tc>
      </w:tr>
      <w:tr w:rsidR="00CD5971" w:rsidRPr="0085564A" w14:paraId="6FBFB722" w14:textId="77777777" w:rsidTr="00E55F3B">
        <w:tc>
          <w:tcPr>
            <w:tcW w:w="951" w:type="dxa"/>
            <w:vAlign w:val="center"/>
          </w:tcPr>
          <w:p w14:paraId="262446FC" w14:textId="77777777" w:rsidR="00CD5971" w:rsidRPr="0085564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</w:t>
            </w:r>
          </w:p>
        </w:tc>
        <w:tc>
          <w:tcPr>
            <w:tcW w:w="9073" w:type="dxa"/>
            <w:gridSpan w:val="2"/>
          </w:tcPr>
          <w:p w14:paraId="58C3EF49" w14:textId="69F1FFD5" w:rsidR="00CD5971" w:rsidRPr="0085564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Б1.В.ДВ.01.0</w:t>
            </w:r>
            <w:r w:rsidR="00EC0150" w:rsidRPr="0085564A">
              <w:rPr>
                <w:color w:val="000000"/>
                <w:sz w:val="20"/>
                <w:szCs w:val="20"/>
              </w:rPr>
              <w:t>3</w:t>
            </w:r>
            <w:r w:rsidRPr="0085564A">
              <w:rPr>
                <w:color w:val="000000"/>
                <w:sz w:val="20"/>
                <w:szCs w:val="20"/>
              </w:rPr>
              <w:t xml:space="preserve"> </w:t>
            </w:r>
            <w:r w:rsidR="00EC0150" w:rsidRPr="0085564A">
              <w:rPr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CD5971" w:rsidRPr="0085564A" w14:paraId="2940B3E4" w14:textId="77777777" w:rsidTr="00E55F3B">
        <w:tc>
          <w:tcPr>
            <w:tcW w:w="951" w:type="dxa"/>
            <w:vAlign w:val="center"/>
          </w:tcPr>
          <w:p w14:paraId="28E1779B" w14:textId="77777777" w:rsidR="00CD5971" w:rsidRPr="0085564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</w:t>
            </w:r>
          </w:p>
        </w:tc>
        <w:tc>
          <w:tcPr>
            <w:tcW w:w="9073" w:type="dxa"/>
            <w:gridSpan w:val="2"/>
          </w:tcPr>
          <w:p w14:paraId="6CB650A5" w14:textId="7927CB29" w:rsidR="00CD5971" w:rsidRPr="0085564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Б1.В.ДВ.01.05 Атлетическая гимнастика</w:t>
            </w:r>
          </w:p>
        </w:tc>
      </w:tr>
      <w:tr w:rsidR="00CD5971" w:rsidRPr="0085564A" w14:paraId="23E0DDE2" w14:textId="77777777" w:rsidTr="00E55F3B">
        <w:tc>
          <w:tcPr>
            <w:tcW w:w="951" w:type="dxa"/>
            <w:vAlign w:val="center"/>
          </w:tcPr>
          <w:p w14:paraId="324205AD" w14:textId="77777777" w:rsidR="00CD5971" w:rsidRPr="0085564A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5</w:t>
            </w:r>
          </w:p>
        </w:tc>
        <w:tc>
          <w:tcPr>
            <w:tcW w:w="9073" w:type="dxa"/>
            <w:gridSpan w:val="2"/>
          </w:tcPr>
          <w:p w14:paraId="29E07B24" w14:textId="06A9DEB5" w:rsidR="00CD5971" w:rsidRPr="0085564A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Б1.В.ДВ.01.06 Оздоровительная физическая культура</w:t>
            </w:r>
          </w:p>
        </w:tc>
      </w:tr>
      <w:tr w:rsidR="0085564A" w:rsidRPr="0085564A" w14:paraId="7933B1C9" w14:textId="77777777" w:rsidTr="0085564A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9BCA" w14:textId="77777777" w:rsidR="0085564A" w:rsidRPr="0085564A" w:rsidRDefault="00855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811A" w14:textId="77777777" w:rsidR="0085564A" w:rsidRPr="0085564A" w:rsidRDefault="008556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14:paraId="1B1C0FBE" w14:textId="77777777" w:rsidR="00234A77" w:rsidRPr="0085564A" w:rsidRDefault="00234A77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2806"/>
        <w:gridCol w:w="5186"/>
      </w:tblGrid>
      <w:tr w:rsidR="00E55F3B" w:rsidRPr="0085564A" w14:paraId="59E6022B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23F0DC95" w14:textId="77777777" w:rsidR="00E55F3B" w:rsidRPr="0085564A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564A">
              <w:rPr>
                <w:b/>
                <w:bCs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14:paraId="6A4AFD58" w14:textId="77777777" w:rsidR="00E55F3B" w:rsidRPr="0085564A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564A">
              <w:rPr>
                <w:b/>
                <w:bCs/>
              </w:rPr>
              <w:t xml:space="preserve">ОБРАЗОВАТЕЛЬНОЙ ПРОГРАММЫ </w:t>
            </w:r>
          </w:p>
        </w:tc>
      </w:tr>
      <w:tr w:rsidR="00E55F3B" w:rsidRPr="0085564A" w14:paraId="71B8CE20" w14:textId="77777777" w:rsidTr="00E55F3B">
        <w:tc>
          <w:tcPr>
            <w:tcW w:w="0" w:type="auto"/>
            <w:vAlign w:val="center"/>
          </w:tcPr>
          <w:p w14:paraId="67EE065B" w14:textId="77777777" w:rsidR="00E55F3B" w:rsidRPr="0085564A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3176CFFD" w14:textId="77777777" w:rsidR="00E55F3B" w:rsidRPr="0085564A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06" w:type="dxa"/>
            <w:vAlign w:val="center"/>
          </w:tcPr>
          <w:p w14:paraId="3615EB36" w14:textId="77777777" w:rsidR="00E55F3B" w:rsidRPr="0085564A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1ED4958" w14:textId="77777777" w:rsidR="00E55F3B" w:rsidRPr="0085564A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86" w:type="dxa"/>
            <w:vAlign w:val="center"/>
          </w:tcPr>
          <w:p w14:paraId="07235677" w14:textId="77777777" w:rsidR="00E55F3B" w:rsidRPr="0085564A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55F3B" w:rsidRPr="0085564A" w14:paraId="37C345BE" w14:textId="77777777" w:rsidTr="00E55F3B">
        <w:tc>
          <w:tcPr>
            <w:tcW w:w="0" w:type="auto"/>
            <w:vMerge w:val="restart"/>
            <w:vAlign w:val="center"/>
          </w:tcPr>
          <w:p w14:paraId="59C8899D" w14:textId="77777777" w:rsidR="00E55F3B" w:rsidRPr="0085564A" w:rsidRDefault="00E55F3B" w:rsidP="00197610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85564A">
              <w:rPr>
                <w:sz w:val="20"/>
              </w:rPr>
              <w:t>УК-7</w:t>
            </w:r>
          </w:p>
          <w:p w14:paraId="7D544198" w14:textId="77777777" w:rsidR="00E55F3B" w:rsidRPr="0085564A" w:rsidRDefault="00E55F3B" w:rsidP="00197610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>Способен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lastRenderedPageBreak/>
              <w:t>поддерживать</w:t>
            </w:r>
          </w:p>
          <w:p w14:paraId="24656433" w14:textId="77777777" w:rsidR="00E55F3B" w:rsidRPr="0085564A" w:rsidRDefault="00E55F3B" w:rsidP="00197610">
            <w:pPr>
              <w:pStyle w:val="TableParagraph"/>
              <w:tabs>
                <w:tab w:val="left" w:pos="1191"/>
              </w:tabs>
              <w:spacing w:before="1"/>
              <w:ind w:left="105" w:right="100"/>
              <w:rPr>
                <w:sz w:val="20"/>
              </w:rPr>
            </w:pPr>
            <w:r w:rsidRPr="0085564A">
              <w:rPr>
                <w:sz w:val="20"/>
              </w:rPr>
              <w:t xml:space="preserve">должный </w:t>
            </w:r>
            <w:r w:rsidRPr="0085564A">
              <w:rPr>
                <w:spacing w:val="-1"/>
                <w:sz w:val="20"/>
              </w:rPr>
              <w:t>уровень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физической</w:t>
            </w:r>
          </w:p>
          <w:p w14:paraId="60C1B54B" w14:textId="77777777" w:rsidR="00E55F3B" w:rsidRPr="0085564A" w:rsidRDefault="00E55F3B" w:rsidP="0019761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85564A">
              <w:rPr>
                <w:sz w:val="20"/>
              </w:rPr>
              <w:t>подготовленности</w:t>
            </w:r>
          </w:p>
          <w:p w14:paraId="0254E401" w14:textId="77777777" w:rsidR="00E55F3B" w:rsidRPr="0085564A" w:rsidRDefault="00E55F3B" w:rsidP="00197610">
            <w:pPr>
              <w:pStyle w:val="TableParagraph"/>
              <w:tabs>
                <w:tab w:val="left" w:pos="800"/>
              </w:tabs>
              <w:spacing w:before="1"/>
              <w:ind w:left="105" w:right="99"/>
              <w:rPr>
                <w:sz w:val="20"/>
              </w:rPr>
            </w:pPr>
            <w:r w:rsidRPr="0085564A">
              <w:rPr>
                <w:sz w:val="20"/>
              </w:rPr>
              <w:t xml:space="preserve">для </w:t>
            </w:r>
            <w:r w:rsidRPr="0085564A">
              <w:rPr>
                <w:spacing w:val="-1"/>
                <w:sz w:val="20"/>
              </w:rPr>
              <w:t>обеспечения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полноценной</w:t>
            </w:r>
          </w:p>
          <w:p w14:paraId="0DBBA11B" w14:textId="77777777" w:rsidR="00E55F3B" w:rsidRPr="0085564A" w:rsidRDefault="00E55F3B" w:rsidP="00197610">
            <w:pPr>
              <w:pStyle w:val="TableParagraph"/>
              <w:tabs>
                <w:tab w:val="left" w:pos="1765"/>
              </w:tabs>
              <w:ind w:left="105" w:right="100"/>
              <w:rPr>
                <w:sz w:val="20"/>
              </w:rPr>
            </w:pPr>
            <w:r w:rsidRPr="0085564A">
              <w:rPr>
                <w:sz w:val="20"/>
              </w:rPr>
              <w:t xml:space="preserve">социальной </w:t>
            </w:r>
            <w:r w:rsidRPr="0085564A">
              <w:rPr>
                <w:spacing w:val="-6"/>
                <w:sz w:val="20"/>
              </w:rPr>
              <w:t>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профессиональной</w:t>
            </w:r>
          </w:p>
          <w:p w14:paraId="722038C3" w14:textId="77777777" w:rsidR="00E55F3B" w:rsidRPr="0085564A" w:rsidRDefault="00E55F3B" w:rsidP="00197610">
            <w:pPr>
              <w:widowControl w:val="0"/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85564A">
              <w:rPr>
                <w:sz w:val="20"/>
              </w:rPr>
              <w:t>деятельности</w:t>
            </w:r>
          </w:p>
        </w:tc>
        <w:tc>
          <w:tcPr>
            <w:tcW w:w="2806" w:type="dxa"/>
            <w:vAlign w:val="center"/>
          </w:tcPr>
          <w:p w14:paraId="592E8B45" w14:textId="77777777" w:rsidR="00E55F3B" w:rsidRPr="0085564A" w:rsidRDefault="00E55F3B" w:rsidP="00197610">
            <w:pPr>
              <w:pStyle w:val="TableParagraph"/>
              <w:tabs>
                <w:tab w:val="left" w:pos="2392"/>
              </w:tabs>
              <w:spacing w:line="237" w:lineRule="auto"/>
              <w:ind w:left="107" w:right="160"/>
              <w:rPr>
                <w:sz w:val="20"/>
              </w:rPr>
            </w:pPr>
            <w:r w:rsidRPr="0085564A">
              <w:rPr>
                <w:sz w:val="20"/>
              </w:rPr>
              <w:lastRenderedPageBreak/>
              <w:t>УК-7.1.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Выбирает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здоровье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сберегающие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технологии</w:t>
            </w:r>
          </w:p>
          <w:p w14:paraId="69A1CEC6" w14:textId="77777777" w:rsidR="00E55F3B" w:rsidRPr="0085564A" w:rsidRDefault="00E55F3B" w:rsidP="00197610">
            <w:pPr>
              <w:pStyle w:val="TableParagraph"/>
              <w:tabs>
                <w:tab w:val="left" w:pos="2392"/>
              </w:tabs>
              <w:ind w:left="107" w:right="111"/>
              <w:rPr>
                <w:sz w:val="20"/>
              </w:rPr>
            </w:pPr>
            <w:r w:rsidRPr="0085564A">
              <w:rPr>
                <w:sz w:val="20"/>
              </w:rPr>
              <w:lastRenderedPageBreak/>
              <w:t>для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поддержания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здорового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образа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жизни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</w:t>
            </w:r>
          </w:p>
          <w:p w14:paraId="7F8673AB" w14:textId="77777777" w:rsidR="00E55F3B" w:rsidRPr="0085564A" w:rsidRDefault="00E55F3B" w:rsidP="00197610">
            <w:pPr>
              <w:pStyle w:val="TableParagraph"/>
              <w:tabs>
                <w:tab w:val="left" w:pos="2392"/>
              </w:tabs>
              <w:ind w:left="107"/>
              <w:rPr>
                <w:sz w:val="20"/>
              </w:rPr>
            </w:pPr>
            <w:r w:rsidRPr="0085564A">
              <w:rPr>
                <w:sz w:val="20"/>
              </w:rPr>
              <w:t>физиологических</w:t>
            </w:r>
          </w:p>
          <w:p w14:paraId="64105CFB" w14:textId="77777777" w:rsidR="00E55F3B" w:rsidRPr="0085564A" w:rsidRDefault="00E55F3B" w:rsidP="00197610">
            <w:pPr>
              <w:widowControl w:val="0"/>
              <w:tabs>
                <w:tab w:val="left" w:pos="2392"/>
              </w:tabs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85564A">
              <w:rPr>
                <w:sz w:val="20"/>
              </w:rPr>
              <w:t>особенностей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организма</w:t>
            </w:r>
          </w:p>
        </w:tc>
        <w:tc>
          <w:tcPr>
            <w:tcW w:w="5186" w:type="dxa"/>
          </w:tcPr>
          <w:p w14:paraId="62CBFEBF" w14:textId="77777777" w:rsidR="00E55F3B" w:rsidRPr="0085564A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lastRenderedPageBreak/>
              <w:t xml:space="preserve">Знать: содержание основных компонентов здорового образа жизни и теоретические основы </w:t>
            </w:r>
            <w:r w:rsidRPr="0085564A">
              <w:rPr>
                <w:sz w:val="20"/>
                <w:szCs w:val="20"/>
              </w:rPr>
              <w:lastRenderedPageBreak/>
              <w:t xml:space="preserve">здоровьесбережения; методику контроля физического развития (морфологические показатели), физической подготовленности (физические качества), уровня тренированности (состояние функциональных систем) </w:t>
            </w:r>
          </w:p>
          <w:p w14:paraId="46F8BF00" w14:textId="77777777" w:rsidR="00E55F3B" w:rsidRPr="0085564A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Уметь: организовать свой образ жизни в соответствии с требованиями и нормами здоровьесберегающих технологий; анализировать полученные результаты о состоянии собственного здоровья, вести дневник самоконтроля; творчески применить личный опыт использования физкультурно-оздоровительной деятельности в достижении жизненных и профессиональных целей </w:t>
            </w:r>
          </w:p>
          <w:p w14:paraId="4FC44621" w14:textId="77777777" w:rsidR="00E55F3B" w:rsidRPr="0085564A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Владеть: системой практических умений и навыков, обеспечивающих сохранение и укрепление здоровья, развитие и совершенствование психофизических способностей (с выполнением установленных нормативов по общей физической и спортивно-технической подготовке); практическими навыками оценки уровня развития физических качеств и показателей собственного здоровья</w:t>
            </w:r>
          </w:p>
        </w:tc>
      </w:tr>
      <w:tr w:rsidR="00E55F3B" w:rsidRPr="0085564A" w14:paraId="276770C9" w14:textId="77777777" w:rsidTr="00E55F3B">
        <w:tc>
          <w:tcPr>
            <w:tcW w:w="0" w:type="auto"/>
            <w:vMerge/>
            <w:vAlign w:val="center"/>
          </w:tcPr>
          <w:p w14:paraId="59575720" w14:textId="77777777" w:rsidR="00E55F3B" w:rsidRPr="0085564A" w:rsidRDefault="00E55F3B" w:rsidP="00197610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806" w:type="dxa"/>
            <w:vAlign w:val="center"/>
          </w:tcPr>
          <w:p w14:paraId="06B63CF2" w14:textId="77777777" w:rsidR="00E55F3B" w:rsidRPr="0085564A" w:rsidRDefault="00E55F3B" w:rsidP="00197610">
            <w:pPr>
              <w:pStyle w:val="TableParagraph"/>
              <w:tabs>
                <w:tab w:val="left" w:pos="2392"/>
              </w:tabs>
              <w:spacing w:line="217" w:lineRule="exact"/>
              <w:ind w:left="107"/>
              <w:rPr>
                <w:sz w:val="20"/>
              </w:rPr>
            </w:pPr>
            <w:r w:rsidRPr="0085564A">
              <w:rPr>
                <w:sz w:val="20"/>
              </w:rPr>
              <w:t>УК-7.2.</w:t>
            </w:r>
            <w:r w:rsidRPr="0085564A">
              <w:rPr>
                <w:spacing w:val="-3"/>
                <w:sz w:val="20"/>
              </w:rPr>
              <w:t xml:space="preserve"> </w:t>
            </w:r>
            <w:r w:rsidRPr="0085564A">
              <w:rPr>
                <w:sz w:val="20"/>
              </w:rPr>
              <w:t>Планирует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свое</w:t>
            </w:r>
          </w:p>
          <w:p w14:paraId="184CCCFC" w14:textId="77777777" w:rsidR="00E55F3B" w:rsidRPr="0085564A" w:rsidRDefault="00E55F3B" w:rsidP="00197610">
            <w:pPr>
              <w:pStyle w:val="TableParagraph"/>
              <w:tabs>
                <w:tab w:val="left" w:pos="2392"/>
              </w:tabs>
              <w:ind w:left="107" w:right="191"/>
              <w:rPr>
                <w:sz w:val="20"/>
              </w:rPr>
            </w:pPr>
            <w:r w:rsidRPr="0085564A">
              <w:rPr>
                <w:sz w:val="20"/>
              </w:rPr>
              <w:t>рабочее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свободное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время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 достаточной</w:t>
            </w:r>
          </w:p>
          <w:p w14:paraId="55609472" w14:textId="77777777" w:rsidR="00E55F3B" w:rsidRPr="0085564A" w:rsidRDefault="00E55F3B" w:rsidP="00197610">
            <w:pPr>
              <w:pStyle w:val="TableParagraph"/>
              <w:tabs>
                <w:tab w:val="left" w:pos="2392"/>
              </w:tabs>
              <w:spacing w:before="1"/>
              <w:ind w:left="107" w:right="423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физической </w:t>
            </w:r>
            <w:r w:rsidRPr="0085564A">
              <w:rPr>
                <w:sz w:val="20"/>
              </w:rPr>
              <w:t>активности,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оптимально подбирает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средства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методы</w:t>
            </w:r>
          </w:p>
          <w:p w14:paraId="752BBC64" w14:textId="77777777" w:rsidR="00E55F3B" w:rsidRPr="0085564A" w:rsidRDefault="00E55F3B" w:rsidP="00197610">
            <w:pPr>
              <w:pStyle w:val="TableParagraph"/>
              <w:tabs>
                <w:tab w:val="left" w:pos="2392"/>
              </w:tabs>
              <w:ind w:left="107" w:right="293"/>
              <w:rPr>
                <w:sz w:val="20"/>
              </w:rPr>
            </w:pPr>
            <w:r w:rsidRPr="0085564A">
              <w:rPr>
                <w:sz w:val="20"/>
              </w:rPr>
              <w:t>физической</w:t>
            </w:r>
            <w:r w:rsidRPr="0085564A">
              <w:rPr>
                <w:spacing w:val="-10"/>
                <w:sz w:val="20"/>
              </w:rPr>
              <w:t xml:space="preserve"> </w:t>
            </w:r>
            <w:r w:rsidRPr="0085564A">
              <w:rPr>
                <w:sz w:val="20"/>
              </w:rPr>
              <w:t>культуры</w:t>
            </w:r>
            <w:r w:rsidRPr="0085564A">
              <w:rPr>
                <w:spacing w:val="-9"/>
                <w:sz w:val="20"/>
              </w:rPr>
              <w:t xml:space="preserve"> </w:t>
            </w:r>
            <w:r w:rsidRPr="0085564A">
              <w:rPr>
                <w:sz w:val="20"/>
              </w:rPr>
              <w:t>для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обеспечения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должной работоспособности</w:t>
            </w:r>
          </w:p>
        </w:tc>
        <w:tc>
          <w:tcPr>
            <w:tcW w:w="5186" w:type="dxa"/>
          </w:tcPr>
          <w:p w14:paraId="29E74682" w14:textId="77777777" w:rsidR="00E55F3B" w:rsidRPr="0085564A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Знать: особенности дозирования физических нагрузок с учётом возраста, пола и уровня физического развития занимающегося</w:t>
            </w:r>
          </w:p>
          <w:p w14:paraId="2888BE92" w14:textId="77777777" w:rsidR="00E55F3B" w:rsidRPr="0085564A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Уметь: творчески применить личный опыт использования физкультурно-оздоровительной деятельности в достижении жизненных и профессиональных целей; понимать роль и способы воздействия физических нагрузок на организм занимающихся, чтобы грамотно, с физиологической точки зрения, управлять собственным процессом укрепления здоровья; построить как тренировочное занятие, так и составить программу тренировок для организации тренировочного процесса по избранному виду двигательной активности</w:t>
            </w:r>
          </w:p>
          <w:p w14:paraId="2103BC9C" w14:textId="77777777" w:rsidR="00E55F3B" w:rsidRPr="0085564A" w:rsidRDefault="00E55F3B" w:rsidP="00197610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85564A">
              <w:rPr>
                <w:sz w:val="20"/>
                <w:szCs w:val="20"/>
              </w:rPr>
              <w:t>Владеть: навыками прогнозирования срочной и долговременной адаптации морфологических и функциональных показателей в динамике тренировочного процесса;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</w:tr>
      <w:tr w:rsidR="00E55F3B" w:rsidRPr="0085564A" w14:paraId="16F39398" w14:textId="77777777" w:rsidTr="00E55F3B">
        <w:tc>
          <w:tcPr>
            <w:tcW w:w="0" w:type="auto"/>
            <w:vMerge/>
            <w:vAlign w:val="center"/>
          </w:tcPr>
          <w:p w14:paraId="465E86C4" w14:textId="77777777" w:rsidR="00E55F3B" w:rsidRPr="0085564A" w:rsidRDefault="00E55F3B" w:rsidP="00197610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806" w:type="dxa"/>
            <w:vAlign w:val="center"/>
          </w:tcPr>
          <w:p w14:paraId="3364EC70" w14:textId="77777777" w:rsidR="00E55F3B" w:rsidRPr="0085564A" w:rsidRDefault="00E55F3B" w:rsidP="0019761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85564A">
              <w:rPr>
                <w:sz w:val="20"/>
              </w:rPr>
              <w:t>УК-7.3</w:t>
            </w:r>
            <w:r w:rsidRPr="0085564A">
              <w:rPr>
                <w:b/>
                <w:sz w:val="20"/>
              </w:rPr>
              <w:t>.</w:t>
            </w:r>
            <w:r w:rsidRPr="0085564A">
              <w:rPr>
                <w:b/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Владеет</w:t>
            </w:r>
          </w:p>
          <w:p w14:paraId="41CF595B" w14:textId="77777777" w:rsidR="00E55F3B" w:rsidRPr="0085564A" w:rsidRDefault="00E55F3B" w:rsidP="00197610">
            <w:pPr>
              <w:pStyle w:val="TableParagraph"/>
              <w:ind w:left="107" w:right="173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рациональными </w:t>
            </w:r>
            <w:r w:rsidRPr="0085564A">
              <w:rPr>
                <w:sz w:val="20"/>
              </w:rPr>
              <w:t>способами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профилактики</w:t>
            </w:r>
          </w:p>
          <w:p w14:paraId="4AA3DBA3" w14:textId="77777777" w:rsidR="00E55F3B" w:rsidRPr="0085564A" w:rsidRDefault="00E55F3B" w:rsidP="00197610">
            <w:pPr>
              <w:pStyle w:val="TableParagraph"/>
              <w:spacing w:before="1"/>
              <w:ind w:left="107" w:right="97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>профессиональных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заболеваний, психофизического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утомления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в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быту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профессиональной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деятельности</w:t>
            </w:r>
          </w:p>
        </w:tc>
        <w:tc>
          <w:tcPr>
            <w:tcW w:w="5186" w:type="dxa"/>
          </w:tcPr>
          <w:p w14:paraId="0B2DE56B" w14:textId="77777777" w:rsidR="00E55F3B" w:rsidRPr="0085564A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Знать: теоретические основы производственной физической культуры, а также механизмы влияния физических упражнений на психоэмоциональное состояние и профилактику травматизма на рабочем месте</w:t>
            </w:r>
          </w:p>
          <w:p w14:paraId="7AC6EE3E" w14:textId="77777777" w:rsidR="00E55F3B" w:rsidRPr="0085564A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Уметь: обеспечить должный уровень общей и профессионально-прикладной физической подготовленности к будущей профессии, а также снизить негативное влияние профессиональной деятельности на здоровье посредством рационального применения полного комплекса средств, методов и форм физической культуры</w:t>
            </w:r>
          </w:p>
          <w:p w14:paraId="3CAEBF74" w14:textId="77777777" w:rsidR="00E55F3B" w:rsidRPr="0085564A" w:rsidRDefault="00E55F3B" w:rsidP="00197610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85564A">
              <w:rPr>
                <w:sz w:val="20"/>
                <w:szCs w:val="20"/>
              </w:rPr>
              <w:t>Владеть: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работоспособности; методикой реализации принципов производственной физической культуры в трудовом коллективе и внутри отдельной организации</w:t>
            </w:r>
          </w:p>
        </w:tc>
      </w:tr>
    </w:tbl>
    <w:p w14:paraId="55CC90FF" w14:textId="3544B033" w:rsidR="00E55F3B" w:rsidRPr="0085564A" w:rsidRDefault="00E55F3B" w:rsidP="007C3204">
      <w:pPr>
        <w:widowControl w:val="0"/>
        <w:autoSpaceDE w:val="0"/>
        <w:autoSpaceDN w:val="0"/>
        <w:adjustRightInd w:val="0"/>
      </w:pPr>
    </w:p>
    <w:p w14:paraId="09CB6E7D" w14:textId="77777777" w:rsidR="001B36AF" w:rsidRPr="0085564A" w:rsidRDefault="001B36AF" w:rsidP="007C3204">
      <w:pPr>
        <w:widowControl w:val="0"/>
        <w:autoSpaceDE w:val="0"/>
        <w:autoSpaceDN w:val="0"/>
        <w:adjustRightInd w:val="0"/>
        <w:sectPr w:rsidR="001B36AF" w:rsidRPr="0085564A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5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580"/>
        <w:gridCol w:w="992"/>
        <w:gridCol w:w="852"/>
        <w:gridCol w:w="549"/>
        <w:gridCol w:w="639"/>
        <w:gridCol w:w="642"/>
        <w:gridCol w:w="934"/>
        <w:gridCol w:w="708"/>
        <w:gridCol w:w="709"/>
        <w:gridCol w:w="709"/>
        <w:gridCol w:w="779"/>
        <w:gridCol w:w="1706"/>
        <w:gridCol w:w="12"/>
      </w:tblGrid>
      <w:tr w:rsidR="00057525" w:rsidRPr="0085564A" w14:paraId="2F9B3673" w14:textId="77777777" w:rsidTr="00B8027B">
        <w:tc>
          <w:tcPr>
            <w:tcW w:w="14577" w:type="dxa"/>
            <w:gridSpan w:val="14"/>
            <w:shd w:val="clear" w:color="auto" w:fill="E6E6E6"/>
          </w:tcPr>
          <w:p w14:paraId="02FC998C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564A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057525" w:rsidRPr="0085564A" w14:paraId="008E4AF8" w14:textId="77777777" w:rsidTr="00B8027B">
        <w:trPr>
          <w:gridAfter w:val="1"/>
          <w:wAfter w:w="12" w:type="dxa"/>
        </w:trPr>
        <w:tc>
          <w:tcPr>
            <w:tcW w:w="766" w:type="dxa"/>
            <w:vMerge w:val="restart"/>
            <w:vAlign w:val="center"/>
          </w:tcPr>
          <w:p w14:paraId="7084A228" w14:textId="77777777" w:rsidR="00057525" w:rsidRPr="0085564A" w:rsidRDefault="00057525" w:rsidP="00B8027B">
            <w:pPr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580" w:type="dxa"/>
            <w:vMerge w:val="restart"/>
            <w:vAlign w:val="center"/>
          </w:tcPr>
          <w:p w14:paraId="2B4DDB35" w14:textId="77777777" w:rsidR="00057525" w:rsidRPr="0085564A" w:rsidRDefault="00057525" w:rsidP="00B8027B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64DF51B3" w14:textId="77777777" w:rsidR="00057525" w:rsidRPr="0085564A" w:rsidRDefault="00057525" w:rsidP="00B8027B">
            <w:pPr>
              <w:ind w:right="-68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674" w:type="dxa"/>
            <w:gridSpan w:val="5"/>
          </w:tcPr>
          <w:p w14:paraId="664E2AE0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3839" w:type="dxa"/>
            <w:gridSpan w:val="5"/>
          </w:tcPr>
          <w:p w14:paraId="5FCFADF6" w14:textId="21F5D8E7" w:rsidR="00057525" w:rsidRPr="0085564A" w:rsidRDefault="001B36AF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З</w:t>
            </w:r>
            <w:r w:rsidR="00057525" w:rsidRPr="0085564A">
              <w:rPr>
                <w:b/>
                <w:bCs/>
                <w:sz w:val="18"/>
                <w:szCs w:val="18"/>
              </w:rPr>
              <w:t>аочная форма</w:t>
            </w:r>
          </w:p>
        </w:tc>
        <w:tc>
          <w:tcPr>
            <w:tcW w:w="1706" w:type="dxa"/>
            <w:vMerge w:val="restart"/>
            <w:vAlign w:val="center"/>
          </w:tcPr>
          <w:p w14:paraId="3D51A75C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191E6A" w:rsidRPr="0085564A" w14:paraId="47FC866A" w14:textId="77777777" w:rsidTr="00B8027B">
        <w:trPr>
          <w:gridAfter w:val="1"/>
          <w:wAfter w:w="12" w:type="dxa"/>
        </w:trPr>
        <w:tc>
          <w:tcPr>
            <w:tcW w:w="766" w:type="dxa"/>
            <w:vMerge/>
          </w:tcPr>
          <w:p w14:paraId="6DDEB7B3" w14:textId="77777777" w:rsidR="00191E6A" w:rsidRPr="0085564A" w:rsidRDefault="00191E6A" w:rsidP="00191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0" w:type="dxa"/>
            <w:vMerge/>
          </w:tcPr>
          <w:p w14:paraId="143A434B" w14:textId="77777777" w:rsidR="00191E6A" w:rsidRPr="0085564A" w:rsidRDefault="00191E6A" w:rsidP="00191E6A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A345D9B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682" w:type="dxa"/>
            <w:gridSpan w:val="4"/>
          </w:tcPr>
          <w:p w14:paraId="65F7B01D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934" w:type="dxa"/>
            <w:vMerge w:val="restart"/>
          </w:tcPr>
          <w:p w14:paraId="09F129B3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Курс</w:t>
            </w:r>
          </w:p>
          <w:p w14:paraId="3DC1A56C" w14:textId="03D9643D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/сессия</w:t>
            </w:r>
          </w:p>
        </w:tc>
        <w:tc>
          <w:tcPr>
            <w:tcW w:w="2905" w:type="dxa"/>
            <w:gridSpan w:val="4"/>
          </w:tcPr>
          <w:p w14:paraId="48F3F37B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706" w:type="dxa"/>
            <w:vMerge/>
          </w:tcPr>
          <w:p w14:paraId="51D087F4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7525" w:rsidRPr="0085564A" w14:paraId="68CBB959" w14:textId="77777777" w:rsidTr="00B8027B">
        <w:trPr>
          <w:gridAfter w:val="1"/>
          <w:wAfter w:w="12" w:type="dxa"/>
        </w:trPr>
        <w:tc>
          <w:tcPr>
            <w:tcW w:w="766" w:type="dxa"/>
            <w:vMerge/>
            <w:vAlign w:val="center"/>
          </w:tcPr>
          <w:p w14:paraId="3DBD6421" w14:textId="77777777" w:rsidR="00057525" w:rsidRPr="0085564A" w:rsidRDefault="00057525" w:rsidP="00B8027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80" w:type="dxa"/>
            <w:vMerge/>
            <w:vAlign w:val="center"/>
          </w:tcPr>
          <w:p w14:paraId="25B714BD" w14:textId="77777777" w:rsidR="00057525" w:rsidRPr="0085564A" w:rsidRDefault="00057525" w:rsidP="00B8027B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BA36CD3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4792D682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549" w:type="dxa"/>
            <w:vAlign w:val="center"/>
          </w:tcPr>
          <w:p w14:paraId="673C1CCE" w14:textId="77777777" w:rsidR="00057525" w:rsidRPr="0085564A" w:rsidRDefault="00057525" w:rsidP="00B80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39" w:type="dxa"/>
            <w:vAlign w:val="center"/>
          </w:tcPr>
          <w:p w14:paraId="0829F40A" w14:textId="77777777" w:rsidR="00057525" w:rsidRPr="0085564A" w:rsidRDefault="00057525" w:rsidP="00B80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642" w:type="dxa"/>
            <w:vAlign w:val="center"/>
          </w:tcPr>
          <w:p w14:paraId="4C83D802" w14:textId="77777777" w:rsidR="00057525" w:rsidRPr="0085564A" w:rsidRDefault="00057525" w:rsidP="00B8027B">
            <w:pPr>
              <w:jc w:val="center"/>
              <w:rPr>
                <w:b/>
                <w:bCs/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934" w:type="dxa"/>
            <w:vMerge/>
          </w:tcPr>
          <w:p w14:paraId="79029D4A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59148B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709" w:type="dxa"/>
            <w:vAlign w:val="center"/>
          </w:tcPr>
          <w:p w14:paraId="187611A8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09" w:type="dxa"/>
            <w:vAlign w:val="center"/>
          </w:tcPr>
          <w:p w14:paraId="049028EF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779" w:type="dxa"/>
            <w:vAlign w:val="center"/>
          </w:tcPr>
          <w:p w14:paraId="297F1691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706" w:type="dxa"/>
            <w:vMerge/>
          </w:tcPr>
          <w:p w14:paraId="0B9185EE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7525" w:rsidRPr="0085564A" w14:paraId="2707DBED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6A928CE1" w14:textId="77777777" w:rsidR="00057525" w:rsidRPr="0085564A" w:rsidRDefault="00057525" w:rsidP="00B8027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80" w:type="dxa"/>
            <w:vAlign w:val="center"/>
          </w:tcPr>
          <w:p w14:paraId="1333961E" w14:textId="77777777" w:rsidR="00057525" w:rsidRPr="0085564A" w:rsidRDefault="00057525" w:rsidP="00B8027B">
            <w:pPr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sz w:val="20"/>
                <w:szCs w:val="20"/>
              </w:rPr>
              <w:t xml:space="preserve">Раздел 1 </w:t>
            </w:r>
            <w:r w:rsidRPr="0085564A">
              <w:rPr>
                <w:b/>
                <w:bCs/>
                <w:sz w:val="20"/>
                <w:szCs w:val="20"/>
              </w:rPr>
              <w:t>Учебно-методический раздел</w:t>
            </w:r>
          </w:p>
        </w:tc>
        <w:tc>
          <w:tcPr>
            <w:tcW w:w="992" w:type="dxa"/>
            <w:vAlign w:val="center"/>
          </w:tcPr>
          <w:p w14:paraId="3D12B279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155A0EE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D0B7D31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CCE7327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7247B67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4D9F0F42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A194618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6A2EEDE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B2A6EC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14:paraId="47BA7145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56982D1F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7525" w:rsidRPr="0085564A" w14:paraId="03405BC4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738CC885" w14:textId="77777777" w:rsidR="00057525" w:rsidRPr="0085564A" w:rsidRDefault="00057525" w:rsidP="00B8027B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1.1</w:t>
            </w:r>
          </w:p>
        </w:tc>
        <w:tc>
          <w:tcPr>
            <w:tcW w:w="4580" w:type="dxa"/>
            <w:vAlign w:val="center"/>
          </w:tcPr>
          <w:p w14:paraId="7AF583B5" w14:textId="77777777" w:rsidR="00057525" w:rsidRPr="0085564A" w:rsidRDefault="00057525" w:rsidP="00B8027B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992" w:type="dxa"/>
            <w:vAlign w:val="center"/>
          </w:tcPr>
          <w:p w14:paraId="37CABE73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14:paraId="77F919D1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A60512D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vAlign w:val="center"/>
          </w:tcPr>
          <w:p w14:paraId="4C16F4B4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7B67090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vAlign w:val="center"/>
          </w:tcPr>
          <w:p w14:paraId="1D090F9E" w14:textId="2CD1B974" w:rsidR="00057525" w:rsidRPr="0085564A" w:rsidRDefault="00191E6A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7FA8E8ED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FCC5B6" w14:textId="4ED295F0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39831A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A6747D2" w14:textId="082B7ECA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3</w:t>
            </w:r>
            <w:r w:rsidR="00191E6A" w:rsidRPr="008556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 w14:paraId="673B3926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 УК-7.2</w:t>
            </w:r>
          </w:p>
          <w:p w14:paraId="660C5C5D" w14:textId="77777777" w:rsidR="00057525" w:rsidRPr="0085564A" w:rsidRDefault="00057525" w:rsidP="00B8027B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</w:tr>
      <w:tr w:rsidR="00057525" w:rsidRPr="0085564A" w14:paraId="0C1A0A9F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570D2AF8" w14:textId="77777777" w:rsidR="00057525" w:rsidRPr="0085564A" w:rsidRDefault="00057525" w:rsidP="00B8027B">
            <w:pPr>
              <w:jc w:val="center"/>
              <w:rPr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80" w:type="dxa"/>
            <w:vAlign w:val="center"/>
          </w:tcPr>
          <w:p w14:paraId="2F3651DA" w14:textId="77777777" w:rsidR="00057525" w:rsidRPr="0085564A" w:rsidRDefault="00057525" w:rsidP="00B8027B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85564A">
              <w:rPr>
                <w:b/>
                <w:sz w:val="20"/>
                <w:szCs w:val="20"/>
              </w:rPr>
              <w:t xml:space="preserve">Раздел 2 </w:t>
            </w:r>
            <w:r w:rsidRPr="0085564A">
              <w:rPr>
                <w:b/>
                <w:bCs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992" w:type="dxa"/>
            <w:vAlign w:val="center"/>
          </w:tcPr>
          <w:p w14:paraId="51EED5EF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2922570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4BB31DF1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19081BD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FCE0BAD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6EA2A16B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178133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C48121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9AB5B8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33A0871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462C485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91E6A" w:rsidRPr="0085564A" w14:paraId="71D49D0C" w14:textId="77777777" w:rsidTr="000B77D4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5E16233E" w14:textId="77777777" w:rsidR="00191E6A" w:rsidRPr="0085564A" w:rsidRDefault="00191E6A" w:rsidP="00191E6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2.1</w:t>
            </w:r>
          </w:p>
        </w:tc>
        <w:tc>
          <w:tcPr>
            <w:tcW w:w="4580" w:type="dxa"/>
            <w:vAlign w:val="center"/>
          </w:tcPr>
          <w:p w14:paraId="1252E52E" w14:textId="77777777" w:rsidR="00191E6A" w:rsidRPr="0085564A" w:rsidRDefault="00191E6A" w:rsidP="00191E6A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Обучение общеразвивающим комплексам</w:t>
            </w:r>
          </w:p>
        </w:tc>
        <w:tc>
          <w:tcPr>
            <w:tcW w:w="992" w:type="dxa"/>
            <w:vAlign w:val="center"/>
          </w:tcPr>
          <w:p w14:paraId="112EDF85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14:paraId="4E41A192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46E036FB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32</w:t>
            </w:r>
          </w:p>
        </w:tc>
        <w:tc>
          <w:tcPr>
            <w:tcW w:w="639" w:type="dxa"/>
            <w:vAlign w:val="center"/>
          </w:tcPr>
          <w:p w14:paraId="22AA05F7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FB392D8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22</w:t>
            </w:r>
          </w:p>
        </w:tc>
        <w:tc>
          <w:tcPr>
            <w:tcW w:w="934" w:type="dxa"/>
          </w:tcPr>
          <w:p w14:paraId="5715588F" w14:textId="27F637C4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68F35BF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1BC96D" w14:textId="7FCEEEBA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0B4B5D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05716C9" w14:textId="55AD4F2E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3811FB5B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 УК-7.2</w:t>
            </w:r>
          </w:p>
          <w:p w14:paraId="24E49FD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</w:tr>
      <w:tr w:rsidR="00191E6A" w:rsidRPr="0085564A" w14:paraId="761254E3" w14:textId="77777777" w:rsidTr="000B77D4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0499BA11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20"/>
                <w:szCs w:val="20"/>
              </w:rPr>
              <w:t>2.2</w:t>
            </w:r>
          </w:p>
        </w:tc>
        <w:tc>
          <w:tcPr>
            <w:tcW w:w="4580" w:type="dxa"/>
            <w:vAlign w:val="center"/>
          </w:tcPr>
          <w:p w14:paraId="1883D673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Совершенствование общеразвивающих комплексов</w:t>
            </w:r>
          </w:p>
        </w:tc>
        <w:tc>
          <w:tcPr>
            <w:tcW w:w="992" w:type="dxa"/>
            <w:vAlign w:val="center"/>
          </w:tcPr>
          <w:p w14:paraId="14C6BD11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14:paraId="274FED00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043D8D7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05E280A8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D6E6A9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6FFD3B70" w14:textId="6ACD9DF0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60DE242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1EF983" w14:textId="40A94DE8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56F9A5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3B40DBA" w14:textId="0C859641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1D7F69CC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 УК-7.2</w:t>
            </w:r>
          </w:p>
          <w:p w14:paraId="3C0A66B0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</w:tr>
      <w:tr w:rsidR="00057525" w:rsidRPr="0085564A" w14:paraId="39790B8B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384F7855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80" w:type="dxa"/>
            <w:vAlign w:val="center"/>
          </w:tcPr>
          <w:p w14:paraId="5BC8360F" w14:textId="77777777" w:rsidR="00057525" w:rsidRPr="0085564A" w:rsidRDefault="00057525" w:rsidP="00B8027B">
            <w:pPr>
              <w:rPr>
                <w:sz w:val="20"/>
                <w:szCs w:val="20"/>
              </w:rPr>
            </w:pPr>
            <w:r w:rsidRPr="0085564A">
              <w:rPr>
                <w:b/>
                <w:sz w:val="20"/>
                <w:szCs w:val="20"/>
              </w:rPr>
              <w:t xml:space="preserve">Раздел 3 </w:t>
            </w:r>
            <w:r w:rsidRPr="0085564A">
              <w:rPr>
                <w:b/>
                <w:bCs/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vAlign w:val="center"/>
          </w:tcPr>
          <w:p w14:paraId="2ACECDD8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ABB9CA0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A749910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620ED15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833F22F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4BDEA75A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C6FCF7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E35E54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A6AB1D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CFF2EE8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4B75D09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191E6A" w:rsidRPr="0085564A" w14:paraId="20373455" w14:textId="77777777" w:rsidTr="00AD3EE0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73BCB54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20"/>
                <w:szCs w:val="20"/>
              </w:rPr>
              <w:t>3.1</w:t>
            </w:r>
          </w:p>
        </w:tc>
        <w:tc>
          <w:tcPr>
            <w:tcW w:w="4580" w:type="dxa"/>
            <w:vAlign w:val="center"/>
          </w:tcPr>
          <w:p w14:paraId="29834035" w14:textId="77777777" w:rsidR="00191E6A" w:rsidRPr="0085564A" w:rsidRDefault="00191E6A" w:rsidP="00191E6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vAlign w:val="center"/>
          </w:tcPr>
          <w:p w14:paraId="2B42FBC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14:paraId="43C303C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B74990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331F49B5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25B6604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17658950" w14:textId="4E426424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2D517E15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5EB210" w14:textId="3A1E8C55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E1DFC4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D520E6A" w14:textId="09D3229F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3FFFB26D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 УК-7.2</w:t>
            </w:r>
          </w:p>
          <w:p w14:paraId="4F6CE919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</w:tr>
      <w:tr w:rsidR="00191E6A" w:rsidRPr="0085564A" w14:paraId="3315DEBC" w14:textId="77777777" w:rsidTr="00AD3EE0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00DF68F7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20"/>
                <w:szCs w:val="20"/>
              </w:rPr>
              <w:t>3.2</w:t>
            </w:r>
          </w:p>
        </w:tc>
        <w:tc>
          <w:tcPr>
            <w:tcW w:w="4580" w:type="dxa"/>
            <w:vAlign w:val="center"/>
          </w:tcPr>
          <w:p w14:paraId="15CA752B" w14:textId="77777777" w:rsidR="00191E6A" w:rsidRPr="0085564A" w:rsidRDefault="00191E6A" w:rsidP="00191E6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992" w:type="dxa"/>
            <w:vAlign w:val="center"/>
          </w:tcPr>
          <w:p w14:paraId="12FDB742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14:paraId="2A6C2CA4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2F9609E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03FC3EBE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EFFB6BB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331212DE" w14:textId="397481F9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576A924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7BBB5D" w14:textId="40FA648F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CFB061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9AE7206" w14:textId="580B356B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44592287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 УК-7.2</w:t>
            </w:r>
          </w:p>
          <w:p w14:paraId="2A8E606C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</w:tr>
      <w:tr w:rsidR="00057525" w:rsidRPr="0085564A" w14:paraId="38129C5C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690EA16B" w14:textId="3894CD1B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4580" w:type="dxa"/>
            <w:vAlign w:val="center"/>
          </w:tcPr>
          <w:p w14:paraId="71537EE1" w14:textId="2E29EFD5" w:rsidR="00057525" w:rsidRPr="0085564A" w:rsidRDefault="00057525" w:rsidP="00057525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b/>
                <w:sz w:val="20"/>
                <w:szCs w:val="20"/>
              </w:rPr>
              <w:t xml:space="preserve">Раздел 4 </w:t>
            </w:r>
            <w:r w:rsidRPr="0085564A">
              <w:rPr>
                <w:b/>
                <w:bCs/>
                <w:sz w:val="20"/>
                <w:szCs w:val="20"/>
              </w:rPr>
              <w:t>Обучение технике фитнес-аэробики</w:t>
            </w:r>
          </w:p>
        </w:tc>
        <w:tc>
          <w:tcPr>
            <w:tcW w:w="992" w:type="dxa"/>
            <w:vAlign w:val="center"/>
          </w:tcPr>
          <w:p w14:paraId="2B3764FE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072A2371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69E5E3E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34927991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24E920E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4B460FE2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DC210C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ECC24B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E69787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64FFF9F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60E279E" w14:textId="77777777" w:rsidR="00057525" w:rsidRPr="0085564A" w:rsidRDefault="00057525" w:rsidP="000575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91E6A" w:rsidRPr="0085564A" w14:paraId="5D75135E" w14:textId="77777777" w:rsidTr="00645556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3D054598" w14:textId="207B819E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20"/>
                <w:szCs w:val="20"/>
              </w:rPr>
              <w:t>4.1</w:t>
            </w:r>
          </w:p>
        </w:tc>
        <w:tc>
          <w:tcPr>
            <w:tcW w:w="4580" w:type="dxa"/>
            <w:vAlign w:val="center"/>
          </w:tcPr>
          <w:p w14:paraId="0E4BBFB3" w14:textId="50BCF3CA" w:rsidR="00191E6A" w:rsidRPr="0085564A" w:rsidRDefault="00191E6A" w:rsidP="00191E6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Обучение технике фитнес-аэробики</w:t>
            </w:r>
          </w:p>
        </w:tc>
        <w:tc>
          <w:tcPr>
            <w:tcW w:w="992" w:type="dxa"/>
            <w:vAlign w:val="center"/>
          </w:tcPr>
          <w:p w14:paraId="0B05E39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14:paraId="7BF8B5C0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F6172CD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287DD341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E1E219A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64FC0B9A" w14:textId="05EE9B4F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3455FA1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6955AB" w14:textId="60F086F5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087C3B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D92A79E" w14:textId="046FB7B1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5E353D7A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 УК-7.2</w:t>
            </w:r>
          </w:p>
          <w:p w14:paraId="3B844C6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</w:tr>
      <w:tr w:rsidR="00191E6A" w:rsidRPr="0085564A" w14:paraId="7A741000" w14:textId="77777777" w:rsidTr="00645556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6F74DD34" w14:textId="54564B4D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20"/>
                <w:szCs w:val="20"/>
              </w:rPr>
              <w:t>4.2</w:t>
            </w:r>
          </w:p>
        </w:tc>
        <w:tc>
          <w:tcPr>
            <w:tcW w:w="4580" w:type="dxa"/>
            <w:vAlign w:val="center"/>
          </w:tcPr>
          <w:p w14:paraId="71570ED8" w14:textId="768E9810" w:rsidR="00191E6A" w:rsidRPr="0085564A" w:rsidRDefault="00191E6A" w:rsidP="00191E6A">
            <w:pPr>
              <w:rPr>
                <w:b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Совершенствование техники фитнес-аэробики</w:t>
            </w:r>
          </w:p>
        </w:tc>
        <w:tc>
          <w:tcPr>
            <w:tcW w:w="992" w:type="dxa"/>
            <w:vAlign w:val="center"/>
          </w:tcPr>
          <w:p w14:paraId="33E17785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14:paraId="6BB2F750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BC6BBA3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2219348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C020B58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357A0E0E" w14:textId="0E9675A2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2679F5D2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D83EC0" w14:textId="06764A03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EC0DD7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BDBAC87" w14:textId="4BEB2E5C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55766C17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 УК-7.2</w:t>
            </w:r>
          </w:p>
          <w:p w14:paraId="3B1D9F4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</w:tr>
      <w:tr w:rsidR="00057525" w:rsidRPr="0085564A" w14:paraId="7DEB53C8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5196CC75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4580" w:type="dxa"/>
          </w:tcPr>
          <w:p w14:paraId="212E731B" w14:textId="77777777" w:rsidR="00057525" w:rsidRPr="0085564A" w:rsidRDefault="00057525" w:rsidP="00B8027B">
            <w:pPr>
              <w:rPr>
                <w:b/>
                <w:sz w:val="20"/>
                <w:szCs w:val="20"/>
              </w:rPr>
            </w:pPr>
            <w:r w:rsidRPr="0085564A">
              <w:rPr>
                <w:b/>
                <w:sz w:val="20"/>
                <w:szCs w:val="20"/>
              </w:rPr>
              <w:t xml:space="preserve">Раздел 5 </w:t>
            </w:r>
            <w:r w:rsidRPr="0085564A">
              <w:rPr>
                <w:b/>
                <w:bCs/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vAlign w:val="center"/>
          </w:tcPr>
          <w:p w14:paraId="0E029B0B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502AC5F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29B74E8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0E0AB31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6145883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559447AB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8E6029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0BD418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D47655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ECC7E03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60AF87A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1E6A" w:rsidRPr="0085564A" w14:paraId="5FB6E4D1" w14:textId="77777777" w:rsidTr="00D05775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47FA1C5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20"/>
                <w:szCs w:val="20"/>
              </w:rPr>
              <w:t>5.1</w:t>
            </w:r>
          </w:p>
        </w:tc>
        <w:tc>
          <w:tcPr>
            <w:tcW w:w="4580" w:type="dxa"/>
          </w:tcPr>
          <w:p w14:paraId="611DF2AC" w14:textId="77777777" w:rsidR="00191E6A" w:rsidRPr="0085564A" w:rsidRDefault="00191E6A" w:rsidP="00191E6A">
            <w:pPr>
              <w:rPr>
                <w:b/>
                <w:sz w:val="20"/>
                <w:szCs w:val="20"/>
              </w:rPr>
            </w:pPr>
            <w:r w:rsidRPr="0085564A">
              <w:rPr>
                <w:sz w:val="20"/>
              </w:rPr>
              <w:t>П</w:t>
            </w:r>
            <w:r w:rsidRPr="0085564A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992" w:type="dxa"/>
            <w:vAlign w:val="center"/>
          </w:tcPr>
          <w:p w14:paraId="54F38BB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14:paraId="1E45015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8524AF7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6812BB12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19F9D79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</w:tcPr>
          <w:p w14:paraId="5368EF11" w14:textId="018DA609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7BA83D48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43F8C2" w14:textId="030202E0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AAD8DB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74E341C" w14:textId="198CA1C9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2E31E34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 УК-7.2</w:t>
            </w:r>
          </w:p>
          <w:p w14:paraId="4AE8CAB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</w:tr>
      <w:tr w:rsidR="00191E6A" w:rsidRPr="0085564A" w14:paraId="734679F7" w14:textId="77777777" w:rsidTr="00D05775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06750131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20"/>
                <w:szCs w:val="20"/>
              </w:rPr>
              <w:t>5.2</w:t>
            </w:r>
          </w:p>
        </w:tc>
        <w:tc>
          <w:tcPr>
            <w:tcW w:w="4580" w:type="dxa"/>
          </w:tcPr>
          <w:p w14:paraId="51BB716B" w14:textId="77777777" w:rsidR="00191E6A" w:rsidRPr="0085564A" w:rsidRDefault="00191E6A" w:rsidP="00191E6A">
            <w:pPr>
              <w:rPr>
                <w:b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vAlign w:val="center"/>
          </w:tcPr>
          <w:p w14:paraId="1EFAEDB0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14:paraId="1B7D4E49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130F5BA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3E4FA4AE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06D8553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</w:tcPr>
          <w:p w14:paraId="54A07A06" w14:textId="2C2FD349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2B760CDA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D7C469" w14:textId="7F34FE2C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96D957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01CDFB6" w14:textId="56582A5A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0EBEFB6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 УК-7.2</w:t>
            </w:r>
          </w:p>
          <w:p w14:paraId="4FBF26F6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</w:tr>
      <w:tr w:rsidR="00191E6A" w:rsidRPr="0085564A" w14:paraId="1ACCC0DF" w14:textId="77777777" w:rsidTr="00D05775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71C1E752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20"/>
                <w:szCs w:val="20"/>
              </w:rPr>
              <w:t>5.3</w:t>
            </w:r>
          </w:p>
        </w:tc>
        <w:tc>
          <w:tcPr>
            <w:tcW w:w="4580" w:type="dxa"/>
          </w:tcPr>
          <w:p w14:paraId="36D438E3" w14:textId="77777777" w:rsidR="00191E6A" w:rsidRPr="0085564A" w:rsidRDefault="00191E6A" w:rsidP="00191E6A">
            <w:pPr>
              <w:rPr>
                <w:b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992" w:type="dxa"/>
            <w:vAlign w:val="center"/>
          </w:tcPr>
          <w:p w14:paraId="06973F4D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14:paraId="7364107C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0D968FE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0F9DD389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4C8DA87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187449E2" w14:textId="635BAE3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4043189A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1399F2" w14:textId="2F07E409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05B620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628C1F7" w14:textId="1463F4F0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44A6007D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 УК-7.2</w:t>
            </w:r>
          </w:p>
          <w:p w14:paraId="2F6D9A7F" w14:textId="77777777" w:rsidR="00191E6A" w:rsidRPr="0085564A" w:rsidRDefault="00191E6A" w:rsidP="00191E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</w:tr>
      <w:tr w:rsidR="00057525" w:rsidRPr="0085564A" w14:paraId="47FDF4DC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3C0FF079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4A89140B" w14:textId="15F0AF54" w:rsidR="00057525" w:rsidRPr="0085564A" w:rsidRDefault="0085564A" w:rsidP="00B8027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Форма промежуточной аттестации – зачет</w:t>
            </w:r>
          </w:p>
        </w:tc>
        <w:tc>
          <w:tcPr>
            <w:tcW w:w="992" w:type="dxa"/>
            <w:vAlign w:val="center"/>
          </w:tcPr>
          <w:p w14:paraId="07D2CBC8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3CE06CB5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8B72650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5457445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48A7787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4F181E47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05" w:type="dxa"/>
            <w:gridSpan w:val="4"/>
          </w:tcPr>
          <w:p w14:paraId="6B4E7863" w14:textId="1A3DC59B" w:rsidR="00057525" w:rsidRPr="0085564A" w:rsidRDefault="00191E6A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 w14:paraId="3C6D4BB3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57525" w:rsidRPr="0085564A" w14:paraId="6540391B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74A765CC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0" w:type="dxa"/>
          </w:tcPr>
          <w:p w14:paraId="54F9470F" w14:textId="77777777" w:rsidR="00057525" w:rsidRPr="0085564A" w:rsidRDefault="00057525" w:rsidP="00B8027B">
            <w:pPr>
              <w:rPr>
                <w:b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14:paraId="7A27DF57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66B00517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9C02032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564A">
              <w:rPr>
                <w:sz w:val="18"/>
                <w:szCs w:val="18"/>
              </w:rPr>
              <w:t>170</w:t>
            </w:r>
          </w:p>
        </w:tc>
        <w:tc>
          <w:tcPr>
            <w:tcW w:w="639" w:type="dxa"/>
            <w:vAlign w:val="center"/>
          </w:tcPr>
          <w:p w14:paraId="2A9FD3AA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087EEC2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158</w:t>
            </w:r>
          </w:p>
        </w:tc>
        <w:tc>
          <w:tcPr>
            <w:tcW w:w="934" w:type="dxa"/>
          </w:tcPr>
          <w:p w14:paraId="09DF65B1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A4CE947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9E288D" w14:textId="5CC3F606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86884E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4528056E" w14:textId="265BB95D" w:rsidR="00057525" w:rsidRPr="0085564A" w:rsidRDefault="00191E6A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324</w:t>
            </w:r>
          </w:p>
        </w:tc>
        <w:tc>
          <w:tcPr>
            <w:tcW w:w="1706" w:type="dxa"/>
            <w:vAlign w:val="center"/>
          </w:tcPr>
          <w:p w14:paraId="2B6538C9" w14:textId="77777777" w:rsidR="00057525" w:rsidRPr="0085564A" w:rsidRDefault="00057525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C589054" w14:textId="77777777" w:rsidR="00057525" w:rsidRPr="0085564A" w:rsidRDefault="00057525" w:rsidP="00057525">
      <w:pPr>
        <w:ind w:firstLine="708"/>
      </w:pPr>
    </w:p>
    <w:p w14:paraId="7FA89F84" w14:textId="77777777" w:rsidR="00057525" w:rsidRPr="0085564A" w:rsidRDefault="00057525" w:rsidP="00057525"/>
    <w:p w14:paraId="7D223CB9" w14:textId="7CA5CCA4" w:rsidR="00057525" w:rsidRPr="0085564A" w:rsidRDefault="00057525" w:rsidP="00057525">
      <w:pPr>
        <w:sectPr w:rsidR="00057525" w:rsidRPr="0085564A" w:rsidSect="0005752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5093AB79" w14:textId="2033C53B" w:rsidR="00653B9E" w:rsidRPr="0085564A" w:rsidRDefault="00653B9E" w:rsidP="007C3204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4"/>
      </w:tblGrid>
      <w:tr w:rsidR="00703EA7" w:rsidRPr="0085564A" w14:paraId="05688743" w14:textId="77777777" w:rsidTr="00C64A58">
        <w:tc>
          <w:tcPr>
            <w:tcW w:w="10024" w:type="dxa"/>
            <w:shd w:val="clear" w:color="auto" w:fill="F2F2F2"/>
            <w:vAlign w:val="center"/>
          </w:tcPr>
          <w:p w14:paraId="46DE7CAD" w14:textId="77777777" w:rsidR="00703EA7" w:rsidRPr="0085564A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564A">
              <w:rPr>
                <w:b/>
                <w:bCs/>
              </w:rPr>
              <w:t>5 ФОНД ОЦЕНОЧНЫХ СРЕДСТВ ДЛЯ ПРОВЕДЕНИЯ</w:t>
            </w:r>
          </w:p>
          <w:p w14:paraId="6061E45E" w14:textId="77777777" w:rsidR="00703EA7" w:rsidRPr="0085564A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564A">
              <w:rPr>
                <w:b/>
                <w:bCs/>
              </w:rPr>
              <w:t>ТЕКУЩЕГО КОНТРОЛЯ УСПЕВАЕМОСТИ И ПРОМЕЖУТОЧНОЙ</w:t>
            </w:r>
          </w:p>
          <w:p w14:paraId="2682DD17" w14:textId="77777777" w:rsidR="00703EA7" w:rsidRPr="0085564A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703EA7" w:rsidRPr="0085564A" w14:paraId="763CAB77" w14:textId="77777777" w:rsidTr="00C64A58">
        <w:tc>
          <w:tcPr>
            <w:tcW w:w="10024" w:type="dxa"/>
            <w:vAlign w:val="center"/>
          </w:tcPr>
          <w:p w14:paraId="1619C8E5" w14:textId="77777777" w:rsidR="00703EA7" w:rsidRPr="0085564A" w:rsidRDefault="00703EA7" w:rsidP="00AC64BA">
            <w:pPr>
              <w:ind w:firstLine="540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КрИЖТ ИрГУПС, доступной обучающемуся через его личный кабинет</w:t>
            </w:r>
          </w:p>
        </w:tc>
      </w:tr>
    </w:tbl>
    <w:p w14:paraId="62AB7D23" w14:textId="77777777" w:rsidR="00703EA7" w:rsidRPr="0085564A" w:rsidRDefault="00703EA7" w:rsidP="007C3204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23"/>
        <w:gridCol w:w="4658"/>
        <w:gridCol w:w="1463"/>
        <w:gridCol w:w="1514"/>
      </w:tblGrid>
      <w:tr w:rsidR="00653B9E" w:rsidRPr="0085564A" w14:paraId="166B5F3B" w14:textId="77777777" w:rsidTr="00C64A58">
        <w:tc>
          <w:tcPr>
            <w:tcW w:w="10024" w:type="dxa"/>
            <w:gridSpan w:val="5"/>
            <w:shd w:val="clear" w:color="auto" w:fill="F2F2F2"/>
          </w:tcPr>
          <w:p w14:paraId="6CBC5755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564A">
              <w:rPr>
                <w:b/>
                <w:bCs/>
              </w:rPr>
              <w:t>6 УЧЕБНО-МЕТОДИЧЕСКОЕ И ИНФОРМАЦИОННОЕ ОБЕСПЕЧЕНИЕ</w:t>
            </w:r>
          </w:p>
          <w:p w14:paraId="106F3C5C" w14:textId="0E17A43B" w:rsidR="00653B9E" w:rsidRPr="0085564A" w:rsidRDefault="00653B9E" w:rsidP="002E5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</w:rPr>
              <w:t>ДИСЦИПЛИНЫ</w:t>
            </w:r>
            <w:r w:rsidR="00082080" w:rsidRPr="0085564A">
              <w:rPr>
                <w:b/>
                <w:bCs/>
              </w:rPr>
              <w:t xml:space="preserve"> </w:t>
            </w:r>
          </w:p>
        </w:tc>
      </w:tr>
      <w:tr w:rsidR="00653B9E" w:rsidRPr="0085564A" w14:paraId="6473DAE0" w14:textId="77777777" w:rsidTr="00C64A58">
        <w:tc>
          <w:tcPr>
            <w:tcW w:w="10024" w:type="dxa"/>
            <w:gridSpan w:val="5"/>
            <w:shd w:val="clear" w:color="auto" w:fill="F2F2F2"/>
          </w:tcPr>
          <w:p w14:paraId="30310AB0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53B9E" w:rsidRPr="0085564A" w14:paraId="6F3A106E" w14:textId="77777777" w:rsidTr="00C64A58">
        <w:tc>
          <w:tcPr>
            <w:tcW w:w="10024" w:type="dxa"/>
            <w:gridSpan w:val="5"/>
            <w:shd w:val="clear" w:color="auto" w:fill="FFFFFF"/>
          </w:tcPr>
          <w:p w14:paraId="4BA0B484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53B9E" w:rsidRPr="0085564A" w14:paraId="3735797D" w14:textId="77777777" w:rsidTr="00C64A58">
        <w:tc>
          <w:tcPr>
            <w:tcW w:w="766" w:type="dxa"/>
            <w:vAlign w:val="center"/>
          </w:tcPr>
          <w:p w14:paraId="21953C0E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52DB4BB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757B6D5B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1B1F2CFA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Издательство,</w:t>
            </w:r>
          </w:p>
          <w:p w14:paraId="160D4279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15BBD2A8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Кол-во экз.</w:t>
            </w:r>
          </w:p>
          <w:p w14:paraId="618D416F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 библиотеке/</w:t>
            </w:r>
          </w:p>
          <w:p w14:paraId="03142754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100% онлайн</w:t>
            </w:r>
          </w:p>
        </w:tc>
      </w:tr>
      <w:tr w:rsidR="00CF04C0" w:rsidRPr="0085564A" w14:paraId="77BECBC6" w14:textId="77777777" w:rsidTr="00C64A58">
        <w:tc>
          <w:tcPr>
            <w:tcW w:w="766" w:type="dxa"/>
          </w:tcPr>
          <w:p w14:paraId="19827E31" w14:textId="5BC983FA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623" w:type="dxa"/>
            <w:vAlign w:val="center"/>
          </w:tcPr>
          <w:p w14:paraId="3E2FD6BF" w14:textId="5D1F51AD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Муллер А.Б., Дядичкина Н.С., Богащенко Ю.А. [и др.]</w:t>
            </w:r>
          </w:p>
        </w:tc>
        <w:tc>
          <w:tcPr>
            <w:tcW w:w="4658" w:type="dxa"/>
            <w:vAlign w:val="center"/>
          </w:tcPr>
          <w:p w14:paraId="6FEE7AA3" w14:textId="65B410B8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Физическая культура: учебник и практикум для вузов [Электронный ресурс] - </w:t>
            </w:r>
            <w:hyperlink r:id="rId8" w:history="1">
              <w:r w:rsidRPr="0085564A">
                <w:rPr>
                  <w:rStyle w:val="a9"/>
                  <w:sz w:val="20"/>
                  <w:szCs w:val="20"/>
                </w:rPr>
                <w:t>https://urait.ru/bcode/449973</w:t>
              </w:r>
            </w:hyperlink>
            <w:r w:rsidRPr="008556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Align w:val="center"/>
          </w:tcPr>
          <w:p w14:paraId="2AE3A8CA" w14:textId="1475933F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Москва : Юрайт, 2020</w:t>
            </w:r>
          </w:p>
        </w:tc>
        <w:tc>
          <w:tcPr>
            <w:tcW w:w="1514" w:type="dxa"/>
            <w:vAlign w:val="center"/>
          </w:tcPr>
          <w:p w14:paraId="7ACF24AC" w14:textId="4972CBB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85564A" w14:paraId="22AEE729" w14:textId="77777777" w:rsidTr="00C64A58">
        <w:tc>
          <w:tcPr>
            <w:tcW w:w="766" w:type="dxa"/>
          </w:tcPr>
          <w:p w14:paraId="685FD434" w14:textId="47F7879E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623" w:type="dxa"/>
            <w:vAlign w:val="center"/>
          </w:tcPr>
          <w:p w14:paraId="3F5CB000" w14:textId="358FDA68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Захарова Л.В., Люлина Н.В., Кудрявцев М.Д. и др.</w:t>
            </w:r>
          </w:p>
        </w:tc>
        <w:tc>
          <w:tcPr>
            <w:tcW w:w="4658" w:type="dxa"/>
            <w:vAlign w:val="center"/>
          </w:tcPr>
          <w:p w14:paraId="61D8B30F" w14:textId="1508003D" w:rsidR="00CF04C0" w:rsidRPr="0085564A" w:rsidRDefault="00CF04C0" w:rsidP="00CF04C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Физическая культура : учебник [Электронный ресурс] - </w:t>
            </w:r>
            <w:hyperlink r:id="rId9" w:history="1">
              <w:r w:rsidRPr="0085564A">
                <w:rPr>
                  <w:rStyle w:val="a9"/>
                  <w:sz w:val="20"/>
                  <w:szCs w:val="20"/>
                </w:rPr>
                <w:t>http://biblioclub.ru/index.php?page=book&amp;id=497151</w:t>
              </w:r>
            </w:hyperlink>
          </w:p>
        </w:tc>
        <w:tc>
          <w:tcPr>
            <w:tcW w:w="1463" w:type="dxa"/>
            <w:vAlign w:val="center"/>
          </w:tcPr>
          <w:p w14:paraId="515A3617" w14:textId="3194BF32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Красноярск : СФУ, 2017.</w:t>
            </w:r>
          </w:p>
        </w:tc>
        <w:tc>
          <w:tcPr>
            <w:tcW w:w="1514" w:type="dxa"/>
            <w:vAlign w:val="center"/>
          </w:tcPr>
          <w:p w14:paraId="0CDA02ED" w14:textId="532140EE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BC2883" w:rsidRPr="0085564A" w14:paraId="1CC3B55A" w14:textId="77777777" w:rsidTr="00F15AB4">
        <w:tc>
          <w:tcPr>
            <w:tcW w:w="766" w:type="dxa"/>
            <w:vAlign w:val="center"/>
          </w:tcPr>
          <w:p w14:paraId="148CDA2C" w14:textId="05C5667F" w:rsidR="00BC2883" w:rsidRPr="0085564A" w:rsidRDefault="00BC2883" w:rsidP="00BC28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6.1.1.3</w:t>
            </w:r>
          </w:p>
        </w:tc>
        <w:tc>
          <w:tcPr>
            <w:tcW w:w="1623" w:type="dxa"/>
            <w:vAlign w:val="center"/>
          </w:tcPr>
          <w:p w14:paraId="7A9A92A9" w14:textId="00F9D5FB" w:rsidR="00BC2883" w:rsidRPr="0085564A" w:rsidRDefault="00BC2883" w:rsidP="00BC288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Серженко Е. В. [и др.]</w:t>
            </w:r>
          </w:p>
        </w:tc>
        <w:tc>
          <w:tcPr>
            <w:tcW w:w="4658" w:type="dxa"/>
            <w:vAlign w:val="center"/>
          </w:tcPr>
          <w:p w14:paraId="16F964F1" w14:textId="0B92A85F" w:rsidR="00BC2883" w:rsidRPr="0085564A" w:rsidRDefault="00BC2883" w:rsidP="00BC2883">
            <w:pPr>
              <w:shd w:val="clear" w:color="auto" w:fill="FFFFFF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Фитнес-аэробика: учебно-методическое пособие для студентов высших учебных заведений [Электронный ресурс].- </w:t>
            </w:r>
            <w:hyperlink r:id="rId10" w:tgtFrame="_blank" w:history="1">
              <w:r w:rsidRPr="0085564A">
                <w:rPr>
                  <w:rStyle w:val="a9"/>
                  <w:rFonts w:eastAsiaTheme="majorEastAsia"/>
                  <w:bCs/>
                  <w:color w:val="0070C0"/>
                  <w:sz w:val="20"/>
                  <w:szCs w:val="20"/>
                </w:rPr>
                <w:t>h</w:t>
              </w:r>
              <w:r w:rsidRPr="0085564A">
                <w:rPr>
                  <w:rStyle w:val="a9"/>
                  <w:rFonts w:eastAsiaTheme="majorEastAsia"/>
                  <w:bCs/>
                  <w:sz w:val="20"/>
                  <w:szCs w:val="20"/>
                </w:rPr>
                <w:t>ttp://znanium.com/bookread2.php?book=615</w:t>
              </w:r>
              <w:r w:rsidRPr="0085564A">
                <w:rPr>
                  <w:rStyle w:val="a9"/>
                  <w:rFonts w:eastAsiaTheme="majorEastAsia"/>
                  <w:bCs/>
                  <w:color w:val="0070C0"/>
                  <w:sz w:val="20"/>
                  <w:szCs w:val="20"/>
                </w:rPr>
                <w:t>114#</w:t>
              </w:r>
            </w:hyperlink>
          </w:p>
        </w:tc>
        <w:tc>
          <w:tcPr>
            <w:tcW w:w="1463" w:type="dxa"/>
            <w:vAlign w:val="center"/>
          </w:tcPr>
          <w:p w14:paraId="78A23BA7" w14:textId="1452021B" w:rsidR="00BC2883" w:rsidRPr="0085564A" w:rsidRDefault="00BC2883" w:rsidP="00BC288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Волгоград : Волгоградский ГАУ, 2015</w:t>
            </w:r>
          </w:p>
        </w:tc>
        <w:tc>
          <w:tcPr>
            <w:tcW w:w="1514" w:type="dxa"/>
            <w:vAlign w:val="center"/>
          </w:tcPr>
          <w:p w14:paraId="02D7682A" w14:textId="292790A0" w:rsidR="00BC2883" w:rsidRPr="0085564A" w:rsidRDefault="00BC2883" w:rsidP="00BC288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653B9E" w:rsidRPr="0085564A" w14:paraId="22B5E0E5" w14:textId="77777777" w:rsidTr="00C64A58">
        <w:tc>
          <w:tcPr>
            <w:tcW w:w="10024" w:type="dxa"/>
            <w:gridSpan w:val="5"/>
            <w:shd w:val="clear" w:color="auto" w:fill="FFFFFF"/>
            <w:vAlign w:val="center"/>
          </w:tcPr>
          <w:p w14:paraId="6D9C5D58" w14:textId="77777777" w:rsidR="00653B9E" w:rsidRPr="0085564A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53B9E" w:rsidRPr="0085564A" w14:paraId="45001ADF" w14:textId="77777777" w:rsidTr="00C64A58">
        <w:tc>
          <w:tcPr>
            <w:tcW w:w="766" w:type="dxa"/>
          </w:tcPr>
          <w:p w14:paraId="368188A2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26387B8" w14:textId="77777777" w:rsidR="00653B9E" w:rsidRPr="0085564A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5F5A61A7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29612C45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Издательство,</w:t>
            </w:r>
          </w:p>
          <w:p w14:paraId="0FEC1C6D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700B2E67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Кол-во экз.</w:t>
            </w:r>
          </w:p>
          <w:p w14:paraId="78001715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 библиотеке/</w:t>
            </w:r>
          </w:p>
          <w:p w14:paraId="36826F99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100% онлайн</w:t>
            </w:r>
          </w:p>
        </w:tc>
      </w:tr>
      <w:tr w:rsidR="00CF04C0" w:rsidRPr="0085564A" w14:paraId="4C6193DF" w14:textId="77777777" w:rsidTr="00C64A58">
        <w:tc>
          <w:tcPr>
            <w:tcW w:w="766" w:type="dxa"/>
          </w:tcPr>
          <w:p w14:paraId="3013B222" w14:textId="45A4C12C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623" w:type="dxa"/>
            <w:vAlign w:val="center"/>
          </w:tcPr>
          <w:p w14:paraId="7EA58303" w14:textId="16E60E11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Евсеев Ю.И.</w:t>
            </w:r>
          </w:p>
        </w:tc>
        <w:tc>
          <w:tcPr>
            <w:tcW w:w="4658" w:type="dxa"/>
            <w:vAlign w:val="center"/>
          </w:tcPr>
          <w:p w14:paraId="65AF0C2B" w14:textId="795CA0B1" w:rsidR="00CF04C0" w:rsidRPr="0085564A" w:rsidRDefault="00CF04C0" w:rsidP="00CF04C0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Физическая культура : учебное пособие– 9 изд. – (Высшее образование) [Электронный ресурс] - </w:t>
            </w:r>
            <w:hyperlink r:id="rId11" w:history="1">
              <w:r w:rsidRPr="0085564A">
                <w:rPr>
                  <w:rStyle w:val="a9"/>
                  <w:sz w:val="20"/>
                  <w:szCs w:val="20"/>
                </w:rPr>
                <w:t>http://biblioclub.ru/index.php?page=book&amp;id=271591</w:t>
              </w:r>
            </w:hyperlink>
          </w:p>
        </w:tc>
        <w:tc>
          <w:tcPr>
            <w:tcW w:w="1463" w:type="dxa"/>
            <w:vAlign w:val="center"/>
          </w:tcPr>
          <w:p w14:paraId="0772B181" w14:textId="47A57BF5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Ростов  на Дону, 2014</w:t>
            </w:r>
          </w:p>
        </w:tc>
        <w:tc>
          <w:tcPr>
            <w:tcW w:w="1514" w:type="dxa"/>
            <w:vAlign w:val="center"/>
          </w:tcPr>
          <w:p w14:paraId="56105A35" w14:textId="252E4CA3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85564A" w14:paraId="3A274800" w14:textId="77777777" w:rsidTr="00C64A58">
        <w:tc>
          <w:tcPr>
            <w:tcW w:w="766" w:type="dxa"/>
          </w:tcPr>
          <w:p w14:paraId="5672AC13" w14:textId="0FD8C2EF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623" w:type="dxa"/>
            <w:vAlign w:val="center"/>
          </w:tcPr>
          <w:p w14:paraId="08403B7C" w14:textId="60CF44E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Гелецкая Л. Н. [и др.]</w:t>
            </w:r>
          </w:p>
        </w:tc>
        <w:tc>
          <w:tcPr>
            <w:tcW w:w="4658" w:type="dxa"/>
            <w:vAlign w:val="center"/>
          </w:tcPr>
          <w:p w14:paraId="4F131455" w14:textId="77777777" w:rsidR="00CF04C0" w:rsidRPr="0085564A" w:rsidRDefault="00CF04C0" w:rsidP="00CF04C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Физическая культура студентов специального учебного отделения  : учеб. пособие для ВУЗов. [Электронный ресурс] - </w:t>
            </w:r>
          </w:p>
          <w:p w14:paraId="033FD778" w14:textId="29FFDE9E" w:rsidR="00CF04C0" w:rsidRPr="0085564A" w:rsidRDefault="008D17BC" w:rsidP="00CF04C0">
            <w:pPr>
              <w:rPr>
                <w:sz w:val="20"/>
                <w:szCs w:val="20"/>
              </w:rPr>
            </w:pPr>
            <w:hyperlink r:id="rId12" w:tgtFrame="_blank" w:history="1">
              <w:r w:rsidR="00CF04C0" w:rsidRPr="0085564A">
                <w:rPr>
                  <w:rStyle w:val="a9"/>
                  <w:sz w:val="20"/>
                  <w:szCs w:val="20"/>
                </w:rPr>
                <w:t>https://biblioclub.ru/index.php?page=book&amp;id=364606</w:t>
              </w:r>
            </w:hyperlink>
          </w:p>
        </w:tc>
        <w:tc>
          <w:tcPr>
            <w:tcW w:w="1463" w:type="dxa"/>
            <w:vAlign w:val="center"/>
          </w:tcPr>
          <w:p w14:paraId="4339D7C8" w14:textId="6F92B429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Красноярск : Сибирский федеральный ун-т, 2014</w:t>
            </w:r>
          </w:p>
        </w:tc>
        <w:tc>
          <w:tcPr>
            <w:tcW w:w="1514" w:type="dxa"/>
            <w:vAlign w:val="center"/>
          </w:tcPr>
          <w:p w14:paraId="1D17EE8D" w14:textId="0FE4CC70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85564A" w14:paraId="00BE5D67" w14:textId="77777777" w:rsidTr="00C64A58">
        <w:tc>
          <w:tcPr>
            <w:tcW w:w="766" w:type="dxa"/>
          </w:tcPr>
          <w:p w14:paraId="64E0CB24" w14:textId="04486A8D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1623" w:type="dxa"/>
            <w:vAlign w:val="center"/>
          </w:tcPr>
          <w:p w14:paraId="1EDDFE4B" w14:textId="61C6A1A8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Усаков В.И.</w:t>
            </w:r>
          </w:p>
        </w:tc>
        <w:tc>
          <w:tcPr>
            <w:tcW w:w="4658" w:type="dxa"/>
            <w:vAlign w:val="center"/>
          </w:tcPr>
          <w:p w14:paraId="45715165" w14:textId="26E1A61B" w:rsidR="00CF04C0" w:rsidRPr="0085564A" w:rsidRDefault="00CF04C0" w:rsidP="00CF04C0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Студенту о здоровье и физическом воспитании : учебное пособие [Электронный ресурс] - </w:t>
            </w:r>
            <w:hyperlink r:id="rId13" w:history="1">
              <w:r w:rsidRPr="0085564A">
                <w:rPr>
                  <w:rStyle w:val="a9"/>
                  <w:sz w:val="20"/>
                  <w:szCs w:val="20"/>
                </w:rPr>
                <w:t>http://biblioclub.ru/index.php?page=book&amp;id=441285</w:t>
              </w:r>
            </w:hyperlink>
          </w:p>
        </w:tc>
        <w:tc>
          <w:tcPr>
            <w:tcW w:w="1463" w:type="dxa"/>
            <w:vAlign w:val="center"/>
          </w:tcPr>
          <w:p w14:paraId="274C7AD7" w14:textId="4AB15219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Москва ; Берлин : Директ-Медиа, 2016.</w:t>
            </w:r>
          </w:p>
        </w:tc>
        <w:tc>
          <w:tcPr>
            <w:tcW w:w="1514" w:type="dxa"/>
            <w:vAlign w:val="center"/>
          </w:tcPr>
          <w:p w14:paraId="3C115A34" w14:textId="70F537F5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85564A" w14:paraId="397A765B" w14:textId="77777777" w:rsidTr="00C64A58">
        <w:tc>
          <w:tcPr>
            <w:tcW w:w="10024" w:type="dxa"/>
            <w:gridSpan w:val="5"/>
            <w:shd w:val="clear" w:color="auto" w:fill="FFFFFF"/>
          </w:tcPr>
          <w:p w14:paraId="10020B5C" w14:textId="77777777" w:rsidR="00653B9E" w:rsidRPr="0085564A" w:rsidRDefault="00653B9E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53B9E" w:rsidRPr="0085564A" w14:paraId="6D809B1B" w14:textId="77777777" w:rsidTr="00C64A58">
        <w:tc>
          <w:tcPr>
            <w:tcW w:w="766" w:type="dxa"/>
          </w:tcPr>
          <w:p w14:paraId="2A1B41CC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2B8068C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18E02817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6A6EBE50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Издательство,</w:t>
            </w:r>
          </w:p>
          <w:p w14:paraId="3587F99A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год издания/</w:t>
            </w:r>
          </w:p>
          <w:p w14:paraId="3C7F4A0F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Личный</w:t>
            </w:r>
          </w:p>
          <w:p w14:paraId="7A48F55E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кабинет</w:t>
            </w:r>
          </w:p>
          <w:p w14:paraId="5BFA01C5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14" w:type="dxa"/>
            <w:vAlign w:val="center"/>
          </w:tcPr>
          <w:p w14:paraId="2122CEB1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Кол-во экз.</w:t>
            </w:r>
          </w:p>
          <w:p w14:paraId="4F6013E6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 библиотеке/</w:t>
            </w:r>
          </w:p>
          <w:p w14:paraId="33E82FDA" w14:textId="77777777" w:rsidR="00653B9E" w:rsidRPr="0085564A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100% онлайн</w:t>
            </w:r>
          </w:p>
        </w:tc>
      </w:tr>
      <w:tr w:rsidR="00CF04C0" w:rsidRPr="0085564A" w14:paraId="14A915A5" w14:textId="77777777" w:rsidTr="00A71E04">
        <w:tc>
          <w:tcPr>
            <w:tcW w:w="766" w:type="dxa"/>
            <w:vAlign w:val="center"/>
          </w:tcPr>
          <w:p w14:paraId="79CB3DA3" w14:textId="75B9CC48" w:rsidR="00CF04C0" w:rsidRPr="0085564A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6.1.3.1</w:t>
            </w:r>
          </w:p>
        </w:tc>
        <w:tc>
          <w:tcPr>
            <w:tcW w:w="1623" w:type="dxa"/>
            <w:vAlign w:val="center"/>
          </w:tcPr>
          <w:p w14:paraId="05088689" w14:textId="02F91028" w:rsidR="00CF04C0" w:rsidRPr="0085564A" w:rsidRDefault="00CF04C0" w:rsidP="00A71E04">
            <w:pPr>
              <w:jc w:val="center"/>
            </w:pPr>
            <w:r w:rsidRPr="0085564A">
              <w:rPr>
                <w:sz w:val="20"/>
                <w:szCs w:val="20"/>
              </w:rPr>
              <w:t>Чикуров А.И., Антошин М.В., Федоров В.И.</w:t>
            </w:r>
          </w:p>
        </w:tc>
        <w:tc>
          <w:tcPr>
            <w:tcW w:w="4658" w:type="dxa"/>
            <w:vAlign w:val="center"/>
          </w:tcPr>
          <w:p w14:paraId="41D61F07" w14:textId="5D118AA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Физическая культура: (Лекционный курс) : Учебно-методическое пособие. [Электронный ресурс]  </w:t>
            </w:r>
            <w:hyperlink r:id="rId14" w:tgtFrame="_blank" w:history="1"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http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://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irbis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krsk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irgups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ru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web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index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php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?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COM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COLORTERMS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FULLTEXT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LNG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Z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ID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=8965&amp;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FMT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briefHTML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USES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=%3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EI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796%2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799%2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%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0%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7%2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60%2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865791%3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PREFIX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KT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SEARCH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STRING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STN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REF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=10&amp;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CNR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=5&amp;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auto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open</w:t>
              </w:r>
              <w:r w:rsidRPr="0085564A">
                <w:rPr>
                  <w:rStyle w:val="a9"/>
                  <w:sz w:val="20"/>
                  <w:szCs w:val="20"/>
                  <w:shd w:val="clear" w:color="auto" w:fill="FDFCFA"/>
                </w:rPr>
                <w:t>=4</w:t>
              </w:r>
            </w:hyperlink>
          </w:p>
        </w:tc>
        <w:tc>
          <w:tcPr>
            <w:tcW w:w="1463" w:type="dxa"/>
            <w:vAlign w:val="center"/>
          </w:tcPr>
          <w:p w14:paraId="4E713944" w14:textId="2E506A61" w:rsidR="00CF04C0" w:rsidRPr="0085564A" w:rsidRDefault="00CF04C0" w:rsidP="00CF04C0">
            <w:pPr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Красноярск: КрИЖТ ИрГУПС, 2013</w:t>
            </w:r>
          </w:p>
        </w:tc>
        <w:tc>
          <w:tcPr>
            <w:tcW w:w="1514" w:type="dxa"/>
            <w:vAlign w:val="center"/>
          </w:tcPr>
          <w:p w14:paraId="68AECADB" w14:textId="498920C1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100 % </w:t>
            </w:r>
            <w:r w:rsidRPr="0085564A">
              <w:rPr>
                <w:sz w:val="20"/>
                <w:szCs w:val="20"/>
              </w:rPr>
              <w:t>онлайн</w:t>
            </w:r>
          </w:p>
        </w:tc>
      </w:tr>
      <w:tr w:rsidR="00CF04C0" w:rsidRPr="0085564A" w14:paraId="3D402858" w14:textId="77777777" w:rsidTr="00A71E04">
        <w:tc>
          <w:tcPr>
            <w:tcW w:w="766" w:type="dxa"/>
            <w:vAlign w:val="center"/>
          </w:tcPr>
          <w:p w14:paraId="260115FC" w14:textId="0BEE65F5" w:rsidR="00CF04C0" w:rsidRPr="0085564A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6.1.3.2</w:t>
            </w:r>
          </w:p>
        </w:tc>
        <w:tc>
          <w:tcPr>
            <w:tcW w:w="1623" w:type="dxa"/>
            <w:vAlign w:val="center"/>
          </w:tcPr>
          <w:p w14:paraId="12B53D7E" w14:textId="53CA1FD3" w:rsidR="00CF04C0" w:rsidRPr="0085564A" w:rsidRDefault="00CF04C0" w:rsidP="00A71E04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Кончакова С.М.</w:t>
            </w:r>
          </w:p>
        </w:tc>
        <w:tc>
          <w:tcPr>
            <w:tcW w:w="4658" w:type="dxa"/>
            <w:vAlign w:val="center"/>
          </w:tcPr>
          <w:p w14:paraId="4E04C631" w14:textId="0C33C7DC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564A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  <w:r w:rsidRPr="0085564A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463" w:type="dxa"/>
            <w:vAlign w:val="center"/>
          </w:tcPr>
          <w:p w14:paraId="28342137" w14:textId="3986ED1B" w:rsidR="00CF04C0" w:rsidRPr="0085564A" w:rsidRDefault="00CF04C0" w:rsidP="00A71E04">
            <w:pPr>
              <w:ind w:right="-69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bCs/>
                <w:color w:val="000000"/>
                <w:sz w:val="20"/>
                <w:szCs w:val="20"/>
              </w:rPr>
              <w:t xml:space="preserve">Личный кабинет </w:t>
            </w:r>
            <w:r w:rsidRPr="0085564A">
              <w:rPr>
                <w:bCs/>
                <w:color w:val="000000"/>
                <w:sz w:val="20"/>
                <w:szCs w:val="20"/>
              </w:rPr>
              <w:lastRenderedPageBreak/>
              <w:t>обучающегося, ЭИОС</w:t>
            </w:r>
          </w:p>
        </w:tc>
        <w:tc>
          <w:tcPr>
            <w:tcW w:w="1514" w:type="dxa"/>
            <w:vAlign w:val="center"/>
          </w:tcPr>
          <w:p w14:paraId="72EB0588" w14:textId="084308C4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lastRenderedPageBreak/>
              <w:t>100% онлайн</w:t>
            </w:r>
          </w:p>
        </w:tc>
      </w:tr>
      <w:tr w:rsidR="00CF04C0" w:rsidRPr="0085564A" w14:paraId="54EBA22D" w14:textId="77777777" w:rsidTr="00C64A58">
        <w:tc>
          <w:tcPr>
            <w:tcW w:w="10024" w:type="dxa"/>
            <w:gridSpan w:val="5"/>
            <w:shd w:val="clear" w:color="auto" w:fill="F2F2F2"/>
          </w:tcPr>
          <w:p w14:paraId="0451E5DB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85564A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F04C0" w:rsidRPr="0085564A" w14:paraId="306ACC0B" w14:textId="77777777" w:rsidTr="00C64A58">
        <w:tc>
          <w:tcPr>
            <w:tcW w:w="766" w:type="dxa"/>
            <w:vAlign w:val="center"/>
          </w:tcPr>
          <w:p w14:paraId="6EB98B36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6.2.1</w:t>
            </w:r>
          </w:p>
        </w:tc>
        <w:tc>
          <w:tcPr>
            <w:tcW w:w="9258" w:type="dxa"/>
            <w:gridSpan w:val="4"/>
          </w:tcPr>
          <w:p w14:paraId="5F1E81EA" w14:textId="17CAA8FD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–филиал ИрГУПС. – Красноярск. – URL: </w:t>
            </w:r>
            <w:hyperlink r:id="rId15" w:history="1">
              <w:r w:rsidRPr="0085564A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85564A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CF04C0" w:rsidRPr="0085564A" w14:paraId="50F13631" w14:textId="77777777" w:rsidTr="00C64A58">
        <w:tc>
          <w:tcPr>
            <w:tcW w:w="766" w:type="dxa"/>
            <w:vAlign w:val="center"/>
          </w:tcPr>
          <w:p w14:paraId="0C229A44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6.2.2</w:t>
            </w:r>
          </w:p>
        </w:tc>
        <w:tc>
          <w:tcPr>
            <w:tcW w:w="9258" w:type="dxa"/>
            <w:gridSpan w:val="4"/>
          </w:tcPr>
          <w:p w14:paraId="2684D522" w14:textId="2514EB94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2013-2023. – URL: </w:t>
            </w:r>
            <w:hyperlink r:id="rId16" w:history="1">
              <w:r w:rsidRPr="0085564A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85564A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F04C0" w:rsidRPr="0085564A" w14:paraId="54E7E516" w14:textId="77777777" w:rsidTr="00C64A58">
        <w:tc>
          <w:tcPr>
            <w:tcW w:w="766" w:type="dxa"/>
          </w:tcPr>
          <w:p w14:paraId="50B8E285" w14:textId="77777777" w:rsidR="00CF04C0" w:rsidRPr="0085564A" w:rsidRDefault="00CF04C0" w:rsidP="00CF04C0">
            <w:pPr>
              <w:jc w:val="center"/>
            </w:pPr>
            <w:r w:rsidRPr="0085564A">
              <w:rPr>
                <w:sz w:val="20"/>
                <w:szCs w:val="20"/>
              </w:rPr>
              <w:t>6.2.3</w:t>
            </w:r>
          </w:p>
        </w:tc>
        <w:tc>
          <w:tcPr>
            <w:tcW w:w="9258" w:type="dxa"/>
            <w:gridSpan w:val="4"/>
          </w:tcPr>
          <w:p w14:paraId="5FD6F7A9" w14:textId="08DF7304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2011-2023. – URL: </w:t>
            </w:r>
            <w:hyperlink r:id="rId17" w:history="1">
              <w:r w:rsidRPr="0085564A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85564A">
              <w:rPr>
                <w:color w:val="000000"/>
                <w:sz w:val="20"/>
                <w:szCs w:val="20"/>
              </w:rPr>
              <w:t xml:space="preserve">. – Режим доступа: по подписке. – Текст : электронный. </w:t>
            </w:r>
          </w:p>
        </w:tc>
      </w:tr>
      <w:tr w:rsidR="00CF04C0" w:rsidRPr="0085564A" w14:paraId="5B127C41" w14:textId="77777777" w:rsidTr="00C64A58">
        <w:tc>
          <w:tcPr>
            <w:tcW w:w="766" w:type="dxa"/>
          </w:tcPr>
          <w:p w14:paraId="5F4C5CE6" w14:textId="77777777" w:rsidR="00CF04C0" w:rsidRPr="0085564A" w:rsidRDefault="00CF04C0" w:rsidP="00CF04C0">
            <w:pPr>
              <w:jc w:val="center"/>
            </w:pPr>
            <w:r w:rsidRPr="0085564A">
              <w:rPr>
                <w:sz w:val="20"/>
                <w:szCs w:val="20"/>
              </w:rPr>
              <w:t>6.2.4</w:t>
            </w:r>
          </w:p>
        </w:tc>
        <w:tc>
          <w:tcPr>
            <w:tcW w:w="9258" w:type="dxa"/>
            <w:gridSpan w:val="4"/>
          </w:tcPr>
          <w:p w14:paraId="0F94D094" w14:textId="26B92B36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Образовательная платформа Юрайт</w:t>
            </w:r>
            <w:r w:rsidRPr="0085564A">
              <w:rPr>
                <w:color w:val="000000" w:themeColor="text1"/>
                <w:sz w:val="20"/>
                <w:szCs w:val="20"/>
              </w:rPr>
              <w:t xml:space="preserve"> :</w:t>
            </w:r>
            <w:r w:rsidRPr="0085564A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Юрайт». – Москва, 2020-2023. – URL: </w:t>
            </w:r>
            <w:hyperlink r:id="rId18" w:history="1">
              <w:r w:rsidRPr="0085564A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85564A">
              <w:rPr>
                <w:color w:val="000000"/>
                <w:sz w:val="20"/>
                <w:szCs w:val="20"/>
              </w:rPr>
              <w:t>. – Режим доступа: по подписке. – Текст : электронный</w:t>
            </w:r>
          </w:p>
        </w:tc>
      </w:tr>
      <w:tr w:rsidR="00CF04C0" w:rsidRPr="0085564A" w14:paraId="28EDEF9F" w14:textId="77777777" w:rsidTr="00C64A58">
        <w:tc>
          <w:tcPr>
            <w:tcW w:w="766" w:type="dxa"/>
          </w:tcPr>
          <w:p w14:paraId="6F35B62F" w14:textId="77777777" w:rsidR="00CF04C0" w:rsidRPr="0085564A" w:rsidRDefault="00CF04C0" w:rsidP="00CF04C0">
            <w:pPr>
              <w:jc w:val="center"/>
            </w:pPr>
            <w:r w:rsidRPr="0085564A">
              <w:rPr>
                <w:sz w:val="20"/>
                <w:szCs w:val="20"/>
              </w:rPr>
              <w:t>6.2.5</w:t>
            </w:r>
          </w:p>
        </w:tc>
        <w:tc>
          <w:tcPr>
            <w:tcW w:w="9258" w:type="dxa"/>
            <w:gridSpan w:val="4"/>
          </w:tcPr>
          <w:p w14:paraId="7A9B0A7A" w14:textId="398E64A2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2011-2023. – URL: </w:t>
            </w:r>
            <w:hyperlink r:id="rId19" w:history="1">
              <w:r w:rsidRPr="0085564A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85564A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F04C0" w:rsidRPr="0085564A" w14:paraId="650937E5" w14:textId="77777777" w:rsidTr="00C64A58">
        <w:tc>
          <w:tcPr>
            <w:tcW w:w="766" w:type="dxa"/>
          </w:tcPr>
          <w:p w14:paraId="4B0E5FA2" w14:textId="77777777" w:rsidR="00CF04C0" w:rsidRPr="0085564A" w:rsidRDefault="00CF04C0" w:rsidP="00CF04C0">
            <w:pPr>
              <w:jc w:val="center"/>
            </w:pPr>
            <w:r w:rsidRPr="0085564A">
              <w:rPr>
                <w:sz w:val="20"/>
                <w:szCs w:val="20"/>
              </w:rPr>
              <w:t>6.2.6</w:t>
            </w:r>
          </w:p>
        </w:tc>
        <w:tc>
          <w:tcPr>
            <w:tcW w:w="9258" w:type="dxa"/>
            <w:gridSpan w:val="4"/>
          </w:tcPr>
          <w:p w14:paraId="01779E86" w14:textId="6463DA3C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85564A">
              <w:rPr>
                <w:color w:val="000000"/>
                <w:sz w:val="20"/>
                <w:szCs w:val="20"/>
              </w:rPr>
              <w:t xml:space="preserve"> : электронная библиотека : сайт / ООО «Директ-Медиа». – Москва, 2006-2023. – URL: </w:t>
            </w:r>
            <w:hyperlink r:id="rId20" w:history="1">
              <w:r w:rsidRPr="0085564A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85564A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F04C0" w:rsidRPr="0085564A" w14:paraId="14DAE8F5" w14:textId="77777777" w:rsidTr="00C64A58">
        <w:tc>
          <w:tcPr>
            <w:tcW w:w="766" w:type="dxa"/>
          </w:tcPr>
          <w:p w14:paraId="2DB23565" w14:textId="77777777" w:rsidR="00CF04C0" w:rsidRPr="0085564A" w:rsidRDefault="00CF04C0" w:rsidP="00CF04C0">
            <w:pPr>
              <w:jc w:val="center"/>
            </w:pPr>
            <w:r w:rsidRPr="0085564A">
              <w:rPr>
                <w:sz w:val="20"/>
                <w:szCs w:val="20"/>
              </w:rPr>
              <w:t>6.2.7</w:t>
            </w:r>
          </w:p>
        </w:tc>
        <w:tc>
          <w:tcPr>
            <w:tcW w:w="9258" w:type="dxa"/>
            <w:gridSpan w:val="4"/>
          </w:tcPr>
          <w:p w14:paraId="28B72388" w14:textId="610E7B9C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85564A">
              <w:rPr>
                <w:rStyle w:val="a9"/>
                <w:sz w:val="20"/>
                <w:szCs w:val="20"/>
              </w:rPr>
              <w:t>http://sdo.krsk.irgups.ru/</w:t>
            </w:r>
            <w:r w:rsidRPr="0085564A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F04C0" w:rsidRPr="0085564A" w14:paraId="50AB55B0" w14:textId="77777777" w:rsidTr="00C64A58">
        <w:tc>
          <w:tcPr>
            <w:tcW w:w="766" w:type="dxa"/>
          </w:tcPr>
          <w:p w14:paraId="2D27BC99" w14:textId="77777777" w:rsidR="00CF04C0" w:rsidRPr="0085564A" w:rsidRDefault="00CF04C0" w:rsidP="00CF04C0">
            <w:pPr>
              <w:jc w:val="center"/>
            </w:pPr>
            <w:r w:rsidRPr="0085564A">
              <w:rPr>
                <w:sz w:val="20"/>
                <w:szCs w:val="20"/>
              </w:rPr>
              <w:t>6.2.8</w:t>
            </w:r>
          </w:p>
        </w:tc>
        <w:tc>
          <w:tcPr>
            <w:tcW w:w="9258" w:type="dxa"/>
            <w:gridSpan w:val="4"/>
          </w:tcPr>
          <w:p w14:paraId="687AF8E5" w14:textId="02B9D0C4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2003-2023. – URL: </w:t>
            </w:r>
            <w:hyperlink r:id="rId21" w:history="1">
              <w:r w:rsidRPr="0085564A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85564A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F04C0" w:rsidRPr="0085564A" w14:paraId="0AB5CD40" w14:textId="77777777" w:rsidTr="00C64A58">
        <w:tc>
          <w:tcPr>
            <w:tcW w:w="766" w:type="dxa"/>
          </w:tcPr>
          <w:p w14:paraId="58031B60" w14:textId="77777777" w:rsidR="00CF04C0" w:rsidRPr="0085564A" w:rsidRDefault="00CF04C0" w:rsidP="00CF04C0">
            <w:pPr>
              <w:jc w:val="center"/>
            </w:pPr>
            <w:r w:rsidRPr="0085564A">
              <w:rPr>
                <w:sz w:val="20"/>
                <w:szCs w:val="20"/>
              </w:rPr>
              <w:t>6.2.9</w:t>
            </w:r>
          </w:p>
        </w:tc>
        <w:tc>
          <w:tcPr>
            <w:tcW w:w="9258" w:type="dxa"/>
            <w:gridSpan w:val="4"/>
          </w:tcPr>
          <w:p w14:paraId="0A3E14EF" w14:textId="392B4EEC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2016-2023. – URL: </w:t>
            </w:r>
            <w:r w:rsidRPr="0085564A">
              <w:rPr>
                <w:rStyle w:val="a9"/>
                <w:sz w:val="20"/>
                <w:szCs w:val="20"/>
              </w:rPr>
              <w:t>https://rusneb.ru/</w:t>
            </w:r>
            <w:r w:rsidRPr="0085564A">
              <w:rPr>
                <w:color w:val="000000"/>
                <w:sz w:val="20"/>
                <w:szCs w:val="20"/>
              </w:rPr>
              <w:t>. – Режим доступа: по подписке. – Текст : электронный</w:t>
            </w:r>
          </w:p>
        </w:tc>
      </w:tr>
      <w:tr w:rsidR="00CF04C0" w:rsidRPr="0085564A" w14:paraId="5409F71D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7B8FBB1B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CF04C0" w:rsidRPr="0085564A" w14:paraId="1FEE36CA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1D59FA90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CF04C0" w:rsidRPr="008D17BC" w14:paraId="117D366B" w14:textId="77777777" w:rsidTr="00C64A58">
        <w:tc>
          <w:tcPr>
            <w:tcW w:w="766" w:type="dxa"/>
            <w:vAlign w:val="center"/>
          </w:tcPr>
          <w:p w14:paraId="10B89A02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6.3.1.1</w:t>
            </w:r>
          </w:p>
        </w:tc>
        <w:tc>
          <w:tcPr>
            <w:tcW w:w="9258" w:type="dxa"/>
            <w:gridSpan w:val="4"/>
          </w:tcPr>
          <w:p w14:paraId="2A67A4E4" w14:textId="77777777" w:rsidR="00CF04C0" w:rsidRPr="0085564A" w:rsidRDefault="00CF04C0" w:rsidP="00CF04C0">
            <w:pPr>
              <w:shd w:val="clear" w:color="auto" w:fill="FDFDFD"/>
            </w:pPr>
            <w:r w:rsidRPr="0085564A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2FD4CB04" w14:textId="652D7E24" w:rsidR="00CF04C0" w:rsidRPr="0085564A" w:rsidRDefault="00CF04C0" w:rsidP="00CF04C0">
            <w:pPr>
              <w:rPr>
                <w:lang w:val="en-US"/>
              </w:rPr>
            </w:pPr>
            <w:r w:rsidRPr="0085564A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85564A">
              <w:rPr>
                <w:color w:val="000000"/>
                <w:sz w:val="20"/>
                <w:szCs w:val="20"/>
              </w:rPr>
              <w:t>дог</w:t>
            </w:r>
            <w:r w:rsidRPr="0085564A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85564A">
              <w:rPr>
                <w:color w:val="000000"/>
                <w:sz w:val="20"/>
                <w:szCs w:val="20"/>
              </w:rPr>
              <w:t>от</w:t>
            </w:r>
            <w:r w:rsidRPr="0085564A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85564A">
              <w:rPr>
                <w:color w:val="000000"/>
                <w:sz w:val="20"/>
                <w:szCs w:val="20"/>
              </w:rPr>
              <w:t>лицензий</w:t>
            </w:r>
            <w:r w:rsidRPr="0085564A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85564A">
              <w:rPr>
                <w:color w:val="000000"/>
                <w:sz w:val="20"/>
                <w:szCs w:val="20"/>
              </w:rPr>
              <w:t>дог</w:t>
            </w:r>
            <w:r w:rsidRPr="0085564A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85564A">
              <w:rPr>
                <w:sz w:val="20"/>
                <w:szCs w:val="20"/>
                <w:lang w:val="en-US"/>
              </w:rPr>
              <w:t>0319100020315000013-00</w:t>
            </w:r>
            <w:r w:rsidRPr="0085564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5564A">
              <w:rPr>
                <w:color w:val="000000"/>
                <w:sz w:val="20"/>
                <w:szCs w:val="20"/>
              </w:rPr>
              <w:t>от</w:t>
            </w:r>
            <w:r w:rsidRPr="0085564A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85564A">
              <w:rPr>
                <w:color w:val="000000"/>
                <w:sz w:val="20"/>
                <w:szCs w:val="20"/>
              </w:rPr>
              <w:t>лицензий</w:t>
            </w:r>
            <w:r w:rsidRPr="0085564A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CF04C0" w:rsidRPr="0085564A" w14:paraId="2D5828C0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0B9D51CF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CF04C0" w:rsidRPr="0085564A" w14:paraId="4724F84B" w14:textId="77777777" w:rsidTr="00C64A58">
        <w:tc>
          <w:tcPr>
            <w:tcW w:w="766" w:type="dxa"/>
            <w:vAlign w:val="center"/>
          </w:tcPr>
          <w:p w14:paraId="2A200A38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6.3.2.1</w:t>
            </w:r>
          </w:p>
        </w:tc>
        <w:tc>
          <w:tcPr>
            <w:tcW w:w="9258" w:type="dxa"/>
            <w:gridSpan w:val="4"/>
          </w:tcPr>
          <w:p w14:paraId="2A34D03A" w14:textId="511AF43A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Не используется </w:t>
            </w:r>
          </w:p>
        </w:tc>
      </w:tr>
      <w:tr w:rsidR="00CF04C0" w:rsidRPr="0085564A" w14:paraId="34989954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70562A10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CF04C0" w:rsidRPr="0085564A" w14:paraId="3390A5D4" w14:textId="77777777" w:rsidTr="00C64A58">
        <w:tc>
          <w:tcPr>
            <w:tcW w:w="766" w:type="dxa"/>
            <w:vAlign w:val="center"/>
          </w:tcPr>
          <w:p w14:paraId="5D3F0C8C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6.3.3.1</w:t>
            </w:r>
          </w:p>
        </w:tc>
        <w:tc>
          <w:tcPr>
            <w:tcW w:w="9258" w:type="dxa"/>
            <w:gridSpan w:val="4"/>
          </w:tcPr>
          <w:p w14:paraId="56D13950" w14:textId="10D5510E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Красноярский центр научно-технической информации и библиотек (КрЦНТИБ) : сайт. – Красноярск. – URL: </w:t>
            </w:r>
            <w:hyperlink r:id="rId22" w:history="1">
              <w:r w:rsidRPr="0085564A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85564A">
              <w:rPr>
                <w:color w:val="000000"/>
                <w:sz w:val="20"/>
                <w:szCs w:val="20"/>
              </w:rPr>
              <w:t>. – Режим доступа: из локальной сети вуза. – Текст : электронный</w:t>
            </w:r>
          </w:p>
        </w:tc>
      </w:tr>
      <w:tr w:rsidR="00CF04C0" w:rsidRPr="0085564A" w14:paraId="5DD5D544" w14:textId="77777777" w:rsidTr="00C64A58">
        <w:tc>
          <w:tcPr>
            <w:tcW w:w="766" w:type="dxa"/>
            <w:vAlign w:val="center"/>
          </w:tcPr>
          <w:p w14:paraId="4F3681D8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6.3.3.2</w:t>
            </w:r>
          </w:p>
        </w:tc>
        <w:tc>
          <w:tcPr>
            <w:tcW w:w="9258" w:type="dxa"/>
            <w:gridSpan w:val="4"/>
          </w:tcPr>
          <w:p w14:paraId="79200E69" w14:textId="48D70FA9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Гарант : справочно-правовая система : база данных / ООО «ИПО «ГАРАНТ». – Режим доступа : из локальной сети вуза. – Текст : электронный.</w:t>
            </w:r>
          </w:p>
        </w:tc>
      </w:tr>
      <w:tr w:rsidR="00CF04C0" w:rsidRPr="0085564A" w14:paraId="2037EB2E" w14:textId="77777777" w:rsidTr="00C64A58">
        <w:tc>
          <w:tcPr>
            <w:tcW w:w="766" w:type="dxa"/>
            <w:vAlign w:val="center"/>
          </w:tcPr>
          <w:p w14:paraId="6F638D1C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6.3.3.3</w:t>
            </w:r>
          </w:p>
        </w:tc>
        <w:tc>
          <w:tcPr>
            <w:tcW w:w="9258" w:type="dxa"/>
            <w:gridSpan w:val="4"/>
          </w:tcPr>
          <w:p w14:paraId="59294B3B" w14:textId="777F6DAE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Нормативы ГТО [Электронный ресурс] </w:t>
            </w:r>
            <w:hyperlink r:id="rId23" w:history="1">
              <w:r w:rsidRPr="0085564A">
                <w:rPr>
                  <w:rStyle w:val="a9"/>
                  <w:sz w:val="20"/>
                  <w:szCs w:val="20"/>
                </w:rPr>
                <w:t>http://www.gto-normy.ru-</w:t>
              </w:r>
            </w:hyperlink>
            <w:r w:rsidRPr="0085564A">
              <w:rPr>
                <w:sz w:val="20"/>
                <w:szCs w:val="20"/>
              </w:rPr>
              <w:t xml:space="preserve"> </w:t>
            </w:r>
            <w:r w:rsidRPr="0085564A">
              <w:rPr>
                <w:color w:val="000000"/>
                <w:sz w:val="20"/>
                <w:szCs w:val="20"/>
              </w:rPr>
              <w:t>Режим доступа : из локальной сети.</w:t>
            </w:r>
          </w:p>
        </w:tc>
      </w:tr>
      <w:tr w:rsidR="00CF04C0" w:rsidRPr="0085564A" w14:paraId="45A9C145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1C4607E6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564A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CF04C0" w:rsidRPr="0085564A" w14:paraId="2003082C" w14:textId="77777777" w:rsidTr="00C64A58">
        <w:tc>
          <w:tcPr>
            <w:tcW w:w="766" w:type="dxa"/>
            <w:vAlign w:val="center"/>
          </w:tcPr>
          <w:p w14:paraId="1C684F2F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6.4.1</w:t>
            </w:r>
          </w:p>
        </w:tc>
        <w:tc>
          <w:tcPr>
            <w:tcW w:w="9258" w:type="dxa"/>
            <w:gridSpan w:val="4"/>
          </w:tcPr>
          <w:p w14:paraId="68B26CC1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Не используется</w:t>
            </w:r>
          </w:p>
        </w:tc>
      </w:tr>
      <w:tr w:rsidR="00CF04C0" w:rsidRPr="0085564A" w14:paraId="3737E687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2F5D5494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564A">
              <w:rPr>
                <w:b/>
                <w:bCs/>
              </w:rPr>
              <w:t>7 ОПИСАНИЕ МАТЕРИАЛЬНО-ТЕХНИЧЕСКОЙ БАЗЫ,</w:t>
            </w:r>
          </w:p>
          <w:p w14:paraId="2A828E61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564A">
              <w:rPr>
                <w:b/>
                <w:bCs/>
              </w:rPr>
              <w:t>НЕОБХОДИМОЙ ДЛЯ ОСУЩЕСТВЛЕНИЯ УЧЕБНОГО ПРОЦЕССА</w:t>
            </w:r>
          </w:p>
          <w:p w14:paraId="6D9CE631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/>
                <w:bCs/>
              </w:rPr>
              <w:t>ПО ДИСЦИПЛИНЕ</w:t>
            </w:r>
          </w:p>
        </w:tc>
      </w:tr>
      <w:tr w:rsidR="00CF04C0" w:rsidRPr="0085564A" w14:paraId="286B86F9" w14:textId="77777777" w:rsidTr="00C64A58">
        <w:tc>
          <w:tcPr>
            <w:tcW w:w="766" w:type="dxa"/>
            <w:vAlign w:val="center"/>
          </w:tcPr>
          <w:p w14:paraId="7693A547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</w:t>
            </w:r>
          </w:p>
        </w:tc>
        <w:tc>
          <w:tcPr>
            <w:tcW w:w="9258" w:type="dxa"/>
            <w:gridSpan w:val="4"/>
          </w:tcPr>
          <w:p w14:paraId="24830030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 И</w:t>
            </w:r>
            <w:r w:rsidRPr="0085564A">
              <w:rPr>
                <w:sz w:val="20"/>
                <w:szCs w:val="20"/>
              </w:rPr>
              <w:t>.</w:t>
            </w:r>
          </w:p>
          <w:p w14:paraId="193885A3" w14:textId="56783660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 </w:t>
            </w:r>
            <w:r w:rsidR="002E6FE6" w:rsidRPr="0085564A">
              <w:rPr>
                <w:sz w:val="20"/>
                <w:szCs w:val="20"/>
              </w:rPr>
              <w:t xml:space="preserve">Лыжная база находится по адресу </w:t>
            </w:r>
            <w:r w:rsidR="002E6FE6" w:rsidRPr="0085564A">
              <w:rPr>
                <w:color w:val="000000"/>
                <w:sz w:val="20"/>
                <w:szCs w:val="20"/>
              </w:rPr>
              <w:t>г. Красноярск, ул. Ленинградская, д.58.</w:t>
            </w:r>
          </w:p>
        </w:tc>
      </w:tr>
      <w:tr w:rsidR="00CF04C0" w:rsidRPr="0085564A" w14:paraId="5BD943FF" w14:textId="77777777" w:rsidTr="00C64A58">
        <w:tc>
          <w:tcPr>
            <w:tcW w:w="766" w:type="dxa"/>
            <w:vAlign w:val="center"/>
          </w:tcPr>
          <w:p w14:paraId="4025C03F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</w:t>
            </w:r>
          </w:p>
        </w:tc>
        <w:tc>
          <w:tcPr>
            <w:tcW w:w="9258" w:type="dxa"/>
            <w:gridSpan w:val="4"/>
          </w:tcPr>
          <w:p w14:paraId="3AA4B5A5" w14:textId="6AACB0FD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  <w:r w:rsidRPr="0085564A">
              <w:rPr>
                <w:sz w:val="20"/>
                <w:szCs w:val="20"/>
              </w:rPr>
              <w:t xml:space="preserve"> </w:t>
            </w:r>
          </w:p>
        </w:tc>
      </w:tr>
      <w:tr w:rsidR="00CF04C0" w:rsidRPr="0085564A" w14:paraId="4550E988" w14:textId="77777777" w:rsidTr="00C64A58">
        <w:tc>
          <w:tcPr>
            <w:tcW w:w="766" w:type="dxa"/>
            <w:vAlign w:val="center"/>
          </w:tcPr>
          <w:p w14:paraId="3912824D" w14:textId="77777777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</w:t>
            </w:r>
          </w:p>
        </w:tc>
        <w:tc>
          <w:tcPr>
            <w:tcW w:w="9258" w:type="dxa"/>
            <w:gridSpan w:val="4"/>
          </w:tcPr>
          <w:p w14:paraId="1AEF1AEB" w14:textId="77777777" w:rsidR="00CF04C0" w:rsidRPr="0085564A" w:rsidRDefault="00CF04C0" w:rsidP="00CF04C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85564A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85564A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61E8598C" w14:textId="77777777" w:rsidR="00CF04C0" w:rsidRPr="0085564A" w:rsidRDefault="00CF04C0" w:rsidP="00CF04C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9C04832" w14:textId="77777777" w:rsidR="00CF04C0" w:rsidRPr="0085564A" w:rsidRDefault="00CF04C0" w:rsidP="00CF04C0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читальный зал библиотеки;</w:t>
            </w:r>
          </w:p>
          <w:p w14:paraId="012A0D67" w14:textId="509E7510" w:rsidR="00CF04C0" w:rsidRPr="0085564A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– компьютерные классы А-224, А-409, А-414, Л-203, Л-204, Л-214, Л-404, Л-410, Н-204, Н-207, Т-46, Т-5.</w:t>
            </w:r>
          </w:p>
        </w:tc>
      </w:tr>
    </w:tbl>
    <w:p w14:paraId="4C1BDA54" w14:textId="77777777" w:rsidR="00653B9E" w:rsidRPr="0085564A" w:rsidRDefault="00653B9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336"/>
      </w:tblGrid>
      <w:tr w:rsidR="00653B9E" w:rsidRPr="0085564A" w14:paraId="76A93400" w14:textId="77777777" w:rsidTr="00C64A58">
        <w:tc>
          <w:tcPr>
            <w:tcW w:w="10024" w:type="dxa"/>
            <w:gridSpan w:val="2"/>
            <w:shd w:val="clear" w:color="auto" w:fill="F2F2F2"/>
            <w:vAlign w:val="center"/>
          </w:tcPr>
          <w:p w14:paraId="30444031" w14:textId="77777777" w:rsidR="00653B9E" w:rsidRPr="0085564A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564A">
              <w:rPr>
                <w:b/>
                <w:bCs/>
              </w:rPr>
              <w:t>8 МЕТОДИЧЕСКИЕ УКАЗАНИЯ ДЛЯ ОБУЧАЮЩИХСЯ</w:t>
            </w:r>
          </w:p>
          <w:p w14:paraId="455F5E15" w14:textId="77777777" w:rsidR="00653B9E" w:rsidRPr="0085564A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/>
                <w:bCs/>
              </w:rPr>
              <w:lastRenderedPageBreak/>
              <w:t>ПО ОСВОЕНИЮДИСЦИПЛИНЫ</w:t>
            </w:r>
          </w:p>
        </w:tc>
      </w:tr>
      <w:tr w:rsidR="007334B1" w:rsidRPr="0085564A" w14:paraId="3F626341" w14:textId="77777777" w:rsidTr="00C64A58">
        <w:tc>
          <w:tcPr>
            <w:tcW w:w="1688" w:type="dxa"/>
            <w:vAlign w:val="center"/>
          </w:tcPr>
          <w:p w14:paraId="543CE52D" w14:textId="77777777" w:rsidR="00653B9E" w:rsidRPr="0085564A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lastRenderedPageBreak/>
              <w:t>Вид учебной деятельности</w:t>
            </w:r>
          </w:p>
        </w:tc>
        <w:tc>
          <w:tcPr>
            <w:tcW w:w="8336" w:type="dxa"/>
            <w:vAlign w:val="center"/>
          </w:tcPr>
          <w:p w14:paraId="3F30CEE2" w14:textId="77777777" w:rsidR="00653B9E" w:rsidRPr="0085564A" w:rsidRDefault="00653B9E" w:rsidP="00753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Организация учебной деятельности обучающегося</w:t>
            </w:r>
          </w:p>
          <w:p w14:paraId="4E7D7E48" w14:textId="77777777" w:rsidR="007539C1" w:rsidRPr="0085564A" w:rsidRDefault="007539C1" w:rsidP="007539C1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653B9E" w:rsidRPr="0085564A" w14:paraId="490A9B66" w14:textId="77777777" w:rsidTr="00C64A58">
        <w:tc>
          <w:tcPr>
            <w:tcW w:w="1688" w:type="dxa"/>
            <w:vAlign w:val="center"/>
          </w:tcPr>
          <w:p w14:paraId="27ADD480" w14:textId="77777777" w:rsidR="00653B9E" w:rsidRPr="0085564A" w:rsidRDefault="00653B9E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336" w:type="dxa"/>
          </w:tcPr>
          <w:p w14:paraId="4694CDE2" w14:textId="0F468C4A" w:rsidR="002E6FE6" w:rsidRPr="0085564A" w:rsidRDefault="002E6FE6" w:rsidP="002E6FE6">
            <w:pPr>
              <w:ind w:firstLine="7"/>
              <w:jc w:val="both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занятия направлены на овладение обучающихся методами физкультурно-спортивной деятельности для достижения учебных, профессиональных и жизненных целей личности. В процессе которых вырабатываются умения и навыки выполнения тех или иных учебных действий в данной сфере науки. Практические занятия имеют своей целью формирование у студентов компетенции, связанной с пониманием и правильным использованием методов для повышения адаптационных резервов организма и для последующего применения полученных методических знаний, навыков и умений в интересах обеспечения активной и конкурентоспособной профессиональной деятельности.</w:t>
            </w:r>
          </w:p>
          <w:p w14:paraId="7E5CCBFD" w14:textId="55AB37D5" w:rsidR="00653B9E" w:rsidRPr="0085564A" w:rsidRDefault="002E6FE6" w:rsidP="002E6FE6">
            <w:pPr>
              <w:ind w:firstLine="614"/>
              <w:jc w:val="both"/>
              <w:rPr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</w:tc>
      </w:tr>
      <w:tr w:rsidR="00653B9E" w:rsidRPr="0085564A" w14:paraId="4893D27C" w14:textId="77777777" w:rsidTr="00C64A58">
        <w:tc>
          <w:tcPr>
            <w:tcW w:w="1688" w:type="dxa"/>
            <w:vAlign w:val="center"/>
          </w:tcPr>
          <w:p w14:paraId="36F886E0" w14:textId="77777777" w:rsidR="00653B9E" w:rsidRPr="0085564A" w:rsidRDefault="00653B9E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36" w:type="dxa"/>
            <w:vAlign w:val="center"/>
          </w:tcPr>
          <w:p w14:paraId="5E574B82" w14:textId="7E54BE1F" w:rsidR="002E6FE6" w:rsidRPr="0085564A" w:rsidRDefault="002E6FE6" w:rsidP="002E6FE6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Обучение по дисциплине «</w:t>
            </w:r>
            <w:r w:rsidR="00EC0150" w:rsidRPr="0085564A">
              <w:rPr>
                <w:iCs/>
                <w:sz w:val="20"/>
                <w:szCs w:val="20"/>
              </w:rPr>
              <w:t>Фитнес-аэробика</w:t>
            </w:r>
            <w:r w:rsidRPr="0085564A">
              <w:rPr>
                <w:iCs/>
                <w:sz w:val="20"/>
                <w:szCs w:val="20"/>
              </w:rPr>
              <w:t>» предусматривает активную самостоятельную работу обучающегося. На самостоятельную работу отводится 158 час по очной форме обучения</w:t>
            </w:r>
            <w:r w:rsidR="0085564A" w:rsidRPr="0085564A">
              <w:rPr>
                <w:iCs/>
                <w:sz w:val="20"/>
                <w:szCs w:val="20"/>
              </w:rPr>
              <w:t>, 324 часов по заочной форме обучения</w:t>
            </w:r>
            <w:r w:rsidRPr="0085564A">
              <w:rPr>
                <w:iCs/>
                <w:sz w:val="20"/>
                <w:szCs w:val="20"/>
              </w:rPr>
              <w:t>.</w:t>
            </w:r>
            <w:r w:rsidRPr="0085564A">
              <w:rPr>
                <w:i/>
                <w:iCs/>
                <w:sz w:val="20"/>
                <w:szCs w:val="20"/>
              </w:rPr>
              <w:t xml:space="preserve"> </w:t>
            </w:r>
            <w:r w:rsidRPr="0085564A">
              <w:rPr>
                <w:iCs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темам, а также указана необходимая учебная литература: обучающийся изучает учебный материал.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4988BAB8" w14:textId="77777777" w:rsidR="00653B9E" w:rsidRPr="0085564A" w:rsidRDefault="002E6FE6" w:rsidP="002E6FE6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ИДЗ</w:t>
            </w:r>
            <w:r w:rsidRPr="0085564A">
              <w:rPr>
                <w:iCs/>
                <w:sz w:val="20"/>
                <w:szCs w:val="20"/>
              </w:rPr>
              <w:t xml:space="preserve"> должно быть выполнены обучающимся в установленные преподавателем сроки.</w:t>
            </w:r>
          </w:p>
          <w:p w14:paraId="3D75A89E" w14:textId="77777777" w:rsidR="00191E6A" w:rsidRPr="0085564A" w:rsidRDefault="00191E6A" w:rsidP="00191E6A">
            <w:pPr>
              <w:autoSpaceDE w:val="0"/>
              <w:autoSpaceDN w:val="0"/>
              <w:adjustRightInd w:val="0"/>
              <w:ind w:firstLine="8"/>
              <w:jc w:val="both"/>
              <w:rPr>
                <w:b/>
                <w:sz w:val="20"/>
                <w:szCs w:val="20"/>
              </w:rPr>
            </w:pPr>
            <w:r w:rsidRPr="0085564A">
              <w:rPr>
                <w:b/>
                <w:sz w:val="20"/>
                <w:szCs w:val="20"/>
              </w:rPr>
              <w:t>Обучающемуся заочной формы обучения.</w:t>
            </w:r>
          </w:p>
          <w:p w14:paraId="65D29767" w14:textId="77777777" w:rsidR="00191E6A" w:rsidRPr="0085564A" w:rsidRDefault="00191E6A" w:rsidP="00191E6A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Обучающийся заочной формы обучения выполняет 1 контрольную работу (КР). Номер варианта контрольной работы соответствует последней цифре учебного номера (шифра) обучающегося. Контрольная работа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Нормоконтроль».</w:t>
            </w:r>
          </w:p>
          <w:p w14:paraId="5B073ABC" w14:textId="77777777" w:rsidR="00191E6A" w:rsidRPr="0085564A" w:rsidRDefault="00191E6A" w:rsidP="00191E6A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вычисления и четкие пояснения к решению задач. Решение задач необходимо приводить в той же последовательности, в какой они даны в задании с соответствующим номером, условие задачи должно быть полностью переписано перед ее решением. Решение каждой задачи должно заканчиваться словом «ответ», если задача его предусматривает.</w:t>
            </w:r>
          </w:p>
          <w:p w14:paraId="3F6522DA" w14:textId="77777777" w:rsidR="00191E6A" w:rsidRPr="0085564A" w:rsidRDefault="00191E6A" w:rsidP="00191E6A">
            <w:pPr>
              <w:autoSpaceDE w:val="0"/>
              <w:autoSpaceDN w:val="0"/>
              <w:adjustRightInd w:val="0"/>
              <w:ind w:firstLine="8"/>
              <w:jc w:val="both"/>
              <w:rPr>
                <w:sz w:val="20"/>
                <w:szCs w:val="20"/>
              </w:rPr>
            </w:pPr>
            <w:r w:rsidRPr="0085564A">
              <w:rPr>
                <w:b/>
                <w:sz w:val="20"/>
                <w:szCs w:val="20"/>
              </w:rPr>
              <w:t>Обучающийся заочной формы обучения выполняет</w:t>
            </w:r>
            <w:r w:rsidRPr="0085564A">
              <w:rPr>
                <w:sz w:val="20"/>
                <w:szCs w:val="20"/>
              </w:rPr>
              <w:t>:</w:t>
            </w:r>
          </w:p>
          <w:p w14:paraId="215EB007" w14:textId="25F6D5E5" w:rsidR="00191E6A" w:rsidRPr="0085564A" w:rsidRDefault="00191E6A" w:rsidP="00191E6A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КР «Общая физическая подготовка». Задания размещены в электронной информационно-образовательной среде КрИЖТ ИрГУПС, доступной обучающемуся через его личный кабинет</w:t>
            </w:r>
          </w:p>
        </w:tc>
      </w:tr>
      <w:tr w:rsidR="00653B9E" w:rsidRPr="0085564A" w14:paraId="431A9A92" w14:textId="77777777" w:rsidTr="00C64A58">
        <w:tc>
          <w:tcPr>
            <w:tcW w:w="10024" w:type="dxa"/>
            <w:gridSpan w:val="2"/>
            <w:vAlign w:val="center"/>
          </w:tcPr>
          <w:p w14:paraId="1109E172" w14:textId="3B005DB7" w:rsidR="00653B9E" w:rsidRPr="0085564A" w:rsidRDefault="00653B9E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</w:t>
            </w:r>
            <w:r w:rsidR="0053662D" w:rsidRPr="0085564A">
              <w:rPr>
                <w:sz w:val="20"/>
                <w:szCs w:val="20"/>
              </w:rPr>
              <w:t xml:space="preserve"> КрИЖТ</w:t>
            </w:r>
            <w:r w:rsidRPr="0085564A">
              <w:rPr>
                <w:sz w:val="20"/>
                <w:szCs w:val="20"/>
              </w:rPr>
              <w:t xml:space="preserve"> ИрГУПС, доступной обучающемуся через его личный кабинет</w:t>
            </w:r>
            <w:r w:rsidR="00900BFE" w:rsidRPr="0085564A">
              <w:rPr>
                <w:sz w:val="20"/>
                <w:szCs w:val="20"/>
              </w:rPr>
              <w:t xml:space="preserve"> </w:t>
            </w:r>
          </w:p>
        </w:tc>
      </w:tr>
    </w:tbl>
    <w:p w14:paraId="6EA8A9CE" w14:textId="77777777" w:rsidR="00653B9E" w:rsidRPr="0085564A" w:rsidRDefault="00653B9E" w:rsidP="007C3204">
      <w:pPr>
        <w:pStyle w:val="af1"/>
        <w:spacing w:after="0" w:line="240" w:lineRule="auto"/>
      </w:pPr>
    </w:p>
    <w:p w14:paraId="57872AB6" w14:textId="77777777" w:rsidR="00183C9B" w:rsidRPr="0085564A" w:rsidRDefault="00183C9B" w:rsidP="007C3204">
      <w:pPr>
        <w:pStyle w:val="af1"/>
        <w:spacing w:after="0" w:line="240" w:lineRule="auto"/>
      </w:pPr>
    </w:p>
    <w:p w14:paraId="777E7117" w14:textId="77777777" w:rsidR="00183C9B" w:rsidRPr="0085564A" w:rsidRDefault="00183C9B" w:rsidP="007C3204">
      <w:pPr>
        <w:pStyle w:val="af1"/>
        <w:spacing w:after="0" w:line="240" w:lineRule="auto"/>
      </w:pPr>
    </w:p>
    <w:p w14:paraId="48C56B8D" w14:textId="77777777" w:rsidR="00183C9B" w:rsidRPr="0085564A" w:rsidRDefault="00183C9B" w:rsidP="007C3204">
      <w:pPr>
        <w:pStyle w:val="af1"/>
        <w:spacing w:after="0" w:line="240" w:lineRule="auto"/>
      </w:pPr>
    </w:p>
    <w:p w14:paraId="58BBE526" w14:textId="77777777" w:rsidR="00183C9B" w:rsidRPr="0085564A" w:rsidRDefault="00183C9B" w:rsidP="007C3204">
      <w:pPr>
        <w:pStyle w:val="af1"/>
        <w:spacing w:after="0" w:line="240" w:lineRule="auto"/>
      </w:pPr>
    </w:p>
    <w:p w14:paraId="3B52D658" w14:textId="77777777" w:rsidR="00183C9B" w:rsidRPr="0085564A" w:rsidRDefault="00183C9B" w:rsidP="007C3204">
      <w:pPr>
        <w:pStyle w:val="af1"/>
        <w:spacing w:after="0" w:line="240" w:lineRule="auto"/>
      </w:pPr>
    </w:p>
    <w:p w14:paraId="73F5CB40" w14:textId="77777777" w:rsidR="00183C9B" w:rsidRPr="0085564A" w:rsidRDefault="00183C9B" w:rsidP="007C3204">
      <w:pPr>
        <w:pStyle w:val="af1"/>
        <w:spacing w:after="0" w:line="240" w:lineRule="auto"/>
      </w:pPr>
    </w:p>
    <w:p w14:paraId="37835BEC" w14:textId="77777777" w:rsidR="00183C9B" w:rsidRPr="0085564A" w:rsidRDefault="00183C9B" w:rsidP="007C3204">
      <w:pPr>
        <w:pStyle w:val="af1"/>
        <w:spacing w:after="0" w:line="240" w:lineRule="auto"/>
      </w:pPr>
    </w:p>
    <w:p w14:paraId="456A485F" w14:textId="77777777" w:rsidR="00183C9B" w:rsidRPr="0085564A" w:rsidRDefault="00183C9B" w:rsidP="007C3204">
      <w:pPr>
        <w:pStyle w:val="af1"/>
        <w:spacing w:after="0" w:line="240" w:lineRule="auto"/>
      </w:pPr>
    </w:p>
    <w:p w14:paraId="196743F9" w14:textId="77777777" w:rsidR="00183C9B" w:rsidRPr="0085564A" w:rsidRDefault="00183C9B" w:rsidP="007C3204">
      <w:pPr>
        <w:pStyle w:val="af1"/>
        <w:spacing w:after="0" w:line="240" w:lineRule="auto"/>
      </w:pPr>
    </w:p>
    <w:p w14:paraId="29A76AAB" w14:textId="77777777" w:rsidR="00EC6A8A" w:rsidRPr="0085564A" w:rsidRDefault="00EC6A8A" w:rsidP="00E15CDE">
      <w:pPr>
        <w:rPr>
          <w:rFonts w:eastAsia="Calibri"/>
          <w:sz w:val="22"/>
          <w:szCs w:val="22"/>
          <w:lang w:eastAsia="en-US"/>
        </w:rPr>
      </w:pPr>
    </w:p>
    <w:p w14:paraId="0ADF7639" w14:textId="204B660A" w:rsidR="000278D0" w:rsidRPr="0085564A" w:rsidRDefault="00082080" w:rsidP="00191E6A">
      <w:pPr>
        <w:jc w:val="right"/>
        <w:rPr>
          <w:b/>
          <w:i/>
          <w:sz w:val="28"/>
          <w:szCs w:val="20"/>
        </w:rPr>
      </w:pPr>
      <w:r w:rsidRPr="0085564A">
        <w:rPr>
          <w:rFonts w:ascii="Times New Roman CYR" w:hAnsi="Times New Roman CYR" w:cs="Times New Roman CYR"/>
          <w:color w:val="000000"/>
        </w:rPr>
        <w:br w:type="page"/>
      </w:r>
      <w:r w:rsidR="000278D0" w:rsidRPr="0085564A">
        <w:rPr>
          <w:b/>
          <w:sz w:val="28"/>
          <w:szCs w:val="20"/>
        </w:rPr>
        <w:lastRenderedPageBreak/>
        <w:t>Приложение 1 к рабочей программе по дисциплине</w:t>
      </w:r>
      <w:r w:rsidR="000278D0" w:rsidRPr="0085564A">
        <w:rPr>
          <w:b/>
          <w:i/>
          <w:sz w:val="28"/>
          <w:szCs w:val="20"/>
        </w:rPr>
        <w:t xml:space="preserve"> </w:t>
      </w:r>
    </w:p>
    <w:p w14:paraId="5F7037E2" w14:textId="273FDC82" w:rsidR="000C63EB" w:rsidRPr="0085564A" w:rsidRDefault="000C63EB" w:rsidP="000C63EB">
      <w:pPr>
        <w:ind w:firstLine="1276"/>
        <w:jc w:val="right"/>
        <w:rPr>
          <w:b/>
          <w:bCs/>
          <w:iCs/>
          <w:sz w:val="28"/>
          <w:szCs w:val="28"/>
        </w:rPr>
      </w:pPr>
      <w:r w:rsidRPr="0085564A">
        <w:rPr>
          <w:b/>
          <w:sz w:val="28"/>
          <w:szCs w:val="28"/>
        </w:rPr>
        <w:t>Б1.В.ДВ.01.</w:t>
      </w:r>
      <w:r w:rsidR="00EC0150" w:rsidRPr="0085564A">
        <w:rPr>
          <w:b/>
          <w:sz w:val="28"/>
          <w:szCs w:val="28"/>
        </w:rPr>
        <w:t>04 Фитнес-аэробика</w:t>
      </w:r>
    </w:p>
    <w:p w14:paraId="5770312F" w14:textId="77777777" w:rsidR="00AE6B09" w:rsidRPr="0085564A" w:rsidRDefault="00AE6B09" w:rsidP="000C63EB">
      <w:pPr>
        <w:jc w:val="right"/>
        <w:rPr>
          <w:sz w:val="26"/>
          <w:szCs w:val="26"/>
        </w:rPr>
      </w:pPr>
    </w:p>
    <w:p w14:paraId="13C9D79B" w14:textId="77777777" w:rsidR="00CE1DBC" w:rsidRPr="0085564A" w:rsidRDefault="00CE1DBC" w:rsidP="00AE6B09">
      <w:pPr>
        <w:jc w:val="center"/>
        <w:rPr>
          <w:sz w:val="26"/>
          <w:szCs w:val="26"/>
        </w:rPr>
      </w:pPr>
    </w:p>
    <w:p w14:paraId="41610E54" w14:textId="77777777" w:rsidR="00CE1DBC" w:rsidRPr="0085564A" w:rsidRDefault="00CE1DBC" w:rsidP="00AE6B09">
      <w:pPr>
        <w:jc w:val="center"/>
        <w:rPr>
          <w:sz w:val="26"/>
          <w:szCs w:val="26"/>
        </w:rPr>
      </w:pPr>
    </w:p>
    <w:p w14:paraId="436F8F1F" w14:textId="77777777" w:rsidR="00CE1DBC" w:rsidRPr="0085564A" w:rsidRDefault="00CE1DBC" w:rsidP="000C63EB">
      <w:pPr>
        <w:rPr>
          <w:sz w:val="26"/>
          <w:szCs w:val="26"/>
        </w:rPr>
      </w:pPr>
    </w:p>
    <w:p w14:paraId="29D2739A" w14:textId="77777777" w:rsidR="00CE1DBC" w:rsidRPr="0085564A" w:rsidRDefault="00CE1DBC" w:rsidP="00AE6B09">
      <w:pPr>
        <w:jc w:val="center"/>
        <w:rPr>
          <w:sz w:val="26"/>
          <w:szCs w:val="26"/>
        </w:rPr>
      </w:pPr>
    </w:p>
    <w:p w14:paraId="09A99E89" w14:textId="77777777" w:rsidR="00CE1DBC" w:rsidRPr="0085564A" w:rsidRDefault="00CE1DBC" w:rsidP="00AE6B09">
      <w:pPr>
        <w:jc w:val="center"/>
        <w:rPr>
          <w:sz w:val="26"/>
          <w:szCs w:val="26"/>
        </w:rPr>
      </w:pPr>
    </w:p>
    <w:p w14:paraId="4B339B1A" w14:textId="77777777" w:rsidR="00CE1DBC" w:rsidRPr="0085564A" w:rsidRDefault="00CE1DBC" w:rsidP="00AE6B09">
      <w:pPr>
        <w:jc w:val="center"/>
        <w:rPr>
          <w:sz w:val="26"/>
          <w:szCs w:val="26"/>
        </w:rPr>
      </w:pPr>
    </w:p>
    <w:p w14:paraId="061BBE81" w14:textId="77777777" w:rsidR="00AE6B09" w:rsidRPr="0085564A" w:rsidRDefault="00AE6B09" w:rsidP="00AE6B09">
      <w:pPr>
        <w:jc w:val="center"/>
        <w:rPr>
          <w:sz w:val="26"/>
          <w:szCs w:val="26"/>
        </w:rPr>
      </w:pPr>
    </w:p>
    <w:p w14:paraId="716819F3" w14:textId="77777777" w:rsidR="00AE6B09" w:rsidRPr="0085564A" w:rsidRDefault="00AE6B09" w:rsidP="00AE6B09">
      <w:pPr>
        <w:jc w:val="center"/>
        <w:rPr>
          <w:sz w:val="26"/>
          <w:szCs w:val="26"/>
        </w:rPr>
      </w:pPr>
    </w:p>
    <w:p w14:paraId="41B87D3B" w14:textId="77777777" w:rsidR="00AE6B09" w:rsidRPr="0085564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DA9274F" w14:textId="77777777" w:rsidR="00AE6B09" w:rsidRPr="0085564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D55EA99" w14:textId="77777777" w:rsidR="00AE6B09" w:rsidRPr="0085564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415D4D0" w14:textId="77777777" w:rsidR="00AE6B09" w:rsidRPr="0085564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491F23F" w14:textId="77777777" w:rsidR="00AE6B09" w:rsidRPr="0085564A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E074E0E" w14:textId="77777777" w:rsidR="00AE6B09" w:rsidRPr="0085564A" w:rsidRDefault="00AE6B09" w:rsidP="00AE6B09">
      <w:pPr>
        <w:jc w:val="center"/>
        <w:rPr>
          <w:b/>
          <w:bCs/>
          <w:sz w:val="32"/>
          <w:szCs w:val="32"/>
        </w:rPr>
      </w:pPr>
      <w:r w:rsidRPr="0085564A">
        <w:rPr>
          <w:b/>
          <w:bCs/>
          <w:sz w:val="32"/>
          <w:szCs w:val="32"/>
        </w:rPr>
        <w:t>ФОНД ОЦЕНОЧНЫХ СРЕДСТВ</w:t>
      </w:r>
    </w:p>
    <w:p w14:paraId="194A299C" w14:textId="77777777" w:rsidR="00AE6B09" w:rsidRPr="0085564A" w:rsidRDefault="00AE6B09" w:rsidP="00AE6B09">
      <w:pPr>
        <w:jc w:val="center"/>
        <w:rPr>
          <w:b/>
          <w:bCs/>
          <w:sz w:val="32"/>
          <w:szCs w:val="32"/>
        </w:rPr>
      </w:pPr>
    </w:p>
    <w:p w14:paraId="4D2AF3D4" w14:textId="77777777" w:rsidR="00AE6B09" w:rsidRPr="0085564A" w:rsidRDefault="00AE6B09" w:rsidP="00AE6B09">
      <w:pPr>
        <w:jc w:val="center"/>
        <w:rPr>
          <w:b/>
          <w:bCs/>
          <w:sz w:val="32"/>
          <w:szCs w:val="32"/>
        </w:rPr>
      </w:pPr>
      <w:r w:rsidRPr="0085564A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03D8E1AA" w14:textId="77777777" w:rsidR="00AE6B09" w:rsidRPr="0085564A" w:rsidRDefault="00AE6B09" w:rsidP="00AE6B09">
      <w:pPr>
        <w:jc w:val="center"/>
        <w:rPr>
          <w:b/>
          <w:bCs/>
          <w:sz w:val="32"/>
          <w:szCs w:val="32"/>
        </w:rPr>
      </w:pPr>
      <w:r w:rsidRPr="0085564A">
        <w:rPr>
          <w:b/>
          <w:bCs/>
          <w:sz w:val="32"/>
          <w:szCs w:val="32"/>
        </w:rPr>
        <w:t>и промежуточной аттестации по дисциплине</w:t>
      </w:r>
    </w:p>
    <w:p w14:paraId="3255DB79" w14:textId="77777777" w:rsidR="00AE6B09" w:rsidRPr="0085564A" w:rsidRDefault="00AE6B09" w:rsidP="00AE6B09">
      <w:pPr>
        <w:jc w:val="center"/>
        <w:rPr>
          <w:b/>
          <w:bCs/>
          <w:iCs/>
          <w:sz w:val="32"/>
          <w:szCs w:val="32"/>
        </w:rPr>
      </w:pPr>
    </w:p>
    <w:p w14:paraId="5BCC4585" w14:textId="0C0B4B57" w:rsidR="00AE6B09" w:rsidRPr="0085564A" w:rsidRDefault="00360E40" w:rsidP="00360E40">
      <w:pPr>
        <w:tabs>
          <w:tab w:val="right" w:leader="underscore" w:pos="9639"/>
        </w:tabs>
        <w:jc w:val="center"/>
        <w:rPr>
          <w:sz w:val="36"/>
          <w:szCs w:val="36"/>
        </w:rPr>
      </w:pPr>
      <w:r w:rsidRPr="0085564A">
        <w:rPr>
          <w:b/>
          <w:sz w:val="32"/>
          <w:szCs w:val="32"/>
        </w:rPr>
        <w:t>Б1.В.ДВ.01.</w:t>
      </w:r>
      <w:r w:rsidR="00EC0150" w:rsidRPr="0085564A">
        <w:rPr>
          <w:b/>
          <w:sz w:val="32"/>
          <w:szCs w:val="32"/>
        </w:rPr>
        <w:t>04 Фитнес-аэробика</w:t>
      </w:r>
    </w:p>
    <w:p w14:paraId="15D20A2B" w14:textId="77777777" w:rsidR="00CE1DBC" w:rsidRPr="0085564A" w:rsidRDefault="00CE1DBC" w:rsidP="00AE6B09">
      <w:pPr>
        <w:tabs>
          <w:tab w:val="right" w:leader="underscore" w:pos="9639"/>
        </w:tabs>
        <w:rPr>
          <w:sz w:val="36"/>
          <w:szCs w:val="36"/>
        </w:rPr>
      </w:pPr>
    </w:p>
    <w:p w14:paraId="7368624D" w14:textId="77777777" w:rsidR="00AE6B09" w:rsidRPr="0085564A" w:rsidRDefault="00AE6B09" w:rsidP="00AE6B09">
      <w:pPr>
        <w:jc w:val="both"/>
        <w:rPr>
          <w:sz w:val="26"/>
          <w:szCs w:val="26"/>
        </w:rPr>
      </w:pPr>
    </w:p>
    <w:p w14:paraId="069009E1" w14:textId="77777777" w:rsidR="00AE6B09" w:rsidRPr="0085564A" w:rsidRDefault="00AE6B09" w:rsidP="00AE6B09">
      <w:pPr>
        <w:jc w:val="both"/>
        <w:rPr>
          <w:sz w:val="26"/>
          <w:szCs w:val="26"/>
        </w:rPr>
      </w:pPr>
    </w:p>
    <w:p w14:paraId="5ED7B169" w14:textId="77777777" w:rsidR="00AE6B09" w:rsidRPr="0085564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3BDFD96" w14:textId="77777777" w:rsidR="00AE6B09" w:rsidRPr="0085564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AB6214E" w14:textId="77777777" w:rsidR="00AE6B09" w:rsidRPr="0085564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828A7EB" w14:textId="77777777" w:rsidR="00AE6B09" w:rsidRPr="0085564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ABEC282" w14:textId="77777777" w:rsidR="00AE6B09" w:rsidRPr="0085564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338AA6D" w14:textId="77777777" w:rsidR="00AE6B09" w:rsidRPr="0085564A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B364FDF" w14:textId="14A2611E" w:rsidR="00CE1DBC" w:rsidRPr="0085564A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4746F86" w14:textId="71E74749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0A6B308" w14:textId="262F08F5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5776AAE" w14:textId="48821D85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2B33FFF" w14:textId="77777777" w:rsidR="00360E40" w:rsidRPr="0085564A" w:rsidRDefault="00360E4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C05B935" w14:textId="429F015E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90453A7" w14:textId="660A2C12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F4998CA" w14:textId="35774697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BDBD417" w14:textId="7B6449E6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173EAB3" w14:textId="66FFAF77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9FB4B48" w14:textId="38840E4E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D2597A2" w14:textId="6636FEC3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6D861AB" w14:textId="1627CD5E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FFE4660" w14:textId="77777777" w:rsidR="000278D0" w:rsidRPr="0085564A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DA31213" w14:textId="77777777" w:rsidR="00CE1DBC" w:rsidRPr="0085564A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43C567E" w14:textId="77777777" w:rsidR="00AE6B09" w:rsidRPr="0085564A" w:rsidRDefault="00AE6B09" w:rsidP="00AE6B09">
      <w:pPr>
        <w:jc w:val="center"/>
      </w:pPr>
      <w:r w:rsidRPr="0085564A">
        <w:rPr>
          <w:b/>
          <w:bCs/>
        </w:rPr>
        <w:lastRenderedPageBreak/>
        <w:t>1. Общие положения</w:t>
      </w:r>
    </w:p>
    <w:p w14:paraId="79CF1C60" w14:textId="77777777" w:rsidR="00AE6B09" w:rsidRPr="0085564A" w:rsidRDefault="00AE6B09" w:rsidP="00AE6B09">
      <w:pPr>
        <w:ind w:firstLine="720"/>
        <w:jc w:val="both"/>
      </w:pPr>
    </w:p>
    <w:p w14:paraId="198091B4" w14:textId="77777777" w:rsidR="00AE6B09" w:rsidRPr="0085564A" w:rsidRDefault="00AE6B09" w:rsidP="002E6FE6">
      <w:pPr>
        <w:ind w:firstLine="720"/>
        <w:jc w:val="both"/>
      </w:pPr>
      <w:r w:rsidRPr="0085564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4625F8F" w14:textId="620E8084" w:rsidR="00AE6B09" w:rsidRPr="0085564A" w:rsidRDefault="00AE6B09" w:rsidP="002E6FE6">
      <w:pPr>
        <w:ind w:firstLine="720"/>
        <w:jc w:val="both"/>
      </w:pPr>
      <w:r w:rsidRPr="0085564A">
        <w:t xml:space="preserve">Фонд оценочных средств предназначен для использования обучающимися, преподавателями, администрацией </w:t>
      </w:r>
      <w:r w:rsidR="002E6FE6" w:rsidRPr="0085564A">
        <w:t>КрИЖТ ИрГУПС</w:t>
      </w:r>
      <w:r w:rsidRPr="0085564A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CF8E17D" w14:textId="77777777" w:rsidR="00AE6B09" w:rsidRPr="0085564A" w:rsidRDefault="00AE6B09" w:rsidP="002E6FE6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85564A">
        <w:rPr>
          <w:sz w:val="24"/>
          <w:szCs w:val="24"/>
        </w:rPr>
        <w:t>Задачами ФОС являются:</w:t>
      </w:r>
    </w:p>
    <w:p w14:paraId="72EF7204" w14:textId="77777777" w:rsidR="00AE6B09" w:rsidRPr="0085564A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85564A">
        <w:rPr>
          <w:sz w:val="24"/>
          <w:szCs w:val="24"/>
        </w:rPr>
        <w:t xml:space="preserve">– оценка достижений обучающихся в процессе </w:t>
      </w:r>
      <w:r w:rsidRPr="0085564A">
        <w:rPr>
          <w:iCs/>
          <w:sz w:val="24"/>
          <w:szCs w:val="24"/>
        </w:rPr>
        <w:t>изучения дисциплины</w:t>
      </w:r>
      <w:r w:rsidRPr="0085564A">
        <w:rPr>
          <w:sz w:val="24"/>
          <w:szCs w:val="24"/>
        </w:rPr>
        <w:t>;</w:t>
      </w:r>
    </w:p>
    <w:p w14:paraId="66F5FC29" w14:textId="77777777" w:rsidR="00AE6B09" w:rsidRPr="0085564A" w:rsidRDefault="00AE6B09" w:rsidP="002E6FE6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85564A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05D7A2B7" w14:textId="77777777" w:rsidR="00AE6B09" w:rsidRPr="0085564A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85564A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3C89F696" w14:textId="77777777" w:rsidR="00AE6B09" w:rsidRPr="0085564A" w:rsidRDefault="00AE6B09" w:rsidP="002E6FE6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85564A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3C5A380" w14:textId="77777777" w:rsidR="00AE6B09" w:rsidRPr="0085564A" w:rsidRDefault="00AE6B09" w:rsidP="002E6FE6">
      <w:pPr>
        <w:ind w:firstLine="720"/>
        <w:jc w:val="both"/>
      </w:pPr>
      <w:r w:rsidRPr="0085564A">
        <w:t>Для оценки уровня сформированности компетенций используется трехуровневая система:</w:t>
      </w:r>
    </w:p>
    <w:p w14:paraId="201E1229" w14:textId="77777777" w:rsidR="00AE6B09" w:rsidRPr="0085564A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85564A">
        <w:t>– минимальный уровень освоения, обязательный для всех обучающихся по завершению освоения образовательной программы;</w:t>
      </w:r>
      <w:r w:rsidRPr="0085564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3CAB6C43" w14:textId="77777777" w:rsidR="00AE6B09" w:rsidRPr="0085564A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85564A">
        <w:t>– базовый уровень освоения, превышение минимальных характеристик сформированности компетенций;</w:t>
      </w:r>
      <w:r w:rsidRPr="0085564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765171E" w14:textId="77777777" w:rsidR="00AE6B09" w:rsidRPr="0085564A" w:rsidRDefault="00AE6B09" w:rsidP="002E6FE6">
      <w:pPr>
        <w:autoSpaceDE w:val="0"/>
        <w:ind w:firstLine="720"/>
        <w:jc w:val="both"/>
        <w:rPr>
          <w:color w:val="000000"/>
        </w:rPr>
      </w:pPr>
      <w:r w:rsidRPr="0085564A">
        <w:t>– высокий уровень освоения, максимально возможная выраженность характеристик компетенций;</w:t>
      </w:r>
      <w:r w:rsidRPr="0085564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C348609" w14:textId="77777777" w:rsidR="00AE6B09" w:rsidRPr="0085564A" w:rsidRDefault="00AE6B09" w:rsidP="00AE6B09">
      <w:pPr>
        <w:autoSpaceDE w:val="0"/>
        <w:ind w:firstLine="709"/>
        <w:jc w:val="both"/>
        <w:rPr>
          <w:color w:val="000000"/>
        </w:rPr>
      </w:pPr>
    </w:p>
    <w:p w14:paraId="2606BA39" w14:textId="77777777" w:rsidR="00AE6B09" w:rsidRPr="0085564A" w:rsidRDefault="00AE6B09" w:rsidP="00AE6B09">
      <w:pPr>
        <w:autoSpaceDE w:val="0"/>
        <w:ind w:firstLine="709"/>
        <w:jc w:val="both"/>
        <w:rPr>
          <w:color w:val="000000"/>
        </w:rPr>
      </w:pPr>
    </w:p>
    <w:p w14:paraId="6B22E3F6" w14:textId="77777777" w:rsidR="00AE6B09" w:rsidRPr="0085564A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85564A">
        <w:rPr>
          <w:b/>
          <w:bCs/>
        </w:rPr>
        <w:t xml:space="preserve">2. </w:t>
      </w:r>
      <w:r w:rsidRPr="0085564A">
        <w:rPr>
          <w:rStyle w:val="s2"/>
          <w:b/>
          <w:bCs/>
        </w:rPr>
        <w:t>Перечень компетенций, в формировании которых участвует дисциплина.</w:t>
      </w:r>
    </w:p>
    <w:p w14:paraId="34904A9B" w14:textId="77777777" w:rsidR="00AE6B09" w:rsidRPr="0085564A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85564A">
        <w:rPr>
          <w:rStyle w:val="s2"/>
          <w:b/>
          <w:bCs/>
        </w:rPr>
        <w:t>Программа контрольно-оценочных мероприятий.</w:t>
      </w:r>
    </w:p>
    <w:p w14:paraId="1E8AE810" w14:textId="77777777" w:rsidR="00AE6B09" w:rsidRPr="0085564A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2"/>
          <w:szCs w:val="22"/>
        </w:rPr>
      </w:pPr>
      <w:r w:rsidRPr="0085564A">
        <w:rPr>
          <w:rStyle w:val="s2"/>
          <w:b/>
          <w:bCs/>
        </w:rPr>
        <w:t>Показатели оценивания компетенций, критерии оценки</w:t>
      </w:r>
    </w:p>
    <w:p w14:paraId="51F579CA" w14:textId="428372ED" w:rsidR="00AE6B09" w:rsidRPr="0085564A" w:rsidRDefault="00AE6B09" w:rsidP="00AE6B09">
      <w:pPr>
        <w:pStyle w:val="af6"/>
        <w:spacing w:before="0" w:beforeAutospacing="0" w:after="0" w:afterAutospacing="0"/>
        <w:ind w:firstLine="709"/>
        <w:jc w:val="both"/>
      </w:pPr>
      <w:r w:rsidRPr="0085564A">
        <w:rPr>
          <w:iCs/>
        </w:rPr>
        <w:t xml:space="preserve">Дисциплина </w:t>
      </w:r>
      <w:r w:rsidRPr="0085564A">
        <w:t>«</w:t>
      </w:r>
      <w:r w:rsidR="00EC0150" w:rsidRPr="0085564A">
        <w:t>Фитнес-аэробика</w:t>
      </w:r>
      <w:r w:rsidRPr="0085564A">
        <w:t>» участвует в формировании компетенций:</w:t>
      </w:r>
    </w:p>
    <w:p w14:paraId="3C78D439" w14:textId="4B112F57" w:rsidR="00AE6B09" w:rsidRPr="0085564A" w:rsidRDefault="00B56689" w:rsidP="00B56689">
      <w:pPr>
        <w:pStyle w:val="TableParagraph"/>
        <w:spacing w:before="1"/>
        <w:ind w:left="107" w:right="443" w:firstLine="602"/>
        <w:jc w:val="both"/>
        <w:rPr>
          <w:sz w:val="24"/>
          <w:szCs w:val="24"/>
        </w:rPr>
      </w:pPr>
      <w:r w:rsidRPr="0085564A">
        <w:rPr>
          <w:sz w:val="24"/>
          <w:szCs w:val="24"/>
        </w:rPr>
        <w:t>УК-7 Способен поддерживать должный уровень физической подготовленности для обеспечения полноценной социальной</w:t>
      </w:r>
      <w:r w:rsidR="00144B5D" w:rsidRPr="0085564A">
        <w:rPr>
          <w:sz w:val="24"/>
          <w:szCs w:val="24"/>
        </w:rPr>
        <w:t xml:space="preserve"> </w:t>
      </w:r>
      <w:r w:rsidRPr="0085564A">
        <w:rPr>
          <w:sz w:val="24"/>
          <w:szCs w:val="24"/>
        </w:rPr>
        <w:t>и профессиональной деятельности.</w:t>
      </w:r>
      <w:r w:rsidR="00AE6B09" w:rsidRPr="0085564A">
        <w:rPr>
          <w:sz w:val="24"/>
          <w:szCs w:val="24"/>
        </w:rPr>
        <w:t xml:space="preserve"> </w:t>
      </w:r>
    </w:p>
    <w:p w14:paraId="0272645B" w14:textId="77777777" w:rsidR="00AE6B09" w:rsidRPr="0085564A" w:rsidRDefault="00AE6B09" w:rsidP="00AE6B09">
      <w:pPr>
        <w:pStyle w:val="af6"/>
        <w:spacing w:before="0" w:beforeAutospacing="0" w:after="0" w:afterAutospacing="0"/>
        <w:ind w:firstLine="709"/>
        <w:jc w:val="both"/>
      </w:pPr>
    </w:p>
    <w:p w14:paraId="79809BC5" w14:textId="77777777" w:rsidR="00AE6B09" w:rsidRPr="0085564A" w:rsidRDefault="00AE6B09" w:rsidP="00AE6B09">
      <w:pPr>
        <w:jc w:val="center"/>
        <w:rPr>
          <w:b/>
          <w:bCs/>
        </w:rPr>
      </w:pPr>
      <w:r w:rsidRPr="0085564A">
        <w:rPr>
          <w:b/>
          <w:bCs/>
        </w:rPr>
        <w:t>Программа контрольно-оценочных мероприятий очная форма обучения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4"/>
        <w:gridCol w:w="1726"/>
        <w:gridCol w:w="3260"/>
        <w:gridCol w:w="1275"/>
        <w:gridCol w:w="1985"/>
      </w:tblGrid>
      <w:tr w:rsidR="00AE6B09" w:rsidRPr="0085564A" w14:paraId="4354C258" w14:textId="77777777" w:rsidTr="00F1704B">
        <w:trPr>
          <w:tblHeader/>
        </w:trPr>
        <w:tc>
          <w:tcPr>
            <w:tcW w:w="710" w:type="dxa"/>
            <w:vAlign w:val="center"/>
          </w:tcPr>
          <w:p w14:paraId="55E4D4EB" w14:textId="77777777" w:rsidR="00AE6B09" w:rsidRPr="0085564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№</w:t>
            </w:r>
          </w:p>
        </w:tc>
        <w:tc>
          <w:tcPr>
            <w:tcW w:w="854" w:type="dxa"/>
            <w:vAlign w:val="center"/>
          </w:tcPr>
          <w:p w14:paraId="46C931FC" w14:textId="77777777" w:rsidR="00AE6B09" w:rsidRPr="0085564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Неделя</w:t>
            </w:r>
          </w:p>
        </w:tc>
        <w:tc>
          <w:tcPr>
            <w:tcW w:w="1726" w:type="dxa"/>
            <w:vAlign w:val="center"/>
          </w:tcPr>
          <w:p w14:paraId="2F8F58A1" w14:textId="77777777" w:rsidR="00AE6B09" w:rsidRPr="0085564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Наименование</w:t>
            </w:r>
          </w:p>
          <w:p w14:paraId="2947E84A" w14:textId="77777777" w:rsidR="00AE6B09" w:rsidRPr="0085564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контрольно-оценочного</w:t>
            </w:r>
          </w:p>
          <w:p w14:paraId="46A72384" w14:textId="77777777" w:rsidR="00AE6B09" w:rsidRPr="0085564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150A677B" w14:textId="77777777" w:rsidR="00AE6B09" w:rsidRPr="0085564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Объект контроля</w:t>
            </w:r>
          </w:p>
          <w:p w14:paraId="4B309C12" w14:textId="77777777" w:rsidR="00AE6B09" w:rsidRPr="0085564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275" w:type="dxa"/>
            <w:vAlign w:val="center"/>
          </w:tcPr>
          <w:p w14:paraId="22E035D5" w14:textId="77777777" w:rsidR="00AE6B09" w:rsidRPr="0085564A" w:rsidRDefault="00AE6B09" w:rsidP="00AE6B09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18"/>
                <w:szCs w:val="18"/>
              </w:rPr>
              <w:t xml:space="preserve">Код индикатора достижения </w:t>
            </w:r>
            <w:r w:rsidRPr="0085564A">
              <w:rPr>
                <w:sz w:val="16"/>
                <w:szCs w:val="16"/>
              </w:rPr>
              <w:t>компетенции</w:t>
            </w:r>
          </w:p>
        </w:tc>
        <w:tc>
          <w:tcPr>
            <w:tcW w:w="1985" w:type="dxa"/>
            <w:vAlign w:val="center"/>
          </w:tcPr>
          <w:p w14:paraId="0E7DF750" w14:textId="77777777" w:rsidR="00AE6B09" w:rsidRPr="0085564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Наименование</w:t>
            </w:r>
          </w:p>
          <w:p w14:paraId="11855DC1" w14:textId="77777777" w:rsidR="00AE6B09" w:rsidRPr="0085564A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оценочного средства</w:t>
            </w:r>
          </w:p>
          <w:p w14:paraId="446A769A" w14:textId="77777777" w:rsidR="00AE6B09" w:rsidRPr="0085564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(форма проведения*)</w:t>
            </w:r>
          </w:p>
        </w:tc>
      </w:tr>
      <w:tr w:rsidR="00C52057" w:rsidRPr="0085564A" w14:paraId="0CB979D1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CE3" w14:textId="77777777" w:rsidR="00C52057" w:rsidRPr="0085564A" w:rsidRDefault="00C52057" w:rsidP="00894365">
            <w:pPr>
              <w:jc w:val="center"/>
              <w:rPr>
                <w:i/>
                <w:sz w:val="20"/>
              </w:rPr>
            </w:pPr>
            <w:r w:rsidRPr="0085564A">
              <w:rPr>
                <w:b/>
                <w:sz w:val="20"/>
              </w:rPr>
              <w:t>2</w:t>
            </w:r>
            <w:r w:rsidRPr="0085564A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F86B20" w:rsidRPr="0085564A" w14:paraId="73A0CAE2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93D" w14:textId="77777777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97C" w14:textId="2EF4577B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918" w14:textId="77777777" w:rsidR="00F86B20" w:rsidRPr="0085564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C2E" w14:textId="04ECFF73" w:rsidR="00B16B66" w:rsidRPr="0085564A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1.1 Рол</w:t>
            </w:r>
            <w:r w:rsidR="002E6FE6" w:rsidRPr="0085564A">
              <w:rPr>
                <w:iCs/>
                <w:sz w:val="20"/>
                <w:szCs w:val="20"/>
              </w:rPr>
              <w:t>ь</w:t>
            </w:r>
            <w:r w:rsidRPr="0085564A">
              <w:rPr>
                <w:iCs/>
                <w:sz w:val="20"/>
                <w:szCs w:val="20"/>
              </w:rPr>
              <w:t xml:space="preserve"> физической культуры в общекультурном, профессиональном и социальном развитии человека.</w:t>
            </w:r>
          </w:p>
          <w:p w14:paraId="3A479FC3" w14:textId="0B128A47" w:rsidR="00F86B20" w:rsidRPr="0085564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FA7" w14:textId="77777777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7884A09E" w14:textId="77777777" w:rsidR="00F86B20" w:rsidRPr="0085564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68C8C0D9" w14:textId="1312BD6B" w:rsidR="00F86B20" w:rsidRPr="0085564A" w:rsidRDefault="00F86B20" w:rsidP="00F86B20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29D5" w14:textId="45EE7F5A" w:rsidR="00F86B20" w:rsidRPr="0085564A" w:rsidRDefault="002E6FE6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85564A" w14:paraId="1F73C8E8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FB4" w14:textId="77777777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lastRenderedPageBreak/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C31F" w14:textId="44138AEE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30F0" w14:textId="77777777" w:rsidR="00F86B20" w:rsidRPr="0085564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544" w14:textId="2B787A9D" w:rsidR="00F86B20" w:rsidRPr="0085564A" w:rsidRDefault="00B16B66" w:rsidP="00F86B20">
            <w:pPr>
              <w:pStyle w:val="afff0"/>
              <w:spacing w:line="240" w:lineRule="auto"/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47" w14:textId="77777777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39FC4DB4" w14:textId="77777777" w:rsidR="00F86B20" w:rsidRPr="0085564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16882F86" w14:textId="1F3DB7ED" w:rsidR="00F86B20" w:rsidRPr="0085564A" w:rsidRDefault="00F86B20" w:rsidP="00F86B20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D58A" w14:textId="7B5FCAB3" w:rsidR="00F86B20" w:rsidRPr="0085564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F86B20" w:rsidRPr="0085564A" w14:paraId="512E4DED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3F03" w14:textId="19F103B9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C42" w14:textId="39CF14E2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579" w14:textId="5CFA230E" w:rsidR="00F86B20" w:rsidRPr="0085564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BA43" w14:textId="10D65F4B" w:rsidR="00F86B20" w:rsidRPr="0085564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Темы 1.1-2.1</w:t>
            </w:r>
          </w:p>
          <w:p w14:paraId="254EA01A" w14:textId="77777777" w:rsidR="00F86B20" w:rsidRPr="0085564A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299" w14:textId="77777777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62767129" w14:textId="77777777" w:rsidR="00F86B20" w:rsidRPr="0085564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5460C150" w14:textId="74E019F8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8ED" w14:textId="4F2A000B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85564A" w14:paraId="3A745C7F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17B" w14:textId="4E289331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4FAC" w14:textId="77777777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5DE" w14:textId="580CEB64" w:rsidR="00F86B20" w:rsidRPr="0085564A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F11B" w14:textId="77777777" w:rsidR="002E6FE6" w:rsidRPr="0085564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Темы 1.1-2.1</w:t>
            </w:r>
          </w:p>
          <w:p w14:paraId="136CEFA4" w14:textId="02AF3373" w:rsidR="00F86B20" w:rsidRPr="0085564A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DD4" w14:textId="77777777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54C869CD" w14:textId="77777777" w:rsidR="00F86B20" w:rsidRPr="0085564A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553221D8" w14:textId="278FCADF" w:rsidR="00F86B20" w:rsidRPr="0085564A" w:rsidRDefault="00F86B20" w:rsidP="00F86B20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F4E" w14:textId="3F0E9462" w:rsidR="00F86B20" w:rsidRPr="0085564A" w:rsidRDefault="00F86B20" w:rsidP="00F86B2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5564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85564A" w14:paraId="20D19460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30A" w14:textId="77777777" w:rsidR="00F86B20" w:rsidRPr="0085564A" w:rsidRDefault="00F86B20" w:rsidP="00F86B20">
            <w:pPr>
              <w:jc w:val="center"/>
              <w:rPr>
                <w:i/>
                <w:sz w:val="20"/>
              </w:rPr>
            </w:pPr>
            <w:r w:rsidRPr="0085564A">
              <w:rPr>
                <w:b/>
                <w:sz w:val="20"/>
              </w:rPr>
              <w:t>3</w:t>
            </w:r>
            <w:r w:rsidRPr="0085564A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85564A" w14:paraId="6A22B02A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F421" w14:textId="225A385F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3E0" w14:textId="4FDA2420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9EE" w14:textId="29951F44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ADA7" w14:textId="6D8B207B" w:rsidR="00B16B66" w:rsidRPr="0085564A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2.</w:t>
            </w:r>
            <w:r w:rsidR="00591641" w:rsidRPr="0085564A">
              <w:rPr>
                <w:iCs/>
                <w:sz w:val="20"/>
                <w:szCs w:val="20"/>
              </w:rPr>
              <w:t>2</w:t>
            </w:r>
            <w:r w:rsidRPr="0085564A">
              <w:rPr>
                <w:iCs/>
                <w:sz w:val="20"/>
                <w:szCs w:val="20"/>
              </w:rPr>
              <w:t xml:space="preserve"> </w:t>
            </w:r>
            <w:r w:rsidRPr="0085564A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85564A">
              <w:rPr>
                <w:iCs/>
                <w:sz w:val="20"/>
                <w:szCs w:val="20"/>
              </w:rPr>
              <w:t>.</w:t>
            </w:r>
          </w:p>
          <w:p w14:paraId="378A951C" w14:textId="58DD4526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09A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4FB550DA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5A872F1C" w14:textId="79EB8D3D" w:rsidR="00B16B66" w:rsidRPr="0085564A" w:rsidRDefault="00B16B66" w:rsidP="00B16B66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A25" w14:textId="0EF03177" w:rsidR="00B16B66" w:rsidRPr="0085564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85564A" w14:paraId="6D44747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A56" w14:textId="1B74EF74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D17B" w14:textId="236C84CD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62A" w14:textId="58831C4A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92E" w14:textId="76D048AE" w:rsidR="00B16B66" w:rsidRPr="0085564A" w:rsidRDefault="00B16B66" w:rsidP="00B16B66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146CE1DE" w14:textId="4D2F114F" w:rsidR="00B16B66" w:rsidRPr="0085564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7E4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12610060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3021B580" w14:textId="2E5810CF" w:rsidR="00B16B66" w:rsidRPr="0085564A" w:rsidRDefault="00B16B66" w:rsidP="00B16B66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BDA7" w14:textId="5049EFA1" w:rsidR="00B16B66" w:rsidRPr="0085564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85564A" w14:paraId="624AA016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0D0" w14:textId="3F7ACC5B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04D6" w14:textId="64FE82DE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772" w14:textId="12EF6740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CB9C" w14:textId="12698F86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Темы </w:t>
            </w:r>
            <w:r w:rsidR="00591641" w:rsidRPr="0085564A">
              <w:rPr>
                <w:sz w:val="20"/>
                <w:szCs w:val="20"/>
              </w:rPr>
              <w:t>2</w:t>
            </w:r>
            <w:r w:rsidRPr="0085564A">
              <w:rPr>
                <w:sz w:val="20"/>
                <w:szCs w:val="20"/>
              </w:rPr>
              <w:t>.</w:t>
            </w:r>
            <w:r w:rsidR="00591641" w:rsidRPr="0085564A">
              <w:rPr>
                <w:sz w:val="20"/>
                <w:szCs w:val="20"/>
              </w:rPr>
              <w:t>2</w:t>
            </w:r>
            <w:r w:rsidRPr="0085564A">
              <w:rPr>
                <w:sz w:val="20"/>
                <w:szCs w:val="20"/>
              </w:rPr>
              <w:t>-</w:t>
            </w:r>
            <w:r w:rsidR="00591641" w:rsidRPr="0085564A">
              <w:rPr>
                <w:sz w:val="20"/>
                <w:szCs w:val="20"/>
              </w:rPr>
              <w:t>3</w:t>
            </w:r>
            <w:r w:rsidRPr="0085564A">
              <w:rPr>
                <w:sz w:val="20"/>
                <w:szCs w:val="20"/>
              </w:rPr>
              <w:t>.</w:t>
            </w:r>
            <w:r w:rsidR="00591641" w:rsidRPr="0085564A">
              <w:rPr>
                <w:sz w:val="20"/>
                <w:szCs w:val="20"/>
              </w:rPr>
              <w:t>1</w:t>
            </w:r>
          </w:p>
          <w:p w14:paraId="422C7B39" w14:textId="77777777" w:rsidR="00B16B66" w:rsidRPr="0085564A" w:rsidRDefault="00B16B66" w:rsidP="00B16B6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C7B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06BC55FE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3F800862" w14:textId="023B9372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66CD" w14:textId="4294294C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85564A" w14:paraId="0BDFB522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63C" w14:textId="4A712B84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2BE" w14:textId="603B17CC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521B" w14:textId="486EEDF1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0BB2" w14:textId="77777777" w:rsidR="002E6FE6" w:rsidRPr="0085564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Темы 2.2-3.1</w:t>
            </w:r>
          </w:p>
          <w:p w14:paraId="4C7A03BD" w14:textId="62AB15EF" w:rsidR="00B16B66" w:rsidRPr="0085564A" w:rsidRDefault="00B16B66" w:rsidP="00B16B66">
            <w:pPr>
              <w:tabs>
                <w:tab w:val="left" w:pos="567"/>
              </w:tabs>
              <w:textAlignment w:val="baseline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DC90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0A932DA6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7FEE521B" w14:textId="4B4AE8A9" w:rsidR="00B16B66" w:rsidRPr="0085564A" w:rsidRDefault="00B16B66" w:rsidP="00B16B66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DF3" w14:textId="248F5DEC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5564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85564A" w14:paraId="19CF40EA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8496" w14:textId="77777777" w:rsidR="00F86B20" w:rsidRPr="0085564A" w:rsidRDefault="00F86B20" w:rsidP="00F86B20">
            <w:pPr>
              <w:jc w:val="center"/>
              <w:rPr>
                <w:i/>
                <w:sz w:val="20"/>
              </w:rPr>
            </w:pPr>
            <w:r w:rsidRPr="0085564A">
              <w:rPr>
                <w:b/>
                <w:sz w:val="20"/>
              </w:rPr>
              <w:t>4</w:t>
            </w:r>
            <w:r w:rsidRPr="0085564A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85564A" w14:paraId="2FB377FE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235B" w14:textId="731C7019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570" w14:textId="5C8DF510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930" w14:textId="76B0C03A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590" w14:textId="0D1AE334" w:rsidR="00B16B66" w:rsidRPr="0085564A" w:rsidRDefault="00591641" w:rsidP="00B16B66">
            <w:pPr>
              <w:rPr>
                <w:sz w:val="20"/>
              </w:rPr>
            </w:pPr>
            <w:r w:rsidRPr="0085564A">
              <w:rPr>
                <w:sz w:val="20"/>
              </w:rPr>
              <w:t xml:space="preserve">3.2 </w:t>
            </w:r>
            <w:r w:rsidRPr="0085564A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230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5A5FA906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3A9A77F6" w14:textId="22E42000" w:rsidR="00B16B66" w:rsidRPr="0085564A" w:rsidRDefault="00B16B66" w:rsidP="00B16B66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941" w14:textId="05979821" w:rsidR="00B16B66" w:rsidRPr="0085564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85564A" w14:paraId="178DE516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BE6" w14:textId="46832D0F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B1D" w14:textId="73596B62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918" w14:textId="782F2030" w:rsidR="00B16B66" w:rsidRPr="0085564A" w:rsidRDefault="00B16B66" w:rsidP="00B16B66">
            <w:pPr>
              <w:pStyle w:val="afff0"/>
              <w:spacing w:line="240" w:lineRule="auto"/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1439" w14:textId="716C888F" w:rsidR="00B16B66" w:rsidRPr="0085564A" w:rsidRDefault="00591641" w:rsidP="00B16B66">
            <w:pPr>
              <w:rPr>
                <w:sz w:val="20"/>
              </w:rPr>
            </w:pPr>
            <w:r w:rsidRPr="0085564A">
              <w:rPr>
                <w:sz w:val="20"/>
              </w:rPr>
              <w:t xml:space="preserve">4.1 </w:t>
            </w:r>
            <w:r w:rsidRPr="0085564A">
              <w:rPr>
                <w:sz w:val="20"/>
                <w:szCs w:val="20"/>
              </w:rPr>
              <w:t xml:space="preserve">Обучение технике </w:t>
            </w:r>
            <w:r w:rsidR="00A34E6F" w:rsidRPr="0085564A">
              <w:rPr>
                <w:sz w:val="20"/>
                <w:szCs w:val="20"/>
              </w:rPr>
              <w:t>фитнес-аэробики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9C3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731EBE6D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0278CBFE" w14:textId="7D7C4B76" w:rsidR="00B16B66" w:rsidRPr="0085564A" w:rsidRDefault="00B16B66" w:rsidP="00B16B66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75C" w14:textId="433EAD9D" w:rsidR="00B16B66" w:rsidRPr="0085564A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85564A" w14:paraId="3385CD6C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D52" w14:textId="00860FB8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2B2" w14:textId="046B07E0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3AF" w14:textId="0CBC71A7" w:rsidR="00B16B66" w:rsidRPr="0085564A" w:rsidRDefault="00B16B66" w:rsidP="00B16B66">
            <w:pPr>
              <w:pStyle w:val="afff0"/>
              <w:spacing w:line="240" w:lineRule="auto"/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86FB" w14:textId="1BDD9793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Темы </w:t>
            </w:r>
            <w:r w:rsidR="00591641" w:rsidRPr="0085564A">
              <w:rPr>
                <w:sz w:val="20"/>
                <w:szCs w:val="20"/>
              </w:rPr>
              <w:t>3</w:t>
            </w:r>
            <w:r w:rsidRPr="0085564A">
              <w:rPr>
                <w:sz w:val="20"/>
                <w:szCs w:val="20"/>
              </w:rPr>
              <w:t>.</w:t>
            </w:r>
            <w:r w:rsidR="00591641" w:rsidRPr="0085564A">
              <w:rPr>
                <w:sz w:val="20"/>
                <w:szCs w:val="20"/>
              </w:rPr>
              <w:t>2</w:t>
            </w:r>
            <w:r w:rsidRPr="0085564A">
              <w:rPr>
                <w:sz w:val="20"/>
                <w:szCs w:val="20"/>
              </w:rPr>
              <w:t>-</w:t>
            </w:r>
            <w:r w:rsidR="00591641" w:rsidRPr="0085564A">
              <w:rPr>
                <w:sz w:val="20"/>
                <w:szCs w:val="20"/>
              </w:rPr>
              <w:t>4</w:t>
            </w:r>
            <w:r w:rsidRPr="0085564A">
              <w:rPr>
                <w:sz w:val="20"/>
                <w:szCs w:val="20"/>
              </w:rPr>
              <w:t>.1</w:t>
            </w:r>
          </w:p>
          <w:p w14:paraId="7470C580" w14:textId="3460D113" w:rsidR="00B16B66" w:rsidRPr="0085564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A31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30D64ACD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2555B30B" w14:textId="28005B83" w:rsidR="00B16B66" w:rsidRPr="0085564A" w:rsidRDefault="00B16B66" w:rsidP="00B16B66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6411" w14:textId="56B405E0" w:rsidR="00B16B66" w:rsidRPr="0085564A" w:rsidRDefault="00B16B66" w:rsidP="00B16B66">
            <w:pPr>
              <w:pStyle w:val="afff0"/>
              <w:spacing w:line="240" w:lineRule="auto"/>
            </w:pPr>
            <w:r w:rsidRPr="0085564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85564A" w14:paraId="7E1C55D0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7BA2" w14:textId="1788FCE0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AFB2" w14:textId="7C1AF0EE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232" w14:textId="18300B79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F4A5" w14:textId="77777777" w:rsidR="002E6FE6" w:rsidRPr="0085564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Темы 3.2-4.1</w:t>
            </w:r>
          </w:p>
          <w:p w14:paraId="76F4AB58" w14:textId="0634F209" w:rsidR="00B16B66" w:rsidRPr="0085564A" w:rsidRDefault="00B16B66" w:rsidP="00B16B66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D9DD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5A7AB512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235E4489" w14:textId="30815FD0" w:rsidR="00B16B66" w:rsidRPr="0085564A" w:rsidRDefault="00B16B66" w:rsidP="00B16B66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EF18" w14:textId="7983AC22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5564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85564A" w14:paraId="63C27F80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48F" w14:textId="77777777" w:rsidR="00F86B20" w:rsidRPr="0085564A" w:rsidRDefault="00F86B20" w:rsidP="00F86B20">
            <w:pPr>
              <w:jc w:val="center"/>
              <w:rPr>
                <w:i/>
                <w:sz w:val="20"/>
              </w:rPr>
            </w:pPr>
            <w:r w:rsidRPr="0085564A">
              <w:rPr>
                <w:b/>
                <w:sz w:val="20"/>
              </w:rPr>
              <w:t>5</w:t>
            </w:r>
            <w:r w:rsidRPr="0085564A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85564A" w14:paraId="3AFE3397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B44" w14:textId="50C215A0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A68" w14:textId="4B663DCD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54A" w14:textId="20D6D588" w:rsidR="00B16B66" w:rsidRPr="0085564A" w:rsidRDefault="00B16B66" w:rsidP="00B16B66">
            <w:pPr>
              <w:pStyle w:val="afff0"/>
              <w:spacing w:line="240" w:lineRule="auto"/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2B80" w14:textId="0DD8E5A2" w:rsidR="00591641" w:rsidRPr="0085564A" w:rsidRDefault="00591641" w:rsidP="00591641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sz w:val="20"/>
              </w:rPr>
              <w:t xml:space="preserve">4.2 </w:t>
            </w:r>
            <w:r w:rsidRPr="0085564A">
              <w:rPr>
                <w:sz w:val="20"/>
                <w:szCs w:val="20"/>
              </w:rPr>
              <w:t xml:space="preserve">Совершенствование техники </w:t>
            </w:r>
            <w:r w:rsidR="00A34E6F" w:rsidRPr="0085564A">
              <w:rPr>
                <w:sz w:val="20"/>
                <w:szCs w:val="20"/>
              </w:rPr>
              <w:t>фитнес-аэробики</w:t>
            </w:r>
          </w:p>
          <w:p w14:paraId="679CBC18" w14:textId="3BB67EE9" w:rsidR="00B16B66" w:rsidRPr="0085564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748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42D136A3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02E8DA5C" w14:textId="6F29F11D" w:rsidR="00B16B66" w:rsidRPr="0085564A" w:rsidRDefault="00B16B66" w:rsidP="00B16B66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5A4" w14:textId="118F5357" w:rsidR="00B16B66" w:rsidRPr="0085564A" w:rsidRDefault="00B16B66" w:rsidP="00B16B66">
            <w:pPr>
              <w:pStyle w:val="afff0"/>
              <w:spacing w:line="240" w:lineRule="auto"/>
            </w:pPr>
            <w:r w:rsidRPr="0085564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85564A" w14:paraId="3CFF7630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E9F" w14:textId="4EDECD6D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0A3" w14:textId="27F976DA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61C" w14:textId="5206E7D5" w:rsidR="00B16B66" w:rsidRPr="0085564A" w:rsidRDefault="00B16B66" w:rsidP="00B16B66">
            <w:pPr>
              <w:pStyle w:val="afff0"/>
              <w:spacing w:line="240" w:lineRule="auto"/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BC3" w14:textId="015E4125" w:rsidR="00B16B66" w:rsidRPr="0085564A" w:rsidRDefault="00591641" w:rsidP="00B16B66">
            <w:pPr>
              <w:rPr>
                <w:sz w:val="20"/>
              </w:rPr>
            </w:pPr>
            <w:r w:rsidRPr="0085564A">
              <w:rPr>
                <w:sz w:val="20"/>
              </w:rPr>
              <w:t xml:space="preserve">5.1 </w:t>
            </w:r>
            <w:r w:rsidR="000B16B4" w:rsidRPr="0085564A">
              <w:rPr>
                <w:sz w:val="20"/>
              </w:rPr>
              <w:t>П</w:t>
            </w:r>
            <w:r w:rsidR="002E6FE6" w:rsidRPr="0085564A">
              <w:rPr>
                <w:sz w:val="20"/>
                <w:szCs w:val="20"/>
              </w:rPr>
              <w:t>рофессионально-прикладн</w:t>
            </w:r>
            <w:r w:rsidR="000B16B4" w:rsidRPr="0085564A">
              <w:rPr>
                <w:sz w:val="20"/>
                <w:szCs w:val="20"/>
              </w:rPr>
              <w:t>ая</w:t>
            </w:r>
            <w:r w:rsidR="002E6FE6" w:rsidRPr="0085564A">
              <w:rPr>
                <w:sz w:val="20"/>
                <w:szCs w:val="20"/>
              </w:rPr>
              <w:t xml:space="preserve"> физическ</w:t>
            </w:r>
            <w:r w:rsidR="000B16B4" w:rsidRPr="0085564A">
              <w:rPr>
                <w:sz w:val="20"/>
                <w:szCs w:val="20"/>
              </w:rPr>
              <w:t>ая</w:t>
            </w:r>
            <w:r w:rsidR="002E6FE6" w:rsidRPr="0085564A">
              <w:rPr>
                <w:sz w:val="20"/>
                <w:szCs w:val="20"/>
              </w:rPr>
              <w:t xml:space="preserve"> подготовк</w:t>
            </w:r>
            <w:r w:rsidR="000B16B4" w:rsidRPr="0085564A">
              <w:rPr>
                <w:sz w:val="20"/>
                <w:szCs w:val="20"/>
              </w:rPr>
              <w:t>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CB2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6B7360B4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52EFD0F7" w14:textId="4451C3A4" w:rsidR="00B16B66" w:rsidRPr="0085564A" w:rsidRDefault="00B16B66" w:rsidP="00B16B66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780" w14:textId="01942B00" w:rsidR="00B16B66" w:rsidRPr="0085564A" w:rsidRDefault="00B16B66" w:rsidP="00B16B66">
            <w:pPr>
              <w:pStyle w:val="afff0"/>
              <w:spacing w:line="240" w:lineRule="auto"/>
              <w:rPr>
                <w:i/>
              </w:rPr>
            </w:pPr>
            <w:r w:rsidRPr="0085564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85564A" w14:paraId="5807777B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408" w14:textId="2C4243F1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04D" w14:textId="05353D16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90E" w14:textId="66752D60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CCC" w14:textId="3EA8943B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Темы </w:t>
            </w:r>
            <w:r w:rsidR="00591641" w:rsidRPr="0085564A">
              <w:rPr>
                <w:sz w:val="20"/>
                <w:szCs w:val="20"/>
              </w:rPr>
              <w:t>4.2-5.1</w:t>
            </w:r>
          </w:p>
          <w:p w14:paraId="2748C230" w14:textId="77777777" w:rsidR="00B16B66" w:rsidRPr="0085564A" w:rsidRDefault="00B16B66" w:rsidP="00B16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2E6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7101DB49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2D4E67E8" w14:textId="6F468663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929" w14:textId="7F9E825E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85564A" w14:paraId="74EE87C4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DD5D" w14:textId="2D5C0435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0F06" w14:textId="0D4CEBEA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5C01" w14:textId="24694738" w:rsidR="00B16B66" w:rsidRPr="0085564A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F13F" w14:textId="77777777" w:rsidR="002E6FE6" w:rsidRPr="0085564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Темы 4.2-5.1</w:t>
            </w:r>
          </w:p>
          <w:p w14:paraId="6E8971E5" w14:textId="75DDEE35" w:rsidR="00B16B66" w:rsidRPr="0085564A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844" w14:textId="77777777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6009AE29" w14:textId="77777777" w:rsidR="00B16B66" w:rsidRPr="0085564A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29E34EBC" w14:textId="6E6B4358" w:rsidR="00B16B66" w:rsidRPr="0085564A" w:rsidRDefault="00B16B66" w:rsidP="00B16B66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58C" w14:textId="31D6693D" w:rsidR="00B16B66" w:rsidRPr="0085564A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5564A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85564A" w14:paraId="6257CE83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4F9" w14:textId="77777777" w:rsidR="00F86B20" w:rsidRPr="0085564A" w:rsidRDefault="00F86B20" w:rsidP="00F86B20">
            <w:pPr>
              <w:jc w:val="center"/>
              <w:rPr>
                <w:i/>
                <w:sz w:val="20"/>
              </w:rPr>
            </w:pPr>
            <w:r w:rsidRPr="0085564A">
              <w:rPr>
                <w:b/>
                <w:sz w:val="20"/>
              </w:rPr>
              <w:t>6</w:t>
            </w:r>
            <w:r w:rsidRPr="0085564A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2C31BF" w:rsidRPr="0085564A" w14:paraId="37E0F68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3BF" w14:textId="59F8BEFD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F68" w14:textId="25F2E08A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429" w14:textId="719CC966" w:rsidR="002C31BF" w:rsidRPr="0085564A" w:rsidRDefault="002C31BF" w:rsidP="002C31BF">
            <w:pPr>
              <w:pStyle w:val="afff0"/>
              <w:spacing w:line="240" w:lineRule="auto"/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F9D" w14:textId="75269FC5" w:rsidR="002C31BF" w:rsidRPr="0085564A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85564A">
              <w:rPr>
                <w:sz w:val="20"/>
              </w:rPr>
              <w:t>5.</w:t>
            </w:r>
            <w:r w:rsidR="002E6FE6" w:rsidRPr="0085564A">
              <w:rPr>
                <w:sz w:val="20"/>
              </w:rPr>
              <w:t>2</w:t>
            </w:r>
            <w:r w:rsidRPr="0085564A">
              <w:rPr>
                <w:sz w:val="20"/>
              </w:rPr>
              <w:t xml:space="preserve"> </w:t>
            </w:r>
            <w:r w:rsidRPr="0085564A">
              <w:rPr>
                <w:sz w:val="20"/>
                <w:szCs w:val="20"/>
              </w:rPr>
              <w:t>Профессионально-прикладная физическая подготовка</w:t>
            </w:r>
            <w:r w:rsidRPr="0085564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C124" w14:textId="77777777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4019387A" w14:textId="77777777" w:rsidR="002C31BF" w:rsidRPr="0085564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32955AA7" w14:textId="22987537" w:rsidR="002C31BF" w:rsidRPr="0085564A" w:rsidRDefault="002C31BF" w:rsidP="002C31BF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2BC" w14:textId="4DD5911A" w:rsidR="002C31BF" w:rsidRPr="0085564A" w:rsidRDefault="002C31BF" w:rsidP="002C31BF">
            <w:pPr>
              <w:pStyle w:val="afff0"/>
              <w:spacing w:line="240" w:lineRule="auto"/>
              <w:rPr>
                <w:i/>
              </w:rPr>
            </w:pPr>
            <w:r w:rsidRPr="0085564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85564A" w14:paraId="23BAF44A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385" w14:textId="3A714E8A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AB5" w14:textId="68279E9C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DBA" w14:textId="52FCA9CD" w:rsidR="002C31BF" w:rsidRPr="0085564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FD0" w14:textId="68052B6A" w:rsidR="002C31BF" w:rsidRPr="0085564A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85564A">
              <w:rPr>
                <w:sz w:val="20"/>
                <w:lang w:eastAsia="en-US"/>
              </w:rPr>
              <w:t>5.</w:t>
            </w:r>
            <w:r w:rsidR="002E6FE6" w:rsidRPr="0085564A">
              <w:rPr>
                <w:sz w:val="20"/>
                <w:lang w:eastAsia="en-US"/>
              </w:rPr>
              <w:t>3</w:t>
            </w:r>
            <w:r w:rsidRPr="0085564A">
              <w:rPr>
                <w:sz w:val="20"/>
                <w:lang w:eastAsia="en-US"/>
              </w:rPr>
              <w:t xml:space="preserve"> </w:t>
            </w:r>
            <w:r w:rsidRPr="0085564A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52C" w14:textId="77777777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5B728F4D" w14:textId="77777777" w:rsidR="002C31BF" w:rsidRPr="0085564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519CB985" w14:textId="54F06067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002" w14:textId="24AF2AAF" w:rsidR="002C31BF" w:rsidRPr="0085564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85564A" w14:paraId="04BB85B5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3F5E" w14:textId="27DEDF19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EA3" w14:textId="08C058FF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5DD" w14:textId="5622EDE0" w:rsidR="002C31BF" w:rsidRPr="0085564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26C" w14:textId="5BED5FD2" w:rsidR="002C31BF" w:rsidRPr="0085564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Темы 5.</w:t>
            </w:r>
            <w:r w:rsidR="002E6FE6" w:rsidRPr="0085564A">
              <w:rPr>
                <w:sz w:val="20"/>
                <w:szCs w:val="20"/>
              </w:rPr>
              <w:t>2</w:t>
            </w:r>
            <w:r w:rsidRPr="0085564A">
              <w:rPr>
                <w:sz w:val="20"/>
                <w:szCs w:val="20"/>
              </w:rPr>
              <w:t>-5.</w:t>
            </w:r>
            <w:r w:rsidR="002E6FE6" w:rsidRPr="0085564A">
              <w:rPr>
                <w:sz w:val="20"/>
                <w:szCs w:val="20"/>
              </w:rPr>
              <w:t>3</w:t>
            </w:r>
          </w:p>
          <w:p w14:paraId="06F6A02D" w14:textId="77777777" w:rsidR="002C31BF" w:rsidRPr="0085564A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F7B" w14:textId="77777777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05367E01" w14:textId="77777777" w:rsidR="002C31BF" w:rsidRPr="0085564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3E6B9D5D" w14:textId="168CA84F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969" w14:textId="2D219E2A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2C31BF" w:rsidRPr="0085564A" w14:paraId="16B74E3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A95" w14:textId="13F5BD5D" w:rsidR="002C31BF" w:rsidRPr="0085564A" w:rsidRDefault="00F1704B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B79" w14:textId="33363B59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5564A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686" w14:textId="1884478F" w:rsidR="002C31BF" w:rsidRPr="0085564A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36B" w14:textId="77777777" w:rsidR="002E6FE6" w:rsidRPr="0085564A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Темы 5.2-5.3</w:t>
            </w:r>
          </w:p>
          <w:p w14:paraId="0FF5BF48" w14:textId="25B9F92A" w:rsidR="002C31BF" w:rsidRPr="0085564A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432" w14:textId="77777777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1E2D3391" w14:textId="77777777" w:rsidR="002C31BF" w:rsidRPr="0085564A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61B7E606" w14:textId="47200FD3" w:rsidR="002C31BF" w:rsidRPr="0085564A" w:rsidRDefault="002C31BF" w:rsidP="002C31BF">
            <w:pPr>
              <w:jc w:val="center"/>
              <w:rPr>
                <w:sz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F36" w14:textId="4AEE1492" w:rsidR="002C31BF" w:rsidRPr="0085564A" w:rsidRDefault="002C31BF" w:rsidP="002C31B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85564A">
              <w:rPr>
                <w:sz w:val="20"/>
                <w:szCs w:val="20"/>
              </w:rPr>
              <w:t xml:space="preserve">Собеседование (устно) </w:t>
            </w:r>
          </w:p>
        </w:tc>
      </w:tr>
    </w:tbl>
    <w:p w14:paraId="6D4DC0BA" w14:textId="77777777" w:rsidR="00AE6B09" w:rsidRPr="0085564A" w:rsidRDefault="00AE6B09" w:rsidP="00AE6B09">
      <w:pPr>
        <w:jc w:val="both"/>
        <w:rPr>
          <w:sz w:val="16"/>
          <w:szCs w:val="16"/>
        </w:rPr>
      </w:pPr>
      <w:r w:rsidRPr="0085564A">
        <w:rPr>
          <w:sz w:val="16"/>
          <w:szCs w:val="16"/>
        </w:rPr>
        <w:t>*Форма проведения контрольно-оценочного мероприятия: устно, письменно, компьютерные технологии.</w:t>
      </w:r>
    </w:p>
    <w:p w14:paraId="5AE7864C" w14:textId="2ACE1B03" w:rsidR="00AE6B09" w:rsidRPr="0085564A" w:rsidRDefault="00AE6B09" w:rsidP="00AE6B09">
      <w:pPr>
        <w:jc w:val="both"/>
      </w:pPr>
    </w:p>
    <w:p w14:paraId="049CE197" w14:textId="77777777" w:rsidR="00F12C4D" w:rsidRPr="0085564A" w:rsidRDefault="00F12C4D" w:rsidP="00F12C4D">
      <w:pPr>
        <w:jc w:val="center"/>
        <w:rPr>
          <w:b/>
          <w:bCs/>
          <w:color w:val="FF0000"/>
        </w:rPr>
      </w:pPr>
      <w:r w:rsidRPr="0085564A">
        <w:rPr>
          <w:b/>
          <w:bCs/>
        </w:rPr>
        <w:t xml:space="preserve">Программа контрольно-оценочных мероприятий заочная форма обучения 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766"/>
      </w:tblGrid>
      <w:tr w:rsidR="00F12C4D" w:rsidRPr="0085564A" w14:paraId="786AF1E0" w14:textId="77777777" w:rsidTr="009A00BF">
        <w:tc>
          <w:tcPr>
            <w:tcW w:w="426" w:type="dxa"/>
            <w:vAlign w:val="center"/>
          </w:tcPr>
          <w:p w14:paraId="11870280" w14:textId="77777777" w:rsidR="00F12C4D" w:rsidRPr="0085564A" w:rsidRDefault="00F12C4D" w:rsidP="009A00B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03779529" w14:textId="77777777" w:rsidR="00F12C4D" w:rsidRPr="0085564A" w:rsidRDefault="00F12C4D" w:rsidP="009A00B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1DA20343" w14:textId="77777777" w:rsidR="00F12C4D" w:rsidRPr="0085564A" w:rsidRDefault="00F12C4D" w:rsidP="009A00B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Наименование</w:t>
            </w:r>
          </w:p>
          <w:p w14:paraId="6B63F21C" w14:textId="77777777" w:rsidR="00F12C4D" w:rsidRPr="0085564A" w:rsidRDefault="00F12C4D" w:rsidP="009A00B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контрольно-оценочного</w:t>
            </w:r>
          </w:p>
          <w:p w14:paraId="744C1507" w14:textId="77777777" w:rsidR="00F12C4D" w:rsidRPr="0085564A" w:rsidRDefault="00F12C4D" w:rsidP="009A00B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25CFAD4C" w14:textId="77777777" w:rsidR="00F12C4D" w:rsidRPr="0085564A" w:rsidRDefault="00F12C4D" w:rsidP="009A00B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Объект контроля</w:t>
            </w:r>
          </w:p>
          <w:p w14:paraId="2B380AE9" w14:textId="77777777" w:rsidR="00F12C4D" w:rsidRPr="0085564A" w:rsidRDefault="00F12C4D" w:rsidP="009A00B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20075F5E" w14:textId="77777777" w:rsidR="00F12C4D" w:rsidRPr="0085564A" w:rsidRDefault="00F12C4D" w:rsidP="009A00BF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18"/>
                <w:szCs w:val="18"/>
              </w:rPr>
              <w:t xml:space="preserve">Код индикатора достижения </w:t>
            </w:r>
            <w:r w:rsidRPr="0085564A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vAlign w:val="center"/>
          </w:tcPr>
          <w:p w14:paraId="55E26101" w14:textId="77777777" w:rsidR="00F12C4D" w:rsidRPr="0085564A" w:rsidRDefault="00F12C4D" w:rsidP="009A00B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Наименование</w:t>
            </w:r>
          </w:p>
          <w:p w14:paraId="68B0449E" w14:textId="77777777" w:rsidR="00F12C4D" w:rsidRPr="0085564A" w:rsidRDefault="00F12C4D" w:rsidP="009A00B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оценочного средства</w:t>
            </w:r>
          </w:p>
          <w:p w14:paraId="4D4558C2" w14:textId="77777777" w:rsidR="00F12C4D" w:rsidRPr="0085564A" w:rsidRDefault="00F12C4D" w:rsidP="009A00BF">
            <w:pPr>
              <w:jc w:val="center"/>
              <w:rPr>
                <w:i/>
                <w:iCs/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(форма проведения*)</w:t>
            </w:r>
          </w:p>
        </w:tc>
      </w:tr>
      <w:tr w:rsidR="00F12C4D" w:rsidRPr="0085564A" w14:paraId="31897BC2" w14:textId="77777777" w:rsidTr="009A00BF">
        <w:tc>
          <w:tcPr>
            <w:tcW w:w="10279" w:type="dxa"/>
            <w:gridSpan w:val="6"/>
            <w:vAlign w:val="center"/>
          </w:tcPr>
          <w:p w14:paraId="39CE11B1" w14:textId="77777777" w:rsidR="00F12C4D" w:rsidRPr="0085564A" w:rsidRDefault="00F12C4D" w:rsidP="009A00BF">
            <w:pPr>
              <w:jc w:val="center"/>
              <w:rPr>
                <w:i/>
                <w:iCs/>
                <w:sz w:val="20"/>
                <w:szCs w:val="20"/>
              </w:rPr>
            </w:pPr>
            <w:r w:rsidRPr="0085564A">
              <w:rPr>
                <w:b/>
                <w:bCs/>
                <w:sz w:val="20"/>
              </w:rPr>
              <w:t>Курс 1, летняя сессия</w:t>
            </w:r>
          </w:p>
        </w:tc>
      </w:tr>
      <w:tr w:rsidR="00F12C4D" w:rsidRPr="0085564A" w14:paraId="6261F7F6" w14:textId="77777777" w:rsidTr="009A00BF">
        <w:tc>
          <w:tcPr>
            <w:tcW w:w="426" w:type="dxa"/>
            <w:vAlign w:val="center"/>
          </w:tcPr>
          <w:p w14:paraId="025D8DC2" w14:textId="77777777" w:rsidR="00F12C4D" w:rsidRPr="0085564A" w:rsidRDefault="00F12C4D" w:rsidP="009A0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A13FB81" w14:textId="77777777" w:rsidR="00F12C4D" w:rsidRPr="0085564A" w:rsidRDefault="00F12C4D" w:rsidP="009A0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BA46E43" w14:textId="77777777" w:rsidR="00F12C4D" w:rsidRPr="0085564A" w:rsidRDefault="00F12C4D" w:rsidP="009A00BF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7E26EE7B" w14:textId="77777777" w:rsidR="00F12C4D" w:rsidRPr="0085564A" w:rsidRDefault="00F12C4D" w:rsidP="009A00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Разделы 1-5</w:t>
            </w:r>
          </w:p>
          <w:p w14:paraId="3697E556" w14:textId="77777777" w:rsidR="00F12C4D" w:rsidRPr="0085564A" w:rsidRDefault="00F12C4D" w:rsidP="009A00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C45E96F" w14:textId="77777777" w:rsidR="00F12C4D" w:rsidRPr="0085564A" w:rsidRDefault="00F12C4D" w:rsidP="009A00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21193552" w14:textId="77777777" w:rsidR="00F12C4D" w:rsidRPr="0085564A" w:rsidRDefault="00F12C4D" w:rsidP="009A00BF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5F1F5724" w14:textId="77777777" w:rsidR="00F12C4D" w:rsidRPr="0085564A" w:rsidRDefault="00F12C4D" w:rsidP="009A00BF">
            <w:pPr>
              <w:jc w:val="center"/>
              <w:rPr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vAlign w:val="center"/>
          </w:tcPr>
          <w:p w14:paraId="505EDD70" w14:textId="77777777" w:rsidR="00F12C4D" w:rsidRPr="0085564A" w:rsidRDefault="00F12C4D" w:rsidP="009A00BF">
            <w:pPr>
              <w:pStyle w:val="afff0"/>
              <w:spacing w:line="240" w:lineRule="auto"/>
              <w:rPr>
                <w:sz w:val="20"/>
              </w:rPr>
            </w:pPr>
            <w:r w:rsidRPr="0085564A">
              <w:rPr>
                <w:bCs w:val="0"/>
                <w:sz w:val="20"/>
                <w:szCs w:val="20"/>
              </w:rPr>
              <w:t>Тестирование по дисциплине (компьютерные технологии)</w:t>
            </w:r>
            <w:r w:rsidRPr="0085564A">
              <w:rPr>
                <w:sz w:val="20"/>
              </w:rPr>
              <w:t xml:space="preserve"> Контрольная работа </w:t>
            </w:r>
          </w:p>
        </w:tc>
      </w:tr>
      <w:tr w:rsidR="00F12C4D" w:rsidRPr="0085564A" w14:paraId="2813D864" w14:textId="77777777" w:rsidTr="009A00BF">
        <w:tc>
          <w:tcPr>
            <w:tcW w:w="426" w:type="dxa"/>
            <w:vAlign w:val="center"/>
          </w:tcPr>
          <w:p w14:paraId="6372963F" w14:textId="77777777" w:rsidR="00F12C4D" w:rsidRPr="0085564A" w:rsidRDefault="00F12C4D" w:rsidP="009A0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DFACEB8" w14:textId="77777777" w:rsidR="00F12C4D" w:rsidRPr="0085564A" w:rsidRDefault="00F12C4D" w:rsidP="009A0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9D94EE5" w14:textId="77777777" w:rsidR="00F12C4D" w:rsidRPr="0085564A" w:rsidRDefault="00F12C4D" w:rsidP="009A00BF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03" w:type="dxa"/>
            <w:vAlign w:val="center"/>
          </w:tcPr>
          <w:p w14:paraId="00B4902C" w14:textId="77777777" w:rsidR="00F12C4D" w:rsidRPr="0085564A" w:rsidRDefault="00F12C4D" w:rsidP="009A00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Разделы 1-5</w:t>
            </w:r>
          </w:p>
          <w:p w14:paraId="2A0B8775" w14:textId="77777777" w:rsidR="00F12C4D" w:rsidRPr="0085564A" w:rsidRDefault="00F12C4D" w:rsidP="009A00B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7585213" w14:textId="77777777" w:rsidR="00F12C4D" w:rsidRPr="0085564A" w:rsidRDefault="00F12C4D" w:rsidP="009A00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УК-7.1</w:t>
            </w:r>
          </w:p>
          <w:p w14:paraId="32515538" w14:textId="77777777" w:rsidR="00F12C4D" w:rsidRPr="0085564A" w:rsidRDefault="00F12C4D" w:rsidP="009A00BF">
            <w:pPr>
              <w:jc w:val="center"/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УК-7.2</w:t>
            </w:r>
          </w:p>
          <w:p w14:paraId="753F0AE9" w14:textId="77777777" w:rsidR="00F12C4D" w:rsidRPr="0085564A" w:rsidRDefault="00F12C4D" w:rsidP="009A0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vAlign w:val="center"/>
          </w:tcPr>
          <w:p w14:paraId="0E9292BB" w14:textId="77777777" w:rsidR="00F12C4D" w:rsidRPr="0085564A" w:rsidRDefault="00F12C4D" w:rsidP="009A00BF">
            <w:pPr>
              <w:pStyle w:val="afff0"/>
              <w:spacing w:line="240" w:lineRule="auto"/>
              <w:rPr>
                <w:i/>
              </w:rPr>
            </w:pPr>
            <w:r w:rsidRPr="0085564A">
              <w:rPr>
                <w:sz w:val="20"/>
              </w:rPr>
              <w:t>Собеседование (устно)</w:t>
            </w:r>
          </w:p>
        </w:tc>
      </w:tr>
    </w:tbl>
    <w:p w14:paraId="1C61409C" w14:textId="77777777" w:rsidR="00F12C4D" w:rsidRPr="0085564A" w:rsidRDefault="00F12C4D" w:rsidP="00F12C4D">
      <w:pPr>
        <w:jc w:val="both"/>
      </w:pPr>
    </w:p>
    <w:p w14:paraId="3FEF0813" w14:textId="77777777" w:rsidR="00CF72E5" w:rsidRPr="0085564A" w:rsidRDefault="00CF72E5" w:rsidP="00AE6B09">
      <w:pPr>
        <w:jc w:val="both"/>
      </w:pPr>
    </w:p>
    <w:p w14:paraId="0D330B4B" w14:textId="77777777" w:rsidR="00AE6B09" w:rsidRPr="0085564A" w:rsidRDefault="00AE6B09" w:rsidP="00AE6B09">
      <w:pPr>
        <w:jc w:val="center"/>
        <w:rPr>
          <w:b/>
          <w:bCs/>
        </w:rPr>
      </w:pPr>
      <w:r w:rsidRPr="0085564A">
        <w:rPr>
          <w:b/>
          <w:bCs/>
        </w:rPr>
        <w:t>Описание показателей и критериев оценивания компетенций.</w:t>
      </w:r>
    </w:p>
    <w:p w14:paraId="7A44F6FD" w14:textId="77777777" w:rsidR="00AE6B09" w:rsidRPr="0085564A" w:rsidRDefault="00AE6B09" w:rsidP="00AE6B09">
      <w:pPr>
        <w:jc w:val="center"/>
        <w:rPr>
          <w:b/>
          <w:bCs/>
        </w:rPr>
      </w:pPr>
      <w:r w:rsidRPr="0085564A">
        <w:rPr>
          <w:b/>
          <w:bCs/>
        </w:rPr>
        <w:t>Описание шкал оценивания</w:t>
      </w:r>
    </w:p>
    <w:p w14:paraId="42C43156" w14:textId="77777777" w:rsidR="00AE6B09" w:rsidRPr="0085564A" w:rsidRDefault="00AE6B09" w:rsidP="00AE6B09">
      <w:pPr>
        <w:ind w:firstLine="540"/>
        <w:jc w:val="both"/>
        <w:rPr>
          <w:iCs/>
        </w:rPr>
      </w:pPr>
      <w:r w:rsidRPr="0085564A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BA57998" w14:textId="77777777" w:rsidR="00AE6B09" w:rsidRPr="0085564A" w:rsidRDefault="00AE6B09" w:rsidP="00AE6B09">
      <w:pPr>
        <w:ind w:firstLine="540"/>
        <w:jc w:val="both"/>
        <w:rPr>
          <w:iCs/>
        </w:rPr>
      </w:pPr>
      <w:r w:rsidRPr="0085564A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636B5C1" w14:textId="57B5EF2D" w:rsidR="00AE6B09" w:rsidRPr="0085564A" w:rsidRDefault="00AE6B09" w:rsidP="00AE6B09">
      <w:pPr>
        <w:ind w:firstLine="540"/>
        <w:jc w:val="both"/>
        <w:rPr>
          <w:iCs/>
        </w:rPr>
      </w:pPr>
      <w:r w:rsidRPr="0085564A">
        <w:rPr>
          <w:iCs/>
        </w:rPr>
        <w:t>Для оценивания результатов обучения используется двухбалльная шкала: «зачтено», «не зачтено»</w:t>
      </w:r>
      <w:r w:rsidR="00E15E3E" w:rsidRPr="0085564A">
        <w:rPr>
          <w:iCs/>
        </w:rPr>
        <w:t xml:space="preserve"> и четырехбалльная шкала («отлично», «хорошо», «удовлетворительно», «неудовлетворительно»).</w:t>
      </w:r>
    </w:p>
    <w:p w14:paraId="4BE77891" w14:textId="77777777" w:rsidR="00AE6B09" w:rsidRPr="0085564A" w:rsidRDefault="00AE6B09" w:rsidP="00AE6B09">
      <w:pPr>
        <w:ind w:firstLine="540"/>
        <w:jc w:val="both"/>
        <w:rPr>
          <w:iCs/>
        </w:rPr>
      </w:pPr>
      <w:r w:rsidRPr="0085564A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0A092926" w14:textId="77777777" w:rsidR="00AE6B09" w:rsidRPr="0085564A" w:rsidRDefault="00AE6B09" w:rsidP="00AE6B09">
      <w:pPr>
        <w:ind w:firstLine="540"/>
        <w:jc w:val="both"/>
        <w:rPr>
          <w:iCs/>
        </w:rPr>
      </w:pPr>
    </w:p>
    <w:tbl>
      <w:tblPr>
        <w:tblW w:w="98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5"/>
        <w:gridCol w:w="1681"/>
        <w:gridCol w:w="5630"/>
        <w:gridCol w:w="2126"/>
      </w:tblGrid>
      <w:tr w:rsidR="00AE6B09" w:rsidRPr="0085564A" w14:paraId="2D6659EC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576F" w14:textId="77777777" w:rsidR="00AE6B09" w:rsidRPr="0085564A" w:rsidRDefault="00AE6B09" w:rsidP="00AE6B09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10D" w14:textId="77777777" w:rsidR="00AE6B09" w:rsidRPr="0085564A" w:rsidRDefault="00AE6B09" w:rsidP="00AE6B09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Наименование</w:t>
            </w:r>
          </w:p>
          <w:p w14:paraId="0AF4E6DD" w14:textId="77777777" w:rsidR="00AE6B09" w:rsidRPr="0085564A" w:rsidRDefault="00AE6B09" w:rsidP="00AE6B09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оценочного</w:t>
            </w:r>
          </w:p>
          <w:p w14:paraId="70495891" w14:textId="77777777" w:rsidR="00AE6B09" w:rsidRPr="0085564A" w:rsidRDefault="00AE6B09" w:rsidP="00AE6B09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средства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9ED" w14:textId="77777777" w:rsidR="00AE6B09" w:rsidRPr="0085564A" w:rsidRDefault="00AE6B09" w:rsidP="00AE6B09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EA1" w14:textId="77777777" w:rsidR="00AE6B09" w:rsidRPr="0085564A" w:rsidRDefault="00AE6B09" w:rsidP="00AE6B09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Представление</w:t>
            </w:r>
          </w:p>
          <w:p w14:paraId="2F8D1EB0" w14:textId="77777777" w:rsidR="00AE6B09" w:rsidRPr="0085564A" w:rsidRDefault="00AE6B09" w:rsidP="00AE6B09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оценочного</w:t>
            </w:r>
          </w:p>
          <w:p w14:paraId="53DF0241" w14:textId="7F87D660" w:rsidR="00AA6A62" w:rsidRPr="0085564A" w:rsidRDefault="00AE6B09" w:rsidP="00C62147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средства в ФОС</w:t>
            </w:r>
          </w:p>
        </w:tc>
      </w:tr>
      <w:tr w:rsidR="00D16F45" w:rsidRPr="0085564A" w14:paraId="526C0E07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233" w14:textId="77777777" w:rsidR="00D16F45" w:rsidRPr="0085564A" w:rsidRDefault="00D16F45" w:rsidP="00D16F45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299" w14:textId="0DCCF679" w:rsidR="00D16F45" w:rsidRPr="0085564A" w:rsidRDefault="00D16F45" w:rsidP="00D16F45">
            <w:pPr>
              <w:rPr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D9F" w14:textId="77777777" w:rsidR="00D16F45" w:rsidRPr="0085564A" w:rsidRDefault="00D16F45" w:rsidP="00D16F45">
            <w:pPr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Система стандартизированных нормативов, позволяющая автоматизировать процедуру измерения уровня знаний и умений обучающегося.</w:t>
            </w:r>
          </w:p>
          <w:p w14:paraId="11218B1A" w14:textId="6D0351C5" w:rsidR="00D16F45" w:rsidRPr="0085564A" w:rsidRDefault="00D16F45" w:rsidP="00D16F45">
            <w:pPr>
              <w:jc w:val="both"/>
              <w:rPr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5D3" w14:textId="3EAED02F" w:rsidR="00D16F45" w:rsidRPr="0085564A" w:rsidRDefault="00D16F45" w:rsidP="00D16F45">
            <w:pPr>
              <w:rPr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Типовые контрольные нормативы</w:t>
            </w:r>
          </w:p>
        </w:tc>
      </w:tr>
      <w:tr w:rsidR="00D16F45" w:rsidRPr="0085564A" w14:paraId="65A6CFF1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C3C" w14:textId="77777777" w:rsidR="00D16F45" w:rsidRPr="0085564A" w:rsidRDefault="00D16F45" w:rsidP="00D16F45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7D8" w14:textId="77777777" w:rsidR="00D16F45" w:rsidRPr="0085564A" w:rsidRDefault="00D16F45" w:rsidP="00D16F45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Тестирование</w:t>
            </w:r>
          </w:p>
          <w:p w14:paraId="6E734D88" w14:textId="5375743D" w:rsidR="00D16F45" w:rsidRPr="0085564A" w:rsidRDefault="00D16F45" w:rsidP="00D16F45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DB7" w14:textId="71FE8258" w:rsidR="00D16F45" w:rsidRPr="0085564A" w:rsidRDefault="00D16F45" w:rsidP="00D16F4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7BC" w14:textId="3868BB05" w:rsidR="00D16F45" w:rsidRPr="0085564A" w:rsidRDefault="00D16F45" w:rsidP="00D16F45">
            <w:pPr>
              <w:ind w:right="70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F12C4D" w:rsidRPr="0085564A" w14:paraId="2E1B2C8E" w14:textId="77777777" w:rsidTr="008073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75A0" w14:textId="63890C1D" w:rsidR="00F12C4D" w:rsidRPr="0085564A" w:rsidRDefault="00F12C4D" w:rsidP="00F12C4D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D5C" w14:textId="36709B7F" w:rsidR="00F12C4D" w:rsidRPr="0085564A" w:rsidRDefault="00F12C4D" w:rsidP="00F12C4D">
            <w:pPr>
              <w:rPr>
                <w:sz w:val="20"/>
                <w:szCs w:val="20"/>
              </w:rPr>
            </w:pPr>
            <w:r w:rsidRPr="0085564A">
              <w:rPr>
                <w:sz w:val="20"/>
              </w:rPr>
              <w:t xml:space="preserve">Контрольная работа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1DF2" w14:textId="77777777" w:rsidR="00F12C4D" w:rsidRPr="0085564A" w:rsidRDefault="00F12C4D" w:rsidP="00F12C4D">
            <w:pPr>
              <w:ind w:firstLine="31"/>
              <w:rPr>
                <w:sz w:val="20"/>
              </w:rPr>
            </w:pPr>
            <w:r w:rsidRPr="0085564A">
              <w:rPr>
                <w:sz w:val="20"/>
              </w:rPr>
              <w:t>Средство проверки умений применять полученные знания для выполнения упражнений и заданий определенного типа по теме или разделу дисциплины.</w:t>
            </w:r>
          </w:p>
          <w:p w14:paraId="10B3E225" w14:textId="342B9958" w:rsidR="00F12C4D" w:rsidRPr="0085564A" w:rsidRDefault="00F12C4D" w:rsidP="00F12C4D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</w:rPr>
              <w:t>Может быть использовано для оценки знаний, умений,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23F" w14:textId="07A682F0" w:rsidR="00F12C4D" w:rsidRPr="0085564A" w:rsidRDefault="00F12C4D" w:rsidP="00F12C4D">
            <w:pPr>
              <w:ind w:right="70"/>
              <w:rPr>
                <w:sz w:val="20"/>
                <w:szCs w:val="20"/>
              </w:rPr>
            </w:pPr>
            <w:r w:rsidRPr="0085564A">
              <w:rPr>
                <w:sz w:val="20"/>
              </w:rPr>
              <w:t>Комплекты контрольных заданий по темам дисциплины (не менее двух вариантов)</w:t>
            </w:r>
          </w:p>
        </w:tc>
      </w:tr>
      <w:tr w:rsidR="00D16F45" w:rsidRPr="0085564A" w14:paraId="5DC0ECAD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A2E" w14:textId="4AFF93B6" w:rsidR="00D16F45" w:rsidRPr="0085564A" w:rsidRDefault="00F12C4D" w:rsidP="00D16F45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EB6" w14:textId="13759975" w:rsidR="00D16F45" w:rsidRPr="0085564A" w:rsidRDefault="00D16F45" w:rsidP="00D16F45">
            <w:pPr>
              <w:rPr>
                <w:sz w:val="20"/>
                <w:szCs w:val="20"/>
              </w:rPr>
            </w:pPr>
            <w:r w:rsidRPr="0085564A">
              <w:rPr>
                <w:sz w:val="20"/>
              </w:rPr>
              <w:t>Зачет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A73" w14:textId="3578B97B" w:rsidR="00D16F45" w:rsidRPr="0085564A" w:rsidRDefault="00D16F45" w:rsidP="00D16F45">
            <w:pPr>
              <w:ind w:firstLine="31"/>
              <w:rPr>
                <w:sz w:val="20"/>
              </w:rPr>
            </w:pPr>
            <w:r w:rsidRPr="0085564A">
              <w:rPr>
                <w:sz w:val="20"/>
              </w:rPr>
              <w:t>Средство, позволяющее оценить знания, умения и владения обучающегося по дисциплине. Рекомендуется для оценки знаний, умений и владений навыками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1EB" w14:textId="3D38F31A" w:rsidR="00D16F45" w:rsidRPr="0085564A" w:rsidRDefault="00D16F45" w:rsidP="00D16F45">
            <w:pPr>
              <w:ind w:right="70"/>
              <w:rPr>
                <w:sz w:val="20"/>
              </w:rPr>
            </w:pPr>
            <w:r w:rsidRPr="0085564A">
              <w:rPr>
                <w:bCs/>
                <w:sz w:val="20"/>
                <w:szCs w:val="22"/>
              </w:rPr>
              <w:t>Комплект теоретических вопросов к зачету и результаты контрольных нормативов по темам</w:t>
            </w:r>
          </w:p>
        </w:tc>
      </w:tr>
    </w:tbl>
    <w:p w14:paraId="4F2478AC" w14:textId="77777777" w:rsidR="00AE6B09" w:rsidRPr="0085564A" w:rsidRDefault="00AE6B09" w:rsidP="00AE6B09">
      <w:pPr>
        <w:ind w:firstLine="567"/>
        <w:jc w:val="center"/>
        <w:rPr>
          <w:b/>
          <w:bCs/>
        </w:rPr>
      </w:pPr>
    </w:p>
    <w:p w14:paraId="22B72ADB" w14:textId="77777777" w:rsidR="00D16F45" w:rsidRPr="0085564A" w:rsidRDefault="00D16F45" w:rsidP="00D16F45">
      <w:pPr>
        <w:jc w:val="center"/>
        <w:rPr>
          <w:szCs w:val="28"/>
        </w:rPr>
      </w:pPr>
      <w:r w:rsidRPr="0085564A">
        <w:rPr>
          <w:szCs w:val="28"/>
        </w:rPr>
        <w:t xml:space="preserve">Критерии и шкалы оценивания компетенций в результате изучения дисциплины при проведении </w:t>
      </w:r>
      <w:r w:rsidRPr="0085564A">
        <w:rPr>
          <w:i/>
          <w:szCs w:val="28"/>
        </w:rPr>
        <w:t>промежуточной аттестации</w:t>
      </w:r>
      <w:r w:rsidRPr="0085564A">
        <w:rPr>
          <w:szCs w:val="28"/>
        </w:rPr>
        <w:t xml:space="preserve"> в форме зачета, а также шкала для оценивания уровня освоения компетенций</w:t>
      </w:r>
    </w:p>
    <w:p w14:paraId="71766C72" w14:textId="67F3D259" w:rsidR="00AE6B09" w:rsidRPr="0085564A" w:rsidRDefault="00AE6B09" w:rsidP="00AE6B09">
      <w:pPr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83"/>
        <w:gridCol w:w="1984"/>
      </w:tblGrid>
      <w:tr w:rsidR="00D16F45" w:rsidRPr="0085564A" w14:paraId="1AE02AAE" w14:textId="77777777" w:rsidTr="00D16F45">
        <w:tc>
          <w:tcPr>
            <w:tcW w:w="1809" w:type="dxa"/>
            <w:vAlign w:val="center"/>
          </w:tcPr>
          <w:p w14:paraId="2A9CDDBA" w14:textId="77777777" w:rsidR="00D16F45" w:rsidRPr="0085564A" w:rsidRDefault="00D16F45" w:rsidP="00AC64BA">
            <w:pPr>
              <w:jc w:val="center"/>
              <w:rPr>
                <w:bCs/>
                <w:sz w:val="20"/>
                <w:szCs w:val="22"/>
              </w:rPr>
            </w:pPr>
            <w:r w:rsidRPr="0085564A">
              <w:rPr>
                <w:bCs/>
                <w:sz w:val="20"/>
                <w:szCs w:val="22"/>
              </w:rPr>
              <w:t>Шкалы оценивания</w:t>
            </w:r>
          </w:p>
        </w:tc>
        <w:tc>
          <w:tcPr>
            <w:tcW w:w="5983" w:type="dxa"/>
            <w:vAlign w:val="center"/>
          </w:tcPr>
          <w:p w14:paraId="5EF30388" w14:textId="77777777" w:rsidR="00D16F45" w:rsidRPr="0085564A" w:rsidRDefault="00D16F45" w:rsidP="00AC64BA">
            <w:pPr>
              <w:jc w:val="center"/>
              <w:rPr>
                <w:bCs/>
                <w:sz w:val="20"/>
                <w:szCs w:val="22"/>
              </w:rPr>
            </w:pPr>
            <w:r w:rsidRPr="0085564A">
              <w:rPr>
                <w:bCs/>
                <w:sz w:val="20"/>
                <w:szCs w:val="22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14:paraId="2BDB65E1" w14:textId="77777777" w:rsidR="00D16F45" w:rsidRPr="0085564A" w:rsidRDefault="00D16F45" w:rsidP="00AC64BA">
            <w:pPr>
              <w:jc w:val="center"/>
              <w:rPr>
                <w:bCs/>
                <w:color w:val="333333"/>
                <w:sz w:val="20"/>
                <w:szCs w:val="22"/>
              </w:rPr>
            </w:pPr>
            <w:r w:rsidRPr="0085564A">
              <w:rPr>
                <w:bCs/>
                <w:color w:val="333333"/>
                <w:sz w:val="20"/>
                <w:szCs w:val="22"/>
              </w:rPr>
              <w:t>Уровень освоения компетенций</w:t>
            </w:r>
          </w:p>
        </w:tc>
      </w:tr>
      <w:tr w:rsidR="00D16F45" w:rsidRPr="0085564A" w14:paraId="0647D6D2" w14:textId="77777777" w:rsidTr="00D16F45">
        <w:tc>
          <w:tcPr>
            <w:tcW w:w="1809" w:type="dxa"/>
            <w:vMerge w:val="restart"/>
            <w:vAlign w:val="center"/>
          </w:tcPr>
          <w:p w14:paraId="24D202B2" w14:textId="77777777" w:rsidR="00D16F45" w:rsidRPr="0085564A" w:rsidRDefault="00D16F45" w:rsidP="00AC64BA">
            <w:pPr>
              <w:rPr>
                <w:bCs/>
                <w:sz w:val="20"/>
                <w:szCs w:val="22"/>
              </w:rPr>
            </w:pPr>
            <w:r w:rsidRPr="0085564A">
              <w:rPr>
                <w:bCs/>
                <w:sz w:val="20"/>
                <w:szCs w:val="22"/>
              </w:rPr>
              <w:t>«зачтено»</w:t>
            </w:r>
          </w:p>
        </w:tc>
        <w:tc>
          <w:tcPr>
            <w:tcW w:w="5983" w:type="dxa"/>
          </w:tcPr>
          <w:p w14:paraId="27BE23F5" w14:textId="77777777" w:rsidR="00D16F45" w:rsidRPr="0085564A" w:rsidRDefault="00D16F45" w:rsidP="00AC64BA">
            <w:pPr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Выполнил на отлично контрольные нормативы.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14:paraId="447637CF" w14:textId="77777777" w:rsidR="00D16F45" w:rsidRPr="0085564A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85564A">
              <w:rPr>
                <w:bCs/>
                <w:color w:val="333333"/>
                <w:sz w:val="20"/>
                <w:szCs w:val="22"/>
              </w:rPr>
              <w:t>Высокий</w:t>
            </w:r>
          </w:p>
        </w:tc>
      </w:tr>
      <w:tr w:rsidR="00D16F45" w:rsidRPr="0085564A" w14:paraId="42F329FF" w14:textId="77777777" w:rsidTr="00D16F45">
        <w:tc>
          <w:tcPr>
            <w:tcW w:w="1809" w:type="dxa"/>
            <w:vMerge/>
            <w:vAlign w:val="center"/>
          </w:tcPr>
          <w:p w14:paraId="0D08E8DE" w14:textId="77777777" w:rsidR="00D16F45" w:rsidRPr="0085564A" w:rsidRDefault="00D16F45" w:rsidP="00AC64BA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29DA576E" w14:textId="77777777" w:rsidR="00D16F45" w:rsidRPr="0085564A" w:rsidRDefault="00D16F45" w:rsidP="00AC64BA">
            <w:pPr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Выполнил на хорошо контрольные нормативы.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14:paraId="3858D514" w14:textId="77777777" w:rsidR="00D16F45" w:rsidRPr="0085564A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85564A">
              <w:rPr>
                <w:bCs/>
                <w:color w:val="333333"/>
                <w:sz w:val="20"/>
                <w:szCs w:val="22"/>
              </w:rPr>
              <w:t>Базовый</w:t>
            </w:r>
          </w:p>
        </w:tc>
      </w:tr>
      <w:tr w:rsidR="00D16F45" w:rsidRPr="0085564A" w14:paraId="6D12BB67" w14:textId="77777777" w:rsidTr="00D16F45">
        <w:tc>
          <w:tcPr>
            <w:tcW w:w="1809" w:type="dxa"/>
            <w:vMerge/>
            <w:vAlign w:val="center"/>
          </w:tcPr>
          <w:p w14:paraId="059EEB4A" w14:textId="77777777" w:rsidR="00D16F45" w:rsidRPr="0085564A" w:rsidRDefault="00D16F45" w:rsidP="00AC64BA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3CB52C95" w14:textId="77777777" w:rsidR="00D16F45" w:rsidRPr="0085564A" w:rsidRDefault="00D16F45" w:rsidP="00AC64BA">
            <w:pPr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Выполнил на удовлетворительно контрольные нормативы.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14:paraId="0D7C1A89" w14:textId="77777777" w:rsidR="00D16F45" w:rsidRPr="0085564A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85564A">
              <w:rPr>
                <w:bCs/>
                <w:color w:val="333333"/>
                <w:sz w:val="20"/>
                <w:szCs w:val="22"/>
              </w:rPr>
              <w:t>Минимальный</w:t>
            </w:r>
          </w:p>
        </w:tc>
      </w:tr>
      <w:tr w:rsidR="00D16F45" w:rsidRPr="0085564A" w14:paraId="48F0CA25" w14:textId="77777777" w:rsidTr="00D16F45">
        <w:tc>
          <w:tcPr>
            <w:tcW w:w="1809" w:type="dxa"/>
            <w:vAlign w:val="center"/>
          </w:tcPr>
          <w:p w14:paraId="02AC631F" w14:textId="77777777" w:rsidR="00D16F45" w:rsidRPr="0085564A" w:rsidRDefault="00D16F45" w:rsidP="00AC64BA">
            <w:pPr>
              <w:rPr>
                <w:bCs/>
                <w:sz w:val="20"/>
                <w:szCs w:val="22"/>
              </w:rPr>
            </w:pPr>
            <w:r w:rsidRPr="0085564A">
              <w:rPr>
                <w:bCs/>
                <w:sz w:val="20"/>
                <w:szCs w:val="22"/>
              </w:rPr>
              <w:t>«не зачтено»</w:t>
            </w:r>
          </w:p>
        </w:tc>
        <w:tc>
          <w:tcPr>
            <w:tcW w:w="5983" w:type="dxa"/>
          </w:tcPr>
          <w:p w14:paraId="2A6343C0" w14:textId="77777777" w:rsidR="00D16F45" w:rsidRPr="0085564A" w:rsidRDefault="00D16F45" w:rsidP="00AC64BA">
            <w:pPr>
              <w:rPr>
                <w:bCs/>
                <w:sz w:val="20"/>
                <w:szCs w:val="20"/>
              </w:rPr>
            </w:pPr>
            <w:r w:rsidRPr="0085564A">
              <w:rPr>
                <w:bCs/>
                <w:sz w:val="20"/>
                <w:szCs w:val="20"/>
              </w:rPr>
              <w:t>Обучающийся при ответе на теоретические вопросы продемонстрировал недостаточный уровень знаний и умений в рамках учебного материала и выполнение контрольных нормативов неудовлетворительное. При ответах на дополнительные вопросы было допущено множество неправильных ответов.</w:t>
            </w:r>
          </w:p>
        </w:tc>
        <w:tc>
          <w:tcPr>
            <w:tcW w:w="1984" w:type="dxa"/>
            <w:vAlign w:val="center"/>
          </w:tcPr>
          <w:p w14:paraId="3D2AEC07" w14:textId="77777777" w:rsidR="00D16F45" w:rsidRPr="0085564A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85564A">
              <w:rPr>
                <w:bCs/>
                <w:color w:val="333333"/>
                <w:sz w:val="20"/>
                <w:szCs w:val="22"/>
              </w:rPr>
              <w:t>Компетенции не</w:t>
            </w:r>
          </w:p>
          <w:p w14:paraId="32AD99C4" w14:textId="77777777" w:rsidR="00D16F45" w:rsidRPr="0085564A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85564A">
              <w:rPr>
                <w:bCs/>
                <w:color w:val="333333"/>
                <w:sz w:val="20"/>
                <w:szCs w:val="22"/>
              </w:rPr>
              <w:t>сформированы</w:t>
            </w:r>
          </w:p>
        </w:tc>
      </w:tr>
    </w:tbl>
    <w:p w14:paraId="0FD9826B" w14:textId="4B7D1850" w:rsidR="00D16F45" w:rsidRPr="0085564A" w:rsidRDefault="00D16F45" w:rsidP="00AE6B09">
      <w:pPr>
        <w:jc w:val="center"/>
        <w:rPr>
          <w:b/>
          <w:bCs/>
        </w:rPr>
      </w:pPr>
    </w:p>
    <w:p w14:paraId="2AC3A746" w14:textId="77777777" w:rsidR="00D16F45" w:rsidRPr="0085564A" w:rsidRDefault="00D16F45" w:rsidP="00D16F45">
      <w:pPr>
        <w:ind w:firstLine="709"/>
        <w:jc w:val="both"/>
      </w:pPr>
      <w:r w:rsidRPr="0085564A">
        <w:t xml:space="preserve">Критерии и шкалы оценивания результатов обучения при проведении </w:t>
      </w:r>
      <w:r w:rsidRPr="0085564A">
        <w:rPr>
          <w:i/>
        </w:rPr>
        <w:t>текущего контроля</w:t>
      </w:r>
      <w:r w:rsidRPr="0085564A">
        <w:t xml:space="preserve"> успеваемости.</w:t>
      </w:r>
    </w:p>
    <w:p w14:paraId="2EF4EAAB" w14:textId="77777777" w:rsidR="00D16F45" w:rsidRPr="0085564A" w:rsidRDefault="00D16F45" w:rsidP="00D16F45">
      <w:pPr>
        <w:jc w:val="center"/>
      </w:pPr>
      <w:r w:rsidRPr="0085564A">
        <w:t xml:space="preserve">Критерии и шкала оценивания тестирования при текущем контроле </w:t>
      </w:r>
    </w:p>
    <w:tbl>
      <w:tblPr>
        <w:tblpPr w:leftFromText="180" w:rightFromText="180" w:vertAnchor="text" w:horzAnchor="margin" w:tblpY="155"/>
        <w:tblW w:w="5074" w:type="pct"/>
        <w:tblLook w:val="01E0" w:firstRow="1" w:lastRow="1" w:firstColumn="1" w:lastColumn="1" w:noHBand="0" w:noVBand="0"/>
      </w:tblPr>
      <w:tblGrid>
        <w:gridCol w:w="2262"/>
        <w:gridCol w:w="2001"/>
        <w:gridCol w:w="5506"/>
      </w:tblGrid>
      <w:tr w:rsidR="00D16F45" w:rsidRPr="0085564A" w14:paraId="36B47F14" w14:textId="77777777" w:rsidTr="00AC64BA"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6B7B" w14:textId="77777777" w:rsidR="00D16F45" w:rsidRPr="0085564A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A7D" w14:textId="77777777" w:rsidR="00D16F45" w:rsidRPr="0085564A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85564A" w14:paraId="263F317E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ADF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473A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A38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D16F45" w:rsidRPr="0085564A" w14:paraId="46EB74B6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7F05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D142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723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D16F45" w:rsidRPr="0085564A" w14:paraId="322F5F34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2A4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653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BCF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D16F45" w:rsidRPr="0085564A" w14:paraId="442C97CD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20E9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E60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9A5" w14:textId="77777777" w:rsidR="00D16F45" w:rsidRPr="0085564A" w:rsidRDefault="00D16F45" w:rsidP="00AC64BA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7DC86CDC" w14:textId="77777777" w:rsidR="00D16F45" w:rsidRPr="0085564A" w:rsidRDefault="00D16F45" w:rsidP="00D16F45">
      <w:pPr>
        <w:ind w:firstLine="567"/>
        <w:jc w:val="center"/>
      </w:pPr>
    </w:p>
    <w:tbl>
      <w:tblPr>
        <w:tblpPr w:leftFromText="180" w:rightFromText="180" w:vertAnchor="text" w:horzAnchor="margin" w:tblpY="438"/>
        <w:tblW w:w="5074" w:type="pct"/>
        <w:tblLook w:val="01E0" w:firstRow="1" w:lastRow="1" w:firstColumn="1" w:lastColumn="1" w:noHBand="0" w:noVBand="0"/>
      </w:tblPr>
      <w:tblGrid>
        <w:gridCol w:w="2423"/>
        <w:gridCol w:w="7346"/>
      </w:tblGrid>
      <w:tr w:rsidR="00D16F45" w:rsidRPr="0085564A" w14:paraId="25A3FCF3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2884" w14:textId="77777777" w:rsidR="00D16F45" w:rsidRPr="0085564A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558" w14:textId="77777777" w:rsidR="00D16F45" w:rsidRPr="0085564A" w:rsidRDefault="00D16F45" w:rsidP="00AC64BA">
            <w:pPr>
              <w:ind w:firstLine="27"/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85564A" w14:paraId="754A3421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B0CC" w14:textId="77777777" w:rsidR="00D16F45" w:rsidRPr="0085564A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56A0" w14:textId="77777777" w:rsidR="00D16F45" w:rsidRPr="0085564A" w:rsidRDefault="00D16F45" w:rsidP="00AC64BA">
            <w:pPr>
              <w:ind w:firstLine="27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85564A">
              <w:rPr>
                <w:sz w:val="20"/>
                <w:szCs w:val="20"/>
              </w:rPr>
              <w:t>средний балл «удовлетворительно» и выше.</w:t>
            </w:r>
          </w:p>
        </w:tc>
      </w:tr>
      <w:tr w:rsidR="00D16F45" w:rsidRPr="0085564A" w14:paraId="413229A1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76E" w14:textId="77777777" w:rsidR="00D16F45" w:rsidRPr="0085564A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A11A" w14:textId="77777777" w:rsidR="00D16F45" w:rsidRPr="0085564A" w:rsidRDefault="00D16F45" w:rsidP="00AC64BA">
            <w:pPr>
              <w:ind w:firstLine="27"/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85564A">
              <w:rPr>
                <w:sz w:val="20"/>
                <w:szCs w:val="20"/>
              </w:rPr>
              <w:t>средний балл «не удовлетворительно» и ниже.</w:t>
            </w:r>
          </w:p>
        </w:tc>
      </w:tr>
    </w:tbl>
    <w:p w14:paraId="7341A339" w14:textId="77777777" w:rsidR="002124B0" w:rsidRPr="0085564A" w:rsidRDefault="002124B0" w:rsidP="002124B0">
      <w:pPr>
        <w:ind w:firstLine="567"/>
        <w:jc w:val="center"/>
      </w:pPr>
      <w:r w:rsidRPr="0085564A">
        <w:rPr>
          <w:b/>
          <w:bCs/>
        </w:rPr>
        <w:tab/>
      </w:r>
      <w:r w:rsidRPr="0085564A">
        <w:t>Критерии и шкалы оценивания контрольных нормативов</w:t>
      </w:r>
    </w:p>
    <w:p w14:paraId="191A8DEE" w14:textId="32B4C149" w:rsidR="00D16F45" w:rsidRPr="0085564A" w:rsidRDefault="00D16F45" w:rsidP="002124B0">
      <w:pPr>
        <w:tabs>
          <w:tab w:val="left" w:pos="3615"/>
        </w:tabs>
        <w:rPr>
          <w:b/>
          <w:bCs/>
        </w:rPr>
      </w:pPr>
    </w:p>
    <w:p w14:paraId="33EEF6DF" w14:textId="77777777" w:rsidR="00F12C4D" w:rsidRPr="0085564A" w:rsidRDefault="00F12C4D" w:rsidP="00F12C4D">
      <w:pPr>
        <w:jc w:val="center"/>
        <w:rPr>
          <w:i/>
        </w:rPr>
      </w:pPr>
      <w:r w:rsidRPr="0085564A">
        <w:t>Критерии и шкалы оценивания контрольной работы для заочного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F12C4D" w:rsidRPr="0085564A" w14:paraId="3BBAF35F" w14:textId="77777777" w:rsidTr="009A00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901E" w14:textId="77777777" w:rsidR="00F12C4D" w:rsidRPr="0085564A" w:rsidRDefault="00F12C4D" w:rsidP="009A00BF">
            <w:pPr>
              <w:rPr>
                <w:sz w:val="20"/>
              </w:rPr>
            </w:pPr>
            <w:r w:rsidRPr="0085564A">
              <w:rPr>
                <w:sz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734" w14:textId="77777777" w:rsidR="00F12C4D" w:rsidRPr="0085564A" w:rsidRDefault="00F12C4D" w:rsidP="009A00BF">
            <w:pPr>
              <w:jc w:val="center"/>
              <w:rPr>
                <w:sz w:val="20"/>
              </w:rPr>
            </w:pPr>
            <w:r w:rsidRPr="0085564A">
              <w:rPr>
                <w:sz w:val="20"/>
              </w:rPr>
              <w:t>Критерии оценивания</w:t>
            </w:r>
          </w:p>
        </w:tc>
      </w:tr>
      <w:tr w:rsidR="00F12C4D" w:rsidRPr="0085564A" w14:paraId="7C467A36" w14:textId="77777777" w:rsidTr="009A00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672B" w14:textId="77777777" w:rsidR="00F12C4D" w:rsidRPr="0085564A" w:rsidRDefault="00F12C4D" w:rsidP="009A00BF">
            <w:pPr>
              <w:jc w:val="center"/>
              <w:rPr>
                <w:sz w:val="20"/>
              </w:rPr>
            </w:pPr>
            <w:r w:rsidRPr="0085564A">
              <w:rPr>
                <w:sz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A66D" w14:textId="77777777" w:rsidR="00F12C4D" w:rsidRPr="0085564A" w:rsidRDefault="00F12C4D" w:rsidP="009A00BF">
            <w:pPr>
              <w:rPr>
                <w:sz w:val="20"/>
              </w:rPr>
            </w:pPr>
            <w:r w:rsidRPr="0085564A">
              <w:rPr>
                <w:sz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F12C4D" w:rsidRPr="0085564A" w14:paraId="6B0E95F0" w14:textId="77777777" w:rsidTr="009A00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68EC" w14:textId="77777777" w:rsidR="00F12C4D" w:rsidRPr="0085564A" w:rsidRDefault="00F12C4D" w:rsidP="009A00BF">
            <w:pPr>
              <w:jc w:val="center"/>
              <w:rPr>
                <w:sz w:val="20"/>
              </w:rPr>
            </w:pPr>
            <w:r w:rsidRPr="0085564A">
              <w:rPr>
                <w:sz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F097" w14:textId="77777777" w:rsidR="00F12C4D" w:rsidRPr="0085564A" w:rsidRDefault="00F12C4D" w:rsidP="009A00BF">
            <w:pPr>
              <w:rPr>
                <w:sz w:val="20"/>
              </w:rPr>
            </w:pPr>
            <w:r w:rsidRPr="0085564A">
              <w:rPr>
                <w:sz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F12C4D" w:rsidRPr="0085564A" w14:paraId="59F7B8C8" w14:textId="77777777" w:rsidTr="009A00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0429" w14:textId="77777777" w:rsidR="00F12C4D" w:rsidRPr="0085564A" w:rsidRDefault="00F12C4D" w:rsidP="009A00BF">
            <w:pPr>
              <w:jc w:val="center"/>
              <w:rPr>
                <w:sz w:val="20"/>
              </w:rPr>
            </w:pPr>
            <w:r w:rsidRPr="0085564A">
              <w:rPr>
                <w:sz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68FE" w14:textId="77777777" w:rsidR="00F12C4D" w:rsidRPr="0085564A" w:rsidRDefault="00F12C4D" w:rsidP="009A00BF">
            <w:pPr>
              <w:rPr>
                <w:sz w:val="20"/>
              </w:rPr>
            </w:pPr>
            <w:r w:rsidRPr="0085564A">
              <w:rPr>
                <w:sz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F12C4D" w:rsidRPr="0085564A" w14:paraId="6A994036" w14:textId="77777777" w:rsidTr="009A00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A8B3" w14:textId="77777777" w:rsidR="00F12C4D" w:rsidRPr="0085564A" w:rsidRDefault="00F12C4D" w:rsidP="009A00BF">
            <w:pPr>
              <w:jc w:val="center"/>
              <w:rPr>
                <w:sz w:val="20"/>
              </w:rPr>
            </w:pPr>
            <w:r w:rsidRPr="0085564A">
              <w:rPr>
                <w:sz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9EEA" w14:textId="77777777" w:rsidR="00F12C4D" w:rsidRPr="0085564A" w:rsidRDefault="00F12C4D" w:rsidP="009A00BF">
            <w:pPr>
              <w:rPr>
                <w:sz w:val="20"/>
              </w:rPr>
            </w:pPr>
            <w:r w:rsidRPr="0085564A">
              <w:rPr>
                <w:sz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14:paraId="3062F94D" w14:textId="2502CAD4" w:rsidR="00DE3CA8" w:rsidRPr="0085564A" w:rsidRDefault="00DE3CA8" w:rsidP="00AE6B09">
      <w:pPr>
        <w:jc w:val="center"/>
        <w:rPr>
          <w:b/>
          <w:bCs/>
        </w:rPr>
      </w:pPr>
    </w:p>
    <w:p w14:paraId="772BDAF0" w14:textId="77777777" w:rsidR="00F12C4D" w:rsidRPr="0085564A" w:rsidRDefault="00F12C4D" w:rsidP="00AE6B09">
      <w:pPr>
        <w:jc w:val="center"/>
        <w:rPr>
          <w:b/>
          <w:bCs/>
        </w:rPr>
      </w:pPr>
    </w:p>
    <w:p w14:paraId="534DC02B" w14:textId="078264D5" w:rsidR="00AE6B09" w:rsidRPr="0085564A" w:rsidRDefault="00AE6B09" w:rsidP="00AE6B09">
      <w:pPr>
        <w:jc w:val="center"/>
        <w:rPr>
          <w:b/>
          <w:bCs/>
        </w:rPr>
      </w:pPr>
      <w:r w:rsidRPr="0085564A">
        <w:rPr>
          <w:b/>
          <w:bCs/>
        </w:rPr>
        <w:t>3. Типовые контрольные задания или иные материалы, необходимые</w:t>
      </w:r>
    </w:p>
    <w:p w14:paraId="68D2254F" w14:textId="694D7D6B" w:rsidR="00AE6B09" w:rsidRPr="0085564A" w:rsidRDefault="00AE6B09" w:rsidP="00AE6B09">
      <w:pPr>
        <w:jc w:val="center"/>
        <w:rPr>
          <w:b/>
          <w:bCs/>
        </w:rPr>
      </w:pPr>
      <w:r w:rsidRPr="0085564A">
        <w:rPr>
          <w:b/>
          <w:bCs/>
        </w:rPr>
        <w:t>для оценки знаний, умений, навыков и (или) опыта деятельности</w:t>
      </w:r>
    </w:p>
    <w:p w14:paraId="5CD15048" w14:textId="77777777" w:rsidR="002124B0" w:rsidRPr="0085564A" w:rsidRDefault="002124B0" w:rsidP="00AE6B09">
      <w:pPr>
        <w:jc w:val="center"/>
        <w:rPr>
          <w:b/>
          <w:bCs/>
        </w:rPr>
      </w:pPr>
    </w:p>
    <w:p w14:paraId="59343C9C" w14:textId="1FFB0351" w:rsidR="00CB3C81" w:rsidRPr="0085564A" w:rsidRDefault="00AE6B09" w:rsidP="00CB3C81">
      <w:pPr>
        <w:jc w:val="center"/>
      </w:pPr>
      <w:r w:rsidRPr="0085564A">
        <w:rPr>
          <w:b/>
          <w:bCs/>
          <w:iCs/>
        </w:rPr>
        <w:t xml:space="preserve">3.1 </w:t>
      </w:r>
      <w:r w:rsidR="00DE3CA8" w:rsidRPr="0085564A">
        <w:rPr>
          <w:b/>
        </w:rPr>
        <w:t>Перечень типовых контрольных нормативов</w:t>
      </w:r>
    </w:p>
    <w:p w14:paraId="4406224F" w14:textId="64F35DB3" w:rsidR="00CB3C81" w:rsidRPr="0085564A" w:rsidRDefault="00CB3C81" w:rsidP="00CB3C81">
      <w:pPr>
        <w:jc w:val="center"/>
      </w:pPr>
      <w:r w:rsidRPr="0085564A">
        <w:t>(для оценки</w:t>
      </w:r>
      <w:r w:rsidR="005A25AA" w:rsidRPr="0085564A">
        <w:t xml:space="preserve"> умений, </w:t>
      </w:r>
      <w:r w:rsidRPr="0085564A">
        <w:t>навыков и (или) опыта деятельности)</w:t>
      </w:r>
    </w:p>
    <w:tbl>
      <w:tblPr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046"/>
        <w:gridCol w:w="743"/>
        <w:gridCol w:w="709"/>
        <w:gridCol w:w="709"/>
        <w:gridCol w:w="708"/>
        <w:gridCol w:w="709"/>
        <w:gridCol w:w="664"/>
        <w:gridCol w:w="567"/>
        <w:gridCol w:w="807"/>
        <w:gridCol w:w="708"/>
        <w:gridCol w:w="753"/>
      </w:tblGrid>
      <w:tr w:rsidR="00DE3CA8" w:rsidRPr="0085564A" w14:paraId="3AD4F790" w14:textId="77777777" w:rsidTr="00F1704B">
        <w:trPr>
          <w:trHeight w:val="278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308748" w14:textId="77777777" w:rsidR="00DE3CA8" w:rsidRPr="0085564A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№ пп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C2C2B3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Тесты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3C72" w14:textId="77777777" w:rsidR="00DE3CA8" w:rsidRPr="0085564A" w:rsidRDefault="00DE3CA8" w:rsidP="00197610">
            <w:pPr>
              <w:ind w:left="140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Женщины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BF26" w14:textId="77777777" w:rsidR="00DE3CA8" w:rsidRPr="0085564A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Мужчины</w:t>
            </w:r>
          </w:p>
        </w:tc>
      </w:tr>
      <w:tr w:rsidR="00DE3CA8" w:rsidRPr="0085564A" w14:paraId="2EF16BC5" w14:textId="77777777" w:rsidTr="00F1704B">
        <w:trPr>
          <w:trHeight w:val="258"/>
          <w:tblHeader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123A" w14:textId="77777777" w:rsidR="00DE3CA8" w:rsidRPr="0085564A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F66A" w14:textId="77777777" w:rsidR="00DE3CA8" w:rsidRPr="0085564A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14F4" w14:textId="77777777" w:rsidR="00DE3CA8" w:rsidRPr="0085564A" w:rsidRDefault="00DE3CA8" w:rsidP="00197610">
            <w:pPr>
              <w:ind w:left="26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A352" w14:textId="77777777" w:rsidR="00DE3CA8" w:rsidRPr="0085564A" w:rsidRDefault="00DE3CA8" w:rsidP="00197610">
            <w:pPr>
              <w:ind w:left="28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299F" w14:textId="77777777" w:rsidR="00DE3CA8" w:rsidRPr="0085564A" w:rsidRDefault="00DE3CA8" w:rsidP="00197610">
            <w:pPr>
              <w:ind w:left="24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B8BE" w14:textId="77777777" w:rsidR="00DE3CA8" w:rsidRPr="0085564A" w:rsidRDefault="00DE3CA8" w:rsidP="00197610">
            <w:pPr>
              <w:ind w:left="30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0DCB" w14:textId="77777777" w:rsidR="00DE3CA8" w:rsidRPr="0085564A" w:rsidRDefault="00DE3CA8" w:rsidP="00197610">
            <w:pPr>
              <w:ind w:left="40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E422" w14:textId="77777777" w:rsidR="00DE3CA8" w:rsidRPr="0085564A" w:rsidRDefault="00DE3CA8" w:rsidP="00197610">
            <w:pPr>
              <w:ind w:left="36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DFD0" w14:textId="77777777" w:rsidR="00DE3CA8" w:rsidRPr="0085564A" w:rsidRDefault="00DE3CA8" w:rsidP="00197610">
            <w:pPr>
              <w:ind w:left="34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2B3D" w14:textId="77777777" w:rsidR="00DE3CA8" w:rsidRPr="0085564A" w:rsidRDefault="00DE3CA8" w:rsidP="00197610">
            <w:pPr>
              <w:ind w:left="42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CCF4" w14:textId="77777777" w:rsidR="00DE3CA8" w:rsidRPr="0085564A" w:rsidRDefault="00DE3CA8" w:rsidP="00197610">
            <w:pPr>
              <w:ind w:left="320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487FA" w14:textId="77777777" w:rsidR="00DE3CA8" w:rsidRPr="0085564A" w:rsidRDefault="00DE3CA8" w:rsidP="00197610">
            <w:pPr>
              <w:ind w:left="76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</w:t>
            </w:r>
          </w:p>
        </w:tc>
      </w:tr>
      <w:tr w:rsidR="00DE3CA8" w:rsidRPr="0085564A" w14:paraId="4BA73B59" w14:textId="77777777" w:rsidTr="00F1704B">
        <w:trPr>
          <w:trHeight w:val="2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03868" w14:textId="77777777" w:rsidR="00DE3CA8" w:rsidRPr="0085564A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0F7CD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5564A">
                <w:rPr>
                  <w:sz w:val="20"/>
                  <w:szCs w:val="20"/>
                  <w:lang w:val="x-none"/>
                </w:rPr>
                <w:t>100 м</w:t>
              </w:r>
            </w:smartTag>
            <w:r w:rsidRPr="0085564A">
              <w:rPr>
                <w:sz w:val="20"/>
                <w:szCs w:val="20"/>
                <w:lang w:val="x-none"/>
              </w:rPr>
              <w:t>(с)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3D6D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16,</w:t>
            </w:r>
            <w:r w:rsidRPr="0085564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6327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</w:t>
            </w:r>
            <w:r w:rsidRPr="0085564A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9FDD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D32E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42C9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19,0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DFE8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13,</w:t>
            </w:r>
            <w:r w:rsidRPr="0085564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744F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14.2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0145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14,</w:t>
            </w:r>
            <w:r w:rsidRPr="0085564A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79699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15,</w:t>
            </w:r>
            <w:r w:rsidRPr="0085564A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3FF4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15,5</w:t>
            </w:r>
          </w:p>
        </w:tc>
      </w:tr>
      <w:tr w:rsidR="00DE3CA8" w:rsidRPr="0085564A" w14:paraId="435C59AD" w14:textId="77777777" w:rsidTr="00F1704B">
        <w:trPr>
          <w:trHeight w:val="2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98A6" w14:textId="77777777" w:rsidR="00DE3CA8" w:rsidRPr="0085564A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17E9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5564A">
                <w:rPr>
                  <w:sz w:val="20"/>
                  <w:szCs w:val="20"/>
                  <w:lang w:val="x-none"/>
                </w:rPr>
                <w:t>2000 м</w:t>
              </w:r>
            </w:smartTag>
            <w:r w:rsidRPr="0085564A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05F0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</w:t>
            </w:r>
            <w:r w:rsidRPr="0085564A">
              <w:rPr>
                <w:sz w:val="20"/>
                <w:szCs w:val="20"/>
              </w:rPr>
              <w:t>0</w:t>
            </w:r>
            <w:r w:rsidRPr="0085564A">
              <w:rPr>
                <w:sz w:val="20"/>
                <w:szCs w:val="20"/>
                <w:lang w:val="x-none"/>
              </w:rPr>
              <w:t>.</w:t>
            </w:r>
            <w:r w:rsidRPr="0085564A">
              <w:rPr>
                <w:sz w:val="20"/>
                <w:szCs w:val="20"/>
              </w:rPr>
              <w:t>3</w:t>
            </w:r>
            <w:r w:rsidRPr="0085564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75D1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11.</w:t>
            </w:r>
            <w:r w:rsidRPr="0085564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3C485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</w:t>
            </w:r>
            <w:r w:rsidRPr="0085564A">
              <w:rPr>
                <w:sz w:val="20"/>
                <w:szCs w:val="20"/>
              </w:rPr>
              <w:t>1</w:t>
            </w:r>
            <w:r w:rsidRPr="0085564A">
              <w:rPr>
                <w:sz w:val="20"/>
                <w:szCs w:val="20"/>
                <w:lang w:val="x-none"/>
              </w:rPr>
              <w:t>.</w:t>
            </w:r>
            <w:r w:rsidRPr="0085564A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E3E0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12.</w:t>
            </w:r>
            <w:r w:rsidRPr="0085564A">
              <w:rPr>
                <w:sz w:val="20"/>
                <w:szCs w:val="20"/>
              </w:rPr>
              <w:t>1</w:t>
            </w:r>
            <w:r w:rsidRPr="0085564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1061B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13.00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0BB4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E6AF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AFCD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1859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F61C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</w:tr>
      <w:tr w:rsidR="00DE3CA8" w:rsidRPr="0085564A" w14:paraId="5344194D" w14:textId="77777777" w:rsidTr="00F1704B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22F4" w14:textId="77777777" w:rsidR="00DE3CA8" w:rsidRPr="0085564A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ED411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5564A">
                <w:rPr>
                  <w:sz w:val="20"/>
                  <w:szCs w:val="20"/>
                  <w:lang w:val="x-none"/>
                </w:rPr>
                <w:t>3000 м</w:t>
              </w:r>
            </w:smartTag>
            <w:r w:rsidRPr="0085564A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5975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A9B5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9542E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30DD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28B6A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4889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8052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13.30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8761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79EB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14.30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0F281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15.00</w:t>
            </w:r>
          </w:p>
        </w:tc>
      </w:tr>
      <w:tr w:rsidR="00DE3CA8" w:rsidRPr="0085564A" w14:paraId="467F8E77" w14:textId="77777777" w:rsidTr="00F1704B">
        <w:trPr>
          <w:trHeight w:val="3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B8206" w14:textId="77777777" w:rsidR="00DE3CA8" w:rsidRPr="0085564A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2553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Подтягива</w:t>
            </w:r>
            <w:r w:rsidRPr="0085564A">
              <w:rPr>
                <w:sz w:val="20"/>
                <w:szCs w:val="20"/>
                <w:lang w:val="x-none"/>
              </w:rPr>
              <w:softHyphen/>
              <w:t>ние на перекладине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CD8D1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807A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84CA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0343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FEED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9EEB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6887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</w:t>
            </w:r>
            <w:r w:rsidRPr="0085564A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BDA4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F1B4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57EA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5</w:t>
            </w:r>
          </w:p>
        </w:tc>
      </w:tr>
      <w:tr w:rsidR="00DE3CA8" w:rsidRPr="0085564A" w14:paraId="532D79B4" w14:textId="77777777" w:rsidTr="00F1704B">
        <w:trPr>
          <w:trHeight w:val="11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38A2" w14:textId="77777777" w:rsidR="00DE3CA8" w:rsidRPr="0085564A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6AAD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</w:rPr>
              <w:t>Поднимание туловища из положения лежа на спине</w:t>
            </w:r>
            <w:r w:rsidRPr="0085564A">
              <w:rPr>
                <w:sz w:val="20"/>
                <w:szCs w:val="20"/>
                <w:lang w:val="x-none"/>
              </w:rPr>
              <w:t>, руки за</w:t>
            </w:r>
          </w:p>
          <w:p w14:paraId="505F6828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головой, ноги согнуты и закреплены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A35D" w14:textId="77777777" w:rsidR="00DE3CA8" w:rsidRPr="0085564A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2902" w14:textId="77777777" w:rsidR="00DE3CA8" w:rsidRPr="0085564A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4</w:t>
            </w:r>
            <w:r w:rsidRPr="0085564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263D" w14:textId="77777777" w:rsidR="00DE3CA8" w:rsidRPr="0085564A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DD4E" w14:textId="77777777" w:rsidR="00DE3CA8" w:rsidRPr="0085564A" w:rsidRDefault="00DE3CA8" w:rsidP="00197610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EFCD" w14:textId="77777777" w:rsidR="00DE3CA8" w:rsidRPr="0085564A" w:rsidRDefault="00DE3CA8" w:rsidP="00197610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459E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9672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3C70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86C8B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8D62D" w14:textId="77777777" w:rsidR="00DE3CA8" w:rsidRPr="0085564A" w:rsidRDefault="00DE3CA8" w:rsidP="00197610">
            <w:pPr>
              <w:rPr>
                <w:sz w:val="20"/>
                <w:szCs w:val="20"/>
              </w:rPr>
            </w:pPr>
          </w:p>
        </w:tc>
      </w:tr>
      <w:tr w:rsidR="00DE3CA8" w:rsidRPr="0085564A" w14:paraId="43565621" w14:textId="77777777" w:rsidTr="00F1704B">
        <w:trPr>
          <w:trHeight w:val="6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2C3D0" w14:textId="77777777" w:rsidR="00DE3CA8" w:rsidRPr="0085564A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B8BD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Прыжки в</w:t>
            </w:r>
          </w:p>
          <w:p w14:paraId="4641EAA6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длину с места</w:t>
            </w:r>
            <w:r w:rsidRPr="0085564A">
              <w:rPr>
                <w:sz w:val="20"/>
                <w:szCs w:val="20"/>
              </w:rPr>
              <w:t xml:space="preserve"> толчком двумя ногами</w:t>
            </w:r>
            <w:r w:rsidRPr="0085564A">
              <w:rPr>
                <w:sz w:val="20"/>
                <w:szCs w:val="20"/>
                <w:lang w:val="x-none"/>
              </w:rPr>
              <w:t xml:space="preserve"> (см)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C0C9" w14:textId="77777777" w:rsidR="00DE3CA8" w:rsidRPr="0085564A" w:rsidRDefault="00DE3CA8" w:rsidP="00197610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19</w:t>
            </w:r>
            <w:r w:rsidRPr="0085564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E117" w14:textId="77777777" w:rsidR="00DE3CA8" w:rsidRPr="0085564A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3C26" w14:textId="77777777" w:rsidR="00DE3CA8" w:rsidRPr="0085564A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</w:t>
            </w:r>
            <w:r w:rsidRPr="0085564A">
              <w:rPr>
                <w:sz w:val="20"/>
                <w:szCs w:val="20"/>
              </w:rPr>
              <w:t>7</w:t>
            </w:r>
            <w:r w:rsidRPr="0085564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3CF8" w14:textId="77777777" w:rsidR="00DE3CA8" w:rsidRPr="0085564A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</w:t>
            </w:r>
            <w:r w:rsidRPr="0085564A">
              <w:rPr>
                <w:sz w:val="20"/>
                <w:szCs w:val="20"/>
              </w:rPr>
              <w:t>6</w:t>
            </w:r>
            <w:r w:rsidRPr="0085564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D4A7" w14:textId="77777777" w:rsidR="00DE3CA8" w:rsidRPr="0085564A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ED80" w14:textId="77777777" w:rsidR="00DE3CA8" w:rsidRPr="0085564A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2</w:t>
            </w:r>
            <w:r w:rsidRPr="0085564A">
              <w:rPr>
                <w:sz w:val="20"/>
                <w:szCs w:val="20"/>
              </w:rPr>
              <w:t>4</w:t>
            </w:r>
            <w:r w:rsidRPr="0085564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1162" w14:textId="77777777" w:rsidR="00DE3CA8" w:rsidRPr="0085564A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2</w:t>
            </w:r>
            <w:r w:rsidRPr="0085564A">
              <w:rPr>
                <w:sz w:val="20"/>
                <w:szCs w:val="20"/>
              </w:rPr>
              <w:t>3</w:t>
            </w:r>
            <w:r w:rsidRPr="0085564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93D2" w14:textId="77777777" w:rsidR="00DE3CA8" w:rsidRPr="0085564A" w:rsidRDefault="00DE3CA8" w:rsidP="00197610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2</w:t>
            </w:r>
            <w:r w:rsidRPr="0085564A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A79" w14:textId="77777777" w:rsidR="00DE3CA8" w:rsidRPr="0085564A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2</w:t>
            </w:r>
            <w:r w:rsidRPr="0085564A">
              <w:rPr>
                <w:sz w:val="20"/>
                <w:szCs w:val="20"/>
              </w:rPr>
              <w:t>1</w:t>
            </w:r>
            <w:r w:rsidRPr="0085564A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1F1C" w14:textId="77777777" w:rsidR="00DE3CA8" w:rsidRPr="0085564A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2</w:t>
            </w:r>
            <w:r w:rsidRPr="0085564A">
              <w:rPr>
                <w:sz w:val="20"/>
                <w:szCs w:val="20"/>
              </w:rPr>
              <w:t>0</w:t>
            </w:r>
            <w:r w:rsidRPr="0085564A">
              <w:rPr>
                <w:sz w:val="20"/>
                <w:szCs w:val="20"/>
                <w:lang w:val="x-none"/>
              </w:rPr>
              <w:t>0</w:t>
            </w:r>
          </w:p>
        </w:tc>
      </w:tr>
      <w:tr w:rsidR="00DE3CA8" w:rsidRPr="0085564A" w14:paraId="44DF86C9" w14:textId="77777777" w:rsidTr="00F1704B">
        <w:trPr>
          <w:trHeight w:val="5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0B79" w14:textId="77777777" w:rsidR="00DE3CA8" w:rsidRPr="0085564A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18D7" w14:textId="77777777" w:rsidR="00DE3CA8" w:rsidRPr="0085564A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85564A">
              <w:rPr>
                <w:sz w:val="20"/>
                <w:szCs w:val="20"/>
                <w:lang w:val="x-none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5564A">
                <w:rPr>
                  <w:sz w:val="20"/>
                  <w:szCs w:val="20"/>
                  <w:lang w:val="x-none"/>
                </w:rPr>
                <w:t>3 км</w:t>
              </w:r>
            </w:smartTag>
            <w:r w:rsidRPr="0085564A">
              <w:rPr>
                <w:sz w:val="20"/>
                <w:szCs w:val="20"/>
                <w:lang w:val="x-none"/>
              </w:rPr>
              <w:t xml:space="preserve"> (ж)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5564A">
                <w:rPr>
                  <w:sz w:val="20"/>
                  <w:szCs w:val="20"/>
                  <w:lang w:val="x-none"/>
                </w:rPr>
                <w:t>5 км</w:t>
              </w:r>
            </w:smartTag>
            <w:r w:rsidRPr="0085564A">
              <w:rPr>
                <w:sz w:val="20"/>
                <w:szCs w:val="20"/>
                <w:lang w:val="x-none"/>
              </w:rPr>
              <w:t xml:space="preserve"> (м)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E1ED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18.0</w:t>
            </w:r>
            <w:r w:rsidRPr="0085564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F133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1</w:t>
            </w:r>
            <w:r w:rsidRPr="0085564A">
              <w:rPr>
                <w:sz w:val="20"/>
                <w:szCs w:val="20"/>
              </w:rPr>
              <w:t>9</w:t>
            </w:r>
            <w:r w:rsidRPr="0085564A">
              <w:rPr>
                <w:sz w:val="20"/>
                <w:szCs w:val="20"/>
                <w:lang w:val="x-none"/>
              </w:rPr>
              <w:t>.3</w:t>
            </w:r>
            <w:r w:rsidRPr="0085564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22E4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20</w:t>
            </w:r>
            <w:r w:rsidRPr="0085564A">
              <w:rPr>
                <w:sz w:val="20"/>
                <w:szCs w:val="20"/>
                <w:lang w:val="x-none"/>
              </w:rPr>
              <w:t>.</w:t>
            </w:r>
            <w:r w:rsidRPr="0085564A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7E49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20.</w:t>
            </w:r>
            <w:r w:rsidRPr="0085564A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AA14B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19.30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8DF0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23.</w:t>
            </w:r>
            <w:r w:rsidRPr="0085564A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2C44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25.</w:t>
            </w:r>
            <w:r w:rsidRPr="0085564A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251C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26.</w:t>
            </w:r>
            <w:r w:rsidRPr="0085564A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39F68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27.</w:t>
            </w:r>
            <w:r w:rsidRPr="0085564A">
              <w:rPr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7128D" w14:textId="77777777" w:rsidR="00DE3CA8" w:rsidRPr="0085564A" w:rsidRDefault="00DE3CA8" w:rsidP="00197610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  <w:lang w:val="x-none"/>
              </w:rPr>
              <w:t>28.3</w:t>
            </w:r>
            <w:r w:rsidRPr="0085564A">
              <w:rPr>
                <w:sz w:val="20"/>
                <w:szCs w:val="20"/>
              </w:rPr>
              <w:t>0</w:t>
            </w:r>
          </w:p>
        </w:tc>
      </w:tr>
    </w:tbl>
    <w:p w14:paraId="3AFC1DD6" w14:textId="77777777" w:rsidR="00A173D9" w:rsidRPr="0085564A" w:rsidRDefault="00A173D9" w:rsidP="00AE6B09">
      <w:pPr>
        <w:jc w:val="center"/>
        <w:rPr>
          <w:b/>
          <w:bCs/>
          <w:iCs/>
        </w:rPr>
      </w:pPr>
    </w:p>
    <w:p w14:paraId="7018654E" w14:textId="77777777" w:rsidR="00A173D9" w:rsidRPr="0085564A" w:rsidRDefault="00A173D9" w:rsidP="00A173D9">
      <w:pPr>
        <w:jc w:val="center"/>
        <w:rPr>
          <w:b/>
          <w:bCs/>
          <w:iCs/>
        </w:rPr>
      </w:pPr>
      <w:r w:rsidRPr="0085564A">
        <w:rPr>
          <w:b/>
          <w:bCs/>
          <w:iCs/>
        </w:rPr>
        <w:t xml:space="preserve">3.2 Типовые тестовые </w:t>
      </w:r>
      <w:r w:rsidRPr="0085564A">
        <w:rPr>
          <w:b/>
          <w:szCs w:val="20"/>
        </w:rPr>
        <w:t xml:space="preserve">задания </w:t>
      </w:r>
      <w:r w:rsidRPr="0085564A">
        <w:rPr>
          <w:b/>
          <w:color w:val="000000"/>
        </w:rPr>
        <w:t>по дисциплине</w:t>
      </w:r>
    </w:p>
    <w:p w14:paraId="72F34EF4" w14:textId="77777777" w:rsidR="00A173D9" w:rsidRPr="0085564A" w:rsidRDefault="00A173D9" w:rsidP="00A173D9">
      <w:pPr>
        <w:widowControl w:val="0"/>
        <w:tabs>
          <w:tab w:val="left" w:pos="993"/>
        </w:tabs>
        <w:ind w:firstLine="709"/>
        <w:jc w:val="both"/>
        <w:rPr>
          <w:color w:val="FF0000"/>
        </w:rPr>
      </w:pPr>
      <w:r w:rsidRPr="0085564A">
        <w:rPr>
          <w:color w:val="000000"/>
          <w:lang w:eastAsia="en-US"/>
        </w:rPr>
        <w:t>Компьютерное тестирование обучающихся по темам и дисциплине используется при проведении текущего контроля знаний обучающихся.</w:t>
      </w:r>
    </w:p>
    <w:p w14:paraId="7B28DCF3" w14:textId="77777777" w:rsidR="00A173D9" w:rsidRPr="0085564A" w:rsidRDefault="00A173D9" w:rsidP="00A173D9">
      <w:pPr>
        <w:widowControl w:val="0"/>
        <w:ind w:firstLine="709"/>
        <w:jc w:val="both"/>
      </w:pPr>
      <w:r w:rsidRPr="0085564A">
        <w:rPr>
          <w:b/>
        </w:rPr>
        <w:t>Тест</w:t>
      </w:r>
      <w:r w:rsidRPr="0085564A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69B14F49" w14:textId="77777777" w:rsidR="00A173D9" w:rsidRPr="0085564A" w:rsidRDefault="00A173D9" w:rsidP="00A173D9">
      <w:pPr>
        <w:widowControl w:val="0"/>
        <w:ind w:firstLine="709"/>
        <w:jc w:val="both"/>
      </w:pPr>
      <w:r w:rsidRPr="0085564A">
        <w:rPr>
          <w:b/>
        </w:rPr>
        <w:t>Тестовое задание (ТЗ)</w:t>
      </w:r>
      <w:r w:rsidRPr="0085564A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23B8AD8" w14:textId="77777777" w:rsidR="00A173D9" w:rsidRPr="0085564A" w:rsidRDefault="00A173D9" w:rsidP="00A173D9">
      <w:pPr>
        <w:widowControl w:val="0"/>
        <w:ind w:firstLine="709"/>
        <w:jc w:val="both"/>
      </w:pPr>
      <w:r w:rsidRPr="0085564A">
        <w:rPr>
          <w:b/>
        </w:rPr>
        <w:t>Фонд тестовых заданий (ФТЗ) по дисциплине</w:t>
      </w:r>
      <w:r w:rsidRPr="0085564A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14A6CD0" w14:textId="77777777" w:rsidR="00A173D9" w:rsidRPr="0085564A" w:rsidRDefault="00A173D9" w:rsidP="00A173D9">
      <w:pPr>
        <w:ind w:firstLine="709"/>
        <w:jc w:val="both"/>
        <w:rPr>
          <w:b/>
          <w:bCs/>
          <w:iCs/>
          <w:lang w:eastAsia="en-US"/>
        </w:rPr>
      </w:pPr>
      <w:r w:rsidRPr="0085564A">
        <w:rPr>
          <w:b/>
          <w:bCs/>
          <w:iCs/>
          <w:lang w:eastAsia="en-US"/>
        </w:rPr>
        <w:t>Типы тестовых заданий:</w:t>
      </w:r>
    </w:p>
    <w:p w14:paraId="2F3D5A6E" w14:textId="77777777" w:rsidR="00A173D9" w:rsidRPr="0085564A" w:rsidRDefault="00A173D9" w:rsidP="00A173D9">
      <w:pPr>
        <w:autoSpaceDE w:val="0"/>
        <w:autoSpaceDN w:val="0"/>
        <w:adjustRightInd w:val="0"/>
        <w:ind w:firstLine="709"/>
        <w:jc w:val="both"/>
      </w:pPr>
      <w:r w:rsidRPr="0085564A">
        <w:t>ЗТЗ – тестовое задание закрытой формы (ТЗ с выбором одного или нескольких правильных ответов);</w:t>
      </w:r>
    </w:p>
    <w:p w14:paraId="5FC2F2E5" w14:textId="77777777" w:rsidR="00A173D9" w:rsidRPr="0085564A" w:rsidRDefault="00A173D9" w:rsidP="00A173D9">
      <w:pPr>
        <w:ind w:firstLine="567"/>
        <w:jc w:val="both"/>
        <w:rPr>
          <w:b/>
          <w:color w:val="000000"/>
        </w:rPr>
      </w:pPr>
      <w:r w:rsidRPr="0085564A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4ED193A" w14:textId="77777777" w:rsidR="00A173D9" w:rsidRPr="0085564A" w:rsidRDefault="00A173D9" w:rsidP="00A173D9">
      <w:pPr>
        <w:rPr>
          <w:b/>
          <w:color w:val="FF0000"/>
        </w:rPr>
      </w:pPr>
    </w:p>
    <w:p w14:paraId="26ED9E56" w14:textId="574E0E3C" w:rsidR="00A173D9" w:rsidRPr="0085564A" w:rsidRDefault="00A173D9" w:rsidP="00A173D9">
      <w:pPr>
        <w:keepNext/>
        <w:keepLines/>
        <w:jc w:val="center"/>
        <w:outlineLvl w:val="0"/>
        <w:rPr>
          <w:b/>
          <w:bCs/>
        </w:rPr>
      </w:pPr>
      <w:r w:rsidRPr="0085564A">
        <w:rPr>
          <w:b/>
          <w:bCs/>
        </w:rPr>
        <w:t>Структура тестовых материалов</w:t>
      </w:r>
      <w:r w:rsidR="00A963FC" w:rsidRPr="0085564A">
        <w:rPr>
          <w:b/>
          <w:bCs/>
        </w:rPr>
        <w:t xml:space="preserve"> 2 семестр</w:t>
      </w:r>
      <w:r w:rsidRPr="0085564A">
        <w:rPr>
          <w:b/>
          <w:bCs/>
        </w:rPr>
        <w:t xml:space="preserve"> по дисциплине </w:t>
      </w:r>
    </w:p>
    <w:p w14:paraId="0AE8CAC0" w14:textId="6FB6B4BF" w:rsidR="00A963FC" w:rsidRPr="0085564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85564A">
        <w:rPr>
          <w:b/>
          <w:bCs/>
        </w:rPr>
        <w:t>«</w:t>
      </w:r>
      <w:r w:rsidR="00A34E6F" w:rsidRPr="0085564A">
        <w:rPr>
          <w:b/>
          <w:bCs/>
          <w:iCs/>
        </w:rPr>
        <w:t>Фитнес-аэробика</w:t>
      </w:r>
      <w:r w:rsidRPr="0085564A">
        <w:rPr>
          <w:b/>
          <w:bCs/>
        </w:rPr>
        <w:t>»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50"/>
        <w:gridCol w:w="2188"/>
        <w:gridCol w:w="1687"/>
        <w:gridCol w:w="1206"/>
      </w:tblGrid>
      <w:tr w:rsidR="00A963FC" w:rsidRPr="0085564A" w14:paraId="02B6357A" w14:textId="77777777" w:rsidTr="00F1704B">
        <w:trPr>
          <w:tblHeader/>
        </w:trPr>
        <w:tc>
          <w:tcPr>
            <w:tcW w:w="1385" w:type="pct"/>
            <w:vAlign w:val="center"/>
          </w:tcPr>
          <w:p w14:paraId="4846AC3D" w14:textId="540AE127" w:rsidR="00A963FC" w:rsidRPr="0085564A" w:rsidRDefault="00DE3CA8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8556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  <w:hideMark/>
          </w:tcPr>
          <w:p w14:paraId="5A4A73B4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Тема </w:t>
            </w:r>
          </w:p>
          <w:p w14:paraId="0D459810" w14:textId="406C7035" w:rsidR="00A963FC" w:rsidRPr="0085564A" w:rsidRDefault="00A963FC" w:rsidP="00DE3CA8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141" w:type="pct"/>
            <w:vAlign w:val="center"/>
            <w:hideMark/>
          </w:tcPr>
          <w:p w14:paraId="41E74CA5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80" w:type="pct"/>
            <w:vAlign w:val="center"/>
            <w:hideMark/>
          </w:tcPr>
          <w:p w14:paraId="61741D92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0" w:type="pct"/>
            <w:vAlign w:val="center"/>
            <w:hideMark/>
          </w:tcPr>
          <w:p w14:paraId="3E9F5CC1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963FC" w:rsidRPr="0085564A" w14:paraId="484CFCBE" w14:textId="77777777" w:rsidTr="00F1704B">
        <w:trPr>
          <w:trHeight w:val="292"/>
        </w:trPr>
        <w:tc>
          <w:tcPr>
            <w:tcW w:w="1385" w:type="pct"/>
            <w:vMerge w:val="restart"/>
            <w:vAlign w:val="center"/>
            <w:hideMark/>
          </w:tcPr>
          <w:p w14:paraId="2691A9D1" w14:textId="77777777" w:rsidR="00A963FC" w:rsidRPr="0085564A" w:rsidRDefault="00A963FC" w:rsidP="00A963FC">
            <w:pPr>
              <w:pStyle w:val="TableParagraph"/>
              <w:tabs>
                <w:tab w:val="left" w:pos="2392"/>
              </w:tabs>
              <w:spacing w:line="232" w:lineRule="auto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УК-7.1.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Выбирает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здоровье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сберегающие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технологии</w:t>
            </w:r>
          </w:p>
          <w:p w14:paraId="3D2C7365" w14:textId="77777777" w:rsidR="00A963FC" w:rsidRPr="0085564A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для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поддержания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здорового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образа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жизни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</w:t>
            </w:r>
          </w:p>
          <w:p w14:paraId="6D53B391" w14:textId="77777777" w:rsidR="00A963FC" w:rsidRPr="0085564A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физиологических</w:t>
            </w:r>
          </w:p>
          <w:p w14:paraId="3F1CC5A0" w14:textId="77777777" w:rsidR="00A963FC" w:rsidRPr="0085564A" w:rsidRDefault="00A963FC" w:rsidP="00A963FC">
            <w:pPr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особенностей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организма</w:t>
            </w:r>
          </w:p>
          <w:p w14:paraId="4DD66005" w14:textId="77777777" w:rsidR="00A963FC" w:rsidRPr="0085564A" w:rsidRDefault="00A963FC" w:rsidP="00A963FC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УК-7.2.</w:t>
            </w:r>
            <w:r w:rsidRPr="0085564A">
              <w:rPr>
                <w:spacing w:val="-3"/>
                <w:sz w:val="20"/>
              </w:rPr>
              <w:t xml:space="preserve"> </w:t>
            </w:r>
            <w:r w:rsidRPr="0085564A">
              <w:rPr>
                <w:sz w:val="20"/>
              </w:rPr>
              <w:t>Планирует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свое</w:t>
            </w:r>
          </w:p>
          <w:p w14:paraId="342E71F0" w14:textId="77777777" w:rsidR="00A963FC" w:rsidRPr="0085564A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рабочее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свободное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время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 достаточной</w:t>
            </w:r>
          </w:p>
          <w:p w14:paraId="74D5E105" w14:textId="77777777" w:rsidR="00A963FC" w:rsidRPr="0085564A" w:rsidRDefault="00A963FC" w:rsidP="00A963FC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физической </w:t>
            </w:r>
            <w:r w:rsidRPr="0085564A">
              <w:rPr>
                <w:sz w:val="20"/>
              </w:rPr>
              <w:t>активности,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оптимально подбирает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средства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методы</w:t>
            </w:r>
          </w:p>
          <w:p w14:paraId="4C267F0B" w14:textId="77777777" w:rsidR="00A963FC" w:rsidRPr="0085564A" w:rsidRDefault="00A963FC" w:rsidP="00A963FC">
            <w:pPr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физической</w:t>
            </w:r>
            <w:r w:rsidRPr="0085564A">
              <w:rPr>
                <w:spacing w:val="-10"/>
                <w:sz w:val="20"/>
              </w:rPr>
              <w:t xml:space="preserve"> </w:t>
            </w:r>
            <w:r w:rsidRPr="0085564A">
              <w:rPr>
                <w:sz w:val="20"/>
              </w:rPr>
              <w:t>культуры</w:t>
            </w:r>
            <w:r w:rsidRPr="0085564A">
              <w:rPr>
                <w:spacing w:val="-9"/>
                <w:sz w:val="20"/>
              </w:rPr>
              <w:t xml:space="preserve"> </w:t>
            </w:r>
            <w:r w:rsidRPr="0085564A">
              <w:rPr>
                <w:sz w:val="20"/>
              </w:rPr>
              <w:t>для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обеспечения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должной работоспособности</w:t>
            </w:r>
          </w:p>
          <w:p w14:paraId="7BE49725" w14:textId="77777777" w:rsidR="00A963FC" w:rsidRPr="0085564A" w:rsidRDefault="00A963FC" w:rsidP="00A963FC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УК-7.3</w:t>
            </w:r>
            <w:r w:rsidRPr="0085564A">
              <w:rPr>
                <w:b/>
                <w:sz w:val="20"/>
              </w:rPr>
              <w:t>.</w:t>
            </w:r>
            <w:r w:rsidRPr="0085564A">
              <w:rPr>
                <w:b/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Владеет</w:t>
            </w:r>
          </w:p>
          <w:p w14:paraId="0B875198" w14:textId="77777777" w:rsidR="00A963FC" w:rsidRPr="0085564A" w:rsidRDefault="00A963FC" w:rsidP="00A963FC">
            <w:pPr>
              <w:pStyle w:val="TableParagraph"/>
              <w:ind w:left="22" w:right="84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рациональными </w:t>
            </w:r>
            <w:r w:rsidRPr="0085564A">
              <w:rPr>
                <w:sz w:val="20"/>
              </w:rPr>
              <w:t>способами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профилактики</w:t>
            </w:r>
          </w:p>
          <w:p w14:paraId="73F14411" w14:textId="1CC279E4" w:rsidR="00A963FC" w:rsidRPr="0085564A" w:rsidRDefault="00A963FC" w:rsidP="00A963FC">
            <w:pPr>
              <w:rPr>
                <w:sz w:val="20"/>
                <w:szCs w:val="20"/>
              </w:rPr>
            </w:pPr>
            <w:r w:rsidRPr="0085564A">
              <w:rPr>
                <w:spacing w:val="-1"/>
                <w:sz w:val="20"/>
              </w:rPr>
              <w:t>профессиональных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заболеваний, психофизического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утомления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в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быту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профессиональной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деятельности</w:t>
            </w:r>
          </w:p>
        </w:tc>
        <w:tc>
          <w:tcPr>
            <w:tcW w:w="965" w:type="pct"/>
            <w:vMerge w:val="restart"/>
            <w:vAlign w:val="center"/>
          </w:tcPr>
          <w:p w14:paraId="2A036B68" w14:textId="0BCCBA53" w:rsidR="00A963FC" w:rsidRPr="0085564A" w:rsidRDefault="00A963FC" w:rsidP="00A963FC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1.1 Рол</w:t>
            </w:r>
            <w:r w:rsidR="00DE3CA8" w:rsidRPr="0085564A">
              <w:rPr>
                <w:iCs/>
                <w:sz w:val="20"/>
                <w:szCs w:val="20"/>
              </w:rPr>
              <w:t xml:space="preserve">ь </w:t>
            </w:r>
            <w:r w:rsidRPr="0085564A">
              <w:rPr>
                <w:iCs/>
                <w:sz w:val="20"/>
                <w:szCs w:val="20"/>
              </w:rPr>
              <w:t>физической культуры в общекультурном, профессиональном и социальном развитии человека.</w:t>
            </w:r>
          </w:p>
          <w:p w14:paraId="09CD3837" w14:textId="0BE00FBE" w:rsidR="00A963FC" w:rsidRPr="0085564A" w:rsidRDefault="00A963FC" w:rsidP="00AC64BA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20F24929" w14:textId="75A490FE" w:rsidR="00A963FC" w:rsidRPr="0085564A" w:rsidRDefault="00B2113C" w:rsidP="00AC64B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Современное состояние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09ED5FB2" w14:textId="77777777" w:rsidR="00A963FC" w:rsidRPr="0085564A" w:rsidRDefault="00A963FC" w:rsidP="00AC64B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727CF32C" w14:textId="77777777" w:rsidR="00A963FC" w:rsidRPr="0085564A" w:rsidRDefault="00A963FC" w:rsidP="00AC64B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3E89D213" w14:textId="77777777" w:rsidR="00A963FC" w:rsidRPr="0085564A" w:rsidRDefault="00A963FC" w:rsidP="00AC64B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B2113C" w:rsidRPr="0085564A" w14:paraId="573F8AFE" w14:textId="77777777" w:rsidTr="00F1704B">
        <w:trPr>
          <w:trHeight w:val="174"/>
        </w:trPr>
        <w:tc>
          <w:tcPr>
            <w:tcW w:w="1385" w:type="pct"/>
            <w:vMerge/>
            <w:vAlign w:val="center"/>
            <w:hideMark/>
          </w:tcPr>
          <w:p w14:paraId="4C88D6B2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38A1440E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1DBC9B50" w14:textId="3ABD3E3C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Средства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679F17D0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D6178E7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7F6816CC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B2113C" w:rsidRPr="0085564A" w14:paraId="4656BE6E" w14:textId="77777777" w:rsidTr="00F1704B">
        <w:trPr>
          <w:trHeight w:val="251"/>
        </w:trPr>
        <w:tc>
          <w:tcPr>
            <w:tcW w:w="1385" w:type="pct"/>
            <w:vMerge/>
            <w:vAlign w:val="center"/>
            <w:hideMark/>
          </w:tcPr>
          <w:p w14:paraId="3BC407EB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6A708D72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AEF4EC3" w14:textId="5EE42ACE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880" w:type="pct"/>
            <w:vAlign w:val="center"/>
            <w:hideMark/>
          </w:tcPr>
          <w:p w14:paraId="49AD94D0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2332C0B6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6D17D517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B2113C" w:rsidRPr="0085564A" w14:paraId="64A8ECF9" w14:textId="77777777" w:rsidTr="00F1704B">
        <w:trPr>
          <w:trHeight w:val="148"/>
        </w:trPr>
        <w:tc>
          <w:tcPr>
            <w:tcW w:w="1385" w:type="pct"/>
            <w:vMerge/>
            <w:vAlign w:val="center"/>
            <w:hideMark/>
          </w:tcPr>
          <w:p w14:paraId="08D44B2B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535475DB" w14:textId="785560D3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141" w:type="pct"/>
            <w:vAlign w:val="center"/>
          </w:tcPr>
          <w:p w14:paraId="6A3A261A" w14:textId="31B838FF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80" w:type="pct"/>
            <w:vAlign w:val="center"/>
            <w:hideMark/>
          </w:tcPr>
          <w:p w14:paraId="53D4A197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1F47F825" w14:textId="5C2D6391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27077890" w14:textId="5A84148B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B2113C" w:rsidRPr="0085564A" w14:paraId="00E72B56" w14:textId="77777777" w:rsidTr="00F1704B">
        <w:trPr>
          <w:trHeight w:val="105"/>
        </w:trPr>
        <w:tc>
          <w:tcPr>
            <w:tcW w:w="1385" w:type="pct"/>
            <w:vMerge/>
            <w:vAlign w:val="center"/>
            <w:hideMark/>
          </w:tcPr>
          <w:p w14:paraId="3F98034B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45C3313B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6C448E3B" w14:textId="036F4E41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80" w:type="pct"/>
            <w:vAlign w:val="center"/>
            <w:hideMark/>
          </w:tcPr>
          <w:p w14:paraId="1D11598F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AE42359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105DFE08" w14:textId="7D2CF494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B2113C" w:rsidRPr="0085564A" w14:paraId="5E6E05B4" w14:textId="77777777" w:rsidTr="00F1704B">
        <w:trPr>
          <w:trHeight w:val="331"/>
        </w:trPr>
        <w:tc>
          <w:tcPr>
            <w:tcW w:w="1385" w:type="pct"/>
            <w:vMerge/>
            <w:vAlign w:val="center"/>
            <w:hideMark/>
          </w:tcPr>
          <w:p w14:paraId="3F763F16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365EF55A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3F75223" w14:textId="6019CF41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80" w:type="pct"/>
            <w:vAlign w:val="center"/>
            <w:hideMark/>
          </w:tcPr>
          <w:p w14:paraId="7216FDC0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35D194ED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7ADF2A7D" w14:textId="444B13A0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B2113C" w:rsidRPr="0085564A" w14:paraId="0271B302" w14:textId="77777777" w:rsidTr="00B2113C">
        <w:trPr>
          <w:trHeight w:val="135"/>
        </w:trPr>
        <w:tc>
          <w:tcPr>
            <w:tcW w:w="4370" w:type="pct"/>
            <w:gridSpan w:val="4"/>
            <w:vAlign w:val="center"/>
          </w:tcPr>
          <w:p w14:paraId="3DDDB3D1" w14:textId="77777777" w:rsidR="00B2113C" w:rsidRPr="0085564A" w:rsidRDefault="00B2113C" w:rsidP="00B2113C">
            <w:pPr>
              <w:jc w:val="right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Итого</w:t>
            </w:r>
          </w:p>
        </w:tc>
        <w:tc>
          <w:tcPr>
            <w:tcW w:w="630" w:type="pct"/>
            <w:vAlign w:val="center"/>
          </w:tcPr>
          <w:p w14:paraId="7D482234" w14:textId="21088E90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21 – ЗТЗ</w:t>
            </w:r>
          </w:p>
          <w:p w14:paraId="53551775" w14:textId="6FF0FB2E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21 - ОТЗ</w:t>
            </w:r>
          </w:p>
        </w:tc>
      </w:tr>
    </w:tbl>
    <w:p w14:paraId="5EECFC7C" w14:textId="77777777" w:rsidR="00A963FC" w:rsidRPr="0085564A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449F1A0F" w14:textId="77777777" w:rsidR="00A963FC" w:rsidRPr="0085564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85564A">
        <w:rPr>
          <w:b/>
          <w:bCs/>
        </w:rPr>
        <w:t xml:space="preserve">Структура тестовых материалов 3 семестра по дисциплине </w:t>
      </w:r>
    </w:p>
    <w:p w14:paraId="26B78958" w14:textId="0A39A05E" w:rsidR="00A963FC" w:rsidRPr="0085564A" w:rsidRDefault="00A963FC" w:rsidP="00A963FC">
      <w:pPr>
        <w:ind w:firstLine="540"/>
        <w:jc w:val="center"/>
        <w:rPr>
          <w:color w:val="000000"/>
        </w:rPr>
      </w:pPr>
      <w:r w:rsidRPr="0085564A">
        <w:rPr>
          <w:b/>
          <w:bCs/>
        </w:rPr>
        <w:t>«</w:t>
      </w:r>
      <w:r w:rsidR="00A34E6F" w:rsidRPr="0085564A">
        <w:rPr>
          <w:b/>
          <w:bCs/>
          <w:iCs/>
        </w:rPr>
        <w:t>Фитнес-аэробика</w:t>
      </w:r>
      <w:r w:rsidRPr="0085564A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85564A" w14:paraId="606D5AF7" w14:textId="77777777" w:rsidTr="00B2113C">
        <w:trPr>
          <w:tblHeader/>
        </w:trPr>
        <w:tc>
          <w:tcPr>
            <w:tcW w:w="1391" w:type="pct"/>
            <w:vAlign w:val="center"/>
          </w:tcPr>
          <w:p w14:paraId="68D5CAD1" w14:textId="39D0CDB2" w:rsidR="00A963FC" w:rsidRPr="0085564A" w:rsidRDefault="00DE3CA8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8556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6CD29EC5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Тема </w:t>
            </w:r>
          </w:p>
          <w:p w14:paraId="1B7B7506" w14:textId="3B4C8042" w:rsidR="00A963FC" w:rsidRPr="0085564A" w:rsidRDefault="00A963FC" w:rsidP="00DE3CA8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A451E53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78A94A5D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1196C76D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C2580" w:rsidRPr="0085564A" w14:paraId="53C32CF5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A2225B" w14:textId="77777777" w:rsidR="00AC2580" w:rsidRPr="0085564A" w:rsidRDefault="00AC2580" w:rsidP="00AC2580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УК-7.1.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Выбирает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здоровье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сберегающие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технологии</w:t>
            </w:r>
          </w:p>
          <w:p w14:paraId="6D0CDEFD" w14:textId="77777777" w:rsidR="00AC2580" w:rsidRPr="0085564A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для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поддержания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здорового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образа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жизни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</w:t>
            </w:r>
          </w:p>
          <w:p w14:paraId="21D37943" w14:textId="77777777" w:rsidR="00AC2580" w:rsidRPr="0085564A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физиологических</w:t>
            </w:r>
          </w:p>
          <w:p w14:paraId="48DFC1CD" w14:textId="77777777" w:rsidR="00AC2580" w:rsidRPr="0085564A" w:rsidRDefault="00AC2580" w:rsidP="00AC2580">
            <w:pPr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особенностей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организма</w:t>
            </w:r>
          </w:p>
          <w:p w14:paraId="4B1AB3BB" w14:textId="77777777" w:rsidR="00AC2580" w:rsidRPr="0085564A" w:rsidRDefault="00AC2580" w:rsidP="00AC2580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УК-7.2.</w:t>
            </w:r>
            <w:r w:rsidRPr="0085564A">
              <w:rPr>
                <w:spacing w:val="-3"/>
                <w:sz w:val="20"/>
              </w:rPr>
              <w:t xml:space="preserve"> </w:t>
            </w:r>
            <w:r w:rsidRPr="0085564A">
              <w:rPr>
                <w:sz w:val="20"/>
              </w:rPr>
              <w:t>Планирует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свое</w:t>
            </w:r>
          </w:p>
          <w:p w14:paraId="5A6DFA1A" w14:textId="77777777" w:rsidR="00AC2580" w:rsidRPr="0085564A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рабочее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свободное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время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 достаточной</w:t>
            </w:r>
          </w:p>
          <w:p w14:paraId="4820AA3C" w14:textId="77777777" w:rsidR="00AC2580" w:rsidRPr="0085564A" w:rsidRDefault="00AC2580" w:rsidP="00AC2580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физической </w:t>
            </w:r>
            <w:r w:rsidRPr="0085564A">
              <w:rPr>
                <w:sz w:val="20"/>
              </w:rPr>
              <w:t>активности,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оптимально подбирает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средства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методы</w:t>
            </w:r>
          </w:p>
          <w:p w14:paraId="282FA421" w14:textId="77777777" w:rsidR="00AC2580" w:rsidRPr="0085564A" w:rsidRDefault="00AC2580" w:rsidP="00AC2580">
            <w:pPr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физической</w:t>
            </w:r>
            <w:r w:rsidRPr="0085564A">
              <w:rPr>
                <w:spacing w:val="-10"/>
                <w:sz w:val="20"/>
              </w:rPr>
              <w:t xml:space="preserve"> </w:t>
            </w:r>
            <w:r w:rsidRPr="0085564A">
              <w:rPr>
                <w:sz w:val="20"/>
              </w:rPr>
              <w:t>культуры</w:t>
            </w:r>
            <w:r w:rsidRPr="0085564A">
              <w:rPr>
                <w:spacing w:val="-9"/>
                <w:sz w:val="20"/>
              </w:rPr>
              <w:t xml:space="preserve"> </w:t>
            </w:r>
            <w:r w:rsidRPr="0085564A">
              <w:rPr>
                <w:sz w:val="20"/>
              </w:rPr>
              <w:t>для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обеспечения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должной работоспособности</w:t>
            </w:r>
          </w:p>
          <w:p w14:paraId="46B841C8" w14:textId="77777777" w:rsidR="00AC2580" w:rsidRPr="0085564A" w:rsidRDefault="00AC2580" w:rsidP="00AC2580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УК-7.3</w:t>
            </w:r>
            <w:r w:rsidRPr="0085564A">
              <w:rPr>
                <w:b/>
                <w:sz w:val="20"/>
              </w:rPr>
              <w:t>.</w:t>
            </w:r>
            <w:r w:rsidRPr="0085564A">
              <w:rPr>
                <w:b/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Владеет</w:t>
            </w:r>
          </w:p>
          <w:p w14:paraId="25C06D8D" w14:textId="77777777" w:rsidR="00AC2580" w:rsidRPr="0085564A" w:rsidRDefault="00AC2580" w:rsidP="00AC2580">
            <w:pPr>
              <w:pStyle w:val="TableParagraph"/>
              <w:ind w:left="22" w:right="84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рациональными </w:t>
            </w:r>
            <w:r w:rsidRPr="0085564A">
              <w:rPr>
                <w:sz w:val="20"/>
              </w:rPr>
              <w:t>способами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профилактики</w:t>
            </w:r>
          </w:p>
          <w:p w14:paraId="141C2F91" w14:textId="03D7196F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pacing w:val="-1"/>
                <w:sz w:val="20"/>
              </w:rPr>
              <w:t>профессиональных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заболеваний, психофизического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утомления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в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быту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профессиональной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4A66B7EB" w14:textId="77777777" w:rsidR="00AC2580" w:rsidRPr="0085564A" w:rsidRDefault="00AC2580" w:rsidP="00AC2580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 xml:space="preserve">2.2 </w:t>
            </w:r>
            <w:r w:rsidRPr="0085564A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85564A">
              <w:rPr>
                <w:iCs/>
                <w:sz w:val="20"/>
                <w:szCs w:val="20"/>
              </w:rPr>
              <w:t>.</w:t>
            </w:r>
          </w:p>
          <w:p w14:paraId="185982E1" w14:textId="60ED7F12" w:rsidR="00AC2580" w:rsidRPr="0085564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CFEA3DE" w14:textId="4FC8021D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78" w:type="pct"/>
            <w:vAlign w:val="center"/>
            <w:hideMark/>
          </w:tcPr>
          <w:p w14:paraId="0FE142FC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A7D82A9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7D30CA05" w14:textId="3C0A982A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AC2580" w:rsidRPr="0085564A" w14:paraId="45F23517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01A098B0" w14:textId="77777777" w:rsidR="00AC2580" w:rsidRPr="0085564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90E37B6" w14:textId="77777777" w:rsidR="00AC2580" w:rsidRPr="0085564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017BF533" w14:textId="4705FA89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0B7A475C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3970197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2792CDE9" w14:textId="7324B453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AC2580" w:rsidRPr="0085564A" w14:paraId="218DAC90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77EB9E33" w14:textId="77777777" w:rsidR="00AC2580" w:rsidRPr="0085564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5210B7B" w14:textId="77777777" w:rsidR="00AC2580" w:rsidRPr="0085564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FC23862" w14:textId="4B69381B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78" w:type="pct"/>
            <w:vAlign w:val="center"/>
            <w:hideMark/>
          </w:tcPr>
          <w:p w14:paraId="58FA0B79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6FB1564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3E140842" w14:textId="6970621C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B2113C" w:rsidRPr="0085564A" w14:paraId="15BD11A2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5321C8F5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2FD061C1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52274521" w14:textId="5AC54820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4793F2EE" w14:textId="096D3635" w:rsidR="00B2113C" w:rsidRPr="0085564A" w:rsidRDefault="00AC2580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11DB7C8A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5BE7A15C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00429790" w14:textId="60261E76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AC2580" w:rsidRPr="0085564A" w14:paraId="35965FF2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115A2EAD" w14:textId="77777777" w:rsidR="00AC2580" w:rsidRPr="0085564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BBD54E1" w14:textId="77777777" w:rsidR="00AC2580" w:rsidRPr="0085564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96E2A50" w14:textId="704294C1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525A24AA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03F86B1B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3B7C9614" w14:textId="6C31B00A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AC2580" w:rsidRPr="0085564A" w14:paraId="1DE05C8D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4EBA938" w14:textId="77777777" w:rsidR="00AC2580" w:rsidRPr="0085564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FC7AF2C" w14:textId="77777777" w:rsidR="00AC2580" w:rsidRPr="0085564A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A97FF0D" w14:textId="51EEA501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4208E48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74CC15B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0EDF0C1D" w14:textId="26A27AF4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AC2580" w:rsidRPr="0085564A" w14:paraId="2221B6B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434B408C" w14:textId="77777777" w:rsidR="00AC2580" w:rsidRPr="0085564A" w:rsidRDefault="00AC2580" w:rsidP="00AC2580">
            <w:pPr>
              <w:jc w:val="right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56954A6D" w14:textId="77777777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21 – ЗТЗ</w:t>
            </w:r>
          </w:p>
          <w:p w14:paraId="22AEACA3" w14:textId="38551F99" w:rsidR="00AC2580" w:rsidRPr="0085564A" w:rsidRDefault="00AC2580" w:rsidP="00AC258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21 - ОТЗ</w:t>
            </w:r>
          </w:p>
        </w:tc>
      </w:tr>
    </w:tbl>
    <w:p w14:paraId="026A771A" w14:textId="3C324FE4" w:rsidR="00A963FC" w:rsidRPr="0085564A" w:rsidRDefault="00A963FC" w:rsidP="00A963FC">
      <w:pPr>
        <w:ind w:firstLine="540"/>
        <w:rPr>
          <w:color w:val="000000"/>
        </w:rPr>
      </w:pPr>
    </w:p>
    <w:p w14:paraId="4967C8E8" w14:textId="77777777" w:rsidR="00A963FC" w:rsidRPr="0085564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85564A">
        <w:rPr>
          <w:b/>
          <w:bCs/>
        </w:rPr>
        <w:t xml:space="preserve">Структура тестовых материалов 4 семестра по дисциплине </w:t>
      </w:r>
    </w:p>
    <w:p w14:paraId="2D93496C" w14:textId="60848BC0" w:rsidR="00A963FC" w:rsidRPr="0085564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85564A">
        <w:rPr>
          <w:b/>
          <w:bCs/>
        </w:rPr>
        <w:t>«</w:t>
      </w:r>
      <w:r w:rsidR="00A34E6F" w:rsidRPr="0085564A">
        <w:rPr>
          <w:b/>
          <w:bCs/>
          <w:iCs/>
        </w:rPr>
        <w:t>Фитнес-аэробика</w:t>
      </w:r>
      <w:r w:rsidRPr="0085564A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85564A" w14:paraId="436DB2AA" w14:textId="77777777" w:rsidTr="00B2113C">
        <w:trPr>
          <w:tblHeader/>
        </w:trPr>
        <w:tc>
          <w:tcPr>
            <w:tcW w:w="1391" w:type="pct"/>
            <w:vAlign w:val="center"/>
          </w:tcPr>
          <w:p w14:paraId="3CE929B3" w14:textId="54D2333C" w:rsidR="00A963FC" w:rsidRPr="0085564A" w:rsidRDefault="00DE3CA8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8556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57F1978F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Тема </w:t>
            </w:r>
          </w:p>
          <w:p w14:paraId="22BA69DF" w14:textId="00E148C2" w:rsidR="00A963FC" w:rsidRPr="0085564A" w:rsidRDefault="00A963FC" w:rsidP="00DE3CA8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47C5458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BCA6FD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305EE46B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DA542A" w:rsidRPr="0085564A" w14:paraId="571C9AB2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3B7FE50" w14:textId="77777777" w:rsidR="00DA542A" w:rsidRPr="0085564A" w:rsidRDefault="00DA542A" w:rsidP="00DA542A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УК-7.1.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Выбирает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здоровье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сберегающие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технологии</w:t>
            </w:r>
          </w:p>
          <w:p w14:paraId="34A404ED" w14:textId="77777777" w:rsidR="00DA542A" w:rsidRPr="0085564A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для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поддержания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здорового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образа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жизни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</w:t>
            </w:r>
          </w:p>
          <w:p w14:paraId="135DC4FA" w14:textId="77777777" w:rsidR="00DA542A" w:rsidRPr="0085564A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физиологических</w:t>
            </w:r>
          </w:p>
          <w:p w14:paraId="0F5A6C3C" w14:textId="77777777" w:rsidR="00DA542A" w:rsidRPr="0085564A" w:rsidRDefault="00DA542A" w:rsidP="00DA542A">
            <w:pPr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особенностей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организма</w:t>
            </w:r>
          </w:p>
          <w:p w14:paraId="1AF7033B" w14:textId="77777777" w:rsidR="00DA542A" w:rsidRPr="0085564A" w:rsidRDefault="00DA542A" w:rsidP="00DA542A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УК-7.2.</w:t>
            </w:r>
            <w:r w:rsidRPr="0085564A">
              <w:rPr>
                <w:spacing w:val="-3"/>
                <w:sz w:val="20"/>
              </w:rPr>
              <w:t xml:space="preserve"> </w:t>
            </w:r>
            <w:r w:rsidRPr="0085564A">
              <w:rPr>
                <w:sz w:val="20"/>
              </w:rPr>
              <w:t>Планирует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свое</w:t>
            </w:r>
          </w:p>
          <w:p w14:paraId="1143A236" w14:textId="77777777" w:rsidR="00DA542A" w:rsidRPr="0085564A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рабочее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свободное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время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 достаточной</w:t>
            </w:r>
          </w:p>
          <w:p w14:paraId="6AB2B8CC" w14:textId="77777777" w:rsidR="00DA542A" w:rsidRPr="0085564A" w:rsidRDefault="00DA542A" w:rsidP="00DA542A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физической </w:t>
            </w:r>
            <w:r w:rsidRPr="0085564A">
              <w:rPr>
                <w:sz w:val="20"/>
              </w:rPr>
              <w:t>активности,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оптимально подбирает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средства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методы</w:t>
            </w:r>
          </w:p>
          <w:p w14:paraId="65685960" w14:textId="77777777" w:rsidR="00DA542A" w:rsidRPr="0085564A" w:rsidRDefault="00DA542A" w:rsidP="00DA542A">
            <w:pPr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физической</w:t>
            </w:r>
            <w:r w:rsidRPr="0085564A">
              <w:rPr>
                <w:spacing w:val="-10"/>
                <w:sz w:val="20"/>
              </w:rPr>
              <w:t xml:space="preserve"> </w:t>
            </w:r>
            <w:r w:rsidRPr="0085564A">
              <w:rPr>
                <w:sz w:val="20"/>
              </w:rPr>
              <w:t>культуры</w:t>
            </w:r>
            <w:r w:rsidRPr="0085564A">
              <w:rPr>
                <w:spacing w:val="-9"/>
                <w:sz w:val="20"/>
              </w:rPr>
              <w:t xml:space="preserve"> </w:t>
            </w:r>
            <w:r w:rsidRPr="0085564A">
              <w:rPr>
                <w:sz w:val="20"/>
              </w:rPr>
              <w:t>для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обеспечения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должной работоспособности</w:t>
            </w:r>
          </w:p>
          <w:p w14:paraId="6F39ADF6" w14:textId="77777777" w:rsidR="00DA542A" w:rsidRPr="0085564A" w:rsidRDefault="00DA542A" w:rsidP="00DA542A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УК-7.3</w:t>
            </w:r>
            <w:r w:rsidRPr="0085564A">
              <w:rPr>
                <w:b/>
                <w:sz w:val="20"/>
              </w:rPr>
              <w:t>.</w:t>
            </w:r>
            <w:r w:rsidRPr="0085564A">
              <w:rPr>
                <w:b/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Владеет</w:t>
            </w:r>
          </w:p>
          <w:p w14:paraId="12D39A66" w14:textId="77777777" w:rsidR="00DA542A" w:rsidRPr="0085564A" w:rsidRDefault="00DA542A" w:rsidP="00DA542A">
            <w:pPr>
              <w:pStyle w:val="TableParagraph"/>
              <w:ind w:left="22" w:right="84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рациональными </w:t>
            </w:r>
            <w:r w:rsidRPr="0085564A">
              <w:rPr>
                <w:sz w:val="20"/>
              </w:rPr>
              <w:t>способами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профилактики</w:t>
            </w:r>
          </w:p>
          <w:p w14:paraId="0311B370" w14:textId="055E087E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pacing w:val="-1"/>
                <w:sz w:val="20"/>
              </w:rPr>
              <w:t>профессиональных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заболеваний, психофизического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утомления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в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быту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профессиональной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591D7EAB" w14:textId="37A43DCE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</w:rPr>
              <w:t xml:space="preserve">3.2 </w:t>
            </w:r>
            <w:r w:rsidRPr="0085564A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083" w:type="pct"/>
            <w:vAlign w:val="center"/>
          </w:tcPr>
          <w:p w14:paraId="5B913BB1" w14:textId="11051E17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DABD069" w14:textId="77777777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4487E56D" w14:textId="77777777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5C30CC5B" w14:textId="2C796156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DA542A" w:rsidRPr="0085564A" w14:paraId="2B939FAB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7F677E1F" w14:textId="77777777" w:rsidR="00DA542A" w:rsidRPr="0085564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05E54D6" w14:textId="77777777" w:rsidR="00DA542A" w:rsidRPr="0085564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DE96D08" w14:textId="0C60211D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7F08BD32" w14:textId="77777777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30EB80" w14:textId="77777777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2E952AB1" w14:textId="6BC76038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DA542A" w:rsidRPr="0085564A" w14:paraId="7B6EDEED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59613504" w14:textId="77777777" w:rsidR="00DA542A" w:rsidRPr="0085564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13BC8C0" w14:textId="77777777" w:rsidR="00DA542A" w:rsidRPr="0085564A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912F9C" w14:textId="5EE31752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75DC66E9" w14:textId="77777777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D779FA6" w14:textId="77777777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71BD04D2" w14:textId="413454E8" w:rsidR="00DA542A" w:rsidRPr="0085564A" w:rsidRDefault="00DA542A" w:rsidP="00DA542A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B2113C" w:rsidRPr="0085564A" w14:paraId="4E7EF5E0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676B2700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14C4236A" w14:textId="615ABBCB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</w:rPr>
              <w:t xml:space="preserve">4.1 </w:t>
            </w:r>
            <w:r w:rsidRPr="0085564A">
              <w:rPr>
                <w:sz w:val="20"/>
                <w:szCs w:val="20"/>
              </w:rPr>
              <w:t xml:space="preserve">Обучение технике </w:t>
            </w:r>
            <w:r w:rsidR="00A34E6F" w:rsidRPr="0085564A">
              <w:rPr>
                <w:sz w:val="20"/>
                <w:szCs w:val="20"/>
              </w:rPr>
              <w:t>фитнес-аэробики</w:t>
            </w:r>
          </w:p>
        </w:tc>
        <w:tc>
          <w:tcPr>
            <w:tcW w:w="1083" w:type="pct"/>
            <w:vAlign w:val="center"/>
          </w:tcPr>
          <w:p w14:paraId="438F4903" w14:textId="233D6D30" w:rsidR="00B2113C" w:rsidRPr="0085564A" w:rsidRDefault="000C63EB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Основные</w:t>
            </w:r>
            <w:r w:rsidR="00DA542A" w:rsidRPr="0085564A">
              <w:rPr>
                <w:sz w:val="20"/>
                <w:szCs w:val="20"/>
              </w:rPr>
              <w:t xml:space="preserve"> упражнения</w:t>
            </w:r>
            <w:r w:rsidRPr="0085564A">
              <w:rPr>
                <w:sz w:val="20"/>
                <w:szCs w:val="20"/>
              </w:rPr>
              <w:t xml:space="preserve"> </w:t>
            </w:r>
            <w:r w:rsidR="00A34E6F" w:rsidRPr="0085564A">
              <w:rPr>
                <w:sz w:val="20"/>
                <w:szCs w:val="20"/>
              </w:rPr>
              <w:t>фитнес-аэробики</w:t>
            </w:r>
          </w:p>
        </w:tc>
        <w:tc>
          <w:tcPr>
            <w:tcW w:w="878" w:type="pct"/>
            <w:vAlign w:val="center"/>
            <w:hideMark/>
          </w:tcPr>
          <w:p w14:paraId="6AF0D812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E5600A4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310601C7" w14:textId="14635871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B2113C" w:rsidRPr="0085564A" w14:paraId="02FDA5E4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7AB7042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6FE84AC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347527" w14:textId="4B6C3043" w:rsidR="00B2113C" w:rsidRPr="0085564A" w:rsidRDefault="00DA542A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07F3BA1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5C7EA380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5481649C" w14:textId="01533DEB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B2113C" w:rsidRPr="0085564A" w14:paraId="0234517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57D1E0E9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9AE369F" w14:textId="77777777" w:rsidR="00B2113C" w:rsidRPr="0085564A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B72326D" w14:textId="3DDB4156" w:rsidR="00B2113C" w:rsidRPr="0085564A" w:rsidRDefault="00DA542A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Техника </w:t>
            </w:r>
            <w:r w:rsidR="00A34E6F" w:rsidRPr="0085564A">
              <w:rPr>
                <w:sz w:val="20"/>
                <w:szCs w:val="20"/>
              </w:rPr>
              <w:t>фитнес-аэробики</w:t>
            </w:r>
          </w:p>
        </w:tc>
        <w:tc>
          <w:tcPr>
            <w:tcW w:w="878" w:type="pct"/>
            <w:vAlign w:val="center"/>
            <w:hideMark/>
          </w:tcPr>
          <w:p w14:paraId="07055013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1BA3A743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5E3DC17A" w14:textId="705487FC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B2113C" w:rsidRPr="0085564A" w14:paraId="18C51C8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2C253A03" w14:textId="77777777" w:rsidR="00B2113C" w:rsidRPr="0085564A" w:rsidRDefault="00B2113C" w:rsidP="00B2113C">
            <w:pPr>
              <w:jc w:val="right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6112C6A2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21 – ЗТЗ</w:t>
            </w:r>
          </w:p>
          <w:p w14:paraId="521207E1" w14:textId="285B0F4B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21 - ОТЗ</w:t>
            </w:r>
          </w:p>
        </w:tc>
      </w:tr>
    </w:tbl>
    <w:p w14:paraId="5CE34B91" w14:textId="77777777" w:rsidR="00A963FC" w:rsidRPr="0085564A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16D6D730" w14:textId="77777777" w:rsidR="00A963FC" w:rsidRPr="0085564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85564A">
        <w:rPr>
          <w:b/>
          <w:bCs/>
        </w:rPr>
        <w:t xml:space="preserve">Структура тестовых материалов 5 семестра по дисциплине </w:t>
      </w:r>
    </w:p>
    <w:p w14:paraId="4B0A1A4A" w14:textId="032403A3" w:rsidR="00A963FC" w:rsidRPr="0085564A" w:rsidRDefault="00A963FC" w:rsidP="00A963FC">
      <w:pPr>
        <w:ind w:firstLine="540"/>
        <w:jc w:val="center"/>
        <w:rPr>
          <w:color w:val="000000"/>
        </w:rPr>
      </w:pPr>
      <w:r w:rsidRPr="0085564A">
        <w:rPr>
          <w:b/>
          <w:bCs/>
        </w:rPr>
        <w:t>«</w:t>
      </w:r>
      <w:r w:rsidR="00A34E6F" w:rsidRPr="0085564A">
        <w:rPr>
          <w:b/>
          <w:bCs/>
          <w:iCs/>
        </w:rPr>
        <w:t>Фитнес-аэробика</w:t>
      </w:r>
      <w:r w:rsidRPr="0085564A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85564A" w14:paraId="18BA6148" w14:textId="77777777" w:rsidTr="00B2113C">
        <w:trPr>
          <w:tblHeader/>
        </w:trPr>
        <w:tc>
          <w:tcPr>
            <w:tcW w:w="1391" w:type="pct"/>
            <w:vAlign w:val="center"/>
          </w:tcPr>
          <w:p w14:paraId="4505D71D" w14:textId="05F181EB" w:rsidR="00A963FC" w:rsidRPr="0085564A" w:rsidRDefault="00DE3CA8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8556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0C1A528C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Тема </w:t>
            </w:r>
          </w:p>
          <w:p w14:paraId="1535B7B5" w14:textId="5DB0F9B7" w:rsidR="00A963FC" w:rsidRPr="0085564A" w:rsidRDefault="00A963FC" w:rsidP="00DE3CA8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48D55C77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3C492689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5D581F6C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360E40" w:rsidRPr="0085564A" w14:paraId="6695D818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4632072B" w14:textId="77777777" w:rsidR="00360E40" w:rsidRPr="0085564A" w:rsidRDefault="00360E40" w:rsidP="00360E40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УК-7.1.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Выбирает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здоровье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сберегающие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технологии</w:t>
            </w:r>
          </w:p>
          <w:p w14:paraId="0849C95A" w14:textId="77777777" w:rsidR="00360E40" w:rsidRPr="0085564A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для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поддержания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здорового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образа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жизни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</w:t>
            </w:r>
          </w:p>
          <w:p w14:paraId="11BE352D" w14:textId="77777777" w:rsidR="00360E40" w:rsidRPr="0085564A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физиологических</w:t>
            </w:r>
          </w:p>
          <w:p w14:paraId="490AAAA8" w14:textId="77777777" w:rsidR="00360E40" w:rsidRPr="0085564A" w:rsidRDefault="00360E40" w:rsidP="00360E40">
            <w:pPr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особенностей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организма</w:t>
            </w:r>
          </w:p>
          <w:p w14:paraId="3941C86C" w14:textId="77777777" w:rsidR="00360E40" w:rsidRPr="0085564A" w:rsidRDefault="00360E40" w:rsidP="00360E40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УК-7.2.</w:t>
            </w:r>
            <w:r w:rsidRPr="0085564A">
              <w:rPr>
                <w:spacing w:val="-3"/>
                <w:sz w:val="20"/>
              </w:rPr>
              <w:t xml:space="preserve"> </w:t>
            </w:r>
            <w:r w:rsidRPr="0085564A">
              <w:rPr>
                <w:sz w:val="20"/>
              </w:rPr>
              <w:t>Планирует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свое</w:t>
            </w:r>
          </w:p>
          <w:p w14:paraId="2BB2A576" w14:textId="77777777" w:rsidR="00360E40" w:rsidRPr="0085564A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рабочее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свободное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время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 достаточной</w:t>
            </w:r>
          </w:p>
          <w:p w14:paraId="7F826B9E" w14:textId="77777777" w:rsidR="00360E40" w:rsidRPr="0085564A" w:rsidRDefault="00360E40" w:rsidP="00360E40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физической </w:t>
            </w:r>
            <w:r w:rsidRPr="0085564A">
              <w:rPr>
                <w:sz w:val="20"/>
              </w:rPr>
              <w:t>активности,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оптимально подбирает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средства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методы</w:t>
            </w:r>
          </w:p>
          <w:p w14:paraId="49677EBD" w14:textId="77777777" w:rsidR="00360E40" w:rsidRPr="0085564A" w:rsidRDefault="00360E40" w:rsidP="00360E40">
            <w:pPr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физической</w:t>
            </w:r>
            <w:r w:rsidRPr="0085564A">
              <w:rPr>
                <w:spacing w:val="-10"/>
                <w:sz w:val="20"/>
              </w:rPr>
              <w:t xml:space="preserve"> </w:t>
            </w:r>
            <w:r w:rsidRPr="0085564A">
              <w:rPr>
                <w:sz w:val="20"/>
              </w:rPr>
              <w:t>культуры</w:t>
            </w:r>
            <w:r w:rsidRPr="0085564A">
              <w:rPr>
                <w:spacing w:val="-9"/>
                <w:sz w:val="20"/>
              </w:rPr>
              <w:t xml:space="preserve"> </w:t>
            </w:r>
            <w:r w:rsidRPr="0085564A">
              <w:rPr>
                <w:sz w:val="20"/>
              </w:rPr>
              <w:t>для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обеспечения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должной работоспособности</w:t>
            </w:r>
          </w:p>
          <w:p w14:paraId="2275F9B2" w14:textId="77777777" w:rsidR="00360E40" w:rsidRPr="0085564A" w:rsidRDefault="00360E40" w:rsidP="00360E40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УК-7.3</w:t>
            </w:r>
            <w:r w:rsidRPr="0085564A">
              <w:rPr>
                <w:b/>
                <w:sz w:val="20"/>
              </w:rPr>
              <w:t>.</w:t>
            </w:r>
            <w:r w:rsidRPr="0085564A">
              <w:rPr>
                <w:b/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Владеет</w:t>
            </w:r>
          </w:p>
          <w:p w14:paraId="22F8DDC2" w14:textId="77777777" w:rsidR="00360E40" w:rsidRPr="0085564A" w:rsidRDefault="00360E40" w:rsidP="00360E40">
            <w:pPr>
              <w:pStyle w:val="TableParagraph"/>
              <w:ind w:left="22" w:right="84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рациональными </w:t>
            </w:r>
            <w:r w:rsidRPr="0085564A">
              <w:rPr>
                <w:sz w:val="20"/>
              </w:rPr>
              <w:t>способами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профилактики</w:t>
            </w:r>
          </w:p>
          <w:p w14:paraId="217302BE" w14:textId="440D0B91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pacing w:val="-1"/>
                <w:sz w:val="20"/>
              </w:rPr>
              <w:t>профессиональных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заболеваний, психофизического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утомления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в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быту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профессиональной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543D091D" w14:textId="23198E42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</w:rPr>
              <w:t xml:space="preserve">4.2 </w:t>
            </w:r>
            <w:r w:rsidRPr="0085564A">
              <w:rPr>
                <w:sz w:val="20"/>
                <w:szCs w:val="20"/>
              </w:rPr>
              <w:t xml:space="preserve">Совершенствование техники </w:t>
            </w:r>
            <w:r w:rsidR="00A34E6F" w:rsidRPr="0085564A">
              <w:rPr>
                <w:sz w:val="20"/>
                <w:szCs w:val="20"/>
              </w:rPr>
              <w:t xml:space="preserve">фитнес-аэробики </w:t>
            </w:r>
          </w:p>
        </w:tc>
        <w:tc>
          <w:tcPr>
            <w:tcW w:w="1083" w:type="pct"/>
            <w:vAlign w:val="center"/>
          </w:tcPr>
          <w:p w14:paraId="4493926C" w14:textId="63CB346A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Основные упражнения </w:t>
            </w:r>
            <w:r w:rsidR="00A34E6F" w:rsidRPr="0085564A">
              <w:rPr>
                <w:sz w:val="20"/>
                <w:szCs w:val="20"/>
              </w:rPr>
              <w:t>фитнес-аэробики</w:t>
            </w:r>
          </w:p>
        </w:tc>
        <w:tc>
          <w:tcPr>
            <w:tcW w:w="878" w:type="pct"/>
            <w:vAlign w:val="center"/>
            <w:hideMark/>
          </w:tcPr>
          <w:p w14:paraId="6C6520DC" w14:textId="77777777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610F6CCB" w14:textId="77777777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6D0EA9D2" w14:textId="27CD87CE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360E40" w:rsidRPr="0085564A" w14:paraId="4F41586F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1D9005D6" w14:textId="77777777" w:rsidR="00360E40" w:rsidRPr="0085564A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93C928C" w14:textId="77777777" w:rsidR="00360E40" w:rsidRPr="0085564A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CEDA5A" w14:textId="6738793F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19B9234" w14:textId="77777777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995E93" w14:textId="77777777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19724157" w14:textId="12CDF45D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360E40" w:rsidRPr="0085564A" w14:paraId="7FD8D039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18EA6C26" w14:textId="77777777" w:rsidR="00360E40" w:rsidRPr="0085564A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443AEC4" w14:textId="77777777" w:rsidR="00360E40" w:rsidRPr="0085564A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94818C" w14:textId="2F7D8074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Техника </w:t>
            </w:r>
            <w:r w:rsidR="00A34E6F" w:rsidRPr="0085564A">
              <w:rPr>
                <w:sz w:val="20"/>
                <w:szCs w:val="20"/>
              </w:rPr>
              <w:t>фитнес-аэробики</w:t>
            </w:r>
          </w:p>
        </w:tc>
        <w:tc>
          <w:tcPr>
            <w:tcW w:w="878" w:type="pct"/>
            <w:vAlign w:val="center"/>
            <w:hideMark/>
          </w:tcPr>
          <w:p w14:paraId="533ACAE0" w14:textId="77777777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44E2C61B" w14:textId="77777777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541334AE" w14:textId="4AD6DCB7" w:rsidR="00360E40" w:rsidRPr="0085564A" w:rsidRDefault="00360E40" w:rsidP="00360E40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413A33" w:rsidRPr="0085564A" w14:paraId="57BC951D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BB912D1" w14:textId="77777777" w:rsidR="00413A33" w:rsidRPr="0085564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4613BC5C" w14:textId="57204E66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</w:rPr>
              <w:t xml:space="preserve">5.1 </w:t>
            </w:r>
            <w:r w:rsidR="000B16B4" w:rsidRPr="0085564A">
              <w:rPr>
                <w:sz w:val="20"/>
              </w:rPr>
              <w:t>П</w:t>
            </w:r>
            <w:r w:rsidR="000B16B4" w:rsidRPr="0085564A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1083" w:type="pct"/>
            <w:vAlign w:val="center"/>
          </w:tcPr>
          <w:p w14:paraId="7E2DE67E" w14:textId="07B85189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Профессионально-прикладн</w:t>
            </w:r>
            <w:r w:rsidR="00D2504D" w:rsidRPr="0085564A">
              <w:rPr>
                <w:sz w:val="20"/>
                <w:szCs w:val="20"/>
              </w:rPr>
              <w:t>ая</w:t>
            </w:r>
            <w:r w:rsidRPr="0085564A">
              <w:rPr>
                <w:sz w:val="20"/>
                <w:szCs w:val="20"/>
              </w:rPr>
              <w:t xml:space="preserve"> физическ</w:t>
            </w:r>
            <w:r w:rsidR="00D2504D" w:rsidRPr="0085564A">
              <w:rPr>
                <w:sz w:val="20"/>
                <w:szCs w:val="20"/>
              </w:rPr>
              <w:t>ая</w:t>
            </w:r>
            <w:r w:rsidRPr="0085564A">
              <w:rPr>
                <w:sz w:val="20"/>
                <w:szCs w:val="20"/>
              </w:rPr>
              <w:t xml:space="preserve"> подготовк</w:t>
            </w:r>
            <w:r w:rsidR="00D2504D" w:rsidRPr="0085564A">
              <w:rPr>
                <w:sz w:val="20"/>
                <w:szCs w:val="20"/>
              </w:rPr>
              <w:t>а</w:t>
            </w:r>
          </w:p>
        </w:tc>
        <w:tc>
          <w:tcPr>
            <w:tcW w:w="878" w:type="pct"/>
            <w:vAlign w:val="center"/>
            <w:hideMark/>
          </w:tcPr>
          <w:p w14:paraId="41F05E25" w14:textId="77777777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C56CD46" w14:textId="77777777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065A780F" w14:textId="290DF2D0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413A33" w:rsidRPr="0085564A" w14:paraId="0DBB6AC3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8B1662E" w14:textId="77777777" w:rsidR="00413A33" w:rsidRPr="0085564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8A9DB16" w14:textId="77777777" w:rsidR="00413A33" w:rsidRPr="0085564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746B5E2" w14:textId="7EF2264E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BC5F3E" w14:textId="77777777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15B7B3A6" w14:textId="77777777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5D908E99" w14:textId="4373A26C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413A33" w:rsidRPr="0085564A" w14:paraId="05A20810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9FB72E2" w14:textId="77777777" w:rsidR="00413A33" w:rsidRPr="0085564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E734335" w14:textId="77777777" w:rsidR="00413A33" w:rsidRPr="0085564A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E632CD" w14:textId="67731C61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5837C7B3" w14:textId="77777777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7824ECC0" w14:textId="77777777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491D5711" w14:textId="3B9B7630" w:rsidR="00413A33" w:rsidRPr="0085564A" w:rsidRDefault="00413A33" w:rsidP="00413A33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B2113C" w:rsidRPr="0085564A" w14:paraId="598ED3A6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341BFBF8" w14:textId="77777777" w:rsidR="00B2113C" w:rsidRPr="0085564A" w:rsidRDefault="00B2113C" w:rsidP="00B2113C">
            <w:pPr>
              <w:jc w:val="right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1F4248C5" w14:textId="77777777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21 – ЗТЗ</w:t>
            </w:r>
          </w:p>
          <w:p w14:paraId="3F73D3BD" w14:textId="4CEE684F" w:rsidR="00B2113C" w:rsidRPr="0085564A" w:rsidRDefault="00B2113C" w:rsidP="00B2113C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21 - ОТЗ</w:t>
            </w:r>
          </w:p>
        </w:tc>
      </w:tr>
    </w:tbl>
    <w:p w14:paraId="575A66E9" w14:textId="77777777" w:rsidR="00A963FC" w:rsidRPr="0085564A" w:rsidRDefault="00A963FC" w:rsidP="00A963FC">
      <w:pPr>
        <w:ind w:firstLine="540"/>
        <w:rPr>
          <w:color w:val="000000"/>
        </w:rPr>
      </w:pPr>
    </w:p>
    <w:p w14:paraId="422AF028" w14:textId="77777777" w:rsidR="00A963FC" w:rsidRPr="0085564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85564A">
        <w:rPr>
          <w:b/>
          <w:bCs/>
        </w:rPr>
        <w:t xml:space="preserve">Структура тестовых материалов 6 семестра по дисциплине </w:t>
      </w:r>
    </w:p>
    <w:p w14:paraId="044BFD82" w14:textId="452EEF7C" w:rsidR="00A963FC" w:rsidRPr="0085564A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85564A">
        <w:rPr>
          <w:b/>
          <w:bCs/>
        </w:rPr>
        <w:t>«</w:t>
      </w:r>
      <w:r w:rsidR="00A34E6F" w:rsidRPr="0085564A">
        <w:rPr>
          <w:b/>
          <w:bCs/>
          <w:iCs/>
        </w:rPr>
        <w:t>Фитнес-аэробика</w:t>
      </w:r>
      <w:r w:rsidRPr="0085564A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85564A" w14:paraId="1DB9AEED" w14:textId="77777777" w:rsidTr="00B2113C">
        <w:trPr>
          <w:tblHeader/>
        </w:trPr>
        <w:tc>
          <w:tcPr>
            <w:tcW w:w="1391" w:type="pct"/>
            <w:vAlign w:val="center"/>
          </w:tcPr>
          <w:p w14:paraId="7BB44850" w14:textId="4B66A172" w:rsidR="00A963FC" w:rsidRPr="0085564A" w:rsidRDefault="00DE3CA8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8556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4E47300E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Тема </w:t>
            </w:r>
          </w:p>
          <w:p w14:paraId="7B8E7363" w14:textId="6968C702" w:rsidR="00A963FC" w:rsidRPr="0085564A" w:rsidRDefault="00A963FC" w:rsidP="00DE3CA8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22ED9D05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AD8CA1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6CF8BEB9" w14:textId="77777777" w:rsidR="00A963FC" w:rsidRPr="0085564A" w:rsidRDefault="00A963FC" w:rsidP="00AC64BA">
            <w:pPr>
              <w:jc w:val="center"/>
              <w:rPr>
                <w:sz w:val="20"/>
                <w:szCs w:val="20"/>
              </w:rPr>
            </w:pPr>
            <w:r w:rsidRPr="0085564A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260A1B" w:rsidRPr="0085564A" w14:paraId="035A3EDF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9E94E7" w14:textId="77777777" w:rsidR="00260A1B" w:rsidRPr="0085564A" w:rsidRDefault="00260A1B" w:rsidP="00260A1B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УК-7.1.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Выбирает</w:t>
            </w:r>
            <w:r w:rsidRPr="0085564A">
              <w:rPr>
                <w:spacing w:val="-8"/>
                <w:sz w:val="20"/>
              </w:rPr>
              <w:t xml:space="preserve"> </w:t>
            </w:r>
            <w:r w:rsidRPr="0085564A">
              <w:rPr>
                <w:sz w:val="20"/>
              </w:rPr>
              <w:t>здоровье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сберегающие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технологии</w:t>
            </w:r>
          </w:p>
          <w:p w14:paraId="64C340DA" w14:textId="77777777" w:rsidR="00260A1B" w:rsidRPr="0085564A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для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поддержания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здорового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образа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жизни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</w:t>
            </w:r>
          </w:p>
          <w:p w14:paraId="319BCA5B" w14:textId="77777777" w:rsidR="00260A1B" w:rsidRPr="0085564A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физиологических</w:t>
            </w:r>
          </w:p>
          <w:p w14:paraId="40AED2C2" w14:textId="77777777" w:rsidR="00260A1B" w:rsidRPr="0085564A" w:rsidRDefault="00260A1B" w:rsidP="00260A1B">
            <w:pPr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особенностей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организма</w:t>
            </w:r>
          </w:p>
          <w:p w14:paraId="0DD8442E" w14:textId="77777777" w:rsidR="00260A1B" w:rsidRPr="0085564A" w:rsidRDefault="00260A1B" w:rsidP="00260A1B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УК-7.2.</w:t>
            </w:r>
            <w:r w:rsidRPr="0085564A">
              <w:rPr>
                <w:spacing w:val="-3"/>
                <w:sz w:val="20"/>
              </w:rPr>
              <w:t xml:space="preserve"> </w:t>
            </w:r>
            <w:r w:rsidRPr="0085564A">
              <w:rPr>
                <w:sz w:val="20"/>
              </w:rPr>
              <w:t>Планирует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свое</w:t>
            </w:r>
          </w:p>
          <w:p w14:paraId="3CBC5B2C" w14:textId="77777777" w:rsidR="00260A1B" w:rsidRPr="0085564A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рабочее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свободное</w:t>
            </w:r>
            <w:r w:rsidRPr="0085564A">
              <w:rPr>
                <w:spacing w:val="-5"/>
                <w:sz w:val="20"/>
              </w:rPr>
              <w:t xml:space="preserve"> </w:t>
            </w:r>
            <w:r w:rsidRPr="0085564A">
              <w:rPr>
                <w:sz w:val="20"/>
              </w:rPr>
              <w:t>время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с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учетом достаточной</w:t>
            </w:r>
          </w:p>
          <w:p w14:paraId="2102853F" w14:textId="77777777" w:rsidR="00260A1B" w:rsidRPr="0085564A" w:rsidRDefault="00260A1B" w:rsidP="00260A1B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физической </w:t>
            </w:r>
            <w:r w:rsidRPr="0085564A">
              <w:rPr>
                <w:sz w:val="20"/>
              </w:rPr>
              <w:t>активности,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оптимально подбирает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средства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1"/>
                <w:sz w:val="20"/>
              </w:rPr>
              <w:t xml:space="preserve"> </w:t>
            </w:r>
            <w:r w:rsidRPr="0085564A">
              <w:rPr>
                <w:sz w:val="20"/>
              </w:rPr>
              <w:t>методы</w:t>
            </w:r>
          </w:p>
          <w:p w14:paraId="78BE88B1" w14:textId="77777777" w:rsidR="00260A1B" w:rsidRPr="0085564A" w:rsidRDefault="00260A1B" w:rsidP="00260A1B">
            <w:pPr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физической</w:t>
            </w:r>
            <w:r w:rsidRPr="0085564A">
              <w:rPr>
                <w:spacing w:val="-10"/>
                <w:sz w:val="20"/>
              </w:rPr>
              <w:t xml:space="preserve"> </w:t>
            </w:r>
            <w:r w:rsidRPr="0085564A">
              <w:rPr>
                <w:sz w:val="20"/>
              </w:rPr>
              <w:t>культуры</w:t>
            </w:r>
            <w:r w:rsidRPr="0085564A">
              <w:rPr>
                <w:spacing w:val="-9"/>
                <w:sz w:val="20"/>
              </w:rPr>
              <w:t xml:space="preserve"> </w:t>
            </w:r>
            <w:r w:rsidRPr="0085564A">
              <w:rPr>
                <w:sz w:val="20"/>
              </w:rPr>
              <w:t>для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обеспечения</w:t>
            </w:r>
            <w:r w:rsidRPr="0085564A">
              <w:rPr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должной работоспособности</w:t>
            </w:r>
          </w:p>
          <w:p w14:paraId="408EE117" w14:textId="77777777" w:rsidR="00260A1B" w:rsidRPr="0085564A" w:rsidRDefault="00260A1B" w:rsidP="00260A1B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85564A">
              <w:rPr>
                <w:sz w:val="20"/>
              </w:rPr>
              <w:t>УК-7.3</w:t>
            </w:r>
            <w:r w:rsidRPr="0085564A">
              <w:rPr>
                <w:b/>
                <w:sz w:val="20"/>
              </w:rPr>
              <w:t>.</w:t>
            </w:r>
            <w:r w:rsidRPr="0085564A">
              <w:rPr>
                <w:b/>
                <w:spacing w:val="-2"/>
                <w:sz w:val="20"/>
              </w:rPr>
              <w:t xml:space="preserve"> </w:t>
            </w:r>
            <w:r w:rsidRPr="0085564A">
              <w:rPr>
                <w:sz w:val="20"/>
              </w:rPr>
              <w:t>Владеет</w:t>
            </w:r>
          </w:p>
          <w:p w14:paraId="445E13AF" w14:textId="77777777" w:rsidR="00260A1B" w:rsidRPr="0085564A" w:rsidRDefault="00260A1B" w:rsidP="00260A1B">
            <w:pPr>
              <w:pStyle w:val="TableParagraph"/>
              <w:ind w:left="22" w:right="84"/>
              <w:rPr>
                <w:sz w:val="20"/>
              </w:rPr>
            </w:pPr>
            <w:r w:rsidRPr="0085564A">
              <w:rPr>
                <w:spacing w:val="-1"/>
                <w:sz w:val="20"/>
              </w:rPr>
              <w:t xml:space="preserve">рациональными </w:t>
            </w:r>
            <w:r w:rsidRPr="0085564A">
              <w:rPr>
                <w:sz w:val="20"/>
              </w:rPr>
              <w:t>способами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профилактики</w:t>
            </w:r>
          </w:p>
          <w:p w14:paraId="165609FB" w14:textId="154397D4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pacing w:val="-1"/>
                <w:sz w:val="20"/>
              </w:rPr>
              <w:t>профессиональных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заболеваний, психофизического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утомления</w:t>
            </w:r>
            <w:r w:rsidRPr="0085564A">
              <w:rPr>
                <w:spacing w:val="-7"/>
                <w:sz w:val="20"/>
              </w:rPr>
              <w:t xml:space="preserve"> </w:t>
            </w:r>
            <w:r w:rsidRPr="0085564A">
              <w:rPr>
                <w:sz w:val="20"/>
              </w:rPr>
              <w:t>в</w:t>
            </w:r>
            <w:r w:rsidRPr="0085564A">
              <w:rPr>
                <w:spacing w:val="-6"/>
                <w:sz w:val="20"/>
              </w:rPr>
              <w:t xml:space="preserve"> </w:t>
            </w:r>
            <w:r w:rsidRPr="0085564A">
              <w:rPr>
                <w:sz w:val="20"/>
              </w:rPr>
              <w:t>быту</w:t>
            </w:r>
            <w:r w:rsidRPr="0085564A">
              <w:rPr>
                <w:spacing w:val="-4"/>
                <w:sz w:val="20"/>
              </w:rPr>
              <w:t xml:space="preserve"> </w:t>
            </w:r>
            <w:r w:rsidRPr="0085564A">
              <w:rPr>
                <w:sz w:val="20"/>
              </w:rPr>
              <w:t>и</w:t>
            </w:r>
            <w:r w:rsidRPr="0085564A">
              <w:rPr>
                <w:spacing w:val="-47"/>
                <w:sz w:val="20"/>
              </w:rPr>
              <w:t xml:space="preserve"> </w:t>
            </w:r>
            <w:r w:rsidRPr="0085564A">
              <w:rPr>
                <w:sz w:val="20"/>
              </w:rPr>
              <w:t>профессиональной</w:t>
            </w:r>
            <w:r w:rsidRPr="0085564A">
              <w:rPr>
                <w:spacing w:val="1"/>
                <w:sz w:val="20"/>
              </w:rPr>
              <w:t xml:space="preserve"> </w:t>
            </w:r>
            <w:r w:rsidRPr="0085564A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7DC995A8" w14:textId="761D81C8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</w:rPr>
              <w:t>5.</w:t>
            </w:r>
            <w:r w:rsidR="00DE3CA8" w:rsidRPr="0085564A">
              <w:rPr>
                <w:sz w:val="20"/>
              </w:rPr>
              <w:t>2</w:t>
            </w:r>
            <w:r w:rsidRPr="0085564A">
              <w:rPr>
                <w:sz w:val="20"/>
              </w:rPr>
              <w:t xml:space="preserve"> </w:t>
            </w:r>
            <w:r w:rsidRPr="0085564A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1083" w:type="pct"/>
            <w:vAlign w:val="center"/>
          </w:tcPr>
          <w:p w14:paraId="397F4611" w14:textId="62C0E84E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2AFD3B7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3CFABC9E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2B4B5074" w14:textId="7A22D93A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260A1B" w:rsidRPr="0085564A" w14:paraId="5E93A873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382AA47D" w14:textId="77777777" w:rsidR="00260A1B" w:rsidRPr="0085564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6F52115" w14:textId="77777777" w:rsidR="00260A1B" w:rsidRPr="0085564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502FC05" w14:textId="1D9CE775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8B1A0B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32A4882C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379808BA" w14:textId="6D08D3C0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260A1B" w:rsidRPr="0085564A" w14:paraId="401D50CB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61B23EA8" w14:textId="77777777" w:rsidR="00260A1B" w:rsidRPr="0085564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E1AAF0A" w14:textId="77777777" w:rsidR="00260A1B" w:rsidRPr="0085564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0B9DDB6" w14:textId="2768354B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657B691B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9BDD979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ОТЗ</w:t>
            </w:r>
          </w:p>
          <w:p w14:paraId="148EAA05" w14:textId="434CD42B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ЗТЗ</w:t>
            </w:r>
          </w:p>
        </w:tc>
      </w:tr>
      <w:tr w:rsidR="00260A1B" w:rsidRPr="0085564A" w14:paraId="63C09856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FB14075" w14:textId="77777777" w:rsidR="00260A1B" w:rsidRPr="0085564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0E0291A3" w14:textId="1F1269E5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lang w:eastAsia="en-US"/>
              </w:rPr>
              <w:t>5.</w:t>
            </w:r>
            <w:r w:rsidR="00DE3CA8" w:rsidRPr="0085564A">
              <w:rPr>
                <w:sz w:val="20"/>
                <w:lang w:eastAsia="en-US"/>
              </w:rPr>
              <w:t>3</w:t>
            </w:r>
            <w:r w:rsidRPr="0085564A">
              <w:rPr>
                <w:sz w:val="20"/>
                <w:lang w:eastAsia="en-US"/>
              </w:rPr>
              <w:t xml:space="preserve"> </w:t>
            </w:r>
            <w:r w:rsidRPr="0085564A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083" w:type="pct"/>
            <w:vAlign w:val="center"/>
          </w:tcPr>
          <w:p w14:paraId="1399D87C" w14:textId="169C8C0A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Общие положения ППФП</w:t>
            </w:r>
          </w:p>
        </w:tc>
        <w:tc>
          <w:tcPr>
            <w:tcW w:w="878" w:type="pct"/>
            <w:vAlign w:val="center"/>
            <w:hideMark/>
          </w:tcPr>
          <w:p w14:paraId="1012BE5A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9DFB621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10B0A542" w14:textId="665AC8DB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260A1B" w:rsidRPr="0085564A" w14:paraId="707335FC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6EA10065" w14:textId="77777777" w:rsidR="00260A1B" w:rsidRPr="0085564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19904C6" w14:textId="77777777" w:rsidR="00260A1B" w:rsidRPr="0085564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58F0ED" w14:textId="66F1E381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D1F9B80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61FDA86F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1D3E0C86" w14:textId="5B339386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260A1B" w:rsidRPr="0085564A" w14:paraId="601D406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0EEB056D" w14:textId="77777777" w:rsidR="00260A1B" w:rsidRPr="0085564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93BEA41" w14:textId="77777777" w:rsidR="00260A1B" w:rsidRPr="0085564A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A96C0A4" w14:textId="04772655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4469252D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5931F70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4 ‒ ОТЗ</w:t>
            </w:r>
          </w:p>
          <w:p w14:paraId="4A84B4EA" w14:textId="6829D9FC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3 ‒ ЗТЗ</w:t>
            </w:r>
          </w:p>
        </w:tc>
      </w:tr>
      <w:tr w:rsidR="00260A1B" w:rsidRPr="0085564A" w14:paraId="03589EA5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5D3BE576" w14:textId="77777777" w:rsidR="00260A1B" w:rsidRPr="0085564A" w:rsidRDefault="00260A1B" w:rsidP="00260A1B">
            <w:pPr>
              <w:jc w:val="right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361FE1B5" w14:textId="7777777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21 – ЗТЗ</w:t>
            </w:r>
          </w:p>
          <w:p w14:paraId="48ABD6B4" w14:textId="0022BC97" w:rsidR="00260A1B" w:rsidRPr="0085564A" w:rsidRDefault="00260A1B" w:rsidP="00260A1B">
            <w:pPr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21 - ОТЗ</w:t>
            </w:r>
          </w:p>
        </w:tc>
      </w:tr>
    </w:tbl>
    <w:p w14:paraId="79CADEF4" w14:textId="77777777" w:rsidR="00A963FC" w:rsidRPr="0085564A" w:rsidRDefault="00A963FC" w:rsidP="00A963FC">
      <w:pPr>
        <w:ind w:firstLine="540"/>
        <w:rPr>
          <w:color w:val="000000"/>
        </w:rPr>
      </w:pPr>
    </w:p>
    <w:p w14:paraId="76D82DA0" w14:textId="77777777" w:rsidR="00A963FC" w:rsidRPr="0085564A" w:rsidRDefault="00A963FC" w:rsidP="00945657">
      <w:pPr>
        <w:ind w:firstLine="709"/>
        <w:jc w:val="both"/>
        <w:rPr>
          <w:color w:val="000000"/>
        </w:rPr>
      </w:pPr>
      <w:r w:rsidRPr="0085564A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E5B3E0C" w14:textId="006DA066" w:rsidR="00A963FC" w:rsidRPr="0085564A" w:rsidRDefault="00A963FC" w:rsidP="00945657">
      <w:pPr>
        <w:ind w:firstLine="709"/>
        <w:jc w:val="both"/>
        <w:rPr>
          <w:color w:val="000000"/>
        </w:rPr>
      </w:pPr>
      <w:r w:rsidRPr="0085564A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08AF1B2F" w14:textId="7A56A2CA" w:rsidR="00ED02A2" w:rsidRPr="0085564A" w:rsidRDefault="00ED02A2" w:rsidP="00A963FC">
      <w:pPr>
        <w:rPr>
          <w:color w:val="000000"/>
        </w:rPr>
      </w:pPr>
    </w:p>
    <w:p w14:paraId="3A79F0B0" w14:textId="77777777" w:rsidR="009F10C6" w:rsidRPr="0085564A" w:rsidRDefault="009F10C6" w:rsidP="009F10C6">
      <w:pPr>
        <w:ind w:firstLine="567"/>
        <w:jc w:val="center"/>
        <w:rPr>
          <w:i/>
          <w:iCs/>
          <w:color w:val="000000"/>
        </w:rPr>
      </w:pPr>
      <w:r w:rsidRPr="0085564A">
        <w:rPr>
          <w:i/>
          <w:iCs/>
          <w:color w:val="000000"/>
        </w:rPr>
        <w:t>Образец типового варианта теста 2 семестр,</w:t>
      </w:r>
    </w:p>
    <w:p w14:paraId="7313540B" w14:textId="77777777" w:rsidR="009F10C6" w:rsidRPr="0085564A" w:rsidRDefault="009F10C6" w:rsidP="009F10C6">
      <w:pPr>
        <w:tabs>
          <w:tab w:val="left" w:pos="2295"/>
        </w:tabs>
        <w:jc w:val="center"/>
        <w:rPr>
          <w:i/>
          <w:iCs/>
          <w:color w:val="000000"/>
        </w:rPr>
      </w:pPr>
      <w:r w:rsidRPr="0085564A">
        <w:rPr>
          <w:i/>
          <w:iCs/>
          <w:color w:val="000000"/>
        </w:rPr>
        <w:t>предусмотренного рабочей программой дисциплины</w:t>
      </w:r>
    </w:p>
    <w:p w14:paraId="1963D9FB" w14:textId="77777777" w:rsidR="002A2DD0" w:rsidRPr="0085564A" w:rsidRDefault="002A2DD0" w:rsidP="002A2DD0">
      <w:pPr>
        <w:ind w:firstLine="709"/>
        <w:rPr>
          <w:color w:val="FF0000"/>
        </w:rPr>
      </w:pPr>
      <w:r w:rsidRPr="0085564A">
        <w:t>Тест содержит 18 вопросов, в том числе 9 – ОТЗ, 9 – ЗТЗ</w:t>
      </w:r>
    </w:p>
    <w:p w14:paraId="67DF90D3" w14:textId="77777777" w:rsidR="009F10C6" w:rsidRPr="0085564A" w:rsidRDefault="009F10C6" w:rsidP="009F10C6">
      <w:pPr>
        <w:tabs>
          <w:tab w:val="left" w:pos="2295"/>
        </w:tabs>
        <w:ind w:firstLine="709"/>
        <w:jc w:val="both"/>
      </w:pPr>
      <w:r w:rsidRPr="0085564A">
        <w:t>Норма времени – 45 мин.</w:t>
      </w:r>
    </w:p>
    <w:p w14:paraId="06C3E9B0" w14:textId="77777777" w:rsidR="009F10C6" w:rsidRPr="0085564A" w:rsidRDefault="009F10C6" w:rsidP="009F10C6">
      <w:pPr>
        <w:tabs>
          <w:tab w:val="left" w:pos="2295"/>
        </w:tabs>
        <w:jc w:val="both"/>
      </w:pPr>
    </w:p>
    <w:p w14:paraId="24E8C228" w14:textId="77777777" w:rsidR="009F10C6" w:rsidRPr="0085564A" w:rsidRDefault="009F10C6" w:rsidP="009F10C6">
      <w:pPr>
        <w:ind w:firstLine="709"/>
        <w:jc w:val="both"/>
      </w:pPr>
      <w:r w:rsidRPr="0085564A">
        <w:t>1. Стрейтчинг – это упражнения</w:t>
      </w:r>
    </w:p>
    <w:p w14:paraId="106D3B5F" w14:textId="77777777" w:rsidR="009F10C6" w:rsidRPr="0085564A" w:rsidRDefault="009F10C6" w:rsidP="009F10C6">
      <w:pPr>
        <w:ind w:firstLine="709"/>
        <w:jc w:val="both"/>
      </w:pPr>
      <w:r w:rsidRPr="0085564A">
        <w:t>а) направленные на развитие и совершенствование ловкости</w:t>
      </w:r>
    </w:p>
    <w:p w14:paraId="498B5FE3" w14:textId="77777777" w:rsidR="009F10C6" w:rsidRPr="0085564A" w:rsidRDefault="009F10C6" w:rsidP="009F10C6">
      <w:pPr>
        <w:ind w:firstLine="709"/>
        <w:jc w:val="both"/>
      </w:pPr>
      <w:r w:rsidRPr="0085564A">
        <w:t>б) направленные на совершенствование гибкости и развитие подвижности в суставах</w:t>
      </w:r>
    </w:p>
    <w:p w14:paraId="02EA6009" w14:textId="77777777" w:rsidR="009F10C6" w:rsidRPr="0085564A" w:rsidRDefault="009F10C6" w:rsidP="009F10C6">
      <w:pPr>
        <w:ind w:firstLine="709"/>
        <w:jc w:val="both"/>
      </w:pPr>
      <w:r w:rsidRPr="0085564A">
        <w:t>в) направленные на развитие и совершенствование силовых качеств</w:t>
      </w:r>
    </w:p>
    <w:p w14:paraId="7472E134" w14:textId="77777777" w:rsidR="009F10C6" w:rsidRPr="0085564A" w:rsidRDefault="009F10C6" w:rsidP="009F10C6">
      <w:pPr>
        <w:ind w:firstLine="709"/>
        <w:jc w:val="both"/>
      </w:pPr>
    </w:p>
    <w:p w14:paraId="763680F9" w14:textId="77777777" w:rsidR="009F10C6" w:rsidRPr="0085564A" w:rsidRDefault="009F10C6" w:rsidP="009F10C6">
      <w:pPr>
        <w:ind w:firstLine="709"/>
        <w:jc w:val="both"/>
      </w:pPr>
      <w:r w:rsidRPr="0085564A">
        <w:t>2. Растяжка какой мышцы происходит в следствии выполнения следующих действий - исходное положение: стоя на колене одной ноги и стопе другой ноги. При необходимости можно держаться за что-нибудь, чтобы сохранить равновесие. Выдвигайте бедра вперед.</w:t>
      </w:r>
    </w:p>
    <w:p w14:paraId="23FED5C2" w14:textId="77777777" w:rsidR="009F10C6" w:rsidRPr="0085564A" w:rsidRDefault="009F10C6" w:rsidP="009F10C6">
      <w:pPr>
        <w:ind w:firstLine="709"/>
        <w:jc w:val="both"/>
      </w:pPr>
      <w:r w:rsidRPr="0085564A">
        <w:t>а) четырёхглавая мышца бедра</w:t>
      </w:r>
    </w:p>
    <w:p w14:paraId="025B2C5A" w14:textId="77777777" w:rsidR="009F10C6" w:rsidRPr="0085564A" w:rsidRDefault="009F10C6" w:rsidP="009F10C6">
      <w:pPr>
        <w:ind w:firstLine="709"/>
        <w:jc w:val="both"/>
      </w:pPr>
      <w:r w:rsidRPr="0085564A">
        <w:t>б) двуглавая мышца бедра</w:t>
      </w:r>
    </w:p>
    <w:p w14:paraId="7EC126FF" w14:textId="77777777" w:rsidR="009F10C6" w:rsidRPr="0085564A" w:rsidRDefault="009F10C6" w:rsidP="009F10C6">
      <w:pPr>
        <w:ind w:firstLine="709"/>
        <w:jc w:val="both"/>
      </w:pPr>
      <w:r w:rsidRPr="0085564A">
        <w:t>в) подвздошно-поясничная мышца</w:t>
      </w:r>
    </w:p>
    <w:p w14:paraId="53020E95" w14:textId="77777777" w:rsidR="009F10C6" w:rsidRPr="0085564A" w:rsidRDefault="009F10C6" w:rsidP="009F10C6">
      <w:pPr>
        <w:ind w:firstLine="709"/>
        <w:jc w:val="both"/>
      </w:pPr>
    </w:p>
    <w:p w14:paraId="10F643F9" w14:textId="77777777" w:rsidR="009F10C6" w:rsidRPr="0085564A" w:rsidRDefault="009F10C6" w:rsidP="009F10C6">
      <w:pPr>
        <w:ind w:firstLine="709"/>
        <w:jc w:val="both"/>
      </w:pPr>
      <w:r w:rsidRPr="0085564A">
        <w:t>3. Позы в йоге называются:</w:t>
      </w:r>
    </w:p>
    <w:p w14:paraId="529A52C4" w14:textId="77777777" w:rsidR="009F10C6" w:rsidRPr="0085564A" w:rsidRDefault="009F10C6" w:rsidP="009F10C6">
      <w:pPr>
        <w:ind w:firstLine="709"/>
        <w:jc w:val="both"/>
      </w:pPr>
      <w:r w:rsidRPr="0085564A">
        <w:t>а) асаны</w:t>
      </w:r>
    </w:p>
    <w:p w14:paraId="05660299" w14:textId="77777777" w:rsidR="009F10C6" w:rsidRPr="0085564A" w:rsidRDefault="009F10C6" w:rsidP="009F10C6">
      <w:pPr>
        <w:ind w:firstLine="709"/>
        <w:jc w:val="both"/>
      </w:pPr>
      <w:r w:rsidRPr="0085564A">
        <w:t>б) мудры</w:t>
      </w:r>
    </w:p>
    <w:p w14:paraId="357E4F72" w14:textId="77777777" w:rsidR="009F10C6" w:rsidRPr="0085564A" w:rsidRDefault="009F10C6" w:rsidP="009F10C6">
      <w:pPr>
        <w:ind w:firstLine="709"/>
        <w:jc w:val="both"/>
      </w:pPr>
      <w:r w:rsidRPr="0085564A">
        <w:t>в) нет правильного варианта ответа</w:t>
      </w:r>
    </w:p>
    <w:p w14:paraId="49BA942B" w14:textId="77777777" w:rsidR="009F10C6" w:rsidRPr="0085564A" w:rsidRDefault="009F10C6" w:rsidP="009F10C6">
      <w:pPr>
        <w:ind w:firstLine="709"/>
        <w:jc w:val="both"/>
      </w:pPr>
    </w:p>
    <w:p w14:paraId="15D3019A" w14:textId="38F5E82F" w:rsidR="009F10C6" w:rsidRPr="0085564A" w:rsidRDefault="009F10C6" w:rsidP="009F10C6">
      <w:pPr>
        <w:ind w:firstLine="709"/>
        <w:jc w:val="both"/>
      </w:pPr>
      <w:r w:rsidRPr="0085564A">
        <w:t>4. ________________ – вид фитнеса, который подразумевает выполнение физических упражнений на все основные группы мышц в воде под музыку</w:t>
      </w:r>
    </w:p>
    <w:p w14:paraId="5AF12B77" w14:textId="77777777" w:rsidR="009F10C6" w:rsidRPr="0085564A" w:rsidRDefault="009F10C6" w:rsidP="009F10C6">
      <w:pPr>
        <w:ind w:firstLine="709"/>
        <w:jc w:val="both"/>
      </w:pPr>
    </w:p>
    <w:p w14:paraId="711D48BF" w14:textId="77777777" w:rsidR="009F10C6" w:rsidRPr="0085564A" w:rsidRDefault="009F10C6" w:rsidP="009F10C6">
      <w:pPr>
        <w:ind w:firstLine="709"/>
        <w:jc w:val="both"/>
      </w:pPr>
      <w:r w:rsidRPr="0085564A">
        <w:t>5. Синтез общеразвивающих и гимнастических упражнений, бега, подскоков, выполняемых без пауз и отдыха под музыкальное сопровождение называется:</w:t>
      </w:r>
    </w:p>
    <w:p w14:paraId="0B7CC366" w14:textId="77777777" w:rsidR="009F10C6" w:rsidRPr="0085564A" w:rsidRDefault="009F10C6" w:rsidP="009F10C6">
      <w:pPr>
        <w:ind w:firstLine="709"/>
        <w:jc w:val="both"/>
      </w:pPr>
      <w:r w:rsidRPr="0085564A">
        <w:t>а) тарааэробика</w:t>
      </w:r>
    </w:p>
    <w:p w14:paraId="4C60C4D8" w14:textId="77777777" w:rsidR="009F10C6" w:rsidRPr="0085564A" w:rsidRDefault="009F10C6" w:rsidP="009F10C6">
      <w:pPr>
        <w:ind w:firstLine="709"/>
        <w:jc w:val="both"/>
      </w:pPr>
      <w:r w:rsidRPr="0085564A">
        <w:t>б) базовая аэробика</w:t>
      </w:r>
    </w:p>
    <w:p w14:paraId="376C736D" w14:textId="77777777" w:rsidR="009F10C6" w:rsidRPr="0085564A" w:rsidRDefault="009F10C6" w:rsidP="009F10C6">
      <w:pPr>
        <w:ind w:firstLine="709"/>
        <w:jc w:val="both"/>
      </w:pPr>
      <w:r w:rsidRPr="0085564A">
        <w:t>в) спортивная аэробика</w:t>
      </w:r>
    </w:p>
    <w:p w14:paraId="5694F816" w14:textId="77777777" w:rsidR="009F10C6" w:rsidRPr="0085564A" w:rsidRDefault="009F10C6" w:rsidP="009F10C6">
      <w:pPr>
        <w:ind w:firstLine="709"/>
        <w:jc w:val="both"/>
      </w:pPr>
    </w:p>
    <w:p w14:paraId="2BFE3584" w14:textId="77777777" w:rsidR="009F10C6" w:rsidRPr="0085564A" w:rsidRDefault="009F10C6" w:rsidP="009F10C6">
      <w:pPr>
        <w:ind w:firstLine="709"/>
        <w:jc w:val="both"/>
      </w:pPr>
      <w:r w:rsidRPr="0085564A">
        <w:t>6. Ритм как комплексная характеристика техники физических упражнений отражает?</w:t>
      </w:r>
    </w:p>
    <w:p w14:paraId="5257D468" w14:textId="77777777" w:rsidR="009F10C6" w:rsidRPr="0085564A" w:rsidRDefault="009F10C6" w:rsidP="009F10C6">
      <w:pPr>
        <w:ind w:firstLine="709"/>
        <w:jc w:val="both"/>
      </w:pPr>
      <w:r w:rsidRPr="0085564A">
        <w:t>а) закономерный порядок распределения усилий во времени и пространстве, последовательность и меру их изменения (нарастание и уменьшении в динамике действия)</w:t>
      </w:r>
    </w:p>
    <w:p w14:paraId="0E7C7040" w14:textId="77777777" w:rsidR="009F10C6" w:rsidRPr="0085564A" w:rsidRDefault="009F10C6" w:rsidP="009F10C6">
      <w:pPr>
        <w:ind w:firstLine="709"/>
        <w:jc w:val="both"/>
      </w:pPr>
      <w:r w:rsidRPr="0085564A">
        <w:t>б) точность двигательного действия и его конечный результат</w:t>
      </w:r>
    </w:p>
    <w:p w14:paraId="56EB1241" w14:textId="77777777" w:rsidR="009F10C6" w:rsidRPr="0085564A" w:rsidRDefault="009F10C6" w:rsidP="009F10C6">
      <w:pPr>
        <w:ind w:firstLine="709"/>
        <w:jc w:val="both"/>
      </w:pPr>
      <w:r w:rsidRPr="0085564A">
        <w:t>в) частоту движений в единицу времени</w:t>
      </w:r>
    </w:p>
    <w:p w14:paraId="13281AA3" w14:textId="77777777" w:rsidR="009F10C6" w:rsidRPr="0085564A" w:rsidRDefault="009F10C6" w:rsidP="009F10C6">
      <w:pPr>
        <w:ind w:firstLine="709"/>
        <w:jc w:val="both"/>
      </w:pPr>
    </w:p>
    <w:p w14:paraId="04929C96" w14:textId="77777777" w:rsidR="009F10C6" w:rsidRPr="0085564A" w:rsidRDefault="009F10C6" w:rsidP="009F10C6">
      <w:pPr>
        <w:ind w:firstLine="709"/>
        <w:jc w:val="both"/>
      </w:pPr>
      <w:r w:rsidRPr="0085564A">
        <w:t>7. Направление фитнеса, в котором используется велотренажеры ___________</w:t>
      </w:r>
    </w:p>
    <w:p w14:paraId="078DD0E8" w14:textId="77777777" w:rsidR="009F10C6" w:rsidRPr="0085564A" w:rsidRDefault="009F10C6" w:rsidP="009F10C6">
      <w:pPr>
        <w:ind w:firstLine="709"/>
        <w:jc w:val="both"/>
      </w:pPr>
    </w:p>
    <w:p w14:paraId="66940069" w14:textId="77777777" w:rsidR="009F10C6" w:rsidRPr="0085564A" w:rsidRDefault="009F10C6" w:rsidP="009F10C6">
      <w:pPr>
        <w:ind w:firstLine="709"/>
        <w:jc w:val="both"/>
      </w:pPr>
      <w:r w:rsidRPr="0085564A">
        <w:t>8. Как называется одно из новых направлений в фитнесе, сочетающее в себе бокс, танец и пилатес? ________________</w:t>
      </w:r>
    </w:p>
    <w:p w14:paraId="56E0BBD2" w14:textId="77777777" w:rsidR="009F10C6" w:rsidRPr="0085564A" w:rsidRDefault="009F10C6" w:rsidP="009F10C6">
      <w:pPr>
        <w:ind w:firstLine="709"/>
        <w:jc w:val="both"/>
      </w:pPr>
    </w:p>
    <w:p w14:paraId="069254EA" w14:textId="77777777" w:rsidR="009F10C6" w:rsidRPr="0085564A" w:rsidRDefault="009F10C6" w:rsidP="009F10C6">
      <w:pPr>
        <w:ind w:firstLine="709"/>
        <w:jc w:val="both"/>
      </w:pPr>
      <w:r w:rsidRPr="0085564A">
        <w:t>9. Сколько базовых шагов различают в фитнес-аэробике:</w:t>
      </w:r>
    </w:p>
    <w:p w14:paraId="36D03E85" w14:textId="77777777" w:rsidR="009F10C6" w:rsidRPr="0085564A" w:rsidRDefault="009F10C6" w:rsidP="009F10C6">
      <w:pPr>
        <w:ind w:firstLine="709"/>
        <w:jc w:val="both"/>
      </w:pPr>
      <w:r w:rsidRPr="0085564A">
        <w:t>а) 5</w:t>
      </w:r>
    </w:p>
    <w:p w14:paraId="6DFB3FEB" w14:textId="77777777" w:rsidR="009F10C6" w:rsidRPr="0085564A" w:rsidRDefault="009F10C6" w:rsidP="009F10C6">
      <w:pPr>
        <w:ind w:firstLine="709"/>
        <w:jc w:val="both"/>
      </w:pPr>
      <w:r w:rsidRPr="0085564A">
        <w:t>б) 7</w:t>
      </w:r>
    </w:p>
    <w:p w14:paraId="5ACFFEC6" w14:textId="77777777" w:rsidR="009F10C6" w:rsidRPr="0085564A" w:rsidRDefault="009F10C6" w:rsidP="009F10C6">
      <w:pPr>
        <w:ind w:firstLine="709"/>
        <w:jc w:val="both"/>
      </w:pPr>
      <w:r w:rsidRPr="0085564A">
        <w:t>в) 12</w:t>
      </w:r>
    </w:p>
    <w:p w14:paraId="786DDB0D" w14:textId="77777777" w:rsidR="009F10C6" w:rsidRPr="0085564A" w:rsidRDefault="009F10C6" w:rsidP="009F10C6">
      <w:pPr>
        <w:ind w:firstLine="709"/>
        <w:jc w:val="both"/>
      </w:pPr>
    </w:p>
    <w:p w14:paraId="29797BDC" w14:textId="77777777" w:rsidR="009F10C6" w:rsidRPr="0085564A" w:rsidRDefault="009F10C6" w:rsidP="009F10C6">
      <w:pPr>
        <w:ind w:firstLine="709"/>
        <w:jc w:val="both"/>
      </w:pPr>
      <w:r w:rsidRPr="0085564A">
        <w:t>10. Какова рекомендуемая интенсивность для аэробных занятий? ____% от ЧСС мах</w:t>
      </w:r>
    </w:p>
    <w:p w14:paraId="34915D65" w14:textId="77777777" w:rsidR="009F10C6" w:rsidRPr="0085564A" w:rsidRDefault="009F10C6" w:rsidP="009F10C6">
      <w:pPr>
        <w:ind w:firstLine="709"/>
        <w:jc w:val="both"/>
      </w:pPr>
    </w:p>
    <w:p w14:paraId="47B8C78E" w14:textId="77777777" w:rsidR="009F10C6" w:rsidRPr="0085564A" w:rsidRDefault="009F10C6" w:rsidP="009F10C6">
      <w:pPr>
        <w:ind w:firstLine="709"/>
        <w:jc w:val="both"/>
      </w:pPr>
      <w:r w:rsidRPr="0085564A">
        <w:t>11. Элементы со сменой лидирующей ноги в степ-аэробике называются_________</w:t>
      </w:r>
    </w:p>
    <w:p w14:paraId="16CC6097" w14:textId="77777777" w:rsidR="009F10C6" w:rsidRPr="0085564A" w:rsidRDefault="009F10C6" w:rsidP="009F10C6">
      <w:pPr>
        <w:ind w:firstLine="709"/>
        <w:jc w:val="both"/>
      </w:pPr>
    </w:p>
    <w:p w14:paraId="39A237B4" w14:textId="4357B646" w:rsidR="009F10C6" w:rsidRPr="0085564A" w:rsidRDefault="009F10C6" w:rsidP="009F10C6">
      <w:pPr>
        <w:ind w:firstLine="709"/>
        <w:jc w:val="both"/>
      </w:pPr>
      <w:r w:rsidRPr="0085564A">
        <w:t xml:space="preserve">12. </w:t>
      </w:r>
      <w:r w:rsidR="00FF3F84" w:rsidRPr="0085564A">
        <w:t>В</w:t>
      </w:r>
      <w:r w:rsidRPr="0085564A">
        <w:t>ысокоинтенсивный интервальный тренинг, состоящий из интенсивных серий упражнений и активного отдыха между ними называется _________</w:t>
      </w:r>
    </w:p>
    <w:p w14:paraId="1F3FCCBC" w14:textId="77777777" w:rsidR="009F10C6" w:rsidRPr="0085564A" w:rsidRDefault="009F10C6" w:rsidP="009F10C6">
      <w:pPr>
        <w:ind w:firstLine="709"/>
        <w:jc w:val="both"/>
      </w:pPr>
    </w:p>
    <w:p w14:paraId="6D9E01B1" w14:textId="77777777" w:rsidR="009F10C6" w:rsidRPr="0085564A" w:rsidRDefault="009F10C6" w:rsidP="009F10C6">
      <w:pPr>
        <w:ind w:firstLine="709"/>
        <w:jc w:val="both"/>
      </w:pPr>
      <w:r w:rsidRPr="0085564A">
        <w:t xml:space="preserve">13. Половина резинового меча используется для занятий ____ </w:t>
      </w:r>
    </w:p>
    <w:p w14:paraId="61B3C262" w14:textId="77777777" w:rsidR="009F10C6" w:rsidRPr="0085564A" w:rsidRDefault="009F10C6" w:rsidP="009F10C6">
      <w:pPr>
        <w:ind w:firstLine="709"/>
        <w:jc w:val="both"/>
      </w:pPr>
    </w:p>
    <w:p w14:paraId="483516C6" w14:textId="77777777" w:rsidR="009F10C6" w:rsidRPr="0085564A" w:rsidRDefault="009F10C6" w:rsidP="009F10C6">
      <w:pPr>
        <w:ind w:firstLine="709"/>
        <w:jc w:val="both"/>
      </w:pPr>
      <w:r w:rsidRPr="0085564A">
        <w:t>14. К базовым силовым упражнениям относят:</w:t>
      </w:r>
    </w:p>
    <w:p w14:paraId="37B7765B" w14:textId="77777777" w:rsidR="009F10C6" w:rsidRPr="0085564A" w:rsidRDefault="009F10C6" w:rsidP="009F10C6">
      <w:pPr>
        <w:ind w:firstLine="709"/>
        <w:jc w:val="both"/>
      </w:pPr>
      <w:r w:rsidRPr="0085564A">
        <w:t>а) приседание, отжимание, выпад.</w:t>
      </w:r>
    </w:p>
    <w:p w14:paraId="14446564" w14:textId="77777777" w:rsidR="009F10C6" w:rsidRPr="0085564A" w:rsidRDefault="009F10C6" w:rsidP="009F10C6">
      <w:pPr>
        <w:ind w:firstLine="709"/>
        <w:jc w:val="both"/>
      </w:pPr>
      <w:r w:rsidRPr="0085564A">
        <w:t>б) шпагат</w:t>
      </w:r>
    </w:p>
    <w:p w14:paraId="1EF26920" w14:textId="77777777" w:rsidR="009F10C6" w:rsidRPr="0085564A" w:rsidRDefault="009F10C6" w:rsidP="009F10C6">
      <w:pPr>
        <w:ind w:firstLine="709"/>
        <w:jc w:val="both"/>
      </w:pPr>
      <w:r w:rsidRPr="0085564A">
        <w:t>в) выпрыгивание из глубокого приседа</w:t>
      </w:r>
    </w:p>
    <w:p w14:paraId="54B7A227" w14:textId="77777777" w:rsidR="009F10C6" w:rsidRPr="0085564A" w:rsidRDefault="009F10C6" w:rsidP="009F10C6">
      <w:pPr>
        <w:ind w:firstLine="709"/>
        <w:jc w:val="both"/>
      </w:pPr>
    </w:p>
    <w:p w14:paraId="23D48E7B" w14:textId="77777777" w:rsidR="009F10C6" w:rsidRPr="0085564A" w:rsidRDefault="009F10C6" w:rsidP="009F10C6">
      <w:pPr>
        <w:ind w:firstLine="709"/>
        <w:jc w:val="both"/>
      </w:pPr>
      <w:r w:rsidRPr="0085564A">
        <w:t>15. Через какое время после пробуждения можно заниматься фитнесом?</w:t>
      </w:r>
    </w:p>
    <w:p w14:paraId="2C6AD622" w14:textId="77777777" w:rsidR="009F10C6" w:rsidRPr="0085564A" w:rsidRDefault="009F10C6" w:rsidP="009F10C6">
      <w:pPr>
        <w:ind w:firstLine="709"/>
        <w:jc w:val="both"/>
      </w:pPr>
      <w:r w:rsidRPr="0085564A">
        <w:t>а) сразу же</w:t>
      </w:r>
    </w:p>
    <w:p w14:paraId="19A59AD7" w14:textId="77777777" w:rsidR="009F10C6" w:rsidRPr="0085564A" w:rsidRDefault="009F10C6" w:rsidP="009F10C6">
      <w:pPr>
        <w:ind w:firstLine="709"/>
        <w:jc w:val="both"/>
      </w:pPr>
      <w:r w:rsidRPr="0085564A">
        <w:t>б) через час</w:t>
      </w:r>
    </w:p>
    <w:p w14:paraId="0131DE56" w14:textId="77777777" w:rsidR="009F10C6" w:rsidRPr="0085564A" w:rsidRDefault="009F10C6" w:rsidP="009F10C6">
      <w:pPr>
        <w:ind w:firstLine="709"/>
        <w:jc w:val="both"/>
      </w:pPr>
      <w:r w:rsidRPr="0085564A">
        <w:t>в) все зависит от особенностей организма и биоритмов человека</w:t>
      </w:r>
    </w:p>
    <w:p w14:paraId="712B2D81" w14:textId="77777777" w:rsidR="009F10C6" w:rsidRPr="0085564A" w:rsidRDefault="009F10C6" w:rsidP="009F10C6">
      <w:pPr>
        <w:ind w:firstLine="709"/>
        <w:jc w:val="both"/>
      </w:pPr>
    </w:p>
    <w:p w14:paraId="207DAAC6" w14:textId="77777777" w:rsidR="009F10C6" w:rsidRPr="0085564A" w:rsidRDefault="009F10C6" w:rsidP="009F10C6">
      <w:pPr>
        <w:ind w:firstLine="709"/>
        <w:jc w:val="both"/>
      </w:pPr>
      <w:r w:rsidRPr="0085564A">
        <w:t>16. Гидроаэробика – гимнастические упражнения в______</w:t>
      </w:r>
    </w:p>
    <w:p w14:paraId="100D2528" w14:textId="77777777" w:rsidR="009F10C6" w:rsidRPr="0085564A" w:rsidRDefault="009F10C6" w:rsidP="009F10C6">
      <w:pPr>
        <w:ind w:firstLine="709"/>
        <w:jc w:val="both"/>
      </w:pPr>
    </w:p>
    <w:p w14:paraId="63571DFC" w14:textId="77777777" w:rsidR="009F10C6" w:rsidRPr="0085564A" w:rsidRDefault="009F10C6" w:rsidP="009F10C6">
      <w:pPr>
        <w:ind w:firstLine="709"/>
        <w:jc w:val="both"/>
      </w:pPr>
      <w:r w:rsidRPr="0085564A">
        <w:t>17. Выберите упражнения для проработки следующих мышц: большая ягодичная, полуперепончатая, бицепс бедра.</w:t>
      </w:r>
    </w:p>
    <w:p w14:paraId="20263E11" w14:textId="77777777" w:rsidR="009F10C6" w:rsidRPr="0085564A" w:rsidRDefault="009F10C6" w:rsidP="009F10C6">
      <w:pPr>
        <w:ind w:firstLine="709"/>
        <w:jc w:val="both"/>
      </w:pPr>
      <w:r w:rsidRPr="0085564A">
        <w:t>а) становая тяга на прямых ногах</w:t>
      </w:r>
    </w:p>
    <w:p w14:paraId="7627CCC4" w14:textId="77777777" w:rsidR="009F10C6" w:rsidRPr="0085564A" w:rsidRDefault="009F10C6" w:rsidP="009F10C6">
      <w:pPr>
        <w:ind w:firstLine="709"/>
        <w:jc w:val="both"/>
      </w:pPr>
      <w:r w:rsidRPr="0085564A">
        <w:t>б) отведения ноги</w:t>
      </w:r>
    </w:p>
    <w:p w14:paraId="6FE77D0D" w14:textId="77777777" w:rsidR="009F10C6" w:rsidRPr="0085564A" w:rsidRDefault="009F10C6" w:rsidP="009F10C6">
      <w:pPr>
        <w:ind w:firstLine="709"/>
        <w:jc w:val="both"/>
      </w:pPr>
      <w:r w:rsidRPr="0085564A">
        <w:t>в) пресс в висе на перекладине</w:t>
      </w:r>
    </w:p>
    <w:p w14:paraId="1EB553AF" w14:textId="77777777" w:rsidR="009F10C6" w:rsidRPr="0085564A" w:rsidRDefault="009F10C6" w:rsidP="009F10C6">
      <w:pPr>
        <w:ind w:firstLine="709"/>
        <w:jc w:val="both"/>
      </w:pPr>
      <w:r w:rsidRPr="0085564A">
        <w:t>г) разгибания голени сидя</w:t>
      </w:r>
    </w:p>
    <w:p w14:paraId="2D583312" w14:textId="77777777" w:rsidR="009F10C6" w:rsidRPr="0085564A" w:rsidRDefault="009F10C6" w:rsidP="009F10C6">
      <w:pPr>
        <w:ind w:firstLine="709"/>
        <w:jc w:val="both"/>
      </w:pPr>
    </w:p>
    <w:p w14:paraId="2BAC12DB" w14:textId="77777777" w:rsidR="009F10C6" w:rsidRPr="0085564A" w:rsidRDefault="009F10C6" w:rsidP="009F10C6">
      <w:pPr>
        <w:ind w:firstLine="709"/>
        <w:jc w:val="both"/>
        <w:rPr>
          <w:color w:val="1A0DAB"/>
          <w:u w:val="single"/>
          <w:shd w:val="clear" w:color="auto" w:fill="FFFFFF"/>
        </w:rPr>
      </w:pPr>
      <w:r w:rsidRPr="0085564A">
        <w:t xml:space="preserve">18. </w:t>
      </w:r>
      <w:r w:rsidRPr="0085564A">
        <w:fldChar w:fldCharType="begin"/>
      </w:r>
      <w:r w:rsidRPr="0085564A">
        <w:instrText xml:space="preserve"> HYPERLINK "https://www.championat.com/lifestyle/article-4150673-chto-takoe-hiit-trenirovki-pljusy-i-protivopokazanija-kompleks-uprazhnenij-dlja-doma-video.html" </w:instrText>
      </w:r>
      <w:r w:rsidRPr="0085564A">
        <w:fldChar w:fldCharType="separate"/>
      </w:r>
      <w:r w:rsidRPr="0085564A">
        <w:rPr>
          <w:shd w:val="clear" w:color="auto" w:fill="FFFFFF"/>
        </w:rPr>
        <w:t>Что такое HIIT тренировки? _______</w:t>
      </w:r>
    </w:p>
    <w:p w14:paraId="035C22D2" w14:textId="77777777" w:rsidR="009F10C6" w:rsidRPr="0085564A" w:rsidRDefault="009F10C6" w:rsidP="009F10C6">
      <w:pPr>
        <w:tabs>
          <w:tab w:val="left" w:pos="2295"/>
        </w:tabs>
        <w:jc w:val="both"/>
      </w:pPr>
      <w:r w:rsidRPr="0085564A">
        <w:fldChar w:fldCharType="end"/>
      </w:r>
    </w:p>
    <w:p w14:paraId="00B07BCE" w14:textId="77777777" w:rsidR="009F10C6" w:rsidRPr="0085564A" w:rsidRDefault="009F10C6" w:rsidP="009F10C6">
      <w:pPr>
        <w:tabs>
          <w:tab w:val="left" w:pos="2295"/>
        </w:tabs>
        <w:jc w:val="both"/>
      </w:pPr>
    </w:p>
    <w:p w14:paraId="0D8A3314" w14:textId="77777777" w:rsidR="009F10C6" w:rsidRPr="0085564A" w:rsidRDefault="009F10C6" w:rsidP="009F10C6">
      <w:pPr>
        <w:ind w:firstLine="567"/>
        <w:jc w:val="center"/>
        <w:rPr>
          <w:i/>
          <w:iCs/>
          <w:color w:val="000000"/>
        </w:rPr>
      </w:pPr>
      <w:r w:rsidRPr="0085564A">
        <w:rPr>
          <w:i/>
          <w:iCs/>
          <w:color w:val="000000"/>
        </w:rPr>
        <w:t>Образец типового варианта теста 3 семестр,</w:t>
      </w:r>
    </w:p>
    <w:p w14:paraId="09D64450" w14:textId="77777777" w:rsidR="009F10C6" w:rsidRPr="0085564A" w:rsidRDefault="009F10C6" w:rsidP="009F10C6">
      <w:pPr>
        <w:tabs>
          <w:tab w:val="left" w:pos="2295"/>
        </w:tabs>
        <w:jc w:val="center"/>
        <w:rPr>
          <w:iCs/>
          <w:color w:val="000000"/>
        </w:rPr>
      </w:pPr>
      <w:r w:rsidRPr="0085564A">
        <w:rPr>
          <w:i/>
          <w:iCs/>
          <w:color w:val="000000"/>
        </w:rPr>
        <w:t>предусмотренного рабочей программой дисциплины</w:t>
      </w:r>
    </w:p>
    <w:p w14:paraId="51ED585D" w14:textId="77777777" w:rsidR="002A2DD0" w:rsidRPr="0085564A" w:rsidRDefault="002A2DD0" w:rsidP="002A2DD0">
      <w:pPr>
        <w:ind w:firstLine="709"/>
        <w:rPr>
          <w:color w:val="FF0000"/>
        </w:rPr>
      </w:pPr>
      <w:r w:rsidRPr="0085564A">
        <w:t>Тест содержит 18 вопросов, в том числе 9 – ОТЗ, 9 – ЗТЗ</w:t>
      </w:r>
    </w:p>
    <w:p w14:paraId="40ECB7C9" w14:textId="77777777" w:rsidR="009F10C6" w:rsidRPr="0085564A" w:rsidRDefault="009F10C6" w:rsidP="009F10C6">
      <w:pPr>
        <w:tabs>
          <w:tab w:val="left" w:pos="2295"/>
        </w:tabs>
        <w:ind w:firstLine="709"/>
        <w:jc w:val="both"/>
      </w:pPr>
      <w:r w:rsidRPr="0085564A">
        <w:t>Норма времени – 45 мин.</w:t>
      </w:r>
    </w:p>
    <w:p w14:paraId="54537728" w14:textId="77777777" w:rsidR="009F10C6" w:rsidRPr="0085564A" w:rsidRDefault="009F10C6" w:rsidP="009F10C6">
      <w:pPr>
        <w:tabs>
          <w:tab w:val="left" w:pos="2295"/>
        </w:tabs>
        <w:jc w:val="both"/>
      </w:pPr>
    </w:p>
    <w:p w14:paraId="210F0AE8" w14:textId="77777777" w:rsidR="009F10C6" w:rsidRPr="0085564A" w:rsidRDefault="009F10C6" w:rsidP="009F10C6">
      <w:pPr>
        <w:ind w:firstLine="709"/>
        <w:jc w:val="both"/>
      </w:pPr>
      <w:r w:rsidRPr="0085564A">
        <w:t>1. Основными методами стретчинга являются:</w:t>
      </w:r>
    </w:p>
    <w:p w14:paraId="592223CC" w14:textId="77777777" w:rsidR="009F10C6" w:rsidRPr="0085564A" w:rsidRDefault="009F10C6" w:rsidP="009F10C6">
      <w:pPr>
        <w:ind w:firstLine="709"/>
        <w:jc w:val="both"/>
      </w:pPr>
      <w:r w:rsidRPr="0085564A">
        <w:t>а) динамическая «растяжка»</w:t>
      </w:r>
    </w:p>
    <w:p w14:paraId="0DC427D2" w14:textId="77777777" w:rsidR="009F10C6" w:rsidRPr="0085564A" w:rsidRDefault="009F10C6" w:rsidP="009F10C6">
      <w:pPr>
        <w:ind w:firstLine="709"/>
        <w:jc w:val="both"/>
      </w:pPr>
      <w:r w:rsidRPr="0085564A">
        <w:t>б) статистические «растяжка»</w:t>
      </w:r>
    </w:p>
    <w:p w14:paraId="39386D8B" w14:textId="77777777" w:rsidR="009F10C6" w:rsidRPr="0085564A" w:rsidRDefault="009F10C6" w:rsidP="009F10C6">
      <w:pPr>
        <w:ind w:firstLine="709"/>
        <w:jc w:val="both"/>
      </w:pPr>
      <w:r w:rsidRPr="0085564A">
        <w:t>в) баллистическая «растяжка»</w:t>
      </w:r>
    </w:p>
    <w:p w14:paraId="44CF478F" w14:textId="77777777" w:rsidR="009F10C6" w:rsidRPr="0085564A" w:rsidRDefault="009F10C6" w:rsidP="009F10C6">
      <w:pPr>
        <w:ind w:firstLine="709"/>
        <w:jc w:val="both"/>
      </w:pPr>
      <w:r w:rsidRPr="0085564A">
        <w:t>г) все ответы правильные</w:t>
      </w:r>
    </w:p>
    <w:p w14:paraId="5EF91F86" w14:textId="77777777" w:rsidR="009F10C6" w:rsidRPr="0085564A" w:rsidRDefault="009F10C6" w:rsidP="009F10C6">
      <w:pPr>
        <w:ind w:firstLine="709"/>
        <w:jc w:val="both"/>
      </w:pPr>
    </w:p>
    <w:p w14:paraId="163B4B12" w14:textId="77777777" w:rsidR="009F10C6" w:rsidRPr="0085564A" w:rsidRDefault="009F10C6" w:rsidP="009F10C6">
      <w:pPr>
        <w:ind w:firstLine="709"/>
        <w:jc w:val="both"/>
      </w:pPr>
      <w:r w:rsidRPr="0085564A">
        <w:t>2. Растяжка какой мышцы происходит в следствии выполнения следующих действий: Исходное положение: сидя на полу. Обе ноги выпрямлены перед туловищем, пальцы ног смотрят прямо вверх. Убедитесь, что спина выпрямлена, а затем начинайте вытягивать руки вперед, чтобы коснуться пальцев ног.</w:t>
      </w:r>
    </w:p>
    <w:p w14:paraId="7BBBC0E3" w14:textId="77777777" w:rsidR="009F10C6" w:rsidRPr="0085564A" w:rsidRDefault="009F10C6" w:rsidP="009F10C6">
      <w:pPr>
        <w:ind w:firstLine="709"/>
        <w:jc w:val="both"/>
      </w:pPr>
      <w:r w:rsidRPr="0085564A">
        <w:t>а) четырёхглавая мышца бедра</w:t>
      </w:r>
    </w:p>
    <w:p w14:paraId="6CE3AC03" w14:textId="77777777" w:rsidR="009F10C6" w:rsidRPr="0085564A" w:rsidRDefault="009F10C6" w:rsidP="009F10C6">
      <w:pPr>
        <w:ind w:firstLine="709"/>
        <w:jc w:val="both"/>
      </w:pPr>
      <w:r w:rsidRPr="0085564A">
        <w:t>б) двуглавая мышца бедра</w:t>
      </w:r>
    </w:p>
    <w:p w14:paraId="754AF07D" w14:textId="77777777" w:rsidR="009F10C6" w:rsidRPr="0085564A" w:rsidRDefault="009F10C6" w:rsidP="009F10C6">
      <w:pPr>
        <w:ind w:firstLine="709"/>
        <w:jc w:val="both"/>
      </w:pPr>
      <w:r w:rsidRPr="0085564A">
        <w:t>в) икроножная мышца</w:t>
      </w:r>
    </w:p>
    <w:p w14:paraId="56F8DFEC" w14:textId="77777777" w:rsidR="009F10C6" w:rsidRPr="0085564A" w:rsidRDefault="009F10C6" w:rsidP="009F10C6">
      <w:pPr>
        <w:ind w:firstLine="709"/>
        <w:jc w:val="both"/>
      </w:pPr>
      <w:r w:rsidRPr="0085564A">
        <w:t>г) подвздошно-поясничная мышца</w:t>
      </w:r>
    </w:p>
    <w:p w14:paraId="24B34BF5" w14:textId="77777777" w:rsidR="009F10C6" w:rsidRPr="0085564A" w:rsidRDefault="009F10C6" w:rsidP="009F10C6">
      <w:pPr>
        <w:ind w:firstLine="709"/>
        <w:jc w:val="both"/>
      </w:pPr>
    </w:p>
    <w:p w14:paraId="0D75CD13" w14:textId="77777777" w:rsidR="009F10C6" w:rsidRPr="0085564A" w:rsidRDefault="009F10C6" w:rsidP="009F10C6">
      <w:pPr>
        <w:ind w:firstLine="709"/>
        <w:jc w:val="both"/>
      </w:pPr>
      <w:r w:rsidRPr="0085564A">
        <w:t>3. Какой предмет используется для занятий «босу»?</w:t>
      </w:r>
    </w:p>
    <w:p w14:paraId="7B4907EC" w14:textId="77777777" w:rsidR="009F10C6" w:rsidRPr="0085564A" w:rsidRDefault="009F10C6" w:rsidP="009F10C6">
      <w:pPr>
        <w:ind w:firstLine="709"/>
        <w:jc w:val="both"/>
      </w:pPr>
      <w:r w:rsidRPr="0085564A">
        <w:t>а) резиновый мяч</w:t>
      </w:r>
    </w:p>
    <w:p w14:paraId="3BC1E783" w14:textId="77777777" w:rsidR="009F10C6" w:rsidRPr="0085564A" w:rsidRDefault="009F10C6" w:rsidP="009F10C6">
      <w:pPr>
        <w:ind w:firstLine="709"/>
        <w:jc w:val="both"/>
      </w:pPr>
      <w:r w:rsidRPr="0085564A">
        <w:t>б) половина резинового мяча</w:t>
      </w:r>
    </w:p>
    <w:p w14:paraId="18DB7352" w14:textId="77777777" w:rsidR="009F10C6" w:rsidRPr="0085564A" w:rsidRDefault="009F10C6" w:rsidP="009F10C6">
      <w:pPr>
        <w:ind w:firstLine="709"/>
        <w:jc w:val="both"/>
      </w:pPr>
      <w:r w:rsidRPr="0085564A">
        <w:t>в) резиновая лента.</w:t>
      </w:r>
    </w:p>
    <w:p w14:paraId="35E3C564" w14:textId="77777777" w:rsidR="009F10C6" w:rsidRPr="0085564A" w:rsidRDefault="009F10C6" w:rsidP="009F10C6">
      <w:pPr>
        <w:ind w:firstLine="709"/>
        <w:jc w:val="both"/>
      </w:pPr>
    </w:p>
    <w:p w14:paraId="7E18546E" w14:textId="77777777" w:rsidR="009F10C6" w:rsidRPr="0085564A" w:rsidRDefault="009F10C6" w:rsidP="009F10C6">
      <w:pPr>
        <w:ind w:firstLine="709"/>
        <w:jc w:val="both"/>
      </w:pPr>
      <w:r w:rsidRPr="0085564A">
        <w:t>4. Йогой лучше заниматься:</w:t>
      </w:r>
    </w:p>
    <w:p w14:paraId="066C0EA1" w14:textId="2F5D5537" w:rsidR="009F10C6" w:rsidRPr="0085564A" w:rsidRDefault="009F10C6" w:rsidP="009F10C6">
      <w:pPr>
        <w:ind w:firstLine="709"/>
        <w:jc w:val="both"/>
      </w:pPr>
      <w:r w:rsidRPr="0085564A">
        <w:t xml:space="preserve">а) босиком на </w:t>
      </w:r>
      <w:r w:rsidR="00FF3F84" w:rsidRPr="0085564A">
        <w:t>рассыпанном</w:t>
      </w:r>
      <w:r w:rsidRPr="0085564A">
        <w:t xml:space="preserve"> стекле</w:t>
      </w:r>
    </w:p>
    <w:p w14:paraId="7A79E3F7" w14:textId="77777777" w:rsidR="009F10C6" w:rsidRPr="0085564A" w:rsidRDefault="009F10C6" w:rsidP="009F10C6">
      <w:pPr>
        <w:ind w:firstLine="709"/>
        <w:jc w:val="both"/>
      </w:pPr>
      <w:r w:rsidRPr="0085564A">
        <w:t>б) в носках на спортивном мате</w:t>
      </w:r>
    </w:p>
    <w:p w14:paraId="312B84C0" w14:textId="77777777" w:rsidR="009F10C6" w:rsidRPr="0085564A" w:rsidRDefault="009F10C6" w:rsidP="009F10C6">
      <w:pPr>
        <w:ind w:firstLine="709"/>
        <w:jc w:val="both"/>
      </w:pPr>
      <w:r w:rsidRPr="0085564A">
        <w:t>в) босиком на специальном коврике</w:t>
      </w:r>
    </w:p>
    <w:p w14:paraId="6D9083B4" w14:textId="77777777" w:rsidR="009F10C6" w:rsidRPr="0085564A" w:rsidRDefault="009F10C6" w:rsidP="009F10C6">
      <w:pPr>
        <w:ind w:firstLine="709"/>
        <w:jc w:val="both"/>
      </w:pPr>
    </w:p>
    <w:p w14:paraId="5C1974F1" w14:textId="77777777" w:rsidR="009F10C6" w:rsidRPr="0085564A" w:rsidRDefault="009F10C6" w:rsidP="009F10C6">
      <w:pPr>
        <w:ind w:firstLine="709"/>
        <w:jc w:val="both"/>
      </w:pPr>
      <w:r w:rsidRPr="0085564A">
        <w:t>5. Йогачара переводится с санскрита как «практика йоги». К какой религии относится этот термин? ____</w:t>
      </w:r>
    </w:p>
    <w:p w14:paraId="57A838C3" w14:textId="77777777" w:rsidR="009F10C6" w:rsidRPr="0085564A" w:rsidRDefault="009F10C6" w:rsidP="009F10C6">
      <w:pPr>
        <w:ind w:firstLine="709"/>
        <w:jc w:val="both"/>
      </w:pPr>
    </w:p>
    <w:p w14:paraId="6B966A4D" w14:textId="11BC3657" w:rsidR="009F10C6" w:rsidRPr="0085564A" w:rsidRDefault="009F10C6" w:rsidP="009F10C6">
      <w:pPr>
        <w:ind w:firstLine="709"/>
        <w:jc w:val="both"/>
      </w:pPr>
      <w:r w:rsidRPr="0085564A">
        <w:t>6. Что дословно означает слово «Фитнес» (от англ.</w:t>
      </w:r>
      <w:r w:rsidR="00FF3F84" w:rsidRPr="0085564A">
        <w:t xml:space="preserve"> </w:t>
      </w:r>
      <w:r w:rsidRPr="0085564A">
        <w:t>«fitness»)?</w:t>
      </w:r>
    </w:p>
    <w:p w14:paraId="04790789" w14:textId="77777777" w:rsidR="009F10C6" w:rsidRPr="0085564A" w:rsidRDefault="009F10C6" w:rsidP="009F10C6">
      <w:pPr>
        <w:ind w:firstLine="709"/>
        <w:jc w:val="both"/>
      </w:pPr>
      <w:r w:rsidRPr="0085564A">
        <w:t>а) гимнастика</w:t>
      </w:r>
    </w:p>
    <w:p w14:paraId="3222B41D" w14:textId="77777777" w:rsidR="009F10C6" w:rsidRPr="0085564A" w:rsidRDefault="009F10C6" w:rsidP="009F10C6">
      <w:pPr>
        <w:ind w:firstLine="709"/>
        <w:jc w:val="both"/>
      </w:pPr>
      <w:r w:rsidRPr="0085564A">
        <w:t>б) совокупность</w:t>
      </w:r>
    </w:p>
    <w:p w14:paraId="78648FDA" w14:textId="77777777" w:rsidR="009F10C6" w:rsidRPr="0085564A" w:rsidRDefault="009F10C6" w:rsidP="009F10C6">
      <w:pPr>
        <w:ind w:firstLine="709"/>
        <w:jc w:val="both"/>
      </w:pPr>
      <w:r w:rsidRPr="0085564A">
        <w:t>в) соответствие</w:t>
      </w:r>
    </w:p>
    <w:p w14:paraId="44EF9DCC" w14:textId="77777777" w:rsidR="009F10C6" w:rsidRPr="0085564A" w:rsidRDefault="009F10C6" w:rsidP="009F10C6">
      <w:pPr>
        <w:ind w:firstLine="709"/>
        <w:jc w:val="both"/>
      </w:pPr>
    </w:p>
    <w:p w14:paraId="378581D6" w14:textId="77777777" w:rsidR="009F10C6" w:rsidRPr="0085564A" w:rsidRDefault="009F10C6" w:rsidP="009F10C6">
      <w:pPr>
        <w:ind w:firstLine="709"/>
        <w:jc w:val="both"/>
      </w:pPr>
      <w:r w:rsidRPr="0085564A">
        <w:t>7. Число движений в единицу времени характеризует?</w:t>
      </w:r>
    </w:p>
    <w:p w14:paraId="17D2C9B5" w14:textId="77777777" w:rsidR="009F10C6" w:rsidRPr="0085564A" w:rsidRDefault="009F10C6" w:rsidP="009F10C6">
      <w:pPr>
        <w:ind w:firstLine="709"/>
        <w:jc w:val="both"/>
      </w:pPr>
      <w:r w:rsidRPr="0085564A">
        <w:t>а) темп движений</w:t>
      </w:r>
    </w:p>
    <w:p w14:paraId="0C90EBDD" w14:textId="77777777" w:rsidR="009F10C6" w:rsidRPr="0085564A" w:rsidRDefault="009F10C6" w:rsidP="009F10C6">
      <w:pPr>
        <w:ind w:firstLine="709"/>
        <w:jc w:val="both"/>
      </w:pPr>
      <w:r w:rsidRPr="0085564A">
        <w:t>б) ритм движений</w:t>
      </w:r>
    </w:p>
    <w:p w14:paraId="2EB53F39" w14:textId="77777777" w:rsidR="009F10C6" w:rsidRPr="0085564A" w:rsidRDefault="009F10C6" w:rsidP="009F10C6">
      <w:pPr>
        <w:ind w:firstLine="709"/>
        <w:jc w:val="both"/>
      </w:pPr>
      <w:r w:rsidRPr="0085564A">
        <w:t>в) скоростную выносливость</w:t>
      </w:r>
    </w:p>
    <w:p w14:paraId="7A47418C" w14:textId="77777777" w:rsidR="009F10C6" w:rsidRPr="0085564A" w:rsidRDefault="009F10C6" w:rsidP="009F10C6">
      <w:pPr>
        <w:ind w:firstLine="709"/>
        <w:jc w:val="both"/>
      </w:pPr>
      <w:r w:rsidRPr="0085564A">
        <w:t>г) сложную двигательную реакцию</w:t>
      </w:r>
    </w:p>
    <w:p w14:paraId="1AAAA1E1" w14:textId="77777777" w:rsidR="009F10C6" w:rsidRPr="0085564A" w:rsidRDefault="009F10C6" w:rsidP="009F10C6">
      <w:pPr>
        <w:ind w:firstLine="709"/>
        <w:jc w:val="both"/>
      </w:pPr>
    </w:p>
    <w:p w14:paraId="1F10FEB2" w14:textId="77777777" w:rsidR="009F10C6" w:rsidRPr="0085564A" w:rsidRDefault="009F10C6" w:rsidP="009F10C6">
      <w:pPr>
        <w:ind w:firstLine="709"/>
        <w:jc w:val="both"/>
      </w:pPr>
      <w:r w:rsidRPr="0085564A">
        <w:t>8. Как звали разработчика системы пилатес? ________________</w:t>
      </w:r>
    </w:p>
    <w:p w14:paraId="6A07B0DA" w14:textId="77777777" w:rsidR="009F10C6" w:rsidRPr="0085564A" w:rsidRDefault="009F10C6" w:rsidP="009F10C6">
      <w:pPr>
        <w:ind w:firstLine="709"/>
        <w:jc w:val="both"/>
      </w:pPr>
    </w:p>
    <w:p w14:paraId="44189242" w14:textId="77777777" w:rsidR="009F10C6" w:rsidRPr="0085564A" w:rsidRDefault="009F10C6" w:rsidP="009F10C6">
      <w:pPr>
        <w:ind w:firstLine="709"/>
        <w:jc w:val="both"/>
      </w:pPr>
      <w:r w:rsidRPr="0085564A">
        <w:t>9. В каких номинациях проходят соревнования по фитнес-аэробике:</w:t>
      </w:r>
    </w:p>
    <w:p w14:paraId="7DAFB980" w14:textId="77777777" w:rsidR="009F10C6" w:rsidRPr="0085564A" w:rsidRDefault="009F10C6" w:rsidP="009F10C6">
      <w:pPr>
        <w:ind w:firstLine="709"/>
        <w:jc w:val="both"/>
      </w:pPr>
      <w:r w:rsidRPr="0085564A">
        <w:t>а) классическая аэробика</w:t>
      </w:r>
    </w:p>
    <w:p w14:paraId="596C674C" w14:textId="77777777" w:rsidR="009F10C6" w:rsidRPr="0085564A" w:rsidRDefault="009F10C6" w:rsidP="009F10C6">
      <w:pPr>
        <w:ind w:firstLine="709"/>
        <w:jc w:val="both"/>
      </w:pPr>
      <w:r w:rsidRPr="0085564A">
        <w:t>б) танцевальная аэробика</w:t>
      </w:r>
    </w:p>
    <w:p w14:paraId="2EC3BBEE" w14:textId="77777777" w:rsidR="009F10C6" w:rsidRPr="0085564A" w:rsidRDefault="009F10C6" w:rsidP="009F10C6">
      <w:pPr>
        <w:ind w:firstLine="709"/>
        <w:jc w:val="both"/>
      </w:pPr>
      <w:r w:rsidRPr="0085564A">
        <w:t>в) фитнес-гимнастика</w:t>
      </w:r>
    </w:p>
    <w:p w14:paraId="260D73D4" w14:textId="77777777" w:rsidR="009F10C6" w:rsidRPr="0085564A" w:rsidRDefault="009F10C6" w:rsidP="009F10C6">
      <w:pPr>
        <w:ind w:firstLine="709"/>
        <w:jc w:val="both"/>
      </w:pPr>
    </w:p>
    <w:p w14:paraId="6D2141BD" w14:textId="72F34594" w:rsidR="009F10C6" w:rsidRPr="0085564A" w:rsidRDefault="009F10C6" w:rsidP="009F10C6">
      <w:pPr>
        <w:ind w:firstLine="709"/>
        <w:jc w:val="both"/>
      </w:pPr>
      <w:r w:rsidRPr="0085564A">
        <w:t>10. Что дословно означает слово «Фитнес» (от англ.</w:t>
      </w:r>
      <w:r w:rsidR="00FF3F84" w:rsidRPr="0085564A">
        <w:t xml:space="preserve"> </w:t>
      </w:r>
      <w:r w:rsidRPr="0085564A">
        <w:t>«fitness»)? ____________</w:t>
      </w:r>
    </w:p>
    <w:p w14:paraId="2FE3D291" w14:textId="77777777" w:rsidR="009F10C6" w:rsidRPr="0085564A" w:rsidRDefault="009F10C6" w:rsidP="009F10C6">
      <w:pPr>
        <w:ind w:firstLine="709"/>
        <w:jc w:val="both"/>
      </w:pPr>
    </w:p>
    <w:p w14:paraId="5211D586" w14:textId="77777777" w:rsidR="009F10C6" w:rsidRPr="0085564A" w:rsidRDefault="009F10C6" w:rsidP="009F10C6">
      <w:pPr>
        <w:ind w:firstLine="709"/>
        <w:jc w:val="both"/>
      </w:pPr>
      <w:r w:rsidRPr="0085564A">
        <w:t>11. Позы, принимаемые человеком, занимающимся йогой, называются _____</w:t>
      </w:r>
    </w:p>
    <w:p w14:paraId="11394F26" w14:textId="77777777" w:rsidR="009F10C6" w:rsidRPr="0085564A" w:rsidRDefault="009F10C6" w:rsidP="009F10C6">
      <w:pPr>
        <w:ind w:firstLine="709"/>
        <w:jc w:val="both"/>
      </w:pPr>
    </w:p>
    <w:p w14:paraId="5E9E13A2" w14:textId="77777777" w:rsidR="009F10C6" w:rsidRPr="0085564A" w:rsidRDefault="009F10C6" w:rsidP="009F10C6">
      <w:pPr>
        <w:ind w:firstLine="709"/>
        <w:jc w:val="both"/>
      </w:pPr>
      <w:r w:rsidRPr="0085564A">
        <w:t>12. Серия упражнений для увеличения прочности тела, развития мышц, улучшения осанки, баланса и координации</w:t>
      </w:r>
    </w:p>
    <w:p w14:paraId="71641BD8" w14:textId="77777777" w:rsidR="009F10C6" w:rsidRPr="0085564A" w:rsidRDefault="009F10C6" w:rsidP="009F10C6">
      <w:pPr>
        <w:ind w:firstLine="709"/>
        <w:jc w:val="both"/>
      </w:pPr>
      <w:r w:rsidRPr="0085564A">
        <w:t>а) калланетика</w:t>
      </w:r>
    </w:p>
    <w:p w14:paraId="288D2030" w14:textId="77777777" w:rsidR="009F10C6" w:rsidRPr="0085564A" w:rsidRDefault="009F10C6" w:rsidP="009F10C6">
      <w:pPr>
        <w:ind w:firstLine="709"/>
        <w:jc w:val="both"/>
      </w:pPr>
      <w:r w:rsidRPr="0085564A">
        <w:t>б) пилатес</w:t>
      </w:r>
    </w:p>
    <w:p w14:paraId="49188882" w14:textId="77777777" w:rsidR="009F10C6" w:rsidRPr="0085564A" w:rsidRDefault="009F10C6" w:rsidP="009F10C6">
      <w:pPr>
        <w:ind w:firstLine="709"/>
        <w:jc w:val="both"/>
      </w:pPr>
      <w:r w:rsidRPr="0085564A">
        <w:t>в) стретчинг</w:t>
      </w:r>
    </w:p>
    <w:p w14:paraId="4D39D079" w14:textId="77777777" w:rsidR="009F10C6" w:rsidRPr="0085564A" w:rsidRDefault="009F10C6" w:rsidP="009F10C6">
      <w:pPr>
        <w:ind w:firstLine="709"/>
        <w:jc w:val="both"/>
      </w:pPr>
    </w:p>
    <w:p w14:paraId="3DFF855A" w14:textId="77777777" w:rsidR="009F10C6" w:rsidRPr="0085564A" w:rsidRDefault="009F10C6" w:rsidP="009F10C6">
      <w:pPr>
        <w:ind w:firstLine="709"/>
        <w:jc w:val="both"/>
      </w:pPr>
      <w:r w:rsidRPr="0085564A">
        <w:t>13. Одно из новых направлений в фитнесе, сочетающее в себе бокс, танец и пилатес – это ____</w:t>
      </w:r>
    </w:p>
    <w:p w14:paraId="0EABADE8" w14:textId="77777777" w:rsidR="009F10C6" w:rsidRPr="0085564A" w:rsidRDefault="009F10C6" w:rsidP="009F10C6">
      <w:pPr>
        <w:ind w:firstLine="709"/>
        <w:jc w:val="both"/>
      </w:pPr>
    </w:p>
    <w:p w14:paraId="6B3B5972" w14:textId="77777777" w:rsidR="009F10C6" w:rsidRPr="0085564A" w:rsidRDefault="009F10C6" w:rsidP="009F10C6">
      <w:pPr>
        <w:ind w:firstLine="709"/>
        <w:jc w:val="both"/>
      </w:pPr>
      <w:r w:rsidRPr="0085564A">
        <w:t>14. Поперечный и продольный, это виды _____</w:t>
      </w:r>
    </w:p>
    <w:p w14:paraId="5EE36525" w14:textId="77777777" w:rsidR="009F10C6" w:rsidRPr="0085564A" w:rsidRDefault="009F10C6" w:rsidP="009F10C6">
      <w:pPr>
        <w:ind w:firstLine="709"/>
        <w:jc w:val="both"/>
      </w:pPr>
    </w:p>
    <w:p w14:paraId="54AC2AA9" w14:textId="77777777" w:rsidR="009F10C6" w:rsidRPr="0085564A" w:rsidRDefault="009F10C6" w:rsidP="009F10C6">
      <w:pPr>
        <w:ind w:firstLine="709"/>
        <w:jc w:val="both"/>
      </w:pPr>
      <w:r w:rsidRPr="0085564A">
        <w:t>15. Как называется большой мяч для занятий фитнесом______</w:t>
      </w:r>
    </w:p>
    <w:p w14:paraId="6BED76A6" w14:textId="77777777" w:rsidR="009F10C6" w:rsidRPr="0085564A" w:rsidRDefault="009F10C6" w:rsidP="009F10C6">
      <w:pPr>
        <w:ind w:firstLine="709"/>
        <w:jc w:val="both"/>
      </w:pPr>
    </w:p>
    <w:p w14:paraId="0FEDB5AB" w14:textId="12AF400A" w:rsidR="009F10C6" w:rsidRPr="0085564A" w:rsidRDefault="009F10C6" w:rsidP="009F10C6">
      <w:pPr>
        <w:ind w:firstLine="709"/>
        <w:jc w:val="both"/>
      </w:pPr>
      <w:r w:rsidRPr="0085564A">
        <w:t>16.</w:t>
      </w:r>
      <w:r w:rsidRPr="0085564A">
        <w:tab/>
        <w:t>Какой гимнаст разработал популярную ныне систему тренировок «КроссФит»?</w:t>
      </w:r>
    </w:p>
    <w:p w14:paraId="2D5F223C" w14:textId="77777777" w:rsidR="009F10C6" w:rsidRPr="0085564A" w:rsidRDefault="009F10C6" w:rsidP="009F10C6">
      <w:pPr>
        <w:ind w:firstLine="709"/>
        <w:jc w:val="both"/>
      </w:pPr>
      <w:r w:rsidRPr="0085564A">
        <w:t>а) Грег Глассман</w:t>
      </w:r>
    </w:p>
    <w:p w14:paraId="35B12BB8" w14:textId="77777777" w:rsidR="009F10C6" w:rsidRPr="0085564A" w:rsidRDefault="009F10C6" w:rsidP="009F10C6">
      <w:pPr>
        <w:ind w:firstLine="709"/>
        <w:jc w:val="both"/>
      </w:pPr>
      <w:r w:rsidRPr="0085564A">
        <w:t>б) Алексей Немов</w:t>
      </w:r>
    </w:p>
    <w:p w14:paraId="68E6F61A" w14:textId="04858E42" w:rsidR="009F10C6" w:rsidRPr="0085564A" w:rsidRDefault="009F10C6" w:rsidP="009F10C6">
      <w:pPr>
        <w:ind w:firstLine="709"/>
        <w:jc w:val="both"/>
      </w:pPr>
      <w:r w:rsidRPr="0085564A">
        <w:t>в) Ли Ни</w:t>
      </w:r>
    </w:p>
    <w:p w14:paraId="7F7C2F7D" w14:textId="77777777" w:rsidR="009F10C6" w:rsidRPr="0085564A" w:rsidRDefault="009F10C6" w:rsidP="009F10C6">
      <w:pPr>
        <w:ind w:firstLine="709"/>
        <w:jc w:val="both"/>
      </w:pPr>
    </w:p>
    <w:p w14:paraId="5A36CBC4" w14:textId="77777777" w:rsidR="009F10C6" w:rsidRPr="0085564A" w:rsidRDefault="009F10C6" w:rsidP="009F10C6">
      <w:pPr>
        <w:ind w:firstLine="709"/>
        <w:jc w:val="both"/>
      </w:pPr>
      <w:r w:rsidRPr="0085564A">
        <w:t>17. ____________ уникальная силовая групповая тренировка с мини-штангами. За одну тренировку прорабатываются все основные группы мышц.</w:t>
      </w:r>
    </w:p>
    <w:p w14:paraId="0333F3B3" w14:textId="77777777" w:rsidR="009F10C6" w:rsidRPr="0085564A" w:rsidRDefault="009F10C6" w:rsidP="009F10C6">
      <w:pPr>
        <w:ind w:firstLine="709"/>
        <w:jc w:val="both"/>
      </w:pPr>
    </w:p>
    <w:p w14:paraId="7B18D72A" w14:textId="77777777" w:rsidR="009F10C6" w:rsidRPr="0085564A" w:rsidRDefault="009F10C6" w:rsidP="009F10C6">
      <w:pPr>
        <w:ind w:firstLine="709"/>
        <w:jc w:val="both"/>
      </w:pPr>
      <w:r w:rsidRPr="0085564A">
        <w:t>18. Что представляет собой направление «Пол-дэнс»? _____</w:t>
      </w:r>
    </w:p>
    <w:p w14:paraId="03036EDC" w14:textId="77777777" w:rsidR="009F10C6" w:rsidRPr="0085564A" w:rsidRDefault="009F10C6" w:rsidP="009F10C6">
      <w:pPr>
        <w:ind w:firstLine="709"/>
        <w:jc w:val="both"/>
      </w:pPr>
    </w:p>
    <w:p w14:paraId="35C0970F" w14:textId="77777777" w:rsidR="009F10C6" w:rsidRPr="0085564A" w:rsidRDefault="009F10C6" w:rsidP="009F10C6">
      <w:pPr>
        <w:tabs>
          <w:tab w:val="left" w:pos="2295"/>
        </w:tabs>
        <w:jc w:val="both"/>
      </w:pPr>
    </w:p>
    <w:p w14:paraId="386FE994" w14:textId="77777777" w:rsidR="009F10C6" w:rsidRPr="0085564A" w:rsidRDefault="009F10C6" w:rsidP="009F10C6">
      <w:pPr>
        <w:ind w:firstLine="567"/>
        <w:jc w:val="center"/>
        <w:rPr>
          <w:i/>
          <w:iCs/>
          <w:color w:val="000000"/>
        </w:rPr>
      </w:pPr>
      <w:r w:rsidRPr="0085564A">
        <w:rPr>
          <w:i/>
          <w:iCs/>
          <w:color w:val="000000"/>
        </w:rPr>
        <w:t>Образец типового варианта теста 4 семестр,</w:t>
      </w:r>
    </w:p>
    <w:p w14:paraId="3860960D" w14:textId="77777777" w:rsidR="009F10C6" w:rsidRPr="0085564A" w:rsidRDefault="009F10C6" w:rsidP="009F10C6">
      <w:pPr>
        <w:tabs>
          <w:tab w:val="left" w:pos="2295"/>
        </w:tabs>
        <w:jc w:val="center"/>
        <w:rPr>
          <w:iCs/>
          <w:color w:val="000000"/>
        </w:rPr>
      </w:pPr>
      <w:r w:rsidRPr="0085564A">
        <w:rPr>
          <w:i/>
          <w:iCs/>
          <w:color w:val="000000"/>
        </w:rPr>
        <w:t>предусмотренного рабочей программой дисциплины</w:t>
      </w:r>
    </w:p>
    <w:p w14:paraId="14F33963" w14:textId="77777777" w:rsidR="002A2DD0" w:rsidRPr="0085564A" w:rsidRDefault="002A2DD0" w:rsidP="002A2DD0">
      <w:pPr>
        <w:ind w:firstLine="709"/>
        <w:rPr>
          <w:color w:val="FF0000"/>
        </w:rPr>
      </w:pPr>
      <w:r w:rsidRPr="0085564A">
        <w:t>Тест содержит 18 вопросов, в том числе 9 – ОТЗ, 9 – ЗТЗ</w:t>
      </w:r>
    </w:p>
    <w:p w14:paraId="1F05007C" w14:textId="77777777" w:rsidR="009F10C6" w:rsidRPr="0085564A" w:rsidRDefault="009F10C6" w:rsidP="009F10C6">
      <w:pPr>
        <w:tabs>
          <w:tab w:val="left" w:pos="2295"/>
        </w:tabs>
        <w:ind w:firstLine="709"/>
        <w:jc w:val="both"/>
      </w:pPr>
      <w:r w:rsidRPr="0085564A">
        <w:t>Норма времени – 45 мин.</w:t>
      </w:r>
    </w:p>
    <w:p w14:paraId="1DF06599" w14:textId="77777777" w:rsidR="009F10C6" w:rsidRPr="0085564A" w:rsidRDefault="009F10C6" w:rsidP="009F10C6">
      <w:pPr>
        <w:tabs>
          <w:tab w:val="left" w:pos="2295"/>
        </w:tabs>
        <w:jc w:val="both"/>
      </w:pPr>
    </w:p>
    <w:p w14:paraId="2A765C2D" w14:textId="77777777" w:rsidR="009F10C6" w:rsidRPr="0085564A" w:rsidRDefault="009F10C6" w:rsidP="009F10C6">
      <w:pPr>
        <w:ind w:firstLine="709"/>
        <w:jc w:val="both"/>
      </w:pPr>
      <w:r w:rsidRPr="0085564A">
        <w:t xml:space="preserve">1. При выполнении упражнений на растягивание воздействие нагрузки направлено </w:t>
      </w:r>
    </w:p>
    <w:p w14:paraId="19BAE9AA" w14:textId="77777777" w:rsidR="009F10C6" w:rsidRPr="0085564A" w:rsidRDefault="009F10C6" w:rsidP="009F10C6">
      <w:pPr>
        <w:ind w:firstLine="709"/>
        <w:jc w:val="both"/>
      </w:pPr>
      <w:r w:rsidRPr="0085564A">
        <w:t>а) на сердечно-сосудистую систему</w:t>
      </w:r>
    </w:p>
    <w:p w14:paraId="32A2E4E4" w14:textId="77777777" w:rsidR="009F10C6" w:rsidRPr="0085564A" w:rsidRDefault="009F10C6" w:rsidP="009F10C6">
      <w:pPr>
        <w:ind w:firstLine="709"/>
        <w:jc w:val="both"/>
      </w:pPr>
      <w:r w:rsidRPr="0085564A">
        <w:t>б) на выделительную систему</w:t>
      </w:r>
    </w:p>
    <w:p w14:paraId="2E33D945" w14:textId="77777777" w:rsidR="009F10C6" w:rsidRPr="0085564A" w:rsidRDefault="009F10C6" w:rsidP="009F10C6">
      <w:pPr>
        <w:ind w:firstLine="709"/>
        <w:jc w:val="both"/>
      </w:pPr>
      <w:r w:rsidRPr="0085564A">
        <w:t>в) на нервно-мышечную систему</w:t>
      </w:r>
    </w:p>
    <w:p w14:paraId="1622E8C3" w14:textId="77777777" w:rsidR="009F10C6" w:rsidRPr="0085564A" w:rsidRDefault="009F10C6" w:rsidP="009F10C6">
      <w:pPr>
        <w:ind w:firstLine="709"/>
        <w:jc w:val="both"/>
      </w:pPr>
    </w:p>
    <w:p w14:paraId="54483943" w14:textId="77777777" w:rsidR="009F10C6" w:rsidRPr="0085564A" w:rsidRDefault="009F10C6" w:rsidP="009F10C6">
      <w:pPr>
        <w:ind w:firstLine="709"/>
        <w:jc w:val="both"/>
      </w:pPr>
      <w:r w:rsidRPr="0085564A">
        <w:t>2. Растяжка какой мышцы происходит в следствии выполнения следующих действий: Исходное положение: стоя. Туловище выпрямлено, пальцы ног находятся на возвышении (ступеньке). Согните ногу и наклонитесь к носку.</w:t>
      </w:r>
    </w:p>
    <w:p w14:paraId="71C9908F" w14:textId="77777777" w:rsidR="009F10C6" w:rsidRPr="0085564A" w:rsidRDefault="009F10C6" w:rsidP="009F10C6">
      <w:pPr>
        <w:ind w:firstLine="709"/>
        <w:jc w:val="both"/>
      </w:pPr>
      <w:r w:rsidRPr="0085564A">
        <w:t>а) четырёхглавая мышца бедра</w:t>
      </w:r>
    </w:p>
    <w:p w14:paraId="5CBBBA41" w14:textId="77777777" w:rsidR="009F10C6" w:rsidRPr="0085564A" w:rsidRDefault="009F10C6" w:rsidP="009F10C6">
      <w:pPr>
        <w:ind w:firstLine="709"/>
        <w:jc w:val="both"/>
      </w:pPr>
      <w:r w:rsidRPr="0085564A">
        <w:t>б) двуглавая мышца бедра</w:t>
      </w:r>
    </w:p>
    <w:p w14:paraId="28E536A4" w14:textId="77777777" w:rsidR="009F10C6" w:rsidRPr="0085564A" w:rsidRDefault="009F10C6" w:rsidP="009F10C6">
      <w:pPr>
        <w:ind w:firstLine="709"/>
        <w:jc w:val="both"/>
      </w:pPr>
      <w:r w:rsidRPr="0085564A">
        <w:t>в) икроножная мышца</w:t>
      </w:r>
    </w:p>
    <w:p w14:paraId="7C6E020C" w14:textId="77777777" w:rsidR="009F10C6" w:rsidRPr="0085564A" w:rsidRDefault="009F10C6" w:rsidP="009F10C6">
      <w:pPr>
        <w:ind w:firstLine="709"/>
        <w:jc w:val="both"/>
      </w:pPr>
      <w:r w:rsidRPr="0085564A">
        <w:t>г) подвздошно-поясничная мышца</w:t>
      </w:r>
    </w:p>
    <w:p w14:paraId="235189B6" w14:textId="77777777" w:rsidR="009F10C6" w:rsidRPr="0085564A" w:rsidRDefault="009F10C6" w:rsidP="009F10C6">
      <w:pPr>
        <w:ind w:firstLine="709"/>
        <w:jc w:val="both"/>
      </w:pPr>
    </w:p>
    <w:p w14:paraId="0A1CCEA2" w14:textId="77777777" w:rsidR="009F10C6" w:rsidRPr="0085564A" w:rsidRDefault="009F10C6" w:rsidP="009F10C6">
      <w:pPr>
        <w:ind w:firstLine="709"/>
        <w:jc w:val="both"/>
      </w:pPr>
      <w:r w:rsidRPr="0085564A">
        <w:t>3. Каким видом аэробики мы занимаемся в ВУЗе:</w:t>
      </w:r>
    </w:p>
    <w:p w14:paraId="0E2FC338" w14:textId="77777777" w:rsidR="009F10C6" w:rsidRPr="0085564A" w:rsidRDefault="009F10C6" w:rsidP="009F10C6">
      <w:pPr>
        <w:ind w:firstLine="709"/>
        <w:jc w:val="both"/>
      </w:pPr>
      <w:r w:rsidRPr="0085564A">
        <w:t>а) гигиеническая;</w:t>
      </w:r>
    </w:p>
    <w:p w14:paraId="5960EED1" w14:textId="77777777" w:rsidR="009F10C6" w:rsidRPr="0085564A" w:rsidRDefault="009F10C6" w:rsidP="009F10C6">
      <w:pPr>
        <w:ind w:firstLine="709"/>
        <w:jc w:val="both"/>
      </w:pPr>
      <w:r w:rsidRPr="0085564A">
        <w:t>б) спортивная;</w:t>
      </w:r>
    </w:p>
    <w:p w14:paraId="76B6BFF5" w14:textId="77777777" w:rsidR="009F10C6" w:rsidRPr="0085564A" w:rsidRDefault="009F10C6" w:rsidP="009F10C6">
      <w:pPr>
        <w:ind w:firstLine="709"/>
        <w:jc w:val="both"/>
      </w:pPr>
      <w:r w:rsidRPr="0085564A">
        <w:t>в) оздоровительная;</w:t>
      </w:r>
    </w:p>
    <w:p w14:paraId="5BEF19C1" w14:textId="77777777" w:rsidR="009F10C6" w:rsidRPr="0085564A" w:rsidRDefault="009F10C6" w:rsidP="009F10C6">
      <w:pPr>
        <w:ind w:firstLine="709"/>
        <w:jc w:val="both"/>
      </w:pPr>
    </w:p>
    <w:p w14:paraId="7EBBF5C6" w14:textId="77777777" w:rsidR="009F10C6" w:rsidRPr="0085564A" w:rsidRDefault="009F10C6" w:rsidP="009F10C6">
      <w:pPr>
        <w:ind w:firstLine="709"/>
        <w:jc w:val="both"/>
      </w:pPr>
      <w:r w:rsidRPr="0085564A">
        <w:t>4. Вирбхадрасана переводится как:</w:t>
      </w:r>
    </w:p>
    <w:p w14:paraId="0BD0A604" w14:textId="77777777" w:rsidR="009F10C6" w:rsidRPr="0085564A" w:rsidRDefault="009F10C6" w:rsidP="009F10C6">
      <w:pPr>
        <w:ind w:firstLine="709"/>
        <w:jc w:val="both"/>
      </w:pPr>
      <w:r w:rsidRPr="0085564A">
        <w:t>а) поза Дерева</w:t>
      </w:r>
    </w:p>
    <w:p w14:paraId="5E7DAF4F" w14:textId="77777777" w:rsidR="009F10C6" w:rsidRPr="0085564A" w:rsidRDefault="009F10C6" w:rsidP="009F10C6">
      <w:pPr>
        <w:ind w:firstLine="709"/>
        <w:jc w:val="both"/>
      </w:pPr>
      <w:r w:rsidRPr="0085564A">
        <w:t>б) поза Лука</w:t>
      </w:r>
    </w:p>
    <w:p w14:paraId="16BB4AF6" w14:textId="77777777" w:rsidR="009F10C6" w:rsidRPr="0085564A" w:rsidRDefault="009F10C6" w:rsidP="009F10C6">
      <w:pPr>
        <w:ind w:firstLine="709"/>
        <w:jc w:val="both"/>
      </w:pPr>
      <w:r w:rsidRPr="0085564A">
        <w:t>в) поза Воина</w:t>
      </w:r>
    </w:p>
    <w:p w14:paraId="2A376A01" w14:textId="77777777" w:rsidR="009F10C6" w:rsidRPr="0085564A" w:rsidRDefault="009F10C6" w:rsidP="009F10C6">
      <w:pPr>
        <w:ind w:firstLine="709"/>
        <w:jc w:val="both"/>
      </w:pPr>
    </w:p>
    <w:p w14:paraId="2AEA6967" w14:textId="77777777" w:rsidR="009F10C6" w:rsidRPr="0085564A" w:rsidRDefault="009F10C6" w:rsidP="009F10C6">
      <w:pPr>
        <w:ind w:firstLine="709"/>
        <w:jc w:val="both"/>
      </w:pPr>
      <w:r w:rsidRPr="0085564A">
        <w:t>5. Как в йоге называют дыхательные техники?________</w:t>
      </w:r>
    </w:p>
    <w:p w14:paraId="7DDA615E" w14:textId="77777777" w:rsidR="009F10C6" w:rsidRPr="0085564A" w:rsidRDefault="009F10C6" w:rsidP="009F10C6">
      <w:pPr>
        <w:ind w:firstLine="709"/>
        <w:jc w:val="both"/>
      </w:pPr>
    </w:p>
    <w:p w14:paraId="3DD641E5" w14:textId="77777777" w:rsidR="009F10C6" w:rsidRPr="0085564A" w:rsidRDefault="009F10C6" w:rsidP="009F10C6">
      <w:pPr>
        <w:ind w:firstLine="709"/>
        <w:jc w:val="both"/>
      </w:pPr>
      <w:r w:rsidRPr="0085564A">
        <w:t>6. Как называется аэробика атлетической направленности с использованием специальной штанги в виде гимнастической палки различного веса:</w:t>
      </w:r>
    </w:p>
    <w:p w14:paraId="5FAAB3A6" w14:textId="77777777" w:rsidR="009F10C6" w:rsidRPr="0085564A" w:rsidRDefault="009F10C6" w:rsidP="009F10C6">
      <w:pPr>
        <w:ind w:firstLine="709"/>
        <w:jc w:val="both"/>
      </w:pPr>
      <w:r w:rsidRPr="0085564A">
        <w:t>а) шейпинг</w:t>
      </w:r>
    </w:p>
    <w:p w14:paraId="32BACFC2" w14:textId="68386CBD" w:rsidR="009F10C6" w:rsidRPr="0085564A" w:rsidRDefault="009F10C6" w:rsidP="009F10C6">
      <w:pPr>
        <w:ind w:firstLine="709"/>
        <w:jc w:val="both"/>
      </w:pPr>
      <w:r w:rsidRPr="0085564A">
        <w:t>б) резист-аэробика</w:t>
      </w:r>
    </w:p>
    <w:p w14:paraId="43C100E5" w14:textId="77777777" w:rsidR="009F10C6" w:rsidRPr="0085564A" w:rsidRDefault="009F10C6" w:rsidP="009F10C6">
      <w:pPr>
        <w:ind w:firstLine="709"/>
        <w:jc w:val="both"/>
      </w:pPr>
      <w:r w:rsidRPr="0085564A">
        <w:t>в) памп-аэробика</w:t>
      </w:r>
    </w:p>
    <w:p w14:paraId="5E4C2C9A" w14:textId="77777777" w:rsidR="009F10C6" w:rsidRPr="0085564A" w:rsidRDefault="009F10C6" w:rsidP="009F10C6">
      <w:pPr>
        <w:ind w:firstLine="709"/>
        <w:jc w:val="both"/>
      </w:pPr>
    </w:p>
    <w:p w14:paraId="2B5800DD" w14:textId="77777777" w:rsidR="009F10C6" w:rsidRPr="0085564A" w:rsidRDefault="009F10C6" w:rsidP="009F10C6">
      <w:pPr>
        <w:ind w:firstLine="709"/>
        <w:jc w:val="both"/>
      </w:pPr>
      <w:r w:rsidRPr="0085564A">
        <w:t>7. Тип телосложения, который характеризуется относительно короткими конечностями, широкой талией и бёдрами, имеющий замедленный уровень метаболизма, а также склонность к набору избыточного веса - ____________</w:t>
      </w:r>
    </w:p>
    <w:p w14:paraId="6A25EDDB" w14:textId="77777777" w:rsidR="009F10C6" w:rsidRPr="0085564A" w:rsidRDefault="009F10C6" w:rsidP="009F10C6">
      <w:pPr>
        <w:ind w:firstLine="709"/>
        <w:jc w:val="both"/>
      </w:pPr>
    </w:p>
    <w:p w14:paraId="4C22E704" w14:textId="77777777" w:rsidR="009F10C6" w:rsidRPr="0085564A" w:rsidRDefault="009F10C6" w:rsidP="009F10C6">
      <w:pPr>
        <w:ind w:firstLine="709"/>
        <w:jc w:val="both"/>
      </w:pPr>
      <w:r w:rsidRPr="0085564A">
        <w:t>8. Понятие аэробика впервые ввел:</w:t>
      </w:r>
    </w:p>
    <w:p w14:paraId="720552FA" w14:textId="57B075D6" w:rsidR="009F10C6" w:rsidRPr="0085564A" w:rsidRDefault="009F10C6" w:rsidP="009F10C6">
      <w:pPr>
        <w:ind w:firstLine="709"/>
        <w:jc w:val="both"/>
      </w:pPr>
      <w:r w:rsidRPr="0085564A">
        <w:t>а) П.</w:t>
      </w:r>
      <w:r w:rsidR="00FF3F84" w:rsidRPr="0085564A">
        <w:t xml:space="preserve"> </w:t>
      </w:r>
      <w:r w:rsidRPr="0085564A">
        <w:t>Лесгафт</w:t>
      </w:r>
    </w:p>
    <w:p w14:paraId="514D2872" w14:textId="27A57127" w:rsidR="009F10C6" w:rsidRPr="0085564A" w:rsidRDefault="009F10C6" w:rsidP="009F10C6">
      <w:pPr>
        <w:ind w:firstLine="709"/>
        <w:jc w:val="both"/>
      </w:pPr>
      <w:r w:rsidRPr="0085564A">
        <w:t>б) А.</w:t>
      </w:r>
      <w:r w:rsidR="00FF3F84" w:rsidRPr="0085564A">
        <w:t xml:space="preserve"> </w:t>
      </w:r>
      <w:r w:rsidRPr="0085564A">
        <w:t>Дункан</w:t>
      </w:r>
    </w:p>
    <w:p w14:paraId="18157F59" w14:textId="10F2B9EA" w:rsidR="009F10C6" w:rsidRPr="0085564A" w:rsidRDefault="009F10C6" w:rsidP="009F10C6">
      <w:pPr>
        <w:ind w:firstLine="709"/>
        <w:jc w:val="both"/>
      </w:pPr>
      <w:r w:rsidRPr="0085564A">
        <w:t>в) К.</w:t>
      </w:r>
      <w:r w:rsidR="00FF3F84" w:rsidRPr="0085564A">
        <w:t xml:space="preserve"> </w:t>
      </w:r>
      <w:r w:rsidRPr="0085564A">
        <w:t>Купер</w:t>
      </w:r>
    </w:p>
    <w:p w14:paraId="0BC33C52" w14:textId="4AD30A31" w:rsidR="009F10C6" w:rsidRPr="0085564A" w:rsidRDefault="009F10C6" w:rsidP="009F10C6">
      <w:pPr>
        <w:ind w:firstLine="709"/>
        <w:jc w:val="both"/>
      </w:pPr>
      <w:r w:rsidRPr="0085564A">
        <w:t>г) Д.</w:t>
      </w:r>
      <w:r w:rsidR="00FF3F84" w:rsidRPr="0085564A">
        <w:t xml:space="preserve"> </w:t>
      </w:r>
      <w:r w:rsidRPr="0085564A">
        <w:t>Фонда</w:t>
      </w:r>
    </w:p>
    <w:p w14:paraId="5BEDD819" w14:textId="77777777" w:rsidR="009F10C6" w:rsidRPr="0085564A" w:rsidRDefault="009F10C6" w:rsidP="009F10C6">
      <w:pPr>
        <w:ind w:firstLine="709"/>
        <w:jc w:val="both"/>
      </w:pPr>
    </w:p>
    <w:p w14:paraId="4E882DC5" w14:textId="77777777" w:rsidR="009F10C6" w:rsidRPr="0085564A" w:rsidRDefault="009F10C6" w:rsidP="009F10C6">
      <w:pPr>
        <w:ind w:firstLine="709"/>
        <w:jc w:val="both"/>
      </w:pPr>
      <w:r w:rsidRPr="0085564A">
        <w:t>9. Каковы энергозатраты при выполнении упражнений классической аэробики:</w:t>
      </w:r>
    </w:p>
    <w:p w14:paraId="5950AD9D" w14:textId="77777777" w:rsidR="009F10C6" w:rsidRPr="0085564A" w:rsidRDefault="009F10C6" w:rsidP="009F10C6">
      <w:pPr>
        <w:ind w:firstLine="709"/>
        <w:jc w:val="both"/>
      </w:pPr>
      <w:r w:rsidRPr="0085564A">
        <w:t>а) 100 ккал</w:t>
      </w:r>
    </w:p>
    <w:p w14:paraId="07215214" w14:textId="77777777" w:rsidR="009F10C6" w:rsidRPr="0085564A" w:rsidRDefault="009F10C6" w:rsidP="009F10C6">
      <w:pPr>
        <w:ind w:firstLine="709"/>
        <w:jc w:val="both"/>
      </w:pPr>
      <w:r w:rsidRPr="0085564A">
        <w:t>б) 200 ккал</w:t>
      </w:r>
    </w:p>
    <w:p w14:paraId="24568E47" w14:textId="77777777" w:rsidR="009F10C6" w:rsidRPr="0085564A" w:rsidRDefault="009F10C6" w:rsidP="009F10C6">
      <w:pPr>
        <w:ind w:firstLine="709"/>
        <w:jc w:val="both"/>
      </w:pPr>
      <w:r w:rsidRPr="0085564A">
        <w:t>в) 500 ккал и более</w:t>
      </w:r>
    </w:p>
    <w:p w14:paraId="279CF86F" w14:textId="77777777" w:rsidR="009F10C6" w:rsidRPr="0085564A" w:rsidRDefault="009F10C6" w:rsidP="009F10C6">
      <w:pPr>
        <w:ind w:firstLine="709"/>
        <w:jc w:val="both"/>
      </w:pPr>
    </w:p>
    <w:p w14:paraId="4BF38E78" w14:textId="77777777" w:rsidR="009F10C6" w:rsidRPr="0085564A" w:rsidRDefault="009F10C6" w:rsidP="009F10C6">
      <w:pPr>
        <w:ind w:firstLine="709"/>
        <w:jc w:val="both"/>
      </w:pPr>
      <w:r w:rsidRPr="0085564A">
        <w:t>10. Система циклических упражнений, требующих проявления выносливости, способствующая совершенствованию функциональных возможностей сердечно-сосудистой и дыхательной системы, обозначается как: _____________</w:t>
      </w:r>
    </w:p>
    <w:p w14:paraId="59AD6AC2" w14:textId="77777777" w:rsidR="009F10C6" w:rsidRPr="0085564A" w:rsidRDefault="009F10C6" w:rsidP="009F10C6">
      <w:pPr>
        <w:ind w:firstLine="709"/>
        <w:jc w:val="both"/>
      </w:pPr>
    </w:p>
    <w:p w14:paraId="6CE57428" w14:textId="77777777" w:rsidR="009F10C6" w:rsidRPr="0085564A" w:rsidRDefault="009F10C6" w:rsidP="009F10C6">
      <w:pPr>
        <w:ind w:firstLine="709"/>
        <w:jc w:val="both"/>
      </w:pPr>
      <w:r w:rsidRPr="0085564A">
        <w:t>11. Какого направления фитнеса не существует?</w:t>
      </w:r>
    </w:p>
    <w:p w14:paraId="39A62103" w14:textId="77777777" w:rsidR="009F10C6" w:rsidRPr="0085564A" w:rsidRDefault="009F10C6" w:rsidP="009F10C6">
      <w:pPr>
        <w:ind w:firstLine="709"/>
        <w:jc w:val="both"/>
      </w:pPr>
      <w:r w:rsidRPr="0085564A">
        <w:t>а) Цигун</w:t>
      </w:r>
    </w:p>
    <w:p w14:paraId="354D3AF2" w14:textId="77777777" w:rsidR="009F10C6" w:rsidRPr="0085564A" w:rsidRDefault="009F10C6" w:rsidP="009F10C6">
      <w:pPr>
        <w:ind w:firstLine="709"/>
        <w:jc w:val="both"/>
      </w:pPr>
      <w:r w:rsidRPr="0085564A">
        <w:t>б) Калланетика</w:t>
      </w:r>
    </w:p>
    <w:p w14:paraId="6EDB1AFF" w14:textId="77777777" w:rsidR="009F10C6" w:rsidRPr="0085564A" w:rsidRDefault="009F10C6" w:rsidP="009F10C6">
      <w:pPr>
        <w:ind w:firstLine="709"/>
        <w:jc w:val="both"/>
        <w:rPr>
          <w:b/>
          <w:bCs/>
        </w:rPr>
      </w:pPr>
      <w:r w:rsidRPr="0085564A">
        <w:t>в) Аквабосу</w:t>
      </w:r>
    </w:p>
    <w:p w14:paraId="66A7949B" w14:textId="77777777" w:rsidR="009F10C6" w:rsidRPr="0085564A" w:rsidRDefault="009F10C6" w:rsidP="009F10C6">
      <w:pPr>
        <w:ind w:firstLine="709"/>
        <w:jc w:val="both"/>
      </w:pPr>
    </w:p>
    <w:p w14:paraId="45FCF4C5" w14:textId="77777777" w:rsidR="009F10C6" w:rsidRPr="0085564A" w:rsidRDefault="009F10C6" w:rsidP="009F10C6">
      <w:pPr>
        <w:ind w:firstLine="709"/>
        <w:jc w:val="both"/>
      </w:pPr>
      <w:r w:rsidRPr="0085564A">
        <w:t>12. Синтез общеразвивающих и гимнастических упражнений, бега, подскоков, выполняемых без пауз и отдыха под музыкальное сопровождение называется _____________ _______________.</w:t>
      </w:r>
    </w:p>
    <w:p w14:paraId="14470A14" w14:textId="77777777" w:rsidR="009F10C6" w:rsidRPr="0085564A" w:rsidRDefault="009F10C6" w:rsidP="009F10C6">
      <w:pPr>
        <w:ind w:firstLine="709"/>
        <w:jc w:val="both"/>
      </w:pPr>
    </w:p>
    <w:p w14:paraId="045A52F2" w14:textId="77777777" w:rsidR="009F10C6" w:rsidRPr="0085564A" w:rsidRDefault="009F10C6" w:rsidP="009F10C6">
      <w:pPr>
        <w:ind w:firstLine="709"/>
        <w:jc w:val="both"/>
      </w:pPr>
      <w:r w:rsidRPr="0085564A">
        <w:t>13. Одно из новых направлений в фитнесе, сочетающее в себе бокс, танец и пилатес – это ____</w:t>
      </w:r>
    </w:p>
    <w:p w14:paraId="182CD1CD" w14:textId="77777777" w:rsidR="009F10C6" w:rsidRPr="0085564A" w:rsidRDefault="009F10C6" w:rsidP="009F10C6">
      <w:pPr>
        <w:ind w:firstLine="709"/>
        <w:jc w:val="both"/>
      </w:pPr>
    </w:p>
    <w:p w14:paraId="0A796EAE" w14:textId="77777777" w:rsidR="009F10C6" w:rsidRPr="0085564A" w:rsidRDefault="009F10C6" w:rsidP="009F10C6">
      <w:pPr>
        <w:ind w:firstLine="709"/>
        <w:jc w:val="both"/>
      </w:pPr>
      <w:r w:rsidRPr="0085564A">
        <w:t>14. Гимнастическое упражнение в воде – _____________.</w:t>
      </w:r>
    </w:p>
    <w:p w14:paraId="6F97CE71" w14:textId="77777777" w:rsidR="009F10C6" w:rsidRPr="0085564A" w:rsidRDefault="009F10C6" w:rsidP="009F10C6">
      <w:pPr>
        <w:ind w:firstLine="709"/>
        <w:jc w:val="both"/>
      </w:pPr>
    </w:p>
    <w:p w14:paraId="2DD7BEF6" w14:textId="77777777" w:rsidR="009F10C6" w:rsidRPr="0085564A" w:rsidRDefault="009F10C6" w:rsidP="009F10C6">
      <w:pPr>
        <w:ind w:firstLine="709"/>
        <w:jc w:val="both"/>
      </w:pPr>
      <w:r w:rsidRPr="0085564A">
        <w:t>15. Пилатес это- …</w:t>
      </w:r>
    </w:p>
    <w:p w14:paraId="48C5AB39" w14:textId="77777777" w:rsidR="009F10C6" w:rsidRPr="0085564A" w:rsidRDefault="009F10C6" w:rsidP="009F10C6">
      <w:pPr>
        <w:ind w:firstLine="709"/>
        <w:jc w:val="both"/>
      </w:pPr>
      <w:r w:rsidRPr="0085564A">
        <w:t>а) силовая тренировка на поверхностные крупные мышцы</w:t>
      </w:r>
    </w:p>
    <w:p w14:paraId="62468AF6" w14:textId="77777777" w:rsidR="009F10C6" w:rsidRPr="0085564A" w:rsidRDefault="009F10C6" w:rsidP="009F10C6">
      <w:pPr>
        <w:ind w:firstLine="709"/>
        <w:jc w:val="both"/>
      </w:pPr>
      <w:r w:rsidRPr="0085564A">
        <w:t>б) тренировка на растяжку</w:t>
      </w:r>
    </w:p>
    <w:p w14:paraId="474DF6BA" w14:textId="77777777" w:rsidR="009F10C6" w:rsidRPr="0085564A" w:rsidRDefault="009F10C6" w:rsidP="009F10C6">
      <w:pPr>
        <w:ind w:firstLine="709"/>
        <w:jc w:val="both"/>
      </w:pPr>
      <w:r w:rsidRPr="0085564A">
        <w:t>в) тренировка мелких глубоких мышц стабилизаторов, гибкость подвижность опорно-двигательного аппарата</w:t>
      </w:r>
    </w:p>
    <w:p w14:paraId="14FF24F9" w14:textId="77777777" w:rsidR="009F10C6" w:rsidRPr="0085564A" w:rsidRDefault="009F10C6" w:rsidP="009F10C6">
      <w:pPr>
        <w:ind w:firstLine="709"/>
        <w:jc w:val="both"/>
      </w:pPr>
    </w:p>
    <w:p w14:paraId="1B3A3169" w14:textId="77777777" w:rsidR="009F10C6" w:rsidRPr="0085564A" w:rsidRDefault="009F10C6" w:rsidP="009F10C6">
      <w:pPr>
        <w:ind w:firstLine="709"/>
        <w:jc w:val="both"/>
      </w:pPr>
      <w:r w:rsidRPr="0085564A">
        <w:t>16. На начальном этапе рекомендуется использовать темп музыки, в диапазоне __________ ВРМ (ударов в минуту).</w:t>
      </w:r>
    </w:p>
    <w:p w14:paraId="22865187" w14:textId="77777777" w:rsidR="009F10C6" w:rsidRPr="0085564A" w:rsidRDefault="009F10C6" w:rsidP="009F10C6">
      <w:pPr>
        <w:ind w:firstLine="709"/>
        <w:jc w:val="both"/>
      </w:pPr>
    </w:p>
    <w:p w14:paraId="15F26D5B" w14:textId="77777777" w:rsidR="009F10C6" w:rsidRPr="0085564A" w:rsidRDefault="009F10C6" w:rsidP="009F10C6">
      <w:pPr>
        <w:ind w:firstLine="709"/>
        <w:jc w:val="both"/>
      </w:pPr>
      <w:r w:rsidRPr="0085564A">
        <w:t>17. ____________ уникальная силовая групповая тренировка с мини-штангами. За одну тренировку прорабатываются все основные группы мышц.</w:t>
      </w:r>
    </w:p>
    <w:p w14:paraId="1059F036" w14:textId="77777777" w:rsidR="009F10C6" w:rsidRPr="0085564A" w:rsidRDefault="009F10C6" w:rsidP="009F10C6">
      <w:pPr>
        <w:ind w:firstLine="709"/>
        <w:jc w:val="both"/>
      </w:pPr>
    </w:p>
    <w:p w14:paraId="65610B47" w14:textId="77777777" w:rsidR="009F10C6" w:rsidRPr="0085564A" w:rsidRDefault="009F10C6" w:rsidP="009F10C6">
      <w:pPr>
        <w:ind w:firstLine="709"/>
        <w:jc w:val="both"/>
      </w:pPr>
      <w:r w:rsidRPr="0085564A">
        <w:t xml:space="preserve">18. Половина резинового меча используется для занятий ____ </w:t>
      </w:r>
    </w:p>
    <w:p w14:paraId="56FA7D75" w14:textId="77777777" w:rsidR="009F10C6" w:rsidRPr="0085564A" w:rsidRDefault="009F10C6" w:rsidP="009F10C6">
      <w:pPr>
        <w:spacing w:line="276" w:lineRule="auto"/>
        <w:ind w:firstLine="709"/>
        <w:jc w:val="both"/>
        <w:rPr>
          <w:sz w:val="28"/>
          <w:szCs w:val="28"/>
        </w:rPr>
      </w:pPr>
    </w:p>
    <w:p w14:paraId="62ABC319" w14:textId="77777777" w:rsidR="009F10C6" w:rsidRPr="0085564A" w:rsidRDefault="009F10C6" w:rsidP="009F10C6">
      <w:pPr>
        <w:ind w:firstLine="709"/>
        <w:jc w:val="both"/>
      </w:pPr>
    </w:p>
    <w:p w14:paraId="72688EDD" w14:textId="77777777" w:rsidR="009F10C6" w:rsidRPr="0085564A" w:rsidRDefault="009F10C6" w:rsidP="009F10C6">
      <w:pPr>
        <w:ind w:firstLine="567"/>
        <w:jc w:val="center"/>
        <w:rPr>
          <w:i/>
          <w:iCs/>
          <w:color w:val="000000"/>
        </w:rPr>
      </w:pPr>
      <w:r w:rsidRPr="0085564A">
        <w:tab/>
      </w:r>
      <w:r w:rsidRPr="0085564A">
        <w:rPr>
          <w:i/>
          <w:iCs/>
          <w:color w:val="000000"/>
        </w:rPr>
        <w:t>Образец типового варианта теста 5 семестр,</w:t>
      </w:r>
    </w:p>
    <w:p w14:paraId="303DACFF" w14:textId="77777777" w:rsidR="009F10C6" w:rsidRPr="0085564A" w:rsidRDefault="009F10C6" w:rsidP="009F10C6">
      <w:pPr>
        <w:tabs>
          <w:tab w:val="left" w:pos="2295"/>
        </w:tabs>
        <w:jc w:val="center"/>
        <w:rPr>
          <w:i/>
          <w:iCs/>
          <w:color w:val="000000"/>
        </w:rPr>
      </w:pPr>
      <w:r w:rsidRPr="0085564A">
        <w:rPr>
          <w:i/>
          <w:iCs/>
          <w:color w:val="000000"/>
        </w:rPr>
        <w:t>предусмотренного рабочей программой дисциплины</w:t>
      </w:r>
    </w:p>
    <w:p w14:paraId="7080B6D7" w14:textId="77777777" w:rsidR="002A2DD0" w:rsidRPr="0085564A" w:rsidRDefault="002A2DD0" w:rsidP="002A2DD0">
      <w:pPr>
        <w:ind w:firstLine="709"/>
        <w:rPr>
          <w:color w:val="FF0000"/>
        </w:rPr>
      </w:pPr>
      <w:r w:rsidRPr="0085564A">
        <w:t>Тест содержит 18 вопросов, в том числе 9 – ОТЗ, 9 – ЗТЗ</w:t>
      </w:r>
    </w:p>
    <w:p w14:paraId="4B4C0ED3" w14:textId="77777777" w:rsidR="009F10C6" w:rsidRPr="0085564A" w:rsidRDefault="009F10C6" w:rsidP="009F10C6">
      <w:pPr>
        <w:tabs>
          <w:tab w:val="left" w:pos="2295"/>
        </w:tabs>
        <w:ind w:firstLine="709"/>
        <w:jc w:val="both"/>
      </w:pPr>
      <w:r w:rsidRPr="0085564A">
        <w:t>Норма времени – 45 мин.</w:t>
      </w:r>
    </w:p>
    <w:p w14:paraId="3FE17FA8" w14:textId="77777777" w:rsidR="009F10C6" w:rsidRPr="0085564A" w:rsidRDefault="009F10C6" w:rsidP="009F10C6">
      <w:pPr>
        <w:tabs>
          <w:tab w:val="left" w:pos="2295"/>
        </w:tabs>
        <w:jc w:val="both"/>
      </w:pPr>
    </w:p>
    <w:p w14:paraId="48EB230D" w14:textId="77777777" w:rsidR="009F10C6" w:rsidRPr="0085564A" w:rsidRDefault="009F10C6" w:rsidP="009F10C6">
      <w:pPr>
        <w:ind w:firstLine="709"/>
        <w:jc w:val="both"/>
      </w:pPr>
      <w:r w:rsidRPr="0085564A">
        <w:t>1. Какие мышцы в теле человека являются главными стабилизаторами?</w:t>
      </w:r>
    </w:p>
    <w:p w14:paraId="7FAC8D73" w14:textId="77777777" w:rsidR="009F10C6" w:rsidRPr="0085564A" w:rsidRDefault="009F10C6" w:rsidP="009F10C6">
      <w:pPr>
        <w:ind w:firstLine="709"/>
        <w:jc w:val="both"/>
      </w:pPr>
      <w:r w:rsidRPr="0085564A">
        <w:t>а) мышцы брюшного пресса</w:t>
      </w:r>
    </w:p>
    <w:p w14:paraId="19BB6BEA" w14:textId="77777777" w:rsidR="009F10C6" w:rsidRPr="0085564A" w:rsidRDefault="009F10C6" w:rsidP="009F10C6">
      <w:pPr>
        <w:ind w:firstLine="709"/>
        <w:jc w:val="both"/>
      </w:pPr>
      <w:r w:rsidRPr="0085564A">
        <w:t>б) мышцы ног</w:t>
      </w:r>
    </w:p>
    <w:p w14:paraId="4627C2A7" w14:textId="77777777" w:rsidR="009F10C6" w:rsidRPr="0085564A" w:rsidRDefault="009F10C6" w:rsidP="009F10C6">
      <w:pPr>
        <w:ind w:firstLine="709"/>
        <w:jc w:val="both"/>
      </w:pPr>
      <w:r w:rsidRPr="0085564A">
        <w:t>в) мышцы спины</w:t>
      </w:r>
    </w:p>
    <w:p w14:paraId="7E6367EA" w14:textId="77777777" w:rsidR="009F10C6" w:rsidRPr="0085564A" w:rsidRDefault="009F10C6" w:rsidP="009F10C6">
      <w:pPr>
        <w:ind w:firstLine="709"/>
        <w:jc w:val="both"/>
      </w:pPr>
    </w:p>
    <w:p w14:paraId="469687C0" w14:textId="77777777" w:rsidR="009F10C6" w:rsidRPr="0085564A" w:rsidRDefault="009F10C6" w:rsidP="009F10C6">
      <w:pPr>
        <w:ind w:firstLine="709"/>
        <w:jc w:val="both"/>
      </w:pPr>
      <w:r w:rsidRPr="0085564A">
        <w:t>2. Основная задача стретчинга</w:t>
      </w:r>
    </w:p>
    <w:p w14:paraId="17E2A173" w14:textId="77777777" w:rsidR="009F10C6" w:rsidRPr="0085564A" w:rsidRDefault="009F10C6" w:rsidP="009F10C6">
      <w:pPr>
        <w:ind w:firstLine="709"/>
        <w:jc w:val="both"/>
      </w:pPr>
      <w:r w:rsidRPr="0085564A">
        <w:t>а) ускорить выполнение физических упражнений</w:t>
      </w:r>
    </w:p>
    <w:p w14:paraId="6C58844D" w14:textId="77777777" w:rsidR="009F10C6" w:rsidRPr="0085564A" w:rsidRDefault="009F10C6" w:rsidP="009F10C6">
      <w:pPr>
        <w:ind w:firstLine="709"/>
        <w:jc w:val="both"/>
      </w:pPr>
      <w:r w:rsidRPr="0085564A">
        <w:t>б) увеличить физиологический поперечник мышц</w:t>
      </w:r>
    </w:p>
    <w:p w14:paraId="1AD881C6" w14:textId="77777777" w:rsidR="009F10C6" w:rsidRPr="0085564A" w:rsidRDefault="009F10C6" w:rsidP="009F10C6">
      <w:pPr>
        <w:ind w:firstLine="709"/>
        <w:jc w:val="both"/>
      </w:pPr>
      <w:r w:rsidRPr="0085564A">
        <w:t>в) удлинить мышечные волокна путем растягивания</w:t>
      </w:r>
    </w:p>
    <w:p w14:paraId="7EF74FE2" w14:textId="77777777" w:rsidR="009F10C6" w:rsidRPr="0085564A" w:rsidRDefault="009F10C6" w:rsidP="009F10C6">
      <w:pPr>
        <w:ind w:firstLine="709"/>
        <w:jc w:val="both"/>
      </w:pPr>
      <w:r w:rsidRPr="0085564A">
        <w:t>г) увеличить количество красных мышечных волокон</w:t>
      </w:r>
    </w:p>
    <w:p w14:paraId="70C091D3" w14:textId="77777777" w:rsidR="009F10C6" w:rsidRPr="0085564A" w:rsidRDefault="009F10C6" w:rsidP="009F10C6">
      <w:pPr>
        <w:ind w:firstLine="709"/>
        <w:jc w:val="both"/>
      </w:pPr>
    </w:p>
    <w:p w14:paraId="26A74E41" w14:textId="77777777" w:rsidR="009F10C6" w:rsidRPr="0085564A" w:rsidRDefault="009F10C6" w:rsidP="009F10C6">
      <w:pPr>
        <w:ind w:firstLine="709"/>
        <w:jc w:val="both"/>
      </w:pPr>
      <w:r w:rsidRPr="0085564A">
        <w:t>3. Растяжка какой мышцы происходит в следствии выполнения следующих действий: Исходное положение: стоя. При помощи рук подтягивайте колено к груди.</w:t>
      </w:r>
    </w:p>
    <w:p w14:paraId="7B71DE2A" w14:textId="77777777" w:rsidR="009F10C6" w:rsidRPr="0085564A" w:rsidRDefault="009F10C6" w:rsidP="009F10C6">
      <w:pPr>
        <w:ind w:firstLine="709"/>
        <w:jc w:val="both"/>
      </w:pPr>
      <w:r w:rsidRPr="0085564A">
        <w:t>а) четырёхглавая мышца бедра</w:t>
      </w:r>
    </w:p>
    <w:p w14:paraId="5A64E732" w14:textId="77777777" w:rsidR="009F10C6" w:rsidRPr="0085564A" w:rsidRDefault="009F10C6" w:rsidP="009F10C6">
      <w:pPr>
        <w:ind w:firstLine="709"/>
        <w:jc w:val="both"/>
      </w:pPr>
      <w:r w:rsidRPr="0085564A">
        <w:t>б) двуглавая мышца бедра</w:t>
      </w:r>
    </w:p>
    <w:p w14:paraId="6C063F67" w14:textId="77777777" w:rsidR="009F10C6" w:rsidRPr="0085564A" w:rsidRDefault="009F10C6" w:rsidP="009F10C6">
      <w:pPr>
        <w:ind w:firstLine="709"/>
        <w:jc w:val="both"/>
      </w:pPr>
      <w:r w:rsidRPr="0085564A">
        <w:t>в) икроножная мышца</w:t>
      </w:r>
    </w:p>
    <w:p w14:paraId="46BB553E" w14:textId="77777777" w:rsidR="009F10C6" w:rsidRPr="0085564A" w:rsidRDefault="009F10C6" w:rsidP="009F10C6">
      <w:pPr>
        <w:ind w:firstLine="709"/>
        <w:jc w:val="both"/>
      </w:pPr>
      <w:r w:rsidRPr="0085564A">
        <w:t>г) подвздошно-поясничная мышца</w:t>
      </w:r>
    </w:p>
    <w:p w14:paraId="1BC20B0F" w14:textId="77777777" w:rsidR="009F10C6" w:rsidRPr="0085564A" w:rsidRDefault="009F10C6" w:rsidP="009F10C6">
      <w:pPr>
        <w:ind w:firstLine="709"/>
        <w:jc w:val="both"/>
      </w:pPr>
    </w:p>
    <w:p w14:paraId="7E2F08A0" w14:textId="77777777" w:rsidR="009F10C6" w:rsidRPr="0085564A" w:rsidRDefault="009F10C6" w:rsidP="009F10C6">
      <w:pPr>
        <w:ind w:firstLine="709"/>
        <w:jc w:val="both"/>
      </w:pPr>
      <w:r w:rsidRPr="0085564A">
        <w:t>4. Занятие йогой обязательно заканчивается:</w:t>
      </w:r>
    </w:p>
    <w:p w14:paraId="6D6ADB95" w14:textId="77777777" w:rsidR="009F10C6" w:rsidRPr="0085564A" w:rsidRDefault="009F10C6" w:rsidP="009F10C6">
      <w:pPr>
        <w:ind w:firstLine="709"/>
        <w:jc w:val="both"/>
      </w:pPr>
      <w:r w:rsidRPr="0085564A">
        <w:t>а) шавасаной</w:t>
      </w:r>
    </w:p>
    <w:p w14:paraId="3776CDE7" w14:textId="77777777" w:rsidR="009F10C6" w:rsidRPr="0085564A" w:rsidRDefault="009F10C6" w:rsidP="009F10C6">
      <w:pPr>
        <w:ind w:firstLine="709"/>
        <w:jc w:val="both"/>
      </w:pPr>
      <w:r w:rsidRPr="0085564A">
        <w:t>б) бакасаной</w:t>
      </w:r>
    </w:p>
    <w:p w14:paraId="63C5EA9C" w14:textId="77777777" w:rsidR="009F10C6" w:rsidRPr="0085564A" w:rsidRDefault="009F10C6" w:rsidP="009F10C6">
      <w:pPr>
        <w:ind w:firstLine="709"/>
        <w:jc w:val="both"/>
      </w:pPr>
      <w:r w:rsidRPr="0085564A">
        <w:t>в) ширшасаной</w:t>
      </w:r>
    </w:p>
    <w:p w14:paraId="3AC65EC1" w14:textId="77777777" w:rsidR="009F10C6" w:rsidRPr="0085564A" w:rsidRDefault="009F10C6" w:rsidP="009F10C6">
      <w:pPr>
        <w:ind w:firstLine="709"/>
        <w:jc w:val="both"/>
      </w:pPr>
    </w:p>
    <w:p w14:paraId="672DE428" w14:textId="77777777" w:rsidR="009F10C6" w:rsidRPr="0085564A" w:rsidRDefault="009F10C6" w:rsidP="009F10C6">
      <w:pPr>
        <w:ind w:firstLine="709"/>
        <w:jc w:val="both"/>
      </w:pPr>
      <w:r w:rsidRPr="0085564A">
        <w:t>5. Сколько существует ступеней аштанга-йоги?____</w:t>
      </w:r>
    </w:p>
    <w:p w14:paraId="6696CEC3" w14:textId="77777777" w:rsidR="009F10C6" w:rsidRPr="0085564A" w:rsidRDefault="009F10C6" w:rsidP="009F10C6">
      <w:pPr>
        <w:ind w:firstLine="709"/>
        <w:jc w:val="both"/>
      </w:pPr>
    </w:p>
    <w:p w14:paraId="4286EED3" w14:textId="77777777" w:rsidR="009F10C6" w:rsidRPr="0085564A" w:rsidRDefault="009F10C6" w:rsidP="009F10C6">
      <w:pPr>
        <w:ind w:firstLine="709"/>
        <w:jc w:val="both"/>
      </w:pPr>
      <w:r w:rsidRPr="0085564A">
        <w:t>6. Что такое «памп-аэробика»?</w:t>
      </w:r>
    </w:p>
    <w:p w14:paraId="4D84E247" w14:textId="77777777" w:rsidR="009F10C6" w:rsidRPr="0085564A" w:rsidRDefault="009F10C6" w:rsidP="009F10C6">
      <w:pPr>
        <w:ind w:firstLine="709"/>
        <w:jc w:val="both"/>
      </w:pPr>
      <w:r w:rsidRPr="0085564A">
        <w:t>а) выполнение физических упражнений в воде под музыкальное сопровождение</w:t>
      </w:r>
    </w:p>
    <w:p w14:paraId="7DE99E86" w14:textId="77777777" w:rsidR="009F10C6" w:rsidRPr="0085564A" w:rsidRDefault="009F10C6" w:rsidP="009F10C6">
      <w:pPr>
        <w:ind w:firstLine="709"/>
        <w:jc w:val="both"/>
      </w:pPr>
      <w:r w:rsidRPr="0085564A">
        <w:t>б) вид аэробики с использованием специальной степ-платформы</w:t>
      </w:r>
    </w:p>
    <w:p w14:paraId="067367A1" w14:textId="77777777" w:rsidR="009F10C6" w:rsidRPr="0085564A" w:rsidRDefault="009F10C6" w:rsidP="009F10C6">
      <w:pPr>
        <w:ind w:firstLine="709"/>
        <w:jc w:val="both"/>
      </w:pPr>
      <w:r w:rsidRPr="0085564A">
        <w:t>в) силовые занятия с использованием мини-штанги «barbell»</w:t>
      </w:r>
    </w:p>
    <w:p w14:paraId="145B432A" w14:textId="77777777" w:rsidR="009F10C6" w:rsidRPr="0085564A" w:rsidRDefault="009F10C6" w:rsidP="009F10C6">
      <w:pPr>
        <w:ind w:firstLine="709"/>
        <w:jc w:val="both"/>
      </w:pPr>
    </w:p>
    <w:p w14:paraId="0C2C542A" w14:textId="77777777" w:rsidR="009F10C6" w:rsidRPr="0085564A" w:rsidRDefault="009F10C6" w:rsidP="009F10C6">
      <w:pPr>
        <w:ind w:firstLine="709"/>
        <w:jc w:val="both"/>
      </w:pPr>
      <w:r w:rsidRPr="0085564A">
        <w:t>7. Гидроаэробика – гимнастические упражнения в______</w:t>
      </w:r>
    </w:p>
    <w:p w14:paraId="1BA581B0" w14:textId="77777777" w:rsidR="009F10C6" w:rsidRPr="0085564A" w:rsidRDefault="009F10C6" w:rsidP="009F10C6">
      <w:pPr>
        <w:ind w:firstLine="709"/>
        <w:jc w:val="both"/>
      </w:pPr>
    </w:p>
    <w:p w14:paraId="376CF9C8" w14:textId="77777777" w:rsidR="009F10C6" w:rsidRPr="0085564A" w:rsidRDefault="009F10C6" w:rsidP="009F10C6">
      <w:pPr>
        <w:ind w:firstLine="709"/>
        <w:jc w:val="both"/>
      </w:pPr>
      <w:r w:rsidRPr="0085564A">
        <w:t>8. Развитием аэробики в России занималась:</w:t>
      </w:r>
    </w:p>
    <w:p w14:paraId="6AB73403" w14:textId="77777777" w:rsidR="009F10C6" w:rsidRPr="0085564A" w:rsidRDefault="009F10C6" w:rsidP="009F10C6">
      <w:pPr>
        <w:ind w:firstLine="709"/>
        <w:jc w:val="both"/>
      </w:pPr>
      <w:r w:rsidRPr="0085564A">
        <w:t>а) Л. Латынина</w:t>
      </w:r>
    </w:p>
    <w:p w14:paraId="11534670" w14:textId="77777777" w:rsidR="009F10C6" w:rsidRPr="0085564A" w:rsidRDefault="009F10C6" w:rsidP="009F10C6">
      <w:pPr>
        <w:ind w:firstLine="709"/>
        <w:jc w:val="both"/>
      </w:pPr>
      <w:r w:rsidRPr="0085564A">
        <w:t>б) С. Хоркина</w:t>
      </w:r>
    </w:p>
    <w:p w14:paraId="42C1E704" w14:textId="77777777" w:rsidR="009F10C6" w:rsidRPr="0085564A" w:rsidRDefault="009F10C6" w:rsidP="009F10C6">
      <w:pPr>
        <w:ind w:firstLine="709"/>
        <w:jc w:val="both"/>
      </w:pPr>
      <w:r w:rsidRPr="0085564A">
        <w:t>в) Л. Сиднева</w:t>
      </w:r>
    </w:p>
    <w:p w14:paraId="23C8645D" w14:textId="77777777" w:rsidR="009F10C6" w:rsidRPr="0085564A" w:rsidRDefault="009F10C6" w:rsidP="009F10C6">
      <w:pPr>
        <w:ind w:firstLine="709"/>
        <w:jc w:val="both"/>
      </w:pPr>
      <w:r w:rsidRPr="0085564A">
        <w:t>г) А. Кабаева</w:t>
      </w:r>
    </w:p>
    <w:p w14:paraId="59BF0A71" w14:textId="77777777" w:rsidR="009F10C6" w:rsidRPr="0085564A" w:rsidRDefault="009F10C6" w:rsidP="009F10C6">
      <w:pPr>
        <w:ind w:firstLine="709"/>
        <w:jc w:val="both"/>
      </w:pPr>
    </w:p>
    <w:p w14:paraId="110075E8" w14:textId="77777777" w:rsidR="009F10C6" w:rsidRPr="0085564A" w:rsidRDefault="009F10C6" w:rsidP="009F10C6">
      <w:pPr>
        <w:ind w:firstLine="709"/>
        <w:jc w:val="both"/>
      </w:pPr>
      <w:r w:rsidRPr="0085564A">
        <w:t>9. На начальном этапе рекомендуется использовать темп музыки, в диапазоне __________ ВРМ (ударов в минуту).</w:t>
      </w:r>
    </w:p>
    <w:p w14:paraId="59B80B7D" w14:textId="77777777" w:rsidR="009F10C6" w:rsidRPr="0085564A" w:rsidRDefault="009F10C6" w:rsidP="009F10C6">
      <w:pPr>
        <w:ind w:firstLine="709"/>
        <w:jc w:val="both"/>
      </w:pPr>
    </w:p>
    <w:p w14:paraId="049D9BD2" w14:textId="77777777" w:rsidR="009F10C6" w:rsidRPr="0085564A" w:rsidRDefault="009F10C6" w:rsidP="009F10C6">
      <w:pPr>
        <w:ind w:firstLine="709"/>
        <w:jc w:val="both"/>
      </w:pPr>
      <w:r w:rsidRPr="0085564A">
        <w:t>10. ___________ это комплекс тренировок, созданный на основе классических балетных упражнений и дополненный элементами из йоги и пилатеса. Благодаря балетной части, эти тренировки помогают выровнять осанку и подтянуть фигуру, дарят ощущение легкости.</w:t>
      </w:r>
    </w:p>
    <w:p w14:paraId="2D6F7FDD" w14:textId="77777777" w:rsidR="009F10C6" w:rsidRPr="0085564A" w:rsidRDefault="009F10C6" w:rsidP="009F10C6">
      <w:pPr>
        <w:ind w:firstLine="709"/>
        <w:jc w:val="both"/>
      </w:pPr>
    </w:p>
    <w:p w14:paraId="2988FA15" w14:textId="77777777" w:rsidR="009F10C6" w:rsidRPr="0085564A" w:rsidRDefault="009F10C6" w:rsidP="009F10C6">
      <w:pPr>
        <w:ind w:firstLine="709"/>
        <w:jc w:val="both"/>
      </w:pPr>
      <w:r w:rsidRPr="0085564A">
        <w:t>11. _____________ вид тренировок, направленный в первую очередь на оздоровление организма. Он не про изнуряющие тренировки с тяжелым инвентарем, а про гармоничные движения тела, про проработку глубоких мышц, которые не задействуются при выполнении привычных упражнений в спортзале.</w:t>
      </w:r>
    </w:p>
    <w:p w14:paraId="06EEC555" w14:textId="77777777" w:rsidR="009F10C6" w:rsidRPr="0085564A" w:rsidRDefault="009F10C6" w:rsidP="009F10C6">
      <w:pPr>
        <w:ind w:firstLine="709"/>
        <w:jc w:val="both"/>
      </w:pPr>
    </w:p>
    <w:p w14:paraId="11150F38" w14:textId="77777777" w:rsidR="009F10C6" w:rsidRPr="0085564A" w:rsidRDefault="009F10C6" w:rsidP="009F10C6">
      <w:pPr>
        <w:ind w:firstLine="709"/>
        <w:jc w:val="both"/>
      </w:pPr>
      <w:r w:rsidRPr="0085564A">
        <w:t>12. Направление фитнеса, в котором используется велотренажеры _______________</w:t>
      </w:r>
    </w:p>
    <w:p w14:paraId="6FF599CD" w14:textId="77777777" w:rsidR="009F10C6" w:rsidRPr="0085564A" w:rsidRDefault="009F10C6" w:rsidP="009F10C6">
      <w:pPr>
        <w:ind w:firstLine="709"/>
        <w:jc w:val="both"/>
      </w:pPr>
    </w:p>
    <w:p w14:paraId="3C1A5219" w14:textId="77777777" w:rsidR="009F10C6" w:rsidRPr="0085564A" w:rsidRDefault="009F10C6" w:rsidP="009F10C6">
      <w:pPr>
        <w:ind w:firstLine="709"/>
        <w:jc w:val="both"/>
      </w:pPr>
      <w:r w:rsidRPr="0085564A">
        <w:t>13. Особенности Пилатеса</w:t>
      </w:r>
    </w:p>
    <w:p w14:paraId="58CC500A" w14:textId="77777777" w:rsidR="009F10C6" w:rsidRPr="0085564A" w:rsidRDefault="009F10C6" w:rsidP="009F10C6">
      <w:pPr>
        <w:ind w:firstLine="709"/>
        <w:jc w:val="both"/>
      </w:pPr>
      <w:r w:rsidRPr="0085564A">
        <w:t>а) выполнение физических упражнений в воде под музыкальное сопровождение</w:t>
      </w:r>
    </w:p>
    <w:p w14:paraId="312769FF" w14:textId="77777777" w:rsidR="009F10C6" w:rsidRPr="0085564A" w:rsidRDefault="009F10C6" w:rsidP="009F10C6">
      <w:pPr>
        <w:ind w:firstLine="709"/>
        <w:jc w:val="both"/>
      </w:pPr>
      <w:r w:rsidRPr="0085564A">
        <w:t>б) скорость выполнения упражнений</w:t>
      </w:r>
    </w:p>
    <w:p w14:paraId="501A37B9" w14:textId="77777777" w:rsidR="009F10C6" w:rsidRPr="0085564A" w:rsidRDefault="009F10C6" w:rsidP="009F10C6">
      <w:pPr>
        <w:ind w:firstLine="709"/>
        <w:jc w:val="both"/>
      </w:pPr>
      <w:r w:rsidRPr="0085564A">
        <w:t>в) выполнение упражнений не количественно, а качественно.</w:t>
      </w:r>
    </w:p>
    <w:p w14:paraId="18D8971D" w14:textId="77777777" w:rsidR="009F10C6" w:rsidRPr="0085564A" w:rsidRDefault="009F10C6" w:rsidP="009F10C6">
      <w:pPr>
        <w:ind w:firstLine="709"/>
        <w:jc w:val="both"/>
      </w:pPr>
    </w:p>
    <w:p w14:paraId="482A0462" w14:textId="77777777" w:rsidR="009F10C6" w:rsidRPr="0085564A" w:rsidRDefault="009F10C6" w:rsidP="009F10C6">
      <w:pPr>
        <w:ind w:firstLine="709"/>
        <w:jc w:val="both"/>
      </w:pPr>
      <w:r w:rsidRPr="0085564A">
        <w:t>14. Что НЕ относится к направлениям в фитнесе?</w:t>
      </w:r>
    </w:p>
    <w:p w14:paraId="0EF6FD12" w14:textId="1D3ADEE2" w:rsidR="009F10C6" w:rsidRPr="0085564A" w:rsidRDefault="009F10C6" w:rsidP="009F10C6">
      <w:pPr>
        <w:ind w:firstLine="709"/>
        <w:jc w:val="both"/>
      </w:pPr>
      <w:r w:rsidRPr="0085564A">
        <w:t xml:space="preserve">а) йога; </w:t>
      </w:r>
    </w:p>
    <w:p w14:paraId="34574A5F" w14:textId="768538D9" w:rsidR="009F10C6" w:rsidRPr="0085564A" w:rsidRDefault="009F10C6" w:rsidP="009F10C6">
      <w:pPr>
        <w:ind w:firstLine="709"/>
        <w:jc w:val="both"/>
      </w:pPr>
      <w:r w:rsidRPr="0085564A">
        <w:t xml:space="preserve">б) пилатес; </w:t>
      </w:r>
    </w:p>
    <w:p w14:paraId="13CCE625" w14:textId="77777777" w:rsidR="009F10C6" w:rsidRPr="0085564A" w:rsidRDefault="009F10C6" w:rsidP="009F10C6">
      <w:pPr>
        <w:ind w:firstLine="709"/>
        <w:jc w:val="both"/>
      </w:pPr>
      <w:r w:rsidRPr="0085564A">
        <w:t xml:space="preserve">в) стрип-пластика; </w:t>
      </w:r>
    </w:p>
    <w:p w14:paraId="36A5E5CB" w14:textId="77777777" w:rsidR="009F10C6" w:rsidRPr="0085564A" w:rsidRDefault="009F10C6" w:rsidP="009F10C6">
      <w:pPr>
        <w:ind w:firstLine="709"/>
        <w:jc w:val="both"/>
      </w:pPr>
      <w:r w:rsidRPr="0085564A">
        <w:t xml:space="preserve">г) караоке. </w:t>
      </w:r>
    </w:p>
    <w:p w14:paraId="156D7A1C" w14:textId="77777777" w:rsidR="009F10C6" w:rsidRPr="0085564A" w:rsidRDefault="009F10C6" w:rsidP="009F10C6">
      <w:pPr>
        <w:ind w:firstLine="709"/>
        <w:jc w:val="both"/>
      </w:pPr>
    </w:p>
    <w:p w14:paraId="23F24416" w14:textId="61FF896D" w:rsidR="009F10C6" w:rsidRPr="0085564A" w:rsidRDefault="009F10C6" w:rsidP="009F10C6">
      <w:pPr>
        <w:ind w:firstLine="709"/>
        <w:jc w:val="both"/>
      </w:pPr>
      <w:r w:rsidRPr="0085564A">
        <w:t xml:space="preserve">15. </w:t>
      </w:r>
      <w:r w:rsidR="00FF3F84" w:rsidRPr="0085564A">
        <w:t>Резиновый</w:t>
      </w:r>
      <w:r w:rsidRPr="0085564A">
        <w:t xml:space="preserve"> </w:t>
      </w:r>
      <w:r w:rsidR="00FF3F84" w:rsidRPr="0085564A">
        <w:t>жгут</w:t>
      </w:r>
      <w:r w:rsidRPr="0085564A">
        <w:t xml:space="preserve"> для </w:t>
      </w:r>
      <w:r w:rsidR="00FF3F84" w:rsidRPr="0085564A">
        <w:t>силовых</w:t>
      </w:r>
      <w:r w:rsidRPr="0085564A">
        <w:t xml:space="preserve"> </w:t>
      </w:r>
      <w:r w:rsidR="00FF3F84" w:rsidRPr="0085564A">
        <w:t>тренировок</w:t>
      </w:r>
      <w:r w:rsidRPr="0085564A">
        <w:t xml:space="preserve"> - ________________</w:t>
      </w:r>
    </w:p>
    <w:p w14:paraId="202AD783" w14:textId="77777777" w:rsidR="009F10C6" w:rsidRPr="0085564A" w:rsidRDefault="009F10C6" w:rsidP="009F10C6">
      <w:pPr>
        <w:ind w:firstLine="709"/>
        <w:jc w:val="both"/>
      </w:pPr>
    </w:p>
    <w:p w14:paraId="269A7610" w14:textId="19A40A99" w:rsidR="009F10C6" w:rsidRPr="0085564A" w:rsidRDefault="009F10C6" w:rsidP="009F10C6">
      <w:pPr>
        <w:ind w:firstLine="709"/>
        <w:jc w:val="both"/>
      </w:pPr>
      <w:r w:rsidRPr="0085564A">
        <w:t xml:space="preserve">16. </w:t>
      </w:r>
      <w:r w:rsidR="00FF3F84" w:rsidRPr="0085564A">
        <w:t>Большой</w:t>
      </w:r>
      <w:r w:rsidRPr="0085564A">
        <w:t xml:space="preserve"> </w:t>
      </w:r>
      <w:r w:rsidR="00FF3F84" w:rsidRPr="0085564A">
        <w:t>упругий</w:t>
      </w:r>
      <w:r w:rsidRPr="0085564A">
        <w:t xml:space="preserve"> мяч для </w:t>
      </w:r>
      <w:r w:rsidR="00FF3F84" w:rsidRPr="0085564A">
        <w:t>занятий</w:t>
      </w:r>
      <w:r w:rsidRPr="0085564A">
        <w:t xml:space="preserve"> </w:t>
      </w:r>
      <w:r w:rsidR="00FF3F84" w:rsidRPr="0085564A">
        <w:t>фитнесом</w:t>
      </w:r>
      <w:r w:rsidRPr="0085564A">
        <w:t>________________</w:t>
      </w:r>
    </w:p>
    <w:p w14:paraId="0EB00381" w14:textId="77777777" w:rsidR="009F10C6" w:rsidRPr="0085564A" w:rsidRDefault="009F10C6" w:rsidP="009F10C6">
      <w:pPr>
        <w:ind w:firstLine="709"/>
        <w:jc w:val="both"/>
      </w:pPr>
    </w:p>
    <w:p w14:paraId="11832E7A" w14:textId="77777777" w:rsidR="009F10C6" w:rsidRPr="0085564A" w:rsidRDefault="009F10C6" w:rsidP="009F10C6">
      <w:pPr>
        <w:ind w:firstLine="709"/>
        <w:jc w:val="both"/>
      </w:pPr>
      <w:r w:rsidRPr="0085564A">
        <w:t>17. Силовыми упражнениями в фитнесе для женщин являются:</w:t>
      </w:r>
    </w:p>
    <w:p w14:paraId="709AC427" w14:textId="77777777" w:rsidR="009F10C6" w:rsidRPr="0085564A" w:rsidRDefault="009F10C6" w:rsidP="009F10C6">
      <w:pPr>
        <w:ind w:firstLine="709"/>
        <w:jc w:val="both"/>
      </w:pPr>
      <w:r w:rsidRPr="0085564A">
        <w:t>а) упражнения для ног в тренажере</w:t>
      </w:r>
    </w:p>
    <w:p w14:paraId="7C63F118" w14:textId="77777777" w:rsidR="009F10C6" w:rsidRPr="0085564A" w:rsidRDefault="009F10C6" w:rsidP="009F10C6">
      <w:pPr>
        <w:ind w:firstLine="709"/>
        <w:jc w:val="both"/>
      </w:pPr>
      <w:r w:rsidRPr="0085564A">
        <w:t>б) велотренажер</w:t>
      </w:r>
    </w:p>
    <w:p w14:paraId="21251956" w14:textId="77777777" w:rsidR="009F10C6" w:rsidRPr="0085564A" w:rsidRDefault="009F10C6" w:rsidP="009F10C6">
      <w:pPr>
        <w:ind w:firstLine="709"/>
        <w:jc w:val="both"/>
      </w:pPr>
      <w:r w:rsidRPr="0085564A">
        <w:t>в) проработка пресса</w:t>
      </w:r>
    </w:p>
    <w:p w14:paraId="2749B636" w14:textId="77777777" w:rsidR="009F10C6" w:rsidRPr="0085564A" w:rsidRDefault="009F10C6" w:rsidP="009F10C6">
      <w:pPr>
        <w:ind w:firstLine="709"/>
        <w:jc w:val="both"/>
      </w:pPr>
      <w:r w:rsidRPr="0085564A">
        <w:t>г) все ответы верны</w:t>
      </w:r>
    </w:p>
    <w:p w14:paraId="51DFF169" w14:textId="77777777" w:rsidR="009F10C6" w:rsidRPr="0085564A" w:rsidRDefault="009F10C6" w:rsidP="009F10C6">
      <w:pPr>
        <w:ind w:firstLine="709"/>
        <w:jc w:val="both"/>
      </w:pPr>
    </w:p>
    <w:p w14:paraId="173D210A" w14:textId="77777777" w:rsidR="009F10C6" w:rsidRPr="0085564A" w:rsidRDefault="009F10C6" w:rsidP="009F10C6">
      <w:pPr>
        <w:ind w:firstLine="709"/>
        <w:jc w:val="both"/>
      </w:pPr>
      <w:r w:rsidRPr="0085564A">
        <w:t>18. Какой предмет используется для занятий «босу»?</w:t>
      </w:r>
    </w:p>
    <w:p w14:paraId="1F293295" w14:textId="77777777" w:rsidR="009F10C6" w:rsidRPr="0085564A" w:rsidRDefault="009F10C6" w:rsidP="009F10C6">
      <w:pPr>
        <w:tabs>
          <w:tab w:val="left" w:pos="2295"/>
        </w:tabs>
        <w:jc w:val="both"/>
      </w:pPr>
    </w:p>
    <w:p w14:paraId="0A864F94" w14:textId="77777777" w:rsidR="009F10C6" w:rsidRPr="0085564A" w:rsidRDefault="009F10C6" w:rsidP="009F10C6">
      <w:pPr>
        <w:ind w:firstLine="567"/>
        <w:jc w:val="center"/>
        <w:rPr>
          <w:i/>
          <w:iCs/>
          <w:color w:val="000000"/>
        </w:rPr>
      </w:pPr>
      <w:r w:rsidRPr="0085564A">
        <w:tab/>
      </w:r>
      <w:r w:rsidRPr="0085564A">
        <w:rPr>
          <w:i/>
          <w:iCs/>
          <w:color w:val="000000"/>
        </w:rPr>
        <w:t>Образец типового варианта теста 6 семестр,</w:t>
      </w:r>
    </w:p>
    <w:p w14:paraId="5DA7A540" w14:textId="77777777" w:rsidR="009F10C6" w:rsidRPr="0085564A" w:rsidRDefault="009F10C6" w:rsidP="009F10C6">
      <w:pPr>
        <w:tabs>
          <w:tab w:val="left" w:pos="2295"/>
        </w:tabs>
        <w:jc w:val="center"/>
        <w:rPr>
          <w:i/>
          <w:iCs/>
          <w:color w:val="000000"/>
        </w:rPr>
      </w:pPr>
      <w:r w:rsidRPr="0085564A">
        <w:rPr>
          <w:i/>
          <w:iCs/>
          <w:color w:val="000000"/>
        </w:rPr>
        <w:t>предусмотренного рабочей программой дисциплины</w:t>
      </w:r>
    </w:p>
    <w:p w14:paraId="522BAC60" w14:textId="77777777" w:rsidR="002A2DD0" w:rsidRPr="0085564A" w:rsidRDefault="002A2DD0" w:rsidP="002A2DD0">
      <w:pPr>
        <w:ind w:firstLine="709"/>
        <w:rPr>
          <w:color w:val="FF0000"/>
        </w:rPr>
      </w:pPr>
      <w:r w:rsidRPr="0085564A">
        <w:t>Тест содержит 18 вопросов, в том числе 9 – ОТЗ, 9 – ЗТЗ</w:t>
      </w:r>
    </w:p>
    <w:p w14:paraId="2F8B9CBC" w14:textId="77777777" w:rsidR="009F10C6" w:rsidRPr="0085564A" w:rsidRDefault="009F10C6" w:rsidP="009F10C6">
      <w:pPr>
        <w:tabs>
          <w:tab w:val="left" w:pos="2295"/>
        </w:tabs>
        <w:ind w:firstLine="709"/>
        <w:jc w:val="both"/>
      </w:pPr>
      <w:r w:rsidRPr="0085564A">
        <w:t>Норма времени – 45 мин.</w:t>
      </w:r>
    </w:p>
    <w:p w14:paraId="1A08AED7" w14:textId="77777777" w:rsidR="009F10C6" w:rsidRPr="0085564A" w:rsidRDefault="009F10C6" w:rsidP="009F10C6">
      <w:pPr>
        <w:tabs>
          <w:tab w:val="left" w:pos="1845"/>
        </w:tabs>
        <w:jc w:val="both"/>
      </w:pPr>
    </w:p>
    <w:p w14:paraId="5A284013" w14:textId="6E4EBE4D" w:rsidR="009F10C6" w:rsidRPr="0085564A" w:rsidRDefault="009F10C6" w:rsidP="009F10C6">
      <w:pPr>
        <w:ind w:firstLine="709"/>
        <w:jc w:val="both"/>
      </w:pPr>
      <w:r w:rsidRPr="0085564A">
        <w:t>1. Маховые движения без остановок, производимые в</w:t>
      </w:r>
      <w:r w:rsidR="00FF3F84" w:rsidRPr="0085564A">
        <w:t xml:space="preserve"> </w:t>
      </w:r>
      <w:r w:rsidRPr="0085564A">
        <w:t>различных</w:t>
      </w:r>
      <w:r w:rsidR="00FF3F84" w:rsidRPr="0085564A">
        <w:t xml:space="preserve"> </w:t>
      </w:r>
      <w:r w:rsidRPr="0085564A">
        <w:t>диапазонах</w:t>
      </w:r>
      <w:r w:rsidR="00FF3F84" w:rsidRPr="0085564A">
        <w:t xml:space="preserve"> - </w:t>
      </w:r>
      <w:r w:rsidRPr="0085564A">
        <w:t>используются в методе</w:t>
      </w:r>
      <w:r w:rsidR="00FF3F84" w:rsidRPr="0085564A">
        <w:t>?</w:t>
      </w:r>
    </w:p>
    <w:p w14:paraId="552F0E2A" w14:textId="77777777" w:rsidR="009F10C6" w:rsidRPr="0085564A" w:rsidRDefault="009F10C6" w:rsidP="009F10C6">
      <w:pPr>
        <w:ind w:firstLine="709"/>
        <w:jc w:val="both"/>
      </w:pPr>
      <w:r w:rsidRPr="0085564A">
        <w:t>а) динамической «растяжки»</w:t>
      </w:r>
    </w:p>
    <w:p w14:paraId="093F455E" w14:textId="77777777" w:rsidR="009F10C6" w:rsidRPr="0085564A" w:rsidRDefault="009F10C6" w:rsidP="009F10C6">
      <w:pPr>
        <w:ind w:firstLine="709"/>
        <w:jc w:val="both"/>
      </w:pPr>
      <w:r w:rsidRPr="0085564A">
        <w:t>б) баллистической «растяжки»</w:t>
      </w:r>
    </w:p>
    <w:p w14:paraId="5B54CE09" w14:textId="77777777" w:rsidR="009F10C6" w:rsidRPr="0085564A" w:rsidRDefault="009F10C6" w:rsidP="009F10C6">
      <w:pPr>
        <w:ind w:firstLine="709"/>
        <w:jc w:val="both"/>
      </w:pPr>
      <w:r w:rsidRPr="0085564A">
        <w:t>в) статической «растяжки»</w:t>
      </w:r>
    </w:p>
    <w:p w14:paraId="5F711386" w14:textId="77777777" w:rsidR="009F10C6" w:rsidRPr="0085564A" w:rsidRDefault="009F10C6" w:rsidP="009F10C6">
      <w:pPr>
        <w:ind w:firstLine="709"/>
        <w:jc w:val="both"/>
      </w:pPr>
      <w:r w:rsidRPr="0085564A">
        <w:t>г) проприоцептивной «растяжки»</w:t>
      </w:r>
    </w:p>
    <w:p w14:paraId="1006D6DF" w14:textId="77777777" w:rsidR="009F10C6" w:rsidRPr="0085564A" w:rsidRDefault="009F10C6" w:rsidP="009F10C6">
      <w:pPr>
        <w:ind w:firstLine="709"/>
        <w:jc w:val="both"/>
      </w:pPr>
    </w:p>
    <w:p w14:paraId="716DDEA8" w14:textId="77777777" w:rsidR="009F10C6" w:rsidRPr="0085564A" w:rsidRDefault="009F10C6" w:rsidP="009F10C6">
      <w:pPr>
        <w:ind w:firstLine="709"/>
        <w:jc w:val="both"/>
      </w:pPr>
      <w:r w:rsidRPr="0085564A">
        <w:t>2. Поза Лотоса - это перевод на русский язык асаны под названием:</w:t>
      </w:r>
    </w:p>
    <w:p w14:paraId="1F03D555" w14:textId="77777777" w:rsidR="009F10C6" w:rsidRPr="0085564A" w:rsidRDefault="009F10C6" w:rsidP="009F10C6">
      <w:pPr>
        <w:ind w:firstLine="709"/>
        <w:jc w:val="both"/>
      </w:pPr>
      <w:r w:rsidRPr="0085564A">
        <w:t>а) шавасана</w:t>
      </w:r>
    </w:p>
    <w:p w14:paraId="711BF2EB" w14:textId="77777777" w:rsidR="009F10C6" w:rsidRPr="0085564A" w:rsidRDefault="009F10C6" w:rsidP="009F10C6">
      <w:pPr>
        <w:ind w:firstLine="709"/>
        <w:jc w:val="both"/>
      </w:pPr>
      <w:r w:rsidRPr="0085564A">
        <w:t>б) падмасана</w:t>
      </w:r>
    </w:p>
    <w:p w14:paraId="584327CB" w14:textId="77777777" w:rsidR="009F10C6" w:rsidRPr="0085564A" w:rsidRDefault="009F10C6" w:rsidP="009F10C6">
      <w:pPr>
        <w:ind w:firstLine="709"/>
        <w:jc w:val="both"/>
      </w:pPr>
      <w:r w:rsidRPr="0085564A">
        <w:t>в) сарвангасана</w:t>
      </w:r>
    </w:p>
    <w:p w14:paraId="235A6B7E" w14:textId="77777777" w:rsidR="009F10C6" w:rsidRPr="0085564A" w:rsidRDefault="009F10C6" w:rsidP="009F10C6">
      <w:pPr>
        <w:ind w:firstLine="709"/>
        <w:jc w:val="both"/>
      </w:pPr>
    </w:p>
    <w:p w14:paraId="5EDA84F5" w14:textId="77777777" w:rsidR="009F10C6" w:rsidRPr="0085564A" w:rsidRDefault="009F10C6" w:rsidP="009F10C6">
      <w:pPr>
        <w:ind w:firstLine="709"/>
        <w:jc w:val="both"/>
      </w:pPr>
      <w:r w:rsidRPr="0085564A">
        <w:t>3. Растяжка какой мышцы происходит в следствии выполнения следующих действий: Исходное положение: туловище выпрямлено, пальцы сомкнуты. Согните руки и поднимите их над головой, отводя при этом руки и локти назад.</w:t>
      </w:r>
    </w:p>
    <w:p w14:paraId="002B9016" w14:textId="77777777" w:rsidR="009F10C6" w:rsidRPr="0085564A" w:rsidRDefault="009F10C6" w:rsidP="009F10C6">
      <w:pPr>
        <w:ind w:firstLine="709"/>
        <w:jc w:val="both"/>
      </w:pPr>
      <w:r w:rsidRPr="0085564A">
        <w:t>а) грудная мышца</w:t>
      </w:r>
    </w:p>
    <w:p w14:paraId="224350BE" w14:textId="77777777" w:rsidR="009F10C6" w:rsidRPr="0085564A" w:rsidRDefault="009F10C6" w:rsidP="009F10C6">
      <w:pPr>
        <w:ind w:firstLine="709"/>
        <w:jc w:val="both"/>
      </w:pPr>
      <w:r w:rsidRPr="0085564A">
        <w:t xml:space="preserve">б) трапециевидная мышца </w:t>
      </w:r>
    </w:p>
    <w:p w14:paraId="0B7D5E12" w14:textId="77777777" w:rsidR="009F10C6" w:rsidRPr="0085564A" w:rsidRDefault="009F10C6" w:rsidP="009F10C6">
      <w:pPr>
        <w:ind w:firstLine="709"/>
        <w:jc w:val="both"/>
      </w:pPr>
      <w:r w:rsidRPr="0085564A">
        <w:t>в) ягодичная мышца</w:t>
      </w:r>
    </w:p>
    <w:p w14:paraId="638EA09E" w14:textId="77777777" w:rsidR="009F10C6" w:rsidRPr="0085564A" w:rsidRDefault="009F10C6" w:rsidP="009F10C6">
      <w:pPr>
        <w:ind w:firstLine="709"/>
        <w:jc w:val="both"/>
      </w:pPr>
      <w:r w:rsidRPr="0085564A">
        <w:t>г) дельтовидная мышца</w:t>
      </w:r>
    </w:p>
    <w:p w14:paraId="71B4C38F" w14:textId="77777777" w:rsidR="009F10C6" w:rsidRPr="0085564A" w:rsidRDefault="009F10C6" w:rsidP="009F10C6">
      <w:pPr>
        <w:ind w:firstLine="709"/>
        <w:jc w:val="both"/>
      </w:pPr>
    </w:p>
    <w:p w14:paraId="3EBF2FF2" w14:textId="77777777" w:rsidR="009F10C6" w:rsidRPr="0085564A" w:rsidRDefault="009F10C6" w:rsidP="009F10C6">
      <w:pPr>
        <w:ind w:firstLine="709"/>
        <w:jc w:val="both"/>
      </w:pPr>
      <w:r w:rsidRPr="0085564A">
        <w:t>4. Как переводится слово «карма» с санскрита? ________________</w:t>
      </w:r>
    </w:p>
    <w:p w14:paraId="479F3F70" w14:textId="77777777" w:rsidR="009F10C6" w:rsidRPr="0085564A" w:rsidRDefault="009F10C6" w:rsidP="009F10C6">
      <w:pPr>
        <w:ind w:firstLine="709"/>
        <w:jc w:val="both"/>
      </w:pPr>
    </w:p>
    <w:p w14:paraId="43519470" w14:textId="77777777" w:rsidR="009F10C6" w:rsidRPr="0085564A" w:rsidRDefault="009F10C6" w:rsidP="009F10C6">
      <w:pPr>
        <w:ind w:firstLine="709"/>
        <w:jc w:val="both"/>
      </w:pPr>
      <w:r w:rsidRPr="0085564A">
        <w:t>5. Система циклических упражнений, требующих проявления выносливости, способствующая совершенствованию функциональных возможностей сердечно-сосудистой и дыхательной системы, обозначается как:</w:t>
      </w:r>
    </w:p>
    <w:p w14:paraId="2BB863FB" w14:textId="77777777" w:rsidR="009F10C6" w:rsidRPr="0085564A" w:rsidRDefault="009F10C6" w:rsidP="009F10C6">
      <w:pPr>
        <w:ind w:firstLine="709"/>
        <w:jc w:val="both"/>
      </w:pPr>
      <w:r w:rsidRPr="0085564A">
        <w:t>а) аэробика</w:t>
      </w:r>
    </w:p>
    <w:p w14:paraId="5BE05F1C" w14:textId="77777777" w:rsidR="009F10C6" w:rsidRPr="0085564A" w:rsidRDefault="009F10C6" w:rsidP="009F10C6">
      <w:pPr>
        <w:ind w:firstLine="709"/>
        <w:jc w:val="both"/>
      </w:pPr>
      <w:r w:rsidRPr="0085564A">
        <w:t>б) круговая тренировка</w:t>
      </w:r>
    </w:p>
    <w:p w14:paraId="49ADA796" w14:textId="77777777" w:rsidR="009F10C6" w:rsidRPr="0085564A" w:rsidRDefault="009F10C6" w:rsidP="009F10C6">
      <w:pPr>
        <w:ind w:firstLine="709"/>
        <w:jc w:val="both"/>
      </w:pPr>
      <w:r w:rsidRPr="0085564A">
        <w:t>в) ритмическая гимнастика</w:t>
      </w:r>
    </w:p>
    <w:p w14:paraId="26030D58" w14:textId="77777777" w:rsidR="009F10C6" w:rsidRPr="0085564A" w:rsidRDefault="009F10C6" w:rsidP="009F10C6">
      <w:pPr>
        <w:ind w:firstLine="709"/>
        <w:jc w:val="both"/>
      </w:pPr>
    </w:p>
    <w:p w14:paraId="5E23B95E" w14:textId="77777777" w:rsidR="009F10C6" w:rsidRPr="0085564A" w:rsidRDefault="009F10C6" w:rsidP="009F10C6">
      <w:pPr>
        <w:ind w:firstLine="709"/>
        <w:jc w:val="both"/>
      </w:pPr>
      <w:r w:rsidRPr="0085564A">
        <w:t>6. Аэробика делится на следующие виды:</w:t>
      </w:r>
    </w:p>
    <w:p w14:paraId="1B8B212B" w14:textId="77777777" w:rsidR="009F10C6" w:rsidRPr="0085564A" w:rsidRDefault="009F10C6" w:rsidP="009F10C6">
      <w:pPr>
        <w:ind w:firstLine="709"/>
        <w:jc w:val="both"/>
      </w:pPr>
      <w:r w:rsidRPr="0085564A">
        <w:t>а) гигиеническая</w:t>
      </w:r>
    </w:p>
    <w:p w14:paraId="4384362D" w14:textId="77777777" w:rsidR="009F10C6" w:rsidRPr="0085564A" w:rsidRDefault="009F10C6" w:rsidP="009F10C6">
      <w:pPr>
        <w:ind w:firstLine="709"/>
        <w:jc w:val="both"/>
      </w:pPr>
      <w:r w:rsidRPr="0085564A">
        <w:t>б) спортивная</w:t>
      </w:r>
    </w:p>
    <w:p w14:paraId="421F4818" w14:textId="77777777" w:rsidR="009F10C6" w:rsidRPr="0085564A" w:rsidRDefault="009F10C6" w:rsidP="009F10C6">
      <w:pPr>
        <w:ind w:firstLine="709"/>
        <w:jc w:val="both"/>
      </w:pPr>
      <w:r w:rsidRPr="0085564A">
        <w:t>в) оздоровительная</w:t>
      </w:r>
    </w:p>
    <w:p w14:paraId="451DA233" w14:textId="77777777" w:rsidR="009F10C6" w:rsidRPr="0085564A" w:rsidRDefault="009F10C6" w:rsidP="009F10C6">
      <w:pPr>
        <w:ind w:firstLine="709"/>
        <w:jc w:val="both"/>
      </w:pPr>
      <w:r w:rsidRPr="0085564A">
        <w:t>г) прикладная</w:t>
      </w:r>
    </w:p>
    <w:p w14:paraId="1CE4646F" w14:textId="77777777" w:rsidR="009F10C6" w:rsidRPr="0085564A" w:rsidRDefault="009F10C6" w:rsidP="009F10C6">
      <w:pPr>
        <w:ind w:firstLine="709"/>
        <w:jc w:val="both"/>
      </w:pPr>
    </w:p>
    <w:p w14:paraId="00EDAB01" w14:textId="3F1CF480" w:rsidR="009F10C6" w:rsidRPr="0085564A" w:rsidRDefault="009F10C6" w:rsidP="009F10C6">
      <w:pPr>
        <w:ind w:firstLine="709"/>
        <w:jc w:val="both"/>
      </w:pPr>
      <w:r w:rsidRPr="0085564A">
        <w:t>7. Степ аэробика</w:t>
      </w:r>
      <w:r w:rsidR="002A2DD0" w:rsidRPr="0085564A">
        <w:t xml:space="preserve"> </w:t>
      </w:r>
      <w:r w:rsidRPr="0085564A">
        <w:t>- это:</w:t>
      </w:r>
    </w:p>
    <w:p w14:paraId="38C5ED13" w14:textId="77777777" w:rsidR="009F10C6" w:rsidRPr="0085564A" w:rsidRDefault="009F10C6" w:rsidP="009F10C6">
      <w:pPr>
        <w:ind w:firstLine="709"/>
        <w:jc w:val="both"/>
      </w:pPr>
      <w:r w:rsidRPr="0085564A">
        <w:t>а) вид аэробных упражнений для крупных групп мышц, выполняемый непрерывно продолжительный промежуток времени с использованием танцевальных шагов «степ».</w:t>
      </w:r>
    </w:p>
    <w:p w14:paraId="1C24D616" w14:textId="77777777" w:rsidR="009F10C6" w:rsidRPr="0085564A" w:rsidRDefault="009F10C6" w:rsidP="009F10C6">
      <w:pPr>
        <w:ind w:firstLine="709"/>
        <w:jc w:val="both"/>
      </w:pPr>
      <w:r w:rsidRPr="0085564A">
        <w:t xml:space="preserve">б) ходьба по лестнице. </w:t>
      </w:r>
    </w:p>
    <w:p w14:paraId="4C35C350" w14:textId="77777777" w:rsidR="009F10C6" w:rsidRPr="0085564A" w:rsidRDefault="009F10C6" w:rsidP="009F10C6">
      <w:pPr>
        <w:ind w:firstLine="709"/>
        <w:jc w:val="both"/>
      </w:pPr>
      <w:r w:rsidRPr="0085564A">
        <w:t>в) вид аэробных упражнений для крупных мышечных групп, выполняемый непрерывно продолжительный промежуток времени с использованием степ-платформы</w:t>
      </w:r>
    </w:p>
    <w:p w14:paraId="4592AC2E" w14:textId="77777777" w:rsidR="009F10C6" w:rsidRPr="0085564A" w:rsidRDefault="009F10C6" w:rsidP="009F10C6">
      <w:pPr>
        <w:ind w:firstLine="709"/>
        <w:jc w:val="both"/>
      </w:pPr>
    </w:p>
    <w:p w14:paraId="26E42B91" w14:textId="77777777" w:rsidR="009F10C6" w:rsidRPr="0085564A" w:rsidRDefault="009F10C6" w:rsidP="009F10C6">
      <w:pPr>
        <w:ind w:firstLine="709"/>
        <w:jc w:val="both"/>
      </w:pPr>
      <w:r w:rsidRPr="0085564A">
        <w:t>8. ____________ - выполнение произвольного количества вариаций одного и того же элемента в произвольном порядке.</w:t>
      </w:r>
    </w:p>
    <w:p w14:paraId="1A681EC3" w14:textId="77777777" w:rsidR="009F10C6" w:rsidRPr="0085564A" w:rsidRDefault="009F10C6" w:rsidP="009F10C6">
      <w:pPr>
        <w:ind w:firstLine="709"/>
        <w:jc w:val="both"/>
      </w:pPr>
    </w:p>
    <w:p w14:paraId="2770E473" w14:textId="77777777" w:rsidR="009F10C6" w:rsidRPr="0085564A" w:rsidRDefault="009F10C6" w:rsidP="009F10C6">
      <w:pPr>
        <w:ind w:firstLine="709"/>
        <w:jc w:val="both"/>
      </w:pPr>
      <w:r w:rsidRPr="0085564A">
        <w:t>9. _________ уникальная силовая групповая тренировка с мини-штангами. За одну тренировку прорабатываются все основные группы мышц.</w:t>
      </w:r>
    </w:p>
    <w:p w14:paraId="30F8DFCD" w14:textId="77777777" w:rsidR="009F10C6" w:rsidRPr="0085564A" w:rsidRDefault="009F10C6" w:rsidP="009F10C6">
      <w:pPr>
        <w:ind w:firstLine="709"/>
        <w:jc w:val="both"/>
      </w:pPr>
    </w:p>
    <w:p w14:paraId="56AE9503" w14:textId="77777777" w:rsidR="009F10C6" w:rsidRPr="0085564A" w:rsidRDefault="009F10C6" w:rsidP="009F10C6">
      <w:pPr>
        <w:ind w:firstLine="709"/>
        <w:jc w:val="both"/>
      </w:pPr>
      <w:r w:rsidRPr="0085564A">
        <w:t>10. _____ совокупность упражнений на мышцы брюшного пресса, бедра и ягодицы, поясницу.</w:t>
      </w:r>
    </w:p>
    <w:p w14:paraId="02977041" w14:textId="77777777" w:rsidR="009F10C6" w:rsidRPr="0085564A" w:rsidRDefault="009F10C6" w:rsidP="009F10C6">
      <w:pPr>
        <w:ind w:firstLine="709"/>
        <w:jc w:val="both"/>
      </w:pPr>
    </w:p>
    <w:p w14:paraId="06BA3121" w14:textId="77777777" w:rsidR="009F10C6" w:rsidRPr="0085564A" w:rsidRDefault="009F10C6" w:rsidP="009F10C6">
      <w:pPr>
        <w:ind w:firstLine="709"/>
        <w:jc w:val="both"/>
      </w:pPr>
      <w:r w:rsidRPr="0085564A">
        <w:t>11. Ленточный амортизатор (Thera-Band). Это _________________________</w:t>
      </w:r>
    </w:p>
    <w:p w14:paraId="2FFB655B" w14:textId="77777777" w:rsidR="009F10C6" w:rsidRPr="0085564A" w:rsidRDefault="009F10C6" w:rsidP="009F10C6">
      <w:pPr>
        <w:ind w:firstLine="709"/>
        <w:jc w:val="both"/>
      </w:pPr>
    </w:p>
    <w:p w14:paraId="5A6C1E87" w14:textId="77777777" w:rsidR="009F10C6" w:rsidRPr="0085564A" w:rsidRDefault="009F10C6" w:rsidP="009F10C6">
      <w:pPr>
        <w:ind w:firstLine="709"/>
        <w:jc w:val="both"/>
      </w:pPr>
      <w:r w:rsidRPr="0085564A">
        <w:t>12. Какое из перечисленных упражнений является функциональным:</w:t>
      </w:r>
    </w:p>
    <w:p w14:paraId="00DC00C5" w14:textId="77777777" w:rsidR="009F10C6" w:rsidRPr="0085564A" w:rsidRDefault="009F10C6" w:rsidP="009F10C6">
      <w:pPr>
        <w:ind w:firstLine="709"/>
        <w:jc w:val="both"/>
      </w:pPr>
      <w:r w:rsidRPr="0085564A">
        <w:t>а) сгибание с гантелями на бицепс</w:t>
      </w:r>
    </w:p>
    <w:p w14:paraId="13162796" w14:textId="77777777" w:rsidR="009F10C6" w:rsidRPr="0085564A" w:rsidRDefault="009F10C6" w:rsidP="009F10C6">
      <w:pPr>
        <w:ind w:firstLine="709"/>
        <w:jc w:val="both"/>
      </w:pPr>
      <w:r w:rsidRPr="0085564A">
        <w:t>б) жим от груди в тренажёре</w:t>
      </w:r>
    </w:p>
    <w:p w14:paraId="53F96ACD" w14:textId="68031466" w:rsidR="009F10C6" w:rsidRPr="0085564A" w:rsidRDefault="009F10C6" w:rsidP="009F10C6">
      <w:pPr>
        <w:ind w:firstLine="709"/>
        <w:jc w:val="both"/>
      </w:pPr>
      <w:r w:rsidRPr="0085564A">
        <w:t>в) тяга в TRX</w:t>
      </w:r>
    </w:p>
    <w:p w14:paraId="2283207D" w14:textId="77777777" w:rsidR="009F10C6" w:rsidRPr="0085564A" w:rsidRDefault="009F10C6" w:rsidP="009F10C6">
      <w:pPr>
        <w:ind w:firstLine="709"/>
        <w:jc w:val="both"/>
      </w:pPr>
      <w:r w:rsidRPr="0085564A">
        <w:t>г) игра c мячом в поле</w:t>
      </w:r>
    </w:p>
    <w:p w14:paraId="1B822DAF" w14:textId="77777777" w:rsidR="009F10C6" w:rsidRPr="0085564A" w:rsidRDefault="009F10C6" w:rsidP="009F10C6">
      <w:pPr>
        <w:ind w:firstLine="709"/>
        <w:jc w:val="both"/>
      </w:pPr>
    </w:p>
    <w:p w14:paraId="6C1F56FB" w14:textId="77777777" w:rsidR="009F10C6" w:rsidRPr="0085564A" w:rsidRDefault="009F10C6" w:rsidP="009F10C6">
      <w:pPr>
        <w:ind w:firstLine="709"/>
        <w:jc w:val="both"/>
      </w:pPr>
      <w:r w:rsidRPr="0085564A">
        <w:t>13. Резиновый жгут для силовых тренировок - ________________</w:t>
      </w:r>
    </w:p>
    <w:p w14:paraId="0958D52C" w14:textId="77777777" w:rsidR="009F10C6" w:rsidRPr="0085564A" w:rsidRDefault="009F10C6" w:rsidP="009F10C6">
      <w:pPr>
        <w:ind w:firstLine="709"/>
        <w:jc w:val="both"/>
      </w:pPr>
    </w:p>
    <w:p w14:paraId="2FF6A15F" w14:textId="77777777" w:rsidR="009F10C6" w:rsidRPr="0085564A" w:rsidRDefault="009F10C6" w:rsidP="009F10C6">
      <w:pPr>
        <w:ind w:firstLine="709"/>
        <w:jc w:val="both"/>
      </w:pPr>
      <w:r w:rsidRPr="0085564A">
        <w:t>14. Большой упругий мяч для занятий фитнесом________________</w:t>
      </w:r>
    </w:p>
    <w:p w14:paraId="23998FAE" w14:textId="77777777" w:rsidR="009F10C6" w:rsidRPr="0085564A" w:rsidRDefault="009F10C6" w:rsidP="009F10C6">
      <w:pPr>
        <w:ind w:firstLine="709"/>
        <w:jc w:val="both"/>
      </w:pPr>
    </w:p>
    <w:p w14:paraId="5529DBB4" w14:textId="77777777" w:rsidR="009F10C6" w:rsidRPr="0085564A" w:rsidRDefault="009F10C6" w:rsidP="009F10C6">
      <w:pPr>
        <w:ind w:firstLine="709"/>
        <w:jc w:val="both"/>
      </w:pPr>
      <w:r w:rsidRPr="0085564A">
        <w:t>15. Силовые тренировки (анаэробный тренинг представляют собой комплекс упражнений, направленный на:</w:t>
      </w:r>
    </w:p>
    <w:p w14:paraId="41DE6BE5" w14:textId="59327AD3" w:rsidR="009F10C6" w:rsidRPr="0085564A" w:rsidRDefault="009F10C6" w:rsidP="009F10C6">
      <w:pPr>
        <w:ind w:firstLine="709"/>
        <w:jc w:val="both"/>
      </w:pPr>
      <w:r w:rsidRPr="0085564A">
        <w:t>а) изменение формы тела</w:t>
      </w:r>
    </w:p>
    <w:p w14:paraId="0CDE126D" w14:textId="009ECE77" w:rsidR="009F10C6" w:rsidRPr="0085564A" w:rsidRDefault="009F10C6" w:rsidP="009F10C6">
      <w:pPr>
        <w:ind w:firstLine="709"/>
        <w:jc w:val="both"/>
      </w:pPr>
      <w:r w:rsidRPr="0085564A">
        <w:t>б) коррекцию недостатков фигуры</w:t>
      </w:r>
    </w:p>
    <w:p w14:paraId="3E759818" w14:textId="67636E97" w:rsidR="009F10C6" w:rsidRPr="0085564A" w:rsidRDefault="009F10C6" w:rsidP="009F10C6">
      <w:pPr>
        <w:ind w:firstLine="709"/>
        <w:jc w:val="both"/>
      </w:pPr>
      <w:r w:rsidRPr="0085564A">
        <w:t>в) развитие и укрепление мышечной массы</w:t>
      </w:r>
    </w:p>
    <w:p w14:paraId="4058A8E9" w14:textId="77777777" w:rsidR="009F10C6" w:rsidRPr="0085564A" w:rsidRDefault="009F10C6" w:rsidP="009F10C6">
      <w:pPr>
        <w:ind w:firstLine="709"/>
        <w:jc w:val="both"/>
      </w:pPr>
      <w:r w:rsidRPr="0085564A">
        <w:t>г) все ответы верны</w:t>
      </w:r>
    </w:p>
    <w:p w14:paraId="2454C478" w14:textId="77777777" w:rsidR="009F10C6" w:rsidRPr="0085564A" w:rsidRDefault="009F10C6" w:rsidP="009F10C6">
      <w:pPr>
        <w:ind w:firstLine="709"/>
        <w:jc w:val="both"/>
      </w:pPr>
    </w:p>
    <w:p w14:paraId="6301F08E" w14:textId="77777777" w:rsidR="009F10C6" w:rsidRPr="0085564A" w:rsidRDefault="009F10C6" w:rsidP="009F10C6">
      <w:pPr>
        <w:ind w:firstLine="709"/>
        <w:jc w:val="both"/>
      </w:pPr>
      <w:r w:rsidRPr="0085564A">
        <w:t>16. Что такое HIIT тренировки? _______</w:t>
      </w:r>
    </w:p>
    <w:p w14:paraId="5C7663EE" w14:textId="77777777" w:rsidR="009F10C6" w:rsidRPr="0085564A" w:rsidRDefault="009F10C6" w:rsidP="009F10C6">
      <w:pPr>
        <w:ind w:firstLine="709"/>
        <w:jc w:val="both"/>
      </w:pPr>
    </w:p>
    <w:p w14:paraId="44E49453" w14:textId="77777777" w:rsidR="009F10C6" w:rsidRPr="0085564A" w:rsidRDefault="009F10C6" w:rsidP="009F10C6">
      <w:pPr>
        <w:ind w:firstLine="709"/>
        <w:jc w:val="both"/>
      </w:pPr>
      <w:r w:rsidRPr="0085564A">
        <w:t>17. Какова высота степ -платформы для оздоровительных занятий в группах начального уровня?</w:t>
      </w:r>
    </w:p>
    <w:p w14:paraId="101B1F74" w14:textId="11FCD6B6" w:rsidR="009F10C6" w:rsidRPr="0085564A" w:rsidRDefault="009F10C6" w:rsidP="009F10C6">
      <w:pPr>
        <w:ind w:firstLine="709"/>
        <w:jc w:val="both"/>
      </w:pPr>
      <w:r w:rsidRPr="0085564A">
        <w:t>а) 15, 20,</w:t>
      </w:r>
      <w:r w:rsidR="002A2DD0" w:rsidRPr="0085564A">
        <w:t xml:space="preserve"> </w:t>
      </w:r>
      <w:r w:rsidRPr="0085564A">
        <w:t>25 см</w:t>
      </w:r>
    </w:p>
    <w:p w14:paraId="7B925CCF" w14:textId="2BC5B98B" w:rsidR="009F10C6" w:rsidRPr="0085564A" w:rsidRDefault="009F10C6" w:rsidP="009F10C6">
      <w:pPr>
        <w:ind w:firstLine="709"/>
        <w:jc w:val="both"/>
      </w:pPr>
      <w:r w:rsidRPr="0085564A">
        <w:t>б) 15,</w:t>
      </w:r>
      <w:r w:rsidR="002A2DD0" w:rsidRPr="0085564A">
        <w:t xml:space="preserve"> </w:t>
      </w:r>
      <w:r w:rsidRPr="0085564A">
        <w:t>30, 45 см</w:t>
      </w:r>
    </w:p>
    <w:p w14:paraId="38FF6FD4" w14:textId="4534B47C" w:rsidR="009F10C6" w:rsidRPr="0085564A" w:rsidRDefault="009F10C6" w:rsidP="009F10C6">
      <w:pPr>
        <w:ind w:firstLine="709"/>
        <w:jc w:val="both"/>
      </w:pPr>
      <w:r w:rsidRPr="0085564A">
        <w:t>в) 5, 10, 15</w:t>
      </w:r>
      <w:r w:rsidR="002A2DD0" w:rsidRPr="0085564A">
        <w:t xml:space="preserve"> </w:t>
      </w:r>
      <w:r w:rsidRPr="0085564A">
        <w:t>см</w:t>
      </w:r>
    </w:p>
    <w:p w14:paraId="3A71F0F5" w14:textId="77777777" w:rsidR="009F10C6" w:rsidRPr="0085564A" w:rsidRDefault="009F10C6" w:rsidP="009F10C6">
      <w:pPr>
        <w:ind w:firstLine="709"/>
        <w:jc w:val="both"/>
      </w:pPr>
    </w:p>
    <w:p w14:paraId="4035B1C8" w14:textId="77777777" w:rsidR="009F10C6" w:rsidRPr="0085564A" w:rsidRDefault="009F10C6" w:rsidP="009F10C6">
      <w:pPr>
        <w:spacing w:line="312" w:lineRule="auto"/>
        <w:ind w:firstLine="709"/>
        <w:jc w:val="both"/>
      </w:pPr>
      <w:r w:rsidRPr="0085564A">
        <w:t>18. Йогачара переводится с санскрита как «практика йоги». К какой религии относится этот термин? ____</w:t>
      </w:r>
    </w:p>
    <w:p w14:paraId="6C88616C" w14:textId="25ED530D" w:rsidR="009F10C6" w:rsidRPr="0085564A" w:rsidRDefault="009F10C6" w:rsidP="00ED02A2">
      <w:pPr>
        <w:ind w:firstLine="567"/>
        <w:jc w:val="center"/>
        <w:rPr>
          <w:i/>
          <w:iCs/>
          <w:color w:val="000000"/>
        </w:rPr>
      </w:pPr>
    </w:p>
    <w:p w14:paraId="1C97D1C6" w14:textId="77777777" w:rsidR="0077733D" w:rsidRPr="0085564A" w:rsidRDefault="0077733D" w:rsidP="00ED02A2">
      <w:pPr>
        <w:ind w:firstLine="567"/>
        <w:jc w:val="center"/>
        <w:rPr>
          <w:i/>
          <w:iCs/>
          <w:color w:val="000000"/>
        </w:rPr>
      </w:pPr>
    </w:p>
    <w:p w14:paraId="3222B682" w14:textId="77777777" w:rsidR="009F5FBB" w:rsidRPr="0085564A" w:rsidRDefault="009F5FBB" w:rsidP="009F5FBB">
      <w:pPr>
        <w:jc w:val="center"/>
      </w:pPr>
      <w:r w:rsidRPr="0085564A">
        <w:rPr>
          <w:b/>
          <w:bCs/>
          <w:iCs/>
        </w:rPr>
        <w:t xml:space="preserve">3.3 </w:t>
      </w:r>
      <w:r w:rsidRPr="0085564A">
        <w:rPr>
          <w:b/>
        </w:rPr>
        <w:t>Типовые контрольные задания для проведения контрольных работ (для заочного обучения</w:t>
      </w:r>
      <w:r w:rsidRPr="0085564A">
        <w:t>)</w:t>
      </w:r>
    </w:p>
    <w:p w14:paraId="78C068CD" w14:textId="77777777" w:rsidR="009F5FBB" w:rsidRPr="0085564A" w:rsidRDefault="009F5FBB" w:rsidP="009F5FBB">
      <w:pPr>
        <w:ind w:firstLine="567"/>
      </w:pPr>
      <w:r w:rsidRPr="0085564A">
        <w:t>Ниже приведены образцы типовых вариантов контрольных работ, предусмотренных рабочей программой дисциплины</w:t>
      </w:r>
    </w:p>
    <w:p w14:paraId="08816D92" w14:textId="77777777" w:rsidR="009F5FBB" w:rsidRPr="0085564A" w:rsidRDefault="009F5FBB" w:rsidP="009F5FBB">
      <w:pPr>
        <w:ind w:firstLine="567"/>
      </w:pPr>
      <w:r w:rsidRPr="0085564A">
        <w:t>Образец типового варианта контрольной работы</w:t>
      </w:r>
    </w:p>
    <w:p w14:paraId="68553F7F" w14:textId="77777777" w:rsidR="009F5FBB" w:rsidRPr="0085564A" w:rsidRDefault="009F5FBB" w:rsidP="009F5FBB">
      <w:pPr>
        <w:ind w:firstLine="567"/>
      </w:pPr>
      <w:r w:rsidRPr="0085564A">
        <w:t>Теоретическая часть – реферативное изложение выбранного варианта контрольной работы.</w:t>
      </w:r>
    </w:p>
    <w:p w14:paraId="2971D397" w14:textId="77777777" w:rsidR="009F5FBB" w:rsidRPr="0085564A" w:rsidRDefault="009F5FBB" w:rsidP="009F5FBB">
      <w:pPr>
        <w:ind w:firstLine="567"/>
      </w:pPr>
      <w:r w:rsidRPr="0085564A">
        <w:rPr>
          <w:b/>
        </w:rPr>
        <w:t>Перечень вопросов к контрольной работе для студентов заочной формы обучения</w:t>
      </w:r>
      <w:r w:rsidRPr="0085564A">
        <w:t>.</w:t>
      </w:r>
    </w:p>
    <w:p w14:paraId="0ECF0347" w14:textId="77777777" w:rsidR="009F5FBB" w:rsidRPr="0085564A" w:rsidRDefault="009F5FBB" w:rsidP="009F5FBB">
      <w:pPr>
        <w:ind w:firstLine="567"/>
      </w:pPr>
      <w:r w:rsidRPr="0085564A">
        <w:rPr>
          <w:b/>
          <w:bCs/>
          <w:color w:val="000000"/>
          <w:spacing w:val="-1"/>
        </w:rPr>
        <w:t>Перечень теоретических тем</w:t>
      </w:r>
    </w:p>
    <w:p w14:paraId="36BD6FD8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85564A">
        <w:t>Характеристика фитнеса, его специфические признаки.</w:t>
      </w:r>
    </w:p>
    <w:p w14:paraId="1C787C06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85564A">
        <w:t>Характеристика аэробики, ее специфические признаки</w:t>
      </w:r>
    </w:p>
    <w:p w14:paraId="553AC1C1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85564A">
        <w:t>Фитнес как вид спорта и средство физического воспитания.</w:t>
      </w:r>
    </w:p>
    <w:p w14:paraId="4A27DF35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85564A">
        <w:t>Аэробика как вид спорта и средство физического воспитания.</w:t>
      </w:r>
    </w:p>
    <w:p w14:paraId="76AAC2C7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85564A">
        <w:rPr>
          <w:rFonts w:eastAsia="Calibri"/>
          <w:lang w:eastAsia="en-US"/>
        </w:rPr>
        <w:t>История развития фитнеса и аэробики в России</w:t>
      </w:r>
    </w:p>
    <w:p w14:paraId="0FFF33EC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85564A">
        <w:t>Развитие специальных физических качеств</w:t>
      </w:r>
    </w:p>
    <w:p w14:paraId="4C77A04D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85564A">
        <w:t>Основные задачи фитнеса</w:t>
      </w:r>
    </w:p>
    <w:p w14:paraId="244D9353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85564A">
        <w:t>Основные задачи аэробики</w:t>
      </w:r>
    </w:p>
    <w:p w14:paraId="4F199977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85564A">
        <w:t>Влияние фитнес-аэробики на физическое развитие</w:t>
      </w:r>
    </w:p>
    <w:p w14:paraId="24213A8E" w14:textId="77777777" w:rsidR="009F5FBB" w:rsidRPr="0085564A" w:rsidRDefault="009F5FBB" w:rsidP="009F5FBB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85564A">
        <w:t>Физической подготовка по средствам фитнес и аэробики</w:t>
      </w:r>
    </w:p>
    <w:p w14:paraId="29D028A3" w14:textId="77777777" w:rsidR="009F5FBB" w:rsidRPr="0085564A" w:rsidRDefault="009F5FBB" w:rsidP="009F5FBB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85564A">
        <w:t xml:space="preserve">Методика изучения </w:t>
      </w:r>
      <w:r w:rsidRPr="0085564A">
        <w:rPr>
          <w:color w:val="000000"/>
        </w:rPr>
        <w:t>танцевальных движений и комбинаций</w:t>
      </w:r>
    </w:p>
    <w:p w14:paraId="31B3C0E5" w14:textId="77777777" w:rsidR="009F5FBB" w:rsidRPr="0085564A" w:rsidRDefault="009F5FBB" w:rsidP="009F5FBB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85564A">
        <w:t>Основные направления фитнеса</w:t>
      </w:r>
    </w:p>
    <w:p w14:paraId="57FBD633" w14:textId="77777777" w:rsidR="009F5FBB" w:rsidRPr="0085564A" w:rsidRDefault="009F5FBB" w:rsidP="009F5FBB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85564A">
        <w:t>Основные направления аэробики</w:t>
      </w:r>
    </w:p>
    <w:p w14:paraId="73554787" w14:textId="77777777" w:rsidR="009F5FBB" w:rsidRPr="0085564A" w:rsidRDefault="009F5FBB" w:rsidP="009F5FBB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85564A">
        <w:t>Комплекс упражнений стрейчинга</w:t>
      </w:r>
    </w:p>
    <w:p w14:paraId="29A6008D" w14:textId="77777777" w:rsidR="009F5FBB" w:rsidRPr="0085564A" w:rsidRDefault="009F5FBB" w:rsidP="009F5FBB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85564A">
        <w:t>Комплекс упражнений аэробики</w:t>
      </w:r>
    </w:p>
    <w:p w14:paraId="606FFA76" w14:textId="77777777" w:rsidR="009F5FBB" w:rsidRPr="0085564A" w:rsidRDefault="009F5FBB" w:rsidP="009F5FBB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</w:pPr>
      <w:r w:rsidRPr="0085564A">
        <w:t>Комплекс упражнений фитнеса</w:t>
      </w:r>
    </w:p>
    <w:p w14:paraId="42E86785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85564A">
        <w:t xml:space="preserve">Аэробная нагрузка </w:t>
      </w:r>
    </w:p>
    <w:p w14:paraId="68D82D4F" w14:textId="77777777" w:rsidR="009F5FBB" w:rsidRPr="0085564A" w:rsidRDefault="009F5FBB" w:rsidP="009F5FBB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85564A">
        <w:t>Особенности тренировочных занятий у женщин</w:t>
      </w:r>
    </w:p>
    <w:p w14:paraId="484F214A" w14:textId="77777777" w:rsidR="009F5FBB" w:rsidRPr="0085564A" w:rsidRDefault="009F5FBB" w:rsidP="009F5FBB">
      <w:pPr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ind w:left="0" w:right="130" w:firstLine="851"/>
      </w:pPr>
      <w:r w:rsidRPr="0085564A">
        <w:t>Фитнес на уроках физической культуры.</w:t>
      </w:r>
    </w:p>
    <w:p w14:paraId="1EBCFBD0" w14:textId="77777777" w:rsidR="009F5FBB" w:rsidRPr="0085564A" w:rsidRDefault="009F5FBB" w:rsidP="009F5FBB">
      <w:pPr>
        <w:widowControl w:val="0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ind w:left="0" w:right="130" w:firstLine="851"/>
      </w:pPr>
      <w:r w:rsidRPr="0085564A">
        <w:t>Аэробика на уроках физической культуры</w:t>
      </w:r>
    </w:p>
    <w:p w14:paraId="0F5D16B2" w14:textId="39D86DA1" w:rsidR="009F10C6" w:rsidRPr="0085564A" w:rsidRDefault="009F10C6" w:rsidP="00ED02A2">
      <w:pPr>
        <w:ind w:firstLine="567"/>
        <w:jc w:val="center"/>
        <w:rPr>
          <w:i/>
          <w:iCs/>
          <w:color w:val="000000"/>
        </w:rPr>
      </w:pPr>
    </w:p>
    <w:p w14:paraId="3EF27D09" w14:textId="77B3A59F" w:rsidR="0077733D" w:rsidRPr="0085564A" w:rsidRDefault="0077733D" w:rsidP="00ED02A2">
      <w:pPr>
        <w:ind w:firstLine="567"/>
        <w:jc w:val="center"/>
        <w:rPr>
          <w:i/>
          <w:iCs/>
          <w:color w:val="000000"/>
        </w:rPr>
      </w:pPr>
    </w:p>
    <w:p w14:paraId="217D911D" w14:textId="69698B92" w:rsidR="00AE6B09" w:rsidRPr="0085564A" w:rsidRDefault="00DD29B6" w:rsidP="00AE6B09">
      <w:pPr>
        <w:jc w:val="center"/>
        <w:rPr>
          <w:b/>
          <w:bCs/>
        </w:rPr>
      </w:pPr>
      <w:r w:rsidRPr="0085564A">
        <w:rPr>
          <w:b/>
          <w:bCs/>
        </w:rPr>
        <w:t>3.</w:t>
      </w:r>
      <w:r w:rsidR="009F5FBB" w:rsidRPr="0085564A">
        <w:rPr>
          <w:b/>
          <w:bCs/>
        </w:rPr>
        <w:t>4</w:t>
      </w:r>
      <w:r w:rsidR="00AE6B09" w:rsidRPr="0085564A">
        <w:rPr>
          <w:b/>
          <w:bCs/>
        </w:rPr>
        <w:t xml:space="preserve"> Перечень теоретических вопросов к зачету</w:t>
      </w:r>
    </w:p>
    <w:p w14:paraId="6934B8A2" w14:textId="77777777" w:rsidR="00AE6B09" w:rsidRPr="0085564A" w:rsidRDefault="00AE6B09" w:rsidP="00AE6B09">
      <w:pPr>
        <w:jc w:val="center"/>
        <w:rPr>
          <w:iCs/>
        </w:rPr>
      </w:pPr>
      <w:r w:rsidRPr="0085564A">
        <w:rPr>
          <w:iCs/>
        </w:rPr>
        <w:t>(для оценки знаний)</w:t>
      </w:r>
    </w:p>
    <w:p w14:paraId="2707F974" w14:textId="77777777" w:rsidR="005107B5" w:rsidRPr="0085564A" w:rsidRDefault="005107B5" w:rsidP="00AE6B09">
      <w:pPr>
        <w:jc w:val="center"/>
        <w:rPr>
          <w:iCs/>
        </w:rPr>
      </w:pPr>
    </w:p>
    <w:p w14:paraId="6DA3B303" w14:textId="39BCAE1F" w:rsidR="009F4105" w:rsidRPr="0085564A" w:rsidRDefault="009F4105" w:rsidP="009F4105">
      <w:pPr>
        <w:tabs>
          <w:tab w:val="left" w:pos="567"/>
        </w:tabs>
        <w:textAlignment w:val="baseline"/>
        <w:rPr>
          <w:iCs/>
        </w:rPr>
      </w:pPr>
      <w:r w:rsidRPr="0085564A">
        <w:rPr>
          <w:iCs/>
        </w:rPr>
        <w:t>1.1 Рол</w:t>
      </w:r>
      <w:r w:rsidR="00AA5943" w:rsidRPr="0085564A">
        <w:rPr>
          <w:iCs/>
        </w:rPr>
        <w:t>ь</w:t>
      </w:r>
      <w:r w:rsidRPr="0085564A">
        <w:rPr>
          <w:iCs/>
        </w:rPr>
        <w:t xml:space="preserve"> физической культуры в общекультурном, профессиональном и социальном развитии человека.</w:t>
      </w:r>
    </w:p>
    <w:p w14:paraId="1966456C" w14:textId="77777777" w:rsidR="009F4105" w:rsidRPr="0085564A" w:rsidRDefault="009F4105" w:rsidP="009F4105">
      <w:pPr>
        <w:tabs>
          <w:tab w:val="left" w:pos="567"/>
        </w:tabs>
        <w:textAlignment w:val="baseline"/>
        <w:rPr>
          <w:iCs/>
        </w:rPr>
      </w:pPr>
      <w:r w:rsidRPr="0085564A">
        <w:t>2.1 Обучение общеразвивающим комплексам</w:t>
      </w:r>
      <w:r w:rsidRPr="0085564A">
        <w:rPr>
          <w:iCs/>
        </w:rPr>
        <w:t xml:space="preserve"> </w:t>
      </w:r>
    </w:p>
    <w:p w14:paraId="19AB4464" w14:textId="79C86F64" w:rsidR="009F4105" w:rsidRPr="0085564A" w:rsidRDefault="009F4105" w:rsidP="009F4105">
      <w:pPr>
        <w:tabs>
          <w:tab w:val="left" w:pos="567"/>
        </w:tabs>
        <w:textAlignment w:val="baseline"/>
        <w:rPr>
          <w:iCs/>
        </w:rPr>
      </w:pPr>
      <w:r w:rsidRPr="0085564A">
        <w:rPr>
          <w:iCs/>
        </w:rPr>
        <w:t xml:space="preserve">2.2 </w:t>
      </w:r>
      <w:r w:rsidRPr="0085564A">
        <w:t>Совершенствование общеразвивающих комплексов</w:t>
      </w:r>
      <w:r w:rsidRPr="0085564A">
        <w:rPr>
          <w:iCs/>
        </w:rPr>
        <w:t>.</w:t>
      </w:r>
    </w:p>
    <w:p w14:paraId="018C86B3" w14:textId="77777777" w:rsidR="009F4105" w:rsidRPr="0085564A" w:rsidRDefault="009F4105" w:rsidP="009F4105">
      <w:r w:rsidRPr="0085564A">
        <w:t>3.1 Специальная физическая и техническая подготовка</w:t>
      </w:r>
    </w:p>
    <w:p w14:paraId="032D3EA2" w14:textId="77777777" w:rsidR="009F4105" w:rsidRPr="0085564A" w:rsidRDefault="009F4105" w:rsidP="009F4105">
      <w:pPr>
        <w:rPr>
          <w:szCs w:val="32"/>
        </w:rPr>
      </w:pPr>
      <w:r w:rsidRPr="0085564A">
        <w:rPr>
          <w:szCs w:val="32"/>
        </w:rPr>
        <w:t xml:space="preserve">3.2 </w:t>
      </w:r>
      <w:r w:rsidRPr="0085564A">
        <w:t>Совершенствование специальной физической и технической подготовки</w:t>
      </w:r>
      <w:r w:rsidRPr="0085564A">
        <w:rPr>
          <w:szCs w:val="32"/>
        </w:rPr>
        <w:t xml:space="preserve"> </w:t>
      </w:r>
    </w:p>
    <w:p w14:paraId="2AABE796" w14:textId="1DB6310D" w:rsidR="009F4105" w:rsidRPr="0085564A" w:rsidRDefault="009F4105" w:rsidP="009F4105">
      <w:pPr>
        <w:rPr>
          <w:szCs w:val="32"/>
        </w:rPr>
      </w:pPr>
      <w:r w:rsidRPr="0085564A">
        <w:rPr>
          <w:szCs w:val="32"/>
        </w:rPr>
        <w:t xml:space="preserve">4.1 </w:t>
      </w:r>
      <w:r w:rsidRPr="0085564A">
        <w:t xml:space="preserve">Обучение технике </w:t>
      </w:r>
      <w:r w:rsidR="00A34E6F" w:rsidRPr="0085564A">
        <w:t>фитнес-аэробики</w:t>
      </w:r>
    </w:p>
    <w:p w14:paraId="385B197F" w14:textId="6C035426" w:rsidR="009F4105" w:rsidRPr="0085564A" w:rsidRDefault="009F4105" w:rsidP="009F4105">
      <w:pPr>
        <w:rPr>
          <w:color w:val="000000"/>
        </w:rPr>
      </w:pPr>
      <w:r w:rsidRPr="0085564A">
        <w:rPr>
          <w:szCs w:val="32"/>
        </w:rPr>
        <w:t xml:space="preserve">4.2 </w:t>
      </w:r>
      <w:r w:rsidRPr="0085564A">
        <w:t xml:space="preserve">Совершенствование техники </w:t>
      </w:r>
      <w:r w:rsidR="00A34E6F" w:rsidRPr="0085564A">
        <w:t>фитнес-аэробики</w:t>
      </w:r>
    </w:p>
    <w:p w14:paraId="74D9E05D" w14:textId="565E943C" w:rsidR="009F4105" w:rsidRPr="0085564A" w:rsidRDefault="009F4105" w:rsidP="009F4105">
      <w:pPr>
        <w:rPr>
          <w:szCs w:val="32"/>
          <w:lang w:eastAsia="en-US"/>
        </w:rPr>
      </w:pPr>
      <w:r w:rsidRPr="0085564A">
        <w:rPr>
          <w:szCs w:val="32"/>
        </w:rPr>
        <w:t xml:space="preserve">5.1 </w:t>
      </w:r>
      <w:r w:rsidRPr="0085564A">
        <w:t>Профессионально-прикладная физическая подготовка</w:t>
      </w:r>
      <w:r w:rsidRPr="0085564A">
        <w:rPr>
          <w:szCs w:val="32"/>
          <w:lang w:eastAsia="en-US"/>
        </w:rPr>
        <w:t xml:space="preserve"> </w:t>
      </w:r>
      <w:r w:rsidR="007B3E6C" w:rsidRPr="0085564A">
        <w:rPr>
          <w:szCs w:val="32"/>
          <w:lang w:eastAsia="en-US"/>
        </w:rPr>
        <w:t>обучающихся</w:t>
      </w:r>
    </w:p>
    <w:p w14:paraId="056995CC" w14:textId="40F41F1E" w:rsidR="007B3E6C" w:rsidRPr="0085564A" w:rsidRDefault="007B3E6C" w:rsidP="009F4105">
      <w:pPr>
        <w:rPr>
          <w:szCs w:val="32"/>
          <w:lang w:eastAsia="en-US"/>
        </w:rPr>
      </w:pPr>
      <w:r w:rsidRPr="0085564A">
        <w:rPr>
          <w:szCs w:val="32"/>
          <w:lang w:eastAsia="en-US"/>
        </w:rPr>
        <w:t xml:space="preserve">5.2 </w:t>
      </w:r>
      <w:r w:rsidRPr="0085564A">
        <w:t>Профессионально-прикладная физическая подготовка</w:t>
      </w:r>
    </w:p>
    <w:p w14:paraId="0E3A6F37" w14:textId="5D2429B4" w:rsidR="00AE6B09" w:rsidRPr="0085564A" w:rsidRDefault="009F4105" w:rsidP="009F4105">
      <w:pPr>
        <w:rPr>
          <w:b/>
          <w:bCs/>
          <w:sz w:val="32"/>
          <w:szCs w:val="32"/>
        </w:rPr>
      </w:pPr>
      <w:r w:rsidRPr="0085564A">
        <w:rPr>
          <w:szCs w:val="32"/>
          <w:lang w:eastAsia="en-US"/>
        </w:rPr>
        <w:t>5.</w:t>
      </w:r>
      <w:r w:rsidR="007B3E6C" w:rsidRPr="0085564A">
        <w:rPr>
          <w:szCs w:val="32"/>
          <w:lang w:eastAsia="en-US"/>
        </w:rPr>
        <w:t>3</w:t>
      </w:r>
      <w:r w:rsidRPr="0085564A">
        <w:rPr>
          <w:szCs w:val="32"/>
          <w:lang w:eastAsia="en-US"/>
        </w:rPr>
        <w:t xml:space="preserve"> </w:t>
      </w:r>
      <w:r w:rsidRPr="0085564A">
        <w:t>Совершенствование профессионально-прикладной физической подготовки</w:t>
      </w:r>
    </w:p>
    <w:p w14:paraId="2E5102D2" w14:textId="07574750" w:rsidR="009F4105" w:rsidRPr="0085564A" w:rsidRDefault="009F4105" w:rsidP="00AE6B09">
      <w:pPr>
        <w:jc w:val="center"/>
        <w:rPr>
          <w:b/>
          <w:bCs/>
        </w:rPr>
      </w:pPr>
    </w:p>
    <w:p w14:paraId="3A578C3F" w14:textId="77777777" w:rsidR="0077733D" w:rsidRPr="0085564A" w:rsidRDefault="0077733D" w:rsidP="00AE6B09">
      <w:pPr>
        <w:jc w:val="center"/>
        <w:rPr>
          <w:b/>
          <w:bCs/>
        </w:rPr>
      </w:pPr>
    </w:p>
    <w:p w14:paraId="3C87A9B0" w14:textId="77777777" w:rsidR="00AE6B09" w:rsidRPr="0085564A" w:rsidRDefault="00AE6B09" w:rsidP="00AE6B09">
      <w:pPr>
        <w:jc w:val="center"/>
        <w:rPr>
          <w:b/>
          <w:bCs/>
        </w:rPr>
      </w:pPr>
      <w:r w:rsidRPr="0085564A">
        <w:rPr>
          <w:b/>
          <w:bCs/>
          <w:sz w:val="28"/>
          <w:szCs w:val="28"/>
        </w:rPr>
        <w:t xml:space="preserve">4. </w:t>
      </w:r>
      <w:r w:rsidRPr="0085564A">
        <w:rPr>
          <w:b/>
          <w:bCs/>
        </w:rPr>
        <w:t>Методические материалы, определяющие процедуру оценивания</w:t>
      </w:r>
    </w:p>
    <w:p w14:paraId="3B85A1ED" w14:textId="77777777" w:rsidR="00AE6B09" w:rsidRPr="0085564A" w:rsidRDefault="00AE6B09" w:rsidP="00AE6B09">
      <w:pPr>
        <w:pStyle w:val="af2"/>
        <w:spacing w:after="0"/>
        <w:jc w:val="center"/>
        <w:rPr>
          <w:b/>
          <w:bCs/>
        </w:rPr>
      </w:pPr>
      <w:r w:rsidRPr="0085564A">
        <w:rPr>
          <w:b/>
          <w:bCs/>
        </w:rPr>
        <w:t>знаний, умений, навыков и (или) опыта деятельности</w:t>
      </w:r>
    </w:p>
    <w:p w14:paraId="10A1C489" w14:textId="77777777" w:rsidR="00AE6B09" w:rsidRPr="0085564A" w:rsidRDefault="00AE6B09" w:rsidP="00AE6B09">
      <w:pPr>
        <w:pStyle w:val="af2"/>
        <w:jc w:val="center"/>
        <w:rPr>
          <w:b/>
          <w:bCs/>
        </w:rPr>
      </w:pPr>
    </w:p>
    <w:p w14:paraId="28FD8188" w14:textId="6D911039" w:rsidR="00AE6B09" w:rsidRPr="0085564A" w:rsidRDefault="00AE6B09" w:rsidP="00AE6B09">
      <w:pPr>
        <w:pStyle w:val="Style1"/>
        <w:widowControl/>
        <w:tabs>
          <w:tab w:val="num" w:pos="435"/>
        </w:tabs>
        <w:ind w:firstLine="540"/>
        <w:jc w:val="both"/>
      </w:pPr>
      <w:r w:rsidRPr="0085564A">
        <w:rPr>
          <w:color w:val="333333"/>
        </w:rPr>
        <w:t xml:space="preserve">В таблице приведены описания процедур проведения </w:t>
      </w:r>
      <w:r w:rsidRPr="0085564A">
        <w:t>контрольно-оценочных мероприятий и процедур оценивания результатов обучения с помощью оценочных средств в соответствии с рабоче</w:t>
      </w:r>
      <w:r w:rsidR="000A648D" w:rsidRPr="0085564A">
        <w:t>й программой дисциплины</w:t>
      </w:r>
      <w:r w:rsidRPr="0085564A">
        <w:t>.</w:t>
      </w:r>
    </w:p>
    <w:p w14:paraId="205EF601" w14:textId="77777777" w:rsidR="00AE6B09" w:rsidRPr="0085564A" w:rsidRDefault="00AE6B09" w:rsidP="00AE6B09">
      <w:pPr>
        <w:pStyle w:val="Style1"/>
        <w:widowControl/>
        <w:tabs>
          <w:tab w:val="num" w:pos="435"/>
        </w:tabs>
        <w:ind w:firstLine="540"/>
        <w:jc w:val="both"/>
        <w:rPr>
          <w:iCs/>
          <w:color w:val="FF0000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8062"/>
      </w:tblGrid>
      <w:tr w:rsidR="00AE6B09" w:rsidRPr="0085564A" w14:paraId="1BC5F9B4" w14:textId="77777777" w:rsidTr="00050DD6">
        <w:tc>
          <w:tcPr>
            <w:tcW w:w="1861" w:type="dxa"/>
            <w:vAlign w:val="center"/>
          </w:tcPr>
          <w:p w14:paraId="761055A8" w14:textId="77777777" w:rsidR="00AE6B09" w:rsidRPr="0085564A" w:rsidRDefault="00AE6B09" w:rsidP="00AE6B09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Наименование</w:t>
            </w:r>
          </w:p>
          <w:p w14:paraId="6BB3114E" w14:textId="77777777" w:rsidR="00AE6B09" w:rsidRPr="0085564A" w:rsidRDefault="00AE6B09" w:rsidP="00AE6B09">
            <w:pPr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оценочного</w:t>
            </w:r>
          </w:p>
          <w:p w14:paraId="4FABC02A" w14:textId="77777777" w:rsidR="00AE6B09" w:rsidRPr="0085564A" w:rsidRDefault="00AE6B09" w:rsidP="00AE6B09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средства</w:t>
            </w:r>
          </w:p>
        </w:tc>
        <w:tc>
          <w:tcPr>
            <w:tcW w:w="8062" w:type="dxa"/>
            <w:vAlign w:val="center"/>
          </w:tcPr>
          <w:p w14:paraId="0AF7FB94" w14:textId="77777777" w:rsidR="00AE6B09" w:rsidRPr="0085564A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67B1AF4" w14:textId="77777777" w:rsidR="00AE6B09" w:rsidRPr="0085564A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5564A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426544" w:rsidRPr="0085564A" w14:paraId="04179B24" w14:textId="77777777" w:rsidTr="002A6679">
        <w:tc>
          <w:tcPr>
            <w:tcW w:w="1861" w:type="dxa"/>
          </w:tcPr>
          <w:p w14:paraId="43D75476" w14:textId="4B70B67D" w:rsidR="00426544" w:rsidRPr="0085564A" w:rsidRDefault="00426544" w:rsidP="00426544">
            <w:pPr>
              <w:jc w:val="both"/>
              <w:rPr>
                <w:sz w:val="20"/>
                <w:szCs w:val="20"/>
              </w:rPr>
            </w:pPr>
            <w:r w:rsidRPr="0085564A">
              <w:rPr>
                <w:sz w:val="20"/>
              </w:rPr>
              <w:t>Контрольные нормативы</w:t>
            </w:r>
          </w:p>
        </w:tc>
        <w:tc>
          <w:tcPr>
            <w:tcW w:w="8062" w:type="dxa"/>
          </w:tcPr>
          <w:p w14:paraId="68DD1265" w14:textId="639B5820" w:rsidR="00426544" w:rsidRPr="0085564A" w:rsidRDefault="00426544" w:rsidP="00426544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85564A">
              <w:rPr>
                <w:sz w:val="20"/>
              </w:rPr>
              <w:t>Выполнение контрольных нормативов по темам.</w:t>
            </w:r>
          </w:p>
        </w:tc>
      </w:tr>
      <w:tr w:rsidR="006955ED" w:rsidRPr="0085564A" w14:paraId="457AD943" w14:textId="77777777" w:rsidTr="001A7B67">
        <w:tc>
          <w:tcPr>
            <w:tcW w:w="1861" w:type="dxa"/>
            <w:vAlign w:val="center"/>
          </w:tcPr>
          <w:p w14:paraId="3B3D1E82" w14:textId="01C57256" w:rsidR="006955ED" w:rsidRPr="0085564A" w:rsidRDefault="006955ED" w:rsidP="006955ED">
            <w:pPr>
              <w:jc w:val="both"/>
              <w:rPr>
                <w:sz w:val="20"/>
              </w:rPr>
            </w:pPr>
            <w:r w:rsidRPr="0085564A">
              <w:rPr>
                <w:sz w:val="20"/>
              </w:rPr>
              <w:t>Контрольная работа для заочного обучения</w:t>
            </w:r>
          </w:p>
        </w:tc>
        <w:tc>
          <w:tcPr>
            <w:tcW w:w="8062" w:type="dxa"/>
          </w:tcPr>
          <w:p w14:paraId="32C833E0" w14:textId="0EC00538" w:rsidR="006955ED" w:rsidRPr="0085564A" w:rsidRDefault="006955ED" w:rsidP="006955ED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</w:rPr>
            </w:pPr>
            <w:r w:rsidRPr="0085564A">
              <w:rPr>
                <w:sz w:val="20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занятий. Выполнив работу, студент регистрирует ее в деканате заочного обучения и сдает на проверку до начала основной сессии.</w:t>
            </w:r>
          </w:p>
        </w:tc>
      </w:tr>
      <w:tr w:rsidR="00426544" w:rsidRPr="0085564A" w14:paraId="62713633" w14:textId="77777777" w:rsidTr="00050DD6">
        <w:tc>
          <w:tcPr>
            <w:tcW w:w="1861" w:type="dxa"/>
            <w:vAlign w:val="center"/>
          </w:tcPr>
          <w:p w14:paraId="1D3D6129" w14:textId="77777777" w:rsidR="00426544" w:rsidRPr="0085564A" w:rsidRDefault="00426544" w:rsidP="00426544">
            <w:pPr>
              <w:rPr>
                <w:color w:val="000000"/>
                <w:sz w:val="20"/>
              </w:rPr>
            </w:pPr>
            <w:r w:rsidRPr="0085564A">
              <w:rPr>
                <w:color w:val="000000"/>
                <w:sz w:val="20"/>
              </w:rPr>
              <w:t xml:space="preserve">Тестирование </w:t>
            </w:r>
          </w:p>
          <w:p w14:paraId="18A75D84" w14:textId="5990A601" w:rsidR="00426544" w:rsidRPr="0085564A" w:rsidRDefault="00426544" w:rsidP="00426544">
            <w:pPr>
              <w:rPr>
                <w:sz w:val="20"/>
                <w:szCs w:val="20"/>
              </w:rPr>
            </w:pPr>
          </w:p>
        </w:tc>
        <w:tc>
          <w:tcPr>
            <w:tcW w:w="8062" w:type="dxa"/>
          </w:tcPr>
          <w:p w14:paraId="6615FE0A" w14:textId="77777777" w:rsidR="00426544" w:rsidRPr="0085564A" w:rsidRDefault="00426544" w:rsidP="00426544">
            <w:pPr>
              <w:rPr>
                <w:color w:val="000000"/>
                <w:sz w:val="20"/>
                <w:szCs w:val="20"/>
              </w:rPr>
            </w:pPr>
            <w:r w:rsidRPr="0085564A">
              <w:rPr>
                <w:color w:val="000000"/>
                <w:sz w:val="20"/>
              </w:rPr>
              <w:t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  <w:r w:rsidRPr="0085564A">
              <w:rPr>
                <w:color w:val="000000"/>
                <w:sz w:val="20"/>
                <w:szCs w:val="20"/>
              </w:rPr>
              <w:t>.</w:t>
            </w:r>
          </w:p>
          <w:p w14:paraId="18CF4405" w14:textId="74BFA5EA" w:rsidR="00426544" w:rsidRPr="0085564A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</w:p>
        </w:tc>
      </w:tr>
      <w:tr w:rsidR="00426544" w:rsidRPr="0085564A" w14:paraId="04CABAEE" w14:textId="77777777" w:rsidTr="00050DD6">
        <w:tc>
          <w:tcPr>
            <w:tcW w:w="1861" w:type="dxa"/>
            <w:vAlign w:val="center"/>
          </w:tcPr>
          <w:p w14:paraId="484C83E7" w14:textId="5CF3AA79" w:rsidR="00426544" w:rsidRPr="0085564A" w:rsidRDefault="00426544" w:rsidP="00426544">
            <w:pPr>
              <w:rPr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8062" w:type="dxa"/>
          </w:tcPr>
          <w:p w14:paraId="3A6D0E4F" w14:textId="479A6916" w:rsidR="00426544" w:rsidRPr="0085564A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85564A">
              <w:rPr>
                <w:color w:val="000000"/>
                <w:sz w:val="20"/>
                <w:szCs w:val="20"/>
              </w:rPr>
              <w:t xml:space="preserve">Зачет проводится в форме собеседования по перечню теоретических вопросов (не более двух теоретических) и при этом обязательно учитываются результаты выполнения контрольных нормативов. Перечень теоретических вопросов обучающиеся получают в начале курса через электронную информационно-образовательную среду КрИЖТ ИрГУПС (личный кабинет обучающегося). </w:t>
            </w:r>
          </w:p>
        </w:tc>
      </w:tr>
    </w:tbl>
    <w:p w14:paraId="2C39402F" w14:textId="77777777" w:rsidR="00AE6B09" w:rsidRPr="0085564A" w:rsidRDefault="00AE6B09" w:rsidP="00AE6B09">
      <w:pPr>
        <w:jc w:val="center"/>
        <w:rPr>
          <w:b/>
          <w:bCs/>
        </w:rPr>
      </w:pPr>
    </w:p>
    <w:p w14:paraId="7EA5645B" w14:textId="77777777" w:rsidR="00AE6B09" w:rsidRPr="0085564A" w:rsidRDefault="00AE6B09" w:rsidP="00AE6B09">
      <w:pPr>
        <w:jc w:val="center"/>
        <w:rPr>
          <w:b/>
          <w:bCs/>
        </w:rPr>
      </w:pPr>
      <w:r w:rsidRPr="0085564A">
        <w:rPr>
          <w:b/>
          <w:bCs/>
        </w:rPr>
        <w:t>Описание процедур проведения промежуточной аттестации в форме зачета</w:t>
      </w:r>
    </w:p>
    <w:p w14:paraId="2A07FEE8" w14:textId="77777777" w:rsidR="00AE6B09" w:rsidRPr="0085564A" w:rsidRDefault="00AE6B09" w:rsidP="00AE6B09">
      <w:pPr>
        <w:ind w:firstLine="709"/>
        <w:jc w:val="center"/>
        <w:rPr>
          <w:b/>
          <w:bCs/>
        </w:rPr>
      </w:pPr>
      <w:r w:rsidRPr="0085564A">
        <w:rPr>
          <w:b/>
          <w:bCs/>
        </w:rPr>
        <w:t>и оценивания результатов обучения</w:t>
      </w:r>
    </w:p>
    <w:p w14:paraId="0FCAC9E6" w14:textId="77777777" w:rsidR="00AE6B09" w:rsidRPr="0085564A" w:rsidRDefault="00AE6B09" w:rsidP="00AE6B09">
      <w:pPr>
        <w:ind w:firstLine="709"/>
        <w:jc w:val="both"/>
        <w:rPr>
          <w:iCs/>
        </w:rPr>
      </w:pPr>
      <w:r w:rsidRPr="0085564A">
        <w:rPr>
          <w:iCs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14:paraId="71B03832" w14:textId="77777777" w:rsidR="00AE6B09" w:rsidRPr="0085564A" w:rsidRDefault="00AE6B09" w:rsidP="00AE6B09">
      <w:pPr>
        <w:ind w:firstLine="540"/>
        <w:jc w:val="both"/>
        <w:rPr>
          <w:b/>
          <w:bCs/>
          <w:iCs/>
        </w:rPr>
      </w:pPr>
    </w:p>
    <w:p w14:paraId="1068C67C" w14:textId="77777777" w:rsidR="00AE6B09" w:rsidRPr="0085564A" w:rsidRDefault="00AE6B09" w:rsidP="00AE6B09">
      <w:pPr>
        <w:jc w:val="center"/>
        <w:rPr>
          <w:b/>
          <w:bCs/>
          <w:iCs/>
        </w:rPr>
      </w:pPr>
      <w:r w:rsidRPr="0085564A">
        <w:rPr>
          <w:b/>
          <w:bCs/>
          <w:iCs/>
        </w:rPr>
        <w:t>Шкала и критерии оценивания уровня сформированности компетенций в результате</w:t>
      </w:r>
    </w:p>
    <w:p w14:paraId="1E934151" w14:textId="77777777" w:rsidR="00AE6B09" w:rsidRPr="0085564A" w:rsidRDefault="00AE6B09" w:rsidP="00AE6B09">
      <w:pPr>
        <w:jc w:val="center"/>
        <w:rPr>
          <w:b/>
          <w:bCs/>
          <w:iCs/>
        </w:rPr>
      </w:pPr>
      <w:r w:rsidRPr="0085564A">
        <w:rPr>
          <w:b/>
          <w:bCs/>
          <w:iCs/>
        </w:rPr>
        <w:t>изучения дисциплины при проведении промежуточной аттестации</w:t>
      </w:r>
    </w:p>
    <w:p w14:paraId="123D71BB" w14:textId="77777777" w:rsidR="00AE6B09" w:rsidRPr="0085564A" w:rsidRDefault="00AE6B09" w:rsidP="00AE6B09">
      <w:pPr>
        <w:jc w:val="center"/>
        <w:rPr>
          <w:b/>
          <w:bCs/>
          <w:iCs/>
        </w:rPr>
      </w:pPr>
      <w:r w:rsidRPr="0085564A">
        <w:rPr>
          <w:b/>
          <w:bCs/>
          <w:iCs/>
        </w:rPr>
        <w:t>в форме зачета по результатам текущего контроля</w:t>
      </w:r>
    </w:p>
    <w:p w14:paraId="5A40DA57" w14:textId="77777777" w:rsidR="00AE6B09" w:rsidRPr="0085564A" w:rsidRDefault="00AE6B09" w:rsidP="00AE6B09">
      <w:pPr>
        <w:jc w:val="center"/>
        <w:rPr>
          <w:b/>
          <w:bCs/>
          <w:iCs/>
        </w:rPr>
      </w:pPr>
      <w:r w:rsidRPr="0085564A">
        <w:rPr>
          <w:b/>
          <w:bCs/>
          <w:iCs/>
        </w:rPr>
        <w:t>(без дополнительного аттестационного испытания)</w:t>
      </w:r>
    </w:p>
    <w:tbl>
      <w:tblPr>
        <w:tblW w:w="9575" w:type="dxa"/>
        <w:jc w:val="center"/>
        <w:tblLook w:val="01E0" w:firstRow="1" w:lastRow="1" w:firstColumn="1" w:lastColumn="1" w:noHBand="0" w:noVBand="0"/>
      </w:tblPr>
      <w:tblGrid>
        <w:gridCol w:w="7166"/>
        <w:gridCol w:w="2409"/>
      </w:tblGrid>
      <w:tr w:rsidR="00AA6A62" w:rsidRPr="0085564A" w14:paraId="3BA84553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196B" w14:textId="77777777" w:rsidR="00AE6B09" w:rsidRPr="0085564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Средняя оценка уровня</w:t>
            </w:r>
          </w:p>
          <w:p w14:paraId="16497997" w14:textId="6FBEEAF0" w:rsidR="00AE6B09" w:rsidRPr="0085564A" w:rsidRDefault="00AE6B09" w:rsidP="00AA6A62">
            <w:pPr>
              <w:jc w:val="center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сформированности компетенций</w:t>
            </w:r>
            <w:r w:rsidR="00AA6A62" w:rsidRPr="0085564A">
              <w:rPr>
                <w:iCs/>
                <w:sz w:val="20"/>
                <w:szCs w:val="20"/>
              </w:rPr>
              <w:t xml:space="preserve"> </w:t>
            </w:r>
            <w:r w:rsidRPr="0085564A">
              <w:rPr>
                <w:iCs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193" w14:textId="77777777" w:rsidR="00AE6B09" w:rsidRPr="0085564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Оценка</w:t>
            </w:r>
          </w:p>
        </w:tc>
      </w:tr>
      <w:tr w:rsidR="00AA6A62" w:rsidRPr="0085564A" w14:paraId="5A37EAAE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196" w14:textId="77777777" w:rsidR="00AE6B09" w:rsidRPr="0085564A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8891" w14:textId="77777777" w:rsidR="00AE6B09" w:rsidRPr="0085564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«зачтено»</w:t>
            </w:r>
          </w:p>
        </w:tc>
      </w:tr>
      <w:tr w:rsidR="00AA6A62" w:rsidRPr="0085564A" w14:paraId="1665B9EC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468" w14:textId="77777777" w:rsidR="00AE6B09" w:rsidRPr="0085564A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289" w14:textId="77777777" w:rsidR="00AE6B09" w:rsidRPr="0085564A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85564A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14:paraId="2A6F5747" w14:textId="77777777" w:rsidR="00750047" w:rsidRPr="0085564A" w:rsidRDefault="00750047" w:rsidP="00AE6B09">
      <w:pPr>
        <w:ind w:firstLine="540"/>
        <w:jc w:val="both"/>
        <w:rPr>
          <w:iCs/>
        </w:rPr>
      </w:pPr>
    </w:p>
    <w:p w14:paraId="574D3737" w14:textId="7189F4DA" w:rsidR="00AE6B09" w:rsidRDefault="00AA5943" w:rsidP="00266BDD">
      <w:pPr>
        <w:ind w:firstLine="540"/>
        <w:jc w:val="both"/>
      </w:pPr>
      <w:bookmarkStart w:id="0" w:name="_Hlk137365945"/>
      <w:r w:rsidRPr="0085564A">
        <w:t>Промежуточная аттестация в форме зачета с проведением аттестационного испытания в форме собеседования проходит на последнем занятии по дисциплине</w:t>
      </w:r>
      <w:bookmarkEnd w:id="0"/>
      <w:r w:rsidRPr="0085564A">
        <w:rPr>
          <w:i/>
        </w:rPr>
        <w:t>.</w:t>
      </w:r>
    </w:p>
    <w:sectPr w:rsidR="00AE6B09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764F" w14:textId="77777777" w:rsidR="002453C8" w:rsidRDefault="002453C8" w:rsidP="00057525">
      <w:r>
        <w:separator/>
      </w:r>
    </w:p>
  </w:endnote>
  <w:endnote w:type="continuationSeparator" w:id="0">
    <w:p w14:paraId="4B58DFD6" w14:textId="77777777" w:rsidR="002453C8" w:rsidRDefault="002453C8" w:rsidP="0005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08A8" w14:textId="77777777" w:rsidR="002453C8" w:rsidRDefault="002453C8" w:rsidP="00057525">
      <w:r>
        <w:separator/>
      </w:r>
    </w:p>
  </w:footnote>
  <w:footnote w:type="continuationSeparator" w:id="0">
    <w:p w14:paraId="4F78B8F2" w14:textId="77777777" w:rsidR="002453C8" w:rsidRDefault="002453C8" w:rsidP="0005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36F8"/>
    <w:multiLevelType w:val="singleLevel"/>
    <w:tmpl w:val="F0B27432"/>
    <w:lvl w:ilvl="0">
      <w:start w:val="10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 w15:restartNumberingAfterBreak="0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E7488"/>
    <w:multiLevelType w:val="singleLevel"/>
    <w:tmpl w:val="A7747C58"/>
    <w:lvl w:ilvl="0">
      <w:start w:val="1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976D60"/>
    <w:multiLevelType w:val="hybridMultilevel"/>
    <w:tmpl w:val="B2667D58"/>
    <w:lvl w:ilvl="0" w:tplc="1A768454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926109C">
      <w:numFmt w:val="bullet"/>
      <w:lvlText w:val="•"/>
      <w:lvlJc w:val="left"/>
      <w:pPr>
        <w:ind w:left="681" w:hanging="154"/>
      </w:pPr>
      <w:rPr>
        <w:rFonts w:hint="default"/>
        <w:lang w:val="ru-RU" w:eastAsia="en-US" w:bidi="ar-SA"/>
      </w:rPr>
    </w:lvl>
    <w:lvl w:ilvl="2" w:tplc="9870AB68">
      <w:numFmt w:val="bullet"/>
      <w:lvlText w:val="•"/>
      <w:lvlJc w:val="left"/>
      <w:pPr>
        <w:ind w:left="1262" w:hanging="154"/>
      </w:pPr>
      <w:rPr>
        <w:rFonts w:hint="default"/>
        <w:lang w:val="ru-RU" w:eastAsia="en-US" w:bidi="ar-SA"/>
      </w:rPr>
    </w:lvl>
    <w:lvl w:ilvl="3" w:tplc="34B42836"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4" w:tplc="297E1AB2">
      <w:numFmt w:val="bullet"/>
      <w:lvlText w:val="•"/>
      <w:lvlJc w:val="left"/>
      <w:pPr>
        <w:ind w:left="2424" w:hanging="154"/>
      </w:pPr>
      <w:rPr>
        <w:rFonts w:hint="default"/>
        <w:lang w:val="ru-RU" w:eastAsia="en-US" w:bidi="ar-SA"/>
      </w:rPr>
    </w:lvl>
    <w:lvl w:ilvl="5" w:tplc="8BF0F8D0">
      <w:numFmt w:val="bullet"/>
      <w:lvlText w:val="•"/>
      <w:lvlJc w:val="left"/>
      <w:pPr>
        <w:ind w:left="3005" w:hanging="154"/>
      </w:pPr>
      <w:rPr>
        <w:rFonts w:hint="default"/>
        <w:lang w:val="ru-RU" w:eastAsia="en-US" w:bidi="ar-SA"/>
      </w:rPr>
    </w:lvl>
    <w:lvl w:ilvl="6" w:tplc="DC6CD8E4">
      <w:numFmt w:val="bullet"/>
      <w:lvlText w:val="•"/>
      <w:lvlJc w:val="left"/>
      <w:pPr>
        <w:ind w:left="3586" w:hanging="154"/>
      </w:pPr>
      <w:rPr>
        <w:rFonts w:hint="default"/>
        <w:lang w:val="ru-RU" w:eastAsia="en-US" w:bidi="ar-SA"/>
      </w:rPr>
    </w:lvl>
    <w:lvl w:ilvl="7" w:tplc="42F87F3E">
      <w:numFmt w:val="bullet"/>
      <w:lvlText w:val="•"/>
      <w:lvlJc w:val="left"/>
      <w:pPr>
        <w:ind w:left="4167" w:hanging="154"/>
      </w:pPr>
      <w:rPr>
        <w:rFonts w:hint="default"/>
        <w:lang w:val="ru-RU" w:eastAsia="en-US" w:bidi="ar-SA"/>
      </w:rPr>
    </w:lvl>
    <w:lvl w:ilvl="8" w:tplc="0AD4CCC8">
      <w:numFmt w:val="bullet"/>
      <w:lvlText w:val="•"/>
      <w:lvlJc w:val="left"/>
      <w:pPr>
        <w:ind w:left="4748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24C5613E"/>
    <w:multiLevelType w:val="hybridMultilevel"/>
    <w:tmpl w:val="A624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560509"/>
    <w:multiLevelType w:val="singleLevel"/>
    <w:tmpl w:val="D75465A8"/>
    <w:lvl w:ilvl="0">
      <w:start w:val="8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CC55EC"/>
    <w:multiLevelType w:val="hybridMultilevel"/>
    <w:tmpl w:val="294CBC6A"/>
    <w:lvl w:ilvl="0" w:tplc="7624E5E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1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0568D9"/>
    <w:multiLevelType w:val="hybridMultilevel"/>
    <w:tmpl w:val="FE04817A"/>
    <w:lvl w:ilvl="0" w:tplc="0419000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352C47"/>
    <w:multiLevelType w:val="hybridMultilevel"/>
    <w:tmpl w:val="77580C66"/>
    <w:lvl w:ilvl="0" w:tplc="7104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  <w:szCs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32" w15:restartNumberingAfterBreak="0">
    <w:nsid w:val="56E7254C"/>
    <w:multiLevelType w:val="hybridMultilevel"/>
    <w:tmpl w:val="2A4ABEB0"/>
    <w:lvl w:ilvl="0" w:tplc="4DB44AA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888C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20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A0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EDC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C4E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C1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AB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1820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A73B5"/>
    <w:multiLevelType w:val="hybridMultilevel"/>
    <w:tmpl w:val="87508AF0"/>
    <w:lvl w:ilvl="0" w:tplc="8BCCA8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28C7510">
      <w:start w:val="1"/>
      <w:numFmt w:val="lowerLetter"/>
      <w:lvlText w:val="%2."/>
      <w:lvlJc w:val="left"/>
      <w:pPr>
        <w:ind w:left="1440" w:hanging="360"/>
      </w:pPr>
    </w:lvl>
    <w:lvl w:ilvl="2" w:tplc="71DC8030">
      <w:start w:val="1"/>
      <w:numFmt w:val="lowerRoman"/>
      <w:lvlText w:val="%3."/>
      <w:lvlJc w:val="right"/>
      <w:pPr>
        <w:ind w:left="2160" w:hanging="180"/>
      </w:pPr>
    </w:lvl>
    <w:lvl w:ilvl="3" w:tplc="1C1496A2">
      <w:start w:val="1"/>
      <w:numFmt w:val="decimal"/>
      <w:lvlText w:val="%4."/>
      <w:lvlJc w:val="left"/>
      <w:pPr>
        <w:ind w:left="2880" w:hanging="360"/>
      </w:pPr>
    </w:lvl>
    <w:lvl w:ilvl="4" w:tplc="58A06EC4">
      <w:start w:val="1"/>
      <w:numFmt w:val="lowerLetter"/>
      <w:lvlText w:val="%5."/>
      <w:lvlJc w:val="left"/>
      <w:pPr>
        <w:ind w:left="3600" w:hanging="360"/>
      </w:pPr>
    </w:lvl>
    <w:lvl w:ilvl="5" w:tplc="E8ACB7B6">
      <w:start w:val="1"/>
      <w:numFmt w:val="lowerRoman"/>
      <w:lvlText w:val="%6."/>
      <w:lvlJc w:val="right"/>
      <w:pPr>
        <w:ind w:left="4320" w:hanging="180"/>
      </w:pPr>
    </w:lvl>
    <w:lvl w:ilvl="6" w:tplc="5942B368">
      <w:start w:val="1"/>
      <w:numFmt w:val="decimal"/>
      <w:lvlText w:val="%7."/>
      <w:lvlJc w:val="left"/>
      <w:pPr>
        <w:ind w:left="5040" w:hanging="360"/>
      </w:pPr>
    </w:lvl>
    <w:lvl w:ilvl="7" w:tplc="1110F1E0">
      <w:start w:val="1"/>
      <w:numFmt w:val="lowerLetter"/>
      <w:lvlText w:val="%8."/>
      <w:lvlJc w:val="left"/>
      <w:pPr>
        <w:ind w:left="5760" w:hanging="360"/>
      </w:pPr>
    </w:lvl>
    <w:lvl w:ilvl="8" w:tplc="C722FA8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6374"/>
    <w:multiLevelType w:val="singleLevel"/>
    <w:tmpl w:val="5A3E5ADE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5F6D24B0"/>
    <w:multiLevelType w:val="hybridMultilevel"/>
    <w:tmpl w:val="3E8855EA"/>
    <w:lvl w:ilvl="0" w:tplc="1482F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8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0" w15:restartNumberingAfterBreak="0">
    <w:nsid w:val="6C6A6B22"/>
    <w:multiLevelType w:val="hybridMultilevel"/>
    <w:tmpl w:val="685AC1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BA1791"/>
    <w:multiLevelType w:val="hybridMultilevel"/>
    <w:tmpl w:val="840C280C"/>
    <w:lvl w:ilvl="0" w:tplc="0419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E21A9D"/>
    <w:multiLevelType w:val="hybridMultilevel"/>
    <w:tmpl w:val="FF4A41D4"/>
    <w:lvl w:ilvl="0" w:tplc="E1E253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7A20956C">
      <w:start w:val="1"/>
      <w:numFmt w:val="lowerLetter"/>
      <w:lvlText w:val="%2."/>
      <w:lvlJc w:val="left"/>
      <w:pPr>
        <w:ind w:left="1789" w:hanging="360"/>
      </w:pPr>
    </w:lvl>
    <w:lvl w:ilvl="2" w:tplc="BAFE579E">
      <w:start w:val="1"/>
      <w:numFmt w:val="lowerRoman"/>
      <w:lvlText w:val="%3."/>
      <w:lvlJc w:val="right"/>
      <w:pPr>
        <w:ind w:left="2509" w:hanging="180"/>
      </w:pPr>
    </w:lvl>
    <w:lvl w:ilvl="3" w:tplc="BB424928">
      <w:start w:val="1"/>
      <w:numFmt w:val="decimal"/>
      <w:lvlText w:val="%4."/>
      <w:lvlJc w:val="left"/>
      <w:pPr>
        <w:ind w:left="3229" w:hanging="360"/>
      </w:pPr>
    </w:lvl>
    <w:lvl w:ilvl="4" w:tplc="0E7631E6">
      <w:start w:val="1"/>
      <w:numFmt w:val="lowerLetter"/>
      <w:lvlText w:val="%5."/>
      <w:lvlJc w:val="left"/>
      <w:pPr>
        <w:ind w:left="3949" w:hanging="360"/>
      </w:pPr>
    </w:lvl>
    <w:lvl w:ilvl="5" w:tplc="8F5E8FB6">
      <w:start w:val="1"/>
      <w:numFmt w:val="lowerRoman"/>
      <w:lvlText w:val="%6."/>
      <w:lvlJc w:val="right"/>
      <w:pPr>
        <w:ind w:left="4669" w:hanging="180"/>
      </w:pPr>
    </w:lvl>
    <w:lvl w:ilvl="6" w:tplc="A4168AE8">
      <w:start w:val="1"/>
      <w:numFmt w:val="decimal"/>
      <w:lvlText w:val="%7."/>
      <w:lvlJc w:val="left"/>
      <w:pPr>
        <w:ind w:left="5389" w:hanging="360"/>
      </w:pPr>
    </w:lvl>
    <w:lvl w:ilvl="7" w:tplc="89AE56F8">
      <w:start w:val="1"/>
      <w:numFmt w:val="lowerLetter"/>
      <w:lvlText w:val="%8."/>
      <w:lvlJc w:val="left"/>
      <w:pPr>
        <w:ind w:left="6109" w:hanging="360"/>
      </w:pPr>
    </w:lvl>
    <w:lvl w:ilvl="8" w:tplc="023AB2E6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053201"/>
    <w:multiLevelType w:val="singleLevel"/>
    <w:tmpl w:val="F6BAF060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3"/>
  </w:num>
  <w:num w:numId="3">
    <w:abstractNumId w:val="26"/>
  </w:num>
  <w:num w:numId="4">
    <w:abstractNumId w:val="22"/>
  </w:num>
  <w:num w:numId="5">
    <w:abstractNumId w:val="27"/>
  </w:num>
  <w:num w:numId="6">
    <w:abstractNumId w:val="5"/>
  </w:num>
  <w:num w:numId="7">
    <w:abstractNumId w:val="29"/>
  </w:num>
  <w:num w:numId="8">
    <w:abstractNumId w:val="17"/>
  </w:num>
  <w:num w:numId="9">
    <w:abstractNumId w:val="21"/>
  </w:num>
  <w:num w:numId="10">
    <w:abstractNumId w:val="23"/>
  </w:num>
  <w:num w:numId="11">
    <w:abstractNumId w:val="30"/>
  </w:num>
  <w:num w:numId="12">
    <w:abstractNumId w:val="35"/>
  </w:num>
  <w:num w:numId="13">
    <w:abstractNumId w:val="0"/>
  </w:num>
  <w:num w:numId="14">
    <w:abstractNumId w:val="1"/>
  </w:num>
  <w:num w:numId="15">
    <w:abstractNumId w:val="2"/>
  </w:num>
  <w:num w:numId="16">
    <w:abstractNumId w:val="42"/>
  </w:num>
  <w:num w:numId="17">
    <w:abstractNumId w:val="8"/>
  </w:num>
  <w:num w:numId="18">
    <w:abstractNumId w:val="3"/>
  </w:num>
  <w:num w:numId="19">
    <w:abstractNumId w:val="43"/>
  </w:num>
  <w:num w:numId="20">
    <w:abstractNumId w:val="32"/>
  </w:num>
  <w:num w:numId="21">
    <w:abstractNumId w:val="20"/>
  </w:num>
  <w:num w:numId="22">
    <w:abstractNumId w:val="14"/>
  </w:num>
  <w:num w:numId="23">
    <w:abstractNumId w:val="6"/>
  </w:num>
  <w:num w:numId="24">
    <w:abstractNumId w:val="38"/>
  </w:num>
  <w:num w:numId="25">
    <w:abstractNumId w:val="13"/>
  </w:num>
  <w:num w:numId="26">
    <w:abstractNumId w:val="39"/>
  </w:num>
  <w:num w:numId="27">
    <w:abstractNumId w:val="37"/>
  </w:num>
  <w:num w:numId="28">
    <w:abstractNumId w:val="10"/>
  </w:num>
  <w:num w:numId="29">
    <w:abstractNumId w:val="36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8"/>
  </w:num>
  <w:num w:numId="36">
    <w:abstractNumId w:val="24"/>
  </w:num>
  <w:num w:numId="37">
    <w:abstractNumId w:val="41"/>
  </w:num>
  <w:num w:numId="38">
    <w:abstractNumId w:val="11"/>
  </w:num>
  <w:num w:numId="39">
    <w:abstractNumId w:val="18"/>
  </w:num>
  <w:num w:numId="40">
    <w:abstractNumId w:val="16"/>
  </w:num>
  <w:num w:numId="41">
    <w:abstractNumId w:val="15"/>
  </w:num>
  <w:num w:numId="42">
    <w:abstractNumId w:val="44"/>
    <w:lvlOverride w:ilvl="0">
      <w:startOverride w:val="1"/>
    </w:lvlOverride>
  </w:num>
  <w:num w:numId="43">
    <w:abstractNumId w:val="9"/>
    <w:lvlOverride w:ilvl="0">
      <w:startOverride w:val="10"/>
    </w:lvlOverride>
  </w:num>
  <w:num w:numId="44">
    <w:abstractNumId w:val="34"/>
    <w:lvlOverride w:ilvl="0">
      <w:startOverride w:val="1"/>
    </w:lvlOverride>
  </w:num>
  <w:num w:numId="45">
    <w:abstractNumId w:val="19"/>
    <w:lvlOverride w:ilvl="0">
      <w:startOverride w:val="8"/>
    </w:lvlOverride>
  </w:num>
  <w:num w:numId="46">
    <w:abstractNumId w:val="12"/>
    <w:lvlOverride w:ilvl="0">
      <w:startOverride w:val="12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03261"/>
    <w:rsid w:val="000049DA"/>
    <w:rsid w:val="00007C14"/>
    <w:rsid w:val="00010AD4"/>
    <w:rsid w:val="0001174F"/>
    <w:rsid w:val="00011762"/>
    <w:rsid w:val="0001354E"/>
    <w:rsid w:val="00017381"/>
    <w:rsid w:val="00020785"/>
    <w:rsid w:val="0002257C"/>
    <w:rsid w:val="000225EB"/>
    <w:rsid w:val="000278D0"/>
    <w:rsid w:val="00037494"/>
    <w:rsid w:val="000505D4"/>
    <w:rsid w:val="00050917"/>
    <w:rsid w:val="00050DD6"/>
    <w:rsid w:val="0005231B"/>
    <w:rsid w:val="00057525"/>
    <w:rsid w:val="000608D0"/>
    <w:rsid w:val="000628CA"/>
    <w:rsid w:val="000651A0"/>
    <w:rsid w:val="000670A0"/>
    <w:rsid w:val="00067904"/>
    <w:rsid w:val="000704F7"/>
    <w:rsid w:val="00072D47"/>
    <w:rsid w:val="00076FD5"/>
    <w:rsid w:val="00077A5E"/>
    <w:rsid w:val="00080F71"/>
    <w:rsid w:val="00082080"/>
    <w:rsid w:val="00087BA8"/>
    <w:rsid w:val="00090F2F"/>
    <w:rsid w:val="00091462"/>
    <w:rsid w:val="00091FBC"/>
    <w:rsid w:val="000968A9"/>
    <w:rsid w:val="000A6473"/>
    <w:rsid w:val="000A648D"/>
    <w:rsid w:val="000B16B4"/>
    <w:rsid w:val="000B7E02"/>
    <w:rsid w:val="000C35D2"/>
    <w:rsid w:val="000C63EB"/>
    <w:rsid w:val="000C7F2B"/>
    <w:rsid w:val="000C7F49"/>
    <w:rsid w:val="000D3308"/>
    <w:rsid w:val="000E0344"/>
    <w:rsid w:val="000E1ADC"/>
    <w:rsid w:val="000E7BF9"/>
    <w:rsid w:val="000F1293"/>
    <w:rsid w:val="000F5571"/>
    <w:rsid w:val="00102555"/>
    <w:rsid w:val="001045C5"/>
    <w:rsid w:val="001200C6"/>
    <w:rsid w:val="001209F4"/>
    <w:rsid w:val="00122E87"/>
    <w:rsid w:val="001265F9"/>
    <w:rsid w:val="00131C7B"/>
    <w:rsid w:val="00132C1F"/>
    <w:rsid w:val="00133055"/>
    <w:rsid w:val="001349AC"/>
    <w:rsid w:val="00134E23"/>
    <w:rsid w:val="0014236B"/>
    <w:rsid w:val="00144B5D"/>
    <w:rsid w:val="00145A51"/>
    <w:rsid w:val="00147E67"/>
    <w:rsid w:val="00160405"/>
    <w:rsid w:val="00165494"/>
    <w:rsid w:val="00166E15"/>
    <w:rsid w:val="00167449"/>
    <w:rsid w:val="00173F75"/>
    <w:rsid w:val="00183C9B"/>
    <w:rsid w:val="0018757E"/>
    <w:rsid w:val="00191E6A"/>
    <w:rsid w:val="00195166"/>
    <w:rsid w:val="0019594A"/>
    <w:rsid w:val="0019653A"/>
    <w:rsid w:val="001966DE"/>
    <w:rsid w:val="001A2B9C"/>
    <w:rsid w:val="001B0D67"/>
    <w:rsid w:val="001B28E8"/>
    <w:rsid w:val="001B36AF"/>
    <w:rsid w:val="001B57A7"/>
    <w:rsid w:val="001C0B45"/>
    <w:rsid w:val="001C1E7C"/>
    <w:rsid w:val="001C3F06"/>
    <w:rsid w:val="001C3F9C"/>
    <w:rsid w:val="001C6641"/>
    <w:rsid w:val="001C7EC3"/>
    <w:rsid w:val="001D05D8"/>
    <w:rsid w:val="001D1A1A"/>
    <w:rsid w:val="001D39B9"/>
    <w:rsid w:val="001D6B1E"/>
    <w:rsid w:val="001E3D3D"/>
    <w:rsid w:val="001F0506"/>
    <w:rsid w:val="001F0FD6"/>
    <w:rsid w:val="001F4DAC"/>
    <w:rsid w:val="001F73CA"/>
    <w:rsid w:val="0020087F"/>
    <w:rsid w:val="0020180B"/>
    <w:rsid w:val="00205327"/>
    <w:rsid w:val="002124B0"/>
    <w:rsid w:val="00214EA8"/>
    <w:rsid w:val="00216D85"/>
    <w:rsid w:val="00217319"/>
    <w:rsid w:val="00225ABB"/>
    <w:rsid w:val="00233EB3"/>
    <w:rsid w:val="00234A77"/>
    <w:rsid w:val="002453C8"/>
    <w:rsid w:val="00247009"/>
    <w:rsid w:val="00250770"/>
    <w:rsid w:val="00251C1B"/>
    <w:rsid w:val="00253E5C"/>
    <w:rsid w:val="00254101"/>
    <w:rsid w:val="00254DA0"/>
    <w:rsid w:val="00257BDB"/>
    <w:rsid w:val="00260A1B"/>
    <w:rsid w:val="00260C3F"/>
    <w:rsid w:val="002642EE"/>
    <w:rsid w:val="00264319"/>
    <w:rsid w:val="00266BDD"/>
    <w:rsid w:val="00270ADF"/>
    <w:rsid w:val="00273F93"/>
    <w:rsid w:val="00277F3C"/>
    <w:rsid w:val="00282B2F"/>
    <w:rsid w:val="0028388A"/>
    <w:rsid w:val="00286DE2"/>
    <w:rsid w:val="00292B7B"/>
    <w:rsid w:val="00295A1E"/>
    <w:rsid w:val="0029716C"/>
    <w:rsid w:val="002A2DD0"/>
    <w:rsid w:val="002A6679"/>
    <w:rsid w:val="002A68FB"/>
    <w:rsid w:val="002B1CD7"/>
    <w:rsid w:val="002B2E91"/>
    <w:rsid w:val="002B7231"/>
    <w:rsid w:val="002C31BF"/>
    <w:rsid w:val="002D0F31"/>
    <w:rsid w:val="002D3D1D"/>
    <w:rsid w:val="002D4E3C"/>
    <w:rsid w:val="002E15B3"/>
    <w:rsid w:val="002E59EB"/>
    <w:rsid w:val="002E6664"/>
    <w:rsid w:val="002E6FE6"/>
    <w:rsid w:val="002F61A0"/>
    <w:rsid w:val="002F6762"/>
    <w:rsid w:val="002F687F"/>
    <w:rsid w:val="002F7DD0"/>
    <w:rsid w:val="0030165A"/>
    <w:rsid w:val="00301BCA"/>
    <w:rsid w:val="00304469"/>
    <w:rsid w:val="003045E7"/>
    <w:rsid w:val="00310C2B"/>
    <w:rsid w:val="00314DCA"/>
    <w:rsid w:val="00316D96"/>
    <w:rsid w:val="0032061B"/>
    <w:rsid w:val="00325257"/>
    <w:rsid w:val="003261DD"/>
    <w:rsid w:val="00337F14"/>
    <w:rsid w:val="00347059"/>
    <w:rsid w:val="00360E40"/>
    <w:rsid w:val="003625D5"/>
    <w:rsid w:val="00362659"/>
    <w:rsid w:val="00363046"/>
    <w:rsid w:val="0036619C"/>
    <w:rsid w:val="0036738B"/>
    <w:rsid w:val="00374712"/>
    <w:rsid w:val="0037472E"/>
    <w:rsid w:val="00377CB8"/>
    <w:rsid w:val="00380C8A"/>
    <w:rsid w:val="003A18BF"/>
    <w:rsid w:val="003A3C7B"/>
    <w:rsid w:val="003B2027"/>
    <w:rsid w:val="003B52E6"/>
    <w:rsid w:val="003B6AC8"/>
    <w:rsid w:val="003C3ABD"/>
    <w:rsid w:val="003C48C8"/>
    <w:rsid w:val="003C722D"/>
    <w:rsid w:val="003E32DE"/>
    <w:rsid w:val="003F43BA"/>
    <w:rsid w:val="003F63F1"/>
    <w:rsid w:val="003F6A2D"/>
    <w:rsid w:val="00400042"/>
    <w:rsid w:val="00403283"/>
    <w:rsid w:val="004046E3"/>
    <w:rsid w:val="004055EA"/>
    <w:rsid w:val="00405E52"/>
    <w:rsid w:val="00406015"/>
    <w:rsid w:val="0040726F"/>
    <w:rsid w:val="00410200"/>
    <w:rsid w:val="0041168B"/>
    <w:rsid w:val="0041339B"/>
    <w:rsid w:val="00413A33"/>
    <w:rsid w:val="00414318"/>
    <w:rsid w:val="004244F0"/>
    <w:rsid w:val="00426544"/>
    <w:rsid w:val="00427E57"/>
    <w:rsid w:val="00431759"/>
    <w:rsid w:val="00440BA7"/>
    <w:rsid w:val="00445DD2"/>
    <w:rsid w:val="00457C0C"/>
    <w:rsid w:val="00462073"/>
    <w:rsid w:val="00465AFD"/>
    <w:rsid w:val="00470D20"/>
    <w:rsid w:val="00471FA3"/>
    <w:rsid w:val="00472C7A"/>
    <w:rsid w:val="00480047"/>
    <w:rsid w:val="0048721E"/>
    <w:rsid w:val="00487924"/>
    <w:rsid w:val="00490FA4"/>
    <w:rsid w:val="004920D7"/>
    <w:rsid w:val="00494234"/>
    <w:rsid w:val="004A456F"/>
    <w:rsid w:val="004B010A"/>
    <w:rsid w:val="004B3701"/>
    <w:rsid w:val="004B4670"/>
    <w:rsid w:val="004C2D03"/>
    <w:rsid w:val="004C674F"/>
    <w:rsid w:val="004F14F4"/>
    <w:rsid w:val="00500279"/>
    <w:rsid w:val="005020AE"/>
    <w:rsid w:val="0050363E"/>
    <w:rsid w:val="0050643C"/>
    <w:rsid w:val="005107B5"/>
    <w:rsid w:val="00513392"/>
    <w:rsid w:val="00513593"/>
    <w:rsid w:val="00516885"/>
    <w:rsid w:val="005226EB"/>
    <w:rsid w:val="00524058"/>
    <w:rsid w:val="005302C1"/>
    <w:rsid w:val="005303F4"/>
    <w:rsid w:val="00530D61"/>
    <w:rsid w:val="0053662D"/>
    <w:rsid w:val="005401F0"/>
    <w:rsid w:val="00545525"/>
    <w:rsid w:val="00546879"/>
    <w:rsid w:val="00550AEE"/>
    <w:rsid w:val="00552203"/>
    <w:rsid w:val="00560BFC"/>
    <w:rsid w:val="00563AAD"/>
    <w:rsid w:val="00577035"/>
    <w:rsid w:val="00583193"/>
    <w:rsid w:val="00587414"/>
    <w:rsid w:val="00591318"/>
    <w:rsid w:val="00591641"/>
    <w:rsid w:val="00591D4C"/>
    <w:rsid w:val="00593377"/>
    <w:rsid w:val="005A25AA"/>
    <w:rsid w:val="005A6AD1"/>
    <w:rsid w:val="005B33C8"/>
    <w:rsid w:val="005B6567"/>
    <w:rsid w:val="005B79E6"/>
    <w:rsid w:val="005D2C56"/>
    <w:rsid w:val="005D5FEC"/>
    <w:rsid w:val="005E7B5E"/>
    <w:rsid w:val="005F23FB"/>
    <w:rsid w:val="005F4122"/>
    <w:rsid w:val="005F7192"/>
    <w:rsid w:val="00606E4F"/>
    <w:rsid w:val="006176ED"/>
    <w:rsid w:val="00627BD9"/>
    <w:rsid w:val="006316DF"/>
    <w:rsid w:val="00636125"/>
    <w:rsid w:val="00636F50"/>
    <w:rsid w:val="0065100B"/>
    <w:rsid w:val="00653B9E"/>
    <w:rsid w:val="00657577"/>
    <w:rsid w:val="0066715D"/>
    <w:rsid w:val="00670061"/>
    <w:rsid w:val="00670B17"/>
    <w:rsid w:val="00671D02"/>
    <w:rsid w:val="00681796"/>
    <w:rsid w:val="00685A37"/>
    <w:rsid w:val="00692AE0"/>
    <w:rsid w:val="00692BFF"/>
    <w:rsid w:val="006949CB"/>
    <w:rsid w:val="006955ED"/>
    <w:rsid w:val="006A7060"/>
    <w:rsid w:val="006B5918"/>
    <w:rsid w:val="006B6ED2"/>
    <w:rsid w:val="006C2303"/>
    <w:rsid w:val="006D27B8"/>
    <w:rsid w:val="006D51D4"/>
    <w:rsid w:val="006D7017"/>
    <w:rsid w:val="006D77BA"/>
    <w:rsid w:val="006E170C"/>
    <w:rsid w:val="006E4E20"/>
    <w:rsid w:val="006E60F3"/>
    <w:rsid w:val="006E6C4E"/>
    <w:rsid w:val="006F1135"/>
    <w:rsid w:val="006F12ED"/>
    <w:rsid w:val="006F5AE3"/>
    <w:rsid w:val="006F63A5"/>
    <w:rsid w:val="00702017"/>
    <w:rsid w:val="00703EA7"/>
    <w:rsid w:val="00704625"/>
    <w:rsid w:val="00712A1D"/>
    <w:rsid w:val="00713186"/>
    <w:rsid w:val="00722FA5"/>
    <w:rsid w:val="007231B8"/>
    <w:rsid w:val="00724007"/>
    <w:rsid w:val="007324AC"/>
    <w:rsid w:val="007334B1"/>
    <w:rsid w:val="00735DD3"/>
    <w:rsid w:val="0073600C"/>
    <w:rsid w:val="00736385"/>
    <w:rsid w:val="00742436"/>
    <w:rsid w:val="00742B91"/>
    <w:rsid w:val="00746C92"/>
    <w:rsid w:val="00746DFC"/>
    <w:rsid w:val="00750047"/>
    <w:rsid w:val="007539C1"/>
    <w:rsid w:val="00761AAE"/>
    <w:rsid w:val="00766691"/>
    <w:rsid w:val="0077733D"/>
    <w:rsid w:val="007817A8"/>
    <w:rsid w:val="00784C44"/>
    <w:rsid w:val="00786F46"/>
    <w:rsid w:val="00790FDA"/>
    <w:rsid w:val="007A2F2D"/>
    <w:rsid w:val="007A34B2"/>
    <w:rsid w:val="007A5221"/>
    <w:rsid w:val="007B0AAC"/>
    <w:rsid w:val="007B3E6C"/>
    <w:rsid w:val="007B6CAF"/>
    <w:rsid w:val="007C3204"/>
    <w:rsid w:val="007C6059"/>
    <w:rsid w:val="007D0BF1"/>
    <w:rsid w:val="007D20DA"/>
    <w:rsid w:val="007D5A9C"/>
    <w:rsid w:val="007F3608"/>
    <w:rsid w:val="007F572A"/>
    <w:rsid w:val="008025D6"/>
    <w:rsid w:val="00806271"/>
    <w:rsid w:val="00811D1D"/>
    <w:rsid w:val="008166D8"/>
    <w:rsid w:val="00820B46"/>
    <w:rsid w:val="00824A18"/>
    <w:rsid w:val="00835043"/>
    <w:rsid w:val="00845E38"/>
    <w:rsid w:val="00852CF8"/>
    <w:rsid w:val="0085564A"/>
    <w:rsid w:val="00856A8E"/>
    <w:rsid w:val="00856D25"/>
    <w:rsid w:val="0086459E"/>
    <w:rsid w:val="00866003"/>
    <w:rsid w:val="00871875"/>
    <w:rsid w:val="00881D1D"/>
    <w:rsid w:val="00887B78"/>
    <w:rsid w:val="00887CD5"/>
    <w:rsid w:val="00891B62"/>
    <w:rsid w:val="00894365"/>
    <w:rsid w:val="008A14B5"/>
    <w:rsid w:val="008B1EF2"/>
    <w:rsid w:val="008B43D3"/>
    <w:rsid w:val="008B67FA"/>
    <w:rsid w:val="008C058D"/>
    <w:rsid w:val="008C6771"/>
    <w:rsid w:val="008D17BC"/>
    <w:rsid w:val="008D47BA"/>
    <w:rsid w:val="008D7882"/>
    <w:rsid w:val="008D7940"/>
    <w:rsid w:val="008E32F6"/>
    <w:rsid w:val="00900BFE"/>
    <w:rsid w:val="00903852"/>
    <w:rsid w:val="00910D75"/>
    <w:rsid w:val="00922F0F"/>
    <w:rsid w:val="00932FD3"/>
    <w:rsid w:val="00933884"/>
    <w:rsid w:val="009342C7"/>
    <w:rsid w:val="0094552A"/>
    <w:rsid w:val="00945657"/>
    <w:rsid w:val="00953CEA"/>
    <w:rsid w:val="0095408C"/>
    <w:rsid w:val="009556C4"/>
    <w:rsid w:val="00960863"/>
    <w:rsid w:val="00962B26"/>
    <w:rsid w:val="00962E1E"/>
    <w:rsid w:val="009736CA"/>
    <w:rsid w:val="00976E80"/>
    <w:rsid w:val="00987929"/>
    <w:rsid w:val="009938AF"/>
    <w:rsid w:val="009953A2"/>
    <w:rsid w:val="00996218"/>
    <w:rsid w:val="009A1478"/>
    <w:rsid w:val="009A48CC"/>
    <w:rsid w:val="009B2A21"/>
    <w:rsid w:val="009B67D1"/>
    <w:rsid w:val="009B698F"/>
    <w:rsid w:val="009C1008"/>
    <w:rsid w:val="009C6622"/>
    <w:rsid w:val="009D5567"/>
    <w:rsid w:val="009D6420"/>
    <w:rsid w:val="009E02E1"/>
    <w:rsid w:val="009F10C6"/>
    <w:rsid w:val="009F23D8"/>
    <w:rsid w:val="009F305F"/>
    <w:rsid w:val="009F4105"/>
    <w:rsid w:val="009F55FD"/>
    <w:rsid w:val="009F5FBB"/>
    <w:rsid w:val="00A144B3"/>
    <w:rsid w:val="00A173D9"/>
    <w:rsid w:val="00A21A33"/>
    <w:rsid w:val="00A22673"/>
    <w:rsid w:val="00A22A86"/>
    <w:rsid w:val="00A24E68"/>
    <w:rsid w:val="00A263C7"/>
    <w:rsid w:val="00A26E16"/>
    <w:rsid w:val="00A33074"/>
    <w:rsid w:val="00A3355C"/>
    <w:rsid w:val="00A34E6F"/>
    <w:rsid w:val="00A35B5C"/>
    <w:rsid w:val="00A5336A"/>
    <w:rsid w:val="00A60F1A"/>
    <w:rsid w:val="00A71CA0"/>
    <w:rsid w:val="00A71E04"/>
    <w:rsid w:val="00A76821"/>
    <w:rsid w:val="00A808D7"/>
    <w:rsid w:val="00A85BB0"/>
    <w:rsid w:val="00A950DC"/>
    <w:rsid w:val="00A95B44"/>
    <w:rsid w:val="00A963FC"/>
    <w:rsid w:val="00AA0AD1"/>
    <w:rsid w:val="00AA25A2"/>
    <w:rsid w:val="00AA4D0C"/>
    <w:rsid w:val="00AA5943"/>
    <w:rsid w:val="00AA6A62"/>
    <w:rsid w:val="00AB6DBA"/>
    <w:rsid w:val="00AC2580"/>
    <w:rsid w:val="00AC479F"/>
    <w:rsid w:val="00AC5E44"/>
    <w:rsid w:val="00AD332E"/>
    <w:rsid w:val="00AE45DA"/>
    <w:rsid w:val="00AE499A"/>
    <w:rsid w:val="00AE6B09"/>
    <w:rsid w:val="00AE7A62"/>
    <w:rsid w:val="00AF32F3"/>
    <w:rsid w:val="00B118ED"/>
    <w:rsid w:val="00B12907"/>
    <w:rsid w:val="00B16B66"/>
    <w:rsid w:val="00B2113C"/>
    <w:rsid w:val="00B25B81"/>
    <w:rsid w:val="00B316EF"/>
    <w:rsid w:val="00B51820"/>
    <w:rsid w:val="00B533BB"/>
    <w:rsid w:val="00B56689"/>
    <w:rsid w:val="00B570DD"/>
    <w:rsid w:val="00B61F2F"/>
    <w:rsid w:val="00B64E33"/>
    <w:rsid w:val="00B80695"/>
    <w:rsid w:val="00B80B35"/>
    <w:rsid w:val="00B81309"/>
    <w:rsid w:val="00B83EE5"/>
    <w:rsid w:val="00B90C68"/>
    <w:rsid w:val="00B9490C"/>
    <w:rsid w:val="00B95D92"/>
    <w:rsid w:val="00B96345"/>
    <w:rsid w:val="00BA4120"/>
    <w:rsid w:val="00BA5A68"/>
    <w:rsid w:val="00BB21EE"/>
    <w:rsid w:val="00BB2795"/>
    <w:rsid w:val="00BB688B"/>
    <w:rsid w:val="00BC139C"/>
    <w:rsid w:val="00BC1907"/>
    <w:rsid w:val="00BC2883"/>
    <w:rsid w:val="00BD23F9"/>
    <w:rsid w:val="00BD5137"/>
    <w:rsid w:val="00BE0EAA"/>
    <w:rsid w:val="00BE143C"/>
    <w:rsid w:val="00BE2A46"/>
    <w:rsid w:val="00BF0C66"/>
    <w:rsid w:val="00BF11ED"/>
    <w:rsid w:val="00C03550"/>
    <w:rsid w:val="00C05127"/>
    <w:rsid w:val="00C071E7"/>
    <w:rsid w:val="00C2150E"/>
    <w:rsid w:val="00C27A42"/>
    <w:rsid w:val="00C4385E"/>
    <w:rsid w:val="00C52057"/>
    <w:rsid w:val="00C5600F"/>
    <w:rsid w:val="00C62147"/>
    <w:rsid w:val="00C630BC"/>
    <w:rsid w:val="00C64A58"/>
    <w:rsid w:val="00C66E6F"/>
    <w:rsid w:val="00C76A8F"/>
    <w:rsid w:val="00C76D92"/>
    <w:rsid w:val="00C80C09"/>
    <w:rsid w:val="00C81D4F"/>
    <w:rsid w:val="00C83C1C"/>
    <w:rsid w:val="00C84353"/>
    <w:rsid w:val="00C85627"/>
    <w:rsid w:val="00C9184D"/>
    <w:rsid w:val="00CA0D59"/>
    <w:rsid w:val="00CA0E55"/>
    <w:rsid w:val="00CA240C"/>
    <w:rsid w:val="00CA2F3E"/>
    <w:rsid w:val="00CB3C81"/>
    <w:rsid w:val="00CB67EB"/>
    <w:rsid w:val="00CC01D0"/>
    <w:rsid w:val="00CC2C27"/>
    <w:rsid w:val="00CC302E"/>
    <w:rsid w:val="00CC6BB0"/>
    <w:rsid w:val="00CD5971"/>
    <w:rsid w:val="00CD59D9"/>
    <w:rsid w:val="00CD6D9E"/>
    <w:rsid w:val="00CE1BF9"/>
    <w:rsid w:val="00CE1DBC"/>
    <w:rsid w:val="00CE69FA"/>
    <w:rsid w:val="00CF04C0"/>
    <w:rsid w:val="00CF7170"/>
    <w:rsid w:val="00CF72E5"/>
    <w:rsid w:val="00D14CD7"/>
    <w:rsid w:val="00D16F45"/>
    <w:rsid w:val="00D17BB2"/>
    <w:rsid w:val="00D22E1F"/>
    <w:rsid w:val="00D2504D"/>
    <w:rsid w:val="00D2506C"/>
    <w:rsid w:val="00D3387F"/>
    <w:rsid w:val="00D34BF3"/>
    <w:rsid w:val="00D35276"/>
    <w:rsid w:val="00D36E8D"/>
    <w:rsid w:val="00D36F4F"/>
    <w:rsid w:val="00D3725E"/>
    <w:rsid w:val="00D379DD"/>
    <w:rsid w:val="00D40149"/>
    <w:rsid w:val="00D402D2"/>
    <w:rsid w:val="00D65A3D"/>
    <w:rsid w:val="00D74627"/>
    <w:rsid w:val="00D75C51"/>
    <w:rsid w:val="00D777DF"/>
    <w:rsid w:val="00D8162C"/>
    <w:rsid w:val="00D8402C"/>
    <w:rsid w:val="00D97005"/>
    <w:rsid w:val="00DA059C"/>
    <w:rsid w:val="00DA542A"/>
    <w:rsid w:val="00DB52E3"/>
    <w:rsid w:val="00DC118A"/>
    <w:rsid w:val="00DC21A0"/>
    <w:rsid w:val="00DC3BA8"/>
    <w:rsid w:val="00DD1464"/>
    <w:rsid w:val="00DD166B"/>
    <w:rsid w:val="00DD2831"/>
    <w:rsid w:val="00DD28EB"/>
    <w:rsid w:val="00DD29B6"/>
    <w:rsid w:val="00DD2EA3"/>
    <w:rsid w:val="00DD41FE"/>
    <w:rsid w:val="00DD6BF2"/>
    <w:rsid w:val="00DE04CB"/>
    <w:rsid w:val="00DE32BA"/>
    <w:rsid w:val="00DE3CA8"/>
    <w:rsid w:val="00DE48F9"/>
    <w:rsid w:val="00DE4BC2"/>
    <w:rsid w:val="00DF3B6F"/>
    <w:rsid w:val="00DF4455"/>
    <w:rsid w:val="00E0145B"/>
    <w:rsid w:val="00E059F9"/>
    <w:rsid w:val="00E06176"/>
    <w:rsid w:val="00E06970"/>
    <w:rsid w:val="00E07AF8"/>
    <w:rsid w:val="00E153C3"/>
    <w:rsid w:val="00E15CDE"/>
    <w:rsid w:val="00E15E3E"/>
    <w:rsid w:val="00E20997"/>
    <w:rsid w:val="00E21FC3"/>
    <w:rsid w:val="00E34500"/>
    <w:rsid w:val="00E3475C"/>
    <w:rsid w:val="00E35CAC"/>
    <w:rsid w:val="00E402B0"/>
    <w:rsid w:val="00E47B5A"/>
    <w:rsid w:val="00E54514"/>
    <w:rsid w:val="00E55F3B"/>
    <w:rsid w:val="00E566EB"/>
    <w:rsid w:val="00E708C7"/>
    <w:rsid w:val="00E81983"/>
    <w:rsid w:val="00E8209E"/>
    <w:rsid w:val="00E83DC2"/>
    <w:rsid w:val="00E84D71"/>
    <w:rsid w:val="00E90827"/>
    <w:rsid w:val="00E91CAC"/>
    <w:rsid w:val="00E95EB8"/>
    <w:rsid w:val="00EA21F0"/>
    <w:rsid w:val="00EA3B5E"/>
    <w:rsid w:val="00EC0150"/>
    <w:rsid w:val="00EC1404"/>
    <w:rsid w:val="00EC5AA1"/>
    <w:rsid w:val="00EC6A8A"/>
    <w:rsid w:val="00ED02A2"/>
    <w:rsid w:val="00ED2DCE"/>
    <w:rsid w:val="00ED42B5"/>
    <w:rsid w:val="00EE079F"/>
    <w:rsid w:val="00EE5DA8"/>
    <w:rsid w:val="00EF64B9"/>
    <w:rsid w:val="00F00C40"/>
    <w:rsid w:val="00F02683"/>
    <w:rsid w:val="00F12C4D"/>
    <w:rsid w:val="00F131D9"/>
    <w:rsid w:val="00F14FC1"/>
    <w:rsid w:val="00F162DB"/>
    <w:rsid w:val="00F1704B"/>
    <w:rsid w:val="00F179DC"/>
    <w:rsid w:val="00F17E23"/>
    <w:rsid w:val="00F24E29"/>
    <w:rsid w:val="00F263A1"/>
    <w:rsid w:val="00F34AC3"/>
    <w:rsid w:val="00F35D15"/>
    <w:rsid w:val="00F35DA9"/>
    <w:rsid w:val="00F378AC"/>
    <w:rsid w:val="00F37CA5"/>
    <w:rsid w:val="00F40788"/>
    <w:rsid w:val="00F40EC9"/>
    <w:rsid w:val="00F41839"/>
    <w:rsid w:val="00F42D02"/>
    <w:rsid w:val="00F436FA"/>
    <w:rsid w:val="00F44525"/>
    <w:rsid w:val="00F5296F"/>
    <w:rsid w:val="00F54126"/>
    <w:rsid w:val="00F6238C"/>
    <w:rsid w:val="00F70A28"/>
    <w:rsid w:val="00F70FD5"/>
    <w:rsid w:val="00F722AF"/>
    <w:rsid w:val="00F72D76"/>
    <w:rsid w:val="00F769F4"/>
    <w:rsid w:val="00F86B20"/>
    <w:rsid w:val="00F8766D"/>
    <w:rsid w:val="00F95DBD"/>
    <w:rsid w:val="00F9761C"/>
    <w:rsid w:val="00FA26C8"/>
    <w:rsid w:val="00FA5337"/>
    <w:rsid w:val="00FA6921"/>
    <w:rsid w:val="00FB1522"/>
    <w:rsid w:val="00FB2210"/>
    <w:rsid w:val="00FB23ED"/>
    <w:rsid w:val="00FB2EFB"/>
    <w:rsid w:val="00FB79FB"/>
    <w:rsid w:val="00FC6E92"/>
    <w:rsid w:val="00FD34AC"/>
    <w:rsid w:val="00FF204E"/>
    <w:rsid w:val="00FF3F84"/>
    <w:rsid w:val="00FF4E9B"/>
    <w:rsid w:val="00FF668B"/>
    <w:rsid w:val="00FF66FF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D32E9"/>
  <w15:docId w15:val="{D3D482DC-8F54-43DC-8808-B786C7BC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78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E6B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E6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6B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AE6B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rsid w:val="00922F0F"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22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7">
    <w:name w:val="Subtle Reference"/>
    <w:basedOn w:val="a1"/>
    <w:uiPriority w:val="31"/>
    <w:qFormat/>
    <w:rsid w:val="00545525"/>
    <w:rPr>
      <w:smallCaps/>
      <w:color w:val="5A5A5A" w:themeColor="text1" w:themeTint="A5"/>
    </w:rPr>
  </w:style>
  <w:style w:type="character" w:customStyle="1" w:styleId="Heading3Char1">
    <w:name w:val="Heading 3 Char1"/>
    <w:aliases w:val="Heading 3 Char Char"/>
    <w:uiPriority w:val="99"/>
    <w:rsid w:val="00AE6B0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rsid w:val="00AE6B09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AE6B09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AE6B09"/>
    <w:rPr>
      <w:rFonts w:ascii="Times New Roman" w:eastAsia="Times New Roman" w:hAnsi="Times New Roman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AE6B09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AE6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rsid w:val="00AE6B09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AE6B09"/>
    <w:rPr>
      <w:rFonts w:ascii="Times New Roman" w:hAnsi="Times New Roman"/>
      <w:b/>
      <w:bCs/>
      <w:i/>
      <w:iCs/>
      <w:color w:val="666699"/>
    </w:rPr>
  </w:style>
  <w:style w:type="paragraph" w:styleId="affc">
    <w:name w:val="annotation subject"/>
    <w:basedOn w:val="aff9"/>
    <w:next w:val="aff9"/>
    <w:link w:val="17"/>
    <w:uiPriority w:val="99"/>
    <w:semiHidden/>
    <w:rsid w:val="00AE6B09"/>
    <w:rPr>
      <w:b/>
      <w:bCs/>
    </w:rPr>
  </w:style>
  <w:style w:type="character" w:customStyle="1" w:styleId="17">
    <w:name w:val="Тема примечания Знак1"/>
    <w:link w:val="affc"/>
    <w:uiPriority w:val="99"/>
    <w:semiHidden/>
    <w:rsid w:val="00AE6B09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AE6B09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AE6B0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AE6B09"/>
    <w:pPr>
      <w:jc w:val="both"/>
    </w:pPr>
    <w:rPr>
      <w:sz w:val="28"/>
      <w:szCs w:val="28"/>
    </w:rPr>
  </w:style>
  <w:style w:type="paragraph" w:customStyle="1" w:styleId="18">
    <w:name w:val="Обычный1"/>
    <w:next w:val="a0"/>
    <w:uiPriority w:val="99"/>
    <w:rsid w:val="00AE6B09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AE6B09"/>
  </w:style>
  <w:style w:type="paragraph" w:customStyle="1" w:styleId="19">
    <w:name w:val="Без интервала1"/>
    <w:uiPriority w:val="99"/>
    <w:rsid w:val="00AE6B0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AE6B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29">
    <w:name w:val="Основной текст (2)_ Знак"/>
    <w:link w:val="2a"/>
    <w:uiPriority w:val="99"/>
    <w:rsid w:val="00AE6B0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AE6B0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AE6B0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AE6B0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AE6B0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AE6B0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AE6B0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AE6B0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AE6B0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AE6B0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AE6B0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rsid w:val="00AE6B09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AE6B0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AE6B0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AE6B0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AE6B0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AE6B0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rsid w:val="00AE6B09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AE6B0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AE6B0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AE6B09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AE6B0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AE6B09"/>
  </w:style>
  <w:style w:type="character" w:customStyle="1" w:styleId="s1">
    <w:name w:val="s1"/>
    <w:basedOn w:val="a1"/>
    <w:uiPriority w:val="99"/>
    <w:rsid w:val="00AE6B09"/>
  </w:style>
  <w:style w:type="character" w:customStyle="1" w:styleId="s2">
    <w:name w:val="s2"/>
    <w:basedOn w:val="a1"/>
    <w:uiPriority w:val="99"/>
    <w:rsid w:val="00AE6B09"/>
  </w:style>
  <w:style w:type="character" w:customStyle="1" w:styleId="210pt">
    <w:name w:val="Основной текст (2) + 10 pt"/>
    <w:uiPriority w:val="99"/>
    <w:rsid w:val="00AE6B0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afff0">
    <w:name w:val="Табличный"/>
    <w:basedOn w:val="a0"/>
    <w:uiPriority w:val="99"/>
    <w:qFormat/>
    <w:rsid w:val="00DD2EA3"/>
    <w:pPr>
      <w:spacing w:line="276" w:lineRule="auto"/>
    </w:pPr>
    <w:rPr>
      <w:bCs/>
      <w:szCs w:val="22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900BFE"/>
    <w:rPr>
      <w:color w:val="605E5C"/>
      <w:shd w:val="clear" w:color="auto" w:fill="E1DFDD"/>
    </w:rPr>
  </w:style>
  <w:style w:type="table" w:styleId="1b">
    <w:name w:val="Table Grid 1"/>
    <w:basedOn w:val="a2"/>
    <w:uiPriority w:val="99"/>
    <w:rsid w:val="00A173D9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afff1">
    <w:name w:val="annotation reference"/>
    <w:basedOn w:val="a1"/>
    <w:uiPriority w:val="99"/>
    <w:semiHidden/>
    <w:unhideWhenUsed/>
    <w:rsid w:val="00A71E04"/>
    <w:rPr>
      <w:sz w:val="16"/>
      <w:szCs w:val="16"/>
    </w:rPr>
  </w:style>
  <w:style w:type="character" w:styleId="afff2">
    <w:name w:val="FollowedHyperlink"/>
    <w:basedOn w:val="a1"/>
    <w:uiPriority w:val="99"/>
    <w:semiHidden/>
    <w:unhideWhenUsed/>
    <w:rsid w:val="002E6F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973" TargetMode="External"/><Relationship Id="rId13" Type="http://schemas.openxmlformats.org/officeDocument/2006/relationships/hyperlink" Target="http://biblioclub.ru/index.php?page=book&amp;id=441285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z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364606" TargetMode="External"/><Relationship Id="rId17" Type="http://schemas.openxmlformats.org/officeDocument/2006/relationships/hyperlink" Target="http://new.znanium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mczdt.ru/books/" TargetMode="External"/><Relationship Id="rId20" Type="http://schemas.openxmlformats.org/officeDocument/2006/relationships/hyperlink" Target="https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7159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rbis.krsk.irgups.ru/" TargetMode="External"/><Relationship Id="rId23" Type="http://schemas.openxmlformats.org/officeDocument/2006/relationships/hyperlink" Target="http://www.gto-normy.ru-" TargetMode="External"/><Relationship Id="rId10" Type="http://schemas.openxmlformats.org/officeDocument/2006/relationships/hyperlink" Target="http://znanium.com/bookread2.php?book=615114" TargetMode="External"/><Relationship Id="rId19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97151" TargetMode="External"/><Relationship Id="rId14" Type="http://schemas.openxmlformats.org/officeDocument/2006/relationships/hyperlink" Target="http://irbis.krsk.irgups.ru/web_ft/index.php?C21COM=S&amp;S21COLORTERMS=1&amp;P21DBN=IBIS&amp;I21DBN=IBIS_FULLTEXT&amp;LNG=&amp;Z21ID=8965&amp;S21FMT=briefHTML_ft&amp;USES21ALL=1&amp;S21ALL=%3C%2E%3EI%3D796%2F799%2F%D0%A7%2D60%2D865791%3C%2E%3E&amp;FT_PREFIX=KT=&amp;SEARCH_STRING=&amp;S21STN=1&amp;S21REF=10&amp;S21CNR=5&amp;auto_open=4" TargetMode="External"/><Relationship Id="rId22" Type="http://schemas.openxmlformats.org/officeDocument/2006/relationships/hyperlink" Target="http://dcnti.krw.rz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5502-47AB-432D-8491-7196C90F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9091</Words>
  <Characters>51819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Елена Анатольевна</cp:lastModifiedBy>
  <cp:revision>2</cp:revision>
  <cp:lastPrinted>2022-03-01T15:29:00Z</cp:lastPrinted>
  <dcterms:created xsi:type="dcterms:W3CDTF">2023-07-17T02:39:00Z</dcterms:created>
  <dcterms:modified xsi:type="dcterms:W3CDTF">2023-07-17T02:39:00Z</dcterms:modified>
</cp:coreProperties>
</file>