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05E9" w14:textId="77777777" w:rsidR="009F55FD" w:rsidRPr="00711ED4" w:rsidRDefault="009F55FD" w:rsidP="00750047">
      <w:pPr>
        <w:ind w:right="-143"/>
        <w:jc w:val="center"/>
        <w:rPr>
          <w:rFonts w:ascii="Times New Roman CYR" w:hAnsi="Times New Roman CYR" w:cs="Times New Roman CYR"/>
          <w:color w:val="000000"/>
        </w:rPr>
      </w:pPr>
      <w:r w:rsidRPr="00711ED4">
        <w:rPr>
          <w:rFonts w:ascii="Times New Roman CYR" w:hAnsi="Times New Roman CYR" w:cs="Times New Roman CYR"/>
          <w:color w:val="000000"/>
        </w:rPr>
        <w:t>ФЕДЕРАЛЬНОЕ АГЕНТСТВО ЖЕЛЕЗНОДОРОЖНОГО ТРАНСПОРТА</w:t>
      </w:r>
    </w:p>
    <w:p w14:paraId="0D6E890D" w14:textId="77777777" w:rsidR="009F55FD" w:rsidRPr="00711ED4" w:rsidRDefault="009F55FD" w:rsidP="00750047">
      <w:pPr>
        <w:autoSpaceDE w:val="0"/>
        <w:ind w:right="-143"/>
        <w:jc w:val="center"/>
        <w:rPr>
          <w:rFonts w:ascii="Times New Roman CYR" w:hAnsi="Times New Roman CYR" w:cs="Times New Roman CYR"/>
        </w:rPr>
      </w:pPr>
    </w:p>
    <w:p w14:paraId="648C6B92" w14:textId="5D2269CE" w:rsidR="009F55FD" w:rsidRPr="00711ED4" w:rsidRDefault="009F55FD" w:rsidP="00750047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711ED4">
        <w:rPr>
          <w:rFonts w:ascii="Times New Roman CYR" w:hAnsi="Times New Roman CYR" w:cs="Times New Roman CYR"/>
        </w:rPr>
        <w:t xml:space="preserve">Федеральное </w:t>
      </w:r>
      <w:r w:rsidR="00A71E04" w:rsidRPr="00711ED4">
        <w:rPr>
          <w:rFonts w:ascii="Times New Roman CYR" w:hAnsi="Times New Roman CYR" w:cs="Times New Roman CYR"/>
        </w:rPr>
        <w:t>г</w:t>
      </w:r>
      <w:r w:rsidRPr="00711ED4">
        <w:rPr>
          <w:rFonts w:ascii="Times New Roman CYR" w:hAnsi="Times New Roman CYR" w:cs="Times New Roman CYR"/>
        </w:rPr>
        <w:t>осударственное бюджетное образовательное учреждение</w:t>
      </w:r>
    </w:p>
    <w:p w14:paraId="7A07B48D" w14:textId="77777777" w:rsidR="009F55FD" w:rsidRPr="00711ED4" w:rsidRDefault="009F55FD" w:rsidP="00750047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711ED4">
        <w:rPr>
          <w:rFonts w:ascii="Times New Roman CYR" w:hAnsi="Times New Roman CYR" w:cs="Times New Roman CYR"/>
        </w:rPr>
        <w:t>высшего образования</w:t>
      </w:r>
    </w:p>
    <w:p w14:paraId="14A67060" w14:textId="77777777" w:rsidR="009F55FD" w:rsidRPr="00711ED4" w:rsidRDefault="009F55FD" w:rsidP="00750047">
      <w:pPr>
        <w:keepNext/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711ED4">
        <w:rPr>
          <w:rFonts w:ascii="Times New Roman CYR" w:hAnsi="Times New Roman CYR" w:cs="Times New Roman CYR"/>
          <w:lang w:eastAsia="hi-IN" w:bidi="hi-IN"/>
        </w:rPr>
        <w:t>«</w:t>
      </w:r>
      <w:r w:rsidRPr="00711ED4">
        <w:rPr>
          <w:rFonts w:ascii="Times New Roman CYR" w:hAnsi="Times New Roman CYR" w:cs="Times New Roman CYR"/>
          <w:smallCaps/>
          <w:lang w:eastAsia="hi-IN" w:bidi="hi-IN"/>
        </w:rPr>
        <w:t>И</w:t>
      </w:r>
      <w:r w:rsidRPr="00711ED4">
        <w:rPr>
          <w:rFonts w:ascii="Times New Roman CYR" w:hAnsi="Times New Roman CYR" w:cs="Times New Roman CYR"/>
          <w:lang w:eastAsia="hi-IN" w:bidi="hi-IN"/>
        </w:rPr>
        <w:t>ркутский государственный университет путей сообщения»</w:t>
      </w:r>
    </w:p>
    <w:p w14:paraId="5031BCC2" w14:textId="77777777" w:rsidR="009F55FD" w:rsidRPr="00711ED4" w:rsidRDefault="009F55FD" w:rsidP="00750047">
      <w:pPr>
        <w:ind w:right="-143"/>
        <w:jc w:val="center"/>
        <w:rPr>
          <w:b/>
          <w:lang w:eastAsia="hi-IN" w:bidi="hi-IN"/>
        </w:rPr>
      </w:pPr>
      <w:r w:rsidRPr="00711ED4">
        <w:rPr>
          <w:b/>
          <w:lang w:eastAsia="hi-IN" w:bidi="hi-IN"/>
        </w:rPr>
        <w:t xml:space="preserve">Красноярский институт железнодорожного транспорта </w:t>
      </w:r>
    </w:p>
    <w:p w14:paraId="1F234CEC" w14:textId="77777777" w:rsidR="009F55FD" w:rsidRPr="00711ED4" w:rsidRDefault="009F55FD" w:rsidP="00750047">
      <w:pPr>
        <w:ind w:right="-143"/>
        <w:jc w:val="center"/>
        <w:rPr>
          <w:lang w:eastAsia="hi-IN" w:bidi="hi-IN"/>
        </w:rPr>
      </w:pPr>
      <w:r w:rsidRPr="00711ED4">
        <w:rPr>
          <w:lang w:eastAsia="hi-IN" w:bidi="hi-IN"/>
        </w:rPr>
        <w:t xml:space="preserve">   – филиал Федерального государственного бюджетного образовательного учреждения</w:t>
      </w:r>
    </w:p>
    <w:p w14:paraId="284AC989" w14:textId="77777777" w:rsidR="009F55FD" w:rsidRPr="00711ED4" w:rsidRDefault="009F55FD" w:rsidP="00750047">
      <w:pPr>
        <w:ind w:right="-143"/>
        <w:jc w:val="center"/>
        <w:rPr>
          <w:lang w:eastAsia="hi-IN" w:bidi="hi-IN"/>
        </w:rPr>
      </w:pPr>
      <w:r w:rsidRPr="00711ED4">
        <w:rPr>
          <w:lang w:eastAsia="hi-IN" w:bidi="hi-IN"/>
        </w:rPr>
        <w:t xml:space="preserve">  высшего образования «Иркутский государственный университет путей сообщения»</w:t>
      </w:r>
    </w:p>
    <w:p w14:paraId="58225167" w14:textId="77777777" w:rsidR="009F55FD" w:rsidRPr="00711ED4" w:rsidRDefault="009F55FD" w:rsidP="00750047">
      <w:pPr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711ED4">
        <w:rPr>
          <w:rFonts w:ascii="Times New Roman CYR" w:hAnsi="Times New Roman CYR" w:cs="Times New Roman CYR"/>
          <w:lang w:eastAsia="hi-IN" w:bidi="hi-IN"/>
        </w:rPr>
        <w:t>(</w:t>
      </w:r>
      <w:proofErr w:type="spellStart"/>
      <w:r w:rsidRPr="00711ED4">
        <w:rPr>
          <w:rFonts w:ascii="Times New Roman CYR" w:hAnsi="Times New Roman CYR" w:cs="Times New Roman CYR"/>
          <w:lang w:eastAsia="hi-IN" w:bidi="hi-IN"/>
        </w:rPr>
        <w:t>КрИЖТ</w:t>
      </w:r>
      <w:proofErr w:type="spellEnd"/>
      <w:r w:rsidRPr="00711ED4">
        <w:rPr>
          <w:rFonts w:ascii="Times New Roman CYR" w:hAnsi="Times New Roman CYR" w:cs="Times New Roman CYR"/>
          <w:lang w:eastAsia="hi-IN" w:bidi="hi-IN"/>
        </w:rPr>
        <w:t xml:space="preserve"> </w:t>
      </w:r>
      <w:proofErr w:type="spellStart"/>
      <w:r w:rsidRPr="00711ED4">
        <w:rPr>
          <w:rFonts w:ascii="Times New Roman CYR" w:hAnsi="Times New Roman CYR" w:cs="Times New Roman CYR"/>
          <w:lang w:eastAsia="hi-IN" w:bidi="hi-IN"/>
        </w:rPr>
        <w:t>ИрГУПС</w:t>
      </w:r>
      <w:proofErr w:type="spellEnd"/>
      <w:r w:rsidRPr="00711ED4">
        <w:rPr>
          <w:rFonts w:ascii="Times New Roman CYR" w:hAnsi="Times New Roman CYR" w:cs="Times New Roman CYR"/>
          <w:lang w:eastAsia="hi-IN" w:bidi="hi-IN"/>
        </w:rPr>
        <w:t>)</w:t>
      </w:r>
    </w:p>
    <w:p w14:paraId="3799C4F2" w14:textId="77777777" w:rsidR="007334B1" w:rsidRPr="00711ED4" w:rsidRDefault="007334B1" w:rsidP="00C03550">
      <w:pPr>
        <w:ind w:firstLine="6237"/>
        <w:jc w:val="both"/>
      </w:pPr>
    </w:p>
    <w:p w14:paraId="7BA58221" w14:textId="77777777" w:rsidR="00CE1DBC" w:rsidRPr="00711ED4" w:rsidRDefault="00CE1DBC" w:rsidP="00C03550">
      <w:pPr>
        <w:ind w:firstLine="6237"/>
        <w:jc w:val="both"/>
      </w:pPr>
    </w:p>
    <w:p w14:paraId="21253A4E" w14:textId="77777777" w:rsidR="00653B9E" w:rsidRPr="00711ED4" w:rsidRDefault="00653B9E" w:rsidP="00C03550">
      <w:pPr>
        <w:ind w:firstLine="6237"/>
        <w:jc w:val="both"/>
      </w:pPr>
      <w:r w:rsidRPr="00711ED4">
        <w:t>УТВЕРЖДЕНА</w:t>
      </w:r>
    </w:p>
    <w:p w14:paraId="2C3A7344" w14:textId="1AA4C12F" w:rsidR="00653B9E" w:rsidRPr="00711ED4" w:rsidRDefault="005A385E" w:rsidP="00C03550">
      <w:pPr>
        <w:ind w:firstLine="6237"/>
        <w:jc w:val="both"/>
      </w:pPr>
      <w:r w:rsidRPr="00711ED4">
        <w:t>п</w:t>
      </w:r>
      <w:r w:rsidR="00653B9E" w:rsidRPr="00711ED4">
        <w:t xml:space="preserve">риказ </w:t>
      </w:r>
      <w:proofErr w:type="spellStart"/>
      <w:r w:rsidR="00E4513A" w:rsidRPr="00711ED4">
        <w:t>и.о</w:t>
      </w:r>
      <w:proofErr w:type="spellEnd"/>
      <w:r w:rsidR="00E4513A" w:rsidRPr="00711ED4">
        <w:t xml:space="preserve">. </w:t>
      </w:r>
      <w:r w:rsidR="00653B9E" w:rsidRPr="00711ED4">
        <w:t>ректора</w:t>
      </w:r>
    </w:p>
    <w:p w14:paraId="04E27635" w14:textId="77777777" w:rsidR="001975C2" w:rsidRPr="00711ED4" w:rsidRDefault="001975C2" w:rsidP="001975C2">
      <w:pPr>
        <w:ind w:firstLine="6237"/>
        <w:jc w:val="both"/>
      </w:pPr>
      <w:r w:rsidRPr="00711ED4">
        <w:t>от «17» июня 2022 г. № 78</w:t>
      </w:r>
    </w:p>
    <w:p w14:paraId="098B8CE8" w14:textId="77777777" w:rsidR="00653B9E" w:rsidRPr="00711ED4" w:rsidRDefault="00653B9E" w:rsidP="00C03550">
      <w:pPr>
        <w:jc w:val="center"/>
        <w:rPr>
          <w:sz w:val="16"/>
          <w:szCs w:val="16"/>
        </w:rPr>
      </w:pPr>
    </w:p>
    <w:p w14:paraId="4993E718" w14:textId="77777777" w:rsidR="00CE1DBC" w:rsidRPr="00711ED4" w:rsidRDefault="00CE1DBC" w:rsidP="00C03550">
      <w:pPr>
        <w:jc w:val="center"/>
        <w:rPr>
          <w:sz w:val="16"/>
          <w:szCs w:val="16"/>
        </w:rPr>
      </w:pPr>
    </w:p>
    <w:p w14:paraId="4B9887B2" w14:textId="59A50282" w:rsidR="001A2B9C" w:rsidRPr="00711ED4" w:rsidRDefault="00F40EC9" w:rsidP="001A2B9C">
      <w:pPr>
        <w:jc w:val="center"/>
        <w:rPr>
          <w:sz w:val="32"/>
          <w:szCs w:val="32"/>
        </w:rPr>
      </w:pPr>
      <w:r w:rsidRPr="00711ED4">
        <w:rPr>
          <w:b/>
          <w:sz w:val="32"/>
          <w:szCs w:val="32"/>
        </w:rPr>
        <w:t>Б</w:t>
      </w:r>
      <w:proofErr w:type="gramStart"/>
      <w:r w:rsidRPr="00711ED4">
        <w:rPr>
          <w:b/>
          <w:sz w:val="32"/>
          <w:szCs w:val="32"/>
        </w:rPr>
        <w:t>1.В.ДВ</w:t>
      </w:r>
      <w:proofErr w:type="gramEnd"/>
      <w:r w:rsidRPr="00711ED4">
        <w:rPr>
          <w:b/>
          <w:sz w:val="32"/>
          <w:szCs w:val="32"/>
        </w:rPr>
        <w:t>.</w:t>
      </w:r>
      <w:r w:rsidR="005A6AD1" w:rsidRPr="00711ED4">
        <w:rPr>
          <w:b/>
          <w:sz w:val="32"/>
          <w:szCs w:val="32"/>
        </w:rPr>
        <w:t xml:space="preserve"> 01.0</w:t>
      </w:r>
      <w:r w:rsidR="00360E40" w:rsidRPr="00711ED4">
        <w:rPr>
          <w:b/>
          <w:sz w:val="32"/>
          <w:szCs w:val="32"/>
        </w:rPr>
        <w:t>3</w:t>
      </w:r>
      <w:r w:rsidR="005A6AD1" w:rsidRPr="00711ED4">
        <w:rPr>
          <w:b/>
          <w:sz w:val="32"/>
          <w:szCs w:val="32"/>
        </w:rPr>
        <w:t xml:space="preserve"> </w:t>
      </w:r>
      <w:r w:rsidR="00360E40" w:rsidRPr="00711ED4">
        <w:rPr>
          <w:b/>
          <w:sz w:val="32"/>
          <w:szCs w:val="32"/>
        </w:rPr>
        <w:t>Легкая атлетика</w:t>
      </w:r>
    </w:p>
    <w:p w14:paraId="021892F8" w14:textId="77777777" w:rsidR="00653B9E" w:rsidRPr="00711ED4" w:rsidRDefault="00653B9E" w:rsidP="00C03550">
      <w:pPr>
        <w:jc w:val="center"/>
        <w:rPr>
          <w:sz w:val="32"/>
          <w:szCs w:val="32"/>
        </w:rPr>
      </w:pPr>
      <w:r w:rsidRPr="00711ED4">
        <w:rPr>
          <w:sz w:val="32"/>
          <w:szCs w:val="32"/>
        </w:rPr>
        <w:t>рабочая программа дисциплины</w:t>
      </w:r>
    </w:p>
    <w:p w14:paraId="03CAE3C1" w14:textId="77777777" w:rsidR="00494234" w:rsidRPr="00711ED4" w:rsidRDefault="00494234" w:rsidP="00C03550">
      <w:pPr>
        <w:jc w:val="center"/>
        <w:rPr>
          <w:sz w:val="16"/>
          <w:szCs w:val="16"/>
        </w:rPr>
      </w:pPr>
    </w:p>
    <w:p w14:paraId="4EB472D0" w14:textId="77777777" w:rsidR="00CE1DBC" w:rsidRPr="00711ED4" w:rsidRDefault="00CE1DBC" w:rsidP="00C03550">
      <w:pPr>
        <w:jc w:val="center"/>
        <w:rPr>
          <w:sz w:val="16"/>
          <w:szCs w:val="16"/>
        </w:rPr>
      </w:pPr>
    </w:p>
    <w:p w14:paraId="2297CCF5" w14:textId="77777777" w:rsidR="00711ED4" w:rsidRPr="00711ED4" w:rsidRDefault="00711ED4" w:rsidP="00711ED4">
      <w:pPr>
        <w:ind w:left="142" w:hanging="180"/>
        <w:rPr>
          <w:u w:val="single"/>
        </w:rPr>
      </w:pPr>
      <w:r w:rsidRPr="00711ED4">
        <w:t xml:space="preserve">Специальность – </w:t>
      </w:r>
      <w:r w:rsidRPr="00711ED4">
        <w:rPr>
          <w:u w:val="single"/>
        </w:rPr>
        <w:t>23.05.06 Строительство железных дорог, мостов и транспортных тоннелей</w:t>
      </w:r>
    </w:p>
    <w:p w14:paraId="349E9132" w14:textId="4A280086" w:rsidR="00711ED4" w:rsidRPr="00711ED4" w:rsidRDefault="00711ED4" w:rsidP="00711ED4">
      <w:pPr>
        <w:ind w:left="142" w:hanging="180"/>
      </w:pPr>
      <w:r w:rsidRPr="00711ED4">
        <w:t xml:space="preserve">Специализация – </w:t>
      </w:r>
      <w:r w:rsidR="00776881">
        <w:rPr>
          <w:u w:val="single"/>
        </w:rPr>
        <w:t>Управление техническим состоянием железнодорожного пути</w:t>
      </w:r>
    </w:p>
    <w:p w14:paraId="4234FBDD" w14:textId="77777777" w:rsidR="00711ED4" w:rsidRPr="00711ED4" w:rsidRDefault="00711ED4" w:rsidP="00711ED4">
      <w:pPr>
        <w:ind w:left="142" w:hanging="180"/>
      </w:pPr>
      <w:r w:rsidRPr="00711ED4">
        <w:t xml:space="preserve">Квалификация выпускника – </w:t>
      </w:r>
      <w:r w:rsidRPr="00711ED4">
        <w:rPr>
          <w:u w:val="single"/>
        </w:rPr>
        <w:t>инженер путей сообщения</w:t>
      </w:r>
    </w:p>
    <w:p w14:paraId="05AF18D1" w14:textId="77777777" w:rsidR="00711ED4" w:rsidRPr="00711ED4" w:rsidRDefault="00711ED4" w:rsidP="00711ED4">
      <w:pPr>
        <w:ind w:left="142" w:hanging="180"/>
      </w:pPr>
      <w:r w:rsidRPr="00711ED4">
        <w:t xml:space="preserve">Форма и срок обучения – </w:t>
      </w:r>
      <w:r w:rsidRPr="00711ED4">
        <w:rPr>
          <w:iCs/>
          <w:u w:val="single"/>
        </w:rPr>
        <w:t>очная форма, 5 лет обучения; заочная форма, 6 лет обучения</w:t>
      </w:r>
    </w:p>
    <w:p w14:paraId="1F051C7D" w14:textId="77777777" w:rsidR="00653B9E" w:rsidRPr="00711ED4" w:rsidRDefault="00653B9E" w:rsidP="002C50F0">
      <w:pPr>
        <w:jc w:val="both"/>
      </w:pPr>
      <w:r w:rsidRPr="00711ED4">
        <w:t xml:space="preserve">Кафедра-разработчик программы – </w:t>
      </w:r>
      <w:r w:rsidR="00494234" w:rsidRPr="00711ED4">
        <w:rPr>
          <w:iCs/>
          <w:u w:val="single"/>
        </w:rPr>
        <w:t>Управление персоналом</w:t>
      </w:r>
    </w:p>
    <w:p w14:paraId="2222A7B3" w14:textId="5288A95E" w:rsidR="00653B9E" w:rsidRPr="00711ED4" w:rsidRDefault="00653B9E" w:rsidP="00C03550">
      <w:pPr>
        <w:jc w:val="both"/>
        <w:rPr>
          <w:sz w:val="16"/>
          <w:szCs w:val="16"/>
        </w:rPr>
      </w:pPr>
    </w:p>
    <w:p w14:paraId="5FD66086" w14:textId="77777777" w:rsidR="00E4513A" w:rsidRPr="00711ED4" w:rsidRDefault="00E4513A" w:rsidP="00C03550">
      <w:pPr>
        <w:jc w:val="both"/>
        <w:rPr>
          <w:sz w:val="16"/>
          <w:szCs w:val="16"/>
        </w:rPr>
      </w:pPr>
    </w:p>
    <w:tbl>
      <w:tblPr>
        <w:tblW w:w="10207" w:type="dxa"/>
        <w:tblInd w:w="-176" w:type="dxa"/>
        <w:tblLook w:val="00A0" w:firstRow="1" w:lastRow="0" w:firstColumn="1" w:lastColumn="0" w:noHBand="0" w:noVBand="0"/>
      </w:tblPr>
      <w:tblGrid>
        <w:gridCol w:w="3403"/>
        <w:gridCol w:w="6804"/>
      </w:tblGrid>
      <w:tr w:rsidR="00653B9E" w:rsidRPr="00711ED4" w14:paraId="26BCBE29" w14:textId="77777777" w:rsidTr="00577035">
        <w:tc>
          <w:tcPr>
            <w:tcW w:w="3403" w:type="dxa"/>
          </w:tcPr>
          <w:p w14:paraId="26885206" w14:textId="7B24FF88" w:rsidR="00653B9E" w:rsidRPr="00711ED4" w:rsidRDefault="00653B9E" w:rsidP="003625D5">
            <w:pPr>
              <w:jc w:val="both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 xml:space="preserve">Общая трудоемкость в </w:t>
            </w:r>
            <w:proofErr w:type="spellStart"/>
            <w:r w:rsidRPr="00711ED4">
              <w:rPr>
                <w:sz w:val="20"/>
                <w:szCs w:val="20"/>
              </w:rPr>
              <w:t>з.е</w:t>
            </w:r>
            <w:proofErr w:type="spellEnd"/>
            <w:r w:rsidRPr="00711ED4">
              <w:rPr>
                <w:sz w:val="20"/>
                <w:szCs w:val="20"/>
              </w:rPr>
              <w:t>. –</w:t>
            </w:r>
            <w:r w:rsidR="00AF32F3" w:rsidRPr="00711ED4">
              <w:rPr>
                <w:sz w:val="20"/>
                <w:szCs w:val="20"/>
              </w:rPr>
              <w:t xml:space="preserve"> </w:t>
            </w:r>
            <w:r w:rsidR="008E32F6" w:rsidRPr="00711ED4">
              <w:rPr>
                <w:sz w:val="20"/>
                <w:szCs w:val="20"/>
              </w:rPr>
              <w:t>0</w:t>
            </w:r>
          </w:p>
          <w:p w14:paraId="56BF7B68" w14:textId="6FD45647" w:rsidR="00653B9E" w:rsidRPr="00711ED4" w:rsidRDefault="00653B9E" w:rsidP="001A2B9C">
            <w:pPr>
              <w:jc w:val="both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Часов по учебному плану</w:t>
            </w:r>
            <w:r w:rsidR="00811D1D" w:rsidRPr="00711ED4">
              <w:rPr>
                <w:sz w:val="20"/>
                <w:szCs w:val="20"/>
              </w:rPr>
              <w:t xml:space="preserve"> (УП) </w:t>
            </w:r>
            <w:r w:rsidRPr="00711ED4">
              <w:rPr>
                <w:sz w:val="20"/>
                <w:szCs w:val="20"/>
              </w:rPr>
              <w:t>–</w:t>
            </w:r>
            <w:r w:rsidR="00545525" w:rsidRPr="00711ED4">
              <w:rPr>
                <w:sz w:val="20"/>
                <w:szCs w:val="20"/>
              </w:rPr>
              <w:t xml:space="preserve"> </w:t>
            </w:r>
            <w:r w:rsidR="008E32F6" w:rsidRPr="00711ED4">
              <w:rPr>
                <w:sz w:val="20"/>
                <w:szCs w:val="20"/>
              </w:rPr>
              <w:t>328</w:t>
            </w:r>
            <w:r w:rsidR="00545525" w:rsidRPr="00711ED4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6804" w:type="dxa"/>
          </w:tcPr>
          <w:p w14:paraId="0AEE2CB6" w14:textId="08DC7CDF" w:rsidR="00653B9E" w:rsidRPr="00711ED4" w:rsidRDefault="00653B9E" w:rsidP="003625D5">
            <w:pPr>
              <w:jc w:val="both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  <w:u w:val="single"/>
              </w:rPr>
              <w:t>Формы промежуточной аттестации в семестрах</w:t>
            </w:r>
            <w:r w:rsidR="00711ED4" w:rsidRPr="00711ED4">
              <w:rPr>
                <w:sz w:val="20"/>
                <w:szCs w:val="20"/>
                <w:u w:val="single"/>
              </w:rPr>
              <w:t>/на курсах</w:t>
            </w:r>
          </w:p>
          <w:p w14:paraId="6E35F31E" w14:textId="1E27BD49" w:rsidR="00653B9E" w:rsidRPr="00711ED4" w:rsidRDefault="00653B9E" w:rsidP="001A2B9C">
            <w:pPr>
              <w:jc w:val="both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 xml:space="preserve">очная форма обучения: </w:t>
            </w:r>
            <w:r w:rsidR="001A2B9C" w:rsidRPr="00711ED4">
              <w:rPr>
                <w:sz w:val="20"/>
                <w:szCs w:val="20"/>
              </w:rPr>
              <w:t>зачет</w:t>
            </w:r>
            <w:r w:rsidRPr="00711ED4">
              <w:rPr>
                <w:sz w:val="20"/>
                <w:szCs w:val="20"/>
              </w:rPr>
              <w:t xml:space="preserve"> </w:t>
            </w:r>
            <w:r w:rsidR="008E32F6" w:rsidRPr="00711ED4">
              <w:rPr>
                <w:sz w:val="20"/>
                <w:szCs w:val="20"/>
              </w:rPr>
              <w:t>2, 3, 4, 5, 6</w:t>
            </w:r>
          </w:p>
        </w:tc>
      </w:tr>
      <w:tr w:rsidR="00653B9E" w:rsidRPr="00711ED4" w14:paraId="3919A304" w14:textId="77777777" w:rsidTr="00577035">
        <w:tc>
          <w:tcPr>
            <w:tcW w:w="3403" w:type="dxa"/>
          </w:tcPr>
          <w:p w14:paraId="31D7F2E7" w14:textId="77777777" w:rsidR="00653B9E" w:rsidRPr="00711ED4" w:rsidRDefault="00653B9E" w:rsidP="00E059F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14:paraId="22BC9E82" w14:textId="222B4DD5" w:rsidR="00653B9E" w:rsidRPr="00711ED4" w:rsidRDefault="00FB449E" w:rsidP="00704625">
            <w:pPr>
              <w:jc w:val="both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з</w:t>
            </w:r>
            <w:r w:rsidR="00C574DB" w:rsidRPr="00711ED4">
              <w:rPr>
                <w:sz w:val="20"/>
                <w:szCs w:val="20"/>
              </w:rPr>
              <w:t xml:space="preserve">аочная форма обучения: зачет </w:t>
            </w:r>
            <w:r w:rsidRPr="00711ED4">
              <w:rPr>
                <w:sz w:val="20"/>
                <w:szCs w:val="20"/>
              </w:rPr>
              <w:t>1</w:t>
            </w:r>
          </w:p>
        </w:tc>
      </w:tr>
    </w:tbl>
    <w:p w14:paraId="278F965D" w14:textId="3E41EBAB" w:rsidR="00811D1D" w:rsidRPr="00711ED4" w:rsidRDefault="00811D1D" w:rsidP="00C03550">
      <w:pPr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01FAC3AF" w14:textId="77777777" w:rsidR="00E4513A" w:rsidRPr="00711ED4" w:rsidRDefault="00E4513A" w:rsidP="00C03550">
      <w:pPr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662599D8" w14:textId="77777777" w:rsidR="00653B9E" w:rsidRPr="00711ED4" w:rsidRDefault="00653B9E" w:rsidP="00494234">
      <w:pPr>
        <w:widowControl w:val="0"/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711ED4">
        <w:rPr>
          <w:b/>
          <w:bCs/>
          <w:color w:val="000000"/>
          <w:sz w:val="20"/>
          <w:szCs w:val="20"/>
        </w:rPr>
        <w:t xml:space="preserve">Очная форма обучения                           </w:t>
      </w:r>
      <w:r w:rsidR="00704625" w:rsidRPr="00711ED4">
        <w:rPr>
          <w:b/>
          <w:bCs/>
          <w:color w:val="000000"/>
          <w:sz w:val="20"/>
          <w:szCs w:val="20"/>
        </w:rPr>
        <w:t xml:space="preserve">  </w:t>
      </w:r>
      <w:r w:rsidRPr="00711ED4">
        <w:rPr>
          <w:b/>
          <w:bCs/>
          <w:color w:val="000000"/>
          <w:sz w:val="20"/>
          <w:szCs w:val="20"/>
        </w:rPr>
        <w:t>Распределение часов дисциплины по семестрам</w:t>
      </w:r>
    </w:p>
    <w:tbl>
      <w:tblPr>
        <w:tblW w:w="96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093"/>
        <w:gridCol w:w="1093"/>
        <w:gridCol w:w="1093"/>
        <w:gridCol w:w="1093"/>
        <w:gridCol w:w="1093"/>
        <w:gridCol w:w="1298"/>
      </w:tblGrid>
      <w:tr w:rsidR="00F40EC9" w:rsidRPr="00711ED4" w14:paraId="1C9EF07D" w14:textId="77777777" w:rsidTr="00FB449E">
        <w:tc>
          <w:tcPr>
            <w:tcW w:w="2936" w:type="dxa"/>
            <w:vAlign w:val="center"/>
          </w:tcPr>
          <w:p w14:paraId="4B8BD121" w14:textId="77777777" w:rsidR="00F40EC9" w:rsidRPr="00711ED4" w:rsidRDefault="00F40EC9" w:rsidP="00494234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Семестр</w:t>
            </w:r>
          </w:p>
        </w:tc>
        <w:tc>
          <w:tcPr>
            <w:tcW w:w="0" w:type="auto"/>
            <w:vAlign w:val="center"/>
          </w:tcPr>
          <w:p w14:paraId="185024CC" w14:textId="5E9AF82A" w:rsidR="00F40EC9" w:rsidRPr="00711ED4" w:rsidRDefault="00F40EC9" w:rsidP="00494234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6D5BE94A" w14:textId="67EBB589" w:rsidR="00F40EC9" w:rsidRPr="00711ED4" w:rsidRDefault="00F40EC9" w:rsidP="00494234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5B4F2989" w14:textId="15CF04A5" w:rsidR="00F40EC9" w:rsidRPr="00711ED4" w:rsidRDefault="00F40EC9" w:rsidP="00494234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98B8E00" w14:textId="776FF6E5" w:rsidR="00F40EC9" w:rsidRPr="00711ED4" w:rsidRDefault="00F40EC9" w:rsidP="00494234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492DD61" w14:textId="77B0CBDA" w:rsidR="00F40EC9" w:rsidRPr="00711ED4" w:rsidRDefault="00F40EC9" w:rsidP="00494234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6</w:t>
            </w:r>
          </w:p>
        </w:tc>
        <w:tc>
          <w:tcPr>
            <w:tcW w:w="1298" w:type="dxa"/>
            <w:vMerge w:val="restart"/>
            <w:vAlign w:val="center"/>
          </w:tcPr>
          <w:p w14:paraId="0E242B54" w14:textId="77777777" w:rsidR="00F40EC9" w:rsidRPr="00711ED4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F40EC9" w:rsidRPr="00711ED4" w14:paraId="7362D8F6" w14:textId="77777777" w:rsidTr="00FB449E">
        <w:tc>
          <w:tcPr>
            <w:tcW w:w="2936" w:type="dxa"/>
            <w:vAlign w:val="center"/>
          </w:tcPr>
          <w:p w14:paraId="187C9D04" w14:textId="77777777" w:rsidR="00F40EC9" w:rsidRPr="00711ED4" w:rsidRDefault="00F40EC9" w:rsidP="00494234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0" w:type="auto"/>
            <w:vAlign w:val="center"/>
          </w:tcPr>
          <w:p w14:paraId="04DB92AF" w14:textId="7A2F4303" w:rsidR="00F40EC9" w:rsidRPr="00711ED4" w:rsidRDefault="00F40EC9" w:rsidP="00494234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14:paraId="110B3C20" w14:textId="55A061FA" w:rsidR="00F40EC9" w:rsidRPr="00711ED4" w:rsidRDefault="00F40EC9" w:rsidP="00494234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14:paraId="25C00D35" w14:textId="7A119EEF" w:rsidR="00F40EC9" w:rsidRPr="00711ED4" w:rsidRDefault="00F40EC9" w:rsidP="00494234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14:paraId="11B2630B" w14:textId="06F951B4" w:rsidR="00F40EC9" w:rsidRPr="00711ED4" w:rsidRDefault="00F40EC9" w:rsidP="00494234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14:paraId="76AFAC2D" w14:textId="09D37EC1" w:rsidR="00F40EC9" w:rsidRPr="00711ED4" w:rsidRDefault="00F40EC9" w:rsidP="00494234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17</w:t>
            </w:r>
          </w:p>
        </w:tc>
        <w:tc>
          <w:tcPr>
            <w:tcW w:w="1298" w:type="dxa"/>
            <w:vMerge/>
            <w:vAlign w:val="center"/>
          </w:tcPr>
          <w:p w14:paraId="46778CD6" w14:textId="77777777" w:rsidR="00F40EC9" w:rsidRPr="00711ED4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40EC9" w:rsidRPr="00711ED4" w14:paraId="25B633BC" w14:textId="77777777" w:rsidTr="00FB449E">
        <w:tc>
          <w:tcPr>
            <w:tcW w:w="2936" w:type="dxa"/>
            <w:vAlign w:val="center"/>
          </w:tcPr>
          <w:p w14:paraId="322A52CC" w14:textId="77777777" w:rsidR="00F40EC9" w:rsidRPr="00711ED4" w:rsidRDefault="00F40EC9" w:rsidP="00494234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14:paraId="1851423E" w14:textId="022ACF8B" w:rsidR="00F40EC9" w:rsidRPr="00711ED4" w:rsidRDefault="00F40EC9" w:rsidP="00494234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Часов по УП</w:t>
            </w:r>
          </w:p>
        </w:tc>
        <w:tc>
          <w:tcPr>
            <w:tcW w:w="0" w:type="auto"/>
            <w:vAlign w:val="center"/>
          </w:tcPr>
          <w:p w14:paraId="7B32ECCD" w14:textId="7696F566" w:rsidR="00F40EC9" w:rsidRPr="00711ED4" w:rsidRDefault="00F40EC9" w:rsidP="00494234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Часов по УП</w:t>
            </w:r>
          </w:p>
        </w:tc>
        <w:tc>
          <w:tcPr>
            <w:tcW w:w="0" w:type="auto"/>
            <w:vAlign w:val="center"/>
          </w:tcPr>
          <w:p w14:paraId="22E7DAA9" w14:textId="770E507E" w:rsidR="00F40EC9" w:rsidRPr="00711ED4" w:rsidRDefault="00F40EC9" w:rsidP="00494234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Часов по УП</w:t>
            </w:r>
          </w:p>
        </w:tc>
        <w:tc>
          <w:tcPr>
            <w:tcW w:w="0" w:type="auto"/>
            <w:vAlign w:val="center"/>
          </w:tcPr>
          <w:p w14:paraId="0935BB27" w14:textId="53C7612D" w:rsidR="00F40EC9" w:rsidRPr="00711ED4" w:rsidRDefault="00F40EC9" w:rsidP="00494234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Часов по УП</w:t>
            </w:r>
          </w:p>
        </w:tc>
        <w:tc>
          <w:tcPr>
            <w:tcW w:w="0" w:type="auto"/>
            <w:vAlign w:val="center"/>
          </w:tcPr>
          <w:p w14:paraId="12A604D7" w14:textId="038E67EE" w:rsidR="00F40EC9" w:rsidRPr="00711ED4" w:rsidRDefault="00F40EC9" w:rsidP="00494234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Часов по УП</w:t>
            </w:r>
          </w:p>
        </w:tc>
        <w:tc>
          <w:tcPr>
            <w:tcW w:w="1298" w:type="dxa"/>
            <w:vAlign w:val="center"/>
          </w:tcPr>
          <w:p w14:paraId="3C04F84B" w14:textId="77777777" w:rsidR="00F40EC9" w:rsidRPr="00711ED4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F40EC9" w:rsidRPr="00711ED4" w14:paraId="4FB6C289" w14:textId="77777777" w:rsidTr="00FB449E">
        <w:tc>
          <w:tcPr>
            <w:tcW w:w="2936" w:type="dxa"/>
          </w:tcPr>
          <w:p w14:paraId="59EB68A5" w14:textId="26F527CB" w:rsidR="00F40EC9" w:rsidRPr="00711ED4" w:rsidRDefault="00F40EC9" w:rsidP="00494234">
            <w:pPr>
              <w:rPr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</w:t>
            </w:r>
          </w:p>
        </w:tc>
        <w:tc>
          <w:tcPr>
            <w:tcW w:w="0" w:type="auto"/>
            <w:vAlign w:val="center"/>
          </w:tcPr>
          <w:p w14:paraId="0B4A5266" w14:textId="3F68A7F1" w:rsidR="00F40EC9" w:rsidRPr="00711ED4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600B5186" w14:textId="0067057E" w:rsidR="00F40EC9" w:rsidRPr="00711ED4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57239194" w14:textId="6BB37E90" w:rsidR="00F40EC9" w:rsidRPr="00711ED4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1EDC656F" w14:textId="33BC3AAB" w:rsidR="00F40EC9" w:rsidRPr="00711ED4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59A32645" w14:textId="6D5988A7" w:rsidR="00F40EC9" w:rsidRPr="00711ED4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298" w:type="dxa"/>
            <w:vAlign w:val="center"/>
          </w:tcPr>
          <w:p w14:paraId="0B22C39B" w14:textId="1B8825FC" w:rsidR="00F40EC9" w:rsidRPr="00711ED4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170</w:t>
            </w:r>
          </w:p>
        </w:tc>
      </w:tr>
      <w:tr w:rsidR="00F40EC9" w:rsidRPr="00711ED4" w14:paraId="4C7E98BA" w14:textId="77777777" w:rsidTr="00FB449E">
        <w:tc>
          <w:tcPr>
            <w:tcW w:w="2936" w:type="dxa"/>
            <w:vAlign w:val="center"/>
          </w:tcPr>
          <w:p w14:paraId="3151E893" w14:textId="77777777" w:rsidR="00F40EC9" w:rsidRPr="00711ED4" w:rsidRDefault="00F40EC9" w:rsidP="00494234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– лекции</w:t>
            </w:r>
          </w:p>
        </w:tc>
        <w:tc>
          <w:tcPr>
            <w:tcW w:w="0" w:type="auto"/>
            <w:vAlign w:val="center"/>
          </w:tcPr>
          <w:p w14:paraId="0398867B" w14:textId="77777777" w:rsidR="00F40EC9" w:rsidRPr="00711ED4" w:rsidRDefault="00F40EC9" w:rsidP="0049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C0F4F82" w14:textId="3D47B932" w:rsidR="00F40EC9" w:rsidRPr="00711ED4" w:rsidRDefault="00F40EC9" w:rsidP="0049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83D14D3" w14:textId="2D435B38" w:rsidR="00F40EC9" w:rsidRPr="00711ED4" w:rsidRDefault="00F40EC9" w:rsidP="0049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B7DFE9D" w14:textId="0A94C458" w:rsidR="00F40EC9" w:rsidRPr="00711ED4" w:rsidRDefault="00F40EC9" w:rsidP="0049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3A627A7" w14:textId="082C030F" w:rsidR="00F40EC9" w:rsidRPr="00711ED4" w:rsidRDefault="00F40EC9" w:rsidP="0049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14:paraId="6935B571" w14:textId="44E7B454" w:rsidR="00F40EC9" w:rsidRPr="00711ED4" w:rsidRDefault="00F40EC9" w:rsidP="00494234">
            <w:pPr>
              <w:jc w:val="center"/>
              <w:rPr>
                <w:sz w:val="20"/>
                <w:szCs w:val="20"/>
              </w:rPr>
            </w:pPr>
          </w:p>
        </w:tc>
      </w:tr>
      <w:tr w:rsidR="00F40EC9" w:rsidRPr="00711ED4" w14:paraId="2C04310D" w14:textId="77777777" w:rsidTr="00FB449E">
        <w:tc>
          <w:tcPr>
            <w:tcW w:w="2936" w:type="dxa"/>
            <w:vAlign w:val="center"/>
          </w:tcPr>
          <w:p w14:paraId="2FB5E7E5" w14:textId="77777777" w:rsidR="00F40EC9" w:rsidRPr="00711ED4" w:rsidRDefault="00F40EC9" w:rsidP="00494234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0" w:type="auto"/>
            <w:vAlign w:val="center"/>
          </w:tcPr>
          <w:p w14:paraId="79BC21FB" w14:textId="2CFF94FB" w:rsidR="00F40EC9" w:rsidRPr="00711ED4" w:rsidRDefault="00F40EC9" w:rsidP="00494234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756BAC62" w14:textId="0D6BC047" w:rsidR="00F40EC9" w:rsidRPr="00711ED4" w:rsidRDefault="00F40EC9" w:rsidP="00494234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0C88A536" w14:textId="4269F1BD" w:rsidR="00F40EC9" w:rsidRPr="00711ED4" w:rsidRDefault="00F40EC9" w:rsidP="00494234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7668DB76" w14:textId="2A54A69D" w:rsidR="00F40EC9" w:rsidRPr="00711ED4" w:rsidRDefault="00F40EC9" w:rsidP="00494234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14:paraId="4357A5F7" w14:textId="4B9D8E4C" w:rsidR="00F40EC9" w:rsidRPr="00711ED4" w:rsidRDefault="00F40EC9" w:rsidP="00494234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34</w:t>
            </w:r>
          </w:p>
        </w:tc>
        <w:tc>
          <w:tcPr>
            <w:tcW w:w="1298" w:type="dxa"/>
            <w:vAlign w:val="center"/>
          </w:tcPr>
          <w:p w14:paraId="14521534" w14:textId="07FDD28F" w:rsidR="00F40EC9" w:rsidRPr="00711ED4" w:rsidRDefault="00F40EC9" w:rsidP="00494234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170</w:t>
            </w:r>
          </w:p>
        </w:tc>
      </w:tr>
      <w:tr w:rsidR="00F40EC9" w:rsidRPr="00711ED4" w14:paraId="3F574786" w14:textId="77777777" w:rsidTr="00FB449E">
        <w:tc>
          <w:tcPr>
            <w:tcW w:w="2936" w:type="dxa"/>
            <w:vAlign w:val="center"/>
          </w:tcPr>
          <w:p w14:paraId="37DA8C4D" w14:textId="77777777" w:rsidR="00F40EC9" w:rsidRPr="00711ED4" w:rsidRDefault="00F40EC9" w:rsidP="00494234">
            <w:pPr>
              <w:rPr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14:paraId="1680E97E" w14:textId="64033627" w:rsidR="00F40EC9" w:rsidRPr="00711ED4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14:paraId="13BA4F96" w14:textId="4170913F" w:rsidR="00F40EC9" w:rsidRPr="00711ED4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14:paraId="5DE5DEDA" w14:textId="3EC12BCE" w:rsidR="00F40EC9" w:rsidRPr="00711ED4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14:paraId="4B79BB8B" w14:textId="72361C9C" w:rsidR="00F40EC9" w:rsidRPr="00711ED4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</w:tcPr>
          <w:p w14:paraId="13F45A1A" w14:textId="12D93CD7" w:rsidR="00F40EC9" w:rsidRPr="00711ED4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298" w:type="dxa"/>
            <w:vAlign w:val="center"/>
          </w:tcPr>
          <w:p w14:paraId="3797384A" w14:textId="68CB1922" w:rsidR="00F40EC9" w:rsidRPr="00711ED4" w:rsidRDefault="00F40EC9" w:rsidP="00494234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158</w:t>
            </w:r>
          </w:p>
        </w:tc>
      </w:tr>
      <w:tr w:rsidR="00F40EC9" w:rsidRPr="00711ED4" w14:paraId="12D11BE1" w14:textId="77777777" w:rsidTr="00FB449E">
        <w:tc>
          <w:tcPr>
            <w:tcW w:w="2936" w:type="dxa"/>
          </w:tcPr>
          <w:p w14:paraId="7AEBF5C5" w14:textId="77777777" w:rsidR="00F40EC9" w:rsidRPr="00711ED4" w:rsidRDefault="00F40EC9" w:rsidP="00494234">
            <w:pPr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14:paraId="557EC8B0" w14:textId="6A414F41" w:rsidR="00F40EC9" w:rsidRPr="00711ED4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center"/>
          </w:tcPr>
          <w:p w14:paraId="2B3C7084" w14:textId="6A8A44D0" w:rsidR="00F40EC9" w:rsidRPr="00711ED4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center"/>
          </w:tcPr>
          <w:p w14:paraId="4F3AACF9" w14:textId="6D8BE77C" w:rsidR="00F40EC9" w:rsidRPr="00711ED4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center"/>
          </w:tcPr>
          <w:p w14:paraId="1C5CA2F6" w14:textId="48A2FB37" w:rsidR="00F40EC9" w:rsidRPr="00711ED4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</w:tcPr>
          <w:p w14:paraId="1D36BB5E" w14:textId="707231B3" w:rsidR="00F40EC9" w:rsidRPr="00711ED4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298" w:type="dxa"/>
            <w:vAlign w:val="center"/>
          </w:tcPr>
          <w:p w14:paraId="480F6CE3" w14:textId="2FC78E82" w:rsidR="00F40EC9" w:rsidRPr="00711ED4" w:rsidRDefault="00F40EC9" w:rsidP="00494234">
            <w:pPr>
              <w:jc w:val="center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328</w:t>
            </w:r>
          </w:p>
        </w:tc>
      </w:tr>
    </w:tbl>
    <w:p w14:paraId="7B27514A" w14:textId="77777777" w:rsidR="00F34AC3" w:rsidRPr="00711ED4" w:rsidRDefault="00F34AC3" w:rsidP="00494234">
      <w:pPr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58BBD443" w14:textId="77777777" w:rsidR="00FB449E" w:rsidRPr="00711ED4" w:rsidRDefault="00FB449E" w:rsidP="00FB449E">
      <w:pPr>
        <w:widowControl w:val="0"/>
        <w:autoSpaceDE w:val="0"/>
        <w:autoSpaceDN w:val="0"/>
        <w:adjustRightInd w:val="0"/>
        <w:ind w:left="142"/>
        <w:rPr>
          <w:b/>
          <w:bCs/>
          <w:i/>
          <w:iCs/>
          <w:sz w:val="20"/>
          <w:szCs w:val="16"/>
        </w:rPr>
      </w:pPr>
      <w:r w:rsidRPr="00711ED4">
        <w:rPr>
          <w:b/>
          <w:bCs/>
          <w:color w:val="000000"/>
          <w:sz w:val="20"/>
          <w:szCs w:val="16"/>
        </w:rPr>
        <w:t>Заочная форма обучения                   Распределение часов дисциплины по курсам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4"/>
        <w:gridCol w:w="1612"/>
        <w:gridCol w:w="1701"/>
      </w:tblGrid>
      <w:tr w:rsidR="00FB449E" w:rsidRPr="00711ED4" w14:paraId="62B8C18C" w14:textId="77777777" w:rsidTr="00FB449E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04A7" w14:textId="77777777" w:rsidR="00FB449E" w:rsidRPr="00711ED4" w:rsidRDefault="00FB449E">
            <w:pPr>
              <w:ind w:left="142" w:firstLine="14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Курс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4D3D" w14:textId="77777777" w:rsidR="00FB449E" w:rsidRPr="00711ED4" w:rsidRDefault="00FB449E">
            <w:pPr>
              <w:ind w:left="142" w:firstLine="14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FD72" w14:textId="77777777" w:rsidR="00FB449E" w:rsidRPr="00711ED4" w:rsidRDefault="00FB449E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FB449E" w:rsidRPr="00711ED4" w14:paraId="008019F6" w14:textId="77777777" w:rsidTr="00FB449E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0E78" w14:textId="77777777" w:rsidR="00FB449E" w:rsidRPr="00711ED4" w:rsidRDefault="00FB449E">
            <w:pPr>
              <w:ind w:left="142" w:firstLine="14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Вид занятий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0009" w14:textId="77777777" w:rsidR="00FB449E" w:rsidRPr="00711ED4" w:rsidRDefault="00FB449E">
            <w:pPr>
              <w:ind w:left="142" w:firstLine="14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Часов по УП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4F6F" w14:textId="77777777" w:rsidR="00FB449E" w:rsidRPr="00711ED4" w:rsidRDefault="00FB449E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FB449E" w:rsidRPr="00711ED4" w14:paraId="341E6CED" w14:textId="77777777" w:rsidTr="00FB449E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B487" w14:textId="77777777" w:rsidR="00FB449E" w:rsidRPr="00711ED4" w:rsidRDefault="00FB449E">
            <w:pPr>
              <w:ind w:left="142" w:firstLine="14"/>
              <w:rPr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87CA" w14:textId="77777777" w:rsidR="00FB449E" w:rsidRPr="00711ED4" w:rsidRDefault="00FB449E">
            <w:pPr>
              <w:ind w:left="142" w:firstLine="1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5981" w14:textId="77777777" w:rsidR="00FB449E" w:rsidRPr="00711ED4" w:rsidRDefault="00FB449E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B449E" w:rsidRPr="00711ED4" w14:paraId="45BB807A" w14:textId="77777777" w:rsidTr="00FB449E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8962" w14:textId="77777777" w:rsidR="00FB449E" w:rsidRPr="00711ED4" w:rsidRDefault="00FB449E">
            <w:pPr>
              <w:ind w:left="142" w:firstLine="14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 xml:space="preserve">– </w:t>
            </w:r>
            <w:r w:rsidRPr="00711ED4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1A71" w14:textId="77777777" w:rsidR="00FB449E" w:rsidRPr="00711ED4" w:rsidRDefault="00FB449E">
            <w:pPr>
              <w:ind w:left="142" w:firstLine="1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307A" w14:textId="77777777" w:rsidR="00FB449E" w:rsidRPr="00711ED4" w:rsidRDefault="00FB449E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B449E" w:rsidRPr="00711ED4" w14:paraId="1B9E9617" w14:textId="77777777" w:rsidTr="00FB449E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9F16" w14:textId="77777777" w:rsidR="00FB449E" w:rsidRPr="00711ED4" w:rsidRDefault="00FB449E">
            <w:pPr>
              <w:ind w:left="142" w:firstLine="14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 xml:space="preserve">– </w:t>
            </w:r>
            <w:r w:rsidRPr="00711ED4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F5DE" w14:textId="77777777" w:rsidR="00FB449E" w:rsidRPr="00711ED4" w:rsidRDefault="00FB449E">
            <w:pPr>
              <w:ind w:left="142" w:firstLine="1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2E8D" w14:textId="77777777" w:rsidR="00FB449E" w:rsidRPr="00711ED4" w:rsidRDefault="00FB449E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B449E" w:rsidRPr="00711ED4" w14:paraId="5DF16FEC" w14:textId="77777777" w:rsidTr="00FB449E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B30B" w14:textId="77777777" w:rsidR="00FB449E" w:rsidRPr="00711ED4" w:rsidRDefault="00FB449E">
            <w:pPr>
              <w:ind w:left="142" w:firstLine="14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79CD" w14:textId="77777777" w:rsidR="00FB449E" w:rsidRPr="00711ED4" w:rsidRDefault="00FB449E">
            <w:pPr>
              <w:ind w:left="142" w:firstLine="14"/>
              <w:jc w:val="center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67EA" w14:textId="77777777" w:rsidR="00FB449E" w:rsidRPr="00711ED4" w:rsidRDefault="00FB449E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324</w:t>
            </w:r>
          </w:p>
        </w:tc>
      </w:tr>
      <w:tr w:rsidR="00FB449E" w:rsidRPr="00711ED4" w14:paraId="6E2A7844" w14:textId="77777777" w:rsidTr="00FB449E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8A80" w14:textId="77777777" w:rsidR="00FB449E" w:rsidRPr="00711ED4" w:rsidRDefault="00FB449E">
            <w:pPr>
              <w:ind w:left="142" w:firstLine="14"/>
              <w:rPr>
                <w:b/>
                <w:bCs/>
                <w:iCs/>
                <w:sz w:val="20"/>
                <w:szCs w:val="20"/>
              </w:rPr>
            </w:pPr>
            <w:r w:rsidRPr="00711ED4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1B33" w14:textId="77777777" w:rsidR="00FB449E" w:rsidRPr="00711ED4" w:rsidRDefault="00FB449E">
            <w:pPr>
              <w:ind w:left="142" w:firstLine="14"/>
              <w:jc w:val="center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D7767" w14:textId="77777777" w:rsidR="00FB449E" w:rsidRPr="00711ED4" w:rsidRDefault="00FB449E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B449E" w:rsidRPr="00711ED4" w14:paraId="3D89EF32" w14:textId="77777777" w:rsidTr="00FB449E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BE57" w14:textId="77777777" w:rsidR="00FB449E" w:rsidRPr="00711ED4" w:rsidRDefault="00FB449E">
            <w:pPr>
              <w:ind w:left="142" w:firstLine="14"/>
              <w:jc w:val="right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F057" w14:textId="77777777" w:rsidR="00FB449E" w:rsidRPr="00711ED4" w:rsidRDefault="00FB449E">
            <w:pPr>
              <w:ind w:left="142" w:firstLine="14"/>
              <w:jc w:val="center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0043" w14:textId="77777777" w:rsidR="00FB449E" w:rsidRPr="00711ED4" w:rsidRDefault="00FB449E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328</w:t>
            </w:r>
          </w:p>
        </w:tc>
      </w:tr>
    </w:tbl>
    <w:p w14:paraId="72B0DE30" w14:textId="77777777" w:rsidR="00A71E04" w:rsidRPr="00711ED4" w:rsidRDefault="00A71E04" w:rsidP="0049423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323DCF12" w14:textId="02530512" w:rsidR="00A71E04" w:rsidRPr="00711ED4" w:rsidRDefault="00E83DC2" w:rsidP="00C574D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711ED4">
        <w:rPr>
          <w:color w:val="000000"/>
        </w:rPr>
        <w:t>КРАСНОЯРСК</w:t>
      </w:r>
      <w:r w:rsidR="00A71E04" w:rsidRPr="00711ED4">
        <w:rPr>
          <w:color w:val="000000"/>
        </w:rPr>
        <w:br w:type="page"/>
      </w:r>
    </w:p>
    <w:p w14:paraId="0B92F7BF" w14:textId="77777777" w:rsidR="00711ED4" w:rsidRPr="00711ED4" w:rsidRDefault="00653B9E" w:rsidP="00711ED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711ED4">
        <w:rPr>
          <w:color w:val="000000"/>
        </w:rPr>
        <w:lastRenderedPageBreak/>
        <w:t xml:space="preserve">Рабочая программа дисциплины разработана в соответствии с </w:t>
      </w:r>
      <w:r w:rsidRPr="00711ED4">
        <w:t xml:space="preserve">федеральным государственным образовательным стандартом высшего образования – </w:t>
      </w:r>
      <w:r w:rsidR="00711ED4" w:rsidRPr="00711ED4">
        <w:t xml:space="preserve">специалитет по специальности </w:t>
      </w:r>
      <w:r w:rsidR="00711ED4" w:rsidRPr="00711ED4">
        <w:rPr>
          <w:iCs/>
        </w:rPr>
        <w:t xml:space="preserve">23.05.06 </w:t>
      </w:r>
      <w:r w:rsidR="00711ED4" w:rsidRPr="00711ED4">
        <w:t xml:space="preserve">Строительство железных дорог, мостов и транспортных тоннелей, </w:t>
      </w:r>
      <w:r w:rsidR="00711ED4" w:rsidRPr="00711ED4">
        <w:rPr>
          <w:color w:val="000000"/>
        </w:rPr>
        <w:t>утверждённым приказом Минобрнауки России от 27.03.2018 г. № 218.</w:t>
      </w:r>
    </w:p>
    <w:p w14:paraId="34C5B892" w14:textId="20371E0D" w:rsidR="00FB449E" w:rsidRPr="00711ED4" w:rsidRDefault="00FB449E" w:rsidP="00E4513A">
      <w:pPr>
        <w:ind w:firstLine="709"/>
        <w:jc w:val="both"/>
        <w:rPr>
          <w:color w:val="FF0000"/>
          <w:sz w:val="26"/>
          <w:szCs w:val="26"/>
        </w:rPr>
      </w:pPr>
    </w:p>
    <w:p w14:paraId="33CC3745" w14:textId="2046944E" w:rsidR="00653B9E" w:rsidRPr="00711ED4" w:rsidRDefault="00653B9E" w:rsidP="00367A8F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3C712516" w14:textId="77777777" w:rsidR="00545525" w:rsidRPr="00711ED4" w:rsidRDefault="00545525" w:rsidP="00C03550">
      <w:pPr>
        <w:widowControl w:val="0"/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14:paraId="5BA8A0B8" w14:textId="77777777" w:rsidR="00653B9E" w:rsidRPr="00711ED4" w:rsidRDefault="00653B9E" w:rsidP="00C0355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6F2AA9FA" w14:textId="77777777" w:rsidR="00653B9E" w:rsidRPr="00711ED4" w:rsidRDefault="00653B9E" w:rsidP="00C0355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52C7D4AE" w14:textId="77777777" w:rsidR="00653B9E" w:rsidRPr="00711ED4" w:rsidRDefault="00653B9E" w:rsidP="00C03550">
      <w:pPr>
        <w:widowControl w:val="0"/>
        <w:autoSpaceDE w:val="0"/>
        <w:autoSpaceDN w:val="0"/>
        <w:adjustRightInd w:val="0"/>
        <w:jc w:val="both"/>
      </w:pPr>
    </w:p>
    <w:p w14:paraId="5736F099" w14:textId="489CAE6D" w:rsidR="00653B9E" w:rsidRPr="00711ED4" w:rsidRDefault="00CD5971" w:rsidP="00CD5971">
      <w:pPr>
        <w:widowControl w:val="0"/>
        <w:tabs>
          <w:tab w:val="left" w:pos="5730"/>
        </w:tabs>
        <w:autoSpaceDE w:val="0"/>
        <w:autoSpaceDN w:val="0"/>
        <w:adjustRightInd w:val="0"/>
        <w:rPr>
          <w:color w:val="000000"/>
        </w:rPr>
      </w:pPr>
      <w:r w:rsidRPr="00711ED4">
        <w:rPr>
          <w:color w:val="000000"/>
        </w:rPr>
        <w:tab/>
      </w:r>
    </w:p>
    <w:p w14:paraId="71B9122B" w14:textId="7FCA0F95" w:rsidR="00653B9E" w:rsidRPr="00711ED4" w:rsidRDefault="00653B9E" w:rsidP="00C03550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14:paraId="1659932D" w14:textId="77777777" w:rsidR="008E32F6" w:rsidRPr="00711ED4" w:rsidRDefault="008E32F6" w:rsidP="008E32F6">
      <w:pPr>
        <w:widowControl w:val="0"/>
        <w:autoSpaceDE w:val="0"/>
        <w:autoSpaceDN w:val="0"/>
        <w:adjustRightInd w:val="0"/>
      </w:pPr>
      <w:r w:rsidRPr="00711ED4">
        <w:t>Программу составил:</w:t>
      </w:r>
    </w:p>
    <w:p w14:paraId="056FDB4A" w14:textId="77777777" w:rsidR="008E32F6" w:rsidRPr="00711ED4" w:rsidRDefault="008E32F6" w:rsidP="008E32F6">
      <w:pPr>
        <w:widowControl w:val="0"/>
        <w:autoSpaceDE w:val="0"/>
        <w:autoSpaceDN w:val="0"/>
        <w:adjustRightInd w:val="0"/>
        <w:jc w:val="both"/>
      </w:pPr>
      <w:r w:rsidRPr="00711ED4">
        <w:rPr>
          <w:iCs/>
          <w:color w:val="000000"/>
        </w:rPr>
        <w:t xml:space="preserve">Ст. преподаватель     </w:t>
      </w:r>
      <w:r w:rsidRPr="00711ED4">
        <w:t xml:space="preserve">                                             </w:t>
      </w:r>
      <w:r w:rsidRPr="00711ED4">
        <w:tab/>
      </w:r>
      <w:r w:rsidRPr="00711ED4">
        <w:tab/>
      </w:r>
      <w:r w:rsidRPr="00711ED4">
        <w:tab/>
      </w:r>
      <w:r w:rsidRPr="00711ED4">
        <w:tab/>
      </w:r>
      <w:r w:rsidRPr="00711ED4">
        <w:rPr>
          <w:iCs/>
          <w:color w:val="000000"/>
        </w:rPr>
        <w:t>С.М. Кончакова</w:t>
      </w:r>
    </w:p>
    <w:p w14:paraId="2F3C6815" w14:textId="77777777" w:rsidR="008E32F6" w:rsidRPr="00711ED4" w:rsidRDefault="008E32F6" w:rsidP="008E32F6">
      <w:pPr>
        <w:widowControl w:val="0"/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14:paraId="3B71C6AF" w14:textId="77777777" w:rsidR="008E32F6" w:rsidRPr="00711ED4" w:rsidRDefault="008E32F6" w:rsidP="008E32F6">
      <w:pPr>
        <w:widowControl w:val="0"/>
        <w:autoSpaceDE w:val="0"/>
        <w:autoSpaceDN w:val="0"/>
        <w:adjustRightInd w:val="0"/>
      </w:pPr>
    </w:p>
    <w:p w14:paraId="16DFE9A0" w14:textId="77777777" w:rsidR="008E32F6" w:rsidRPr="00711ED4" w:rsidRDefault="008E32F6" w:rsidP="008E32F6">
      <w:pPr>
        <w:widowControl w:val="0"/>
        <w:autoSpaceDE w:val="0"/>
        <w:autoSpaceDN w:val="0"/>
        <w:adjustRightInd w:val="0"/>
        <w:rPr>
          <w:i/>
          <w:iCs/>
        </w:rPr>
      </w:pPr>
    </w:p>
    <w:p w14:paraId="27126A34" w14:textId="77777777" w:rsidR="008E32F6" w:rsidRPr="00711ED4" w:rsidRDefault="008E32F6" w:rsidP="008E32F6">
      <w:pPr>
        <w:widowControl w:val="0"/>
        <w:autoSpaceDE w:val="0"/>
        <w:autoSpaceDN w:val="0"/>
        <w:adjustRightInd w:val="0"/>
        <w:rPr>
          <w:i/>
          <w:iCs/>
        </w:rPr>
      </w:pPr>
    </w:p>
    <w:p w14:paraId="088126E2" w14:textId="77777777" w:rsidR="008E32F6" w:rsidRPr="00711ED4" w:rsidRDefault="008E32F6" w:rsidP="008E32F6">
      <w:pPr>
        <w:widowControl w:val="0"/>
        <w:autoSpaceDE w:val="0"/>
        <w:autoSpaceDN w:val="0"/>
        <w:adjustRightInd w:val="0"/>
        <w:rPr>
          <w:i/>
          <w:iCs/>
        </w:rPr>
      </w:pPr>
    </w:p>
    <w:p w14:paraId="5DBD6558" w14:textId="5084F978" w:rsidR="008E32F6" w:rsidRPr="00711ED4" w:rsidRDefault="008E32F6" w:rsidP="008E32F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11ED4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 w:rsidRPr="00711ED4">
        <w:rPr>
          <w:iCs/>
        </w:rPr>
        <w:t>Управление персоналом</w:t>
      </w:r>
      <w:r w:rsidRPr="00711ED4">
        <w:t xml:space="preserve">», </w:t>
      </w:r>
      <w:r w:rsidRPr="00711ED4">
        <w:rPr>
          <w:color w:val="000000"/>
        </w:rPr>
        <w:t xml:space="preserve">протокол от </w:t>
      </w:r>
      <w:r w:rsidR="001975C2" w:rsidRPr="00711ED4">
        <w:t>«28» апреля 2022 г. № 10.</w:t>
      </w:r>
    </w:p>
    <w:p w14:paraId="45E5D87B" w14:textId="77777777" w:rsidR="008E32F6" w:rsidRPr="00711ED4" w:rsidRDefault="008E32F6" w:rsidP="008E32F6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1DAEB5A9" w14:textId="77777777" w:rsidR="008E32F6" w:rsidRPr="00711ED4" w:rsidRDefault="008E32F6" w:rsidP="008E32F6">
      <w:pPr>
        <w:widowControl w:val="0"/>
        <w:autoSpaceDE w:val="0"/>
        <w:autoSpaceDN w:val="0"/>
        <w:adjustRightInd w:val="0"/>
        <w:rPr>
          <w:color w:val="000000"/>
        </w:rPr>
      </w:pPr>
    </w:p>
    <w:p w14:paraId="527BD91A" w14:textId="6E9AA6DA" w:rsidR="008E32F6" w:rsidRPr="00711ED4" w:rsidRDefault="008E32F6" w:rsidP="008E32F6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3DFFDF66" w14:textId="77777777" w:rsidR="00E4513A" w:rsidRPr="00711ED4" w:rsidRDefault="00E4513A" w:rsidP="008E32F6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7444A9F0" w14:textId="3E2F29AC" w:rsidR="008E32F6" w:rsidRPr="00711ED4" w:rsidRDefault="008E32F6" w:rsidP="008E32F6">
      <w:pPr>
        <w:widowControl w:val="0"/>
        <w:autoSpaceDE w:val="0"/>
        <w:autoSpaceDN w:val="0"/>
        <w:adjustRightInd w:val="0"/>
        <w:jc w:val="both"/>
      </w:pPr>
      <w:r w:rsidRPr="00711ED4">
        <w:rPr>
          <w:color w:val="000000"/>
        </w:rPr>
        <w:t>Заведующий кафедрой</w:t>
      </w:r>
      <w:r w:rsidRPr="00711ED4">
        <w:rPr>
          <w:iCs/>
          <w:color w:val="000000"/>
        </w:rPr>
        <w:t xml:space="preserve">, </w:t>
      </w:r>
      <w:r w:rsidR="00E55F3B" w:rsidRPr="00711ED4">
        <w:rPr>
          <w:iCs/>
          <w:color w:val="000000"/>
        </w:rPr>
        <w:t>канд. техн. наук</w:t>
      </w:r>
      <w:r w:rsidRPr="00711ED4">
        <w:rPr>
          <w:iCs/>
          <w:color w:val="000000"/>
        </w:rPr>
        <w:t xml:space="preserve">, доцент                </w:t>
      </w:r>
      <w:r w:rsidRPr="00711ED4">
        <w:tab/>
      </w:r>
      <w:r w:rsidRPr="00711ED4">
        <w:tab/>
      </w:r>
      <w:r w:rsidRPr="00711ED4">
        <w:rPr>
          <w:iCs/>
          <w:color w:val="000000"/>
        </w:rPr>
        <w:t>В.О. Колмаков</w:t>
      </w:r>
    </w:p>
    <w:p w14:paraId="093840D2" w14:textId="77777777" w:rsidR="008E32F6" w:rsidRPr="00711ED4" w:rsidRDefault="008E32F6" w:rsidP="008E32F6">
      <w:pPr>
        <w:widowControl w:val="0"/>
        <w:autoSpaceDE w:val="0"/>
        <w:autoSpaceDN w:val="0"/>
        <w:adjustRightInd w:val="0"/>
      </w:pPr>
    </w:p>
    <w:p w14:paraId="605C91DF" w14:textId="4753CC58" w:rsidR="00653B9E" w:rsidRPr="00711ED4" w:rsidRDefault="00653B9E" w:rsidP="00C03550">
      <w:pPr>
        <w:widowControl w:val="0"/>
        <w:autoSpaceDE w:val="0"/>
        <w:autoSpaceDN w:val="0"/>
        <w:adjustRightInd w:val="0"/>
      </w:pPr>
    </w:p>
    <w:p w14:paraId="5A550B53" w14:textId="77777777" w:rsidR="00653B9E" w:rsidRPr="00711ED4" w:rsidRDefault="00653B9E" w:rsidP="00C03550">
      <w:pPr>
        <w:jc w:val="both"/>
        <w:rPr>
          <w:i/>
          <w:iCs/>
          <w:color w:val="000000"/>
        </w:rPr>
      </w:pPr>
    </w:p>
    <w:p w14:paraId="0BA05DE6" w14:textId="77777777" w:rsidR="00653B9E" w:rsidRPr="00711ED4" w:rsidRDefault="00653B9E" w:rsidP="00C03550">
      <w:pPr>
        <w:jc w:val="both"/>
        <w:rPr>
          <w:i/>
          <w:iCs/>
          <w:color w:val="000000"/>
        </w:rPr>
      </w:pPr>
    </w:p>
    <w:p w14:paraId="223F05DE" w14:textId="77777777" w:rsidR="00653B9E" w:rsidRPr="00711ED4" w:rsidRDefault="00653B9E" w:rsidP="00C03550">
      <w:pPr>
        <w:jc w:val="both"/>
        <w:rPr>
          <w:i/>
          <w:iCs/>
          <w:color w:val="000000"/>
        </w:rPr>
      </w:pPr>
    </w:p>
    <w:p w14:paraId="66D0C9CC" w14:textId="77777777" w:rsidR="00653B9E" w:rsidRPr="00711ED4" w:rsidRDefault="00653B9E" w:rsidP="00C03550">
      <w:pPr>
        <w:jc w:val="both"/>
        <w:rPr>
          <w:i/>
          <w:iCs/>
          <w:color w:val="000000"/>
        </w:rPr>
      </w:pPr>
    </w:p>
    <w:p w14:paraId="72DA8121" w14:textId="77777777" w:rsidR="00217319" w:rsidRPr="00711ED4" w:rsidRDefault="00217319" w:rsidP="00C03550">
      <w:pPr>
        <w:jc w:val="both"/>
        <w:rPr>
          <w:i/>
          <w:iCs/>
          <w:color w:val="000000"/>
        </w:rPr>
      </w:pPr>
    </w:p>
    <w:p w14:paraId="4398D004" w14:textId="77777777" w:rsidR="00217319" w:rsidRPr="00711ED4" w:rsidRDefault="00217319" w:rsidP="00C03550">
      <w:pPr>
        <w:jc w:val="both"/>
        <w:rPr>
          <w:i/>
          <w:iCs/>
          <w:color w:val="000000"/>
        </w:rPr>
      </w:pPr>
    </w:p>
    <w:p w14:paraId="5870FB33" w14:textId="77777777" w:rsidR="00E0145B" w:rsidRPr="00711ED4" w:rsidRDefault="00E0145B" w:rsidP="00E0145B">
      <w:pPr>
        <w:rPr>
          <w:i/>
          <w:iCs/>
          <w:color w:val="000000"/>
        </w:rPr>
      </w:pPr>
    </w:p>
    <w:p w14:paraId="0161B3E4" w14:textId="77777777" w:rsidR="00E0145B" w:rsidRPr="00711ED4" w:rsidRDefault="00E0145B" w:rsidP="00E0145B">
      <w:pPr>
        <w:jc w:val="right"/>
        <w:rPr>
          <w:b/>
          <w:i/>
          <w:iCs/>
          <w:color w:val="000000"/>
        </w:rPr>
      </w:pPr>
    </w:p>
    <w:p w14:paraId="1C3ED592" w14:textId="77777777" w:rsidR="00653B9E" w:rsidRPr="00711ED4" w:rsidRDefault="00653B9E" w:rsidP="00E0145B">
      <w:pPr>
        <w:rPr>
          <w:i/>
          <w:iCs/>
          <w:color w:val="000000"/>
        </w:rPr>
      </w:pPr>
    </w:p>
    <w:p w14:paraId="31940E2B" w14:textId="77777777" w:rsidR="00653B9E" w:rsidRPr="00711ED4" w:rsidRDefault="00653B9E" w:rsidP="00C03550">
      <w:pPr>
        <w:jc w:val="both"/>
        <w:rPr>
          <w:i/>
          <w:iCs/>
          <w:color w:val="000000"/>
        </w:rPr>
      </w:pPr>
    </w:p>
    <w:p w14:paraId="17F05B95" w14:textId="77777777" w:rsidR="00653B9E" w:rsidRPr="00711ED4" w:rsidRDefault="00653B9E" w:rsidP="00C03550">
      <w:pPr>
        <w:jc w:val="both"/>
        <w:rPr>
          <w:i/>
          <w:iCs/>
          <w:color w:val="000000"/>
        </w:rPr>
      </w:pPr>
    </w:p>
    <w:p w14:paraId="7AF617B0" w14:textId="77777777" w:rsidR="009736CA" w:rsidRPr="00711ED4" w:rsidRDefault="009736CA" w:rsidP="00C03550">
      <w:pPr>
        <w:jc w:val="both"/>
        <w:rPr>
          <w:i/>
          <w:iCs/>
          <w:color w:val="000000"/>
        </w:rPr>
      </w:pPr>
    </w:p>
    <w:p w14:paraId="4DF7B81B" w14:textId="77777777" w:rsidR="009736CA" w:rsidRPr="00711ED4" w:rsidRDefault="009736CA" w:rsidP="00C03550">
      <w:pPr>
        <w:jc w:val="both"/>
        <w:rPr>
          <w:i/>
          <w:iCs/>
          <w:color w:val="000000"/>
        </w:rPr>
      </w:pPr>
    </w:p>
    <w:p w14:paraId="335EBB1A" w14:textId="77777777" w:rsidR="009736CA" w:rsidRPr="00711ED4" w:rsidRDefault="009736CA" w:rsidP="00C03550">
      <w:pPr>
        <w:jc w:val="both"/>
        <w:rPr>
          <w:i/>
          <w:iCs/>
          <w:color w:val="000000"/>
        </w:rPr>
      </w:pPr>
    </w:p>
    <w:p w14:paraId="543C9F5F" w14:textId="77777777" w:rsidR="009736CA" w:rsidRPr="00711ED4" w:rsidRDefault="009736CA" w:rsidP="00C03550">
      <w:pPr>
        <w:jc w:val="both"/>
        <w:rPr>
          <w:i/>
          <w:iCs/>
          <w:color w:val="000000"/>
        </w:rPr>
      </w:pPr>
    </w:p>
    <w:p w14:paraId="34BAF1EE" w14:textId="77777777" w:rsidR="00653B9E" w:rsidRPr="00711ED4" w:rsidRDefault="00653B9E" w:rsidP="00C03550">
      <w:pPr>
        <w:jc w:val="both"/>
        <w:rPr>
          <w:i/>
          <w:iCs/>
          <w:color w:val="000000"/>
        </w:rPr>
      </w:pPr>
    </w:p>
    <w:p w14:paraId="02DFF8F4" w14:textId="61641857" w:rsidR="00E0145B" w:rsidRPr="00711ED4" w:rsidRDefault="00E0145B" w:rsidP="00C03550">
      <w:pPr>
        <w:jc w:val="both"/>
        <w:rPr>
          <w:i/>
          <w:iCs/>
          <w:color w:val="000000"/>
        </w:rPr>
      </w:pPr>
    </w:p>
    <w:p w14:paraId="5806A795" w14:textId="1257E123" w:rsidR="00C64A58" w:rsidRPr="00711ED4" w:rsidRDefault="00C64A58" w:rsidP="00C03550">
      <w:pPr>
        <w:jc w:val="both"/>
        <w:rPr>
          <w:i/>
          <w:iCs/>
          <w:color w:val="000000"/>
        </w:rPr>
      </w:pPr>
    </w:p>
    <w:p w14:paraId="5064C5AB" w14:textId="450015AD" w:rsidR="00C64A58" w:rsidRPr="00711ED4" w:rsidRDefault="00C64A58" w:rsidP="00C03550">
      <w:pPr>
        <w:jc w:val="both"/>
        <w:rPr>
          <w:i/>
          <w:iCs/>
          <w:color w:val="000000"/>
        </w:rPr>
      </w:pPr>
    </w:p>
    <w:p w14:paraId="2F4C5E8C" w14:textId="752EB200" w:rsidR="00C64A58" w:rsidRPr="00711ED4" w:rsidRDefault="00C64A58" w:rsidP="00C03550">
      <w:pPr>
        <w:jc w:val="both"/>
        <w:rPr>
          <w:i/>
          <w:iCs/>
          <w:color w:val="000000"/>
        </w:rPr>
      </w:pPr>
    </w:p>
    <w:p w14:paraId="1B6FACD4" w14:textId="77777777" w:rsidR="00367A8F" w:rsidRPr="00711ED4" w:rsidRDefault="00367A8F" w:rsidP="00C03550">
      <w:pPr>
        <w:jc w:val="both"/>
        <w:rPr>
          <w:i/>
          <w:iCs/>
          <w:color w:val="000000"/>
        </w:rPr>
      </w:pPr>
    </w:p>
    <w:p w14:paraId="41997716" w14:textId="6E6631A8" w:rsidR="00E0145B" w:rsidRPr="00711ED4" w:rsidRDefault="00E0145B" w:rsidP="00C03550">
      <w:pPr>
        <w:jc w:val="both"/>
        <w:rPr>
          <w:i/>
          <w:iCs/>
          <w:color w:val="000000"/>
        </w:rPr>
      </w:pPr>
    </w:p>
    <w:p w14:paraId="618BEBD8" w14:textId="77777777" w:rsidR="00FB449E" w:rsidRPr="00711ED4" w:rsidRDefault="00FB449E" w:rsidP="00C03550">
      <w:pPr>
        <w:jc w:val="both"/>
        <w:rPr>
          <w:i/>
          <w:iCs/>
          <w:color w:val="000000"/>
        </w:rPr>
      </w:pPr>
    </w:p>
    <w:p w14:paraId="377A50DF" w14:textId="77777777" w:rsidR="00E0145B" w:rsidRPr="00711ED4" w:rsidRDefault="00E0145B" w:rsidP="00C03550">
      <w:pPr>
        <w:jc w:val="both"/>
        <w:rPr>
          <w:i/>
          <w:iCs/>
          <w:color w:val="000000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9315"/>
      </w:tblGrid>
      <w:tr w:rsidR="00653B9E" w:rsidRPr="00711ED4" w14:paraId="4E63F36B" w14:textId="77777777" w:rsidTr="00E55F3B">
        <w:tc>
          <w:tcPr>
            <w:tcW w:w="10065" w:type="dxa"/>
            <w:gridSpan w:val="2"/>
            <w:shd w:val="clear" w:color="auto" w:fill="F2F2F2"/>
            <w:vAlign w:val="center"/>
          </w:tcPr>
          <w:p w14:paraId="43772F72" w14:textId="36581D22" w:rsidR="00653B9E" w:rsidRPr="00711ED4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</w:rPr>
              <w:lastRenderedPageBreak/>
              <w:t xml:space="preserve">1 ЦЕЛИ И ЗАДАЧИ ДИСЦИПЛИНЫ </w:t>
            </w:r>
            <w:r w:rsidR="00082080" w:rsidRPr="00711ED4">
              <w:rPr>
                <w:b/>
                <w:bCs/>
              </w:rPr>
              <w:t xml:space="preserve"> </w:t>
            </w:r>
          </w:p>
        </w:tc>
      </w:tr>
      <w:tr w:rsidR="00653B9E" w:rsidRPr="00711ED4" w14:paraId="610D688E" w14:textId="77777777" w:rsidTr="00E55F3B">
        <w:tc>
          <w:tcPr>
            <w:tcW w:w="10065" w:type="dxa"/>
            <w:gridSpan w:val="2"/>
            <w:shd w:val="clear" w:color="auto" w:fill="F2F2F2"/>
            <w:vAlign w:val="center"/>
          </w:tcPr>
          <w:p w14:paraId="6B7E22E4" w14:textId="77777777" w:rsidR="00653B9E" w:rsidRPr="00711ED4" w:rsidRDefault="00653B9E" w:rsidP="009736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1.1 Цел</w:t>
            </w:r>
            <w:r w:rsidR="009736CA" w:rsidRPr="00711ED4">
              <w:rPr>
                <w:b/>
                <w:bCs/>
                <w:sz w:val="20"/>
                <w:szCs w:val="20"/>
              </w:rPr>
              <w:t>ь</w:t>
            </w:r>
            <w:r w:rsidRPr="00711ED4">
              <w:rPr>
                <w:b/>
                <w:bCs/>
                <w:sz w:val="20"/>
                <w:szCs w:val="20"/>
              </w:rPr>
              <w:t xml:space="preserve"> </w:t>
            </w:r>
            <w:r w:rsidRPr="00711ED4">
              <w:rPr>
                <w:b/>
                <w:bCs/>
                <w:color w:val="000000"/>
                <w:sz w:val="20"/>
                <w:szCs w:val="20"/>
              </w:rPr>
              <w:t>дисциплины</w:t>
            </w:r>
          </w:p>
        </w:tc>
      </w:tr>
      <w:tr w:rsidR="00FB449E" w:rsidRPr="00711ED4" w14:paraId="59F67198" w14:textId="77777777" w:rsidTr="00E55F3B">
        <w:tc>
          <w:tcPr>
            <w:tcW w:w="750" w:type="dxa"/>
            <w:vAlign w:val="center"/>
          </w:tcPr>
          <w:p w14:paraId="5A7106CC" w14:textId="77777777" w:rsidR="00FB449E" w:rsidRPr="00711ED4" w:rsidRDefault="00FB449E" w:rsidP="00FB4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1</w:t>
            </w:r>
          </w:p>
        </w:tc>
        <w:tc>
          <w:tcPr>
            <w:tcW w:w="9315" w:type="dxa"/>
          </w:tcPr>
          <w:p w14:paraId="3D1E9993" w14:textId="5F7E3607" w:rsidR="00FB449E" w:rsidRPr="00711ED4" w:rsidRDefault="00FB449E" w:rsidP="00FB44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формирование компетентности в сфере физической культуры, ориентированной на развитие личности студента и способности использовать средства и методы физической культуры и спорта для сохранения и укрепления здоровья, психофизической подготовки и самоподготовки к будущей жизни и профессиональной деятельности</w:t>
            </w:r>
          </w:p>
        </w:tc>
      </w:tr>
      <w:tr w:rsidR="00FB449E" w:rsidRPr="00711ED4" w14:paraId="027037C2" w14:textId="77777777" w:rsidTr="00E55F3B">
        <w:tc>
          <w:tcPr>
            <w:tcW w:w="750" w:type="dxa"/>
            <w:vAlign w:val="center"/>
          </w:tcPr>
          <w:p w14:paraId="1DE641BC" w14:textId="5035473D" w:rsidR="00FB449E" w:rsidRPr="00711ED4" w:rsidRDefault="00FB449E" w:rsidP="00FB4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2</w:t>
            </w:r>
          </w:p>
        </w:tc>
        <w:tc>
          <w:tcPr>
            <w:tcW w:w="9315" w:type="dxa"/>
          </w:tcPr>
          <w:p w14:paraId="2574871D" w14:textId="75503D96" w:rsidR="00FB449E" w:rsidRPr="00711ED4" w:rsidRDefault="00FB449E" w:rsidP="00FB44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>содействие пропаганде здорового образа жизни</w:t>
            </w:r>
          </w:p>
        </w:tc>
      </w:tr>
      <w:tr w:rsidR="00653B9E" w:rsidRPr="00711ED4" w14:paraId="26D78456" w14:textId="77777777" w:rsidTr="00E55F3B">
        <w:tc>
          <w:tcPr>
            <w:tcW w:w="10065" w:type="dxa"/>
            <w:gridSpan w:val="2"/>
            <w:shd w:val="clear" w:color="auto" w:fill="F2F2F2"/>
            <w:vAlign w:val="center"/>
          </w:tcPr>
          <w:p w14:paraId="5E70C236" w14:textId="77777777" w:rsidR="00653B9E" w:rsidRPr="00711ED4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1.2 Задачи</w:t>
            </w:r>
            <w:r w:rsidRPr="00711ED4"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FB449E" w:rsidRPr="00711ED4" w14:paraId="38BCC034" w14:textId="77777777" w:rsidTr="00E55F3B">
        <w:tc>
          <w:tcPr>
            <w:tcW w:w="750" w:type="dxa"/>
            <w:vAlign w:val="center"/>
          </w:tcPr>
          <w:p w14:paraId="34FC8E3E" w14:textId="1277F01A" w:rsidR="00FB449E" w:rsidRPr="00711ED4" w:rsidRDefault="00FB449E" w:rsidP="00FB4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1</w:t>
            </w:r>
          </w:p>
        </w:tc>
        <w:tc>
          <w:tcPr>
            <w:tcW w:w="9315" w:type="dxa"/>
          </w:tcPr>
          <w:p w14:paraId="57E9A070" w14:textId="576920E3" w:rsidR="00FB449E" w:rsidRPr="00711ED4" w:rsidRDefault="00FB449E" w:rsidP="00FB44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укреплять здоровье, совершенствовать физическое развитие</w:t>
            </w:r>
          </w:p>
        </w:tc>
      </w:tr>
      <w:tr w:rsidR="00FB449E" w:rsidRPr="00711ED4" w14:paraId="2CDDC9F4" w14:textId="77777777" w:rsidTr="00E55F3B">
        <w:tc>
          <w:tcPr>
            <w:tcW w:w="750" w:type="dxa"/>
            <w:vAlign w:val="center"/>
          </w:tcPr>
          <w:p w14:paraId="3C266AB9" w14:textId="77777777" w:rsidR="00FB449E" w:rsidRPr="00711ED4" w:rsidRDefault="00FB449E" w:rsidP="00FB4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2</w:t>
            </w:r>
          </w:p>
        </w:tc>
        <w:tc>
          <w:tcPr>
            <w:tcW w:w="9315" w:type="dxa"/>
          </w:tcPr>
          <w:p w14:paraId="28D92143" w14:textId="1098ECDA" w:rsidR="00FB449E" w:rsidRPr="00711ED4" w:rsidRDefault="00FB449E" w:rsidP="00FB44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формировать интерес к самостоятельным занятиям физическими упражнениями</w:t>
            </w:r>
          </w:p>
        </w:tc>
      </w:tr>
      <w:tr w:rsidR="00FB449E" w:rsidRPr="00711ED4" w14:paraId="50EF72A4" w14:textId="77777777" w:rsidTr="00E55F3B">
        <w:tc>
          <w:tcPr>
            <w:tcW w:w="750" w:type="dxa"/>
            <w:vAlign w:val="center"/>
          </w:tcPr>
          <w:p w14:paraId="53995B79" w14:textId="77777777" w:rsidR="00FB449E" w:rsidRPr="00711ED4" w:rsidRDefault="00FB449E" w:rsidP="00FB4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3</w:t>
            </w:r>
          </w:p>
        </w:tc>
        <w:tc>
          <w:tcPr>
            <w:tcW w:w="9315" w:type="dxa"/>
          </w:tcPr>
          <w:p w14:paraId="3D5715E3" w14:textId="3B5B6DB5" w:rsidR="00FB449E" w:rsidRPr="00711ED4" w:rsidRDefault="00FB449E" w:rsidP="00FB44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сформировать стойкий интерес к избранным видам двигательной активности</w:t>
            </w:r>
          </w:p>
        </w:tc>
      </w:tr>
      <w:tr w:rsidR="00FB449E" w:rsidRPr="00711ED4" w14:paraId="56BEE7C1" w14:textId="77777777" w:rsidTr="00E55F3B">
        <w:tc>
          <w:tcPr>
            <w:tcW w:w="750" w:type="dxa"/>
            <w:vAlign w:val="center"/>
          </w:tcPr>
          <w:p w14:paraId="43BAAD13" w14:textId="1E42C9AC" w:rsidR="00FB449E" w:rsidRPr="00711ED4" w:rsidRDefault="00FB449E" w:rsidP="00FB4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4</w:t>
            </w:r>
          </w:p>
        </w:tc>
        <w:tc>
          <w:tcPr>
            <w:tcW w:w="9315" w:type="dxa"/>
          </w:tcPr>
          <w:p w14:paraId="6B8E8CDD" w14:textId="512C0D91" w:rsidR="00FB449E" w:rsidRPr="00711ED4" w:rsidRDefault="00FB449E" w:rsidP="00FB44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выявить предрасположенности к тем или иным видам спорта</w:t>
            </w:r>
          </w:p>
        </w:tc>
      </w:tr>
      <w:tr w:rsidR="00FB449E" w:rsidRPr="00711ED4" w14:paraId="2CB1956C" w14:textId="77777777" w:rsidTr="00E55F3B">
        <w:tc>
          <w:tcPr>
            <w:tcW w:w="750" w:type="dxa"/>
            <w:vAlign w:val="center"/>
          </w:tcPr>
          <w:p w14:paraId="06118A77" w14:textId="033F961E" w:rsidR="00FB449E" w:rsidRPr="00711ED4" w:rsidRDefault="00FB449E" w:rsidP="00FB4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5</w:t>
            </w:r>
          </w:p>
        </w:tc>
        <w:tc>
          <w:tcPr>
            <w:tcW w:w="9315" w:type="dxa"/>
          </w:tcPr>
          <w:p w14:paraId="69F9BC16" w14:textId="0F5B75A9" w:rsidR="00FB449E" w:rsidRPr="00711ED4" w:rsidRDefault="00FB449E" w:rsidP="00FB44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воспитывать дисциплинированность, доброжелательное отношение к товарищам, честность, отзывчивость, смелость средствами физической культуры</w:t>
            </w:r>
          </w:p>
        </w:tc>
      </w:tr>
      <w:tr w:rsidR="00FB449E" w:rsidRPr="00711ED4" w14:paraId="58CF68B9" w14:textId="77777777" w:rsidTr="00E55F3B">
        <w:tc>
          <w:tcPr>
            <w:tcW w:w="750" w:type="dxa"/>
            <w:vAlign w:val="center"/>
          </w:tcPr>
          <w:p w14:paraId="37D4E2F0" w14:textId="396EAD14" w:rsidR="00FB449E" w:rsidRPr="00711ED4" w:rsidRDefault="00FB449E" w:rsidP="00FB4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6</w:t>
            </w:r>
          </w:p>
        </w:tc>
        <w:tc>
          <w:tcPr>
            <w:tcW w:w="9315" w:type="dxa"/>
          </w:tcPr>
          <w:p w14:paraId="7D12E45B" w14:textId="7BA50C98" w:rsidR="00FB449E" w:rsidRPr="00711ED4" w:rsidRDefault="00FB449E" w:rsidP="00FB449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содействовать развитию психофизических способностей в ходе двигательной деятельности</w:t>
            </w:r>
          </w:p>
        </w:tc>
      </w:tr>
      <w:tr w:rsidR="00FB449E" w:rsidRPr="00711ED4" w14:paraId="46DAF4BF" w14:textId="77777777" w:rsidTr="00E55F3B">
        <w:tc>
          <w:tcPr>
            <w:tcW w:w="750" w:type="dxa"/>
            <w:vAlign w:val="center"/>
          </w:tcPr>
          <w:p w14:paraId="7F89F8AD" w14:textId="295C57D6" w:rsidR="00FB449E" w:rsidRPr="00711ED4" w:rsidRDefault="00FB449E" w:rsidP="00FB4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7</w:t>
            </w:r>
          </w:p>
        </w:tc>
        <w:tc>
          <w:tcPr>
            <w:tcW w:w="9315" w:type="dxa"/>
          </w:tcPr>
          <w:p w14:paraId="6B16056C" w14:textId="29803354" w:rsidR="00FB449E" w:rsidRPr="00711ED4" w:rsidRDefault="00FB449E" w:rsidP="00FB449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формировать навык сохранения правильной осанки</w:t>
            </w:r>
          </w:p>
        </w:tc>
      </w:tr>
      <w:tr w:rsidR="00FB449E" w:rsidRPr="00711ED4" w14:paraId="6BBE1106" w14:textId="77777777" w:rsidTr="00E55F3B">
        <w:tc>
          <w:tcPr>
            <w:tcW w:w="750" w:type="dxa"/>
            <w:vAlign w:val="center"/>
          </w:tcPr>
          <w:p w14:paraId="2554D26E" w14:textId="56A272CD" w:rsidR="00FB449E" w:rsidRPr="00711ED4" w:rsidRDefault="00FB449E" w:rsidP="00FB4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8</w:t>
            </w:r>
          </w:p>
        </w:tc>
        <w:tc>
          <w:tcPr>
            <w:tcW w:w="9315" w:type="dxa"/>
          </w:tcPr>
          <w:p w14:paraId="42199D8D" w14:textId="7E44FDE5" w:rsidR="00FB449E" w:rsidRPr="00711ED4" w:rsidRDefault="00FB449E" w:rsidP="00FB44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достичь гармоничного развития мускулатуры тела и соответствующей силы мышц</w:t>
            </w:r>
          </w:p>
        </w:tc>
      </w:tr>
      <w:tr w:rsidR="00FB449E" w:rsidRPr="00711ED4" w14:paraId="66FA637F" w14:textId="77777777" w:rsidTr="00E55F3B">
        <w:tc>
          <w:tcPr>
            <w:tcW w:w="750" w:type="dxa"/>
            <w:vAlign w:val="center"/>
          </w:tcPr>
          <w:p w14:paraId="07E27C4A" w14:textId="311AF5F2" w:rsidR="00FB449E" w:rsidRPr="00711ED4" w:rsidRDefault="00FB449E" w:rsidP="00FB4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9</w:t>
            </w:r>
          </w:p>
        </w:tc>
        <w:tc>
          <w:tcPr>
            <w:tcW w:w="9315" w:type="dxa"/>
          </w:tcPr>
          <w:p w14:paraId="16C6E2E0" w14:textId="59374FFD" w:rsidR="00FB449E" w:rsidRPr="00711ED4" w:rsidRDefault="00FB449E" w:rsidP="00FB44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содействовать в формировании целостного представления об укреплении здоровья на основе знаний методики общей физической подготовки</w:t>
            </w:r>
          </w:p>
        </w:tc>
      </w:tr>
      <w:tr w:rsidR="00FB449E" w:rsidRPr="00711ED4" w14:paraId="2C12A955" w14:textId="77777777" w:rsidTr="00E55F3B">
        <w:tc>
          <w:tcPr>
            <w:tcW w:w="750" w:type="dxa"/>
            <w:vAlign w:val="center"/>
          </w:tcPr>
          <w:p w14:paraId="31160646" w14:textId="35607355" w:rsidR="00FB449E" w:rsidRPr="00711ED4" w:rsidRDefault="00FB449E" w:rsidP="00FB44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10</w:t>
            </w:r>
          </w:p>
        </w:tc>
        <w:tc>
          <w:tcPr>
            <w:tcW w:w="9315" w:type="dxa"/>
          </w:tcPr>
          <w:p w14:paraId="34FB69B2" w14:textId="3A048643" w:rsidR="00FB449E" w:rsidRPr="00711ED4" w:rsidRDefault="00FB449E" w:rsidP="00FB44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овладеть методами контроля при самостоятельных занятиях физическими упражнениями</w:t>
            </w:r>
          </w:p>
        </w:tc>
      </w:tr>
      <w:tr w:rsidR="00360E40" w:rsidRPr="00711ED4" w14:paraId="02B7D689" w14:textId="77777777" w:rsidTr="00E55F3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E15647" w14:textId="77777777" w:rsidR="00360E40" w:rsidRPr="00711ED4" w:rsidRDefault="00360E40" w:rsidP="00360E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11ED4">
              <w:rPr>
                <w:b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360E40" w:rsidRPr="00711ED4" w14:paraId="23260309" w14:textId="77777777" w:rsidTr="00E55F3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D7B75" w14:textId="50B7A729" w:rsidR="00360E40" w:rsidRPr="00711ED4" w:rsidRDefault="00360E40" w:rsidP="00360E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>Физическое воспитание и воспитание здорового образа жизни обучающихся</w:t>
            </w:r>
          </w:p>
        </w:tc>
      </w:tr>
      <w:tr w:rsidR="00360E40" w:rsidRPr="00711ED4" w14:paraId="6F2C350B" w14:textId="77777777" w:rsidTr="00E55F3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F327" w14:textId="77777777" w:rsidR="00360E40" w:rsidRPr="00711ED4" w:rsidRDefault="00360E40" w:rsidP="00360E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Цель физического воспитания – формирование знаний, установок, личностных ориентиров и норм поведения, обеспечивающих сохранение и укрепление физического и психического здоровья, как одного из ценностных составляющих, способствующих познавательному и эмоциональному развитию обучающегося, формирование физической культуры обучающегося как системного качества личности.</w:t>
            </w:r>
          </w:p>
          <w:p w14:paraId="3CD20BE4" w14:textId="77777777" w:rsidR="00360E40" w:rsidRPr="00711ED4" w:rsidRDefault="00360E40" w:rsidP="00360E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11EF2CE" w14:textId="77777777" w:rsidR="00360E40" w:rsidRPr="00711ED4" w:rsidRDefault="00360E40" w:rsidP="00360E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Цель достигается по мере решения в единстве следующих задач:</w:t>
            </w:r>
          </w:p>
          <w:p w14:paraId="7B55C5E3" w14:textId="77777777" w:rsidR="00360E40" w:rsidRPr="00711ED4" w:rsidRDefault="00360E40" w:rsidP="00360E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– сохранение и укрепление здоровья обучающихся, содействие поддержанию высокой работоспособности студенческой молодёжи;</w:t>
            </w:r>
          </w:p>
          <w:p w14:paraId="24959BBD" w14:textId="77777777" w:rsidR="00360E40" w:rsidRPr="00711ED4" w:rsidRDefault="00360E40" w:rsidP="00360E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– формирование представлений о позитивных факторах, влияющих на здоровье;</w:t>
            </w:r>
          </w:p>
          <w:p w14:paraId="1A846852" w14:textId="77777777" w:rsidR="00360E40" w:rsidRPr="00711ED4" w:rsidRDefault="00360E40" w:rsidP="00360E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– формирование представлений о рациональной организации режима дня, учёбы и отдыха, двигательной активности;</w:t>
            </w:r>
          </w:p>
          <w:p w14:paraId="64A2D047" w14:textId="77777777" w:rsidR="00360E40" w:rsidRPr="00711ED4" w:rsidRDefault="00360E40" w:rsidP="00360E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– усвоение обучающимися принципов и навыков здорового образа жизни, воспитание у них убежденности в необходимости регулярного занятия спортом и физической культурой;</w:t>
            </w:r>
          </w:p>
          <w:p w14:paraId="551D205D" w14:textId="77777777" w:rsidR="00360E40" w:rsidRPr="00711ED4" w:rsidRDefault="00360E40" w:rsidP="00360E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– обучение элементарным навыкам эмоциональной разгрузки (релаксации);</w:t>
            </w:r>
          </w:p>
          <w:p w14:paraId="596F7131" w14:textId="77777777" w:rsidR="00360E40" w:rsidRPr="00711ED4" w:rsidRDefault="00360E40" w:rsidP="00360E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– организация активного отдыха обучающихся как специфической формы реализации образовательного и оздоровительного процессов;</w:t>
            </w:r>
          </w:p>
          <w:p w14:paraId="7D819489" w14:textId="235643BD" w:rsidR="00360E40" w:rsidRPr="00711ED4" w:rsidRDefault="00360E40" w:rsidP="00360E4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– популяризация спорта, совершенствование спортивного мастерства обучающихся-спортсменов</w:t>
            </w:r>
          </w:p>
        </w:tc>
      </w:tr>
    </w:tbl>
    <w:p w14:paraId="0D0DDADE" w14:textId="77777777" w:rsidR="00653B9E" w:rsidRPr="00711ED4" w:rsidRDefault="00653B9E" w:rsidP="008B1EF2">
      <w:pPr>
        <w:widowControl w:val="0"/>
        <w:autoSpaceDE w:val="0"/>
        <w:autoSpaceDN w:val="0"/>
        <w:adjustRightInd w:val="0"/>
        <w:jc w:val="both"/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23"/>
        <w:gridCol w:w="9050"/>
      </w:tblGrid>
      <w:tr w:rsidR="00653B9E" w:rsidRPr="00711ED4" w14:paraId="10A57205" w14:textId="77777777" w:rsidTr="00E55F3B">
        <w:tc>
          <w:tcPr>
            <w:tcW w:w="10024" w:type="dxa"/>
            <w:gridSpan w:val="3"/>
            <w:shd w:val="clear" w:color="auto" w:fill="F2F2F2"/>
            <w:vAlign w:val="center"/>
          </w:tcPr>
          <w:p w14:paraId="6E38B5DB" w14:textId="77777777" w:rsidR="00653B9E" w:rsidRPr="00711ED4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</w:rPr>
              <w:t>2 МЕСТО ДИСЦИПЛИНЫ В СТРУКТУРЕ ОПОП</w:t>
            </w:r>
          </w:p>
        </w:tc>
      </w:tr>
      <w:tr w:rsidR="00653B9E" w:rsidRPr="00711ED4" w14:paraId="357EBC80" w14:textId="77777777" w:rsidTr="00E55F3B">
        <w:tc>
          <w:tcPr>
            <w:tcW w:w="10024" w:type="dxa"/>
            <w:gridSpan w:val="3"/>
            <w:shd w:val="clear" w:color="auto" w:fill="F2F2F2"/>
            <w:vAlign w:val="center"/>
          </w:tcPr>
          <w:p w14:paraId="3613ED2E" w14:textId="77777777" w:rsidR="00653B9E" w:rsidRPr="00711ED4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1C1E7C" w:rsidRPr="00711ED4" w14:paraId="18A78028" w14:textId="77777777" w:rsidTr="00E55F3B">
        <w:tc>
          <w:tcPr>
            <w:tcW w:w="974" w:type="dxa"/>
            <w:gridSpan w:val="2"/>
            <w:vAlign w:val="center"/>
          </w:tcPr>
          <w:p w14:paraId="5A125C94" w14:textId="77777777" w:rsidR="001C1E7C" w:rsidRPr="00711ED4" w:rsidRDefault="00593377" w:rsidP="001C1E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1</w:t>
            </w:r>
          </w:p>
        </w:tc>
        <w:tc>
          <w:tcPr>
            <w:tcW w:w="9050" w:type="dxa"/>
            <w:vAlign w:val="center"/>
          </w:tcPr>
          <w:p w14:paraId="0D76910E" w14:textId="68F5F92E" w:rsidR="008D7882" w:rsidRPr="00711ED4" w:rsidRDefault="003F43BA" w:rsidP="00165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Б1.О.05 Физическая культура и спорт</w:t>
            </w:r>
          </w:p>
        </w:tc>
      </w:tr>
      <w:tr w:rsidR="00EC5AA1" w:rsidRPr="00711ED4" w14:paraId="6BE539FA" w14:textId="77777777" w:rsidTr="00E55F3B">
        <w:tc>
          <w:tcPr>
            <w:tcW w:w="10024" w:type="dxa"/>
            <w:gridSpan w:val="3"/>
            <w:shd w:val="clear" w:color="auto" w:fill="F2F2F2"/>
            <w:vAlign w:val="center"/>
          </w:tcPr>
          <w:p w14:paraId="3A34DED2" w14:textId="77777777" w:rsidR="00EC5AA1" w:rsidRPr="00711ED4" w:rsidRDefault="00EC5AA1" w:rsidP="00EC5A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2.2 Дисциплины и практики, для которых изучение данной</w:t>
            </w:r>
            <w:r w:rsidRPr="00711ED4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14:paraId="1954F91B" w14:textId="77777777" w:rsidR="00EC5AA1" w:rsidRPr="00711ED4" w:rsidRDefault="00EC5AA1" w:rsidP="00EC5A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CD5971" w:rsidRPr="00711ED4" w14:paraId="0158D82F" w14:textId="77777777" w:rsidTr="00E55F3B">
        <w:tc>
          <w:tcPr>
            <w:tcW w:w="951" w:type="dxa"/>
            <w:vAlign w:val="center"/>
          </w:tcPr>
          <w:p w14:paraId="53EE1C5D" w14:textId="77777777" w:rsidR="00CD5971" w:rsidRPr="00711ED4" w:rsidRDefault="00CD5971" w:rsidP="008D7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1</w:t>
            </w:r>
          </w:p>
        </w:tc>
        <w:tc>
          <w:tcPr>
            <w:tcW w:w="9073" w:type="dxa"/>
            <w:gridSpan w:val="2"/>
          </w:tcPr>
          <w:p w14:paraId="70C2EF07" w14:textId="5BF67DC6" w:rsidR="00CD5971" w:rsidRPr="00711ED4" w:rsidRDefault="00431759" w:rsidP="00CD59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>Б</w:t>
            </w:r>
            <w:proofErr w:type="gramStart"/>
            <w:r w:rsidRPr="00711ED4">
              <w:rPr>
                <w:color w:val="000000"/>
                <w:sz w:val="20"/>
                <w:szCs w:val="20"/>
              </w:rPr>
              <w:t>1.В.ДВ</w:t>
            </w:r>
            <w:proofErr w:type="gramEnd"/>
            <w:r w:rsidRPr="00711ED4">
              <w:rPr>
                <w:color w:val="000000"/>
                <w:sz w:val="20"/>
                <w:szCs w:val="20"/>
              </w:rPr>
              <w:t>.01.01 Общая физическая подготовка</w:t>
            </w:r>
          </w:p>
        </w:tc>
      </w:tr>
      <w:tr w:rsidR="00CD5971" w:rsidRPr="00711ED4" w14:paraId="39950D19" w14:textId="77777777" w:rsidTr="00E55F3B">
        <w:tc>
          <w:tcPr>
            <w:tcW w:w="951" w:type="dxa"/>
            <w:vAlign w:val="center"/>
          </w:tcPr>
          <w:p w14:paraId="486A2145" w14:textId="77777777" w:rsidR="00CD5971" w:rsidRPr="00711ED4" w:rsidRDefault="00CD5971" w:rsidP="008D7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2</w:t>
            </w:r>
          </w:p>
        </w:tc>
        <w:tc>
          <w:tcPr>
            <w:tcW w:w="9073" w:type="dxa"/>
            <w:gridSpan w:val="2"/>
          </w:tcPr>
          <w:p w14:paraId="2A8B35A0" w14:textId="606F90CE" w:rsidR="00CD5971" w:rsidRPr="00711ED4" w:rsidRDefault="00CD5971" w:rsidP="008D78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>Б</w:t>
            </w:r>
            <w:proofErr w:type="gramStart"/>
            <w:r w:rsidRPr="00711ED4">
              <w:rPr>
                <w:color w:val="000000"/>
                <w:sz w:val="20"/>
                <w:szCs w:val="20"/>
              </w:rPr>
              <w:t>1.В.ДВ</w:t>
            </w:r>
            <w:proofErr w:type="gramEnd"/>
            <w:r w:rsidRPr="00711ED4">
              <w:rPr>
                <w:color w:val="000000"/>
                <w:sz w:val="20"/>
                <w:szCs w:val="20"/>
              </w:rPr>
              <w:t>.01.0</w:t>
            </w:r>
            <w:r w:rsidR="00360E40" w:rsidRPr="00711ED4">
              <w:rPr>
                <w:color w:val="000000"/>
                <w:sz w:val="20"/>
                <w:szCs w:val="20"/>
              </w:rPr>
              <w:t>2</w:t>
            </w:r>
            <w:r w:rsidRPr="00711ED4">
              <w:rPr>
                <w:color w:val="000000"/>
                <w:sz w:val="20"/>
                <w:szCs w:val="20"/>
              </w:rPr>
              <w:t xml:space="preserve"> </w:t>
            </w:r>
            <w:r w:rsidR="00360E40" w:rsidRPr="00711ED4">
              <w:rPr>
                <w:color w:val="000000"/>
                <w:sz w:val="20"/>
                <w:szCs w:val="20"/>
              </w:rPr>
              <w:t>Спортивные игры</w:t>
            </w:r>
          </w:p>
        </w:tc>
      </w:tr>
      <w:tr w:rsidR="00CD5971" w:rsidRPr="00711ED4" w14:paraId="6FBFB722" w14:textId="77777777" w:rsidTr="00E55F3B">
        <w:tc>
          <w:tcPr>
            <w:tcW w:w="951" w:type="dxa"/>
            <w:vAlign w:val="center"/>
          </w:tcPr>
          <w:p w14:paraId="262446FC" w14:textId="77777777" w:rsidR="00CD5971" w:rsidRPr="00711ED4" w:rsidRDefault="00CD5971" w:rsidP="008D7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3</w:t>
            </w:r>
          </w:p>
        </w:tc>
        <w:tc>
          <w:tcPr>
            <w:tcW w:w="9073" w:type="dxa"/>
            <w:gridSpan w:val="2"/>
          </w:tcPr>
          <w:p w14:paraId="58C3EF49" w14:textId="6A206DF9" w:rsidR="00CD5971" w:rsidRPr="00711ED4" w:rsidRDefault="00CD5971" w:rsidP="008D78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>Б</w:t>
            </w:r>
            <w:proofErr w:type="gramStart"/>
            <w:r w:rsidRPr="00711ED4">
              <w:rPr>
                <w:color w:val="000000"/>
                <w:sz w:val="20"/>
                <w:szCs w:val="20"/>
              </w:rPr>
              <w:t>1.В.ДВ</w:t>
            </w:r>
            <w:proofErr w:type="gramEnd"/>
            <w:r w:rsidRPr="00711ED4">
              <w:rPr>
                <w:color w:val="000000"/>
                <w:sz w:val="20"/>
                <w:szCs w:val="20"/>
              </w:rPr>
              <w:t>.01.04 Фитнес-аэробика</w:t>
            </w:r>
          </w:p>
        </w:tc>
      </w:tr>
      <w:tr w:rsidR="00CD5971" w:rsidRPr="00711ED4" w14:paraId="2940B3E4" w14:textId="77777777" w:rsidTr="00E55F3B">
        <w:tc>
          <w:tcPr>
            <w:tcW w:w="951" w:type="dxa"/>
            <w:vAlign w:val="center"/>
          </w:tcPr>
          <w:p w14:paraId="28E1779B" w14:textId="77777777" w:rsidR="00CD5971" w:rsidRPr="00711ED4" w:rsidRDefault="00CD5971" w:rsidP="008D7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4</w:t>
            </w:r>
          </w:p>
        </w:tc>
        <w:tc>
          <w:tcPr>
            <w:tcW w:w="9073" w:type="dxa"/>
            <w:gridSpan w:val="2"/>
          </w:tcPr>
          <w:p w14:paraId="6CB650A5" w14:textId="7927CB29" w:rsidR="00CD5971" w:rsidRPr="00711ED4" w:rsidRDefault="00CD5971" w:rsidP="008D78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>Б</w:t>
            </w:r>
            <w:proofErr w:type="gramStart"/>
            <w:r w:rsidRPr="00711ED4">
              <w:rPr>
                <w:color w:val="000000"/>
                <w:sz w:val="20"/>
                <w:szCs w:val="20"/>
              </w:rPr>
              <w:t>1.В.ДВ</w:t>
            </w:r>
            <w:proofErr w:type="gramEnd"/>
            <w:r w:rsidRPr="00711ED4">
              <w:rPr>
                <w:color w:val="000000"/>
                <w:sz w:val="20"/>
                <w:szCs w:val="20"/>
              </w:rPr>
              <w:t>.01.05 Атлетическая гимнастика</w:t>
            </w:r>
          </w:p>
        </w:tc>
      </w:tr>
      <w:tr w:rsidR="00CD5971" w:rsidRPr="00711ED4" w14:paraId="23E0DDE2" w14:textId="77777777" w:rsidTr="00E55F3B">
        <w:tc>
          <w:tcPr>
            <w:tcW w:w="951" w:type="dxa"/>
            <w:vAlign w:val="center"/>
          </w:tcPr>
          <w:p w14:paraId="324205AD" w14:textId="77777777" w:rsidR="00CD5971" w:rsidRPr="00711ED4" w:rsidRDefault="00CD5971" w:rsidP="008D78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5</w:t>
            </w:r>
          </w:p>
        </w:tc>
        <w:tc>
          <w:tcPr>
            <w:tcW w:w="9073" w:type="dxa"/>
            <w:gridSpan w:val="2"/>
          </w:tcPr>
          <w:p w14:paraId="29E07B24" w14:textId="06A9DEB5" w:rsidR="00CD5971" w:rsidRPr="00711ED4" w:rsidRDefault="00CD5971" w:rsidP="008D78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>Б</w:t>
            </w:r>
            <w:proofErr w:type="gramStart"/>
            <w:r w:rsidRPr="00711ED4">
              <w:rPr>
                <w:color w:val="000000"/>
                <w:sz w:val="20"/>
                <w:szCs w:val="20"/>
              </w:rPr>
              <w:t>1.В.ДВ</w:t>
            </w:r>
            <w:proofErr w:type="gramEnd"/>
            <w:r w:rsidRPr="00711ED4">
              <w:rPr>
                <w:color w:val="000000"/>
                <w:sz w:val="20"/>
                <w:szCs w:val="20"/>
              </w:rPr>
              <w:t>.01.06 Оздоровительная физическая культура</w:t>
            </w:r>
          </w:p>
        </w:tc>
      </w:tr>
      <w:tr w:rsidR="00711ED4" w:rsidRPr="00711ED4" w14:paraId="3CA29A8B" w14:textId="77777777" w:rsidTr="00711ED4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DB56" w14:textId="77777777" w:rsidR="00711ED4" w:rsidRPr="00711ED4" w:rsidRDefault="00711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6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47E2" w14:textId="77777777" w:rsidR="00711ED4" w:rsidRPr="00711ED4" w:rsidRDefault="00711E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>Б3.01(Д) Выполнение выпускной квалификационной работы</w:t>
            </w:r>
          </w:p>
        </w:tc>
      </w:tr>
    </w:tbl>
    <w:p w14:paraId="1B1C0FBE" w14:textId="77777777" w:rsidR="00234A77" w:rsidRPr="00711ED4" w:rsidRDefault="00234A77" w:rsidP="00B12907">
      <w:pPr>
        <w:widowControl w:val="0"/>
        <w:shd w:val="clear" w:color="auto" w:fill="FFFFFF"/>
        <w:ind w:firstLine="720"/>
        <w:jc w:val="both"/>
        <w:rPr>
          <w:i/>
          <w:iCs/>
          <w:color w:val="000000"/>
        </w:rPr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2"/>
        <w:gridCol w:w="2806"/>
        <w:gridCol w:w="5186"/>
      </w:tblGrid>
      <w:tr w:rsidR="00E55F3B" w:rsidRPr="00711ED4" w14:paraId="59E6022B" w14:textId="77777777" w:rsidTr="00E55F3B">
        <w:tc>
          <w:tcPr>
            <w:tcW w:w="10024" w:type="dxa"/>
            <w:gridSpan w:val="3"/>
            <w:shd w:val="clear" w:color="auto" w:fill="F2F2F2"/>
            <w:vAlign w:val="center"/>
          </w:tcPr>
          <w:p w14:paraId="23F0DC95" w14:textId="77777777" w:rsidR="00E55F3B" w:rsidRPr="00711ED4" w:rsidRDefault="00E55F3B" w:rsidP="00197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1ED4">
              <w:rPr>
                <w:b/>
                <w:bCs/>
              </w:rPr>
              <w:t>3 ПЛАНИРУЕМЫЕ РЕЗУЛЬТАТЫ ОБУЧЕНИЯ ПО ДИСЦИПЛИНЕ, СООТНЕСЕННЫЕ С ТРЕБОВАНИЯМИ К РЕЗУЛЬТАТАМ ОСВОЕНИЯ</w:t>
            </w:r>
          </w:p>
          <w:p w14:paraId="6A4AFD58" w14:textId="77777777" w:rsidR="00E55F3B" w:rsidRPr="00711ED4" w:rsidRDefault="00E55F3B" w:rsidP="00197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1ED4">
              <w:rPr>
                <w:b/>
                <w:bCs/>
              </w:rPr>
              <w:t xml:space="preserve">ОБРАЗОВАТЕЛЬНОЙ ПРОГРАММЫ </w:t>
            </w:r>
          </w:p>
        </w:tc>
      </w:tr>
      <w:tr w:rsidR="00E55F3B" w:rsidRPr="00711ED4" w14:paraId="71B8CE20" w14:textId="77777777" w:rsidTr="00E55F3B">
        <w:tc>
          <w:tcPr>
            <w:tcW w:w="0" w:type="auto"/>
            <w:vAlign w:val="center"/>
          </w:tcPr>
          <w:p w14:paraId="67EE065B" w14:textId="77777777" w:rsidR="00E55F3B" w:rsidRPr="00711ED4" w:rsidRDefault="00E55F3B" w:rsidP="00197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14:paraId="3176CFFD" w14:textId="77777777" w:rsidR="00E55F3B" w:rsidRPr="00711ED4" w:rsidRDefault="00E55F3B" w:rsidP="00197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806" w:type="dxa"/>
            <w:vAlign w:val="center"/>
          </w:tcPr>
          <w:p w14:paraId="3615EB36" w14:textId="77777777" w:rsidR="00E55F3B" w:rsidRPr="00711ED4" w:rsidRDefault="00E55F3B" w:rsidP="00197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01ED4958" w14:textId="77777777" w:rsidR="00E55F3B" w:rsidRPr="00711ED4" w:rsidRDefault="00E55F3B" w:rsidP="00197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186" w:type="dxa"/>
            <w:vAlign w:val="center"/>
          </w:tcPr>
          <w:p w14:paraId="07235677" w14:textId="77777777" w:rsidR="00E55F3B" w:rsidRPr="00711ED4" w:rsidRDefault="00E55F3B" w:rsidP="00197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E55F3B" w:rsidRPr="00711ED4" w14:paraId="37C345BE" w14:textId="77777777" w:rsidTr="00E55F3B">
        <w:tc>
          <w:tcPr>
            <w:tcW w:w="0" w:type="auto"/>
            <w:vMerge w:val="restart"/>
            <w:vAlign w:val="center"/>
          </w:tcPr>
          <w:p w14:paraId="59C8899D" w14:textId="77777777" w:rsidR="00E55F3B" w:rsidRPr="00711ED4" w:rsidRDefault="00E55F3B" w:rsidP="00197610">
            <w:pPr>
              <w:pStyle w:val="TableParagraph"/>
              <w:tabs>
                <w:tab w:val="left" w:pos="1046"/>
              </w:tabs>
              <w:ind w:left="105" w:right="98"/>
              <w:rPr>
                <w:sz w:val="20"/>
              </w:rPr>
            </w:pPr>
            <w:r w:rsidRPr="00711ED4">
              <w:rPr>
                <w:sz w:val="20"/>
              </w:rPr>
              <w:t>УК-7</w:t>
            </w:r>
          </w:p>
          <w:p w14:paraId="7D544198" w14:textId="77777777" w:rsidR="00E55F3B" w:rsidRPr="00711ED4" w:rsidRDefault="00E55F3B" w:rsidP="00197610">
            <w:pPr>
              <w:pStyle w:val="TableParagraph"/>
              <w:tabs>
                <w:tab w:val="left" w:pos="1046"/>
              </w:tabs>
              <w:ind w:left="105" w:right="98"/>
              <w:rPr>
                <w:sz w:val="20"/>
              </w:rPr>
            </w:pPr>
            <w:r w:rsidRPr="00711ED4">
              <w:rPr>
                <w:spacing w:val="-1"/>
                <w:sz w:val="20"/>
              </w:rPr>
              <w:t>Способен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lastRenderedPageBreak/>
              <w:t>поддерживать</w:t>
            </w:r>
          </w:p>
          <w:p w14:paraId="24656433" w14:textId="77777777" w:rsidR="00E55F3B" w:rsidRPr="00711ED4" w:rsidRDefault="00E55F3B" w:rsidP="00197610">
            <w:pPr>
              <w:pStyle w:val="TableParagraph"/>
              <w:tabs>
                <w:tab w:val="left" w:pos="1191"/>
              </w:tabs>
              <w:spacing w:before="1"/>
              <w:ind w:left="105" w:right="100"/>
              <w:rPr>
                <w:sz w:val="20"/>
              </w:rPr>
            </w:pPr>
            <w:r w:rsidRPr="00711ED4">
              <w:rPr>
                <w:sz w:val="20"/>
              </w:rPr>
              <w:t xml:space="preserve">должный </w:t>
            </w:r>
            <w:r w:rsidRPr="00711ED4">
              <w:rPr>
                <w:spacing w:val="-1"/>
                <w:sz w:val="20"/>
              </w:rPr>
              <w:t>уровень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физической</w:t>
            </w:r>
          </w:p>
          <w:p w14:paraId="60C1B54B" w14:textId="77777777" w:rsidR="00E55F3B" w:rsidRPr="00711ED4" w:rsidRDefault="00E55F3B" w:rsidP="0019761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 w:rsidRPr="00711ED4">
              <w:rPr>
                <w:sz w:val="20"/>
              </w:rPr>
              <w:t>подготовленности</w:t>
            </w:r>
          </w:p>
          <w:p w14:paraId="0254E401" w14:textId="77777777" w:rsidR="00E55F3B" w:rsidRPr="00711ED4" w:rsidRDefault="00E55F3B" w:rsidP="00197610">
            <w:pPr>
              <w:pStyle w:val="TableParagraph"/>
              <w:tabs>
                <w:tab w:val="left" w:pos="800"/>
              </w:tabs>
              <w:spacing w:before="1"/>
              <w:ind w:left="105" w:right="99"/>
              <w:rPr>
                <w:sz w:val="20"/>
              </w:rPr>
            </w:pPr>
            <w:r w:rsidRPr="00711ED4">
              <w:rPr>
                <w:sz w:val="20"/>
              </w:rPr>
              <w:t xml:space="preserve">для </w:t>
            </w:r>
            <w:r w:rsidRPr="00711ED4">
              <w:rPr>
                <w:spacing w:val="-1"/>
                <w:sz w:val="20"/>
              </w:rPr>
              <w:t>обеспечения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полноценной</w:t>
            </w:r>
          </w:p>
          <w:p w14:paraId="0DBBA11B" w14:textId="77777777" w:rsidR="00E55F3B" w:rsidRPr="00711ED4" w:rsidRDefault="00E55F3B" w:rsidP="00197610">
            <w:pPr>
              <w:pStyle w:val="TableParagraph"/>
              <w:tabs>
                <w:tab w:val="left" w:pos="1765"/>
              </w:tabs>
              <w:ind w:left="105" w:right="100"/>
              <w:rPr>
                <w:sz w:val="20"/>
              </w:rPr>
            </w:pPr>
            <w:r w:rsidRPr="00711ED4">
              <w:rPr>
                <w:sz w:val="20"/>
              </w:rPr>
              <w:t xml:space="preserve">социальной </w:t>
            </w:r>
            <w:r w:rsidRPr="00711ED4">
              <w:rPr>
                <w:spacing w:val="-6"/>
                <w:sz w:val="20"/>
              </w:rPr>
              <w:t>и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профессиональной</w:t>
            </w:r>
          </w:p>
          <w:p w14:paraId="722038C3" w14:textId="77777777" w:rsidR="00E55F3B" w:rsidRPr="00711ED4" w:rsidRDefault="00E55F3B" w:rsidP="00197610">
            <w:pPr>
              <w:widowControl w:val="0"/>
              <w:autoSpaceDE w:val="0"/>
              <w:autoSpaceDN w:val="0"/>
              <w:adjustRightInd w:val="0"/>
              <w:ind w:left="107"/>
              <w:rPr>
                <w:bCs/>
                <w:sz w:val="20"/>
                <w:szCs w:val="20"/>
              </w:rPr>
            </w:pPr>
            <w:r w:rsidRPr="00711ED4">
              <w:rPr>
                <w:sz w:val="20"/>
              </w:rPr>
              <w:t>деятельности</w:t>
            </w:r>
          </w:p>
        </w:tc>
        <w:tc>
          <w:tcPr>
            <w:tcW w:w="2806" w:type="dxa"/>
            <w:vAlign w:val="center"/>
          </w:tcPr>
          <w:p w14:paraId="592E8B45" w14:textId="77777777" w:rsidR="00E55F3B" w:rsidRPr="00711ED4" w:rsidRDefault="00E55F3B" w:rsidP="00197610">
            <w:pPr>
              <w:pStyle w:val="TableParagraph"/>
              <w:tabs>
                <w:tab w:val="left" w:pos="2392"/>
              </w:tabs>
              <w:spacing w:line="237" w:lineRule="auto"/>
              <w:ind w:left="107" w:right="160"/>
              <w:rPr>
                <w:sz w:val="20"/>
              </w:rPr>
            </w:pPr>
            <w:r w:rsidRPr="00711ED4">
              <w:rPr>
                <w:sz w:val="20"/>
              </w:rPr>
              <w:lastRenderedPageBreak/>
              <w:t>УК-7.1.</w:t>
            </w:r>
            <w:r w:rsidRPr="00711ED4">
              <w:rPr>
                <w:spacing w:val="-8"/>
                <w:sz w:val="20"/>
              </w:rPr>
              <w:t xml:space="preserve"> </w:t>
            </w:r>
            <w:r w:rsidRPr="00711ED4">
              <w:rPr>
                <w:sz w:val="20"/>
              </w:rPr>
              <w:t>Выбирает</w:t>
            </w:r>
            <w:r w:rsidRPr="00711ED4">
              <w:rPr>
                <w:spacing w:val="-8"/>
                <w:sz w:val="20"/>
              </w:rPr>
              <w:t xml:space="preserve"> </w:t>
            </w:r>
            <w:r w:rsidRPr="00711ED4">
              <w:rPr>
                <w:sz w:val="20"/>
              </w:rPr>
              <w:t>здоровье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сберегающие</w:t>
            </w:r>
            <w:r w:rsidRPr="00711ED4">
              <w:rPr>
                <w:spacing w:val="-2"/>
                <w:sz w:val="20"/>
              </w:rPr>
              <w:t xml:space="preserve"> </w:t>
            </w:r>
            <w:r w:rsidRPr="00711ED4">
              <w:rPr>
                <w:sz w:val="20"/>
              </w:rPr>
              <w:t>технологии</w:t>
            </w:r>
          </w:p>
          <w:p w14:paraId="69A1CEC6" w14:textId="77777777" w:rsidR="00E55F3B" w:rsidRPr="00711ED4" w:rsidRDefault="00E55F3B" w:rsidP="00197610">
            <w:pPr>
              <w:pStyle w:val="TableParagraph"/>
              <w:tabs>
                <w:tab w:val="left" w:pos="2392"/>
              </w:tabs>
              <w:ind w:left="107" w:right="111"/>
              <w:rPr>
                <w:sz w:val="20"/>
              </w:rPr>
            </w:pPr>
            <w:r w:rsidRPr="00711ED4">
              <w:rPr>
                <w:sz w:val="20"/>
              </w:rPr>
              <w:lastRenderedPageBreak/>
              <w:t>для</w:t>
            </w:r>
            <w:r w:rsidRPr="00711ED4">
              <w:rPr>
                <w:spacing w:val="-5"/>
                <w:sz w:val="20"/>
              </w:rPr>
              <w:t xml:space="preserve"> </w:t>
            </w:r>
            <w:r w:rsidRPr="00711ED4">
              <w:rPr>
                <w:sz w:val="20"/>
              </w:rPr>
              <w:t>поддержания</w:t>
            </w:r>
            <w:r w:rsidRPr="00711ED4">
              <w:rPr>
                <w:spacing w:val="-7"/>
                <w:sz w:val="20"/>
              </w:rPr>
              <w:t xml:space="preserve"> </w:t>
            </w:r>
            <w:r w:rsidRPr="00711ED4">
              <w:rPr>
                <w:sz w:val="20"/>
              </w:rPr>
              <w:t>здорового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образа</w:t>
            </w:r>
            <w:r w:rsidRPr="00711ED4">
              <w:rPr>
                <w:spacing w:val="-1"/>
                <w:sz w:val="20"/>
              </w:rPr>
              <w:t xml:space="preserve"> </w:t>
            </w:r>
            <w:r w:rsidRPr="00711ED4">
              <w:rPr>
                <w:sz w:val="20"/>
              </w:rPr>
              <w:t>жизни</w:t>
            </w:r>
            <w:r w:rsidRPr="00711ED4">
              <w:rPr>
                <w:spacing w:val="-2"/>
                <w:sz w:val="20"/>
              </w:rPr>
              <w:t xml:space="preserve"> </w:t>
            </w:r>
            <w:r w:rsidRPr="00711ED4">
              <w:rPr>
                <w:sz w:val="20"/>
              </w:rPr>
              <w:t>с</w:t>
            </w:r>
            <w:r w:rsidRPr="00711ED4">
              <w:rPr>
                <w:spacing w:val="1"/>
                <w:sz w:val="20"/>
              </w:rPr>
              <w:t xml:space="preserve"> </w:t>
            </w:r>
            <w:r w:rsidRPr="00711ED4">
              <w:rPr>
                <w:sz w:val="20"/>
              </w:rPr>
              <w:t>учетом</w:t>
            </w:r>
          </w:p>
          <w:p w14:paraId="7F8673AB" w14:textId="77777777" w:rsidR="00E55F3B" w:rsidRPr="00711ED4" w:rsidRDefault="00E55F3B" w:rsidP="00197610">
            <w:pPr>
              <w:pStyle w:val="TableParagraph"/>
              <w:tabs>
                <w:tab w:val="left" w:pos="2392"/>
              </w:tabs>
              <w:ind w:left="107"/>
              <w:rPr>
                <w:sz w:val="20"/>
              </w:rPr>
            </w:pPr>
            <w:r w:rsidRPr="00711ED4">
              <w:rPr>
                <w:sz w:val="20"/>
              </w:rPr>
              <w:t>физиологических</w:t>
            </w:r>
          </w:p>
          <w:p w14:paraId="64105CFB" w14:textId="77777777" w:rsidR="00E55F3B" w:rsidRPr="00711ED4" w:rsidRDefault="00E55F3B" w:rsidP="00197610">
            <w:pPr>
              <w:widowControl w:val="0"/>
              <w:tabs>
                <w:tab w:val="left" w:pos="2392"/>
              </w:tabs>
              <w:autoSpaceDE w:val="0"/>
              <w:autoSpaceDN w:val="0"/>
              <w:adjustRightInd w:val="0"/>
              <w:ind w:left="107"/>
              <w:rPr>
                <w:bCs/>
                <w:sz w:val="20"/>
                <w:szCs w:val="20"/>
              </w:rPr>
            </w:pPr>
            <w:r w:rsidRPr="00711ED4">
              <w:rPr>
                <w:sz w:val="20"/>
              </w:rPr>
              <w:t>особенностей</w:t>
            </w:r>
            <w:r w:rsidRPr="00711ED4">
              <w:rPr>
                <w:spacing w:val="-5"/>
                <w:sz w:val="20"/>
              </w:rPr>
              <w:t xml:space="preserve"> </w:t>
            </w:r>
            <w:r w:rsidRPr="00711ED4">
              <w:rPr>
                <w:sz w:val="20"/>
              </w:rPr>
              <w:t>организма</w:t>
            </w:r>
          </w:p>
        </w:tc>
        <w:tc>
          <w:tcPr>
            <w:tcW w:w="5186" w:type="dxa"/>
          </w:tcPr>
          <w:p w14:paraId="62CBFEBF" w14:textId="77777777" w:rsidR="00E55F3B" w:rsidRPr="00711ED4" w:rsidRDefault="00E55F3B" w:rsidP="00197610">
            <w:pPr>
              <w:pStyle w:val="TableParagraph"/>
              <w:ind w:left="102"/>
              <w:jc w:val="both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lastRenderedPageBreak/>
              <w:t xml:space="preserve">Знать: содержание основных компонентов здорового образа жизни и теоретические основы </w:t>
            </w:r>
            <w:proofErr w:type="spellStart"/>
            <w:r w:rsidRPr="00711ED4">
              <w:rPr>
                <w:sz w:val="20"/>
                <w:szCs w:val="20"/>
              </w:rPr>
              <w:lastRenderedPageBreak/>
              <w:t>здоровьесбережения</w:t>
            </w:r>
            <w:proofErr w:type="spellEnd"/>
            <w:r w:rsidRPr="00711ED4">
              <w:rPr>
                <w:sz w:val="20"/>
                <w:szCs w:val="20"/>
              </w:rPr>
              <w:t xml:space="preserve">; методику контроля физического развития (морфологические показатели), физической подготовленности (физические качества), уровня тренированности (состояние функциональных систем) </w:t>
            </w:r>
          </w:p>
          <w:p w14:paraId="46F8BF00" w14:textId="77777777" w:rsidR="00E55F3B" w:rsidRPr="00711ED4" w:rsidRDefault="00E55F3B" w:rsidP="00197610">
            <w:pPr>
              <w:pStyle w:val="TableParagraph"/>
              <w:ind w:left="102"/>
              <w:jc w:val="both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 xml:space="preserve">Уметь: организовать свой образ жизни в соответствии с требованиями и нормами </w:t>
            </w:r>
            <w:proofErr w:type="spellStart"/>
            <w:r w:rsidRPr="00711ED4">
              <w:rPr>
                <w:sz w:val="20"/>
                <w:szCs w:val="20"/>
              </w:rPr>
              <w:t>здоровьесберегающих</w:t>
            </w:r>
            <w:proofErr w:type="spellEnd"/>
            <w:r w:rsidRPr="00711ED4">
              <w:rPr>
                <w:sz w:val="20"/>
                <w:szCs w:val="20"/>
              </w:rPr>
              <w:t xml:space="preserve"> технологий; анализировать полученные результаты о состоянии собственного здоровья, вести дневник самоконтроля; творчески применить личный опыт использования физкультурно-оздоровительной деятельности в достижении жизненных и профессиональных целей </w:t>
            </w:r>
          </w:p>
          <w:p w14:paraId="4FC44621" w14:textId="77777777" w:rsidR="00E55F3B" w:rsidRPr="00711ED4" w:rsidRDefault="00E55F3B" w:rsidP="00197610">
            <w:pPr>
              <w:pStyle w:val="TableParagraph"/>
              <w:ind w:left="102"/>
              <w:jc w:val="both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Владеть: системой практических умений и навыков, обеспечивающих сохранение и укрепление здоровья, развитие и совершенствование психофизических способностей (с выполнением установленных нормативов по общей физической и спортивно-технической подготовке); практическими навыками оценки уровня развития физических качеств и показателей собственного здоровья</w:t>
            </w:r>
          </w:p>
        </w:tc>
      </w:tr>
      <w:tr w:rsidR="00E55F3B" w:rsidRPr="00711ED4" w14:paraId="276770C9" w14:textId="77777777" w:rsidTr="00E55F3B">
        <w:tc>
          <w:tcPr>
            <w:tcW w:w="0" w:type="auto"/>
            <w:vMerge/>
            <w:vAlign w:val="center"/>
          </w:tcPr>
          <w:p w14:paraId="59575720" w14:textId="77777777" w:rsidR="00E55F3B" w:rsidRPr="00711ED4" w:rsidRDefault="00E55F3B" w:rsidP="00197610">
            <w:pPr>
              <w:pStyle w:val="TableParagraph"/>
              <w:spacing w:before="1"/>
              <w:ind w:left="107" w:right="443"/>
              <w:rPr>
                <w:sz w:val="20"/>
              </w:rPr>
            </w:pPr>
          </w:p>
        </w:tc>
        <w:tc>
          <w:tcPr>
            <w:tcW w:w="2806" w:type="dxa"/>
            <w:vAlign w:val="center"/>
          </w:tcPr>
          <w:p w14:paraId="06B63CF2" w14:textId="77777777" w:rsidR="00E55F3B" w:rsidRPr="00711ED4" w:rsidRDefault="00E55F3B" w:rsidP="00197610">
            <w:pPr>
              <w:pStyle w:val="TableParagraph"/>
              <w:tabs>
                <w:tab w:val="left" w:pos="2392"/>
              </w:tabs>
              <w:spacing w:line="217" w:lineRule="exact"/>
              <w:ind w:left="107"/>
              <w:rPr>
                <w:sz w:val="20"/>
              </w:rPr>
            </w:pPr>
            <w:r w:rsidRPr="00711ED4">
              <w:rPr>
                <w:sz w:val="20"/>
              </w:rPr>
              <w:t>УК-7.2.</w:t>
            </w:r>
            <w:r w:rsidRPr="00711ED4">
              <w:rPr>
                <w:spacing w:val="-3"/>
                <w:sz w:val="20"/>
              </w:rPr>
              <w:t xml:space="preserve"> </w:t>
            </w:r>
            <w:r w:rsidRPr="00711ED4">
              <w:rPr>
                <w:sz w:val="20"/>
              </w:rPr>
              <w:t>Планирует</w:t>
            </w:r>
            <w:r w:rsidRPr="00711ED4">
              <w:rPr>
                <w:spacing w:val="-4"/>
                <w:sz w:val="20"/>
              </w:rPr>
              <w:t xml:space="preserve"> </w:t>
            </w:r>
            <w:r w:rsidRPr="00711ED4">
              <w:rPr>
                <w:sz w:val="20"/>
              </w:rPr>
              <w:t>свое</w:t>
            </w:r>
          </w:p>
          <w:p w14:paraId="184CCCFC" w14:textId="77777777" w:rsidR="00E55F3B" w:rsidRPr="00711ED4" w:rsidRDefault="00E55F3B" w:rsidP="00197610">
            <w:pPr>
              <w:pStyle w:val="TableParagraph"/>
              <w:tabs>
                <w:tab w:val="left" w:pos="2392"/>
              </w:tabs>
              <w:ind w:left="107" w:right="191"/>
              <w:rPr>
                <w:sz w:val="20"/>
              </w:rPr>
            </w:pPr>
            <w:r w:rsidRPr="00711ED4">
              <w:rPr>
                <w:sz w:val="20"/>
              </w:rPr>
              <w:t>рабочее</w:t>
            </w:r>
            <w:r w:rsidRPr="00711ED4">
              <w:rPr>
                <w:spacing w:val="-6"/>
                <w:sz w:val="20"/>
              </w:rPr>
              <w:t xml:space="preserve"> </w:t>
            </w:r>
            <w:r w:rsidRPr="00711ED4">
              <w:rPr>
                <w:sz w:val="20"/>
              </w:rPr>
              <w:t>и</w:t>
            </w:r>
            <w:r w:rsidRPr="00711ED4">
              <w:rPr>
                <w:spacing w:val="-7"/>
                <w:sz w:val="20"/>
              </w:rPr>
              <w:t xml:space="preserve"> </w:t>
            </w:r>
            <w:r w:rsidRPr="00711ED4">
              <w:rPr>
                <w:sz w:val="20"/>
              </w:rPr>
              <w:t>свободное</w:t>
            </w:r>
            <w:r w:rsidRPr="00711ED4">
              <w:rPr>
                <w:spacing w:val="-5"/>
                <w:sz w:val="20"/>
              </w:rPr>
              <w:t xml:space="preserve"> </w:t>
            </w:r>
            <w:r w:rsidRPr="00711ED4">
              <w:rPr>
                <w:sz w:val="20"/>
              </w:rPr>
              <w:t>время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с</w:t>
            </w:r>
            <w:r w:rsidRPr="00711ED4">
              <w:rPr>
                <w:spacing w:val="-1"/>
                <w:sz w:val="20"/>
              </w:rPr>
              <w:t xml:space="preserve"> </w:t>
            </w:r>
            <w:r w:rsidRPr="00711ED4">
              <w:rPr>
                <w:sz w:val="20"/>
              </w:rPr>
              <w:t>учетом достаточной</w:t>
            </w:r>
          </w:p>
          <w:p w14:paraId="55609472" w14:textId="77777777" w:rsidR="00E55F3B" w:rsidRPr="00711ED4" w:rsidRDefault="00E55F3B" w:rsidP="00197610">
            <w:pPr>
              <w:pStyle w:val="TableParagraph"/>
              <w:tabs>
                <w:tab w:val="left" w:pos="2392"/>
              </w:tabs>
              <w:spacing w:before="1"/>
              <w:ind w:left="107" w:right="423"/>
              <w:rPr>
                <w:sz w:val="20"/>
              </w:rPr>
            </w:pPr>
            <w:r w:rsidRPr="00711ED4">
              <w:rPr>
                <w:spacing w:val="-1"/>
                <w:sz w:val="20"/>
              </w:rPr>
              <w:t xml:space="preserve">физической </w:t>
            </w:r>
            <w:r w:rsidRPr="00711ED4">
              <w:rPr>
                <w:sz w:val="20"/>
              </w:rPr>
              <w:t>активности,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оптимально подбирает</w:t>
            </w:r>
            <w:r w:rsidRPr="00711ED4">
              <w:rPr>
                <w:spacing w:val="1"/>
                <w:sz w:val="20"/>
              </w:rPr>
              <w:t xml:space="preserve"> </w:t>
            </w:r>
            <w:r w:rsidRPr="00711ED4">
              <w:rPr>
                <w:sz w:val="20"/>
              </w:rPr>
              <w:t>средства</w:t>
            </w:r>
            <w:r w:rsidRPr="00711ED4">
              <w:rPr>
                <w:spacing w:val="-1"/>
                <w:sz w:val="20"/>
              </w:rPr>
              <w:t xml:space="preserve"> </w:t>
            </w:r>
            <w:r w:rsidRPr="00711ED4">
              <w:rPr>
                <w:sz w:val="20"/>
              </w:rPr>
              <w:t>и</w:t>
            </w:r>
            <w:r w:rsidRPr="00711ED4">
              <w:rPr>
                <w:spacing w:val="-1"/>
                <w:sz w:val="20"/>
              </w:rPr>
              <w:t xml:space="preserve"> </w:t>
            </w:r>
            <w:r w:rsidRPr="00711ED4">
              <w:rPr>
                <w:sz w:val="20"/>
              </w:rPr>
              <w:t>методы</w:t>
            </w:r>
          </w:p>
          <w:p w14:paraId="752BBC64" w14:textId="77777777" w:rsidR="00E55F3B" w:rsidRPr="00711ED4" w:rsidRDefault="00E55F3B" w:rsidP="00197610">
            <w:pPr>
              <w:pStyle w:val="TableParagraph"/>
              <w:tabs>
                <w:tab w:val="left" w:pos="2392"/>
              </w:tabs>
              <w:ind w:left="107" w:right="293"/>
              <w:rPr>
                <w:sz w:val="20"/>
              </w:rPr>
            </w:pPr>
            <w:r w:rsidRPr="00711ED4">
              <w:rPr>
                <w:sz w:val="20"/>
              </w:rPr>
              <w:t>физической</w:t>
            </w:r>
            <w:r w:rsidRPr="00711ED4">
              <w:rPr>
                <w:spacing w:val="-10"/>
                <w:sz w:val="20"/>
              </w:rPr>
              <w:t xml:space="preserve"> </w:t>
            </w:r>
            <w:r w:rsidRPr="00711ED4">
              <w:rPr>
                <w:sz w:val="20"/>
              </w:rPr>
              <w:t>культуры</w:t>
            </w:r>
            <w:r w:rsidRPr="00711ED4">
              <w:rPr>
                <w:spacing w:val="-9"/>
                <w:sz w:val="20"/>
              </w:rPr>
              <w:t xml:space="preserve"> </w:t>
            </w:r>
            <w:r w:rsidRPr="00711ED4">
              <w:rPr>
                <w:sz w:val="20"/>
              </w:rPr>
              <w:t>для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обеспечения</w:t>
            </w:r>
            <w:r w:rsidRPr="00711ED4">
              <w:rPr>
                <w:spacing w:val="-2"/>
                <w:sz w:val="20"/>
              </w:rPr>
              <w:t xml:space="preserve"> </w:t>
            </w:r>
            <w:r w:rsidRPr="00711ED4">
              <w:rPr>
                <w:sz w:val="20"/>
              </w:rPr>
              <w:t>должной работоспособности</w:t>
            </w:r>
          </w:p>
        </w:tc>
        <w:tc>
          <w:tcPr>
            <w:tcW w:w="5186" w:type="dxa"/>
          </w:tcPr>
          <w:p w14:paraId="29E74682" w14:textId="77777777" w:rsidR="00E55F3B" w:rsidRPr="00711ED4" w:rsidRDefault="00E55F3B" w:rsidP="00197610">
            <w:pPr>
              <w:pStyle w:val="TableParagraph"/>
              <w:ind w:left="102"/>
              <w:jc w:val="both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Знать: особенности дозирования физических нагрузок с учётом возраста, пола и уровня физического развития занимающегося</w:t>
            </w:r>
          </w:p>
          <w:p w14:paraId="2888BE92" w14:textId="77777777" w:rsidR="00E55F3B" w:rsidRPr="00711ED4" w:rsidRDefault="00E55F3B" w:rsidP="00197610">
            <w:pPr>
              <w:pStyle w:val="TableParagraph"/>
              <w:ind w:left="102"/>
              <w:jc w:val="both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Уметь: творчески применить личный опыт использования физкультурно-оздоровительной деятельности в достижении жизненных и профессиональных целей; понимать роль и способы воздействия физических нагрузок на организм занимающихся, чтобы грамотно, с физиологической точки зрения, управлять собственным процессом укрепления здоровья; построить как тренировочное занятие, так и составить программу тренировок для организации тренировочного процесса по избранному виду двигательной активности</w:t>
            </w:r>
          </w:p>
          <w:p w14:paraId="2103BC9C" w14:textId="77777777" w:rsidR="00E55F3B" w:rsidRPr="00711ED4" w:rsidRDefault="00E55F3B" w:rsidP="00197610">
            <w:pPr>
              <w:pStyle w:val="TableParagraph"/>
              <w:ind w:left="102"/>
              <w:jc w:val="both"/>
              <w:rPr>
                <w:b/>
                <w:sz w:val="20"/>
              </w:rPr>
            </w:pPr>
            <w:r w:rsidRPr="00711ED4">
              <w:rPr>
                <w:sz w:val="20"/>
                <w:szCs w:val="20"/>
              </w:rPr>
              <w:t>Владеть: навыками прогнозирования срочной и долговременной адаптации морфологических и функциональных показателей в динамике тренировочного процесса; широким набором методов и средств физической культуры и спорта для собственного физического развития, коррекции здоровья и восстановления работоспособности</w:t>
            </w:r>
          </w:p>
        </w:tc>
      </w:tr>
      <w:tr w:rsidR="00E55F3B" w:rsidRPr="00711ED4" w14:paraId="16F39398" w14:textId="77777777" w:rsidTr="00E55F3B">
        <w:tc>
          <w:tcPr>
            <w:tcW w:w="0" w:type="auto"/>
            <w:vMerge/>
            <w:vAlign w:val="center"/>
          </w:tcPr>
          <w:p w14:paraId="465E86C4" w14:textId="77777777" w:rsidR="00E55F3B" w:rsidRPr="00711ED4" w:rsidRDefault="00E55F3B" w:rsidP="00197610">
            <w:pPr>
              <w:pStyle w:val="TableParagraph"/>
              <w:spacing w:before="1"/>
              <w:ind w:left="107" w:right="443"/>
              <w:rPr>
                <w:sz w:val="20"/>
              </w:rPr>
            </w:pPr>
          </w:p>
        </w:tc>
        <w:tc>
          <w:tcPr>
            <w:tcW w:w="2806" w:type="dxa"/>
            <w:vAlign w:val="center"/>
          </w:tcPr>
          <w:p w14:paraId="3364EC70" w14:textId="77777777" w:rsidR="00E55F3B" w:rsidRPr="00711ED4" w:rsidRDefault="00E55F3B" w:rsidP="00197610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 w:rsidRPr="00711ED4">
              <w:rPr>
                <w:sz w:val="20"/>
              </w:rPr>
              <w:t>УК-7.3</w:t>
            </w:r>
            <w:r w:rsidRPr="00711ED4">
              <w:rPr>
                <w:b/>
                <w:sz w:val="20"/>
              </w:rPr>
              <w:t>.</w:t>
            </w:r>
            <w:r w:rsidRPr="00711ED4">
              <w:rPr>
                <w:b/>
                <w:spacing w:val="-2"/>
                <w:sz w:val="20"/>
              </w:rPr>
              <w:t xml:space="preserve"> </w:t>
            </w:r>
            <w:r w:rsidRPr="00711ED4">
              <w:rPr>
                <w:sz w:val="20"/>
              </w:rPr>
              <w:t>Владеет</w:t>
            </w:r>
          </w:p>
          <w:p w14:paraId="41CF595B" w14:textId="77777777" w:rsidR="00E55F3B" w:rsidRPr="00711ED4" w:rsidRDefault="00E55F3B" w:rsidP="00197610">
            <w:pPr>
              <w:pStyle w:val="TableParagraph"/>
              <w:ind w:left="107" w:right="173"/>
              <w:rPr>
                <w:sz w:val="20"/>
              </w:rPr>
            </w:pPr>
            <w:r w:rsidRPr="00711ED4">
              <w:rPr>
                <w:spacing w:val="-1"/>
                <w:sz w:val="20"/>
              </w:rPr>
              <w:t xml:space="preserve">рациональными </w:t>
            </w:r>
            <w:r w:rsidRPr="00711ED4">
              <w:rPr>
                <w:sz w:val="20"/>
              </w:rPr>
              <w:t>способами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профилактики</w:t>
            </w:r>
          </w:p>
          <w:p w14:paraId="4AA3DBA3" w14:textId="77777777" w:rsidR="00E55F3B" w:rsidRPr="00711ED4" w:rsidRDefault="00E55F3B" w:rsidP="00197610">
            <w:pPr>
              <w:pStyle w:val="TableParagraph"/>
              <w:spacing w:before="1"/>
              <w:ind w:left="107" w:right="97"/>
              <w:rPr>
                <w:sz w:val="20"/>
              </w:rPr>
            </w:pPr>
            <w:r w:rsidRPr="00711ED4">
              <w:rPr>
                <w:spacing w:val="-1"/>
                <w:sz w:val="20"/>
              </w:rPr>
              <w:t>профессиональных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заболеваний, психофизического</w:t>
            </w:r>
            <w:r w:rsidRPr="00711ED4">
              <w:rPr>
                <w:spacing w:val="1"/>
                <w:sz w:val="20"/>
              </w:rPr>
              <w:t xml:space="preserve"> </w:t>
            </w:r>
            <w:r w:rsidRPr="00711ED4">
              <w:rPr>
                <w:sz w:val="20"/>
              </w:rPr>
              <w:t>утомления</w:t>
            </w:r>
            <w:r w:rsidRPr="00711ED4">
              <w:rPr>
                <w:spacing w:val="-7"/>
                <w:sz w:val="20"/>
              </w:rPr>
              <w:t xml:space="preserve"> </w:t>
            </w:r>
            <w:r w:rsidRPr="00711ED4">
              <w:rPr>
                <w:sz w:val="20"/>
              </w:rPr>
              <w:t>в</w:t>
            </w:r>
            <w:r w:rsidRPr="00711ED4">
              <w:rPr>
                <w:spacing w:val="-6"/>
                <w:sz w:val="20"/>
              </w:rPr>
              <w:t xml:space="preserve"> </w:t>
            </w:r>
            <w:r w:rsidRPr="00711ED4">
              <w:rPr>
                <w:sz w:val="20"/>
              </w:rPr>
              <w:t>быту</w:t>
            </w:r>
            <w:r w:rsidRPr="00711ED4">
              <w:rPr>
                <w:spacing w:val="-4"/>
                <w:sz w:val="20"/>
              </w:rPr>
              <w:t xml:space="preserve"> </w:t>
            </w:r>
            <w:r w:rsidRPr="00711ED4">
              <w:rPr>
                <w:sz w:val="20"/>
              </w:rPr>
              <w:t>и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профессиональной</w:t>
            </w:r>
            <w:r w:rsidRPr="00711ED4">
              <w:rPr>
                <w:spacing w:val="1"/>
                <w:sz w:val="20"/>
              </w:rPr>
              <w:t xml:space="preserve"> </w:t>
            </w:r>
            <w:r w:rsidRPr="00711ED4">
              <w:rPr>
                <w:sz w:val="20"/>
              </w:rPr>
              <w:t>деятельности</w:t>
            </w:r>
          </w:p>
        </w:tc>
        <w:tc>
          <w:tcPr>
            <w:tcW w:w="5186" w:type="dxa"/>
          </w:tcPr>
          <w:p w14:paraId="0B2DE56B" w14:textId="77777777" w:rsidR="00E55F3B" w:rsidRPr="00711ED4" w:rsidRDefault="00E55F3B" w:rsidP="00197610">
            <w:pPr>
              <w:pStyle w:val="TableParagraph"/>
              <w:ind w:left="102"/>
              <w:jc w:val="both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Знать: теоретические основы производственной физической культуры, а также механизмы влияния физических упражнений на психоэмоциональное состояние и профилактику травматизма на рабочем месте</w:t>
            </w:r>
          </w:p>
          <w:p w14:paraId="7AC6EE3E" w14:textId="77777777" w:rsidR="00E55F3B" w:rsidRPr="00711ED4" w:rsidRDefault="00E55F3B" w:rsidP="00197610">
            <w:pPr>
              <w:pStyle w:val="TableParagraph"/>
              <w:ind w:left="102"/>
              <w:jc w:val="both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Уметь: обеспечить должный уровень общей и профессионально-прикладной физической подготовленности к будущей профессии, а также снизить негативное влияние профессиональной деятельности на здоровье посредством рационального применения полного комплекса средств, методов и форм физической культуры</w:t>
            </w:r>
          </w:p>
          <w:p w14:paraId="3CAEBF74" w14:textId="77777777" w:rsidR="00E55F3B" w:rsidRPr="00711ED4" w:rsidRDefault="00E55F3B" w:rsidP="00197610">
            <w:pPr>
              <w:pStyle w:val="TableParagraph"/>
              <w:ind w:left="102"/>
              <w:jc w:val="both"/>
              <w:rPr>
                <w:b/>
                <w:sz w:val="20"/>
              </w:rPr>
            </w:pPr>
            <w:r w:rsidRPr="00711ED4">
              <w:rPr>
                <w:sz w:val="20"/>
                <w:szCs w:val="20"/>
              </w:rPr>
              <w:t>Владеть: широким набором методов и средств физической культуры и спорта для собственного физического развития, коррекции здоровья и восстановления работоспособности; методикой реализации принципов производственной физической культуры в трудовом коллективе и внутри отдельной организации</w:t>
            </w:r>
          </w:p>
        </w:tc>
      </w:tr>
    </w:tbl>
    <w:p w14:paraId="55CC90FF" w14:textId="72F6EBE0" w:rsidR="00E55F3B" w:rsidRPr="00711ED4" w:rsidRDefault="00E55F3B" w:rsidP="007C3204">
      <w:pPr>
        <w:widowControl w:val="0"/>
        <w:autoSpaceDE w:val="0"/>
        <w:autoSpaceDN w:val="0"/>
        <w:adjustRightInd w:val="0"/>
      </w:pPr>
    </w:p>
    <w:p w14:paraId="3216C051" w14:textId="77777777" w:rsidR="009345A1" w:rsidRPr="00711ED4" w:rsidRDefault="009345A1" w:rsidP="007C3204">
      <w:pPr>
        <w:widowControl w:val="0"/>
        <w:autoSpaceDE w:val="0"/>
        <w:autoSpaceDN w:val="0"/>
        <w:adjustRightInd w:val="0"/>
        <w:sectPr w:rsidR="009345A1" w:rsidRPr="00711ED4" w:rsidSect="00CC6BB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5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4580"/>
        <w:gridCol w:w="992"/>
        <w:gridCol w:w="852"/>
        <w:gridCol w:w="549"/>
        <w:gridCol w:w="639"/>
        <w:gridCol w:w="642"/>
        <w:gridCol w:w="934"/>
        <w:gridCol w:w="708"/>
        <w:gridCol w:w="709"/>
        <w:gridCol w:w="709"/>
        <w:gridCol w:w="779"/>
        <w:gridCol w:w="1706"/>
        <w:gridCol w:w="12"/>
      </w:tblGrid>
      <w:tr w:rsidR="00C574DB" w:rsidRPr="00711ED4" w14:paraId="42982C5C" w14:textId="77777777" w:rsidTr="00B8027B">
        <w:tc>
          <w:tcPr>
            <w:tcW w:w="14577" w:type="dxa"/>
            <w:gridSpan w:val="14"/>
            <w:shd w:val="clear" w:color="auto" w:fill="E6E6E6"/>
          </w:tcPr>
          <w:p w14:paraId="40095F42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11ED4">
              <w:rPr>
                <w:b/>
                <w:bCs/>
              </w:rPr>
              <w:lastRenderedPageBreak/>
              <w:t>4 СТРУКТУРА И СОДЕРЖАНИЕ ДИСЦИПЛИНЫ</w:t>
            </w:r>
          </w:p>
        </w:tc>
      </w:tr>
      <w:tr w:rsidR="00C574DB" w:rsidRPr="00711ED4" w14:paraId="2236958C" w14:textId="77777777" w:rsidTr="00B8027B">
        <w:trPr>
          <w:gridAfter w:val="1"/>
          <w:wAfter w:w="12" w:type="dxa"/>
        </w:trPr>
        <w:tc>
          <w:tcPr>
            <w:tcW w:w="766" w:type="dxa"/>
            <w:vMerge w:val="restart"/>
            <w:vAlign w:val="center"/>
          </w:tcPr>
          <w:p w14:paraId="62EAA6E7" w14:textId="77777777" w:rsidR="00C574DB" w:rsidRPr="00711ED4" w:rsidRDefault="00C574DB" w:rsidP="00B8027B">
            <w:pPr>
              <w:jc w:val="center"/>
              <w:rPr>
                <w:sz w:val="18"/>
                <w:szCs w:val="18"/>
              </w:rPr>
            </w:pPr>
            <w:r w:rsidRPr="00711ED4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580" w:type="dxa"/>
            <w:vMerge w:val="restart"/>
            <w:vAlign w:val="center"/>
          </w:tcPr>
          <w:p w14:paraId="5F11D1D2" w14:textId="77777777" w:rsidR="00C574DB" w:rsidRPr="00711ED4" w:rsidRDefault="00C574DB" w:rsidP="00B8027B">
            <w:pPr>
              <w:ind w:right="-68"/>
              <w:jc w:val="center"/>
              <w:rPr>
                <w:b/>
                <w:bCs/>
                <w:sz w:val="18"/>
                <w:szCs w:val="18"/>
              </w:rPr>
            </w:pPr>
            <w:r w:rsidRPr="00711ED4">
              <w:rPr>
                <w:b/>
                <w:bCs/>
                <w:sz w:val="18"/>
                <w:szCs w:val="18"/>
              </w:rPr>
              <w:t>Наименование разделов, тем</w:t>
            </w:r>
          </w:p>
          <w:p w14:paraId="49AB4054" w14:textId="77777777" w:rsidR="00C574DB" w:rsidRPr="00711ED4" w:rsidRDefault="00C574DB" w:rsidP="00B8027B">
            <w:pPr>
              <w:ind w:right="-68"/>
              <w:jc w:val="center"/>
              <w:rPr>
                <w:sz w:val="18"/>
                <w:szCs w:val="18"/>
              </w:rPr>
            </w:pPr>
            <w:r w:rsidRPr="00711ED4">
              <w:rPr>
                <w:b/>
                <w:bCs/>
                <w:sz w:val="18"/>
                <w:szCs w:val="18"/>
              </w:rPr>
              <w:t>и видов работы</w:t>
            </w:r>
          </w:p>
        </w:tc>
        <w:tc>
          <w:tcPr>
            <w:tcW w:w="3674" w:type="dxa"/>
            <w:gridSpan w:val="5"/>
          </w:tcPr>
          <w:p w14:paraId="49CFA497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ED4">
              <w:rPr>
                <w:b/>
                <w:bCs/>
                <w:sz w:val="18"/>
                <w:szCs w:val="18"/>
              </w:rPr>
              <w:t>Очная форма</w:t>
            </w:r>
          </w:p>
        </w:tc>
        <w:tc>
          <w:tcPr>
            <w:tcW w:w="3839" w:type="dxa"/>
            <w:gridSpan w:val="5"/>
          </w:tcPr>
          <w:p w14:paraId="3DEA1909" w14:textId="1C9468B1" w:rsidR="00C574DB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11ED4">
              <w:rPr>
                <w:b/>
                <w:bCs/>
                <w:sz w:val="18"/>
                <w:szCs w:val="18"/>
              </w:rPr>
              <w:t>З</w:t>
            </w:r>
            <w:r w:rsidR="00C574DB" w:rsidRPr="00711ED4">
              <w:rPr>
                <w:b/>
                <w:bCs/>
                <w:sz w:val="18"/>
                <w:szCs w:val="18"/>
              </w:rPr>
              <w:t>аочная форма</w:t>
            </w:r>
          </w:p>
        </w:tc>
        <w:tc>
          <w:tcPr>
            <w:tcW w:w="1706" w:type="dxa"/>
            <w:vMerge w:val="restart"/>
            <w:vAlign w:val="center"/>
          </w:tcPr>
          <w:p w14:paraId="58CF427D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ED4">
              <w:rPr>
                <w:b/>
                <w:bCs/>
                <w:sz w:val="18"/>
                <w:szCs w:val="18"/>
              </w:rPr>
              <w:t>*Код индикатора достижения компетенции</w:t>
            </w:r>
          </w:p>
        </w:tc>
      </w:tr>
      <w:tr w:rsidR="00372A97" w:rsidRPr="00711ED4" w14:paraId="51F5C8C0" w14:textId="77777777" w:rsidTr="00B8027B">
        <w:trPr>
          <w:gridAfter w:val="1"/>
          <w:wAfter w:w="12" w:type="dxa"/>
        </w:trPr>
        <w:tc>
          <w:tcPr>
            <w:tcW w:w="766" w:type="dxa"/>
            <w:vMerge/>
          </w:tcPr>
          <w:p w14:paraId="2313D110" w14:textId="77777777" w:rsidR="00372A97" w:rsidRPr="00711ED4" w:rsidRDefault="00372A97" w:rsidP="00372A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0" w:type="dxa"/>
            <w:vMerge/>
          </w:tcPr>
          <w:p w14:paraId="4A4804F0" w14:textId="77777777" w:rsidR="00372A97" w:rsidRPr="00711ED4" w:rsidRDefault="00372A97" w:rsidP="00372A97">
            <w:pPr>
              <w:ind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7F258E2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ED4">
              <w:rPr>
                <w:b/>
                <w:bCs/>
                <w:sz w:val="18"/>
                <w:szCs w:val="18"/>
              </w:rPr>
              <w:t>Семестр</w:t>
            </w:r>
          </w:p>
        </w:tc>
        <w:tc>
          <w:tcPr>
            <w:tcW w:w="2682" w:type="dxa"/>
            <w:gridSpan w:val="4"/>
          </w:tcPr>
          <w:p w14:paraId="3748ACF2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ED4">
              <w:rPr>
                <w:b/>
                <w:bCs/>
                <w:sz w:val="18"/>
                <w:szCs w:val="18"/>
              </w:rPr>
              <w:t>Часы</w:t>
            </w:r>
          </w:p>
        </w:tc>
        <w:tc>
          <w:tcPr>
            <w:tcW w:w="934" w:type="dxa"/>
            <w:vMerge w:val="restart"/>
          </w:tcPr>
          <w:p w14:paraId="2953228B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11ED4">
              <w:rPr>
                <w:b/>
                <w:bCs/>
                <w:sz w:val="18"/>
                <w:szCs w:val="18"/>
              </w:rPr>
              <w:t>Курс</w:t>
            </w:r>
          </w:p>
          <w:p w14:paraId="269A1279" w14:textId="756100FD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ED4">
              <w:rPr>
                <w:b/>
                <w:bCs/>
                <w:sz w:val="18"/>
                <w:szCs w:val="18"/>
              </w:rPr>
              <w:t>/сессия</w:t>
            </w:r>
          </w:p>
        </w:tc>
        <w:tc>
          <w:tcPr>
            <w:tcW w:w="2905" w:type="dxa"/>
            <w:gridSpan w:val="4"/>
          </w:tcPr>
          <w:p w14:paraId="7FC36B45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ED4">
              <w:rPr>
                <w:b/>
                <w:bCs/>
                <w:sz w:val="18"/>
                <w:szCs w:val="18"/>
              </w:rPr>
              <w:t>Часы</w:t>
            </w:r>
          </w:p>
        </w:tc>
        <w:tc>
          <w:tcPr>
            <w:tcW w:w="1706" w:type="dxa"/>
            <w:vMerge/>
          </w:tcPr>
          <w:p w14:paraId="06F72291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574DB" w:rsidRPr="00711ED4" w14:paraId="0F90726B" w14:textId="77777777" w:rsidTr="00B8027B">
        <w:trPr>
          <w:gridAfter w:val="1"/>
          <w:wAfter w:w="12" w:type="dxa"/>
        </w:trPr>
        <w:tc>
          <w:tcPr>
            <w:tcW w:w="766" w:type="dxa"/>
            <w:vMerge/>
            <w:vAlign w:val="center"/>
          </w:tcPr>
          <w:p w14:paraId="5D2350CE" w14:textId="77777777" w:rsidR="00C574DB" w:rsidRPr="00711ED4" w:rsidRDefault="00C574DB" w:rsidP="00B8027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580" w:type="dxa"/>
            <w:vMerge/>
            <w:vAlign w:val="center"/>
          </w:tcPr>
          <w:p w14:paraId="2EDFCD9F" w14:textId="77777777" w:rsidR="00C574DB" w:rsidRPr="00711ED4" w:rsidRDefault="00C574DB" w:rsidP="00B8027B">
            <w:pPr>
              <w:ind w:right="-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AE01DFC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62EB227D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11ED4">
              <w:rPr>
                <w:b/>
                <w:bCs/>
                <w:sz w:val="18"/>
                <w:szCs w:val="18"/>
              </w:rPr>
              <w:t>Лек</w:t>
            </w:r>
          </w:p>
        </w:tc>
        <w:tc>
          <w:tcPr>
            <w:tcW w:w="549" w:type="dxa"/>
            <w:vAlign w:val="center"/>
          </w:tcPr>
          <w:p w14:paraId="7196FC5C" w14:textId="77777777" w:rsidR="00C574DB" w:rsidRPr="00711ED4" w:rsidRDefault="00C574DB" w:rsidP="00B8027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11ED4">
              <w:rPr>
                <w:b/>
                <w:bCs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639" w:type="dxa"/>
            <w:vAlign w:val="center"/>
          </w:tcPr>
          <w:p w14:paraId="485C454A" w14:textId="77777777" w:rsidR="00C574DB" w:rsidRPr="00711ED4" w:rsidRDefault="00C574DB" w:rsidP="00B8027B">
            <w:pPr>
              <w:jc w:val="center"/>
              <w:rPr>
                <w:b/>
                <w:bCs/>
                <w:sz w:val="18"/>
                <w:szCs w:val="18"/>
              </w:rPr>
            </w:pPr>
            <w:r w:rsidRPr="00711ED4">
              <w:rPr>
                <w:b/>
                <w:bCs/>
                <w:sz w:val="18"/>
                <w:szCs w:val="18"/>
              </w:rPr>
              <w:t>Лаб</w:t>
            </w:r>
          </w:p>
        </w:tc>
        <w:tc>
          <w:tcPr>
            <w:tcW w:w="642" w:type="dxa"/>
            <w:vAlign w:val="center"/>
          </w:tcPr>
          <w:p w14:paraId="16DB0911" w14:textId="77777777" w:rsidR="00C574DB" w:rsidRPr="00711ED4" w:rsidRDefault="00C574DB" w:rsidP="00B8027B">
            <w:pPr>
              <w:jc w:val="center"/>
              <w:rPr>
                <w:b/>
                <w:bCs/>
                <w:sz w:val="18"/>
                <w:szCs w:val="18"/>
              </w:rPr>
            </w:pPr>
            <w:r w:rsidRPr="00711ED4">
              <w:rPr>
                <w:b/>
                <w:bCs/>
                <w:sz w:val="18"/>
                <w:szCs w:val="18"/>
              </w:rPr>
              <w:t>СР</w:t>
            </w:r>
          </w:p>
        </w:tc>
        <w:tc>
          <w:tcPr>
            <w:tcW w:w="934" w:type="dxa"/>
            <w:vMerge/>
          </w:tcPr>
          <w:p w14:paraId="6BF79B34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50A056A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ED4">
              <w:rPr>
                <w:b/>
                <w:bCs/>
                <w:sz w:val="18"/>
                <w:szCs w:val="18"/>
              </w:rPr>
              <w:t>Лек</w:t>
            </w:r>
          </w:p>
        </w:tc>
        <w:tc>
          <w:tcPr>
            <w:tcW w:w="709" w:type="dxa"/>
            <w:vAlign w:val="center"/>
          </w:tcPr>
          <w:p w14:paraId="3C7E8029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711ED4">
              <w:rPr>
                <w:b/>
                <w:bCs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709" w:type="dxa"/>
            <w:vAlign w:val="center"/>
          </w:tcPr>
          <w:p w14:paraId="5C0777C4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ED4">
              <w:rPr>
                <w:b/>
                <w:bCs/>
                <w:sz w:val="18"/>
                <w:szCs w:val="18"/>
              </w:rPr>
              <w:t>Лаб</w:t>
            </w:r>
          </w:p>
        </w:tc>
        <w:tc>
          <w:tcPr>
            <w:tcW w:w="779" w:type="dxa"/>
            <w:vAlign w:val="center"/>
          </w:tcPr>
          <w:p w14:paraId="258A6FFF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ED4">
              <w:rPr>
                <w:b/>
                <w:bCs/>
                <w:sz w:val="18"/>
                <w:szCs w:val="18"/>
              </w:rPr>
              <w:t>СР</w:t>
            </w:r>
          </w:p>
        </w:tc>
        <w:tc>
          <w:tcPr>
            <w:tcW w:w="1706" w:type="dxa"/>
            <w:vMerge/>
          </w:tcPr>
          <w:p w14:paraId="4AF762A7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574DB" w:rsidRPr="00711ED4" w14:paraId="522DA027" w14:textId="77777777" w:rsidTr="00B8027B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33822CDE" w14:textId="77777777" w:rsidR="00C574DB" w:rsidRPr="00711ED4" w:rsidRDefault="00C574DB" w:rsidP="00B8027B">
            <w:pPr>
              <w:jc w:val="center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80" w:type="dxa"/>
            <w:vAlign w:val="center"/>
          </w:tcPr>
          <w:p w14:paraId="24000AC1" w14:textId="77777777" w:rsidR="00C574DB" w:rsidRPr="00711ED4" w:rsidRDefault="00C574DB" w:rsidP="00B8027B">
            <w:pPr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sz w:val="20"/>
                <w:szCs w:val="20"/>
              </w:rPr>
              <w:t xml:space="preserve">Раздел 1 </w:t>
            </w:r>
            <w:r w:rsidRPr="00711ED4">
              <w:rPr>
                <w:b/>
                <w:bCs/>
                <w:sz w:val="20"/>
                <w:szCs w:val="20"/>
              </w:rPr>
              <w:t>Учебно-методический раздел</w:t>
            </w:r>
          </w:p>
        </w:tc>
        <w:tc>
          <w:tcPr>
            <w:tcW w:w="992" w:type="dxa"/>
            <w:vAlign w:val="center"/>
          </w:tcPr>
          <w:p w14:paraId="30A95A3E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6BF7C4FA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1B4C9D77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65418E68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1F01241E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14:paraId="09D361CD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D5BB338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1F7123C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E8345B0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14:paraId="1D154C21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14:paraId="551643A3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574DB" w:rsidRPr="00711ED4" w14:paraId="6E3FBD03" w14:textId="77777777" w:rsidTr="00B8027B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3B65CD23" w14:textId="77777777" w:rsidR="00C574DB" w:rsidRPr="00711ED4" w:rsidRDefault="00C574DB" w:rsidP="00B8027B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1.1</w:t>
            </w:r>
          </w:p>
        </w:tc>
        <w:tc>
          <w:tcPr>
            <w:tcW w:w="4580" w:type="dxa"/>
            <w:vAlign w:val="center"/>
          </w:tcPr>
          <w:p w14:paraId="4B7B90CE" w14:textId="77777777" w:rsidR="00C574DB" w:rsidRPr="00711ED4" w:rsidRDefault="00C574DB" w:rsidP="00B8027B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</w:rPr>
            </w:pPr>
            <w:r w:rsidRPr="00711ED4">
              <w:rPr>
                <w:iCs/>
                <w:sz w:val="20"/>
                <w:szCs w:val="20"/>
              </w:rPr>
              <w:t>Роль физической культуры в общекультурном, профессиональном и социальном развитии человека.</w:t>
            </w:r>
          </w:p>
        </w:tc>
        <w:tc>
          <w:tcPr>
            <w:tcW w:w="992" w:type="dxa"/>
            <w:vAlign w:val="center"/>
          </w:tcPr>
          <w:p w14:paraId="5E6F078D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ED4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14:paraId="64818875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585CE158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ED4">
              <w:rPr>
                <w:sz w:val="18"/>
                <w:szCs w:val="18"/>
              </w:rPr>
              <w:t>2</w:t>
            </w:r>
          </w:p>
        </w:tc>
        <w:tc>
          <w:tcPr>
            <w:tcW w:w="639" w:type="dxa"/>
            <w:vAlign w:val="center"/>
          </w:tcPr>
          <w:p w14:paraId="7E3DDBEF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262B6067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ED4">
              <w:rPr>
                <w:sz w:val="18"/>
                <w:szCs w:val="18"/>
              </w:rPr>
              <w:t>10</w:t>
            </w:r>
          </w:p>
        </w:tc>
        <w:tc>
          <w:tcPr>
            <w:tcW w:w="934" w:type="dxa"/>
            <w:vAlign w:val="center"/>
          </w:tcPr>
          <w:p w14:paraId="691E1D91" w14:textId="48C43237" w:rsidR="00C574DB" w:rsidRPr="00711ED4" w:rsidRDefault="00372A97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vAlign w:val="center"/>
          </w:tcPr>
          <w:p w14:paraId="43612ED3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24E24C1" w14:textId="40BD35D8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AE4BA43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03CA4E06" w14:textId="6502B765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3</w:t>
            </w:r>
            <w:r w:rsidR="00372A97" w:rsidRPr="00711ED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06" w:type="dxa"/>
            <w:vAlign w:val="center"/>
          </w:tcPr>
          <w:p w14:paraId="031FF0B3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УК-7.1 УК-7.2</w:t>
            </w:r>
          </w:p>
          <w:p w14:paraId="7B61B3E8" w14:textId="77777777" w:rsidR="00C574DB" w:rsidRPr="00711ED4" w:rsidRDefault="00C574DB" w:rsidP="00B8027B">
            <w:pPr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УК-7.3</w:t>
            </w:r>
          </w:p>
        </w:tc>
      </w:tr>
      <w:tr w:rsidR="00C574DB" w:rsidRPr="00711ED4" w14:paraId="0E8BAFB3" w14:textId="77777777" w:rsidTr="00B8027B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1E4319BF" w14:textId="77777777" w:rsidR="00C574DB" w:rsidRPr="00711ED4" w:rsidRDefault="00C574DB" w:rsidP="00B8027B">
            <w:pPr>
              <w:jc w:val="center"/>
              <w:rPr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80" w:type="dxa"/>
            <w:vAlign w:val="center"/>
          </w:tcPr>
          <w:p w14:paraId="0F3F7F65" w14:textId="77777777" w:rsidR="00C574DB" w:rsidRPr="00711ED4" w:rsidRDefault="00C574DB" w:rsidP="00B8027B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</w:rPr>
            </w:pPr>
            <w:r w:rsidRPr="00711ED4">
              <w:rPr>
                <w:b/>
                <w:sz w:val="20"/>
                <w:szCs w:val="20"/>
              </w:rPr>
              <w:t xml:space="preserve">Раздел 2 </w:t>
            </w:r>
            <w:r w:rsidRPr="00711ED4">
              <w:rPr>
                <w:b/>
                <w:bCs/>
                <w:sz w:val="20"/>
                <w:szCs w:val="20"/>
              </w:rPr>
              <w:t>Общеразвивающие упражнения</w:t>
            </w:r>
          </w:p>
        </w:tc>
        <w:tc>
          <w:tcPr>
            <w:tcW w:w="992" w:type="dxa"/>
            <w:vAlign w:val="center"/>
          </w:tcPr>
          <w:p w14:paraId="1206F25A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2F8C2410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14:paraId="2E504A96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594A2EFD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0DF9793A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14:paraId="36AC6D54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FEAFF64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5546AEE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9710DD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086ED76A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1F4AAAEB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372A97" w:rsidRPr="00711ED4" w14:paraId="747A3199" w14:textId="77777777" w:rsidTr="008E6BB9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1FE00D97" w14:textId="77777777" w:rsidR="00372A97" w:rsidRPr="00711ED4" w:rsidRDefault="00372A97" w:rsidP="00372A97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2.1</w:t>
            </w:r>
          </w:p>
        </w:tc>
        <w:tc>
          <w:tcPr>
            <w:tcW w:w="4580" w:type="dxa"/>
            <w:vAlign w:val="center"/>
          </w:tcPr>
          <w:p w14:paraId="71763018" w14:textId="77777777" w:rsidR="00372A97" w:rsidRPr="00711ED4" w:rsidRDefault="00372A97" w:rsidP="00372A97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Обучение общеразвивающим комплексам</w:t>
            </w:r>
          </w:p>
        </w:tc>
        <w:tc>
          <w:tcPr>
            <w:tcW w:w="992" w:type="dxa"/>
            <w:vAlign w:val="center"/>
          </w:tcPr>
          <w:p w14:paraId="5E200B8B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ED4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14:paraId="0E67B308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14:paraId="3B4C0416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ED4">
              <w:rPr>
                <w:sz w:val="18"/>
                <w:szCs w:val="18"/>
              </w:rPr>
              <w:t>32</w:t>
            </w:r>
          </w:p>
        </w:tc>
        <w:tc>
          <w:tcPr>
            <w:tcW w:w="639" w:type="dxa"/>
            <w:vAlign w:val="center"/>
          </w:tcPr>
          <w:p w14:paraId="6E459316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7E289DB0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22</w:t>
            </w:r>
          </w:p>
        </w:tc>
        <w:tc>
          <w:tcPr>
            <w:tcW w:w="934" w:type="dxa"/>
          </w:tcPr>
          <w:p w14:paraId="77365BF3" w14:textId="48B84BF2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vAlign w:val="center"/>
          </w:tcPr>
          <w:p w14:paraId="7B727295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0A2C153" w14:textId="35C77291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EDF8F74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518F2A2F" w14:textId="743C0FCC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vAlign w:val="center"/>
          </w:tcPr>
          <w:p w14:paraId="7C522D21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УК-7.1 УК-7.2</w:t>
            </w:r>
          </w:p>
          <w:p w14:paraId="779A45F1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УК-7.3</w:t>
            </w:r>
          </w:p>
        </w:tc>
      </w:tr>
      <w:tr w:rsidR="00372A97" w:rsidRPr="00711ED4" w14:paraId="0D680F3A" w14:textId="77777777" w:rsidTr="008E6BB9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0ECDAEF3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ED4">
              <w:rPr>
                <w:sz w:val="20"/>
                <w:szCs w:val="20"/>
              </w:rPr>
              <w:t>2.2</w:t>
            </w:r>
          </w:p>
        </w:tc>
        <w:tc>
          <w:tcPr>
            <w:tcW w:w="4580" w:type="dxa"/>
            <w:vAlign w:val="center"/>
          </w:tcPr>
          <w:p w14:paraId="03BD5734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Совершенствование общеразвивающих комплексов</w:t>
            </w:r>
          </w:p>
        </w:tc>
        <w:tc>
          <w:tcPr>
            <w:tcW w:w="992" w:type="dxa"/>
            <w:vAlign w:val="center"/>
          </w:tcPr>
          <w:p w14:paraId="11C71ED7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ED4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  <w:vAlign w:val="center"/>
          </w:tcPr>
          <w:p w14:paraId="1EF6D362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7E180FB2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ED4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vAlign w:val="center"/>
          </w:tcPr>
          <w:p w14:paraId="7C1F093C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4DB24073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ED4">
              <w:rPr>
                <w:sz w:val="18"/>
                <w:szCs w:val="18"/>
              </w:rPr>
              <w:t>16</w:t>
            </w:r>
          </w:p>
        </w:tc>
        <w:tc>
          <w:tcPr>
            <w:tcW w:w="934" w:type="dxa"/>
          </w:tcPr>
          <w:p w14:paraId="4A5F6D25" w14:textId="6324CC80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vAlign w:val="center"/>
          </w:tcPr>
          <w:p w14:paraId="49EAF776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6244D99" w14:textId="3F82E903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9C1B75B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27A3F08E" w14:textId="3CD67F9B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vAlign w:val="center"/>
          </w:tcPr>
          <w:p w14:paraId="575050E6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УК-7.1 УК-7.2</w:t>
            </w:r>
          </w:p>
          <w:p w14:paraId="3F3C752D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11ED4">
              <w:rPr>
                <w:bCs/>
                <w:sz w:val="20"/>
                <w:szCs w:val="20"/>
              </w:rPr>
              <w:t>УК-7.3</w:t>
            </w:r>
          </w:p>
        </w:tc>
      </w:tr>
      <w:tr w:rsidR="00C574DB" w:rsidRPr="00711ED4" w14:paraId="31CBDCE4" w14:textId="77777777" w:rsidTr="00B8027B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6C1CC94F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ED4">
              <w:rPr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80" w:type="dxa"/>
            <w:vAlign w:val="center"/>
          </w:tcPr>
          <w:p w14:paraId="2763C01B" w14:textId="77777777" w:rsidR="00C574DB" w:rsidRPr="00711ED4" w:rsidRDefault="00C574DB" w:rsidP="00B8027B">
            <w:pPr>
              <w:rPr>
                <w:sz w:val="20"/>
                <w:szCs w:val="20"/>
              </w:rPr>
            </w:pPr>
            <w:r w:rsidRPr="00711ED4">
              <w:rPr>
                <w:b/>
                <w:sz w:val="20"/>
                <w:szCs w:val="20"/>
              </w:rPr>
              <w:t xml:space="preserve">Раздел 3 </w:t>
            </w:r>
            <w:r w:rsidRPr="00711ED4">
              <w:rPr>
                <w:b/>
                <w:bCs/>
                <w:sz w:val="20"/>
                <w:szCs w:val="20"/>
              </w:rPr>
              <w:t>Специальная физическая и техническая подготовка</w:t>
            </w:r>
          </w:p>
        </w:tc>
        <w:tc>
          <w:tcPr>
            <w:tcW w:w="992" w:type="dxa"/>
            <w:vAlign w:val="center"/>
          </w:tcPr>
          <w:p w14:paraId="38CD8E92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40E34ACF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6AB9C3E2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739CA963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5C1B3792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14:paraId="1B2FB894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0C8C5C2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1575B9A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F61D84C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37B39BAD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00680671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372A97" w:rsidRPr="00711ED4" w14:paraId="4191728B" w14:textId="77777777" w:rsidTr="007101A4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74E5E760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ED4">
              <w:rPr>
                <w:sz w:val="20"/>
                <w:szCs w:val="20"/>
              </w:rPr>
              <w:t>3.1</w:t>
            </w:r>
          </w:p>
        </w:tc>
        <w:tc>
          <w:tcPr>
            <w:tcW w:w="4580" w:type="dxa"/>
            <w:vAlign w:val="center"/>
          </w:tcPr>
          <w:p w14:paraId="32EA4037" w14:textId="77777777" w:rsidR="00372A97" w:rsidRPr="00711ED4" w:rsidRDefault="00372A97" w:rsidP="00372A97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Специальная физическая и техническая подготовка</w:t>
            </w:r>
          </w:p>
        </w:tc>
        <w:tc>
          <w:tcPr>
            <w:tcW w:w="992" w:type="dxa"/>
            <w:vAlign w:val="center"/>
          </w:tcPr>
          <w:p w14:paraId="5FAE5F03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ED4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  <w:vAlign w:val="center"/>
          </w:tcPr>
          <w:p w14:paraId="3F7FD88C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26A34043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ED4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vAlign w:val="center"/>
          </w:tcPr>
          <w:p w14:paraId="5FE5162A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72904290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ED4">
              <w:rPr>
                <w:sz w:val="18"/>
                <w:szCs w:val="18"/>
              </w:rPr>
              <w:t>16</w:t>
            </w:r>
          </w:p>
        </w:tc>
        <w:tc>
          <w:tcPr>
            <w:tcW w:w="934" w:type="dxa"/>
          </w:tcPr>
          <w:p w14:paraId="23569170" w14:textId="1F10C4FD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vAlign w:val="center"/>
          </w:tcPr>
          <w:p w14:paraId="4B164ABB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13DC7FE" w14:textId="1C31E4BE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A2E2FDE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48EF3442" w14:textId="4726FA0B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vAlign w:val="center"/>
          </w:tcPr>
          <w:p w14:paraId="1BB4B54D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УК-7.1 УК-7.2</w:t>
            </w:r>
          </w:p>
          <w:p w14:paraId="7E9BFEF8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11ED4">
              <w:rPr>
                <w:bCs/>
                <w:sz w:val="20"/>
                <w:szCs w:val="20"/>
              </w:rPr>
              <w:t>УК-7.3</w:t>
            </w:r>
          </w:p>
        </w:tc>
      </w:tr>
      <w:tr w:rsidR="00372A97" w:rsidRPr="00711ED4" w14:paraId="72EAAA5A" w14:textId="77777777" w:rsidTr="007101A4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03E4217B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ED4">
              <w:rPr>
                <w:sz w:val="20"/>
                <w:szCs w:val="20"/>
              </w:rPr>
              <w:t>3.2</w:t>
            </w:r>
          </w:p>
        </w:tc>
        <w:tc>
          <w:tcPr>
            <w:tcW w:w="4580" w:type="dxa"/>
            <w:vAlign w:val="center"/>
          </w:tcPr>
          <w:p w14:paraId="61E51D22" w14:textId="77777777" w:rsidR="00372A97" w:rsidRPr="00711ED4" w:rsidRDefault="00372A97" w:rsidP="00372A97">
            <w:pPr>
              <w:rPr>
                <w:color w:val="000000"/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Совершенствование специальной физической и технической подготовки</w:t>
            </w:r>
          </w:p>
        </w:tc>
        <w:tc>
          <w:tcPr>
            <w:tcW w:w="992" w:type="dxa"/>
            <w:vAlign w:val="center"/>
          </w:tcPr>
          <w:p w14:paraId="2D9B9D0F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ED4">
              <w:rPr>
                <w:sz w:val="18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14:paraId="45E51E04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01BD69EE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ED4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vAlign w:val="center"/>
          </w:tcPr>
          <w:p w14:paraId="5A958735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3570DB7E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ED4">
              <w:rPr>
                <w:sz w:val="18"/>
                <w:szCs w:val="18"/>
              </w:rPr>
              <w:t>16</w:t>
            </w:r>
          </w:p>
        </w:tc>
        <w:tc>
          <w:tcPr>
            <w:tcW w:w="934" w:type="dxa"/>
          </w:tcPr>
          <w:p w14:paraId="45A13615" w14:textId="0377C460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vAlign w:val="center"/>
          </w:tcPr>
          <w:p w14:paraId="54A49E24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A53B51A" w14:textId="41211FE5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857811D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2000E0C5" w14:textId="3DFC0CFF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vAlign w:val="center"/>
          </w:tcPr>
          <w:p w14:paraId="5CBBB7FC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УК-7.1 УК-7.2</w:t>
            </w:r>
          </w:p>
          <w:p w14:paraId="288E3742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УК-7.3</w:t>
            </w:r>
          </w:p>
        </w:tc>
      </w:tr>
      <w:tr w:rsidR="00C574DB" w:rsidRPr="00711ED4" w14:paraId="1DD299D8" w14:textId="77777777" w:rsidTr="00B8027B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2F96348F" w14:textId="649301BC" w:rsidR="00C574DB" w:rsidRPr="00711ED4" w:rsidRDefault="00C574DB" w:rsidP="00C57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ED4">
              <w:rPr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4580" w:type="dxa"/>
            <w:vAlign w:val="center"/>
          </w:tcPr>
          <w:p w14:paraId="306B2126" w14:textId="5327AC49" w:rsidR="00C574DB" w:rsidRPr="00711ED4" w:rsidRDefault="00C574DB" w:rsidP="00C574DB">
            <w:pPr>
              <w:rPr>
                <w:color w:val="000000"/>
                <w:sz w:val="20"/>
                <w:szCs w:val="20"/>
              </w:rPr>
            </w:pPr>
            <w:r w:rsidRPr="00711ED4">
              <w:rPr>
                <w:b/>
                <w:sz w:val="20"/>
                <w:szCs w:val="20"/>
              </w:rPr>
              <w:t xml:space="preserve">Раздел 4 </w:t>
            </w:r>
            <w:r w:rsidRPr="00711ED4">
              <w:rPr>
                <w:b/>
                <w:bCs/>
                <w:sz w:val="20"/>
                <w:szCs w:val="20"/>
              </w:rPr>
              <w:t>Обучение технике легкой атлетики</w:t>
            </w:r>
          </w:p>
        </w:tc>
        <w:tc>
          <w:tcPr>
            <w:tcW w:w="992" w:type="dxa"/>
            <w:vAlign w:val="center"/>
          </w:tcPr>
          <w:p w14:paraId="18E3886C" w14:textId="77777777" w:rsidR="00C574DB" w:rsidRPr="00711ED4" w:rsidRDefault="00C574DB" w:rsidP="00C57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6BF55400" w14:textId="77777777" w:rsidR="00C574DB" w:rsidRPr="00711ED4" w:rsidRDefault="00C574DB" w:rsidP="00C57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3DA469C1" w14:textId="77777777" w:rsidR="00C574DB" w:rsidRPr="00711ED4" w:rsidRDefault="00C574DB" w:rsidP="00C57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6779DE5D" w14:textId="77777777" w:rsidR="00C574DB" w:rsidRPr="00711ED4" w:rsidRDefault="00C574DB" w:rsidP="00C57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49547A0A" w14:textId="77777777" w:rsidR="00C574DB" w:rsidRPr="00711ED4" w:rsidRDefault="00C574DB" w:rsidP="00C57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14:paraId="48DAACD2" w14:textId="77777777" w:rsidR="00C574DB" w:rsidRPr="00711ED4" w:rsidRDefault="00C574DB" w:rsidP="00C57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824D04E" w14:textId="77777777" w:rsidR="00C574DB" w:rsidRPr="00711ED4" w:rsidRDefault="00C574DB" w:rsidP="00C57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757F5EA" w14:textId="77777777" w:rsidR="00C574DB" w:rsidRPr="00711ED4" w:rsidRDefault="00C574DB" w:rsidP="00C57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81C09D" w14:textId="77777777" w:rsidR="00C574DB" w:rsidRPr="00711ED4" w:rsidRDefault="00C574DB" w:rsidP="00C57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10C72021" w14:textId="77777777" w:rsidR="00C574DB" w:rsidRPr="00711ED4" w:rsidRDefault="00C574DB" w:rsidP="00C57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42284457" w14:textId="77777777" w:rsidR="00C574DB" w:rsidRPr="00711ED4" w:rsidRDefault="00C574DB" w:rsidP="00C574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372A97" w:rsidRPr="00711ED4" w14:paraId="3250C381" w14:textId="77777777" w:rsidTr="001F18B4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3364BDF3" w14:textId="62478FD1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ED4">
              <w:rPr>
                <w:sz w:val="20"/>
                <w:szCs w:val="20"/>
              </w:rPr>
              <w:t>4.1</w:t>
            </w:r>
          </w:p>
        </w:tc>
        <w:tc>
          <w:tcPr>
            <w:tcW w:w="4580" w:type="dxa"/>
            <w:vAlign w:val="center"/>
          </w:tcPr>
          <w:p w14:paraId="3AD7DBE2" w14:textId="3BA730DB" w:rsidR="00372A97" w:rsidRPr="00711ED4" w:rsidRDefault="00372A97" w:rsidP="00372A97">
            <w:pPr>
              <w:rPr>
                <w:color w:val="000000"/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Обучение технике легкой атлетики</w:t>
            </w:r>
          </w:p>
        </w:tc>
        <w:tc>
          <w:tcPr>
            <w:tcW w:w="992" w:type="dxa"/>
            <w:vAlign w:val="center"/>
          </w:tcPr>
          <w:p w14:paraId="061B4752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ED4">
              <w:rPr>
                <w:sz w:val="18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14:paraId="5F8BBC93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0ECE3E8E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ED4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vAlign w:val="center"/>
          </w:tcPr>
          <w:p w14:paraId="19427753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25E8654C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ED4">
              <w:rPr>
                <w:sz w:val="18"/>
                <w:szCs w:val="18"/>
              </w:rPr>
              <w:t>16</w:t>
            </w:r>
          </w:p>
        </w:tc>
        <w:tc>
          <w:tcPr>
            <w:tcW w:w="934" w:type="dxa"/>
          </w:tcPr>
          <w:p w14:paraId="5F82ECA6" w14:textId="2AF3F8C2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vAlign w:val="center"/>
          </w:tcPr>
          <w:p w14:paraId="3CBD868E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DDFBECA" w14:textId="2ED169FC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BA736FB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78F50EBA" w14:textId="7C7EA5F4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vAlign w:val="center"/>
          </w:tcPr>
          <w:p w14:paraId="6C42E3B6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УК-7.1 УК-7.2</w:t>
            </w:r>
          </w:p>
          <w:p w14:paraId="5D26BDEB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УК-7.3</w:t>
            </w:r>
          </w:p>
        </w:tc>
      </w:tr>
      <w:tr w:rsidR="00372A97" w:rsidRPr="00711ED4" w14:paraId="59911EF5" w14:textId="77777777" w:rsidTr="001F18B4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5F68EB40" w14:textId="463174F5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ED4">
              <w:rPr>
                <w:sz w:val="20"/>
                <w:szCs w:val="20"/>
              </w:rPr>
              <w:t>4.2</w:t>
            </w:r>
          </w:p>
        </w:tc>
        <w:tc>
          <w:tcPr>
            <w:tcW w:w="4580" w:type="dxa"/>
            <w:vAlign w:val="center"/>
          </w:tcPr>
          <w:p w14:paraId="5715E9B7" w14:textId="01126AA6" w:rsidR="00372A97" w:rsidRPr="00711ED4" w:rsidRDefault="00372A97" w:rsidP="00372A97">
            <w:pPr>
              <w:rPr>
                <w:b/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Совершенствование техники легкой атлетики</w:t>
            </w:r>
          </w:p>
        </w:tc>
        <w:tc>
          <w:tcPr>
            <w:tcW w:w="992" w:type="dxa"/>
            <w:vAlign w:val="center"/>
          </w:tcPr>
          <w:p w14:paraId="7EB3E7CB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ED4">
              <w:rPr>
                <w:sz w:val="18"/>
                <w:szCs w:val="18"/>
              </w:rPr>
              <w:t>5</w:t>
            </w:r>
          </w:p>
        </w:tc>
        <w:tc>
          <w:tcPr>
            <w:tcW w:w="852" w:type="dxa"/>
            <w:vAlign w:val="center"/>
          </w:tcPr>
          <w:p w14:paraId="56D0608A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13146979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ED4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vAlign w:val="center"/>
          </w:tcPr>
          <w:p w14:paraId="111F0A8C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6EE44A30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15</w:t>
            </w:r>
          </w:p>
        </w:tc>
        <w:tc>
          <w:tcPr>
            <w:tcW w:w="934" w:type="dxa"/>
          </w:tcPr>
          <w:p w14:paraId="46FF0F85" w14:textId="0F6966FA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vAlign w:val="center"/>
          </w:tcPr>
          <w:p w14:paraId="4203335D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FD64CA8" w14:textId="32DBC190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B4782A7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716C0E4A" w14:textId="2E56D541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vAlign w:val="center"/>
          </w:tcPr>
          <w:p w14:paraId="596D33FA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УК-7.1 УК-7.2</w:t>
            </w:r>
          </w:p>
          <w:p w14:paraId="4D6FEAD7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УК-7.3</w:t>
            </w:r>
          </w:p>
        </w:tc>
      </w:tr>
      <w:tr w:rsidR="00C574DB" w:rsidRPr="00711ED4" w14:paraId="1EC7245F" w14:textId="77777777" w:rsidTr="00B8027B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2F5D8994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ED4">
              <w:rPr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4580" w:type="dxa"/>
          </w:tcPr>
          <w:p w14:paraId="3273ADCF" w14:textId="77777777" w:rsidR="00C574DB" w:rsidRPr="00711ED4" w:rsidRDefault="00C574DB" w:rsidP="00B8027B">
            <w:pPr>
              <w:rPr>
                <w:b/>
                <w:sz w:val="20"/>
                <w:szCs w:val="20"/>
              </w:rPr>
            </w:pPr>
            <w:r w:rsidRPr="00711ED4">
              <w:rPr>
                <w:b/>
                <w:sz w:val="20"/>
                <w:szCs w:val="20"/>
              </w:rPr>
              <w:t xml:space="preserve">Раздел 5 </w:t>
            </w:r>
            <w:r w:rsidRPr="00711ED4">
              <w:rPr>
                <w:b/>
                <w:bCs/>
                <w:sz w:val="20"/>
                <w:szCs w:val="20"/>
              </w:rPr>
              <w:t>Профессионально-прикладная физическая подготовка</w:t>
            </w:r>
          </w:p>
        </w:tc>
        <w:tc>
          <w:tcPr>
            <w:tcW w:w="992" w:type="dxa"/>
            <w:vAlign w:val="center"/>
          </w:tcPr>
          <w:p w14:paraId="1ADFBD23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1467A083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66858F4A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2CD6F196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4CFEC9F4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14:paraId="659673E6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7E92BB9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73F4B00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22CFCF7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52F171E3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13AAE95C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72A97" w:rsidRPr="00711ED4" w14:paraId="6770F17F" w14:textId="77777777" w:rsidTr="00D8253C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58CB21F5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ED4">
              <w:rPr>
                <w:sz w:val="20"/>
                <w:szCs w:val="20"/>
              </w:rPr>
              <w:t>5.1</w:t>
            </w:r>
          </w:p>
        </w:tc>
        <w:tc>
          <w:tcPr>
            <w:tcW w:w="4580" w:type="dxa"/>
          </w:tcPr>
          <w:p w14:paraId="03E29EDB" w14:textId="77777777" w:rsidR="00372A97" w:rsidRPr="00711ED4" w:rsidRDefault="00372A97" w:rsidP="00372A97">
            <w:pPr>
              <w:rPr>
                <w:b/>
                <w:sz w:val="20"/>
                <w:szCs w:val="20"/>
              </w:rPr>
            </w:pPr>
            <w:r w:rsidRPr="00711ED4">
              <w:rPr>
                <w:sz w:val="20"/>
              </w:rPr>
              <w:t>П</w:t>
            </w:r>
            <w:r w:rsidRPr="00711ED4">
              <w:rPr>
                <w:sz w:val="20"/>
                <w:szCs w:val="20"/>
              </w:rPr>
              <w:t>рофессионально-прикладная физическая подготовка обучающихся</w:t>
            </w:r>
          </w:p>
        </w:tc>
        <w:tc>
          <w:tcPr>
            <w:tcW w:w="992" w:type="dxa"/>
            <w:vAlign w:val="center"/>
          </w:tcPr>
          <w:p w14:paraId="27F4EBC9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ED4">
              <w:rPr>
                <w:sz w:val="18"/>
                <w:szCs w:val="18"/>
              </w:rPr>
              <w:t>5</w:t>
            </w:r>
          </w:p>
        </w:tc>
        <w:tc>
          <w:tcPr>
            <w:tcW w:w="852" w:type="dxa"/>
            <w:vAlign w:val="center"/>
          </w:tcPr>
          <w:p w14:paraId="7A0648A5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5E1DDED8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ED4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vAlign w:val="center"/>
          </w:tcPr>
          <w:p w14:paraId="3AFAFCE1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49C4199B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16</w:t>
            </w:r>
          </w:p>
        </w:tc>
        <w:tc>
          <w:tcPr>
            <w:tcW w:w="934" w:type="dxa"/>
          </w:tcPr>
          <w:p w14:paraId="03172F4C" w14:textId="0AC4DA3D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vAlign w:val="center"/>
          </w:tcPr>
          <w:p w14:paraId="2B7E1DE0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04CD4C0" w14:textId="339D830F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E8A80F9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6282A546" w14:textId="44D22311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vAlign w:val="center"/>
          </w:tcPr>
          <w:p w14:paraId="490B5FF2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УК-7.1 УК-7.2</w:t>
            </w:r>
          </w:p>
          <w:p w14:paraId="546CA7DF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УК-7.3</w:t>
            </w:r>
          </w:p>
        </w:tc>
      </w:tr>
      <w:tr w:rsidR="00372A97" w:rsidRPr="00711ED4" w14:paraId="768E190E" w14:textId="77777777" w:rsidTr="00D8253C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72ED8D05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ED4">
              <w:rPr>
                <w:sz w:val="20"/>
                <w:szCs w:val="20"/>
              </w:rPr>
              <w:t>5.2</w:t>
            </w:r>
          </w:p>
        </w:tc>
        <w:tc>
          <w:tcPr>
            <w:tcW w:w="4580" w:type="dxa"/>
          </w:tcPr>
          <w:p w14:paraId="1E47EAA3" w14:textId="77777777" w:rsidR="00372A97" w:rsidRPr="00711ED4" w:rsidRDefault="00372A97" w:rsidP="00372A97">
            <w:pPr>
              <w:rPr>
                <w:b/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Профессионально-прикладная физическая подготовка</w:t>
            </w:r>
          </w:p>
        </w:tc>
        <w:tc>
          <w:tcPr>
            <w:tcW w:w="992" w:type="dxa"/>
            <w:vAlign w:val="center"/>
          </w:tcPr>
          <w:p w14:paraId="48011F65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ED4">
              <w:rPr>
                <w:sz w:val="18"/>
                <w:szCs w:val="18"/>
              </w:rPr>
              <w:t>6</w:t>
            </w:r>
          </w:p>
        </w:tc>
        <w:tc>
          <w:tcPr>
            <w:tcW w:w="852" w:type="dxa"/>
            <w:vAlign w:val="center"/>
          </w:tcPr>
          <w:p w14:paraId="6E1E37A9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184A43A9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ED4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vAlign w:val="center"/>
          </w:tcPr>
          <w:p w14:paraId="74126835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0134B3D7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16</w:t>
            </w:r>
          </w:p>
        </w:tc>
        <w:tc>
          <w:tcPr>
            <w:tcW w:w="934" w:type="dxa"/>
          </w:tcPr>
          <w:p w14:paraId="5DE3F8E0" w14:textId="20CA1504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vAlign w:val="center"/>
          </w:tcPr>
          <w:p w14:paraId="0DCF84F1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D2BCF24" w14:textId="3CB9B6CF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4B67DC2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280341B0" w14:textId="00E3480C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vAlign w:val="center"/>
          </w:tcPr>
          <w:p w14:paraId="1FFBB7FC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УК-7.1 УК-7.2</w:t>
            </w:r>
          </w:p>
          <w:p w14:paraId="16CDF71F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УК-7.3</w:t>
            </w:r>
          </w:p>
        </w:tc>
      </w:tr>
      <w:tr w:rsidR="00372A97" w:rsidRPr="00711ED4" w14:paraId="17A4E0C4" w14:textId="77777777" w:rsidTr="00D8253C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44642226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ED4">
              <w:rPr>
                <w:sz w:val="20"/>
                <w:szCs w:val="20"/>
              </w:rPr>
              <w:t>5.3</w:t>
            </w:r>
          </w:p>
        </w:tc>
        <w:tc>
          <w:tcPr>
            <w:tcW w:w="4580" w:type="dxa"/>
          </w:tcPr>
          <w:p w14:paraId="507EF394" w14:textId="77777777" w:rsidR="00372A97" w:rsidRPr="00711ED4" w:rsidRDefault="00372A97" w:rsidP="00372A97">
            <w:pPr>
              <w:rPr>
                <w:b/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Совершенствование профессионально-прикладной физической подготовки</w:t>
            </w:r>
          </w:p>
        </w:tc>
        <w:tc>
          <w:tcPr>
            <w:tcW w:w="992" w:type="dxa"/>
            <w:vAlign w:val="center"/>
          </w:tcPr>
          <w:p w14:paraId="3153648F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ED4">
              <w:rPr>
                <w:sz w:val="18"/>
                <w:szCs w:val="18"/>
              </w:rPr>
              <w:t>6</w:t>
            </w:r>
          </w:p>
        </w:tc>
        <w:tc>
          <w:tcPr>
            <w:tcW w:w="852" w:type="dxa"/>
            <w:vAlign w:val="center"/>
          </w:tcPr>
          <w:p w14:paraId="67459C16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7481E589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ED4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vAlign w:val="center"/>
          </w:tcPr>
          <w:p w14:paraId="364FA80A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28EE576F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15</w:t>
            </w:r>
          </w:p>
        </w:tc>
        <w:tc>
          <w:tcPr>
            <w:tcW w:w="934" w:type="dxa"/>
          </w:tcPr>
          <w:p w14:paraId="5A9D01F5" w14:textId="071ECB1B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1/1</w:t>
            </w:r>
          </w:p>
        </w:tc>
        <w:tc>
          <w:tcPr>
            <w:tcW w:w="708" w:type="dxa"/>
            <w:vAlign w:val="center"/>
          </w:tcPr>
          <w:p w14:paraId="5460FC87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7C4AFCB" w14:textId="3BA6ED4E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F98D60A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6558088F" w14:textId="4A34AD74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6" w:type="dxa"/>
            <w:vAlign w:val="center"/>
          </w:tcPr>
          <w:p w14:paraId="7D4D485C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УК-7.1 УК-7.2</w:t>
            </w:r>
          </w:p>
          <w:p w14:paraId="18DDFFA3" w14:textId="77777777" w:rsidR="00372A97" w:rsidRPr="00711ED4" w:rsidRDefault="00372A97" w:rsidP="00372A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УК-7.3</w:t>
            </w:r>
          </w:p>
        </w:tc>
      </w:tr>
      <w:tr w:rsidR="00C574DB" w:rsidRPr="00711ED4" w14:paraId="3619458D" w14:textId="77777777" w:rsidTr="00B8027B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2B4F7CCC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80" w:type="dxa"/>
          </w:tcPr>
          <w:p w14:paraId="23735D6D" w14:textId="62F2D897" w:rsidR="00C574DB" w:rsidRPr="00711ED4" w:rsidRDefault="00711ED4" w:rsidP="00B8027B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Форма промежуточной аттестации – зачет</w:t>
            </w:r>
            <w:r w:rsidR="00C574DB" w:rsidRPr="00711E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BD3E4BC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2AFAB460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6EE68390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1C523076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1819F02B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14:paraId="361F582B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05" w:type="dxa"/>
            <w:gridSpan w:val="4"/>
          </w:tcPr>
          <w:p w14:paraId="6B864C73" w14:textId="2633683E" w:rsidR="00C574DB" w:rsidRPr="00711ED4" w:rsidRDefault="00372A97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4</w:t>
            </w:r>
          </w:p>
        </w:tc>
        <w:tc>
          <w:tcPr>
            <w:tcW w:w="1706" w:type="dxa"/>
            <w:vAlign w:val="center"/>
          </w:tcPr>
          <w:p w14:paraId="1A2FC806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574DB" w:rsidRPr="00711ED4" w14:paraId="79FCCA37" w14:textId="77777777" w:rsidTr="00B8027B">
        <w:trPr>
          <w:gridAfter w:val="1"/>
          <w:wAfter w:w="12" w:type="dxa"/>
        </w:trPr>
        <w:tc>
          <w:tcPr>
            <w:tcW w:w="766" w:type="dxa"/>
            <w:vAlign w:val="center"/>
          </w:tcPr>
          <w:p w14:paraId="028E14FB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80" w:type="dxa"/>
          </w:tcPr>
          <w:p w14:paraId="1FC7A419" w14:textId="77777777" w:rsidR="00C574DB" w:rsidRPr="00711ED4" w:rsidRDefault="00C574DB" w:rsidP="00B8027B">
            <w:pPr>
              <w:rPr>
                <w:b/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vAlign w:val="center"/>
          </w:tcPr>
          <w:p w14:paraId="48EF0E6D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1609570C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7F5D2CF7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1ED4">
              <w:rPr>
                <w:sz w:val="18"/>
                <w:szCs w:val="18"/>
              </w:rPr>
              <w:t>170</w:t>
            </w:r>
          </w:p>
        </w:tc>
        <w:tc>
          <w:tcPr>
            <w:tcW w:w="639" w:type="dxa"/>
            <w:vAlign w:val="center"/>
          </w:tcPr>
          <w:p w14:paraId="3492F61E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04F8B671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158</w:t>
            </w:r>
          </w:p>
        </w:tc>
        <w:tc>
          <w:tcPr>
            <w:tcW w:w="934" w:type="dxa"/>
          </w:tcPr>
          <w:p w14:paraId="547BC2D9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2AEEE8B5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A62347B" w14:textId="1D32CBB2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4842C87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14:paraId="2DACE25A" w14:textId="035610A6" w:rsidR="00C574DB" w:rsidRPr="00711ED4" w:rsidRDefault="00372A97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324</w:t>
            </w:r>
          </w:p>
        </w:tc>
        <w:tc>
          <w:tcPr>
            <w:tcW w:w="1706" w:type="dxa"/>
            <w:vAlign w:val="center"/>
          </w:tcPr>
          <w:p w14:paraId="5C747015" w14:textId="77777777" w:rsidR="00C574DB" w:rsidRPr="00711ED4" w:rsidRDefault="00C574DB" w:rsidP="00B802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9A11AB0" w14:textId="6CA6B1F3" w:rsidR="00C574DB" w:rsidRPr="00711ED4" w:rsidRDefault="00C574DB" w:rsidP="00C574DB">
      <w:pPr>
        <w:widowControl w:val="0"/>
        <w:tabs>
          <w:tab w:val="left" w:pos="2835"/>
        </w:tabs>
        <w:autoSpaceDE w:val="0"/>
        <w:autoSpaceDN w:val="0"/>
        <w:adjustRightInd w:val="0"/>
      </w:pPr>
    </w:p>
    <w:p w14:paraId="5DC1EE11" w14:textId="548996A5" w:rsidR="00C574DB" w:rsidRPr="00711ED4" w:rsidRDefault="00C574DB" w:rsidP="00C574DB">
      <w:pPr>
        <w:tabs>
          <w:tab w:val="left" w:pos="2835"/>
        </w:tabs>
        <w:sectPr w:rsidR="00C574DB" w:rsidRPr="00711ED4" w:rsidSect="00C574DB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r w:rsidRPr="00711ED4">
        <w:tab/>
      </w: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24"/>
      </w:tblGrid>
      <w:tr w:rsidR="00703EA7" w:rsidRPr="00711ED4" w14:paraId="05688743" w14:textId="77777777" w:rsidTr="00C64A58">
        <w:tc>
          <w:tcPr>
            <w:tcW w:w="10024" w:type="dxa"/>
            <w:shd w:val="clear" w:color="auto" w:fill="F2F2F2"/>
            <w:vAlign w:val="center"/>
          </w:tcPr>
          <w:p w14:paraId="46DE7CAD" w14:textId="77777777" w:rsidR="00703EA7" w:rsidRPr="00711ED4" w:rsidRDefault="00703EA7" w:rsidP="00AC64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1ED4">
              <w:rPr>
                <w:b/>
                <w:bCs/>
              </w:rPr>
              <w:lastRenderedPageBreak/>
              <w:t>5 ФОНД ОЦЕНОЧНЫХ СРЕДСТВ ДЛЯ ПРОВЕДЕНИЯ</w:t>
            </w:r>
          </w:p>
          <w:p w14:paraId="6061E45E" w14:textId="77777777" w:rsidR="00703EA7" w:rsidRPr="00711ED4" w:rsidRDefault="00703EA7" w:rsidP="00AC64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1ED4">
              <w:rPr>
                <w:b/>
                <w:bCs/>
              </w:rPr>
              <w:t>ТЕКУЩЕГО КОНТРОЛЯ УСПЕВАЕМОСТИ И ПРОМЕЖУТОЧНОЙ</w:t>
            </w:r>
          </w:p>
          <w:p w14:paraId="2682DD17" w14:textId="77777777" w:rsidR="00703EA7" w:rsidRPr="00711ED4" w:rsidRDefault="00703EA7" w:rsidP="00AC64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</w:rPr>
              <w:t>АТТЕСТАЦИИ ОБУЧАЮЩИХСЯ ПО ДИСЦИПЛИНЕ</w:t>
            </w:r>
          </w:p>
        </w:tc>
      </w:tr>
      <w:tr w:rsidR="00703EA7" w:rsidRPr="00711ED4" w14:paraId="763CAB77" w14:textId="77777777" w:rsidTr="00C64A58">
        <w:tc>
          <w:tcPr>
            <w:tcW w:w="10024" w:type="dxa"/>
            <w:vAlign w:val="center"/>
          </w:tcPr>
          <w:p w14:paraId="1619C8E5" w14:textId="77777777" w:rsidR="00703EA7" w:rsidRPr="00711ED4" w:rsidRDefault="00703EA7" w:rsidP="00AC64BA">
            <w:pPr>
              <w:ind w:firstLine="540"/>
              <w:jc w:val="both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 xml:space="preserve">Фонд оценочных средств для проведения текущего контроля успеваемости и промежуточной аттестации по дисциплине: оформлен в виде приложения № 1 к рабочей программе дисциплины и размещен в электронной информационно-образовательной среде </w:t>
            </w:r>
            <w:proofErr w:type="spellStart"/>
            <w:r w:rsidRPr="00711ED4">
              <w:rPr>
                <w:sz w:val="20"/>
                <w:szCs w:val="20"/>
              </w:rPr>
              <w:t>КрИЖТ</w:t>
            </w:r>
            <w:proofErr w:type="spellEnd"/>
            <w:r w:rsidRPr="00711ED4">
              <w:rPr>
                <w:sz w:val="20"/>
                <w:szCs w:val="20"/>
              </w:rPr>
              <w:t xml:space="preserve"> </w:t>
            </w:r>
            <w:proofErr w:type="spellStart"/>
            <w:r w:rsidRPr="00711ED4">
              <w:rPr>
                <w:sz w:val="20"/>
                <w:szCs w:val="20"/>
              </w:rPr>
              <w:t>ИрГУПС</w:t>
            </w:r>
            <w:proofErr w:type="spellEnd"/>
            <w:r w:rsidRPr="00711ED4">
              <w:rPr>
                <w:sz w:val="20"/>
                <w:szCs w:val="20"/>
              </w:rPr>
              <w:t>, доступной обучающемуся через его личный кабинет</w:t>
            </w:r>
          </w:p>
        </w:tc>
      </w:tr>
    </w:tbl>
    <w:p w14:paraId="62AB7D23" w14:textId="77777777" w:rsidR="00703EA7" w:rsidRPr="00711ED4" w:rsidRDefault="00703EA7" w:rsidP="007C3204">
      <w:pPr>
        <w:widowControl w:val="0"/>
        <w:autoSpaceDE w:val="0"/>
        <w:autoSpaceDN w:val="0"/>
        <w:adjustRightInd w:val="0"/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623"/>
        <w:gridCol w:w="4658"/>
        <w:gridCol w:w="1463"/>
        <w:gridCol w:w="1514"/>
      </w:tblGrid>
      <w:tr w:rsidR="00653B9E" w:rsidRPr="00711ED4" w14:paraId="166B5F3B" w14:textId="77777777" w:rsidTr="00752C74">
        <w:tc>
          <w:tcPr>
            <w:tcW w:w="10024" w:type="dxa"/>
            <w:gridSpan w:val="5"/>
            <w:shd w:val="clear" w:color="auto" w:fill="F2F2F2"/>
          </w:tcPr>
          <w:p w14:paraId="6CBC5755" w14:textId="77777777" w:rsidR="00653B9E" w:rsidRPr="00711ED4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1ED4">
              <w:rPr>
                <w:b/>
                <w:bCs/>
              </w:rPr>
              <w:t>6 УЧЕБНО-МЕТОДИЧЕСКОЕ И ИНФОРМАЦИОННОЕ ОБЕСПЕЧЕНИЕ</w:t>
            </w:r>
          </w:p>
          <w:p w14:paraId="106F3C5C" w14:textId="0E17A43B" w:rsidR="00653B9E" w:rsidRPr="00711ED4" w:rsidRDefault="00653B9E" w:rsidP="002E59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</w:rPr>
              <w:t>ДИСЦИПЛИНЫ</w:t>
            </w:r>
            <w:r w:rsidR="00082080" w:rsidRPr="00711ED4">
              <w:rPr>
                <w:b/>
                <w:bCs/>
              </w:rPr>
              <w:t xml:space="preserve"> </w:t>
            </w:r>
          </w:p>
        </w:tc>
      </w:tr>
      <w:tr w:rsidR="00653B9E" w:rsidRPr="00711ED4" w14:paraId="6473DAE0" w14:textId="77777777" w:rsidTr="00752C74">
        <w:tc>
          <w:tcPr>
            <w:tcW w:w="10024" w:type="dxa"/>
            <w:gridSpan w:val="5"/>
            <w:shd w:val="clear" w:color="auto" w:fill="F2F2F2"/>
          </w:tcPr>
          <w:p w14:paraId="30310AB0" w14:textId="77777777" w:rsidR="00653B9E" w:rsidRPr="00711ED4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653B9E" w:rsidRPr="00711ED4" w14:paraId="6F3A106E" w14:textId="77777777" w:rsidTr="00752C74">
        <w:tc>
          <w:tcPr>
            <w:tcW w:w="10024" w:type="dxa"/>
            <w:gridSpan w:val="5"/>
            <w:shd w:val="clear" w:color="auto" w:fill="FFFFFF"/>
          </w:tcPr>
          <w:p w14:paraId="4BA0B484" w14:textId="77777777" w:rsidR="00653B9E" w:rsidRPr="00711ED4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653B9E" w:rsidRPr="00711ED4" w14:paraId="3735797D" w14:textId="77777777" w:rsidTr="00752C74">
        <w:tc>
          <w:tcPr>
            <w:tcW w:w="766" w:type="dxa"/>
            <w:vAlign w:val="center"/>
          </w:tcPr>
          <w:p w14:paraId="21953C0E" w14:textId="77777777" w:rsidR="00653B9E" w:rsidRPr="00711ED4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752DB4BB" w14:textId="77777777" w:rsidR="00653B9E" w:rsidRPr="00711ED4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658" w:type="dxa"/>
            <w:vAlign w:val="center"/>
          </w:tcPr>
          <w:p w14:paraId="757B6D5B" w14:textId="77777777" w:rsidR="00653B9E" w:rsidRPr="00711ED4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vAlign w:val="center"/>
          </w:tcPr>
          <w:p w14:paraId="1B1F2CFA" w14:textId="77777777" w:rsidR="00653B9E" w:rsidRPr="00711ED4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Издательство,</w:t>
            </w:r>
          </w:p>
          <w:p w14:paraId="160D4279" w14:textId="77777777" w:rsidR="00653B9E" w:rsidRPr="00711ED4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год издания</w:t>
            </w:r>
          </w:p>
        </w:tc>
        <w:tc>
          <w:tcPr>
            <w:tcW w:w="1514" w:type="dxa"/>
            <w:vAlign w:val="center"/>
          </w:tcPr>
          <w:p w14:paraId="15BBD2A8" w14:textId="77777777" w:rsidR="00653B9E" w:rsidRPr="00711ED4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Кол-во экз.</w:t>
            </w:r>
          </w:p>
          <w:p w14:paraId="618D416F" w14:textId="77777777" w:rsidR="00653B9E" w:rsidRPr="00711ED4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в библиотеке/</w:t>
            </w:r>
          </w:p>
          <w:p w14:paraId="03142754" w14:textId="77777777" w:rsidR="00653B9E" w:rsidRPr="00711ED4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100% онлайн</w:t>
            </w:r>
          </w:p>
        </w:tc>
      </w:tr>
      <w:tr w:rsidR="00CF04C0" w:rsidRPr="00711ED4" w14:paraId="77BECBC6" w14:textId="77777777" w:rsidTr="00752C74">
        <w:tc>
          <w:tcPr>
            <w:tcW w:w="766" w:type="dxa"/>
          </w:tcPr>
          <w:p w14:paraId="19827E31" w14:textId="5BC983FA" w:rsidR="00CF04C0" w:rsidRPr="00711ED4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>6.1.1.1</w:t>
            </w:r>
          </w:p>
        </w:tc>
        <w:tc>
          <w:tcPr>
            <w:tcW w:w="1623" w:type="dxa"/>
            <w:vAlign w:val="center"/>
          </w:tcPr>
          <w:p w14:paraId="3E2FD6BF" w14:textId="5D1F51AD" w:rsidR="00CF04C0" w:rsidRPr="00711ED4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11ED4">
              <w:rPr>
                <w:color w:val="000000"/>
                <w:sz w:val="20"/>
                <w:szCs w:val="20"/>
              </w:rPr>
              <w:t>Муллер</w:t>
            </w:r>
            <w:proofErr w:type="spellEnd"/>
            <w:r w:rsidRPr="00711ED4">
              <w:rPr>
                <w:color w:val="000000"/>
                <w:sz w:val="20"/>
                <w:szCs w:val="20"/>
              </w:rPr>
              <w:t xml:space="preserve"> А.Б., </w:t>
            </w:r>
            <w:proofErr w:type="spellStart"/>
            <w:r w:rsidRPr="00711ED4">
              <w:rPr>
                <w:color w:val="000000"/>
                <w:sz w:val="20"/>
                <w:szCs w:val="20"/>
              </w:rPr>
              <w:t>Дядичкина</w:t>
            </w:r>
            <w:proofErr w:type="spellEnd"/>
            <w:r w:rsidRPr="00711ED4">
              <w:rPr>
                <w:color w:val="000000"/>
                <w:sz w:val="20"/>
                <w:szCs w:val="20"/>
              </w:rPr>
              <w:t xml:space="preserve"> Н.С., Богащенко Ю.А. [и др.]</w:t>
            </w:r>
          </w:p>
        </w:tc>
        <w:tc>
          <w:tcPr>
            <w:tcW w:w="4658" w:type="dxa"/>
            <w:vAlign w:val="center"/>
          </w:tcPr>
          <w:p w14:paraId="6FEE7AA3" w14:textId="65B410B8" w:rsidR="00CF04C0" w:rsidRPr="00711ED4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 xml:space="preserve">Физическая культура: учебник и практикум для вузов [Электронный ресурс] - </w:t>
            </w:r>
            <w:hyperlink r:id="rId6" w:history="1">
              <w:r w:rsidRPr="00711ED4">
                <w:rPr>
                  <w:rStyle w:val="a9"/>
                  <w:sz w:val="20"/>
                  <w:szCs w:val="20"/>
                </w:rPr>
                <w:t>https://urait.ru/bcode/449973</w:t>
              </w:r>
            </w:hyperlink>
            <w:r w:rsidRPr="00711E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vAlign w:val="center"/>
          </w:tcPr>
          <w:p w14:paraId="2AE3A8CA" w14:textId="1475933F" w:rsidR="00CF04C0" w:rsidRPr="00711ED4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11ED4">
              <w:rPr>
                <w:color w:val="000000"/>
                <w:sz w:val="20"/>
                <w:szCs w:val="20"/>
              </w:rPr>
              <w:t>Москва :</w:t>
            </w:r>
            <w:proofErr w:type="gramEnd"/>
            <w:r w:rsidRPr="00711ED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1ED4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711ED4">
              <w:rPr>
                <w:color w:val="000000"/>
                <w:sz w:val="20"/>
                <w:szCs w:val="20"/>
              </w:rPr>
              <w:t>, 2020</w:t>
            </w:r>
          </w:p>
        </w:tc>
        <w:tc>
          <w:tcPr>
            <w:tcW w:w="1514" w:type="dxa"/>
            <w:vAlign w:val="center"/>
          </w:tcPr>
          <w:p w14:paraId="7ACF24AC" w14:textId="4972CBB7" w:rsidR="00CF04C0" w:rsidRPr="00711ED4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>100% онлайн</w:t>
            </w:r>
          </w:p>
        </w:tc>
      </w:tr>
      <w:tr w:rsidR="00CF04C0" w:rsidRPr="00711ED4" w14:paraId="22AEE729" w14:textId="77777777" w:rsidTr="00752C74">
        <w:tc>
          <w:tcPr>
            <w:tcW w:w="766" w:type="dxa"/>
          </w:tcPr>
          <w:p w14:paraId="685FD434" w14:textId="47F7879E" w:rsidR="00CF04C0" w:rsidRPr="00711ED4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>6.1.1.2</w:t>
            </w:r>
          </w:p>
        </w:tc>
        <w:tc>
          <w:tcPr>
            <w:tcW w:w="1623" w:type="dxa"/>
            <w:vAlign w:val="center"/>
          </w:tcPr>
          <w:p w14:paraId="3F5CB000" w14:textId="358FDA68" w:rsidR="00CF04C0" w:rsidRPr="00711ED4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Захарова Л.В., Люлина Н.В., Кудрявцев М.Д. и др.</w:t>
            </w:r>
          </w:p>
        </w:tc>
        <w:tc>
          <w:tcPr>
            <w:tcW w:w="4658" w:type="dxa"/>
            <w:vAlign w:val="center"/>
          </w:tcPr>
          <w:p w14:paraId="61D8B30F" w14:textId="1508003D" w:rsidR="00CF04C0" w:rsidRPr="00711ED4" w:rsidRDefault="00CF04C0" w:rsidP="00CF04C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 xml:space="preserve">Физическая </w:t>
            </w:r>
            <w:proofErr w:type="gramStart"/>
            <w:r w:rsidRPr="00711ED4">
              <w:rPr>
                <w:sz w:val="20"/>
                <w:szCs w:val="20"/>
              </w:rPr>
              <w:t>культура :</w:t>
            </w:r>
            <w:proofErr w:type="gramEnd"/>
            <w:r w:rsidRPr="00711ED4">
              <w:rPr>
                <w:sz w:val="20"/>
                <w:szCs w:val="20"/>
              </w:rPr>
              <w:t xml:space="preserve"> учебник [Электронный ресурс] - </w:t>
            </w:r>
            <w:hyperlink r:id="rId7" w:history="1">
              <w:r w:rsidRPr="00711ED4">
                <w:rPr>
                  <w:rStyle w:val="a9"/>
                  <w:sz w:val="20"/>
                  <w:szCs w:val="20"/>
                </w:rPr>
                <w:t>http://biblioclub.ru/index.php?page=book&amp;id=497151</w:t>
              </w:r>
            </w:hyperlink>
          </w:p>
        </w:tc>
        <w:tc>
          <w:tcPr>
            <w:tcW w:w="1463" w:type="dxa"/>
            <w:vAlign w:val="center"/>
          </w:tcPr>
          <w:p w14:paraId="515A3617" w14:textId="3194BF32" w:rsidR="00CF04C0" w:rsidRPr="00711ED4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11ED4">
              <w:rPr>
                <w:sz w:val="20"/>
                <w:szCs w:val="20"/>
              </w:rPr>
              <w:t>Красноярск :</w:t>
            </w:r>
            <w:proofErr w:type="gramEnd"/>
            <w:r w:rsidRPr="00711ED4">
              <w:rPr>
                <w:sz w:val="20"/>
                <w:szCs w:val="20"/>
              </w:rPr>
              <w:t xml:space="preserve"> СФУ, 2017.</w:t>
            </w:r>
          </w:p>
        </w:tc>
        <w:tc>
          <w:tcPr>
            <w:tcW w:w="1514" w:type="dxa"/>
            <w:vAlign w:val="center"/>
          </w:tcPr>
          <w:p w14:paraId="0CDA02ED" w14:textId="532140EE" w:rsidR="00CF04C0" w:rsidRPr="00711ED4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>100% онлайн</w:t>
            </w:r>
          </w:p>
        </w:tc>
      </w:tr>
      <w:tr w:rsidR="00653B9E" w:rsidRPr="00711ED4" w14:paraId="22B5E0E5" w14:textId="77777777" w:rsidTr="00752C74">
        <w:tc>
          <w:tcPr>
            <w:tcW w:w="10024" w:type="dxa"/>
            <w:gridSpan w:val="5"/>
            <w:shd w:val="clear" w:color="auto" w:fill="FFFFFF"/>
            <w:vAlign w:val="center"/>
          </w:tcPr>
          <w:p w14:paraId="6D9C5D58" w14:textId="77777777" w:rsidR="00653B9E" w:rsidRPr="00711ED4" w:rsidRDefault="00653B9E" w:rsidP="00082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653B9E" w:rsidRPr="00711ED4" w14:paraId="45001ADF" w14:textId="77777777" w:rsidTr="00752C74">
        <w:tc>
          <w:tcPr>
            <w:tcW w:w="766" w:type="dxa"/>
          </w:tcPr>
          <w:p w14:paraId="368188A2" w14:textId="77777777" w:rsidR="00653B9E" w:rsidRPr="00711ED4" w:rsidRDefault="00653B9E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226387B8" w14:textId="77777777" w:rsidR="00653B9E" w:rsidRPr="00711ED4" w:rsidRDefault="00653B9E" w:rsidP="00082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658" w:type="dxa"/>
            <w:vAlign w:val="center"/>
          </w:tcPr>
          <w:p w14:paraId="5F5A61A7" w14:textId="77777777" w:rsidR="00653B9E" w:rsidRPr="00711ED4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vAlign w:val="center"/>
          </w:tcPr>
          <w:p w14:paraId="29612C45" w14:textId="77777777" w:rsidR="00653B9E" w:rsidRPr="00711ED4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Издательство,</w:t>
            </w:r>
          </w:p>
          <w:p w14:paraId="0FEC1C6D" w14:textId="77777777" w:rsidR="00653B9E" w:rsidRPr="00711ED4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год издания</w:t>
            </w:r>
          </w:p>
        </w:tc>
        <w:tc>
          <w:tcPr>
            <w:tcW w:w="1514" w:type="dxa"/>
            <w:vAlign w:val="center"/>
          </w:tcPr>
          <w:p w14:paraId="700B2E67" w14:textId="77777777" w:rsidR="00653B9E" w:rsidRPr="00711ED4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Кол-во экз.</w:t>
            </w:r>
          </w:p>
          <w:p w14:paraId="78001715" w14:textId="77777777" w:rsidR="00653B9E" w:rsidRPr="00711ED4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в библиотеке/</w:t>
            </w:r>
          </w:p>
          <w:p w14:paraId="36826F99" w14:textId="77777777" w:rsidR="00653B9E" w:rsidRPr="00711ED4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100% онлайн</w:t>
            </w:r>
          </w:p>
        </w:tc>
      </w:tr>
      <w:tr w:rsidR="00CF04C0" w:rsidRPr="00711ED4" w14:paraId="4C6193DF" w14:textId="77777777" w:rsidTr="00752C74">
        <w:tc>
          <w:tcPr>
            <w:tcW w:w="766" w:type="dxa"/>
          </w:tcPr>
          <w:p w14:paraId="3013B222" w14:textId="45A4C12C" w:rsidR="00CF04C0" w:rsidRPr="00711ED4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>6.1.2.1</w:t>
            </w:r>
          </w:p>
        </w:tc>
        <w:tc>
          <w:tcPr>
            <w:tcW w:w="1623" w:type="dxa"/>
            <w:vAlign w:val="center"/>
          </w:tcPr>
          <w:p w14:paraId="7EA58303" w14:textId="16E60E11" w:rsidR="00CF04C0" w:rsidRPr="00711ED4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Евсеев Ю.И.</w:t>
            </w:r>
          </w:p>
        </w:tc>
        <w:tc>
          <w:tcPr>
            <w:tcW w:w="4658" w:type="dxa"/>
            <w:vAlign w:val="center"/>
          </w:tcPr>
          <w:p w14:paraId="65AF0C2B" w14:textId="795CA0B1" w:rsidR="00CF04C0" w:rsidRPr="00711ED4" w:rsidRDefault="00CF04C0" w:rsidP="00CF04C0">
            <w:pPr>
              <w:rPr>
                <w:color w:val="000000"/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 xml:space="preserve">Физическая </w:t>
            </w:r>
            <w:proofErr w:type="gramStart"/>
            <w:r w:rsidRPr="00711ED4">
              <w:rPr>
                <w:sz w:val="20"/>
                <w:szCs w:val="20"/>
              </w:rPr>
              <w:t>культура :</w:t>
            </w:r>
            <w:proofErr w:type="gramEnd"/>
            <w:r w:rsidRPr="00711ED4">
              <w:rPr>
                <w:sz w:val="20"/>
                <w:szCs w:val="20"/>
              </w:rPr>
              <w:t xml:space="preserve"> учебное пособие– 9 изд. – (Высшее образование) [Электронный ресурс] - </w:t>
            </w:r>
            <w:hyperlink r:id="rId8" w:history="1">
              <w:r w:rsidRPr="00711ED4">
                <w:rPr>
                  <w:rStyle w:val="a9"/>
                  <w:sz w:val="20"/>
                  <w:szCs w:val="20"/>
                </w:rPr>
                <w:t>http://biblioclub.ru/index.php?page=book&amp;id=271591</w:t>
              </w:r>
            </w:hyperlink>
          </w:p>
        </w:tc>
        <w:tc>
          <w:tcPr>
            <w:tcW w:w="1463" w:type="dxa"/>
            <w:vAlign w:val="center"/>
          </w:tcPr>
          <w:p w14:paraId="0772B181" w14:textId="47A57BF5" w:rsidR="00CF04C0" w:rsidRPr="00711ED4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131" w:right="-4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11ED4">
              <w:rPr>
                <w:color w:val="000000"/>
                <w:sz w:val="20"/>
                <w:szCs w:val="20"/>
              </w:rPr>
              <w:t>Ростов</w:t>
            </w:r>
            <w:proofErr w:type="spellEnd"/>
            <w:r w:rsidRPr="00711ED4">
              <w:rPr>
                <w:color w:val="000000"/>
                <w:sz w:val="20"/>
                <w:szCs w:val="20"/>
              </w:rPr>
              <w:t xml:space="preserve">  на</w:t>
            </w:r>
            <w:proofErr w:type="gramEnd"/>
            <w:r w:rsidRPr="00711ED4">
              <w:rPr>
                <w:color w:val="000000"/>
                <w:sz w:val="20"/>
                <w:szCs w:val="20"/>
              </w:rPr>
              <w:t xml:space="preserve"> Дону, 2014</w:t>
            </w:r>
          </w:p>
        </w:tc>
        <w:tc>
          <w:tcPr>
            <w:tcW w:w="1514" w:type="dxa"/>
            <w:vAlign w:val="center"/>
          </w:tcPr>
          <w:p w14:paraId="56105A35" w14:textId="252E4CA3" w:rsidR="00CF04C0" w:rsidRPr="00711ED4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>100% онлайн</w:t>
            </w:r>
          </w:p>
        </w:tc>
      </w:tr>
      <w:tr w:rsidR="00CF04C0" w:rsidRPr="00711ED4" w14:paraId="3A274800" w14:textId="77777777" w:rsidTr="00752C74">
        <w:tc>
          <w:tcPr>
            <w:tcW w:w="766" w:type="dxa"/>
          </w:tcPr>
          <w:p w14:paraId="5672AC13" w14:textId="0FD8C2EF" w:rsidR="00CF04C0" w:rsidRPr="00711ED4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>6.1.2.2</w:t>
            </w:r>
          </w:p>
        </w:tc>
        <w:tc>
          <w:tcPr>
            <w:tcW w:w="1623" w:type="dxa"/>
            <w:vAlign w:val="center"/>
          </w:tcPr>
          <w:p w14:paraId="08403B7C" w14:textId="60CF44E7" w:rsidR="00CF04C0" w:rsidRPr="00711ED4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11ED4">
              <w:rPr>
                <w:color w:val="000000"/>
                <w:sz w:val="20"/>
                <w:szCs w:val="20"/>
              </w:rPr>
              <w:t>Гелецкая</w:t>
            </w:r>
            <w:proofErr w:type="spellEnd"/>
            <w:r w:rsidRPr="00711ED4">
              <w:rPr>
                <w:color w:val="000000"/>
                <w:sz w:val="20"/>
                <w:szCs w:val="20"/>
              </w:rPr>
              <w:t xml:space="preserve"> Л. Н. [и др.]</w:t>
            </w:r>
          </w:p>
        </w:tc>
        <w:tc>
          <w:tcPr>
            <w:tcW w:w="4658" w:type="dxa"/>
            <w:vAlign w:val="center"/>
          </w:tcPr>
          <w:p w14:paraId="4F131455" w14:textId="77777777" w:rsidR="00CF04C0" w:rsidRPr="00711ED4" w:rsidRDefault="00CF04C0" w:rsidP="00CF04C0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 xml:space="preserve">Физическая культура студентов специального учебного </w:t>
            </w:r>
            <w:proofErr w:type="gramStart"/>
            <w:r w:rsidRPr="00711ED4">
              <w:rPr>
                <w:sz w:val="20"/>
                <w:szCs w:val="20"/>
              </w:rPr>
              <w:t>отделения  :</w:t>
            </w:r>
            <w:proofErr w:type="gramEnd"/>
            <w:r w:rsidRPr="00711ED4">
              <w:rPr>
                <w:sz w:val="20"/>
                <w:szCs w:val="20"/>
              </w:rPr>
              <w:t xml:space="preserve"> учеб. пособие для ВУЗов. [Электронный ресурс] - </w:t>
            </w:r>
          </w:p>
          <w:p w14:paraId="033FD778" w14:textId="29FFDE9E" w:rsidR="00CF04C0" w:rsidRPr="00711ED4" w:rsidRDefault="00E3688B" w:rsidP="00CF04C0">
            <w:pPr>
              <w:rPr>
                <w:sz w:val="20"/>
                <w:szCs w:val="20"/>
              </w:rPr>
            </w:pPr>
            <w:hyperlink r:id="rId9" w:tgtFrame="_blank" w:history="1">
              <w:r w:rsidR="00CF04C0" w:rsidRPr="00711ED4">
                <w:rPr>
                  <w:rStyle w:val="a9"/>
                  <w:sz w:val="20"/>
                  <w:szCs w:val="20"/>
                </w:rPr>
                <w:t>https://biblioclub.ru/index.php?page=book&amp;id=364606</w:t>
              </w:r>
            </w:hyperlink>
          </w:p>
        </w:tc>
        <w:tc>
          <w:tcPr>
            <w:tcW w:w="1463" w:type="dxa"/>
            <w:vAlign w:val="center"/>
          </w:tcPr>
          <w:p w14:paraId="4339D7C8" w14:textId="6F92B429" w:rsidR="00CF04C0" w:rsidRPr="00711ED4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131" w:right="-47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11ED4">
              <w:rPr>
                <w:color w:val="000000"/>
                <w:sz w:val="20"/>
                <w:szCs w:val="20"/>
              </w:rPr>
              <w:t>Красноярск :</w:t>
            </w:r>
            <w:proofErr w:type="gramEnd"/>
            <w:r w:rsidRPr="00711ED4">
              <w:rPr>
                <w:color w:val="000000"/>
                <w:sz w:val="20"/>
                <w:szCs w:val="20"/>
              </w:rPr>
              <w:t xml:space="preserve"> Сибирский федеральный ун-т, 2014</w:t>
            </w:r>
          </w:p>
        </w:tc>
        <w:tc>
          <w:tcPr>
            <w:tcW w:w="1514" w:type="dxa"/>
            <w:vAlign w:val="center"/>
          </w:tcPr>
          <w:p w14:paraId="1D17EE8D" w14:textId="0FE4CC70" w:rsidR="00CF04C0" w:rsidRPr="00711ED4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>100% онлайн</w:t>
            </w:r>
          </w:p>
        </w:tc>
      </w:tr>
      <w:tr w:rsidR="00CF04C0" w:rsidRPr="00711ED4" w14:paraId="00BE5D67" w14:textId="77777777" w:rsidTr="00752C74">
        <w:tc>
          <w:tcPr>
            <w:tcW w:w="766" w:type="dxa"/>
          </w:tcPr>
          <w:p w14:paraId="64E0CB24" w14:textId="04486A8D" w:rsidR="00CF04C0" w:rsidRPr="00711ED4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>6.1.2.3</w:t>
            </w:r>
          </w:p>
        </w:tc>
        <w:tc>
          <w:tcPr>
            <w:tcW w:w="1623" w:type="dxa"/>
            <w:vAlign w:val="center"/>
          </w:tcPr>
          <w:p w14:paraId="1EDDFE4B" w14:textId="61C6A1A8" w:rsidR="00CF04C0" w:rsidRPr="00711ED4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11ED4">
              <w:rPr>
                <w:sz w:val="20"/>
                <w:szCs w:val="20"/>
              </w:rPr>
              <w:t>Усаков</w:t>
            </w:r>
            <w:proofErr w:type="spellEnd"/>
            <w:r w:rsidRPr="00711ED4">
              <w:rPr>
                <w:sz w:val="20"/>
                <w:szCs w:val="20"/>
              </w:rPr>
              <w:t xml:space="preserve"> В.И.</w:t>
            </w:r>
          </w:p>
        </w:tc>
        <w:tc>
          <w:tcPr>
            <w:tcW w:w="4658" w:type="dxa"/>
            <w:vAlign w:val="center"/>
          </w:tcPr>
          <w:p w14:paraId="45715165" w14:textId="26E1A61B" w:rsidR="00CF04C0" w:rsidRPr="00711ED4" w:rsidRDefault="00CF04C0" w:rsidP="00CF04C0">
            <w:pPr>
              <w:rPr>
                <w:color w:val="000000"/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 xml:space="preserve">Студенту о здоровье и физическом </w:t>
            </w:r>
            <w:proofErr w:type="gramStart"/>
            <w:r w:rsidRPr="00711ED4">
              <w:rPr>
                <w:sz w:val="20"/>
                <w:szCs w:val="20"/>
              </w:rPr>
              <w:t>воспитании :</w:t>
            </w:r>
            <w:proofErr w:type="gramEnd"/>
            <w:r w:rsidRPr="00711ED4">
              <w:rPr>
                <w:sz w:val="20"/>
                <w:szCs w:val="20"/>
              </w:rPr>
              <w:t xml:space="preserve"> учебное пособие [Электронный ресурс] - </w:t>
            </w:r>
            <w:hyperlink r:id="rId10" w:history="1">
              <w:r w:rsidRPr="00711ED4">
                <w:rPr>
                  <w:rStyle w:val="a9"/>
                  <w:sz w:val="20"/>
                  <w:szCs w:val="20"/>
                </w:rPr>
                <w:t>http://biblioclub.ru/index.php?page=book&amp;id=441285</w:t>
              </w:r>
            </w:hyperlink>
          </w:p>
        </w:tc>
        <w:tc>
          <w:tcPr>
            <w:tcW w:w="1463" w:type="dxa"/>
            <w:vAlign w:val="center"/>
          </w:tcPr>
          <w:p w14:paraId="274C7AD7" w14:textId="4AB15219" w:rsidR="00CF04C0" w:rsidRPr="00711ED4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131" w:right="-47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11ED4">
              <w:rPr>
                <w:sz w:val="20"/>
                <w:szCs w:val="20"/>
              </w:rPr>
              <w:t>Москва ;</w:t>
            </w:r>
            <w:proofErr w:type="gramEnd"/>
            <w:r w:rsidRPr="00711ED4">
              <w:rPr>
                <w:sz w:val="20"/>
                <w:szCs w:val="20"/>
              </w:rPr>
              <w:t xml:space="preserve"> Берлин : Директ-Медиа, 2016.</w:t>
            </w:r>
          </w:p>
        </w:tc>
        <w:tc>
          <w:tcPr>
            <w:tcW w:w="1514" w:type="dxa"/>
            <w:vAlign w:val="center"/>
          </w:tcPr>
          <w:p w14:paraId="3C115A34" w14:textId="70F537F5" w:rsidR="00CF04C0" w:rsidRPr="00711ED4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>100% онлайн</w:t>
            </w:r>
          </w:p>
        </w:tc>
      </w:tr>
      <w:tr w:rsidR="00CF04C0" w:rsidRPr="00711ED4" w14:paraId="19665F7C" w14:textId="77777777" w:rsidTr="00752C74">
        <w:tc>
          <w:tcPr>
            <w:tcW w:w="766" w:type="dxa"/>
          </w:tcPr>
          <w:p w14:paraId="5A02D95A" w14:textId="2331AD6B" w:rsidR="00CF04C0" w:rsidRPr="00711ED4" w:rsidRDefault="00CF04C0" w:rsidP="00CF0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>6.1.2.4</w:t>
            </w:r>
          </w:p>
        </w:tc>
        <w:tc>
          <w:tcPr>
            <w:tcW w:w="1623" w:type="dxa"/>
            <w:vAlign w:val="center"/>
          </w:tcPr>
          <w:p w14:paraId="3A59454F" w14:textId="6953EC3E" w:rsidR="00CF04C0" w:rsidRPr="00711ED4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Врублевский Е. П.</w:t>
            </w:r>
          </w:p>
        </w:tc>
        <w:tc>
          <w:tcPr>
            <w:tcW w:w="4658" w:type="dxa"/>
            <w:vAlign w:val="center"/>
          </w:tcPr>
          <w:p w14:paraId="0DC4CBF5" w14:textId="7D553FA0" w:rsidR="00CF04C0" w:rsidRPr="00711ED4" w:rsidRDefault="00CF04C0" w:rsidP="00CF04C0">
            <w:pPr>
              <w:rPr>
                <w:color w:val="000000"/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 xml:space="preserve">Легкая атлетика. Основы знаний (в вопросах и ответах): учебное пособие. [Электронный ресурс] -  </w:t>
            </w:r>
            <w:hyperlink r:id="rId11" w:history="1">
              <w:r w:rsidRPr="00711ED4">
                <w:rPr>
                  <w:rStyle w:val="a9"/>
                  <w:sz w:val="20"/>
                  <w:szCs w:val="20"/>
                </w:rPr>
                <w:t>http://biblioclub.ru/index.php?page=book_red&amp;id=459995&amp;sr=1</w:t>
              </w:r>
            </w:hyperlink>
          </w:p>
        </w:tc>
        <w:tc>
          <w:tcPr>
            <w:tcW w:w="1463" w:type="dxa"/>
            <w:vAlign w:val="center"/>
          </w:tcPr>
          <w:p w14:paraId="51D12AD4" w14:textId="5093B7EF" w:rsidR="00CF04C0" w:rsidRPr="00711ED4" w:rsidRDefault="00711ED4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-131" w:right="-47"/>
              <w:jc w:val="center"/>
              <w:rPr>
                <w:color w:val="000000"/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Москва</w:t>
            </w:r>
            <w:r w:rsidR="00CF04C0" w:rsidRPr="00711ED4">
              <w:rPr>
                <w:sz w:val="20"/>
                <w:szCs w:val="20"/>
              </w:rPr>
              <w:t>: Спорт, 2016</w:t>
            </w:r>
          </w:p>
        </w:tc>
        <w:tc>
          <w:tcPr>
            <w:tcW w:w="1514" w:type="dxa"/>
            <w:vAlign w:val="center"/>
          </w:tcPr>
          <w:p w14:paraId="6064E307" w14:textId="200431EB" w:rsidR="00CF04C0" w:rsidRPr="00711ED4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>100% онлайн</w:t>
            </w:r>
          </w:p>
        </w:tc>
      </w:tr>
      <w:tr w:rsidR="00653B9E" w:rsidRPr="00711ED4" w14:paraId="397A765B" w14:textId="77777777" w:rsidTr="00752C74">
        <w:tc>
          <w:tcPr>
            <w:tcW w:w="10024" w:type="dxa"/>
            <w:gridSpan w:val="5"/>
            <w:shd w:val="clear" w:color="auto" w:fill="FFFFFF"/>
          </w:tcPr>
          <w:p w14:paraId="10020B5C" w14:textId="77777777" w:rsidR="00653B9E" w:rsidRPr="00711ED4" w:rsidRDefault="00653B9E" w:rsidP="00F179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653B9E" w:rsidRPr="00711ED4" w14:paraId="6D809B1B" w14:textId="77777777" w:rsidTr="00752C74">
        <w:tc>
          <w:tcPr>
            <w:tcW w:w="766" w:type="dxa"/>
          </w:tcPr>
          <w:p w14:paraId="2A1B41CC" w14:textId="77777777" w:rsidR="00653B9E" w:rsidRPr="00711ED4" w:rsidRDefault="00653B9E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72B8068C" w14:textId="77777777" w:rsidR="00653B9E" w:rsidRPr="00711ED4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658" w:type="dxa"/>
            <w:vAlign w:val="center"/>
          </w:tcPr>
          <w:p w14:paraId="18E02817" w14:textId="77777777" w:rsidR="00653B9E" w:rsidRPr="00711ED4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vAlign w:val="center"/>
          </w:tcPr>
          <w:p w14:paraId="6A6EBE50" w14:textId="77777777" w:rsidR="00653B9E" w:rsidRPr="00711ED4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Издательство,</w:t>
            </w:r>
          </w:p>
          <w:p w14:paraId="3587F99A" w14:textId="77777777" w:rsidR="00653B9E" w:rsidRPr="00711ED4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год издания/</w:t>
            </w:r>
          </w:p>
          <w:p w14:paraId="3C7F4A0F" w14:textId="77777777" w:rsidR="00653B9E" w:rsidRPr="00711ED4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Личный</w:t>
            </w:r>
          </w:p>
          <w:p w14:paraId="7A48F55E" w14:textId="77777777" w:rsidR="00653B9E" w:rsidRPr="00711ED4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кабинет</w:t>
            </w:r>
          </w:p>
          <w:p w14:paraId="5BFA01C5" w14:textId="77777777" w:rsidR="00653B9E" w:rsidRPr="00711ED4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514" w:type="dxa"/>
            <w:vAlign w:val="center"/>
          </w:tcPr>
          <w:p w14:paraId="2122CEB1" w14:textId="77777777" w:rsidR="00653B9E" w:rsidRPr="00711ED4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Кол-во экз.</w:t>
            </w:r>
          </w:p>
          <w:p w14:paraId="4F6013E6" w14:textId="77777777" w:rsidR="00653B9E" w:rsidRPr="00711ED4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в библиотеке/</w:t>
            </w:r>
          </w:p>
          <w:p w14:paraId="33E82FDA" w14:textId="77777777" w:rsidR="00653B9E" w:rsidRPr="00711ED4" w:rsidRDefault="00653B9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100% онлайн</w:t>
            </w:r>
          </w:p>
        </w:tc>
      </w:tr>
      <w:tr w:rsidR="00CF04C0" w:rsidRPr="00711ED4" w14:paraId="14A915A5" w14:textId="77777777" w:rsidTr="00752C74">
        <w:tc>
          <w:tcPr>
            <w:tcW w:w="766" w:type="dxa"/>
            <w:vAlign w:val="center"/>
          </w:tcPr>
          <w:p w14:paraId="79CB3DA3" w14:textId="75B9CC48" w:rsidR="00CF04C0" w:rsidRPr="00711ED4" w:rsidRDefault="00CF04C0" w:rsidP="00A71E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>6.1.3.1</w:t>
            </w:r>
          </w:p>
        </w:tc>
        <w:tc>
          <w:tcPr>
            <w:tcW w:w="1623" w:type="dxa"/>
            <w:vAlign w:val="center"/>
          </w:tcPr>
          <w:p w14:paraId="05088689" w14:textId="02F91028" w:rsidR="00CF04C0" w:rsidRPr="00711ED4" w:rsidRDefault="00CF04C0" w:rsidP="00A71E04">
            <w:pPr>
              <w:jc w:val="center"/>
            </w:pPr>
            <w:proofErr w:type="spellStart"/>
            <w:r w:rsidRPr="00711ED4">
              <w:rPr>
                <w:sz w:val="20"/>
                <w:szCs w:val="20"/>
              </w:rPr>
              <w:t>Чикуров</w:t>
            </w:r>
            <w:proofErr w:type="spellEnd"/>
            <w:r w:rsidRPr="00711ED4">
              <w:rPr>
                <w:sz w:val="20"/>
                <w:szCs w:val="20"/>
              </w:rPr>
              <w:t xml:space="preserve"> А.И., Антошин М.В., Федоров В.И.</w:t>
            </w:r>
          </w:p>
        </w:tc>
        <w:tc>
          <w:tcPr>
            <w:tcW w:w="4658" w:type="dxa"/>
            <w:vAlign w:val="center"/>
          </w:tcPr>
          <w:p w14:paraId="41D61F07" w14:textId="5D118AA7" w:rsidR="00CF04C0" w:rsidRPr="00711ED4" w:rsidRDefault="00CF04C0" w:rsidP="00CF04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>Физическая культура: (Лекционный курс</w:t>
            </w:r>
            <w:proofErr w:type="gramStart"/>
            <w:r w:rsidRPr="00711ED4">
              <w:rPr>
                <w:color w:val="000000"/>
                <w:sz w:val="20"/>
                <w:szCs w:val="20"/>
              </w:rPr>
              <w:t>) :</w:t>
            </w:r>
            <w:proofErr w:type="gramEnd"/>
            <w:r w:rsidRPr="00711ED4">
              <w:rPr>
                <w:color w:val="000000"/>
                <w:sz w:val="20"/>
                <w:szCs w:val="20"/>
              </w:rPr>
              <w:t xml:space="preserve"> Учебно-методическое пособие. [Электронный ресурс]  </w:t>
            </w:r>
            <w:hyperlink r:id="rId12" w:tgtFrame="_blank" w:history="1"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http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://</w:t>
              </w:r>
              <w:proofErr w:type="spellStart"/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irbis</w:t>
              </w:r>
              <w:proofErr w:type="spellEnd"/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.</w:t>
              </w:r>
              <w:proofErr w:type="spellStart"/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krsk</w:t>
              </w:r>
              <w:proofErr w:type="spellEnd"/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.</w:t>
              </w:r>
              <w:proofErr w:type="spellStart"/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irgups</w:t>
              </w:r>
              <w:proofErr w:type="spellEnd"/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.</w:t>
              </w:r>
              <w:proofErr w:type="spellStart"/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ru</w:t>
              </w:r>
              <w:proofErr w:type="spellEnd"/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/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web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_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ft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/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index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.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php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?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C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COM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=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&amp;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COLORTERMS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=1&amp;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P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DBN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=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IBIS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&amp;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I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DBN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=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IBIS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_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FULLTEXT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&amp;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LNG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=&amp;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Z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ID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=8965&amp;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FMT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=</w:t>
              </w:r>
              <w:proofErr w:type="spellStart"/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briefHTML</w:t>
              </w:r>
              <w:proofErr w:type="spellEnd"/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_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ft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&amp;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USES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ALL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=1&amp;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ALL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=%3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C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%2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E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%3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EI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%3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D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796%2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F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799%2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F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%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D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0%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A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7%2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D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60%2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D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865791%3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C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%2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E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%3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E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&amp;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FT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_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PREFIX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=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KT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=&amp;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SEARCH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_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STRING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=&amp;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STN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=1&amp;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REF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=10&amp;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S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21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CNR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=5&amp;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auto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_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  <w:lang w:val="en-US"/>
                </w:rPr>
                <w:t>open</w:t>
              </w:r>
              <w:r w:rsidRPr="00711ED4">
                <w:rPr>
                  <w:rStyle w:val="a9"/>
                  <w:sz w:val="20"/>
                  <w:szCs w:val="20"/>
                  <w:shd w:val="clear" w:color="auto" w:fill="FDFCFA"/>
                </w:rPr>
                <w:t>=4</w:t>
              </w:r>
            </w:hyperlink>
          </w:p>
        </w:tc>
        <w:tc>
          <w:tcPr>
            <w:tcW w:w="1463" w:type="dxa"/>
            <w:vAlign w:val="center"/>
          </w:tcPr>
          <w:p w14:paraId="4E713944" w14:textId="61A698DB" w:rsidR="00CF04C0" w:rsidRPr="00711ED4" w:rsidRDefault="00CF04C0" w:rsidP="00CF04C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11ED4">
              <w:rPr>
                <w:color w:val="000000"/>
                <w:sz w:val="20"/>
                <w:szCs w:val="20"/>
              </w:rPr>
              <w:t>Красноярск :</w:t>
            </w:r>
            <w:proofErr w:type="gramEnd"/>
            <w:r w:rsidRPr="00711ED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1ED4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711ED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1ED4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711ED4">
              <w:rPr>
                <w:color w:val="000000"/>
                <w:sz w:val="20"/>
                <w:szCs w:val="20"/>
              </w:rPr>
              <w:t>, 2013</w:t>
            </w:r>
          </w:p>
        </w:tc>
        <w:tc>
          <w:tcPr>
            <w:tcW w:w="1514" w:type="dxa"/>
            <w:vAlign w:val="center"/>
          </w:tcPr>
          <w:p w14:paraId="68AECADB" w14:textId="498920C1" w:rsidR="00CF04C0" w:rsidRPr="00711ED4" w:rsidRDefault="00CF04C0" w:rsidP="00CF04C0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 xml:space="preserve">100 % </w:t>
            </w:r>
            <w:r w:rsidRPr="00711ED4">
              <w:rPr>
                <w:sz w:val="20"/>
                <w:szCs w:val="20"/>
              </w:rPr>
              <w:t>онлайн</w:t>
            </w:r>
          </w:p>
        </w:tc>
      </w:tr>
      <w:tr w:rsidR="00752C74" w:rsidRPr="00711ED4" w14:paraId="5FB0CFA3" w14:textId="77777777" w:rsidTr="00752C74">
        <w:tc>
          <w:tcPr>
            <w:tcW w:w="766" w:type="dxa"/>
            <w:vAlign w:val="center"/>
          </w:tcPr>
          <w:p w14:paraId="2AAAE7D1" w14:textId="3402A9C6" w:rsidR="00752C74" w:rsidRPr="00711ED4" w:rsidRDefault="00752C74" w:rsidP="00752C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>6.1.3.2</w:t>
            </w:r>
          </w:p>
        </w:tc>
        <w:tc>
          <w:tcPr>
            <w:tcW w:w="1623" w:type="dxa"/>
            <w:vAlign w:val="center"/>
          </w:tcPr>
          <w:p w14:paraId="798BF8B7" w14:textId="6537D410" w:rsidR="00752C74" w:rsidRPr="00711ED4" w:rsidRDefault="00752C74" w:rsidP="00752C74">
            <w:pPr>
              <w:jc w:val="center"/>
              <w:rPr>
                <w:sz w:val="20"/>
                <w:szCs w:val="20"/>
              </w:rPr>
            </w:pPr>
            <w:proofErr w:type="spellStart"/>
            <w:r w:rsidRPr="00711ED4">
              <w:rPr>
                <w:color w:val="000000"/>
                <w:sz w:val="20"/>
                <w:szCs w:val="20"/>
              </w:rPr>
              <w:t>Урдаев</w:t>
            </w:r>
            <w:proofErr w:type="spellEnd"/>
            <w:r w:rsidRPr="00711ED4">
              <w:rPr>
                <w:color w:val="000000"/>
                <w:sz w:val="20"/>
                <w:szCs w:val="20"/>
              </w:rPr>
              <w:t xml:space="preserve"> А.Ю.</w:t>
            </w:r>
          </w:p>
        </w:tc>
        <w:tc>
          <w:tcPr>
            <w:tcW w:w="4658" w:type="dxa"/>
            <w:vAlign w:val="center"/>
          </w:tcPr>
          <w:p w14:paraId="09D182BD" w14:textId="29CF606D" w:rsidR="00752C74" w:rsidRPr="00711ED4" w:rsidRDefault="00752C74" w:rsidP="00752C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 xml:space="preserve">Особенности обучения и тренировка в прыжковых видах </w:t>
            </w:r>
            <w:proofErr w:type="spellStart"/>
            <w:r w:rsidRPr="00711ED4">
              <w:rPr>
                <w:color w:val="000000"/>
                <w:sz w:val="20"/>
                <w:szCs w:val="20"/>
              </w:rPr>
              <w:t>лёгкоатлетического</w:t>
            </w:r>
            <w:proofErr w:type="spellEnd"/>
            <w:r w:rsidRPr="00711ED4">
              <w:rPr>
                <w:color w:val="000000"/>
                <w:sz w:val="20"/>
                <w:szCs w:val="20"/>
              </w:rPr>
              <w:t xml:space="preserve"> десятиборья: учебное пособие [Электронный ресурс] - </w:t>
            </w:r>
            <w:hyperlink r:id="rId13" w:tgtFrame="_blank" w:history="1">
              <w:r w:rsidRPr="00711ED4">
                <w:rPr>
                  <w:rStyle w:val="a9"/>
                  <w:sz w:val="20"/>
                  <w:szCs w:val="20"/>
                  <w:lang w:val="en-US"/>
                </w:rPr>
                <w:t>http</w:t>
              </w:r>
              <w:r w:rsidRPr="00711ED4">
                <w:rPr>
                  <w:rStyle w:val="a9"/>
                  <w:sz w:val="20"/>
                  <w:szCs w:val="20"/>
                </w:rPr>
                <w:t>://</w:t>
              </w:r>
              <w:proofErr w:type="spellStart"/>
              <w:r w:rsidRPr="00711ED4">
                <w:rPr>
                  <w:rStyle w:val="a9"/>
                  <w:sz w:val="20"/>
                  <w:szCs w:val="20"/>
                  <w:lang w:val="en-US"/>
                </w:rPr>
                <w:t>irbis</w:t>
              </w:r>
              <w:proofErr w:type="spellEnd"/>
              <w:r w:rsidRPr="00711ED4">
                <w:rPr>
                  <w:rStyle w:val="a9"/>
                  <w:sz w:val="20"/>
                  <w:szCs w:val="20"/>
                </w:rPr>
                <w:t>.</w:t>
              </w:r>
              <w:proofErr w:type="spellStart"/>
              <w:r w:rsidRPr="00711ED4">
                <w:rPr>
                  <w:rStyle w:val="a9"/>
                  <w:sz w:val="20"/>
                  <w:szCs w:val="20"/>
                  <w:lang w:val="en-US"/>
                </w:rPr>
                <w:t>krsk</w:t>
              </w:r>
              <w:proofErr w:type="spellEnd"/>
              <w:r w:rsidRPr="00711ED4">
                <w:rPr>
                  <w:rStyle w:val="a9"/>
                  <w:sz w:val="20"/>
                  <w:szCs w:val="20"/>
                </w:rPr>
                <w:t>.</w:t>
              </w:r>
              <w:proofErr w:type="spellStart"/>
              <w:r w:rsidRPr="00711ED4">
                <w:rPr>
                  <w:rStyle w:val="a9"/>
                  <w:sz w:val="20"/>
                  <w:szCs w:val="20"/>
                  <w:lang w:val="en-US"/>
                </w:rPr>
                <w:t>irgups</w:t>
              </w:r>
              <w:proofErr w:type="spellEnd"/>
              <w:r w:rsidRPr="00711ED4">
                <w:rPr>
                  <w:rStyle w:val="a9"/>
                  <w:sz w:val="20"/>
                  <w:szCs w:val="20"/>
                </w:rPr>
                <w:t>.</w:t>
              </w:r>
              <w:proofErr w:type="spellStart"/>
              <w:r w:rsidRPr="00711ED4">
                <w:rPr>
                  <w:rStyle w:val="a9"/>
                  <w:sz w:val="20"/>
                  <w:szCs w:val="20"/>
                  <w:lang w:val="en-US"/>
                </w:rPr>
                <w:t>ru</w:t>
              </w:r>
              <w:proofErr w:type="spellEnd"/>
              <w:r w:rsidRPr="00711ED4">
                <w:rPr>
                  <w:rStyle w:val="a9"/>
                  <w:sz w:val="20"/>
                  <w:szCs w:val="20"/>
                </w:rPr>
                <w:t>/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web</w:t>
              </w:r>
              <w:r w:rsidRPr="00711ED4">
                <w:rPr>
                  <w:rStyle w:val="a9"/>
                  <w:sz w:val="20"/>
                  <w:szCs w:val="20"/>
                </w:rPr>
                <w:t>_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ft</w:t>
              </w:r>
              <w:r w:rsidRPr="00711ED4">
                <w:rPr>
                  <w:rStyle w:val="a9"/>
                  <w:sz w:val="20"/>
                  <w:szCs w:val="20"/>
                </w:rPr>
                <w:t>/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index</w:t>
              </w:r>
              <w:r w:rsidRPr="00711ED4">
                <w:rPr>
                  <w:rStyle w:val="a9"/>
                  <w:sz w:val="20"/>
                  <w:szCs w:val="20"/>
                </w:rPr>
                <w:t>.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php</w:t>
              </w:r>
              <w:r w:rsidRPr="00711ED4">
                <w:rPr>
                  <w:rStyle w:val="a9"/>
                  <w:sz w:val="20"/>
                  <w:szCs w:val="20"/>
                </w:rPr>
                <w:t>?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C</w:t>
              </w:r>
              <w:r w:rsidRPr="00711ED4">
                <w:rPr>
                  <w:rStyle w:val="a9"/>
                  <w:sz w:val="20"/>
                  <w:szCs w:val="20"/>
                </w:rPr>
                <w:t>21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COM</w:t>
              </w:r>
              <w:r w:rsidRPr="00711ED4">
                <w:rPr>
                  <w:rStyle w:val="a9"/>
                  <w:sz w:val="20"/>
                  <w:szCs w:val="20"/>
                </w:rPr>
                <w:t>=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S</w:t>
              </w:r>
              <w:r w:rsidRPr="00711ED4">
                <w:rPr>
                  <w:rStyle w:val="a9"/>
                  <w:sz w:val="20"/>
                  <w:szCs w:val="20"/>
                </w:rPr>
                <w:t>&amp;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S</w:t>
              </w:r>
              <w:r w:rsidRPr="00711ED4">
                <w:rPr>
                  <w:rStyle w:val="a9"/>
                  <w:sz w:val="20"/>
                  <w:szCs w:val="20"/>
                </w:rPr>
                <w:t>21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COLORTERMS</w:t>
              </w:r>
              <w:r w:rsidRPr="00711ED4">
                <w:rPr>
                  <w:rStyle w:val="a9"/>
                  <w:sz w:val="20"/>
                  <w:szCs w:val="20"/>
                </w:rPr>
                <w:t>=1&amp;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P</w:t>
              </w:r>
              <w:r w:rsidRPr="00711ED4">
                <w:rPr>
                  <w:rStyle w:val="a9"/>
                  <w:sz w:val="20"/>
                  <w:szCs w:val="20"/>
                </w:rPr>
                <w:t>21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DBN</w:t>
              </w:r>
              <w:r w:rsidRPr="00711ED4">
                <w:rPr>
                  <w:rStyle w:val="a9"/>
                  <w:sz w:val="20"/>
                  <w:szCs w:val="20"/>
                </w:rPr>
                <w:t>=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IBIS</w:t>
              </w:r>
              <w:r w:rsidRPr="00711ED4">
                <w:rPr>
                  <w:rStyle w:val="a9"/>
                  <w:sz w:val="20"/>
                  <w:szCs w:val="20"/>
                </w:rPr>
                <w:t>&amp;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I</w:t>
              </w:r>
              <w:r w:rsidRPr="00711ED4">
                <w:rPr>
                  <w:rStyle w:val="a9"/>
                  <w:sz w:val="20"/>
                  <w:szCs w:val="20"/>
                </w:rPr>
                <w:t>21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DBN</w:t>
              </w:r>
              <w:r w:rsidRPr="00711ED4">
                <w:rPr>
                  <w:rStyle w:val="a9"/>
                  <w:sz w:val="20"/>
                  <w:szCs w:val="20"/>
                </w:rPr>
                <w:t>=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IBIS</w:t>
              </w:r>
              <w:r w:rsidRPr="00711ED4">
                <w:rPr>
                  <w:rStyle w:val="a9"/>
                  <w:sz w:val="20"/>
                  <w:szCs w:val="20"/>
                </w:rPr>
                <w:t>_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FULLTEXT</w:t>
              </w:r>
              <w:r w:rsidRPr="00711ED4">
                <w:rPr>
                  <w:rStyle w:val="a9"/>
                  <w:sz w:val="20"/>
                  <w:szCs w:val="20"/>
                </w:rPr>
                <w:t>&amp;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LNG</w:t>
              </w:r>
              <w:r w:rsidRPr="00711ED4">
                <w:rPr>
                  <w:rStyle w:val="a9"/>
                  <w:sz w:val="20"/>
                  <w:szCs w:val="20"/>
                </w:rPr>
                <w:t>=&amp;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Z</w:t>
              </w:r>
              <w:r w:rsidRPr="00711ED4">
                <w:rPr>
                  <w:rStyle w:val="a9"/>
                  <w:sz w:val="20"/>
                  <w:szCs w:val="20"/>
                </w:rPr>
                <w:t>21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ID</w:t>
              </w:r>
              <w:r w:rsidRPr="00711ED4">
                <w:rPr>
                  <w:rStyle w:val="a9"/>
                  <w:sz w:val="20"/>
                  <w:szCs w:val="20"/>
                </w:rPr>
                <w:t>=8965&amp;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S</w:t>
              </w:r>
              <w:r w:rsidRPr="00711ED4">
                <w:rPr>
                  <w:rStyle w:val="a9"/>
                  <w:sz w:val="20"/>
                  <w:szCs w:val="20"/>
                </w:rPr>
                <w:t>21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FMT</w:t>
              </w:r>
              <w:r w:rsidRPr="00711ED4">
                <w:rPr>
                  <w:rStyle w:val="a9"/>
                  <w:sz w:val="20"/>
                  <w:szCs w:val="20"/>
                </w:rPr>
                <w:t>=</w:t>
              </w:r>
              <w:proofErr w:type="spellStart"/>
              <w:r w:rsidRPr="00711ED4">
                <w:rPr>
                  <w:rStyle w:val="a9"/>
                  <w:sz w:val="20"/>
                  <w:szCs w:val="20"/>
                  <w:lang w:val="en-US"/>
                </w:rPr>
                <w:t>briefHTML</w:t>
              </w:r>
              <w:proofErr w:type="spellEnd"/>
              <w:r w:rsidRPr="00711ED4">
                <w:rPr>
                  <w:rStyle w:val="a9"/>
                  <w:sz w:val="20"/>
                  <w:szCs w:val="20"/>
                </w:rPr>
                <w:t>_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ft</w:t>
              </w:r>
              <w:r w:rsidRPr="00711ED4">
                <w:rPr>
                  <w:rStyle w:val="a9"/>
                  <w:sz w:val="20"/>
                  <w:szCs w:val="20"/>
                </w:rPr>
                <w:t>&amp;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USES</w:t>
              </w:r>
              <w:r w:rsidRPr="00711ED4">
                <w:rPr>
                  <w:rStyle w:val="a9"/>
                  <w:sz w:val="20"/>
                  <w:szCs w:val="20"/>
                </w:rPr>
                <w:t>21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ALL</w:t>
              </w:r>
              <w:r w:rsidRPr="00711ED4">
                <w:rPr>
                  <w:rStyle w:val="a9"/>
                  <w:sz w:val="20"/>
                  <w:szCs w:val="20"/>
                </w:rPr>
                <w:t>=1&amp;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S</w:t>
              </w:r>
              <w:r w:rsidRPr="00711ED4">
                <w:rPr>
                  <w:rStyle w:val="a9"/>
                  <w:sz w:val="20"/>
                  <w:szCs w:val="20"/>
                </w:rPr>
                <w:t>21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ALL</w:t>
              </w:r>
              <w:r w:rsidRPr="00711ED4">
                <w:rPr>
                  <w:rStyle w:val="a9"/>
                  <w:sz w:val="20"/>
                  <w:szCs w:val="20"/>
                </w:rPr>
                <w:t>=%3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C</w:t>
              </w:r>
              <w:r w:rsidRPr="00711ED4">
                <w:rPr>
                  <w:rStyle w:val="a9"/>
                  <w:sz w:val="20"/>
                  <w:szCs w:val="20"/>
                </w:rPr>
                <w:t>%2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E</w:t>
              </w:r>
              <w:r w:rsidRPr="00711ED4">
                <w:rPr>
                  <w:rStyle w:val="a9"/>
                  <w:sz w:val="20"/>
                  <w:szCs w:val="20"/>
                </w:rPr>
                <w:t>%3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EI</w:t>
              </w:r>
              <w:r w:rsidRPr="00711ED4">
                <w:rPr>
                  <w:rStyle w:val="a9"/>
                  <w:sz w:val="20"/>
                  <w:szCs w:val="20"/>
                </w:rPr>
                <w:t>%3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D</w:t>
              </w:r>
              <w:r w:rsidRPr="00711ED4">
                <w:rPr>
                  <w:rStyle w:val="a9"/>
                  <w:sz w:val="20"/>
                  <w:szCs w:val="20"/>
                </w:rPr>
                <w:t>796%2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E</w:t>
              </w:r>
              <w:r w:rsidRPr="00711ED4">
                <w:rPr>
                  <w:rStyle w:val="a9"/>
                  <w:sz w:val="20"/>
                  <w:szCs w:val="20"/>
                </w:rPr>
                <w:t>42%2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F</w:t>
              </w:r>
              <w:r w:rsidRPr="00711ED4">
                <w:rPr>
                  <w:rStyle w:val="a9"/>
                  <w:sz w:val="20"/>
                  <w:szCs w:val="20"/>
                </w:rPr>
                <w:t>%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D</w:t>
              </w:r>
              <w:r w:rsidRPr="00711ED4">
                <w:rPr>
                  <w:rStyle w:val="a9"/>
                  <w:sz w:val="20"/>
                  <w:szCs w:val="20"/>
                </w:rPr>
                <w:t>0%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A</w:t>
              </w:r>
              <w:r w:rsidRPr="00711ED4">
                <w:rPr>
                  <w:rStyle w:val="a9"/>
                  <w:sz w:val="20"/>
                  <w:szCs w:val="20"/>
                </w:rPr>
                <w:t>3%2069%2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D</w:t>
              </w:r>
              <w:r w:rsidRPr="00711ED4">
                <w:rPr>
                  <w:rStyle w:val="a9"/>
                  <w:sz w:val="20"/>
                  <w:szCs w:val="20"/>
                </w:rPr>
                <w:t>560929%3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C</w:t>
              </w:r>
              <w:r w:rsidRPr="00711ED4">
                <w:rPr>
                  <w:rStyle w:val="a9"/>
                  <w:sz w:val="20"/>
                  <w:szCs w:val="20"/>
                </w:rPr>
                <w:t>%2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E</w:t>
              </w:r>
              <w:r w:rsidRPr="00711ED4">
                <w:rPr>
                  <w:rStyle w:val="a9"/>
                  <w:sz w:val="20"/>
                  <w:szCs w:val="20"/>
                </w:rPr>
                <w:t>%3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E</w:t>
              </w:r>
              <w:r w:rsidRPr="00711ED4">
                <w:rPr>
                  <w:rStyle w:val="a9"/>
                  <w:sz w:val="20"/>
                  <w:szCs w:val="20"/>
                </w:rPr>
                <w:t>&amp;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FT</w:t>
              </w:r>
              <w:r w:rsidRPr="00711ED4">
                <w:rPr>
                  <w:rStyle w:val="a9"/>
                  <w:sz w:val="20"/>
                  <w:szCs w:val="20"/>
                </w:rPr>
                <w:t>_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PREFIX</w:t>
              </w:r>
              <w:r w:rsidRPr="00711ED4">
                <w:rPr>
                  <w:rStyle w:val="a9"/>
                  <w:sz w:val="20"/>
                  <w:szCs w:val="20"/>
                </w:rPr>
                <w:t>=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KT</w:t>
              </w:r>
              <w:r w:rsidRPr="00711ED4">
                <w:rPr>
                  <w:rStyle w:val="a9"/>
                  <w:sz w:val="20"/>
                  <w:szCs w:val="20"/>
                </w:rPr>
                <w:t>=&amp;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SEARCH</w:t>
              </w:r>
              <w:r w:rsidRPr="00711ED4">
                <w:rPr>
                  <w:rStyle w:val="a9"/>
                  <w:sz w:val="20"/>
                  <w:szCs w:val="20"/>
                </w:rPr>
                <w:t>_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STRING</w:t>
              </w:r>
              <w:r w:rsidRPr="00711ED4">
                <w:rPr>
                  <w:rStyle w:val="a9"/>
                  <w:sz w:val="20"/>
                  <w:szCs w:val="20"/>
                </w:rPr>
                <w:t>=&amp;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S</w:t>
              </w:r>
              <w:r w:rsidRPr="00711ED4">
                <w:rPr>
                  <w:rStyle w:val="a9"/>
                  <w:sz w:val="20"/>
                  <w:szCs w:val="20"/>
                </w:rPr>
                <w:t>21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STN</w:t>
              </w:r>
              <w:r w:rsidRPr="00711ED4">
                <w:rPr>
                  <w:rStyle w:val="a9"/>
                  <w:sz w:val="20"/>
                  <w:szCs w:val="20"/>
                </w:rPr>
                <w:t>=1&amp;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S</w:t>
              </w:r>
              <w:r w:rsidRPr="00711ED4">
                <w:rPr>
                  <w:rStyle w:val="a9"/>
                  <w:sz w:val="20"/>
                  <w:szCs w:val="20"/>
                </w:rPr>
                <w:t>21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REF</w:t>
              </w:r>
              <w:r w:rsidRPr="00711ED4">
                <w:rPr>
                  <w:rStyle w:val="a9"/>
                  <w:sz w:val="20"/>
                  <w:szCs w:val="20"/>
                </w:rPr>
                <w:t>=10&amp;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S</w:t>
              </w:r>
              <w:r w:rsidRPr="00711ED4">
                <w:rPr>
                  <w:rStyle w:val="a9"/>
                  <w:sz w:val="20"/>
                  <w:szCs w:val="20"/>
                </w:rPr>
                <w:t>21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CNR</w:t>
              </w:r>
              <w:r w:rsidRPr="00711ED4">
                <w:rPr>
                  <w:rStyle w:val="a9"/>
                  <w:sz w:val="20"/>
                  <w:szCs w:val="20"/>
                </w:rPr>
                <w:t>=5&amp;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auto</w:t>
              </w:r>
              <w:r w:rsidRPr="00711ED4">
                <w:rPr>
                  <w:rStyle w:val="a9"/>
                  <w:sz w:val="20"/>
                  <w:szCs w:val="20"/>
                </w:rPr>
                <w:t>_</w:t>
              </w:r>
              <w:r w:rsidRPr="00711ED4">
                <w:rPr>
                  <w:rStyle w:val="a9"/>
                  <w:sz w:val="20"/>
                  <w:szCs w:val="20"/>
                  <w:lang w:val="en-US"/>
                </w:rPr>
                <w:t>open</w:t>
              </w:r>
              <w:r w:rsidRPr="00711ED4">
                <w:rPr>
                  <w:rStyle w:val="a9"/>
                  <w:sz w:val="20"/>
                  <w:szCs w:val="20"/>
                </w:rPr>
                <w:t>=4</w:t>
              </w:r>
            </w:hyperlink>
          </w:p>
        </w:tc>
        <w:tc>
          <w:tcPr>
            <w:tcW w:w="1463" w:type="dxa"/>
            <w:vAlign w:val="center"/>
          </w:tcPr>
          <w:p w14:paraId="459142AF" w14:textId="13B2FDAF" w:rsidR="00752C74" w:rsidRPr="00711ED4" w:rsidRDefault="00752C74" w:rsidP="00752C7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11ED4">
              <w:rPr>
                <w:color w:val="000000"/>
                <w:sz w:val="20"/>
                <w:szCs w:val="20"/>
              </w:rPr>
              <w:lastRenderedPageBreak/>
              <w:t>Красноярск :</w:t>
            </w:r>
            <w:proofErr w:type="gramEnd"/>
            <w:r w:rsidRPr="00711ED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1ED4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711ED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1ED4">
              <w:rPr>
                <w:color w:val="000000"/>
                <w:sz w:val="20"/>
                <w:szCs w:val="20"/>
              </w:rPr>
              <w:lastRenderedPageBreak/>
              <w:t>ИрГУПС</w:t>
            </w:r>
            <w:proofErr w:type="spellEnd"/>
            <w:r w:rsidRPr="00711ED4">
              <w:rPr>
                <w:color w:val="000000"/>
                <w:sz w:val="20"/>
                <w:szCs w:val="20"/>
              </w:rPr>
              <w:t>, 2011</w:t>
            </w:r>
          </w:p>
        </w:tc>
        <w:tc>
          <w:tcPr>
            <w:tcW w:w="1514" w:type="dxa"/>
            <w:vAlign w:val="center"/>
          </w:tcPr>
          <w:p w14:paraId="70B80BFD" w14:textId="54BACC02" w:rsidR="00752C74" w:rsidRPr="00711ED4" w:rsidRDefault="00752C74" w:rsidP="00752C7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11ED4">
              <w:rPr>
                <w:color w:val="000000"/>
                <w:sz w:val="18"/>
                <w:szCs w:val="18"/>
              </w:rPr>
              <w:lastRenderedPageBreak/>
              <w:t>100 % онлайн</w:t>
            </w:r>
          </w:p>
        </w:tc>
      </w:tr>
      <w:tr w:rsidR="00752C74" w:rsidRPr="00711ED4" w14:paraId="3D402858" w14:textId="77777777" w:rsidTr="00752C74">
        <w:tc>
          <w:tcPr>
            <w:tcW w:w="766" w:type="dxa"/>
            <w:vAlign w:val="center"/>
          </w:tcPr>
          <w:p w14:paraId="260115FC" w14:textId="1AC2DDE8" w:rsidR="00752C74" w:rsidRPr="00711ED4" w:rsidRDefault="00752C74" w:rsidP="00752C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>6.1.3.3</w:t>
            </w:r>
          </w:p>
        </w:tc>
        <w:tc>
          <w:tcPr>
            <w:tcW w:w="1623" w:type="dxa"/>
            <w:vAlign w:val="center"/>
          </w:tcPr>
          <w:p w14:paraId="12B53D7E" w14:textId="53CA1FD3" w:rsidR="00752C74" w:rsidRPr="00711ED4" w:rsidRDefault="00752C74" w:rsidP="00752C74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Кончакова С.М.</w:t>
            </w:r>
          </w:p>
        </w:tc>
        <w:tc>
          <w:tcPr>
            <w:tcW w:w="4658" w:type="dxa"/>
            <w:vAlign w:val="center"/>
          </w:tcPr>
          <w:p w14:paraId="4E04C631" w14:textId="0C33C7DC" w:rsidR="00752C74" w:rsidRPr="00711ED4" w:rsidRDefault="00752C74" w:rsidP="00752C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11ED4">
              <w:rPr>
                <w:bCs/>
                <w:color w:val="000000"/>
                <w:sz w:val="20"/>
                <w:szCs w:val="20"/>
              </w:rPr>
              <w:t>Методические материалы и указания по изучению дисциплины</w:t>
            </w:r>
            <w:r w:rsidRPr="00711ED4">
              <w:rPr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1463" w:type="dxa"/>
            <w:vAlign w:val="center"/>
          </w:tcPr>
          <w:p w14:paraId="28342137" w14:textId="3986ED1B" w:rsidR="00752C74" w:rsidRPr="00711ED4" w:rsidRDefault="00752C74" w:rsidP="00752C74">
            <w:pPr>
              <w:ind w:right="-69"/>
              <w:jc w:val="center"/>
              <w:rPr>
                <w:color w:val="000000"/>
                <w:sz w:val="20"/>
                <w:szCs w:val="20"/>
              </w:rPr>
            </w:pPr>
            <w:r w:rsidRPr="00711ED4">
              <w:rPr>
                <w:bCs/>
                <w:color w:val="000000"/>
                <w:sz w:val="20"/>
                <w:szCs w:val="20"/>
              </w:rPr>
              <w:t>Личный кабинет обучающегося, ЭИОС</w:t>
            </w:r>
          </w:p>
        </w:tc>
        <w:tc>
          <w:tcPr>
            <w:tcW w:w="1514" w:type="dxa"/>
            <w:vAlign w:val="center"/>
          </w:tcPr>
          <w:p w14:paraId="72EB0588" w14:textId="084308C4" w:rsidR="00752C74" w:rsidRPr="00711ED4" w:rsidRDefault="00752C74" w:rsidP="00752C7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100% онлайн</w:t>
            </w:r>
          </w:p>
        </w:tc>
      </w:tr>
      <w:tr w:rsidR="00752C74" w:rsidRPr="00711ED4" w14:paraId="54EBA22D" w14:textId="77777777" w:rsidTr="00752C74">
        <w:tc>
          <w:tcPr>
            <w:tcW w:w="10024" w:type="dxa"/>
            <w:gridSpan w:val="5"/>
            <w:shd w:val="clear" w:color="auto" w:fill="F2F2F2"/>
          </w:tcPr>
          <w:p w14:paraId="0451E5DB" w14:textId="77777777" w:rsidR="00752C74" w:rsidRPr="00711ED4" w:rsidRDefault="00752C74" w:rsidP="00752C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  <w:shd w:val="clear" w:color="auto" w:fill="E6E6E6"/>
              </w:rPr>
              <w:t>6.2 Ресурсы информационно-телекоммуникационной сети «Интернет</w:t>
            </w:r>
            <w:r w:rsidRPr="00711ED4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752C74" w:rsidRPr="00711ED4" w14:paraId="306ACC0B" w14:textId="77777777" w:rsidTr="00752C74">
        <w:tc>
          <w:tcPr>
            <w:tcW w:w="766" w:type="dxa"/>
            <w:vAlign w:val="center"/>
          </w:tcPr>
          <w:p w14:paraId="6EB98B36" w14:textId="77777777" w:rsidR="00752C74" w:rsidRPr="00711ED4" w:rsidRDefault="00752C74" w:rsidP="00752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6.2.1</w:t>
            </w:r>
          </w:p>
        </w:tc>
        <w:tc>
          <w:tcPr>
            <w:tcW w:w="9258" w:type="dxa"/>
            <w:gridSpan w:val="4"/>
          </w:tcPr>
          <w:p w14:paraId="5F1E81EA" w14:textId="17CAA8FD" w:rsidR="00752C74" w:rsidRPr="00711ED4" w:rsidRDefault="00752C74" w:rsidP="00752C74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711ED4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711ED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11ED4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711ED4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11ED4">
              <w:rPr>
                <w:color w:val="000000"/>
                <w:sz w:val="20"/>
                <w:szCs w:val="20"/>
              </w:rPr>
              <w:t xml:space="preserve"> [сайт] / Красноярский институт железнодорожного транспорта –филиал </w:t>
            </w:r>
            <w:proofErr w:type="spellStart"/>
            <w:r w:rsidRPr="00711ED4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711ED4">
              <w:rPr>
                <w:color w:val="000000"/>
                <w:sz w:val="20"/>
                <w:szCs w:val="20"/>
              </w:rPr>
              <w:t xml:space="preserve">. – Красноярск. – URL: </w:t>
            </w:r>
            <w:hyperlink r:id="rId14" w:history="1">
              <w:r w:rsidRPr="00711ED4">
                <w:rPr>
                  <w:rStyle w:val="a9"/>
                  <w:sz w:val="20"/>
                  <w:szCs w:val="20"/>
                </w:rPr>
                <w:t>http://irbis.krsk.irgups.ru/</w:t>
              </w:r>
            </w:hyperlink>
            <w:r w:rsidRPr="00711ED4">
              <w:rPr>
                <w:color w:val="000000"/>
                <w:sz w:val="20"/>
                <w:szCs w:val="20"/>
              </w:rPr>
              <w:t>. – Режим доступа: после авторизации. – Текст: электронный.</w:t>
            </w:r>
          </w:p>
        </w:tc>
      </w:tr>
      <w:tr w:rsidR="00752C74" w:rsidRPr="00711ED4" w14:paraId="50F13631" w14:textId="77777777" w:rsidTr="00752C74">
        <w:tc>
          <w:tcPr>
            <w:tcW w:w="766" w:type="dxa"/>
            <w:vAlign w:val="center"/>
          </w:tcPr>
          <w:p w14:paraId="0C229A44" w14:textId="77777777" w:rsidR="00752C74" w:rsidRPr="00711ED4" w:rsidRDefault="00752C74" w:rsidP="00752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6.2.2</w:t>
            </w:r>
          </w:p>
        </w:tc>
        <w:tc>
          <w:tcPr>
            <w:tcW w:w="9258" w:type="dxa"/>
            <w:gridSpan w:val="4"/>
          </w:tcPr>
          <w:p w14:paraId="2684D522" w14:textId="2514EB94" w:rsidR="00752C74" w:rsidRPr="00711ED4" w:rsidRDefault="00752C74" w:rsidP="00752C74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>Электронная библиотека «УМЦ ЖДТ</w:t>
            </w:r>
            <w:proofErr w:type="gramStart"/>
            <w:r w:rsidRPr="00711ED4">
              <w:rPr>
                <w:color w:val="000000"/>
                <w:sz w:val="20"/>
                <w:szCs w:val="20"/>
              </w:rPr>
              <w:t>» :</w:t>
            </w:r>
            <w:proofErr w:type="gramEnd"/>
            <w:r w:rsidRPr="00711ED4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2013-2023. – URL: </w:t>
            </w:r>
            <w:hyperlink r:id="rId15" w:history="1">
              <w:r w:rsidRPr="00711ED4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711ED4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711ED4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711ED4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752C74" w:rsidRPr="00711ED4" w14:paraId="54E7E516" w14:textId="77777777" w:rsidTr="00752C74">
        <w:tc>
          <w:tcPr>
            <w:tcW w:w="766" w:type="dxa"/>
          </w:tcPr>
          <w:p w14:paraId="50B8E285" w14:textId="77777777" w:rsidR="00752C74" w:rsidRPr="00711ED4" w:rsidRDefault="00752C74" w:rsidP="00752C74">
            <w:pPr>
              <w:jc w:val="center"/>
            </w:pPr>
            <w:r w:rsidRPr="00711ED4">
              <w:rPr>
                <w:sz w:val="20"/>
                <w:szCs w:val="20"/>
              </w:rPr>
              <w:t>6.2.3</w:t>
            </w:r>
          </w:p>
        </w:tc>
        <w:tc>
          <w:tcPr>
            <w:tcW w:w="9258" w:type="dxa"/>
            <w:gridSpan w:val="4"/>
          </w:tcPr>
          <w:p w14:paraId="5FD6F7A9" w14:textId="08DF7304" w:rsidR="00752C74" w:rsidRPr="00711ED4" w:rsidRDefault="00752C74" w:rsidP="00752C74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11ED4">
              <w:rPr>
                <w:color w:val="000000"/>
                <w:sz w:val="20"/>
                <w:szCs w:val="20"/>
              </w:rPr>
              <w:t>Znanium.com :</w:t>
            </w:r>
            <w:proofErr w:type="gramEnd"/>
            <w:r w:rsidRPr="00711ED4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2011-2023. – URL: </w:t>
            </w:r>
            <w:hyperlink r:id="rId16" w:history="1">
              <w:r w:rsidRPr="00711ED4">
                <w:rPr>
                  <w:rStyle w:val="a9"/>
                  <w:sz w:val="20"/>
                  <w:szCs w:val="20"/>
                </w:rPr>
                <w:t>http://znanium.com</w:t>
              </w:r>
            </w:hyperlink>
            <w:r w:rsidRPr="00711ED4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711ED4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711ED4">
              <w:rPr>
                <w:color w:val="000000"/>
                <w:sz w:val="20"/>
                <w:szCs w:val="20"/>
              </w:rPr>
              <w:t xml:space="preserve"> электронный. </w:t>
            </w:r>
          </w:p>
        </w:tc>
      </w:tr>
      <w:tr w:rsidR="00752C74" w:rsidRPr="00711ED4" w14:paraId="5B127C41" w14:textId="77777777" w:rsidTr="00752C74">
        <w:tc>
          <w:tcPr>
            <w:tcW w:w="766" w:type="dxa"/>
          </w:tcPr>
          <w:p w14:paraId="5F4C5CE6" w14:textId="77777777" w:rsidR="00752C74" w:rsidRPr="00711ED4" w:rsidRDefault="00752C74" w:rsidP="00752C74">
            <w:pPr>
              <w:jc w:val="center"/>
            </w:pPr>
            <w:r w:rsidRPr="00711ED4">
              <w:rPr>
                <w:sz w:val="20"/>
                <w:szCs w:val="20"/>
              </w:rPr>
              <w:t>6.2.4</w:t>
            </w:r>
          </w:p>
        </w:tc>
        <w:tc>
          <w:tcPr>
            <w:tcW w:w="9258" w:type="dxa"/>
            <w:gridSpan w:val="4"/>
          </w:tcPr>
          <w:p w14:paraId="0F94D094" w14:textId="26B92B36" w:rsidR="00752C74" w:rsidRPr="00711ED4" w:rsidRDefault="00752C74" w:rsidP="00752C74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 xml:space="preserve">Образовательная платформа </w:t>
            </w:r>
            <w:proofErr w:type="spellStart"/>
            <w:proofErr w:type="gramStart"/>
            <w:r w:rsidRPr="00711ED4">
              <w:rPr>
                <w:sz w:val="20"/>
                <w:szCs w:val="20"/>
              </w:rPr>
              <w:t>Юрайт</w:t>
            </w:r>
            <w:proofErr w:type="spellEnd"/>
            <w:r w:rsidRPr="00711ED4">
              <w:rPr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711ED4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Pr="00711ED4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711ED4">
              <w:rPr>
                <w:color w:val="000000"/>
                <w:sz w:val="20"/>
                <w:szCs w:val="20"/>
              </w:rPr>
              <w:t xml:space="preserve">». – Москва, 2020-2023. – URL: </w:t>
            </w:r>
            <w:hyperlink r:id="rId17" w:history="1">
              <w:r w:rsidRPr="00711ED4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Pr="00711ED4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711ED4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711ED4">
              <w:rPr>
                <w:color w:val="000000"/>
                <w:sz w:val="20"/>
                <w:szCs w:val="20"/>
              </w:rPr>
              <w:t xml:space="preserve"> электронный</w:t>
            </w:r>
          </w:p>
        </w:tc>
      </w:tr>
      <w:tr w:rsidR="00752C74" w:rsidRPr="00711ED4" w14:paraId="28EDEF9F" w14:textId="77777777" w:rsidTr="00752C74">
        <w:tc>
          <w:tcPr>
            <w:tcW w:w="766" w:type="dxa"/>
          </w:tcPr>
          <w:p w14:paraId="6F35B62F" w14:textId="77777777" w:rsidR="00752C74" w:rsidRPr="00711ED4" w:rsidRDefault="00752C74" w:rsidP="00752C74">
            <w:pPr>
              <w:jc w:val="center"/>
            </w:pPr>
            <w:r w:rsidRPr="00711ED4">
              <w:rPr>
                <w:sz w:val="20"/>
                <w:szCs w:val="20"/>
              </w:rPr>
              <w:t>6.2.5</w:t>
            </w:r>
          </w:p>
        </w:tc>
        <w:tc>
          <w:tcPr>
            <w:tcW w:w="9258" w:type="dxa"/>
            <w:gridSpan w:val="4"/>
          </w:tcPr>
          <w:p w14:paraId="7A9B0A7A" w14:textId="398E64A2" w:rsidR="00752C74" w:rsidRPr="00711ED4" w:rsidRDefault="00752C74" w:rsidP="00752C74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11ED4">
              <w:rPr>
                <w:color w:val="000000"/>
                <w:sz w:val="20"/>
                <w:szCs w:val="20"/>
              </w:rPr>
              <w:t>Лань :</w:t>
            </w:r>
            <w:proofErr w:type="gramEnd"/>
            <w:r w:rsidRPr="00711ED4"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2011-2023. – URL: </w:t>
            </w:r>
            <w:hyperlink r:id="rId18" w:history="1">
              <w:r w:rsidRPr="00711ED4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 w:rsidRPr="00711ED4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711ED4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711ED4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752C74" w:rsidRPr="00711ED4" w14:paraId="650937E5" w14:textId="77777777" w:rsidTr="00752C74">
        <w:tc>
          <w:tcPr>
            <w:tcW w:w="766" w:type="dxa"/>
          </w:tcPr>
          <w:p w14:paraId="4B0E5FA2" w14:textId="77777777" w:rsidR="00752C74" w:rsidRPr="00711ED4" w:rsidRDefault="00752C74" w:rsidP="00752C74">
            <w:pPr>
              <w:jc w:val="center"/>
            </w:pPr>
            <w:r w:rsidRPr="00711ED4">
              <w:rPr>
                <w:sz w:val="20"/>
                <w:szCs w:val="20"/>
              </w:rPr>
              <w:t>6.2.6</w:t>
            </w:r>
          </w:p>
        </w:tc>
        <w:tc>
          <w:tcPr>
            <w:tcW w:w="9258" w:type="dxa"/>
            <w:gridSpan w:val="4"/>
          </w:tcPr>
          <w:p w14:paraId="01779E86" w14:textId="6463DA3C" w:rsidR="00752C74" w:rsidRPr="00711ED4" w:rsidRDefault="00752C74" w:rsidP="00752C74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711ED4">
              <w:rPr>
                <w:bCs/>
                <w:color w:val="000000"/>
                <w:sz w:val="20"/>
                <w:szCs w:val="20"/>
              </w:rPr>
              <w:t xml:space="preserve">Университетская библиотека </w:t>
            </w:r>
            <w:proofErr w:type="gramStart"/>
            <w:r w:rsidRPr="00711ED4">
              <w:rPr>
                <w:bCs/>
                <w:color w:val="000000"/>
                <w:sz w:val="20"/>
                <w:szCs w:val="20"/>
              </w:rPr>
              <w:t>онлайн</w:t>
            </w:r>
            <w:r w:rsidRPr="00711ED4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11ED4">
              <w:rPr>
                <w:color w:val="000000"/>
                <w:sz w:val="20"/>
                <w:szCs w:val="20"/>
              </w:rPr>
              <w:t xml:space="preserve"> электронная библиотека : сайт / ООО «Директ-Медиа». – Москва, 2006-2023. – URL: </w:t>
            </w:r>
            <w:hyperlink r:id="rId19" w:history="1">
              <w:r w:rsidRPr="00711ED4">
                <w:rPr>
                  <w:rStyle w:val="a9"/>
                  <w:sz w:val="20"/>
                  <w:szCs w:val="20"/>
                </w:rPr>
                <w:t>https://biblioclub.ru/</w:t>
              </w:r>
            </w:hyperlink>
            <w:r w:rsidRPr="00711ED4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711ED4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711ED4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752C74" w:rsidRPr="00711ED4" w14:paraId="14DAE8F5" w14:textId="77777777" w:rsidTr="00752C74">
        <w:tc>
          <w:tcPr>
            <w:tcW w:w="766" w:type="dxa"/>
          </w:tcPr>
          <w:p w14:paraId="2DB23565" w14:textId="77777777" w:rsidR="00752C74" w:rsidRPr="00711ED4" w:rsidRDefault="00752C74" w:rsidP="00752C74">
            <w:pPr>
              <w:jc w:val="center"/>
            </w:pPr>
            <w:r w:rsidRPr="00711ED4">
              <w:rPr>
                <w:sz w:val="20"/>
                <w:szCs w:val="20"/>
              </w:rPr>
              <w:t>6.2.7</w:t>
            </w:r>
          </w:p>
        </w:tc>
        <w:tc>
          <w:tcPr>
            <w:tcW w:w="9258" w:type="dxa"/>
            <w:gridSpan w:val="4"/>
          </w:tcPr>
          <w:p w14:paraId="28B72388" w14:textId="610E7B9C" w:rsidR="00752C74" w:rsidRPr="00711ED4" w:rsidRDefault="00752C74" w:rsidP="00752C74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 xml:space="preserve">Красноярский институт железнодорожного </w:t>
            </w:r>
            <w:proofErr w:type="gramStart"/>
            <w:r w:rsidRPr="00711ED4">
              <w:rPr>
                <w:color w:val="000000"/>
                <w:sz w:val="20"/>
                <w:szCs w:val="20"/>
              </w:rPr>
              <w:t>транспорта :</w:t>
            </w:r>
            <w:proofErr w:type="gramEnd"/>
            <w:r w:rsidRPr="00711ED4">
              <w:rPr>
                <w:color w:val="000000"/>
                <w:sz w:val="20"/>
                <w:szCs w:val="20"/>
              </w:rPr>
              <w:t xml:space="preserve"> [электронная информационно-образовательная среда] / Красноярский институт железнодорожного транспорта. – Красноярск. – URL: </w:t>
            </w:r>
            <w:r w:rsidRPr="00711ED4">
              <w:rPr>
                <w:rStyle w:val="a9"/>
                <w:sz w:val="20"/>
                <w:szCs w:val="20"/>
              </w:rPr>
              <w:t>http://sdo.krsk.irgups.ru/</w:t>
            </w:r>
            <w:r w:rsidRPr="00711ED4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752C74" w:rsidRPr="00711ED4" w14:paraId="50AB55B0" w14:textId="77777777" w:rsidTr="00752C74">
        <w:tc>
          <w:tcPr>
            <w:tcW w:w="766" w:type="dxa"/>
          </w:tcPr>
          <w:p w14:paraId="2D27BC99" w14:textId="77777777" w:rsidR="00752C74" w:rsidRPr="00711ED4" w:rsidRDefault="00752C74" w:rsidP="00752C74">
            <w:pPr>
              <w:jc w:val="center"/>
            </w:pPr>
            <w:r w:rsidRPr="00711ED4">
              <w:rPr>
                <w:sz w:val="20"/>
                <w:szCs w:val="20"/>
              </w:rPr>
              <w:t>6.2.8</w:t>
            </w:r>
          </w:p>
        </w:tc>
        <w:tc>
          <w:tcPr>
            <w:tcW w:w="9258" w:type="dxa"/>
            <w:gridSpan w:val="4"/>
          </w:tcPr>
          <w:p w14:paraId="687AF8E5" w14:textId="02B9D0C4" w:rsidR="00752C74" w:rsidRPr="00711ED4" w:rsidRDefault="00752C74" w:rsidP="00752C74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 xml:space="preserve">Российские железные </w:t>
            </w:r>
            <w:proofErr w:type="gramStart"/>
            <w:r w:rsidRPr="00711ED4">
              <w:rPr>
                <w:color w:val="000000"/>
                <w:sz w:val="20"/>
                <w:szCs w:val="20"/>
              </w:rPr>
              <w:t>дороги :</w:t>
            </w:r>
            <w:proofErr w:type="gramEnd"/>
            <w:r w:rsidRPr="00711ED4">
              <w:rPr>
                <w:color w:val="000000"/>
                <w:sz w:val="20"/>
                <w:szCs w:val="20"/>
              </w:rPr>
              <w:t xml:space="preserve"> официальный сайт / ОАО «РЖД». – Москва, 2003-2023. – URL: </w:t>
            </w:r>
            <w:hyperlink r:id="rId20" w:history="1">
              <w:r w:rsidRPr="00711ED4">
                <w:rPr>
                  <w:rStyle w:val="a9"/>
                  <w:sz w:val="20"/>
                  <w:szCs w:val="20"/>
                </w:rPr>
                <w:t>http://www.rzd.ru/</w:t>
              </w:r>
            </w:hyperlink>
            <w:r w:rsidRPr="00711ED4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752C74" w:rsidRPr="00711ED4" w14:paraId="0AB5CD40" w14:textId="77777777" w:rsidTr="00752C74">
        <w:tc>
          <w:tcPr>
            <w:tcW w:w="766" w:type="dxa"/>
          </w:tcPr>
          <w:p w14:paraId="58031B60" w14:textId="77777777" w:rsidR="00752C74" w:rsidRPr="00711ED4" w:rsidRDefault="00752C74" w:rsidP="00752C74">
            <w:pPr>
              <w:jc w:val="center"/>
            </w:pPr>
            <w:r w:rsidRPr="00711ED4">
              <w:rPr>
                <w:sz w:val="20"/>
                <w:szCs w:val="20"/>
              </w:rPr>
              <w:t>6.2.9</w:t>
            </w:r>
          </w:p>
        </w:tc>
        <w:tc>
          <w:tcPr>
            <w:tcW w:w="9258" w:type="dxa"/>
            <w:gridSpan w:val="4"/>
          </w:tcPr>
          <w:p w14:paraId="0A3E14EF" w14:textId="392B4EEC" w:rsidR="00752C74" w:rsidRPr="00711ED4" w:rsidRDefault="00752C74" w:rsidP="00752C74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 xml:space="preserve">Национальная электронная </w:t>
            </w:r>
            <w:proofErr w:type="gramStart"/>
            <w:r w:rsidRPr="00711ED4">
              <w:rPr>
                <w:color w:val="000000"/>
                <w:sz w:val="20"/>
                <w:szCs w:val="20"/>
              </w:rPr>
              <w:t>библиотека :</w:t>
            </w:r>
            <w:proofErr w:type="gramEnd"/>
            <w:r w:rsidRPr="00711ED4">
              <w:rPr>
                <w:color w:val="000000"/>
                <w:sz w:val="20"/>
                <w:szCs w:val="20"/>
              </w:rPr>
              <w:t xml:space="preserve"> федеральный проект : сайт / Министерство Культуры РФ. – Москва, 2016-2023. – URL: </w:t>
            </w:r>
            <w:r w:rsidRPr="00711ED4">
              <w:rPr>
                <w:rStyle w:val="a9"/>
                <w:sz w:val="20"/>
                <w:szCs w:val="20"/>
              </w:rPr>
              <w:t>https://rusneb.ru/</w:t>
            </w:r>
            <w:r w:rsidRPr="00711ED4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711ED4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711ED4">
              <w:rPr>
                <w:color w:val="000000"/>
                <w:sz w:val="20"/>
                <w:szCs w:val="20"/>
              </w:rPr>
              <w:t xml:space="preserve"> электронный</w:t>
            </w:r>
          </w:p>
        </w:tc>
      </w:tr>
      <w:tr w:rsidR="00752C74" w:rsidRPr="00711ED4" w14:paraId="5409F71D" w14:textId="77777777" w:rsidTr="00752C74">
        <w:tc>
          <w:tcPr>
            <w:tcW w:w="10024" w:type="dxa"/>
            <w:gridSpan w:val="5"/>
            <w:shd w:val="clear" w:color="auto" w:fill="F2F2F2"/>
            <w:vAlign w:val="center"/>
          </w:tcPr>
          <w:p w14:paraId="7B8FBB1B" w14:textId="77777777" w:rsidR="00752C74" w:rsidRPr="00711ED4" w:rsidRDefault="00752C74" w:rsidP="00752C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752C74" w:rsidRPr="00711ED4" w14:paraId="1FEE36CA" w14:textId="77777777" w:rsidTr="00752C74">
        <w:tc>
          <w:tcPr>
            <w:tcW w:w="10024" w:type="dxa"/>
            <w:gridSpan w:val="5"/>
            <w:shd w:val="clear" w:color="auto" w:fill="F2F2F2"/>
            <w:vAlign w:val="center"/>
          </w:tcPr>
          <w:p w14:paraId="1D59FA90" w14:textId="77777777" w:rsidR="00752C74" w:rsidRPr="00711ED4" w:rsidRDefault="00752C74" w:rsidP="00752C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6.3.1 Базовое программное обеспечение</w:t>
            </w:r>
          </w:p>
        </w:tc>
      </w:tr>
      <w:tr w:rsidR="00752C74" w:rsidRPr="00E3688B" w14:paraId="117D366B" w14:textId="77777777" w:rsidTr="00752C74">
        <w:tc>
          <w:tcPr>
            <w:tcW w:w="766" w:type="dxa"/>
            <w:vAlign w:val="center"/>
          </w:tcPr>
          <w:p w14:paraId="10B89A02" w14:textId="77777777" w:rsidR="00752C74" w:rsidRPr="00711ED4" w:rsidRDefault="00752C74" w:rsidP="00752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6.3.1.1</w:t>
            </w:r>
          </w:p>
        </w:tc>
        <w:tc>
          <w:tcPr>
            <w:tcW w:w="9258" w:type="dxa"/>
            <w:gridSpan w:val="4"/>
          </w:tcPr>
          <w:p w14:paraId="2A67A4E4" w14:textId="77777777" w:rsidR="00752C74" w:rsidRPr="00711ED4" w:rsidRDefault="00752C74" w:rsidP="00752C74">
            <w:pPr>
              <w:shd w:val="clear" w:color="auto" w:fill="FDFDFD"/>
            </w:pPr>
            <w:r w:rsidRPr="00711ED4">
              <w:rPr>
                <w:color w:val="000000"/>
                <w:sz w:val="20"/>
                <w:szCs w:val="20"/>
              </w:rPr>
              <w:t xml:space="preserve">Microsoft Windows Vista Business Russian, </w:t>
            </w:r>
            <w:proofErr w:type="spellStart"/>
            <w:r w:rsidRPr="00711ED4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711ED4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  <w:p w14:paraId="2FD4CB04" w14:textId="652D7E24" w:rsidR="00752C74" w:rsidRPr="00711ED4" w:rsidRDefault="00752C74" w:rsidP="00752C74">
            <w:pPr>
              <w:rPr>
                <w:lang w:val="en-US"/>
              </w:rPr>
            </w:pPr>
            <w:r w:rsidRPr="00711ED4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711ED4">
              <w:rPr>
                <w:color w:val="000000"/>
                <w:sz w:val="20"/>
                <w:szCs w:val="20"/>
              </w:rPr>
              <w:t>дог</w:t>
            </w:r>
            <w:r w:rsidRPr="00711ED4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711ED4">
              <w:rPr>
                <w:color w:val="000000"/>
                <w:sz w:val="20"/>
                <w:szCs w:val="20"/>
              </w:rPr>
              <w:t>от</w:t>
            </w:r>
            <w:r w:rsidRPr="00711ED4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711ED4">
              <w:rPr>
                <w:color w:val="000000"/>
                <w:sz w:val="20"/>
                <w:szCs w:val="20"/>
              </w:rPr>
              <w:t>лицензий</w:t>
            </w:r>
            <w:r w:rsidRPr="00711ED4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711ED4">
              <w:rPr>
                <w:color w:val="000000"/>
                <w:sz w:val="20"/>
                <w:szCs w:val="20"/>
              </w:rPr>
              <w:t>дог</w:t>
            </w:r>
            <w:r w:rsidRPr="00711ED4">
              <w:rPr>
                <w:color w:val="000000"/>
                <w:sz w:val="20"/>
                <w:szCs w:val="20"/>
                <w:lang w:val="en-US"/>
              </w:rPr>
              <w:t xml:space="preserve"> №</w:t>
            </w:r>
            <w:r w:rsidRPr="00711ED4">
              <w:rPr>
                <w:sz w:val="20"/>
                <w:szCs w:val="20"/>
                <w:lang w:val="en-US"/>
              </w:rPr>
              <w:t>0319100020315000013-00</w:t>
            </w:r>
            <w:r w:rsidRPr="00711ED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11ED4">
              <w:rPr>
                <w:color w:val="000000"/>
                <w:sz w:val="20"/>
                <w:szCs w:val="20"/>
              </w:rPr>
              <w:t>от</w:t>
            </w:r>
            <w:r w:rsidRPr="00711ED4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711ED4">
              <w:rPr>
                <w:color w:val="000000"/>
                <w:sz w:val="20"/>
                <w:szCs w:val="20"/>
              </w:rPr>
              <w:t>лицензий</w:t>
            </w:r>
            <w:r w:rsidRPr="00711ED4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752C74" w:rsidRPr="00711ED4" w14:paraId="2D5828C0" w14:textId="77777777" w:rsidTr="00752C74">
        <w:tc>
          <w:tcPr>
            <w:tcW w:w="10024" w:type="dxa"/>
            <w:gridSpan w:val="5"/>
            <w:shd w:val="clear" w:color="auto" w:fill="F2F2F2"/>
            <w:vAlign w:val="center"/>
          </w:tcPr>
          <w:p w14:paraId="0B9D51CF" w14:textId="77777777" w:rsidR="00752C74" w:rsidRPr="00711ED4" w:rsidRDefault="00752C74" w:rsidP="00752C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6.3.2 Специализированное программное обеспечение</w:t>
            </w:r>
          </w:p>
        </w:tc>
      </w:tr>
      <w:tr w:rsidR="00752C74" w:rsidRPr="00711ED4" w14:paraId="4724F84B" w14:textId="77777777" w:rsidTr="00752C74">
        <w:tc>
          <w:tcPr>
            <w:tcW w:w="766" w:type="dxa"/>
            <w:vAlign w:val="center"/>
          </w:tcPr>
          <w:p w14:paraId="2A200A38" w14:textId="77777777" w:rsidR="00752C74" w:rsidRPr="00711ED4" w:rsidRDefault="00752C74" w:rsidP="00752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6.3.2.1</w:t>
            </w:r>
          </w:p>
        </w:tc>
        <w:tc>
          <w:tcPr>
            <w:tcW w:w="9258" w:type="dxa"/>
            <w:gridSpan w:val="4"/>
          </w:tcPr>
          <w:p w14:paraId="2A34D03A" w14:textId="511AF43A" w:rsidR="00752C74" w:rsidRPr="00711ED4" w:rsidRDefault="00752C74" w:rsidP="00752C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 xml:space="preserve">Не используется </w:t>
            </w:r>
          </w:p>
        </w:tc>
      </w:tr>
      <w:tr w:rsidR="00752C74" w:rsidRPr="00711ED4" w14:paraId="34989954" w14:textId="77777777" w:rsidTr="00752C74">
        <w:tc>
          <w:tcPr>
            <w:tcW w:w="10024" w:type="dxa"/>
            <w:gridSpan w:val="5"/>
            <w:shd w:val="clear" w:color="auto" w:fill="F2F2F2"/>
            <w:vAlign w:val="center"/>
          </w:tcPr>
          <w:p w14:paraId="70562A10" w14:textId="77777777" w:rsidR="00752C74" w:rsidRPr="00711ED4" w:rsidRDefault="00752C74" w:rsidP="00752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6.3.3 Информационные справочные системы</w:t>
            </w:r>
          </w:p>
        </w:tc>
      </w:tr>
      <w:tr w:rsidR="00752C74" w:rsidRPr="00711ED4" w14:paraId="3390A5D4" w14:textId="77777777" w:rsidTr="00752C74">
        <w:tc>
          <w:tcPr>
            <w:tcW w:w="766" w:type="dxa"/>
            <w:vAlign w:val="center"/>
          </w:tcPr>
          <w:p w14:paraId="5D3F0C8C" w14:textId="77777777" w:rsidR="00752C74" w:rsidRPr="00711ED4" w:rsidRDefault="00752C74" w:rsidP="00752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6.3.3.1</w:t>
            </w:r>
          </w:p>
        </w:tc>
        <w:tc>
          <w:tcPr>
            <w:tcW w:w="9258" w:type="dxa"/>
            <w:gridSpan w:val="4"/>
          </w:tcPr>
          <w:p w14:paraId="56D13950" w14:textId="10D5510E" w:rsidR="00752C74" w:rsidRPr="00711ED4" w:rsidRDefault="00752C74" w:rsidP="00752C74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>Красноярский центр научно-технической информации и библиотек (</w:t>
            </w:r>
            <w:proofErr w:type="spellStart"/>
            <w:r w:rsidRPr="00711ED4">
              <w:rPr>
                <w:color w:val="000000"/>
                <w:sz w:val="20"/>
                <w:szCs w:val="20"/>
              </w:rPr>
              <w:t>КрЦНТИБ</w:t>
            </w:r>
            <w:proofErr w:type="spellEnd"/>
            <w:proofErr w:type="gramStart"/>
            <w:r w:rsidRPr="00711ED4">
              <w:rPr>
                <w:color w:val="000000"/>
                <w:sz w:val="20"/>
                <w:szCs w:val="20"/>
              </w:rPr>
              <w:t>) :</w:t>
            </w:r>
            <w:proofErr w:type="gramEnd"/>
            <w:r w:rsidRPr="00711ED4"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21" w:history="1">
              <w:r w:rsidRPr="00711ED4">
                <w:rPr>
                  <w:rStyle w:val="a9"/>
                  <w:sz w:val="20"/>
                  <w:szCs w:val="20"/>
                </w:rPr>
                <w:t>http://dcnti.krw.rzd</w:t>
              </w:r>
            </w:hyperlink>
            <w:r w:rsidRPr="00711ED4">
              <w:rPr>
                <w:color w:val="000000"/>
                <w:sz w:val="20"/>
                <w:szCs w:val="20"/>
              </w:rPr>
              <w:t xml:space="preserve">. – Режим доступа: из локальной сети вуза. – </w:t>
            </w:r>
            <w:proofErr w:type="gramStart"/>
            <w:r w:rsidRPr="00711ED4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711ED4">
              <w:rPr>
                <w:color w:val="000000"/>
                <w:sz w:val="20"/>
                <w:szCs w:val="20"/>
              </w:rPr>
              <w:t xml:space="preserve"> электронный</w:t>
            </w:r>
          </w:p>
        </w:tc>
      </w:tr>
      <w:tr w:rsidR="00752C74" w:rsidRPr="00711ED4" w14:paraId="5DD5D544" w14:textId="77777777" w:rsidTr="00752C74">
        <w:tc>
          <w:tcPr>
            <w:tcW w:w="766" w:type="dxa"/>
            <w:vAlign w:val="center"/>
          </w:tcPr>
          <w:p w14:paraId="4F3681D8" w14:textId="77777777" w:rsidR="00752C74" w:rsidRPr="00711ED4" w:rsidRDefault="00752C74" w:rsidP="00752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6.3.3.2</w:t>
            </w:r>
          </w:p>
        </w:tc>
        <w:tc>
          <w:tcPr>
            <w:tcW w:w="9258" w:type="dxa"/>
            <w:gridSpan w:val="4"/>
          </w:tcPr>
          <w:p w14:paraId="79200E69" w14:textId="48D70FA9" w:rsidR="00752C74" w:rsidRPr="00711ED4" w:rsidRDefault="00752C74" w:rsidP="00752C74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11ED4">
              <w:rPr>
                <w:color w:val="000000"/>
                <w:sz w:val="20"/>
                <w:szCs w:val="20"/>
              </w:rPr>
              <w:t>Гарант :</w:t>
            </w:r>
            <w:proofErr w:type="gramEnd"/>
            <w:r w:rsidRPr="00711ED4">
              <w:rPr>
                <w:color w:val="000000"/>
                <w:sz w:val="20"/>
                <w:szCs w:val="20"/>
              </w:rPr>
              <w:t xml:space="preserve"> справочно-правовая система : база данных / ООО «ИПО «ГАРАНТ». – Режим </w:t>
            </w:r>
            <w:proofErr w:type="gramStart"/>
            <w:r w:rsidRPr="00711ED4">
              <w:rPr>
                <w:color w:val="000000"/>
                <w:sz w:val="20"/>
                <w:szCs w:val="20"/>
              </w:rPr>
              <w:t>доступа :</w:t>
            </w:r>
            <w:proofErr w:type="gramEnd"/>
            <w:r w:rsidRPr="00711ED4">
              <w:rPr>
                <w:color w:val="000000"/>
                <w:sz w:val="20"/>
                <w:szCs w:val="20"/>
              </w:rPr>
              <w:t xml:space="preserve"> из локальной сети вуза. – </w:t>
            </w:r>
            <w:proofErr w:type="gramStart"/>
            <w:r w:rsidRPr="00711ED4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711ED4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752C74" w:rsidRPr="00711ED4" w14:paraId="2037EB2E" w14:textId="77777777" w:rsidTr="00752C74">
        <w:tc>
          <w:tcPr>
            <w:tcW w:w="766" w:type="dxa"/>
            <w:vAlign w:val="center"/>
          </w:tcPr>
          <w:p w14:paraId="6F638D1C" w14:textId="77777777" w:rsidR="00752C74" w:rsidRPr="00711ED4" w:rsidRDefault="00752C74" w:rsidP="00752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6.3.3.3</w:t>
            </w:r>
          </w:p>
        </w:tc>
        <w:tc>
          <w:tcPr>
            <w:tcW w:w="9258" w:type="dxa"/>
            <w:gridSpan w:val="4"/>
          </w:tcPr>
          <w:p w14:paraId="59294B3B" w14:textId="777F6DAE" w:rsidR="00752C74" w:rsidRPr="00711ED4" w:rsidRDefault="00752C74" w:rsidP="00752C74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 xml:space="preserve">Нормативы ГТО [Электронный ресурс] </w:t>
            </w:r>
            <w:hyperlink r:id="rId22" w:history="1">
              <w:r w:rsidRPr="00711ED4">
                <w:rPr>
                  <w:rStyle w:val="a9"/>
                  <w:sz w:val="20"/>
                  <w:szCs w:val="20"/>
                </w:rPr>
                <w:t>http://www.gto-normy.ru-</w:t>
              </w:r>
            </w:hyperlink>
            <w:r w:rsidRPr="00711ED4">
              <w:rPr>
                <w:sz w:val="20"/>
                <w:szCs w:val="20"/>
              </w:rPr>
              <w:t xml:space="preserve"> </w:t>
            </w:r>
            <w:r w:rsidRPr="00711ED4">
              <w:rPr>
                <w:color w:val="000000"/>
                <w:sz w:val="20"/>
                <w:szCs w:val="20"/>
              </w:rPr>
              <w:t xml:space="preserve">Режим </w:t>
            </w:r>
            <w:proofErr w:type="gramStart"/>
            <w:r w:rsidRPr="00711ED4">
              <w:rPr>
                <w:color w:val="000000"/>
                <w:sz w:val="20"/>
                <w:szCs w:val="20"/>
              </w:rPr>
              <w:t>доступа :</w:t>
            </w:r>
            <w:proofErr w:type="gramEnd"/>
            <w:r w:rsidRPr="00711ED4">
              <w:rPr>
                <w:color w:val="000000"/>
                <w:sz w:val="20"/>
                <w:szCs w:val="20"/>
              </w:rPr>
              <w:t xml:space="preserve"> из локальной сети.</w:t>
            </w:r>
          </w:p>
        </w:tc>
      </w:tr>
      <w:tr w:rsidR="00752C74" w:rsidRPr="00711ED4" w14:paraId="45A9C145" w14:textId="77777777" w:rsidTr="00752C74">
        <w:tc>
          <w:tcPr>
            <w:tcW w:w="10024" w:type="dxa"/>
            <w:gridSpan w:val="5"/>
            <w:shd w:val="clear" w:color="auto" w:fill="F2F2F2"/>
            <w:vAlign w:val="center"/>
          </w:tcPr>
          <w:p w14:paraId="1C4607E6" w14:textId="77777777" w:rsidR="00752C74" w:rsidRPr="00711ED4" w:rsidRDefault="00752C74" w:rsidP="00752C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11ED4">
              <w:rPr>
                <w:b/>
                <w:bCs/>
                <w:sz w:val="20"/>
                <w:szCs w:val="20"/>
              </w:rPr>
              <w:t>6.4 Правовые и нормативные документы</w:t>
            </w:r>
          </w:p>
        </w:tc>
      </w:tr>
      <w:tr w:rsidR="00752C74" w:rsidRPr="00711ED4" w14:paraId="2003082C" w14:textId="77777777" w:rsidTr="00752C74">
        <w:tc>
          <w:tcPr>
            <w:tcW w:w="766" w:type="dxa"/>
            <w:vAlign w:val="center"/>
          </w:tcPr>
          <w:p w14:paraId="1C684F2F" w14:textId="77777777" w:rsidR="00752C74" w:rsidRPr="00711ED4" w:rsidRDefault="00752C74" w:rsidP="00752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6.4.1</w:t>
            </w:r>
          </w:p>
        </w:tc>
        <w:tc>
          <w:tcPr>
            <w:tcW w:w="9258" w:type="dxa"/>
            <w:gridSpan w:val="4"/>
          </w:tcPr>
          <w:p w14:paraId="68B26CC1" w14:textId="77777777" w:rsidR="00752C74" w:rsidRPr="00711ED4" w:rsidRDefault="00752C74" w:rsidP="00752C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Не используется</w:t>
            </w:r>
          </w:p>
        </w:tc>
      </w:tr>
      <w:tr w:rsidR="00752C74" w:rsidRPr="00711ED4" w14:paraId="3737E687" w14:textId="77777777" w:rsidTr="00752C74">
        <w:tc>
          <w:tcPr>
            <w:tcW w:w="10024" w:type="dxa"/>
            <w:gridSpan w:val="5"/>
            <w:shd w:val="clear" w:color="auto" w:fill="F2F2F2"/>
            <w:vAlign w:val="center"/>
          </w:tcPr>
          <w:p w14:paraId="2F5D5494" w14:textId="77777777" w:rsidR="00752C74" w:rsidRPr="00711ED4" w:rsidRDefault="00752C74" w:rsidP="00752C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1ED4">
              <w:rPr>
                <w:b/>
                <w:bCs/>
              </w:rPr>
              <w:t>7 ОПИСАНИЕ МАТЕРИАЛЬНО-ТЕХНИЧЕСКОЙ БАЗЫ,</w:t>
            </w:r>
          </w:p>
          <w:p w14:paraId="2A828E61" w14:textId="77777777" w:rsidR="00752C74" w:rsidRPr="00711ED4" w:rsidRDefault="00752C74" w:rsidP="00752C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1ED4">
              <w:rPr>
                <w:b/>
                <w:bCs/>
              </w:rPr>
              <w:t>НЕОБХОДИМОЙ ДЛЯ ОСУЩЕСТВЛЕНИЯ УЧЕБНОГО ПРОЦЕССА</w:t>
            </w:r>
          </w:p>
          <w:p w14:paraId="6D9CE631" w14:textId="77777777" w:rsidR="00752C74" w:rsidRPr="00711ED4" w:rsidRDefault="00752C74" w:rsidP="00752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b/>
                <w:bCs/>
              </w:rPr>
              <w:t>ПО ДИСЦИПЛИНЕ</w:t>
            </w:r>
          </w:p>
        </w:tc>
      </w:tr>
      <w:tr w:rsidR="00752C74" w:rsidRPr="00711ED4" w14:paraId="286B86F9" w14:textId="77777777" w:rsidTr="00752C74">
        <w:tc>
          <w:tcPr>
            <w:tcW w:w="766" w:type="dxa"/>
            <w:vAlign w:val="center"/>
          </w:tcPr>
          <w:p w14:paraId="7693A547" w14:textId="77777777" w:rsidR="00752C74" w:rsidRPr="00711ED4" w:rsidRDefault="00752C74" w:rsidP="00752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1</w:t>
            </w:r>
          </w:p>
        </w:tc>
        <w:tc>
          <w:tcPr>
            <w:tcW w:w="9258" w:type="dxa"/>
            <w:gridSpan w:val="4"/>
          </w:tcPr>
          <w:p w14:paraId="24830030" w14:textId="77777777" w:rsidR="00752C74" w:rsidRPr="00711ED4" w:rsidRDefault="00752C74" w:rsidP="00752C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 xml:space="preserve">Корпуса А, Л, Т, Н </w:t>
            </w:r>
            <w:proofErr w:type="spellStart"/>
            <w:r w:rsidRPr="00711ED4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711ED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1ED4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711ED4">
              <w:rPr>
                <w:color w:val="000000"/>
                <w:sz w:val="20"/>
                <w:szCs w:val="20"/>
              </w:rPr>
              <w:t xml:space="preserve"> находятся по адресу г. Красноярск, ул. Новая Заря, д. 2 И</w:t>
            </w:r>
            <w:r w:rsidRPr="00711ED4">
              <w:rPr>
                <w:sz w:val="20"/>
                <w:szCs w:val="20"/>
              </w:rPr>
              <w:t>.</w:t>
            </w:r>
          </w:p>
          <w:p w14:paraId="193885A3" w14:textId="56783660" w:rsidR="00752C74" w:rsidRPr="00711ED4" w:rsidRDefault="00752C74" w:rsidP="00752C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 xml:space="preserve"> Лыжная база находится по адресу </w:t>
            </w:r>
            <w:r w:rsidRPr="00711ED4">
              <w:rPr>
                <w:color w:val="000000"/>
                <w:sz w:val="20"/>
                <w:szCs w:val="20"/>
              </w:rPr>
              <w:t>г. Красноярск, ул. Ленинградская, д.58.</w:t>
            </w:r>
          </w:p>
        </w:tc>
      </w:tr>
      <w:tr w:rsidR="00752C74" w:rsidRPr="00711ED4" w14:paraId="5BD943FF" w14:textId="77777777" w:rsidTr="00752C74">
        <w:tc>
          <w:tcPr>
            <w:tcW w:w="766" w:type="dxa"/>
            <w:vAlign w:val="center"/>
          </w:tcPr>
          <w:p w14:paraId="4025C03F" w14:textId="77777777" w:rsidR="00752C74" w:rsidRPr="00711ED4" w:rsidRDefault="00752C74" w:rsidP="00752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2</w:t>
            </w:r>
          </w:p>
        </w:tc>
        <w:tc>
          <w:tcPr>
            <w:tcW w:w="9258" w:type="dxa"/>
            <w:gridSpan w:val="4"/>
          </w:tcPr>
          <w:p w14:paraId="3AA4B5A5" w14:textId="6AACB0FD" w:rsidR="00752C74" w:rsidRPr="00711ED4" w:rsidRDefault="00752C74" w:rsidP="00752C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1ED4">
              <w:rPr>
                <w:iCs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типа, курсового проектирования (выполнения курсовых проектов, работ),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</w:t>
            </w:r>
            <w:r w:rsidRPr="00711ED4">
              <w:rPr>
                <w:iCs/>
                <w:sz w:val="20"/>
                <w:szCs w:val="20"/>
              </w:rPr>
              <w:lastRenderedPageBreak/>
              <w:t>пособия (презентации, плакаты, таблицы), обеспечивающие тематические иллюстрации содержания дисциплины.</w:t>
            </w:r>
            <w:r w:rsidRPr="00711ED4">
              <w:rPr>
                <w:sz w:val="20"/>
                <w:szCs w:val="20"/>
              </w:rPr>
              <w:t xml:space="preserve"> </w:t>
            </w:r>
          </w:p>
        </w:tc>
      </w:tr>
      <w:tr w:rsidR="00752C74" w:rsidRPr="00711ED4" w14:paraId="4550E988" w14:textId="77777777" w:rsidTr="00752C74">
        <w:tc>
          <w:tcPr>
            <w:tcW w:w="766" w:type="dxa"/>
            <w:vAlign w:val="center"/>
          </w:tcPr>
          <w:p w14:paraId="3912824D" w14:textId="77777777" w:rsidR="00752C74" w:rsidRPr="00711ED4" w:rsidRDefault="00752C74" w:rsidP="00752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9258" w:type="dxa"/>
            <w:gridSpan w:val="4"/>
          </w:tcPr>
          <w:p w14:paraId="1AEF1AEB" w14:textId="77777777" w:rsidR="00752C74" w:rsidRPr="00711ED4" w:rsidRDefault="00752C74" w:rsidP="00752C74">
            <w:pPr>
              <w:widowControl w:val="0"/>
              <w:spacing w:before="15" w:after="15" w:line="219" w:lineRule="exact"/>
              <w:ind w:left="15" w:right="15"/>
              <w:jc w:val="both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 xml:space="preserve">Помещения для самостоятельной работы обучающихся оснащены компьютерной техникой, подключенной к </w:t>
            </w:r>
            <w:r w:rsidRPr="00711ED4">
              <w:rPr>
                <w:sz w:val="20"/>
                <w:szCs w:val="20"/>
                <w:shd w:val="clear" w:color="auto" w:fill="FFFFFF"/>
              </w:rPr>
              <w:t>информационно-телекоммуникационной сети «Интернет</w:t>
            </w:r>
            <w:r w:rsidRPr="00711ED4">
              <w:rPr>
                <w:sz w:val="20"/>
                <w:szCs w:val="20"/>
              </w:rPr>
              <w:t xml:space="preserve">», и обеспечены доступом в электронную информационно-образовательную среду </w:t>
            </w:r>
            <w:proofErr w:type="spellStart"/>
            <w:r w:rsidRPr="00711ED4">
              <w:rPr>
                <w:sz w:val="20"/>
                <w:szCs w:val="20"/>
              </w:rPr>
              <w:t>КрИЖТ</w:t>
            </w:r>
            <w:proofErr w:type="spellEnd"/>
            <w:r w:rsidRPr="00711ED4">
              <w:rPr>
                <w:sz w:val="20"/>
                <w:szCs w:val="20"/>
              </w:rPr>
              <w:t xml:space="preserve"> </w:t>
            </w:r>
            <w:proofErr w:type="spellStart"/>
            <w:r w:rsidRPr="00711ED4">
              <w:rPr>
                <w:sz w:val="20"/>
                <w:szCs w:val="20"/>
              </w:rPr>
              <w:t>ИрГУПС</w:t>
            </w:r>
            <w:proofErr w:type="spellEnd"/>
            <w:r w:rsidRPr="00711ED4">
              <w:rPr>
                <w:sz w:val="20"/>
                <w:szCs w:val="20"/>
              </w:rPr>
              <w:t>.</w:t>
            </w:r>
          </w:p>
          <w:p w14:paraId="61E8598C" w14:textId="77777777" w:rsidR="00752C74" w:rsidRPr="00711ED4" w:rsidRDefault="00752C74" w:rsidP="00752C74">
            <w:pPr>
              <w:widowControl w:val="0"/>
              <w:spacing w:before="15" w:after="15" w:line="219" w:lineRule="exact"/>
              <w:ind w:left="15" w:right="15"/>
              <w:jc w:val="both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Помещения для самостоятельной работы обучающихся:</w:t>
            </w:r>
          </w:p>
          <w:p w14:paraId="29C04832" w14:textId="77777777" w:rsidR="00752C74" w:rsidRPr="00711ED4" w:rsidRDefault="00752C74" w:rsidP="00752C74">
            <w:pPr>
              <w:widowControl w:val="0"/>
              <w:spacing w:before="15" w:after="15" w:line="219" w:lineRule="exact"/>
              <w:ind w:left="15" w:right="15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– читальный зал библиотеки;</w:t>
            </w:r>
          </w:p>
          <w:p w14:paraId="012A0D67" w14:textId="509E7510" w:rsidR="00752C74" w:rsidRPr="00711ED4" w:rsidRDefault="00752C74" w:rsidP="00752C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– компьютерные классы А-224, А-409, А-414, Л-203, Л-204, Л-214, Л-404, Л-410, Н-204, Н-207, Т-46, Т-5.</w:t>
            </w:r>
          </w:p>
        </w:tc>
      </w:tr>
    </w:tbl>
    <w:p w14:paraId="4C1BDA54" w14:textId="77777777" w:rsidR="00653B9E" w:rsidRPr="00711ED4" w:rsidRDefault="00653B9E" w:rsidP="007C320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336"/>
      </w:tblGrid>
      <w:tr w:rsidR="00653B9E" w:rsidRPr="00711ED4" w14:paraId="76A93400" w14:textId="77777777" w:rsidTr="00C64A58">
        <w:tc>
          <w:tcPr>
            <w:tcW w:w="10024" w:type="dxa"/>
            <w:gridSpan w:val="2"/>
            <w:shd w:val="clear" w:color="auto" w:fill="F2F2F2"/>
            <w:vAlign w:val="center"/>
          </w:tcPr>
          <w:p w14:paraId="30444031" w14:textId="77777777" w:rsidR="00653B9E" w:rsidRPr="00711ED4" w:rsidRDefault="00653B9E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1ED4">
              <w:rPr>
                <w:b/>
                <w:bCs/>
              </w:rPr>
              <w:t>8 МЕТОДИЧЕСКИЕ УКАЗАНИЯ ДЛЯ ОБУЧАЮЩИХСЯ</w:t>
            </w:r>
          </w:p>
          <w:p w14:paraId="455F5E15" w14:textId="77777777" w:rsidR="00653B9E" w:rsidRPr="00711ED4" w:rsidRDefault="00653B9E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b/>
                <w:bCs/>
              </w:rPr>
              <w:t>ПО ОСВОЕНИЮДИСЦИПЛИНЫ</w:t>
            </w:r>
          </w:p>
        </w:tc>
      </w:tr>
      <w:tr w:rsidR="007334B1" w:rsidRPr="00711ED4" w14:paraId="3F626341" w14:textId="77777777" w:rsidTr="00C64A58">
        <w:tc>
          <w:tcPr>
            <w:tcW w:w="1688" w:type="dxa"/>
            <w:vAlign w:val="center"/>
          </w:tcPr>
          <w:p w14:paraId="543CE52D" w14:textId="77777777" w:rsidR="00653B9E" w:rsidRPr="00711ED4" w:rsidRDefault="00653B9E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336" w:type="dxa"/>
            <w:vAlign w:val="center"/>
          </w:tcPr>
          <w:p w14:paraId="3F30CEE2" w14:textId="77777777" w:rsidR="00653B9E" w:rsidRPr="00711ED4" w:rsidRDefault="00653B9E" w:rsidP="00753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Организация учебной деятельности обучающегося</w:t>
            </w:r>
          </w:p>
          <w:p w14:paraId="4E7D7E48" w14:textId="77777777" w:rsidR="007539C1" w:rsidRPr="00711ED4" w:rsidRDefault="007539C1" w:rsidP="007539C1">
            <w:pPr>
              <w:ind w:firstLine="709"/>
              <w:jc w:val="both"/>
              <w:rPr>
                <w:b/>
                <w:sz w:val="20"/>
                <w:szCs w:val="20"/>
              </w:rPr>
            </w:pPr>
          </w:p>
        </w:tc>
      </w:tr>
      <w:tr w:rsidR="00653B9E" w:rsidRPr="00711ED4" w14:paraId="490A9B66" w14:textId="77777777" w:rsidTr="00C64A58">
        <w:tc>
          <w:tcPr>
            <w:tcW w:w="1688" w:type="dxa"/>
            <w:vAlign w:val="center"/>
          </w:tcPr>
          <w:p w14:paraId="27ADD480" w14:textId="77777777" w:rsidR="00653B9E" w:rsidRPr="00711ED4" w:rsidRDefault="00653B9E" w:rsidP="001D0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8336" w:type="dxa"/>
          </w:tcPr>
          <w:p w14:paraId="4694CDE2" w14:textId="0F468C4A" w:rsidR="002E6FE6" w:rsidRPr="00711ED4" w:rsidRDefault="002E6FE6" w:rsidP="002E6FE6">
            <w:pPr>
              <w:ind w:firstLine="7"/>
              <w:jc w:val="both"/>
              <w:rPr>
                <w:iCs/>
                <w:sz w:val="20"/>
                <w:szCs w:val="20"/>
              </w:rPr>
            </w:pPr>
            <w:r w:rsidRPr="00711ED4">
              <w:rPr>
                <w:iCs/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занятия направлены на овладение обучающихся методами физкультурно-спортивной деятельности для достижения учебных, профессиональных и жизненных целей личности. В процессе которых вырабатываются умения и навыки выполнения тех или иных учебных действий в данной сфере науки. Практические занятия имеют своей целью формирование у студентов компетенции, связанной с пониманием и правильным использованием методов для повышения адаптационных резервов организма и для последующего применения полученных методических знаний, навыков и умений в интересах обеспечения активной и конкурентоспособной профессиональной деятельности.</w:t>
            </w:r>
          </w:p>
          <w:p w14:paraId="7E5CCBFD" w14:textId="55AB37D5" w:rsidR="00653B9E" w:rsidRPr="00711ED4" w:rsidRDefault="002E6FE6" w:rsidP="002E6FE6">
            <w:pPr>
              <w:ind w:firstLine="614"/>
              <w:jc w:val="both"/>
              <w:rPr>
                <w:sz w:val="20"/>
                <w:szCs w:val="20"/>
              </w:rPr>
            </w:pPr>
            <w:r w:rsidRPr="00711ED4">
              <w:rPr>
                <w:iCs/>
                <w:sz w:val="20"/>
                <w:szCs w:val="20"/>
              </w:rPr>
              <w:t>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</w:tc>
      </w:tr>
      <w:tr w:rsidR="00653B9E" w:rsidRPr="00711ED4" w14:paraId="4893D27C" w14:textId="77777777" w:rsidTr="00C64A58">
        <w:tc>
          <w:tcPr>
            <w:tcW w:w="1688" w:type="dxa"/>
            <w:vAlign w:val="center"/>
          </w:tcPr>
          <w:p w14:paraId="36F886E0" w14:textId="77777777" w:rsidR="00653B9E" w:rsidRPr="00711ED4" w:rsidRDefault="00653B9E" w:rsidP="000651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8336" w:type="dxa"/>
            <w:vAlign w:val="center"/>
          </w:tcPr>
          <w:p w14:paraId="5E574B82" w14:textId="5E350C6C" w:rsidR="002E6FE6" w:rsidRPr="00711ED4" w:rsidRDefault="002E6FE6" w:rsidP="002E6FE6">
            <w:pPr>
              <w:autoSpaceDE w:val="0"/>
              <w:autoSpaceDN w:val="0"/>
              <w:adjustRightInd w:val="0"/>
              <w:ind w:firstLine="614"/>
              <w:jc w:val="both"/>
              <w:rPr>
                <w:i/>
                <w:iCs/>
                <w:sz w:val="20"/>
                <w:szCs w:val="20"/>
              </w:rPr>
            </w:pPr>
            <w:r w:rsidRPr="00711ED4">
              <w:rPr>
                <w:iCs/>
                <w:sz w:val="20"/>
                <w:szCs w:val="20"/>
              </w:rPr>
              <w:t>Обучение по дисциплине «</w:t>
            </w:r>
            <w:r w:rsidR="00360E40" w:rsidRPr="00711ED4">
              <w:rPr>
                <w:iCs/>
                <w:sz w:val="20"/>
                <w:szCs w:val="20"/>
              </w:rPr>
              <w:t>Л</w:t>
            </w:r>
            <w:r w:rsidR="00360E40" w:rsidRPr="00711ED4">
              <w:rPr>
                <w:sz w:val="20"/>
                <w:szCs w:val="20"/>
              </w:rPr>
              <w:t>егкая атлетика</w:t>
            </w:r>
            <w:r w:rsidRPr="00711ED4">
              <w:rPr>
                <w:iCs/>
                <w:sz w:val="20"/>
                <w:szCs w:val="20"/>
              </w:rPr>
              <w:t>» предусматривает активную самостоятельную работу обучающегося. На самостоятельную работу отводится 158 час по очной форме обучения</w:t>
            </w:r>
            <w:r w:rsidR="00711ED4" w:rsidRPr="00711ED4">
              <w:rPr>
                <w:iCs/>
                <w:sz w:val="20"/>
                <w:szCs w:val="20"/>
              </w:rPr>
              <w:t>, 324 часов по заочной форме обучения</w:t>
            </w:r>
            <w:r w:rsidRPr="00711ED4">
              <w:rPr>
                <w:iCs/>
                <w:sz w:val="20"/>
                <w:szCs w:val="20"/>
              </w:rPr>
              <w:t>.</w:t>
            </w:r>
            <w:r w:rsidRPr="00711ED4">
              <w:rPr>
                <w:i/>
                <w:iCs/>
                <w:sz w:val="20"/>
                <w:szCs w:val="20"/>
              </w:rPr>
              <w:t xml:space="preserve"> </w:t>
            </w:r>
            <w:r w:rsidRPr="00711ED4">
              <w:rPr>
                <w:iCs/>
                <w:sz w:val="20"/>
                <w:szCs w:val="20"/>
              </w:rPr>
              <w:t>В разделе 4 рабочей программы, который называется «Структура и содержание дисциплины», все часы самостоятельной работы расписаны по темам, а также указана необходимая учебная литература: обучающийся изучает учебный материал. Если этого будет недостаточно для выполнения всей работы можно дополнительно воспользоваться учебными пособиями, приведенными в разделе 6.1 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лектора.</w:t>
            </w:r>
          </w:p>
          <w:p w14:paraId="7A7AABEF" w14:textId="77777777" w:rsidR="00653B9E" w:rsidRPr="00711ED4" w:rsidRDefault="002E6FE6" w:rsidP="002E6FE6">
            <w:pPr>
              <w:autoSpaceDE w:val="0"/>
              <w:autoSpaceDN w:val="0"/>
              <w:adjustRightInd w:val="0"/>
              <w:ind w:firstLine="553"/>
              <w:jc w:val="both"/>
              <w:rPr>
                <w:iCs/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ИДЗ</w:t>
            </w:r>
            <w:r w:rsidRPr="00711ED4">
              <w:rPr>
                <w:iCs/>
                <w:sz w:val="20"/>
                <w:szCs w:val="20"/>
              </w:rPr>
              <w:t xml:space="preserve"> должно быть выполнены обучающимся в установленные преподавателем сроки.</w:t>
            </w:r>
          </w:p>
          <w:p w14:paraId="28FAC581" w14:textId="77777777" w:rsidR="00951C8D" w:rsidRPr="00711ED4" w:rsidRDefault="00951C8D" w:rsidP="00951C8D">
            <w:pPr>
              <w:autoSpaceDE w:val="0"/>
              <w:autoSpaceDN w:val="0"/>
              <w:adjustRightInd w:val="0"/>
              <w:ind w:firstLine="8"/>
              <w:jc w:val="both"/>
              <w:rPr>
                <w:b/>
                <w:sz w:val="20"/>
                <w:szCs w:val="20"/>
              </w:rPr>
            </w:pPr>
            <w:r w:rsidRPr="00711ED4">
              <w:rPr>
                <w:b/>
                <w:sz w:val="20"/>
                <w:szCs w:val="20"/>
              </w:rPr>
              <w:t>Обучающемуся заочной формы обучения.</w:t>
            </w:r>
          </w:p>
          <w:p w14:paraId="3777A2B5" w14:textId="77777777" w:rsidR="00951C8D" w:rsidRPr="00711ED4" w:rsidRDefault="00951C8D" w:rsidP="00951C8D">
            <w:pPr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 xml:space="preserve">Обучающийся заочной формы обучения выполняет 1 контрольную работу (КР). Номер варианта контрольной работы соответствует последней цифре учебного номера (шифра) обучающегося. Контрольная работа должны быть выполнены обучающимся в установленные преподавателем сроки в соответствии с требованиями к оформлению КР (текстовой и графической частей), сформулированным в Положении «Требования к оформлению текстовой и графической документации. </w:t>
            </w:r>
            <w:proofErr w:type="spellStart"/>
            <w:r w:rsidRPr="00711ED4">
              <w:rPr>
                <w:sz w:val="20"/>
                <w:szCs w:val="20"/>
              </w:rPr>
              <w:t>Нормоконтроль</w:t>
            </w:r>
            <w:proofErr w:type="spellEnd"/>
            <w:r w:rsidRPr="00711ED4">
              <w:rPr>
                <w:sz w:val="20"/>
                <w:szCs w:val="20"/>
              </w:rPr>
              <w:t>».</w:t>
            </w:r>
          </w:p>
          <w:p w14:paraId="03A9C01E" w14:textId="77777777" w:rsidR="00951C8D" w:rsidRPr="00711ED4" w:rsidRDefault="00951C8D" w:rsidP="00951C8D">
            <w:pPr>
              <w:autoSpaceDE w:val="0"/>
              <w:autoSpaceDN w:val="0"/>
              <w:adjustRightInd w:val="0"/>
              <w:ind w:firstLine="6"/>
              <w:jc w:val="both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Перед выполнением контрольной работы обучающийся должен изучить теоретический материал и разобрать решения типовых задач, которые приводятся в пособиях. Работу необходимо выполнять аккуратно, любыми чернилами, кроме красных или оформлять в электронном виде. При выполнении работы обязательно должны быть подробные вычисления и четкие пояснения к решению задач. Решение задач необходимо приводить в той же последовательности, в какой они даны в задании с соответствующим номером, условие задачи должно быть полностью переписано перед ее решением. Решение каждой задачи должно заканчиваться словом «ответ», если задача его предусматривает.</w:t>
            </w:r>
          </w:p>
          <w:p w14:paraId="223BE184" w14:textId="77777777" w:rsidR="00951C8D" w:rsidRPr="00711ED4" w:rsidRDefault="00951C8D" w:rsidP="00951C8D">
            <w:pPr>
              <w:autoSpaceDE w:val="0"/>
              <w:autoSpaceDN w:val="0"/>
              <w:adjustRightInd w:val="0"/>
              <w:ind w:firstLine="8"/>
              <w:jc w:val="both"/>
              <w:rPr>
                <w:sz w:val="20"/>
                <w:szCs w:val="20"/>
              </w:rPr>
            </w:pPr>
            <w:r w:rsidRPr="00711ED4">
              <w:rPr>
                <w:b/>
                <w:sz w:val="20"/>
                <w:szCs w:val="20"/>
              </w:rPr>
              <w:t>Обучающийся заочной формы обучения выполняет</w:t>
            </w:r>
            <w:r w:rsidRPr="00711ED4">
              <w:rPr>
                <w:sz w:val="20"/>
                <w:szCs w:val="20"/>
              </w:rPr>
              <w:t>:</w:t>
            </w:r>
          </w:p>
          <w:p w14:paraId="215EB007" w14:textId="6E475BA5" w:rsidR="00951C8D" w:rsidRPr="00711ED4" w:rsidRDefault="00951C8D" w:rsidP="00951C8D">
            <w:pPr>
              <w:autoSpaceDE w:val="0"/>
              <w:autoSpaceDN w:val="0"/>
              <w:adjustRightInd w:val="0"/>
              <w:ind w:firstLine="553"/>
              <w:jc w:val="both"/>
              <w:rPr>
                <w:iCs/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 xml:space="preserve">КР «Общая физическая подготовка». Задания размещены в электронной информационно-образовательной среде </w:t>
            </w:r>
            <w:proofErr w:type="spellStart"/>
            <w:r w:rsidRPr="00711ED4">
              <w:rPr>
                <w:sz w:val="20"/>
                <w:szCs w:val="20"/>
              </w:rPr>
              <w:t>КрИЖТ</w:t>
            </w:r>
            <w:proofErr w:type="spellEnd"/>
            <w:r w:rsidRPr="00711ED4">
              <w:rPr>
                <w:sz w:val="20"/>
                <w:szCs w:val="20"/>
              </w:rPr>
              <w:t xml:space="preserve"> </w:t>
            </w:r>
            <w:proofErr w:type="spellStart"/>
            <w:r w:rsidRPr="00711ED4">
              <w:rPr>
                <w:sz w:val="20"/>
                <w:szCs w:val="20"/>
              </w:rPr>
              <w:t>ИрГУПС</w:t>
            </w:r>
            <w:proofErr w:type="spellEnd"/>
            <w:r w:rsidRPr="00711ED4">
              <w:rPr>
                <w:sz w:val="20"/>
                <w:szCs w:val="20"/>
              </w:rPr>
              <w:t>, доступной обучающемуся через его личный кабинет</w:t>
            </w:r>
          </w:p>
        </w:tc>
      </w:tr>
      <w:tr w:rsidR="00653B9E" w:rsidRPr="00711ED4" w14:paraId="431A9A92" w14:textId="77777777" w:rsidTr="00C64A58">
        <w:tc>
          <w:tcPr>
            <w:tcW w:w="10024" w:type="dxa"/>
            <w:gridSpan w:val="2"/>
            <w:vAlign w:val="center"/>
          </w:tcPr>
          <w:p w14:paraId="1109E172" w14:textId="3B005DB7" w:rsidR="00653B9E" w:rsidRPr="00711ED4" w:rsidRDefault="00653B9E" w:rsidP="000651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</w:t>
            </w:r>
            <w:r w:rsidR="0053662D" w:rsidRPr="00711ED4">
              <w:rPr>
                <w:sz w:val="20"/>
                <w:szCs w:val="20"/>
              </w:rPr>
              <w:t xml:space="preserve"> </w:t>
            </w:r>
            <w:proofErr w:type="spellStart"/>
            <w:r w:rsidR="0053662D" w:rsidRPr="00711ED4">
              <w:rPr>
                <w:sz w:val="20"/>
                <w:szCs w:val="20"/>
              </w:rPr>
              <w:t>КрИЖТ</w:t>
            </w:r>
            <w:proofErr w:type="spellEnd"/>
            <w:r w:rsidRPr="00711ED4">
              <w:rPr>
                <w:sz w:val="20"/>
                <w:szCs w:val="20"/>
              </w:rPr>
              <w:t xml:space="preserve"> </w:t>
            </w:r>
            <w:proofErr w:type="spellStart"/>
            <w:r w:rsidRPr="00711ED4">
              <w:rPr>
                <w:sz w:val="20"/>
                <w:szCs w:val="20"/>
              </w:rPr>
              <w:t>ИрГУПС</w:t>
            </w:r>
            <w:proofErr w:type="spellEnd"/>
            <w:r w:rsidRPr="00711ED4">
              <w:rPr>
                <w:sz w:val="20"/>
                <w:szCs w:val="20"/>
              </w:rPr>
              <w:t>, доступной обучающемуся через его личный кабинет</w:t>
            </w:r>
            <w:r w:rsidR="00900BFE" w:rsidRPr="00711ED4">
              <w:rPr>
                <w:sz w:val="20"/>
                <w:szCs w:val="20"/>
              </w:rPr>
              <w:t xml:space="preserve"> </w:t>
            </w:r>
          </w:p>
        </w:tc>
      </w:tr>
    </w:tbl>
    <w:p w14:paraId="6EA8A9CE" w14:textId="77777777" w:rsidR="00653B9E" w:rsidRPr="00711ED4" w:rsidRDefault="00653B9E" w:rsidP="007C3204">
      <w:pPr>
        <w:pStyle w:val="af1"/>
        <w:spacing w:after="0" w:line="240" w:lineRule="auto"/>
      </w:pPr>
    </w:p>
    <w:p w14:paraId="57872AB6" w14:textId="77777777" w:rsidR="00183C9B" w:rsidRPr="00711ED4" w:rsidRDefault="00183C9B" w:rsidP="007C3204">
      <w:pPr>
        <w:pStyle w:val="af1"/>
        <w:spacing w:after="0" w:line="240" w:lineRule="auto"/>
      </w:pPr>
    </w:p>
    <w:p w14:paraId="0ADF7639" w14:textId="77777777" w:rsidR="000278D0" w:rsidRPr="00711ED4" w:rsidRDefault="000278D0" w:rsidP="000278D0">
      <w:pPr>
        <w:ind w:left="709"/>
        <w:jc w:val="right"/>
        <w:rPr>
          <w:b/>
          <w:i/>
          <w:sz w:val="28"/>
          <w:szCs w:val="20"/>
        </w:rPr>
      </w:pPr>
      <w:r w:rsidRPr="00711ED4">
        <w:rPr>
          <w:b/>
          <w:sz w:val="28"/>
          <w:szCs w:val="20"/>
        </w:rPr>
        <w:lastRenderedPageBreak/>
        <w:t>Приложение 1 к рабочей программе по дисциплине</w:t>
      </w:r>
      <w:r w:rsidRPr="00711ED4">
        <w:rPr>
          <w:b/>
          <w:i/>
          <w:sz w:val="28"/>
          <w:szCs w:val="20"/>
        </w:rPr>
        <w:t xml:space="preserve"> </w:t>
      </w:r>
    </w:p>
    <w:p w14:paraId="5F7037E2" w14:textId="6A0DAFFE" w:rsidR="000C63EB" w:rsidRPr="00711ED4" w:rsidRDefault="000C63EB" w:rsidP="000C63EB">
      <w:pPr>
        <w:ind w:firstLine="1276"/>
        <w:jc w:val="right"/>
        <w:rPr>
          <w:b/>
          <w:bCs/>
          <w:iCs/>
          <w:sz w:val="28"/>
          <w:szCs w:val="28"/>
        </w:rPr>
      </w:pPr>
      <w:r w:rsidRPr="00711ED4">
        <w:rPr>
          <w:b/>
          <w:sz w:val="28"/>
          <w:szCs w:val="28"/>
        </w:rPr>
        <w:t>Б</w:t>
      </w:r>
      <w:proofErr w:type="gramStart"/>
      <w:r w:rsidRPr="00711ED4">
        <w:rPr>
          <w:b/>
          <w:sz w:val="28"/>
          <w:szCs w:val="28"/>
        </w:rPr>
        <w:t>1.В.ДВ</w:t>
      </w:r>
      <w:proofErr w:type="gramEnd"/>
      <w:r w:rsidRPr="00711ED4">
        <w:rPr>
          <w:b/>
          <w:sz w:val="28"/>
          <w:szCs w:val="28"/>
        </w:rPr>
        <w:t>.01.0</w:t>
      </w:r>
      <w:r w:rsidR="00360E40" w:rsidRPr="00711ED4">
        <w:rPr>
          <w:b/>
          <w:sz w:val="28"/>
          <w:szCs w:val="28"/>
        </w:rPr>
        <w:t>3</w:t>
      </w:r>
      <w:r w:rsidRPr="00711ED4">
        <w:rPr>
          <w:b/>
          <w:sz w:val="28"/>
          <w:szCs w:val="28"/>
        </w:rPr>
        <w:t xml:space="preserve"> </w:t>
      </w:r>
      <w:r w:rsidR="00360E40" w:rsidRPr="00711ED4">
        <w:rPr>
          <w:b/>
          <w:sz w:val="28"/>
          <w:szCs w:val="28"/>
        </w:rPr>
        <w:t>Легкая атлетика</w:t>
      </w:r>
    </w:p>
    <w:p w14:paraId="5770312F" w14:textId="77777777" w:rsidR="00AE6B09" w:rsidRPr="00711ED4" w:rsidRDefault="00AE6B09" w:rsidP="000C63EB">
      <w:pPr>
        <w:jc w:val="right"/>
        <w:rPr>
          <w:sz w:val="26"/>
          <w:szCs w:val="26"/>
        </w:rPr>
      </w:pPr>
    </w:p>
    <w:p w14:paraId="13C9D79B" w14:textId="77777777" w:rsidR="00CE1DBC" w:rsidRPr="00711ED4" w:rsidRDefault="00CE1DBC" w:rsidP="00AE6B09">
      <w:pPr>
        <w:jc w:val="center"/>
        <w:rPr>
          <w:sz w:val="26"/>
          <w:szCs w:val="26"/>
        </w:rPr>
      </w:pPr>
    </w:p>
    <w:p w14:paraId="41610E54" w14:textId="77777777" w:rsidR="00CE1DBC" w:rsidRPr="00711ED4" w:rsidRDefault="00CE1DBC" w:rsidP="00AE6B09">
      <w:pPr>
        <w:jc w:val="center"/>
        <w:rPr>
          <w:sz w:val="26"/>
          <w:szCs w:val="26"/>
        </w:rPr>
      </w:pPr>
    </w:p>
    <w:p w14:paraId="436F8F1F" w14:textId="77777777" w:rsidR="00CE1DBC" w:rsidRPr="00711ED4" w:rsidRDefault="00CE1DBC" w:rsidP="000C63EB">
      <w:pPr>
        <w:rPr>
          <w:sz w:val="26"/>
          <w:szCs w:val="26"/>
        </w:rPr>
      </w:pPr>
    </w:p>
    <w:p w14:paraId="29D2739A" w14:textId="77777777" w:rsidR="00CE1DBC" w:rsidRPr="00711ED4" w:rsidRDefault="00CE1DBC" w:rsidP="00AE6B09">
      <w:pPr>
        <w:jc w:val="center"/>
        <w:rPr>
          <w:sz w:val="26"/>
          <w:szCs w:val="26"/>
        </w:rPr>
      </w:pPr>
    </w:p>
    <w:p w14:paraId="09A99E89" w14:textId="77777777" w:rsidR="00CE1DBC" w:rsidRPr="00711ED4" w:rsidRDefault="00CE1DBC" w:rsidP="00AE6B09">
      <w:pPr>
        <w:jc w:val="center"/>
        <w:rPr>
          <w:sz w:val="26"/>
          <w:szCs w:val="26"/>
        </w:rPr>
      </w:pPr>
    </w:p>
    <w:p w14:paraId="4B339B1A" w14:textId="77777777" w:rsidR="00CE1DBC" w:rsidRPr="00711ED4" w:rsidRDefault="00CE1DBC" w:rsidP="00AE6B09">
      <w:pPr>
        <w:jc w:val="center"/>
        <w:rPr>
          <w:sz w:val="26"/>
          <w:szCs w:val="26"/>
        </w:rPr>
      </w:pPr>
    </w:p>
    <w:p w14:paraId="061BBE81" w14:textId="77777777" w:rsidR="00AE6B09" w:rsidRPr="00711ED4" w:rsidRDefault="00AE6B09" w:rsidP="00AE6B09">
      <w:pPr>
        <w:jc w:val="center"/>
        <w:rPr>
          <w:sz w:val="26"/>
          <w:szCs w:val="26"/>
        </w:rPr>
      </w:pPr>
    </w:p>
    <w:p w14:paraId="716819F3" w14:textId="77777777" w:rsidR="00AE6B09" w:rsidRPr="00711ED4" w:rsidRDefault="00AE6B09" w:rsidP="00AE6B09">
      <w:pPr>
        <w:jc w:val="center"/>
        <w:rPr>
          <w:sz w:val="26"/>
          <w:szCs w:val="26"/>
        </w:rPr>
      </w:pPr>
    </w:p>
    <w:p w14:paraId="41B87D3B" w14:textId="77777777" w:rsidR="00AE6B09" w:rsidRPr="00711ED4" w:rsidRDefault="00AE6B09" w:rsidP="00AE6B0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5DA9274F" w14:textId="77777777" w:rsidR="00AE6B09" w:rsidRPr="00711ED4" w:rsidRDefault="00AE6B09" w:rsidP="00AE6B0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3D55EA99" w14:textId="77777777" w:rsidR="00AE6B09" w:rsidRPr="00711ED4" w:rsidRDefault="00AE6B09" w:rsidP="00AE6B0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2415D4D0" w14:textId="77777777" w:rsidR="00AE6B09" w:rsidRPr="00711ED4" w:rsidRDefault="00AE6B09" w:rsidP="00AE6B0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7491F23F" w14:textId="77777777" w:rsidR="00AE6B09" w:rsidRPr="00711ED4" w:rsidRDefault="00AE6B09" w:rsidP="00AE6B09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1E074E0E" w14:textId="77777777" w:rsidR="00AE6B09" w:rsidRPr="00711ED4" w:rsidRDefault="00AE6B09" w:rsidP="00AE6B09">
      <w:pPr>
        <w:jc w:val="center"/>
        <w:rPr>
          <w:b/>
          <w:bCs/>
          <w:sz w:val="32"/>
          <w:szCs w:val="32"/>
        </w:rPr>
      </w:pPr>
      <w:r w:rsidRPr="00711ED4">
        <w:rPr>
          <w:b/>
          <w:bCs/>
          <w:sz w:val="32"/>
          <w:szCs w:val="32"/>
        </w:rPr>
        <w:t>ФОНД ОЦЕНОЧНЫХ СРЕДСТВ</w:t>
      </w:r>
    </w:p>
    <w:p w14:paraId="194A299C" w14:textId="77777777" w:rsidR="00AE6B09" w:rsidRPr="00711ED4" w:rsidRDefault="00AE6B09" w:rsidP="00AE6B09">
      <w:pPr>
        <w:jc w:val="center"/>
        <w:rPr>
          <w:b/>
          <w:bCs/>
          <w:sz w:val="32"/>
          <w:szCs w:val="32"/>
        </w:rPr>
      </w:pPr>
    </w:p>
    <w:p w14:paraId="4D2AF3D4" w14:textId="77777777" w:rsidR="00AE6B09" w:rsidRPr="00711ED4" w:rsidRDefault="00AE6B09" w:rsidP="00AE6B09">
      <w:pPr>
        <w:jc w:val="center"/>
        <w:rPr>
          <w:b/>
          <w:bCs/>
          <w:sz w:val="32"/>
          <w:szCs w:val="32"/>
        </w:rPr>
      </w:pPr>
      <w:r w:rsidRPr="00711ED4">
        <w:rPr>
          <w:b/>
          <w:bCs/>
          <w:sz w:val="32"/>
          <w:szCs w:val="32"/>
        </w:rPr>
        <w:t>для проведения текущего контроля успеваемости</w:t>
      </w:r>
    </w:p>
    <w:p w14:paraId="03D8E1AA" w14:textId="77777777" w:rsidR="00AE6B09" w:rsidRPr="00711ED4" w:rsidRDefault="00AE6B09" w:rsidP="00AE6B09">
      <w:pPr>
        <w:jc w:val="center"/>
        <w:rPr>
          <w:b/>
          <w:bCs/>
          <w:sz w:val="32"/>
          <w:szCs w:val="32"/>
        </w:rPr>
      </w:pPr>
      <w:r w:rsidRPr="00711ED4">
        <w:rPr>
          <w:b/>
          <w:bCs/>
          <w:sz w:val="32"/>
          <w:szCs w:val="32"/>
        </w:rPr>
        <w:t>и промежуточной аттестации по дисциплине</w:t>
      </w:r>
    </w:p>
    <w:p w14:paraId="3255DB79" w14:textId="77777777" w:rsidR="00AE6B09" w:rsidRPr="00711ED4" w:rsidRDefault="00AE6B09" w:rsidP="00AE6B09">
      <w:pPr>
        <w:jc w:val="center"/>
        <w:rPr>
          <w:b/>
          <w:bCs/>
          <w:iCs/>
          <w:sz w:val="32"/>
          <w:szCs w:val="32"/>
        </w:rPr>
      </w:pPr>
    </w:p>
    <w:p w14:paraId="5BCC4585" w14:textId="26EC0B81" w:rsidR="00AE6B09" w:rsidRPr="00711ED4" w:rsidRDefault="00360E40" w:rsidP="00360E40">
      <w:pPr>
        <w:tabs>
          <w:tab w:val="right" w:leader="underscore" w:pos="9639"/>
        </w:tabs>
        <w:jc w:val="center"/>
        <w:rPr>
          <w:sz w:val="36"/>
          <w:szCs w:val="36"/>
        </w:rPr>
      </w:pPr>
      <w:r w:rsidRPr="00711ED4">
        <w:rPr>
          <w:b/>
          <w:sz w:val="32"/>
          <w:szCs w:val="32"/>
        </w:rPr>
        <w:t>Б</w:t>
      </w:r>
      <w:proofErr w:type="gramStart"/>
      <w:r w:rsidRPr="00711ED4">
        <w:rPr>
          <w:b/>
          <w:sz w:val="32"/>
          <w:szCs w:val="32"/>
        </w:rPr>
        <w:t>1.В.ДВ</w:t>
      </w:r>
      <w:proofErr w:type="gramEnd"/>
      <w:r w:rsidRPr="00711ED4">
        <w:rPr>
          <w:b/>
          <w:sz w:val="32"/>
          <w:szCs w:val="32"/>
        </w:rPr>
        <w:t>.01.03 Легкая атлетика</w:t>
      </w:r>
    </w:p>
    <w:p w14:paraId="15D20A2B" w14:textId="77777777" w:rsidR="00CE1DBC" w:rsidRPr="00711ED4" w:rsidRDefault="00CE1DBC" w:rsidP="00AE6B09">
      <w:pPr>
        <w:tabs>
          <w:tab w:val="right" w:leader="underscore" w:pos="9639"/>
        </w:tabs>
        <w:rPr>
          <w:sz w:val="36"/>
          <w:szCs w:val="36"/>
        </w:rPr>
      </w:pPr>
    </w:p>
    <w:p w14:paraId="7368624D" w14:textId="77777777" w:rsidR="00AE6B09" w:rsidRPr="00711ED4" w:rsidRDefault="00AE6B09" w:rsidP="00AE6B09">
      <w:pPr>
        <w:jc w:val="both"/>
        <w:rPr>
          <w:sz w:val="26"/>
          <w:szCs w:val="26"/>
        </w:rPr>
      </w:pPr>
    </w:p>
    <w:p w14:paraId="069009E1" w14:textId="77777777" w:rsidR="00AE6B09" w:rsidRPr="00711ED4" w:rsidRDefault="00AE6B09" w:rsidP="00AE6B09">
      <w:pPr>
        <w:jc w:val="both"/>
        <w:rPr>
          <w:sz w:val="26"/>
          <w:szCs w:val="26"/>
        </w:rPr>
      </w:pPr>
    </w:p>
    <w:p w14:paraId="5ED7B169" w14:textId="77777777" w:rsidR="00AE6B09" w:rsidRPr="00711ED4" w:rsidRDefault="00AE6B09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13BDFD96" w14:textId="77777777" w:rsidR="00AE6B09" w:rsidRPr="00711ED4" w:rsidRDefault="00AE6B09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7AB6214E" w14:textId="77777777" w:rsidR="00AE6B09" w:rsidRPr="00711ED4" w:rsidRDefault="00AE6B09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3828A7EB" w14:textId="77777777" w:rsidR="00AE6B09" w:rsidRPr="00711ED4" w:rsidRDefault="00AE6B09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0ABEC282" w14:textId="77777777" w:rsidR="00AE6B09" w:rsidRPr="00711ED4" w:rsidRDefault="00AE6B09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5338AA6D" w14:textId="77777777" w:rsidR="00AE6B09" w:rsidRPr="00711ED4" w:rsidRDefault="00AE6B09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5B364FDF" w14:textId="14A2611E" w:rsidR="00CE1DBC" w:rsidRPr="00711ED4" w:rsidRDefault="00CE1DBC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34746F86" w14:textId="71E74749" w:rsidR="000278D0" w:rsidRPr="00711ED4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50A6B308" w14:textId="262F08F5" w:rsidR="000278D0" w:rsidRPr="00711ED4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75776AAE" w14:textId="48821D85" w:rsidR="000278D0" w:rsidRPr="00711ED4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42B33FFF" w14:textId="77777777" w:rsidR="00360E40" w:rsidRPr="00711ED4" w:rsidRDefault="00360E4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3C05B935" w14:textId="429F015E" w:rsidR="000278D0" w:rsidRPr="00711ED4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690453A7" w14:textId="660A2C12" w:rsidR="000278D0" w:rsidRPr="00711ED4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2F4998CA" w14:textId="35774697" w:rsidR="000278D0" w:rsidRPr="00711ED4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3BDBD417" w14:textId="7B6449E6" w:rsidR="000278D0" w:rsidRPr="00711ED4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5173EAB3" w14:textId="66FFAF77" w:rsidR="000278D0" w:rsidRPr="00711ED4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79FB4B48" w14:textId="38840E4E" w:rsidR="000278D0" w:rsidRPr="00711ED4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3D2597A2" w14:textId="6636FEC3" w:rsidR="000278D0" w:rsidRPr="00711ED4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66D861AB" w14:textId="1627CD5E" w:rsidR="000278D0" w:rsidRPr="00711ED4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0FFE4660" w14:textId="77777777" w:rsidR="000278D0" w:rsidRPr="00711ED4" w:rsidRDefault="000278D0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4DA31213" w14:textId="77777777" w:rsidR="00CE1DBC" w:rsidRPr="00711ED4" w:rsidRDefault="00CE1DBC" w:rsidP="00AE6B0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643C567E" w14:textId="77777777" w:rsidR="00AE6B09" w:rsidRPr="00711ED4" w:rsidRDefault="00AE6B09" w:rsidP="00AE6B09">
      <w:pPr>
        <w:jc w:val="center"/>
      </w:pPr>
      <w:r w:rsidRPr="00711ED4">
        <w:rPr>
          <w:b/>
          <w:bCs/>
        </w:rPr>
        <w:lastRenderedPageBreak/>
        <w:t>1. Общие положения</w:t>
      </w:r>
    </w:p>
    <w:p w14:paraId="79CF1C60" w14:textId="77777777" w:rsidR="00AE6B09" w:rsidRPr="00711ED4" w:rsidRDefault="00AE6B09" w:rsidP="00AE6B09">
      <w:pPr>
        <w:ind w:firstLine="720"/>
        <w:jc w:val="both"/>
      </w:pPr>
    </w:p>
    <w:p w14:paraId="198091B4" w14:textId="77777777" w:rsidR="00AE6B09" w:rsidRPr="00711ED4" w:rsidRDefault="00AE6B09" w:rsidP="002E6FE6">
      <w:pPr>
        <w:ind w:firstLine="720"/>
        <w:jc w:val="both"/>
      </w:pPr>
      <w:r w:rsidRPr="00711ED4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74625F8F" w14:textId="620E8084" w:rsidR="00AE6B09" w:rsidRPr="00711ED4" w:rsidRDefault="00AE6B09" w:rsidP="002E6FE6">
      <w:pPr>
        <w:ind w:firstLine="720"/>
        <w:jc w:val="both"/>
      </w:pPr>
      <w:r w:rsidRPr="00711ED4">
        <w:t xml:space="preserve">Фонд оценочных средств предназначен для использования обучающимися, преподавателями, администрацией </w:t>
      </w:r>
      <w:proofErr w:type="spellStart"/>
      <w:r w:rsidR="002E6FE6" w:rsidRPr="00711ED4">
        <w:t>КрИЖТ</w:t>
      </w:r>
      <w:proofErr w:type="spellEnd"/>
      <w:r w:rsidR="002E6FE6" w:rsidRPr="00711ED4">
        <w:t xml:space="preserve"> </w:t>
      </w:r>
      <w:proofErr w:type="spellStart"/>
      <w:r w:rsidR="002E6FE6" w:rsidRPr="00711ED4">
        <w:t>ИрГУПС</w:t>
      </w:r>
      <w:proofErr w:type="spellEnd"/>
      <w:r w:rsidRPr="00711ED4">
        <w:t>,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14:paraId="7CF8E17D" w14:textId="77777777" w:rsidR="00AE6B09" w:rsidRPr="00711ED4" w:rsidRDefault="00AE6B09" w:rsidP="002E6FE6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711ED4">
        <w:rPr>
          <w:sz w:val="24"/>
          <w:szCs w:val="24"/>
        </w:rPr>
        <w:t>Задачами ФОС являются:</w:t>
      </w:r>
    </w:p>
    <w:p w14:paraId="72EF7204" w14:textId="77777777" w:rsidR="00AE6B09" w:rsidRPr="00711ED4" w:rsidRDefault="00AE6B09" w:rsidP="002E6FE6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711ED4">
        <w:rPr>
          <w:sz w:val="24"/>
          <w:szCs w:val="24"/>
        </w:rPr>
        <w:t xml:space="preserve">– оценка достижений обучающихся в процессе </w:t>
      </w:r>
      <w:r w:rsidRPr="00711ED4">
        <w:rPr>
          <w:iCs/>
          <w:sz w:val="24"/>
          <w:szCs w:val="24"/>
        </w:rPr>
        <w:t>изучения дисциплины</w:t>
      </w:r>
      <w:r w:rsidRPr="00711ED4">
        <w:rPr>
          <w:sz w:val="24"/>
          <w:szCs w:val="24"/>
        </w:rPr>
        <w:t>;</w:t>
      </w:r>
    </w:p>
    <w:p w14:paraId="66F5FC29" w14:textId="77777777" w:rsidR="00AE6B09" w:rsidRPr="00711ED4" w:rsidRDefault="00AE6B09" w:rsidP="002E6FE6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711ED4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05D7A2B7" w14:textId="77777777" w:rsidR="00AE6B09" w:rsidRPr="00711ED4" w:rsidRDefault="00AE6B09" w:rsidP="002E6FE6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711ED4">
        <w:rPr>
          <w:sz w:val="24"/>
          <w:szCs w:val="24"/>
        </w:rPr>
        <w:t>– самоподготовка и самоконтроль обучающихся в процессе обучения.</w:t>
      </w:r>
    </w:p>
    <w:p w14:paraId="3C89F696" w14:textId="77777777" w:rsidR="00AE6B09" w:rsidRPr="00711ED4" w:rsidRDefault="00AE6B09" w:rsidP="002E6FE6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711ED4">
        <w:rPr>
          <w:sz w:val="24"/>
          <w:szCs w:val="24"/>
        </w:rPr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14:paraId="13C5A380" w14:textId="77777777" w:rsidR="00AE6B09" w:rsidRPr="00711ED4" w:rsidRDefault="00AE6B09" w:rsidP="002E6FE6">
      <w:pPr>
        <w:ind w:firstLine="720"/>
        <w:jc w:val="both"/>
      </w:pPr>
      <w:r w:rsidRPr="00711ED4">
        <w:t>Для оценки уровня сформированности компетенций используется трехуровневая система:</w:t>
      </w:r>
    </w:p>
    <w:p w14:paraId="201E1229" w14:textId="77777777" w:rsidR="00AE6B09" w:rsidRPr="00711ED4" w:rsidRDefault="00AE6B09" w:rsidP="002E6FE6">
      <w:pPr>
        <w:autoSpaceDE w:val="0"/>
        <w:ind w:firstLine="720"/>
        <w:jc w:val="both"/>
        <w:rPr>
          <w:color w:val="000000"/>
          <w:lang w:eastAsia="en-US"/>
        </w:rPr>
      </w:pPr>
      <w:r w:rsidRPr="00711ED4">
        <w:t>– минимальный уровень освоения, обязательный для всех обучающихся по завершению освоения образовательной программы;</w:t>
      </w:r>
      <w:r w:rsidRPr="00711ED4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3CAB6C43" w14:textId="77777777" w:rsidR="00AE6B09" w:rsidRPr="00711ED4" w:rsidRDefault="00AE6B09" w:rsidP="002E6FE6">
      <w:pPr>
        <w:autoSpaceDE w:val="0"/>
        <w:ind w:firstLine="720"/>
        <w:jc w:val="both"/>
        <w:rPr>
          <w:color w:val="000000"/>
          <w:lang w:eastAsia="en-US"/>
        </w:rPr>
      </w:pPr>
      <w:r w:rsidRPr="00711ED4">
        <w:t>– базовый уровень освоения, превышение минимальных характеристик сформированности компетенций;</w:t>
      </w:r>
      <w:r w:rsidRPr="00711ED4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1765171E" w14:textId="77777777" w:rsidR="00AE6B09" w:rsidRPr="00711ED4" w:rsidRDefault="00AE6B09" w:rsidP="002E6FE6">
      <w:pPr>
        <w:autoSpaceDE w:val="0"/>
        <w:ind w:firstLine="720"/>
        <w:jc w:val="both"/>
        <w:rPr>
          <w:color w:val="000000"/>
        </w:rPr>
      </w:pPr>
      <w:r w:rsidRPr="00711ED4">
        <w:t>– высокий уровень освоения, максимально возможная выраженность характеристик компетенций;</w:t>
      </w:r>
      <w:r w:rsidRPr="00711ED4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1C348609" w14:textId="77777777" w:rsidR="00AE6B09" w:rsidRPr="00711ED4" w:rsidRDefault="00AE6B09" w:rsidP="00AE6B09">
      <w:pPr>
        <w:autoSpaceDE w:val="0"/>
        <w:ind w:firstLine="709"/>
        <w:jc w:val="both"/>
        <w:rPr>
          <w:color w:val="000000"/>
        </w:rPr>
      </w:pPr>
    </w:p>
    <w:p w14:paraId="2606BA39" w14:textId="77777777" w:rsidR="00AE6B09" w:rsidRPr="00711ED4" w:rsidRDefault="00AE6B09" w:rsidP="00AE6B09">
      <w:pPr>
        <w:autoSpaceDE w:val="0"/>
        <w:ind w:firstLine="709"/>
        <w:jc w:val="both"/>
        <w:rPr>
          <w:color w:val="000000"/>
        </w:rPr>
      </w:pPr>
    </w:p>
    <w:p w14:paraId="6B22E3F6" w14:textId="77777777" w:rsidR="00AE6B09" w:rsidRPr="00711ED4" w:rsidRDefault="00AE6B09" w:rsidP="00AE6B09">
      <w:pPr>
        <w:pStyle w:val="af6"/>
        <w:spacing w:before="0" w:beforeAutospacing="0" w:after="0" w:afterAutospacing="0"/>
        <w:jc w:val="center"/>
        <w:rPr>
          <w:rStyle w:val="s2"/>
          <w:b/>
          <w:bCs/>
        </w:rPr>
      </w:pPr>
      <w:r w:rsidRPr="00711ED4">
        <w:rPr>
          <w:b/>
          <w:bCs/>
        </w:rPr>
        <w:t xml:space="preserve">2. </w:t>
      </w:r>
      <w:r w:rsidRPr="00711ED4">
        <w:rPr>
          <w:rStyle w:val="s2"/>
          <w:b/>
          <w:bCs/>
        </w:rPr>
        <w:t>Перечень компетенций, в формировании которых участвует дисциплина.</w:t>
      </w:r>
    </w:p>
    <w:p w14:paraId="34904A9B" w14:textId="77777777" w:rsidR="00AE6B09" w:rsidRPr="00711ED4" w:rsidRDefault="00AE6B09" w:rsidP="00AE6B09">
      <w:pPr>
        <w:pStyle w:val="af6"/>
        <w:spacing w:before="0" w:beforeAutospacing="0" w:after="0" w:afterAutospacing="0"/>
        <w:jc w:val="center"/>
        <w:rPr>
          <w:rStyle w:val="s2"/>
          <w:b/>
          <w:bCs/>
        </w:rPr>
      </w:pPr>
      <w:r w:rsidRPr="00711ED4">
        <w:rPr>
          <w:rStyle w:val="s2"/>
          <w:b/>
          <w:bCs/>
        </w:rPr>
        <w:t>Программа контрольно-оценочных мероприятий.</w:t>
      </w:r>
    </w:p>
    <w:p w14:paraId="1E8AE810" w14:textId="77777777" w:rsidR="00AE6B09" w:rsidRPr="00711ED4" w:rsidRDefault="00AE6B09" w:rsidP="00AE6B09">
      <w:pPr>
        <w:pStyle w:val="af6"/>
        <w:spacing w:before="0" w:beforeAutospacing="0" w:after="0" w:afterAutospacing="0"/>
        <w:jc w:val="center"/>
        <w:rPr>
          <w:rStyle w:val="s2"/>
          <w:b/>
          <w:bCs/>
          <w:sz w:val="22"/>
          <w:szCs w:val="22"/>
        </w:rPr>
      </w:pPr>
      <w:r w:rsidRPr="00711ED4">
        <w:rPr>
          <w:rStyle w:val="s2"/>
          <w:b/>
          <w:bCs/>
        </w:rPr>
        <w:t>Показатели оценивания компетенций, критерии оценки</w:t>
      </w:r>
    </w:p>
    <w:p w14:paraId="51F579CA" w14:textId="5B3A9498" w:rsidR="00AE6B09" w:rsidRPr="00711ED4" w:rsidRDefault="00AE6B09" w:rsidP="00AE6B09">
      <w:pPr>
        <w:pStyle w:val="af6"/>
        <w:spacing w:before="0" w:beforeAutospacing="0" w:after="0" w:afterAutospacing="0"/>
        <w:ind w:firstLine="709"/>
        <w:jc w:val="both"/>
      </w:pPr>
      <w:r w:rsidRPr="00711ED4">
        <w:rPr>
          <w:iCs/>
        </w:rPr>
        <w:t xml:space="preserve">Дисциплина </w:t>
      </w:r>
      <w:r w:rsidRPr="00711ED4">
        <w:t>«</w:t>
      </w:r>
      <w:r w:rsidR="005D43CA" w:rsidRPr="00711ED4">
        <w:t>Легкая атлетика</w:t>
      </w:r>
      <w:r w:rsidRPr="00711ED4">
        <w:t>» участвует в формировании компетенций:</w:t>
      </w:r>
    </w:p>
    <w:p w14:paraId="3C78D439" w14:textId="4B112F57" w:rsidR="00AE6B09" w:rsidRPr="00711ED4" w:rsidRDefault="00B56689" w:rsidP="00B56689">
      <w:pPr>
        <w:pStyle w:val="TableParagraph"/>
        <w:spacing w:before="1"/>
        <w:ind w:left="107" w:right="443" w:firstLine="602"/>
        <w:jc w:val="both"/>
        <w:rPr>
          <w:sz w:val="24"/>
          <w:szCs w:val="24"/>
        </w:rPr>
      </w:pPr>
      <w:r w:rsidRPr="00711ED4">
        <w:rPr>
          <w:sz w:val="24"/>
          <w:szCs w:val="24"/>
        </w:rPr>
        <w:t>УК-7 Способен поддерживать должный уровень физической подготовленности для обеспечения полноценной социальной</w:t>
      </w:r>
      <w:r w:rsidR="00144B5D" w:rsidRPr="00711ED4">
        <w:rPr>
          <w:sz w:val="24"/>
          <w:szCs w:val="24"/>
        </w:rPr>
        <w:t xml:space="preserve"> </w:t>
      </w:r>
      <w:r w:rsidRPr="00711ED4">
        <w:rPr>
          <w:sz w:val="24"/>
          <w:szCs w:val="24"/>
        </w:rPr>
        <w:t>и профессиональной деятельности.</w:t>
      </w:r>
      <w:r w:rsidR="00AE6B09" w:rsidRPr="00711ED4">
        <w:rPr>
          <w:sz w:val="24"/>
          <w:szCs w:val="24"/>
        </w:rPr>
        <w:t xml:space="preserve"> </w:t>
      </w:r>
    </w:p>
    <w:p w14:paraId="0272645B" w14:textId="77777777" w:rsidR="00AE6B09" w:rsidRPr="00711ED4" w:rsidRDefault="00AE6B09" w:rsidP="00AE6B09">
      <w:pPr>
        <w:pStyle w:val="af6"/>
        <w:spacing w:before="0" w:beforeAutospacing="0" w:after="0" w:afterAutospacing="0"/>
        <w:ind w:firstLine="709"/>
        <w:jc w:val="both"/>
      </w:pPr>
    </w:p>
    <w:p w14:paraId="79809BC5" w14:textId="77777777" w:rsidR="00AE6B09" w:rsidRPr="00711ED4" w:rsidRDefault="00AE6B09" w:rsidP="00AE6B09">
      <w:pPr>
        <w:jc w:val="center"/>
        <w:rPr>
          <w:b/>
          <w:bCs/>
        </w:rPr>
      </w:pPr>
      <w:r w:rsidRPr="00711ED4">
        <w:rPr>
          <w:b/>
          <w:bCs/>
        </w:rPr>
        <w:t>Программа контрольно-оценочных мероприятий очная форма обучения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4"/>
        <w:gridCol w:w="1726"/>
        <w:gridCol w:w="3260"/>
        <w:gridCol w:w="1275"/>
        <w:gridCol w:w="1985"/>
      </w:tblGrid>
      <w:tr w:rsidR="00AE6B09" w:rsidRPr="00711ED4" w14:paraId="4354C258" w14:textId="77777777" w:rsidTr="00F1704B">
        <w:trPr>
          <w:tblHeader/>
        </w:trPr>
        <w:tc>
          <w:tcPr>
            <w:tcW w:w="710" w:type="dxa"/>
            <w:vAlign w:val="center"/>
          </w:tcPr>
          <w:p w14:paraId="55E4D4EB" w14:textId="77777777" w:rsidR="00AE6B09" w:rsidRPr="00711ED4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№</w:t>
            </w:r>
          </w:p>
        </w:tc>
        <w:tc>
          <w:tcPr>
            <w:tcW w:w="854" w:type="dxa"/>
            <w:vAlign w:val="center"/>
          </w:tcPr>
          <w:p w14:paraId="46C931FC" w14:textId="77777777" w:rsidR="00AE6B09" w:rsidRPr="00711ED4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Неделя</w:t>
            </w:r>
          </w:p>
        </w:tc>
        <w:tc>
          <w:tcPr>
            <w:tcW w:w="1726" w:type="dxa"/>
            <w:vAlign w:val="center"/>
          </w:tcPr>
          <w:p w14:paraId="2F8F58A1" w14:textId="77777777" w:rsidR="00AE6B09" w:rsidRPr="00711ED4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Наименование</w:t>
            </w:r>
          </w:p>
          <w:p w14:paraId="2947E84A" w14:textId="77777777" w:rsidR="00AE6B09" w:rsidRPr="00711ED4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контрольно-оценочного</w:t>
            </w:r>
          </w:p>
          <w:p w14:paraId="46A72384" w14:textId="77777777" w:rsidR="00AE6B09" w:rsidRPr="00711ED4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мероприятия</w:t>
            </w:r>
          </w:p>
        </w:tc>
        <w:tc>
          <w:tcPr>
            <w:tcW w:w="3260" w:type="dxa"/>
            <w:vAlign w:val="center"/>
          </w:tcPr>
          <w:p w14:paraId="150A677B" w14:textId="77777777" w:rsidR="00AE6B09" w:rsidRPr="00711ED4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Объект контроля</w:t>
            </w:r>
          </w:p>
          <w:p w14:paraId="4B309C12" w14:textId="77777777" w:rsidR="00AE6B09" w:rsidRPr="00711ED4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275" w:type="dxa"/>
            <w:vAlign w:val="center"/>
          </w:tcPr>
          <w:p w14:paraId="22E035D5" w14:textId="77777777" w:rsidR="00AE6B09" w:rsidRPr="00711ED4" w:rsidRDefault="00AE6B09" w:rsidP="00AE6B09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18"/>
                <w:szCs w:val="18"/>
              </w:rPr>
              <w:t xml:space="preserve">Код индикатора достижения </w:t>
            </w:r>
            <w:r w:rsidRPr="00711ED4">
              <w:rPr>
                <w:sz w:val="16"/>
                <w:szCs w:val="16"/>
              </w:rPr>
              <w:t>компетенции</w:t>
            </w:r>
          </w:p>
        </w:tc>
        <w:tc>
          <w:tcPr>
            <w:tcW w:w="1985" w:type="dxa"/>
            <w:vAlign w:val="center"/>
          </w:tcPr>
          <w:p w14:paraId="0E7DF750" w14:textId="77777777" w:rsidR="00AE6B09" w:rsidRPr="00711ED4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Наименование</w:t>
            </w:r>
          </w:p>
          <w:p w14:paraId="11855DC1" w14:textId="77777777" w:rsidR="00AE6B09" w:rsidRPr="00711ED4" w:rsidRDefault="00AE6B09" w:rsidP="00AE6B09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оценочного средства</w:t>
            </w:r>
          </w:p>
          <w:p w14:paraId="446A769A" w14:textId="77777777" w:rsidR="00AE6B09" w:rsidRPr="00711ED4" w:rsidRDefault="00AE6B09" w:rsidP="00AE6B09">
            <w:pPr>
              <w:jc w:val="center"/>
              <w:rPr>
                <w:iCs/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(форма проведения*)</w:t>
            </w:r>
          </w:p>
        </w:tc>
      </w:tr>
      <w:tr w:rsidR="00C52057" w:rsidRPr="00711ED4" w14:paraId="0CB979D1" w14:textId="77777777" w:rsidTr="00F1704B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FCE3" w14:textId="77777777" w:rsidR="00C52057" w:rsidRPr="00711ED4" w:rsidRDefault="00C52057" w:rsidP="00894365">
            <w:pPr>
              <w:jc w:val="center"/>
              <w:rPr>
                <w:i/>
                <w:sz w:val="20"/>
              </w:rPr>
            </w:pPr>
            <w:r w:rsidRPr="00711ED4">
              <w:rPr>
                <w:b/>
                <w:sz w:val="20"/>
              </w:rPr>
              <w:t>2</w:t>
            </w:r>
            <w:r w:rsidRPr="00711ED4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711ED4">
              <w:rPr>
                <w:b/>
                <w:sz w:val="20"/>
                <w:lang w:val="en-US"/>
              </w:rPr>
              <w:t>семестр</w:t>
            </w:r>
            <w:proofErr w:type="spellEnd"/>
          </w:p>
        </w:tc>
      </w:tr>
      <w:tr w:rsidR="00F86B20" w:rsidRPr="00711ED4" w14:paraId="73A0CAE2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093D" w14:textId="77777777" w:rsidR="00F86B20" w:rsidRPr="00711ED4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ED4">
              <w:rPr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397C" w14:textId="2EF4577B" w:rsidR="00F86B20" w:rsidRPr="00711ED4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ED4">
              <w:rPr>
                <w:sz w:val="20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1918" w14:textId="77777777" w:rsidR="00F86B20" w:rsidRPr="00711ED4" w:rsidRDefault="00F86B20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BC2E" w14:textId="04ECFF73" w:rsidR="00B16B66" w:rsidRPr="00711ED4" w:rsidRDefault="00B16B66" w:rsidP="00B16B66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</w:rPr>
            </w:pPr>
            <w:r w:rsidRPr="00711ED4">
              <w:rPr>
                <w:iCs/>
                <w:sz w:val="20"/>
                <w:szCs w:val="20"/>
              </w:rPr>
              <w:t>1.1 Рол</w:t>
            </w:r>
            <w:r w:rsidR="002E6FE6" w:rsidRPr="00711ED4">
              <w:rPr>
                <w:iCs/>
                <w:sz w:val="20"/>
                <w:szCs w:val="20"/>
              </w:rPr>
              <w:t>ь</w:t>
            </w:r>
            <w:r w:rsidRPr="00711ED4">
              <w:rPr>
                <w:iCs/>
                <w:sz w:val="20"/>
                <w:szCs w:val="20"/>
              </w:rPr>
              <w:t xml:space="preserve"> физической культуры в общекультурном, профессиональном и социальном развитии человека.</w:t>
            </w:r>
          </w:p>
          <w:p w14:paraId="3A479FC3" w14:textId="0B128A47" w:rsidR="00F86B20" w:rsidRPr="00711ED4" w:rsidRDefault="00F86B20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4FA7" w14:textId="77777777" w:rsidR="00F86B20" w:rsidRPr="00711ED4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УК-7.1</w:t>
            </w:r>
          </w:p>
          <w:p w14:paraId="7884A09E" w14:textId="77777777" w:rsidR="00F86B20" w:rsidRPr="00711ED4" w:rsidRDefault="00F86B20" w:rsidP="00F86B20">
            <w:pPr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УК-7.2</w:t>
            </w:r>
          </w:p>
          <w:p w14:paraId="68C8C0D9" w14:textId="1312BD6B" w:rsidR="00F86B20" w:rsidRPr="00711ED4" w:rsidRDefault="00F86B20" w:rsidP="00F86B20">
            <w:pPr>
              <w:jc w:val="center"/>
              <w:rPr>
                <w:sz w:val="20"/>
              </w:rPr>
            </w:pPr>
            <w:r w:rsidRPr="00711ED4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29D5" w14:textId="45EE7F5A" w:rsidR="00F86B20" w:rsidRPr="00711ED4" w:rsidRDefault="002E6FE6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Тестирование по дисциплине (компьютерные технологии)</w:t>
            </w:r>
          </w:p>
        </w:tc>
      </w:tr>
      <w:tr w:rsidR="00F86B20" w:rsidRPr="00711ED4" w14:paraId="1F73C8E8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3FB4" w14:textId="77777777" w:rsidR="00F86B20" w:rsidRPr="00711ED4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ED4">
              <w:rPr>
                <w:sz w:val="20"/>
              </w:rPr>
              <w:lastRenderedPageBreak/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C31F" w14:textId="44138AEE" w:rsidR="00F86B20" w:rsidRPr="00711ED4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ED4">
              <w:rPr>
                <w:sz w:val="20"/>
              </w:rPr>
              <w:t>14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30F0" w14:textId="77777777" w:rsidR="00F86B20" w:rsidRPr="00711ED4" w:rsidRDefault="00F86B20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3544" w14:textId="2B787A9D" w:rsidR="00F86B20" w:rsidRPr="00711ED4" w:rsidRDefault="00B16B66" w:rsidP="00F86B20">
            <w:pPr>
              <w:pStyle w:val="afff0"/>
              <w:spacing w:line="240" w:lineRule="auto"/>
              <w:rPr>
                <w:color w:val="000000"/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2.1 Обучение общеразвивающим комплексам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3447" w14:textId="77777777" w:rsidR="00F86B20" w:rsidRPr="00711ED4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УК-7.1</w:t>
            </w:r>
          </w:p>
          <w:p w14:paraId="39FC4DB4" w14:textId="77777777" w:rsidR="00F86B20" w:rsidRPr="00711ED4" w:rsidRDefault="00F86B20" w:rsidP="00F86B20">
            <w:pPr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УК-7.2</w:t>
            </w:r>
          </w:p>
          <w:p w14:paraId="16882F86" w14:textId="1F3DB7ED" w:rsidR="00F86B20" w:rsidRPr="00711ED4" w:rsidRDefault="00F86B20" w:rsidP="00F86B20">
            <w:pPr>
              <w:jc w:val="center"/>
              <w:rPr>
                <w:sz w:val="20"/>
              </w:rPr>
            </w:pPr>
            <w:r w:rsidRPr="00711ED4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D58A" w14:textId="7B5FCAB3" w:rsidR="00F86B20" w:rsidRPr="00711ED4" w:rsidRDefault="00F86B20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F86B20" w:rsidRPr="00711ED4" w14:paraId="512E4DED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3F03" w14:textId="19F103B9" w:rsidR="00F86B20" w:rsidRPr="00711ED4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ED4">
              <w:rPr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2C42" w14:textId="39CF14E2" w:rsidR="00F86B20" w:rsidRPr="00711ED4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ED4">
              <w:rPr>
                <w:sz w:val="20"/>
              </w:rPr>
              <w:t>16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B579" w14:textId="5CFA230E" w:rsidR="00F86B20" w:rsidRPr="00711ED4" w:rsidRDefault="00F86B20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BA43" w14:textId="10D65F4B" w:rsidR="00F86B20" w:rsidRPr="00711ED4" w:rsidRDefault="00F86B20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Темы 1.1-2.1</w:t>
            </w:r>
          </w:p>
          <w:p w14:paraId="254EA01A" w14:textId="77777777" w:rsidR="00F86B20" w:rsidRPr="00711ED4" w:rsidRDefault="00F86B20" w:rsidP="00F86B20">
            <w:pPr>
              <w:tabs>
                <w:tab w:val="left" w:pos="567"/>
              </w:tabs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0299" w14:textId="77777777" w:rsidR="00F86B20" w:rsidRPr="00711ED4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УК-7.1</w:t>
            </w:r>
          </w:p>
          <w:p w14:paraId="62767129" w14:textId="77777777" w:rsidR="00F86B20" w:rsidRPr="00711ED4" w:rsidRDefault="00F86B20" w:rsidP="00F86B20">
            <w:pPr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УК-7.2</w:t>
            </w:r>
          </w:p>
          <w:p w14:paraId="5460C150" w14:textId="74E019F8" w:rsidR="00F86B20" w:rsidRPr="00711ED4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F8ED" w14:textId="4F2A000B" w:rsidR="00F86B20" w:rsidRPr="00711ED4" w:rsidRDefault="00F86B20" w:rsidP="00F86B2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ED4">
              <w:rPr>
                <w:bCs/>
                <w:sz w:val="20"/>
                <w:szCs w:val="20"/>
              </w:rPr>
              <w:t>Тестирование по дисциплине (компьютерные технологии)</w:t>
            </w:r>
          </w:p>
        </w:tc>
      </w:tr>
      <w:tr w:rsidR="00F86B20" w:rsidRPr="00711ED4" w14:paraId="3A745C7F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217B" w14:textId="4E289331" w:rsidR="00F86B20" w:rsidRPr="00711ED4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ED4">
              <w:rPr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4FAC" w14:textId="77777777" w:rsidR="00F86B20" w:rsidRPr="00711ED4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ED4">
              <w:rPr>
                <w:sz w:val="20"/>
              </w:rPr>
              <w:t>17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75DE" w14:textId="580CEB64" w:rsidR="00F86B20" w:rsidRPr="00711ED4" w:rsidRDefault="00F86B20" w:rsidP="00F86B20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F11B" w14:textId="77777777" w:rsidR="002E6FE6" w:rsidRPr="00711ED4" w:rsidRDefault="002E6FE6" w:rsidP="002E6FE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Темы 1.1-2.1</w:t>
            </w:r>
          </w:p>
          <w:p w14:paraId="136CEFA4" w14:textId="02AF3373" w:rsidR="00F86B20" w:rsidRPr="00711ED4" w:rsidRDefault="00F86B20" w:rsidP="00F86B20">
            <w:pPr>
              <w:tabs>
                <w:tab w:val="left" w:pos="567"/>
              </w:tabs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5DD4" w14:textId="77777777" w:rsidR="00F86B20" w:rsidRPr="00711ED4" w:rsidRDefault="00F86B20" w:rsidP="00F86B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УК-7.1</w:t>
            </w:r>
          </w:p>
          <w:p w14:paraId="54C869CD" w14:textId="77777777" w:rsidR="00F86B20" w:rsidRPr="00711ED4" w:rsidRDefault="00F86B20" w:rsidP="00F86B20">
            <w:pPr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УК-7.2</w:t>
            </w:r>
          </w:p>
          <w:p w14:paraId="553221D8" w14:textId="278FCADF" w:rsidR="00F86B20" w:rsidRPr="00711ED4" w:rsidRDefault="00F86B20" w:rsidP="00F86B20">
            <w:pPr>
              <w:jc w:val="center"/>
              <w:rPr>
                <w:sz w:val="20"/>
              </w:rPr>
            </w:pPr>
            <w:r w:rsidRPr="00711ED4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4F4E" w14:textId="3F0E9462" w:rsidR="00F86B20" w:rsidRPr="00711ED4" w:rsidRDefault="00F86B20" w:rsidP="00F86B20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711ED4">
              <w:rPr>
                <w:sz w:val="20"/>
                <w:szCs w:val="20"/>
              </w:rPr>
              <w:t xml:space="preserve">Собеседование (устно) </w:t>
            </w:r>
          </w:p>
        </w:tc>
      </w:tr>
      <w:tr w:rsidR="00F86B20" w:rsidRPr="00711ED4" w14:paraId="20D19460" w14:textId="77777777" w:rsidTr="00F1704B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430A" w14:textId="77777777" w:rsidR="00F86B20" w:rsidRPr="00711ED4" w:rsidRDefault="00F86B20" w:rsidP="00F86B20">
            <w:pPr>
              <w:jc w:val="center"/>
              <w:rPr>
                <w:i/>
                <w:sz w:val="20"/>
              </w:rPr>
            </w:pPr>
            <w:r w:rsidRPr="00711ED4">
              <w:rPr>
                <w:b/>
                <w:sz w:val="20"/>
              </w:rPr>
              <w:t>3</w:t>
            </w:r>
            <w:r w:rsidRPr="00711ED4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711ED4">
              <w:rPr>
                <w:b/>
                <w:sz w:val="20"/>
                <w:lang w:val="en-US"/>
              </w:rPr>
              <w:t>семестр</w:t>
            </w:r>
            <w:proofErr w:type="spellEnd"/>
          </w:p>
        </w:tc>
      </w:tr>
      <w:tr w:rsidR="00B16B66" w:rsidRPr="00711ED4" w14:paraId="6A22B02A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F421" w14:textId="225A385F" w:rsidR="00B16B66" w:rsidRPr="00711ED4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ED4">
              <w:rPr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53E0" w14:textId="4FDA2420" w:rsidR="00B16B66" w:rsidRPr="00711ED4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ED4">
              <w:rPr>
                <w:sz w:val="20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B9EE" w14:textId="29951F44" w:rsidR="00B16B66" w:rsidRPr="00711ED4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ADA7" w14:textId="6D8B207B" w:rsidR="00B16B66" w:rsidRPr="00711ED4" w:rsidRDefault="00B16B66" w:rsidP="00B16B66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</w:rPr>
            </w:pPr>
            <w:r w:rsidRPr="00711ED4">
              <w:rPr>
                <w:iCs/>
                <w:sz w:val="20"/>
                <w:szCs w:val="20"/>
              </w:rPr>
              <w:t>2.</w:t>
            </w:r>
            <w:r w:rsidR="00591641" w:rsidRPr="00711ED4">
              <w:rPr>
                <w:iCs/>
                <w:sz w:val="20"/>
                <w:szCs w:val="20"/>
              </w:rPr>
              <w:t>2</w:t>
            </w:r>
            <w:r w:rsidRPr="00711ED4">
              <w:rPr>
                <w:iCs/>
                <w:sz w:val="20"/>
                <w:szCs w:val="20"/>
              </w:rPr>
              <w:t xml:space="preserve"> </w:t>
            </w:r>
            <w:r w:rsidRPr="00711ED4">
              <w:rPr>
                <w:sz w:val="20"/>
                <w:szCs w:val="20"/>
              </w:rPr>
              <w:t>Совершенствование общеразвивающих комплексов</w:t>
            </w:r>
            <w:r w:rsidRPr="00711ED4">
              <w:rPr>
                <w:iCs/>
                <w:sz w:val="20"/>
                <w:szCs w:val="20"/>
              </w:rPr>
              <w:t>.</w:t>
            </w:r>
          </w:p>
          <w:p w14:paraId="378A951C" w14:textId="58DD4526" w:rsidR="00B16B66" w:rsidRPr="00711ED4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409A" w14:textId="77777777" w:rsidR="00B16B66" w:rsidRPr="00711ED4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УК-7.1</w:t>
            </w:r>
          </w:p>
          <w:p w14:paraId="4FB550DA" w14:textId="77777777" w:rsidR="00B16B66" w:rsidRPr="00711ED4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УК-7.2</w:t>
            </w:r>
          </w:p>
          <w:p w14:paraId="5A872F1C" w14:textId="79EB8D3D" w:rsidR="00B16B66" w:rsidRPr="00711ED4" w:rsidRDefault="00B16B66" w:rsidP="00B16B66">
            <w:pPr>
              <w:jc w:val="center"/>
              <w:rPr>
                <w:sz w:val="20"/>
              </w:rPr>
            </w:pPr>
            <w:r w:rsidRPr="00711ED4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1A25" w14:textId="0EF03177" w:rsidR="00B16B66" w:rsidRPr="00711ED4" w:rsidRDefault="00B16B66" w:rsidP="00B16B66">
            <w:pPr>
              <w:pStyle w:val="afff0"/>
              <w:spacing w:line="240" w:lineRule="auto"/>
              <w:rPr>
                <w:i/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B16B66" w:rsidRPr="00711ED4" w14:paraId="6D447473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3A56" w14:textId="1B74EF74" w:rsidR="00B16B66" w:rsidRPr="00711ED4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ED4">
              <w:rPr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D17B" w14:textId="236C84CD" w:rsidR="00B16B66" w:rsidRPr="00711ED4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ED4">
              <w:rPr>
                <w:sz w:val="20"/>
              </w:rPr>
              <w:t>14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262A" w14:textId="58831C4A" w:rsidR="00B16B66" w:rsidRPr="00711ED4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B92E" w14:textId="76D048AE" w:rsidR="00B16B66" w:rsidRPr="00711ED4" w:rsidRDefault="00B16B66" w:rsidP="00B16B66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3.1 Специальная физическая и техническая подготовка</w:t>
            </w:r>
          </w:p>
          <w:p w14:paraId="146CE1DE" w14:textId="4D2F114F" w:rsidR="00B16B66" w:rsidRPr="00711ED4" w:rsidRDefault="00B16B66" w:rsidP="00B16B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47E4" w14:textId="77777777" w:rsidR="00B16B66" w:rsidRPr="00711ED4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УК-7.1</w:t>
            </w:r>
          </w:p>
          <w:p w14:paraId="12610060" w14:textId="77777777" w:rsidR="00B16B66" w:rsidRPr="00711ED4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УК-7.2</w:t>
            </w:r>
          </w:p>
          <w:p w14:paraId="3021B580" w14:textId="2E5810CF" w:rsidR="00B16B66" w:rsidRPr="00711ED4" w:rsidRDefault="00B16B66" w:rsidP="00B16B66">
            <w:pPr>
              <w:jc w:val="center"/>
              <w:rPr>
                <w:sz w:val="20"/>
              </w:rPr>
            </w:pPr>
            <w:r w:rsidRPr="00711ED4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BDA7" w14:textId="5049EFA1" w:rsidR="00B16B66" w:rsidRPr="00711ED4" w:rsidRDefault="00B16B66" w:rsidP="00B16B66">
            <w:pPr>
              <w:pStyle w:val="afff0"/>
              <w:spacing w:line="240" w:lineRule="auto"/>
              <w:rPr>
                <w:i/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B16B66" w:rsidRPr="00711ED4" w14:paraId="624AA016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B0D0" w14:textId="3F7ACC5B" w:rsidR="00B16B66" w:rsidRPr="00711ED4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ED4">
              <w:rPr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04D6" w14:textId="64FE82DE" w:rsidR="00B16B66" w:rsidRPr="00711ED4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ED4">
              <w:rPr>
                <w:sz w:val="20"/>
              </w:rPr>
              <w:t>16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6772" w14:textId="12EF6740" w:rsidR="00B16B66" w:rsidRPr="00711ED4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CB9C" w14:textId="12698F86" w:rsidR="00B16B66" w:rsidRPr="00711ED4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 xml:space="preserve">Темы </w:t>
            </w:r>
            <w:r w:rsidR="00591641" w:rsidRPr="00711ED4">
              <w:rPr>
                <w:sz w:val="20"/>
                <w:szCs w:val="20"/>
              </w:rPr>
              <w:t>2</w:t>
            </w:r>
            <w:r w:rsidRPr="00711ED4">
              <w:rPr>
                <w:sz w:val="20"/>
                <w:szCs w:val="20"/>
              </w:rPr>
              <w:t>.</w:t>
            </w:r>
            <w:r w:rsidR="00591641" w:rsidRPr="00711ED4">
              <w:rPr>
                <w:sz w:val="20"/>
                <w:szCs w:val="20"/>
              </w:rPr>
              <w:t>2</w:t>
            </w:r>
            <w:r w:rsidRPr="00711ED4">
              <w:rPr>
                <w:sz w:val="20"/>
                <w:szCs w:val="20"/>
              </w:rPr>
              <w:t>-</w:t>
            </w:r>
            <w:r w:rsidR="00591641" w:rsidRPr="00711ED4">
              <w:rPr>
                <w:sz w:val="20"/>
                <w:szCs w:val="20"/>
              </w:rPr>
              <w:t>3</w:t>
            </w:r>
            <w:r w:rsidRPr="00711ED4">
              <w:rPr>
                <w:sz w:val="20"/>
                <w:szCs w:val="20"/>
              </w:rPr>
              <w:t>.</w:t>
            </w:r>
            <w:r w:rsidR="00591641" w:rsidRPr="00711ED4">
              <w:rPr>
                <w:sz w:val="20"/>
                <w:szCs w:val="20"/>
              </w:rPr>
              <w:t>1</w:t>
            </w:r>
          </w:p>
          <w:p w14:paraId="422C7B39" w14:textId="77777777" w:rsidR="00B16B66" w:rsidRPr="00711ED4" w:rsidRDefault="00B16B66" w:rsidP="00B16B6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CC7B" w14:textId="77777777" w:rsidR="00B16B66" w:rsidRPr="00711ED4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УК-7.1</w:t>
            </w:r>
          </w:p>
          <w:p w14:paraId="06BC55FE" w14:textId="77777777" w:rsidR="00B16B66" w:rsidRPr="00711ED4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УК-7.2</w:t>
            </w:r>
          </w:p>
          <w:p w14:paraId="3F800862" w14:textId="023B9372" w:rsidR="00B16B66" w:rsidRPr="00711ED4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66CD" w14:textId="4294294C" w:rsidR="00B16B66" w:rsidRPr="00711ED4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Тестирование по дисциплине (компьютерные технологии)</w:t>
            </w:r>
          </w:p>
        </w:tc>
      </w:tr>
      <w:tr w:rsidR="00B16B66" w:rsidRPr="00711ED4" w14:paraId="0BDFB522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563C" w14:textId="4A712B84" w:rsidR="00B16B66" w:rsidRPr="00711ED4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ED4">
              <w:rPr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42BE" w14:textId="603B17CC" w:rsidR="00B16B66" w:rsidRPr="00711ED4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ED4">
              <w:rPr>
                <w:sz w:val="20"/>
              </w:rPr>
              <w:t>17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521B" w14:textId="486EEDF1" w:rsidR="00B16B66" w:rsidRPr="00711ED4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0BB2" w14:textId="77777777" w:rsidR="002E6FE6" w:rsidRPr="00711ED4" w:rsidRDefault="002E6FE6" w:rsidP="002E6FE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Темы 2.2-3.1</w:t>
            </w:r>
          </w:p>
          <w:p w14:paraId="4C7A03BD" w14:textId="62AB15EF" w:rsidR="00B16B66" w:rsidRPr="00711ED4" w:rsidRDefault="00B16B66" w:rsidP="00B16B66">
            <w:pPr>
              <w:tabs>
                <w:tab w:val="left" w:pos="567"/>
              </w:tabs>
              <w:textAlignment w:val="baseline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DC90" w14:textId="77777777" w:rsidR="00B16B66" w:rsidRPr="00711ED4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УК-7.1</w:t>
            </w:r>
          </w:p>
          <w:p w14:paraId="0A932DA6" w14:textId="77777777" w:rsidR="00B16B66" w:rsidRPr="00711ED4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УК-7.2</w:t>
            </w:r>
          </w:p>
          <w:p w14:paraId="7FEE521B" w14:textId="4B4AE8A9" w:rsidR="00B16B66" w:rsidRPr="00711ED4" w:rsidRDefault="00B16B66" w:rsidP="00B16B66">
            <w:pPr>
              <w:jc w:val="center"/>
              <w:rPr>
                <w:sz w:val="20"/>
              </w:rPr>
            </w:pPr>
            <w:r w:rsidRPr="00711ED4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DDF3" w14:textId="248F5DEC" w:rsidR="00B16B66" w:rsidRPr="00711ED4" w:rsidRDefault="00B16B66" w:rsidP="00B16B66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711ED4">
              <w:rPr>
                <w:sz w:val="20"/>
                <w:szCs w:val="20"/>
              </w:rPr>
              <w:t xml:space="preserve">Собеседование (устно) </w:t>
            </w:r>
          </w:p>
        </w:tc>
      </w:tr>
      <w:tr w:rsidR="00F86B20" w:rsidRPr="00711ED4" w14:paraId="19CF40EA" w14:textId="77777777" w:rsidTr="00F1704B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8496" w14:textId="77777777" w:rsidR="00F86B20" w:rsidRPr="00711ED4" w:rsidRDefault="00F86B20" w:rsidP="00F86B20">
            <w:pPr>
              <w:jc w:val="center"/>
              <w:rPr>
                <w:i/>
                <w:sz w:val="20"/>
              </w:rPr>
            </w:pPr>
            <w:r w:rsidRPr="00711ED4">
              <w:rPr>
                <w:b/>
                <w:sz w:val="20"/>
              </w:rPr>
              <w:t>4</w:t>
            </w:r>
            <w:r w:rsidRPr="00711ED4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711ED4">
              <w:rPr>
                <w:b/>
                <w:sz w:val="20"/>
                <w:lang w:val="en-US"/>
              </w:rPr>
              <w:t>семестр</w:t>
            </w:r>
            <w:proofErr w:type="spellEnd"/>
          </w:p>
        </w:tc>
      </w:tr>
      <w:tr w:rsidR="00B16B66" w:rsidRPr="00711ED4" w14:paraId="2FB377FE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235B" w14:textId="731C7019" w:rsidR="00B16B66" w:rsidRPr="00711ED4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ED4">
              <w:rPr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2570" w14:textId="5C8DF510" w:rsidR="00B16B66" w:rsidRPr="00711ED4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ED4">
              <w:rPr>
                <w:sz w:val="20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0930" w14:textId="76B0C03A" w:rsidR="00B16B66" w:rsidRPr="00711ED4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4590" w14:textId="0D1AE334" w:rsidR="00B16B66" w:rsidRPr="00711ED4" w:rsidRDefault="00591641" w:rsidP="00B16B66">
            <w:pPr>
              <w:rPr>
                <w:sz w:val="20"/>
              </w:rPr>
            </w:pPr>
            <w:r w:rsidRPr="00711ED4">
              <w:rPr>
                <w:sz w:val="20"/>
              </w:rPr>
              <w:t xml:space="preserve">3.2 </w:t>
            </w:r>
            <w:r w:rsidRPr="00711ED4">
              <w:rPr>
                <w:sz w:val="20"/>
                <w:szCs w:val="20"/>
              </w:rPr>
              <w:t>Совершенствование специальной физической и технической подготовки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6230" w14:textId="77777777" w:rsidR="00B16B66" w:rsidRPr="00711ED4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УК-7.1</w:t>
            </w:r>
          </w:p>
          <w:p w14:paraId="5A5FA906" w14:textId="77777777" w:rsidR="00B16B66" w:rsidRPr="00711ED4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УК-7.2</w:t>
            </w:r>
          </w:p>
          <w:p w14:paraId="3A9A77F6" w14:textId="22E42000" w:rsidR="00B16B66" w:rsidRPr="00711ED4" w:rsidRDefault="00B16B66" w:rsidP="00B16B66">
            <w:pPr>
              <w:jc w:val="center"/>
              <w:rPr>
                <w:sz w:val="20"/>
              </w:rPr>
            </w:pPr>
            <w:r w:rsidRPr="00711ED4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D941" w14:textId="05979821" w:rsidR="00B16B66" w:rsidRPr="00711ED4" w:rsidRDefault="00B16B66" w:rsidP="00B16B66">
            <w:pPr>
              <w:pStyle w:val="afff0"/>
              <w:spacing w:line="240" w:lineRule="auto"/>
              <w:rPr>
                <w:i/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B16B66" w:rsidRPr="00711ED4" w14:paraId="178DE516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1BE6" w14:textId="46832D0F" w:rsidR="00B16B66" w:rsidRPr="00711ED4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ED4">
              <w:rPr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0B1D" w14:textId="73596B62" w:rsidR="00B16B66" w:rsidRPr="00711ED4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ED4">
              <w:rPr>
                <w:sz w:val="20"/>
              </w:rPr>
              <w:t>14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3918" w14:textId="782F2030" w:rsidR="00B16B66" w:rsidRPr="00711ED4" w:rsidRDefault="00B16B66" w:rsidP="00B16B66">
            <w:pPr>
              <w:pStyle w:val="afff0"/>
              <w:spacing w:line="240" w:lineRule="auto"/>
            </w:pPr>
            <w:r w:rsidRPr="00711ED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1439" w14:textId="0CBB5016" w:rsidR="00B16B66" w:rsidRPr="00711ED4" w:rsidRDefault="00591641" w:rsidP="00B16B66">
            <w:pPr>
              <w:rPr>
                <w:sz w:val="20"/>
              </w:rPr>
            </w:pPr>
            <w:r w:rsidRPr="00711ED4">
              <w:rPr>
                <w:sz w:val="20"/>
              </w:rPr>
              <w:t xml:space="preserve">4.1 </w:t>
            </w:r>
            <w:r w:rsidRPr="00711ED4">
              <w:rPr>
                <w:sz w:val="20"/>
                <w:szCs w:val="20"/>
              </w:rPr>
              <w:t xml:space="preserve">Обучение технике </w:t>
            </w:r>
            <w:r w:rsidR="00360E40" w:rsidRPr="00711ED4">
              <w:rPr>
                <w:sz w:val="20"/>
                <w:szCs w:val="20"/>
              </w:rPr>
              <w:t>легкой атлетики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89C3" w14:textId="77777777" w:rsidR="00B16B66" w:rsidRPr="00711ED4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УК-7.1</w:t>
            </w:r>
          </w:p>
          <w:p w14:paraId="731EBE6D" w14:textId="77777777" w:rsidR="00B16B66" w:rsidRPr="00711ED4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УК-7.2</w:t>
            </w:r>
          </w:p>
          <w:p w14:paraId="0278CBFE" w14:textId="7D7C4B76" w:rsidR="00B16B66" w:rsidRPr="00711ED4" w:rsidRDefault="00B16B66" w:rsidP="00B16B66">
            <w:pPr>
              <w:jc w:val="center"/>
              <w:rPr>
                <w:sz w:val="20"/>
              </w:rPr>
            </w:pPr>
            <w:r w:rsidRPr="00711ED4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775C" w14:textId="433EAD9D" w:rsidR="00B16B66" w:rsidRPr="00711ED4" w:rsidRDefault="00B16B66" w:rsidP="00B16B66">
            <w:pPr>
              <w:pStyle w:val="afff0"/>
              <w:spacing w:line="240" w:lineRule="auto"/>
              <w:rPr>
                <w:i/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B16B66" w:rsidRPr="00711ED4" w14:paraId="3385CD6C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2D52" w14:textId="00860FB8" w:rsidR="00B16B66" w:rsidRPr="00711ED4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ED4">
              <w:rPr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82B2" w14:textId="046B07E0" w:rsidR="00B16B66" w:rsidRPr="00711ED4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ED4">
              <w:rPr>
                <w:sz w:val="20"/>
              </w:rPr>
              <w:t>16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D3AF" w14:textId="0CBC71A7" w:rsidR="00B16B66" w:rsidRPr="00711ED4" w:rsidRDefault="00B16B66" w:rsidP="00B16B66">
            <w:pPr>
              <w:pStyle w:val="afff0"/>
              <w:spacing w:line="240" w:lineRule="auto"/>
            </w:pPr>
            <w:r w:rsidRPr="00711ED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86FB" w14:textId="1BDD9793" w:rsidR="00B16B66" w:rsidRPr="00711ED4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 xml:space="preserve">Темы </w:t>
            </w:r>
            <w:r w:rsidR="00591641" w:rsidRPr="00711ED4">
              <w:rPr>
                <w:sz w:val="20"/>
                <w:szCs w:val="20"/>
              </w:rPr>
              <w:t>3</w:t>
            </w:r>
            <w:r w:rsidRPr="00711ED4">
              <w:rPr>
                <w:sz w:val="20"/>
                <w:szCs w:val="20"/>
              </w:rPr>
              <w:t>.</w:t>
            </w:r>
            <w:r w:rsidR="00591641" w:rsidRPr="00711ED4">
              <w:rPr>
                <w:sz w:val="20"/>
                <w:szCs w:val="20"/>
              </w:rPr>
              <w:t>2</w:t>
            </w:r>
            <w:r w:rsidRPr="00711ED4">
              <w:rPr>
                <w:sz w:val="20"/>
                <w:szCs w:val="20"/>
              </w:rPr>
              <w:t>-</w:t>
            </w:r>
            <w:r w:rsidR="00591641" w:rsidRPr="00711ED4">
              <w:rPr>
                <w:sz w:val="20"/>
                <w:szCs w:val="20"/>
              </w:rPr>
              <w:t>4</w:t>
            </w:r>
            <w:r w:rsidRPr="00711ED4">
              <w:rPr>
                <w:sz w:val="20"/>
                <w:szCs w:val="20"/>
              </w:rPr>
              <w:t>.1</w:t>
            </w:r>
          </w:p>
          <w:p w14:paraId="7470C580" w14:textId="3460D113" w:rsidR="00B16B66" w:rsidRPr="00711ED4" w:rsidRDefault="00B16B66" w:rsidP="00B16B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8A31" w14:textId="77777777" w:rsidR="00B16B66" w:rsidRPr="00711ED4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УК-7.1</w:t>
            </w:r>
          </w:p>
          <w:p w14:paraId="30D64ACD" w14:textId="77777777" w:rsidR="00B16B66" w:rsidRPr="00711ED4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УК-7.2</w:t>
            </w:r>
          </w:p>
          <w:p w14:paraId="2555B30B" w14:textId="28005B83" w:rsidR="00B16B66" w:rsidRPr="00711ED4" w:rsidRDefault="00B16B66" w:rsidP="00B16B66">
            <w:pPr>
              <w:jc w:val="center"/>
              <w:rPr>
                <w:sz w:val="20"/>
              </w:rPr>
            </w:pPr>
            <w:r w:rsidRPr="00711ED4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6411" w14:textId="56B405E0" w:rsidR="00B16B66" w:rsidRPr="00711ED4" w:rsidRDefault="00B16B66" w:rsidP="00B16B66">
            <w:pPr>
              <w:pStyle w:val="afff0"/>
              <w:spacing w:line="240" w:lineRule="auto"/>
            </w:pPr>
            <w:r w:rsidRPr="00711ED4">
              <w:rPr>
                <w:sz w:val="20"/>
                <w:szCs w:val="20"/>
              </w:rPr>
              <w:t>Тестирование по дисциплине (компьютерные технологии)</w:t>
            </w:r>
          </w:p>
        </w:tc>
      </w:tr>
      <w:tr w:rsidR="00B16B66" w:rsidRPr="00711ED4" w14:paraId="7E1C55D0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7BA2" w14:textId="1788FCE0" w:rsidR="00B16B66" w:rsidRPr="00711ED4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ED4">
              <w:rPr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AFB2" w14:textId="7C1AF0EE" w:rsidR="00B16B66" w:rsidRPr="00711ED4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ED4">
              <w:rPr>
                <w:sz w:val="20"/>
              </w:rPr>
              <w:t>17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2232" w14:textId="18300B79" w:rsidR="00B16B66" w:rsidRPr="00711ED4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F4A5" w14:textId="77777777" w:rsidR="002E6FE6" w:rsidRPr="00711ED4" w:rsidRDefault="002E6FE6" w:rsidP="002E6FE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Темы 3.2-4.1</w:t>
            </w:r>
          </w:p>
          <w:p w14:paraId="76F4AB58" w14:textId="0634F209" w:rsidR="00B16B66" w:rsidRPr="00711ED4" w:rsidRDefault="00B16B66" w:rsidP="00B16B66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D9DD" w14:textId="77777777" w:rsidR="00B16B66" w:rsidRPr="00711ED4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УК-7.1</w:t>
            </w:r>
          </w:p>
          <w:p w14:paraId="5A7AB512" w14:textId="77777777" w:rsidR="00B16B66" w:rsidRPr="00711ED4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УК-7.2</w:t>
            </w:r>
          </w:p>
          <w:p w14:paraId="235E4489" w14:textId="30815FD0" w:rsidR="00B16B66" w:rsidRPr="00711ED4" w:rsidRDefault="00B16B66" w:rsidP="00B16B66">
            <w:pPr>
              <w:jc w:val="center"/>
              <w:rPr>
                <w:sz w:val="20"/>
              </w:rPr>
            </w:pPr>
            <w:r w:rsidRPr="00711ED4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EF18" w14:textId="7983AC22" w:rsidR="00B16B66" w:rsidRPr="00711ED4" w:rsidRDefault="00B16B66" w:rsidP="00B16B66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711ED4">
              <w:rPr>
                <w:sz w:val="20"/>
                <w:szCs w:val="20"/>
              </w:rPr>
              <w:t xml:space="preserve">Собеседование (устно) </w:t>
            </w:r>
          </w:p>
        </w:tc>
      </w:tr>
      <w:tr w:rsidR="00F86B20" w:rsidRPr="00711ED4" w14:paraId="63C27F80" w14:textId="77777777" w:rsidTr="00F1704B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148F" w14:textId="77777777" w:rsidR="00F86B20" w:rsidRPr="00711ED4" w:rsidRDefault="00F86B20" w:rsidP="00F86B20">
            <w:pPr>
              <w:jc w:val="center"/>
              <w:rPr>
                <w:i/>
                <w:sz w:val="20"/>
              </w:rPr>
            </w:pPr>
            <w:r w:rsidRPr="00711ED4">
              <w:rPr>
                <w:b/>
                <w:sz w:val="20"/>
              </w:rPr>
              <w:t>5</w:t>
            </w:r>
            <w:r w:rsidRPr="00711ED4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711ED4">
              <w:rPr>
                <w:b/>
                <w:sz w:val="20"/>
                <w:lang w:val="en-US"/>
              </w:rPr>
              <w:t>семестр</w:t>
            </w:r>
            <w:proofErr w:type="spellEnd"/>
          </w:p>
        </w:tc>
      </w:tr>
      <w:tr w:rsidR="00B16B66" w:rsidRPr="00711ED4" w14:paraId="3AFE3397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2B44" w14:textId="50C215A0" w:rsidR="00B16B66" w:rsidRPr="00711ED4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ED4">
              <w:rPr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9A68" w14:textId="4B663DCD" w:rsidR="00B16B66" w:rsidRPr="00711ED4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ED4">
              <w:rPr>
                <w:sz w:val="20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654A" w14:textId="20D6D588" w:rsidR="00B16B66" w:rsidRPr="00711ED4" w:rsidRDefault="00B16B66" w:rsidP="00B16B66">
            <w:pPr>
              <w:pStyle w:val="afff0"/>
              <w:spacing w:line="240" w:lineRule="auto"/>
            </w:pPr>
            <w:r w:rsidRPr="00711ED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2B80" w14:textId="2C8F8A1C" w:rsidR="00591641" w:rsidRPr="00711ED4" w:rsidRDefault="00591641" w:rsidP="00591641">
            <w:pPr>
              <w:rPr>
                <w:color w:val="000000"/>
                <w:sz w:val="20"/>
                <w:szCs w:val="20"/>
              </w:rPr>
            </w:pPr>
            <w:r w:rsidRPr="00711ED4">
              <w:rPr>
                <w:sz w:val="20"/>
              </w:rPr>
              <w:t xml:space="preserve">4.2 </w:t>
            </w:r>
            <w:r w:rsidRPr="00711ED4">
              <w:rPr>
                <w:sz w:val="20"/>
                <w:szCs w:val="20"/>
              </w:rPr>
              <w:t xml:space="preserve">Совершенствование техники </w:t>
            </w:r>
            <w:r w:rsidR="00360E40" w:rsidRPr="00711ED4">
              <w:rPr>
                <w:sz w:val="20"/>
                <w:szCs w:val="20"/>
              </w:rPr>
              <w:t>легкой атлетики</w:t>
            </w:r>
          </w:p>
          <w:p w14:paraId="679CBC18" w14:textId="3BB67EE9" w:rsidR="00B16B66" w:rsidRPr="00711ED4" w:rsidRDefault="00B16B66" w:rsidP="00B16B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0748" w14:textId="77777777" w:rsidR="00B16B66" w:rsidRPr="00711ED4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УК-7.1</w:t>
            </w:r>
          </w:p>
          <w:p w14:paraId="42D136A3" w14:textId="77777777" w:rsidR="00B16B66" w:rsidRPr="00711ED4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УК-7.2</w:t>
            </w:r>
          </w:p>
          <w:p w14:paraId="02E8DA5C" w14:textId="6F29F11D" w:rsidR="00B16B66" w:rsidRPr="00711ED4" w:rsidRDefault="00B16B66" w:rsidP="00B16B66">
            <w:pPr>
              <w:jc w:val="center"/>
              <w:rPr>
                <w:sz w:val="20"/>
              </w:rPr>
            </w:pPr>
            <w:r w:rsidRPr="00711ED4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B5A4" w14:textId="118F5357" w:rsidR="00B16B66" w:rsidRPr="00711ED4" w:rsidRDefault="00B16B66" w:rsidP="00B16B66">
            <w:pPr>
              <w:pStyle w:val="afff0"/>
              <w:spacing w:line="240" w:lineRule="auto"/>
            </w:pPr>
            <w:r w:rsidRPr="00711ED4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B16B66" w:rsidRPr="00711ED4" w14:paraId="3CFF7630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FE9F" w14:textId="4EDECD6D" w:rsidR="00B16B66" w:rsidRPr="00711ED4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ED4">
              <w:rPr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00A3" w14:textId="27F976DA" w:rsidR="00B16B66" w:rsidRPr="00711ED4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ED4">
              <w:rPr>
                <w:sz w:val="20"/>
              </w:rPr>
              <w:t>14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561C" w14:textId="5206E7D5" w:rsidR="00B16B66" w:rsidRPr="00711ED4" w:rsidRDefault="00B16B66" w:rsidP="00B16B66">
            <w:pPr>
              <w:pStyle w:val="afff0"/>
              <w:spacing w:line="240" w:lineRule="auto"/>
            </w:pPr>
            <w:r w:rsidRPr="00711ED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7BC3" w14:textId="015E4125" w:rsidR="00B16B66" w:rsidRPr="00711ED4" w:rsidRDefault="00591641" w:rsidP="00B16B66">
            <w:pPr>
              <w:rPr>
                <w:sz w:val="20"/>
              </w:rPr>
            </w:pPr>
            <w:r w:rsidRPr="00711ED4">
              <w:rPr>
                <w:sz w:val="20"/>
              </w:rPr>
              <w:t xml:space="preserve">5.1 </w:t>
            </w:r>
            <w:r w:rsidR="000B16B4" w:rsidRPr="00711ED4">
              <w:rPr>
                <w:sz w:val="20"/>
              </w:rPr>
              <w:t>П</w:t>
            </w:r>
            <w:r w:rsidR="002E6FE6" w:rsidRPr="00711ED4">
              <w:rPr>
                <w:sz w:val="20"/>
                <w:szCs w:val="20"/>
              </w:rPr>
              <w:t>рофессионально-прикладн</w:t>
            </w:r>
            <w:r w:rsidR="000B16B4" w:rsidRPr="00711ED4">
              <w:rPr>
                <w:sz w:val="20"/>
                <w:szCs w:val="20"/>
              </w:rPr>
              <w:t>ая</w:t>
            </w:r>
            <w:r w:rsidR="002E6FE6" w:rsidRPr="00711ED4">
              <w:rPr>
                <w:sz w:val="20"/>
                <w:szCs w:val="20"/>
              </w:rPr>
              <w:t xml:space="preserve"> физическ</w:t>
            </w:r>
            <w:r w:rsidR="000B16B4" w:rsidRPr="00711ED4">
              <w:rPr>
                <w:sz w:val="20"/>
                <w:szCs w:val="20"/>
              </w:rPr>
              <w:t>ая</w:t>
            </w:r>
            <w:r w:rsidR="002E6FE6" w:rsidRPr="00711ED4">
              <w:rPr>
                <w:sz w:val="20"/>
                <w:szCs w:val="20"/>
              </w:rPr>
              <w:t xml:space="preserve"> подготовк</w:t>
            </w:r>
            <w:r w:rsidR="000B16B4" w:rsidRPr="00711ED4">
              <w:rPr>
                <w:sz w:val="20"/>
                <w:szCs w:val="20"/>
              </w:rPr>
              <w:t>а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8CB2" w14:textId="77777777" w:rsidR="00B16B66" w:rsidRPr="00711ED4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УК-7.1</w:t>
            </w:r>
          </w:p>
          <w:p w14:paraId="6B7360B4" w14:textId="77777777" w:rsidR="00B16B66" w:rsidRPr="00711ED4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УК-7.2</w:t>
            </w:r>
          </w:p>
          <w:p w14:paraId="52EFD0F7" w14:textId="4451C3A4" w:rsidR="00B16B66" w:rsidRPr="00711ED4" w:rsidRDefault="00B16B66" w:rsidP="00B16B66">
            <w:pPr>
              <w:jc w:val="center"/>
              <w:rPr>
                <w:sz w:val="20"/>
              </w:rPr>
            </w:pPr>
            <w:r w:rsidRPr="00711ED4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6780" w14:textId="01942B00" w:rsidR="00B16B66" w:rsidRPr="00711ED4" w:rsidRDefault="00B16B66" w:rsidP="00B16B66">
            <w:pPr>
              <w:pStyle w:val="afff0"/>
              <w:spacing w:line="240" w:lineRule="auto"/>
              <w:rPr>
                <w:i/>
              </w:rPr>
            </w:pPr>
            <w:r w:rsidRPr="00711ED4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B16B66" w:rsidRPr="00711ED4" w14:paraId="5807777B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A408" w14:textId="2C4243F1" w:rsidR="00B16B66" w:rsidRPr="00711ED4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ED4">
              <w:rPr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804D" w14:textId="05353D16" w:rsidR="00B16B66" w:rsidRPr="00711ED4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ED4">
              <w:rPr>
                <w:sz w:val="20"/>
              </w:rPr>
              <w:t>16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E90E" w14:textId="66752D60" w:rsidR="00B16B66" w:rsidRPr="00711ED4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9CCC" w14:textId="3EA8943B" w:rsidR="00B16B66" w:rsidRPr="00711ED4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 xml:space="preserve">Темы </w:t>
            </w:r>
            <w:r w:rsidR="00591641" w:rsidRPr="00711ED4">
              <w:rPr>
                <w:sz w:val="20"/>
                <w:szCs w:val="20"/>
              </w:rPr>
              <w:t>4.2-5.1</w:t>
            </w:r>
          </w:p>
          <w:p w14:paraId="2748C230" w14:textId="77777777" w:rsidR="00B16B66" w:rsidRPr="00711ED4" w:rsidRDefault="00B16B66" w:rsidP="00B16B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02E6" w14:textId="77777777" w:rsidR="00B16B66" w:rsidRPr="00711ED4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УК-7.1</w:t>
            </w:r>
          </w:p>
          <w:p w14:paraId="7101DB49" w14:textId="77777777" w:rsidR="00B16B66" w:rsidRPr="00711ED4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УК-7.2</w:t>
            </w:r>
          </w:p>
          <w:p w14:paraId="2D4E67E8" w14:textId="6F468663" w:rsidR="00B16B66" w:rsidRPr="00711ED4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F929" w14:textId="7F9E825E" w:rsidR="00B16B66" w:rsidRPr="00711ED4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Тестирование по дисциплине (компьютерные технологии)</w:t>
            </w:r>
          </w:p>
        </w:tc>
      </w:tr>
      <w:tr w:rsidR="00B16B66" w:rsidRPr="00711ED4" w14:paraId="74EE87C4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DD5D" w14:textId="2D5C0435" w:rsidR="00B16B66" w:rsidRPr="00711ED4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ED4">
              <w:rPr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0F06" w14:textId="0D4CEBEA" w:rsidR="00B16B66" w:rsidRPr="00711ED4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ED4">
              <w:rPr>
                <w:sz w:val="20"/>
              </w:rPr>
              <w:t>17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5C01" w14:textId="24694738" w:rsidR="00B16B66" w:rsidRPr="00711ED4" w:rsidRDefault="00B16B66" w:rsidP="00B16B6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F13F" w14:textId="77777777" w:rsidR="002E6FE6" w:rsidRPr="00711ED4" w:rsidRDefault="002E6FE6" w:rsidP="002E6FE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Темы 4.2-5.1</w:t>
            </w:r>
          </w:p>
          <w:p w14:paraId="6E8971E5" w14:textId="75DDEE35" w:rsidR="00B16B66" w:rsidRPr="00711ED4" w:rsidRDefault="00B16B66" w:rsidP="00B16B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1844" w14:textId="77777777" w:rsidR="00B16B66" w:rsidRPr="00711ED4" w:rsidRDefault="00B16B66" w:rsidP="00B16B6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УК-7.1</w:t>
            </w:r>
          </w:p>
          <w:p w14:paraId="6009AE29" w14:textId="77777777" w:rsidR="00B16B66" w:rsidRPr="00711ED4" w:rsidRDefault="00B16B66" w:rsidP="00B16B66">
            <w:pPr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УК-7.2</w:t>
            </w:r>
          </w:p>
          <w:p w14:paraId="29E34EBC" w14:textId="6E6B4358" w:rsidR="00B16B66" w:rsidRPr="00711ED4" w:rsidRDefault="00B16B66" w:rsidP="00B16B66">
            <w:pPr>
              <w:jc w:val="center"/>
              <w:rPr>
                <w:sz w:val="20"/>
              </w:rPr>
            </w:pPr>
            <w:r w:rsidRPr="00711ED4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558C" w14:textId="31D6693D" w:rsidR="00B16B66" w:rsidRPr="00711ED4" w:rsidRDefault="00B16B66" w:rsidP="00B16B66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711ED4">
              <w:rPr>
                <w:sz w:val="20"/>
                <w:szCs w:val="20"/>
              </w:rPr>
              <w:t xml:space="preserve">Собеседование (устно) </w:t>
            </w:r>
          </w:p>
        </w:tc>
      </w:tr>
      <w:tr w:rsidR="00F86B20" w:rsidRPr="00711ED4" w14:paraId="6257CE83" w14:textId="77777777" w:rsidTr="00F1704B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54F9" w14:textId="77777777" w:rsidR="00F86B20" w:rsidRPr="00711ED4" w:rsidRDefault="00F86B20" w:rsidP="00F86B20">
            <w:pPr>
              <w:jc w:val="center"/>
              <w:rPr>
                <w:i/>
                <w:sz w:val="20"/>
              </w:rPr>
            </w:pPr>
            <w:r w:rsidRPr="00711ED4">
              <w:rPr>
                <w:b/>
                <w:sz w:val="20"/>
              </w:rPr>
              <w:t>6</w:t>
            </w:r>
            <w:r w:rsidRPr="00711ED4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711ED4">
              <w:rPr>
                <w:b/>
                <w:sz w:val="20"/>
                <w:lang w:val="en-US"/>
              </w:rPr>
              <w:t>семестр</w:t>
            </w:r>
            <w:proofErr w:type="spellEnd"/>
          </w:p>
        </w:tc>
      </w:tr>
      <w:tr w:rsidR="002C31BF" w:rsidRPr="00711ED4" w14:paraId="37E0F683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73BF" w14:textId="59F8BEFD" w:rsidR="002C31BF" w:rsidRPr="00711ED4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ED4">
              <w:rPr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3F68" w14:textId="25F2E08A" w:rsidR="002C31BF" w:rsidRPr="00711ED4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ED4">
              <w:rPr>
                <w:sz w:val="20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2429" w14:textId="719CC966" w:rsidR="002C31BF" w:rsidRPr="00711ED4" w:rsidRDefault="002C31BF" w:rsidP="002C31BF">
            <w:pPr>
              <w:pStyle w:val="afff0"/>
              <w:spacing w:line="240" w:lineRule="auto"/>
            </w:pPr>
            <w:r w:rsidRPr="00711ED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3F9D" w14:textId="75269FC5" w:rsidR="002C31BF" w:rsidRPr="00711ED4" w:rsidRDefault="002C31BF" w:rsidP="002C31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lang w:eastAsia="en-US"/>
              </w:rPr>
            </w:pPr>
            <w:r w:rsidRPr="00711ED4">
              <w:rPr>
                <w:sz w:val="20"/>
              </w:rPr>
              <w:t>5.</w:t>
            </w:r>
            <w:r w:rsidR="002E6FE6" w:rsidRPr="00711ED4">
              <w:rPr>
                <w:sz w:val="20"/>
              </w:rPr>
              <w:t>2</w:t>
            </w:r>
            <w:r w:rsidRPr="00711ED4">
              <w:rPr>
                <w:sz w:val="20"/>
              </w:rPr>
              <w:t xml:space="preserve"> </w:t>
            </w:r>
            <w:r w:rsidRPr="00711ED4">
              <w:rPr>
                <w:sz w:val="20"/>
                <w:szCs w:val="20"/>
              </w:rPr>
              <w:t>Профессионально-прикладная физическая подготовка</w:t>
            </w:r>
            <w:r w:rsidRPr="00711ED4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C124" w14:textId="77777777" w:rsidR="002C31BF" w:rsidRPr="00711ED4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УК-7.1</w:t>
            </w:r>
          </w:p>
          <w:p w14:paraId="4019387A" w14:textId="77777777" w:rsidR="002C31BF" w:rsidRPr="00711ED4" w:rsidRDefault="002C31BF" w:rsidP="002C31BF">
            <w:pPr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УК-7.2</w:t>
            </w:r>
          </w:p>
          <w:p w14:paraId="32955AA7" w14:textId="22987537" w:rsidR="002C31BF" w:rsidRPr="00711ED4" w:rsidRDefault="002C31BF" w:rsidP="002C31BF">
            <w:pPr>
              <w:jc w:val="center"/>
              <w:rPr>
                <w:sz w:val="20"/>
              </w:rPr>
            </w:pPr>
            <w:r w:rsidRPr="00711ED4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92BC" w14:textId="4DD5911A" w:rsidR="002C31BF" w:rsidRPr="00711ED4" w:rsidRDefault="002C31BF" w:rsidP="002C31BF">
            <w:pPr>
              <w:pStyle w:val="afff0"/>
              <w:spacing w:line="240" w:lineRule="auto"/>
              <w:rPr>
                <w:i/>
              </w:rPr>
            </w:pPr>
            <w:r w:rsidRPr="00711ED4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2C31BF" w:rsidRPr="00711ED4" w14:paraId="23BAF44A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3385" w14:textId="3A714E8A" w:rsidR="002C31BF" w:rsidRPr="00711ED4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ED4">
              <w:rPr>
                <w:sz w:val="20"/>
              </w:rPr>
              <w:lastRenderedPageBreak/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1AB5" w14:textId="68279E9C" w:rsidR="002C31BF" w:rsidRPr="00711ED4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ED4">
              <w:rPr>
                <w:sz w:val="20"/>
              </w:rPr>
              <w:t>14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5DBA" w14:textId="52FCA9CD" w:rsidR="002C31BF" w:rsidRPr="00711ED4" w:rsidRDefault="002C31BF" w:rsidP="002C31BF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AFD0" w14:textId="68052B6A" w:rsidR="002C31BF" w:rsidRPr="00711ED4" w:rsidRDefault="002C31BF" w:rsidP="002C31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lang w:eastAsia="en-US"/>
              </w:rPr>
            </w:pPr>
            <w:r w:rsidRPr="00711ED4">
              <w:rPr>
                <w:sz w:val="20"/>
                <w:lang w:eastAsia="en-US"/>
              </w:rPr>
              <w:t>5.</w:t>
            </w:r>
            <w:r w:rsidR="002E6FE6" w:rsidRPr="00711ED4">
              <w:rPr>
                <w:sz w:val="20"/>
                <w:lang w:eastAsia="en-US"/>
              </w:rPr>
              <w:t>3</w:t>
            </w:r>
            <w:r w:rsidRPr="00711ED4">
              <w:rPr>
                <w:sz w:val="20"/>
                <w:lang w:eastAsia="en-US"/>
              </w:rPr>
              <w:t xml:space="preserve"> </w:t>
            </w:r>
            <w:r w:rsidRPr="00711ED4">
              <w:rPr>
                <w:sz w:val="20"/>
                <w:szCs w:val="20"/>
              </w:rPr>
              <w:t>Совершенствование профессионально-прикладной физической подготовки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952C" w14:textId="77777777" w:rsidR="002C31BF" w:rsidRPr="00711ED4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УК-7.1</w:t>
            </w:r>
          </w:p>
          <w:p w14:paraId="5B728F4D" w14:textId="77777777" w:rsidR="002C31BF" w:rsidRPr="00711ED4" w:rsidRDefault="002C31BF" w:rsidP="002C31BF">
            <w:pPr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УК-7.2</w:t>
            </w:r>
          </w:p>
          <w:p w14:paraId="519CB985" w14:textId="54F06067" w:rsidR="002C31BF" w:rsidRPr="00711ED4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0002" w14:textId="24AF2AAF" w:rsidR="002C31BF" w:rsidRPr="00711ED4" w:rsidRDefault="002C31BF" w:rsidP="002C31BF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Сдача контрольных нормативов</w:t>
            </w:r>
          </w:p>
        </w:tc>
      </w:tr>
      <w:tr w:rsidR="002C31BF" w:rsidRPr="00711ED4" w14:paraId="04BB85B5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3F5E" w14:textId="27DEDF19" w:rsidR="002C31BF" w:rsidRPr="00711ED4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ED4">
              <w:rPr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EEA3" w14:textId="08C058FF" w:rsidR="002C31BF" w:rsidRPr="00711ED4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ED4">
              <w:rPr>
                <w:sz w:val="20"/>
              </w:rPr>
              <w:t>16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B5DD" w14:textId="5622EDE0" w:rsidR="002C31BF" w:rsidRPr="00711ED4" w:rsidRDefault="002C31BF" w:rsidP="002C31BF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F26C" w14:textId="5BED5FD2" w:rsidR="002C31BF" w:rsidRPr="00711ED4" w:rsidRDefault="002C31BF" w:rsidP="002C31BF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Темы 5.</w:t>
            </w:r>
            <w:r w:rsidR="002E6FE6" w:rsidRPr="00711ED4">
              <w:rPr>
                <w:sz w:val="20"/>
                <w:szCs w:val="20"/>
              </w:rPr>
              <w:t>2</w:t>
            </w:r>
            <w:r w:rsidRPr="00711ED4">
              <w:rPr>
                <w:sz w:val="20"/>
                <w:szCs w:val="20"/>
              </w:rPr>
              <w:t>-5.</w:t>
            </w:r>
            <w:r w:rsidR="002E6FE6" w:rsidRPr="00711ED4">
              <w:rPr>
                <w:sz w:val="20"/>
                <w:szCs w:val="20"/>
              </w:rPr>
              <w:t>3</w:t>
            </w:r>
          </w:p>
          <w:p w14:paraId="06F6A02D" w14:textId="77777777" w:rsidR="002C31BF" w:rsidRPr="00711ED4" w:rsidRDefault="002C31BF" w:rsidP="002C31B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6F7B" w14:textId="77777777" w:rsidR="002C31BF" w:rsidRPr="00711ED4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УК-7.1</w:t>
            </w:r>
          </w:p>
          <w:p w14:paraId="05367E01" w14:textId="77777777" w:rsidR="002C31BF" w:rsidRPr="00711ED4" w:rsidRDefault="002C31BF" w:rsidP="002C31BF">
            <w:pPr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УК-7.2</w:t>
            </w:r>
          </w:p>
          <w:p w14:paraId="3E6B9D5D" w14:textId="168CA84F" w:rsidR="002C31BF" w:rsidRPr="00711ED4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C969" w14:textId="2D219E2A" w:rsidR="002C31BF" w:rsidRPr="00711ED4" w:rsidRDefault="002C31BF" w:rsidP="002C31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711ED4">
              <w:rPr>
                <w:bCs/>
                <w:sz w:val="20"/>
                <w:szCs w:val="20"/>
              </w:rPr>
              <w:t>Тестирование по дисциплине (компьютерные технологии)</w:t>
            </w:r>
          </w:p>
        </w:tc>
      </w:tr>
      <w:tr w:rsidR="002C31BF" w:rsidRPr="00711ED4" w14:paraId="16B74E33" w14:textId="77777777" w:rsidTr="00F170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8A95" w14:textId="13F5BD5D" w:rsidR="002C31BF" w:rsidRPr="00711ED4" w:rsidRDefault="00F1704B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ED4">
              <w:rPr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4B79" w14:textId="33363B59" w:rsidR="002C31BF" w:rsidRPr="00711ED4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11ED4">
              <w:rPr>
                <w:sz w:val="20"/>
              </w:rPr>
              <w:t>17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3686" w14:textId="1884478F" w:rsidR="002C31BF" w:rsidRPr="00711ED4" w:rsidRDefault="002C31BF" w:rsidP="002C31BF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136B" w14:textId="77777777" w:rsidR="002E6FE6" w:rsidRPr="00711ED4" w:rsidRDefault="002E6FE6" w:rsidP="002E6FE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Темы 5.2-5.3</w:t>
            </w:r>
          </w:p>
          <w:p w14:paraId="0FF5BF48" w14:textId="25B9F92A" w:rsidR="002C31BF" w:rsidRPr="00711ED4" w:rsidRDefault="002C31BF" w:rsidP="002C31B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4432" w14:textId="77777777" w:rsidR="002C31BF" w:rsidRPr="00711ED4" w:rsidRDefault="002C31BF" w:rsidP="002C31B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УК-7.1</w:t>
            </w:r>
          </w:p>
          <w:p w14:paraId="1E2D3391" w14:textId="77777777" w:rsidR="002C31BF" w:rsidRPr="00711ED4" w:rsidRDefault="002C31BF" w:rsidP="002C31BF">
            <w:pPr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УК-7.2</w:t>
            </w:r>
          </w:p>
          <w:p w14:paraId="61B7E606" w14:textId="47200FD3" w:rsidR="002C31BF" w:rsidRPr="00711ED4" w:rsidRDefault="002C31BF" w:rsidP="002C31BF">
            <w:pPr>
              <w:jc w:val="center"/>
              <w:rPr>
                <w:sz w:val="20"/>
              </w:rPr>
            </w:pPr>
            <w:r w:rsidRPr="00711ED4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6F36" w14:textId="4AEE1492" w:rsidR="002C31BF" w:rsidRPr="00711ED4" w:rsidRDefault="002C31BF" w:rsidP="002C31BF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711ED4">
              <w:rPr>
                <w:sz w:val="20"/>
                <w:szCs w:val="20"/>
              </w:rPr>
              <w:t xml:space="preserve">Собеседование (устно) </w:t>
            </w:r>
          </w:p>
        </w:tc>
      </w:tr>
    </w:tbl>
    <w:p w14:paraId="6D4DC0BA" w14:textId="77777777" w:rsidR="00AE6B09" w:rsidRPr="00711ED4" w:rsidRDefault="00AE6B09" w:rsidP="00AE6B09">
      <w:pPr>
        <w:jc w:val="both"/>
        <w:rPr>
          <w:sz w:val="16"/>
          <w:szCs w:val="16"/>
        </w:rPr>
      </w:pPr>
      <w:r w:rsidRPr="00711ED4">
        <w:rPr>
          <w:sz w:val="16"/>
          <w:szCs w:val="16"/>
        </w:rPr>
        <w:t>*Форма проведения контрольно-оценочного мероприятия: устно, письменно, компьютерные технологии.</w:t>
      </w:r>
    </w:p>
    <w:p w14:paraId="5AE7864C" w14:textId="3E66DFBC" w:rsidR="00AE6B09" w:rsidRPr="00711ED4" w:rsidRDefault="00AE6B09" w:rsidP="00AE6B09">
      <w:pPr>
        <w:jc w:val="both"/>
      </w:pPr>
    </w:p>
    <w:p w14:paraId="76E266D2" w14:textId="77777777" w:rsidR="00951C8D" w:rsidRPr="00711ED4" w:rsidRDefault="00951C8D" w:rsidP="00951C8D">
      <w:pPr>
        <w:jc w:val="center"/>
        <w:rPr>
          <w:b/>
          <w:bCs/>
          <w:color w:val="FF0000"/>
        </w:rPr>
      </w:pPr>
      <w:r w:rsidRPr="00711ED4">
        <w:rPr>
          <w:b/>
          <w:bCs/>
        </w:rPr>
        <w:t xml:space="preserve">Программа контрольно-оценочных мероприятий заочная форма обучения 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766"/>
      </w:tblGrid>
      <w:tr w:rsidR="00951C8D" w:rsidRPr="00711ED4" w14:paraId="77CAF37B" w14:textId="77777777" w:rsidTr="009365C6">
        <w:tc>
          <w:tcPr>
            <w:tcW w:w="426" w:type="dxa"/>
            <w:vAlign w:val="center"/>
          </w:tcPr>
          <w:p w14:paraId="668F879D" w14:textId="77777777" w:rsidR="00951C8D" w:rsidRPr="00711ED4" w:rsidRDefault="00951C8D" w:rsidP="009365C6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14:paraId="2B527FA8" w14:textId="77777777" w:rsidR="00951C8D" w:rsidRPr="00711ED4" w:rsidRDefault="00951C8D" w:rsidP="009365C6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vAlign w:val="center"/>
          </w:tcPr>
          <w:p w14:paraId="16F81FE8" w14:textId="77777777" w:rsidR="00951C8D" w:rsidRPr="00711ED4" w:rsidRDefault="00951C8D" w:rsidP="009365C6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Наименование</w:t>
            </w:r>
          </w:p>
          <w:p w14:paraId="47ECD2E2" w14:textId="77777777" w:rsidR="00951C8D" w:rsidRPr="00711ED4" w:rsidRDefault="00951C8D" w:rsidP="009365C6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контрольно-оценочного</w:t>
            </w:r>
          </w:p>
          <w:p w14:paraId="63630C81" w14:textId="77777777" w:rsidR="00951C8D" w:rsidRPr="00711ED4" w:rsidRDefault="00951C8D" w:rsidP="009365C6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vAlign w:val="center"/>
          </w:tcPr>
          <w:p w14:paraId="69E399FC" w14:textId="77777777" w:rsidR="00951C8D" w:rsidRPr="00711ED4" w:rsidRDefault="00951C8D" w:rsidP="009365C6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Объект контроля</w:t>
            </w:r>
          </w:p>
          <w:p w14:paraId="5B9752AE" w14:textId="77777777" w:rsidR="00951C8D" w:rsidRPr="00711ED4" w:rsidRDefault="00951C8D" w:rsidP="009365C6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14:paraId="574BB9E5" w14:textId="77777777" w:rsidR="00951C8D" w:rsidRPr="00711ED4" w:rsidRDefault="00951C8D" w:rsidP="009365C6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18"/>
                <w:szCs w:val="18"/>
              </w:rPr>
              <w:t xml:space="preserve">Код индикатора достижения </w:t>
            </w:r>
            <w:r w:rsidRPr="00711ED4">
              <w:rPr>
                <w:sz w:val="16"/>
                <w:szCs w:val="16"/>
              </w:rPr>
              <w:t>компетенции</w:t>
            </w:r>
          </w:p>
        </w:tc>
        <w:tc>
          <w:tcPr>
            <w:tcW w:w="2766" w:type="dxa"/>
            <w:vAlign w:val="center"/>
          </w:tcPr>
          <w:p w14:paraId="0F277A7C" w14:textId="77777777" w:rsidR="00951C8D" w:rsidRPr="00711ED4" w:rsidRDefault="00951C8D" w:rsidP="009365C6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Наименование</w:t>
            </w:r>
          </w:p>
          <w:p w14:paraId="789296EC" w14:textId="77777777" w:rsidR="00951C8D" w:rsidRPr="00711ED4" w:rsidRDefault="00951C8D" w:rsidP="009365C6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оценочного средства</w:t>
            </w:r>
          </w:p>
          <w:p w14:paraId="2AB4DE90" w14:textId="77777777" w:rsidR="00951C8D" w:rsidRPr="00711ED4" w:rsidRDefault="00951C8D" w:rsidP="009365C6">
            <w:pPr>
              <w:jc w:val="center"/>
              <w:rPr>
                <w:i/>
                <w:iCs/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(форма проведения*)</w:t>
            </w:r>
          </w:p>
        </w:tc>
      </w:tr>
      <w:tr w:rsidR="00951C8D" w:rsidRPr="00711ED4" w14:paraId="4E54D251" w14:textId="77777777" w:rsidTr="009365C6">
        <w:tc>
          <w:tcPr>
            <w:tcW w:w="10279" w:type="dxa"/>
            <w:gridSpan w:val="6"/>
            <w:vAlign w:val="center"/>
          </w:tcPr>
          <w:p w14:paraId="3FEBA63A" w14:textId="77777777" w:rsidR="00951C8D" w:rsidRPr="00711ED4" w:rsidRDefault="00951C8D" w:rsidP="009365C6">
            <w:pPr>
              <w:jc w:val="center"/>
              <w:rPr>
                <w:i/>
                <w:iCs/>
                <w:sz w:val="20"/>
                <w:szCs w:val="20"/>
              </w:rPr>
            </w:pPr>
            <w:r w:rsidRPr="00711ED4">
              <w:rPr>
                <w:b/>
                <w:bCs/>
                <w:sz w:val="20"/>
              </w:rPr>
              <w:t>Курс 1, летняя сессия</w:t>
            </w:r>
          </w:p>
        </w:tc>
      </w:tr>
      <w:tr w:rsidR="00951C8D" w:rsidRPr="00711ED4" w14:paraId="6709B4BB" w14:textId="77777777" w:rsidTr="009365C6">
        <w:tc>
          <w:tcPr>
            <w:tcW w:w="426" w:type="dxa"/>
            <w:vAlign w:val="center"/>
          </w:tcPr>
          <w:p w14:paraId="27153FB3" w14:textId="77777777" w:rsidR="00951C8D" w:rsidRPr="00711ED4" w:rsidRDefault="00951C8D" w:rsidP="00936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75397A6F" w14:textId="77777777" w:rsidR="00951C8D" w:rsidRPr="00711ED4" w:rsidRDefault="00951C8D" w:rsidP="00936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391AEE4F" w14:textId="77777777" w:rsidR="00951C8D" w:rsidRPr="00711ED4" w:rsidRDefault="00951C8D" w:rsidP="009365C6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14:paraId="59351B73" w14:textId="77777777" w:rsidR="00951C8D" w:rsidRPr="00711ED4" w:rsidRDefault="00951C8D" w:rsidP="009365C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Разделы 1-5</w:t>
            </w:r>
          </w:p>
          <w:p w14:paraId="656AE0F1" w14:textId="77777777" w:rsidR="00951C8D" w:rsidRPr="00711ED4" w:rsidRDefault="00951C8D" w:rsidP="009365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50447968" w14:textId="77777777" w:rsidR="00951C8D" w:rsidRPr="00711ED4" w:rsidRDefault="00951C8D" w:rsidP="009365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УК-7.1</w:t>
            </w:r>
          </w:p>
          <w:p w14:paraId="6DF26E49" w14:textId="77777777" w:rsidR="00951C8D" w:rsidRPr="00711ED4" w:rsidRDefault="00951C8D" w:rsidP="009365C6">
            <w:pPr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УК-7.2</w:t>
            </w:r>
          </w:p>
          <w:p w14:paraId="087DC8C1" w14:textId="77777777" w:rsidR="00951C8D" w:rsidRPr="00711ED4" w:rsidRDefault="00951C8D" w:rsidP="009365C6">
            <w:pPr>
              <w:jc w:val="center"/>
              <w:rPr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2766" w:type="dxa"/>
            <w:vAlign w:val="center"/>
          </w:tcPr>
          <w:p w14:paraId="5C8B4CAF" w14:textId="77777777" w:rsidR="00951C8D" w:rsidRPr="00711ED4" w:rsidRDefault="00951C8D" w:rsidP="009365C6">
            <w:pPr>
              <w:pStyle w:val="afff0"/>
              <w:spacing w:line="240" w:lineRule="auto"/>
              <w:rPr>
                <w:sz w:val="20"/>
              </w:rPr>
            </w:pPr>
            <w:r w:rsidRPr="00711ED4">
              <w:rPr>
                <w:bCs w:val="0"/>
                <w:sz w:val="20"/>
                <w:szCs w:val="20"/>
              </w:rPr>
              <w:t>Тестирование по дисциплине (компьютерные технологии)</w:t>
            </w:r>
            <w:r w:rsidRPr="00711ED4">
              <w:rPr>
                <w:sz w:val="20"/>
              </w:rPr>
              <w:t xml:space="preserve"> Контрольная работа </w:t>
            </w:r>
          </w:p>
        </w:tc>
      </w:tr>
      <w:tr w:rsidR="00951C8D" w:rsidRPr="00711ED4" w14:paraId="1D4B8AD4" w14:textId="77777777" w:rsidTr="009365C6">
        <w:tc>
          <w:tcPr>
            <w:tcW w:w="426" w:type="dxa"/>
            <w:vAlign w:val="center"/>
          </w:tcPr>
          <w:p w14:paraId="7A675DFF" w14:textId="77777777" w:rsidR="00951C8D" w:rsidRPr="00711ED4" w:rsidRDefault="00951C8D" w:rsidP="00936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6A8DE756" w14:textId="77777777" w:rsidR="00951C8D" w:rsidRPr="00711ED4" w:rsidRDefault="00951C8D" w:rsidP="00936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60F0B711" w14:textId="77777777" w:rsidR="00951C8D" w:rsidRPr="00711ED4" w:rsidRDefault="00951C8D" w:rsidP="009365C6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3403" w:type="dxa"/>
            <w:vAlign w:val="center"/>
          </w:tcPr>
          <w:p w14:paraId="0DABE570" w14:textId="77777777" w:rsidR="00951C8D" w:rsidRPr="00711ED4" w:rsidRDefault="00951C8D" w:rsidP="009365C6">
            <w:pPr>
              <w:pStyle w:val="afff0"/>
              <w:spacing w:line="240" w:lineRule="auto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Разделы 1-5</w:t>
            </w:r>
          </w:p>
          <w:p w14:paraId="168DC07F" w14:textId="77777777" w:rsidR="00951C8D" w:rsidRPr="00711ED4" w:rsidRDefault="00951C8D" w:rsidP="009365C6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571E9490" w14:textId="77777777" w:rsidR="00951C8D" w:rsidRPr="00711ED4" w:rsidRDefault="00951C8D" w:rsidP="009365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УК-7.1</w:t>
            </w:r>
          </w:p>
          <w:p w14:paraId="4B363CA4" w14:textId="77777777" w:rsidR="00951C8D" w:rsidRPr="00711ED4" w:rsidRDefault="00951C8D" w:rsidP="009365C6">
            <w:pPr>
              <w:jc w:val="center"/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УК-7.2</w:t>
            </w:r>
          </w:p>
          <w:p w14:paraId="7AC141BB" w14:textId="77777777" w:rsidR="00951C8D" w:rsidRPr="00711ED4" w:rsidRDefault="00951C8D" w:rsidP="00936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УК-7.3</w:t>
            </w:r>
          </w:p>
        </w:tc>
        <w:tc>
          <w:tcPr>
            <w:tcW w:w="2766" w:type="dxa"/>
            <w:vAlign w:val="center"/>
          </w:tcPr>
          <w:p w14:paraId="6303A130" w14:textId="77777777" w:rsidR="00951C8D" w:rsidRPr="00711ED4" w:rsidRDefault="00951C8D" w:rsidP="009365C6">
            <w:pPr>
              <w:pStyle w:val="afff0"/>
              <w:spacing w:line="240" w:lineRule="auto"/>
              <w:rPr>
                <w:i/>
              </w:rPr>
            </w:pPr>
            <w:r w:rsidRPr="00711ED4">
              <w:rPr>
                <w:sz w:val="20"/>
              </w:rPr>
              <w:t>Собеседование (устно)</w:t>
            </w:r>
          </w:p>
        </w:tc>
      </w:tr>
    </w:tbl>
    <w:p w14:paraId="6FBDB7EE" w14:textId="77777777" w:rsidR="00B854B7" w:rsidRPr="00711ED4" w:rsidRDefault="00B854B7" w:rsidP="00B854B7">
      <w:pPr>
        <w:jc w:val="center"/>
        <w:rPr>
          <w:b/>
          <w:bCs/>
        </w:rPr>
      </w:pPr>
    </w:p>
    <w:p w14:paraId="0D330B4B" w14:textId="77777777" w:rsidR="00AE6B09" w:rsidRPr="00711ED4" w:rsidRDefault="00AE6B09" w:rsidP="00AE6B09">
      <w:pPr>
        <w:jc w:val="center"/>
        <w:rPr>
          <w:b/>
          <w:bCs/>
        </w:rPr>
      </w:pPr>
      <w:r w:rsidRPr="00711ED4">
        <w:rPr>
          <w:b/>
          <w:bCs/>
        </w:rPr>
        <w:t>Описание показателей и критериев оценивания компетенций.</w:t>
      </w:r>
    </w:p>
    <w:p w14:paraId="7A44F6FD" w14:textId="77777777" w:rsidR="00AE6B09" w:rsidRPr="00711ED4" w:rsidRDefault="00AE6B09" w:rsidP="00AE6B09">
      <w:pPr>
        <w:jc w:val="center"/>
        <w:rPr>
          <w:b/>
          <w:bCs/>
        </w:rPr>
      </w:pPr>
      <w:r w:rsidRPr="00711ED4">
        <w:rPr>
          <w:b/>
          <w:bCs/>
        </w:rPr>
        <w:t>Описание шкал оценивания</w:t>
      </w:r>
    </w:p>
    <w:p w14:paraId="42C43156" w14:textId="77777777" w:rsidR="00AE6B09" w:rsidRPr="00711ED4" w:rsidRDefault="00AE6B09" w:rsidP="00AE6B09">
      <w:pPr>
        <w:ind w:firstLine="540"/>
        <w:jc w:val="both"/>
        <w:rPr>
          <w:iCs/>
        </w:rPr>
      </w:pPr>
      <w:r w:rsidRPr="00711ED4">
        <w:rPr>
          <w:iCs/>
        </w:rPr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7BA57998" w14:textId="77777777" w:rsidR="00AE6B09" w:rsidRPr="00711ED4" w:rsidRDefault="00AE6B09" w:rsidP="00AE6B09">
      <w:pPr>
        <w:ind w:firstLine="540"/>
        <w:jc w:val="both"/>
        <w:rPr>
          <w:iCs/>
        </w:rPr>
      </w:pPr>
      <w:r w:rsidRPr="00711ED4">
        <w:rPr>
          <w:iCs/>
        </w:rPr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14:paraId="1636B5C1" w14:textId="57B5EF2D" w:rsidR="00AE6B09" w:rsidRPr="00711ED4" w:rsidRDefault="00AE6B09" w:rsidP="00AE6B09">
      <w:pPr>
        <w:ind w:firstLine="540"/>
        <w:jc w:val="both"/>
        <w:rPr>
          <w:iCs/>
        </w:rPr>
      </w:pPr>
      <w:r w:rsidRPr="00711ED4">
        <w:rPr>
          <w:iCs/>
        </w:rPr>
        <w:t>Для оценивания результатов обучения используется двухбалльная шкала: «зачтено», «не зачтено»</w:t>
      </w:r>
      <w:r w:rsidR="00E15E3E" w:rsidRPr="00711ED4">
        <w:rPr>
          <w:iCs/>
        </w:rPr>
        <w:t xml:space="preserve"> и </w:t>
      </w:r>
      <w:proofErr w:type="spellStart"/>
      <w:r w:rsidR="00E15E3E" w:rsidRPr="00711ED4">
        <w:rPr>
          <w:iCs/>
        </w:rPr>
        <w:t>четырехбалльная</w:t>
      </w:r>
      <w:proofErr w:type="spellEnd"/>
      <w:r w:rsidR="00E15E3E" w:rsidRPr="00711ED4">
        <w:rPr>
          <w:iCs/>
        </w:rPr>
        <w:t xml:space="preserve"> шкала («отлично», «хорошо», «удовлетворительно», «неудовлетворительно»).</w:t>
      </w:r>
    </w:p>
    <w:p w14:paraId="4BE77891" w14:textId="77777777" w:rsidR="00AE6B09" w:rsidRPr="00711ED4" w:rsidRDefault="00AE6B09" w:rsidP="00AE6B09">
      <w:pPr>
        <w:ind w:firstLine="540"/>
        <w:jc w:val="both"/>
        <w:rPr>
          <w:iCs/>
        </w:rPr>
      </w:pPr>
      <w:r w:rsidRPr="00711ED4">
        <w:rPr>
          <w:iCs/>
        </w:rPr>
        <w:t>Перечень оценочных средств, используемых для оценивания компетенций, а также краткая характеристика этих средств приведены в таблице</w:t>
      </w:r>
    </w:p>
    <w:p w14:paraId="0A092926" w14:textId="77777777" w:rsidR="00AE6B09" w:rsidRPr="00711ED4" w:rsidRDefault="00AE6B09" w:rsidP="00AE6B09">
      <w:pPr>
        <w:ind w:firstLine="540"/>
        <w:jc w:val="both"/>
        <w:rPr>
          <w:iCs/>
        </w:rPr>
      </w:pPr>
    </w:p>
    <w:tbl>
      <w:tblPr>
        <w:tblW w:w="9882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45"/>
        <w:gridCol w:w="1681"/>
        <w:gridCol w:w="5630"/>
        <w:gridCol w:w="2126"/>
      </w:tblGrid>
      <w:tr w:rsidR="00AE6B09" w:rsidRPr="00711ED4" w14:paraId="2D6659EC" w14:textId="77777777" w:rsidTr="00D16F4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576F" w14:textId="77777777" w:rsidR="00AE6B09" w:rsidRPr="00711ED4" w:rsidRDefault="00AE6B09" w:rsidP="00AE6B09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№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210D" w14:textId="77777777" w:rsidR="00AE6B09" w:rsidRPr="00711ED4" w:rsidRDefault="00AE6B09" w:rsidP="00AE6B09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Наименование</w:t>
            </w:r>
          </w:p>
          <w:p w14:paraId="0AF4E6DD" w14:textId="77777777" w:rsidR="00AE6B09" w:rsidRPr="00711ED4" w:rsidRDefault="00AE6B09" w:rsidP="00AE6B09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оценочного</w:t>
            </w:r>
          </w:p>
          <w:p w14:paraId="70495891" w14:textId="77777777" w:rsidR="00AE6B09" w:rsidRPr="00711ED4" w:rsidRDefault="00AE6B09" w:rsidP="00AE6B09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средства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99ED" w14:textId="77777777" w:rsidR="00AE6B09" w:rsidRPr="00711ED4" w:rsidRDefault="00AE6B09" w:rsidP="00AE6B09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FEA1" w14:textId="77777777" w:rsidR="00AE6B09" w:rsidRPr="00711ED4" w:rsidRDefault="00AE6B09" w:rsidP="00AE6B09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Представление</w:t>
            </w:r>
          </w:p>
          <w:p w14:paraId="2F8D1EB0" w14:textId="77777777" w:rsidR="00AE6B09" w:rsidRPr="00711ED4" w:rsidRDefault="00AE6B09" w:rsidP="00AE6B09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оценочного</w:t>
            </w:r>
          </w:p>
          <w:p w14:paraId="53DF0241" w14:textId="7F87D660" w:rsidR="00AA6A62" w:rsidRPr="00711ED4" w:rsidRDefault="00AE6B09" w:rsidP="00C62147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средства в ФОС</w:t>
            </w:r>
          </w:p>
        </w:tc>
      </w:tr>
      <w:tr w:rsidR="00D16F45" w:rsidRPr="00711ED4" w14:paraId="526C0E07" w14:textId="77777777" w:rsidTr="00D16F4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7233" w14:textId="77777777" w:rsidR="00D16F45" w:rsidRPr="00711ED4" w:rsidRDefault="00D16F45" w:rsidP="00D16F45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E299" w14:textId="0DCCF679" w:rsidR="00D16F45" w:rsidRPr="00711ED4" w:rsidRDefault="00D16F45" w:rsidP="00D16F45">
            <w:pPr>
              <w:rPr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Сдача контрольных нормативов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0D9F" w14:textId="77777777" w:rsidR="00D16F45" w:rsidRPr="00711ED4" w:rsidRDefault="00D16F45" w:rsidP="00D16F45">
            <w:pPr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Система стандартизированных нормативов, позволяющая автоматизировать процедуру измерения уровня знаний и умений обучающегося.</w:t>
            </w:r>
          </w:p>
          <w:p w14:paraId="11218B1A" w14:textId="6D0351C5" w:rsidR="00D16F45" w:rsidRPr="00711ED4" w:rsidRDefault="00D16F45" w:rsidP="00D16F45">
            <w:pPr>
              <w:jc w:val="both"/>
              <w:rPr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15D3" w14:textId="3EAED02F" w:rsidR="00D16F45" w:rsidRPr="00711ED4" w:rsidRDefault="00D16F45" w:rsidP="00D16F45">
            <w:pPr>
              <w:rPr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Типовые контрольные нормативы</w:t>
            </w:r>
          </w:p>
        </w:tc>
      </w:tr>
      <w:tr w:rsidR="00D16F45" w:rsidRPr="00711ED4" w14:paraId="65A6CFF1" w14:textId="77777777" w:rsidTr="00D16F4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FC3C" w14:textId="77777777" w:rsidR="00D16F45" w:rsidRPr="00711ED4" w:rsidRDefault="00D16F45" w:rsidP="00D16F45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27D8" w14:textId="77777777" w:rsidR="00D16F45" w:rsidRPr="00711ED4" w:rsidRDefault="00D16F45" w:rsidP="00D16F45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Тестирование</w:t>
            </w:r>
          </w:p>
          <w:p w14:paraId="6E734D88" w14:textId="5375743D" w:rsidR="00D16F45" w:rsidRPr="00711ED4" w:rsidRDefault="00D16F45" w:rsidP="00D16F45">
            <w:pPr>
              <w:rPr>
                <w:sz w:val="20"/>
                <w:szCs w:val="20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1DB7" w14:textId="71FE8258" w:rsidR="00D16F45" w:rsidRPr="00711ED4" w:rsidRDefault="00D16F45" w:rsidP="00D16F45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 xml:space="preserve">Система стандартизированных заданий, позволяющая автоматизировать процедуру измерения уровня знаний и </w:t>
            </w:r>
            <w:r w:rsidRPr="00711ED4">
              <w:rPr>
                <w:sz w:val="20"/>
                <w:szCs w:val="20"/>
              </w:rPr>
              <w:lastRenderedPageBreak/>
              <w:t>умений обучающегося. 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E7BC" w14:textId="3868BB05" w:rsidR="00D16F45" w:rsidRPr="00711ED4" w:rsidRDefault="00D16F45" w:rsidP="00D16F45">
            <w:pPr>
              <w:ind w:right="70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lastRenderedPageBreak/>
              <w:t>Типовые тестовые задания</w:t>
            </w:r>
          </w:p>
        </w:tc>
      </w:tr>
      <w:tr w:rsidR="00951C8D" w:rsidRPr="00711ED4" w14:paraId="53AA81E6" w14:textId="77777777" w:rsidTr="0039724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1DE9" w14:textId="4F462866" w:rsidR="00951C8D" w:rsidRPr="00711ED4" w:rsidRDefault="00951C8D" w:rsidP="00951C8D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5A5F" w14:textId="1DC97C15" w:rsidR="00951C8D" w:rsidRPr="00711ED4" w:rsidRDefault="00951C8D" w:rsidP="00951C8D">
            <w:pPr>
              <w:rPr>
                <w:sz w:val="20"/>
                <w:szCs w:val="20"/>
              </w:rPr>
            </w:pPr>
            <w:r w:rsidRPr="00711ED4">
              <w:rPr>
                <w:sz w:val="20"/>
              </w:rPr>
              <w:t xml:space="preserve">Контрольная работа 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FD88" w14:textId="77777777" w:rsidR="00951C8D" w:rsidRPr="00711ED4" w:rsidRDefault="00951C8D" w:rsidP="00951C8D">
            <w:pPr>
              <w:ind w:firstLine="31"/>
              <w:rPr>
                <w:sz w:val="20"/>
              </w:rPr>
            </w:pPr>
            <w:r w:rsidRPr="00711ED4">
              <w:rPr>
                <w:sz w:val="20"/>
              </w:rPr>
              <w:t>Средство проверки умений применять полученные знания для выполнения упражнений и заданий определенного типа по теме или разделу дисциплины.</w:t>
            </w:r>
          </w:p>
          <w:p w14:paraId="69C8C979" w14:textId="75702451" w:rsidR="00951C8D" w:rsidRPr="00711ED4" w:rsidRDefault="00951C8D" w:rsidP="00951C8D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711ED4">
              <w:rPr>
                <w:sz w:val="20"/>
              </w:rPr>
              <w:t>Может быть использовано для оценки знаний, умений,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146D" w14:textId="6A2E366D" w:rsidR="00951C8D" w:rsidRPr="00711ED4" w:rsidRDefault="00951C8D" w:rsidP="00951C8D">
            <w:pPr>
              <w:ind w:right="70"/>
              <w:rPr>
                <w:sz w:val="20"/>
                <w:szCs w:val="20"/>
              </w:rPr>
            </w:pPr>
            <w:r w:rsidRPr="00711ED4">
              <w:rPr>
                <w:sz w:val="20"/>
              </w:rPr>
              <w:t>Комплекты контрольных заданий по темам дисциплины (не менее двух вариантов)</w:t>
            </w:r>
          </w:p>
        </w:tc>
      </w:tr>
      <w:tr w:rsidR="00D16F45" w:rsidRPr="00711ED4" w14:paraId="5DC0ECAD" w14:textId="77777777" w:rsidTr="00D16F4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7A2E" w14:textId="048973ED" w:rsidR="00D16F45" w:rsidRPr="00711ED4" w:rsidRDefault="00951C8D" w:rsidP="00D16F45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1EB6" w14:textId="13759975" w:rsidR="00D16F45" w:rsidRPr="00711ED4" w:rsidRDefault="00D16F45" w:rsidP="00D16F45">
            <w:pPr>
              <w:rPr>
                <w:sz w:val="20"/>
                <w:szCs w:val="20"/>
              </w:rPr>
            </w:pPr>
            <w:r w:rsidRPr="00711ED4">
              <w:rPr>
                <w:sz w:val="20"/>
              </w:rPr>
              <w:t>Зачет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0A73" w14:textId="3578B97B" w:rsidR="00D16F45" w:rsidRPr="00711ED4" w:rsidRDefault="00D16F45" w:rsidP="00D16F45">
            <w:pPr>
              <w:ind w:firstLine="31"/>
              <w:rPr>
                <w:sz w:val="20"/>
              </w:rPr>
            </w:pPr>
            <w:r w:rsidRPr="00711ED4">
              <w:rPr>
                <w:sz w:val="20"/>
              </w:rPr>
              <w:t>Средство, позволяющее оценить знания, умения и владения обучающегося по дисциплине. Рекомендуется для оценки знаний, умений и владений навыками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D1EB" w14:textId="3D38F31A" w:rsidR="00D16F45" w:rsidRPr="00711ED4" w:rsidRDefault="00D16F45" w:rsidP="00D16F45">
            <w:pPr>
              <w:ind w:right="70"/>
              <w:rPr>
                <w:sz w:val="20"/>
              </w:rPr>
            </w:pPr>
            <w:r w:rsidRPr="00711ED4">
              <w:rPr>
                <w:bCs/>
                <w:sz w:val="20"/>
                <w:szCs w:val="22"/>
              </w:rPr>
              <w:t>Комплект теоретических вопросов к зачету и результаты контрольных нормативов по темам</w:t>
            </w:r>
          </w:p>
        </w:tc>
      </w:tr>
    </w:tbl>
    <w:p w14:paraId="4F2478AC" w14:textId="77777777" w:rsidR="00AE6B09" w:rsidRPr="00711ED4" w:rsidRDefault="00AE6B09" w:rsidP="00AE6B09">
      <w:pPr>
        <w:ind w:firstLine="567"/>
        <w:jc w:val="center"/>
        <w:rPr>
          <w:b/>
          <w:bCs/>
        </w:rPr>
      </w:pPr>
    </w:p>
    <w:p w14:paraId="22B72ADB" w14:textId="77777777" w:rsidR="00D16F45" w:rsidRPr="00711ED4" w:rsidRDefault="00D16F45" w:rsidP="00D16F45">
      <w:pPr>
        <w:jc w:val="center"/>
        <w:rPr>
          <w:szCs w:val="28"/>
        </w:rPr>
      </w:pPr>
      <w:r w:rsidRPr="00711ED4">
        <w:rPr>
          <w:szCs w:val="28"/>
        </w:rPr>
        <w:t xml:space="preserve">Критерии и шкалы оценивания компетенций в результате изучения дисциплины при проведении </w:t>
      </w:r>
      <w:r w:rsidRPr="00711ED4">
        <w:rPr>
          <w:i/>
          <w:szCs w:val="28"/>
        </w:rPr>
        <w:t>промежуточной аттестации</w:t>
      </w:r>
      <w:r w:rsidRPr="00711ED4">
        <w:rPr>
          <w:szCs w:val="28"/>
        </w:rPr>
        <w:t xml:space="preserve"> в форме зачета, а также шкала для оценивания уровня освоения компетенций</w:t>
      </w:r>
    </w:p>
    <w:p w14:paraId="71766C72" w14:textId="67F3D259" w:rsidR="00AE6B09" w:rsidRPr="00711ED4" w:rsidRDefault="00AE6B09" w:rsidP="00AE6B09">
      <w:pPr>
        <w:jc w:val="center"/>
        <w:rPr>
          <w:b/>
          <w:bCs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983"/>
        <w:gridCol w:w="1984"/>
      </w:tblGrid>
      <w:tr w:rsidR="00D16F45" w:rsidRPr="00711ED4" w14:paraId="1AE02AAE" w14:textId="77777777" w:rsidTr="00D16F45">
        <w:tc>
          <w:tcPr>
            <w:tcW w:w="1809" w:type="dxa"/>
            <w:vAlign w:val="center"/>
          </w:tcPr>
          <w:p w14:paraId="2A9CDDBA" w14:textId="77777777" w:rsidR="00D16F45" w:rsidRPr="00711ED4" w:rsidRDefault="00D16F45" w:rsidP="00AC64BA">
            <w:pPr>
              <w:jc w:val="center"/>
              <w:rPr>
                <w:bCs/>
                <w:sz w:val="20"/>
                <w:szCs w:val="22"/>
              </w:rPr>
            </w:pPr>
            <w:r w:rsidRPr="00711ED4">
              <w:rPr>
                <w:bCs/>
                <w:sz w:val="20"/>
                <w:szCs w:val="22"/>
              </w:rPr>
              <w:t>Шкалы оценивания</w:t>
            </w:r>
          </w:p>
        </w:tc>
        <w:tc>
          <w:tcPr>
            <w:tcW w:w="5983" w:type="dxa"/>
            <w:vAlign w:val="center"/>
          </w:tcPr>
          <w:p w14:paraId="5EF30388" w14:textId="77777777" w:rsidR="00D16F45" w:rsidRPr="00711ED4" w:rsidRDefault="00D16F45" w:rsidP="00AC64BA">
            <w:pPr>
              <w:jc w:val="center"/>
              <w:rPr>
                <w:bCs/>
                <w:sz w:val="20"/>
                <w:szCs w:val="22"/>
              </w:rPr>
            </w:pPr>
            <w:r w:rsidRPr="00711ED4">
              <w:rPr>
                <w:bCs/>
                <w:sz w:val="20"/>
                <w:szCs w:val="22"/>
              </w:rPr>
              <w:t>Критерии оценивания</w:t>
            </w:r>
          </w:p>
        </w:tc>
        <w:tc>
          <w:tcPr>
            <w:tcW w:w="1984" w:type="dxa"/>
            <w:vAlign w:val="center"/>
          </w:tcPr>
          <w:p w14:paraId="2BDB65E1" w14:textId="77777777" w:rsidR="00D16F45" w:rsidRPr="00711ED4" w:rsidRDefault="00D16F45" w:rsidP="00AC64BA">
            <w:pPr>
              <w:jc w:val="center"/>
              <w:rPr>
                <w:bCs/>
                <w:color w:val="333333"/>
                <w:sz w:val="20"/>
                <w:szCs w:val="22"/>
              </w:rPr>
            </w:pPr>
            <w:r w:rsidRPr="00711ED4">
              <w:rPr>
                <w:bCs/>
                <w:color w:val="333333"/>
                <w:sz w:val="20"/>
                <w:szCs w:val="22"/>
              </w:rPr>
              <w:t>Уровень освоения компетенций</w:t>
            </w:r>
          </w:p>
        </w:tc>
      </w:tr>
      <w:tr w:rsidR="00D16F45" w:rsidRPr="00711ED4" w14:paraId="0647D6D2" w14:textId="77777777" w:rsidTr="00D16F45">
        <w:tc>
          <w:tcPr>
            <w:tcW w:w="1809" w:type="dxa"/>
            <w:vMerge w:val="restart"/>
            <w:vAlign w:val="center"/>
          </w:tcPr>
          <w:p w14:paraId="24D202B2" w14:textId="77777777" w:rsidR="00D16F45" w:rsidRPr="00711ED4" w:rsidRDefault="00D16F45" w:rsidP="00AC64BA">
            <w:pPr>
              <w:rPr>
                <w:bCs/>
                <w:sz w:val="20"/>
                <w:szCs w:val="22"/>
              </w:rPr>
            </w:pPr>
            <w:r w:rsidRPr="00711ED4">
              <w:rPr>
                <w:bCs/>
                <w:sz w:val="20"/>
                <w:szCs w:val="22"/>
              </w:rPr>
              <w:t>«зачтено»</w:t>
            </w:r>
          </w:p>
        </w:tc>
        <w:tc>
          <w:tcPr>
            <w:tcW w:w="5983" w:type="dxa"/>
          </w:tcPr>
          <w:p w14:paraId="27BE23F5" w14:textId="77777777" w:rsidR="00D16F45" w:rsidRPr="00711ED4" w:rsidRDefault="00D16F45" w:rsidP="00AC64BA">
            <w:pPr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Обучающийся правильно ответил на теоретические вопросы. Показал отличные знания в рамках учебного материала. Выполнил на отлично контрольные нормативы.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984" w:type="dxa"/>
            <w:vAlign w:val="center"/>
          </w:tcPr>
          <w:p w14:paraId="447637CF" w14:textId="77777777" w:rsidR="00D16F45" w:rsidRPr="00711ED4" w:rsidRDefault="00D16F45" w:rsidP="00AC64BA">
            <w:pPr>
              <w:rPr>
                <w:bCs/>
                <w:color w:val="333333"/>
                <w:sz w:val="20"/>
                <w:szCs w:val="22"/>
              </w:rPr>
            </w:pPr>
            <w:r w:rsidRPr="00711ED4">
              <w:rPr>
                <w:bCs/>
                <w:color w:val="333333"/>
                <w:sz w:val="20"/>
                <w:szCs w:val="22"/>
              </w:rPr>
              <w:t>Высокий</w:t>
            </w:r>
          </w:p>
        </w:tc>
      </w:tr>
      <w:tr w:rsidR="00D16F45" w:rsidRPr="00711ED4" w14:paraId="42F329FF" w14:textId="77777777" w:rsidTr="00D16F45">
        <w:tc>
          <w:tcPr>
            <w:tcW w:w="1809" w:type="dxa"/>
            <w:vMerge/>
            <w:vAlign w:val="center"/>
          </w:tcPr>
          <w:p w14:paraId="0D08E8DE" w14:textId="77777777" w:rsidR="00D16F45" w:rsidRPr="00711ED4" w:rsidRDefault="00D16F45" w:rsidP="00AC64BA">
            <w:pPr>
              <w:rPr>
                <w:bCs/>
                <w:sz w:val="20"/>
                <w:szCs w:val="22"/>
              </w:rPr>
            </w:pPr>
          </w:p>
        </w:tc>
        <w:tc>
          <w:tcPr>
            <w:tcW w:w="5983" w:type="dxa"/>
          </w:tcPr>
          <w:p w14:paraId="29DA576E" w14:textId="77777777" w:rsidR="00D16F45" w:rsidRPr="00711ED4" w:rsidRDefault="00D16F45" w:rsidP="00AC64BA">
            <w:pPr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Выполнил на хорошо контрольные нормативы.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984" w:type="dxa"/>
            <w:vAlign w:val="center"/>
          </w:tcPr>
          <w:p w14:paraId="3858D514" w14:textId="77777777" w:rsidR="00D16F45" w:rsidRPr="00711ED4" w:rsidRDefault="00D16F45" w:rsidP="00AC64BA">
            <w:pPr>
              <w:rPr>
                <w:bCs/>
                <w:color w:val="333333"/>
                <w:sz w:val="20"/>
                <w:szCs w:val="22"/>
              </w:rPr>
            </w:pPr>
            <w:r w:rsidRPr="00711ED4">
              <w:rPr>
                <w:bCs/>
                <w:color w:val="333333"/>
                <w:sz w:val="20"/>
                <w:szCs w:val="22"/>
              </w:rPr>
              <w:t>Базовый</w:t>
            </w:r>
          </w:p>
        </w:tc>
      </w:tr>
      <w:tr w:rsidR="00D16F45" w:rsidRPr="00711ED4" w14:paraId="6D12BB67" w14:textId="77777777" w:rsidTr="00D16F45">
        <w:tc>
          <w:tcPr>
            <w:tcW w:w="1809" w:type="dxa"/>
            <w:vMerge/>
            <w:vAlign w:val="center"/>
          </w:tcPr>
          <w:p w14:paraId="059EEB4A" w14:textId="77777777" w:rsidR="00D16F45" w:rsidRPr="00711ED4" w:rsidRDefault="00D16F45" w:rsidP="00AC64BA">
            <w:pPr>
              <w:rPr>
                <w:bCs/>
                <w:sz w:val="20"/>
                <w:szCs w:val="22"/>
              </w:rPr>
            </w:pPr>
          </w:p>
        </w:tc>
        <w:tc>
          <w:tcPr>
            <w:tcW w:w="5983" w:type="dxa"/>
          </w:tcPr>
          <w:p w14:paraId="3CB52C95" w14:textId="77777777" w:rsidR="00D16F45" w:rsidRPr="00711ED4" w:rsidRDefault="00D16F45" w:rsidP="00AC64BA">
            <w:pPr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Выполнил на удовлетворительно контрольные нормативы. Показал удовлетворительные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984" w:type="dxa"/>
            <w:vAlign w:val="center"/>
          </w:tcPr>
          <w:p w14:paraId="0D7C1A89" w14:textId="77777777" w:rsidR="00D16F45" w:rsidRPr="00711ED4" w:rsidRDefault="00D16F45" w:rsidP="00AC64BA">
            <w:pPr>
              <w:rPr>
                <w:bCs/>
                <w:color w:val="333333"/>
                <w:sz w:val="20"/>
                <w:szCs w:val="22"/>
              </w:rPr>
            </w:pPr>
            <w:r w:rsidRPr="00711ED4">
              <w:rPr>
                <w:bCs/>
                <w:color w:val="333333"/>
                <w:sz w:val="20"/>
                <w:szCs w:val="22"/>
              </w:rPr>
              <w:t>Минимальный</w:t>
            </w:r>
          </w:p>
        </w:tc>
      </w:tr>
      <w:tr w:rsidR="00D16F45" w:rsidRPr="00711ED4" w14:paraId="48F0CA25" w14:textId="77777777" w:rsidTr="00D16F45">
        <w:tc>
          <w:tcPr>
            <w:tcW w:w="1809" w:type="dxa"/>
            <w:vAlign w:val="center"/>
          </w:tcPr>
          <w:p w14:paraId="02AC631F" w14:textId="77777777" w:rsidR="00D16F45" w:rsidRPr="00711ED4" w:rsidRDefault="00D16F45" w:rsidP="00AC64BA">
            <w:pPr>
              <w:rPr>
                <w:bCs/>
                <w:sz w:val="20"/>
                <w:szCs w:val="22"/>
              </w:rPr>
            </w:pPr>
            <w:r w:rsidRPr="00711ED4">
              <w:rPr>
                <w:bCs/>
                <w:sz w:val="20"/>
                <w:szCs w:val="22"/>
              </w:rPr>
              <w:t>«не зачтено»</w:t>
            </w:r>
          </w:p>
        </w:tc>
        <w:tc>
          <w:tcPr>
            <w:tcW w:w="5983" w:type="dxa"/>
          </w:tcPr>
          <w:p w14:paraId="2A6343C0" w14:textId="77777777" w:rsidR="00D16F45" w:rsidRPr="00711ED4" w:rsidRDefault="00D16F45" w:rsidP="00AC64BA">
            <w:pPr>
              <w:rPr>
                <w:bCs/>
                <w:sz w:val="20"/>
                <w:szCs w:val="20"/>
              </w:rPr>
            </w:pPr>
            <w:r w:rsidRPr="00711ED4">
              <w:rPr>
                <w:bCs/>
                <w:sz w:val="20"/>
                <w:szCs w:val="20"/>
              </w:rPr>
              <w:t>Обучающийся при ответе на теоретические вопросы продемонстрировал недостаточный уровень знаний и умений в рамках учебного материала и выполнение контрольных нормативов неудовлетворительное. При ответах на дополнительные вопросы было допущено множество неправильных ответов.</w:t>
            </w:r>
          </w:p>
        </w:tc>
        <w:tc>
          <w:tcPr>
            <w:tcW w:w="1984" w:type="dxa"/>
            <w:vAlign w:val="center"/>
          </w:tcPr>
          <w:p w14:paraId="3D2AEC07" w14:textId="77777777" w:rsidR="00D16F45" w:rsidRPr="00711ED4" w:rsidRDefault="00D16F45" w:rsidP="00AC64BA">
            <w:pPr>
              <w:rPr>
                <w:bCs/>
                <w:color w:val="333333"/>
                <w:sz w:val="20"/>
                <w:szCs w:val="22"/>
              </w:rPr>
            </w:pPr>
            <w:r w:rsidRPr="00711ED4">
              <w:rPr>
                <w:bCs/>
                <w:color w:val="333333"/>
                <w:sz w:val="20"/>
                <w:szCs w:val="22"/>
              </w:rPr>
              <w:t>Компетенции не</w:t>
            </w:r>
          </w:p>
          <w:p w14:paraId="32AD99C4" w14:textId="77777777" w:rsidR="00D16F45" w:rsidRPr="00711ED4" w:rsidRDefault="00D16F45" w:rsidP="00AC64BA">
            <w:pPr>
              <w:rPr>
                <w:bCs/>
                <w:color w:val="333333"/>
                <w:sz w:val="20"/>
                <w:szCs w:val="22"/>
              </w:rPr>
            </w:pPr>
            <w:r w:rsidRPr="00711ED4">
              <w:rPr>
                <w:bCs/>
                <w:color w:val="333333"/>
                <w:sz w:val="20"/>
                <w:szCs w:val="22"/>
              </w:rPr>
              <w:t>сформированы</w:t>
            </w:r>
          </w:p>
        </w:tc>
      </w:tr>
    </w:tbl>
    <w:p w14:paraId="0FD9826B" w14:textId="4B7D1850" w:rsidR="00D16F45" w:rsidRPr="00711ED4" w:rsidRDefault="00D16F45" w:rsidP="00AE6B09">
      <w:pPr>
        <w:jc w:val="center"/>
        <w:rPr>
          <w:b/>
          <w:bCs/>
        </w:rPr>
      </w:pPr>
    </w:p>
    <w:p w14:paraId="2AC3A746" w14:textId="77777777" w:rsidR="00D16F45" w:rsidRPr="00711ED4" w:rsidRDefault="00D16F45" w:rsidP="00D16F45">
      <w:pPr>
        <w:ind w:firstLine="709"/>
        <w:jc w:val="both"/>
      </w:pPr>
      <w:r w:rsidRPr="00711ED4">
        <w:t xml:space="preserve">Критерии и шкалы оценивания результатов обучения при проведении </w:t>
      </w:r>
      <w:r w:rsidRPr="00711ED4">
        <w:rPr>
          <w:i/>
        </w:rPr>
        <w:t>текущего контроля</w:t>
      </w:r>
      <w:r w:rsidRPr="00711ED4">
        <w:t xml:space="preserve"> успеваемости.</w:t>
      </w:r>
    </w:p>
    <w:p w14:paraId="2EF4EAAB" w14:textId="77777777" w:rsidR="00D16F45" w:rsidRPr="00711ED4" w:rsidRDefault="00D16F45" w:rsidP="00D16F45">
      <w:pPr>
        <w:jc w:val="center"/>
      </w:pPr>
      <w:r w:rsidRPr="00711ED4">
        <w:t xml:space="preserve">Критерии и шкала оценивания тестирования при текущем контроле </w:t>
      </w:r>
    </w:p>
    <w:tbl>
      <w:tblPr>
        <w:tblpPr w:leftFromText="180" w:rightFromText="180" w:vertAnchor="text" w:horzAnchor="margin" w:tblpY="155"/>
        <w:tblW w:w="5074" w:type="pct"/>
        <w:tblLook w:val="01E0" w:firstRow="1" w:lastRow="1" w:firstColumn="1" w:lastColumn="1" w:noHBand="0" w:noVBand="0"/>
      </w:tblPr>
      <w:tblGrid>
        <w:gridCol w:w="2262"/>
        <w:gridCol w:w="2001"/>
        <w:gridCol w:w="5506"/>
      </w:tblGrid>
      <w:tr w:rsidR="00D16F45" w:rsidRPr="00711ED4" w14:paraId="36B47F14" w14:textId="77777777" w:rsidTr="00AC64BA">
        <w:tc>
          <w:tcPr>
            <w:tcW w:w="2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6B7B" w14:textId="77777777" w:rsidR="00D16F45" w:rsidRPr="00711ED4" w:rsidRDefault="00D16F45" w:rsidP="00AC64BA">
            <w:pPr>
              <w:jc w:val="center"/>
              <w:rPr>
                <w:color w:val="000000"/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>Шкала оценивания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FA7D" w14:textId="77777777" w:rsidR="00D16F45" w:rsidRPr="00711ED4" w:rsidRDefault="00D16F45" w:rsidP="00AC64BA">
            <w:pPr>
              <w:jc w:val="center"/>
              <w:rPr>
                <w:color w:val="000000"/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>Критерии оценивания</w:t>
            </w:r>
          </w:p>
        </w:tc>
      </w:tr>
      <w:tr w:rsidR="00D16F45" w:rsidRPr="00711ED4" w14:paraId="263F317E" w14:textId="77777777" w:rsidTr="00AC64BA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EADF" w14:textId="77777777" w:rsidR="00D16F45" w:rsidRPr="00711ED4" w:rsidRDefault="00D16F45" w:rsidP="00AC64BA">
            <w:pPr>
              <w:rPr>
                <w:color w:val="000000"/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  <w:lang w:eastAsia="en-US"/>
              </w:rPr>
              <w:t>«отлично»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E473A" w14:textId="77777777" w:rsidR="00D16F45" w:rsidRPr="00711ED4" w:rsidRDefault="00D16F45" w:rsidP="00AC64BA">
            <w:pPr>
              <w:rPr>
                <w:color w:val="000000"/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>«зачтено»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4A38" w14:textId="77777777" w:rsidR="00D16F45" w:rsidRPr="00711ED4" w:rsidRDefault="00D16F45" w:rsidP="00AC64BA">
            <w:pPr>
              <w:rPr>
                <w:color w:val="000000"/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>Обучающийся верно ответил на 90 – 100 % тестовых заданий при прохождении тестирования</w:t>
            </w:r>
          </w:p>
        </w:tc>
      </w:tr>
      <w:tr w:rsidR="00D16F45" w:rsidRPr="00711ED4" w14:paraId="46EB74B6" w14:textId="77777777" w:rsidTr="00AC64BA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7F05" w14:textId="77777777" w:rsidR="00D16F45" w:rsidRPr="00711ED4" w:rsidRDefault="00D16F45" w:rsidP="00AC64BA">
            <w:pPr>
              <w:rPr>
                <w:color w:val="000000"/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  <w:lang w:eastAsia="en-US"/>
              </w:rPr>
              <w:t>«хорошо»</w:t>
            </w:r>
          </w:p>
        </w:tc>
        <w:tc>
          <w:tcPr>
            <w:tcW w:w="10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7D142" w14:textId="77777777" w:rsidR="00D16F45" w:rsidRPr="00711ED4" w:rsidRDefault="00D16F45" w:rsidP="00AC64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C723" w14:textId="77777777" w:rsidR="00D16F45" w:rsidRPr="00711ED4" w:rsidRDefault="00D16F45" w:rsidP="00AC64BA">
            <w:pPr>
              <w:rPr>
                <w:color w:val="000000"/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>Обучающийся верно ответил на 80 – 89 % тестовых заданий при прохождении тестирования</w:t>
            </w:r>
          </w:p>
        </w:tc>
      </w:tr>
      <w:tr w:rsidR="00D16F45" w:rsidRPr="00711ED4" w14:paraId="322F5F34" w14:textId="77777777" w:rsidTr="00AC64BA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52A4" w14:textId="77777777" w:rsidR="00D16F45" w:rsidRPr="00711ED4" w:rsidRDefault="00D16F45" w:rsidP="00AC64BA">
            <w:pPr>
              <w:rPr>
                <w:color w:val="000000"/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  <w:lang w:eastAsia="en-US"/>
              </w:rPr>
              <w:t>«удовлетворительно»</w:t>
            </w:r>
          </w:p>
        </w:tc>
        <w:tc>
          <w:tcPr>
            <w:tcW w:w="10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4653" w14:textId="77777777" w:rsidR="00D16F45" w:rsidRPr="00711ED4" w:rsidRDefault="00D16F45" w:rsidP="00AC64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DBCF" w14:textId="77777777" w:rsidR="00D16F45" w:rsidRPr="00711ED4" w:rsidRDefault="00D16F45" w:rsidP="00AC64BA">
            <w:pPr>
              <w:rPr>
                <w:color w:val="000000"/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>Обучающийся верно ответил на 70 – 79 % тестовых заданий при прохождении тестирования</w:t>
            </w:r>
          </w:p>
        </w:tc>
      </w:tr>
      <w:tr w:rsidR="00D16F45" w:rsidRPr="00711ED4" w14:paraId="442C97CD" w14:textId="77777777" w:rsidTr="00AC64BA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20E9" w14:textId="77777777" w:rsidR="00D16F45" w:rsidRPr="00711ED4" w:rsidRDefault="00D16F45" w:rsidP="00AC64BA">
            <w:pPr>
              <w:rPr>
                <w:color w:val="000000"/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  <w:lang w:eastAsia="en-US"/>
              </w:rPr>
              <w:lastRenderedPageBreak/>
              <w:t>«не удовлетворительно»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6E60" w14:textId="77777777" w:rsidR="00D16F45" w:rsidRPr="00711ED4" w:rsidRDefault="00D16F45" w:rsidP="00AC64BA">
            <w:pPr>
              <w:rPr>
                <w:color w:val="000000"/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>«не зачтено»</w:t>
            </w:r>
          </w:p>
        </w:tc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29A5" w14:textId="77777777" w:rsidR="00D16F45" w:rsidRPr="00711ED4" w:rsidRDefault="00D16F45" w:rsidP="00AC64BA">
            <w:pPr>
              <w:rPr>
                <w:color w:val="000000"/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</w:tbl>
    <w:p w14:paraId="7DC86CDC" w14:textId="77777777" w:rsidR="00D16F45" w:rsidRPr="00711ED4" w:rsidRDefault="00D16F45" w:rsidP="00D16F45">
      <w:pPr>
        <w:ind w:firstLine="567"/>
        <w:jc w:val="center"/>
      </w:pPr>
    </w:p>
    <w:tbl>
      <w:tblPr>
        <w:tblpPr w:leftFromText="180" w:rightFromText="180" w:vertAnchor="text" w:horzAnchor="margin" w:tblpY="438"/>
        <w:tblW w:w="5074" w:type="pct"/>
        <w:tblLook w:val="01E0" w:firstRow="1" w:lastRow="1" w:firstColumn="1" w:lastColumn="1" w:noHBand="0" w:noVBand="0"/>
      </w:tblPr>
      <w:tblGrid>
        <w:gridCol w:w="2423"/>
        <w:gridCol w:w="7346"/>
      </w:tblGrid>
      <w:tr w:rsidR="00D16F45" w:rsidRPr="00711ED4" w14:paraId="25A3FCF3" w14:textId="77777777" w:rsidTr="00AC64BA"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2884" w14:textId="77777777" w:rsidR="00D16F45" w:rsidRPr="00711ED4" w:rsidRDefault="00D16F45" w:rsidP="00AC64BA">
            <w:pPr>
              <w:jc w:val="center"/>
              <w:rPr>
                <w:color w:val="000000"/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>Шкала оценивания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F558" w14:textId="77777777" w:rsidR="00D16F45" w:rsidRPr="00711ED4" w:rsidRDefault="00D16F45" w:rsidP="00AC64BA">
            <w:pPr>
              <w:ind w:firstLine="27"/>
              <w:jc w:val="center"/>
              <w:rPr>
                <w:color w:val="000000"/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>Критерии оценивания</w:t>
            </w:r>
          </w:p>
        </w:tc>
      </w:tr>
      <w:tr w:rsidR="00D16F45" w:rsidRPr="00711ED4" w14:paraId="754A3421" w14:textId="77777777" w:rsidTr="00AC64BA"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B0CC" w14:textId="77777777" w:rsidR="00D16F45" w:rsidRPr="00711ED4" w:rsidRDefault="00D16F45" w:rsidP="00AC64BA">
            <w:pPr>
              <w:jc w:val="center"/>
              <w:rPr>
                <w:color w:val="000000"/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>«зачтено»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56A0" w14:textId="77777777" w:rsidR="00D16F45" w:rsidRPr="00711ED4" w:rsidRDefault="00D16F45" w:rsidP="00AC64BA">
            <w:pPr>
              <w:ind w:firstLine="27"/>
              <w:rPr>
                <w:color w:val="000000"/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 xml:space="preserve">Обучающийся при выполнении контрольных нормативов получил </w:t>
            </w:r>
            <w:r w:rsidRPr="00711ED4">
              <w:rPr>
                <w:sz w:val="20"/>
                <w:szCs w:val="20"/>
              </w:rPr>
              <w:t>средний балл «удовлетворительно» и выше.</w:t>
            </w:r>
          </w:p>
        </w:tc>
      </w:tr>
      <w:tr w:rsidR="00D16F45" w:rsidRPr="00711ED4" w14:paraId="413229A1" w14:textId="77777777" w:rsidTr="00AC64BA"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EC76E" w14:textId="77777777" w:rsidR="00D16F45" w:rsidRPr="00711ED4" w:rsidRDefault="00D16F45" w:rsidP="00AC64BA">
            <w:pPr>
              <w:jc w:val="center"/>
              <w:rPr>
                <w:color w:val="000000"/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>«не зачтено»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A11A" w14:textId="77777777" w:rsidR="00D16F45" w:rsidRPr="00711ED4" w:rsidRDefault="00D16F45" w:rsidP="00AC64BA">
            <w:pPr>
              <w:ind w:firstLine="27"/>
              <w:rPr>
                <w:color w:val="000000"/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 xml:space="preserve">Обучающийся при выполнении контрольных нормативов получил </w:t>
            </w:r>
            <w:r w:rsidRPr="00711ED4">
              <w:rPr>
                <w:sz w:val="20"/>
                <w:szCs w:val="20"/>
              </w:rPr>
              <w:t>средний балл «не удовлетворительно» и ниже.</w:t>
            </w:r>
          </w:p>
        </w:tc>
      </w:tr>
    </w:tbl>
    <w:p w14:paraId="7341A339" w14:textId="77777777" w:rsidR="002124B0" w:rsidRPr="00711ED4" w:rsidRDefault="002124B0" w:rsidP="002124B0">
      <w:pPr>
        <w:ind w:firstLine="567"/>
        <w:jc w:val="center"/>
      </w:pPr>
      <w:r w:rsidRPr="00711ED4">
        <w:rPr>
          <w:b/>
          <w:bCs/>
        </w:rPr>
        <w:tab/>
      </w:r>
      <w:r w:rsidRPr="00711ED4">
        <w:t>Критерии и шкалы оценивания контрольных нормативов</w:t>
      </w:r>
    </w:p>
    <w:p w14:paraId="191A8DEE" w14:textId="568CFC06" w:rsidR="00D16F45" w:rsidRPr="00711ED4" w:rsidRDefault="00951C8D" w:rsidP="00951C8D">
      <w:pPr>
        <w:tabs>
          <w:tab w:val="left" w:pos="2115"/>
        </w:tabs>
        <w:rPr>
          <w:b/>
          <w:bCs/>
        </w:rPr>
      </w:pPr>
      <w:r w:rsidRPr="00711ED4">
        <w:rPr>
          <w:b/>
          <w:bCs/>
        </w:rPr>
        <w:tab/>
      </w:r>
    </w:p>
    <w:p w14:paraId="0B04AE11" w14:textId="77777777" w:rsidR="00951C8D" w:rsidRPr="00711ED4" w:rsidRDefault="00951C8D" w:rsidP="00951C8D">
      <w:pPr>
        <w:jc w:val="center"/>
        <w:rPr>
          <w:i/>
        </w:rPr>
      </w:pPr>
      <w:r w:rsidRPr="00711ED4">
        <w:t>Критерии и шкалы оценивания контрольной работы для заочного обучения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771"/>
      </w:tblGrid>
      <w:tr w:rsidR="00951C8D" w:rsidRPr="00711ED4" w14:paraId="64783A56" w14:textId="77777777" w:rsidTr="009365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714E" w14:textId="77777777" w:rsidR="00951C8D" w:rsidRPr="00711ED4" w:rsidRDefault="00951C8D" w:rsidP="009365C6">
            <w:pPr>
              <w:rPr>
                <w:sz w:val="20"/>
              </w:rPr>
            </w:pPr>
            <w:r w:rsidRPr="00711ED4">
              <w:rPr>
                <w:sz w:val="20"/>
              </w:rPr>
              <w:t>Шкала оценивания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A0D8" w14:textId="77777777" w:rsidR="00951C8D" w:rsidRPr="00711ED4" w:rsidRDefault="00951C8D" w:rsidP="009365C6">
            <w:pPr>
              <w:jc w:val="center"/>
              <w:rPr>
                <w:sz w:val="20"/>
              </w:rPr>
            </w:pPr>
            <w:r w:rsidRPr="00711ED4">
              <w:rPr>
                <w:sz w:val="20"/>
              </w:rPr>
              <w:t>Критерии оценивания</w:t>
            </w:r>
          </w:p>
        </w:tc>
      </w:tr>
      <w:tr w:rsidR="00951C8D" w:rsidRPr="00711ED4" w14:paraId="27645C1D" w14:textId="77777777" w:rsidTr="009365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D419" w14:textId="77777777" w:rsidR="00951C8D" w:rsidRPr="00711ED4" w:rsidRDefault="00951C8D" w:rsidP="009365C6">
            <w:pPr>
              <w:jc w:val="center"/>
              <w:rPr>
                <w:sz w:val="20"/>
              </w:rPr>
            </w:pPr>
            <w:r w:rsidRPr="00711ED4">
              <w:rPr>
                <w:sz w:val="20"/>
              </w:rPr>
              <w:t>«отлично»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C1A3" w14:textId="77777777" w:rsidR="00951C8D" w:rsidRPr="00711ED4" w:rsidRDefault="00951C8D" w:rsidP="009365C6">
            <w:pPr>
              <w:rPr>
                <w:sz w:val="20"/>
              </w:rPr>
            </w:pPr>
            <w:r w:rsidRPr="00711ED4">
              <w:rPr>
                <w:sz w:val="20"/>
              </w:rPr>
              <w:t xml:space="preserve">Обучающийся полностью и правильно выполнил задание контрольной работы. Показал отличные знания и умения в рамках усвоенного учебного материала. Контрольная </w:t>
            </w:r>
            <w:proofErr w:type="gramStart"/>
            <w:r w:rsidRPr="00711ED4">
              <w:rPr>
                <w:sz w:val="20"/>
              </w:rPr>
              <w:t>работа  оформлена</w:t>
            </w:r>
            <w:proofErr w:type="gramEnd"/>
            <w:r w:rsidRPr="00711ED4">
              <w:rPr>
                <w:sz w:val="20"/>
              </w:rPr>
              <w:t xml:space="preserve"> аккуратно и в соответствии с предъявляемыми требованиями</w:t>
            </w:r>
          </w:p>
        </w:tc>
      </w:tr>
      <w:tr w:rsidR="00951C8D" w:rsidRPr="00711ED4" w14:paraId="4B3EEA61" w14:textId="77777777" w:rsidTr="009365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8C77" w14:textId="77777777" w:rsidR="00951C8D" w:rsidRPr="00711ED4" w:rsidRDefault="00951C8D" w:rsidP="009365C6">
            <w:pPr>
              <w:jc w:val="center"/>
              <w:rPr>
                <w:sz w:val="20"/>
              </w:rPr>
            </w:pPr>
            <w:r w:rsidRPr="00711ED4">
              <w:rPr>
                <w:sz w:val="20"/>
              </w:rPr>
              <w:t>«хорошо»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9975" w14:textId="77777777" w:rsidR="00951C8D" w:rsidRPr="00711ED4" w:rsidRDefault="00951C8D" w:rsidP="009365C6">
            <w:pPr>
              <w:rPr>
                <w:sz w:val="20"/>
              </w:rPr>
            </w:pPr>
            <w:r w:rsidRPr="00711ED4">
              <w:rPr>
                <w:sz w:val="20"/>
              </w:rPr>
              <w:t>Обучающийся выполнил задание контрольной работы с небольшими неточностями. Показал хорошие знания и умения в рамках усвоенного учебного материала. Есть недостатки в оформлении контрольной работы</w:t>
            </w:r>
          </w:p>
        </w:tc>
      </w:tr>
      <w:tr w:rsidR="00951C8D" w:rsidRPr="00711ED4" w14:paraId="429A9D3E" w14:textId="77777777" w:rsidTr="009365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7304" w14:textId="77777777" w:rsidR="00951C8D" w:rsidRPr="00711ED4" w:rsidRDefault="00951C8D" w:rsidP="009365C6">
            <w:pPr>
              <w:jc w:val="center"/>
              <w:rPr>
                <w:sz w:val="20"/>
              </w:rPr>
            </w:pPr>
            <w:r w:rsidRPr="00711ED4">
              <w:rPr>
                <w:sz w:val="20"/>
              </w:rPr>
              <w:t>«удовлетворительно»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29E3" w14:textId="77777777" w:rsidR="00951C8D" w:rsidRPr="00711ED4" w:rsidRDefault="00951C8D" w:rsidP="009365C6">
            <w:pPr>
              <w:rPr>
                <w:sz w:val="20"/>
              </w:rPr>
            </w:pPr>
            <w:r w:rsidRPr="00711ED4">
              <w:rPr>
                <w:sz w:val="20"/>
              </w:rPr>
              <w:t>Обучающийся выполнил задание контрольной работы с существенными неточностями. Показал удовлетворительные знания и умения в рамках усвоенного учебного материала. Качество оформления контрольной работы имеет недостаточный уровень</w:t>
            </w:r>
          </w:p>
        </w:tc>
      </w:tr>
      <w:tr w:rsidR="00951C8D" w:rsidRPr="00711ED4" w14:paraId="21A2D51F" w14:textId="77777777" w:rsidTr="009365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1AB5" w14:textId="77777777" w:rsidR="00951C8D" w:rsidRPr="00711ED4" w:rsidRDefault="00951C8D" w:rsidP="009365C6">
            <w:pPr>
              <w:jc w:val="center"/>
              <w:rPr>
                <w:sz w:val="20"/>
              </w:rPr>
            </w:pPr>
            <w:r w:rsidRPr="00711ED4">
              <w:rPr>
                <w:sz w:val="20"/>
              </w:rPr>
              <w:t>«неудовлетворительно»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5AA9" w14:textId="77777777" w:rsidR="00951C8D" w:rsidRPr="00711ED4" w:rsidRDefault="00951C8D" w:rsidP="009365C6">
            <w:pPr>
              <w:rPr>
                <w:sz w:val="20"/>
              </w:rPr>
            </w:pPr>
            <w:r w:rsidRPr="00711ED4">
              <w:rPr>
                <w:sz w:val="20"/>
              </w:rPr>
              <w:t>Обучающийся не полностью выполнил задания контрольной работы, при этом проявил недостаточный уровень знаний и умений</w:t>
            </w:r>
          </w:p>
        </w:tc>
      </w:tr>
    </w:tbl>
    <w:p w14:paraId="79AD5E39" w14:textId="77777777" w:rsidR="00951C8D" w:rsidRPr="00711ED4" w:rsidRDefault="00951C8D" w:rsidP="00951C8D">
      <w:pPr>
        <w:tabs>
          <w:tab w:val="left" w:pos="2115"/>
        </w:tabs>
        <w:rPr>
          <w:b/>
          <w:bCs/>
        </w:rPr>
      </w:pPr>
    </w:p>
    <w:p w14:paraId="3062F94D" w14:textId="77777777" w:rsidR="00DE3CA8" w:rsidRPr="00711ED4" w:rsidRDefault="00DE3CA8" w:rsidP="00AE6B09">
      <w:pPr>
        <w:jc w:val="center"/>
        <w:rPr>
          <w:b/>
          <w:bCs/>
        </w:rPr>
      </w:pPr>
    </w:p>
    <w:p w14:paraId="534DC02B" w14:textId="078264D5" w:rsidR="00AE6B09" w:rsidRPr="00711ED4" w:rsidRDefault="00AE6B09" w:rsidP="00AE6B09">
      <w:pPr>
        <w:jc w:val="center"/>
        <w:rPr>
          <w:b/>
          <w:bCs/>
        </w:rPr>
      </w:pPr>
      <w:r w:rsidRPr="00711ED4">
        <w:rPr>
          <w:b/>
          <w:bCs/>
        </w:rPr>
        <w:t>3. Типовые контрольные задания или иные материалы, необходимые</w:t>
      </w:r>
    </w:p>
    <w:p w14:paraId="68D2254F" w14:textId="694D7D6B" w:rsidR="00AE6B09" w:rsidRPr="00711ED4" w:rsidRDefault="00AE6B09" w:rsidP="00AE6B09">
      <w:pPr>
        <w:jc w:val="center"/>
        <w:rPr>
          <w:b/>
          <w:bCs/>
        </w:rPr>
      </w:pPr>
      <w:r w:rsidRPr="00711ED4">
        <w:rPr>
          <w:b/>
          <w:bCs/>
        </w:rPr>
        <w:t>для оценки знаний, умений, навыков и (или) опыта деятельности</w:t>
      </w:r>
    </w:p>
    <w:p w14:paraId="5CD15048" w14:textId="77777777" w:rsidR="002124B0" w:rsidRPr="00711ED4" w:rsidRDefault="002124B0" w:rsidP="00AE6B09">
      <w:pPr>
        <w:jc w:val="center"/>
        <w:rPr>
          <w:b/>
          <w:bCs/>
        </w:rPr>
      </w:pPr>
    </w:p>
    <w:p w14:paraId="59343C9C" w14:textId="1FFB0351" w:rsidR="00CB3C81" w:rsidRPr="00711ED4" w:rsidRDefault="00AE6B09" w:rsidP="00CB3C81">
      <w:pPr>
        <w:jc w:val="center"/>
      </w:pPr>
      <w:r w:rsidRPr="00711ED4">
        <w:rPr>
          <w:b/>
          <w:bCs/>
          <w:iCs/>
        </w:rPr>
        <w:t xml:space="preserve">3.1 </w:t>
      </w:r>
      <w:r w:rsidR="00DE3CA8" w:rsidRPr="00711ED4">
        <w:rPr>
          <w:b/>
        </w:rPr>
        <w:t>Перечень типовых контрольных нормативов</w:t>
      </w:r>
    </w:p>
    <w:p w14:paraId="4406224F" w14:textId="64F35DB3" w:rsidR="00CB3C81" w:rsidRPr="00711ED4" w:rsidRDefault="00CB3C81" w:rsidP="00CB3C81">
      <w:pPr>
        <w:jc w:val="center"/>
      </w:pPr>
      <w:r w:rsidRPr="00711ED4">
        <w:t>(для оценки</w:t>
      </w:r>
      <w:r w:rsidR="005A25AA" w:rsidRPr="00711ED4">
        <w:t xml:space="preserve"> умений, </w:t>
      </w:r>
      <w:r w:rsidRPr="00711ED4">
        <w:t>навыков и (или) опыта деятельности)</w:t>
      </w:r>
    </w:p>
    <w:tbl>
      <w:tblPr>
        <w:tblW w:w="97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"/>
        <w:gridCol w:w="2046"/>
        <w:gridCol w:w="743"/>
        <w:gridCol w:w="709"/>
        <w:gridCol w:w="709"/>
        <w:gridCol w:w="708"/>
        <w:gridCol w:w="709"/>
        <w:gridCol w:w="664"/>
        <w:gridCol w:w="567"/>
        <w:gridCol w:w="807"/>
        <w:gridCol w:w="708"/>
        <w:gridCol w:w="753"/>
      </w:tblGrid>
      <w:tr w:rsidR="00DE3CA8" w:rsidRPr="00711ED4" w14:paraId="3AD4F790" w14:textId="77777777" w:rsidTr="00F1704B">
        <w:trPr>
          <w:trHeight w:val="278"/>
          <w:tblHeader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308748" w14:textId="77777777" w:rsidR="00DE3CA8" w:rsidRPr="00711ED4" w:rsidRDefault="00DE3CA8" w:rsidP="00197610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 xml:space="preserve">№ </w:t>
            </w:r>
            <w:proofErr w:type="spellStart"/>
            <w:r w:rsidRPr="00711ED4">
              <w:rPr>
                <w:sz w:val="20"/>
                <w:szCs w:val="20"/>
                <w:lang w:val="x-none"/>
              </w:rPr>
              <w:t>пп</w:t>
            </w:r>
            <w:proofErr w:type="spellEnd"/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C2C2B3" w14:textId="77777777" w:rsidR="00DE3CA8" w:rsidRPr="00711ED4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Тесты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43C72" w14:textId="77777777" w:rsidR="00DE3CA8" w:rsidRPr="00711ED4" w:rsidRDefault="00DE3CA8" w:rsidP="00197610">
            <w:pPr>
              <w:ind w:left="1400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Женщины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FBF26" w14:textId="77777777" w:rsidR="00DE3CA8" w:rsidRPr="00711ED4" w:rsidRDefault="00DE3CA8" w:rsidP="00197610">
            <w:pPr>
              <w:ind w:left="1720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Мужчины</w:t>
            </w:r>
          </w:p>
        </w:tc>
      </w:tr>
      <w:tr w:rsidR="00DE3CA8" w:rsidRPr="00711ED4" w14:paraId="2EF16BC5" w14:textId="77777777" w:rsidTr="00F1704B">
        <w:trPr>
          <w:trHeight w:val="258"/>
          <w:tblHeader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A123A" w14:textId="77777777" w:rsidR="00DE3CA8" w:rsidRPr="00711ED4" w:rsidRDefault="00DE3CA8" w:rsidP="00197610">
            <w:pPr>
              <w:ind w:left="1720"/>
              <w:rPr>
                <w:sz w:val="20"/>
                <w:szCs w:val="20"/>
                <w:lang w:val="x-none"/>
              </w:rPr>
            </w:pP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9F66A" w14:textId="77777777" w:rsidR="00DE3CA8" w:rsidRPr="00711ED4" w:rsidRDefault="00DE3CA8" w:rsidP="00197610">
            <w:pPr>
              <w:ind w:left="1720"/>
              <w:rPr>
                <w:sz w:val="20"/>
                <w:szCs w:val="20"/>
                <w:lang w:val="x-none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F14F4" w14:textId="77777777" w:rsidR="00DE3CA8" w:rsidRPr="00711ED4" w:rsidRDefault="00DE3CA8" w:rsidP="00197610">
            <w:pPr>
              <w:ind w:left="260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3A352" w14:textId="77777777" w:rsidR="00DE3CA8" w:rsidRPr="00711ED4" w:rsidRDefault="00DE3CA8" w:rsidP="00197610">
            <w:pPr>
              <w:ind w:left="280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D299F" w14:textId="77777777" w:rsidR="00DE3CA8" w:rsidRPr="00711ED4" w:rsidRDefault="00DE3CA8" w:rsidP="00197610">
            <w:pPr>
              <w:ind w:left="240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2B8BE" w14:textId="77777777" w:rsidR="00DE3CA8" w:rsidRPr="00711ED4" w:rsidRDefault="00DE3CA8" w:rsidP="00197610">
            <w:pPr>
              <w:ind w:left="300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60DCB" w14:textId="77777777" w:rsidR="00DE3CA8" w:rsidRPr="00711ED4" w:rsidRDefault="00DE3CA8" w:rsidP="00197610">
            <w:pPr>
              <w:ind w:left="400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BE422" w14:textId="77777777" w:rsidR="00DE3CA8" w:rsidRPr="00711ED4" w:rsidRDefault="00DE3CA8" w:rsidP="00197610">
            <w:pPr>
              <w:ind w:left="360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BDFD0" w14:textId="77777777" w:rsidR="00DE3CA8" w:rsidRPr="00711ED4" w:rsidRDefault="00DE3CA8" w:rsidP="00197610">
            <w:pPr>
              <w:ind w:left="340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62B3D" w14:textId="77777777" w:rsidR="00DE3CA8" w:rsidRPr="00711ED4" w:rsidRDefault="00DE3CA8" w:rsidP="00197610">
            <w:pPr>
              <w:ind w:left="420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5CCF4" w14:textId="77777777" w:rsidR="00DE3CA8" w:rsidRPr="00711ED4" w:rsidRDefault="00DE3CA8" w:rsidP="00197610">
            <w:pPr>
              <w:ind w:left="320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487FA" w14:textId="77777777" w:rsidR="00DE3CA8" w:rsidRPr="00711ED4" w:rsidRDefault="00DE3CA8" w:rsidP="00197610">
            <w:pPr>
              <w:ind w:left="76"/>
              <w:jc w:val="center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1</w:t>
            </w:r>
          </w:p>
        </w:tc>
      </w:tr>
      <w:tr w:rsidR="00DE3CA8" w:rsidRPr="00711ED4" w14:paraId="4BA73B59" w14:textId="77777777" w:rsidTr="00F1704B">
        <w:trPr>
          <w:trHeight w:val="27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03868" w14:textId="77777777" w:rsidR="00DE3CA8" w:rsidRPr="00711ED4" w:rsidRDefault="00DE3CA8" w:rsidP="00197610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1.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0F7CD" w14:textId="77777777" w:rsidR="00DE3CA8" w:rsidRPr="00711ED4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711ED4">
                <w:rPr>
                  <w:sz w:val="20"/>
                  <w:szCs w:val="20"/>
                  <w:lang w:val="x-none"/>
                </w:rPr>
                <w:t>100 м</w:t>
              </w:r>
            </w:smartTag>
            <w:r w:rsidRPr="00711ED4">
              <w:rPr>
                <w:sz w:val="20"/>
                <w:szCs w:val="20"/>
                <w:lang w:val="x-none"/>
              </w:rPr>
              <w:t>(с)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F3D6D" w14:textId="77777777" w:rsidR="00DE3CA8" w:rsidRPr="00711ED4" w:rsidRDefault="00DE3CA8" w:rsidP="00197610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  <w:lang w:val="x-none"/>
              </w:rPr>
              <w:t>16,</w:t>
            </w:r>
            <w:r w:rsidRPr="00711ED4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46327" w14:textId="77777777" w:rsidR="00DE3CA8" w:rsidRPr="00711ED4" w:rsidRDefault="00DE3CA8" w:rsidP="00197610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  <w:lang w:val="x-none"/>
              </w:rPr>
              <w:t>1</w:t>
            </w:r>
            <w:r w:rsidRPr="00711ED4">
              <w:rPr>
                <w:sz w:val="20"/>
                <w:szCs w:val="20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C9FDD" w14:textId="77777777" w:rsidR="00DE3CA8" w:rsidRPr="00711ED4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17,5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DD32E" w14:textId="77777777" w:rsidR="00DE3CA8" w:rsidRPr="00711ED4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18,2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B42C9" w14:textId="77777777" w:rsidR="00DE3CA8" w:rsidRPr="00711ED4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19,0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DDFE8" w14:textId="77777777" w:rsidR="00DE3CA8" w:rsidRPr="00711ED4" w:rsidRDefault="00DE3CA8" w:rsidP="00197610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  <w:lang w:val="x-none"/>
              </w:rPr>
              <w:t>13,</w:t>
            </w:r>
            <w:r w:rsidRPr="00711ED4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3744F" w14:textId="77777777" w:rsidR="00DE3CA8" w:rsidRPr="00711ED4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14.2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20145" w14:textId="77777777" w:rsidR="00DE3CA8" w:rsidRPr="00711ED4" w:rsidRDefault="00DE3CA8" w:rsidP="00197610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  <w:lang w:val="x-none"/>
              </w:rPr>
              <w:t>14,</w:t>
            </w:r>
            <w:r w:rsidRPr="00711ED4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79699" w14:textId="77777777" w:rsidR="00DE3CA8" w:rsidRPr="00711ED4" w:rsidRDefault="00DE3CA8" w:rsidP="00197610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  <w:lang w:val="x-none"/>
              </w:rPr>
              <w:t>15,</w:t>
            </w:r>
            <w:r w:rsidRPr="00711ED4">
              <w:rPr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93FF4" w14:textId="77777777" w:rsidR="00DE3CA8" w:rsidRPr="00711ED4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15,5</w:t>
            </w:r>
          </w:p>
        </w:tc>
      </w:tr>
      <w:tr w:rsidR="00DE3CA8" w:rsidRPr="00711ED4" w14:paraId="435C59AD" w14:textId="77777777" w:rsidTr="00F1704B">
        <w:trPr>
          <w:trHeight w:val="29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C98A6" w14:textId="77777777" w:rsidR="00DE3CA8" w:rsidRPr="00711ED4" w:rsidRDefault="00DE3CA8" w:rsidP="00197610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2.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917E9" w14:textId="77777777" w:rsidR="00DE3CA8" w:rsidRPr="00711ED4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711ED4">
                <w:rPr>
                  <w:sz w:val="20"/>
                  <w:szCs w:val="20"/>
                  <w:lang w:val="x-none"/>
                </w:rPr>
                <w:t>2000 м</w:t>
              </w:r>
            </w:smartTag>
            <w:r w:rsidRPr="00711ED4">
              <w:rPr>
                <w:sz w:val="20"/>
                <w:szCs w:val="20"/>
                <w:lang w:val="x-none"/>
              </w:rPr>
              <w:t xml:space="preserve"> (мин)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705F0" w14:textId="77777777" w:rsidR="00DE3CA8" w:rsidRPr="00711ED4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1</w:t>
            </w:r>
            <w:r w:rsidRPr="00711ED4">
              <w:rPr>
                <w:sz w:val="20"/>
                <w:szCs w:val="20"/>
              </w:rPr>
              <w:t>0</w:t>
            </w:r>
            <w:r w:rsidRPr="00711ED4">
              <w:rPr>
                <w:sz w:val="20"/>
                <w:szCs w:val="20"/>
                <w:lang w:val="x-none"/>
              </w:rPr>
              <w:t>.</w:t>
            </w:r>
            <w:r w:rsidRPr="00711ED4">
              <w:rPr>
                <w:sz w:val="20"/>
                <w:szCs w:val="20"/>
              </w:rPr>
              <w:t>3</w:t>
            </w:r>
            <w:r w:rsidRPr="00711ED4">
              <w:rPr>
                <w:sz w:val="20"/>
                <w:szCs w:val="20"/>
                <w:lang w:val="x-non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B75D1" w14:textId="77777777" w:rsidR="00DE3CA8" w:rsidRPr="00711ED4" w:rsidRDefault="00DE3CA8" w:rsidP="00197610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  <w:lang w:val="x-none"/>
              </w:rPr>
              <w:t>11.</w:t>
            </w:r>
            <w:r w:rsidRPr="00711ED4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3C485" w14:textId="77777777" w:rsidR="00DE3CA8" w:rsidRPr="00711ED4" w:rsidRDefault="00DE3CA8" w:rsidP="00197610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  <w:lang w:val="x-none"/>
              </w:rPr>
              <w:t>1</w:t>
            </w:r>
            <w:r w:rsidRPr="00711ED4">
              <w:rPr>
                <w:sz w:val="20"/>
                <w:szCs w:val="20"/>
              </w:rPr>
              <w:t>1</w:t>
            </w:r>
            <w:r w:rsidRPr="00711ED4">
              <w:rPr>
                <w:sz w:val="20"/>
                <w:szCs w:val="20"/>
                <w:lang w:val="x-none"/>
              </w:rPr>
              <w:t>.</w:t>
            </w:r>
            <w:r w:rsidRPr="00711ED4"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6E3E0" w14:textId="77777777" w:rsidR="00DE3CA8" w:rsidRPr="00711ED4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12.</w:t>
            </w:r>
            <w:r w:rsidRPr="00711ED4">
              <w:rPr>
                <w:sz w:val="20"/>
                <w:szCs w:val="20"/>
              </w:rPr>
              <w:t>1</w:t>
            </w:r>
            <w:r w:rsidRPr="00711ED4">
              <w:rPr>
                <w:sz w:val="20"/>
                <w:szCs w:val="20"/>
                <w:lang w:val="x-non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1061B" w14:textId="77777777" w:rsidR="00DE3CA8" w:rsidRPr="00711ED4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13.00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40BB4" w14:textId="77777777" w:rsidR="00DE3CA8" w:rsidRPr="00711ED4" w:rsidRDefault="00DE3CA8" w:rsidP="00197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1E6AF" w14:textId="77777777" w:rsidR="00DE3CA8" w:rsidRPr="00711ED4" w:rsidRDefault="00DE3CA8" w:rsidP="00197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BAFCD" w14:textId="77777777" w:rsidR="00DE3CA8" w:rsidRPr="00711ED4" w:rsidRDefault="00DE3CA8" w:rsidP="00197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41859" w14:textId="77777777" w:rsidR="00DE3CA8" w:rsidRPr="00711ED4" w:rsidRDefault="00DE3CA8" w:rsidP="001976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6F61C" w14:textId="77777777" w:rsidR="00DE3CA8" w:rsidRPr="00711ED4" w:rsidRDefault="00DE3CA8" w:rsidP="00197610">
            <w:pPr>
              <w:jc w:val="center"/>
              <w:rPr>
                <w:sz w:val="20"/>
                <w:szCs w:val="20"/>
              </w:rPr>
            </w:pPr>
          </w:p>
        </w:tc>
      </w:tr>
      <w:tr w:rsidR="00DE3CA8" w:rsidRPr="00711ED4" w14:paraId="5344194D" w14:textId="77777777" w:rsidTr="00F1704B">
        <w:trPr>
          <w:trHeight w:val="2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922F4" w14:textId="77777777" w:rsidR="00DE3CA8" w:rsidRPr="00711ED4" w:rsidRDefault="00DE3CA8" w:rsidP="00197610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3.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ED411" w14:textId="77777777" w:rsidR="00DE3CA8" w:rsidRPr="00711ED4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711ED4">
                <w:rPr>
                  <w:sz w:val="20"/>
                  <w:szCs w:val="20"/>
                  <w:lang w:val="x-none"/>
                </w:rPr>
                <w:t>3000 м</w:t>
              </w:r>
            </w:smartTag>
            <w:r w:rsidRPr="00711ED4">
              <w:rPr>
                <w:sz w:val="20"/>
                <w:szCs w:val="20"/>
                <w:lang w:val="x-none"/>
              </w:rPr>
              <w:t xml:space="preserve"> (мин)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A5975" w14:textId="77777777" w:rsidR="00DE3CA8" w:rsidRPr="00711ED4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6A9B5" w14:textId="77777777" w:rsidR="00DE3CA8" w:rsidRPr="00711ED4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9542E" w14:textId="77777777" w:rsidR="00DE3CA8" w:rsidRPr="00711ED4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F30DD" w14:textId="77777777" w:rsidR="00DE3CA8" w:rsidRPr="00711ED4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28B6A" w14:textId="77777777" w:rsidR="00DE3CA8" w:rsidRPr="00711ED4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B4889" w14:textId="77777777" w:rsidR="00DE3CA8" w:rsidRPr="00711ED4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12.30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A8052" w14:textId="77777777" w:rsidR="00DE3CA8" w:rsidRPr="00711ED4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13.30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98761" w14:textId="77777777" w:rsidR="00DE3CA8" w:rsidRPr="00711ED4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14.00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B79EB" w14:textId="77777777" w:rsidR="00DE3CA8" w:rsidRPr="00711ED4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14.30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0F281" w14:textId="77777777" w:rsidR="00DE3CA8" w:rsidRPr="00711ED4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15.00</w:t>
            </w:r>
          </w:p>
        </w:tc>
      </w:tr>
      <w:tr w:rsidR="00DE3CA8" w:rsidRPr="00711ED4" w14:paraId="467F8E77" w14:textId="77777777" w:rsidTr="00F1704B">
        <w:trPr>
          <w:trHeight w:val="39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B8206" w14:textId="77777777" w:rsidR="00DE3CA8" w:rsidRPr="00711ED4" w:rsidRDefault="00DE3CA8" w:rsidP="00197610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4.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82553" w14:textId="77777777" w:rsidR="00DE3CA8" w:rsidRPr="00711ED4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Подтягива</w:t>
            </w:r>
            <w:r w:rsidRPr="00711ED4">
              <w:rPr>
                <w:sz w:val="20"/>
                <w:szCs w:val="20"/>
                <w:lang w:val="x-none"/>
              </w:rPr>
              <w:softHyphen/>
              <w:t>ние на перекладине (раз)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CD8D1" w14:textId="77777777" w:rsidR="00DE3CA8" w:rsidRPr="00711ED4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6807A" w14:textId="77777777" w:rsidR="00DE3CA8" w:rsidRPr="00711ED4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B84CA" w14:textId="77777777" w:rsidR="00DE3CA8" w:rsidRPr="00711ED4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20343" w14:textId="77777777" w:rsidR="00DE3CA8" w:rsidRPr="00711ED4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3FEED" w14:textId="77777777" w:rsidR="00DE3CA8" w:rsidRPr="00711ED4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79EEB" w14:textId="77777777" w:rsidR="00DE3CA8" w:rsidRPr="00711ED4" w:rsidRDefault="00DE3CA8" w:rsidP="00197610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  <w:lang w:val="x-none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86887" w14:textId="77777777" w:rsidR="00DE3CA8" w:rsidRPr="00711ED4" w:rsidRDefault="00DE3CA8" w:rsidP="00197610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  <w:lang w:val="x-none"/>
              </w:rPr>
              <w:t>1</w:t>
            </w:r>
            <w:r w:rsidRPr="00711ED4"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EBDA4" w14:textId="77777777" w:rsidR="00DE3CA8" w:rsidRPr="00711ED4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DF1B4" w14:textId="77777777" w:rsidR="00DE3CA8" w:rsidRPr="00711ED4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E57EA" w14:textId="77777777" w:rsidR="00DE3CA8" w:rsidRPr="00711ED4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5</w:t>
            </w:r>
          </w:p>
        </w:tc>
      </w:tr>
      <w:tr w:rsidR="00DE3CA8" w:rsidRPr="00711ED4" w14:paraId="532D79B4" w14:textId="77777777" w:rsidTr="00F1704B">
        <w:trPr>
          <w:trHeight w:val="110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938A2" w14:textId="77777777" w:rsidR="00DE3CA8" w:rsidRPr="00711ED4" w:rsidRDefault="00DE3CA8" w:rsidP="00197610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5.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E6AAD" w14:textId="77777777" w:rsidR="00DE3CA8" w:rsidRPr="00711ED4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</w:rPr>
              <w:t>Поднимание туловища из положения лежа на спине</w:t>
            </w:r>
            <w:r w:rsidRPr="00711ED4">
              <w:rPr>
                <w:sz w:val="20"/>
                <w:szCs w:val="20"/>
                <w:lang w:val="x-none"/>
              </w:rPr>
              <w:t>, руки за</w:t>
            </w:r>
          </w:p>
          <w:p w14:paraId="505F6828" w14:textId="77777777" w:rsidR="00DE3CA8" w:rsidRPr="00711ED4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головой, ноги согнуты и закреплены (раз)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BA35D" w14:textId="77777777" w:rsidR="00DE3CA8" w:rsidRPr="00711ED4" w:rsidRDefault="00DE3CA8" w:rsidP="00197610">
            <w:pPr>
              <w:ind w:firstLine="34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72902" w14:textId="77777777" w:rsidR="00DE3CA8" w:rsidRPr="00711ED4" w:rsidRDefault="00DE3CA8" w:rsidP="00197610">
            <w:pPr>
              <w:ind w:firstLine="34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  <w:lang w:val="x-none"/>
              </w:rPr>
              <w:t>4</w:t>
            </w:r>
            <w:r w:rsidRPr="00711ED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D263D" w14:textId="77777777" w:rsidR="00DE3CA8" w:rsidRPr="00711ED4" w:rsidRDefault="00DE3CA8" w:rsidP="00197610">
            <w:pPr>
              <w:ind w:firstLine="34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0DD4E" w14:textId="77777777" w:rsidR="00DE3CA8" w:rsidRPr="00711ED4" w:rsidRDefault="00DE3CA8" w:rsidP="00197610">
            <w:pPr>
              <w:ind w:firstLine="34"/>
              <w:jc w:val="center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6EFCD" w14:textId="77777777" w:rsidR="00DE3CA8" w:rsidRPr="00711ED4" w:rsidRDefault="00DE3CA8" w:rsidP="00197610">
            <w:pPr>
              <w:ind w:firstLine="34"/>
              <w:jc w:val="center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20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A459E" w14:textId="77777777" w:rsidR="00DE3CA8" w:rsidRPr="00711ED4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D9672" w14:textId="77777777" w:rsidR="00DE3CA8" w:rsidRPr="00711ED4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13C70" w14:textId="77777777" w:rsidR="00DE3CA8" w:rsidRPr="00711ED4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86C8B" w14:textId="77777777" w:rsidR="00DE3CA8" w:rsidRPr="00711ED4" w:rsidRDefault="00DE3CA8" w:rsidP="00197610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8D62D" w14:textId="77777777" w:rsidR="00DE3CA8" w:rsidRPr="00711ED4" w:rsidRDefault="00DE3CA8" w:rsidP="00197610">
            <w:pPr>
              <w:rPr>
                <w:sz w:val="20"/>
                <w:szCs w:val="20"/>
              </w:rPr>
            </w:pPr>
          </w:p>
        </w:tc>
      </w:tr>
      <w:tr w:rsidR="00DE3CA8" w:rsidRPr="00711ED4" w14:paraId="43565621" w14:textId="77777777" w:rsidTr="00F1704B">
        <w:trPr>
          <w:trHeight w:val="66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2C3D0" w14:textId="77777777" w:rsidR="00DE3CA8" w:rsidRPr="00711ED4" w:rsidRDefault="00DE3CA8" w:rsidP="00197610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6.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EB8BD" w14:textId="77777777" w:rsidR="00DE3CA8" w:rsidRPr="00711ED4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Прыжки в</w:t>
            </w:r>
          </w:p>
          <w:p w14:paraId="4641EAA6" w14:textId="77777777" w:rsidR="00DE3CA8" w:rsidRPr="00711ED4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длину с места</w:t>
            </w:r>
            <w:r w:rsidRPr="00711ED4">
              <w:rPr>
                <w:sz w:val="20"/>
                <w:szCs w:val="20"/>
              </w:rPr>
              <w:t xml:space="preserve"> толчком двумя ногами</w:t>
            </w:r>
            <w:r w:rsidRPr="00711ED4">
              <w:rPr>
                <w:sz w:val="20"/>
                <w:szCs w:val="20"/>
                <w:lang w:val="x-none"/>
              </w:rPr>
              <w:t xml:space="preserve"> (см)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3C0C9" w14:textId="77777777" w:rsidR="00DE3CA8" w:rsidRPr="00711ED4" w:rsidRDefault="00DE3CA8" w:rsidP="00197610">
            <w:pPr>
              <w:ind w:left="-18" w:firstLine="18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  <w:lang w:val="x-none"/>
              </w:rPr>
              <w:t>19</w:t>
            </w:r>
            <w:r w:rsidRPr="00711ED4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7E117" w14:textId="77777777" w:rsidR="00DE3CA8" w:rsidRPr="00711ED4" w:rsidRDefault="00DE3CA8" w:rsidP="00197610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33C26" w14:textId="77777777" w:rsidR="00DE3CA8" w:rsidRPr="00711ED4" w:rsidRDefault="00DE3CA8" w:rsidP="00197610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1</w:t>
            </w:r>
            <w:r w:rsidRPr="00711ED4">
              <w:rPr>
                <w:sz w:val="20"/>
                <w:szCs w:val="20"/>
              </w:rPr>
              <w:t>7</w:t>
            </w:r>
            <w:r w:rsidRPr="00711ED4">
              <w:rPr>
                <w:sz w:val="20"/>
                <w:szCs w:val="20"/>
                <w:lang w:val="x-none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73CF8" w14:textId="77777777" w:rsidR="00DE3CA8" w:rsidRPr="00711ED4" w:rsidRDefault="00DE3CA8" w:rsidP="00197610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1</w:t>
            </w:r>
            <w:r w:rsidRPr="00711ED4">
              <w:rPr>
                <w:sz w:val="20"/>
                <w:szCs w:val="20"/>
              </w:rPr>
              <w:t>6</w:t>
            </w:r>
            <w:r w:rsidRPr="00711ED4">
              <w:rPr>
                <w:sz w:val="20"/>
                <w:szCs w:val="20"/>
                <w:lang w:val="x-none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AD4A7" w14:textId="77777777" w:rsidR="00DE3CA8" w:rsidRPr="00711ED4" w:rsidRDefault="00DE3CA8" w:rsidP="00197610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140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CED80" w14:textId="77777777" w:rsidR="00DE3CA8" w:rsidRPr="00711ED4" w:rsidRDefault="00DE3CA8" w:rsidP="00197610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2</w:t>
            </w:r>
            <w:r w:rsidRPr="00711ED4">
              <w:rPr>
                <w:sz w:val="20"/>
                <w:szCs w:val="20"/>
              </w:rPr>
              <w:t>4</w:t>
            </w:r>
            <w:r w:rsidRPr="00711ED4">
              <w:rPr>
                <w:sz w:val="20"/>
                <w:szCs w:val="20"/>
                <w:lang w:val="x-none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01162" w14:textId="77777777" w:rsidR="00DE3CA8" w:rsidRPr="00711ED4" w:rsidRDefault="00DE3CA8" w:rsidP="00197610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2</w:t>
            </w:r>
            <w:r w:rsidRPr="00711ED4">
              <w:rPr>
                <w:sz w:val="20"/>
                <w:szCs w:val="20"/>
              </w:rPr>
              <w:t>3</w:t>
            </w:r>
            <w:r w:rsidRPr="00711ED4">
              <w:rPr>
                <w:sz w:val="20"/>
                <w:szCs w:val="20"/>
                <w:lang w:val="x-none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793D2" w14:textId="77777777" w:rsidR="00DE3CA8" w:rsidRPr="00711ED4" w:rsidRDefault="00DE3CA8" w:rsidP="00197610">
            <w:pPr>
              <w:ind w:left="-18" w:firstLine="18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  <w:lang w:val="x-none"/>
              </w:rPr>
              <w:t>2</w:t>
            </w:r>
            <w:r w:rsidRPr="00711ED4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EDA79" w14:textId="77777777" w:rsidR="00DE3CA8" w:rsidRPr="00711ED4" w:rsidRDefault="00DE3CA8" w:rsidP="00197610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2</w:t>
            </w:r>
            <w:r w:rsidRPr="00711ED4">
              <w:rPr>
                <w:sz w:val="20"/>
                <w:szCs w:val="20"/>
              </w:rPr>
              <w:t>1</w:t>
            </w:r>
            <w:r w:rsidRPr="00711ED4">
              <w:rPr>
                <w:sz w:val="20"/>
                <w:szCs w:val="20"/>
                <w:lang w:val="x-none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01F1C" w14:textId="77777777" w:rsidR="00DE3CA8" w:rsidRPr="00711ED4" w:rsidRDefault="00DE3CA8" w:rsidP="00197610">
            <w:pPr>
              <w:ind w:left="-18" w:firstLine="18"/>
              <w:jc w:val="center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2</w:t>
            </w:r>
            <w:r w:rsidRPr="00711ED4">
              <w:rPr>
                <w:sz w:val="20"/>
                <w:szCs w:val="20"/>
              </w:rPr>
              <w:t>0</w:t>
            </w:r>
            <w:r w:rsidRPr="00711ED4">
              <w:rPr>
                <w:sz w:val="20"/>
                <w:szCs w:val="20"/>
                <w:lang w:val="x-none"/>
              </w:rPr>
              <w:t>0</w:t>
            </w:r>
          </w:p>
        </w:tc>
      </w:tr>
      <w:tr w:rsidR="00DE3CA8" w:rsidRPr="00711ED4" w14:paraId="44DF86C9" w14:textId="77777777" w:rsidTr="00F1704B">
        <w:trPr>
          <w:trHeight w:val="5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30B79" w14:textId="77777777" w:rsidR="00DE3CA8" w:rsidRPr="00711ED4" w:rsidRDefault="00DE3CA8" w:rsidP="00197610">
            <w:pPr>
              <w:ind w:right="220"/>
              <w:jc w:val="right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>7.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C18D7" w14:textId="77777777" w:rsidR="00DE3CA8" w:rsidRPr="00711ED4" w:rsidRDefault="00DE3CA8" w:rsidP="00197610">
            <w:pPr>
              <w:jc w:val="center"/>
              <w:rPr>
                <w:sz w:val="20"/>
                <w:szCs w:val="20"/>
                <w:lang w:val="x-none"/>
              </w:rPr>
            </w:pPr>
            <w:r w:rsidRPr="00711ED4">
              <w:rPr>
                <w:sz w:val="20"/>
                <w:szCs w:val="20"/>
                <w:lang w:val="x-none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711ED4">
                <w:rPr>
                  <w:sz w:val="20"/>
                  <w:szCs w:val="20"/>
                  <w:lang w:val="x-none"/>
                </w:rPr>
                <w:t>3 км</w:t>
              </w:r>
            </w:smartTag>
            <w:r w:rsidRPr="00711ED4">
              <w:rPr>
                <w:sz w:val="20"/>
                <w:szCs w:val="20"/>
                <w:lang w:val="x-none"/>
              </w:rPr>
              <w:t xml:space="preserve"> (ж)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711ED4">
                <w:rPr>
                  <w:sz w:val="20"/>
                  <w:szCs w:val="20"/>
                  <w:lang w:val="x-none"/>
                </w:rPr>
                <w:t>5 км</w:t>
              </w:r>
            </w:smartTag>
            <w:r w:rsidRPr="00711ED4">
              <w:rPr>
                <w:sz w:val="20"/>
                <w:szCs w:val="20"/>
                <w:lang w:val="x-none"/>
              </w:rPr>
              <w:t xml:space="preserve"> (м)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1E1ED" w14:textId="77777777" w:rsidR="00DE3CA8" w:rsidRPr="00711ED4" w:rsidRDefault="00DE3CA8" w:rsidP="00197610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  <w:lang w:val="x-none"/>
              </w:rPr>
              <w:t>18.0</w:t>
            </w:r>
            <w:r w:rsidRPr="00711ED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4F133" w14:textId="77777777" w:rsidR="00DE3CA8" w:rsidRPr="00711ED4" w:rsidRDefault="00DE3CA8" w:rsidP="00197610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  <w:lang w:val="x-none"/>
              </w:rPr>
              <w:t>1</w:t>
            </w:r>
            <w:r w:rsidRPr="00711ED4">
              <w:rPr>
                <w:sz w:val="20"/>
                <w:szCs w:val="20"/>
              </w:rPr>
              <w:t>9</w:t>
            </w:r>
            <w:r w:rsidRPr="00711ED4">
              <w:rPr>
                <w:sz w:val="20"/>
                <w:szCs w:val="20"/>
                <w:lang w:val="x-none"/>
              </w:rPr>
              <w:t>.3</w:t>
            </w:r>
            <w:r w:rsidRPr="00711ED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622E4" w14:textId="77777777" w:rsidR="00DE3CA8" w:rsidRPr="00711ED4" w:rsidRDefault="00DE3CA8" w:rsidP="00197610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20</w:t>
            </w:r>
            <w:r w:rsidRPr="00711ED4">
              <w:rPr>
                <w:sz w:val="20"/>
                <w:szCs w:val="20"/>
                <w:lang w:val="x-none"/>
              </w:rPr>
              <w:t>.</w:t>
            </w:r>
            <w:r w:rsidRPr="00711ED4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57E49" w14:textId="77777777" w:rsidR="00DE3CA8" w:rsidRPr="00711ED4" w:rsidRDefault="00DE3CA8" w:rsidP="00197610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  <w:lang w:val="x-none"/>
              </w:rPr>
              <w:t>20.</w:t>
            </w:r>
            <w:r w:rsidRPr="00711ED4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AA14B" w14:textId="77777777" w:rsidR="00DE3CA8" w:rsidRPr="00711ED4" w:rsidRDefault="00DE3CA8" w:rsidP="00197610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19.30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A8DF0" w14:textId="77777777" w:rsidR="00DE3CA8" w:rsidRPr="00711ED4" w:rsidRDefault="00DE3CA8" w:rsidP="00197610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  <w:lang w:val="x-none"/>
              </w:rPr>
              <w:t>23.</w:t>
            </w:r>
            <w:r w:rsidRPr="00711ED4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42C44" w14:textId="77777777" w:rsidR="00DE3CA8" w:rsidRPr="00711ED4" w:rsidRDefault="00DE3CA8" w:rsidP="00197610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  <w:lang w:val="x-none"/>
              </w:rPr>
              <w:t>25.</w:t>
            </w:r>
            <w:r w:rsidRPr="00711ED4">
              <w:rPr>
                <w:sz w:val="20"/>
                <w:szCs w:val="20"/>
              </w:rPr>
              <w:t>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3251C" w14:textId="77777777" w:rsidR="00DE3CA8" w:rsidRPr="00711ED4" w:rsidRDefault="00DE3CA8" w:rsidP="00197610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  <w:lang w:val="x-none"/>
              </w:rPr>
              <w:t>26.</w:t>
            </w:r>
            <w:r w:rsidRPr="00711ED4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39F68" w14:textId="77777777" w:rsidR="00DE3CA8" w:rsidRPr="00711ED4" w:rsidRDefault="00DE3CA8" w:rsidP="00197610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  <w:lang w:val="x-none"/>
              </w:rPr>
              <w:t>27.</w:t>
            </w:r>
            <w:r w:rsidRPr="00711ED4">
              <w:rPr>
                <w:sz w:val="20"/>
                <w:szCs w:val="20"/>
              </w:rPr>
              <w:t>30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7128D" w14:textId="77777777" w:rsidR="00DE3CA8" w:rsidRPr="00711ED4" w:rsidRDefault="00DE3CA8" w:rsidP="00197610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  <w:lang w:val="x-none"/>
              </w:rPr>
              <w:t>28.3</w:t>
            </w:r>
            <w:r w:rsidRPr="00711ED4">
              <w:rPr>
                <w:sz w:val="20"/>
                <w:szCs w:val="20"/>
              </w:rPr>
              <w:t>0</w:t>
            </w:r>
          </w:p>
        </w:tc>
      </w:tr>
    </w:tbl>
    <w:p w14:paraId="3AFC1DD6" w14:textId="77777777" w:rsidR="00A173D9" w:rsidRPr="00711ED4" w:rsidRDefault="00A173D9" w:rsidP="00AE6B09">
      <w:pPr>
        <w:jc w:val="center"/>
        <w:rPr>
          <w:b/>
          <w:bCs/>
          <w:iCs/>
        </w:rPr>
      </w:pPr>
    </w:p>
    <w:p w14:paraId="7018654E" w14:textId="77777777" w:rsidR="00A173D9" w:rsidRPr="00711ED4" w:rsidRDefault="00A173D9" w:rsidP="00A173D9">
      <w:pPr>
        <w:jc w:val="center"/>
        <w:rPr>
          <w:b/>
          <w:bCs/>
          <w:iCs/>
        </w:rPr>
      </w:pPr>
      <w:r w:rsidRPr="00711ED4">
        <w:rPr>
          <w:b/>
          <w:bCs/>
          <w:iCs/>
        </w:rPr>
        <w:t xml:space="preserve">3.2 Типовые тестовые </w:t>
      </w:r>
      <w:r w:rsidRPr="00711ED4">
        <w:rPr>
          <w:b/>
          <w:szCs w:val="20"/>
        </w:rPr>
        <w:t xml:space="preserve">задания </w:t>
      </w:r>
      <w:r w:rsidRPr="00711ED4">
        <w:rPr>
          <w:b/>
          <w:color w:val="000000"/>
        </w:rPr>
        <w:t>по дисциплине</w:t>
      </w:r>
    </w:p>
    <w:p w14:paraId="72F34EF4" w14:textId="77777777" w:rsidR="00A173D9" w:rsidRPr="00711ED4" w:rsidRDefault="00A173D9" w:rsidP="00A173D9">
      <w:pPr>
        <w:widowControl w:val="0"/>
        <w:tabs>
          <w:tab w:val="left" w:pos="993"/>
        </w:tabs>
        <w:ind w:firstLine="709"/>
        <w:jc w:val="both"/>
        <w:rPr>
          <w:color w:val="FF0000"/>
        </w:rPr>
      </w:pPr>
      <w:r w:rsidRPr="00711ED4">
        <w:rPr>
          <w:color w:val="000000"/>
          <w:lang w:eastAsia="en-US"/>
        </w:rPr>
        <w:t>Компьютерное тестирование обучающихся по темам и дисциплине используется при проведении текущего контроля знаний обучающихся.</w:t>
      </w:r>
    </w:p>
    <w:p w14:paraId="7B28DCF3" w14:textId="77777777" w:rsidR="00A173D9" w:rsidRPr="00711ED4" w:rsidRDefault="00A173D9" w:rsidP="00A173D9">
      <w:pPr>
        <w:widowControl w:val="0"/>
        <w:ind w:firstLine="709"/>
        <w:jc w:val="both"/>
      </w:pPr>
      <w:r w:rsidRPr="00711ED4">
        <w:rPr>
          <w:b/>
        </w:rPr>
        <w:t>Тест</w:t>
      </w:r>
      <w:r w:rsidRPr="00711ED4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69B14F49" w14:textId="77777777" w:rsidR="00A173D9" w:rsidRPr="00711ED4" w:rsidRDefault="00A173D9" w:rsidP="00A173D9">
      <w:pPr>
        <w:widowControl w:val="0"/>
        <w:ind w:firstLine="709"/>
        <w:jc w:val="both"/>
      </w:pPr>
      <w:r w:rsidRPr="00711ED4">
        <w:rPr>
          <w:b/>
        </w:rPr>
        <w:t>Тестовое задание (ТЗ)</w:t>
      </w:r>
      <w:r w:rsidRPr="00711ED4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</w:t>
      </w:r>
      <w:r w:rsidRPr="00711ED4">
        <w:lastRenderedPageBreak/>
        <w:t>педагогического теста, по которой испытуемый в ходе выполнения теста совершает отдельное действие.</w:t>
      </w:r>
    </w:p>
    <w:p w14:paraId="523B8AD8" w14:textId="77777777" w:rsidR="00A173D9" w:rsidRPr="00711ED4" w:rsidRDefault="00A173D9" w:rsidP="00A173D9">
      <w:pPr>
        <w:widowControl w:val="0"/>
        <w:ind w:firstLine="709"/>
        <w:jc w:val="both"/>
      </w:pPr>
      <w:r w:rsidRPr="00711ED4">
        <w:rPr>
          <w:b/>
        </w:rPr>
        <w:t>Фонд тестовых заданий (ФТЗ) по дисциплине</w:t>
      </w:r>
      <w:r w:rsidRPr="00711ED4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514A6CD0" w14:textId="77777777" w:rsidR="00A173D9" w:rsidRPr="00711ED4" w:rsidRDefault="00A173D9" w:rsidP="00A173D9">
      <w:pPr>
        <w:ind w:firstLine="709"/>
        <w:jc w:val="both"/>
        <w:rPr>
          <w:b/>
          <w:bCs/>
          <w:iCs/>
          <w:lang w:eastAsia="en-US"/>
        </w:rPr>
      </w:pPr>
      <w:r w:rsidRPr="00711ED4">
        <w:rPr>
          <w:b/>
          <w:bCs/>
          <w:iCs/>
          <w:lang w:eastAsia="en-US"/>
        </w:rPr>
        <w:t>Типы тестовых заданий:</w:t>
      </w:r>
    </w:p>
    <w:p w14:paraId="2F3D5A6E" w14:textId="77777777" w:rsidR="00A173D9" w:rsidRPr="00711ED4" w:rsidRDefault="00A173D9" w:rsidP="00A173D9">
      <w:pPr>
        <w:autoSpaceDE w:val="0"/>
        <w:autoSpaceDN w:val="0"/>
        <w:adjustRightInd w:val="0"/>
        <w:ind w:firstLine="709"/>
        <w:jc w:val="both"/>
      </w:pPr>
      <w:r w:rsidRPr="00711ED4">
        <w:t>ЗТЗ – тестовое задание закрытой формы (ТЗ с выбором одного или нескольких правильных ответов);</w:t>
      </w:r>
    </w:p>
    <w:p w14:paraId="5FC2F2E5" w14:textId="77777777" w:rsidR="00A173D9" w:rsidRPr="00711ED4" w:rsidRDefault="00A173D9" w:rsidP="00A173D9">
      <w:pPr>
        <w:ind w:firstLine="567"/>
        <w:jc w:val="both"/>
        <w:rPr>
          <w:b/>
          <w:color w:val="000000"/>
        </w:rPr>
      </w:pPr>
      <w:r w:rsidRPr="00711ED4"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14:paraId="54ED193A" w14:textId="77777777" w:rsidR="00A173D9" w:rsidRPr="00711ED4" w:rsidRDefault="00A173D9" w:rsidP="00A173D9">
      <w:pPr>
        <w:rPr>
          <w:b/>
          <w:color w:val="FF0000"/>
        </w:rPr>
      </w:pPr>
    </w:p>
    <w:p w14:paraId="26ED9E56" w14:textId="574E0E3C" w:rsidR="00A173D9" w:rsidRPr="00711ED4" w:rsidRDefault="00A173D9" w:rsidP="00A173D9">
      <w:pPr>
        <w:keepNext/>
        <w:keepLines/>
        <w:jc w:val="center"/>
        <w:outlineLvl w:val="0"/>
        <w:rPr>
          <w:b/>
          <w:bCs/>
        </w:rPr>
      </w:pPr>
      <w:r w:rsidRPr="00711ED4">
        <w:rPr>
          <w:b/>
          <w:bCs/>
        </w:rPr>
        <w:t>Структура тестовых материалов</w:t>
      </w:r>
      <w:r w:rsidR="00A963FC" w:rsidRPr="00711ED4">
        <w:rPr>
          <w:b/>
          <w:bCs/>
        </w:rPr>
        <w:t xml:space="preserve"> 2 семестр</w:t>
      </w:r>
      <w:r w:rsidRPr="00711ED4">
        <w:rPr>
          <w:b/>
          <w:bCs/>
        </w:rPr>
        <w:t xml:space="preserve"> по дисциплине </w:t>
      </w:r>
    </w:p>
    <w:p w14:paraId="0AE8CAC0" w14:textId="17E81373" w:rsidR="00A963FC" w:rsidRPr="00711ED4" w:rsidRDefault="00A963FC" w:rsidP="00A963FC">
      <w:pPr>
        <w:keepNext/>
        <w:keepLines/>
        <w:jc w:val="center"/>
        <w:outlineLvl w:val="0"/>
        <w:rPr>
          <w:b/>
          <w:bCs/>
        </w:rPr>
      </w:pPr>
      <w:r w:rsidRPr="00711ED4">
        <w:rPr>
          <w:b/>
          <w:bCs/>
        </w:rPr>
        <w:t>«</w:t>
      </w:r>
      <w:r w:rsidR="00360E40" w:rsidRPr="00711ED4">
        <w:rPr>
          <w:b/>
          <w:bCs/>
        </w:rPr>
        <w:t>Легкая атлетика</w:t>
      </w:r>
      <w:r w:rsidRPr="00711ED4">
        <w:rPr>
          <w:b/>
          <w:bCs/>
        </w:rPr>
        <w:t>»</w:t>
      </w: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1850"/>
        <w:gridCol w:w="2188"/>
        <w:gridCol w:w="1687"/>
        <w:gridCol w:w="1206"/>
      </w:tblGrid>
      <w:tr w:rsidR="00A963FC" w:rsidRPr="00711ED4" w14:paraId="02B6357A" w14:textId="77777777" w:rsidTr="00F1704B">
        <w:trPr>
          <w:tblHeader/>
        </w:trPr>
        <w:tc>
          <w:tcPr>
            <w:tcW w:w="1385" w:type="pct"/>
            <w:vAlign w:val="center"/>
          </w:tcPr>
          <w:p w14:paraId="4846AC3D" w14:textId="540AE127" w:rsidR="00A963FC" w:rsidRPr="00711ED4" w:rsidRDefault="00DE3CA8" w:rsidP="00AC64BA">
            <w:pPr>
              <w:jc w:val="center"/>
              <w:rPr>
                <w:sz w:val="20"/>
                <w:szCs w:val="20"/>
              </w:rPr>
            </w:pPr>
            <w:r w:rsidRPr="00711ED4">
              <w:rPr>
                <w:rFonts w:eastAsia="Calibri"/>
                <w:sz w:val="20"/>
                <w:szCs w:val="20"/>
                <w:lang w:eastAsia="en-US"/>
              </w:rPr>
              <w:t>Индикатор достижения компетенции</w:t>
            </w:r>
            <w:r w:rsidRPr="00711E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5" w:type="pct"/>
            <w:vAlign w:val="center"/>
            <w:hideMark/>
          </w:tcPr>
          <w:p w14:paraId="5A4A73B4" w14:textId="77777777" w:rsidR="00A963FC" w:rsidRPr="00711ED4" w:rsidRDefault="00A963FC" w:rsidP="00AC64BA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 xml:space="preserve">Тема </w:t>
            </w:r>
          </w:p>
          <w:p w14:paraId="0D459810" w14:textId="406C7035" w:rsidR="00A963FC" w:rsidRPr="00711ED4" w:rsidRDefault="00A963FC" w:rsidP="00DE3CA8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в соответствии с РПД (с соответствующим  номером)</w:t>
            </w:r>
          </w:p>
        </w:tc>
        <w:tc>
          <w:tcPr>
            <w:tcW w:w="1141" w:type="pct"/>
            <w:vAlign w:val="center"/>
            <w:hideMark/>
          </w:tcPr>
          <w:p w14:paraId="41E74CA5" w14:textId="77777777" w:rsidR="00A963FC" w:rsidRPr="00711ED4" w:rsidRDefault="00A963FC" w:rsidP="00AC64BA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 xml:space="preserve">Содержательный элемент </w:t>
            </w:r>
          </w:p>
        </w:tc>
        <w:tc>
          <w:tcPr>
            <w:tcW w:w="880" w:type="pct"/>
            <w:vAlign w:val="center"/>
            <w:hideMark/>
          </w:tcPr>
          <w:p w14:paraId="61741D92" w14:textId="77777777" w:rsidR="00A963FC" w:rsidRPr="00711ED4" w:rsidRDefault="00A963FC" w:rsidP="00AC64BA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630" w:type="pct"/>
            <w:vAlign w:val="center"/>
            <w:hideMark/>
          </w:tcPr>
          <w:p w14:paraId="3E9F5CC1" w14:textId="77777777" w:rsidR="00A963FC" w:rsidRPr="00711ED4" w:rsidRDefault="00A963FC" w:rsidP="00AC64BA">
            <w:pPr>
              <w:jc w:val="center"/>
              <w:rPr>
                <w:sz w:val="20"/>
                <w:szCs w:val="20"/>
              </w:rPr>
            </w:pPr>
            <w:r w:rsidRPr="00711ED4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A963FC" w:rsidRPr="00711ED4" w14:paraId="484CFCBE" w14:textId="77777777" w:rsidTr="00F1704B">
        <w:trPr>
          <w:trHeight w:val="292"/>
        </w:trPr>
        <w:tc>
          <w:tcPr>
            <w:tcW w:w="1385" w:type="pct"/>
            <w:vMerge w:val="restart"/>
            <w:vAlign w:val="center"/>
            <w:hideMark/>
          </w:tcPr>
          <w:p w14:paraId="2691A9D1" w14:textId="77777777" w:rsidR="00A963FC" w:rsidRPr="00711ED4" w:rsidRDefault="00A963FC" w:rsidP="00A963FC">
            <w:pPr>
              <w:pStyle w:val="TableParagraph"/>
              <w:tabs>
                <w:tab w:val="left" w:pos="2392"/>
              </w:tabs>
              <w:spacing w:line="232" w:lineRule="auto"/>
              <w:ind w:left="22" w:right="84"/>
              <w:rPr>
                <w:sz w:val="20"/>
              </w:rPr>
            </w:pPr>
            <w:r w:rsidRPr="00711ED4">
              <w:rPr>
                <w:sz w:val="20"/>
              </w:rPr>
              <w:t>УК-7.1.</w:t>
            </w:r>
            <w:r w:rsidRPr="00711ED4">
              <w:rPr>
                <w:spacing w:val="-8"/>
                <w:sz w:val="20"/>
              </w:rPr>
              <w:t xml:space="preserve"> </w:t>
            </w:r>
            <w:r w:rsidRPr="00711ED4">
              <w:rPr>
                <w:sz w:val="20"/>
              </w:rPr>
              <w:t>Выбирает</w:t>
            </w:r>
            <w:r w:rsidRPr="00711ED4">
              <w:rPr>
                <w:spacing w:val="-8"/>
                <w:sz w:val="20"/>
              </w:rPr>
              <w:t xml:space="preserve"> </w:t>
            </w:r>
            <w:r w:rsidRPr="00711ED4">
              <w:rPr>
                <w:sz w:val="20"/>
              </w:rPr>
              <w:t>здоровье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сберегающие</w:t>
            </w:r>
            <w:r w:rsidRPr="00711ED4">
              <w:rPr>
                <w:spacing w:val="-2"/>
                <w:sz w:val="20"/>
              </w:rPr>
              <w:t xml:space="preserve"> </w:t>
            </w:r>
            <w:r w:rsidRPr="00711ED4">
              <w:rPr>
                <w:sz w:val="20"/>
              </w:rPr>
              <w:t>технологии</w:t>
            </w:r>
          </w:p>
          <w:p w14:paraId="3D2C7365" w14:textId="77777777" w:rsidR="00A963FC" w:rsidRPr="00711ED4" w:rsidRDefault="00A963FC" w:rsidP="00A963FC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711ED4">
              <w:rPr>
                <w:sz w:val="20"/>
              </w:rPr>
              <w:t>для</w:t>
            </w:r>
            <w:r w:rsidRPr="00711ED4">
              <w:rPr>
                <w:spacing w:val="-5"/>
                <w:sz w:val="20"/>
              </w:rPr>
              <w:t xml:space="preserve"> </w:t>
            </w:r>
            <w:r w:rsidRPr="00711ED4">
              <w:rPr>
                <w:sz w:val="20"/>
              </w:rPr>
              <w:t>поддержания</w:t>
            </w:r>
            <w:r w:rsidRPr="00711ED4">
              <w:rPr>
                <w:spacing w:val="-7"/>
                <w:sz w:val="20"/>
              </w:rPr>
              <w:t xml:space="preserve"> </w:t>
            </w:r>
            <w:r w:rsidRPr="00711ED4">
              <w:rPr>
                <w:sz w:val="20"/>
              </w:rPr>
              <w:t>здорового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образа</w:t>
            </w:r>
            <w:r w:rsidRPr="00711ED4">
              <w:rPr>
                <w:spacing w:val="-1"/>
                <w:sz w:val="20"/>
              </w:rPr>
              <w:t xml:space="preserve"> </w:t>
            </w:r>
            <w:r w:rsidRPr="00711ED4">
              <w:rPr>
                <w:sz w:val="20"/>
              </w:rPr>
              <w:t>жизни</w:t>
            </w:r>
            <w:r w:rsidRPr="00711ED4">
              <w:rPr>
                <w:spacing w:val="-2"/>
                <w:sz w:val="20"/>
              </w:rPr>
              <w:t xml:space="preserve"> </w:t>
            </w:r>
            <w:r w:rsidRPr="00711ED4">
              <w:rPr>
                <w:sz w:val="20"/>
              </w:rPr>
              <w:t>с</w:t>
            </w:r>
            <w:r w:rsidRPr="00711ED4">
              <w:rPr>
                <w:spacing w:val="1"/>
                <w:sz w:val="20"/>
              </w:rPr>
              <w:t xml:space="preserve"> </w:t>
            </w:r>
            <w:r w:rsidRPr="00711ED4">
              <w:rPr>
                <w:sz w:val="20"/>
              </w:rPr>
              <w:t>учетом</w:t>
            </w:r>
          </w:p>
          <w:p w14:paraId="6D53B391" w14:textId="77777777" w:rsidR="00A963FC" w:rsidRPr="00711ED4" w:rsidRDefault="00A963FC" w:rsidP="00A963FC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711ED4">
              <w:rPr>
                <w:sz w:val="20"/>
              </w:rPr>
              <w:t>физиологических</w:t>
            </w:r>
          </w:p>
          <w:p w14:paraId="3F1CC5A0" w14:textId="77777777" w:rsidR="00A963FC" w:rsidRPr="00711ED4" w:rsidRDefault="00A963FC" w:rsidP="00A963FC">
            <w:pPr>
              <w:ind w:left="22" w:right="84"/>
              <w:rPr>
                <w:sz w:val="20"/>
              </w:rPr>
            </w:pPr>
            <w:r w:rsidRPr="00711ED4">
              <w:rPr>
                <w:sz w:val="20"/>
              </w:rPr>
              <w:t>особенностей</w:t>
            </w:r>
            <w:r w:rsidRPr="00711ED4">
              <w:rPr>
                <w:spacing w:val="-5"/>
                <w:sz w:val="20"/>
              </w:rPr>
              <w:t xml:space="preserve"> </w:t>
            </w:r>
            <w:r w:rsidRPr="00711ED4">
              <w:rPr>
                <w:sz w:val="20"/>
              </w:rPr>
              <w:t>организма</w:t>
            </w:r>
          </w:p>
          <w:p w14:paraId="4DD66005" w14:textId="77777777" w:rsidR="00A963FC" w:rsidRPr="00711ED4" w:rsidRDefault="00A963FC" w:rsidP="00A963FC">
            <w:pPr>
              <w:pStyle w:val="TableParagraph"/>
              <w:tabs>
                <w:tab w:val="left" w:pos="2392"/>
              </w:tabs>
              <w:spacing w:line="217" w:lineRule="exact"/>
              <w:ind w:left="22" w:right="84"/>
              <w:rPr>
                <w:sz w:val="20"/>
              </w:rPr>
            </w:pPr>
            <w:r w:rsidRPr="00711ED4">
              <w:rPr>
                <w:sz w:val="20"/>
              </w:rPr>
              <w:t>УК-7.2.</w:t>
            </w:r>
            <w:r w:rsidRPr="00711ED4">
              <w:rPr>
                <w:spacing w:val="-3"/>
                <w:sz w:val="20"/>
              </w:rPr>
              <w:t xml:space="preserve"> </w:t>
            </w:r>
            <w:r w:rsidRPr="00711ED4">
              <w:rPr>
                <w:sz w:val="20"/>
              </w:rPr>
              <w:t>Планирует</w:t>
            </w:r>
            <w:r w:rsidRPr="00711ED4">
              <w:rPr>
                <w:spacing w:val="-4"/>
                <w:sz w:val="20"/>
              </w:rPr>
              <w:t xml:space="preserve"> </w:t>
            </w:r>
            <w:r w:rsidRPr="00711ED4">
              <w:rPr>
                <w:sz w:val="20"/>
              </w:rPr>
              <w:t>свое</w:t>
            </w:r>
          </w:p>
          <w:p w14:paraId="342E71F0" w14:textId="77777777" w:rsidR="00A963FC" w:rsidRPr="00711ED4" w:rsidRDefault="00A963FC" w:rsidP="00A963FC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711ED4">
              <w:rPr>
                <w:sz w:val="20"/>
              </w:rPr>
              <w:t>рабочее</w:t>
            </w:r>
            <w:r w:rsidRPr="00711ED4">
              <w:rPr>
                <w:spacing w:val="-6"/>
                <w:sz w:val="20"/>
              </w:rPr>
              <w:t xml:space="preserve"> </w:t>
            </w:r>
            <w:r w:rsidRPr="00711ED4">
              <w:rPr>
                <w:sz w:val="20"/>
              </w:rPr>
              <w:t>и</w:t>
            </w:r>
            <w:r w:rsidRPr="00711ED4">
              <w:rPr>
                <w:spacing w:val="-7"/>
                <w:sz w:val="20"/>
              </w:rPr>
              <w:t xml:space="preserve"> </w:t>
            </w:r>
            <w:r w:rsidRPr="00711ED4">
              <w:rPr>
                <w:sz w:val="20"/>
              </w:rPr>
              <w:t>свободное</w:t>
            </w:r>
            <w:r w:rsidRPr="00711ED4">
              <w:rPr>
                <w:spacing w:val="-5"/>
                <w:sz w:val="20"/>
              </w:rPr>
              <w:t xml:space="preserve"> </w:t>
            </w:r>
            <w:r w:rsidRPr="00711ED4">
              <w:rPr>
                <w:sz w:val="20"/>
              </w:rPr>
              <w:t>время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с</w:t>
            </w:r>
            <w:r w:rsidRPr="00711ED4">
              <w:rPr>
                <w:spacing w:val="-1"/>
                <w:sz w:val="20"/>
              </w:rPr>
              <w:t xml:space="preserve"> </w:t>
            </w:r>
            <w:r w:rsidRPr="00711ED4">
              <w:rPr>
                <w:sz w:val="20"/>
              </w:rPr>
              <w:t>учетом достаточной</w:t>
            </w:r>
          </w:p>
          <w:p w14:paraId="74D5E105" w14:textId="77777777" w:rsidR="00A963FC" w:rsidRPr="00711ED4" w:rsidRDefault="00A963FC" w:rsidP="00A963FC">
            <w:pPr>
              <w:pStyle w:val="TableParagraph"/>
              <w:tabs>
                <w:tab w:val="left" w:pos="2392"/>
              </w:tabs>
              <w:spacing w:before="1"/>
              <w:ind w:left="22" w:right="84"/>
              <w:rPr>
                <w:sz w:val="20"/>
              </w:rPr>
            </w:pPr>
            <w:r w:rsidRPr="00711ED4">
              <w:rPr>
                <w:spacing w:val="-1"/>
                <w:sz w:val="20"/>
              </w:rPr>
              <w:t xml:space="preserve">физической </w:t>
            </w:r>
            <w:r w:rsidRPr="00711ED4">
              <w:rPr>
                <w:sz w:val="20"/>
              </w:rPr>
              <w:t>активности,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оптимально подбирает</w:t>
            </w:r>
            <w:r w:rsidRPr="00711ED4">
              <w:rPr>
                <w:spacing w:val="1"/>
                <w:sz w:val="20"/>
              </w:rPr>
              <w:t xml:space="preserve"> </w:t>
            </w:r>
            <w:r w:rsidRPr="00711ED4">
              <w:rPr>
                <w:sz w:val="20"/>
              </w:rPr>
              <w:t>средства</w:t>
            </w:r>
            <w:r w:rsidRPr="00711ED4">
              <w:rPr>
                <w:spacing w:val="-1"/>
                <w:sz w:val="20"/>
              </w:rPr>
              <w:t xml:space="preserve"> </w:t>
            </w:r>
            <w:r w:rsidRPr="00711ED4">
              <w:rPr>
                <w:sz w:val="20"/>
              </w:rPr>
              <w:t>и</w:t>
            </w:r>
            <w:r w:rsidRPr="00711ED4">
              <w:rPr>
                <w:spacing w:val="-1"/>
                <w:sz w:val="20"/>
              </w:rPr>
              <w:t xml:space="preserve"> </w:t>
            </w:r>
            <w:r w:rsidRPr="00711ED4">
              <w:rPr>
                <w:sz w:val="20"/>
              </w:rPr>
              <w:t>методы</w:t>
            </w:r>
          </w:p>
          <w:p w14:paraId="4C267F0B" w14:textId="77777777" w:rsidR="00A963FC" w:rsidRPr="00711ED4" w:rsidRDefault="00A963FC" w:rsidP="00A963FC">
            <w:pPr>
              <w:ind w:left="22" w:right="84"/>
              <w:rPr>
                <w:sz w:val="20"/>
              </w:rPr>
            </w:pPr>
            <w:r w:rsidRPr="00711ED4">
              <w:rPr>
                <w:sz w:val="20"/>
              </w:rPr>
              <w:t>физической</w:t>
            </w:r>
            <w:r w:rsidRPr="00711ED4">
              <w:rPr>
                <w:spacing w:val="-10"/>
                <w:sz w:val="20"/>
              </w:rPr>
              <w:t xml:space="preserve"> </w:t>
            </w:r>
            <w:r w:rsidRPr="00711ED4">
              <w:rPr>
                <w:sz w:val="20"/>
              </w:rPr>
              <w:t>культуры</w:t>
            </w:r>
            <w:r w:rsidRPr="00711ED4">
              <w:rPr>
                <w:spacing w:val="-9"/>
                <w:sz w:val="20"/>
              </w:rPr>
              <w:t xml:space="preserve"> </w:t>
            </w:r>
            <w:r w:rsidRPr="00711ED4">
              <w:rPr>
                <w:sz w:val="20"/>
              </w:rPr>
              <w:t>для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обеспечения</w:t>
            </w:r>
            <w:r w:rsidRPr="00711ED4">
              <w:rPr>
                <w:spacing w:val="-2"/>
                <w:sz w:val="20"/>
              </w:rPr>
              <w:t xml:space="preserve"> </w:t>
            </w:r>
            <w:r w:rsidRPr="00711ED4">
              <w:rPr>
                <w:sz w:val="20"/>
              </w:rPr>
              <w:t>должной работоспособности</w:t>
            </w:r>
          </w:p>
          <w:p w14:paraId="7BE49725" w14:textId="77777777" w:rsidR="00A963FC" w:rsidRPr="00711ED4" w:rsidRDefault="00A963FC" w:rsidP="00A963FC">
            <w:pPr>
              <w:pStyle w:val="TableParagraph"/>
              <w:spacing w:line="218" w:lineRule="exact"/>
              <w:ind w:left="22" w:right="84"/>
              <w:rPr>
                <w:sz w:val="20"/>
              </w:rPr>
            </w:pPr>
            <w:r w:rsidRPr="00711ED4">
              <w:rPr>
                <w:sz w:val="20"/>
              </w:rPr>
              <w:t>УК-7.3</w:t>
            </w:r>
            <w:r w:rsidRPr="00711ED4">
              <w:rPr>
                <w:b/>
                <w:sz w:val="20"/>
              </w:rPr>
              <w:t>.</w:t>
            </w:r>
            <w:r w:rsidRPr="00711ED4">
              <w:rPr>
                <w:b/>
                <w:spacing w:val="-2"/>
                <w:sz w:val="20"/>
              </w:rPr>
              <w:t xml:space="preserve"> </w:t>
            </w:r>
            <w:r w:rsidRPr="00711ED4">
              <w:rPr>
                <w:sz w:val="20"/>
              </w:rPr>
              <w:t>Владеет</w:t>
            </w:r>
          </w:p>
          <w:p w14:paraId="0B875198" w14:textId="77777777" w:rsidR="00A963FC" w:rsidRPr="00711ED4" w:rsidRDefault="00A963FC" w:rsidP="00A963FC">
            <w:pPr>
              <w:pStyle w:val="TableParagraph"/>
              <w:ind w:left="22" w:right="84"/>
              <w:rPr>
                <w:sz w:val="20"/>
              </w:rPr>
            </w:pPr>
            <w:r w:rsidRPr="00711ED4">
              <w:rPr>
                <w:spacing w:val="-1"/>
                <w:sz w:val="20"/>
              </w:rPr>
              <w:t xml:space="preserve">рациональными </w:t>
            </w:r>
            <w:r w:rsidRPr="00711ED4">
              <w:rPr>
                <w:sz w:val="20"/>
              </w:rPr>
              <w:t>способами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профилактики</w:t>
            </w:r>
          </w:p>
          <w:p w14:paraId="73F14411" w14:textId="1CC279E4" w:rsidR="00A963FC" w:rsidRPr="00711ED4" w:rsidRDefault="00A963FC" w:rsidP="00A963FC">
            <w:pPr>
              <w:rPr>
                <w:sz w:val="20"/>
                <w:szCs w:val="20"/>
              </w:rPr>
            </w:pPr>
            <w:r w:rsidRPr="00711ED4">
              <w:rPr>
                <w:spacing w:val="-1"/>
                <w:sz w:val="20"/>
              </w:rPr>
              <w:t>профессиональных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заболеваний, психофизического</w:t>
            </w:r>
            <w:r w:rsidRPr="00711ED4">
              <w:rPr>
                <w:spacing w:val="1"/>
                <w:sz w:val="20"/>
              </w:rPr>
              <w:t xml:space="preserve"> </w:t>
            </w:r>
            <w:r w:rsidRPr="00711ED4">
              <w:rPr>
                <w:sz w:val="20"/>
              </w:rPr>
              <w:t>утомления</w:t>
            </w:r>
            <w:r w:rsidRPr="00711ED4">
              <w:rPr>
                <w:spacing w:val="-7"/>
                <w:sz w:val="20"/>
              </w:rPr>
              <w:t xml:space="preserve"> </w:t>
            </w:r>
            <w:r w:rsidRPr="00711ED4">
              <w:rPr>
                <w:sz w:val="20"/>
              </w:rPr>
              <w:t>в</w:t>
            </w:r>
            <w:r w:rsidRPr="00711ED4">
              <w:rPr>
                <w:spacing w:val="-6"/>
                <w:sz w:val="20"/>
              </w:rPr>
              <w:t xml:space="preserve"> </w:t>
            </w:r>
            <w:r w:rsidRPr="00711ED4">
              <w:rPr>
                <w:sz w:val="20"/>
              </w:rPr>
              <w:t>быту</w:t>
            </w:r>
            <w:r w:rsidRPr="00711ED4">
              <w:rPr>
                <w:spacing w:val="-4"/>
                <w:sz w:val="20"/>
              </w:rPr>
              <w:t xml:space="preserve"> </w:t>
            </w:r>
            <w:r w:rsidRPr="00711ED4">
              <w:rPr>
                <w:sz w:val="20"/>
              </w:rPr>
              <w:t>и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профессиональной</w:t>
            </w:r>
            <w:r w:rsidRPr="00711ED4">
              <w:rPr>
                <w:spacing w:val="1"/>
                <w:sz w:val="20"/>
              </w:rPr>
              <w:t xml:space="preserve"> </w:t>
            </w:r>
            <w:r w:rsidRPr="00711ED4">
              <w:rPr>
                <w:sz w:val="20"/>
              </w:rPr>
              <w:t>деятельности</w:t>
            </w:r>
          </w:p>
        </w:tc>
        <w:tc>
          <w:tcPr>
            <w:tcW w:w="965" w:type="pct"/>
            <w:vMerge w:val="restart"/>
            <w:vAlign w:val="center"/>
          </w:tcPr>
          <w:p w14:paraId="2A036B68" w14:textId="0BCCBA53" w:rsidR="00A963FC" w:rsidRPr="00711ED4" w:rsidRDefault="00A963FC" w:rsidP="00A963FC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</w:rPr>
            </w:pPr>
            <w:r w:rsidRPr="00711ED4">
              <w:rPr>
                <w:iCs/>
                <w:sz w:val="20"/>
                <w:szCs w:val="20"/>
              </w:rPr>
              <w:t>1.1 Рол</w:t>
            </w:r>
            <w:r w:rsidR="00DE3CA8" w:rsidRPr="00711ED4">
              <w:rPr>
                <w:iCs/>
                <w:sz w:val="20"/>
                <w:szCs w:val="20"/>
              </w:rPr>
              <w:t xml:space="preserve">ь </w:t>
            </w:r>
            <w:r w:rsidRPr="00711ED4">
              <w:rPr>
                <w:iCs/>
                <w:sz w:val="20"/>
                <w:szCs w:val="20"/>
              </w:rPr>
              <w:t>физической культуры в общекультурном, профессиональном и социальном развитии человека.</w:t>
            </w:r>
          </w:p>
          <w:p w14:paraId="09CD3837" w14:textId="0BE00FBE" w:rsidR="00A963FC" w:rsidRPr="00711ED4" w:rsidRDefault="00A963FC" w:rsidP="00AC64BA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Align w:val="center"/>
          </w:tcPr>
          <w:p w14:paraId="20F24929" w14:textId="75A490FE" w:rsidR="00A963FC" w:rsidRPr="00711ED4" w:rsidRDefault="00B2113C" w:rsidP="00AC64BA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Современное состояние физической культуры</w:t>
            </w:r>
          </w:p>
        </w:tc>
        <w:tc>
          <w:tcPr>
            <w:tcW w:w="880" w:type="pct"/>
            <w:vAlign w:val="center"/>
            <w:hideMark/>
          </w:tcPr>
          <w:p w14:paraId="09ED5FB2" w14:textId="77777777" w:rsidR="00A963FC" w:rsidRPr="00711ED4" w:rsidRDefault="00A963FC" w:rsidP="00AC64BA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Знание</w:t>
            </w:r>
          </w:p>
        </w:tc>
        <w:tc>
          <w:tcPr>
            <w:tcW w:w="630" w:type="pct"/>
            <w:vAlign w:val="center"/>
            <w:hideMark/>
          </w:tcPr>
          <w:p w14:paraId="727CF32C" w14:textId="77777777" w:rsidR="00A963FC" w:rsidRPr="00711ED4" w:rsidRDefault="00A963FC" w:rsidP="00AC64BA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3 ‒ ОТЗ</w:t>
            </w:r>
          </w:p>
          <w:p w14:paraId="3E89D213" w14:textId="77777777" w:rsidR="00A963FC" w:rsidRPr="00711ED4" w:rsidRDefault="00A963FC" w:rsidP="00AC64BA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4 ‒ ЗТЗ</w:t>
            </w:r>
          </w:p>
        </w:tc>
      </w:tr>
      <w:tr w:rsidR="00B2113C" w:rsidRPr="00711ED4" w14:paraId="573F8AFE" w14:textId="77777777" w:rsidTr="00F1704B">
        <w:trPr>
          <w:trHeight w:val="174"/>
        </w:trPr>
        <w:tc>
          <w:tcPr>
            <w:tcW w:w="1385" w:type="pct"/>
            <w:vMerge/>
            <w:vAlign w:val="center"/>
            <w:hideMark/>
          </w:tcPr>
          <w:p w14:paraId="4C88D6B2" w14:textId="77777777" w:rsidR="00B2113C" w:rsidRPr="00711ED4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center"/>
          </w:tcPr>
          <w:p w14:paraId="38A1440E" w14:textId="77777777" w:rsidR="00B2113C" w:rsidRPr="00711ED4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Align w:val="center"/>
          </w:tcPr>
          <w:p w14:paraId="1DBC9B50" w14:textId="3ABD3E3C" w:rsidR="00B2113C" w:rsidRPr="00711ED4" w:rsidRDefault="00B2113C" w:rsidP="00B2113C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Средства физической культуры</w:t>
            </w:r>
          </w:p>
        </w:tc>
        <w:tc>
          <w:tcPr>
            <w:tcW w:w="880" w:type="pct"/>
            <w:vAlign w:val="center"/>
            <w:hideMark/>
          </w:tcPr>
          <w:p w14:paraId="679F17D0" w14:textId="77777777" w:rsidR="00B2113C" w:rsidRPr="00711ED4" w:rsidRDefault="00B2113C" w:rsidP="00B2113C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Умения</w:t>
            </w:r>
          </w:p>
        </w:tc>
        <w:tc>
          <w:tcPr>
            <w:tcW w:w="630" w:type="pct"/>
            <w:vAlign w:val="center"/>
            <w:hideMark/>
          </w:tcPr>
          <w:p w14:paraId="5D6178E7" w14:textId="77777777" w:rsidR="00B2113C" w:rsidRPr="00711ED4" w:rsidRDefault="00B2113C" w:rsidP="00B2113C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3 ‒ ОТЗ</w:t>
            </w:r>
          </w:p>
          <w:p w14:paraId="7F6816CC" w14:textId="77777777" w:rsidR="00B2113C" w:rsidRPr="00711ED4" w:rsidRDefault="00B2113C" w:rsidP="00B2113C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4 ‒ ЗТЗ</w:t>
            </w:r>
          </w:p>
        </w:tc>
      </w:tr>
      <w:tr w:rsidR="00B2113C" w:rsidRPr="00711ED4" w14:paraId="4656BE6E" w14:textId="77777777" w:rsidTr="00F1704B">
        <w:trPr>
          <w:trHeight w:val="251"/>
        </w:trPr>
        <w:tc>
          <w:tcPr>
            <w:tcW w:w="1385" w:type="pct"/>
            <w:vMerge/>
            <w:vAlign w:val="center"/>
            <w:hideMark/>
          </w:tcPr>
          <w:p w14:paraId="3BC407EB" w14:textId="77777777" w:rsidR="00B2113C" w:rsidRPr="00711ED4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center"/>
          </w:tcPr>
          <w:p w14:paraId="6A708D72" w14:textId="77777777" w:rsidR="00B2113C" w:rsidRPr="00711ED4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Align w:val="center"/>
          </w:tcPr>
          <w:p w14:paraId="7AEF4EC3" w14:textId="5EE42ACE" w:rsidR="00B2113C" w:rsidRPr="00711ED4" w:rsidRDefault="00B2113C" w:rsidP="00B2113C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Основы здорового образа жизни</w:t>
            </w:r>
          </w:p>
        </w:tc>
        <w:tc>
          <w:tcPr>
            <w:tcW w:w="880" w:type="pct"/>
            <w:vAlign w:val="center"/>
            <w:hideMark/>
          </w:tcPr>
          <w:p w14:paraId="49AD94D0" w14:textId="77777777" w:rsidR="00B2113C" w:rsidRPr="00711ED4" w:rsidRDefault="00B2113C" w:rsidP="00B2113C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0" w:type="pct"/>
            <w:vAlign w:val="center"/>
            <w:hideMark/>
          </w:tcPr>
          <w:p w14:paraId="2332C0B6" w14:textId="77777777" w:rsidR="00B2113C" w:rsidRPr="00711ED4" w:rsidRDefault="00B2113C" w:rsidP="00B2113C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3 ‒ ОТЗ</w:t>
            </w:r>
          </w:p>
          <w:p w14:paraId="6D17D517" w14:textId="77777777" w:rsidR="00B2113C" w:rsidRPr="00711ED4" w:rsidRDefault="00B2113C" w:rsidP="00B2113C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4 ‒ ЗТЗ</w:t>
            </w:r>
          </w:p>
        </w:tc>
      </w:tr>
      <w:tr w:rsidR="00B2113C" w:rsidRPr="00711ED4" w14:paraId="64A8ECF9" w14:textId="77777777" w:rsidTr="00F1704B">
        <w:trPr>
          <w:trHeight w:val="148"/>
        </w:trPr>
        <w:tc>
          <w:tcPr>
            <w:tcW w:w="1385" w:type="pct"/>
            <w:vMerge/>
            <w:vAlign w:val="center"/>
            <w:hideMark/>
          </w:tcPr>
          <w:p w14:paraId="08D44B2B" w14:textId="77777777" w:rsidR="00B2113C" w:rsidRPr="00711ED4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Merge w:val="restart"/>
            <w:vAlign w:val="center"/>
          </w:tcPr>
          <w:p w14:paraId="535475DB" w14:textId="785560D3" w:rsidR="00B2113C" w:rsidRPr="00711ED4" w:rsidRDefault="00B2113C" w:rsidP="00B2113C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2.1 Обучение общеразвивающим комплексам</w:t>
            </w:r>
          </w:p>
        </w:tc>
        <w:tc>
          <w:tcPr>
            <w:tcW w:w="1141" w:type="pct"/>
            <w:vAlign w:val="center"/>
          </w:tcPr>
          <w:p w14:paraId="6A3A261A" w14:textId="31B838FF" w:rsidR="00B2113C" w:rsidRPr="00711ED4" w:rsidRDefault="00B2113C" w:rsidP="00B2113C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Физические качества</w:t>
            </w:r>
          </w:p>
        </w:tc>
        <w:tc>
          <w:tcPr>
            <w:tcW w:w="880" w:type="pct"/>
            <w:vAlign w:val="center"/>
            <w:hideMark/>
          </w:tcPr>
          <w:p w14:paraId="53D4A197" w14:textId="77777777" w:rsidR="00B2113C" w:rsidRPr="00711ED4" w:rsidRDefault="00B2113C" w:rsidP="00B2113C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Знание</w:t>
            </w:r>
          </w:p>
        </w:tc>
        <w:tc>
          <w:tcPr>
            <w:tcW w:w="630" w:type="pct"/>
            <w:vAlign w:val="center"/>
            <w:hideMark/>
          </w:tcPr>
          <w:p w14:paraId="1F47F825" w14:textId="5C2D6391" w:rsidR="00B2113C" w:rsidRPr="00711ED4" w:rsidRDefault="00B2113C" w:rsidP="00B2113C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4 ‒ ОТЗ</w:t>
            </w:r>
          </w:p>
          <w:p w14:paraId="27077890" w14:textId="5A84148B" w:rsidR="00B2113C" w:rsidRPr="00711ED4" w:rsidRDefault="00B2113C" w:rsidP="00B2113C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3 ‒ ЗТЗ</w:t>
            </w:r>
          </w:p>
        </w:tc>
      </w:tr>
      <w:tr w:rsidR="00B2113C" w:rsidRPr="00711ED4" w14:paraId="00E72B56" w14:textId="77777777" w:rsidTr="00F1704B">
        <w:trPr>
          <w:trHeight w:val="105"/>
        </w:trPr>
        <w:tc>
          <w:tcPr>
            <w:tcW w:w="1385" w:type="pct"/>
            <w:vMerge/>
            <w:vAlign w:val="center"/>
            <w:hideMark/>
          </w:tcPr>
          <w:p w14:paraId="3F98034B" w14:textId="77777777" w:rsidR="00B2113C" w:rsidRPr="00711ED4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center"/>
          </w:tcPr>
          <w:p w14:paraId="45C3313B" w14:textId="77777777" w:rsidR="00B2113C" w:rsidRPr="00711ED4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Align w:val="center"/>
          </w:tcPr>
          <w:p w14:paraId="6C448E3B" w14:textId="036F4E41" w:rsidR="00B2113C" w:rsidRPr="00711ED4" w:rsidRDefault="00B2113C" w:rsidP="00B2113C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Подводящие упражнения</w:t>
            </w:r>
          </w:p>
        </w:tc>
        <w:tc>
          <w:tcPr>
            <w:tcW w:w="880" w:type="pct"/>
            <w:vAlign w:val="center"/>
            <w:hideMark/>
          </w:tcPr>
          <w:p w14:paraId="1D11598F" w14:textId="77777777" w:rsidR="00B2113C" w:rsidRPr="00711ED4" w:rsidRDefault="00B2113C" w:rsidP="00B2113C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Умения</w:t>
            </w:r>
          </w:p>
        </w:tc>
        <w:tc>
          <w:tcPr>
            <w:tcW w:w="630" w:type="pct"/>
            <w:vAlign w:val="center"/>
            <w:hideMark/>
          </w:tcPr>
          <w:p w14:paraId="5AE42359" w14:textId="77777777" w:rsidR="00B2113C" w:rsidRPr="00711ED4" w:rsidRDefault="00B2113C" w:rsidP="00B2113C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4 ‒ ОТЗ</w:t>
            </w:r>
          </w:p>
          <w:p w14:paraId="105DFE08" w14:textId="7D2CF494" w:rsidR="00B2113C" w:rsidRPr="00711ED4" w:rsidRDefault="00B2113C" w:rsidP="00B2113C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3 ‒ ЗТЗ</w:t>
            </w:r>
          </w:p>
        </w:tc>
      </w:tr>
      <w:tr w:rsidR="00B2113C" w:rsidRPr="00711ED4" w14:paraId="5E6E05B4" w14:textId="77777777" w:rsidTr="00F1704B">
        <w:trPr>
          <w:trHeight w:val="331"/>
        </w:trPr>
        <w:tc>
          <w:tcPr>
            <w:tcW w:w="1385" w:type="pct"/>
            <w:vMerge/>
            <w:vAlign w:val="center"/>
            <w:hideMark/>
          </w:tcPr>
          <w:p w14:paraId="3F763F16" w14:textId="77777777" w:rsidR="00B2113C" w:rsidRPr="00711ED4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center"/>
          </w:tcPr>
          <w:p w14:paraId="365EF55A" w14:textId="77777777" w:rsidR="00B2113C" w:rsidRPr="00711ED4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vAlign w:val="center"/>
          </w:tcPr>
          <w:p w14:paraId="73F75223" w14:textId="6019CF41" w:rsidR="00B2113C" w:rsidRPr="00711ED4" w:rsidRDefault="00B2113C" w:rsidP="00B2113C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Силовые упражнения</w:t>
            </w:r>
          </w:p>
        </w:tc>
        <w:tc>
          <w:tcPr>
            <w:tcW w:w="880" w:type="pct"/>
            <w:vAlign w:val="center"/>
            <w:hideMark/>
          </w:tcPr>
          <w:p w14:paraId="7216FDC0" w14:textId="77777777" w:rsidR="00B2113C" w:rsidRPr="00711ED4" w:rsidRDefault="00B2113C" w:rsidP="00B2113C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0" w:type="pct"/>
            <w:vAlign w:val="center"/>
            <w:hideMark/>
          </w:tcPr>
          <w:p w14:paraId="35D194ED" w14:textId="77777777" w:rsidR="00B2113C" w:rsidRPr="00711ED4" w:rsidRDefault="00B2113C" w:rsidP="00B2113C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4 ‒ ОТЗ</w:t>
            </w:r>
          </w:p>
          <w:p w14:paraId="7ADF2A7D" w14:textId="444B13A0" w:rsidR="00B2113C" w:rsidRPr="00711ED4" w:rsidRDefault="00B2113C" w:rsidP="00B2113C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3 ‒ ЗТЗ</w:t>
            </w:r>
          </w:p>
        </w:tc>
      </w:tr>
      <w:tr w:rsidR="00B2113C" w:rsidRPr="00711ED4" w14:paraId="0271B302" w14:textId="77777777" w:rsidTr="00B2113C">
        <w:trPr>
          <w:trHeight w:val="135"/>
        </w:trPr>
        <w:tc>
          <w:tcPr>
            <w:tcW w:w="4370" w:type="pct"/>
            <w:gridSpan w:val="4"/>
            <w:vAlign w:val="center"/>
          </w:tcPr>
          <w:p w14:paraId="3DDDB3D1" w14:textId="77777777" w:rsidR="00B2113C" w:rsidRPr="00711ED4" w:rsidRDefault="00B2113C" w:rsidP="00B2113C">
            <w:pPr>
              <w:jc w:val="right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Итого</w:t>
            </w:r>
          </w:p>
        </w:tc>
        <w:tc>
          <w:tcPr>
            <w:tcW w:w="630" w:type="pct"/>
            <w:vAlign w:val="center"/>
          </w:tcPr>
          <w:p w14:paraId="7D482234" w14:textId="21088E90" w:rsidR="00B2113C" w:rsidRPr="00711ED4" w:rsidRDefault="00B2113C" w:rsidP="00B2113C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21 – ЗТЗ</w:t>
            </w:r>
          </w:p>
          <w:p w14:paraId="53551775" w14:textId="6FF0FB2E" w:rsidR="00B2113C" w:rsidRPr="00711ED4" w:rsidRDefault="00B2113C" w:rsidP="00B2113C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21 - ОТЗ</w:t>
            </w:r>
          </w:p>
        </w:tc>
      </w:tr>
    </w:tbl>
    <w:p w14:paraId="5EECFC7C" w14:textId="77777777" w:rsidR="00A963FC" w:rsidRPr="00711ED4" w:rsidRDefault="00A963FC" w:rsidP="00A963FC">
      <w:pPr>
        <w:keepNext/>
        <w:keepLines/>
        <w:jc w:val="center"/>
        <w:outlineLvl w:val="0"/>
        <w:rPr>
          <w:b/>
          <w:bCs/>
        </w:rPr>
      </w:pPr>
    </w:p>
    <w:p w14:paraId="449F1A0F" w14:textId="77777777" w:rsidR="00A963FC" w:rsidRPr="00711ED4" w:rsidRDefault="00A963FC" w:rsidP="00A963FC">
      <w:pPr>
        <w:keepNext/>
        <w:keepLines/>
        <w:jc w:val="center"/>
        <w:outlineLvl w:val="0"/>
        <w:rPr>
          <w:b/>
          <w:bCs/>
        </w:rPr>
      </w:pPr>
      <w:r w:rsidRPr="00711ED4">
        <w:rPr>
          <w:b/>
          <w:bCs/>
        </w:rPr>
        <w:t xml:space="preserve">Структура тестовых материалов 3 семестра по дисциплине </w:t>
      </w:r>
    </w:p>
    <w:p w14:paraId="26B78958" w14:textId="618103F0" w:rsidR="00A963FC" w:rsidRPr="00711ED4" w:rsidRDefault="00A963FC" w:rsidP="00A963FC">
      <w:pPr>
        <w:ind w:firstLine="540"/>
        <w:jc w:val="center"/>
        <w:rPr>
          <w:color w:val="000000"/>
        </w:rPr>
      </w:pPr>
      <w:r w:rsidRPr="00711ED4">
        <w:rPr>
          <w:b/>
          <w:bCs/>
        </w:rPr>
        <w:t>«</w:t>
      </w:r>
      <w:r w:rsidR="00360E40" w:rsidRPr="00711ED4">
        <w:rPr>
          <w:b/>
          <w:bCs/>
        </w:rPr>
        <w:t>Легкая атлетика</w:t>
      </w:r>
      <w:r w:rsidRPr="00711ED4">
        <w:rPr>
          <w:b/>
          <w:bCs/>
        </w:rPr>
        <w:t>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1940"/>
        <w:gridCol w:w="2074"/>
        <w:gridCol w:w="1682"/>
        <w:gridCol w:w="1217"/>
      </w:tblGrid>
      <w:tr w:rsidR="00A21A33" w:rsidRPr="00711ED4" w14:paraId="606D5AF7" w14:textId="77777777" w:rsidTr="00B2113C">
        <w:trPr>
          <w:tblHeader/>
        </w:trPr>
        <w:tc>
          <w:tcPr>
            <w:tcW w:w="1391" w:type="pct"/>
            <w:vAlign w:val="center"/>
          </w:tcPr>
          <w:p w14:paraId="68D5CAD1" w14:textId="39D0CDB2" w:rsidR="00A963FC" w:rsidRPr="00711ED4" w:rsidRDefault="00DE3CA8" w:rsidP="00AC64BA">
            <w:pPr>
              <w:jc w:val="center"/>
              <w:rPr>
                <w:sz w:val="20"/>
                <w:szCs w:val="20"/>
              </w:rPr>
            </w:pPr>
            <w:r w:rsidRPr="00711ED4">
              <w:rPr>
                <w:rFonts w:eastAsia="Calibri"/>
                <w:sz w:val="20"/>
                <w:szCs w:val="20"/>
                <w:lang w:eastAsia="en-US"/>
              </w:rPr>
              <w:t>Индикатор достижения компетенции</w:t>
            </w:r>
            <w:r w:rsidRPr="00711E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3" w:type="pct"/>
            <w:vAlign w:val="center"/>
            <w:hideMark/>
          </w:tcPr>
          <w:p w14:paraId="6CD29EC5" w14:textId="77777777" w:rsidR="00A963FC" w:rsidRPr="00711ED4" w:rsidRDefault="00A963FC" w:rsidP="00AC64BA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 xml:space="preserve">Тема </w:t>
            </w:r>
          </w:p>
          <w:p w14:paraId="1B7B7506" w14:textId="3B4C8042" w:rsidR="00A963FC" w:rsidRPr="00711ED4" w:rsidRDefault="00A963FC" w:rsidP="00DE3CA8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в соответствии с РПД (с соответствующим  номером)</w:t>
            </w:r>
          </w:p>
        </w:tc>
        <w:tc>
          <w:tcPr>
            <w:tcW w:w="1083" w:type="pct"/>
            <w:vAlign w:val="center"/>
            <w:hideMark/>
          </w:tcPr>
          <w:p w14:paraId="6A451E53" w14:textId="77777777" w:rsidR="00A963FC" w:rsidRPr="00711ED4" w:rsidRDefault="00A963FC" w:rsidP="00AC64BA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 xml:space="preserve">Содержательный элемент </w:t>
            </w:r>
          </w:p>
        </w:tc>
        <w:tc>
          <w:tcPr>
            <w:tcW w:w="878" w:type="pct"/>
            <w:vAlign w:val="center"/>
            <w:hideMark/>
          </w:tcPr>
          <w:p w14:paraId="78A94A5D" w14:textId="77777777" w:rsidR="00A963FC" w:rsidRPr="00711ED4" w:rsidRDefault="00A963FC" w:rsidP="00AC64BA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635" w:type="pct"/>
            <w:vAlign w:val="center"/>
            <w:hideMark/>
          </w:tcPr>
          <w:p w14:paraId="1196C76D" w14:textId="77777777" w:rsidR="00A963FC" w:rsidRPr="00711ED4" w:rsidRDefault="00A963FC" w:rsidP="00AC64BA">
            <w:pPr>
              <w:jc w:val="center"/>
              <w:rPr>
                <w:sz w:val="20"/>
                <w:szCs w:val="20"/>
              </w:rPr>
            </w:pPr>
            <w:r w:rsidRPr="00711ED4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AC2580" w:rsidRPr="00711ED4" w14:paraId="53C32CF5" w14:textId="77777777" w:rsidTr="00B2113C">
        <w:trPr>
          <w:trHeight w:val="255"/>
        </w:trPr>
        <w:tc>
          <w:tcPr>
            <w:tcW w:w="1391" w:type="pct"/>
            <w:vMerge w:val="restart"/>
            <w:vAlign w:val="center"/>
            <w:hideMark/>
          </w:tcPr>
          <w:p w14:paraId="3EA2225B" w14:textId="77777777" w:rsidR="00AC2580" w:rsidRPr="00711ED4" w:rsidRDefault="00AC2580" w:rsidP="00AC2580">
            <w:pPr>
              <w:pStyle w:val="TableParagraph"/>
              <w:tabs>
                <w:tab w:val="left" w:pos="2392"/>
              </w:tabs>
              <w:spacing w:line="230" w:lineRule="auto"/>
              <w:ind w:left="22" w:right="84"/>
              <w:rPr>
                <w:sz w:val="20"/>
              </w:rPr>
            </w:pPr>
            <w:r w:rsidRPr="00711ED4">
              <w:rPr>
                <w:sz w:val="20"/>
              </w:rPr>
              <w:t>УК-7.1.</w:t>
            </w:r>
            <w:r w:rsidRPr="00711ED4">
              <w:rPr>
                <w:spacing w:val="-8"/>
                <w:sz w:val="20"/>
              </w:rPr>
              <w:t xml:space="preserve"> </w:t>
            </w:r>
            <w:r w:rsidRPr="00711ED4">
              <w:rPr>
                <w:sz w:val="20"/>
              </w:rPr>
              <w:t>Выбирает</w:t>
            </w:r>
            <w:r w:rsidRPr="00711ED4">
              <w:rPr>
                <w:spacing w:val="-8"/>
                <w:sz w:val="20"/>
              </w:rPr>
              <w:t xml:space="preserve"> </w:t>
            </w:r>
            <w:r w:rsidRPr="00711ED4">
              <w:rPr>
                <w:sz w:val="20"/>
              </w:rPr>
              <w:t>здоровье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сберегающие</w:t>
            </w:r>
            <w:r w:rsidRPr="00711ED4">
              <w:rPr>
                <w:spacing w:val="-2"/>
                <w:sz w:val="20"/>
              </w:rPr>
              <w:t xml:space="preserve"> </w:t>
            </w:r>
            <w:r w:rsidRPr="00711ED4">
              <w:rPr>
                <w:sz w:val="20"/>
              </w:rPr>
              <w:t>технологии</w:t>
            </w:r>
          </w:p>
          <w:p w14:paraId="6D0CDEFD" w14:textId="77777777" w:rsidR="00AC2580" w:rsidRPr="00711ED4" w:rsidRDefault="00AC2580" w:rsidP="00AC2580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711ED4">
              <w:rPr>
                <w:sz w:val="20"/>
              </w:rPr>
              <w:lastRenderedPageBreak/>
              <w:t>для</w:t>
            </w:r>
            <w:r w:rsidRPr="00711ED4">
              <w:rPr>
                <w:spacing w:val="-5"/>
                <w:sz w:val="20"/>
              </w:rPr>
              <w:t xml:space="preserve"> </w:t>
            </w:r>
            <w:r w:rsidRPr="00711ED4">
              <w:rPr>
                <w:sz w:val="20"/>
              </w:rPr>
              <w:t>поддержания</w:t>
            </w:r>
            <w:r w:rsidRPr="00711ED4">
              <w:rPr>
                <w:spacing w:val="-7"/>
                <w:sz w:val="20"/>
              </w:rPr>
              <w:t xml:space="preserve"> </w:t>
            </w:r>
            <w:r w:rsidRPr="00711ED4">
              <w:rPr>
                <w:sz w:val="20"/>
              </w:rPr>
              <w:t>здорового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образа</w:t>
            </w:r>
            <w:r w:rsidRPr="00711ED4">
              <w:rPr>
                <w:spacing w:val="-1"/>
                <w:sz w:val="20"/>
              </w:rPr>
              <w:t xml:space="preserve"> </w:t>
            </w:r>
            <w:r w:rsidRPr="00711ED4">
              <w:rPr>
                <w:sz w:val="20"/>
              </w:rPr>
              <w:t>жизни</w:t>
            </w:r>
            <w:r w:rsidRPr="00711ED4">
              <w:rPr>
                <w:spacing w:val="-2"/>
                <w:sz w:val="20"/>
              </w:rPr>
              <w:t xml:space="preserve"> </w:t>
            </w:r>
            <w:r w:rsidRPr="00711ED4">
              <w:rPr>
                <w:sz w:val="20"/>
              </w:rPr>
              <w:t>с</w:t>
            </w:r>
            <w:r w:rsidRPr="00711ED4">
              <w:rPr>
                <w:spacing w:val="1"/>
                <w:sz w:val="20"/>
              </w:rPr>
              <w:t xml:space="preserve"> </w:t>
            </w:r>
            <w:r w:rsidRPr="00711ED4">
              <w:rPr>
                <w:sz w:val="20"/>
              </w:rPr>
              <w:t>учетом</w:t>
            </w:r>
          </w:p>
          <w:p w14:paraId="21D37943" w14:textId="77777777" w:rsidR="00AC2580" w:rsidRPr="00711ED4" w:rsidRDefault="00AC2580" w:rsidP="00AC2580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711ED4">
              <w:rPr>
                <w:sz w:val="20"/>
              </w:rPr>
              <w:t>физиологических</w:t>
            </w:r>
          </w:p>
          <w:p w14:paraId="48DFC1CD" w14:textId="77777777" w:rsidR="00AC2580" w:rsidRPr="00711ED4" w:rsidRDefault="00AC2580" w:rsidP="00AC2580">
            <w:pPr>
              <w:ind w:left="22" w:right="84"/>
              <w:rPr>
                <w:sz w:val="20"/>
              </w:rPr>
            </w:pPr>
            <w:r w:rsidRPr="00711ED4">
              <w:rPr>
                <w:sz w:val="20"/>
              </w:rPr>
              <w:t>особенностей</w:t>
            </w:r>
            <w:r w:rsidRPr="00711ED4">
              <w:rPr>
                <w:spacing w:val="-5"/>
                <w:sz w:val="20"/>
              </w:rPr>
              <w:t xml:space="preserve"> </w:t>
            </w:r>
            <w:r w:rsidRPr="00711ED4">
              <w:rPr>
                <w:sz w:val="20"/>
              </w:rPr>
              <w:t>организма</w:t>
            </w:r>
          </w:p>
          <w:p w14:paraId="4B1AB3BB" w14:textId="77777777" w:rsidR="00AC2580" w:rsidRPr="00711ED4" w:rsidRDefault="00AC2580" w:rsidP="00AC2580">
            <w:pPr>
              <w:pStyle w:val="TableParagraph"/>
              <w:tabs>
                <w:tab w:val="left" w:pos="2392"/>
              </w:tabs>
              <w:spacing w:line="217" w:lineRule="exact"/>
              <w:ind w:left="22" w:right="84"/>
              <w:rPr>
                <w:sz w:val="20"/>
              </w:rPr>
            </w:pPr>
            <w:r w:rsidRPr="00711ED4">
              <w:rPr>
                <w:sz w:val="20"/>
              </w:rPr>
              <w:t>УК-7.2.</w:t>
            </w:r>
            <w:r w:rsidRPr="00711ED4">
              <w:rPr>
                <w:spacing w:val="-3"/>
                <w:sz w:val="20"/>
              </w:rPr>
              <w:t xml:space="preserve"> </w:t>
            </w:r>
            <w:r w:rsidRPr="00711ED4">
              <w:rPr>
                <w:sz w:val="20"/>
              </w:rPr>
              <w:t>Планирует</w:t>
            </w:r>
            <w:r w:rsidRPr="00711ED4">
              <w:rPr>
                <w:spacing w:val="-4"/>
                <w:sz w:val="20"/>
              </w:rPr>
              <w:t xml:space="preserve"> </w:t>
            </w:r>
            <w:r w:rsidRPr="00711ED4">
              <w:rPr>
                <w:sz w:val="20"/>
              </w:rPr>
              <w:t>свое</w:t>
            </w:r>
          </w:p>
          <w:p w14:paraId="5A6DFA1A" w14:textId="77777777" w:rsidR="00AC2580" w:rsidRPr="00711ED4" w:rsidRDefault="00AC2580" w:rsidP="00AC2580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711ED4">
              <w:rPr>
                <w:sz w:val="20"/>
              </w:rPr>
              <w:t>рабочее</w:t>
            </w:r>
            <w:r w:rsidRPr="00711ED4">
              <w:rPr>
                <w:spacing w:val="-6"/>
                <w:sz w:val="20"/>
              </w:rPr>
              <w:t xml:space="preserve"> </w:t>
            </w:r>
            <w:r w:rsidRPr="00711ED4">
              <w:rPr>
                <w:sz w:val="20"/>
              </w:rPr>
              <w:t>и</w:t>
            </w:r>
            <w:r w:rsidRPr="00711ED4">
              <w:rPr>
                <w:spacing w:val="-7"/>
                <w:sz w:val="20"/>
              </w:rPr>
              <w:t xml:space="preserve"> </w:t>
            </w:r>
            <w:r w:rsidRPr="00711ED4">
              <w:rPr>
                <w:sz w:val="20"/>
              </w:rPr>
              <w:t>свободное</w:t>
            </w:r>
            <w:r w:rsidRPr="00711ED4">
              <w:rPr>
                <w:spacing w:val="-5"/>
                <w:sz w:val="20"/>
              </w:rPr>
              <w:t xml:space="preserve"> </w:t>
            </w:r>
            <w:r w:rsidRPr="00711ED4">
              <w:rPr>
                <w:sz w:val="20"/>
              </w:rPr>
              <w:t>время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с</w:t>
            </w:r>
            <w:r w:rsidRPr="00711ED4">
              <w:rPr>
                <w:spacing w:val="-1"/>
                <w:sz w:val="20"/>
              </w:rPr>
              <w:t xml:space="preserve"> </w:t>
            </w:r>
            <w:r w:rsidRPr="00711ED4">
              <w:rPr>
                <w:sz w:val="20"/>
              </w:rPr>
              <w:t>учетом достаточной</w:t>
            </w:r>
          </w:p>
          <w:p w14:paraId="4820AA3C" w14:textId="77777777" w:rsidR="00AC2580" w:rsidRPr="00711ED4" w:rsidRDefault="00AC2580" w:rsidP="00AC2580">
            <w:pPr>
              <w:pStyle w:val="TableParagraph"/>
              <w:tabs>
                <w:tab w:val="left" w:pos="2392"/>
              </w:tabs>
              <w:spacing w:before="1"/>
              <w:ind w:left="22" w:right="84"/>
              <w:rPr>
                <w:sz w:val="20"/>
              </w:rPr>
            </w:pPr>
            <w:r w:rsidRPr="00711ED4">
              <w:rPr>
                <w:spacing w:val="-1"/>
                <w:sz w:val="20"/>
              </w:rPr>
              <w:t xml:space="preserve">физической </w:t>
            </w:r>
            <w:r w:rsidRPr="00711ED4">
              <w:rPr>
                <w:sz w:val="20"/>
              </w:rPr>
              <w:t>активности,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оптимально подбирает</w:t>
            </w:r>
            <w:r w:rsidRPr="00711ED4">
              <w:rPr>
                <w:spacing w:val="1"/>
                <w:sz w:val="20"/>
              </w:rPr>
              <w:t xml:space="preserve"> </w:t>
            </w:r>
            <w:r w:rsidRPr="00711ED4">
              <w:rPr>
                <w:sz w:val="20"/>
              </w:rPr>
              <w:t>средства</w:t>
            </w:r>
            <w:r w:rsidRPr="00711ED4">
              <w:rPr>
                <w:spacing w:val="-1"/>
                <w:sz w:val="20"/>
              </w:rPr>
              <w:t xml:space="preserve"> </w:t>
            </w:r>
            <w:r w:rsidRPr="00711ED4">
              <w:rPr>
                <w:sz w:val="20"/>
              </w:rPr>
              <w:t>и</w:t>
            </w:r>
            <w:r w:rsidRPr="00711ED4">
              <w:rPr>
                <w:spacing w:val="-1"/>
                <w:sz w:val="20"/>
              </w:rPr>
              <w:t xml:space="preserve"> </w:t>
            </w:r>
            <w:r w:rsidRPr="00711ED4">
              <w:rPr>
                <w:sz w:val="20"/>
              </w:rPr>
              <w:t>методы</w:t>
            </w:r>
          </w:p>
          <w:p w14:paraId="282FA421" w14:textId="77777777" w:rsidR="00AC2580" w:rsidRPr="00711ED4" w:rsidRDefault="00AC2580" w:rsidP="00AC2580">
            <w:pPr>
              <w:ind w:left="22" w:right="84"/>
              <w:rPr>
                <w:sz w:val="20"/>
              </w:rPr>
            </w:pPr>
            <w:r w:rsidRPr="00711ED4">
              <w:rPr>
                <w:sz w:val="20"/>
              </w:rPr>
              <w:t>физической</w:t>
            </w:r>
            <w:r w:rsidRPr="00711ED4">
              <w:rPr>
                <w:spacing w:val="-10"/>
                <w:sz w:val="20"/>
              </w:rPr>
              <w:t xml:space="preserve"> </w:t>
            </w:r>
            <w:r w:rsidRPr="00711ED4">
              <w:rPr>
                <w:sz w:val="20"/>
              </w:rPr>
              <w:t>культуры</w:t>
            </w:r>
            <w:r w:rsidRPr="00711ED4">
              <w:rPr>
                <w:spacing w:val="-9"/>
                <w:sz w:val="20"/>
              </w:rPr>
              <w:t xml:space="preserve"> </w:t>
            </w:r>
            <w:r w:rsidRPr="00711ED4">
              <w:rPr>
                <w:sz w:val="20"/>
              </w:rPr>
              <w:t>для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обеспечения</w:t>
            </w:r>
            <w:r w:rsidRPr="00711ED4">
              <w:rPr>
                <w:spacing w:val="-2"/>
                <w:sz w:val="20"/>
              </w:rPr>
              <w:t xml:space="preserve"> </w:t>
            </w:r>
            <w:r w:rsidRPr="00711ED4">
              <w:rPr>
                <w:sz w:val="20"/>
              </w:rPr>
              <w:t>должной работоспособности</w:t>
            </w:r>
          </w:p>
          <w:p w14:paraId="46B841C8" w14:textId="77777777" w:rsidR="00AC2580" w:rsidRPr="00711ED4" w:rsidRDefault="00AC2580" w:rsidP="00AC2580">
            <w:pPr>
              <w:pStyle w:val="TableParagraph"/>
              <w:spacing w:line="218" w:lineRule="exact"/>
              <w:ind w:left="22" w:right="84"/>
              <w:rPr>
                <w:sz w:val="20"/>
              </w:rPr>
            </w:pPr>
            <w:r w:rsidRPr="00711ED4">
              <w:rPr>
                <w:sz w:val="20"/>
              </w:rPr>
              <w:t>УК-7.3</w:t>
            </w:r>
            <w:r w:rsidRPr="00711ED4">
              <w:rPr>
                <w:b/>
                <w:sz w:val="20"/>
              </w:rPr>
              <w:t>.</w:t>
            </w:r>
            <w:r w:rsidRPr="00711ED4">
              <w:rPr>
                <w:b/>
                <w:spacing w:val="-2"/>
                <w:sz w:val="20"/>
              </w:rPr>
              <w:t xml:space="preserve"> </w:t>
            </w:r>
            <w:r w:rsidRPr="00711ED4">
              <w:rPr>
                <w:sz w:val="20"/>
              </w:rPr>
              <w:t>Владеет</w:t>
            </w:r>
          </w:p>
          <w:p w14:paraId="25C06D8D" w14:textId="77777777" w:rsidR="00AC2580" w:rsidRPr="00711ED4" w:rsidRDefault="00AC2580" w:rsidP="00AC2580">
            <w:pPr>
              <w:pStyle w:val="TableParagraph"/>
              <w:ind w:left="22" w:right="84"/>
              <w:rPr>
                <w:sz w:val="20"/>
              </w:rPr>
            </w:pPr>
            <w:r w:rsidRPr="00711ED4">
              <w:rPr>
                <w:spacing w:val="-1"/>
                <w:sz w:val="20"/>
              </w:rPr>
              <w:t xml:space="preserve">рациональными </w:t>
            </w:r>
            <w:r w:rsidRPr="00711ED4">
              <w:rPr>
                <w:sz w:val="20"/>
              </w:rPr>
              <w:t>способами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профилактики</w:t>
            </w:r>
          </w:p>
          <w:p w14:paraId="141C2F91" w14:textId="03D7196F" w:rsidR="00AC2580" w:rsidRPr="00711ED4" w:rsidRDefault="00AC2580" w:rsidP="00AC2580">
            <w:pPr>
              <w:rPr>
                <w:sz w:val="20"/>
                <w:szCs w:val="20"/>
              </w:rPr>
            </w:pPr>
            <w:r w:rsidRPr="00711ED4">
              <w:rPr>
                <w:spacing w:val="-1"/>
                <w:sz w:val="20"/>
              </w:rPr>
              <w:t>профессиональных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заболеваний, психофизического</w:t>
            </w:r>
            <w:r w:rsidRPr="00711ED4">
              <w:rPr>
                <w:spacing w:val="1"/>
                <w:sz w:val="20"/>
              </w:rPr>
              <w:t xml:space="preserve"> </w:t>
            </w:r>
            <w:r w:rsidRPr="00711ED4">
              <w:rPr>
                <w:sz w:val="20"/>
              </w:rPr>
              <w:t>утомления</w:t>
            </w:r>
            <w:r w:rsidRPr="00711ED4">
              <w:rPr>
                <w:spacing w:val="-7"/>
                <w:sz w:val="20"/>
              </w:rPr>
              <w:t xml:space="preserve"> </w:t>
            </w:r>
            <w:r w:rsidRPr="00711ED4">
              <w:rPr>
                <w:sz w:val="20"/>
              </w:rPr>
              <w:t>в</w:t>
            </w:r>
            <w:r w:rsidRPr="00711ED4">
              <w:rPr>
                <w:spacing w:val="-6"/>
                <w:sz w:val="20"/>
              </w:rPr>
              <w:t xml:space="preserve"> </w:t>
            </w:r>
            <w:r w:rsidRPr="00711ED4">
              <w:rPr>
                <w:sz w:val="20"/>
              </w:rPr>
              <w:t>быту</w:t>
            </w:r>
            <w:r w:rsidRPr="00711ED4">
              <w:rPr>
                <w:spacing w:val="-4"/>
                <w:sz w:val="20"/>
              </w:rPr>
              <w:t xml:space="preserve"> </w:t>
            </w:r>
            <w:r w:rsidRPr="00711ED4">
              <w:rPr>
                <w:sz w:val="20"/>
              </w:rPr>
              <w:t>и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профессиональной</w:t>
            </w:r>
            <w:r w:rsidRPr="00711ED4">
              <w:rPr>
                <w:spacing w:val="1"/>
                <w:sz w:val="20"/>
              </w:rPr>
              <w:t xml:space="preserve"> </w:t>
            </w:r>
            <w:r w:rsidRPr="00711ED4">
              <w:rPr>
                <w:sz w:val="20"/>
              </w:rPr>
              <w:t>деятельности</w:t>
            </w:r>
          </w:p>
        </w:tc>
        <w:tc>
          <w:tcPr>
            <w:tcW w:w="1013" w:type="pct"/>
            <w:vMerge w:val="restart"/>
            <w:vAlign w:val="center"/>
          </w:tcPr>
          <w:p w14:paraId="4A66B7EB" w14:textId="77777777" w:rsidR="00AC2580" w:rsidRPr="00711ED4" w:rsidRDefault="00AC2580" w:rsidP="00AC2580">
            <w:pPr>
              <w:tabs>
                <w:tab w:val="left" w:pos="567"/>
              </w:tabs>
              <w:textAlignment w:val="baseline"/>
              <w:rPr>
                <w:iCs/>
                <w:sz w:val="20"/>
                <w:szCs w:val="20"/>
              </w:rPr>
            </w:pPr>
            <w:r w:rsidRPr="00711ED4">
              <w:rPr>
                <w:iCs/>
                <w:sz w:val="20"/>
                <w:szCs w:val="20"/>
              </w:rPr>
              <w:lastRenderedPageBreak/>
              <w:t xml:space="preserve">2.2 </w:t>
            </w:r>
            <w:r w:rsidRPr="00711ED4">
              <w:rPr>
                <w:sz w:val="20"/>
                <w:szCs w:val="20"/>
              </w:rPr>
              <w:t xml:space="preserve">Совершенствование </w:t>
            </w:r>
            <w:r w:rsidRPr="00711ED4">
              <w:rPr>
                <w:sz w:val="20"/>
                <w:szCs w:val="20"/>
              </w:rPr>
              <w:lastRenderedPageBreak/>
              <w:t>общеразвивающих комплексов</w:t>
            </w:r>
            <w:r w:rsidRPr="00711ED4">
              <w:rPr>
                <w:iCs/>
                <w:sz w:val="20"/>
                <w:szCs w:val="20"/>
              </w:rPr>
              <w:t>.</w:t>
            </w:r>
          </w:p>
          <w:p w14:paraId="185982E1" w14:textId="60ED7F12" w:rsidR="00AC2580" w:rsidRPr="00711ED4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3CFEA3DE" w14:textId="4FC8021D" w:rsidR="00AC2580" w:rsidRPr="00711ED4" w:rsidRDefault="00AC2580" w:rsidP="00AC2580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lastRenderedPageBreak/>
              <w:t>Физические качества</w:t>
            </w:r>
          </w:p>
        </w:tc>
        <w:tc>
          <w:tcPr>
            <w:tcW w:w="878" w:type="pct"/>
            <w:vAlign w:val="center"/>
            <w:hideMark/>
          </w:tcPr>
          <w:p w14:paraId="0FE142FC" w14:textId="77777777" w:rsidR="00AC2580" w:rsidRPr="00711ED4" w:rsidRDefault="00AC2580" w:rsidP="00AC2580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7A7D82A9" w14:textId="77777777" w:rsidR="00AC2580" w:rsidRPr="00711ED4" w:rsidRDefault="00AC2580" w:rsidP="00AC2580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3 ‒ ОТЗ</w:t>
            </w:r>
          </w:p>
          <w:p w14:paraId="7D30CA05" w14:textId="3C0A982A" w:rsidR="00AC2580" w:rsidRPr="00711ED4" w:rsidRDefault="00AC2580" w:rsidP="00AC2580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4 ‒ ЗТЗ</w:t>
            </w:r>
          </w:p>
        </w:tc>
      </w:tr>
      <w:tr w:rsidR="00AC2580" w:rsidRPr="00711ED4" w14:paraId="45F23517" w14:textId="77777777" w:rsidTr="00B2113C">
        <w:trPr>
          <w:trHeight w:val="240"/>
        </w:trPr>
        <w:tc>
          <w:tcPr>
            <w:tcW w:w="1391" w:type="pct"/>
            <w:vMerge/>
            <w:vAlign w:val="center"/>
            <w:hideMark/>
          </w:tcPr>
          <w:p w14:paraId="01A098B0" w14:textId="77777777" w:rsidR="00AC2580" w:rsidRPr="00711ED4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090E37B6" w14:textId="77777777" w:rsidR="00AC2580" w:rsidRPr="00711ED4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017BF533" w14:textId="4705FA89" w:rsidR="00AC2580" w:rsidRPr="00711ED4" w:rsidRDefault="00AC2580" w:rsidP="00AC2580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Подводящие упражнения</w:t>
            </w:r>
          </w:p>
        </w:tc>
        <w:tc>
          <w:tcPr>
            <w:tcW w:w="878" w:type="pct"/>
            <w:vAlign w:val="center"/>
            <w:hideMark/>
          </w:tcPr>
          <w:p w14:paraId="0B7A475C" w14:textId="77777777" w:rsidR="00AC2580" w:rsidRPr="00711ED4" w:rsidRDefault="00AC2580" w:rsidP="00AC2580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23970197" w14:textId="77777777" w:rsidR="00AC2580" w:rsidRPr="00711ED4" w:rsidRDefault="00AC2580" w:rsidP="00AC2580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3 ‒ ОТЗ</w:t>
            </w:r>
          </w:p>
          <w:p w14:paraId="2792CDE9" w14:textId="7324B453" w:rsidR="00AC2580" w:rsidRPr="00711ED4" w:rsidRDefault="00AC2580" w:rsidP="00AC2580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4 ‒ ЗТЗ</w:t>
            </w:r>
          </w:p>
        </w:tc>
      </w:tr>
      <w:tr w:rsidR="00AC2580" w:rsidRPr="00711ED4" w14:paraId="218DAC90" w14:textId="77777777" w:rsidTr="00B2113C">
        <w:trPr>
          <w:trHeight w:val="165"/>
        </w:trPr>
        <w:tc>
          <w:tcPr>
            <w:tcW w:w="1391" w:type="pct"/>
            <w:vMerge/>
            <w:vAlign w:val="center"/>
            <w:hideMark/>
          </w:tcPr>
          <w:p w14:paraId="77EB9E33" w14:textId="77777777" w:rsidR="00AC2580" w:rsidRPr="00711ED4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25210B7B" w14:textId="77777777" w:rsidR="00AC2580" w:rsidRPr="00711ED4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7FC23862" w14:textId="4B69381B" w:rsidR="00AC2580" w:rsidRPr="00711ED4" w:rsidRDefault="00AC2580" w:rsidP="00AC2580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Силовые упражнения</w:t>
            </w:r>
          </w:p>
        </w:tc>
        <w:tc>
          <w:tcPr>
            <w:tcW w:w="878" w:type="pct"/>
            <w:vAlign w:val="center"/>
            <w:hideMark/>
          </w:tcPr>
          <w:p w14:paraId="58FA0B79" w14:textId="77777777" w:rsidR="00AC2580" w:rsidRPr="00711ED4" w:rsidRDefault="00AC2580" w:rsidP="00AC2580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06FB1564" w14:textId="77777777" w:rsidR="00AC2580" w:rsidRPr="00711ED4" w:rsidRDefault="00AC2580" w:rsidP="00AC2580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3 ‒ ОТЗ</w:t>
            </w:r>
          </w:p>
          <w:p w14:paraId="3E140842" w14:textId="6970621C" w:rsidR="00AC2580" w:rsidRPr="00711ED4" w:rsidRDefault="00AC2580" w:rsidP="00AC2580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4 ‒ ЗТЗ</w:t>
            </w:r>
          </w:p>
        </w:tc>
      </w:tr>
      <w:tr w:rsidR="00B2113C" w:rsidRPr="00711ED4" w14:paraId="15BD11A2" w14:textId="77777777" w:rsidTr="00B2113C">
        <w:trPr>
          <w:trHeight w:val="190"/>
        </w:trPr>
        <w:tc>
          <w:tcPr>
            <w:tcW w:w="1391" w:type="pct"/>
            <w:vMerge/>
            <w:vAlign w:val="center"/>
            <w:hideMark/>
          </w:tcPr>
          <w:p w14:paraId="5321C8F5" w14:textId="77777777" w:rsidR="00B2113C" w:rsidRPr="00711ED4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013" w:type="pct"/>
            <w:vMerge w:val="restart"/>
            <w:vAlign w:val="center"/>
          </w:tcPr>
          <w:p w14:paraId="2FD061C1" w14:textId="77777777" w:rsidR="00B2113C" w:rsidRPr="00711ED4" w:rsidRDefault="00B2113C" w:rsidP="00B2113C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3.1 Специальная физическая и техническая подготовка</w:t>
            </w:r>
          </w:p>
          <w:p w14:paraId="52274521" w14:textId="5AC54820" w:rsidR="00B2113C" w:rsidRPr="00711ED4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4793F2EE" w14:textId="096D3635" w:rsidR="00B2113C" w:rsidRPr="00711ED4" w:rsidRDefault="00AC2580" w:rsidP="00B2113C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878" w:type="pct"/>
            <w:vAlign w:val="center"/>
            <w:hideMark/>
          </w:tcPr>
          <w:p w14:paraId="11DB7C8A" w14:textId="77777777" w:rsidR="00B2113C" w:rsidRPr="00711ED4" w:rsidRDefault="00B2113C" w:rsidP="00B2113C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5BE7A15C" w14:textId="77777777" w:rsidR="00B2113C" w:rsidRPr="00711ED4" w:rsidRDefault="00B2113C" w:rsidP="00B2113C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4 ‒ ОТЗ</w:t>
            </w:r>
          </w:p>
          <w:p w14:paraId="00429790" w14:textId="60261E76" w:rsidR="00B2113C" w:rsidRPr="00711ED4" w:rsidRDefault="00B2113C" w:rsidP="00B2113C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3 ‒ ЗТЗ</w:t>
            </w:r>
          </w:p>
        </w:tc>
      </w:tr>
      <w:tr w:rsidR="00AC2580" w:rsidRPr="00711ED4" w14:paraId="35965FF2" w14:textId="77777777" w:rsidTr="00B2113C">
        <w:trPr>
          <w:trHeight w:val="105"/>
        </w:trPr>
        <w:tc>
          <w:tcPr>
            <w:tcW w:w="1391" w:type="pct"/>
            <w:vMerge/>
            <w:vAlign w:val="center"/>
            <w:hideMark/>
          </w:tcPr>
          <w:p w14:paraId="115A2EAD" w14:textId="77777777" w:rsidR="00AC2580" w:rsidRPr="00711ED4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4BBD54E1" w14:textId="77777777" w:rsidR="00AC2580" w:rsidRPr="00711ED4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396E2A50" w14:textId="704294C1" w:rsidR="00AC2580" w:rsidRPr="00711ED4" w:rsidRDefault="00AC2580" w:rsidP="00AC2580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Специальная физическая</w:t>
            </w:r>
          </w:p>
        </w:tc>
        <w:tc>
          <w:tcPr>
            <w:tcW w:w="878" w:type="pct"/>
            <w:vAlign w:val="center"/>
            <w:hideMark/>
          </w:tcPr>
          <w:p w14:paraId="525A24AA" w14:textId="77777777" w:rsidR="00AC2580" w:rsidRPr="00711ED4" w:rsidRDefault="00AC2580" w:rsidP="00AC2580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03F86B1B" w14:textId="77777777" w:rsidR="00AC2580" w:rsidRPr="00711ED4" w:rsidRDefault="00AC2580" w:rsidP="00AC2580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4 ‒ ОТЗ</w:t>
            </w:r>
          </w:p>
          <w:p w14:paraId="3B7C9614" w14:textId="6C31B00A" w:rsidR="00AC2580" w:rsidRPr="00711ED4" w:rsidRDefault="00AC2580" w:rsidP="00AC2580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3 ‒ ЗТЗ</w:t>
            </w:r>
          </w:p>
        </w:tc>
      </w:tr>
      <w:tr w:rsidR="00AC2580" w:rsidRPr="00711ED4" w14:paraId="1DE05C8D" w14:textId="77777777" w:rsidTr="00B2113C">
        <w:trPr>
          <w:trHeight w:val="135"/>
        </w:trPr>
        <w:tc>
          <w:tcPr>
            <w:tcW w:w="1391" w:type="pct"/>
            <w:vMerge/>
            <w:vAlign w:val="center"/>
            <w:hideMark/>
          </w:tcPr>
          <w:p w14:paraId="64EBA938" w14:textId="77777777" w:rsidR="00AC2580" w:rsidRPr="00711ED4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3FC7AF2C" w14:textId="77777777" w:rsidR="00AC2580" w:rsidRPr="00711ED4" w:rsidRDefault="00AC2580" w:rsidP="00AC2580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6A97FF0D" w14:textId="51EEA501" w:rsidR="00AC2580" w:rsidRPr="00711ED4" w:rsidRDefault="00AC2580" w:rsidP="00AC2580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Техническая подготовка</w:t>
            </w:r>
          </w:p>
        </w:tc>
        <w:tc>
          <w:tcPr>
            <w:tcW w:w="878" w:type="pct"/>
            <w:vAlign w:val="center"/>
            <w:hideMark/>
          </w:tcPr>
          <w:p w14:paraId="64208E48" w14:textId="77777777" w:rsidR="00AC2580" w:rsidRPr="00711ED4" w:rsidRDefault="00AC2580" w:rsidP="00AC2580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074CC15B" w14:textId="77777777" w:rsidR="00AC2580" w:rsidRPr="00711ED4" w:rsidRDefault="00AC2580" w:rsidP="00AC2580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4 ‒ ОТЗ</w:t>
            </w:r>
          </w:p>
          <w:p w14:paraId="0EDF0C1D" w14:textId="26A27AF4" w:rsidR="00AC2580" w:rsidRPr="00711ED4" w:rsidRDefault="00AC2580" w:rsidP="00AC2580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3 ‒ ЗТЗ</w:t>
            </w:r>
          </w:p>
        </w:tc>
      </w:tr>
      <w:tr w:rsidR="00AC2580" w:rsidRPr="00711ED4" w14:paraId="2221B6B1" w14:textId="77777777" w:rsidTr="00B2113C">
        <w:trPr>
          <w:trHeight w:val="135"/>
        </w:trPr>
        <w:tc>
          <w:tcPr>
            <w:tcW w:w="4365" w:type="pct"/>
            <w:gridSpan w:val="4"/>
            <w:vAlign w:val="center"/>
          </w:tcPr>
          <w:p w14:paraId="434B408C" w14:textId="77777777" w:rsidR="00AC2580" w:rsidRPr="00711ED4" w:rsidRDefault="00AC2580" w:rsidP="00AC2580">
            <w:pPr>
              <w:jc w:val="right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Итого</w:t>
            </w:r>
          </w:p>
        </w:tc>
        <w:tc>
          <w:tcPr>
            <w:tcW w:w="635" w:type="pct"/>
            <w:vAlign w:val="center"/>
          </w:tcPr>
          <w:p w14:paraId="56954A6D" w14:textId="77777777" w:rsidR="00AC2580" w:rsidRPr="00711ED4" w:rsidRDefault="00AC2580" w:rsidP="00AC2580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21 – ЗТЗ</w:t>
            </w:r>
          </w:p>
          <w:p w14:paraId="22AEACA3" w14:textId="38551F99" w:rsidR="00AC2580" w:rsidRPr="00711ED4" w:rsidRDefault="00AC2580" w:rsidP="00AC2580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21 - ОТЗ</w:t>
            </w:r>
          </w:p>
        </w:tc>
      </w:tr>
    </w:tbl>
    <w:p w14:paraId="026A771A" w14:textId="3C324FE4" w:rsidR="00A963FC" w:rsidRPr="00711ED4" w:rsidRDefault="00A963FC" w:rsidP="00A963FC">
      <w:pPr>
        <w:ind w:firstLine="540"/>
        <w:rPr>
          <w:color w:val="000000"/>
        </w:rPr>
      </w:pPr>
    </w:p>
    <w:p w14:paraId="4967C8E8" w14:textId="77777777" w:rsidR="00A963FC" w:rsidRPr="00711ED4" w:rsidRDefault="00A963FC" w:rsidP="00A963FC">
      <w:pPr>
        <w:keepNext/>
        <w:keepLines/>
        <w:jc w:val="center"/>
        <w:outlineLvl w:val="0"/>
        <w:rPr>
          <w:b/>
          <w:bCs/>
        </w:rPr>
      </w:pPr>
      <w:r w:rsidRPr="00711ED4">
        <w:rPr>
          <w:b/>
          <w:bCs/>
        </w:rPr>
        <w:t xml:space="preserve">Структура тестовых материалов 4 семестра по дисциплине </w:t>
      </w:r>
    </w:p>
    <w:p w14:paraId="2D93496C" w14:textId="47B94A8A" w:rsidR="00A963FC" w:rsidRPr="00711ED4" w:rsidRDefault="00A963FC" w:rsidP="00A963FC">
      <w:pPr>
        <w:keepNext/>
        <w:keepLines/>
        <w:jc w:val="center"/>
        <w:outlineLvl w:val="0"/>
        <w:rPr>
          <w:b/>
          <w:bCs/>
        </w:rPr>
      </w:pPr>
      <w:r w:rsidRPr="00711ED4">
        <w:rPr>
          <w:b/>
          <w:bCs/>
        </w:rPr>
        <w:t>«</w:t>
      </w:r>
      <w:r w:rsidR="00360E40" w:rsidRPr="00711ED4">
        <w:rPr>
          <w:b/>
          <w:bCs/>
        </w:rPr>
        <w:t>Легкая атлетика</w:t>
      </w:r>
      <w:r w:rsidRPr="00711ED4">
        <w:rPr>
          <w:b/>
          <w:bCs/>
        </w:rPr>
        <w:t>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1940"/>
        <w:gridCol w:w="2074"/>
        <w:gridCol w:w="1682"/>
        <w:gridCol w:w="1217"/>
      </w:tblGrid>
      <w:tr w:rsidR="00A21A33" w:rsidRPr="00711ED4" w14:paraId="436DB2AA" w14:textId="77777777" w:rsidTr="00B2113C">
        <w:trPr>
          <w:tblHeader/>
        </w:trPr>
        <w:tc>
          <w:tcPr>
            <w:tcW w:w="1391" w:type="pct"/>
            <w:vAlign w:val="center"/>
          </w:tcPr>
          <w:p w14:paraId="3CE929B3" w14:textId="54D2333C" w:rsidR="00A963FC" w:rsidRPr="00711ED4" w:rsidRDefault="00DE3CA8" w:rsidP="00AC64BA">
            <w:pPr>
              <w:jc w:val="center"/>
              <w:rPr>
                <w:sz w:val="20"/>
                <w:szCs w:val="20"/>
              </w:rPr>
            </w:pPr>
            <w:r w:rsidRPr="00711ED4">
              <w:rPr>
                <w:rFonts w:eastAsia="Calibri"/>
                <w:sz w:val="20"/>
                <w:szCs w:val="20"/>
                <w:lang w:eastAsia="en-US"/>
              </w:rPr>
              <w:t>Индикатор достижения компетенции</w:t>
            </w:r>
            <w:r w:rsidRPr="00711E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3" w:type="pct"/>
            <w:vAlign w:val="center"/>
            <w:hideMark/>
          </w:tcPr>
          <w:p w14:paraId="57F1978F" w14:textId="77777777" w:rsidR="00A963FC" w:rsidRPr="00711ED4" w:rsidRDefault="00A963FC" w:rsidP="00AC64BA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 xml:space="preserve">Тема </w:t>
            </w:r>
          </w:p>
          <w:p w14:paraId="22BA69DF" w14:textId="00E148C2" w:rsidR="00A963FC" w:rsidRPr="00711ED4" w:rsidRDefault="00A963FC" w:rsidP="00DE3CA8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в соответствии с РПД (с соответствующим  номером)</w:t>
            </w:r>
          </w:p>
        </w:tc>
        <w:tc>
          <w:tcPr>
            <w:tcW w:w="1083" w:type="pct"/>
            <w:vAlign w:val="center"/>
            <w:hideMark/>
          </w:tcPr>
          <w:p w14:paraId="647C5458" w14:textId="77777777" w:rsidR="00A963FC" w:rsidRPr="00711ED4" w:rsidRDefault="00A963FC" w:rsidP="00AC64BA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 xml:space="preserve">Содержательный элемент </w:t>
            </w:r>
          </w:p>
        </w:tc>
        <w:tc>
          <w:tcPr>
            <w:tcW w:w="878" w:type="pct"/>
            <w:vAlign w:val="center"/>
            <w:hideMark/>
          </w:tcPr>
          <w:p w14:paraId="10BCA6FD" w14:textId="77777777" w:rsidR="00A963FC" w:rsidRPr="00711ED4" w:rsidRDefault="00A963FC" w:rsidP="00AC64BA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635" w:type="pct"/>
            <w:vAlign w:val="center"/>
            <w:hideMark/>
          </w:tcPr>
          <w:p w14:paraId="305EE46B" w14:textId="77777777" w:rsidR="00A963FC" w:rsidRPr="00711ED4" w:rsidRDefault="00A963FC" w:rsidP="00AC64BA">
            <w:pPr>
              <w:jc w:val="center"/>
              <w:rPr>
                <w:sz w:val="20"/>
                <w:szCs w:val="20"/>
              </w:rPr>
            </w:pPr>
            <w:r w:rsidRPr="00711ED4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DA542A" w:rsidRPr="00711ED4" w14:paraId="571C9AB2" w14:textId="77777777" w:rsidTr="00B2113C">
        <w:trPr>
          <w:trHeight w:val="255"/>
        </w:trPr>
        <w:tc>
          <w:tcPr>
            <w:tcW w:w="1391" w:type="pct"/>
            <w:vMerge w:val="restart"/>
            <w:vAlign w:val="center"/>
            <w:hideMark/>
          </w:tcPr>
          <w:p w14:paraId="33B7FE50" w14:textId="77777777" w:rsidR="00DA542A" w:rsidRPr="00711ED4" w:rsidRDefault="00DA542A" w:rsidP="00DA542A">
            <w:pPr>
              <w:pStyle w:val="TableParagraph"/>
              <w:tabs>
                <w:tab w:val="left" w:pos="2392"/>
              </w:tabs>
              <w:spacing w:line="230" w:lineRule="auto"/>
              <w:ind w:left="22" w:right="84"/>
              <w:rPr>
                <w:sz w:val="20"/>
              </w:rPr>
            </w:pPr>
            <w:r w:rsidRPr="00711ED4">
              <w:rPr>
                <w:sz w:val="20"/>
              </w:rPr>
              <w:t>УК-7.1.</w:t>
            </w:r>
            <w:r w:rsidRPr="00711ED4">
              <w:rPr>
                <w:spacing w:val="-8"/>
                <w:sz w:val="20"/>
              </w:rPr>
              <w:t xml:space="preserve"> </w:t>
            </w:r>
            <w:r w:rsidRPr="00711ED4">
              <w:rPr>
                <w:sz w:val="20"/>
              </w:rPr>
              <w:t>Выбирает</w:t>
            </w:r>
            <w:r w:rsidRPr="00711ED4">
              <w:rPr>
                <w:spacing w:val="-8"/>
                <w:sz w:val="20"/>
              </w:rPr>
              <w:t xml:space="preserve"> </w:t>
            </w:r>
            <w:r w:rsidRPr="00711ED4">
              <w:rPr>
                <w:sz w:val="20"/>
              </w:rPr>
              <w:t>здоровье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сберегающие</w:t>
            </w:r>
            <w:r w:rsidRPr="00711ED4">
              <w:rPr>
                <w:spacing w:val="-2"/>
                <w:sz w:val="20"/>
              </w:rPr>
              <w:t xml:space="preserve"> </w:t>
            </w:r>
            <w:r w:rsidRPr="00711ED4">
              <w:rPr>
                <w:sz w:val="20"/>
              </w:rPr>
              <w:t>технологии</w:t>
            </w:r>
          </w:p>
          <w:p w14:paraId="34A404ED" w14:textId="77777777" w:rsidR="00DA542A" w:rsidRPr="00711ED4" w:rsidRDefault="00DA542A" w:rsidP="00DA542A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711ED4">
              <w:rPr>
                <w:sz w:val="20"/>
              </w:rPr>
              <w:t>для</w:t>
            </w:r>
            <w:r w:rsidRPr="00711ED4">
              <w:rPr>
                <w:spacing w:val="-5"/>
                <w:sz w:val="20"/>
              </w:rPr>
              <w:t xml:space="preserve"> </w:t>
            </w:r>
            <w:r w:rsidRPr="00711ED4">
              <w:rPr>
                <w:sz w:val="20"/>
              </w:rPr>
              <w:t>поддержания</w:t>
            </w:r>
            <w:r w:rsidRPr="00711ED4">
              <w:rPr>
                <w:spacing w:val="-7"/>
                <w:sz w:val="20"/>
              </w:rPr>
              <w:t xml:space="preserve"> </w:t>
            </w:r>
            <w:r w:rsidRPr="00711ED4">
              <w:rPr>
                <w:sz w:val="20"/>
              </w:rPr>
              <w:t>здорового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образа</w:t>
            </w:r>
            <w:r w:rsidRPr="00711ED4">
              <w:rPr>
                <w:spacing w:val="-1"/>
                <w:sz w:val="20"/>
              </w:rPr>
              <w:t xml:space="preserve"> </w:t>
            </w:r>
            <w:r w:rsidRPr="00711ED4">
              <w:rPr>
                <w:sz w:val="20"/>
              </w:rPr>
              <w:t>жизни</w:t>
            </w:r>
            <w:r w:rsidRPr="00711ED4">
              <w:rPr>
                <w:spacing w:val="-2"/>
                <w:sz w:val="20"/>
              </w:rPr>
              <w:t xml:space="preserve"> </w:t>
            </w:r>
            <w:r w:rsidRPr="00711ED4">
              <w:rPr>
                <w:sz w:val="20"/>
              </w:rPr>
              <w:t>с</w:t>
            </w:r>
            <w:r w:rsidRPr="00711ED4">
              <w:rPr>
                <w:spacing w:val="1"/>
                <w:sz w:val="20"/>
              </w:rPr>
              <w:t xml:space="preserve"> </w:t>
            </w:r>
            <w:r w:rsidRPr="00711ED4">
              <w:rPr>
                <w:sz w:val="20"/>
              </w:rPr>
              <w:t>учетом</w:t>
            </w:r>
          </w:p>
          <w:p w14:paraId="135DC4FA" w14:textId="77777777" w:rsidR="00DA542A" w:rsidRPr="00711ED4" w:rsidRDefault="00DA542A" w:rsidP="00DA542A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711ED4">
              <w:rPr>
                <w:sz w:val="20"/>
              </w:rPr>
              <w:t>физиологических</w:t>
            </w:r>
          </w:p>
          <w:p w14:paraId="0F5A6C3C" w14:textId="77777777" w:rsidR="00DA542A" w:rsidRPr="00711ED4" w:rsidRDefault="00DA542A" w:rsidP="00DA542A">
            <w:pPr>
              <w:ind w:left="22" w:right="84"/>
              <w:rPr>
                <w:sz w:val="20"/>
              </w:rPr>
            </w:pPr>
            <w:r w:rsidRPr="00711ED4">
              <w:rPr>
                <w:sz w:val="20"/>
              </w:rPr>
              <w:t>особенностей</w:t>
            </w:r>
            <w:r w:rsidRPr="00711ED4">
              <w:rPr>
                <w:spacing w:val="-5"/>
                <w:sz w:val="20"/>
              </w:rPr>
              <w:t xml:space="preserve"> </w:t>
            </w:r>
            <w:r w:rsidRPr="00711ED4">
              <w:rPr>
                <w:sz w:val="20"/>
              </w:rPr>
              <w:t>организма</w:t>
            </w:r>
          </w:p>
          <w:p w14:paraId="1AF7033B" w14:textId="77777777" w:rsidR="00DA542A" w:rsidRPr="00711ED4" w:rsidRDefault="00DA542A" w:rsidP="00DA542A">
            <w:pPr>
              <w:pStyle w:val="TableParagraph"/>
              <w:tabs>
                <w:tab w:val="left" w:pos="2392"/>
              </w:tabs>
              <w:spacing w:line="217" w:lineRule="exact"/>
              <w:ind w:left="22" w:right="84"/>
              <w:rPr>
                <w:sz w:val="20"/>
              </w:rPr>
            </w:pPr>
            <w:r w:rsidRPr="00711ED4">
              <w:rPr>
                <w:sz w:val="20"/>
              </w:rPr>
              <w:t>УК-7.2.</w:t>
            </w:r>
            <w:r w:rsidRPr="00711ED4">
              <w:rPr>
                <w:spacing w:val="-3"/>
                <w:sz w:val="20"/>
              </w:rPr>
              <w:t xml:space="preserve"> </w:t>
            </w:r>
            <w:r w:rsidRPr="00711ED4">
              <w:rPr>
                <w:sz w:val="20"/>
              </w:rPr>
              <w:t>Планирует</w:t>
            </w:r>
            <w:r w:rsidRPr="00711ED4">
              <w:rPr>
                <w:spacing w:val="-4"/>
                <w:sz w:val="20"/>
              </w:rPr>
              <w:t xml:space="preserve"> </w:t>
            </w:r>
            <w:r w:rsidRPr="00711ED4">
              <w:rPr>
                <w:sz w:val="20"/>
              </w:rPr>
              <w:t>свое</w:t>
            </w:r>
          </w:p>
          <w:p w14:paraId="1143A236" w14:textId="77777777" w:rsidR="00DA542A" w:rsidRPr="00711ED4" w:rsidRDefault="00DA542A" w:rsidP="00DA542A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711ED4">
              <w:rPr>
                <w:sz w:val="20"/>
              </w:rPr>
              <w:t>рабочее</w:t>
            </w:r>
            <w:r w:rsidRPr="00711ED4">
              <w:rPr>
                <w:spacing w:val="-6"/>
                <w:sz w:val="20"/>
              </w:rPr>
              <w:t xml:space="preserve"> </w:t>
            </w:r>
            <w:r w:rsidRPr="00711ED4">
              <w:rPr>
                <w:sz w:val="20"/>
              </w:rPr>
              <w:t>и</w:t>
            </w:r>
            <w:r w:rsidRPr="00711ED4">
              <w:rPr>
                <w:spacing w:val="-7"/>
                <w:sz w:val="20"/>
              </w:rPr>
              <w:t xml:space="preserve"> </w:t>
            </w:r>
            <w:r w:rsidRPr="00711ED4">
              <w:rPr>
                <w:sz w:val="20"/>
              </w:rPr>
              <w:t>свободное</w:t>
            </w:r>
            <w:r w:rsidRPr="00711ED4">
              <w:rPr>
                <w:spacing w:val="-5"/>
                <w:sz w:val="20"/>
              </w:rPr>
              <w:t xml:space="preserve"> </w:t>
            </w:r>
            <w:r w:rsidRPr="00711ED4">
              <w:rPr>
                <w:sz w:val="20"/>
              </w:rPr>
              <w:t>время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с</w:t>
            </w:r>
            <w:r w:rsidRPr="00711ED4">
              <w:rPr>
                <w:spacing w:val="-1"/>
                <w:sz w:val="20"/>
              </w:rPr>
              <w:t xml:space="preserve"> </w:t>
            </w:r>
            <w:r w:rsidRPr="00711ED4">
              <w:rPr>
                <w:sz w:val="20"/>
              </w:rPr>
              <w:t>учетом достаточной</w:t>
            </w:r>
          </w:p>
          <w:p w14:paraId="6AB2B8CC" w14:textId="77777777" w:rsidR="00DA542A" w:rsidRPr="00711ED4" w:rsidRDefault="00DA542A" w:rsidP="00DA542A">
            <w:pPr>
              <w:pStyle w:val="TableParagraph"/>
              <w:tabs>
                <w:tab w:val="left" w:pos="2392"/>
              </w:tabs>
              <w:spacing w:before="1"/>
              <w:ind w:left="22" w:right="84"/>
              <w:rPr>
                <w:sz w:val="20"/>
              </w:rPr>
            </w:pPr>
            <w:r w:rsidRPr="00711ED4">
              <w:rPr>
                <w:spacing w:val="-1"/>
                <w:sz w:val="20"/>
              </w:rPr>
              <w:t xml:space="preserve">физической </w:t>
            </w:r>
            <w:r w:rsidRPr="00711ED4">
              <w:rPr>
                <w:sz w:val="20"/>
              </w:rPr>
              <w:t>активности,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оптимально подбирает</w:t>
            </w:r>
            <w:r w:rsidRPr="00711ED4">
              <w:rPr>
                <w:spacing w:val="1"/>
                <w:sz w:val="20"/>
              </w:rPr>
              <w:t xml:space="preserve"> </w:t>
            </w:r>
            <w:r w:rsidRPr="00711ED4">
              <w:rPr>
                <w:sz w:val="20"/>
              </w:rPr>
              <w:t>средства</w:t>
            </w:r>
            <w:r w:rsidRPr="00711ED4">
              <w:rPr>
                <w:spacing w:val="-1"/>
                <w:sz w:val="20"/>
              </w:rPr>
              <w:t xml:space="preserve"> </w:t>
            </w:r>
            <w:r w:rsidRPr="00711ED4">
              <w:rPr>
                <w:sz w:val="20"/>
              </w:rPr>
              <w:t>и</w:t>
            </w:r>
            <w:r w:rsidRPr="00711ED4">
              <w:rPr>
                <w:spacing w:val="-1"/>
                <w:sz w:val="20"/>
              </w:rPr>
              <w:t xml:space="preserve"> </w:t>
            </w:r>
            <w:r w:rsidRPr="00711ED4">
              <w:rPr>
                <w:sz w:val="20"/>
              </w:rPr>
              <w:t>методы</w:t>
            </w:r>
          </w:p>
          <w:p w14:paraId="65685960" w14:textId="77777777" w:rsidR="00DA542A" w:rsidRPr="00711ED4" w:rsidRDefault="00DA542A" w:rsidP="00DA542A">
            <w:pPr>
              <w:ind w:left="22" w:right="84"/>
              <w:rPr>
                <w:sz w:val="20"/>
              </w:rPr>
            </w:pPr>
            <w:r w:rsidRPr="00711ED4">
              <w:rPr>
                <w:sz w:val="20"/>
              </w:rPr>
              <w:t>физической</w:t>
            </w:r>
            <w:r w:rsidRPr="00711ED4">
              <w:rPr>
                <w:spacing w:val="-10"/>
                <w:sz w:val="20"/>
              </w:rPr>
              <w:t xml:space="preserve"> </w:t>
            </w:r>
            <w:r w:rsidRPr="00711ED4">
              <w:rPr>
                <w:sz w:val="20"/>
              </w:rPr>
              <w:t>культуры</w:t>
            </w:r>
            <w:r w:rsidRPr="00711ED4">
              <w:rPr>
                <w:spacing w:val="-9"/>
                <w:sz w:val="20"/>
              </w:rPr>
              <w:t xml:space="preserve"> </w:t>
            </w:r>
            <w:r w:rsidRPr="00711ED4">
              <w:rPr>
                <w:sz w:val="20"/>
              </w:rPr>
              <w:t>для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обеспечения</w:t>
            </w:r>
            <w:r w:rsidRPr="00711ED4">
              <w:rPr>
                <w:spacing w:val="-2"/>
                <w:sz w:val="20"/>
              </w:rPr>
              <w:t xml:space="preserve"> </w:t>
            </w:r>
            <w:r w:rsidRPr="00711ED4">
              <w:rPr>
                <w:sz w:val="20"/>
              </w:rPr>
              <w:t>должной работоспособности</w:t>
            </w:r>
          </w:p>
          <w:p w14:paraId="6F39ADF6" w14:textId="77777777" w:rsidR="00DA542A" w:rsidRPr="00711ED4" w:rsidRDefault="00DA542A" w:rsidP="00DA542A">
            <w:pPr>
              <w:pStyle w:val="TableParagraph"/>
              <w:spacing w:line="218" w:lineRule="exact"/>
              <w:ind w:left="22" w:right="84"/>
              <w:rPr>
                <w:sz w:val="20"/>
              </w:rPr>
            </w:pPr>
            <w:r w:rsidRPr="00711ED4">
              <w:rPr>
                <w:sz w:val="20"/>
              </w:rPr>
              <w:t>УК-7.3</w:t>
            </w:r>
            <w:r w:rsidRPr="00711ED4">
              <w:rPr>
                <w:b/>
                <w:sz w:val="20"/>
              </w:rPr>
              <w:t>.</w:t>
            </w:r>
            <w:r w:rsidRPr="00711ED4">
              <w:rPr>
                <w:b/>
                <w:spacing w:val="-2"/>
                <w:sz w:val="20"/>
              </w:rPr>
              <w:t xml:space="preserve"> </w:t>
            </w:r>
            <w:r w:rsidRPr="00711ED4">
              <w:rPr>
                <w:sz w:val="20"/>
              </w:rPr>
              <w:t>Владеет</w:t>
            </w:r>
          </w:p>
          <w:p w14:paraId="12D39A66" w14:textId="77777777" w:rsidR="00DA542A" w:rsidRPr="00711ED4" w:rsidRDefault="00DA542A" w:rsidP="00DA542A">
            <w:pPr>
              <w:pStyle w:val="TableParagraph"/>
              <w:ind w:left="22" w:right="84"/>
              <w:rPr>
                <w:sz w:val="20"/>
              </w:rPr>
            </w:pPr>
            <w:r w:rsidRPr="00711ED4">
              <w:rPr>
                <w:spacing w:val="-1"/>
                <w:sz w:val="20"/>
              </w:rPr>
              <w:t xml:space="preserve">рациональными </w:t>
            </w:r>
            <w:r w:rsidRPr="00711ED4">
              <w:rPr>
                <w:sz w:val="20"/>
              </w:rPr>
              <w:t>способами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профилактики</w:t>
            </w:r>
          </w:p>
          <w:p w14:paraId="0311B370" w14:textId="055E087E" w:rsidR="00DA542A" w:rsidRPr="00711ED4" w:rsidRDefault="00DA542A" w:rsidP="00DA542A">
            <w:pPr>
              <w:rPr>
                <w:sz w:val="20"/>
                <w:szCs w:val="20"/>
              </w:rPr>
            </w:pPr>
            <w:r w:rsidRPr="00711ED4">
              <w:rPr>
                <w:spacing w:val="-1"/>
                <w:sz w:val="20"/>
              </w:rPr>
              <w:t>профессиональных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заболеваний, психофизического</w:t>
            </w:r>
            <w:r w:rsidRPr="00711ED4">
              <w:rPr>
                <w:spacing w:val="1"/>
                <w:sz w:val="20"/>
              </w:rPr>
              <w:t xml:space="preserve"> </w:t>
            </w:r>
            <w:r w:rsidRPr="00711ED4">
              <w:rPr>
                <w:sz w:val="20"/>
              </w:rPr>
              <w:t>утомления</w:t>
            </w:r>
            <w:r w:rsidRPr="00711ED4">
              <w:rPr>
                <w:spacing w:val="-7"/>
                <w:sz w:val="20"/>
              </w:rPr>
              <w:t xml:space="preserve"> </w:t>
            </w:r>
            <w:r w:rsidRPr="00711ED4">
              <w:rPr>
                <w:sz w:val="20"/>
              </w:rPr>
              <w:t>в</w:t>
            </w:r>
            <w:r w:rsidRPr="00711ED4">
              <w:rPr>
                <w:spacing w:val="-6"/>
                <w:sz w:val="20"/>
              </w:rPr>
              <w:t xml:space="preserve"> </w:t>
            </w:r>
            <w:r w:rsidRPr="00711ED4">
              <w:rPr>
                <w:sz w:val="20"/>
              </w:rPr>
              <w:t>быту</w:t>
            </w:r>
            <w:r w:rsidRPr="00711ED4">
              <w:rPr>
                <w:spacing w:val="-4"/>
                <w:sz w:val="20"/>
              </w:rPr>
              <w:t xml:space="preserve"> </w:t>
            </w:r>
            <w:r w:rsidRPr="00711ED4">
              <w:rPr>
                <w:sz w:val="20"/>
              </w:rPr>
              <w:t>и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lastRenderedPageBreak/>
              <w:t>профессиональной</w:t>
            </w:r>
            <w:r w:rsidRPr="00711ED4">
              <w:rPr>
                <w:spacing w:val="1"/>
                <w:sz w:val="20"/>
              </w:rPr>
              <w:t xml:space="preserve"> </w:t>
            </w:r>
            <w:r w:rsidRPr="00711ED4">
              <w:rPr>
                <w:sz w:val="20"/>
              </w:rPr>
              <w:t>деятельности</w:t>
            </w:r>
          </w:p>
        </w:tc>
        <w:tc>
          <w:tcPr>
            <w:tcW w:w="1013" w:type="pct"/>
            <w:vMerge w:val="restart"/>
            <w:vAlign w:val="center"/>
          </w:tcPr>
          <w:p w14:paraId="591D7EAB" w14:textId="37A43DCE" w:rsidR="00DA542A" w:rsidRPr="00711ED4" w:rsidRDefault="00DA542A" w:rsidP="00DA542A">
            <w:pPr>
              <w:rPr>
                <w:sz w:val="20"/>
                <w:szCs w:val="20"/>
              </w:rPr>
            </w:pPr>
            <w:r w:rsidRPr="00711ED4">
              <w:rPr>
                <w:sz w:val="20"/>
              </w:rPr>
              <w:lastRenderedPageBreak/>
              <w:t xml:space="preserve">3.2 </w:t>
            </w:r>
            <w:r w:rsidRPr="00711ED4">
              <w:rPr>
                <w:sz w:val="20"/>
                <w:szCs w:val="20"/>
              </w:rPr>
              <w:t>Совершенствование специальной физической и технической подготовки</w:t>
            </w:r>
          </w:p>
        </w:tc>
        <w:tc>
          <w:tcPr>
            <w:tcW w:w="1083" w:type="pct"/>
            <w:vAlign w:val="center"/>
          </w:tcPr>
          <w:p w14:paraId="5B913BB1" w14:textId="11051E17" w:rsidR="00DA542A" w:rsidRPr="00711ED4" w:rsidRDefault="00DA542A" w:rsidP="00DA542A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878" w:type="pct"/>
            <w:vAlign w:val="center"/>
            <w:hideMark/>
          </w:tcPr>
          <w:p w14:paraId="6DABD069" w14:textId="77777777" w:rsidR="00DA542A" w:rsidRPr="00711ED4" w:rsidRDefault="00DA542A" w:rsidP="00DA542A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4487E56D" w14:textId="77777777" w:rsidR="00DA542A" w:rsidRPr="00711ED4" w:rsidRDefault="00DA542A" w:rsidP="00DA542A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3 ‒ ОТЗ</w:t>
            </w:r>
          </w:p>
          <w:p w14:paraId="5C30CC5B" w14:textId="2C796156" w:rsidR="00DA542A" w:rsidRPr="00711ED4" w:rsidRDefault="00DA542A" w:rsidP="00DA542A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4 ‒ ЗТЗ</w:t>
            </w:r>
          </w:p>
        </w:tc>
      </w:tr>
      <w:tr w:rsidR="00DA542A" w:rsidRPr="00711ED4" w14:paraId="2B939FAB" w14:textId="77777777" w:rsidTr="00B2113C">
        <w:trPr>
          <w:trHeight w:val="240"/>
        </w:trPr>
        <w:tc>
          <w:tcPr>
            <w:tcW w:w="1391" w:type="pct"/>
            <w:vMerge/>
            <w:vAlign w:val="center"/>
            <w:hideMark/>
          </w:tcPr>
          <w:p w14:paraId="7F677E1F" w14:textId="77777777" w:rsidR="00DA542A" w:rsidRPr="00711ED4" w:rsidRDefault="00DA542A" w:rsidP="00DA54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405E54D6" w14:textId="77777777" w:rsidR="00DA542A" w:rsidRPr="00711ED4" w:rsidRDefault="00DA542A" w:rsidP="00DA542A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7DE96D08" w14:textId="0C60211D" w:rsidR="00DA542A" w:rsidRPr="00711ED4" w:rsidRDefault="00DA542A" w:rsidP="00DA542A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Специальная физическая</w:t>
            </w:r>
          </w:p>
        </w:tc>
        <w:tc>
          <w:tcPr>
            <w:tcW w:w="878" w:type="pct"/>
            <w:vAlign w:val="center"/>
            <w:hideMark/>
          </w:tcPr>
          <w:p w14:paraId="7F08BD32" w14:textId="77777777" w:rsidR="00DA542A" w:rsidRPr="00711ED4" w:rsidRDefault="00DA542A" w:rsidP="00DA542A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2C30EB80" w14:textId="77777777" w:rsidR="00DA542A" w:rsidRPr="00711ED4" w:rsidRDefault="00DA542A" w:rsidP="00DA542A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3 ‒ ОТЗ</w:t>
            </w:r>
          </w:p>
          <w:p w14:paraId="2E952AB1" w14:textId="6BC76038" w:rsidR="00DA542A" w:rsidRPr="00711ED4" w:rsidRDefault="00DA542A" w:rsidP="00DA542A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4 ‒ ЗТЗ</w:t>
            </w:r>
          </w:p>
        </w:tc>
      </w:tr>
      <w:tr w:rsidR="00DA542A" w:rsidRPr="00711ED4" w14:paraId="7B6EDEED" w14:textId="77777777" w:rsidTr="00B2113C">
        <w:trPr>
          <w:trHeight w:val="165"/>
        </w:trPr>
        <w:tc>
          <w:tcPr>
            <w:tcW w:w="1391" w:type="pct"/>
            <w:vMerge/>
            <w:vAlign w:val="center"/>
            <w:hideMark/>
          </w:tcPr>
          <w:p w14:paraId="59613504" w14:textId="77777777" w:rsidR="00DA542A" w:rsidRPr="00711ED4" w:rsidRDefault="00DA542A" w:rsidP="00DA54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013BC8C0" w14:textId="77777777" w:rsidR="00DA542A" w:rsidRPr="00711ED4" w:rsidRDefault="00DA542A" w:rsidP="00DA542A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6D912F9C" w14:textId="5EE31752" w:rsidR="00DA542A" w:rsidRPr="00711ED4" w:rsidRDefault="00DA542A" w:rsidP="00DA542A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Техническая подготовка</w:t>
            </w:r>
          </w:p>
        </w:tc>
        <w:tc>
          <w:tcPr>
            <w:tcW w:w="878" w:type="pct"/>
            <w:vAlign w:val="center"/>
            <w:hideMark/>
          </w:tcPr>
          <w:p w14:paraId="75DC66E9" w14:textId="77777777" w:rsidR="00DA542A" w:rsidRPr="00711ED4" w:rsidRDefault="00DA542A" w:rsidP="00DA542A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0D779FA6" w14:textId="77777777" w:rsidR="00DA542A" w:rsidRPr="00711ED4" w:rsidRDefault="00DA542A" w:rsidP="00DA542A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3 ‒ ОТЗ</w:t>
            </w:r>
          </w:p>
          <w:p w14:paraId="71BD04D2" w14:textId="413454E8" w:rsidR="00DA542A" w:rsidRPr="00711ED4" w:rsidRDefault="00DA542A" w:rsidP="00DA542A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4 ‒ ЗТЗ</w:t>
            </w:r>
          </w:p>
        </w:tc>
      </w:tr>
      <w:tr w:rsidR="00B2113C" w:rsidRPr="00711ED4" w14:paraId="4E7EF5E0" w14:textId="77777777" w:rsidTr="00B2113C">
        <w:trPr>
          <w:trHeight w:val="190"/>
        </w:trPr>
        <w:tc>
          <w:tcPr>
            <w:tcW w:w="1391" w:type="pct"/>
            <w:vMerge/>
            <w:vAlign w:val="center"/>
            <w:hideMark/>
          </w:tcPr>
          <w:p w14:paraId="676B2700" w14:textId="77777777" w:rsidR="00B2113C" w:rsidRPr="00711ED4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013" w:type="pct"/>
            <w:vMerge w:val="restart"/>
            <w:vAlign w:val="center"/>
          </w:tcPr>
          <w:p w14:paraId="14C4236A" w14:textId="5EC7F25F" w:rsidR="00B2113C" w:rsidRPr="00711ED4" w:rsidRDefault="00B2113C" w:rsidP="00B2113C">
            <w:pPr>
              <w:rPr>
                <w:sz w:val="20"/>
                <w:szCs w:val="20"/>
              </w:rPr>
            </w:pPr>
            <w:r w:rsidRPr="00711ED4">
              <w:rPr>
                <w:sz w:val="20"/>
              </w:rPr>
              <w:t xml:space="preserve">4.1 </w:t>
            </w:r>
            <w:r w:rsidRPr="00711ED4">
              <w:rPr>
                <w:sz w:val="20"/>
                <w:szCs w:val="20"/>
              </w:rPr>
              <w:t xml:space="preserve">Обучение технике </w:t>
            </w:r>
            <w:r w:rsidR="00360E40" w:rsidRPr="00711ED4">
              <w:rPr>
                <w:sz w:val="20"/>
                <w:szCs w:val="20"/>
              </w:rPr>
              <w:t>легкой атлетики</w:t>
            </w:r>
          </w:p>
        </w:tc>
        <w:tc>
          <w:tcPr>
            <w:tcW w:w="1083" w:type="pct"/>
            <w:vAlign w:val="center"/>
          </w:tcPr>
          <w:p w14:paraId="438F4903" w14:textId="6E606003" w:rsidR="00B2113C" w:rsidRPr="00711ED4" w:rsidRDefault="000C63EB" w:rsidP="00B2113C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Основные</w:t>
            </w:r>
            <w:r w:rsidR="00DA542A" w:rsidRPr="00711ED4">
              <w:rPr>
                <w:sz w:val="20"/>
                <w:szCs w:val="20"/>
              </w:rPr>
              <w:t xml:space="preserve"> упражнения</w:t>
            </w:r>
            <w:r w:rsidRPr="00711ED4">
              <w:rPr>
                <w:sz w:val="20"/>
                <w:szCs w:val="20"/>
              </w:rPr>
              <w:t xml:space="preserve"> </w:t>
            </w:r>
            <w:r w:rsidR="00360E40" w:rsidRPr="00711ED4">
              <w:rPr>
                <w:sz w:val="20"/>
                <w:szCs w:val="20"/>
              </w:rPr>
              <w:t>легкой атлетики</w:t>
            </w:r>
          </w:p>
        </w:tc>
        <w:tc>
          <w:tcPr>
            <w:tcW w:w="878" w:type="pct"/>
            <w:vAlign w:val="center"/>
            <w:hideMark/>
          </w:tcPr>
          <w:p w14:paraId="6AF0D812" w14:textId="77777777" w:rsidR="00B2113C" w:rsidRPr="00711ED4" w:rsidRDefault="00B2113C" w:rsidP="00B2113C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0E5600A4" w14:textId="77777777" w:rsidR="00B2113C" w:rsidRPr="00711ED4" w:rsidRDefault="00B2113C" w:rsidP="00B2113C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4 ‒ ОТЗ</w:t>
            </w:r>
          </w:p>
          <w:p w14:paraId="310601C7" w14:textId="14635871" w:rsidR="00B2113C" w:rsidRPr="00711ED4" w:rsidRDefault="00B2113C" w:rsidP="00B2113C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3 ‒ ЗТЗ</w:t>
            </w:r>
          </w:p>
        </w:tc>
      </w:tr>
      <w:tr w:rsidR="00B2113C" w:rsidRPr="00711ED4" w14:paraId="02FDA5E4" w14:textId="77777777" w:rsidTr="00B2113C">
        <w:trPr>
          <w:trHeight w:val="105"/>
        </w:trPr>
        <w:tc>
          <w:tcPr>
            <w:tcW w:w="1391" w:type="pct"/>
            <w:vMerge/>
            <w:vAlign w:val="center"/>
            <w:hideMark/>
          </w:tcPr>
          <w:p w14:paraId="77AB7042" w14:textId="77777777" w:rsidR="00B2113C" w:rsidRPr="00711ED4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06FE84AC" w14:textId="77777777" w:rsidR="00B2113C" w:rsidRPr="00711ED4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6D347527" w14:textId="4B6C3043" w:rsidR="00B2113C" w:rsidRPr="00711ED4" w:rsidRDefault="00DA542A" w:rsidP="00B2113C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Подводящие упражнения</w:t>
            </w:r>
          </w:p>
        </w:tc>
        <w:tc>
          <w:tcPr>
            <w:tcW w:w="878" w:type="pct"/>
            <w:vAlign w:val="center"/>
            <w:hideMark/>
          </w:tcPr>
          <w:p w14:paraId="107F3BA1" w14:textId="77777777" w:rsidR="00B2113C" w:rsidRPr="00711ED4" w:rsidRDefault="00B2113C" w:rsidP="00B2113C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5C7EA380" w14:textId="77777777" w:rsidR="00B2113C" w:rsidRPr="00711ED4" w:rsidRDefault="00B2113C" w:rsidP="00B2113C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4 ‒ ОТЗ</w:t>
            </w:r>
          </w:p>
          <w:p w14:paraId="5481649C" w14:textId="01533DEB" w:rsidR="00B2113C" w:rsidRPr="00711ED4" w:rsidRDefault="00B2113C" w:rsidP="00B2113C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3 ‒ ЗТЗ</w:t>
            </w:r>
          </w:p>
        </w:tc>
      </w:tr>
      <w:tr w:rsidR="00B2113C" w:rsidRPr="00711ED4" w14:paraId="02345172" w14:textId="77777777" w:rsidTr="00B2113C">
        <w:trPr>
          <w:trHeight w:val="135"/>
        </w:trPr>
        <w:tc>
          <w:tcPr>
            <w:tcW w:w="1391" w:type="pct"/>
            <w:vMerge/>
            <w:vAlign w:val="center"/>
            <w:hideMark/>
          </w:tcPr>
          <w:p w14:paraId="57D1E0E9" w14:textId="77777777" w:rsidR="00B2113C" w:rsidRPr="00711ED4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29AE369F" w14:textId="77777777" w:rsidR="00B2113C" w:rsidRPr="00711ED4" w:rsidRDefault="00B2113C" w:rsidP="00B2113C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1B72326D" w14:textId="59EC6BCB" w:rsidR="00B2113C" w:rsidRPr="00711ED4" w:rsidRDefault="00DA542A" w:rsidP="00B2113C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 xml:space="preserve">Техника </w:t>
            </w:r>
            <w:r w:rsidR="00360E40" w:rsidRPr="00711ED4">
              <w:rPr>
                <w:sz w:val="20"/>
                <w:szCs w:val="20"/>
              </w:rPr>
              <w:t>легкой атлетики</w:t>
            </w:r>
          </w:p>
        </w:tc>
        <w:tc>
          <w:tcPr>
            <w:tcW w:w="878" w:type="pct"/>
            <w:vAlign w:val="center"/>
            <w:hideMark/>
          </w:tcPr>
          <w:p w14:paraId="07055013" w14:textId="77777777" w:rsidR="00B2113C" w:rsidRPr="00711ED4" w:rsidRDefault="00B2113C" w:rsidP="00B2113C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1BA3A743" w14:textId="77777777" w:rsidR="00B2113C" w:rsidRPr="00711ED4" w:rsidRDefault="00B2113C" w:rsidP="00B2113C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4 ‒ ОТЗ</w:t>
            </w:r>
          </w:p>
          <w:p w14:paraId="5E3DC17A" w14:textId="705487FC" w:rsidR="00B2113C" w:rsidRPr="00711ED4" w:rsidRDefault="00B2113C" w:rsidP="00B2113C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3 ‒ ЗТЗ</w:t>
            </w:r>
          </w:p>
        </w:tc>
      </w:tr>
      <w:tr w:rsidR="00B2113C" w:rsidRPr="00711ED4" w14:paraId="18C51C81" w14:textId="77777777" w:rsidTr="00B2113C">
        <w:trPr>
          <w:trHeight w:val="135"/>
        </w:trPr>
        <w:tc>
          <w:tcPr>
            <w:tcW w:w="4365" w:type="pct"/>
            <w:gridSpan w:val="4"/>
            <w:vAlign w:val="center"/>
          </w:tcPr>
          <w:p w14:paraId="2C253A03" w14:textId="77777777" w:rsidR="00B2113C" w:rsidRPr="00711ED4" w:rsidRDefault="00B2113C" w:rsidP="00B2113C">
            <w:pPr>
              <w:jc w:val="right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Итого</w:t>
            </w:r>
          </w:p>
        </w:tc>
        <w:tc>
          <w:tcPr>
            <w:tcW w:w="635" w:type="pct"/>
            <w:vAlign w:val="center"/>
          </w:tcPr>
          <w:p w14:paraId="6112C6A2" w14:textId="77777777" w:rsidR="00B2113C" w:rsidRPr="00711ED4" w:rsidRDefault="00B2113C" w:rsidP="00B2113C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21 – ЗТЗ</w:t>
            </w:r>
          </w:p>
          <w:p w14:paraId="521207E1" w14:textId="285B0F4B" w:rsidR="00B2113C" w:rsidRPr="00711ED4" w:rsidRDefault="00B2113C" w:rsidP="00B2113C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21 - ОТЗ</w:t>
            </w:r>
          </w:p>
        </w:tc>
      </w:tr>
    </w:tbl>
    <w:p w14:paraId="5CE34B91" w14:textId="77777777" w:rsidR="00A963FC" w:rsidRPr="00711ED4" w:rsidRDefault="00A963FC" w:rsidP="00A963FC">
      <w:pPr>
        <w:keepNext/>
        <w:keepLines/>
        <w:jc w:val="center"/>
        <w:outlineLvl w:val="0"/>
        <w:rPr>
          <w:b/>
          <w:bCs/>
        </w:rPr>
      </w:pPr>
    </w:p>
    <w:p w14:paraId="16D6D730" w14:textId="77777777" w:rsidR="00A963FC" w:rsidRPr="00711ED4" w:rsidRDefault="00A963FC" w:rsidP="00A963FC">
      <w:pPr>
        <w:keepNext/>
        <w:keepLines/>
        <w:jc w:val="center"/>
        <w:outlineLvl w:val="0"/>
        <w:rPr>
          <w:b/>
          <w:bCs/>
        </w:rPr>
      </w:pPr>
      <w:r w:rsidRPr="00711ED4">
        <w:rPr>
          <w:b/>
          <w:bCs/>
        </w:rPr>
        <w:t xml:space="preserve">Структура тестовых материалов 5 семестра по дисциплине </w:t>
      </w:r>
    </w:p>
    <w:p w14:paraId="4B0A1A4A" w14:textId="42874721" w:rsidR="00A963FC" w:rsidRPr="00711ED4" w:rsidRDefault="00A963FC" w:rsidP="00A963FC">
      <w:pPr>
        <w:ind w:firstLine="540"/>
        <w:jc w:val="center"/>
        <w:rPr>
          <w:color w:val="000000"/>
        </w:rPr>
      </w:pPr>
      <w:r w:rsidRPr="00711ED4">
        <w:rPr>
          <w:b/>
          <w:bCs/>
        </w:rPr>
        <w:t>«</w:t>
      </w:r>
      <w:r w:rsidR="00360E40" w:rsidRPr="00711ED4">
        <w:rPr>
          <w:b/>
          <w:bCs/>
        </w:rPr>
        <w:t>Легкая атлетика</w:t>
      </w:r>
      <w:r w:rsidRPr="00711ED4">
        <w:rPr>
          <w:b/>
          <w:bCs/>
        </w:rPr>
        <w:t>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1940"/>
        <w:gridCol w:w="2074"/>
        <w:gridCol w:w="1682"/>
        <w:gridCol w:w="1217"/>
      </w:tblGrid>
      <w:tr w:rsidR="00A21A33" w:rsidRPr="00711ED4" w14:paraId="18BA6148" w14:textId="77777777" w:rsidTr="00B2113C">
        <w:trPr>
          <w:tblHeader/>
        </w:trPr>
        <w:tc>
          <w:tcPr>
            <w:tcW w:w="1391" w:type="pct"/>
            <w:vAlign w:val="center"/>
          </w:tcPr>
          <w:p w14:paraId="4505D71D" w14:textId="05F181EB" w:rsidR="00A963FC" w:rsidRPr="00711ED4" w:rsidRDefault="00DE3CA8" w:rsidP="00AC64BA">
            <w:pPr>
              <w:jc w:val="center"/>
              <w:rPr>
                <w:sz w:val="20"/>
                <w:szCs w:val="20"/>
              </w:rPr>
            </w:pPr>
            <w:r w:rsidRPr="00711ED4">
              <w:rPr>
                <w:rFonts w:eastAsia="Calibri"/>
                <w:sz w:val="20"/>
                <w:szCs w:val="20"/>
                <w:lang w:eastAsia="en-US"/>
              </w:rPr>
              <w:t>Индикатор достижения компетенции</w:t>
            </w:r>
            <w:r w:rsidRPr="00711E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3" w:type="pct"/>
            <w:vAlign w:val="center"/>
            <w:hideMark/>
          </w:tcPr>
          <w:p w14:paraId="0C1A528C" w14:textId="77777777" w:rsidR="00A963FC" w:rsidRPr="00711ED4" w:rsidRDefault="00A963FC" w:rsidP="00AC64BA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 xml:space="preserve">Тема </w:t>
            </w:r>
          </w:p>
          <w:p w14:paraId="1535B7B5" w14:textId="5DB0F9B7" w:rsidR="00A963FC" w:rsidRPr="00711ED4" w:rsidRDefault="00A963FC" w:rsidP="00DE3CA8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в соответствии с РПД (с соответствующим  номером)</w:t>
            </w:r>
          </w:p>
        </w:tc>
        <w:tc>
          <w:tcPr>
            <w:tcW w:w="1083" w:type="pct"/>
            <w:vAlign w:val="center"/>
            <w:hideMark/>
          </w:tcPr>
          <w:p w14:paraId="48D55C77" w14:textId="77777777" w:rsidR="00A963FC" w:rsidRPr="00711ED4" w:rsidRDefault="00A963FC" w:rsidP="00AC64BA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 xml:space="preserve">Содержательный элемент </w:t>
            </w:r>
          </w:p>
        </w:tc>
        <w:tc>
          <w:tcPr>
            <w:tcW w:w="878" w:type="pct"/>
            <w:vAlign w:val="center"/>
            <w:hideMark/>
          </w:tcPr>
          <w:p w14:paraId="3C492689" w14:textId="77777777" w:rsidR="00A963FC" w:rsidRPr="00711ED4" w:rsidRDefault="00A963FC" w:rsidP="00AC64BA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635" w:type="pct"/>
            <w:vAlign w:val="center"/>
            <w:hideMark/>
          </w:tcPr>
          <w:p w14:paraId="5D581F6C" w14:textId="77777777" w:rsidR="00A963FC" w:rsidRPr="00711ED4" w:rsidRDefault="00A963FC" w:rsidP="00AC64BA">
            <w:pPr>
              <w:jc w:val="center"/>
              <w:rPr>
                <w:sz w:val="20"/>
                <w:szCs w:val="20"/>
              </w:rPr>
            </w:pPr>
            <w:r w:rsidRPr="00711ED4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360E40" w:rsidRPr="00711ED4" w14:paraId="6695D818" w14:textId="77777777" w:rsidTr="00B2113C">
        <w:trPr>
          <w:trHeight w:val="255"/>
        </w:trPr>
        <w:tc>
          <w:tcPr>
            <w:tcW w:w="1391" w:type="pct"/>
            <w:vMerge w:val="restart"/>
            <w:vAlign w:val="center"/>
            <w:hideMark/>
          </w:tcPr>
          <w:p w14:paraId="4632072B" w14:textId="77777777" w:rsidR="00360E40" w:rsidRPr="00711ED4" w:rsidRDefault="00360E40" w:rsidP="00360E40">
            <w:pPr>
              <w:pStyle w:val="TableParagraph"/>
              <w:tabs>
                <w:tab w:val="left" w:pos="2392"/>
              </w:tabs>
              <w:spacing w:line="230" w:lineRule="auto"/>
              <w:ind w:left="22" w:right="84"/>
              <w:rPr>
                <w:sz w:val="20"/>
              </w:rPr>
            </w:pPr>
            <w:r w:rsidRPr="00711ED4">
              <w:rPr>
                <w:sz w:val="20"/>
              </w:rPr>
              <w:t>УК-7.1.</w:t>
            </w:r>
            <w:r w:rsidRPr="00711ED4">
              <w:rPr>
                <w:spacing w:val="-8"/>
                <w:sz w:val="20"/>
              </w:rPr>
              <w:t xml:space="preserve"> </w:t>
            </w:r>
            <w:r w:rsidRPr="00711ED4">
              <w:rPr>
                <w:sz w:val="20"/>
              </w:rPr>
              <w:t>Выбирает</w:t>
            </w:r>
            <w:r w:rsidRPr="00711ED4">
              <w:rPr>
                <w:spacing w:val="-8"/>
                <w:sz w:val="20"/>
              </w:rPr>
              <w:t xml:space="preserve"> </w:t>
            </w:r>
            <w:r w:rsidRPr="00711ED4">
              <w:rPr>
                <w:sz w:val="20"/>
              </w:rPr>
              <w:t>здоровье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сберегающие</w:t>
            </w:r>
            <w:r w:rsidRPr="00711ED4">
              <w:rPr>
                <w:spacing w:val="-2"/>
                <w:sz w:val="20"/>
              </w:rPr>
              <w:t xml:space="preserve"> </w:t>
            </w:r>
            <w:r w:rsidRPr="00711ED4">
              <w:rPr>
                <w:sz w:val="20"/>
              </w:rPr>
              <w:t>технологии</w:t>
            </w:r>
          </w:p>
          <w:p w14:paraId="0849C95A" w14:textId="77777777" w:rsidR="00360E40" w:rsidRPr="00711ED4" w:rsidRDefault="00360E40" w:rsidP="00360E40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711ED4">
              <w:rPr>
                <w:sz w:val="20"/>
              </w:rPr>
              <w:t>для</w:t>
            </w:r>
            <w:r w:rsidRPr="00711ED4">
              <w:rPr>
                <w:spacing w:val="-5"/>
                <w:sz w:val="20"/>
              </w:rPr>
              <w:t xml:space="preserve"> </w:t>
            </w:r>
            <w:r w:rsidRPr="00711ED4">
              <w:rPr>
                <w:sz w:val="20"/>
              </w:rPr>
              <w:t>поддержания</w:t>
            </w:r>
            <w:r w:rsidRPr="00711ED4">
              <w:rPr>
                <w:spacing w:val="-7"/>
                <w:sz w:val="20"/>
              </w:rPr>
              <w:t xml:space="preserve"> </w:t>
            </w:r>
            <w:r w:rsidRPr="00711ED4">
              <w:rPr>
                <w:sz w:val="20"/>
              </w:rPr>
              <w:t>здорового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образа</w:t>
            </w:r>
            <w:r w:rsidRPr="00711ED4">
              <w:rPr>
                <w:spacing w:val="-1"/>
                <w:sz w:val="20"/>
              </w:rPr>
              <w:t xml:space="preserve"> </w:t>
            </w:r>
            <w:r w:rsidRPr="00711ED4">
              <w:rPr>
                <w:sz w:val="20"/>
              </w:rPr>
              <w:t>жизни</w:t>
            </w:r>
            <w:r w:rsidRPr="00711ED4">
              <w:rPr>
                <w:spacing w:val="-2"/>
                <w:sz w:val="20"/>
              </w:rPr>
              <w:t xml:space="preserve"> </w:t>
            </w:r>
            <w:r w:rsidRPr="00711ED4">
              <w:rPr>
                <w:sz w:val="20"/>
              </w:rPr>
              <w:t>с</w:t>
            </w:r>
            <w:r w:rsidRPr="00711ED4">
              <w:rPr>
                <w:spacing w:val="1"/>
                <w:sz w:val="20"/>
              </w:rPr>
              <w:t xml:space="preserve"> </w:t>
            </w:r>
            <w:r w:rsidRPr="00711ED4">
              <w:rPr>
                <w:sz w:val="20"/>
              </w:rPr>
              <w:t>учетом</w:t>
            </w:r>
          </w:p>
          <w:p w14:paraId="11BE352D" w14:textId="77777777" w:rsidR="00360E40" w:rsidRPr="00711ED4" w:rsidRDefault="00360E40" w:rsidP="00360E40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711ED4">
              <w:rPr>
                <w:sz w:val="20"/>
              </w:rPr>
              <w:t>физиологических</w:t>
            </w:r>
          </w:p>
          <w:p w14:paraId="490AAAA8" w14:textId="77777777" w:rsidR="00360E40" w:rsidRPr="00711ED4" w:rsidRDefault="00360E40" w:rsidP="00360E40">
            <w:pPr>
              <w:ind w:left="22" w:right="84"/>
              <w:rPr>
                <w:sz w:val="20"/>
              </w:rPr>
            </w:pPr>
            <w:r w:rsidRPr="00711ED4">
              <w:rPr>
                <w:sz w:val="20"/>
              </w:rPr>
              <w:t>особенностей</w:t>
            </w:r>
            <w:r w:rsidRPr="00711ED4">
              <w:rPr>
                <w:spacing w:val="-5"/>
                <w:sz w:val="20"/>
              </w:rPr>
              <w:t xml:space="preserve"> </w:t>
            </w:r>
            <w:r w:rsidRPr="00711ED4">
              <w:rPr>
                <w:sz w:val="20"/>
              </w:rPr>
              <w:t>организма</w:t>
            </w:r>
          </w:p>
          <w:p w14:paraId="3941C86C" w14:textId="77777777" w:rsidR="00360E40" w:rsidRPr="00711ED4" w:rsidRDefault="00360E40" w:rsidP="00360E40">
            <w:pPr>
              <w:pStyle w:val="TableParagraph"/>
              <w:tabs>
                <w:tab w:val="left" w:pos="2392"/>
              </w:tabs>
              <w:spacing w:line="217" w:lineRule="exact"/>
              <w:ind w:left="22" w:right="84"/>
              <w:rPr>
                <w:sz w:val="20"/>
              </w:rPr>
            </w:pPr>
            <w:r w:rsidRPr="00711ED4">
              <w:rPr>
                <w:sz w:val="20"/>
              </w:rPr>
              <w:t>УК-7.2.</w:t>
            </w:r>
            <w:r w:rsidRPr="00711ED4">
              <w:rPr>
                <w:spacing w:val="-3"/>
                <w:sz w:val="20"/>
              </w:rPr>
              <w:t xml:space="preserve"> </w:t>
            </w:r>
            <w:r w:rsidRPr="00711ED4">
              <w:rPr>
                <w:sz w:val="20"/>
              </w:rPr>
              <w:t>Планирует</w:t>
            </w:r>
            <w:r w:rsidRPr="00711ED4">
              <w:rPr>
                <w:spacing w:val="-4"/>
                <w:sz w:val="20"/>
              </w:rPr>
              <w:t xml:space="preserve"> </w:t>
            </w:r>
            <w:r w:rsidRPr="00711ED4">
              <w:rPr>
                <w:sz w:val="20"/>
              </w:rPr>
              <w:t>свое</w:t>
            </w:r>
          </w:p>
          <w:p w14:paraId="2BB2A576" w14:textId="77777777" w:rsidR="00360E40" w:rsidRPr="00711ED4" w:rsidRDefault="00360E40" w:rsidP="00360E40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711ED4">
              <w:rPr>
                <w:sz w:val="20"/>
              </w:rPr>
              <w:t>рабочее</w:t>
            </w:r>
            <w:r w:rsidRPr="00711ED4">
              <w:rPr>
                <w:spacing w:val="-6"/>
                <w:sz w:val="20"/>
              </w:rPr>
              <w:t xml:space="preserve"> </w:t>
            </w:r>
            <w:r w:rsidRPr="00711ED4">
              <w:rPr>
                <w:sz w:val="20"/>
              </w:rPr>
              <w:t>и</w:t>
            </w:r>
            <w:r w:rsidRPr="00711ED4">
              <w:rPr>
                <w:spacing w:val="-7"/>
                <w:sz w:val="20"/>
              </w:rPr>
              <w:t xml:space="preserve"> </w:t>
            </w:r>
            <w:r w:rsidRPr="00711ED4">
              <w:rPr>
                <w:sz w:val="20"/>
              </w:rPr>
              <w:t>свободное</w:t>
            </w:r>
            <w:r w:rsidRPr="00711ED4">
              <w:rPr>
                <w:spacing w:val="-5"/>
                <w:sz w:val="20"/>
              </w:rPr>
              <w:t xml:space="preserve"> </w:t>
            </w:r>
            <w:r w:rsidRPr="00711ED4">
              <w:rPr>
                <w:sz w:val="20"/>
              </w:rPr>
              <w:t>время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с</w:t>
            </w:r>
            <w:r w:rsidRPr="00711ED4">
              <w:rPr>
                <w:spacing w:val="-1"/>
                <w:sz w:val="20"/>
              </w:rPr>
              <w:t xml:space="preserve"> </w:t>
            </w:r>
            <w:r w:rsidRPr="00711ED4">
              <w:rPr>
                <w:sz w:val="20"/>
              </w:rPr>
              <w:t>учетом достаточной</w:t>
            </w:r>
          </w:p>
          <w:p w14:paraId="7F826B9E" w14:textId="77777777" w:rsidR="00360E40" w:rsidRPr="00711ED4" w:rsidRDefault="00360E40" w:rsidP="00360E40">
            <w:pPr>
              <w:pStyle w:val="TableParagraph"/>
              <w:tabs>
                <w:tab w:val="left" w:pos="2392"/>
              </w:tabs>
              <w:spacing w:before="1"/>
              <w:ind w:left="22" w:right="84"/>
              <w:rPr>
                <w:sz w:val="20"/>
              </w:rPr>
            </w:pPr>
            <w:r w:rsidRPr="00711ED4">
              <w:rPr>
                <w:spacing w:val="-1"/>
                <w:sz w:val="20"/>
              </w:rPr>
              <w:t xml:space="preserve">физической </w:t>
            </w:r>
            <w:r w:rsidRPr="00711ED4">
              <w:rPr>
                <w:sz w:val="20"/>
              </w:rPr>
              <w:t>активности,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оптимально подбирает</w:t>
            </w:r>
            <w:r w:rsidRPr="00711ED4">
              <w:rPr>
                <w:spacing w:val="1"/>
                <w:sz w:val="20"/>
              </w:rPr>
              <w:t xml:space="preserve"> </w:t>
            </w:r>
            <w:r w:rsidRPr="00711ED4">
              <w:rPr>
                <w:sz w:val="20"/>
              </w:rPr>
              <w:t>средства</w:t>
            </w:r>
            <w:r w:rsidRPr="00711ED4">
              <w:rPr>
                <w:spacing w:val="-1"/>
                <w:sz w:val="20"/>
              </w:rPr>
              <w:t xml:space="preserve"> </w:t>
            </w:r>
            <w:r w:rsidRPr="00711ED4">
              <w:rPr>
                <w:sz w:val="20"/>
              </w:rPr>
              <w:t>и</w:t>
            </w:r>
            <w:r w:rsidRPr="00711ED4">
              <w:rPr>
                <w:spacing w:val="-1"/>
                <w:sz w:val="20"/>
              </w:rPr>
              <w:t xml:space="preserve"> </w:t>
            </w:r>
            <w:r w:rsidRPr="00711ED4">
              <w:rPr>
                <w:sz w:val="20"/>
              </w:rPr>
              <w:t>методы</w:t>
            </w:r>
          </w:p>
          <w:p w14:paraId="49677EBD" w14:textId="77777777" w:rsidR="00360E40" w:rsidRPr="00711ED4" w:rsidRDefault="00360E40" w:rsidP="00360E40">
            <w:pPr>
              <w:ind w:left="22" w:right="84"/>
              <w:rPr>
                <w:sz w:val="20"/>
              </w:rPr>
            </w:pPr>
            <w:r w:rsidRPr="00711ED4">
              <w:rPr>
                <w:sz w:val="20"/>
              </w:rPr>
              <w:t>физической</w:t>
            </w:r>
            <w:r w:rsidRPr="00711ED4">
              <w:rPr>
                <w:spacing w:val="-10"/>
                <w:sz w:val="20"/>
              </w:rPr>
              <w:t xml:space="preserve"> </w:t>
            </w:r>
            <w:r w:rsidRPr="00711ED4">
              <w:rPr>
                <w:sz w:val="20"/>
              </w:rPr>
              <w:t>культуры</w:t>
            </w:r>
            <w:r w:rsidRPr="00711ED4">
              <w:rPr>
                <w:spacing w:val="-9"/>
                <w:sz w:val="20"/>
              </w:rPr>
              <w:t xml:space="preserve"> </w:t>
            </w:r>
            <w:r w:rsidRPr="00711ED4">
              <w:rPr>
                <w:sz w:val="20"/>
              </w:rPr>
              <w:t>для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обеспечения</w:t>
            </w:r>
            <w:r w:rsidRPr="00711ED4">
              <w:rPr>
                <w:spacing w:val="-2"/>
                <w:sz w:val="20"/>
              </w:rPr>
              <w:t xml:space="preserve"> </w:t>
            </w:r>
            <w:r w:rsidRPr="00711ED4">
              <w:rPr>
                <w:sz w:val="20"/>
              </w:rPr>
              <w:t>должной работоспособности</w:t>
            </w:r>
          </w:p>
          <w:p w14:paraId="2275F9B2" w14:textId="77777777" w:rsidR="00360E40" w:rsidRPr="00711ED4" w:rsidRDefault="00360E40" w:rsidP="00360E40">
            <w:pPr>
              <w:pStyle w:val="TableParagraph"/>
              <w:spacing w:line="218" w:lineRule="exact"/>
              <w:ind w:left="22" w:right="84"/>
              <w:rPr>
                <w:sz w:val="20"/>
              </w:rPr>
            </w:pPr>
            <w:r w:rsidRPr="00711ED4">
              <w:rPr>
                <w:sz w:val="20"/>
              </w:rPr>
              <w:t>УК-7.3</w:t>
            </w:r>
            <w:r w:rsidRPr="00711ED4">
              <w:rPr>
                <w:b/>
                <w:sz w:val="20"/>
              </w:rPr>
              <w:t>.</w:t>
            </w:r>
            <w:r w:rsidRPr="00711ED4">
              <w:rPr>
                <w:b/>
                <w:spacing w:val="-2"/>
                <w:sz w:val="20"/>
              </w:rPr>
              <w:t xml:space="preserve"> </w:t>
            </w:r>
            <w:r w:rsidRPr="00711ED4">
              <w:rPr>
                <w:sz w:val="20"/>
              </w:rPr>
              <w:t>Владеет</w:t>
            </w:r>
          </w:p>
          <w:p w14:paraId="22F8DDC2" w14:textId="77777777" w:rsidR="00360E40" w:rsidRPr="00711ED4" w:rsidRDefault="00360E40" w:rsidP="00360E40">
            <w:pPr>
              <w:pStyle w:val="TableParagraph"/>
              <w:ind w:left="22" w:right="84"/>
              <w:rPr>
                <w:sz w:val="20"/>
              </w:rPr>
            </w:pPr>
            <w:r w:rsidRPr="00711ED4">
              <w:rPr>
                <w:spacing w:val="-1"/>
                <w:sz w:val="20"/>
              </w:rPr>
              <w:t xml:space="preserve">рациональными </w:t>
            </w:r>
            <w:r w:rsidRPr="00711ED4">
              <w:rPr>
                <w:sz w:val="20"/>
              </w:rPr>
              <w:t>способами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профилактики</w:t>
            </w:r>
          </w:p>
          <w:p w14:paraId="217302BE" w14:textId="440D0B91" w:rsidR="00360E40" w:rsidRPr="00711ED4" w:rsidRDefault="00360E40" w:rsidP="00360E40">
            <w:pPr>
              <w:rPr>
                <w:sz w:val="20"/>
                <w:szCs w:val="20"/>
              </w:rPr>
            </w:pPr>
            <w:r w:rsidRPr="00711ED4">
              <w:rPr>
                <w:spacing w:val="-1"/>
                <w:sz w:val="20"/>
              </w:rPr>
              <w:t>профессиональных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заболеваний, психофизического</w:t>
            </w:r>
            <w:r w:rsidRPr="00711ED4">
              <w:rPr>
                <w:spacing w:val="1"/>
                <w:sz w:val="20"/>
              </w:rPr>
              <w:t xml:space="preserve"> </w:t>
            </w:r>
            <w:r w:rsidRPr="00711ED4">
              <w:rPr>
                <w:sz w:val="20"/>
              </w:rPr>
              <w:t>утомления</w:t>
            </w:r>
            <w:r w:rsidRPr="00711ED4">
              <w:rPr>
                <w:spacing w:val="-7"/>
                <w:sz w:val="20"/>
              </w:rPr>
              <w:t xml:space="preserve"> </w:t>
            </w:r>
            <w:r w:rsidRPr="00711ED4">
              <w:rPr>
                <w:sz w:val="20"/>
              </w:rPr>
              <w:t>в</w:t>
            </w:r>
            <w:r w:rsidRPr="00711ED4">
              <w:rPr>
                <w:spacing w:val="-6"/>
                <w:sz w:val="20"/>
              </w:rPr>
              <w:t xml:space="preserve"> </w:t>
            </w:r>
            <w:r w:rsidRPr="00711ED4">
              <w:rPr>
                <w:sz w:val="20"/>
              </w:rPr>
              <w:t>быту</w:t>
            </w:r>
            <w:r w:rsidRPr="00711ED4">
              <w:rPr>
                <w:spacing w:val="-4"/>
                <w:sz w:val="20"/>
              </w:rPr>
              <w:t xml:space="preserve"> </w:t>
            </w:r>
            <w:r w:rsidRPr="00711ED4">
              <w:rPr>
                <w:sz w:val="20"/>
              </w:rPr>
              <w:t>и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профессиональной</w:t>
            </w:r>
            <w:r w:rsidRPr="00711ED4">
              <w:rPr>
                <w:spacing w:val="1"/>
                <w:sz w:val="20"/>
              </w:rPr>
              <w:t xml:space="preserve"> </w:t>
            </w:r>
            <w:r w:rsidRPr="00711ED4">
              <w:rPr>
                <w:sz w:val="20"/>
              </w:rPr>
              <w:t>деятельности</w:t>
            </w:r>
          </w:p>
        </w:tc>
        <w:tc>
          <w:tcPr>
            <w:tcW w:w="1013" w:type="pct"/>
            <w:vMerge w:val="restart"/>
            <w:vAlign w:val="center"/>
          </w:tcPr>
          <w:p w14:paraId="0EECECA3" w14:textId="10E4C279" w:rsidR="00360E40" w:rsidRPr="00711ED4" w:rsidRDefault="00360E40" w:rsidP="00360E40">
            <w:pPr>
              <w:rPr>
                <w:color w:val="000000"/>
                <w:sz w:val="20"/>
                <w:szCs w:val="20"/>
              </w:rPr>
            </w:pPr>
            <w:r w:rsidRPr="00711ED4">
              <w:rPr>
                <w:sz w:val="20"/>
              </w:rPr>
              <w:t xml:space="preserve">4.2 </w:t>
            </w:r>
            <w:r w:rsidRPr="00711ED4">
              <w:rPr>
                <w:sz w:val="20"/>
                <w:szCs w:val="20"/>
              </w:rPr>
              <w:t>Совершенствование техники легкой атлетики</w:t>
            </w:r>
          </w:p>
          <w:p w14:paraId="543D091D" w14:textId="0A2D8828" w:rsidR="00360E40" w:rsidRPr="00711ED4" w:rsidRDefault="00360E40" w:rsidP="00360E40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4493926C" w14:textId="461C7E42" w:rsidR="00360E40" w:rsidRPr="00711ED4" w:rsidRDefault="00360E40" w:rsidP="00360E40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Основные упражнения легкой атлетики</w:t>
            </w:r>
          </w:p>
        </w:tc>
        <w:tc>
          <w:tcPr>
            <w:tcW w:w="878" w:type="pct"/>
            <w:vAlign w:val="center"/>
            <w:hideMark/>
          </w:tcPr>
          <w:p w14:paraId="6C6520DC" w14:textId="77777777" w:rsidR="00360E40" w:rsidRPr="00711ED4" w:rsidRDefault="00360E40" w:rsidP="00360E40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610F6CCB" w14:textId="77777777" w:rsidR="00360E40" w:rsidRPr="00711ED4" w:rsidRDefault="00360E40" w:rsidP="00360E40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3 ‒ ОТЗ</w:t>
            </w:r>
          </w:p>
          <w:p w14:paraId="6D0EA9D2" w14:textId="27CD87CE" w:rsidR="00360E40" w:rsidRPr="00711ED4" w:rsidRDefault="00360E40" w:rsidP="00360E40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4 ‒ ЗТЗ</w:t>
            </w:r>
          </w:p>
        </w:tc>
      </w:tr>
      <w:tr w:rsidR="00360E40" w:rsidRPr="00711ED4" w14:paraId="4F41586F" w14:textId="77777777" w:rsidTr="00B2113C">
        <w:trPr>
          <w:trHeight w:val="240"/>
        </w:trPr>
        <w:tc>
          <w:tcPr>
            <w:tcW w:w="1391" w:type="pct"/>
            <w:vMerge/>
            <w:vAlign w:val="center"/>
            <w:hideMark/>
          </w:tcPr>
          <w:p w14:paraId="1D9005D6" w14:textId="77777777" w:rsidR="00360E40" w:rsidRPr="00711ED4" w:rsidRDefault="00360E40" w:rsidP="00360E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393C928C" w14:textId="77777777" w:rsidR="00360E40" w:rsidRPr="00711ED4" w:rsidRDefault="00360E40" w:rsidP="00360E40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63CEDA5A" w14:textId="6738793F" w:rsidR="00360E40" w:rsidRPr="00711ED4" w:rsidRDefault="00360E40" w:rsidP="00360E40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Подводящие упражнения</w:t>
            </w:r>
          </w:p>
        </w:tc>
        <w:tc>
          <w:tcPr>
            <w:tcW w:w="878" w:type="pct"/>
            <w:vAlign w:val="center"/>
            <w:hideMark/>
          </w:tcPr>
          <w:p w14:paraId="119B9234" w14:textId="77777777" w:rsidR="00360E40" w:rsidRPr="00711ED4" w:rsidRDefault="00360E40" w:rsidP="00360E40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2C995E93" w14:textId="77777777" w:rsidR="00360E40" w:rsidRPr="00711ED4" w:rsidRDefault="00360E40" w:rsidP="00360E40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3 ‒ ОТЗ</w:t>
            </w:r>
          </w:p>
          <w:p w14:paraId="19724157" w14:textId="12CDF45D" w:rsidR="00360E40" w:rsidRPr="00711ED4" w:rsidRDefault="00360E40" w:rsidP="00360E40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4 ‒ ЗТЗ</w:t>
            </w:r>
          </w:p>
        </w:tc>
      </w:tr>
      <w:tr w:rsidR="00360E40" w:rsidRPr="00711ED4" w14:paraId="7FD8D039" w14:textId="77777777" w:rsidTr="00B2113C">
        <w:trPr>
          <w:trHeight w:val="165"/>
        </w:trPr>
        <w:tc>
          <w:tcPr>
            <w:tcW w:w="1391" w:type="pct"/>
            <w:vMerge/>
            <w:vAlign w:val="center"/>
            <w:hideMark/>
          </w:tcPr>
          <w:p w14:paraId="18EA6C26" w14:textId="77777777" w:rsidR="00360E40" w:rsidRPr="00711ED4" w:rsidRDefault="00360E40" w:rsidP="00360E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7443AEC4" w14:textId="77777777" w:rsidR="00360E40" w:rsidRPr="00711ED4" w:rsidRDefault="00360E40" w:rsidP="00360E40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6394818C" w14:textId="477BD6A0" w:rsidR="00360E40" w:rsidRPr="00711ED4" w:rsidRDefault="00360E40" w:rsidP="00360E40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Техника легкой атлетики</w:t>
            </w:r>
          </w:p>
        </w:tc>
        <w:tc>
          <w:tcPr>
            <w:tcW w:w="878" w:type="pct"/>
            <w:vAlign w:val="center"/>
            <w:hideMark/>
          </w:tcPr>
          <w:p w14:paraId="533ACAE0" w14:textId="77777777" w:rsidR="00360E40" w:rsidRPr="00711ED4" w:rsidRDefault="00360E40" w:rsidP="00360E40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44E2C61B" w14:textId="77777777" w:rsidR="00360E40" w:rsidRPr="00711ED4" w:rsidRDefault="00360E40" w:rsidP="00360E40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3 ‒ ОТЗ</w:t>
            </w:r>
          </w:p>
          <w:p w14:paraId="541334AE" w14:textId="4AD6DCB7" w:rsidR="00360E40" w:rsidRPr="00711ED4" w:rsidRDefault="00360E40" w:rsidP="00360E40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4 ‒ ЗТЗ</w:t>
            </w:r>
          </w:p>
        </w:tc>
      </w:tr>
      <w:tr w:rsidR="00413A33" w:rsidRPr="00711ED4" w14:paraId="57BC951D" w14:textId="77777777" w:rsidTr="00B2113C">
        <w:trPr>
          <w:trHeight w:val="190"/>
        </w:trPr>
        <w:tc>
          <w:tcPr>
            <w:tcW w:w="1391" w:type="pct"/>
            <w:vMerge/>
            <w:vAlign w:val="center"/>
            <w:hideMark/>
          </w:tcPr>
          <w:p w14:paraId="3BB912D1" w14:textId="77777777" w:rsidR="00413A33" w:rsidRPr="00711ED4" w:rsidRDefault="00413A33" w:rsidP="00413A33">
            <w:pPr>
              <w:rPr>
                <w:sz w:val="20"/>
                <w:szCs w:val="20"/>
              </w:rPr>
            </w:pPr>
          </w:p>
        </w:tc>
        <w:tc>
          <w:tcPr>
            <w:tcW w:w="1013" w:type="pct"/>
            <w:vMerge w:val="restart"/>
            <w:vAlign w:val="center"/>
          </w:tcPr>
          <w:p w14:paraId="4613BC5C" w14:textId="57204E66" w:rsidR="00413A33" w:rsidRPr="00711ED4" w:rsidRDefault="00413A33" w:rsidP="00413A33">
            <w:pPr>
              <w:rPr>
                <w:sz w:val="20"/>
                <w:szCs w:val="20"/>
              </w:rPr>
            </w:pPr>
            <w:r w:rsidRPr="00711ED4">
              <w:rPr>
                <w:sz w:val="20"/>
              </w:rPr>
              <w:t xml:space="preserve">5.1 </w:t>
            </w:r>
            <w:r w:rsidR="000B16B4" w:rsidRPr="00711ED4">
              <w:rPr>
                <w:sz w:val="20"/>
              </w:rPr>
              <w:t>П</w:t>
            </w:r>
            <w:r w:rsidR="000B16B4" w:rsidRPr="00711ED4">
              <w:rPr>
                <w:sz w:val="20"/>
                <w:szCs w:val="20"/>
              </w:rPr>
              <w:t>рофессионально-прикладная физическая подготовка обучающихся</w:t>
            </w:r>
          </w:p>
        </w:tc>
        <w:tc>
          <w:tcPr>
            <w:tcW w:w="1083" w:type="pct"/>
            <w:vAlign w:val="center"/>
          </w:tcPr>
          <w:p w14:paraId="7E2DE67E" w14:textId="07B85189" w:rsidR="00413A33" w:rsidRPr="00711ED4" w:rsidRDefault="00413A33" w:rsidP="00413A33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Профессионально-прикладн</w:t>
            </w:r>
            <w:r w:rsidR="00D2504D" w:rsidRPr="00711ED4">
              <w:rPr>
                <w:sz w:val="20"/>
                <w:szCs w:val="20"/>
              </w:rPr>
              <w:t>ая</w:t>
            </w:r>
            <w:r w:rsidRPr="00711ED4">
              <w:rPr>
                <w:sz w:val="20"/>
                <w:szCs w:val="20"/>
              </w:rPr>
              <w:t xml:space="preserve"> физическ</w:t>
            </w:r>
            <w:r w:rsidR="00D2504D" w:rsidRPr="00711ED4">
              <w:rPr>
                <w:sz w:val="20"/>
                <w:szCs w:val="20"/>
              </w:rPr>
              <w:t>ая</w:t>
            </w:r>
            <w:r w:rsidRPr="00711ED4">
              <w:rPr>
                <w:sz w:val="20"/>
                <w:szCs w:val="20"/>
              </w:rPr>
              <w:t xml:space="preserve"> подготовк</w:t>
            </w:r>
            <w:r w:rsidR="00D2504D" w:rsidRPr="00711ED4">
              <w:rPr>
                <w:sz w:val="20"/>
                <w:szCs w:val="20"/>
              </w:rPr>
              <w:t>а</w:t>
            </w:r>
          </w:p>
        </w:tc>
        <w:tc>
          <w:tcPr>
            <w:tcW w:w="878" w:type="pct"/>
            <w:vAlign w:val="center"/>
            <w:hideMark/>
          </w:tcPr>
          <w:p w14:paraId="41F05E25" w14:textId="77777777" w:rsidR="00413A33" w:rsidRPr="00711ED4" w:rsidRDefault="00413A33" w:rsidP="00413A33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7C56CD46" w14:textId="77777777" w:rsidR="00413A33" w:rsidRPr="00711ED4" w:rsidRDefault="00413A33" w:rsidP="00413A33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4 ‒ ОТЗ</w:t>
            </w:r>
          </w:p>
          <w:p w14:paraId="065A780F" w14:textId="290DF2D0" w:rsidR="00413A33" w:rsidRPr="00711ED4" w:rsidRDefault="00413A33" w:rsidP="00413A33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3 ‒ ЗТЗ</w:t>
            </w:r>
          </w:p>
        </w:tc>
      </w:tr>
      <w:tr w:rsidR="00413A33" w:rsidRPr="00711ED4" w14:paraId="0DBB6AC3" w14:textId="77777777" w:rsidTr="00B2113C">
        <w:trPr>
          <w:trHeight w:val="105"/>
        </w:trPr>
        <w:tc>
          <w:tcPr>
            <w:tcW w:w="1391" w:type="pct"/>
            <w:vMerge/>
            <w:vAlign w:val="center"/>
            <w:hideMark/>
          </w:tcPr>
          <w:p w14:paraId="78B1662E" w14:textId="77777777" w:rsidR="00413A33" w:rsidRPr="00711ED4" w:rsidRDefault="00413A33" w:rsidP="00413A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48A9DB16" w14:textId="77777777" w:rsidR="00413A33" w:rsidRPr="00711ED4" w:rsidRDefault="00413A33" w:rsidP="00413A33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3746B5E2" w14:textId="7EF2264E" w:rsidR="00413A33" w:rsidRPr="00711ED4" w:rsidRDefault="00413A33" w:rsidP="00413A33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Особенности ППФП студентов</w:t>
            </w:r>
          </w:p>
        </w:tc>
        <w:tc>
          <w:tcPr>
            <w:tcW w:w="878" w:type="pct"/>
            <w:vAlign w:val="center"/>
            <w:hideMark/>
          </w:tcPr>
          <w:p w14:paraId="2EBC5F3E" w14:textId="77777777" w:rsidR="00413A33" w:rsidRPr="00711ED4" w:rsidRDefault="00413A33" w:rsidP="00413A33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15B7B3A6" w14:textId="77777777" w:rsidR="00413A33" w:rsidRPr="00711ED4" w:rsidRDefault="00413A33" w:rsidP="00413A33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4 ‒ ОТЗ</w:t>
            </w:r>
          </w:p>
          <w:p w14:paraId="5D908E99" w14:textId="4373A26C" w:rsidR="00413A33" w:rsidRPr="00711ED4" w:rsidRDefault="00413A33" w:rsidP="00413A33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3 ‒ ЗТЗ</w:t>
            </w:r>
          </w:p>
        </w:tc>
      </w:tr>
      <w:tr w:rsidR="00413A33" w:rsidRPr="00711ED4" w14:paraId="05A20810" w14:textId="77777777" w:rsidTr="00B2113C">
        <w:trPr>
          <w:trHeight w:val="135"/>
        </w:trPr>
        <w:tc>
          <w:tcPr>
            <w:tcW w:w="1391" w:type="pct"/>
            <w:vMerge/>
            <w:vAlign w:val="center"/>
            <w:hideMark/>
          </w:tcPr>
          <w:p w14:paraId="69FB72E2" w14:textId="77777777" w:rsidR="00413A33" w:rsidRPr="00711ED4" w:rsidRDefault="00413A33" w:rsidP="00413A3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6E734335" w14:textId="77777777" w:rsidR="00413A33" w:rsidRPr="00711ED4" w:rsidRDefault="00413A33" w:rsidP="00413A33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56E632CD" w14:textId="67731C61" w:rsidR="00413A33" w:rsidRPr="00711ED4" w:rsidRDefault="00413A33" w:rsidP="00413A33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Прикладные виды спорта и их элементы</w:t>
            </w:r>
          </w:p>
        </w:tc>
        <w:tc>
          <w:tcPr>
            <w:tcW w:w="878" w:type="pct"/>
            <w:vAlign w:val="center"/>
            <w:hideMark/>
          </w:tcPr>
          <w:p w14:paraId="5837C7B3" w14:textId="77777777" w:rsidR="00413A33" w:rsidRPr="00711ED4" w:rsidRDefault="00413A33" w:rsidP="00413A33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7824ECC0" w14:textId="77777777" w:rsidR="00413A33" w:rsidRPr="00711ED4" w:rsidRDefault="00413A33" w:rsidP="00413A33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4 ‒ ОТЗ</w:t>
            </w:r>
          </w:p>
          <w:p w14:paraId="491D5711" w14:textId="3B9B7630" w:rsidR="00413A33" w:rsidRPr="00711ED4" w:rsidRDefault="00413A33" w:rsidP="00413A33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3 ‒ ЗТЗ</w:t>
            </w:r>
          </w:p>
        </w:tc>
      </w:tr>
      <w:tr w:rsidR="00B2113C" w:rsidRPr="00711ED4" w14:paraId="598ED3A6" w14:textId="77777777" w:rsidTr="00B2113C">
        <w:trPr>
          <w:trHeight w:val="135"/>
        </w:trPr>
        <w:tc>
          <w:tcPr>
            <w:tcW w:w="4365" w:type="pct"/>
            <w:gridSpan w:val="4"/>
            <w:vAlign w:val="center"/>
          </w:tcPr>
          <w:p w14:paraId="341BFBF8" w14:textId="77777777" w:rsidR="00B2113C" w:rsidRPr="00711ED4" w:rsidRDefault="00B2113C" w:rsidP="00B2113C">
            <w:pPr>
              <w:jc w:val="right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Итого</w:t>
            </w:r>
          </w:p>
        </w:tc>
        <w:tc>
          <w:tcPr>
            <w:tcW w:w="635" w:type="pct"/>
            <w:vAlign w:val="center"/>
          </w:tcPr>
          <w:p w14:paraId="1F4248C5" w14:textId="77777777" w:rsidR="00B2113C" w:rsidRPr="00711ED4" w:rsidRDefault="00B2113C" w:rsidP="00B2113C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21 – ЗТЗ</w:t>
            </w:r>
          </w:p>
          <w:p w14:paraId="3F73D3BD" w14:textId="4CEE684F" w:rsidR="00B2113C" w:rsidRPr="00711ED4" w:rsidRDefault="00B2113C" w:rsidP="00B2113C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21 - ОТЗ</w:t>
            </w:r>
          </w:p>
        </w:tc>
      </w:tr>
    </w:tbl>
    <w:p w14:paraId="575A66E9" w14:textId="77777777" w:rsidR="00A963FC" w:rsidRPr="00711ED4" w:rsidRDefault="00A963FC" w:rsidP="00A963FC">
      <w:pPr>
        <w:ind w:firstLine="540"/>
        <w:rPr>
          <w:color w:val="000000"/>
        </w:rPr>
      </w:pPr>
    </w:p>
    <w:p w14:paraId="422AF028" w14:textId="77777777" w:rsidR="00A963FC" w:rsidRPr="00711ED4" w:rsidRDefault="00A963FC" w:rsidP="00A963FC">
      <w:pPr>
        <w:keepNext/>
        <w:keepLines/>
        <w:jc w:val="center"/>
        <w:outlineLvl w:val="0"/>
        <w:rPr>
          <w:b/>
          <w:bCs/>
        </w:rPr>
      </w:pPr>
      <w:r w:rsidRPr="00711ED4">
        <w:rPr>
          <w:b/>
          <w:bCs/>
        </w:rPr>
        <w:t xml:space="preserve">Структура тестовых материалов 6 семестра по дисциплине </w:t>
      </w:r>
    </w:p>
    <w:p w14:paraId="044BFD82" w14:textId="2955D577" w:rsidR="00A963FC" w:rsidRPr="00711ED4" w:rsidRDefault="00A963FC" w:rsidP="00A963FC">
      <w:pPr>
        <w:keepNext/>
        <w:keepLines/>
        <w:jc w:val="center"/>
        <w:outlineLvl w:val="0"/>
        <w:rPr>
          <w:b/>
          <w:bCs/>
        </w:rPr>
      </w:pPr>
      <w:r w:rsidRPr="00711ED4">
        <w:rPr>
          <w:b/>
          <w:bCs/>
        </w:rPr>
        <w:t>«</w:t>
      </w:r>
      <w:r w:rsidR="00360E40" w:rsidRPr="00711ED4">
        <w:rPr>
          <w:b/>
          <w:bCs/>
        </w:rPr>
        <w:t>Легкая атлетика</w:t>
      </w:r>
      <w:r w:rsidRPr="00711ED4">
        <w:rPr>
          <w:b/>
          <w:bCs/>
        </w:rPr>
        <w:t>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1940"/>
        <w:gridCol w:w="2074"/>
        <w:gridCol w:w="1682"/>
        <w:gridCol w:w="1217"/>
      </w:tblGrid>
      <w:tr w:rsidR="00A21A33" w:rsidRPr="00711ED4" w14:paraId="1DB9AEED" w14:textId="77777777" w:rsidTr="00B2113C">
        <w:trPr>
          <w:tblHeader/>
        </w:trPr>
        <w:tc>
          <w:tcPr>
            <w:tcW w:w="1391" w:type="pct"/>
            <w:vAlign w:val="center"/>
          </w:tcPr>
          <w:p w14:paraId="7BB44850" w14:textId="4B66A172" w:rsidR="00A963FC" w:rsidRPr="00711ED4" w:rsidRDefault="00DE3CA8" w:rsidP="00AC64BA">
            <w:pPr>
              <w:jc w:val="center"/>
              <w:rPr>
                <w:sz w:val="20"/>
                <w:szCs w:val="20"/>
              </w:rPr>
            </w:pPr>
            <w:r w:rsidRPr="00711ED4">
              <w:rPr>
                <w:rFonts w:eastAsia="Calibri"/>
                <w:sz w:val="20"/>
                <w:szCs w:val="20"/>
                <w:lang w:eastAsia="en-US"/>
              </w:rPr>
              <w:t>Индикатор достижения компетенции</w:t>
            </w:r>
            <w:r w:rsidRPr="00711E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3" w:type="pct"/>
            <w:vAlign w:val="center"/>
            <w:hideMark/>
          </w:tcPr>
          <w:p w14:paraId="4E47300E" w14:textId="77777777" w:rsidR="00A963FC" w:rsidRPr="00711ED4" w:rsidRDefault="00A963FC" w:rsidP="00AC64BA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 xml:space="preserve">Тема </w:t>
            </w:r>
          </w:p>
          <w:p w14:paraId="7B8E7363" w14:textId="6968C702" w:rsidR="00A963FC" w:rsidRPr="00711ED4" w:rsidRDefault="00A963FC" w:rsidP="00DE3CA8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в соответствии с РПД (с соответствующим  номером)</w:t>
            </w:r>
          </w:p>
        </w:tc>
        <w:tc>
          <w:tcPr>
            <w:tcW w:w="1083" w:type="pct"/>
            <w:vAlign w:val="center"/>
            <w:hideMark/>
          </w:tcPr>
          <w:p w14:paraId="22ED9D05" w14:textId="77777777" w:rsidR="00A963FC" w:rsidRPr="00711ED4" w:rsidRDefault="00A963FC" w:rsidP="00AC64BA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 xml:space="preserve">Содержательный элемент </w:t>
            </w:r>
          </w:p>
        </w:tc>
        <w:tc>
          <w:tcPr>
            <w:tcW w:w="878" w:type="pct"/>
            <w:vAlign w:val="center"/>
            <w:hideMark/>
          </w:tcPr>
          <w:p w14:paraId="10AD8CA1" w14:textId="77777777" w:rsidR="00A963FC" w:rsidRPr="00711ED4" w:rsidRDefault="00A963FC" w:rsidP="00AC64BA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635" w:type="pct"/>
            <w:vAlign w:val="center"/>
            <w:hideMark/>
          </w:tcPr>
          <w:p w14:paraId="6CF8BEB9" w14:textId="77777777" w:rsidR="00A963FC" w:rsidRPr="00711ED4" w:rsidRDefault="00A963FC" w:rsidP="00AC64BA">
            <w:pPr>
              <w:jc w:val="center"/>
              <w:rPr>
                <w:sz w:val="20"/>
                <w:szCs w:val="20"/>
              </w:rPr>
            </w:pPr>
            <w:r w:rsidRPr="00711ED4">
              <w:rPr>
                <w:rFonts w:cs="Calibri"/>
                <w:sz w:val="20"/>
                <w:szCs w:val="20"/>
              </w:rPr>
              <w:t>Количество тестовых заданий, типы ТЗ</w:t>
            </w:r>
          </w:p>
        </w:tc>
      </w:tr>
      <w:tr w:rsidR="00260A1B" w:rsidRPr="00711ED4" w14:paraId="035A3EDF" w14:textId="77777777" w:rsidTr="00B2113C">
        <w:trPr>
          <w:trHeight w:val="255"/>
        </w:trPr>
        <w:tc>
          <w:tcPr>
            <w:tcW w:w="1391" w:type="pct"/>
            <w:vMerge w:val="restart"/>
            <w:vAlign w:val="center"/>
            <w:hideMark/>
          </w:tcPr>
          <w:p w14:paraId="3E9E94E7" w14:textId="77777777" w:rsidR="00260A1B" w:rsidRPr="00711ED4" w:rsidRDefault="00260A1B" w:rsidP="00260A1B">
            <w:pPr>
              <w:pStyle w:val="TableParagraph"/>
              <w:tabs>
                <w:tab w:val="left" w:pos="2392"/>
              </w:tabs>
              <w:spacing w:line="230" w:lineRule="auto"/>
              <w:ind w:left="22" w:right="84"/>
              <w:rPr>
                <w:sz w:val="20"/>
              </w:rPr>
            </w:pPr>
            <w:r w:rsidRPr="00711ED4">
              <w:rPr>
                <w:sz w:val="20"/>
              </w:rPr>
              <w:t>УК-7.1.</w:t>
            </w:r>
            <w:r w:rsidRPr="00711ED4">
              <w:rPr>
                <w:spacing w:val="-8"/>
                <w:sz w:val="20"/>
              </w:rPr>
              <w:t xml:space="preserve"> </w:t>
            </w:r>
            <w:r w:rsidRPr="00711ED4">
              <w:rPr>
                <w:sz w:val="20"/>
              </w:rPr>
              <w:t>Выбирает</w:t>
            </w:r>
            <w:r w:rsidRPr="00711ED4">
              <w:rPr>
                <w:spacing w:val="-8"/>
                <w:sz w:val="20"/>
              </w:rPr>
              <w:t xml:space="preserve"> </w:t>
            </w:r>
            <w:r w:rsidRPr="00711ED4">
              <w:rPr>
                <w:sz w:val="20"/>
              </w:rPr>
              <w:t>здоровье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сберегающие</w:t>
            </w:r>
            <w:r w:rsidRPr="00711ED4">
              <w:rPr>
                <w:spacing w:val="-2"/>
                <w:sz w:val="20"/>
              </w:rPr>
              <w:t xml:space="preserve"> </w:t>
            </w:r>
            <w:r w:rsidRPr="00711ED4">
              <w:rPr>
                <w:sz w:val="20"/>
              </w:rPr>
              <w:t>технологии</w:t>
            </w:r>
          </w:p>
          <w:p w14:paraId="64C340DA" w14:textId="77777777" w:rsidR="00260A1B" w:rsidRPr="00711ED4" w:rsidRDefault="00260A1B" w:rsidP="00260A1B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711ED4">
              <w:rPr>
                <w:sz w:val="20"/>
              </w:rPr>
              <w:t>для</w:t>
            </w:r>
            <w:r w:rsidRPr="00711ED4">
              <w:rPr>
                <w:spacing w:val="-5"/>
                <w:sz w:val="20"/>
              </w:rPr>
              <w:t xml:space="preserve"> </w:t>
            </w:r>
            <w:r w:rsidRPr="00711ED4">
              <w:rPr>
                <w:sz w:val="20"/>
              </w:rPr>
              <w:t>поддержания</w:t>
            </w:r>
            <w:r w:rsidRPr="00711ED4">
              <w:rPr>
                <w:spacing w:val="-7"/>
                <w:sz w:val="20"/>
              </w:rPr>
              <w:t xml:space="preserve"> </w:t>
            </w:r>
            <w:r w:rsidRPr="00711ED4">
              <w:rPr>
                <w:sz w:val="20"/>
              </w:rPr>
              <w:t>здорового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образа</w:t>
            </w:r>
            <w:r w:rsidRPr="00711ED4">
              <w:rPr>
                <w:spacing w:val="-1"/>
                <w:sz w:val="20"/>
              </w:rPr>
              <w:t xml:space="preserve"> </w:t>
            </w:r>
            <w:r w:rsidRPr="00711ED4">
              <w:rPr>
                <w:sz w:val="20"/>
              </w:rPr>
              <w:t>жизни</w:t>
            </w:r>
            <w:r w:rsidRPr="00711ED4">
              <w:rPr>
                <w:spacing w:val="-2"/>
                <w:sz w:val="20"/>
              </w:rPr>
              <w:t xml:space="preserve"> </w:t>
            </w:r>
            <w:r w:rsidRPr="00711ED4">
              <w:rPr>
                <w:sz w:val="20"/>
              </w:rPr>
              <w:t>с</w:t>
            </w:r>
            <w:r w:rsidRPr="00711ED4">
              <w:rPr>
                <w:spacing w:val="1"/>
                <w:sz w:val="20"/>
              </w:rPr>
              <w:t xml:space="preserve"> </w:t>
            </w:r>
            <w:r w:rsidRPr="00711ED4">
              <w:rPr>
                <w:sz w:val="20"/>
              </w:rPr>
              <w:t>учетом</w:t>
            </w:r>
          </w:p>
          <w:p w14:paraId="319BCA5B" w14:textId="77777777" w:rsidR="00260A1B" w:rsidRPr="00711ED4" w:rsidRDefault="00260A1B" w:rsidP="00260A1B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711ED4">
              <w:rPr>
                <w:sz w:val="20"/>
              </w:rPr>
              <w:t>физиологических</w:t>
            </w:r>
          </w:p>
          <w:p w14:paraId="40AED2C2" w14:textId="77777777" w:rsidR="00260A1B" w:rsidRPr="00711ED4" w:rsidRDefault="00260A1B" w:rsidP="00260A1B">
            <w:pPr>
              <w:ind w:left="22" w:right="84"/>
              <w:rPr>
                <w:sz w:val="20"/>
              </w:rPr>
            </w:pPr>
            <w:r w:rsidRPr="00711ED4">
              <w:rPr>
                <w:sz w:val="20"/>
              </w:rPr>
              <w:t>особенностей</w:t>
            </w:r>
            <w:r w:rsidRPr="00711ED4">
              <w:rPr>
                <w:spacing w:val="-5"/>
                <w:sz w:val="20"/>
              </w:rPr>
              <w:t xml:space="preserve"> </w:t>
            </w:r>
            <w:r w:rsidRPr="00711ED4">
              <w:rPr>
                <w:sz w:val="20"/>
              </w:rPr>
              <w:t>организма</w:t>
            </w:r>
          </w:p>
          <w:p w14:paraId="0DD8442E" w14:textId="77777777" w:rsidR="00260A1B" w:rsidRPr="00711ED4" w:rsidRDefault="00260A1B" w:rsidP="00260A1B">
            <w:pPr>
              <w:pStyle w:val="TableParagraph"/>
              <w:tabs>
                <w:tab w:val="left" w:pos="2392"/>
              </w:tabs>
              <w:spacing w:line="217" w:lineRule="exact"/>
              <w:ind w:left="22" w:right="84"/>
              <w:rPr>
                <w:sz w:val="20"/>
              </w:rPr>
            </w:pPr>
            <w:r w:rsidRPr="00711ED4">
              <w:rPr>
                <w:sz w:val="20"/>
              </w:rPr>
              <w:t>УК-7.2.</w:t>
            </w:r>
            <w:r w:rsidRPr="00711ED4">
              <w:rPr>
                <w:spacing w:val="-3"/>
                <w:sz w:val="20"/>
              </w:rPr>
              <w:t xml:space="preserve"> </w:t>
            </w:r>
            <w:r w:rsidRPr="00711ED4">
              <w:rPr>
                <w:sz w:val="20"/>
              </w:rPr>
              <w:t>Планирует</w:t>
            </w:r>
            <w:r w:rsidRPr="00711ED4">
              <w:rPr>
                <w:spacing w:val="-4"/>
                <w:sz w:val="20"/>
              </w:rPr>
              <w:t xml:space="preserve"> </w:t>
            </w:r>
            <w:r w:rsidRPr="00711ED4">
              <w:rPr>
                <w:sz w:val="20"/>
              </w:rPr>
              <w:t>свое</w:t>
            </w:r>
          </w:p>
          <w:p w14:paraId="3CBC5B2C" w14:textId="77777777" w:rsidR="00260A1B" w:rsidRPr="00711ED4" w:rsidRDefault="00260A1B" w:rsidP="00260A1B">
            <w:pPr>
              <w:pStyle w:val="TableParagraph"/>
              <w:tabs>
                <w:tab w:val="left" w:pos="2392"/>
              </w:tabs>
              <w:ind w:left="22" w:right="84"/>
              <w:rPr>
                <w:sz w:val="20"/>
              </w:rPr>
            </w:pPr>
            <w:r w:rsidRPr="00711ED4">
              <w:rPr>
                <w:sz w:val="20"/>
              </w:rPr>
              <w:lastRenderedPageBreak/>
              <w:t>рабочее</w:t>
            </w:r>
            <w:r w:rsidRPr="00711ED4">
              <w:rPr>
                <w:spacing w:val="-6"/>
                <w:sz w:val="20"/>
              </w:rPr>
              <w:t xml:space="preserve"> </w:t>
            </w:r>
            <w:r w:rsidRPr="00711ED4">
              <w:rPr>
                <w:sz w:val="20"/>
              </w:rPr>
              <w:t>и</w:t>
            </w:r>
            <w:r w:rsidRPr="00711ED4">
              <w:rPr>
                <w:spacing w:val="-7"/>
                <w:sz w:val="20"/>
              </w:rPr>
              <w:t xml:space="preserve"> </w:t>
            </w:r>
            <w:r w:rsidRPr="00711ED4">
              <w:rPr>
                <w:sz w:val="20"/>
              </w:rPr>
              <w:t>свободное</w:t>
            </w:r>
            <w:r w:rsidRPr="00711ED4">
              <w:rPr>
                <w:spacing w:val="-5"/>
                <w:sz w:val="20"/>
              </w:rPr>
              <w:t xml:space="preserve"> </w:t>
            </w:r>
            <w:r w:rsidRPr="00711ED4">
              <w:rPr>
                <w:sz w:val="20"/>
              </w:rPr>
              <w:t>время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с</w:t>
            </w:r>
            <w:r w:rsidRPr="00711ED4">
              <w:rPr>
                <w:spacing w:val="-1"/>
                <w:sz w:val="20"/>
              </w:rPr>
              <w:t xml:space="preserve"> </w:t>
            </w:r>
            <w:r w:rsidRPr="00711ED4">
              <w:rPr>
                <w:sz w:val="20"/>
              </w:rPr>
              <w:t>учетом достаточной</w:t>
            </w:r>
          </w:p>
          <w:p w14:paraId="2102853F" w14:textId="77777777" w:rsidR="00260A1B" w:rsidRPr="00711ED4" w:rsidRDefault="00260A1B" w:rsidP="00260A1B">
            <w:pPr>
              <w:pStyle w:val="TableParagraph"/>
              <w:tabs>
                <w:tab w:val="left" w:pos="2392"/>
              </w:tabs>
              <w:spacing w:before="1"/>
              <w:ind w:left="22" w:right="84"/>
              <w:rPr>
                <w:sz w:val="20"/>
              </w:rPr>
            </w:pPr>
            <w:r w:rsidRPr="00711ED4">
              <w:rPr>
                <w:spacing w:val="-1"/>
                <w:sz w:val="20"/>
              </w:rPr>
              <w:t xml:space="preserve">физической </w:t>
            </w:r>
            <w:r w:rsidRPr="00711ED4">
              <w:rPr>
                <w:sz w:val="20"/>
              </w:rPr>
              <w:t>активности,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оптимально подбирает</w:t>
            </w:r>
            <w:r w:rsidRPr="00711ED4">
              <w:rPr>
                <w:spacing w:val="1"/>
                <w:sz w:val="20"/>
              </w:rPr>
              <w:t xml:space="preserve"> </w:t>
            </w:r>
            <w:r w:rsidRPr="00711ED4">
              <w:rPr>
                <w:sz w:val="20"/>
              </w:rPr>
              <w:t>средства</w:t>
            </w:r>
            <w:r w:rsidRPr="00711ED4">
              <w:rPr>
                <w:spacing w:val="-1"/>
                <w:sz w:val="20"/>
              </w:rPr>
              <w:t xml:space="preserve"> </w:t>
            </w:r>
            <w:r w:rsidRPr="00711ED4">
              <w:rPr>
                <w:sz w:val="20"/>
              </w:rPr>
              <w:t>и</w:t>
            </w:r>
            <w:r w:rsidRPr="00711ED4">
              <w:rPr>
                <w:spacing w:val="-1"/>
                <w:sz w:val="20"/>
              </w:rPr>
              <w:t xml:space="preserve"> </w:t>
            </w:r>
            <w:r w:rsidRPr="00711ED4">
              <w:rPr>
                <w:sz w:val="20"/>
              </w:rPr>
              <w:t>методы</w:t>
            </w:r>
          </w:p>
          <w:p w14:paraId="78BE88B1" w14:textId="77777777" w:rsidR="00260A1B" w:rsidRPr="00711ED4" w:rsidRDefault="00260A1B" w:rsidP="00260A1B">
            <w:pPr>
              <w:ind w:left="22" w:right="84"/>
              <w:rPr>
                <w:sz w:val="20"/>
              </w:rPr>
            </w:pPr>
            <w:r w:rsidRPr="00711ED4">
              <w:rPr>
                <w:sz w:val="20"/>
              </w:rPr>
              <w:t>физической</w:t>
            </w:r>
            <w:r w:rsidRPr="00711ED4">
              <w:rPr>
                <w:spacing w:val="-10"/>
                <w:sz w:val="20"/>
              </w:rPr>
              <w:t xml:space="preserve"> </w:t>
            </w:r>
            <w:r w:rsidRPr="00711ED4">
              <w:rPr>
                <w:sz w:val="20"/>
              </w:rPr>
              <w:t>культуры</w:t>
            </w:r>
            <w:r w:rsidRPr="00711ED4">
              <w:rPr>
                <w:spacing w:val="-9"/>
                <w:sz w:val="20"/>
              </w:rPr>
              <w:t xml:space="preserve"> </w:t>
            </w:r>
            <w:r w:rsidRPr="00711ED4">
              <w:rPr>
                <w:sz w:val="20"/>
              </w:rPr>
              <w:t>для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обеспечения</w:t>
            </w:r>
            <w:r w:rsidRPr="00711ED4">
              <w:rPr>
                <w:spacing w:val="-2"/>
                <w:sz w:val="20"/>
              </w:rPr>
              <w:t xml:space="preserve"> </w:t>
            </w:r>
            <w:r w:rsidRPr="00711ED4">
              <w:rPr>
                <w:sz w:val="20"/>
              </w:rPr>
              <w:t>должной работоспособности</w:t>
            </w:r>
          </w:p>
          <w:p w14:paraId="408EE117" w14:textId="77777777" w:rsidR="00260A1B" w:rsidRPr="00711ED4" w:rsidRDefault="00260A1B" w:rsidP="00260A1B">
            <w:pPr>
              <w:pStyle w:val="TableParagraph"/>
              <w:spacing w:line="218" w:lineRule="exact"/>
              <w:ind w:left="22" w:right="84"/>
              <w:rPr>
                <w:sz w:val="20"/>
              </w:rPr>
            </w:pPr>
            <w:r w:rsidRPr="00711ED4">
              <w:rPr>
                <w:sz w:val="20"/>
              </w:rPr>
              <w:t>УК-7.3</w:t>
            </w:r>
            <w:r w:rsidRPr="00711ED4">
              <w:rPr>
                <w:b/>
                <w:sz w:val="20"/>
              </w:rPr>
              <w:t>.</w:t>
            </w:r>
            <w:r w:rsidRPr="00711ED4">
              <w:rPr>
                <w:b/>
                <w:spacing w:val="-2"/>
                <w:sz w:val="20"/>
              </w:rPr>
              <w:t xml:space="preserve"> </w:t>
            </w:r>
            <w:r w:rsidRPr="00711ED4">
              <w:rPr>
                <w:sz w:val="20"/>
              </w:rPr>
              <w:t>Владеет</w:t>
            </w:r>
          </w:p>
          <w:p w14:paraId="445E13AF" w14:textId="77777777" w:rsidR="00260A1B" w:rsidRPr="00711ED4" w:rsidRDefault="00260A1B" w:rsidP="00260A1B">
            <w:pPr>
              <w:pStyle w:val="TableParagraph"/>
              <w:ind w:left="22" w:right="84"/>
              <w:rPr>
                <w:sz w:val="20"/>
              </w:rPr>
            </w:pPr>
            <w:r w:rsidRPr="00711ED4">
              <w:rPr>
                <w:spacing w:val="-1"/>
                <w:sz w:val="20"/>
              </w:rPr>
              <w:t xml:space="preserve">рациональными </w:t>
            </w:r>
            <w:r w:rsidRPr="00711ED4">
              <w:rPr>
                <w:sz w:val="20"/>
              </w:rPr>
              <w:t>способами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профилактики</w:t>
            </w:r>
          </w:p>
          <w:p w14:paraId="165609FB" w14:textId="154397D4" w:rsidR="00260A1B" w:rsidRPr="00711ED4" w:rsidRDefault="00260A1B" w:rsidP="00260A1B">
            <w:pPr>
              <w:rPr>
                <w:sz w:val="20"/>
                <w:szCs w:val="20"/>
              </w:rPr>
            </w:pPr>
            <w:r w:rsidRPr="00711ED4">
              <w:rPr>
                <w:spacing w:val="-1"/>
                <w:sz w:val="20"/>
              </w:rPr>
              <w:t>профессиональных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заболеваний, психофизического</w:t>
            </w:r>
            <w:r w:rsidRPr="00711ED4">
              <w:rPr>
                <w:spacing w:val="1"/>
                <w:sz w:val="20"/>
              </w:rPr>
              <w:t xml:space="preserve"> </w:t>
            </w:r>
            <w:r w:rsidRPr="00711ED4">
              <w:rPr>
                <w:sz w:val="20"/>
              </w:rPr>
              <w:t>утомления</w:t>
            </w:r>
            <w:r w:rsidRPr="00711ED4">
              <w:rPr>
                <w:spacing w:val="-7"/>
                <w:sz w:val="20"/>
              </w:rPr>
              <w:t xml:space="preserve"> </w:t>
            </w:r>
            <w:r w:rsidRPr="00711ED4">
              <w:rPr>
                <w:sz w:val="20"/>
              </w:rPr>
              <w:t>в</w:t>
            </w:r>
            <w:r w:rsidRPr="00711ED4">
              <w:rPr>
                <w:spacing w:val="-6"/>
                <w:sz w:val="20"/>
              </w:rPr>
              <w:t xml:space="preserve"> </w:t>
            </w:r>
            <w:r w:rsidRPr="00711ED4">
              <w:rPr>
                <w:sz w:val="20"/>
              </w:rPr>
              <w:t>быту</w:t>
            </w:r>
            <w:r w:rsidRPr="00711ED4">
              <w:rPr>
                <w:spacing w:val="-4"/>
                <w:sz w:val="20"/>
              </w:rPr>
              <w:t xml:space="preserve"> </w:t>
            </w:r>
            <w:r w:rsidRPr="00711ED4">
              <w:rPr>
                <w:sz w:val="20"/>
              </w:rPr>
              <w:t>и</w:t>
            </w:r>
            <w:r w:rsidRPr="00711ED4">
              <w:rPr>
                <w:spacing w:val="-47"/>
                <w:sz w:val="20"/>
              </w:rPr>
              <w:t xml:space="preserve"> </w:t>
            </w:r>
            <w:r w:rsidRPr="00711ED4">
              <w:rPr>
                <w:sz w:val="20"/>
              </w:rPr>
              <w:t>профессиональной</w:t>
            </w:r>
            <w:r w:rsidRPr="00711ED4">
              <w:rPr>
                <w:spacing w:val="1"/>
                <w:sz w:val="20"/>
              </w:rPr>
              <w:t xml:space="preserve"> </w:t>
            </w:r>
            <w:r w:rsidRPr="00711ED4">
              <w:rPr>
                <w:sz w:val="20"/>
              </w:rPr>
              <w:t>деятельности</w:t>
            </w:r>
          </w:p>
        </w:tc>
        <w:tc>
          <w:tcPr>
            <w:tcW w:w="1013" w:type="pct"/>
            <w:vMerge w:val="restart"/>
            <w:vAlign w:val="center"/>
          </w:tcPr>
          <w:p w14:paraId="7DC995A8" w14:textId="761D81C8" w:rsidR="00260A1B" w:rsidRPr="00711ED4" w:rsidRDefault="00260A1B" w:rsidP="00260A1B">
            <w:pPr>
              <w:rPr>
                <w:sz w:val="20"/>
                <w:szCs w:val="20"/>
              </w:rPr>
            </w:pPr>
            <w:r w:rsidRPr="00711ED4">
              <w:rPr>
                <w:sz w:val="20"/>
              </w:rPr>
              <w:lastRenderedPageBreak/>
              <w:t>5.</w:t>
            </w:r>
            <w:r w:rsidR="00DE3CA8" w:rsidRPr="00711ED4">
              <w:rPr>
                <w:sz w:val="20"/>
              </w:rPr>
              <w:t>2</w:t>
            </w:r>
            <w:r w:rsidRPr="00711ED4">
              <w:rPr>
                <w:sz w:val="20"/>
              </w:rPr>
              <w:t xml:space="preserve"> </w:t>
            </w:r>
            <w:r w:rsidRPr="00711ED4">
              <w:rPr>
                <w:sz w:val="20"/>
                <w:szCs w:val="20"/>
              </w:rPr>
              <w:t>Профессионально-прикладная физическая подготовка</w:t>
            </w:r>
          </w:p>
        </w:tc>
        <w:tc>
          <w:tcPr>
            <w:tcW w:w="1083" w:type="pct"/>
            <w:vAlign w:val="center"/>
          </w:tcPr>
          <w:p w14:paraId="397F4611" w14:textId="62C0E84E" w:rsidR="00260A1B" w:rsidRPr="00711ED4" w:rsidRDefault="00260A1B" w:rsidP="00260A1B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Профессионально-прикладная физическая подготовка</w:t>
            </w:r>
          </w:p>
        </w:tc>
        <w:tc>
          <w:tcPr>
            <w:tcW w:w="878" w:type="pct"/>
            <w:vAlign w:val="center"/>
            <w:hideMark/>
          </w:tcPr>
          <w:p w14:paraId="62AFD3B7" w14:textId="77777777" w:rsidR="00260A1B" w:rsidRPr="00711ED4" w:rsidRDefault="00260A1B" w:rsidP="00260A1B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3CFABC9E" w14:textId="77777777" w:rsidR="00260A1B" w:rsidRPr="00711ED4" w:rsidRDefault="00260A1B" w:rsidP="00260A1B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3 ‒ ОТЗ</w:t>
            </w:r>
          </w:p>
          <w:p w14:paraId="2B4B5074" w14:textId="7A22D93A" w:rsidR="00260A1B" w:rsidRPr="00711ED4" w:rsidRDefault="00260A1B" w:rsidP="00260A1B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4 ‒ ЗТЗ</w:t>
            </w:r>
          </w:p>
        </w:tc>
      </w:tr>
      <w:tr w:rsidR="00260A1B" w:rsidRPr="00711ED4" w14:paraId="5E93A873" w14:textId="77777777" w:rsidTr="00B2113C">
        <w:trPr>
          <w:trHeight w:val="240"/>
        </w:trPr>
        <w:tc>
          <w:tcPr>
            <w:tcW w:w="1391" w:type="pct"/>
            <w:vMerge/>
            <w:vAlign w:val="center"/>
            <w:hideMark/>
          </w:tcPr>
          <w:p w14:paraId="382AA47D" w14:textId="77777777" w:rsidR="00260A1B" w:rsidRPr="00711ED4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56F52115" w14:textId="77777777" w:rsidR="00260A1B" w:rsidRPr="00711ED4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1502FC05" w14:textId="1D9CE775" w:rsidR="00260A1B" w:rsidRPr="00711ED4" w:rsidRDefault="00260A1B" w:rsidP="00260A1B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Особенности ППФП студентов</w:t>
            </w:r>
          </w:p>
        </w:tc>
        <w:tc>
          <w:tcPr>
            <w:tcW w:w="878" w:type="pct"/>
            <w:vAlign w:val="center"/>
            <w:hideMark/>
          </w:tcPr>
          <w:p w14:paraId="2E8B1A0B" w14:textId="77777777" w:rsidR="00260A1B" w:rsidRPr="00711ED4" w:rsidRDefault="00260A1B" w:rsidP="00260A1B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32A4882C" w14:textId="77777777" w:rsidR="00260A1B" w:rsidRPr="00711ED4" w:rsidRDefault="00260A1B" w:rsidP="00260A1B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3 ‒ ОТЗ</w:t>
            </w:r>
          </w:p>
          <w:p w14:paraId="379808BA" w14:textId="6D08D3C0" w:rsidR="00260A1B" w:rsidRPr="00711ED4" w:rsidRDefault="00260A1B" w:rsidP="00260A1B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4 ‒ ЗТЗ</w:t>
            </w:r>
          </w:p>
        </w:tc>
      </w:tr>
      <w:tr w:rsidR="00260A1B" w:rsidRPr="00711ED4" w14:paraId="401D50CB" w14:textId="77777777" w:rsidTr="00B2113C">
        <w:trPr>
          <w:trHeight w:val="165"/>
        </w:trPr>
        <w:tc>
          <w:tcPr>
            <w:tcW w:w="1391" w:type="pct"/>
            <w:vMerge/>
            <w:vAlign w:val="center"/>
            <w:hideMark/>
          </w:tcPr>
          <w:p w14:paraId="61B23EA8" w14:textId="77777777" w:rsidR="00260A1B" w:rsidRPr="00711ED4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0E1AAF0A" w14:textId="77777777" w:rsidR="00260A1B" w:rsidRPr="00711ED4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30B9DDB6" w14:textId="2768354B" w:rsidR="00260A1B" w:rsidRPr="00711ED4" w:rsidRDefault="00260A1B" w:rsidP="00260A1B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Прикладные виды спорта и их элементы</w:t>
            </w:r>
          </w:p>
        </w:tc>
        <w:tc>
          <w:tcPr>
            <w:tcW w:w="878" w:type="pct"/>
            <w:vAlign w:val="center"/>
            <w:hideMark/>
          </w:tcPr>
          <w:p w14:paraId="657B691B" w14:textId="77777777" w:rsidR="00260A1B" w:rsidRPr="00711ED4" w:rsidRDefault="00260A1B" w:rsidP="00260A1B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39BDD979" w14:textId="77777777" w:rsidR="00260A1B" w:rsidRPr="00711ED4" w:rsidRDefault="00260A1B" w:rsidP="00260A1B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3 ‒ ОТЗ</w:t>
            </w:r>
          </w:p>
          <w:p w14:paraId="148EAA05" w14:textId="434CD42B" w:rsidR="00260A1B" w:rsidRPr="00711ED4" w:rsidRDefault="00260A1B" w:rsidP="00260A1B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4 ‒ ЗТЗ</w:t>
            </w:r>
          </w:p>
        </w:tc>
      </w:tr>
      <w:tr w:rsidR="00260A1B" w:rsidRPr="00711ED4" w14:paraId="63C09856" w14:textId="77777777" w:rsidTr="00B2113C">
        <w:trPr>
          <w:trHeight w:val="190"/>
        </w:trPr>
        <w:tc>
          <w:tcPr>
            <w:tcW w:w="1391" w:type="pct"/>
            <w:vMerge/>
            <w:vAlign w:val="center"/>
            <w:hideMark/>
          </w:tcPr>
          <w:p w14:paraId="3FB14075" w14:textId="77777777" w:rsidR="00260A1B" w:rsidRPr="00711ED4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1013" w:type="pct"/>
            <w:vMerge w:val="restart"/>
            <w:vAlign w:val="center"/>
          </w:tcPr>
          <w:p w14:paraId="0E0291A3" w14:textId="1F1269E5" w:rsidR="00260A1B" w:rsidRPr="00711ED4" w:rsidRDefault="00260A1B" w:rsidP="00260A1B">
            <w:pPr>
              <w:rPr>
                <w:sz w:val="20"/>
                <w:szCs w:val="20"/>
              </w:rPr>
            </w:pPr>
            <w:r w:rsidRPr="00711ED4">
              <w:rPr>
                <w:sz w:val="20"/>
                <w:lang w:eastAsia="en-US"/>
              </w:rPr>
              <w:t>5.</w:t>
            </w:r>
            <w:r w:rsidR="00DE3CA8" w:rsidRPr="00711ED4">
              <w:rPr>
                <w:sz w:val="20"/>
                <w:lang w:eastAsia="en-US"/>
              </w:rPr>
              <w:t>3</w:t>
            </w:r>
            <w:r w:rsidRPr="00711ED4">
              <w:rPr>
                <w:sz w:val="20"/>
                <w:lang w:eastAsia="en-US"/>
              </w:rPr>
              <w:t xml:space="preserve"> </w:t>
            </w:r>
            <w:r w:rsidRPr="00711ED4">
              <w:rPr>
                <w:sz w:val="20"/>
                <w:szCs w:val="20"/>
              </w:rPr>
              <w:t>Совершенствование профессионально-прикладной физической подготовки</w:t>
            </w:r>
          </w:p>
        </w:tc>
        <w:tc>
          <w:tcPr>
            <w:tcW w:w="1083" w:type="pct"/>
            <w:vAlign w:val="center"/>
          </w:tcPr>
          <w:p w14:paraId="1399D87C" w14:textId="169C8C0A" w:rsidR="00260A1B" w:rsidRPr="00711ED4" w:rsidRDefault="00260A1B" w:rsidP="00260A1B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Общие положения ППФП</w:t>
            </w:r>
          </w:p>
        </w:tc>
        <w:tc>
          <w:tcPr>
            <w:tcW w:w="878" w:type="pct"/>
            <w:vAlign w:val="center"/>
            <w:hideMark/>
          </w:tcPr>
          <w:p w14:paraId="1012BE5A" w14:textId="77777777" w:rsidR="00260A1B" w:rsidRPr="00711ED4" w:rsidRDefault="00260A1B" w:rsidP="00260A1B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Знание</w:t>
            </w:r>
          </w:p>
        </w:tc>
        <w:tc>
          <w:tcPr>
            <w:tcW w:w="635" w:type="pct"/>
            <w:vAlign w:val="center"/>
            <w:hideMark/>
          </w:tcPr>
          <w:p w14:paraId="09DFB621" w14:textId="77777777" w:rsidR="00260A1B" w:rsidRPr="00711ED4" w:rsidRDefault="00260A1B" w:rsidP="00260A1B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4 ‒ ОТЗ</w:t>
            </w:r>
          </w:p>
          <w:p w14:paraId="10B0A542" w14:textId="665AC8DB" w:rsidR="00260A1B" w:rsidRPr="00711ED4" w:rsidRDefault="00260A1B" w:rsidP="00260A1B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3 ‒ ЗТЗ</w:t>
            </w:r>
          </w:p>
        </w:tc>
      </w:tr>
      <w:tr w:rsidR="00260A1B" w:rsidRPr="00711ED4" w14:paraId="707335FC" w14:textId="77777777" w:rsidTr="00B2113C">
        <w:trPr>
          <w:trHeight w:val="105"/>
        </w:trPr>
        <w:tc>
          <w:tcPr>
            <w:tcW w:w="1391" w:type="pct"/>
            <w:vMerge/>
            <w:vAlign w:val="center"/>
            <w:hideMark/>
          </w:tcPr>
          <w:p w14:paraId="6EA10065" w14:textId="77777777" w:rsidR="00260A1B" w:rsidRPr="00711ED4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319904C6" w14:textId="77777777" w:rsidR="00260A1B" w:rsidRPr="00711ED4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5658F0ED" w14:textId="66F1E381" w:rsidR="00260A1B" w:rsidRPr="00711ED4" w:rsidRDefault="00260A1B" w:rsidP="00260A1B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Особенности ППФП студентов</w:t>
            </w:r>
          </w:p>
        </w:tc>
        <w:tc>
          <w:tcPr>
            <w:tcW w:w="878" w:type="pct"/>
            <w:vAlign w:val="center"/>
            <w:hideMark/>
          </w:tcPr>
          <w:p w14:paraId="2D1F9B80" w14:textId="77777777" w:rsidR="00260A1B" w:rsidRPr="00711ED4" w:rsidRDefault="00260A1B" w:rsidP="00260A1B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Умения</w:t>
            </w:r>
          </w:p>
        </w:tc>
        <w:tc>
          <w:tcPr>
            <w:tcW w:w="635" w:type="pct"/>
            <w:vAlign w:val="center"/>
            <w:hideMark/>
          </w:tcPr>
          <w:p w14:paraId="61FDA86F" w14:textId="77777777" w:rsidR="00260A1B" w:rsidRPr="00711ED4" w:rsidRDefault="00260A1B" w:rsidP="00260A1B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4 ‒ ОТЗ</w:t>
            </w:r>
          </w:p>
          <w:p w14:paraId="1D3E0C86" w14:textId="5B339386" w:rsidR="00260A1B" w:rsidRPr="00711ED4" w:rsidRDefault="00260A1B" w:rsidP="00260A1B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3 ‒ ЗТЗ</w:t>
            </w:r>
          </w:p>
        </w:tc>
      </w:tr>
      <w:tr w:rsidR="00260A1B" w:rsidRPr="00711ED4" w14:paraId="601D4062" w14:textId="77777777" w:rsidTr="00B2113C">
        <w:trPr>
          <w:trHeight w:val="135"/>
        </w:trPr>
        <w:tc>
          <w:tcPr>
            <w:tcW w:w="1391" w:type="pct"/>
            <w:vMerge/>
            <w:vAlign w:val="center"/>
            <w:hideMark/>
          </w:tcPr>
          <w:p w14:paraId="0EEB056D" w14:textId="77777777" w:rsidR="00260A1B" w:rsidRPr="00711ED4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693BEA41" w14:textId="77777777" w:rsidR="00260A1B" w:rsidRPr="00711ED4" w:rsidRDefault="00260A1B" w:rsidP="00260A1B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vAlign w:val="center"/>
          </w:tcPr>
          <w:p w14:paraId="3A96C0A4" w14:textId="04772655" w:rsidR="00260A1B" w:rsidRPr="00711ED4" w:rsidRDefault="00260A1B" w:rsidP="00260A1B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Прикладная физическая подготовка</w:t>
            </w:r>
          </w:p>
        </w:tc>
        <w:tc>
          <w:tcPr>
            <w:tcW w:w="878" w:type="pct"/>
            <w:vAlign w:val="center"/>
            <w:hideMark/>
          </w:tcPr>
          <w:p w14:paraId="4469252D" w14:textId="77777777" w:rsidR="00260A1B" w:rsidRPr="00711ED4" w:rsidRDefault="00260A1B" w:rsidP="00260A1B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35" w:type="pct"/>
            <w:vAlign w:val="center"/>
            <w:hideMark/>
          </w:tcPr>
          <w:p w14:paraId="35931F70" w14:textId="77777777" w:rsidR="00260A1B" w:rsidRPr="00711ED4" w:rsidRDefault="00260A1B" w:rsidP="00260A1B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4 ‒ ОТЗ</w:t>
            </w:r>
          </w:p>
          <w:p w14:paraId="4A84B4EA" w14:textId="6829D9FC" w:rsidR="00260A1B" w:rsidRPr="00711ED4" w:rsidRDefault="00260A1B" w:rsidP="00260A1B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3 ‒ ЗТЗ</w:t>
            </w:r>
          </w:p>
        </w:tc>
      </w:tr>
      <w:tr w:rsidR="00260A1B" w:rsidRPr="00711ED4" w14:paraId="03589EA5" w14:textId="77777777" w:rsidTr="00B2113C">
        <w:trPr>
          <w:trHeight w:val="135"/>
        </w:trPr>
        <w:tc>
          <w:tcPr>
            <w:tcW w:w="4365" w:type="pct"/>
            <w:gridSpan w:val="4"/>
            <w:vAlign w:val="center"/>
          </w:tcPr>
          <w:p w14:paraId="5D3BE576" w14:textId="77777777" w:rsidR="00260A1B" w:rsidRPr="00711ED4" w:rsidRDefault="00260A1B" w:rsidP="00260A1B">
            <w:pPr>
              <w:jc w:val="right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Итого</w:t>
            </w:r>
          </w:p>
        </w:tc>
        <w:tc>
          <w:tcPr>
            <w:tcW w:w="635" w:type="pct"/>
            <w:vAlign w:val="center"/>
          </w:tcPr>
          <w:p w14:paraId="361FE1B5" w14:textId="77777777" w:rsidR="00260A1B" w:rsidRPr="00711ED4" w:rsidRDefault="00260A1B" w:rsidP="00260A1B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21 – ЗТЗ</w:t>
            </w:r>
          </w:p>
          <w:p w14:paraId="48ABD6B4" w14:textId="0022BC97" w:rsidR="00260A1B" w:rsidRPr="00711ED4" w:rsidRDefault="00260A1B" w:rsidP="00260A1B">
            <w:pPr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21 - ОТЗ</w:t>
            </w:r>
          </w:p>
        </w:tc>
      </w:tr>
    </w:tbl>
    <w:p w14:paraId="79CADEF4" w14:textId="77777777" w:rsidR="00A963FC" w:rsidRPr="00711ED4" w:rsidRDefault="00A963FC" w:rsidP="00A963FC">
      <w:pPr>
        <w:ind w:firstLine="540"/>
        <w:rPr>
          <w:color w:val="000000"/>
        </w:rPr>
      </w:pPr>
    </w:p>
    <w:p w14:paraId="76D82DA0" w14:textId="77777777" w:rsidR="00A963FC" w:rsidRPr="00711ED4" w:rsidRDefault="00A963FC" w:rsidP="00945657">
      <w:pPr>
        <w:ind w:firstLine="709"/>
        <w:jc w:val="both"/>
        <w:rPr>
          <w:color w:val="000000"/>
        </w:rPr>
      </w:pPr>
      <w:r w:rsidRPr="00711ED4">
        <w:rPr>
          <w:color w:val="000000"/>
        </w:rPr>
        <w:t xml:space="preserve">Полный комплект ФТЗ хранится в электронной информационно-образовательной среде </w:t>
      </w:r>
      <w:proofErr w:type="spellStart"/>
      <w:r w:rsidRPr="00711ED4">
        <w:rPr>
          <w:color w:val="000000"/>
        </w:rPr>
        <w:t>КрИЖТ</w:t>
      </w:r>
      <w:proofErr w:type="spellEnd"/>
      <w:r w:rsidRPr="00711ED4">
        <w:rPr>
          <w:color w:val="000000"/>
        </w:rPr>
        <w:t xml:space="preserve"> </w:t>
      </w:r>
      <w:proofErr w:type="spellStart"/>
      <w:r w:rsidRPr="00711ED4">
        <w:rPr>
          <w:color w:val="000000"/>
        </w:rPr>
        <w:t>ИрГУПС</w:t>
      </w:r>
      <w:proofErr w:type="spellEnd"/>
      <w:r w:rsidRPr="00711ED4">
        <w:rPr>
          <w:color w:val="000000"/>
        </w:rPr>
        <w:t xml:space="preserve"> и обучающийся имеет возможность ознакомиться с демонстрационным вариантом ФТЗ.</w:t>
      </w:r>
    </w:p>
    <w:p w14:paraId="5E5B3E0C" w14:textId="006DA066" w:rsidR="00A963FC" w:rsidRPr="00711ED4" w:rsidRDefault="00A963FC" w:rsidP="00945657">
      <w:pPr>
        <w:ind w:firstLine="709"/>
        <w:jc w:val="both"/>
        <w:rPr>
          <w:color w:val="000000"/>
        </w:rPr>
      </w:pPr>
      <w:r w:rsidRPr="00711ED4">
        <w:rPr>
          <w:color w:val="000000"/>
        </w:rPr>
        <w:t xml:space="preserve">Ниже приведен образец типового варианта итогового теста, предусмотренного рабочей программой дисциплины </w:t>
      </w:r>
    </w:p>
    <w:p w14:paraId="08AF1B2F" w14:textId="7A56A2CA" w:rsidR="00ED02A2" w:rsidRPr="00711ED4" w:rsidRDefault="00ED02A2" w:rsidP="00A963FC">
      <w:pPr>
        <w:rPr>
          <w:color w:val="000000"/>
        </w:rPr>
      </w:pPr>
    </w:p>
    <w:p w14:paraId="10A451FC" w14:textId="77777777" w:rsidR="002D3183" w:rsidRPr="00711ED4" w:rsidRDefault="002D3183" w:rsidP="002D3183">
      <w:pPr>
        <w:ind w:firstLine="567"/>
        <w:jc w:val="center"/>
        <w:rPr>
          <w:i/>
          <w:iCs/>
          <w:color w:val="000000"/>
        </w:rPr>
      </w:pPr>
      <w:r w:rsidRPr="00711ED4">
        <w:rPr>
          <w:i/>
          <w:iCs/>
          <w:color w:val="000000"/>
        </w:rPr>
        <w:t>Образец типового варианта теста 2 семестр,</w:t>
      </w:r>
    </w:p>
    <w:p w14:paraId="0AE9F304" w14:textId="77777777" w:rsidR="002D3183" w:rsidRPr="00711ED4" w:rsidRDefault="002D3183" w:rsidP="002D3183">
      <w:pPr>
        <w:tabs>
          <w:tab w:val="left" w:pos="2295"/>
        </w:tabs>
        <w:jc w:val="center"/>
        <w:rPr>
          <w:i/>
          <w:iCs/>
          <w:color w:val="000000"/>
        </w:rPr>
      </w:pPr>
      <w:r w:rsidRPr="00711ED4">
        <w:rPr>
          <w:i/>
          <w:iCs/>
          <w:color w:val="000000"/>
        </w:rPr>
        <w:t>предусмотренного рабочей программой дисциплины</w:t>
      </w:r>
    </w:p>
    <w:p w14:paraId="1F369B0A" w14:textId="77777777" w:rsidR="008265EF" w:rsidRPr="00711ED4" w:rsidRDefault="008265EF" w:rsidP="008265EF">
      <w:pPr>
        <w:ind w:firstLine="709"/>
        <w:rPr>
          <w:color w:val="FF0000"/>
        </w:rPr>
      </w:pPr>
      <w:r w:rsidRPr="00711ED4">
        <w:t>Тест содержит 18 вопросов, в том числе 9 – ОТЗ, 9 – ЗТЗ</w:t>
      </w:r>
    </w:p>
    <w:p w14:paraId="7DC03603" w14:textId="77777777" w:rsidR="002D3183" w:rsidRPr="00711ED4" w:rsidRDefault="002D3183" w:rsidP="002D3183">
      <w:pPr>
        <w:tabs>
          <w:tab w:val="left" w:pos="2295"/>
        </w:tabs>
        <w:ind w:firstLine="709"/>
        <w:jc w:val="both"/>
      </w:pPr>
      <w:r w:rsidRPr="00711ED4">
        <w:t>Норма времени – 45 мин.</w:t>
      </w:r>
    </w:p>
    <w:p w14:paraId="51E504B4" w14:textId="77777777" w:rsidR="002D3183" w:rsidRPr="00711ED4" w:rsidRDefault="002D3183" w:rsidP="002D3183">
      <w:pPr>
        <w:tabs>
          <w:tab w:val="left" w:pos="2295"/>
        </w:tabs>
        <w:jc w:val="both"/>
      </w:pPr>
    </w:p>
    <w:p w14:paraId="59F251B8" w14:textId="77777777" w:rsidR="002D3183" w:rsidRPr="00711ED4" w:rsidRDefault="002D3183" w:rsidP="002D3183">
      <w:pPr>
        <w:ind w:firstLine="709"/>
        <w:jc w:val="both"/>
      </w:pPr>
      <w:r w:rsidRPr="00711ED4">
        <w:t>1. Формы занятий по легкой атлетике можно условно разделить на:</w:t>
      </w:r>
    </w:p>
    <w:p w14:paraId="4035E200" w14:textId="77777777" w:rsidR="002D3183" w:rsidRPr="00711ED4" w:rsidRDefault="002D3183" w:rsidP="002D3183">
      <w:pPr>
        <w:ind w:firstLine="709"/>
        <w:jc w:val="both"/>
      </w:pPr>
      <w:r w:rsidRPr="00711ED4">
        <w:t>а) главные и второстепенные</w:t>
      </w:r>
    </w:p>
    <w:p w14:paraId="6E2BF1E3" w14:textId="77777777" w:rsidR="002D3183" w:rsidRPr="00711ED4" w:rsidRDefault="002D3183" w:rsidP="002D3183">
      <w:pPr>
        <w:ind w:firstLine="709"/>
        <w:jc w:val="both"/>
      </w:pPr>
      <w:r w:rsidRPr="00711ED4">
        <w:t xml:space="preserve">б) основные и эпизодические </w:t>
      </w:r>
    </w:p>
    <w:p w14:paraId="26EB9424" w14:textId="0CE69F56" w:rsidR="002D3183" w:rsidRPr="00711ED4" w:rsidRDefault="002D3183" w:rsidP="002D3183">
      <w:pPr>
        <w:ind w:firstLine="709"/>
        <w:jc w:val="both"/>
      </w:pPr>
      <w:r w:rsidRPr="00711ED4">
        <w:t xml:space="preserve">в) учебные и </w:t>
      </w:r>
      <w:r w:rsidR="008265EF" w:rsidRPr="00711ED4">
        <w:t>в</w:t>
      </w:r>
      <w:r w:rsidRPr="00711ED4">
        <w:t>неучебные</w:t>
      </w:r>
    </w:p>
    <w:p w14:paraId="369EFA87" w14:textId="77777777" w:rsidR="002D3183" w:rsidRPr="00711ED4" w:rsidRDefault="002D3183" w:rsidP="002D3183">
      <w:pPr>
        <w:ind w:firstLine="709"/>
        <w:jc w:val="both"/>
      </w:pPr>
    </w:p>
    <w:p w14:paraId="0BFDD188" w14:textId="77777777" w:rsidR="002D3183" w:rsidRPr="00711ED4" w:rsidRDefault="002D3183" w:rsidP="002D3183">
      <w:pPr>
        <w:ind w:firstLine="709"/>
        <w:jc w:val="both"/>
      </w:pPr>
      <w:r w:rsidRPr="00711ED4">
        <w:t>2. Какой вид легкой атлетики может быть «гладким», «с препятствиями», «эстафетным», «по пересеченной местности»?</w:t>
      </w:r>
    </w:p>
    <w:p w14:paraId="235C02A2" w14:textId="77777777" w:rsidR="002D3183" w:rsidRPr="00711ED4" w:rsidRDefault="002D3183" w:rsidP="002D3183">
      <w:pPr>
        <w:ind w:firstLine="709"/>
        <w:jc w:val="both"/>
      </w:pPr>
      <w:r w:rsidRPr="00711ED4">
        <w:t xml:space="preserve">а) бег          </w:t>
      </w:r>
    </w:p>
    <w:p w14:paraId="1BDDCB7C" w14:textId="77777777" w:rsidR="002D3183" w:rsidRPr="00711ED4" w:rsidRDefault="002D3183" w:rsidP="002D3183">
      <w:pPr>
        <w:ind w:firstLine="709"/>
        <w:jc w:val="both"/>
      </w:pPr>
      <w:r w:rsidRPr="00711ED4">
        <w:t xml:space="preserve">б) прыжки в длину       </w:t>
      </w:r>
    </w:p>
    <w:p w14:paraId="26D4043A" w14:textId="77777777" w:rsidR="002D3183" w:rsidRPr="00711ED4" w:rsidRDefault="002D3183" w:rsidP="002D3183">
      <w:pPr>
        <w:ind w:firstLine="709"/>
        <w:jc w:val="both"/>
      </w:pPr>
      <w:r w:rsidRPr="00711ED4">
        <w:t>в) метание молота</w:t>
      </w:r>
    </w:p>
    <w:p w14:paraId="2EB2F70B" w14:textId="77777777" w:rsidR="002D3183" w:rsidRPr="00711ED4" w:rsidRDefault="002D3183" w:rsidP="002D3183">
      <w:pPr>
        <w:ind w:firstLine="709"/>
        <w:jc w:val="both"/>
      </w:pPr>
    </w:p>
    <w:p w14:paraId="22BC2FE6" w14:textId="77777777" w:rsidR="002D3183" w:rsidRPr="00711ED4" w:rsidRDefault="002D3183" w:rsidP="002D3183">
      <w:pPr>
        <w:ind w:firstLine="709"/>
        <w:jc w:val="both"/>
      </w:pPr>
      <w:r w:rsidRPr="00711ED4">
        <w:t>3. Гиподинамия – это следствие:</w:t>
      </w:r>
    </w:p>
    <w:p w14:paraId="2886484C" w14:textId="77777777" w:rsidR="002D3183" w:rsidRPr="00711ED4" w:rsidRDefault="002D3183" w:rsidP="002D3183">
      <w:pPr>
        <w:ind w:firstLine="709"/>
        <w:jc w:val="both"/>
      </w:pPr>
      <w:r w:rsidRPr="00711ED4">
        <w:t>а) понижения двигательной активности человека</w:t>
      </w:r>
    </w:p>
    <w:p w14:paraId="429058DC" w14:textId="77777777" w:rsidR="002D3183" w:rsidRPr="00711ED4" w:rsidRDefault="002D3183" w:rsidP="002D3183">
      <w:pPr>
        <w:ind w:firstLine="709"/>
        <w:jc w:val="both"/>
      </w:pPr>
      <w:r w:rsidRPr="00711ED4">
        <w:t>б) повышения двигательной активности человека</w:t>
      </w:r>
    </w:p>
    <w:p w14:paraId="36ADD42D" w14:textId="77777777" w:rsidR="002D3183" w:rsidRPr="00711ED4" w:rsidRDefault="002D3183" w:rsidP="002D3183">
      <w:pPr>
        <w:ind w:firstLine="709"/>
        <w:jc w:val="both"/>
      </w:pPr>
      <w:r w:rsidRPr="00711ED4">
        <w:t>в) нехватки витаминов в организме</w:t>
      </w:r>
    </w:p>
    <w:p w14:paraId="45B19D89" w14:textId="77777777" w:rsidR="002D3183" w:rsidRPr="00711ED4" w:rsidRDefault="002D3183" w:rsidP="002D3183">
      <w:pPr>
        <w:ind w:firstLine="709"/>
        <w:jc w:val="both"/>
      </w:pPr>
    </w:p>
    <w:p w14:paraId="49F56CC8" w14:textId="77777777" w:rsidR="002D3183" w:rsidRPr="00711ED4" w:rsidRDefault="002D3183" w:rsidP="002D3183">
      <w:pPr>
        <w:ind w:firstLine="709"/>
        <w:jc w:val="both"/>
      </w:pPr>
      <w:r w:rsidRPr="00711ED4">
        <w:t>4. Отметьте фазы прыжка в длину с разбега:</w:t>
      </w:r>
    </w:p>
    <w:p w14:paraId="675B1097" w14:textId="77777777" w:rsidR="002D3183" w:rsidRPr="00711ED4" w:rsidRDefault="002D3183" w:rsidP="002D3183">
      <w:pPr>
        <w:ind w:firstLine="709"/>
        <w:jc w:val="both"/>
      </w:pPr>
      <w:r w:rsidRPr="00711ED4">
        <w:t xml:space="preserve">а) разбег, отталкивание, полет, приземление </w:t>
      </w:r>
    </w:p>
    <w:p w14:paraId="2B986C30" w14:textId="77777777" w:rsidR="002D3183" w:rsidRPr="00711ED4" w:rsidRDefault="002D3183" w:rsidP="002D3183">
      <w:pPr>
        <w:ind w:firstLine="709"/>
        <w:jc w:val="both"/>
      </w:pPr>
      <w:r w:rsidRPr="00711ED4">
        <w:t>б) разбег, подпрыгивание, приземление</w:t>
      </w:r>
    </w:p>
    <w:p w14:paraId="117B4688" w14:textId="77777777" w:rsidR="002D3183" w:rsidRPr="00711ED4" w:rsidRDefault="002D3183" w:rsidP="002D3183">
      <w:pPr>
        <w:ind w:firstLine="709"/>
        <w:jc w:val="both"/>
      </w:pPr>
      <w:r w:rsidRPr="00711ED4">
        <w:t>в) толчок, подпрыгивание, полет, приземление</w:t>
      </w:r>
    </w:p>
    <w:p w14:paraId="414D81C2" w14:textId="77777777" w:rsidR="002D3183" w:rsidRPr="00711ED4" w:rsidRDefault="002D3183" w:rsidP="002D3183">
      <w:pPr>
        <w:ind w:firstLine="709"/>
        <w:jc w:val="both"/>
      </w:pPr>
    </w:p>
    <w:p w14:paraId="5577CBB6" w14:textId="77777777" w:rsidR="002D3183" w:rsidRPr="00711ED4" w:rsidRDefault="002D3183" w:rsidP="002D3183">
      <w:pPr>
        <w:ind w:firstLine="709"/>
        <w:jc w:val="both"/>
      </w:pPr>
      <w:r w:rsidRPr="00711ED4">
        <w:t>5. Спринтерский бег – это бег на __________ дистанции.</w:t>
      </w:r>
    </w:p>
    <w:p w14:paraId="6FCEF5F5" w14:textId="77777777" w:rsidR="002D3183" w:rsidRPr="00711ED4" w:rsidRDefault="002D3183" w:rsidP="002D3183">
      <w:pPr>
        <w:ind w:firstLine="709"/>
        <w:jc w:val="both"/>
      </w:pPr>
    </w:p>
    <w:p w14:paraId="71BEA6F8" w14:textId="77777777" w:rsidR="002D3183" w:rsidRPr="00711ED4" w:rsidRDefault="002D3183" w:rsidP="002D3183">
      <w:pPr>
        <w:ind w:firstLine="709"/>
        <w:jc w:val="both"/>
      </w:pPr>
      <w:r w:rsidRPr="00711ED4">
        <w:t>6. Что относится к легкоатлетическим дисциплинам?</w:t>
      </w:r>
    </w:p>
    <w:p w14:paraId="3A1878BF" w14:textId="77777777" w:rsidR="002D3183" w:rsidRPr="00711ED4" w:rsidRDefault="002D3183" w:rsidP="002D3183">
      <w:pPr>
        <w:ind w:firstLine="709"/>
        <w:jc w:val="both"/>
      </w:pPr>
      <w:r w:rsidRPr="00711ED4">
        <w:t>а) бег</w:t>
      </w:r>
    </w:p>
    <w:p w14:paraId="57DD0C94" w14:textId="77777777" w:rsidR="002D3183" w:rsidRPr="00711ED4" w:rsidRDefault="002D3183" w:rsidP="002D3183">
      <w:pPr>
        <w:ind w:firstLine="709"/>
        <w:jc w:val="both"/>
      </w:pPr>
      <w:r w:rsidRPr="00711ED4">
        <w:t>б) прыжки</w:t>
      </w:r>
    </w:p>
    <w:p w14:paraId="563877C2" w14:textId="77777777" w:rsidR="002D3183" w:rsidRPr="00711ED4" w:rsidRDefault="002D3183" w:rsidP="002D3183">
      <w:pPr>
        <w:ind w:firstLine="709"/>
        <w:jc w:val="both"/>
      </w:pPr>
      <w:r w:rsidRPr="00711ED4">
        <w:t>в) поднятие тяжестей</w:t>
      </w:r>
    </w:p>
    <w:p w14:paraId="4F574031" w14:textId="77777777" w:rsidR="002D3183" w:rsidRPr="00711ED4" w:rsidRDefault="002D3183" w:rsidP="002D3183">
      <w:pPr>
        <w:ind w:firstLine="709"/>
        <w:jc w:val="both"/>
      </w:pPr>
    </w:p>
    <w:p w14:paraId="61467529" w14:textId="77777777" w:rsidR="002D3183" w:rsidRPr="00711ED4" w:rsidRDefault="002D3183" w:rsidP="002D3183">
      <w:pPr>
        <w:ind w:firstLine="709"/>
        <w:jc w:val="both"/>
      </w:pPr>
      <w:r w:rsidRPr="00711ED4">
        <w:t>7. Бег на какие дистанции, лучше всего развивает какое качество? ________</w:t>
      </w:r>
    </w:p>
    <w:p w14:paraId="67098C2B" w14:textId="77777777" w:rsidR="002D3183" w:rsidRPr="00711ED4" w:rsidRDefault="002D3183" w:rsidP="002D3183">
      <w:pPr>
        <w:ind w:firstLine="709"/>
        <w:jc w:val="both"/>
      </w:pPr>
    </w:p>
    <w:p w14:paraId="74534B7F" w14:textId="77777777" w:rsidR="002D3183" w:rsidRPr="00711ED4" w:rsidRDefault="002D3183" w:rsidP="002D3183">
      <w:pPr>
        <w:ind w:firstLine="709"/>
        <w:jc w:val="both"/>
      </w:pPr>
      <w:r w:rsidRPr="00711ED4">
        <w:t>8. Основу классификации видов спорта в легкой атлетике составляют:</w:t>
      </w:r>
    </w:p>
    <w:p w14:paraId="3A844D55" w14:textId="77777777" w:rsidR="002D3183" w:rsidRPr="00711ED4" w:rsidRDefault="002D3183" w:rsidP="002D3183">
      <w:pPr>
        <w:ind w:firstLine="709"/>
        <w:jc w:val="both"/>
      </w:pPr>
      <w:r w:rsidRPr="00711ED4">
        <w:t>а) бег, прыжки, метания, марафонские дистанции</w:t>
      </w:r>
    </w:p>
    <w:p w14:paraId="00979C03" w14:textId="77777777" w:rsidR="002D3183" w:rsidRPr="00711ED4" w:rsidRDefault="002D3183" w:rsidP="002D3183">
      <w:pPr>
        <w:ind w:firstLine="709"/>
        <w:jc w:val="both"/>
      </w:pPr>
      <w:r w:rsidRPr="00711ED4">
        <w:t>б) беговые виды, прыжковые, метания и многоборья</w:t>
      </w:r>
    </w:p>
    <w:p w14:paraId="5348C24E" w14:textId="77777777" w:rsidR="002D3183" w:rsidRPr="00711ED4" w:rsidRDefault="002D3183" w:rsidP="002D3183">
      <w:pPr>
        <w:ind w:firstLine="709"/>
        <w:jc w:val="both"/>
      </w:pPr>
      <w:r w:rsidRPr="00711ED4">
        <w:t xml:space="preserve">в) ходьба, бег, прыжки, метания и многоборья </w:t>
      </w:r>
    </w:p>
    <w:p w14:paraId="2953126A" w14:textId="77777777" w:rsidR="002D3183" w:rsidRPr="00711ED4" w:rsidRDefault="002D3183" w:rsidP="002D3183">
      <w:pPr>
        <w:ind w:firstLine="709"/>
        <w:jc w:val="both"/>
      </w:pPr>
    </w:p>
    <w:p w14:paraId="72F636E9" w14:textId="77777777" w:rsidR="002D3183" w:rsidRPr="00711ED4" w:rsidRDefault="002D3183" w:rsidP="002D3183">
      <w:pPr>
        <w:ind w:firstLine="709"/>
        <w:jc w:val="both"/>
      </w:pPr>
      <w:r w:rsidRPr="00711ED4">
        <w:t>9. Максимальная длина спринтерской дистанции _____ метров</w:t>
      </w:r>
    </w:p>
    <w:p w14:paraId="6AA570A5" w14:textId="77777777" w:rsidR="002D3183" w:rsidRPr="00711ED4" w:rsidRDefault="002D3183" w:rsidP="002D3183">
      <w:pPr>
        <w:ind w:firstLine="709"/>
        <w:jc w:val="both"/>
      </w:pPr>
    </w:p>
    <w:p w14:paraId="67DF4846" w14:textId="77777777" w:rsidR="002D3183" w:rsidRPr="00711ED4" w:rsidRDefault="002D3183" w:rsidP="002D3183">
      <w:pPr>
        <w:ind w:firstLine="709"/>
        <w:jc w:val="both"/>
      </w:pPr>
      <w:r w:rsidRPr="00711ED4">
        <w:t>10. Как называется самый удобный в исполнении способ прыжка в высоту?</w:t>
      </w:r>
    </w:p>
    <w:p w14:paraId="7BE49991" w14:textId="77777777" w:rsidR="002D3183" w:rsidRPr="00711ED4" w:rsidRDefault="002D3183" w:rsidP="002D3183">
      <w:pPr>
        <w:ind w:firstLine="709"/>
        <w:jc w:val="both"/>
      </w:pPr>
      <w:r w:rsidRPr="00711ED4">
        <w:t>а) «Перекат»</w:t>
      </w:r>
    </w:p>
    <w:p w14:paraId="0BE43E59" w14:textId="77777777" w:rsidR="002D3183" w:rsidRPr="00711ED4" w:rsidRDefault="002D3183" w:rsidP="002D3183">
      <w:pPr>
        <w:ind w:firstLine="709"/>
        <w:jc w:val="both"/>
      </w:pPr>
      <w:r w:rsidRPr="00711ED4">
        <w:t>б) «Ножницы»</w:t>
      </w:r>
    </w:p>
    <w:p w14:paraId="4E389ABF" w14:textId="77777777" w:rsidR="002D3183" w:rsidRPr="00711ED4" w:rsidRDefault="002D3183" w:rsidP="002D3183">
      <w:pPr>
        <w:ind w:firstLine="709"/>
        <w:jc w:val="both"/>
      </w:pPr>
      <w:r w:rsidRPr="00711ED4">
        <w:t>в) «Пила»</w:t>
      </w:r>
    </w:p>
    <w:p w14:paraId="6C9576FD" w14:textId="77777777" w:rsidR="002D3183" w:rsidRPr="00711ED4" w:rsidRDefault="002D3183" w:rsidP="002D3183">
      <w:pPr>
        <w:ind w:firstLine="709"/>
        <w:jc w:val="both"/>
      </w:pPr>
    </w:p>
    <w:p w14:paraId="3D02AD70" w14:textId="77777777" w:rsidR="002D3183" w:rsidRPr="00711ED4" w:rsidRDefault="002D3183" w:rsidP="002D3183">
      <w:pPr>
        <w:ind w:firstLine="709"/>
        <w:jc w:val="both"/>
      </w:pPr>
      <w:r w:rsidRPr="00711ED4">
        <w:t>11. Что из перечисленного не входит в состав легкой атлетики – ходьба, бег, прыжки, метание, многоборье, плавание. ______________</w:t>
      </w:r>
    </w:p>
    <w:p w14:paraId="2AC48053" w14:textId="77777777" w:rsidR="002D3183" w:rsidRPr="00711ED4" w:rsidRDefault="002D3183" w:rsidP="002D3183">
      <w:pPr>
        <w:ind w:firstLine="709"/>
        <w:jc w:val="both"/>
      </w:pPr>
    </w:p>
    <w:p w14:paraId="4F7BB370" w14:textId="77777777" w:rsidR="002D3183" w:rsidRPr="00711ED4" w:rsidRDefault="002D3183" w:rsidP="002D3183">
      <w:pPr>
        <w:ind w:firstLine="709"/>
        <w:jc w:val="both"/>
      </w:pPr>
      <w:r w:rsidRPr="00711ED4">
        <w:t>12. Какие легкоатлетические снаряды метают из круга? ________</w:t>
      </w:r>
    </w:p>
    <w:p w14:paraId="579FADDF" w14:textId="77777777" w:rsidR="002D3183" w:rsidRPr="00711ED4" w:rsidRDefault="002D3183" w:rsidP="002D3183">
      <w:pPr>
        <w:ind w:firstLine="709"/>
        <w:jc w:val="both"/>
      </w:pPr>
    </w:p>
    <w:p w14:paraId="23DE2A37" w14:textId="77777777" w:rsidR="002D3183" w:rsidRPr="00711ED4" w:rsidRDefault="002D3183" w:rsidP="002D3183">
      <w:pPr>
        <w:ind w:firstLine="709"/>
        <w:jc w:val="both"/>
      </w:pPr>
      <w:r w:rsidRPr="00711ED4">
        <w:t xml:space="preserve">13. Выносливость, проявляемая в двигательной деятельности, когда от человека требуется удержать максимальную или </w:t>
      </w:r>
      <w:proofErr w:type="spellStart"/>
      <w:r w:rsidRPr="00711ED4">
        <w:t>субмаксимальную</w:t>
      </w:r>
      <w:proofErr w:type="spellEnd"/>
      <w:r w:rsidRPr="00711ED4">
        <w:t xml:space="preserve"> интенсивность работы называется:</w:t>
      </w:r>
    </w:p>
    <w:p w14:paraId="1D065088" w14:textId="1570B0AD" w:rsidR="002D3183" w:rsidRPr="00711ED4" w:rsidRDefault="002D3183" w:rsidP="002D3183">
      <w:pPr>
        <w:ind w:firstLine="709"/>
        <w:jc w:val="both"/>
      </w:pPr>
      <w:r w:rsidRPr="00711ED4">
        <w:t>а) скоростной выносливостью;</w:t>
      </w:r>
      <w:r w:rsidRPr="00711ED4">
        <w:tab/>
      </w:r>
      <w:r w:rsidRPr="00711ED4">
        <w:tab/>
        <w:t>б) силовой выносливостью;</w:t>
      </w:r>
    </w:p>
    <w:p w14:paraId="164C2F00" w14:textId="77777777" w:rsidR="002D3183" w:rsidRPr="00711ED4" w:rsidRDefault="002D3183" w:rsidP="002D3183">
      <w:pPr>
        <w:ind w:firstLine="709"/>
        <w:jc w:val="both"/>
      </w:pPr>
      <w:r w:rsidRPr="00711ED4">
        <w:t>в) координационной выносливостью;</w:t>
      </w:r>
      <w:r w:rsidRPr="00711ED4">
        <w:tab/>
        <w:t>г) статической выносливостью.</w:t>
      </w:r>
    </w:p>
    <w:p w14:paraId="03B3D252" w14:textId="77777777" w:rsidR="002D3183" w:rsidRPr="00711ED4" w:rsidRDefault="002D3183" w:rsidP="002D3183">
      <w:pPr>
        <w:ind w:firstLine="709"/>
        <w:jc w:val="both"/>
      </w:pPr>
    </w:p>
    <w:p w14:paraId="24983390" w14:textId="77777777" w:rsidR="002D3183" w:rsidRPr="00711ED4" w:rsidRDefault="002D3183" w:rsidP="002D3183">
      <w:pPr>
        <w:ind w:firstLine="709"/>
        <w:jc w:val="both"/>
      </w:pPr>
      <w:r w:rsidRPr="00711ED4">
        <w:t>14. Дистанция 200 м, 100 м не входят в программу Олимпийских игр? __________</w:t>
      </w:r>
    </w:p>
    <w:p w14:paraId="7DFECF62" w14:textId="77777777" w:rsidR="002D3183" w:rsidRPr="00711ED4" w:rsidRDefault="002D3183" w:rsidP="002D3183">
      <w:pPr>
        <w:ind w:firstLine="709"/>
        <w:jc w:val="both"/>
      </w:pPr>
    </w:p>
    <w:p w14:paraId="3366EC05" w14:textId="77777777" w:rsidR="002D3183" w:rsidRPr="00711ED4" w:rsidRDefault="002D3183" w:rsidP="002D3183">
      <w:pPr>
        <w:ind w:firstLine="709"/>
        <w:jc w:val="both"/>
      </w:pPr>
      <w:r w:rsidRPr="00711ED4">
        <w:t>15. Какое из физических качеств при чрезмерном его развитии отрицательно влияет на гибкость _________.</w:t>
      </w:r>
    </w:p>
    <w:p w14:paraId="0E795AC1" w14:textId="77777777" w:rsidR="002D3183" w:rsidRPr="00711ED4" w:rsidRDefault="002D3183" w:rsidP="002D3183">
      <w:pPr>
        <w:ind w:firstLine="709"/>
        <w:jc w:val="both"/>
      </w:pPr>
    </w:p>
    <w:p w14:paraId="609B56E8" w14:textId="77777777" w:rsidR="002D3183" w:rsidRPr="00711ED4" w:rsidRDefault="002D3183" w:rsidP="002D3183">
      <w:pPr>
        <w:ind w:firstLine="709"/>
        <w:jc w:val="both"/>
      </w:pPr>
      <w:r w:rsidRPr="00711ED4">
        <w:t>16. Кросс – это:</w:t>
      </w:r>
    </w:p>
    <w:p w14:paraId="4261F658" w14:textId="77777777" w:rsidR="002D3183" w:rsidRPr="00711ED4" w:rsidRDefault="002D3183" w:rsidP="002D3183">
      <w:pPr>
        <w:ind w:firstLine="709"/>
        <w:jc w:val="both"/>
      </w:pPr>
      <w:r w:rsidRPr="00711ED4">
        <w:t>а) бег с барьерами</w:t>
      </w:r>
    </w:p>
    <w:p w14:paraId="433475AB" w14:textId="77777777" w:rsidR="002D3183" w:rsidRPr="00711ED4" w:rsidRDefault="002D3183" w:rsidP="002D3183">
      <w:pPr>
        <w:ind w:firstLine="709"/>
        <w:jc w:val="both"/>
      </w:pPr>
      <w:r w:rsidRPr="00711ED4">
        <w:t>б) бег по пересеченной местности</w:t>
      </w:r>
    </w:p>
    <w:p w14:paraId="4E9309F2" w14:textId="77777777" w:rsidR="002D3183" w:rsidRPr="00711ED4" w:rsidRDefault="002D3183" w:rsidP="002D3183">
      <w:pPr>
        <w:ind w:firstLine="709"/>
        <w:jc w:val="both"/>
      </w:pPr>
      <w:r w:rsidRPr="00711ED4">
        <w:t>в) бег с ускорением</w:t>
      </w:r>
    </w:p>
    <w:p w14:paraId="79F1672C" w14:textId="77777777" w:rsidR="002D3183" w:rsidRPr="00711ED4" w:rsidRDefault="002D3183" w:rsidP="002D3183">
      <w:pPr>
        <w:ind w:firstLine="709"/>
        <w:jc w:val="both"/>
      </w:pPr>
    </w:p>
    <w:p w14:paraId="3D0FF028" w14:textId="77777777" w:rsidR="002D3183" w:rsidRPr="00711ED4" w:rsidRDefault="002D3183" w:rsidP="002D3183">
      <w:pPr>
        <w:ind w:firstLine="709"/>
        <w:jc w:val="both"/>
      </w:pPr>
      <w:r w:rsidRPr="00711ED4">
        <w:t>17. В беге на длинные дистанции в легкой атлетике основным физическим качеством, определяющим успех, является__________</w:t>
      </w:r>
    </w:p>
    <w:p w14:paraId="277CFB09" w14:textId="77777777" w:rsidR="002D3183" w:rsidRPr="00711ED4" w:rsidRDefault="002D3183" w:rsidP="002D3183">
      <w:pPr>
        <w:ind w:firstLine="709"/>
        <w:jc w:val="both"/>
      </w:pPr>
    </w:p>
    <w:p w14:paraId="00B74D35" w14:textId="77777777" w:rsidR="002D3183" w:rsidRPr="00711ED4" w:rsidRDefault="002D3183" w:rsidP="002D3183">
      <w:pPr>
        <w:ind w:firstLine="709"/>
        <w:jc w:val="both"/>
      </w:pPr>
      <w:r w:rsidRPr="00711ED4">
        <w:t>18. Сколько попыток представляется участку в соревнованиях по метанию? __________</w:t>
      </w:r>
    </w:p>
    <w:p w14:paraId="1319A1EE" w14:textId="77777777" w:rsidR="002D3183" w:rsidRPr="00711ED4" w:rsidRDefault="002D3183" w:rsidP="002D3183">
      <w:pPr>
        <w:spacing w:line="276" w:lineRule="auto"/>
        <w:ind w:firstLine="709"/>
        <w:jc w:val="both"/>
        <w:rPr>
          <w:sz w:val="28"/>
          <w:szCs w:val="28"/>
        </w:rPr>
      </w:pPr>
    </w:p>
    <w:p w14:paraId="5965D95D" w14:textId="77777777" w:rsidR="002D3183" w:rsidRPr="00711ED4" w:rsidRDefault="002D3183" w:rsidP="002D3183">
      <w:pPr>
        <w:tabs>
          <w:tab w:val="left" w:pos="2295"/>
        </w:tabs>
        <w:jc w:val="both"/>
      </w:pPr>
    </w:p>
    <w:p w14:paraId="3350A914" w14:textId="77777777" w:rsidR="002D3183" w:rsidRPr="00711ED4" w:rsidRDefault="002D3183" w:rsidP="002D3183">
      <w:pPr>
        <w:ind w:firstLine="567"/>
        <w:jc w:val="center"/>
        <w:rPr>
          <w:i/>
          <w:iCs/>
          <w:color w:val="000000"/>
        </w:rPr>
      </w:pPr>
      <w:r w:rsidRPr="00711ED4">
        <w:rPr>
          <w:i/>
          <w:iCs/>
          <w:color w:val="000000"/>
        </w:rPr>
        <w:t>Образец типового варианта теста 3 семестр,</w:t>
      </w:r>
    </w:p>
    <w:p w14:paraId="38732FCB" w14:textId="77777777" w:rsidR="002D3183" w:rsidRPr="00711ED4" w:rsidRDefault="002D3183" w:rsidP="002D3183">
      <w:pPr>
        <w:tabs>
          <w:tab w:val="left" w:pos="2295"/>
        </w:tabs>
        <w:jc w:val="center"/>
        <w:rPr>
          <w:i/>
          <w:iCs/>
          <w:color w:val="000000"/>
        </w:rPr>
      </w:pPr>
      <w:r w:rsidRPr="00711ED4">
        <w:rPr>
          <w:i/>
          <w:iCs/>
          <w:color w:val="000000"/>
        </w:rPr>
        <w:t>предусмотренного рабочей программой дисциплины</w:t>
      </w:r>
    </w:p>
    <w:p w14:paraId="4F80A617" w14:textId="77777777" w:rsidR="008265EF" w:rsidRPr="00711ED4" w:rsidRDefault="008265EF" w:rsidP="008265EF">
      <w:pPr>
        <w:ind w:firstLine="709"/>
        <w:rPr>
          <w:color w:val="FF0000"/>
        </w:rPr>
      </w:pPr>
      <w:r w:rsidRPr="00711ED4">
        <w:t>Тест содержит 18 вопросов, в том числе 9 – ОТЗ, 9 – ЗТЗ</w:t>
      </w:r>
    </w:p>
    <w:p w14:paraId="53C63DF5" w14:textId="77777777" w:rsidR="002D3183" w:rsidRPr="00711ED4" w:rsidRDefault="002D3183" w:rsidP="002D3183">
      <w:pPr>
        <w:tabs>
          <w:tab w:val="left" w:pos="2295"/>
        </w:tabs>
        <w:ind w:firstLine="709"/>
        <w:jc w:val="both"/>
      </w:pPr>
      <w:r w:rsidRPr="00711ED4">
        <w:t>Норма времени – 45 мин.</w:t>
      </w:r>
    </w:p>
    <w:p w14:paraId="7743B365" w14:textId="77777777" w:rsidR="002D3183" w:rsidRPr="00711ED4" w:rsidRDefault="002D3183" w:rsidP="002D3183">
      <w:pPr>
        <w:tabs>
          <w:tab w:val="left" w:pos="2295"/>
        </w:tabs>
        <w:jc w:val="both"/>
      </w:pPr>
    </w:p>
    <w:p w14:paraId="7B463042" w14:textId="77777777" w:rsidR="002D3183" w:rsidRPr="00711ED4" w:rsidRDefault="002D3183" w:rsidP="002D3183">
      <w:pPr>
        <w:ind w:firstLine="709"/>
        <w:jc w:val="both"/>
      </w:pPr>
      <w:r w:rsidRPr="00711ED4">
        <w:t xml:space="preserve">1. Сколько попыток дается каждому участнику соревнований по прыжкам в длину? </w:t>
      </w:r>
    </w:p>
    <w:p w14:paraId="4EB65CDF" w14:textId="77777777" w:rsidR="002D3183" w:rsidRPr="00711ED4" w:rsidRDefault="002D3183" w:rsidP="002D3183">
      <w:pPr>
        <w:ind w:firstLine="709"/>
        <w:jc w:val="both"/>
      </w:pPr>
      <w:r w:rsidRPr="00711ED4">
        <w:t xml:space="preserve">а) две </w:t>
      </w:r>
    </w:p>
    <w:p w14:paraId="4515AB75" w14:textId="77777777" w:rsidR="002D3183" w:rsidRPr="00711ED4" w:rsidRDefault="002D3183" w:rsidP="002D3183">
      <w:pPr>
        <w:ind w:firstLine="709"/>
        <w:jc w:val="both"/>
      </w:pPr>
      <w:r w:rsidRPr="00711ED4">
        <w:t xml:space="preserve">б) три </w:t>
      </w:r>
    </w:p>
    <w:p w14:paraId="6B5F762D" w14:textId="77777777" w:rsidR="002D3183" w:rsidRPr="00711ED4" w:rsidRDefault="002D3183" w:rsidP="002D3183">
      <w:pPr>
        <w:ind w:firstLine="709"/>
        <w:jc w:val="both"/>
      </w:pPr>
      <w:r w:rsidRPr="00711ED4">
        <w:t>в) четыре</w:t>
      </w:r>
    </w:p>
    <w:p w14:paraId="484591E9" w14:textId="77777777" w:rsidR="002D3183" w:rsidRPr="00711ED4" w:rsidRDefault="002D3183" w:rsidP="002D3183">
      <w:pPr>
        <w:ind w:firstLine="709"/>
        <w:jc w:val="both"/>
      </w:pPr>
    </w:p>
    <w:p w14:paraId="2FFB7156" w14:textId="77777777" w:rsidR="002D3183" w:rsidRPr="00711ED4" w:rsidRDefault="002D3183" w:rsidP="002D3183">
      <w:pPr>
        <w:ind w:firstLine="709"/>
        <w:jc w:val="both"/>
      </w:pPr>
      <w:r w:rsidRPr="00711ED4">
        <w:t>2. Назовите фазы прыжка в длину с разбега:</w:t>
      </w:r>
    </w:p>
    <w:p w14:paraId="5C37B3FA" w14:textId="77777777" w:rsidR="002D3183" w:rsidRPr="00711ED4" w:rsidRDefault="002D3183" w:rsidP="002D3183">
      <w:pPr>
        <w:ind w:firstLine="709"/>
        <w:jc w:val="both"/>
      </w:pPr>
      <w:r w:rsidRPr="00711ED4">
        <w:t xml:space="preserve">а) разбег, отталкивание, полет, приземление      </w:t>
      </w:r>
    </w:p>
    <w:p w14:paraId="60005F73" w14:textId="77777777" w:rsidR="002D3183" w:rsidRPr="00711ED4" w:rsidRDefault="002D3183" w:rsidP="002D3183">
      <w:pPr>
        <w:ind w:firstLine="709"/>
        <w:jc w:val="both"/>
      </w:pPr>
      <w:r w:rsidRPr="00711ED4">
        <w:t xml:space="preserve">б) толчок, подпрыгивание, полет, приземление   </w:t>
      </w:r>
    </w:p>
    <w:p w14:paraId="095AB29F" w14:textId="77777777" w:rsidR="002D3183" w:rsidRPr="00711ED4" w:rsidRDefault="002D3183" w:rsidP="002D3183">
      <w:pPr>
        <w:ind w:firstLine="709"/>
        <w:jc w:val="both"/>
      </w:pPr>
      <w:r w:rsidRPr="00711ED4">
        <w:t xml:space="preserve">в) разбег, подпрыгивание, приземление </w:t>
      </w:r>
    </w:p>
    <w:p w14:paraId="77832A31" w14:textId="77777777" w:rsidR="002D3183" w:rsidRPr="00711ED4" w:rsidRDefault="002D3183" w:rsidP="002D3183">
      <w:pPr>
        <w:ind w:firstLine="709"/>
        <w:jc w:val="both"/>
      </w:pPr>
    </w:p>
    <w:p w14:paraId="7DF68EFC" w14:textId="77777777" w:rsidR="002D3183" w:rsidRPr="00711ED4" w:rsidRDefault="002D3183" w:rsidP="002D3183">
      <w:pPr>
        <w:ind w:firstLine="709"/>
        <w:jc w:val="both"/>
      </w:pPr>
      <w:r w:rsidRPr="00711ED4">
        <w:t>3. К видам легкой атлетики не относятся:</w:t>
      </w:r>
    </w:p>
    <w:p w14:paraId="76D85D0B" w14:textId="77777777" w:rsidR="002D3183" w:rsidRPr="00711ED4" w:rsidRDefault="002D3183" w:rsidP="002D3183">
      <w:pPr>
        <w:ind w:firstLine="709"/>
        <w:jc w:val="both"/>
      </w:pPr>
      <w:r w:rsidRPr="00711ED4">
        <w:t xml:space="preserve">а) прыжки через гимнастического коня </w:t>
      </w:r>
    </w:p>
    <w:p w14:paraId="657666CE" w14:textId="77777777" w:rsidR="002D3183" w:rsidRPr="00711ED4" w:rsidRDefault="002D3183" w:rsidP="002D3183">
      <w:pPr>
        <w:ind w:firstLine="709"/>
        <w:jc w:val="both"/>
      </w:pPr>
      <w:r w:rsidRPr="00711ED4">
        <w:t>б) прыжки с шестом</w:t>
      </w:r>
    </w:p>
    <w:p w14:paraId="0A52D7C3" w14:textId="77777777" w:rsidR="002D3183" w:rsidRPr="00711ED4" w:rsidRDefault="002D3183" w:rsidP="002D3183">
      <w:pPr>
        <w:ind w:firstLine="709"/>
        <w:jc w:val="both"/>
      </w:pPr>
      <w:r w:rsidRPr="00711ED4">
        <w:t>в) спортивная ходьба</w:t>
      </w:r>
    </w:p>
    <w:p w14:paraId="272C0F09" w14:textId="77777777" w:rsidR="002D3183" w:rsidRPr="00711ED4" w:rsidRDefault="002D3183" w:rsidP="002D3183">
      <w:pPr>
        <w:ind w:firstLine="709"/>
        <w:jc w:val="both"/>
      </w:pPr>
    </w:p>
    <w:p w14:paraId="604992C7" w14:textId="77777777" w:rsidR="002D3183" w:rsidRPr="00711ED4" w:rsidRDefault="002D3183" w:rsidP="002D3183">
      <w:pPr>
        <w:ind w:firstLine="709"/>
        <w:jc w:val="both"/>
      </w:pPr>
      <w:r w:rsidRPr="00711ED4">
        <w:t>4. Кросс – это:</w:t>
      </w:r>
    </w:p>
    <w:p w14:paraId="0190B337" w14:textId="77777777" w:rsidR="002D3183" w:rsidRPr="00711ED4" w:rsidRDefault="002D3183" w:rsidP="002D3183">
      <w:pPr>
        <w:ind w:firstLine="709"/>
        <w:jc w:val="both"/>
      </w:pPr>
      <w:r w:rsidRPr="00711ED4">
        <w:t>а) бег с барьерами</w:t>
      </w:r>
    </w:p>
    <w:p w14:paraId="2737ED12" w14:textId="77777777" w:rsidR="002D3183" w:rsidRPr="00711ED4" w:rsidRDefault="002D3183" w:rsidP="002D3183">
      <w:pPr>
        <w:ind w:firstLine="709"/>
        <w:jc w:val="both"/>
      </w:pPr>
      <w:r w:rsidRPr="00711ED4">
        <w:t>б) бег по пересеченной местности</w:t>
      </w:r>
    </w:p>
    <w:p w14:paraId="278E85D6" w14:textId="77777777" w:rsidR="002D3183" w:rsidRPr="00711ED4" w:rsidRDefault="002D3183" w:rsidP="002D3183">
      <w:pPr>
        <w:ind w:firstLine="709"/>
        <w:jc w:val="both"/>
      </w:pPr>
      <w:r w:rsidRPr="00711ED4">
        <w:t>в) бег с ускорением</w:t>
      </w:r>
    </w:p>
    <w:p w14:paraId="21B12DDC" w14:textId="77777777" w:rsidR="002D3183" w:rsidRPr="00711ED4" w:rsidRDefault="002D3183" w:rsidP="002D3183">
      <w:pPr>
        <w:ind w:firstLine="709"/>
        <w:jc w:val="both"/>
      </w:pPr>
    </w:p>
    <w:p w14:paraId="25391B37" w14:textId="77777777" w:rsidR="002D3183" w:rsidRPr="00711ED4" w:rsidRDefault="002D3183" w:rsidP="002D3183">
      <w:pPr>
        <w:ind w:firstLine="709"/>
        <w:jc w:val="both"/>
      </w:pPr>
      <w:r w:rsidRPr="00711ED4">
        <w:t>5. За какое количество фальстартов спортсмена не дисквалифицируют в соревнованиях? _____</w:t>
      </w:r>
    </w:p>
    <w:p w14:paraId="1AD5D759" w14:textId="77777777" w:rsidR="002D3183" w:rsidRPr="00711ED4" w:rsidRDefault="002D3183" w:rsidP="002D3183">
      <w:pPr>
        <w:ind w:firstLine="709"/>
        <w:jc w:val="both"/>
      </w:pPr>
    </w:p>
    <w:p w14:paraId="18B342AB" w14:textId="77777777" w:rsidR="002D3183" w:rsidRPr="00711ED4" w:rsidRDefault="002D3183" w:rsidP="002D3183">
      <w:pPr>
        <w:ind w:firstLine="709"/>
        <w:jc w:val="both"/>
      </w:pPr>
      <w:r w:rsidRPr="00711ED4">
        <w:t>6. Вес ядра для женщин -</w:t>
      </w:r>
    </w:p>
    <w:p w14:paraId="30116756" w14:textId="77777777" w:rsidR="002D3183" w:rsidRPr="00711ED4" w:rsidRDefault="002D3183" w:rsidP="002D3183">
      <w:pPr>
        <w:ind w:firstLine="709"/>
        <w:jc w:val="both"/>
      </w:pPr>
      <w:r w:rsidRPr="00711ED4">
        <w:t>а) 4 кг</w:t>
      </w:r>
    </w:p>
    <w:p w14:paraId="26B61BD5" w14:textId="77777777" w:rsidR="002D3183" w:rsidRPr="00711ED4" w:rsidRDefault="002D3183" w:rsidP="002D3183">
      <w:pPr>
        <w:ind w:firstLine="709"/>
        <w:jc w:val="both"/>
      </w:pPr>
      <w:r w:rsidRPr="00711ED4">
        <w:t>б) 5 кг</w:t>
      </w:r>
    </w:p>
    <w:p w14:paraId="33568472" w14:textId="77777777" w:rsidR="002D3183" w:rsidRPr="00711ED4" w:rsidRDefault="002D3183" w:rsidP="002D3183">
      <w:pPr>
        <w:ind w:firstLine="709"/>
        <w:jc w:val="both"/>
      </w:pPr>
      <w:r w:rsidRPr="00711ED4">
        <w:t>в) 7 кг</w:t>
      </w:r>
    </w:p>
    <w:p w14:paraId="1923E53E" w14:textId="77777777" w:rsidR="002D3183" w:rsidRPr="00711ED4" w:rsidRDefault="002D3183" w:rsidP="002D3183">
      <w:pPr>
        <w:ind w:firstLine="709"/>
        <w:jc w:val="both"/>
      </w:pPr>
    </w:p>
    <w:p w14:paraId="111E32DC" w14:textId="77777777" w:rsidR="002D3183" w:rsidRPr="00711ED4" w:rsidRDefault="002D3183" w:rsidP="002D3183">
      <w:pPr>
        <w:ind w:firstLine="709"/>
        <w:jc w:val="both"/>
      </w:pPr>
      <w:r w:rsidRPr="00711ED4">
        <w:t>7. Какой вид спорта называют «королевой спорта»? __________</w:t>
      </w:r>
    </w:p>
    <w:p w14:paraId="4E91EE03" w14:textId="77777777" w:rsidR="002D3183" w:rsidRPr="00711ED4" w:rsidRDefault="002D3183" w:rsidP="002D3183">
      <w:pPr>
        <w:ind w:firstLine="709"/>
        <w:jc w:val="both"/>
      </w:pPr>
    </w:p>
    <w:p w14:paraId="4F64C13E" w14:textId="77777777" w:rsidR="002D3183" w:rsidRPr="00711ED4" w:rsidRDefault="002D3183" w:rsidP="002D3183">
      <w:pPr>
        <w:ind w:firstLine="709"/>
        <w:jc w:val="both"/>
      </w:pPr>
      <w:r w:rsidRPr="00711ED4">
        <w:t>8. Бег на короткие дистанции – это __________</w:t>
      </w:r>
    </w:p>
    <w:p w14:paraId="67564914" w14:textId="77777777" w:rsidR="002D3183" w:rsidRPr="00711ED4" w:rsidRDefault="002D3183" w:rsidP="002D3183">
      <w:pPr>
        <w:ind w:firstLine="709"/>
        <w:jc w:val="both"/>
      </w:pPr>
    </w:p>
    <w:p w14:paraId="743E7122" w14:textId="77777777" w:rsidR="002D3183" w:rsidRPr="00711ED4" w:rsidRDefault="002D3183" w:rsidP="002D3183">
      <w:pPr>
        <w:ind w:firstLine="709"/>
        <w:jc w:val="both"/>
      </w:pPr>
      <w:r w:rsidRPr="00711ED4">
        <w:t>9. Какой вид старта применяют бегуны на средней дистанции?</w:t>
      </w:r>
    </w:p>
    <w:p w14:paraId="1A8722A2" w14:textId="77777777" w:rsidR="002D3183" w:rsidRPr="00711ED4" w:rsidRDefault="002D3183" w:rsidP="002D3183">
      <w:pPr>
        <w:ind w:firstLine="709"/>
        <w:jc w:val="both"/>
      </w:pPr>
      <w:r w:rsidRPr="00711ED4">
        <w:t>а) низкий старт</w:t>
      </w:r>
    </w:p>
    <w:p w14:paraId="4D486F4D" w14:textId="77777777" w:rsidR="002D3183" w:rsidRPr="00711ED4" w:rsidRDefault="002D3183" w:rsidP="002D3183">
      <w:pPr>
        <w:ind w:firstLine="709"/>
        <w:jc w:val="both"/>
      </w:pPr>
      <w:r w:rsidRPr="00711ED4">
        <w:t>б) средний старт</w:t>
      </w:r>
    </w:p>
    <w:p w14:paraId="6EE2BDA1" w14:textId="77777777" w:rsidR="002D3183" w:rsidRPr="00711ED4" w:rsidRDefault="002D3183" w:rsidP="002D3183">
      <w:pPr>
        <w:ind w:firstLine="709"/>
        <w:jc w:val="both"/>
      </w:pPr>
      <w:r w:rsidRPr="00711ED4">
        <w:t>в) высокий старт</w:t>
      </w:r>
    </w:p>
    <w:p w14:paraId="0B91AF78" w14:textId="77777777" w:rsidR="002D3183" w:rsidRPr="00711ED4" w:rsidRDefault="002D3183" w:rsidP="002D3183">
      <w:pPr>
        <w:ind w:firstLine="709"/>
        <w:jc w:val="both"/>
      </w:pPr>
    </w:p>
    <w:p w14:paraId="6F054A4F" w14:textId="77777777" w:rsidR="002D3183" w:rsidRPr="00711ED4" w:rsidRDefault="002D3183" w:rsidP="002D3183">
      <w:pPr>
        <w:ind w:firstLine="709"/>
        <w:jc w:val="both"/>
      </w:pPr>
      <w:r w:rsidRPr="00711ED4">
        <w:t>10. Какой результат засчитывается метателю, если он послал снаряд за пределы сектора для метания? __________</w:t>
      </w:r>
    </w:p>
    <w:p w14:paraId="3900AFFC" w14:textId="77777777" w:rsidR="002D3183" w:rsidRPr="00711ED4" w:rsidRDefault="002D3183" w:rsidP="002D3183">
      <w:pPr>
        <w:ind w:firstLine="709"/>
        <w:jc w:val="both"/>
      </w:pPr>
    </w:p>
    <w:p w14:paraId="6A6C36FA" w14:textId="77777777" w:rsidR="002D3183" w:rsidRPr="00711ED4" w:rsidRDefault="002D3183" w:rsidP="002D3183">
      <w:pPr>
        <w:ind w:firstLine="709"/>
        <w:jc w:val="both"/>
      </w:pPr>
      <w:r w:rsidRPr="00711ED4">
        <w:t>11. Что держали в руках античные атлеты во время прыжков в длину?</w:t>
      </w:r>
    </w:p>
    <w:p w14:paraId="54860C41" w14:textId="77777777" w:rsidR="002D3183" w:rsidRPr="00711ED4" w:rsidRDefault="002D3183" w:rsidP="002D3183">
      <w:pPr>
        <w:ind w:firstLine="709"/>
        <w:jc w:val="both"/>
      </w:pPr>
      <w:r w:rsidRPr="00711ED4">
        <w:t>а) палку</w:t>
      </w:r>
    </w:p>
    <w:p w14:paraId="359107FC" w14:textId="77777777" w:rsidR="002D3183" w:rsidRPr="00711ED4" w:rsidRDefault="002D3183" w:rsidP="002D3183">
      <w:pPr>
        <w:ind w:firstLine="709"/>
        <w:jc w:val="both"/>
      </w:pPr>
      <w:r w:rsidRPr="00711ED4">
        <w:t>б) оливковую ветвь</w:t>
      </w:r>
    </w:p>
    <w:p w14:paraId="17EC1761" w14:textId="77777777" w:rsidR="002D3183" w:rsidRPr="00711ED4" w:rsidRDefault="002D3183" w:rsidP="002D3183">
      <w:pPr>
        <w:ind w:firstLine="709"/>
        <w:jc w:val="both"/>
      </w:pPr>
      <w:r w:rsidRPr="00711ED4">
        <w:t>в) груз</w:t>
      </w:r>
    </w:p>
    <w:p w14:paraId="5749ACFE" w14:textId="77777777" w:rsidR="002D3183" w:rsidRPr="00711ED4" w:rsidRDefault="002D3183" w:rsidP="002D3183">
      <w:pPr>
        <w:ind w:firstLine="709"/>
        <w:jc w:val="both"/>
      </w:pPr>
    </w:p>
    <w:p w14:paraId="407E746D" w14:textId="77777777" w:rsidR="002D3183" w:rsidRPr="00711ED4" w:rsidRDefault="002D3183" w:rsidP="002D3183">
      <w:pPr>
        <w:ind w:firstLine="709"/>
        <w:jc w:val="both"/>
      </w:pPr>
      <w:r w:rsidRPr="00711ED4">
        <w:t>12. При метании, какого снаряда, для разбега используется дорожка?</w:t>
      </w:r>
    </w:p>
    <w:p w14:paraId="4E453F81" w14:textId="77777777" w:rsidR="002D3183" w:rsidRPr="00711ED4" w:rsidRDefault="002D3183" w:rsidP="002D3183">
      <w:pPr>
        <w:ind w:firstLine="709"/>
        <w:jc w:val="both"/>
      </w:pPr>
      <w:r w:rsidRPr="00711ED4">
        <w:t>а) копья</w:t>
      </w:r>
    </w:p>
    <w:p w14:paraId="51A223C2" w14:textId="77777777" w:rsidR="002D3183" w:rsidRPr="00711ED4" w:rsidRDefault="002D3183" w:rsidP="002D3183">
      <w:pPr>
        <w:ind w:firstLine="709"/>
        <w:jc w:val="both"/>
      </w:pPr>
      <w:r w:rsidRPr="00711ED4">
        <w:t>б) молота</w:t>
      </w:r>
    </w:p>
    <w:p w14:paraId="5442B8E5" w14:textId="77777777" w:rsidR="002D3183" w:rsidRPr="00711ED4" w:rsidRDefault="002D3183" w:rsidP="002D3183">
      <w:pPr>
        <w:ind w:firstLine="709"/>
        <w:jc w:val="both"/>
      </w:pPr>
      <w:r w:rsidRPr="00711ED4">
        <w:t>в) диска</w:t>
      </w:r>
    </w:p>
    <w:p w14:paraId="1EBC06DB" w14:textId="77777777" w:rsidR="002D3183" w:rsidRPr="00711ED4" w:rsidRDefault="002D3183" w:rsidP="002D3183">
      <w:pPr>
        <w:ind w:firstLine="709"/>
        <w:jc w:val="both"/>
      </w:pPr>
    </w:p>
    <w:p w14:paraId="2E5FB4FC" w14:textId="77777777" w:rsidR="002D3183" w:rsidRPr="00711ED4" w:rsidRDefault="002D3183" w:rsidP="002D3183">
      <w:pPr>
        <w:ind w:firstLine="709"/>
        <w:jc w:val="both"/>
      </w:pPr>
      <w:r w:rsidRPr="00711ED4">
        <w:t>13. От какого действия на 80-90% зависит результат в прыжках в длину? __________</w:t>
      </w:r>
    </w:p>
    <w:p w14:paraId="28AEEE95" w14:textId="77777777" w:rsidR="002D3183" w:rsidRPr="00711ED4" w:rsidRDefault="002D3183" w:rsidP="002D3183">
      <w:pPr>
        <w:ind w:firstLine="709"/>
        <w:jc w:val="both"/>
      </w:pPr>
    </w:p>
    <w:p w14:paraId="5A038519" w14:textId="77777777" w:rsidR="002D3183" w:rsidRPr="00711ED4" w:rsidRDefault="002D3183" w:rsidP="002D3183">
      <w:pPr>
        <w:ind w:firstLine="709"/>
        <w:jc w:val="both"/>
      </w:pPr>
      <w:r w:rsidRPr="00711ED4">
        <w:t>14. Стипль-чез — это вид бега на беговой дорожке стадиона с барьерами и ямой с водой длинною _______</w:t>
      </w:r>
    </w:p>
    <w:p w14:paraId="5415E80C" w14:textId="77777777" w:rsidR="002D3183" w:rsidRPr="00711ED4" w:rsidRDefault="002D3183" w:rsidP="002D3183">
      <w:pPr>
        <w:ind w:firstLine="709"/>
        <w:jc w:val="both"/>
      </w:pPr>
    </w:p>
    <w:p w14:paraId="6773F7A3" w14:textId="77777777" w:rsidR="002D3183" w:rsidRPr="00711ED4" w:rsidRDefault="002D3183" w:rsidP="002D3183">
      <w:pPr>
        <w:ind w:firstLine="709"/>
        <w:jc w:val="both"/>
      </w:pPr>
      <w:r w:rsidRPr="00711ED4">
        <w:t>15. Для студентов Вузов в оздоровительных целях рекомендуются двигательная активность в объеме _________ часов в неделю.</w:t>
      </w:r>
    </w:p>
    <w:p w14:paraId="66F01BE7" w14:textId="77777777" w:rsidR="002D3183" w:rsidRPr="00711ED4" w:rsidRDefault="002D3183" w:rsidP="002D3183">
      <w:pPr>
        <w:ind w:firstLine="709"/>
        <w:jc w:val="both"/>
      </w:pPr>
    </w:p>
    <w:p w14:paraId="246B5824" w14:textId="77777777" w:rsidR="002D3183" w:rsidRPr="00711ED4" w:rsidRDefault="002D3183" w:rsidP="002D3183">
      <w:pPr>
        <w:ind w:firstLine="709"/>
        <w:jc w:val="both"/>
      </w:pPr>
      <w:r w:rsidRPr="00711ED4">
        <w:t>16. Для наиболее эффективного развития скоростных качеств человека необходимо поддерживать ________ ударов сердца в минуту.</w:t>
      </w:r>
    </w:p>
    <w:p w14:paraId="45213425" w14:textId="77777777" w:rsidR="002D3183" w:rsidRPr="00711ED4" w:rsidRDefault="002D3183" w:rsidP="002D3183">
      <w:pPr>
        <w:ind w:firstLine="709"/>
        <w:jc w:val="both"/>
      </w:pPr>
    </w:p>
    <w:p w14:paraId="25DA4BD4" w14:textId="77777777" w:rsidR="002D3183" w:rsidRPr="00711ED4" w:rsidRDefault="002D3183" w:rsidP="002D3183">
      <w:pPr>
        <w:ind w:firstLine="709"/>
        <w:jc w:val="both"/>
      </w:pPr>
      <w:r w:rsidRPr="00711ED4">
        <w:t>17. Где нужно находиться во время упражнения в метании?</w:t>
      </w:r>
    </w:p>
    <w:p w14:paraId="429BDC6E" w14:textId="77777777" w:rsidR="002D3183" w:rsidRPr="00711ED4" w:rsidRDefault="002D3183" w:rsidP="002D3183">
      <w:pPr>
        <w:ind w:firstLine="709"/>
        <w:jc w:val="both"/>
      </w:pPr>
      <w:r w:rsidRPr="00711ED4">
        <w:t>а) за спиной метателя.</w:t>
      </w:r>
    </w:p>
    <w:p w14:paraId="70644EAF" w14:textId="77777777" w:rsidR="002D3183" w:rsidRPr="00711ED4" w:rsidRDefault="002D3183" w:rsidP="002D3183">
      <w:pPr>
        <w:ind w:firstLine="709"/>
        <w:jc w:val="both"/>
      </w:pPr>
      <w:r w:rsidRPr="00711ED4">
        <w:t>б) справа от метателя.</w:t>
      </w:r>
    </w:p>
    <w:p w14:paraId="532B90E6" w14:textId="067B4B69" w:rsidR="002D3183" w:rsidRPr="00711ED4" w:rsidRDefault="002D3183" w:rsidP="002D3183">
      <w:pPr>
        <w:ind w:firstLine="709"/>
        <w:jc w:val="both"/>
      </w:pPr>
      <w:r w:rsidRPr="00711ED4">
        <w:t xml:space="preserve"> в) с</w:t>
      </w:r>
      <w:r w:rsidR="008265EF" w:rsidRPr="00711ED4">
        <w:t xml:space="preserve"> </w:t>
      </w:r>
      <w:r w:rsidRPr="00711ED4">
        <w:t>левой стороны от метателя, в зоне, куда не может долететь спортивный снаряд.</w:t>
      </w:r>
    </w:p>
    <w:p w14:paraId="4962B52D" w14:textId="77777777" w:rsidR="002D3183" w:rsidRPr="00711ED4" w:rsidRDefault="002D3183" w:rsidP="002D3183">
      <w:pPr>
        <w:ind w:firstLine="709"/>
        <w:jc w:val="both"/>
      </w:pPr>
    </w:p>
    <w:p w14:paraId="6ACD4F38" w14:textId="77777777" w:rsidR="002D3183" w:rsidRPr="00711ED4" w:rsidRDefault="002D3183" w:rsidP="002D3183">
      <w:pPr>
        <w:ind w:firstLine="709"/>
        <w:jc w:val="both"/>
      </w:pPr>
      <w:r w:rsidRPr="00711ED4">
        <w:t>18. Бег по пересеченной местности – это __________</w:t>
      </w:r>
    </w:p>
    <w:p w14:paraId="6165094F" w14:textId="77777777" w:rsidR="002D3183" w:rsidRPr="00711ED4" w:rsidRDefault="002D3183" w:rsidP="002D3183">
      <w:pPr>
        <w:tabs>
          <w:tab w:val="left" w:pos="2295"/>
        </w:tabs>
        <w:jc w:val="both"/>
      </w:pPr>
    </w:p>
    <w:p w14:paraId="7C23002D" w14:textId="77777777" w:rsidR="002D3183" w:rsidRPr="00711ED4" w:rsidRDefault="002D3183" w:rsidP="002D3183">
      <w:pPr>
        <w:tabs>
          <w:tab w:val="left" w:pos="2295"/>
        </w:tabs>
        <w:jc w:val="both"/>
      </w:pPr>
    </w:p>
    <w:p w14:paraId="65CAAE70" w14:textId="77777777" w:rsidR="002D3183" w:rsidRPr="00711ED4" w:rsidRDefault="002D3183" w:rsidP="002D3183">
      <w:pPr>
        <w:ind w:firstLine="567"/>
        <w:jc w:val="center"/>
        <w:rPr>
          <w:i/>
          <w:iCs/>
          <w:color w:val="000000"/>
        </w:rPr>
      </w:pPr>
      <w:r w:rsidRPr="00711ED4">
        <w:rPr>
          <w:i/>
          <w:iCs/>
          <w:color w:val="000000"/>
        </w:rPr>
        <w:t>Образец типового варианта теста 4 семестр,</w:t>
      </w:r>
    </w:p>
    <w:p w14:paraId="2B92F4B3" w14:textId="77777777" w:rsidR="002D3183" w:rsidRPr="00711ED4" w:rsidRDefault="002D3183" w:rsidP="002D3183">
      <w:pPr>
        <w:tabs>
          <w:tab w:val="left" w:pos="2295"/>
        </w:tabs>
        <w:jc w:val="center"/>
        <w:rPr>
          <w:i/>
          <w:iCs/>
          <w:color w:val="000000"/>
        </w:rPr>
      </w:pPr>
      <w:r w:rsidRPr="00711ED4">
        <w:rPr>
          <w:i/>
          <w:iCs/>
          <w:color w:val="000000"/>
        </w:rPr>
        <w:t>предусмотренного рабочей программой дисциплины</w:t>
      </w:r>
    </w:p>
    <w:p w14:paraId="793DB61E" w14:textId="77777777" w:rsidR="008265EF" w:rsidRPr="00711ED4" w:rsidRDefault="008265EF" w:rsidP="008265EF">
      <w:pPr>
        <w:ind w:firstLine="709"/>
        <w:rPr>
          <w:color w:val="FF0000"/>
        </w:rPr>
      </w:pPr>
      <w:r w:rsidRPr="00711ED4">
        <w:t>Тест содержит 18 вопросов, в том числе 9 – ОТЗ, 9 – ЗТЗ</w:t>
      </w:r>
    </w:p>
    <w:p w14:paraId="1D20C0C3" w14:textId="77777777" w:rsidR="002D3183" w:rsidRPr="00711ED4" w:rsidRDefault="002D3183" w:rsidP="002D3183">
      <w:pPr>
        <w:tabs>
          <w:tab w:val="left" w:pos="2295"/>
        </w:tabs>
        <w:ind w:firstLine="709"/>
        <w:jc w:val="both"/>
      </w:pPr>
      <w:r w:rsidRPr="00711ED4">
        <w:t>Норма времени – 45 мин.</w:t>
      </w:r>
    </w:p>
    <w:p w14:paraId="0C8FBA7B" w14:textId="77777777" w:rsidR="002D3183" w:rsidRPr="00711ED4" w:rsidRDefault="002D3183" w:rsidP="002D3183">
      <w:pPr>
        <w:tabs>
          <w:tab w:val="left" w:pos="2295"/>
        </w:tabs>
        <w:jc w:val="both"/>
      </w:pPr>
    </w:p>
    <w:p w14:paraId="00F1B8A9" w14:textId="77777777" w:rsidR="002D3183" w:rsidRPr="00711ED4" w:rsidRDefault="002D3183" w:rsidP="002D3183">
      <w:pPr>
        <w:ind w:firstLine="709"/>
        <w:jc w:val="both"/>
      </w:pPr>
      <w:r w:rsidRPr="00711ED4">
        <w:t xml:space="preserve">1. Что нужно делать после завершения бега на длинную дистанцию? </w:t>
      </w:r>
    </w:p>
    <w:p w14:paraId="5445D2CE" w14:textId="77777777" w:rsidR="002D3183" w:rsidRPr="00711ED4" w:rsidRDefault="002D3183" w:rsidP="002D3183">
      <w:pPr>
        <w:ind w:firstLine="709"/>
        <w:jc w:val="both"/>
      </w:pPr>
      <w:r w:rsidRPr="00711ED4">
        <w:t xml:space="preserve">а) лечь отдохнуть </w:t>
      </w:r>
    </w:p>
    <w:p w14:paraId="15B51782" w14:textId="77777777" w:rsidR="002D3183" w:rsidRPr="00711ED4" w:rsidRDefault="002D3183" w:rsidP="002D3183">
      <w:pPr>
        <w:ind w:firstLine="709"/>
        <w:jc w:val="both"/>
      </w:pPr>
      <w:r w:rsidRPr="00711ED4">
        <w:t xml:space="preserve">в) выпить как можно больше воды </w:t>
      </w:r>
    </w:p>
    <w:p w14:paraId="5F53A008" w14:textId="77777777" w:rsidR="002D3183" w:rsidRPr="00711ED4" w:rsidRDefault="002D3183" w:rsidP="002D3183">
      <w:pPr>
        <w:ind w:firstLine="709"/>
        <w:jc w:val="both"/>
      </w:pPr>
      <w:r w:rsidRPr="00711ED4">
        <w:t xml:space="preserve">б) перейти на ходьбу до восстановления дыхания </w:t>
      </w:r>
    </w:p>
    <w:p w14:paraId="262F2986" w14:textId="77777777" w:rsidR="002D3183" w:rsidRPr="00711ED4" w:rsidRDefault="002D3183" w:rsidP="002D3183">
      <w:pPr>
        <w:ind w:firstLine="709"/>
        <w:jc w:val="both"/>
      </w:pPr>
    </w:p>
    <w:p w14:paraId="7A58D29E" w14:textId="77777777" w:rsidR="002D3183" w:rsidRPr="00711ED4" w:rsidRDefault="002D3183" w:rsidP="002D3183">
      <w:pPr>
        <w:ind w:firstLine="709"/>
        <w:jc w:val="both"/>
      </w:pPr>
      <w:r w:rsidRPr="00711ED4">
        <w:t>2. Назовите фазы прыжка в высоту:</w:t>
      </w:r>
    </w:p>
    <w:p w14:paraId="3C94E88A" w14:textId="77777777" w:rsidR="002D3183" w:rsidRPr="00711ED4" w:rsidRDefault="002D3183" w:rsidP="002D3183">
      <w:pPr>
        <w:ind w:firstLine="709"/>
        <w:jc w:val="both"/>
      </w:pPr>
      <w:r w:rsidRPr="00711ED4">
        <w:t>а) разбег, отталкивание, перелет через планку, приземление</w:t>
      </w:r>
    </w:p>
    <w:p w14:paraId="37A9DAC3" w14:textId="77777777" w:rsidR="002D3183" w:rsidRPr="00711ED4" w:rsidRDefault="002D3183" w:rsidP="002D3183">
      <w:pPr>
        <w:ind w:firstLine="709"/>
        <w:jc w:val="both"/>
      </w:pPr>
      <w:r w:rsidRPr="00711ED4">
        <w:t>б) разбег, подготовка к отталкиванию, отталкивание, переход через планку, приземление</w:t>
      </w:r>
    </w:p>
    <w:p w14:paraId="0A3A4282" w14:textId="77777777" w:rsidR="002D3183" w:rsidRPr="00711ED4" w:rsidRDefault="002D3183" w:rsidP="002D3183">
      <w:pPr>
        <w:ind w:firstLine="709"/>
        <w:jc w:val="both"/>
      </w:pPr>
      <w:r w:rsidRPr="00711ED4">
        <w:t>в) пробежка, толчок, перепрыгивание через планку, падение на маты</w:t>
      </w:r>
    </w:p>
    <w:p w14:paraId="78163CA1" w14:textId="77777777" w:rsidR="002D3183" w:rsidRPr="00711ED4" w:rsidRDefault="002D3183" w:rsidP="002D3183">
      <w:pPr>
        <w:ind w:firstLine="709"/>
        <w:jc w:val="both"/>
      </w:pPr>
      <w:r w:rsidRPr="00711ED4">
        <w:t>г) разбег, апробация прыжка, отталкивание, приземление</w:t>
      </w:r>
    </w:p>
    <w:p w14:paraId="0820F0AA" w14:textId="77777777" w:rsidR="002D3183" w:rsidRPr="00711ED4" w:rsidRDefault="002D3183" w:rsidP="002D3183">
      <w:pPr>
        <w:ind w:firstLine="709"/>
        <w:jc w:val="both"/>
      </w:pPr>
    </w:p>
    <w:p w14:paraId="72BD6D1E" w14:textId="77777777" w:rsidR="002D3183" w:rsidRPr="00711ED4" w:rsidRDefault="002D3183" w:rsidP="002D3183">
      <w:pPr>
        <w:ind w:firstLine="709"/>
        <w:jc w:val="both"/>
      </w:pPr>
      <w:r w:rsidRPr="00711ED4">
        <w:t>3. Определите, от чего зависят изменения в технике движений?</w:t>
      </w:r>
    </w:p>
    <w:p w14:paraId="680FFD0D" w14:textId="77777777" w:rsidR="002D3183" w:rsidRPr="00711ED4" w:rsidRDefault="002D3183" w:rsidP="002D3183">
      <w:pPr>
        <w:ind w:firstLine="709"/>
        <w:jc w:val="both"/>
      </w:pPr>
      <w:r w:rsidRPr="00711ED4">
        <w:t>а) от погодных условий</w:t>
      </w:r>
    </w:p>
    <w:p w14:paraId="486BBDF4" w14:textId="77777777" w:rsidR="002D3183" w:rsidRPr="00711ED4" w:rsidRDefault="002D3183" w:rsidP="002D3183">
      <w:pPr>
        <w:ind w:firstLine="709"/>
        <w:jc w:val="both"/>
      </w:pPr>
      <w:r w:rsidRPr="00711ED4">
        <w:t xml:space="preserve">б) от психологических особенностей спортсмена </w:t>
      </w:r>
    </w:p>
    <w:p w14:paraId="6863187F" w14:textId="77777777" w:rsidR="002D3183" w:rsidRPr="00711ED4" w:rsidRDefault="002D3183" w:rsidP="002D3183">
      <w:pPr>
        <w:ind w:firstLine="709"/>
        <w:jc w:val="both"/>
      </w:pPr>
      <w:r w:rsidRPr="00711ED4">
        <w:t>в) от условий проведения соревнований</w:t>
      </w:r>
    </w:p>
    <w:p w14:paraId="3CAFBEB1" w14:textId="77777777" w:rsidR="002D3183" w:rsidRPr="00711ED4" w:rsidRDefault="002D3183" w:rsidP="002D3183">
      <w:pPr>
        <w:ind w:firstLine="709"/>
        <w:jc w:val="both"/>
      </w:pPr>
    </w:p>
    <w:p w14:paraId="3D335E1F" w14:textId="77777777" w:rsidR="002D3183" w:rsidRPr="00711ED4" w:rsidRDefault="002D3183" w:rsidP="002D3183">
      <w:pPr>
        <w:ind w:firstLine="709"/>
        <w:jc w:val="both"/>
      </w:pPr>
      <w:r w:rsidRPr="00711ED4">
        <w:t>4. Соревнования в легкой атлетике по характеру подразделяются на следующие виды:</w:t>
      </w:r>
    </w:p>
    <w:p w14:paraId="76AEB296" w14:textId="77777777" w:rsidR="002D3183" w:rsidRPr="00711ED4" w:rsidRDefault="002D3183" w:rsidP="002D3183">
      <w:pPr>
        <w:ind w:firstLine="709"/>
        <w:jc w:val="both"/>
      </w:pPr>
      <w:r w:rsidRPr="00711ED4">
        <w:t>а) отборочные и квалификационные</w:t>
      </w:r>
    </w:p>
    <w:p w14:paraId="270610D7" w14:textId="77777777" w:rsidR="002D3183" w:rsidRPr="00711ED4" w:rsidRDefault="002D3183" w:rsidP="002D3183">
      <w:pPr>
        <w:ind w:firstLine="709"/>
        <w:jc w:val="both"/>
      </w:pPr>
      <w:r w:rsidRPr="00711ED4">
        <w:t>б) первенства и чемпионаты</w:t>
      </w:r>
    </w:p>
    <w:p w14:paraId="2EC0D4C2" w14:textId="77777777" w:rsidR="002D3183" w:rsidRPr="00711ED4" w:rsidRDefault="002D3183" w:rsidP="002D3183">
      <w:pPr>
        <w:ind w:firstLine="709"/>
        <w:jc w:val="both"/>
      </w:pPr>
      <w:r w:rsidRPr="00711ED4">
        <w:t>в) личные, командные и лично-командные</w:t>
      </w:r>
    </w:p>
    <w:p w14:paraId="36AEE959" w14:textId="77777777" w:rsidR="002D3183" w:rsidRPr="00711ED4" w:rsidRDefault="002D3183" w:rsidP="002D3183">
      <w:pPr>
        <w:ind w:firstLine="709"/>
        <w:jc w:val="both"/>
      </w:pPr>
    </w:p>
    <w:p w14:paraId="6F3AD11F" w14:textId="77777777" w:rsidR="002D3183" w:rsidRPr="00711ED4" w:rsidRDefault="002D3183" w:rsidP="002D3183">
      <w:pPr>
        <w:ind w:firstLine="709"/>
        <w:jc w:val="both"/>
      </w:pPr>
      <w:r w:rsidRPr="00711ED4">
        <w:t>5. Каждому участнику соревнований по прыжкам в длину дается _____ попытки.</w:t>
      </w:r>
    </w:p>
    <w:p w14:paraId="3E7591A4" w14:textId="77777777" w:rsidR="002D3183" w:rsidRPr="00711ED4" w:rsidRDefault="002D3183" w:rsidP="002D3183">
      <w:pPr>
        <w:ind w:firstLine="709"/>
        <w:jc w:val="both"/>
      </w:pPr>
    </w:p>
    <w:p w14:paraId="3F611253" w14:textId="77777777" w:rsidR="002D3183" w:rsidRPr="00711ED4" w:rsidRDefault="002D3183" w:rsidP="002D3183">
      <w:pPr>
        <w:ind w:firstLine="709"/>
        <w:jc w:val="both"/>
      </w:pPr>
      <w:r w:rsidRPr="00711ED4">
        <w:t>6. К видам легкой атлетики не относятся:</w:t>
      </w:r>
    </w:p>
    <w:p w14:paraId="0A08DA84" w14:textId="77777777" w:rsidR="002D3183" w:rsidRPr="00711ED4" w:rsidRDefault="002D3183" w:rsidP="002D3183">
      <w:pPr>
        <w:ind w:firstLine="709"/>
        <w:jc w:val="both"/>
      </w:pPr>
      <w:r w:rsidRPr="00711ED4">
        <w:t>а) прыжки через гимнастического коня</w:t>
      </w:r>
    </w:p>
    <w:p w14:paraId="10B39DB2" w14:textId="77777777" w:rsidR="002D3183" w:rsidRPr="00711ED4" w:rsidRDefault="002D3183" w:rsidP="002D3183">
      <w:pPr>
        <w:ind w:firstLine="709"/>
        <w:jc w:val="both"/>
      </w:pPr>
      <w:r w:rsidRPr="00711ED4">
        <w:t xml:space="preserve">б) прыжки с шестом </w:t>
      </w:r>
    </w:p>
    <w:p w14:paraId="55B581CA" w14:textId="77777777" w:rsidR="002D3183" w:rsidRPr="00711ED4" w:rsidRDefault="002D3183" w:rsidP="002D3183">
      <w:pPr>
        <w:ind w:firstLine="709"/>
        <w:jc w:val="both"/>
      </w:pPr>
      <w:r w:rsidRPr="00711ED4">
        <w:t>в) спортивная ходьба</w:t>
      </w:r>
    </w:p>
    <w:p w14:paraId="2F411134" w14:textId="77777777" w:rsidR="002D3183" w:rsidRPr="00711ED4" w:rsidRDefault="002D3183" w:rsidP="002D3183">
      <w:pPr>
        <w:ind w:firstLine="709"/>
        <w:jc w:val="both"/>
      </w:pPr>
    </w:p>
    <w:p w14:paraId="6E3DC42A" w14:textId="77777777" w:rsidR="002D3183" w:rsidRPr="00711ED4" w:rsidRDefault="002D3183" w:rsidP="002D3183">
      <w:pPr>
        <w:ind w:firstLine="709"/>
        <w:jc w:val="both"/>
      </w:pPr>
      <w:r w:rsidRPr="00711ED4">
        <w:lastRenderedPageBreak/>
        <w:t>7. Какую систему организма тренирует бег:</w:t>
      </w:r>
    </w:p>
    <w:p w14:paraId="529B7C03" w14:textId="77777777" w:rsidR="002D3183" w:rsidRPr="00711ED4" w:rsidRDefault="002D3183" w:rsidP="002D3183">
      <w:pPr>
        <w:ind w:firstLine="709"/>
        <w:jc w:val="both"/>
      </w:pPr>
      <w:r w:rsidRPr="00711ED4">
        <w:t>а) дыхательная система;</w:t>
      </w:r>
    </w:p>
    <w:p w14:paraId="31F16990" w14:textId="77777777" w:rsidR="002D3183" w:rsidRPr="00711ED4" w:rsidRDefault="002D3183" w:rsidP="002D3183">
      <w:pPr>
        <w:ind w:firstLine="709"/>
        <w:jc w:val="both"/>
      </w:pPr>
      <w:r w:rsidRPr="00711ED4">
        <w:t>б) мышечная система;</w:t>
      </w:r>
    </w:p>
    <w:p w14:paraId="156B976D" w14:textId="77777777" w:rsidR="002D3183" w:rsidRPr="00711ED4" w:rsidRDefault="002D3183" w:rsidP="002D3183">
      <w:pPr>
        <w:ind w:firstLine="709"/>
        <w:jc w:val="both"/>
      </w:pPr>
      <w:r w:rsidRPr="00711ED4">
        <w:t>в) сердечно-сосудистая система.</w:t>
      </w:r>
    </w:p>
    <w:p w14:paraId="5B9CE978" w14:textId="77777777" w:rsidR="002D3183" w:rsidRPr="00711ED4" w:rsidRDefault="002D3183" w:rsidP="002D3183">
      <w:pPr>
        <w:ind w:firstLine="709"/>
        <w:jc w:val="both"/>
      </w:pPr>
    </w:p>
    <w:p w14:paraId="2DB57544" w14:textId="77777777" w:rsidR="002D3183" w:rsidRPr="00711ED4" w:rsidRDefault="002D3183" w:rsidP="002D3183">
      <w:pPr>
        <w:ind w:firstLine="709"/>
        <w:jc w:val="both"/>
      </w:pPr>
      <w:r w:rsidRPr="00711ED4">
        <w:t>8. Бег по пересеченной местности обозначается как __________</w:t>
      </w:r>
    </w:p>
    <w:p w14:paraId="25606EEC" w14:textId="77777777" w:rsidR="002D3183" w:rsidRPr="00711ED4" w:rsidRDefault="002D3183" w:rsidP="002D3183">
      <w:pPr>
        <w:ind w:firstLine="709"/>
        <w:jc w:val="both"/>
      </w:pPr>
    </w:p>
    <w:p w14:paraId="7F8C1691" w14:textId="77777777" w:rsidR="002D3183" w:rsidRPr="00711ED4" w:rsidRDefault="002D3183" w:rsidP="002D3183">
      <w:pPr>
        <w:ind w:firstLine="709"/>
        <w:jc w:val="both"/>
      </w:pPr>
      <w:r w:rsidRPr="00711ED4">
        <w:t>9. Выделить неправильно названный вид бега:</w:t>
      </w:r>
    </w:p>
    <w:p w14:paraId="3C4AB9C7" w14:textId="77777777" w:rsidR="002D3183" w:rsidRPr="00711ED4" w:rsidRDefault="002D3183" w:rsidP="002D3183">
      <w:pPr>
        <w:ind w:firstLine="709"/>
        <w:jc w:val="both"/>
      </w:pPr>
      <w:r w:rsidRPr="00711ED4">
        <w:t>а) кросс</w:t>
      </w:r>
    </w:p>
    <w:p w14:paraId="19C5DFF0" w14:textId="77777777" w:rsidR="002D3183" w:rsidRPr="00711ED4" w:rsidRDefault="002D3183" w:rsidP="002D3183">
      <w:pPr>
        <w:ind w:firstLine="709"/>
        <w:jc w:val="both"/>
      </w:pPr>
      <w:r w:rsidRPr="00711ED4">
        <w:t>б) бег по дорогам, шоссе</w:t>
      </w:r>
    </w:p>
    <w:p w14:paraId="572CA917" w14:textId="77777777" w:rsidR="002D3183" w:rsidRPr="00711ED4" w:rsidRDefault="002D3183" w:rsidP="002D3183">
      <w:pPr>
        <w:ind w:firstLine="709"/>
        <w:jc w:val="both"/>
      </w:pPr>
      <w:r w:rsidRPr="00711ED4">
        <w:t>в) бег по горам</w:t>
      </w:r>
    </w:p>
    <w:p w14:paraId="675FCC51" w14:textId="77777777" w:rsidR="002D3183" w:rsidRPr="00711ED4" w:rsidRDefault="002D3183" w:rsidP="002D3183">
      <w:pPr>
        <w:ind w:firstLine="709"/>
        <w:jc w:val="both"/>
      </w:pPr>
    </w:p>
    <w:p w14:paraId="612E2E05" w14:textId="77777777" w:rsidR="002D3183" w:rsidRPr="00711ED4" w:rsidRDefault="002D3183" w:rsidP="002D3183">
      <w:pPr>
        <w:ind w:firstLine="709"/>
        <w:jc w:val="both"/>
      </w:pPr>
      <w:r w:rsidRPr="00711ED4">
        <w:t>10. С помощью какого знака судья показывает, что прыжок засчитан?</w:t>
      </w:r>
    </w:p>
    <w:p w14:paraId="43A8538D" w14:textId="77777777" w:rsidR="002D3183" w:rsidRPr="00711ED4" w:rsidRDefault="002D3183" w:rsidP="002D3183">
      <w:pPr>
        <w:ind w:firstLine="709"/>
        <w:jc w:val="both"/>
      </w:pPr>
      <w:r w:rsidRPr="00711ED4">
        <w:t>а) поднятием правой руки</w:t>
      </w:r>
    </w:p>
    <w:p w14:paraId="2B9A2AFB" w14:textId="77777777" w:rsidR="002D3183" w:rsidRPr="00711ED4" w:rsidRDefault="002D3183" w:rsidP="002D3183">
      <w:pPr>
        <w:ind w:firstLine="709"/>
        <w:jc w:val="both"/>
      </w:pPr>
      <w:r w:rsidRPr="00711ED4">
        <w:t>б) белым флажком</w:t>
      </w:r>
    </w:p>
    <w:p w14:paraId="546FA218" w14:textId="77777777" w:rsidR="002D3183" w:rsidRPr="00711ED4" w:rsidRDefault="002D3183" w:rsidP="002D3183">
      <w:pPr>
        <w:ind w:firstLine="709"/>
        <w:jc w:val="both"/>
      </w:pPr>
      <w:r w:rsidRPr="00711ED4">
        <w:t>в) тройным свистком</w:t>
      </w:r>
    </w:p>
    <w:p w14:paraId="59AA546D" w14:textId="77777777" w:rsidR="002D3183" w:rsidRPr="00711ED4" w:rsidRDefault="002D3183" w:rsidP="002D3183">
      <w:pPr>
        <w:ind w:firstLine="709"/>
        <w:jc w:val="both"/>
      </w:pPr>
    </w:p>
    <w:p w14:paraId="7675AE0A" w14:textId="4308B238" w:rsidR="002D3183" w:rsidRPr="00711ED4" w:rsidRDefault="002D3183" w:rsidP="002D3183">
      <w:pPr>
        <w:ind w:firstLine="709"/>
        <w:jc w:val="both"/>
      </w:pPr>
      <w:r w:rsidRPr="00711ED4">
        <w:t>11. Елена Исинбаева Олимпийская чемпионка в: __________</w:t>
      </w:r>
    </w:p>
    <w:p w14:paraId="1BA2AAAC" w14:textId="77777777" w:rsidR="002D3183" w:rsidRPr="00711ED4" w:rsidRDefault="002D3183" w:rsidP="002D3183">
      <w:pPr>
        <w:ind w:firstLine="709"/>
        <w:jc w:val="both"/>
      </w:pPr>
    </w:p>
    <w:p w14:paraId="4A7A57D5" w14:textId="77777777" w:rsidR="002D3183" w:rsidRPr="00711ED4" w:rsidRDefault="002D3183" w:rsidP="002D3183">
      <w:pPr>
        <w:ind w:firstLine="709"/>
        <w:jc w:val="both"/>
      </w:pPr>
      <w:r w:rsidRPr="00711ED4">
        <w:t>12. Финиширование на длинные дистанции начинается на расстоянии 100 метров до окончания бега. Верно ли это? __________</w:t>
      </w:r>
    </w:p>
    <w:p w14:paraId="52886DEE" w14:textId="77777777" w:rsidR="002D3183" w:rsidRPr="00711ED4" w:rsidRDefault="002D3183" w:rsidP="002D3183">
      <w:pPr>
        <w:ind w:firstLine="709"/>
        <w:jc w:val="both"/>
      </w:pPr>
    </w:p>
    <w:p w14:paraId="56EE1E59" w14:textId="77777777" w:rsidR="002D3183" w:rsidRPr="00711ED4" w:rsidRDefault="002D3183" w:rsidP="002D3183">
      <w:pPr>
        <w:ind w:firstLine="709"/>
        <w:jc w:val="both"/>
      </w:pPr>
      <w:r w:rsidRPr="00711ED4">
        <w:t>13. Данный вид легкой атлетики может быть «гладким», «с препятствиями», «эстафетным», «по пересеченной местности» – это ______.</w:t>
      </w:r>
    </w:p>
    <w:p w14:paraId="080F22D6" w14:textId="77777777" w:rsidR="002D3183" w:rsidRPr="00711ED4" w:rsidRDefault="002D3183" w:rsidP="002D3183">
      <w:pPr>
        <w:ind w:firstLine="709"/>
        <w:jc w:val="both"/>
      </w:pPr>
    </w:p>
    <w:p w14:paraId="47B831CD" w14:textId="77777777" w:rsidR="002D3183" w:rsidRPr="00711ED4" w:rsidRDefault="002D3183" w:rsidP="002D3183">
      <w:pPr>
        <w:ind w:firstLine="709"/>
        <w:jc w:val="both"/>
      </w:pPr>
      <w:r w:rsidRPr="00711ED4">
        <w:t>14. Определите, к чему приводит прямое положение туловища при беге (или его наклон назад)?</w:t>
      </w:r>
    </w:p>
    <w:p w14:paraId="005B58F2" w14:textId="77777777" w:rsidR="002D3183" w:rsidRPr="00711ED4" w:rsidRDefault="002D3183" w:rsidP="002D3183">
      <w:pPr>
        <w:ind w:firstLine="709"/>
        <w:jc w:val="both"/>
      </w:pPr>
      <w:r w:rsidRPr="00711ED4">
        <w:t>а) узкой постановке ступней;</w:t>
      </w:r>
    </w:p>
    <w:p w14:paraId="4B6FFCBA" w14:textId="77777777" w:rsidR="002D3183" w:rsidRPr="00711ED4" w:rsidRDefault="002D3183" w:rsidP="002D3183">
      <w:pPr>
        <w:ind w:firstLine="709"/>
        <w:jc w:val="both"/>
      </w:pPr>
      <w:r w:rsidRPr="00711ED4">
        <w:t>б) свободной работе рук;</w:t>
      </w:r>
    </w:p>
    <w:p w14:paraId="223F49FC" w14:textId="77777777" w:rsidR="002D3183" w:rsidRPr="00711ED4" w:rsidRDefault="002D3183" w:rsidP="002D3183">
      <w:pPr>
        <w:ind w:firstLine="709"/>
        <w:jc w:val="both"/>
      </w:pPr>
      <w:r w:rsidRPr="00711ED4">
        <w:t>в) снижению скорости бега.</w:t>
      </w:r>
    </w:p>
    <w:p w14:paraId="71060550" w14:textId="77777777" w:rsidR="002D3183" w:rsidRPr="00711ED4" w:rsidRDefault="002D3183" w:rsidP="002D3183">
      <w:pPr>
        <w:ind w:firstLine="709"/>
        <w:jc w:val="both"/>
      </w:pPr>
    </w:p>
    <w:p w14:paraId="0F06B3D2" w14:textId="77777777" w:rsidR="002D3183" w:rsidRPr="00711ED4" w:rsidRDefault="002D3183" w:rsidP="002D3183">
      <w:pPr>
        <w:ind w:firstLine="709"/>
        <w:jc w:val="both"/>
      </w:pPr>
      <w:r w:rsidRPr="00711ED4">
        <w:t>15. Прыжок считается засчитанным, если прыгун: при прыжке в длину с разбега отталкивание выполнил от бруска: __________</w:t>
      </w:r>
    </w:p>
    <w:p w14:paraId="0F2D262E" w14:textId="77777777" w:rsidR="002D3183" w:rsidRPr="00711ED4" w:rsidRDefault="002D3183" w:rsidP="002D3183">
      <w:pPr>
        <w:ind w:firstLine="709"/>
        <w:jc w:val="both"/>
      </w:pPr>
    </w:p>
    <w:p w14:paraId="521E709A" w14:textId="77777777" w:rsidR="002D3183" w:rsidRPr="00711ED4" w:rsidRDefault="002D3183" w:rsidP="002D3183">
      <w:pPr>
        <w:ind w:firstLine="709"/>
        <w:jc w:val="both"/>
      </w:pPr>
      <w:r w:rsidRPr="00711ED4">
        <w:t>16. Бег на длинные дистанции является эффективным упражнением для развития выносливости? __________</w:t>
      </w:r>
    </w:p>
    <w:p w14:paraId="74D29F21" w14:textId="77777777" w:rsidR="002D3183" w:rsidRPr="00711ED4" w:rsidRDefault="002D3183" w:rsidP="002D3183">
      <w:pPr>
        <w:ind w:firstLine="709"/>
        <w:jc w:val="both"/>
      </w:pPr>
    </w:p>
    <w:p w14:paraId="4F2FB75D" w14:textId="77777777" w:rsidR="002D3183" w:rsidRPr="00711ED4" w:rsidRDefault="002D3183" w:rsidP="002D3183">
      <w:pPr>
        <w:ind w:firstLine="709"/>
        <w:jc w:val="both"/>
      </w:pPr>
      <w:r w:rsidRPr="00711ED4">
        <w:t>17. Десятиборье - такого многоборья бывает? __________</w:t>
      </w:r>
    </w:p>
    <w:p w14:paraId="749A46B8" w14:textId="77777777" w:rsidR="002D3183" w:rsidRPr="00711ED4" w:rsidRDefault="002D3183" w:rsidP="002D3183">
      <w:pPr>
        <w:ind w:firstLine="709"/>
        <w:jc w:val="both"/>
      </w:pPr>
    </w:p>
    <w:p w14:paraId="5D97FC2D" w14:textId="77777777" w:rsidR="002D3183" w:rsidRPr="00711ED4" w:rsidRDefault="002D3183" w:rsidP="002D3183">
      <w:pPr>
        <w:ind w:firstLine="709"/>
        <w:jc w:val="both"/>
      </w:pPr>
      <w:r w:rsidRPr="00711ED4">
        <w:t>18.  Какое количество попыток дается при выполнении норматива прыжок с места __________</w:t>
      </w:r>
    </w:p>
    <w:p w14:paraId="2AB22397" w14:textId="77777777" w:rsidR="002D3183" w:rsidRPr="00711ED4" w:rsidRDefault="002D3183" w:rsidP="002D3183">
      <w:pPr>
        <w:spacing w:line="276" w:lineRule="auto"/>
        <w:ind w:firstLine="709"/>
        <w:jc w:val="both"/>
        <w:rPr>
          <w:sz w:val="28"/>
          <w:szCs w:val="28"/>
        </w:rPr>
      </w:pPr>
    </w:p>
    <w:p w14:paraId="0F0C1826" w14:textId="77777777" w:rsidR="002D3183" w:rsidRPr="00711ED4" w:rsidRDefault="002D3183" w:rsidP="002D3183">
      <w:pPr>
        <w:ind w:firstLine="567"/>
        <w:jc w:val="center"/>
        <w:rPr>
          <w:i/>
          <w:iCs/>
          <w:color w:val="000000"/>
        </w:rPr>
      </w:pPr>
      <w:r w:rsidRPr="00711ED4">
        <w:tab/>
      </w:r>
      <w:r w:rsidRPr="00711ED4">
        <w:rPr>
          <w:i/>
          <w:iCs/>
          <w:color w:val="000000"/>
        </w:rPr>
        <w:t>Образец типового варианта теста 5 семестр,</w:t>
      </w:r>
    </w:p>
    <w:p w14:paraId="5E07176F" w14:textId="77777777" w:rsidR="002D3183" w:rsidRPr="00711ED4" w:rsidRDefault="002D3183" w:rsidP="002D3183">
      <w:pPr>
        <w:tabs>
          <w:tab w:val="left" w:pos="2295"/>
        </w:tabs>
        <w:jc w:val="center"/>
        <w:rPr>
          <w:i/>
          <w:iCs/>
          <w:color w:val="000000"/>
        </w:rPr>
      </w:pPr>
      <w:r w:rsidRPr="00711ED4">
        <w:rPr>
          <w:i/>
          <w:iCs/>
          <w:color w:val="000000"/>
        </w:rPr>
        <w:t>предусмотренного рабочей программой дисциплины</w:t>
      </w:r>
    </w:p>
    <w:p w14:paraId="3AB97EAE" w14:textId="77777777" w:rsidR="008265EF" w:rsidRPr="00711ED4" w:rsidRDefault="008265EF" w:rsidP="008265EF">
      <w:pPr>
        <w:ind w:firstLine="709"/>
        <w:rPr>
          <w:color w:val="FF0000"/>
        </w:rPr>
      </w:pPr>
      <w:r w:rsidRPr="00711ED4">
        <w:t>Тест содержит 18 вопросов, в том числе 9 – ОТЗ, 9 – ЗТЗ</w:t>
      </w:r>
    </w:p>
    <w:p w14:paraId="114C6EF0" w14:textId="77777777" w:rsidR="002D3183" w:rsidRPr="00711ED4" w:rsidRDefault="002D3183" w:rsidP="002D3183">
      <w:pPr>
        <w:tabs>
          <w:tab w:val="left" w:pos="2295"/>
        </w:tabs>
        <w:ind w:firstLine="709"/>
        <w:jc w:val="both"/>
      </w:pPr>
      <w:r w:rsidRPr="00711ED4">
        <w:t>Норма времени – 45 мин.</w:t>
      </w:r>
    </w:p>
    <w:p w14:paraId="3C489E31" w14:textId="77777777" w:rsidR="002D3183" w:rsidRPr="00711ED4" w:rsidRDefault="002D3183" w:rsidP="002D3183">
      <w:pPr>
        <w:tabs>
          <w:tab w:val="left" w:pos="2295"/>
        </w:tabs>
        <w:jc w:val="both"/>
      </w:pPr>
    </w:p>
    <w:p w14:paraId="48E98FB2" w14:textId="77777777" w:rsidR="002D3183" w:rsidRPr="00711ED4" w:rsidRDefault="002D3183" w:rsidP="002D3183">
      <w:pPr>
        <w:ind w:firstLine="709"/>
        <w:jc w:val="both"/>
      </w:pPr>
      <w:r w:rsidRPr="00711ED4">
        <w:t xml:space="preserve">1. Что такое ФАЛЬСТАРТ? </w:t>
      </w:r>
    </w:p>
    <w:p w14:paraId="433A8DF5" w14:textId="77777777" w:rsidR="002D3183" w:rsidRPr="00711ED4" w:rsidRDefault="002D3183" w:rsidP="002D3183">
      <w:pPr>
        <w:ind w:firstLine="709"/>
        <w:jc w:val="both"/>
      </w:pPr>
      <w:r w:rsidRPr="00711ED4">
        <w:t xml:space="preserve">а) толчок соперника в спину </w:t>
      </w:r>
    </w:p>
    <w:p w14:paraId="3864D83B" w14:textId="77777777" w:rsidR="002D3183" w:rsidRPr="00711ED4" w:rsidRDefault="002D3183" w:rsidP="002D3183">
      <w:pPr>
        <w:ind w:firstLine="709"/>
        <w:jc w:val="both"/>
      </w:pPr>
      <w:r w:rsidRPr="00711ED4">
        <w:t xml:space="preserve">б) преждевременный старт </w:t>
      </w:r>
    </w:p>
    <w:p w14:paraId="0FC81C50" w14:textId="77777777" w:rsidR="002D3183" w:rsidRPr="00711ED4" w:rsidRDefault="002D3183" w:rsidP="002D3183">
      <w:pPr>
        <w:ind w:firstLine="709"/>
        <w:jc w:val="both"/>
      </w:pPr>
      <w:r w:rsidRPr="00711ED4">
        <w:t xml:space="preserve">в) резкий старт </w:t>
      </w:r>
    </w:p>
    <w:p w14:paraId="0AF2EA7A" w14:textId="77777777" w:rsidR="002D3183" w:rsidRPr="00711ED4" w:rsidRDefault="002D3183" w:rsidP="002D3183">
      <w:pPr>
        <w:ind w:firstLine="709"/>
        <w:jc w:val="both"/>
      </w:pPr>
    </w:p>
    <w:p w14:paraId="241A13C1" w14:textId="77777777" w:rsidR="002D3183" w:rsidRPr="00711ED4" w:rsidRDefault="002D3183" w:rsidP="002D3183">
      <w:pPr>
        <w:ind w:firstLine="709"/>
        <w:jc w:val="both"/>
      </w:pPr>
      <w:r w:rsidRPr="00711ED4">
        <w:lastRenderedPageBreak/>
        <w:t>2. Какое из данных утверждений НЕ относится к правилам ТЕХНИКИ БЕЗОПАСНОСТИ при занятиях легкой атлетикой и является НЕВЕРНЫМ?</w:t>
      </w:r>
    </w:p>
    <w:p w14:paraId="177486E4" w14:textId="77777777" w:rsidR="002D3183" w:rsidRPr="00711ED4" w:rsidRDefault="002D3183" w:rsidP="002D3183">
      <w:pPr>
        <w:ind w:firstLine="709"/>
        <w:jc w:val="both"/>
      </w:pPr>
      <w:r w:rsidRPr="00711ED4">
        <w:t>а) При плохом самочувствии необходимо прекратить занятия и сообщить об этом учителю.</w:t>
      </w:r>
    </w:p>
    <w:p w14:paraId="6C67A002" w14:textId="77777777" w:rsidR="002D3183" w:rsidRPr="00711ED4" w:rsidRDefault="002D3183" w:rsidP="002D3183">
      <w:pPr>
        <w:ind w:firstLine="709"/>
        <w:jc w:val="both"/>
      </w:pPr>
      <w:r w:rsidRPr="00711ED4">
        <w:t>б) Снаряд для метания необходимо передавать друг другу броском.</w:t>
      </w:r>
    </w:p>
    <w:p w14:paraId="5E725BFE" w14:textId="77777777" w:rsidR="002D3183" w:rsidRPr="00711ED4" w:rsidRDefault="002D3183" w:rsidP="002D3183">
      <w:pPr>
        <w:ind w:firstLine="709"/>
        <w:jc w:val="both"/>
      </w:pPr>
      <w:r w:rsidRPr="00711ED4">
        <w:t>в) После занятий снять спортивный костюм и спортивную обувь, принять душ или тщательно вымыть лицо и руки с мылом.</w:t>
      </w:r>
    </w:p>
    <w:p w14:paraId="6440156F" w14:textId="77777777" w:rsidR="002D3183" w:rsidRPr="00711ED4" w:rsidRDefault="002D3183" w:rsidP="002D3183">
      <w:pPr>
        <w:ind w:firstLine="709"/>
        <w:jc w:val="both"/>
      </w:pPr>
    </w:p>
    <w:p w14:paraId="09832E53" w14:textId="77777777" w:rsidR="002D3183" w:rsidRPr="00711ED4" w:rsidRDefault="002D3183" w:rsidP="002D3183">
      <w:pPr>
        <w:ind w:firstLine="709"/>
        <w:jc w:val="both"/>
      </w:pPr>
      <w:r w:rsidRPr="00711ED4">
        <w:t>3. Длина разбега измеряется:</w:t>
      </w:r>
    </w:p>
    <w:p w14:paraId="0894E851" w14:textId="77777777" w:rsidR="002D3183" w:rsidRPr="00711ED4" w:rsidRDefault="002D3183" w:rsidP="002D3183">
      <w:pPr>
        <w:ind w:firstLine="709"/>
        <w:jc w:val="both"/>
      </w:pPr>
      <w:r w:rsidRPr="00711ED4">
        <w:t>а) рулеткой</w:t>
      </w:r>
    </w:p>
    <w:p w14:paraId="53A12DD0" w14:textId="77777777" w:rsidR="002D3183" w:rsidRPr="00711ED4" w:rsidRDefault="002D3183" w:rsidP="002D3183">
      <w:pPr>
        <w:ind w:firstLine="709"/>
        <w:jc w:val="both"/>
      </w:pPr>
      <w:r w:rsidRPr="00711ED4">
        <w:t xml:space="preserve">б) ступнями </w:t>
      </w:r>
    </w:p>
    <w:p w14:paraId="69675BDA" w14:textId="77777777" w:rsidR="002D3183" w:rsidRPr="00711ED4" w:rsidRDefault="002D3183" w:rsidP="002D3183">
      <w:pPr>
        <w:ind w:firstLine="709"/>
        <w:jc w:val="both"/>
      </w:pPr>
      <w:r w:rsidRPr="00711ED4">
        <w:t>в) беговым шагом</w:t>
      </w:r>
    </w:p>
    <w:p w14:paraId="3D3BAB7D" w14:textId="77777777" w:rsidR="002D3183" w:rsidRPr="00711ED4" w:rsidRDefault="002D3183" w:rsidP="002D3183">
      <w:pPr>
        <w:ind w:firstLine="709"/>
        <w:jc w:val="both"/>
      </w:pPr>
    </w:p>
    <w:p w14:paraId="352EA677" w14:textId="77777777" w:rsidR="002D3183" w:rsidRPr="00711ED4" w:rsidRDefault="002D3183" w:rsidP="002D3183">
      <w:pPr>
        <w:ind w:firstLine="709"/>
        <w:jc w:val="both"/>
      </w:pPr>
      <w:r w:rsidRPr="00711ED4">
        <w:t>4. Бег на длинные дистанции (на стадионе) включает столько метров:</w:t>
      </w:r>
    </w:p>
    <w:p w14:paraId="59B4E4B7" w14:textId="77777777" w:rsidR="002D3183" w:rsidRPr="00711ED4" w:rsidRDefault="002D3183" w:rsidP="002D3183">
      <w:pPr>
        <w:ind w:firstLine="709"/>
        <w:jc w:val="both"/>
      </w:pPr>
      <w:r w:rsidRPr="00711ED4">
        <w:t>а) 3000; 5000; 10000</w:t>
      </w:r>
    </w:p>
    <w:p w14:paraId="0BB7373F" w14:textId="77777777" w:rsidR="002D3183" w:rsidRPr="00711ED4" w:rsidRDefault="002D3183" w:rsidP="002D3183">
      <w:pPr>
        <w:ind w:firstLine="709"/>
        <w:jc w:val="both"/>
      </w:pPr>
      <w:r w:rsidRPr="00711ED4">
        <w:t>б) 1500; 5000; 10000</w:t>
      </w:r>
    </w:p>
    <w:p w14:paraId="0ECF1B8B" w14:textId="77777777" w:rsidR="002D3183" w:rsidRPr="00711ED4" w:rsidRDefault="002D3183" w:rsidP="002D3183">
      <w:pPr>
        <w:ind w:firstLine="709"/>
        <w:jc w:val="both"/>
      </w:pPr>
      <w:r w:rsidRPr="00711ED4">
        <w:t>в) 5000; 10000; 42000</w:t>
      </w:r>
    </w:p>
    <w:p w14:paraId="3A606B0E" w14:textId="77777777" w:rsidR="002D3183" w:rsidRPr="00711ED4" w:rsidRDefault="002D3183" w:rsidP="002D3183">
      <w:pPr>
        <w:ind w:firstLine="709"/>
        <w:jc w:val="both"/>
      </w:pPr>
    </w:p>
    <w:p w14:paraId="1FF7BD79" w14:textId="77777777" w:rsidR="002D3183" w:rsidRPr="00711ED4" w:rsidRDefault="002D3183" w:rsidP="002D3183">
      <w:pPr>
        <w:ind w:firstLine="709"/>
        <w:jc w:val="both"/>
      </w:pPr>
      <w:r w:rsidRPr="00711ED4">
        <w:t>5. Координационные способности развивает ____ бег.</w:t>
      </w:r>
    </w:p>
    <w:p w14:paraId="7E2C8612" w14:textId="77777777" w:rsidR="002D3183" w:rsidRPr="00711ED4" w:rsidRDefault="002D3183" w:rsidP="002D3183">
      <w:pPr>
        <w:ind w:firstLine="709"/>
        <w:jc w:val="both"/>
      </w:pPr>
    </w:p>
    <w:p w14:paraId="0D206CCF" w14:textId="77777777" w:rsidR="002D3183" w:rsidRPr="00711ED4" w:rsidRDefault="002D3183" w:rsidP="002D3183">
      <w:pPr>
        <w:ind w:firstLine="709"/>
        <w:jc w:val="both"/>
      </w:pPr>
      <w:r w:rsidRPr="00711ED4">
        <w:t>6. Кто из атлетов первым преодолел высоту 6 м?</w:t>
      </w:r>
    </w:p>
    <w:p w14:paraId="2FFAF5E0" w14:textId="77777777" w:rsidR="002D3183" w:rsidRPr="00711ED4" w:rsidRDefault="002D3183" w:rsidP="002D3183">
      <w:pPr>
        <w:ind w:firstLine="709"/>
        <w:jc w:val="both"/>
      </w:pPr>
      <w:r w:rsidRPr="00711ED4">
        <w:t xml:space="preserve">а) Е. </w:t>
      </w:r>
      <w:proofErr w:type="spellStart"/>
      <w:r w:rsidRPr="00711ED4">
        <w:t>Исимбаева</w:t>
      </w:r>
      <w:proofErr w:type="spellEnd"/>
    </w:p>
    <w:p w14:paraId="49B76073" w14:textId="3FA9D53A" w:rsidR="002D3183" w:rsidRPr="00711ED4" w:rsidRDefault="002D3183" w:rsidP="002D3183">
      <w:pPr>
        <w:ind w:firstLine="709"/>
        <w:jc w:val="both"/>
      </w:pPr>
      <w:r w:rsidRPr="00711ED4">
        <w:t>б) Н.</w:t>
      </w:r>
      <w:r w:rsidR="008265EF" w:rsidRPr="00711ED4">
        <w:t xml:space="preserve"> </w:t>
      </w:r>
      <w:r w:rsidRPr="00711ED4">
        <w:t>Озолин</w:t>
      </w:r>
    </w:p>
    <w:p w14:paraId="1AFBFFF6" w14:textId="77777777" w:rsidR="002D3183" w:rsidRPr="00711ED4" w:rsidRDefault="002D3183" w:rsidP="002D3183">
      <w:pPr>
        <w:ind w:firstLine="709"/>
        <w:jc w:val="both"/>
      </w:pPr>
      <w:r w:rsidRPr="00711ED4">
        <w:t>в) С. Бубка</w:t>
      </w:r>
    </w:p>
    <w:p w14:paraId="50972E39" w14:textId="77777777" w:rsidR="002D3183" w:rsidRPr="00711ED4" w:rsidRDefault="002D3183" w:rsidP="002D3183">
      <w:pPr>
        <w:ind w:firstLine="709"/>
        <w:jc w:val="both"/>
      </w:pPr>
    </w:p>
    <w:p w14:paraId="52D520D7" w14:textId="77777777" w:rsidR="002D3183" w:rsidRPr="00711ED4" w:rsidRDefault="002D3183" w:rsidP="002D3183">
      <w:pPr>
        <w:ind w:firstLine="709"/>
        <w:jc w:val="both"/>
      </w:pPr>
      <w:r w:rsidRPr="00711ED4">
        <w:t>7. Где нужно находиться во время упражнения в метании?</w:t>
      </w:r>
    </w:p>
    <w:p w14:paraId="5559B3AB" w14:textId="77777777" w:rsidR="002D3183" w:rsidRPr="00711ED4" w:rsidRDefault="002D3183" w:rsidP="002D3183">
      <w:pPr>
        <w:ind w:firstLine="709"/>
        <w:jc w:val="both"/>
      </w:pPr>
      <w:r w:rsidRPr="00711ED4">
        <w:t>а) за спиной метателя.</w:t>
      </w:r>
    </w:p>
    <w:p w14:paraId="6D4E7F9C" w14:textId="77777777" w:rsidR="002D3183" w:rsidRPr="00711ED4" w:rsidRDefault="002D3183" w:rsidP="002D3183">
      <w:pPr>
        <w:ind w:firstLine="709"/>
        <w:jc w:val="both"/>
      </w:pPr>
      <w:r w:rsidRPr="00711ED4">
        <w:t>б) справа от метателя.</w:t>
      </w:r>
    </w:p>
    <w:p w14:paraId="7782715D" w14:textId="77777777" w:rsidR="002D3183" w:rsidRPr="00711ED4" w:rsidRDefault="002D3183" w:rsidP="002D3183">
      <w:pPr>
        <w:ind w:firstLine="709"/>
        <w:jc w:val="both"/>
      </w:pPr>
      <w:r w:rsidRPr="00711ED4">
        <w:t>в) с левой стороны от метателя, в зоне, куда не может долететь спортивный снаряд.</w:t>
      </w:r>
    </w:p>
    <w:p w14:paraId="6243F9FD" w14:textId="77777777" w:rsidR="002D3183" w:rsidRPr="00711ED4" w:rsidRDefault="002D3183" w:rsidP="002D3183">
      <w:pPr>
        <w:ind w:firstLine="709"/>
        <w:jc w:val="both"/>
      </w:pPr>
    </w:p>
    <w:p w14:paraId="64DA4CD4" w14:textId="77777777" w:rsidR="002D3183" w:rsidRPr="00711ED4" w:rsidRDefault="002D3183" w:rsidP="002D3183">
      <w:pPr>
        <w:ind w:firstLine="709"/>
        <w:jc w:val="both"/>
      </w:pPr>
      <w:r w:rsidRPr="00711ED4">
        <w:t>8. Куда осуществляется приземление в прыжки в длину с разбега? __________</w:t>
      </w:r>
    </w:p>
    <w:p w14:paraId="25C24CC4" w14:textId="77777777" w:rsidR="002D3183" w:rsidRPr="00711ED4" w:rsidRDefault="002D3183" w:rsidP="002D3183">
      <w:pPr>
        <w:ind w:firstLine="709"/>
        <w:jc w:val="both"/>
      </w:pPr>
    </w:p>
    <w:p w14:paraId="2A07B653" w14:textId="77777777" w:rsidR="002D3183" w:rsidRPr="00711ED4" w:rsidRDefault="002D3183" w:rsidP="002D3183">
      <w:pPr>
        <w:ind w:firstLine="709"/>
        <w:jc w:val="both"/>
      </w:pPr>
      <w:r w:rsidRPr="00711ED4">
        <w:t>9. На сколько разделов принято подразделять виды лёгкой атлетики? __________</w:t>
      </w:r>
    </w:p>
    <w:p w14:paraId="04EA4DB2" w14:textId="77777777" w:rsidR="002D3183" w:rsidRPr="00711ED4" w:rsidRDefault="002D3183" w:rsidP="002D3183">
      <w:pPr>
        <w:ind w:firstLine="709"/>
        <w:jc w:val="both"/>
      </w:pPr>
    </w:p>
    <w:p w14:paraId="2BB35A57" w14:textId="77777777" w:rsidR="002D3183" w:rsidRPr="00711ED4" w:rsidRDefault="002D3183" w:rsidP="002D3183">
      <w:pPr>
        <w:ind w:firstLine="709"/>
        <w:jc w:val="both"/>
      </w:pPr>
      <w:r w:rsidRPr="00711ED4">
        <w:t>10. Назовите самый простой вид легкоатлетического многоборья:</w:t>
      </w:r>
    </w:p>
    <w:p w14:paraId="1A9D89AF" w14:textId="77777777" w:rsidR="002D3183" w:rsidRPr="00711ED4" w:rsidRDefault="002D3183" w:rsidP="002D3183">
      <w:pPr>
        <w:ind w:firstLine="709"/>
        <w:jc w:val="both"/>
      </w:pPr>
      <w:r w:rsidRPr="00711ED4">
        <w:t>а) легкоатлетическое двоеборье</w:t>
      </w:r>
    </w:p>
    <w:p w14:paraId="28B7BC64" w14:textId="77777777" w:rsidR="002D3183" w:rsidRPr="00711ED4" w:rsidRDefault="002D3183" w:rsidP="002D3183">
      <w:pPr>
        <w:ind w:firstLine="709"/>
        <w:jc w:val="both"/>
      </w:pPr>
      <w:r w:rsidRPr="00711ED4">
        <w:t>б) легкоатлетическое троеборье</w:t>
      </w:r>
    </w:p>
    <w:p w14:paraId="2BC31C8D" w14:textId="6D20E670" w:rsidR="002D3183" w:rsidRPr="00711ED4" w:rsidRDefault="002D3183" w:rsidP="002D3183">
      <w:pPr>
        <w:ind w:firstLine="709"/>
        <w:jc w:val="both"/>
      </w:pPr>
      <w:r w:rsidRPr="00711ED4">
        <w:t>в) легкоатлетическое пятибор</w:t>
      </w:r>
      <w:r w:rsidR="008265EF" w:rsidRPr="00711ED4">
        <w:t>ь</w:t>
      </w:r>
      <w:r w:rsidRPr="00711ED4">
        <w:t>е</w:t>
      </w:r>
    </w:p>
    <w:p w14:paraId="772B06FD" w14:textId="77777777" w:rsidR="002D3183" w:rsidRPr="00711ED4" w:rsidRDefault="002D3183" w:rsidP="002D3183">
      <w:pPr>
        <w:ind w:firstLine="709"/>
        <w:jc w:val="both"/>
      </w:pPr>
    </w:p>
    <w:p w14:paraId="48B819D6" w14:textId="77777777" w:rsidR="002D3183" w:rsidRPr="00711ED4" w:rsidRDefault="002D3183" w:rsidP="002D3183">
      <w:pPr>
        <w:ind w:firstLine="709"/>
        <w:jc w:val="both"/>
      </w:pPr>
      <w:r w:rsidRPr="00711ED4">
        <w:t>11. Вес ядра для мужчин -</w:t>
      </w:r>
    </w:p>
    <w:p w14:paraId="59C3FF62" w14:textId="77777777" w:rsidR="002D3183" w:rsidRPr="00711ED4" w:rsidRDefault="002D3183" w:rsidP="002D3183">
      <w:pPr>
        <w:ind w:firstLine="709"/>
        <w:jc w:val="both"/>
      </w:pPr>
      <w:r w:rsidRPr="00711ED4">
        <w:t>а) 4,5 кг</w:t>
      </w:r>
    </w:p>
    <w:p w14:paraId="4F2927DF" w14:textId="77777777" w:rsidR="002D3183" w:rsidRPr="00711ED4" w:rsidRDefault="002D3183" w:rsidP="002D3183">
      <w:pPr>
        <w:ind w:firstLine="709"/>
        <w:jc w:val="both"/>
      </w:pPr>
      <w:r w:rsidRPr="00711ED4">
        <w:t>б) 5 кг</w:t>
      </w:r>
    </w:p>
    <w:p w14:paraId="78EB649C" w14:textId="77777777" w:rsidR="002D3183" w:rsidRPr="00711ED4" w:rsidRDefault="002D3183" w:rsidP="002D3183">
      <w:pPr>
        <w:ind w:firstLine="709"/>
        <w:jc w:val="both"/>
      </w:pPr>
      <w:r w:rsidRPr="00711ED4">
        <w:t>в) 7 кг</w:t>
      </w:r>
    </w:p>
    <w:p w14:paraId="797FA343" w14:textId="77777777" w:rsidR="002D3183" w:rsidRPr="00711ED4" w:rsidRDefault="002D3183" w:rsidP="002D3183">
      <w:pPr>
        <w:ind w:firstLine="709"/>
        <w:jc w:val="both"/>
      </w:pPr>
    </w:p>
    <w:p w14:paraId="30A74571" w14:textId="77777777" w:rsidR="002D3183" w:rsidRPr="00711ED4" w:rsidRDefault="002D3183" w:rsidP="002D3183">
      <w:pPr>
        <w:ind w:firstLine="709"/>
        <w:jc w:val="both"/>
      </w:pPr>
      <w:r w:rsidRPr="00711ED4">
        <w:t>12. Засчитывается ли попытка участнику, если он вышел из сектора для метания до приземления снаряда? __________</w:t>
      </w:r>
    </w:p>
    <w:p w14:paraId="1C1FBC85" w14:textId="77777777" w:rsidR="002D3183" w:rsidRPr="00711ED4" w:rsidRDefault="002D3183" w:rsidP="002D3183">
      <w:pPr>
        <w:ind w:firstLine="709"/>
        <w:jc w:val="both"/>
      </w:pPr>
    </w:p>
    <w:p w14:paraId="08900433" w14:textId="77777777" w:rsidR="002D3183" w:rsidRPr="00711ED4" w:rsidRDefault="002D3183" w:rsidP="002D3183">
      <w:pPr>
        <w:ind w:firstLine="709"/>
        <w:jc w:val="both"/>
      </w:pPr>
      <w:r w:rsidRPr="00711ED4">
        <w:t>13. Назовите самый тяжелый снаряд для метания: __________</w:t>
      </w:r>
    </w:p>
    <w:p w14:paraId="17FDCFC1" w14:textId="77777777" w:rsidR="002D3183" w:rsidRPr="00711ED4" w:rsidRDefault="002D3183" w:rsidP="002D3183">
      <w:pPr>
        <w:ind w:firstLine="709"/>
        <w:jc w:val="both"/>
      </w:pPr>
    </w:p>
    <w:p w14:paraId="7F17CD91" w14:textId="77777777" w:rsidR="002D3183" w:rsidRPr="00711ED4" w:rsidRDefault="002D3183" w:rsidP="002D3183">
      <w:pPr>
        <w:ind w:firstLine="709"/>
        <w:jc w:val="both"/>
      </w:pPr>
      <w:r w:rsidRPr="00711ED4">
        <w:t>14. Какой вид спорта называют «королевой спорта»? __________</w:t>
      </w:r>
    </w:p>
    <w:p w14:paraId="4F362531" w14:textId="77777777" w:rsidR="002D3183" w:rsidRPr="00711ED4" w:rsidRDefault="002D3183" w:rsidP="002D3183">
      <w:pPr>
        <w:ind w:firstLine="709"/>
        <w:jc w:val="both"/>
      </w:pPr>
    </w:p>
    <w:p w14:paraId="6B3DA9D5" w14:textId="77777777" w:rsidR="002D3183" w:rsidRPr="00711ED4" w:rsidRDefault="002D3183" w:rsidP="002D3183">
      <w:pPr>
        <w:ind w:firstLine="709"/>
        <w:jc w:val="both"/>
      </w:pPr>
      <w:r w:rsidRPr="00711ED4">
        <w:lastRenderedPageBreak/>
        <w:t>15. Стипль-чез — это вид бега на беговой дорожке стадиона с барьерами и ямой с водой длинною __________</w:t>
      </w:r>
    </w:p>
    <w:p w14:paraId="37A932D6" w14:textId="77777777" w:rsidR="002D3183" w:rsidRPr="00711ED4" w:rsidRDefault="002D3183" w:rsidP="002D3183">
      <w:pPr>
        <w:ind w:firstLine="709"/>
        <w:jc w:val="both"/>
      </w:pPr>
    </w:p>
    <w:p w14:paraId="7110094A" w14:textId="77777777" w:rsidR="002D3183" w:rsidRPr="00711ED4" w:rsidRDefault="002D3183" w:rsidP="002D3183">
      <w:pPr>
        <w:ind w:firstLine="709"/>
        <w:jc w:val="both"/>
      </w:pPr>
      <w:r w:rsidRPr="00711ED4">
        <w:t>16. При самостоятельных занятиях легкой атлетикой наиболее эффективным является контроль за физической нагрузкой:</w:t>
      </w:r>
    </w:p>
    <w:p w14:paraId="0F415C03" w14:textId="77777777" w:rsidR="002D3183" w:rsidRPr="00711ED4" w:rsidRDefault="002D3183" w:rsidP="002D3183">
      <w:pPr>
        <w:ind w:firstLine="709"/>
        <w:jc w:val="both"/>
      </w:pPr>
      <w:r w:rsidRPr="00711ED4">
        <w:t>а) по частоте дыхания</w:t>
      </w:r>
    </w:p>
    <w:p w14:paraId="5973A9F1" w14:textId="77777777" w:rsidR="002D3183" w:rsidRPr="00711ED4" w:rsidRDefault="002D3183" w:rsidP="002D3183">
      <w:pPr>
        <w:ind w:firstLine="709"/>
        <w:jc w:val="both"/>
      </w:pPr>
      <w:r w:rsidRPr="00711ED4">
        <w:t>б) по самочувствию</w:t>
      </w:r>
    </w:p>
    <w:p w14:paraId="454B6DFF" w14:textId="77777777" w:rsidR="002D3183" w:rsidRPr="00711ED4" w:rsidRDefault="002D3183" w:rsidP="002D3183">
      <w:pPr>
        <w:ind w:firstLine="709"/>
        <w:jc w:val="both"/>
      </w:pPr>
      <w:r w:rsidRPr="00711ED4">
        <w:t xml:space="preserve">в) по частоте сердечных сокращений  </w:t>
      </w:r>
    </w:p>
    <w:p w14:paraId="79C7BB9B" w14:textId="77777777" w:rsidR="002D3183" w:rsidRPr="00711ED4" w:rsidRDefault="002D3183" w:rsidP="002D3183">
      <w:pPr>
        <w:ind w:firstLine="709"/>
        <w:jc w:val="both"/>
      </w:pPr>
    </w:p>
    <w:p w14:paraId="7E751FB1" w14:textId="77777777" w:rsidR="002D3183" w:rsidRPr="00711ED4" w:rsidRDefault="002D3183" w:rsidP="002D3183">
      <w:pPr>
        <w:ind w:firstLine="709"/>
        <w:jc w:val="both"/>
      </w:pPr>
      <w:r w:rsidRPr="00711ED4">
        <w:t>17. Елена Исинбаева Олимпийская чемпионка в: __________</w:t>
      </w:r>
    </w:p>
    <w:p w14:paraId="6E4DC933" w14:textId="77777777" w:rsidR="002D3183" w:rsidRPr="00711ED4" w:rsidRDefault="002D3183" w:rsidP="002D3183">
      <w:pPr>
        <w:ind w:firstLine="709"/>
        <w:jc w:val="both"/>
      </w:pPr>
    </w:p>
    <w:p w14:paraId="392CAC21" w14:textId="77777777" w:rsidR="002D3183" w:rsidRPr="00711ED4" w:rsidRDefault="002D3183" w:rsidP="002D3183">
      <w:pPr>
        <w:ind w:firstLine="709"/>
        <w:jc w:val="both"/>
      </w:pPr>
      <w:r w:rsidRPr="00711ED4">
        <w:t>18. 500 м это спринтерская дистанция? __________</w:t>
      </w:r>
    </w:p>
    <w:p w14:paraId="01D4388C" w14:textId="77777777" w:rsidR="002D3183" w:rsidRPr="00711ED4" w:rsidRDefault="002D3183" w:rsidP="002D3183">
      <w:pPr>
        <w:ind w:firstLine="709"/>
        <w:jc w:val="both"/>
      </w:pPr>
    </w:p>
    <w:p w14:paraId="4589FC12" w14:textId="77777777" w:rsidR="002D3183" w:rsidRPr="00711ED4" w:rsidRDefault="002D3183" w:rsidP="002D3183">
      <w:pPr>
        <w:tabs>
          <w:tab w:val="left" w:pos="2295"/>
        </w:tabs>
        <w:jc w:val="both"/>
      </w:pPr>
    </w:p>
    <w:p w14:paraId="599814A2" w14:textId="77777777" w:rsidR="002D3183" w:rsidRPr="00711ED4" w:rsidRDefault="002D3183" w:rsidP="002D3183">
      <w:pPr>
        <w:ind w:firstLine="567"/>
        <w:jc w:val="center"/>
        <w:rPr>
          <w:i/>
          <w:iCs/>
          <w:color w:val="000000"/>
        </w:rPr>
      </w:pPr>
      <w:r w:rsidRPr="00711ED4">
        <w:tab/>
      </w:r>
      <w:r w:rsidRPr="00711ED4">
        <w:rPr>
          <w:i/>
          <w:iCs/>
          <w:color w:val="000000"/>
        </w:rPr>
        <w:t>Образец типового варианта теста 6 семестр,</w:t>
      </w:r>
    </w:p>
    <w:p w14:paraId="3A5C7061" w14:textId="77777777" w:rsidR="002D3183" w:rsidRPr="00711ED4" w:rsidRDefault="002D3183" w:rsidP="002D3183">
      <w:pPr>
        <w:tabs>
          <w:tab w:val="left" w:pos="2295"/>
        </w:tabs>
        <w:jc w:val="center"/>
        <w:rPr>
          <w:i/>
          <w:iCs/>
          <w:color w:val="000000"/>
        </w:rPr>
      </w:pPr>
      <w:r w:rsidRPr="00711ED4">
        <w:rPr>
          <w:i/>
          <w:iCs/>
          <w:color w:val="000000"/>
        </w:rPr>
        <w:t>предусмотренного рабочей программой дисциплины</w:t>
      </w:r>
    </w:p>
    <w:p w14:paraId="0B1188CB" w14:textId="77777777" w:rsidR="008265EF" w:rsidRPr="00711ED4" w:rsidRDefault="008265EF" w:rsidP="008265EF">
      <w:pPr>
        <w:ind w:firstLine="709"/>
        <w:rPr>
          <w:color w:val="FF0000"/>
        </w:rPr>
      </w:pPr>
      <w:r w:rsidRPr="00711ED4">
        <w:t>Тест содержит 18 вопросов, в том числе 9 – ОТЗ, 9 – ЗТЗ</w:t>
      </w:r>
    </w:p>
    <w:p w14:paraId="26ADCFCB" w14:textId="77777777" w:rsidR="002D3183" w:rsidRPr="00711ED4" w:rsidRDefault="002D3183" w:rsidP="002D3183">
      <w:pPr>
        <w:tabs>
          <w:tab w:val="left" w:pos="2295"/>
        </w:tabs>
        <w:ind w:firstLine="709"/>
        <w:jc w:val="both"/>
      </w:pPr>
      <w:r w:rsidRPr="00711ED4">
        <w:t>Норма времени – 45 мин.</w:t>
      </w:r>
    </w:p>
    <w:p w14:paraId="75095AB0" w14:textId="77777777" w:rsidR="002D3183" w:rsidRPr="00711ED4" w:rsidRDefault="002D3183" w:rsidP="002D3183">
      <w:pPr>
        <w:tabs>
          <w:tab w:val="left" w:pos="1845"/>
        </w:tabs>
        <w:jc w:val="both"/>
      </w:pPr>
    </w:p>
    <w:p w14:paraId="02E8F7C5" w14:textId="77777777" w:rsidR="002D3183" w:rsidRPr="00711ED4" w:rsidRDefault="002D3183" w:rsidP="002D3183">
      <w:pPr>
        <w:ind w:firstLine="709"/>
        <w:jc w:val="both"/>
      </w:pPr>
      <w:r w:rsidRPr="00711ED4">
        <w:t xml:space="preserve">1. Легкая атлетика – как вид спорта? </w:t>
      </w:r>
    </w:p>
    <w:p w14:paraId="3E75EE59" w14:textId="77777777" w:rsidR="002D3183" w:rsidRPr="00711ED4" w:rsidRDefault="002D3183" w:rsidP="002D3183">
      <w:pPr>
        <w:ind w:firstLine="709"/>
        <w:jc w:val="both"/>
      </w:pPr>
      <w:r w:rsidRPr="00711ED4">
        <w:t xml:space="preserve">а) контактный </w:t>
      </w:r>
    </w:p>
    <w:p w14:paraId="4D45A580" w14:textId="77777777" w:rsidR="002D3183" w:rsidRPr="00711ED4" w:rsidRDefault="002D3183" w:rsidP="002D3183">
      <w:pPr>
        <w:ind w:firstLine="709"/>
        <w:jc w:val="both"/>
      </w:pPr>
      <w:r w:rsidRPr="00711ED4">
        <w:t xml:space="preserve">б) бесконтактный </w:t>
      </w:r>
    </w:p>
    <w:p w14:paraId="03EAEFD4" w14:textId="77777777" w:rsidR="002D3183" w:rsidRPr="00711ED4" w:rsidRDefault="002D3183" w:rsidP="002D3183">
      <w:pPr>
        <w:ind w:firstLine="709"/>
        <w:jc w:val="both"/>
      </w:pPr>
      <w:r w:rsidRPr="00711ED4">
        <w:t xml:space="preserve">в) рекордный  </w:t>
      </w:r>
    </w:p>
    <w:p w14:paraId="66FF40B3" w14:textId="77777777" w:rsidR="002D3183" w:rsidRPr="00711ED4" w:rsidRDefault="002D3183" w:rsidP="002D3183">
      <w:pPr>
        <w:ind w:firstLine="709"/>
        <w:jc w:val="both"/>
      </w:pPr>
    </w:p>
    <w:p w14:paraId="69620511" w14:textId="22353938" w:rsidR="002D3183" w:rsidRPr="00711ED4" w:rsidRDefault="002D3183" w:rsidP="002D3183">
      <w:pPr>
        <w:ind w:firstLine="709"/>
        <w:jc w:val="both"/>
      </w:pPr>
      <w:r w:rsidRPr="00711ED4">
        <w:t>2. «Плечом», «грудью», «</w:t>
      </w:r>
      <w:proofErr w:type="spellStart"/>
      <w:r w:rsidRPr="00711ED4">
        <w:t>пробеганием</w:t>
      </w:r>
      <w:proofErr w:type="spellEnd"/>
      <w:r w:rsidRPr="00711ED4">
        <w:t>» - это</w:t>
      </w:r>
      <w:r w:rsidR="008265EF" w:rsidRPr="00711ED4">
        <w:t xml:space="preserve"> </w:t>
      </w:r>
      <w:r w:rsidRPr="00711ED4">
        <w:t>…</w:t>
      </w:r>
    </w:p>
    <w:p w14:paraId="7069488C" w14:textId="77777777" w:rsidR="002D3183" w:rsidRPr="00711ED4" w:rsidRDefault="002D3183" w:rsidP="002D3183">
      <w:pPr>
        <w:ind w:firstLine="709"/>
        <w:jc w:val="both"/>
      </w:pPr>
      <w:r w:rsidRPr="00711ED4">
        <w:t xml:space="preserve">а) способы финиширования в спринте                    </w:t>
      </w:r>
    </w:p>
    <w:p w14:paraId="121107DE" w14:textId="77777777" w:rsidR="002D3183" w:rsidRPr="00711ED4" w:rsidRDefault="002D3183" w:rsidP="002D3183">
      <w:pPr>
        <w:ind w:firstLine="709"/>
        <w:jc w:val="both"/>
      </w:pPr>
      <w:r w:rsidRPr="00711ED4">
        <w:t>б) способы финиширования в беге на средние дистанции</w:t>
      </w:r>
    </w:p>
    <w:p w14:paraId="32677D6E" w14:textId="77777777" w:rsidR="002D3183" w:rsidRPr="00711ED4" w:rsidRDefault="002D3183" w:rsidP="002D3183">
      <w:pPr>
        <w:ind w:firstLine="709"/>
        <w:jc w:val="both"/>
      </w:pPr>
      <w:r w:rsidRPr="00711ED4">
        <w:t>в) способы финиширования в беге на любые дистанции</w:t>
      </w:r>
    </w:p>
    <w:p w14:paraId="4743BE20" w14:textId="77777777" w:rsidR="002D3183" w:rsidRPr="00711ED4" w:rsidRDefault="002D3183" w:rsidP="002D3183">
      <w:pPr>
        <w:ind w:firstLine="709"/>
        <w:jc w:val="both"/>
      </w:pPr>
    </w:p>
    <w:p w14:paraId="0CE1B150" w14:textId="77777777" w:rsidR="002D3183" w:rsidRPr="00711ED4" w:rsidRDefault="002D3183" w:rsidP="002D3183">
      <w:pPr>
        <w:ind w:firstLine="709"/>
        <w:jc w:val="both"/>
      </w:pPr>
      <w:r w:rsidRPr="00711ED4">
        <w:t>3. Определите, к чему приводит прямое положение туловища при беге (или его наклон назад)?</w:t>
      </w:r>
    </w:p>
    <w:p w14:paraId="495BFBD1" w14:textId="77777777" w:rsidR="002D3183" w:rsidRPr="00711ED4" w:rsidRDefault="002D3183" w:rsidP="002D3183">
      <w:pPr>
        <w:ind w:firstLine="709"/>
        <w:jc w:val="both"/>
      </w:pPr>
      <w:r w:rsidRPr="00711ED4">
        <w:t>а) незаконченному толчку ногой</w:t>
      </w:r>
    </w:p>
    <w:p w14:paraId="68D84BC7" w14:textId="77777777" w:rsidR="002D3183" w:rsidRPr="00711ED4" w:rsidRDefault="002D3183" w:rsidP="002D3183">
      <w:pPr>
        <w:ind w:firstLine="709"/>
        <w:jc w:val="both"/>
      </w:pPr>
      <w:r w:rsidRPr="00711ED4">
        <w:t>б) свободной работе рук</w:t>
      </w:r>
    </w:p>
    <w:p w14:paraId="4CDFFCBD" w14:textId="77777777" w:rsidR="002D3183" w:rsidRPr="00711ED4" w:rsidRDefault="002D3183" w:rsidP="002D3183">
      <w:pPr>
        <w:ind w:firstLine="709"/>
        <w:jc w:val="both"/>
      </w:pPr>
      <w:r w:rsidRPr="00711ED4">
        <w:t>в) снижению скорости бега</w:t>
      </w:r>
    </w:p>
    <w:p w14:paraId="47EFCAA2" w14:textId="77777777" w:rsidR="002D3183" w:rsidRPr="00711ED4" w:rsidRDefault="002D3183" w:rsidP="002D3183">
      <w:pPr>
        <w:ind w:firstLine="709"/>
        <w:jc w:val="both"/>
      </w:pPr>
    </w:p>
    <w:p w14:paraId="553D78E0" w14:textId="77777777" w:rsidR="002D3183" w:rsidRPr="00711ED4" w:rsidRDefault="002D3183" w:rsidP="002D3183">
      <w:pPr>
        <w:ind w:firstLine="709"/>
        <w:jc w:val="both"/>
      </w:pPr>
      <w:r w:rsidRPr="00711ED4">
        <w:t>4. При самостоятельных занятиях легкой атлетикой наиболее эффективным является контроль за физической нагрузкой:</w:t>
      </w:r>
    </w:p>
    <w:p w14:paraId="325302EA" w14:textId="77777777" w:rsidR="002D3183" w:rsidRPr="00711ED4" w:rsidRDefault="002D3183" w:rsidP="002D3183">
      <w:pPr>
        <w:ind w:firstLine="709"/>
        <w:jc w:val="both"/>
      </w:pPr>
      <w:r w:rsidRPr="00711ED4">
        <w:t>а) по частоте дыхания</w:t>
      </w:r>
    </w:p>
    <w:p w14:paraId="35A3A72C" w14:textId="77777777" w:rsidR="002D3183" w:rsidRPr="00711ED4" w:rsidRDefault="002D3183" w:rsidP="002D3183">
      <w:pPr>
        <w:ind w:firstLine="709"/>
        <w:jc w:val="both"/>
      </w:pPr>
      <w:r w:rsidRPr="00711ED4">
        <w:t>б) по самочувствию</w:t>
      </w:r>
    </w:p>
    <w:p w14:paraId="6251067E" w14:textId="77777777" w:rsidR="002D3183" w:rsidRPr="00711ED4" w:rsidRDefault="002D3183" w:rsidP="002D3183">
      <w:pPr>
        <w:ind w:firstLine="709"/>
        <w:jc w:val="both"/>
      </w:pPr>
      <w:r w:rsidRPr="00711ED4">
        <w:t xml:space="preserve">в) по частоте сердечных сокращений  </w:t>
      </w:r>
    </w:p>
    <w:p w14:paraId="597302DD" w14:textId="77777777" w:rsidR="002D3183" w:rsidRPr="00711ED4" w:rsidRDefault="002D3183" w:rsidP="002D3183">
      <w:pPr>
        <w:ind w:firstLine="709"/>
        <w:jc w:val="both"/>
      </w:pPr>
    </w:p>
    <w:p w14:paraId="2C41B220" w14:textId="77777777" w:rsidR="002D3183" w:rsidRPr="00711ED4" w:rsidRDefault="002D3183" w:rsidP="002D3183">
      <w:pPr>
        <w:ind w:firstLine="709"/>
        <w:jc w:val="both"/>
      </w:pPr>
      <w:r w:rsidRPr="00711ED4">
        <w:t>5. Бег с препятствиями у мужчин включает дистанции на столько метров:</w:t>
      </w:r>
    </w:p>
    <w:p w14:paraId="6F5B474B" w14:textId="77777777" w:rsidR="002D3183" w:rsidRPr="00711ED4" w:rsidRDefault="002D3183" w:rsidP="002D3183">
      <w:pPr>
        <w:ind w:firstLine="709"/>
        <w:jc w:val="both"/>
      </w:pPr>
      <w:r w:rsidRPr="00711ED4">
        <w:t>а) 2000; 3000</w:t>
      </w:r>
    </w:p>
    <w:p w14:paraId="1BCB0800" w14:textId="77777777" w:rsidR="002D3183" w:rsidRPr="00711ED4" w:rsidRDefault="002D3183" w:rsidP="002D3183">
      <w:pPr>
        <w:ind w:firstLine="709"/>
        <w:jc w:val="both"/>
      </w:pPr>
      <w:r w:rsidRPr="00711ED4">
        <w:t>б) 3000; 5000</w:t>
      </w:r>
    </w:p>
    <w:p w14:paraId="56FEB64D" w14:textId="77777777" w:rsidR="002D3183" w:rsidRPr="00711ED4" w:rsidRDefault="002D3183" w:rsidP="002D3183">
      <w:pPr>
        <w:ind w:firstLine="709"/>
        <w:jc w:val="both"/>
      </w:pPr>
      <w:r w:rsidRPr="00711ED4">
        <w:t>в) 5000; 10000</w:t>
      </w:r>
    </w:p>
    <w:p w14:paraId="04A47AB3" w14:textId="77777777" w:rsidR="002D3183" w:rsidRPr="00711ED4" w:rsidRDefault="002D3183" w:rsidP="002D3183">
      <w:pPr>
        <w:ind w:firstLine="709"/>
        <w:jc w:val="both"/>
      </w:pPr>
    </w:p>
    <w:p w14:paraId="3503C685" w14:textId="77777777" w:rsidR="002D3183" w:rsidRPr="00711ED4" w:rsidRDefault="002D3183" w:rsidP="002D3183">
      <w:pPr>
        <w:ind w:firstLine="709"/>
        <w:jc w:val="both"/>
      </w:pPr>
      <w:r w:rsidRPr="00711ED4">
        <w:t>6. В тройном прыжке второе отталкивание осуществляется ____________________ ногой.</w:t>
      </w:r>
    </w:p>
    <w:p w14:paraId="6CE3BD92" w14:textId="77777777" w:rsidR="002D3183" w:rsidRPr="00711ED4" w:rsidRDefault="002D3183" w:rsidP="002D3183">
      <w:pPr>
        <w:ind w:firstLine="709"/>
        <w:jc w:val="both"/>
      </w:pPr>
    </w:p>
    <w:p w14:paraId="77EC8166" w14:textId="77777777" w:rsidR="002D3183" w:rsidRPr="00711ED4" w:rsidRDefault="002D3183" w:rsidP="002D3183">
      <w:pPr>
        <w:ind w:firstLine="709"/>
        <w:jc w:val="both"/>
      </w:pPr>
      <w:r w:rsidRPr="00711ED4">
        <w:t>7. Какую обувь используют спортсмены –бегуны? __________</w:t>
      </w:r>
    </w:p>
    <w:p w14:paraId="472D0D88" w14:textId="77777777" w:rsidR="002D3183" w:rsidRPr="00711ED4" w:rsidRDefault="002D3183" w:rsidP="002D3183">
      <w:pPr>
        <w:ind w:firstLine="709"/>
        <w:jc w:val="both"/>
      </w:pPr>
    </w:p>
    <w:p w14:paraId="266CEE67" w14:textId="77777777" w:rsidR="002D3183" w:rsidRPr="00711ED4" w:rsidRDefault="002D3183" w:rsidP="002D3183">
      <w:pPr>
        <w:ind w:firstLine="709"/>
        <w:jc w:val="both"/>
      </w:pPr>
      <w:r w:rsidRPr="00711ED4">
        <w:t>8. Можно ли выполнять сложные двигательные действия без разминки?</w:t>
      </w:r>
    </w:p>
    <w:p w14:paraId="3C02B0A6" w14:textId="77777777" w:rsidR="002D3183" w:rsidRPr="00711ED4" w:rsidRDefault="002D3183" w:rsidP="002D3183">
      <w:pPr>
        <w:ind w:firstLine="709"/>
        <w:jc w:val="both"/>
      </w:pPr>
      <w:r w:rsidRPr="00711ED4">
        <w:lastRenderedPageBreak/>
        <w:t>а) да, можно</w:t>
      </w:r>
    </w:p>
    <w:p w14:paraId="4E3F91DE" w14:textId="77777777" w:rsidR="002D3183" w:rsidRPr="00711ED4" w:rsidRDefault="002D3183" w:rsidP="002D3183">
      <w:pPr>
        <w:ind w:firstLine="709"/>
        <w:jc w:val="both"/>
      </w:pPr>
      <w:r w:rsidRPr="00711ED4">
        <w:t>б) нет, нельзя</w:t>
      </w:r>
    </w:p>
    <w:p w14:paraId="77CBC903" w14:textId="77777777" w:rsidR="002D3183" w:rsidRPr="00711ED4" w:rsidRDefault="002D3183" w:rsidP="002D3183">
      <w:pPr>
        <w:ind w:firstLine="709"/>
        <w:jc w:val="both"/>
      </w:pPr>
      <w:r w:rsidRPr="00711ED4">
        <w:t>в) иногда</w:t>
      </w:r>
    </w:p>
    <w:p w14:paraId="5FEB7059" w14:textId="77777777" w:rsidR="002D3183" w:rsidRPr="00711ED4" w:rsidRDefault="002D3183" w:rsidP="002D3183">
      <w:pPr>
        <w:ind w:firstLine="709"/>
        <w:jc w:val="both"/>
      </w:pPr>
    </w:p>
    <w:p w14:paraId="6641F4B3" w14:textId="77777777" w:rsidR="002D3183" w:rsidRPr="00711ED4" w:rsidRDefault="002D3183" w:rsidP="002D3183">
      <w:pPr>
        <w:ind w:firstLine="709"/>
        <w:jc w:val="both"/>
      </w:pPr>
      <w:r w:rsidRPr="00711ED4">
        <w:t>9. Протяженность марафонской дистанции составляет __________</w:t>
      </w:r>
    </w:p>
    <w:p w14:paraId="0B556639" w14:textId="77777777" w:rsidR="002D3183" w:rsidRPr="00711ED4" w:rsidRDefault="002D3183" w:rsidP="002D3183">
      <w:pPr>
        <w:ind w:firstLine="709"/>
        <w:jc w:val="both"/>
      </w:pPr>
    </w:p>
    <w:p w14:paraId="663F6176" w14:textId="77777777" w:rsidR="002D3183" w:rsidRPr="00711ED4" w:rsidRDefault="002D3183" w:rsidP="002D3183">
      <w:pPr>
        <w:ind w:firstLine="709"/>
        <w:jc w:val="both"/>
      </w:pPr>
      <w:r w:rsidRPr="00711ED4">
        <w:t>10. Выделите неправильно названный вид прыжков:</w:t>
      </w:r>
    </w:p>
    <w:p w14:paraId="288AD405" w14:textId="77777777" w:rsidR="002D3183" w:rsidRPr="00711ED4" w:rsidRDefault="002D3183" w:rsidP="002D3183">
      <w:pPr>
        <w:ind w:firstLine="709"/>
        <w:jc w:val="both"/>
      </w:pPr>
      <w:r w:rsidRPr="00711ED4">
        <w:t>а) прыжки с разбега</w:t>
      </w:r>
    </w:p>
    <w:p w14:paraId="70F489B9" w14:textId="77777777" w:rsidR="002D3183" w:rsidRPr="00711ED4" w:rsidRDefault="002D3183" w:rsidP="002D3183">
      <w:pPr>
        <w:ind w:firstLine="709"/>
        <w:jc w:val="both"/>
      </w:pPr>
      <w:r w:rsidRPr="00711ED4">
        <w:t>б) прыжки через вертикальные препятствия</w:t>
      </w:r>
    </w:p>
    <w:p w14:paraId="70546A1A" w14:textId="77777777" w:rsidR="002D3183" w:rsidRPr="00711ED4" w:rsidRDefault="002D3183" w:rsidP="002D3183">
      <w:pPr>
        <w:ind w:firstLine="709"/>
        <w:jc w:val="both"/>
      </w:pPr>
      <w:r w:rsidRPr="00711ED4">
        <w:t>в) прыжки с места</w:t>
      </w:r>
    </w:p>
    <w:p w14:paraId="717756DC" w14:textId="77777777" w:rsidR="002D3183" w:rsidRPr="00711ED4" w:rsidRDefault="002D3183" w:rsidP="002D3183">
      <w:pPr>
        <w:ind w:firstLine="709"/>
        <w:jc w:val="both"/>
      </w:pPr>
    </w:p>
    <w:p w14:paraId="0A4C3A06" w14:textId="77777777" w:rsidR="002D3183" w:rsidRPr="00711ED4" w:rsidRDefault="002D3183" w:rsidP="002D3183">
      <w:pPr>
        <w:ind w:firstLine="709"/>
        <w:jc w:val="both"/>
      </w:pPr>
      <w:r w:rsidRPr="00711ED4">
        <w:t>11. Кто во время эстафетного бега должен поднять эстафетную палочку, если она упала в момент передачи ____________</w:t>
      </w:r>
    </w:p>
    <w:p w14:paraId="295AB4A6" w14:textId="77777777" w:rsidR="002D3183" w:rsidRPr="00711ED4" w:rsidRDefault="002D3183" w:rsidP="002D3183">
      <w:pPr>
        <w:ind w:firstLine="709"/>
        <w:jc w:val="both"/>
      </w:pPr>
    </w:p>
    <w:p w14:paraId="17D10E30" w14:textId="77777777" w:rsidR="002D3183" w:rsidRPr="00711ED4" w:rsidRDefault="002D3183" w:rsidP="002D3183">
      <w:pPr>
        <w:ind w:firstLine="709"/>
        <w:jc w:val="both"/>
      </w:pPr>
      <w:r w:rsidRPr="00711ED4">
        <w:t>12. Для студентов Вузов в оздоровительных целях рекомендуются двигательная активность в объеме _________ часов в неделю</w:t>
      </w:r>
    </w:p>
    <w:p w14:paraId="4A19FEA9" w14:textId="77777777" w:rsidR="002D3183" w:rsidRPr="00711ED4" w:rsidRDefault="002D3183" w:rsidP="002D3183">
      <w:pPr>
        <w:ind w:firstLine="709"/>
        <w:jc w:val="both"/>
      </w:pPr>
    </w:p>
    <w:p w14:paraId="624B6E36" w14:textId="77777777" w:rsidR="002D3183" w:rsidRPr="00711ED4" w:rsidRDefault="002D3183" w:rsidP="002D3183">
      <w:pPr>
        <w:ind w:firstLine="709"/>
        <w:jc w:val="both"/>
      </w:pPr>
      <w:r w:rsidRPr="00711ED4">
        <w:t>13. 100 м эта дистанция — спринтерская? __________</w:t>
      </w:r>
    </w:p>
    <w:p w14:paraId="02CFFF23" w14:textId="77777777" w:rsidR="002D3183" w:rsidRPr="00711ED4" w:rsidRDefault="002D3183" w:rsidP="002D3183">
      <w:pPr>
        <w:ind w:firstLine="709"/>
        <w:jc w:val="both"/>
      </w:pPr>
    </w:p>
    <w:p w14:paraId="007B9C50" w14:textId="77777777" w:rsidR="002D3183" w:rsidRPr="00711ED4" w:rsidRDefault="002D3183" w:rsidP="002D3183">
      <w:pPr>
        <w:ind w:firstLine="709"/>
        <w:jc w:val="both"/>
      </w:pPr>
      <w:r w:rsidRPr="00711ED4">
        <w:t>14. Основу классификации видов спорта в легкой атлетике составляют:</w:t>
      </w:r>
    </w:p>
    <w:p w14:paraId="21285E31" w14:textId="77777777" w:rsidR="002D3183" w:rsidRPr="00711ED4" w:rsidRDefault="002D3183" w:rsidP="002D3183">
      <w:pPr>
        <w:ind w:firstLine="709"/>
        <w:jc w:val="both"/>
      </w:pPr>
      <w:r w:rsidRPr="00711ED4">
        <w:t>а) бег, прыжки, метания, марафонские дистанции</w:t>
      </w:r>
    </w:p>
    <w:p w14:paraId="24B23FF5" w14:textId="77777777" w:rsidR="002D3183" w:rsidRPr="00711ED4" w:rsidRDefault="002D3183" w:rsidP="002D3183">
      <w:pPr>
        <w:ind w:firstLine="709"/>
        <w:jc w:val="both"/>
      </w:pPr>
      <w:r w:rsidRPr="00711ED4">
        <w:t>б) беговые виды, прыжковые, метания и многоборья</w:t>
      </w:r>
    </w:p>
    <w:p w14:paraId="654C6F9C" w14:textId="77777777" w:rsidR="002D3183" w:rsidRPr="00711ED4" w:rsidRDefault="002D3183" w:rsidP="002D3183">
      <w:pPr>
        <w:ind w:firstLine="709"/>
        <w:jc w:val="both"/>
      </w:pPr>
      <w:r w:rsidRPr="00711ED4">
        <w:t xml:space="preserve">в) ходьба, бег, прыжки, метания и многоборья </w:t>
      </w:r>
    </w:p>
    <w:p w14:paraId="40628E73" w14:textId="77777777" w:rsidR="002D3183" w:rsidRPr="00711ED4" w:rsidRDefault="002D3183" w:rsidP="002D3183">
      <w:pPr>
        <w:ind w:firstLine="709"/>
        <w:jc w:val="both"/>
      </w:pPr>
    </w:p>
    <w:p w14:paraId="1FFF9A9C" w14:textId="77777777" w:rsidR="002D3183" w:rsidRPr="00711ED4" w:rsidRDefault="002D3183" w:rsidP="002D3183">
      <w:pPr>
        <w:ind w:firstLine="709"/>
        <w:jc w:val="both"/>
      </w:pPr>
      <w:r w:rsidRPr="00711ED4">
        <w:t>15. Отсутствие разминки перед соревнованиями (или перед основной нагрузкой в тренировке) чаще всего приводит к __________.</w:t>
      </w:r>
    </w:p>
    <w:p w14:paraId="2BDB1B6E" w14:textId="77777777" w:rsidR="002D3183" w:rsidRPr="00711ED4" w:rsidRDefault="002D3183" w:rsidP="002D3183">
      <w:pPr>
        <w:ind w:firstLine="709"/>
        <w:jc w:val="both"/>
      </w:pPr>
    </w:p>
    <w:p w14:paraId="0FB80CC0" w14:textId="003A7B54" w:rsidR="002D3183" w:rsidRPr="00711ED4" w:rsidRDefault="002D3183" w:rsidP="002D3183">
      <w:pPr>
        <w:ind w:firstLine="709"/>
        <w:jc w:val="both"/>
      </w:pPr>
      <w:r w:rsidRPr="00711ED4">
        <w:t xml:space="preserve">16. Спортивный снаряд для метания, </w:t>
      </w:r>
      <w:r w:rsidR="008265EF" w:rsidRPr="00711ED4">
        <w:t>представляющий собой цельнометаллический шар,</w:t>
      </w:r>
      <w:r w:rsidRPr="00711ED4">
        <w:t xml:space="preserve"> прикрепляемый тросом </w:t>
      </w:r>
      <w:r w:rsidR="008265EF" w:rsidRPr="00711ED4">
        <w:t>к рукоятке,</w:t>
      </w:r>
      <w:r w:rsidRPr="00711ED4">
        <w:t xml:space="preserve"> называется __________</w:t>
      </w:r>
    </w:p>
    <w:p w14:paraId="22CDE7A9" w14:textId="77777777" w:rsidR="002D3183" w:rsidRPr="00711ED4" w:rsidRDefault="002D3183" w:rsidP="002D3183">
      <w:pPr>
        <w:ind w:firstLine="709"/>
        <w:jc w:val="both"/>
      </w:pPr>
    </w:p>
    <w:p w14:paraId="503D03ED" w14:textId="77777777" w:rsidR="002D3183" w:rsidRPr="00711ED4" w:rsidRDefault="002D3183" w:rsidP="002D3183">
      <w:pPr>
        <w:ind w:firstLine="709"/>
        <w:jc w:val="both"/>
      </w:pPr>
      <w:r w:rsidRPr="00711ED4">
        <w:t>17. К видам легкой атлетики не относятся:</w:t>
      </w:r>
    </w:p>
    <w:p w14:paraId="4FCC8A84" w14:textId="77777777" w:rsidR="002D3183" w:rsidRPr="00711ED4" w:rsidRDefault="002D3183" w:rsidP="002D3183">
      <w:pPr>
        <w:ind w:firstLine="709"/>
        <w:jc w:val="both"/>
      </w:pPr>
      <w:r w:rsidRPr="00711ED4">
        <w:t>а) прыжки через гимнастического коня</w:t>
      </w:r>
    </w:p>
    <w:p w14:paraId="74EAC79C" w14:textId="77777777" w:rsidR="002D3183" w:rsidRPr="00711ED4" w:rsidRDefault="002D3183" w:rsidP="002D3183">
      <w:pPr>
        <w:ind w:firstLine="709"/>
        <w:jc w:val="both"/>
      </w:pPr>
      <w:r w:rsidRPr="00711ED4">
        <w:t xml:space="preserve">б) прыжки с шестом </w:t>
      </w:r>
    </w:p>
    <w:p w14:paraId="6DF8ADD2" w14:textId="77777777" w:rsidR="002D3183" w:rsidRPr="00711ED4" w:rsidRDefault="002D3183" w:rsidP="002D3183">
      <w:pPr>
        <w:ind w:firstLine="709"/>
        <w:jc w:val="both"/>
      </w:pPr>
      <w:r w:rsidRPr="00711ED4">
        <w:t>в) спортивная ходьба</w:t>
      </w:r>
    </w:p>
    <w:p w14:paraId="78313EC2" w14:textId="77777777" w:rsidR="002D3183" w:rsidRPr="00711ED4" w:rsidRDefault="002D3183" w:rsidP="002D3183">
      <w:pPr>
        <w:ind w:firstLine="709"/>
        <w:jc w:val="both"/>
      </w:pPr>
    </w:p>
    <w:p w14:paraId="144180DB" w14:textId="5E99EE80" w:rsidR="002D3183" w:rsidRPr="00711ED4" w:rsidRDefault="002D3183" w:rsidP="002D3183">
      <w:pPr>
        <w:ind w:firstLine="709"/>
        <w:jc w:val="both"/>
      </w:pPr>
      <w:r w:rsidRPr="00711ED4">
        <w:t>18. Елена Исинбаева Олимпийская чемпионка в: __________</w:t>
      </w:r>
    </w:p>
    <w:p w14:paraId="1CC61457" w14:textId="7ED6C3ED" w:rsidR="002D3183" w:rsidRPr="00711ED4" w:rsidRDefault="002D3183" w:rsidP="00ED02A2">
      <w:pPr>
        <w:ind w:firstLine="567"/>
        <w:jc w:val="center"/>
        <w:rPr>
          <w:i/>
          <w:iCs/>
          <w:color w:val="000000"/>
        </w:rPr>
      </w:pPr>
    </w:p>
    <w:p w14:paraId="102747BF" w14:textId="77777777" w:rsidR="00951C8D" w:rsidRPr="00711ED4" w:rsidRDefault="00951C8D" w:rsidP="00ED02A2">
      <w:pPr>
        <w:ind w:firstLine="567"/>
        <w:jc w:val="center"/>
        <w:rPr>
          <w:i/>
          <w:iCs/>
          <w:color w:val="000000"/>
        </w:rPr>
      </w:pPr>
    </w:p>
    <w:p w14:paraId="59571A7B" w14:textId="77777777" w:rsidR="00807C09" w:rsidRPr="00711ED4" w:rsidRDefault="00807C09" w:rsidP="00807C09">
      <w:pPr>
        <w:jc w:val="center"/>
      </w:pPr>
      <w:r w:rsidRPr="00711ED4">
        <w:rPr>
          <w:b/>
          <w:bCs/>
          <w:iCs/>
        </w:rPr>
        <w:t xml:space="preserve">3.3 </w:t>
      </w:r>
      <w:r w:rsidRPr="00711ED4">
        <w:rPr>
          <w:b/>
        </w:rPr>
        <w:t>Типовые контрольные задания для проведения контрольных работ (для заочного обучения</w:t>
      </w:r>
      <w:r w:rsidRPr="00711ED4">
        <w:t>)</w:t>
      </w:r>
    </w:p>
    <w:p w14:paraId="7D9FCD8D" w14:textId="77777777" w:rsidR="00807C09" w:rsidRPr="00711ED4" w:rsidRDefault="00807C09" w:rsidP="00807C09">
      <w:pPr>
        <w:ind w:firstLine="567"/>
      </w:pPr>
      <w:r w:rsidRPr="00711ED4">
        <w:t>Ниже приведены образцы типовых вариантов контрольных работ, предусмотренных рабочей программой дисциплины</w:t>
      </w:r>
    </w:p>
    <w:p w14:paraId="769D9780" w14:textId="77777777" w:rsidR="00807C09" w:rsidRPr="00711ED4" w:rsidRDefault="00807C09" w:rsidP="00807C09">
      <w:pPr>
        <w:ind w:firstLine="567"/>
      </w:pPr>
      <w:r w:rsidRPr="00711ED4">
        <w:t>Образец типового варианта контрольной работы</w:t>
      </w:r>
    </w:p>
    <w:p w14:paraId="16C9FE51" w14:textId="77777777" w:rsidR="00807C09" w:rsidRPr="00711ED4" w:rsidRDefault="00807C09" w:rsidP="00807C09">
      <w:pPr>
        <w:ind w:firstLine="567"/>
      </w:pPr>
      <w:r w:rsidRPr="00711ED4">
        <w:t>Теоретическая часть – реферативное изложение выбранного варианта контрольной работы.</w:t>
      </w:r>
    </w:p>
    <w:p w14:paraId="5E2E23CB" w14:textId="77777777" w:rsidR="00807C09" w:rsidRPr="00711ED4" w:rsidRDefault="00807C09" w:rsidP="00807C09">
      <w:pPr>
        <w:ind w:firstLine="567"/>
      </w:pPr>
      <w:r w:rsidRPr="00711ED4">
        <w:rPr>
          <w:b/>
        </w:rPr>
        <w:t>Перечень вопросов к контрольной работе для студентов заочной формы обучения</w:t>
      </w:r>
      <w:r w:rsidRPr="00711ED4">
        <w:t>.</w:t>
      </w:r>
    </w:p>
    <w:p w14:paraId="2B200FB2" w14:textId="77777777" w:rsidR="00807C09" w:rsidRPr="00711ED4" w:rsidRDefault="00807C09" w:rsidP="00807C09">
      <w:pPr>
        <w:ind w:firstLine="567"/>
      </w:pPr>
      <w:r w:rsidRPr="00711ED4">
        <w:rPr>
          <w:b/>
          <w:bCs/>
          <w:color w:val="000000"/>
          <w:spacing w:val="-1"/>
        </w:rPr>
        <w:t>Перечень теоретических тем</w:t>
      </w:r>
    </w:p>
    <w:p w14:paraId="0806D731" w14:textId="77777777" w:rsidR="00807C09" w:rsidRPr="00711ED4" w:rsidRDefault="00807C09" w:rsidP="00807C09">
      <w:pPr>
        <w:numPr>
          <w:ilvl w:val="0"/>
          <w:numId w:val="47"/>
        </w:numPr>
        <w:tabs>
          <w:tab w:val="left" w:pos="1276"/>
        </w:tabs>
        <w:ind w:left="0" w:firstLine="851"/>
      </w:pPr>
      <w:r w:rsidRPr="00711ED4">
        <w:t>Характеристика легкой атлетики, ее специфические признаки.</w:t>
      </w:r>
    </w:p>
    <w:p w14:paraId="097A16C5" w14:textId="77777777" w:rsidR="00807C09" w:rsidRPr="00711ED4" w:rsidRDefault="00807C09" w:rsidP="00807C09">
      <w:pPr>
        <w:numPr>
          <w:ilvl w:val="0"/>
          <w:numId w:val="47"/>
        </w:numPr>
        <w:tabs>
          <w:tab w:val="left" w:pos="1276"/>
        </w:tabs>
        <w:ind w:left="0" w:firstLine="851"/>
      </w:pPr>
      <w:r w:rsidRPr="00711ED4">
        <w:t>Легкой атлетики как вид спорта и средство физического воспитания.</w:t>
      </w:r>
    </w:p>
    <w:p w14:paraId="2BC83E3D" w14:textId="77777777" w:rsidR="00807C09" w:rsidRPr="00711ED4" w:rsidRDefault="00807C09" w:rsidP="00807C09">
      <w:pPr>
        <w:numPr>
          <w:ilvl w:val="0"/>
          <w:numId w:val="47"/>
        </w:numPr>
        <w:tabs>
          <w:tab w:val="left" w:pos="1276"/>
        </w:tabs>
        <w:ind w:left="0" w:firstLine="851"/>
        <w:contextualSpacing/>
        <w:rPr>
          <w:rFonts w:eastAsia="Calibri"/>
          <w:lang w:eastAsia="en-US"/>
        </w:rPr>
      </w:pPr>
      <w:r w:rsidRPr="00711ED4">
        <w:rPr>
          <w:rFonts w:eastAsia="Calibri"/>
          <w:lang w:eastAsia="en-US"/>
        </w:rPr>
        <w:t>История развития легкой атлетики в России</w:t>
      </w:r>
    </w:p>
    <w:p w14:paraId="3C086641" w14:textId="77777777" w:rsidR="00807C09" w:rsidRPr="00711ED4" w:rsidRDefault="00807C09" w:rsidP="00807C09">
      <w:pPr>
        <w:numPr>
          <w:ilvl w:val="0"/>
          <w:numId w:val="47"/>
        </w:numPr>
        <w:tabs>
          <w:tab w:val="left" w:pos="1276"/>
        </w:tabs>
        <w:ind w:left="0" w:firstLine="851"/>
        <w:contextualSpacing/>
        <w:rPr>
          <w:rFonts w:eastAsia="Calibri"/>
          <w:lang w:eastAsia="en-US"/>
        </w:rPr>
      </w:pPr>
      <w:r w:rsidRPr="00711ED4">
        <w:rPr>
          <w:rFonts w:eastAsia="Calibri"/>
          <w:lang w:eastAsia="en-US"/>
        </w:rPr>
        <w:t>Развитие и воспитание основных качеств легкоатлетов</w:t>
      </w:r>
    </w:p>
    <w:p w14:paraId="29479904" w14:textId="77777777" w:rsidR="00807C09" w:rsidRPr="00711ED4" w:rsidRDefault="00807C09" w:rsidP="00807C09">
      <w:pPr>
        <w:numPr>
          <w:ilvl w:val="0"/>
          <w:numId w:val="47"/>
        </w:numPr>
        <w:tabs>
          <w:tab w:val="left" w:pos="1276"/>
        </w:tabs>
        <w:ind w:left="0" w:firstLine="851"/>
        <w:contextualSpacing/>
        <w:rPr>
          <w:rFonts w:eastAsia="Calibri"/>
          <w:lang w:eastAsia="en-US"/>
        </w:rPr>
      </w:pPr>
      <w:r w:rsidRPr="00711ED4">
        <w:rPr>
          <w:rFonts w:eastAsia="Calibri"/>
          <w:bCs/>
          <w:lang w:eastAsia="en-US"/>
        </w:rPr>
        <w:t>Методика обучения бегу на короткие дистанции</w:t>
      </w:r>
    </w:p>
    <w:p w14:paraId="3AC5FA48" w14:textId="77777777" w:rsidR="00807C09" w:rsidRPr="00711ED4" w:rsidRDefault="00807C09" w:rsidP="00807C09">
      <w:pPr>
        <w:numPr>
          <w:ilvl w:val="0"/>
          <w:numId w:val="47"/>
        </w:numPr>
        <w:tabs>
          <w:tab w:val="left" w:pos="1276"/>
        </w:tabs>
        <w:ind w:left="0" w:firstLine="851"/>
        <w:contextualSpacing/>
        <w:rPr>
          <w:rFonts w:eastAsia="Calibri"/>
          <w:lang w:eastAsia="en-US"/>
        </w:rPr>
      </w:pPr>
      <w:r w:rsidRPr="00711ED4">
        <w:rPr>
          <w:rFonts w:eastAsia="Calibri"/>
          <w:bCs/>
          <w:lang w:eastAsia="en-US"/>
        </w:rPr>
        <w:lastRenderedPageBreak/>
        <w:t>Техника бега на короткие дистанции</w:t>
      </w:r>
    </w:p>
    <w:p w14:paraId="581F6F1A" w14:textId="77777777" w:rsidR="00807C09" w:rsidRPr="00711ED4" w:rsidRDefault="00807C09" w:rsidP="00807C09">
      <w:pPr>
        <w:numPr>
          <w:ilvl w:val="0"/>
          <w:numId w:val="47"/>
        </w:numPr>
        <w:tabs>
          <w:tab w:val="left" w:pos="1276"/>
        </w:tabs>
        <w:ind w:left="0" w:firstLine="851"/>
        <w:contextualSpacing/>
        <w:rPr>
          <w:rFonts w:eastAsia="Calibri"/>
          <w:lang w:eastAsia="en-US"/>
        </w:rPr>
      </w:pPr>
      <w:r w:rsidRPr="00711ED4">
        <w:rPr>
          <w:rFonts w:eastAsia="Calibri"/>
          <w:bCs/>
          <w:lang w:eastAsia="en-US"/>
        </w:rPr>
        <w:t>Методика обучения бегу на средние дистанции</w:t>
      </w:r>
    </w:p>
    <w:p w14:paraId="48F61535" w14:textId="77777777" w:rsidR="00807C09" w:rsidRPr="00711ED4" w:rsidRDefault="00807C09" w:rsidP="00807C09">
      <w:pPr>
        <w:numPr>
          <w:ilvl w:val="0"/>
          <w:numId w:val="47"/>
        </w:numPr>
        <w:tabs>
          <w:tab w:val="left" w:pos="1276"/>
        </w:tabs>
        <w:ind w:left="0" w:firstLine="851"/>
        <w:contextualSpacing/>
        <w:rPr>
          <w:rFonts w:eastAsia="Calibri"/>
          <w:lang w:eastAsia="en-US"/>
        </w:rPr>
      </w:pPr>
      <w:r w:rsidRPr="00711ED4">
        <w:rPr>
          <w:rFonts w:eastAsia="Calibri"/>
          <w:bCs/>
          <w:lang w:eastAsia="en-US"/>
        </w:rPr>
        <w:t>Техника бега на средние дистанции</w:t>
      </w:r>
    </w:p>
    <w:p w14:paraId="23986726" w14:textId="77777777" w:rsidR="00807C09" w:rsidRPr="00711ED4" w:rsidRDefault="00807C09" w:rsidP="00807C09">
      <w:pPr>
        <w:numPr>
          <w:ilvl w:val="0"/>
          <w:numId w:val="47"/>
        </w:numPr>
        <w:tabs>
          <w:tab w:val="left" w:pos="1276"/>
        </w:tabs>
        <w:ind w:left="0" w:firstLine="851"/>
        <w:contextualSpacing/>
        <w:rPr>
          <w:rFonts w:eastAsia="Calibri"/>
          <w:lang w:eastAsia="en-US"/>
        </w:rPr>
      </w:pPr>
      <w:r w:rsidRPr="00711ED4">
        <w:rPr>
          <w:rFonts w:eastAsia="Calibri"/>
          <w:bCs/>
          <w:lang w:eastAsia="en-US"/>
        </w:rPr>
        <w:t>Методика обучения бегу на длинные дистанции</w:t>
      </w:r>
    </w:p>
    <w:p w14:paraId="28B9EEEE" w14:textId="77777777" w:rsidR="00807C09" w:rsidRPr="00711ED4" w:rsidRDefault="00807C09" w:rsidP="00807C09">
      <w:pPr>
        <w:numPr>
          <w:ilvl w:val="0"/>
          <w:numId w:val="47"/>
        </w:numPr>
        <w:tabs>
          <w:tab w:val="left" w:pos="1276"/>
        </w:tabs>
        <w:ind w:left="0" w:firstLine="851"/>
        <w:contextualSpacing/>
        <w:rPr>
          <w:rFonts w:eastAsia="Calibri"/>
          <w:lang w:eastAsia="en-US"/>
        </w:rPr>
      </w:pPr>
      <w:r w:rsidRPr="00711ED4">
        <w:rPr>
          <w:rFonts w:eastAsia="Calibri"/>
          <w:bCs/>
          <w:lang w:eastAsia="en-US"/>
        </w:rPr>
        <w:t>Техника бега на длинные дистанции</w:t>
      </w:r>
    </w:p>
    <w:p w14:paraId="000FD6F0" w14:textId="77777777" w:rsidR="00807C09" w:rsidRPr="00711ED4" w:rsidRDefault="00807C09" w:rsidP="00807C09">
      <w:pPr>
        <w:numPr>
          <w:ilvl w:val="0"/>
          <w:numId w:val="47"/>
        </w:numPr>
        <w:tabs>
          <w:tab w:val="left" w:pos="1276"/>
        </w:tabs>
        <w:ind w:left="0" w:firstLine="851"/>
        <w:contextualSpacing/>
        <w:rPr>
          <w:rFonts w:eastAsia="Calibri"/>
          <w:lang w:eastAsia="en-US"/>
        </w:rPr>
      </w:pPr>
      <w:r w:rsidRPr="00711ED4">
        <w:rPr>
          <w:rFonts w:eastAsia="Calibri"/>
          <w:bCs/>
          <w:lang w:eastAsia="en-US"/>
        </w:rPr>
        <w:t xml:space="preserve"> Методика обучения и техника бега по местности</w:t>
      </w:r>
    </w:p>
    <w:p w14:paraId="7AB56AAF" w14:textId="77777777" w:rsidR="00807C09" w:rsidRPr="00711ED4" w:rsidRDefault="00807C09" w:rsidP="00807C09">
      <w:pPr>
        <w:numPr>
          <w:ilvl w:val="0"/>
          <w:numId w:val="47"/>
        </w:numPr>
        <w:tabs>
          <w:tab w:val="left" w:pos="1276"/>
        </w:tabs>
        <w:ind w:left="0" w:firstLine="851"/>
        <w:contextualSpacing/>
        <w:rPr>
          <w:rFonts w:eastAsia="Calibri"/>
          <w:lang w:eastAsia="en-US"/>
        </w:rPr>
      </w:pPr>
      <w:r w:rsidRPr="00711ED4">
        <w:rPr>
          <w:rFonts w:eastAsia="Calibri"/>
          <w:bCs/>
          <w:lang w:eastAsia="en-US"/>
        </w:rPr>
        <w:t>Техника и методика обучения барьерному бегу</w:t>
      </w:r>
    </w:p>
    <w:p w14:paraId="1CCAAFF1" w14:textId="77777777" w:rsidR="00807C09" w:rsidRPr="00711ED4" w:rsidRDefault="00807C09" w:rsidP="00807C09">
      <w:pPr>
        <w:numPr>
          <w:ilvl w:val="0"/>
          <w:numId w:val="47"/>
        </w:numPr>
        <w:tabs>
          <w:tab w:val="left" w:pos="1276"/>
        </w:tabs>
        <w:ind w:left="0" w:firstLine="851"/>
        <w:contextualSpacing/>
        <w:rPr>
          <w:rFonts w:eastAsia="Calibri"/>
          <w:lang w:eastAsia="en-US"/>
        </w:rPr>
      </w:pPr>
      <w:r w:rsidRPr="00711ED4">
        <w:rPr>
          <w:rFonts w:eastAsia="Calibri"/>
          <w:bCs/>
          <w:lang w:eastAsia="en-US"/>
        </w:rPr>
        <w:t>Основы техники прыжков</w:t>
      </w:r>
    </w:p>
    <w:p w14:paraId="26CC751D" w14:textId="77777777" w:rsidR="00807C09" w:rsidRPr="00711ED4" w:rsidRDefault="00807C09" w:rsidP="00807C09">
      <w:pPr>
        <w:numPr>
          <w:ilvl w:val="0"/>
          <w:numId w:val="47"/>
        </w:numPr>
        <w:tabs>
          <w:tab w:val="left" w:pos="1276"/>
        </w:tabs>
        <w:ind w:left="0" w:firstLine="851"/>
        <w:contextualSpacing/>
        <w:rPr>
          <w:rFonts w:eastAsia="Calibri"/>
          <w:lang w:eastAsia="en-US"/>
        </w:rPr>
      </w:pPr>
      <w:r w:rsidRPr="00711ED4">
        <w:rPr>
          <w:rFonts w:eastAsia="Calibri"/>
          <w:bCs/>
          <w:lang w:eastAsia="en-US"/>
        </w:rPr>
        <w:t>Техника прыжков в длину с разбега «согнув ноги» «прогнувшись» «ножницы»</w:t>
      </w:r>
    </w:p>
    <w:p w14:paraId="0CB594BB" w14:textId="77777777" w:rsidR="00807C09" w:rsidRPr="00711ED4" w:rsidRDefault="00807C09" w:rsidP="00807C09">
      <w:pPr>
        <w:numPr>
          <w:ilvl w:val="0"/>
          <w:numId w:val="47"/>
        </w:numPr>
        <w:tabs>
          <w:tab w:val="left" w:pos="1276"/>
        </w:tabs>
        <w:ind w:left="0" w:firstLine="851"/>
        <w:contextualSpacing/>
        <w:rPr>
          <w:rFonts w:eastAsia="Calibri"/>
          <w:lang w:eastAsia="en-US"/>
        </w:rPr>
      </w:pPr>
      <w:r w:rsidRPr="00711ED4">
        <w:rPr>
          <w:rFonts w:eastAsia="Calibri"/>
          <w:bCs/>
          <w:lang w:eastAsia="en-US"/>
        </w:rPr>
        <w:t>Методика обучения прыжкам в длину способами «согнув ноги» «прогнувшись» «ножницы»</w:t>
      </w:r>
    </w:p>
    <w:p w14:paraId="2D179071" w14:textId="77777777" w:rsidR="00807C09" w:rsidRPr="00711ED4" w:rsidRDefault="00807C09" w:rsidP="00807C09">
      <w:pPr>
        <w:numPr>
          <w:ilvl w:val="0"/>
          <w:numId w:val="47"/>
        </w:numPr>
        <w:tabs>
          <w:tab w:val="left" w:pos="1276"/>
        </w:tabs>
        <w:ind w:left="0" w:firstLine="851"/>
        <w:contextualSpacing/>
        <w:rPr>
          <w:rFonts w:eastAsia="Calibri"/>
          <w:lang w:eastAsia="en-US"/>
        </w:rPr>
      </w:pPr>
      <w:r w:rsidRPr="00711ED4">
        <w:rPr>
          <w:rFonts w:eastAsia="Calibri"/>
          <w:bCs/>
          <w:lang w:eastAsia="en-US"/>
        </w:rPr>
        <w:t>Техника и методика обучения тройному прыжку</w:t>
      </w:r>
    </w:p>
    <w:p w14:paraId="7C0D15F7" w14:textId="77777777" w:rsidR="00807C09" w:rsidRPr="00711ED4" w:rsidRDefault="00807C09" w:rsidP="00807C09">
      <w:pPr>
        <w:numPr>
          <w:ilvl w:val="0"/>
          <w:numId w:val="47"/>
        </w:numPr>
        <w:tabs>
          <w:tab w:val="left" w:pos="1276"/>
        </w:tabs>
        <w:ind w:left="0" w:firstLine="851"/>
        <w:contextualSpacing/>
        <w:rPr>
          <w:rFonts w:eastAsia="Calibri"/>
          <w:lang w:eastAsia="en-US"/>
        </w:rPr>
      </w:pPr>
      <w:r w:rsidRPr="00711ED4">
        <w:rPr>
          <w:rFonts w:eastAsia="Calibri"/>
          <w:bCs/>
          <w:lang w:eastAsia="en-US"/>
        </w:rPr>
        <w:t>Техника прыжков в высоту с разбега способами «перешагивание», «перекидной», «</w:t>
      </w:r>
      <w:proofErr w:type="spellStart"/>
      <w:r w:rsidRPr="00711ED4">
        <w:rPr>
          <w:rFonts w:eastAsia="Calibri"/>
          <w:bCs/>
          <w:lang w:eastAsia="en-US"/>
        </w:rPr>
        <w:t>форсбери</w:t>
      </w:r>
      <w:proofErr w:type="spellEnd"/>
      <w:r w:rsidRPr="00711ED4">
        <w:rPr>
          <w:rFonts w:eastAsia="Calibri"/>
          <w:bCs/>
          <w:lang w:eastAsia="en-US"/>
        </w:rPr>
        <w:t>-флоп»</w:t>
      </w:r>
    </w:p>
    <w:p w14:paraId="1D10998C" w14:textId="77777777" w:rsidR="00807C09" w:rsidRPr="00711ED4" w:rsidRDefault="00807C09" w:rsidP="00807C09">
      <w:pPr>
        <w:numPr>
          <w:ilvl w:val="0"/>
          <w:numId w:val="47"/>
        </w:numPr>
        <w:tabs>
          <w:tab w:val="left" w:pos="1276"/>
        </w:tabs>
        <w:ind w:left="0" w:firstLine="851"/>
        <w:contextualSpacing/>
        <w:rPr>
          <w:rFonts w:eastAsia="Calibri"/>
          <w:lang w:eastAsia="en-US"/>
        </w:rPr>
      </w:pPr>
      <w:r w:rsidRPr="00711ED4">
        <w:rPr>
          <w:rFonts w:eastAsia="Calibri"/>
          <w:bCs/>
          <w:lang w:eastAsia="en-US"/>
        </w:rPr>
        <w:t>Техника и методика обучения метания снарядов</w:t>
      </w:r>
    </w:p>
    <w:p w14:paraId="20DF4A3B" w14:textId="77777777" w:rsidR="00807C09" w:rsidRPr="00711ED4" w:rsidRDefault="00807C09" w:rsidP="00807C09">
      <w:pPr>
        <w:numPr>
          <w:ilvl w:val="0"/>
          <w:numId w:val="47"/>
        </w:numPr>
        <w:tabs>
          <w:tab w:val="left" w:pos="1276"/>
        </w:tabs>
        <w:ind w:left="0" w:firstLine="851"/>
        <w:contextualSpacing/>
        <w:rPr>
          <w:rFonts w:eastAsia="Calibri"/>
          <w:lang w:eastAsia="en-US"/>
        </w:rPr>
      </w:pPr>
      <w:r w:rsidRPr="00711ED4">
        <w:rPr>
          <w:rFonts w:eastAsia="Calibri"/>
          <w:bCs/>
          <w:lang w:eastAsia="en-US"/>
        </w:rPr>
        <w:t>Влияние занятий легкой атлетикой на организм</w:t>
      </w:r>
    </w:p>
    <w:p w14:paraId="312F8004" w14:textId="77777777" w:rsidR="00807C09" w:rsidRPr="00711ED4" w:rsidRDefault="00807C09" w:rsidP="00807C09">
      <w:pPr>
        <w:numPr>
          <w:ilvl w:val="0"/>
          <w:numId w:val="47"/>
        </w:numPr>
        <w:tabs>
          <w:tab w:val="left" w:pos="1276"/>
        </w:tabs>
        <w:ind w:left="0" w:firstLine="851"/>
        <w:contextualSpacing/>
        <w:rPr>
          <w:rFonts w:eastAsia="Calibri"/>
          <w:lang w:eastAsia="en-US"/>
        </w:rPr>
      </w:pPr>
      <w:r w:rsidRPr="00711ED4">
        <w:rPr>
          <w:rFonts w:eastAsia="Calibri"/>
          <w:lang w:eastAsia="en-US"/>
        </w:rPr>
        <w:t>Особенности методики занятий легкой атлетикой с женщинами</w:t>
      </w:r>
    </w:p>
    <w:p w14:paraId="064EF758" w14:textId="77777777" w:rsidR="00807C09" w:rsidRPr="00711ED4" w:rsidRDefault="00807C09" w:rsidP="00807C09">
      <w:pPr>
        <w:jc w:val="center"/>
        <w:rPr>
          <w:b/>
          <w:bCs/>
        </w:rPr>
      </w:pPr>
    </w:p>
    <w:p w14:paraId="324E32C2" w14:textId="7CFE0321" w:rsidR="00A173D9" w:rsidRPr="00711ED4" w:rsidRDefault="00A173D9" w:rsidP="00A173D9">
      <w:pPr>
        <w:keepNext/>
        <w:keepLines/>
        <w:jc w:val="center"/>
        <w:outlineLvl w:val="0"/>
        <w:rPr>
          <w:b/>
          <w:bCs/>
        </w:rPr>
      </w:pPr>
    </w:p>
    <w:p w14:paraId="217D911D" w14:textId="523F47DB" w:rsidR="00AE6B09" w:rsidRPr="00711ED4" w:rsidRDefault="00DD29B6" w:rsidP="00AE6B09">
      <w:pPr>
        <w:jc w:val="center"/>
        <w:rPr>
          <w:b/>
          <w:bCs/>
        </w:rPr>
      </w:pPr>
      <w:r w:rsidRPr="00711ED4">
        <w:rPr>
          <w:b/>
          <w:bCs/>
        </w:rPr>
        <w:t>3.</w:t>
      </w:r>
      <w:r w:rsidR="00807C09" w:rsidRPr="00711ED4">
        <w:rPr>
          <w:b/>
          <w:bCs/>
        </w:rPr>
        <w:t>4</w:t>
      </w:r>
      <w:r w:rsidR="00AE6B09" w:rsidRPr="00711ED4">
        <w:rPr>
          <w:b/>
          <w:bCs/>
        </w:rPr>
        <w:t xml:space="preserve"> Перечень теоретических вопросов к зачету</w:t>
      </w:r>
    </w:p>
    <w:p w14:paraId="6934B8A2" w14:textId="77777777" w:rsidR="00AE6B09" w:rsidRPr="00711ED4" w:rsidRDefault="00AE6B09" w:rsidP="00AE6B09">
      <w:pPr>
        <w:jc w:val="center"/>
        <w:rPr>
          <w:iCs/>
        </w:rPr>
      </w:pPr>
      <w:r w:rsidRPr="00711ED4">
        <w:rPr>
          <w:iCs/>
        </w:rPr>
        <w:t>(для оценки знаний)</w:t>
      </w:r>
    </w:p>
    <w:p w14:paraId="2707F974" w14:textId="77777777" w:rsidR="005107B5" w:rsidRPr="00711ED4" w:rsidRDefault="005107B5" w:rsidP="00AE6B09">
      <w:pPr>
        <w:jc w:val="center"/>
        <w:rPr>
          <w:iCs/>
        </w:rPr>
      </w:pPr>
    </w:p>
    <w:p w14:paraId="6DA3B303" w14:textId="39BCAE1F" w:rsidR="009F4105" w:rsidRPr="00711ED4" w:rsidRDefault="009F4105" w:rsidP="009F4105">
      <w:pPr>
        <w:tabs>
          <w:tab w:val="left" w:pos="567"/>
        </w:tabs>
        <w:textAlignment w:val="baseline"/>
        <w:rPr>
          <w:iCs/>
        </w:rPr>
      </w:pPr>
      <w:r w:rsidRPr="00711ED4">
        <w:rPr>
          <w:iCs/>
        </w:rPr>
        <w:t>1.1 Рол</w:t>
      </w:r>
      <w:r w:rsidR="00AA5943" w:rsidRPr="00711ED4">
        <w:rPr>
          <w:iCs/>
        </w:rPr>
        <w:t>ь</w:t>
      </w:r>
      <w:r w:rsidRPr="00711ED4">
        <w:rPr>
          <w:iCs/>
        </w:rPr>
        <w:t xml:space="preserve"> физической культуры в общекультурном, профессиональном и социальном развитии человека.</w:t>
      </w:r>
    </w:p>
    <w:p w14:paraId="1966456C" w14:textId="77777777" w:rsidR="009F4105" w:rsidRPr="00711ED4" w:rsidRDefault="009F4105" w:rsidP="009F4105">
      <w:pPr>
        <w:tabs>
          <w:tab w:val="left" w:pos="567"/>
        </w:tabs>
        <w:textAlignment w:val="baseline"/>
        <w:rPr>
          <w:iCs/>
        </w:rPr>
      </w:pPr>
      <w:r w:rsidRPr="00711ED4">
        <w:t>2.1 Обучение общеразвивающим комплексам</w:t>
      </w:r>
      <w:r w:rsidRPr="00711ED4">
        <w:rPr>
          <w:iCs/>
        </w:rPr>
        <w:t xml:space="preserve"> </w:t>
      </w:r>
    </w:p>
    <w:p w14:paraId="19AB4464" w14:textId="79C86F64" w:rsidR="009F4105" w:rsidRPr="00711ED4" w:rsidRDefault="009F4105" w:rsidP="009F4105">
      <w:pPr>
        <w:tabs>
          <w:tab w:val="left" w:pos="567"/>
        </w:tabs>
        <w:textAlignment w:val="baseline"/>
        <w:rPr>
          <w:iCs/>
        </w:rPr>
      </w:pPr>
      <w:r w:rsidRPr="00711ED4">
        <w:rPr>
          <w:iCs/>
        </w:rPr>
        <w:t xml:space="preserve">2.2 </w:t>
      </w:r>
      <w:r w:rsidRPr="00711ED4">
        <w:t>Совершенствование общеразвивающих комплексов</w:t>
      </w:r>
      <w:r w:rsidRPr="00711ED4">
        <w:rPr>
          <w:iCs/>
        </w:rPr>
        <w:t>.</w:t>
      </w:r>
    </w:p>
    <w:p w14:paraId="018C86B3" w14:textId="77777777" w:rsidR="009F4105" w:rsidRPr="00711ED4" w:rsidRDefault="009F4105" w:rsidP="009F4105">
      <w:r w:rsidRPr="00711ED4">
        <w:t>3.1 Специальная физическая и техническая подготовка</w:t>
      </w:r>
    </w:p>
    <w:p w14:paraId="032D3EA2" w14:textId="77777777" w:rsidR="009F4105" w:rsidRPr="00711ED4" w:rsidRDefault="009F4105" w:rsidP="009F4105">
      <w:pPr>
        <w:rPr>
          <w:szCs w:val="32"/>
        </w:rPr>
      </w:pPr>
      <w:r w:rsidRPr="00711ED4">
        <w:rPr>
          <w:szCs w:val="32"/>
        </w:rPr>
        <w:t xml:space="preserve">3.2 </w:t>
      </w:r>
      <w:r w:rsidRPr="00711ED4">
        <w:t>Совершенствование специальной физической и технической подготовки</w:t>
      </w:r>
      <w:r w:rsidRPr="00711ED4">
        <w:rPr>
          <w:szCs w:val="32"/>
        </w:rPr>
        <w:t xml:space="preserve"> </w:t>
      </w:r>
    </w:p>
    <w:p w14:paraId="2AABE796" w14:textId="130A7F4A" w:rsidR="009F4105" w:rsidRPr="00711ED4" w:rsidRDefault="009F4105" w:rsidP="009F4105">
      <w:pPr>
        <w:rPr>
          <w:szCs w:val="32"/>
        </w:rPr>
      </w:pPr>
      <w:r w:rsidRPr="00711ED4">
        <w:rPr>
          <w:szCs w:val="32"/>
        </w:rPr>
        <w:t xml:space="preserve">4.1 </w:t>
      </w:r>
      <w:r w:rsidRPr="00711ED4">
        <w:t xml:space="preserve">Обучение технике </w:t>
      </w:r>
      <w:r w:rsidR="00F9761C" w:rsidRPr="00711ED4">
        <w:t>легкой атлетики</w:t>
      </w:r>
    </w:p>
    <w:p w14:paraId="385B197F" w14:textId="211CF58D" w:rsidR="009F4105" w:rsidRPr="00711ED4" w:rsidRDefault="009F4105" w:rsidP="009F4105">
      <w:pPr>
        <w:rPr>
          <w:color w:val="000000"/>
        </w:rPr>
      </w:pPr>
      <w:r w:rsidRPr="00711ED4">
        <w:rPr>
          <w:szCs w:val="32"/>
        </w:rPr>
        <w:t xml:space="preserve">4.2 </w:t>
      </w:r>
      <w:r w:rsidRPr="00711ED4">
        <w:t xml:space="preserve">Совершенствование техники </w:t>
      </w:r>
      <w:r w:rsidR="00F9761C" w:rsidRPr="00711ED4">
        <w:t>легкой атлетики</w:t>
      </w:r>
    </w:p>
    <w:p w14:paraId="74D9E05D" w14:textId="565E943C" w:rsidR="009F4105" w:rsidRPr="00711ED4" w:rsidRDefault="009F4105" w:rsidP="009F4105">
      <w:pPr>
        <w:rPr>
          <w:szCs w:val="32"/>
          <w:lang w:eastAsia="en-US"/>
        </w:rPr>
      </w:pPr>
      <w:r w:rsidRPr="00711ED4">
        <w:rPr>
          <w:szCs w:val="32"/>
        </w:rPr>
        <w:t xml:space="preserve">5.1 </w:t>
      </w:r>
      <w:r w:rsidRPr="00711ED4">
        <w:t>Профессионально-прикладная физическая подготовка</w:t>
      </w:r>
      <w:r w:rsidRPr="00711ED4">
        <w:rPr>
          <w:szCs w:val="32"/>
          <w:lang w:eastAsia="en-US"/>
        </w:rPr>
        <w:t xml:space="preserve"> </w:t>
      </w:r>
      <w:r w:rsidR="007B3E6C" w:rsidRPr="00711ED4">
        <w:rPr>
          <w:szCs w:val="32"/>
          <w:lang w:eastAsia="en-US"/>
        </w:rPr>
        <w:t>обучающихся</w:t>
      </w:r>
    </w:p>
    <w:p w14:paraId="056995CC" w14:textId="40F41F1E" w:rsidR="007B3E6C" w:rsidRPr="00711ED4" w:rsidRDefault="007B3E6C" w:rsidP="009F4105">
      <w:pPr>
        <w:rPr>
          <w:szCs w:val="32"/>
          <w:lang w:eastAsia="en-US"/>
        </w:rPr>
      </w:pPr>
      <w:r w:rsidRPr="00711ED4">
        <w:rPr>
          <w:szCs w:val="32"/>
          <w:lang w:eastAsia="en-US"/>
        </w:rPr>
        <w:t xml:space="preserve">5.2 </w:t>
      </w:r>
      <w:r w:rsidRPr="00711ED4">
        <w:t>Профессионально-прикладная физическая подготовка</w:t>
      </w:r>
    </w:p>
    <w:p w14:paraId="0E3A6F37" w14:textId="5D2429B4" w:rsidR="00AE6B09" w:rsidRPr="00711ED4" w:rsidRDefault="009F4105" w:rsidP="009F4105">
      <w:pPr>
        <w:rPr>
          <w:b/>
          <w:bCs/>
          <w:sz w:val="32"/>
          <w:szCs w:val="32"/>
        </w:rPr>
      </w:pPr>
      <w:r w:rsidRPr="00711ED4">
        <w:rPr>
          <w:szCs w:val="32"/>
          <w:lang w:eastAsia="en-US"/>
        </w:rPr>
        <w:t>5.</w:t>
      </w:r>
      <w:r w:rsidR="007B3E6C" w:rsidRPr="00711ED4">
        <w:rPr>
          <w:szCs w:val="32"/>
          <w:lang w:eastAsia="en-US"/>
        </w:rPr>
        <w:t>3</w:t>
      </w:r>
      <w:r w:rsidRPr="00711ED4">
        <w:rPr>
          <w:szCs w:val="32"/>
          <w:lang w:eastAsia="en-US"/>
        </w:rPr>
        <w:t xml:space="preserve"> </w:t>
      </w:r>
      <w:r w:rsidRPr="00711ED4">
        <w:t>Совершенствование профессионально-прикладной физической подготовки</w:t>
      </w:r>
    </w:p>
    <w:p w14:paraId="2E5102D2" w14:textId="77777777" w:rsidR="009F4105" w:rsidRPr="00711ED4" w:rsidRDefault="009F4105" w:rsidP="00AE6B09">
      <w:pPr>
        <w:jc w:val="center"/>
        <w:rPr>
          <w:b/>
          <w:bCs/>
        </w:rPr>
      </w:pPr>
    </w:p>
    <w:p w14:paraId="3C87A9B0" w14:textId="77777777" w:rsidR="00AE6B09" w:rsidRPr="00711ED4" w:rsidRDefault="00AE6B09" w:rsidP="00AE6B09">
      <w:pPr>
        <w:jc w:val="center"/>
        <w:rPr>
          <w:b/>
          <w:bCs/>
        </w:rPr>
      </w:pPr>
      <w:r w:rsidRPr="00711ED4">
        <w:rPr>
          <w:b/>
          <w:bCs/>
          <w:sz w:val="28"/>
          <w:szCs w:val="28"/>
        </w:rPr>
        <w:t xml:space="preserve">4. </w:t>
      </w:r>
      <w:r w:rsidRPr="00711ED4">
        <w:rPr>
          <w:b/>
          <w:bCs/>
        </w:rPr>
        <w:t>Методические материалы, определяющие процедуру оценивания</w:t>
      </w:r>
    </w:p>
    <w:p w14:paraId="3B85A1ED" w14:textId="77777777" w:rsidR="00AE6B09" w:rsidRPr="00711ED4" w:rsidRDefault="00AE6B09" w:rsidP="00AE6B09">
      <w:pPr>
        <w:pStyle w:val="af2"/>
        <w:spacing w:after="0"/>
        <w:jc w:val="center"/>
        <w:rPr>
          <w:b/>
          <w:bCs/>
        </w:rPr>
      </w:pPr>
      <w:r w:rsidRPr="00711ED4">
        <w:rPr>
          <w:b/>
          <w:bCs/>
        </w:rPr>
        <w:t>знаний, умений, навыков и (или) опыта деятельности</w:t>
      </w:r>
    </w:p>
    <w:p w14:paraId="10A1C489" w14:textId="77777777" w:rsidR="00AE6B09" w:rsidRPr="00711ED4" w:rsidRDefault="00AE6B09" w:rsidP="00AE6B09">
      <w:pPr>
        <w:pStyle w:val="af2"/>
        <w:jc w:val="center"/>
        <w:rPr>
          <w:b/>
          <w:bCs/>
        </w:rPr>
      </w:pPr>
    </w:p>
    <w:p w14:paraId="28FD8188" w14:textId="6D911039" w:rsidR="00AE6B09" w:rsidRPr="00711ED4" w:rsidRDefault="00AE6B09" w:rsidP="00AE6B09">
      <w:pPr>
        <w:pStyle w:val="Style1"/>
        <w:widowControl/>
        <w:tabs>
          <w:tab w:val="num" w:pos="435"/>
        </w:tabs>
        <w:ind w:firstLine="540"/>
        <w:jc w:val="both"/>
      </w:pPr>
      <w:r w:rsidRPr="00711ED4">
        <w:rPr>
          <w:color w:val="333333"/>
        </w:rPr>
        <w:t xml:space="preserve">В таблице приведены описания процедур проведения </w:t>
      </w:r>
      <w:r w:rsidRPr="00711ED4">
        <w:t>контрольно-оценочных мероприятий и процедур оценивания результатов обучения с помощью оценочных средств в соответствии с рабоче</w:t>
      </w:r>
      <w:r w:rsidR="000A648D" w:rsidRPr="00711ED4">
        <w:t>й программой дисциплины</w:t>
      </w:r>
      <w:r w:rsidRPr="00711ED4">
        <w:t>.</w:t>
      </w:r>
    </w:p>
    <w:p w14:paraId="205EF601" w14:textId="77777777" w:rsidR="00AE6B09" w:rsidRPr="00711ED4" w:rsidRDefault="00AE6B09" w:rsidP="00AE6B09">
      <w:pPr>
        <w:pStyle w:val="Style1"/>
        <w:widowControl/>
        <w:tabs>
          <w:tab w:val="num" w:pos="435"/>
        </w:tabs>
        <w:ind w:firstLine="540"/>
        <w:jc w:val="both"/>
        <w:rPr>
          <w:iCs/>
          <w:color w:val="FF0000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8062"/>
      </w:tblGrid>
      <w:tr w:rsidR="00AE6B09" w:rsidRPr="00711ED4" w14:paraId="1BC5F9B4" w14:textId="77777777" w:rsidTr="00050DD6">
        <w:tc>
          <w:tcPr>
            <w:tcW w:w="1861" w:type="dxa"/>
            <w:vAlign w:val="center"/>
          </w:tcPr>
          <w:p w14:paraId="761055A8" w14:textId="77777777" w:rsidR="00AE6B09" w:rsidRPr="00711ED4" w:rsidRDefault="00AE6B09" w:rsidP="00AE6B09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Наименование</w:t>
            </w:r>
          </w:p>
          <w:p w14:paraId="6BB3114E" w14:textId="77777777" w:rsidR="00AE6B09" w:rsidRPr="00711ED4" w:rsidRDefault="00AE6B09" w:rsidP="00AE6B09">
            <w:pPr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оценочного</w:t>
            </w:r>
          </w:p>
          <w:p w14:paraId="4FABC02A" w14:textId="77777777" w:rsidR="00AE6B09" w:rsidRPr="00711ED4" w:rsidRDefault="00AE6B09" w:rsidP="00AE6B09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средства</w:t>
            </w:r>
          </w:p>
        </w:tc>
        <w:tc>
          <w:tcPr>
            <w:tcW w:w="8062" w:type="dxa"/>
            <w:vAlign w:val="center"/>
          </w:tcPr>
          <w:p w14:paraId="0AF7FB94" w14:textId="77777777" w:rsidR="00AE6B09" w:rsidRPr="00711ED4" w:rsidRDefault="00AE6B09" w:rsidP="00AE6B09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667B1AF4" w14:textId="77777777" w:rsidR="00AE6B09" w:rsidRPr="00711ED4" w:rsidRDefault="00AE6B09" w:rsidP="00AE6B09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711ED4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426544" w:rsidRPr="00711ED4" w14:paraId="04179B24" w14:textId="77777777" w:rsidTr="002A6679">
        <w:tc>
          <w:tcPr>
            <w:tcW w:w="1861" w:type="dxa"/>
          </w:tcPr>
          <w:p w14:paraId="43D75476" w14:textId="4B70B67D" w:rsidR="00426544" w:rsidRPr="00711ED4" w:rsidRDefault="00426544" w:rsidP="00426544">
            <w:pPr>
              <w:jc w:val="both"/>
              <w:rPr>
                <w:sz w:val="20"/>
                <w:szCs w:val="20"/>
              </w:rPr>
            </w:pPr>
            <w:r w:rsidRPr="00711ED4">
              <w:rPr>
                <w:sz w:val="20"/>
              </w:rPr>
              <w:t>Контрольные нормативы</w:t>
            </w:r>
          </w:p>
        </w:tc>
        <w:tc>
          <w:tcPr>
            <w:tcW w:w="8062" w:type="dxa"/>
          </w:tcPr>
          <w:p w14:paraId="68DD1265" w14:textId="639B5820" w:rsidR="00426544" w:rsidRPr="00711ED4" w:rsidRDefault="00426544" w:rsidP="00426544">
            <w:pPr>
              <w:pStyle w:val="Style1"/>
              <w:widowControl/>
              <w:tabs>
                <w:tab w:val="num" w:pos="435"/>
              </w:tabs>
              <w:jc w:val="both"/>
              <w:rPr>
                <w:rStyle w:val="FontStyle20"/>
                <w:sz w:val="20"/>
                <w:szCs w:val="20"/>
              </w:rPr>
            </w:pPr>
            <w:r w:rsidRPr="00711ED4">
              <w:rPr>
                <w:sz w:val="20"/>
              </w:rPr>
              <w:t>Выполнение контрольных нормативов по темам.</w:t>
            </w:r>
          </w:p>
        </w:tc>
      </w:tr>
      <w:tr w:rsidR="00951C8D" w:rsidRPr="00711ED4" w14:paraId="1C3CF4CA" w14:textId="77777777" w:rsidTr="00B642BD">
        <w:tc>
          <w:tcPr>
            <w:tcW w:w="1861" w:type="dxa"/>
            <w:vAlign w:val="center"/>
          </w:tcPr>
          <w:p w14:paraId="3D05A11A" w14:textId="042DE74E" w:rsidR="00951C8D" w:rsidRPr="00711ED4" w:rsidRDefault="00951C8D" w:rsidP="00951C8D">
            <w:pPr>
              <w:jc w:val="both"/>
              <w:rPr>
                <w:sz w:val="20"/>
              </w:rPr>
            </w:pPr>
            <w:r w:rsidRPr="00711ED4">
              <w:rPr>
                <w:sz w:val="20"/>
              </w:rPr>
              <w:t>Контрольная работа для заочного обучения</w:t>
            </w:r>
          </w:p>
        </w:tc>
        <w:tc>
          <w:tcPr>
            <w:tcW w:w="8062" w:type="dxa"/>
          </w:tcPr>
          <w:p w14:paraId="1C023877" w14:textId="700F59C0" w:rsidR="00951C8D" w:rsidRPr="00711ED4" w:rsidRDefault="00951C8D" w:rsidP="00951C8D">
            <w:pPr>
              <w:pStyle w:val="Style1"/>
              <w:widowControl/>
              <w:tabs>
                <w:tab w:val="num" w:pos="435"/>
              </w:tabs>
              <w:jc w:val="both"/>
              <w:rPr>
                <w:sz w:val="20"/>
              </w:rPr>
            </w:pPr>
            <w:r w:rsidRPr="00711ED4">
              <w:rPr>
                <w:sz w:val="20"/>
              </w:rPr>
              <w:t>Преподаватель выдает задание на выполнение контрольной работы на установочной сессии и оценивает качество ее выполнения на последующей сессии согласно расписанию занятий. Выполнив работу, студент регистрирует ее в деканате заочного обучения и сдает на проверку до начала основной сессии.</w:t>
            </w:r>
          </w:p>
        </w:tc>
      </w:tr>
      <w:tr w:rsidR="00426544" w:rsidRPr="00711ED4" w14:paraId="62713633" w14:textId="77777777" w:rsidTr="00050DD6">
        <w:tc>
          <w:tcPr>
            <w:tcW w:w="1861" w:type="dxa"/>
            <w:vAlign w:val="center"/>
          </w:tcPr>
          <w:p w14:paraId="1D3D6129" w14:textId="77777777" w:rsidR="00426544" w:rsidRPr="00711ED4" w:rsidRDefault="00426544" w:rsidP="00426544">
            <w:pPr>
              <w:rPr>
                <w:color w:val="000000"/>
                <w:sz w:val="20"/>
              </w:rPr>
            </w:pPr>
            <w:r w:rsidRPr="00711ED4">
              <w:rPr>
                <w:color w:val="000000"/>
                <w:sz w:val="20"/>
              </w:rPr>
              <w:t xml:space="preserve">Тестирование </w:t>
            </w:r>
          </w:p>
          <w:p w14:paraId="18A75D84" w14:textId="5990A601" w:rsidR="00426544" w:rsidRPr="00711ED4" w:rsidRDefault="00426544" w:rsidP="00426544">
            <w:pPr>
              <w:rPr>
                <w:sz w:val="20"/>
                <w:szCs w:val="20"/>
              </w:rPr>
            </w:pPr>
          </w:p>
        </w:tc>
        <w:tc>
          <w:tcPr>
            <w:tcW w:w="8062" w:type="dxa"/>
          </w:tcPr>
          <w:p w14:paraId="6615FE0A" w14:textId="77777777" w:rsidR="00426544" w:rsidRPr="00711ED4" w:rsidRDefault="00426544" w:rsidP="00426544">
            <w:pPr>
              <w:rPr>
                <w:color w:val="000000"/>
                <w:sz w:val="20"/>
                <w:szCs w:val="20"/>
              </w:rPr>
            </w:pPr>
            <w:r w:rsidRPr="00711ED4">
              <w:rPr>
                <w:color w:val="000000"/>
                <w:sz w:val="20"/>
              </w:rPr>
              <w:t xml:space="preserve">Тестирования, предусмотренные рабочей программой дисциплины, проводятся во время практических занятий. Тестирование проводится с использованием компьютерных технологий. Варианты тестовых заданий формируются рандомно из базы ТЗ. Во время </w:t>
            </w:r>
            <w:r w:rsidRPr="00711ED4">
              <w:rPr>
                <w:color w:val="000000"/>
                <w:sz w:val="20"/>
              </w:rPr>
              <w:lastRenderedPageBreak/>
              <w:t>выполнения заданий пользоваться учебниками, справочниками, конспектами лекций, тетрадями для практических занятий не разрешено</w:t>
            </w:r>
            <w:r w:rsidRPr="00711ED4">
              <w:rPr>
                <w:color w:val="000000"/>
                <w:sz w:val="20"/>
                <w:szCs w:val="20"/>
              </w:rPr>
              <w:t>.</w:t>
            </w:r>
          </w:p>
          <w:p w14:paraId="18CF4405" w14:textId="74BFA5EA" w:rsidR="00426544" w:rsidRPr="00711ED4" w:rsidRDefault="00426544" w:rsidP="00426544">
            <w:pPr>
              <w:jc w:val="both"/>
              <w:rPr>
                <w:iCs/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 xml:space="preserve">Полный комплект ФТЗ хранится в электронной информационно-образовательной среде </w:t>
            </w:r>
            <w:proofErr w:type="spellStart"/>
            <w:r w:rsidRPr="00711ED4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711ED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1ED4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711ED4">
              <w:rPr>
                <w:color w:val="000000"/>
                <w:sz w:val="20"/>
                <w:szCs w:val="20"/>
              </w:rPr>
              <w:t xml:space="preserve"> и обучающийся имеет возможность ознакомиться с демонстрационным вариантом ФТЗ</w:t>
            </w:r>
          </w:p>
        </w:tc>
      </w:tr>
      <w:tr w:rsidR="00426544" w:rsidRPr="00711ED4" w14:paraId="04CABAEE" w14:textId="77777777" w:rsidTr="00050DD6">
        <w:tc>
          <w:tcPr>
            <w:tcW w:w="1861" w:type="dxa"/>
            <w:vAlign w:val="center"/>
          </w:tcPr>
          <w:p w14:paraId="484C83E7" w14:textId="5CF3AA79" w:rsidR="00426544" w:rsidRPr="00711ED4" w:rsidRDefault="00426544" w:rsidP="00426544">
            <w:pPr>
              <w:rPr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lastRenderedPageBreak/>
              <w:t>Зачет</w:t>
            </w:r>
          </w:p>
        </w:tc>
        <w:tc>
          <w:tcPr>
            <w:tcW w:w="8062" w:type="dxa"/>
          </w:tcPr>
          <w:p w14:paraId="3A6D0E4F" w14:textId="479A6916" w:rsidR="00426544" w:rsidRPr="00711ED4" w:rsidRDefault="00426544" w:rsidP="00426544">
            <w:pPr>
              <w:jc w:val="both"/>
              <w:rPr>
                <w:iCs/>
                <w:sz w:val="20"/>
                <w:szCs w:val="20"/>
              </w:rPr>
            </w:pPr>
            <w:r w:rsidRPr="00711ED4">
              <w:rPr>
                <w:color w:val="000000"/>
                <w:sz w:val="20"/>
                <w:szCs w:val="20"/>
              </w:rPr>
              <w:t xml:space="preserve">Зачет проводится в форме собеседования по перечню теоретических вопросов (не более двух теоретических) и при этом обязательно учитываются результаты выполнения контрольных нормативов. Перечень теоретических вопросов обучающиеся получают в начале курса через электронную информационно-образовательную среду </w:t>
            </w:r>
            <w:proofErr w:type="spellStart"/>
            <w:r w:rsidRPr="00711ED4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711ED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1ED4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711ED4">
              <w:rPr>
                <w:color w:val="000000"/>
                <w:sz w:val="20"/>
                <w:szCs w:val="20"/>
              </w:rPr>
              <w:t xml:space="preserve"> (личный кабинет обучающегося). </w:t>
            </w:r>
          </w:p>
        </w:tc>
      </w:tr>
    </w:tbl>
    <w:p w14:paraId="2C39402F" w14:textId="77777777" w:rsidR="00AE6B09" w:rsidRPr="00711ED4" w:rsidRDefault="00AE6B09" w:rsidP="00AE6B09">
      <w:pPr>
        <w:jc w:val="center"/>
        <w:rPr>
          <w:b/>
          <w:bCs/>
        </w:rPr>
      </w:pPr>
    </w:p>
    <w:p w14:paraId="5A07F741" w14:textId="77777777" w:rsidR="00AE6B09" w:rsidRPr="00711ED4" w:rsidRDefault="00AE6B09" w:rsidP="00AE6B09">
      <w:pPr>
        <w:ind w:firstLine="709"/>
        <w:jc w:val="center"/>
      </w:pPr>
    </w:p>
    <w:p w14:paraId="7EA5645B" w14:textId="77777777" w:rsidR="00AE6B09" w:rsidRPr="00711ED4" w:rsidRDefault="00AE6B09" w:rsidP="00AE6B09">
      <w:pPr>
        <w:jc w:val="center"/>
        <w:rPr>
          <w:b/>
          <w:bCs/>
        </w:rPr>
      </w:pPr>
      <w:r w:rsidRPr="00711ED4">
        <w:rPr>
          <w:b/>
          <w:bCs/>
        </w:rPr>
        <w:t>Описание процедур проведения промежуточной аттестации в форме зачета</w:t>
      </w:r>
    </w:p>
    <w:p w14:paraId="2A07FEE8" w14:textId="77777777" w:rsidR="00AE6B09" w:rsidRPr="00711ED4" w:rsidRDefault="00AE6B09" w:rsidP="00AE6B09">
      <w:pPr>
        <w:ind w:firstLine="709"/>
        <w:jc w:val="center"/>
        <w:rPr>
          <w:b/>
          <w:bCs/>
        </w:rPr>
      </w:pPr>
      <w:r w:rsidRPr="00711ED4">
        <w:rPr>
          <w:b/>
          <w:bCs/>
        </w:rPr>
        <w:t>и оценивания результатов обучения</w:t>
      </w:r>
    </w:p>
    <w:p w14:paraId="0FCAC9E6" w14:textId="77777777" w:rsidR="00AE6B09" w:rsidRPr="00711ED4" w:rsidRDefault="00AE6B09" w:rsidP="00AE6B09">
      <w:pPr>
        <w:ind w:firstLine="709"/>
        <w:jc w:val="both"/>
        <w:rPr>
          <w:iCs/>
        </w:rPr>
      </w:pPr>
      <w:r w:rsidRPr="00711ED4">
        <w:rPr>
          <w:iCs/>
        </w:rPr>
        <w:t>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семестра. Оценочные средства и типовые контрольные задания, используемые при текущем контроле, позволяют оценить знания, умения и владения навыками/опытом деятельности обучающихся при освоении дисциплины. С целью использования результатов текущего контроля успеваемости, преподаватель подсчитывает среднюю оценку уровня сформированности компетенций обучающегося (сумма оценок, полученных обучающимся, делится на число оценок).</w:t>
      </w:r>
    </w:p>
    <w:p w14:paraId="71B03832" w14:textId="77777777" w:rsidR="00AE6B09" w:rsidRPr="00711ED4" w:rsidRDefault="00AE6B09" w:rsidP="00AE6B09">
      <w:pPr>
        <w:ind w:firstLine="540"/>
        <w:jc w:val="both"/>
        <w:rPr>
          <w:b/>
          <w:bCs/>
          <w:iCs/>
        </w:rPr>
      </w:pPr>
    </w:p>
    <w:p w14:paraId="1068C67C" w14:textId="77777777" w:rsidR="00AE6B09" w:rsidRPr="00711ED4" w:rsidRDefault="00AE6B09" w:rsidP="00AE6B09">
      <w:pPr>
        <w:jc w:val="center"/>
        <w:rPr>
          <w:b/>
          <w:bCs/>
          <w:iCs/>
        </w:rPr>
      </w:pPr>
      <w:r w:rsidRPr="00711ED4">
        <w:rPr>
          <w:b/>
          <w:bCs/>
          <w:iCs/>
        </w:rPr>
        <w:t>Шкала и критерии оценивания уровня сформированности компетенций в результате</w:t>
      </w:r>
    </w:p>
    <w:p w14:paraId="1E934151" w14:textId="77777777" w:rsidR="00AE6B09" w:rsidRPr="00711ED4" w:rsidRDefault="00AE6B09" w:rsidP="00AE6B09">
      <w:pPr>
        <w:jc w:val="center"/>
        <w:rPr>
          <w:b/>
          <w:bCs/>
          <w:iCs/>
        </w:rPr>
      </w:pPr>
      <w:r w:rsidRPr="00711ED4">
        <w:rPr>
          <w:b/>
          <w:bCs/>
          <w:iCs/>
        </w:rPr>
        <w:t>изучения дисциплины при проведении промежуточной аттестации</w:t>
      </w:r>
    </w:p>
    <w:p w14:paraId="123D71BB" w14:textId="77777777" w:rsidR="00AE6B09" w:rsidRPr="00711ED4" w:rsidRDefault="00AE6B09" w:rsidP="00AE6B09">
      <w:pPr>
        <w:jc w:val="center"/>
        <w:rPr>
          <w:b/>
          <w:bCs/>
          <w:iCs/>
        </w:rPr>
      </w:pPr>
      <w:r w:rsidRPr="00711ED4">
        <w:rPr>
          <w:b/>
          <w:bCs/>
          <w:iCs/>
        </w:rPr>
        <w:t>в форме зачета по результатам текущего контроля</w:t>
      </w:r>
    </w:p>
    <w:p w14:paraId="5A40DA57" w14:textId="77777777" w:rsidR="00AE6B09" w:rsidRPr="00711ED4" w:rsidRDefault="00AE6B09" w:rsidP="00AE6B09">
      <w:pPr>
        <w:jc w:val="center"/>
        <w:rPr>
          <w:b/>
          <w:bCs/>
          <w:iCs/>
        </w:rPr>
      </w:pPr>
      <w:r w:rsidRPr="00711ED4">
        <w:rPr>
          <w:b/>
          <w:bCs/>
          <w:iCs/>
        </w:rPr>
        <w:t>(без дополнительного аттестационного испытания)</w:t>
      </w:r>
    </w:p>
    <w:tbl>
      <w:tblPr>
        <w:tblW w:w="9575" w:type="dxa"/>
        <w:jc w:val="center"/>
        <w:tblLook w:val="01E0" w:firstRow="1" w:lastRow="1" w:firstColumn="1" w:lastColumn="1" w:noHBand="0" w:noVBand="0"/>
      </w:tblPr>
      <w:tblGrid>
        <w:gridCol w:w="7166"/>
        <w:gridCol w:w="2409"/>
      </w:tblGrid>
      <w:tr w:rsidR="00AA6A62" w:rsidRPr="00711ED4" w14:paraId="3BA84553" w14:textId="77777777" w:rsidTr="009E02E1">
        <w:trPr>
          <w:jc w:val="center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196B" w14:textId="77777777" w:rsidR="00AE6B09" w:rsidRPr="00711ED4" w:rsidRDefault="00AE6B09" w:rsidP="00AE6B09">
            <w:pPr>
              <w:jc w:val="center"/>
              <w:rPr>
                <w:iCs/>
                <w:sz w:val="20"/>
                <w:szCs w:val="20"/>
              </w:rPr>
            </w:pPr>
            <w:r w:rsidRPr="00711ED4">
              <w:rPr>
                <w:iCs/>
                <w:sz w:val="20"/>
                <w:szCs w:val="20"/>
              </w:rPr>
              <w:t>Средняя оценка уровня</w:t>
            </w:r>
          </w:p>
          <w:p w14:paraId="16497997" w14:textId="6FBEEAF0" w:rsidR="00AE6B09" w:rsidRPr="00711ED4" w:rsidRDefault="00AE6B09" w:rsidP="00AA6A62">
            <w:pPr>
              <w:jc w:val="center"/>
              <w:rPr>
                <w:iCs/>
                <w:sz w:val="20"/>
                <w:szCs w:val="20"/>
              </w:rPr>
            </w:pPr>
            <w:r w:rsidRPr="00711ED4">
              <w:rPr>
                <w:iCs/>
                <w:sz w:val="20"/>
                <w:szCs w:val="20"/>
              </w:rPr>
              <w:t>сформированности компетенций</w:t>
            </w:r>
            <w:r w:rsidR="00AA6A62" w:rsidRPr="00711ED4">
              <w:rPr>
                <w:iCs/>
                <w:sz w:val="20"/>
                <w:szCs w:val="20"/>
              </w:rPr>
              <w:t xml:space="preserve"> </w:t>
            </w:r>
            <w:r w:rsidRPr="00711ED4">
              <w:rPr>
                <w:iCs/>
                <w:sz w:val="20"/>
                <w:szCs w:val="20"/>
              </w:rPr>
              <w:t>по результатам текущего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5193" w14:textId="77777777" w:rsidR="00AE6B09" w:rsidRPr="00711ED4" w:rsidRDefault="00AE6B09" w:rsidP="00AE6B09">
            <w:pPr>
              <w:jc w:val="center"/>
              <w:rPr>
                <w:iCs/>
                <w:sz w:val="20"/>
                <w:szCs w:val="20"/>
              </w:rPr>
            </w:pPr>
            <w:r w:rsidRPr="00711ED4">
              <w:rPr>
                <w:iCs/>
                <w:sz w:val="20"/>
                <w:szCs w:val="20"/>
              </w:rPr>
              <w:t>Оценка</w:t>
            </w:r>
          </w:p>
        </w:tc>
      </w:tr>
      <w:tr w:rsidR="00AA6A62" w:rsidRPr="00711ED4" w14:paraId="5A37EAAE" w14:textId="77777777" w:rsidTr="009E02E1">
        <w:trPr>
          <w:jc w:val="center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6196" w14:textId="77777777" w:rsidR="00AE6B09" w:rsidRPr="00711ED4" w:rsidRDefault="00AE6B09" w:rsidP="00AE6B09">
            <w:pPr>
              <w:jc w:val="both"/>
              <w:rPr>
                <w:iCs/>
                <w:sz w:val="20"/>
                <w:szCs w:val="20"/>
              </w:rPr>
            </w:pPr>
            <w:r w:rsidRPr="00711ED4">
              <w:rPr>
                <w:iCs/>
                <w:sz w:val="20"/>
                <w:szCs w:val="20"/>
              </w:rPr>
              <w:t>Оценка не менее 3,0 и нет ни одной неудовлетворительной оценки по текущему контролю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8891" w14:textId="77777777" w:rsidR="00AE6B09" w:rsidRPr="00711ED4" w:rsidRDefault="00AE6B09" w:rsidP="00AE6B09">
            <w:pPr>
              <w:jc w:val="center"/>
              <w:rPr>
                <w:iCs/>
                <w:sz w:val="20"/>
                <w:szCs w:val="20"/>
              </w:rPr>
            </w:pPr>
            <w:r w:rsidRPr="00711ED4">
              <w:rPr>
                <w:iCs/>
                <w:sz w:val="20"/>
                <w:szCs w:val="20"/>
              </w:rPr>
              <w:t>«зачтено»</w:t>
            </w:r>
          </w:p>
        </w:tc>
      </w:tr>
      <w:tr w:rsidR="00AA6A62" w:rsidRPr="00711ED4" w14:paraId="1665B9EC" w14:textId="77777777" w:rsidTr="009E02E1">
        <w:trPr>
          <w:jc w:val="center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0468" w14:textId="77777777" w:rsidR="00AE6B09" w:rsidRPr="00711ED4" w:rsidRDefault="00AE6B09" w:rsidP="00AE6B09">
            <w:pPr>
              <w:jc w:val="both"/>
              <w:rPr>
                <w:iCs/>
                <w:sz w:val="20"/>
                <w:szCs w:val="20"/>
              </w:rPr>
            </w:pPr>
            <w:r w:rsidRPr="00711ED4">
              <w:rPr>
                <w:iCs/>
                <w:sz w:val="20"/>
                <w:szCs w:val="20"/>
              </w:rPr>
              <w:t>Оценка менее 3,0 или получена хотя бы одна неудовлетворительная оценка по текущему контролю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D289" w14:textId="77777777" w:rsidR="00AE6B09" w:rsidRPr="00711ED4" w:rsidRDefault="00AE6B09" w:rsidP="00AE6B09">
            <w:pPr>
              <w:jc w:val="center"/>
              <w:rPr>
                <w:iCs/>
                <w:sz w:val="20"/>
                <w:szCs w:val="20"/>
              </w:rPr>
            </w:pPr>
            <w:r w:rsidRPr="00711ED4">
              <w:rPr>
                <w:iCs/>
                <w:sz w:val="20"/>
                <w:szCs w:val="20"/>
              </w:rPr>
              <w:t>«не зачтено»</w:t>
            </w:r>
          </w:p>
        </w:tc>
      </w:tr>
    </w:tbl>
    <w:p w14:paraId="2A6F5747" w14:textId="77777777" w:rsidR="00750047" w:rsidRPr="00711ED4" w:rsidRDefault="00750047" w:rsidP="00AE6B09">
      <w:pPr>
        <w:ind w:firstLine="540"/>
        <w:jc w:val="both"/>
        <w:rPr>
          <w:iCs/>
        </w:rPr>
      </w:pPr>
    </w:p>
    <w:p w14:paraId="45F12554" w14:textId="77777777" w:rsidR="00AA5943" w:rsidRDefault="00AA5943" w:rsidP="00AA5943">
      <w:pPr>
        <w:ind w:firstLine="540"/>
        <w:jc w:val="both"/>
      </w:pPr>
      <w:bookmarkStart w:id="0" w:name="_Hlk137365945"/>
      <w:r w:rsidRPr="00711ED4">
        <w:t>Промежуточная аттестация в форме зачета с проведением аттестационного испытания в форме собеседования проходит на последнем занятии по дисциплине</w:t>
      </w:r>
      <w:bookmarkEnd w:id="0"/>
      <w:r w:rsidRPr="00711ED4">
        <w:rPr>
          <w:i/>
        </w:rPr>
        <w:t>.</w:t>
      </w:r>
    </w:p>
    <w:p w14:paraId="574D3737" w14:textId="21835218" w:rsidR="00AE6B09" w:rsidRDefault="00AE6B09" w:rsidP="00AA5943">
      <w:pPr>
        <w:ind w:firstLine="540"/>
        <w:jc w:val="both"/>
      </w:pPr>
    </w:p>
    <w:sectPr w:rsidR="00AE6B09" w:rsidSect="00CC6B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6D24644"/>
    <w:multiLevelType w:val="hybridMultilevel"/>
    <w:tmpl w:val="1B76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236F8"/>
    <w:multiLevelType w:val="singleLevel"/>
    <w:tmpl w:val="F0B27432"/>
    <w:lvl w:ilvl="0">
      <w:start w:val="10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CF10FD8"/>
    <w:multiLevelType w:val="hybridMultilevel"/>
    <w:tmpl w:val="27509F70"/>
    <w:lvl w:ilvl="0" w:tplc="22C64E76">
      <w:start w:val="1"/>
      <w:numFmt w:val="decimal"/>
      <w:lvlText w:val="%1."/>
      <w:lvlJc w:val="left"/>
    </w:lvl>
    <w:lvl w:ilvl="1" w:tplc="79AC3136">
      <w:start w:val="1"/>
      <w:numFmt w:val="bullet"/>
      <w:lvlText w:val="-"/>
      <w:lvlJc w:val="left"/>
    </w:lvl>
    <w:lvl w:ilvl="2" w:tplc="2B746F48">
      <w:numFmt w:val="decimal"/>
      <w:lvlText w:val=""/>
      <w:lvlJc w:val="left"/>
    </w:lvl>
    <w:lvl w:ilvl="3" w:tplc="97EE1BBC">
      <w:numFmt w:val="decimal"/>
      <w:lvlText w:val=""/>
      <w:lvlJc w:val="left"/>
    </w:lvl>
    <w:lvl w:ilvl="4" w:tplc="4A60A510">
      <w:numFmt w:val="decimal"/>
      <w:lvlText w:val=""/>
      <w:lvlJc w:val="left"/>
    </w:lvl>
    <w:lvl w:ilvl="5" w:tplc="C90ECCDE">
      <w:numFmt w:val="decimal"/>
      <w:lvlText w:val=""/>
      <w:lvlJc w:val="left"/>
    </w:lvl>
    <w:lvl w:ilvl="6" w:tplc="E8269618">
      <w:numFmt w:val="decimal"/>
      <w:lvlText w:val=""/>
      <w:lvlJc w:val="left"/>
    </w:lvl>
    <w:lvl w:ilvl="7" w:tplc="89B8D8B2">
      <w:numFmt w:val="decimal"/>
      <w:lvlText w:val=""/>
      <w:lvlJc w:val="left"/>
    </w:lvl>
    <w:lvl w:ilvl="8" w:tplc="AB242240">
      <w:numFmt w:val="decimal"/>
      <w:lvlText w:val=""/>
      <w:lvlJc w:val="left"/>
    </w:lvl>
  </w:abstractNum>
  <w:abstractNum w:abstractNumId="11" w15:restartNumberingAfterBreak="0">
    <w:nsid w:val="1DCA0656"/>
    <w:multiLevelType w:val="hybridMultilevel"/>
    <w:tmpl w:val="A2066ED4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E7E7488"/>
    <w:multiLevelType w:val="singleLevel"/>
    <w:tmpl w:val="A7747C58"/>
    <w:lvl w:ilvl="0">
      <w:start w:val="12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4976D60"/>
    <w:multiLevelType w:val="hybridMultilevel"/>
    <w:tmpl w:val="B2667D58"/>
    <w:lvl w:ilvl="0" w:tplc="1A768454"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926109C">
      <w:numFmt w:val="bullet"/>
      <w:lvlText w:val="•"/>
      <w:lvlJc w:val="left"/>
      <w:pPr>
        <w:ind w:left="681" w:hanging="154"/>
      </w:pPr>
      <w:rPr>
        <w:rFonts w:hint="default"/>
        <w:lang w:val="ru-RU" w:eastAsia="en-US" w:bidi="ar-SA"/>
      </w:rPr>
    </w:lvl>
    <w:lvl w:ilvl="2" w:tplc="9870AB68">
      <w:numFmt w:val="bullet"/>
      <w:lvlText w:val="•"/>
      <w:lvlJc w:val="left"/>
      <w:pPr>
        <w:ind w:left="1262" w:hanging="154"/>
      </w:pPr>
      <w:rPr>
        <w:rFonts w:hint="default"/>
        <w:lang w:val="ru-RU" w:eastAsia="en-US" w:bidi="ar-SA"/>
      </w:rPr>
    </w:lvl>
    <w:lvl w:ilvl="3" w:tplc="34B42836">
      <w:numFmt w:val="bullet"/>
      <w:lvlText w:val="•"/>
      <w:lvlJc w:val="left"/>
      <w:pPr>
        <w:ind w:left="1843" w:hanging="154"/>
      </w:pPr>
      <w:rPr>
        <w:rFonts w:hint="default"/>
        <w:lang w:val="ru-RU" w:eastAsia="en-US" w:bidi="ar-SA"/>
      </w:rPr>
    </w:lvl>
    <w:lvl w:ilvl="4" w:tplc="297E1AB2">
      <w:numFmt w:val="bullet"/>
      <w:lvlText w:val="•"/>
      <w:lvlJc w:val="left"/>
      <w:pPr>
        <w:ind w:left="2424" w:hanging="154"/>
      </w:pPr>
      <w:rPr>
        <w:rFonts w:hint="default"/>
        <w:lang w:val="ru-RU" w:eastAsia="en-US" w:bidi="ar-SA"/>
      </w:rPr>
    </w:lvl>
    <w:lvl w:ilvl="5" w:tplc="8BF0F8D0">
      <w:numFmt w:val="bullet"/>
      <w:lvlText w:val="•"/>
      <w:lvlJc w:val="left"/>
      <w:pPr>
        <w:ind w:left="3005" w:hanging="154"/>
      </w:pPr>
      <w:rPr>
        <w:rFonts w:hint="default"/>
        <w:lang w:val="ru-RU" w:eastAsia="en-US" w:bidi="ar-SA"/>
      </w:rPr>
    </w:lvl>
    <w:lvl w:ilvl="6" w:tplc="DC6CD8E4">
      <w:numFmt w:val="bullet"/>
      <w:lvlText w:val="•"/>
      <w:lvlJc w:val="left"/>
      <w:pPr>
        <w:ind w:left="3586" w:hanging="154"/>
      </w:pPr>
      <w:rPr>
        <w:rFonts w:hint="default"/>
        <w:lang w:val="ru-RU" w:eastAsia="en-US" w:bidi="ar-SA"/>
      </w:rPr>
    </w:lvl>
    <w:lvl w:ilvl="7" w:tplc="42F87F3E">
      <w:numFmt w:val="bullet"/>
      <w:lvlText w:val="•"/>
      <w:lvlJc w:val="left"/>
      <w:pPr>
        <w:ind w:left="4167" w:hanging="154"/>
      </w:pPr>
      <w:rPr>
        <w:rFonts w:hint="default"/>
        <w:lang w:val="ru-RU" w:eastAsia="en-US" w:bidi="ar-SA"/>
      </w:rPr>
    </w:lvl>
    <w:lvl w:ilvl="8" w:tplc="0AD4CCC8">
      <w:numFmt w:val="bullet"/>
      <w:lvlText w:val="•"/>
      <w:lvlJc w:val="left"/>
      <w:pPr>
        <w:ind w:left="4748" w:hanging="154"/>
      </w:pPr>
      <w:rPr>
        <w:rFonts w:hint="default"/>
        <w:lang w:val="ru-RU" w:eastAsia="en-US" w:bidi="ar-SA"/>
      </w:rPr>
    </w:lvl>
  </w:abstractNum>
  <w:abstractNum w:abstractNumId="16" w15:restartNumberingAfterBreak="0">
    <w:nsid w:val="24C5613E"/>
    <w:multiLevelType w:val="hybridMultilevel"/>
    <w:tmpl w:val="A6242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96452"/>
    <w:multiLevelType w:val="hybridMultilevel"/>
    <w:tmpl w:val="E586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0560509"/>
    <w:multiLevelType w:val="singleLevel"/>
    <w:tmpl w:val="D75465A8"/>
    <w:lvl w:ilvl="0">
      <w:start w:val="8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7CC55EC"/>
    <w:multiLevelType w:val="hybridMultilevel"/>
    <w:tmpl w:val="294CBC6A"/>
    <w:lvl w:ilvl="0" w:tplc="7624E5EC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21" w15:restartNumberingAfterBreak="0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0568D9"/>
    <w:multiLevelType w:val="hybridMultilevel"/>
    <w:tmpl w:val="FE04817A"/>
    <w:lvl w:ilvl="0" w:tplc="0419000F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0F2794"/>
    <w:multiLevelType w:val="hybridMultilevel"/>
    <w:tmpl w:val="2536D80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9352C47"/>
    <w:multiLevelType w:val="hybridMultilevel"/>
    <w:tmpl w:val="77580C66"/>
    <w:lvl w:ilvl="0" w:tplc="71040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8" w15:restartNumberingAfterBreak="0">
    <w:nsid w:val="4FE001ED"/>
    <w:multiLevelType w:val="hybridMultilevel"/>
    <w:tmpl w:val="0ECE4700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 w15:restartNumberingAfterBreak="0">
    <w:nsid w:val="56D459C9"/>
    <w:multiLevelType w:val="multilevel"/>
    <w:tmpl w:val="FD3E01BC"/>
    <w:lvl w:ilvl="0">
      <w:start w:val="5"/>
      <w:numFmt w:val="decimal"/>
      <w:lvlText w:val="%1"/>
      <w:lvlJc w:val="left"/>
      <w:pPr>
        <w:ind w:left="1392" w:hanging="5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hint="default"/>
        <w:b/>
        <w:bCs/>
        <w:spacing w:val="-5"/>
        <w:w w:val="100"/>
        <w:sz w:val="28"/>
        <w:szCs w:val="28"/>
      </w:rPr>
    </w:lvl>
    <w:lvl w:ilvl="2">
      <w:numFmt w:val="bullet"/>
      <w:lvlText w:val="•"/>
      <w:lvlJc w:val="left"/>
      <w:pPr>
        <w:ind w:left="824" w:hanging="282"/>
      </w:pPr>
      <w:rPr>
        <w:rFonts w:ascii="Calibri" w:eastAsia="Times New Roman" w:hAnsi="Calibri" w:hint="default"/>
        <w:w w:val="71"/>
        <w:sz w:val="28"/>
        <w:szCs w:val="28"/>
      </w:rPr>
    </w:lvl>
    <w:lvl w:ilvl="3">
      <w:numFmt w:val="bullet"/>
      <w:lvlText w:val="•"/>
      <w:lvlJc w:val="left"/>
      <w:pPr>
        <w:ind w:left="3284" w:hanging="282"/>
      </w:pPr>
      <w:rPr>
        <w:rFonts w:hint="default"/>
      </w:rPr>
    </w:lvl>
    <w:lvl w:ilvl="4">
      <w:numFmt w:val="bullet"/>
      <w:lvlText w:val="•"/>
      <w:lvlJc w:val="left"/>
      <w:pPr>
        <w:ind w:left="4226" w:hanging="282"/>
      </w:pPr>
      <w:rPr>
        <w:rFonts w:hint="default"/>
      </w:rPr>
    </w:lvl>
    <w:lvl w:ilvl="5">
      <w:numFmt w:val="bullet"/>
      <w:lvlText w:val="•"/>
      <w:lvlJc w:val="left"/>
      <w:pPr>
        <w:ind w:left="5168" w:hanging="282"/>
      </w:pPr>
      <w:rPr>
        <w:rFonts w:hint="default"/>
      </w:rPr>
    </w:lvl>
    <w:lvl w:ilvl="6">
      <w:numFmt w:val="bullet"/>
      <w:lvlText w:val="•"/>
      <w:lvlJc w:val="left"/>
      <w:pPr>
        <w:ind w:left="6111" w:hanging="282"/>
      </w:pPr>
      <w:rPr>
        <w:rFonts w:hint="default"/>
      </w:rPr>
    </w:lvl>
    <w:lvl w:ilvl="7">
      <w:numFmt w:val="bullet"/>
      <w:lvlText w:val="•"/>
      <w:lvlJc w:val="left"/>
      <w:pPr>
        <w:ind w:left="7053" w:hanging="282"/>
      </w:pPr>
      <w:rPr>
        <w:rFonts w:hint="default"/>
      </w:rPr>
    </w:lvl>
    <w:lvl w:ilvl="8">
      <w:numFmt w:val="bullet"/>
      <w:lvlText w:val="•"/>
      <w:lvlJc w:val="left"/>
      <w:pPr>
        <w:ind w:left="7995" w:hanging="282"/>
      </w:pPr>
      <w:rPr>
        <w:rFonts w:hint="default"/>
      </w:rPr>
    </w:lvl>
  </w:abstractNum>
  <w:abstractNum w:abstractNumId="32" w15:restartNumberingAfterBreak="0">
    <w:nsid w:val="56E7254C"/>
    <w:multiLevelType w:val="hybridMultilevel"/>
    <w:tmpl w:val="2A4ABEB0"/>
    <w:lvl w:ilvl="0" w:tplc="4DB44AA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1888C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020D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2A09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5EDC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2C4E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5C1B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1AB6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1820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CA73B5"/>
    <w:multiLevelType w:val="hybridMultilevel"/>
    <w:tmpl w:val="87508AF0"/>
    <w:lvl w:ilvl="0" w:tplc="8BCCA882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328C7510">
      <w:start w:val="1"/>
      <w:numFmt w:val="lowerLetter"/>
      <w:lvlText w:val="%2."/>
      <w:lvlJc w:val="left"/>
      <w:pPr>
        <w:ind w:left="1440" w:hanging="360"/>
      </w:pPr>
    </w:lvl>
    <w:lvl w:ilvl="2" w:tplc="71DC8030">
      <w:start w:val="1"/>
      <w:numFmt w:val="lowerRoman"/>
      <w:lvlText w:val="%3."/>
      <w:lvlJc w:val="right"/>
      <w:pPr>
        <w:ind w:left="2160" w:hanging="180"/>
      </w:pPr>
    </w:lvl>
    <w:lvl w:ilvl="3" w:tplc="1C1496A2">
      <w:start w:val="1"/>
      <w:numFmt w:val="decimal"/>
      <w:lvlText w:val="%4."/>
      <w:lvlJc w:val="left"/>
      <w:pPr>
        <w:ind w:left="2880" w:hanging="360"/>
      </w:pPr>
    </w:lvl>
    <w:lvl w:ilvl="4" w:tplc="58A06EC4">
      <w:start w:val="1"/>
      <w:numFmt w:val="lowerLetter"/>
      <w:lvlText w:val="%5."/>
      <w:lvlJc w:val="left"/>
      <w:pPr>
        <w:ind w:left="3600" w:hanging="360"/>
      </w:pPr>
    </w:lvl>
    <w:lvl w:ilvl="5" w:tplc="E8ACB7B6">
      <w:start w:val="1"/>
      <w:numFmt w:val="lowerRoman"/>
      <w:lvlText w:val="%6."/>
      <w:lvlJc w:val="right"/>
      <w:pPr>
        <w:ind w:left="4320" w:hanging="180"/>
      </w:pPr>
    </w:lvl>
    <w:lvl w:ilvl="6" w:tplc="5942B368">
      <w:start w:val="1"/>
      <w:numFmt w:val="decimal"/>
      <w:lvlText w:val="%7."/>
      <w:lvlJc w:val="left"/>
      <w:pPr>
        <w:ind w:left="5040" w:hanging="360"/>
      </w:pPr>
    </w:lvl>
    <w:lvl w:ilvl="7" w:tplc="1110F1E0">
      <w:start w:val="1"/>
      <w:numFmt w:val="lowerLetter"/>
      <w:lvlText w:val="%8."/>
      <w:lvlJc w:val="left"/>
      <w:pPr>
        <w:ind w:left="5760" w:hanging="360"/>
      </w:pPr>
    </w:lvl>
    <w:lvl w:ilvl="8" w:tplc="C722FA8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86374"/>
    <w:multiLevelType w:val="singleLevel"/>
    <w:tmpl w:val="5A3E5ADE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 w15:restartNumberingAfterBreak="0">
    <w:nsid w:val="5F6D24B0"/>
    <w:multiLevelType w:val="hybridMultilevel"/>
    <w:tmpl w:val="3E8855EA"/>
    <w:lvl w:ilvl="0" w:tplc="1482FD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41D6CFD"/>
    <w:multiLevelType w:val="multilevel"/>
    <w:tmpl w:val="C29A006C"/>
    <w:lvl w:ilvl="0">
      <w:start w:val="4"/>
      <w:numFmt w:val="decimal"/>
      <w:lvlText w:val="%1"/>
      <w:lvlJc w:val="left"/>
      <w:pPr>
        <w:ind w:left="1392" w:hanging="5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hint="default"/>
        <w:b/>
        <w:bCs/>
        <w:spacing w:val="-7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6" w:hanging="850"/>
      </w:pPr>
      <w:rPr>
        <w:rFonts w:ascii="Times New Roman" w:eastAsia="Times New Roman" w:hAnsi="Times New Roman" w:hint="default"/>
        <w:b/>
        <w:bCs/>
        <w:spacing w:val="-14"/>
        <w:w w:val="100"/>
        <w:sz w:val="28"/>
        <w:szCs w:val="28"/>
      </w:rPr>
    </w:lvl>
    <w:lvl w:ilvl="3">
      <w:numFmt w:val="bullet"/>
      <w:lvlText w:val="•"/>
      <w:lvlJc w:val="left"/>
      <w:pPr>
        <w:ind w:left="3626" w:hanging="850"/>
      </w:pPr>
      <w:rPr>
        <w:rFonts w:hint="default"/>
      </w:rPr>
    </w:lvl>
    <w:lvl w:ilvl="4">
      <w:numFmt w:val="bullet"/>
      <w:lvlText w:val="•"/>
      <w:lvlJc w:val="left"/>
      <w:pPr>
        <w:ind w:left="4600" w:hanging="850"/>
      </w:pPr>
      <w:rPr>
        <w:rFonts w:hint="default"/>
      </w:rPr>
    </w:lvl>
    <w:lvl w:ilvl="5">
      <w:numFmt w:val="bullet"/>
      <w:lvlText w:val="•"/>
      <w:lvlJc w:val="left"/>
      <w:pPr>
        <w:ind w:left="5573" w:hanging="850"/>
      </w:pPr>
      <w:rPr>
        <w:rFonts w:hint="default"/>
      </w:rPr>
    </w:lvl>
    <w:lvl w:ilvl="6">
      <w:numFmt w:val="bullet"/>
      <w:lvlText w:val="•"/>
      <w:lvlJc w:val="left"/>
      <w:pPr>
        <w:ind w:left="6546" w:hanging="850"/>
      </w:pPr>
      <w:rPr>
        <w:rFonts w:hint="default"/>
      </w:rPr>
    </w:lvl>
    <w:lvl w:ilvl="7">
      <w:numFmt w:val="bullet"/>
      <w:lvlText w:val="•"/>
      <w:lvlJc w:val="left"/>
      <w:pPr>
        <w:ind w:left="7520" w:hanging="850"/>
      </w:pPr>
      <w:rPr>
        <w:rFonts w:hint="default"/>
      </w:rPr>
    </w:lvl>
    <w:lvl w:ilvl="8">
      <w:numFmt w:val="bullet"/>
      <w:lvlText w:val="•"/>
      <w:lvlJc w:val="left"/>
      <w:pPr>
        <w:ind w:left="8493" w:hanging="850"/>
      </w:pPr>
      <w:rPr>
        <w:rFonts w:hint="default"/>
      </w:rPr>
    </w:lvl>
  </w:abstractNum>
  <w:abstractNum w:abstractNumId="38" w15:restartNumberingAfterBreak="0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B875BAE"/>
    <w:multiLevelType w:val="multilevel"/>
    <w:tmpl w:val="32AC384A"/>
    <w:lvl w:ilvl="0">
      <w:start w:val="6"/>
      <w:numFmt w:val="decimal"/>
      <w:lvlText w:val="%1"/>
      <w:lvlJc w:val="left"/>
      <w:pPr>
        <w:ind w:left="116" w:hanging="5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32"/>
      </w:pPr>
      <w:rPr>
        <w:rFonts w:ascii="Times New Roman" w:eastAsia="Times New Roman" w:hAnsi="Times New Roman" w:hint="default"/>
        <w:spacing w:val="-29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6" w:hanging="806"/>
      </w:pPr>
      <w:rPr>
        <w:rFonts w:ascii="Times New Roman" w:eastAsia="Times New Roman" w:hAnsi="Times New Roman" w:hint="default"/>
        <w:spacing w:val="-35"/>
        <w:w w:val="100"/>
        <w:sz w:val="28"/>
        <w:szCs w:val="28"/>
      </w:rPr>
    </w:lvl>
    <w:lvl w:ilvl="3">
      <w:numFmt w:val="bullet"/>
      <w:lvlText w:val="•"/>
      <w:lvlJc w:val="left"/>
      <w:pPr>
        <w:ind w:left="3048" w:hanging="806"/>
      </w:pPr>
      <w:rPr>
        <w:rFonts w:hint="default"/>
      </w:rPr>
    </w:lvl>
    <w:lvl w:ilvl="4">
      <w:numFmt w:val="bullet"/>
      <w:lvlText w:val="•"/>
      <w:lvlJc w:val="left"/>
      <w:pPr>
        <w:ind w:left="4024" w:hanging="806"/>
      </w:pPr>
      <w:rPr>
        <w:rFonts w:hint="default"/>
      </w:rPr>
    </w:lvl>
    <w:lvl w:ilvl="5">
      <w:numFmt w:val="bullet"/>
      <w:lvlText w:val="•"/>
      <w:lvlJc w:val="left"/>
      <w:pPr>
        <w:ind w:left="5000" w:hanging="806"/>
      </w:pPr>
      <w:rPr>
        <w:rFonts w:hint="default"/>
      </w:rPr>
    </w:lvl>
    <w:lvl w:ilvl="6">
      <w:numFmt w:val="bullet"/>
      <w:lvlText w:val="•"/>
      <w:lvlJc w:val="left"/>
      <w:pPr>
        <w:ind w:left="5976" w:hanging="806"/>
      </w:pPr>
      <w:rPr>
        <w:rFonts w:hint="default"/>
      </w:rPr>
    </w:lvl>
    <w:lvl w:ilvl="7">
      <w:numFmt w:val="bullet"/>
      <w:lvlText w:val="•"/>
      <w:lvlJc w:val="left"/>
      <w:pPr>
        <w:ind w:left="6952" w:hanging="806"/>
      </w:pPr>
      <w:rPr>
        <w:rFonts w:hint="default"/>
      </w:rPr>
    </w:lvl>
    <w:lvl w:ilvl="8">
      <w:numFmt w:val="bullet"/>
      <w:lvlText w:val="•"/>
      <w:lvlJc w:val="left"/>
      <w:pPr>
        <w:ind w:left="7928" w:hanging="806"/>
      </w:pPr>
      <w:rPr>
        <w:rFonts w:hint="default"/>
      </w:rPr>
    </w:lvl>
  </w:abstractNum>
  <w:abstractNum w:abstractNumId="40" w15:restartNumberingAfterBreak="0">
    <w:nsid w:val="6C6A6B22"/>
    <w:multiLevelType w:val="hybridMultilevel"/>
    <w:tmpl w:val="685AC1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252E45"/>
    <w:multiLevelType w:val="hybridMultilevel"/>
    <w:tmpl w:val="7F00C5B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6BA1791"/>
    <w:multiLevelType w:val="hybridMultilevel"/>
    <w:tmpl w:val="840C280C"/>
    <w:lvl w:ilvl="0" w:tplc="04190001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6E21A9D"/>
    <w:multiLevelType w:val="hybridMultilevel"/>
    <w:tmpl w:val="FF4A41D4"/>
    <w:lvl w:ilvl="0" w:tplc="E1E2537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7A20956C">
      <w:start w:val="1"/>
      <w:numFmt w:val="lowerLetter"/>
      <w:lvlText w:val="%2."/>
      <w:lvlJc w:val="left"/>
      <w:pPr>
        <w:ind w:left="1789" w:hanging="360"/>
      </w:pPr>
    </w:lvl>
    <w:lvl w:ilvl="2" w:tplc="BAFE579E">
      <w:start w:val="1"/>
      <w:numFmt w:val="lowerRoman"/>
      <w:lvlText w:val="%3."/>
      <w:lvlJc w:val="right"/>
      <w:pPr>
        <w:ind w:left="2509" w:hanging="180"/>
      </w:pPr>
    </w:lvl>
    <w:lvl w:ilvl="3" w:tplc="BB424928">
      <w:start w:val="1"/>
      <w:numFmt w:val="decimal"/>
      <w:lvlText w:val="%4."/>
      <w:lvlJc w:val="left"/>
      <w:pPr>
        <w:ind w:left="3229" w:hanging="360"/>
      </w:pPr>
    </w:lvl>
    <w:lvl w:ilvl="4" w:tplc="0E7631E6">
      <w:start w:val="1"/>
      <w:numFmt w:val="lowerLetter"/>
      <w:lvlText w:val="%5."/>
      <w:lvlJc w:val="left"/>
      <w:pPr>
        <w:ind w:left="3949" w:hanging="360"/>
      </w:pPr>
    </w:lvl>
    <w:lvl w:ilvl="5" w:tplc="8F5E8FB6">
      <w:start w:val="1"/>
      <w:numFmt w:val="lowerRoman"/>
      <w:lvlText w:val="%6."/>
      <w:lvlJc w:val="right"/>
      <w:pPr>
        <w:ind w:left="4669" w:hanging="180"/>
      </w:pPr>
    </w:lvl>
    <w:lvl w:ilvl="6" w:tplc="A4168AE8">
      <w:start w:val="1"/>
      <w:numFmt w:val="decimal"/>
      <w:lvlText w:val="%7."/>
      <w:lvlJc w:val="left"/>
      <w:pPr>
        <w:ind w:left="5389" w:hanging="360"/>
      </w:pPr>
    </w:lvl>
    <w:lvl w:ilvl="7" w:tplc="89AE56F8">
      <w:start w:val="1"/>
      <w:numFmt w:val="lowerLetter"/>
      <w:lvlText w:val="%8."/>
      <w:lvlJc w:val="left"/>
      <w:pPr>
        <w:ind w:left="6109" w:hanging="360"/>
      </w:pPr>
    </w:lvl>
    <w:lvl w:ilvl="8" w:tplc="023AB2E6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C053201"/>
    <w:multiLevelType w:val="singleLevel"/>
    <w:tmpl w:val="F6BAF060"/>
    <w:lvl w:ilvl="0">
      <w:start w:val="1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3"/>
  </w:num>
  <w:num w:numId="3">
    <w:abstractNumId w:val="26"/>
  </w:num>
  <w:num w:numId="4">
    <w:abstractNumId w:val="22"/>
  </w:num>
  <w:num w:numId="5">
    <w:abstractNumId w:val="27"/>
  </w:num>
  <w:num w:numId="6">
    <w:abstractNumId w:val="5"/>
  </w:num>
  <w:num w:numId="7">
    <w:abstractNumId w:val="29"/>
  </w:num>
  <w:num w:numId="8">
    <w:abstractNumId w:val="17"/>
  </w:num>
  <w:num w:numId="9">
    <w:abstractNumId w:val="21"/>
  </w:num>
  <w:num w:numId="10">
    <w:abstractNumId w:val="23"/>
  </w:num>
  <w:num w:numId="11">
    <w:abstractNumId w:val="30"/>
  </w:num>
  <w:num w:numId="12">
    <w:abstractNumId w:val="35"/>
  </w:num>
  <w:num w:numId="13">
    <w:abstractNumId w:val="0"/>
  </w:num>
  <w:num w:numId="14">
    <w:abstractNumId w:val="1"/>
  </w:num>
  <w:num w:numId="15">
    <w:abstractNumId w:val="2"/>
  </w:num>
  <w:num w:numId="16">
    <w:abstractNumId w:val="42"/>
  </w:num>
  <w:num w:numId="17">
    <w:abstractNumId w:val="8"/>
  </w:num>
  <w:num w:numId="18">
    <w:abstractNumId w:val="3"/>
  </w:num>
  <w:num w:numId="19">
    <w:abstractNumId w:val="43"/>
  </w:num>
  <w:num w:numId="20">
    <w:abstractNumId w:val="32"/>
  </w:num>
  <w:num w:numId="21">
    <w:abstractNumId w:val="20"/>
  </w:num>
  <w:num w:numId="22">
    <w:abstractNumId w:val="14"/>
  </w:num>
  <w:num w:numId="23">
    <w:abstractNumId w:val="6"/>
  </w:num>
  <w:num w:numId="24">
    <w:abstractNumId w:val="38"/>
  </w:num>
  <w:num w:numId="25">
    <w:abstractNumId w:val="13"/>
  </w:num>
  <w:num w:numId="26">
    <w:abstractNumId w:val="39"/>
  </w:num>
  <w:num w:numId="27">
    <w:abstractNumId w:val="37"/>
  </w:num>
  <w:num w:numId="28">
    <w:abstractNumId w:val="10"/>
  </w:num>
  <w:num w:numId="29">
    <w:abstractNumId w:val="36"/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8"/>
  </w:num>
  <w:num w:numId="36">
    <w:abstractNumId w:val="24"/>
  </w:num>
  <w:num w:numId="37">
    <w:abstractNumId w:val="41"/>
  </w:num>
  <w:num w:numId="38">
    <w:abstractNumId w:val="11"/>
  </w:num>
  <w:num w:numId="39">
    <w:abstractNumId w:val="18"/>
  </w:num>
  <w:num w:numId="40">
    <w:abstractNumId w:val="16"/>
  </w:num>
  <w:num w:numId="41">
    <w:abstractNumId w:val="15"/>
  </w:num>
  <w:num w:numId="42">
    <w:abstractNumId w:val="44"/>
    <w:lvlOverride w:ilvl="0">
      <w:startOverride w:val="1"/>
    </w:lvlOverride>
  </w:num>
  <w:num w:numId="43">
    <w:abstractNumId w:val="9"/>
    <w:lvlOverride w:ilvl="0">
      <w:startOverride w:val="10"/>
    </w:lvlOverride>
  </w:num>
  <w:num w:numId="44">
    <w:abstractNumId w:val="34"/>
    <w:lvlOverride w:ilvl="0">
      <w:startOverride w:val="1"/>
    </w:lvlOverride>
  </w:num>
  <w:num w:numId="45">
    <w:abstractNumId w:val="19"/>
    <w:lvlOverride w:ilvl="0">
      <w:startOverride w:val="8"/>
    </w:lvlOverride>
  </w:num>
  <w:num w:numId="46">
    <w:abstractNumId w:val="12"/>
    <w:lvlOverride w:ilvl="0">
      <w:startOverride w:val="12"/>
    </w:lvlOverride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04"/>
    <w:rsid w:val="0000062C"/>
    <w:rsid w:val="00003261"/>
    <w:rsid w:val="000049DA"/>
    <w:rsid w:val="00007C14"/>
    <w:rsid w:val="00010AD4"/>
    <w:rsid w:val="0001174F"/>
    <w:rsid w:val="00011762"/>
    <w:rsid w:val="0001354E"/>
    <w:rsid w:val="00017381"/>
    <w:rsid w:val="00020785"/>
    <w:rsid w:val="0002257C"/>
    <w:rsid w:val="000225EB"/>
    <w:rsid w:val="000278D0"/>
    <w:rsid w:val="00037494"/>
    <w:rsid w:val="00044B2B"/>
    <w:rsid w:val="000505D4"/>
    <w:rsid w:val="00050917"/>
    <w:rsid w:val="00050DD6"/>
    <w:rsid w:val="0005231B"/>
    <w:rsid w:val="000608D0"/>
    <w:rsid w:val="000628CA"/>
    <w:rsid w:val="000651A0"/>
    <w:rsid w:val="000670A0"/>
    <w:rsid w:val="000704F7"/>
    <w:rsid w:val="00072D47"/>
    <w:rsid w:val="00077A5E"/>
    <w:rsid w:val="00080F71"/>
    <w:rsid w:val="00082080"/>
    <w:rsid w:val="00087BA8"/>
    <w:rsid w:val="00090F2F"/>
    <w:rsid w:val="00091462"/>
    <w:rsid w:val="00091FBC"/>
    <w:rsid w:val="000968A9"/>
    <w:rsid w:val="000A6473"/>
    <w:rsid w:val="000A648D"/>
    <w:rsid w:val="000B16B4"/>
    <w:rsid w:val="000B7E02"/>
    <w:rsid w:val="000C35D2"/>
    <w:rsid w:val="000C63EB"/>
    <w:rsid w:val="000C7F2B"/>
    <w:rsid w:val="000C7F49"/>
    <w:rsid w:val="000D3308"/>
    <w:rsid w:val="000E0344"/>
    <w:rsid w:val="000E7BF9"/>
    <w:rsid w:val="000F1293"/>
    <w:rsid w:val="000F5571"/>
    <w:rsid w:val="00102555"/>
    <w:rsid w:val="001045C5"/>
    <w:rsid w:val="001200C6"/>
    <w:rsid w:val="001209F4"/>
    <w:rsid w:val="00122E87"/>
    <w:rsid w:val="001265F9"/>
    <w:rsid w:val="00131C7B"/>
    <w:rsid w:val="00132C1F"/>
    <w:rsid w:val="00133055"/>
    <w:rsid w:val="001349AC"/>
    <w:rsid w:val="00134E23"/>
    <w:rsid w:val="0014236B"/>
    <w:rsid w:val="00144B5D"/>
    <w:rsid w:val="00145A51"/>
    <w:rsid w:val="00147E67"/>
    <w:rsid w:val="00160405"/>
    <w:rsid w:val="00165494"/>
    <w:rsid w:val="00166E15"/>
    <w:rsid w:val="00167449"/>
    <w:rsid w:val="00173F75"/>
    <w:rsid w:val="00183C9B"/>
    <w:rsid w:val="0018757E"/>
    <w:rsid w:val="00195166"/>
    <w:rsid w:val="0019594A"/>
    <w:rsid w:val="0019653A"/>
    <w:rsid w:val="001966DE"/>
    <w:rsid w:val="001975C2"/>
    <w:rsid w:val="001A2B9C"/>
    <w:rsid w:val="001B0D67"/>
    <w:rsid w:val="001B28E8"/>
    <w:rsid w:val="001B57A7"/>
    <w:rsid w:val="001C0B45"/>
    <w:rsid w:val="001C1E7C"/>
    <w:rsid w:val="001C3F06"/>
    <w:rsid w:val="001C3F9C"/>
    <w:rsid w:val="001C6641"/>
    <w:rsid w:val="001C7EC3"/>
    <w:rsid w:val="001D05D8"/>
    <w:rsid w:val="001D1A1A"/>
    <w:rsid w:val="001D39B9"/>
    <w:rsid w:val="001D6B1E"/>
    <w:rsid w:val="001E3D3D"/>
    <w:rsid w:val="001F0506"/>
    <w:rsid w:val="001F0FD6"/>
    <w:rsid w:val="001F73CA"/>
    <w:rsid w:val="0020087F"/>
    <w:rsid w:val="0020180B"/>
    <w:rsid w:val="00205327"/>
    <w:rsid w:val="002124B0"/>
    <w:rsid w:val="00214EA8"/>
    <w:rsid w:val="00216D85"/>
    <w:rsid w:val="00217319"/>
    <w:rsid w:val="00225ABB"/>
    <w:rsid w:val="00233EB3"/>
    <w:rsid w:val="00234A77"/>
    <w:rsid w:val="00250770"/>
    <w:rsid w:val="00251C1B"/>
    <w:rsid w:val="00253E5C"/>
    <w:rsid w:val="00254101"/>
    <w:rsid w:val="00254DA0"/>
    <w:rsid w:val="00257BDB"/>
    <w:rsid w:val="00260A1B"/>
    <w:rsid w:val="00260C3F"/>
    <w:rsid w:val="002642EE"/>
    <w:rsid w:val="00264319"/>
    <w:rsid w:val="00270ADF"/>
    <w:rsid w:val="00273F93"/>
    <w:rsid w:val="00277F3C"/>
    <w:rsid w:val="00282B2F"/>
    <w:rsid w:val="0028388A"/>
    <w:rsid w:val="00286DE2"/>
    <w:rsid w:val="00292B7B"/>
    <w:rsid w:val="00295A1E"/>
    <w:rsid w:val="0029716C"/>
    <w:rsid w:val="002A6679"/>
    <w:rsid w:val="002A68FB"/>
    <w:rsid w:val="002B1CD7"/>
    <w:rsid w:val="002B230E"/>
    <w:rsid w:val="002B2E91"/>
    <w:rsid w:val="002B7231"/>
    <w:rsid w:val="002C31BF"/>
    <w:rsid w:val="002C50F0"/>
    <w:rsid w:val="002D0F31"/>
    <w:rsid w:val="002D3183"/>
    <w:rsid w:val="002D3D1D"/>
    <w:rsid w:val="002D4E3C"/>
    <w:rsid w:val="002E15B3"/>
    <w:rsid w:val="002E59EB"/>
    <w:rsid w:val="002E6664"/>
    <w:rsid w:val="002E6FE6"/>
    <w:rsid w:val="002F61A0"/>
    <w:rsid w:val="002F6762"/>
    <w:rsid w:val="002F7DD0"/>
    <w:rsid w:val="0030165A"/>
    <w:rsid w:val="00304469"/>
    <w:rsid w:val="003045E7"/>
    <w:rsid w:val="00310C2B"/>
    <w:rsid w:val="00314DCA"/>
    <w:rsid w:val="00316D96"/>
    <w:rsid w:val="0032061B"/>
    <w:rsid w:val="00325257"/>
    <w:rsid w:val="003261DD"/>
    <w:rsid w:val="00337F14"/>
    <w:rsid w:val="00347059"/>
    <w:rsid w:val="00360E40"/>
    <w:rsid w:val="003625D5"/>
    <w:rsid w:val="00362659"/>
    <w:rsid w:val="00363046"/>
    <w:rsid w:val="0036619C"/>
    <w:rsid w:val="0036738B"/>
    <w:rsid w:val="00367A8F"/>
    <w:rsid w:val="00372A97"/>
    <w:rsid w:val="00374712"/>
    <w:rsid w:val="0037472E"/>
    <w:rsid w:val="00377CB8"/>
    <w:rsid w:val="00380C8A"/>
    <w:rsid w:val="003927A2"/>
    <w:rsid w:val="003A18BF"/>
    <w:rsid w:val="003A3C7B"/>
    <w:rsid w:val="003B2027"/>
    <w:rsid w:val="003B52E6"/>
    <w:rsid w:val="003B6AC8"/>
    <w:rsid w:val="003C3ABD"/>
    <w:rsid w:val="003C48C8"/>
    <w:rsid w:val="003C722D"/>
    <w:rsid w:val="003E32DE"/>
    <w:rsid w:val="003F43BA"/>
    <w:rsid w:val="003F63F1"/>
    <w:rsid w:val="003F6A2D"/>
    <w:rsid w:val="00400042"/>
    <w:rsid w:val="00403283"/>
    <w:rsid w:val="004046E3"/>
    <w:rsid w:val="004055EA"/>
    <w:rsid w:val="00405E52"/>
    <w:rsid w:val="00406015"/>
    <w:rsid w:val="00410200"/>
    <w:rsid w:val="0041168B"/>
    <w:rsid w:val="0041339B"/>
    <w:rsid w:val="00413A33"/>
    <w:rsid w:val="00414318"/>
    <w:rsid w:val="00426544"/>
    <w:rsid w:val="00427E57"/>
    <w:rsid w:val="00431759"/>
    <w:rsid w:val="00440BA7"/>
    <w:rsid w:val="00445DD2"/>
    <w:rsid w:val="00457C0C"/>
    <w:rsid w:val="00462073"/>
    <w:rsid w:val="00465AFD"/>
    <w:rsid w:val="00470D20"/>
    <w:rsid w:val="00471FA3"/>
    <w:rsid w:val="00472C7A"/>
    <w:rsid w:val="00475872"/>
    <w:rsid w:val="00480047"/>
    <w:rsid w:val="0048721E"/>
    <w:rsid w:val="00487473"/>
    <w:rsid w:val="00487924"/>
    <w:rsid w:val="00490FA4"/>
    <w:rsid w:val="004920D7"/>
    <w:rsid w:val="00494234"/>
    <w:rsid w:val="004A456F"/>
    <w:rsid w:val="004B010A"/>
    <w:rsid w:val="004B3701"/>
    <w:rsid w:val="004B4670"/>
    <w:rsid w:val="004C2D03"/>
    <w:rsid w:val="004C674F"/>
    <w:rsid w:val="004F14F4"/>
    <w:rsid w:val="00500279"/>
    <w:rsid w:val="005020AE"/>
    <w:rsid w:val="0050363E"/>
    <w:rsid w:val="0050643C"/>
    <w:rsid w:val="005107B5"/>
    <w:rsid w:val="00513392"/>
    <w:rsid w:val="00513593"/>
    <w:rsid w:val="00516885"/>
    <w:rsid w:val="005226EB"/>
    <w:rsid w:val="00524058"/>
    <w:rsid w:val="005302C1"/>
    <w:rsid w:val="005303F4"/>
    <w:rsid w:val="00530D61"/>
    <w:rsid w:val="0053662D"/>
    <w:rsid w:val="005401F0"/>
    <w:rsid w:val="00545525"/>
    <w:rsid w:val="00546879"/>
    <w:rsid w:val="00550AEE"/>
    <w:rsid w:val="00552203"/>
    <w:rsid w:val="00560BFC"/>
    <w:rsid w:val="00563AAD"/>
    <w:rsid w:val="00577035"/>
    <w:rsid w:val="00583193"/>
    <w:rsid w:val="00587414"/>
    <w:rsid w:val="00591318"/>
    <w:rsid w:val="00591641"/>
    <w:rsid w:val="00591D4C"/>
    <w:rsid w:val="00593377"/>
    <w:rsid w:val="005A25AA"/>
    <w:rsid w:val="005A385E"/>
    <w:rsid w:val="005A6AD1"/>
    <w:rsid w:val="005B33C8"/>
    <w:rsid w:val="005B6567"/>
    <w:rsid w:val="005B79E6"/>
    <w:rsid w:val="005D2C56"/>
    <w:rsid w:val="005D43CA"/>
    <w:rsid w:val="005E7B5E"/>
    <w:rsid w:val="005F23FB"/>
    <w:rsid w:val="005F4122"/>
    <w:rsid w:val="005F7192"/>
    <w:rsid w:val="00606E4F"/>
    <w:rsid w:val="006176ED"/>
    <w:rsid w:val="00627BD9"/>
    <w:rsid w:val="006316DF"/>
    <w:rsid w:val="00636125"/>
    <w:rsid w:val="00636F50"/>
    <w:rsid w:val="0065100B"/>
    <w:rsid w:val="00653B9E"/>
    <w:rsid w:val="00657577"/>
    <w:rsid w:val="0066715D"/>
    <w:rsid w:val="00670B17"/>
    <w:rsid w:val="00671D02"/>
    <w:rsid w:val="00681796"/>
    <w:rsid w:val="00685A37"/>
    <w:rsid w:val="00692AE0"/>
    <w:rsid w:val="00692BFF"/>
    <w:rsid w:val="006949CB"/>
    <w:rsid w:val="006A7060"/>
    <w:rsid w:val="006B5918"/>
    <w:rsid w:val="006B6ED2"/>
    <w:rsid w:val="006C2303"/>
    <w:rsid w:val="006D27B8"/>
    <w:rsid w:val="006D51D4"/>
    <w:rsid w:val="006D7017"/>
    <w:rsid w:val="006D77BA"/>
    <w:rsid w:val="006E170C"/>
    <w:rsid w:val="006E4E20"/>
    <w:rsid w:val="006E60F3"/>
    <w:rsid w:val="006E6C4E"/>
    <w:rsid w:val="006F1135"/>
    <w:rsid w:val="006F12ED"/>
    <w:rsid w:val="006F5AE3"/>
    <w:rsid w:val="006F63A5"/>
    <w:rsid w:val="00702017"/>
    <w:rsid w:val="00703EA7"/>
    <w:rsid w:val="00704625"/>
    <w:rsid w:val="00711ED4"/>
    <w:rsid w:val="00712A1D"/>
    <w:rsid w:val="00713186"/>
    <w:rsid w:val="00722FA5"/>
    <w:rsid w:val="007231B8"/>
    <w:rsid w:val="00724007"/>
    <w:rsid w:val="007324AC"/>
    <w:rsid w:val="007334B1"/>
    <w:rsid w:val="00735DD3"/>
    <w:rsid w:val="0073600C"/>
    <w:rsid w:val="00736385"/>
    <w:rsid w:val="00742436"/>
    <w:rsid w:val="00742B91"/>
    <w:rsid w:val="00746DFC"/>
    <w:rsid w:val="00750047"/>
    <w:rsid w:val="00752C74"/>
    <w:rsid w:val="007539C1"/>
    <w:rsid w:val="00761AAE"/>
    <w:rsid w:val="00766691"/>
    <w:rsid w:val="00776881"/>
    <w:rsid w:val="007817A8"/>
    <w:rsid w:val="00784C44"/>
    <w:rsid w:val="00786F46"/>
    <w:rsid w:val="00790FDA"/>
    <w:rsid w:val="007A2F2D"/>
    <w:rsid w:val="007A34B2"/>
    <w:rsid w:val="007A5221"/>
    <w:rsid w:val="007B0AAC"/>
    <w:rsid w:val="007B3E6C"/>
    <w:rsid w:val="007B6CAF"/>
    <w:rsid w:val="007C3204"/>
    <w:rsid w:val="007C6059"/>
    <w:rsid w:val="007D0BF1"/>
    <w:rsid w:val="007D20DA"/>
    <w:rsid w:val="007D5A9C"/>
    <w:rsid w:val="007F3608"/>
    <w:rsid w:val="007F572A"/>
    <w:rsid w:val="008025D6"/>
    <w:rsid w:val="00806271"/>
    <w:rsid w:val="00807C09"/>
    <w:rsid w:val="00811D1D"/>
    <w:rsid w:val="008166D8"/>
    <w:rsid w:val="00820B46"/>
    <w:rsid w:val="00824A18"/>
    <w:rsid w:val="008265EF"/>
    <w:rsid w:val="00835043"/>
    <w:rsid w:val="00845E38"/>
    <w:rsid w:val="00852CF8"/>
    <w:rsid w:val="00856A8E"/>
    <w:rsid w:val="00856D25"/>
    <w:rsid w:val="0086459E"/>
    <w:rsid w:val="00866003"/>
    <w:rsid w:val="00871875"/>
    <w:rsid w:val="00881D1D"/>
    <w:rsid w:val="00887B78"/>
    <w:rsid w:val="00887CD5"/>
    <w:rsid w:val="00891B62"/>
    <w:rsid w:val="00894365"/>
    <w:rsid w:val="008A14B5"/>
    <w:rsid w:val="008B1EF2"/>
    <w:rsid w:val="008B43D3"/>
    <w:rsid w:val="008B67FA"/>
    <w:rsid w:val="008C058D"/>
    <w:rsid w:val="008C6771"/>
    <w:rsid w:val="008D47BA"/>
    <w:rsid w:val="008D7882"/>
    <w:rsid w:val="008D7940"/>
    <w:rsid w:val="008E32F6"/>
    <w:rsid w:val="008F0290"/>
    <w:rsid w:val="00900BFE"/>
    <w:rsid w:val="00903852"/>
    <w:rsid w:val="00910D75"/>
    <w:rsid w:val="00922F0F"/>
    <w:rsid w:val="00932FD3"/>
    <w:rsid w:val="00933884"/>
    <w:rsid w:val="009342C7"/>
    <w:rsid w:val="009345A1"/>
    <w:rsid w:val="0094552A"/>
    <w:rsid w:val="00945657"/>
    <w:rsid w:val="00951C8D"/>
    <w:rsid w:val="00953CEA"/>
    <w:rsid w:val="0095408C"/>
    <w:rsid w:val="009556C4"/>
    <w:rsid w:val="00960863"/>
    <w:rsid w:val="00962B26"/>
    <w:rsid w:val="00962E1E"/>
    <w:rsid w:val="009736CA"/>
    <w:rsid w:val="00976E80"/>
    <w:rsid w:val="00987929"/>
    <w:rsid w:val="009938AF"/>
    <w:rsid w:val="00996218"/>
    <w:rsid w:val="009A1478"/>
    <w:rsid w:val="009A48CC"/>
    <w:rsid w:val="009B2A21"/>
    <w:rsid w:val="009B67D1"/>
    <w:rsid w:val="009B698F"/>
    <w:rsid w:val="009C1008"/>
    <w:rsid w:val="009C6622"/>
    <w:rsid w:val="009D5567"/>
    <w:rsid w:val="009D6420"/>
    <w:rsid w:val="009E02E1"/>
    <w:rsid w:val="009F23D8"/>
    <w:rsid w:val="009F305F"/>
    <w:rsid w:val="009F4105"/>
    <w:rsid w:val="009F55FD"/>
    <w:rsid w:val="00A144B3"/>
    <w:rsid w:val="00A173D9"/>
    <w:rsid w:val="00A21A33"/>
    <w:rsid w:val="00A22673"/>
    <w:rsid w:val="00A22A86"/>
    <w:rsid w:val="00A24E68"/>
    <w:rsid w:val="00A263C7"/>
    <w:rsid w:val="00A26E16"/>
    <w:rsid w:val="00A33074"/>
    <w:rsid w:val="00A3355C"/>
    <w:rsid w:val="00A35B5C"/>
    <w:rsid w:val="00A5336A"/>
    <w:rsid w:val="00A60F1A"/>
    <w:rsid w:val="00A71CA0"/>
    <w:rsid w:val="00A71E04"/>
    <w:rsid w:val="00A76821"/>
    <w:rsid w:val="00A808D7"/>
    <w:rsid w:val="00A85BB0"/>
    <w:rsid w:val="00A950DC"/>
    <w:rsid w:val="00A95B44"/>
    <w:rsid w:val="00A963FC"/>
    <w:rsid w:val="00AA0AD1"/>
    <w:rsid w:val="00AA25A2"/>
    <w:rsid w:val="00AA4D0C"/>
    <w:rsid w:val="00AA5943"/>
    <w:rsid w:val="00AA6A62"/>
    <w:rsid w:val="00AB6DBA"/>
    <w:rsid w:val="00AC2580"/>
    <w:rsid w:val="00AC479F"/>
    <w:rsid w:val="00AC5E44"/>
    <w:rsid w:val="00AD332E"/>
    <w:rsid w:val="00AD44D1"/>
    <w:rsid w:val="00AE45DA"/>
    <w:rsid w:val="00AE499A"/>
    <w:rsid w:val="00AE6B09"/>
    <w:rsid w:val="00AE7A62"/>
    <w:rsid w:val="00AF32F3"/>
    <w:rsid w:val="00B118ED"/>
    <w:rsid w:val="00B12907"/>
    <w:rsid w:val="00B16B66"/>
    <w:rsid w:val="00B2113C"/>
    <w:rsid w:val="00B22741"/>
    <w:rsid w:val="00B25B81"/>
    <w:rsid w:val="00B316EF"/>
    <w:rsid w:val="00B51820"/>
    <w:rsid w:val="00B522D6"/>
    <w:rsid w:val="00B533BB"/>
    <w:rsid w:val="00B56689"/>
    <w:rsid w:val="00B570DD"/>
    <w:rsid w:val="00B61F2F"/>
    <w:rsid w:val="00B64E33"/>
    <w:rsid w:val="00B80695"/>
    <w:rsid w:val="00B80B35"/>
    <w:rsid w:val="00B81309"/>
    <w:rsid w:val="00B83EE5"/>
    <w:rsid w:val="00B854B7"/>
    <w:rsid w:val="00B90C68"/>
    <w:rsid w:val="00B95D92"/>
    <w:rsid w:val="00BA4120"/>
    <w:rsid w:val="00BA5A68"/>
    <w:rsid w:val="00BB21EE"/>
    <w:rsid w:val="00BB2795"/>
    <w:rsid w:val="00BB688B"/>
    <w:rsid w:val="00BC139C"/>
    <w:rsid w:val="00BC1907"/>
    <w:rsid w:val="00BD23F9"/>
    <w:rsid w:val="00BD5137"/>
    <w:rsid w:val="00BE0EAA"/>
    <w:rsid w:val="00BE143C"/>
    <w:rsid w:val="00BE2A46"/>
    <w:rsid w:val="00BF0C66"/>
    <w:rsid w:val="00BF11ED"/>
    <w:rsid w:val="00C03550"/>
    <w:rsid w:val="00C05127"/>
    <w:rsid w:val="00C071E7"/>
    <w:rsid w:val="00C2150E"/>
    <w:rsid w:val="00C27A42"/>
    <w:rsid w:val="00C4385E"/>
    <w:rsid w:val="00C52057"/>
    <w:rsid w:val="00C5600F"/>
    <w:rsid w:val="00C574DB"/>
    <w:rsid w:val="00C62147"/>
    <w:rsid w:val="00C630BC"/>
    <w:rsid w:val="00C64A58"/>
    <w:rsid w:val="00C66E6F"/>
    <w:rsid w:val="00C76A8F"/>
    <w:rsid w:val="00C76D92"/>
    <w:rsid w:val="00C80C09"/>
    <w:rsid w:val="00C81D4F"/>
    <w:rsid w:val="00C83C1C"/>
    <w:rsid w:val="00C84353"/>
    <w:rsid w:val="00C85627"/>
    <w:rsid w:val="00C9184D"/>
    <w:rsid w:val="00CA0E55"/>
    <w:rsid w:val="00CA240C"/>
    <w:rsid w:val="00CA2F3E"/>
    <w:rsid w:val="00CB3C81"/>
    <w:rsid w:val="00CB67EB"/>
    <w:rsid w:val="00CC01D0"/>
    <w:rsid w:val="00CC2C27"/>
    <w:rsid w:val="00CC302E"/>
    <w:rsid w:val="00CC6BB0"/>
    <w:rsid w:val="00CD5971"/>
    <w:rsid w:val="00CD6D9E"/>
    <w:rsid w:val="00CE1DBC"/>
    <w:rsid w:val="00CE69FA"/>
    <w:rsid w:val="00CF04C0"/>
    <w:rsid w:val="00D14CD7"/>
    <w:rsid w:val="00D16F45"/>
    <w:rsid w:val="00D17BB2"/>
    <w:rsid w:val="00D22E1F"/>
    <w:rsid w:val="00D2504D"/>
    <w:rsid w:val="00D2506C"/>
    <w:rsid w:val="00D3387F"/>
    <w:rsid w:val="00D34BF3"/>
    <w:rsid w:val="00D35276"/>
    <w:rsid w:val="00D36E8D"/>
    <w:rsid w:val="00D36F4F"/>
    <w:rsid w:val="00D3725E"/>
    <w:rsid w:val="00D379DD"/>
    <w:rsid w:val="00D40149"/>
    <w:rsid w:val="00D402D2"/>
    <w:rsid w:val="00D65A3D"/>
    <w:rsid w:val="00D74627"/>
    <w:rsid w:val="00D75C51"/>
    <w:rsid w:val="00D777DF"/>
    <w:rsid w:val="00D8162C"/>
    <w:rsid w:val="00D8402C"/>
    <w:rsid w:val="00D97005"/>
    <w:rsid w:val="00DA059C"/>
    <w:rsid w:val="00DA542A"/>
    <w:rsid w:val="00DB52E3"/>
    <w:rsid w:val="00DC118A"/>
    <w:rsid w:val="00DC21A0"/>
    <w:rsid w:val="00DC3BA8"/>
    <w:rsid w:val="00DD1464"/>
    <w:rsid w:val="00DD166B"/>
    <w:rsid w:val="00DD2831"/>
    <w:rsid w:val="00DD28EB"/>
    <w:rsid w:val="00DD29B6"/>
    <w:rsid w:val="00DD2EA3"/>
    <w:rsid w:val="00DD41FE"/>
    <w:rsid w:val="00DD6BF2"/>
    <w:rsid w:val="00DE04CB"/>
    <w:rsid w:val="00DE32BA"/>
    <w:rsid w:val="00DE3CA8"/>
    <w:rsid w:val="00DE48F9"/>
    <w:rsid w:val="00DE4BC2"/>
    <w:rsid w:val="00DF3B6F"/>
    <w:rsid w:val="00DF4455"/>
    <w:rsid w:val="00E0145B"/>
    <w:rsid w:val="00E059F9"/>
    <w:rsid w:val="00E06176"/>
    <w:rsid w:val="00E06970"/>
    <w:rsid w:val="00E07AF8"/>
    <w:rsid w:val="00E153C3"/>
    <w:rsid w:val="00E15CDE"/>
    <w:rsid w:val="00E15E3E"/>
    <w:rsid w:val="00E20997"/>
    <w:rsid w:val="00E21FC3"/>
    <w:rsid w:val="00E34500"/>
    <w:rsid w:val="00E3475C"/>
    <w:rsid w:val="00E35CAC"/>
    <w:rsid w:val="00E3688B"/>
    <w:rsid w:val="00E402B0"/>
    <w:rsid w:val="00E4513A"/>
    <w:rsid w:val="00E47B5A"/>
    <w:rsid w:val="00E54514"/>
    <w:rsid w:val="00E55F3B"/>
    <w:rsid w:val="00E708C7"/>
    <w:rsid w:val="00E81983"/>
    <w:rsid w:val="00E8209E"/>
    <w:rsid w:val="00E83DC2"/>
    <w:rsid w:val="00E84D71"/>
    <w:rsid w:val="00E90827"/>
    <w:rsid w:val="00E91CAC"/>
    <w:rsid w:val="00E95EB8"/>
    <w:rsid w:val="00EA21F0"/>
    <w:rsid w:val="00EA3B5E"/>
    <w:rsid w:val="00EC1404"/>
    <w:rsid w:val="00EC5AA1"/>
    <w:rsid w:val="00EC6A8A"/>
    <w:rsid w:val="00ED02A2"/>
    <w:rsid w:val="00ED2DCE"/>
    <w:rsid w:val="00ED42B5"/>
    <w:rsid w:val="00EE079F"/>
    <w:rsid w:val="00EE5DA8"/>
    <w:rsid w:val="00EF64B9"/>
    <w:rsid w:val="00F00C40"/>
    <w:rsid w:val="00F02683"/>
    <w:rsid w:val="00F131D9"/>
    <w:rsid w:val="00F14FC1"/>
    <w:rsid w:val="00F162DB"/>
    <w:rsid w:val="00F1704B"/>
    <w:rsid w:val="00F179DC"/>
    <w:rsid w:val="00F17E23"/>
    <w:rsid w:val="00F24E29"/>
    <w:rsid w:val="00F263A1"/>
    <w:rsid w:val="00F34AC3"/>
    <w:rsid w:val="00F35D15"/>
    <w:rsid w:val="00F35DA9"/>
    <w:rsid w:val="00F37CA5"/>
    <w:rsid w:val="00F40788"/>
    <w:rsid w:val="00F40EC9"/>
    <w:rsid w:val="00F41839"/>
    <w:rsid w:val="00F42D02"/>
    <w:rsid w:val="00F436FA"/>
    <w:rsid w:val="00F44525"/>
    <w:rsid w:val="00F5296F"/>
    <w:rsid w:val="00F54126"/>
    <w:rsid w:val="00F6238C"/>
    <w:rsid w:val="00F70A28"/>
    <w:rsid w:val="00F70FD5"/>
    <w:rsid w:val="00F722AF"/>
    <w:rsid w:val="00F72D76"/>
    <w:rsid w:val="00F769F4"/>
    <w:rsid w:val="00F86B20"/>
    <w:rsid w:val="00F8766D"/>
    <w:rsid w:val="00F95DBD"/>
    <w:rsid w:val="00F9761C"/>
    <w:rsid w:val="00FA26C8"/>
    <w:rsid w:val="00FA5337"/>
    <w:rsid w:val="00FA6921"/>
    <w:rsid w:val="00FB1522"/>
    <w:rsid w:val="00FB2210"/>
    <w:rsid w:val="00FB23ED"/>
    <w:rsid w:val="00FB2EFB"/>
    <w:rsid w:val="00FB449E"/>
    <w:rsid w:val="00FB79FB"/>
    <w:rsid w:val="00FC6E92"/>
    <w:rsid w:val="00FD34AC"/>
    <w:rsid w:val="00FD5A46"/>
    <w:rsid w:val="00FF17F5"/>
    <w:rsid w:val="00FF204E"/>
    <w:rsid w:val="00FF4E9B"/>
    <w:rsid w:val="00FF668B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8D32E9"/>
  <w15:docId w15:val="{D3D482DC-8F54-43DC-8808-B786C7BC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854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aliases w:val="Heading 3 Char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AE6B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AE6B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rsid w:val="00286DE2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7C320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aliases w:val="Heading 3 Char Знак"/>
    <w:link w:val="3"/>
    <w:uiPriority w:val="99"/>
    <w:rsid w:val="007C320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AE6B0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AE6B09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rsid w:val="00922F0F"/>
    <w:rPr>
      <w:rFonts w:ascii="Calibri" w:hAnsi="Calibri" w:cs="Calibri"/>
      <w:sz w:val="24"/>
      <w:szCs w:val="24"/>
    </w:rPr>
  </w:style>
  <w:style w:type="table" w:styleId="a4">
    <w:name w:val="Table Grid"/>
    <w:basedOn w:val="a2"/>
    <w:uiPriority w:val="59"/>
    <w:rsid w:val="007C32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Заголовок Знак"/>
    <w:aliases w:val="Знак9 Знак Знак1,Знак9 Знак2,Название Знак1 Знак1"/>
    <w:link w:val="ad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character" w:customStyle="1" w:styleId="BodyTextIndentChar">
    <w:name w:val="Body Text Indent Char"/>
    <w:link w:val="21"/>
    <w:uiPriority w:val="99"/>
    <w:rsid w:val="00A85BB0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basedOn w:val="a0"/>
    <w:uiPriority w:val="34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 w:cs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2">
    <w:name w:val="Body Text"/>
    <w:basedOn w:val="a0"/>
    <w:link w:val="af3"/>
    <w:uiPriority w:val="99"/>
    <w:rsid w:val="007C3204"/>
    <w:pPr>
      <w:spacing w:after="120"/>
    </w:pPr>
    <w:rPr>
      <w:rFonts w:eastAsia="Calibri"/>
    </w:rPr>
  </w:style>
  <w:style w:type="character" w:customStyle="1" w:styleId="af3">
    <w:name w:val="Основной текст Знак"/>
    <w:link w:val="af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Body Text First Indent"/>
    <w:basedOn w:val="af2"/>
    <w:link w:val="af5"/>
    <w:uiPriority w:val="99"/>
    <w:rsid w:val="007C3204"/>
    <w:pPr>
      <w:ind w:firstLine="210"/>
    </w:pPr>
  </w:style>
  <w:style w:type="character" w:customStyle="1" w:styleId="af5">
    <w:name w:val="Красная строка Знак"/>
    <w:link w:val="af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7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8">
    <w:name w:val="Plain Text"/>
    <w:basedOn w:val="a0"/>
    <w:link w:val="af9"/>
    <w:uiPriority w:val="99"/>
    <w:rsid w:val="007C3204"/>
    <w:rPr>
      <w:rFonts w:ascii="Courier New" w:eastAsia="Calibri" w:hAnsi="Courier New" w:cs="Courier New"/>
      <w:sz w:val="20"/>
      <w:szCs w:val="20"/>
    </w:rPr>
  </w:style>
  <w:style w:type="character" w:customStyle="1" w:styleId="af9">
    <w:name w:val="Текст Знак"/>
    <w:link w:val="af8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a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b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c">
    <w:name w:val="ударение"/>
    <w:basedOn w:val="a1"/>
    <w:uiPriority w:val="99"/>
    <w:rsid w:val="007C3204"/>
  </w:style>
  <w:style w:type="character" w:styleId="afd">
    <w:name w:val="Strong"/>
    <w:uiPriority w:val="22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e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e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3">
    <w:name w:val="footnote text"/>
    <w:aliases w:val="Footnote Text Char,Знак1 Знак Знак"/>
    <w:basedOn w:val="a0"/>
    <w:link w:val="aff4"/>
    <w:uiPriority w:val="99"/>
    <w:semiHidden/>
    <w:rsid w:val="007C3204"/>
    <w:rPr>
      <w:rFonts w:eastAsia="Calibri"/>
      <w:sz w:val="20"/>
      <w:szCs w:val="20"/>
    </w:rPr>
  </w:style>
  <w:style w:type="character" w:customStyle="1" w:styleId="aff4">
    <w:name w:val="Текст сноски Знак"/>
    <w:aliases w:val="Footnote Text Char Знак,Знак1 Знак Знак Знак"/>
    <w:link w:val="aff3"/>
    <w:uiPriority w:val="99"/>
    <w:semiHidden/>
    <w:rsid w:val="00AA4D0C"/>
    <w:rPr>
      <w:rFonts w:ascii="Times New Roman" w:hAnsi="Times New Roman" w:cs="Times New Roman"/>
      <w:sz w:val="20"/>
      <w:szCs w:val="20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5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1"/>
    <w:qFormat/>
    <w:rsid w:val="00FF668B"/>
    <w:pPr>
      <w:widowControl w:val="0"/>
      <w:autoSpaceDE w:val="0"/>
      <w:autoSpaceDN w:val="0"/>
    </w:pPr>
    <w:rPr>
      <w:sz w:val="22"/>
      <w:szCs w:val="22"/>
    </w:rPr>
  </w:style>
  <w:style w:type="character" w:customStyle="1" w:styleId="apple-converted-space">
    <w:name w:val="apple-converted-space"/>
    <w:basedOn w:val="a1"/>
    <w:uiPriority w:val="99"/>
    <w:rsid w:val="00A85BB0"/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71">
    <w:name w:val="Основной текст (7)_ Знак"/>
    <w:link w:val="72"/>
    <w:uiPriority w:val="99"/>
    <w:rsid w:val="00AD332E"/>
    <w:rPr>
      <w:rFonts w:ascii="Arial Unicode MS" w:hAnsi="Arial Unicode MS" w:cs="Arial Unicode MS"/>
      <w:i/>
      <w:iCs/>
      <w:color w:val="000000"/>
      <w:sz w:val="23"/>
      <w:szCs w:val="23"/>
      <w:lang w:val="ru-RU" w:eastAsia="ru-RU"/>
    </w:rPr>
  </w:style>
  <w:style w:type="paragraph" w:customStyle="1" w:styleId="72">
    <w:name w:val="Основной текст (7)_"/>
    <w:basedOn w:val="a0"/>
    <w:link w:val="71"/>
    <w:uiPriority w:val="99"/>
    <w:rsid w:val="00AD332E"/>
    <w:pPr>
      <w:widowControl w:val="0"/>
      <w:shd w:val="clear" w:color="auto" w:fill="FFFFFF"/>
      <w:spacing w:before="420" w:after="1080" w:line="240" w:lineRule="atLeast"/>
    </w:pPr>
    <w:rPr>
      <w:rFonts w:ascii="Arial Unicode MS" w:hAnsi="Arial Unicode MS" w:cs="Arial Unicode MS"/>
      <w:i/>
      <w:iCs/>
      <w:color w:val="000000"/>
      <w:sz w:val="23"/>
      <w:szCs w:val="23"/>
    </w:rPr>
  </w:style>
  <w:style w:type="paragraph" w:customStyle="1" w:styleId="73">
    <w:name w:val="Основной текст (7)"/>
    <w:basedOn w:val="a0"/>
    <w:uiPriority w:val="99"/>
    <w:rsid w:val="002F7DD0"/>
    <w:pPr>
      <w:widowControl w:val="0"/>
      <w:shd w:val="clear" w:color="auto" w:fill="FFFFFF"/>
      <w:spacing w:before="420" w:after="1080" w:line="240" w:lineRule="atLeast"/>
    </w:pPr>
    <w:rPr>
      <w:i/>
      <w:iCs/>
      <w:color w:val="000000"/>
      <w:sz w:val="23"/>
      <w:szCs w:val="23"/>
    </w:rPr>
  </w:style>
  <w:style w:type="character" w:styleId="aff6">
    <w:name w:val="footnote reference"/>
    <w:uiPriority w:val="99"/>
    <w:semiHidden/>
    <w:rsid w:val="00530D61"/>
    <w:rPr>
      <w:vertAlign w:val="superscript"/>
    </w:rPr>
  </w:style>
  <w:style w:type="character" w:customStyle="1" w:styleId="27">
    <w:name w:val="Основной текст (2)"/>
    <w:uiPriority w:val="99"/>
    <w:rsid w:val="00F263A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styleId="aff7">
    <w:name w:val="Subtle Reference"/>
    <w:basedOn w:val="a1"/>
    <w:uiPriority w:val="31"/>
    <w:qFormat/>
    <w:rsid w:val="00545525"/>
    <w:rPr>
      <w:smallCaps/>
      <w:color w:val="5A5A5A" w:themeColor="text1" w:themeTint="A5"/>
    </w:rPr>
  </w:style>
  <w:style w:type="character" w:customStyle="1" w:styleId="Heading3Char1">
    <w:name w:val="Heading 3 Char1"/>
    <w:aliases w:val="Heading 3 Char Char"/>
    <w:uiPriority w:val="99"/>
    <w:rsid w:val="00AE6B09"/>
    <w:rPr>
      <w:rFonts w:ascii="Arial" w:hAnsi="Arial" w:cs="Arial"/>
      <w:b/>
      <w:bCs/>
      <w:color w:val="000000"/>
      <w:sz w:val="26"/>
      <w:szCs w:val="26"/>
      <w:lang w:eastAsia="ru-RU"/>
    </w:rPr>
  </w:style>
  <w:style w:type="character" w:customStyle="1" w:styleId="aff8">
    <w:name w:val="Текст примечания Знак"/>
    <w:link w:val="aff9"/>
    <w:uiPriority w:val="99"/>
    <w:semiHidden/>
    <w:rsid w:val="00AE6B09"/>
    <w:rPr>
      <w:rFonts w:ascii="Times New Roman" w:eastAsia="Times New Roman" w:hAnsi="Times New Roman"/>
    </w:rPr>
  </w:style>
  <w:style w:type="paragraph" w:styleId="aff9">
    <w:name w:val="annotation text"/>
    <w:basedOn w:val="a0"/>
    <w:link w:val="aff8"/>
    <w:uiPriority w:val="99"/>
    <w:semiHidden/>
    <w:rsid w:val="00AE6B09"/>
    <w:rPr>
      <w:sz w:val="20"/>
      <w:szCs w:val="20"/>
    </w:rPr>
  </w:style>
  <w:style w:type="character" w:customStyle="1" w:styleId="16">
    <w:name w:val="Текст примечания Знак1"/>
    <w:basedOn w:val="a1"/>
    <w:uiPriority w:val="99"/>
    <w:semiHidden/>
    <w:rsid w:val="00AE6B09"/>
    <w:rPr>
      <w:rFonts w:ascii="Times New Roman" w:eastAsia="Times New Roman" w:hAnsi="Times New Roman"/>
    </w:rPr>
  </w:style>
  <w:style w:type="character" w:customStyle="1" w:styleId="28">
    <w:name w:val="Название Знак2"/>
    <w:aliases w:val="Знак9 Знак Знак,Знак9 Знак1,Название Знак1 Знак"/>
    <w:uiPriority w:val="99"/>
    <w:rsid w:val="00AE6B09"/>
    <w:rPr>
      <w:sz w:val="28"/>
      <w:szCs w:val="28"/>
    </w:rPr>
  </w:style>
  <w:style w:type="character" w:customStyle="1" w:styleId="TitleChar1">
    <w:name w:val="Title Char1"/>
    <w:aliases w:val="Знак9 Знак Char1,Знак9 Char1,Название Знак1 Char1"/>
    <w:uiPriority w:val="10"/>
    <w:rsid w:val="00AE6B0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a">
    <w:name w:val="Subtitle"/>
    <w:basedOn w:val="a0"/>
    <w:link w:val="affb"/>
    <w:uiPriority w:val="99"/>
    <w:qFormat/>
    <w:rsid w:val="00AE6B09"/>
    <w:pPr>
      <w:jc w:val="center"/>
    </w:pPr>
    <w:rPr>
      <w:rFonts w:eastAsia="Calibri"/>
      <w:b/>
      <w:bCs/>
      <w:i/>
      <w:iCs/>
      <w:color w:val="666699"/>
      <w:sz w:val="20"/>
      <w:szCs w:val="20"/>
    </w:rPr>
  </w:style>
  <w:style w:type="character" w:customStyle="1" w:styleId="affb">
    <w:name w:val="Подзаголовок Знак"/>
    <w:basedOn w:val="a1"/>
    <w:link w:val="affa"/>
    <w:uiPriority w:val="99"/>
    <w:rsid w:val="00AE6B09"/>
    <w:rPr>
      <w:rFonts w:ascii="Times New Roman" w:hAnsi="Times New Roman"/>
      <w:b/>
      <w:bCs/>
      <w:i/>
      <w:iCs/>
      <w:color w:val="666699"/>
    </w:rPr>
  </w:style>
  <w:style w:type="paragraph" w:styleId="affc">
    <w:name w:val="annotation subject"/>
    <w:basedOn w:val="aff9"/>
    <w:next w:val="aff9"/>
    <w:link w:val="17"/>
    <w:uiPriority w:val="99"/>
    <w:semiHidden/>
    <w:rsid w:val="00AE6B09"/>
    <w:rPr>
      <w:b/>
      <w:bCs/>
    </w:rPr>
  </w:style>
  <w:style w:type="character" w:customStyle="1" w:styleId="17">
    <w:name w:val="Тема примечания Знак1"/>
    <w:link w:val="affc"/>
    <w:uiPriority w:val="99"/>
    <w:semiHidden/>
    <w:rsid w:val="00AE6B09"/>
    <w:rPr>
      <w:rFonts w:ascii="Times New Roman" w:eastAsia="Times New Roman" w:hAnsi="Times New Roman"/>
      <w:b/>
      <w:bCs/>
    </w:rPr>
  </w:style>
  <w:style w:type="character" w:customStyle="1" w:styleId="affd">
    <w:name w:val="Тема примечания Знак"/>
    <w:basedOn w:val="16"/>
    <w:uiPriority w:val="99"/>
    <w:semiHidden/>
    <w:rsid w:val="00AE6B09"/>
    <w:rPr>
      <w:rFonts w:ascii="Times New Roman" w:eastAsia="Times New Roman" w:hAnsi="Times New Roman"/>
      <w:b/>
      <w:bCs/>
    </w:rPr>
  </w:style>
  <w:style w:type="paragraph" w:customStyle="1" w:styleId="110">
    <w:name w:val="Знак Знак Знак Знак Знак Знак Знак1 Знак Знак1 Знак Знак Знак Знак"/>
    <w:basedOn w:val="a0"/>
    <w:uiPriority w:val="99"/>
    <w:rsid w:val="00AE6B0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e">
    <w:name w:val="Без отступа"/>
    <w:basedOn w:val="a0"/>
    <w:uiPriority w:val="99"/>
    <w:rsid w:val="00AE6B09"/>
    <w:pPr>
      <w:jc w:val="both"/>
    </w:pPr>
    <w:rPr>
      <w:sz w:val="28"/>
      <w:szCs w:val="28"/>
    </w:rPr>
  </w:style>
  <w:style w:type="paragraph" w:customStyle="1" w:styleId="18">
    <w:name w:val="Обычный1"/>
    <w:next w:val="a0"/>
    <w:uiPriority w:val="99"/>
    <w:rsid w:val="00AE6B09"/>
    <w:rPr>
      <w:rFonts w:ascii="Times New Roman" w:eastAsia="Times New Roman" w:hAnsi="Times New Roman"/>
    </w:rPr>
  </w:style>
  <w:style w:type="paragraph" w:customStyle="1" w:styleId="afff">
    <w:name w:val="Для таблиц"/>
    <w:basedOn w:val="a0"/>
    <w:uiPriority w:val="99"/>
    <w:rsid w:val="00AE6B09"/>
  </w:style>
  <w:style w:type="paragraph" w:customStyle="1" w:styleId="19">
    <w:name w:val="Без интервала1"/>
    <w:uiPriority w:val="99"/>
    <w:rsid w:val="00AE6B09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sid w:val="00AE6B0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next w:val="a0"/>
    <w:uiPriority w:val="99"/>
    <w:rsid w:val="00AE6B09"/>
    <w:rPr>
      <w:rFonts w:ascii="Times New Roman" w:eastAsia="Times New Roman" w:hAnsi="Times New Roman"/>
    </w:rPr>
  </w:style>
  <w:style w:type="character" w:customStyle="1" w:styleId="29">
    <w:name w:val="Основной текст (2)_ Знак"/>
    <w:link w:val="2a"/>
    <w:uiPriority w:val="99"/>
    <w:rsid w:val="00AE6B09"/>
    <w:rPr>
      <w:color w:val="000000"/>
      <w:sz w:val="28"/>
      <w:szCs w:val="28"/>
      <w:shd w:val="clear" w:color="auto" w:fill="FFFFFF"/>
    </w:rPr>
  </w:style>
  <w:style w:type="paragraph" w:customStyle="1" w:styleId="2a">
    <w:name w:val="Основной текст (2)_"/>
    <w:basedOn w:val="a0"/>
    <w:link w:val="29"/>
    <w:uiPriority w:val="99"/>
    <w:rsid w:val="00AE6B09"/>
    <w:pPr>
      <w:widowControl w:val="0"/>
      <w:shd w:val="clear" w:color="auto" w:fill="FFFFFF"/>
      <w:spacing w:before="60" w:after="300" w:line="226" w:lineRule="exact"/>
      <w:jc w:val="center"/>
    </w:pPr>
    <w:rPr>
      <w:rFonts w:ascii="Calibri" w:eastAsia="Calibri" w:hAnsi="Calibri"/>
      <w:color w:val="000000"/>
      <w:sz w:val="28"/>
      <w:szCs w:val="28"/>
    </w:rPr>
  </w:style>
  <w:style w:type="paragraph" w:customStyle="1" w:styleId="211">
    <w:name w:val="Основной текст (2)1"/>
    <w:basedOn w:val="a0"/>
    <w:uiPriority w:val="99"/>
    <w:rsid w:val="00AE6B09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120">
    <w:name w:val="Основной текст (12)_"/>
    <w:link w:val="121"/>
    <w:uiPriority w:val="99"/>
    <w:rsid w:val="00AE6B09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AE6B09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00">
    <w:name w:val="Основной текст (20)_"/>
    <w:link w:val="201"/>
    <w:uiPriority w:val="99"/>
    <w:rsid w:val="00AE6B09"/>
    <w:rPr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AE6B09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="Calibri" w:eastAsia="Calibri" w:hAnsi="Calibri"/>
      <w:i/>
      <w:iCs/>
      <w:sz w:val="20"/>
      <w:szCs w:val="20"/>
    </w:rPr>
  </w:style>
  <w:style w:type="paragraph" w:customStyle="1" w:styleId="poem">
    <w:name w:val="poem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111">
    <w:name w:val="Обычный11"/>
    <w:next w:val="a0"/>
    <w:uiPriority w:val="99"/>
    <w:rsid w:val="00AE6B09"/>
    <w:rPr>
      <w:rFonts w:ascii="Times New Roman" w:hAnsi="Times New Roman"/>
    </w:rPr>
  </w:style>
  <w:style w:type="paragraph" w:customStyle="1" w:styleId="112">
    <w:name w:val="Абзац списка11"/>
    <w:basedOn w:val="a0"/>
    <w:uiPriority w:val="99"/>
    <w:rsid w:val="00AE6B09"/>
    <w:pPr>
      <w:ind w:left="720"/>
    </w:pPr>
    <w:rPr>
      <w:rFonts w:eastAsia="Calibri"/>
    </w:rPr>
  </w:style>
  <w:style w:type="paragraph" w:customStyle="1" w:styleId="p2">
    <w:name w:val="p2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1">
    <w:name w:val="p1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p47">
    <w:name w:val="p47"/>
    <w:basedOn w:val="a0"/>
    <w:uiPriority w:val="99"/>
    <w:rsid w:val="00AE6B09"/>
    <w:pPr>
      <w:spacing w:before="100" w:beforeAutospacing="1" w:after="100" w:afterAutospacing="1"/>
    </w:pPr>
  </w:style>
  <w:style w:type="paragraph" w:customStyle="1" w:styleId="2b">
    <w:name w:val="Обычный2"/>
    <w:next w:val="a0"/>
    <w:uiPriority w:val="99"/>
    <w:rsid w:val="00AE6B09"/>
    <w:rPr>
      <w:rFonts w:ascii="Times New Roman" w:eastAsia="Times New Roman" w:hAnsi="Times New Roman"/>
    </w:rPr>
  </w:style>
  <w:style w:type="character" w:customStyle="1" w:styleId="34">
    <w:name w:val="Заголовок №3_"/>
    <w:link w:val="35"/>
    <w:uiPriority w:val="99"/>
    <w:rsid w:val="00AE6B09"/>
    <w:rPr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rsid w:val="00AE6B09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="Calibri" w:eastAsia="Calibri" w:hAnsi="Calibri"/>
      <w:b/>
      <w:bCs/>
      <w:sz w:val="28"/>
      <w:szCs w:val="28"/>
    </w:rPr>
  </w:style>
  <w:style w:type="character" w:customStyle="1" w:styleId="140">
    <w:name w:val="Основной текст (14)_"/>
    <w:link w:val="141"/>
    <w:uiPriority w:val="99"/>
    <w:rsid w:val="00AE6B09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uiPriority w:val="99"/>
    <w:rsid w:val="00AE6B09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42">
    <w:name w:val="Подпись к таблице (4)_"/>
    <w:link w:val="43"/>
    <w:uiPriority w:val="99"/>
    <w:rsid w:val="00AE6B09"/>
    <w:rPr>
      <w:shd w:val="clear" w:color="auto" w:fill="FFFFFF"/>
    </w:rPr>
  </w:style>
  <w:style w:type="paragraph" w:customStyle="1" w:styleId="43">
    <w:name w:val="Подпись к таблице (4)"/>
    <w:basedOn w:val="a0"/>
    <w:link w:val="42"/>
    <w:uiPriority w:val="99"/>
    <w:rsid w:val="00AE6B09"/>
    <w:pPr>
      <w:widowControl w:val="0"/>
      <w:shd w:val="clear" w:color="auto" w:fill="FFFFFF"/>
      <w:spacing w:line="240" w:lineRule="atLeast"/>
      <w:ind w:hanging="760"/>
    </w:pPr>
    <w:rPr>
      <w:rFonts w:ascii="Calibri" w:eastAsia="Calibri" w:hAnsi="Calibri"/>
      <w:sz w:val="20"/>
      <w:szCs w:val="20"/>
    </w:rPr>
  </w:style>
  <w:style w:type="character" w:customStyle="1" w:styleId="2c">
    <w:name w:val="Подпись к таблице (2)_"/>
    <w:link w:val="2d"/>
    <w:uiPriority w:val="99"/>
    <w:rsid w:val="00AE6B09"/>
    <w:rPr>
      <w:shd w:val="clear" w:color="auto" w:fill="FFFFFF"/>
    </w:rPr>
  </w:style>
  <w:style w:type="paragraph" w:customStyle="1" w:styleId="2d">
    <w:name w:val="Подпись к таблице (2)"/>
    <w:basedOn w:val="a0"/>
    <w:link w:val="2c"/>
    <w:uiPriority w:val="99"/>
    <w:rsid w:val="00AE6B09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0"/>
      <w:szCs w:val="20"/>
    </w:rPr>
  </w:style>
  <w:style w:type="character" w:customStyle="1" w:styleId="44">
    <w:name w:val="Основной текст (4)_"/>
    <w:link w:val="45"/>
    <w:uiPriority w:val="99"/>
    <w:rsid w:val="00AE6B09"/>
    <w:rPr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AE6B09"/>
    <w:pPr>
      <w:widowControl w:val="0"/>
      <w:shd w:val="clear" w:color="auto" w:fill="FFFFFF"/>
      <w:spacing w:after="60" w:line="192" w:lineRule="exact"/>
      <w:jc w:val="center"/>
    </w:pPr>
    <w:rPr>
      <w:rFonts w:ascii="Calibri" w:eastAsia="Calibri" w:hAnsi="Calibri"/>
      <w:sz w:val="18"/>
      <w:szCs w:val="18"/>
    </w:rPr>
  </w:style>
  <w:style w:type="character" w:customStyle="1" w:styleId="160">
    <w:name w:val="Основной текст (16)_"/>
    <w:link w:val="161"/>
    <w:uiPriority w:val="99"/>
    <w:rsid w:val="00AE6B09"/>
    <w:rPr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uiPriority w:val="99"/>
    <w:rsid w:val="00AE6B09"/>
    <w:pPr>
      <w:widowControl w:val="0"/>
      <w:shd w:val="clear" w:color="auto" w:fill="FFFFFF"/>
      <w:spacing w:before="540" w:after="240" w:line="240" w:lineRule="atLeast"/>
      <w:ind w:hanging="300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2e">
    <w:name w:val="Заголовок №2_"/>
    <w:link w:val="2f"/>
    <w:uiPriority w:val="99"/>
    <w:rsid w:val="00AE6B09"/>
    <w:rPr>
      <w:b/>
      <w:bCs/>
      <w:sz w:val="32"/>
      <w:szCs w:val="32"/>
      <w:shd w:val="clear" w:color="auto" w:fill="FFFFFF"/>
    </w:rPr>
  </w:style>
  <w:style w:type="paragraph" w:customStyle="1" w:styleId="2f">
    <w:name w:val="Заголовок №2"/>
    <w:basedOn w:val="a0"/>
    <w:link w:val="2e"/>
    <w:uiPriority w:val="99"/>
    <w:rsid w:val="00AE6B09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Calibri" w:eastAsia="Calibri" w:hAnsi="Calibri"/>
      <w:b/>
      <w:bCs/>
      <w:sz w:val="32"/>
      <w:szCs w:val="32"/>
    </w:rPr>
  </w:style>
  <w:style w:type="character" w:customStyle="1" w:styleId="230">
    <w:name w:val="Основной текст (2)3"/>
    <w:uiPriority w:val="99"/>
    <w:rsid w:val="00AE6B09"/>
    <w:rPr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4">
    <w:name w:val="Основной текст (7) + Курсив"/>
    <w:uiPriority w:val="99"/>
    <w:rsid w:val="00AE6B09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uiPriority w:val="99"/>
    <w:rsid w:val="00AE6B0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270">
    <w:name w:val="Основной текст (2) + 7"/>
    <w:aliases w:val="5 pt,Интервал 0 pt"/>
    <w:uiPriority w:val="99"/>
    <w:rsid w:val="00AE6B09"/>
    <w:rPr>
      <w:rFonts w:ascii="Times New Roman" w:hAnsi="Times New Roman" w:cs="Times New Roman"/>
      <w:color w:val="000000"/>
      <w:spacing w:val="1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uiPriority w:val="99"/>
    <w:rsid w:val="00AE6B09"/>
    <w:rPr>
      <w:rFonts w:ascii="Times New Roman" w:hAnsi="Times New Roman" w:cs="Times New Roman"/>
      <w:u w:val="none"/>
      <w:effect w:val="none"/>
    </w:rPr>
  </w:style>
  <w:style w:type="character" w:customStyle="1" w:styleId="202">
    <w:name w:val="Основной текст (20) + Не курсив"/>
    <w:uiPriority w:val="99"/>
    <w:rsid w:val="00AE6B09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s3">
    <w:name w:val="s3"/>
    <w:basedOn w:val="a1"/>
    <w:uiPriority w:val="99"/>
    <w:rsid w:val="00AE6B09"/>
  </w:style>
  <w:style w:type="character" w:customStyle="1" w:styleId="s1">
    <w:name w:val="s1"/>
    <w:basedOn w:val="a1"/>
    <w:uiPriority w:val="99"/>
    <w:rsid w:val="00AE6B09"/>
  </w:style>
  <w:style w:type="character" w:customStyle="1" w:styleId="s2">
    <w:name w:val="s2"/>
    <w:basedOn w:val="a1"/>
    <w:uiPriority w:val="99"/>
    <w:rsid w:val="00AE6B09"/>
  </w:style>
  <w:style w:type="character" w:customStyle="1" w:styleId="210pt">
    <w:name w:val="Основной текст (2) + 10 pt"/>
    <w:uiPriority w:val="99"/>
    <w:rsid w:val="00AE6B0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75">
    <w:name w:val="Основной текст (7) + Полужирный"/>
    <w:uiPriority w:val="99"/>
    <w:rsid w:val="00AE6B0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paragraph" w:customStyle="1" w:styleId="afff0">
    <w:name w:val="Табличный"/>
    <w:basedOn w:val="a0"/>
    <w:uiPriority w:val="99"/>
    <w:qFormat/>
    <w:rsid w:val="00DD2EA3"/>
    <w:pPr>
      <w:spacing w:line="276" w:lineRule="auto"/>
    </w:pPr>
    <w:rPr>
      <w:bCs/>
      <w:szCs w:val="22"/>
    </w:rPr>
  </w:style>
  <w:style w:type="character" w:customStyle="1" w:styleId="1a">
    <w:name w:val="Неразрешенное упоминание1"/>
    <w:basedOn w:val="a1"/>
    <w:uiPriority w:val="99"/>
    <w:semiHidden/>
    <w:unhideWhenUsed/>
    <w:rsid w:val="00900BFE"/>
    <w:rPr>
      <w:color w:val="605E5C"/>
      <w:shd w:val="clear" w:color="auto" w:fill="E1DFDD"/>
    </w:rPr>
  </w:style>
  <w:style w:type="table" w:styleId="1b">
    <w:name w:val="Table Grid 1"/>
    <w:basedOn w:val="a2"/>
    <w:uiPriority w:val="99"/>
    <w:rsid w:val="00A173D9"/>
    <w:pPr>
      <w:spacing w:line="312" w:lineRule="auto"/>
      <w:ind w:firstLine="709"/>
      <w:jc w:val="both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character" w:styleId="afff1">
    <w:name w:val="annotation reference"/>
    <w:basedOn w:val="a1"/>
    <w:uiPriority w:val="99"/>
    <w:semiHidden/>
    <w:unhideWhenUsed/>
    <w:rsid w:val="00A71E04"/>
    <w:rPr>
      <w:sz w:val="16"/>
      <w:szCs w:val="16"/>
    </w:rPr>
  </w:style>
  <w:style w:type="character" w:styleId="afff2">
    <w:name w:val="FollowedHyperlink"/>
    <w:basedOn w:val="a1"/>
    <w:uiPriority w:val="99"/>
    <w:semiHidden/>
    <w:unhideWhenUsed/>
    <w:rsid w:val="002E6F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271591" TargetMode="External"/><Relationship Id="rId13" Type="http://schemas.openxmlformats.org/officeDocument/2006/relationships/hyperlink" Target="http://irbis.krsk.irgups.ru/web_ft/index.php?C21COM=S&amp;S21COLORTERMS=1&amp;P21DBN=IBIS&amp;I21DBN=IBIS_FULLTEXT&amp;LNG=&amp;Z21ID=8965&amp;S21FMT=briefHTML_ft&amp;USES21ALL=1&amp;S21ALL=%3C%2E%3EI%3D796%2E42%2F%D0%A3%2069%2D560929%3C%2E%3E&amp;FT_PREFIX=KT=&amp;SEARCH_STRING=&amp;S21STN=1&amp;S21REF=10&amp;S21CNR=5&amp;auto_open=4" TargetMode="External"/><Relationship Id="rId18" Type="http://schemas.openxmlformats.org/officeDocument/2006/relationships/hyperlink" Target="http://e.lanbook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dcnti.krw.rzd" TargetMode="External"/><Relationship Id="rId7" Type="http://schemas.openxmlformats.org/officeDocument/2006/relationships/hyperlink" Target="http://biblioclub.ru/index.php?page=book&amp;id=497151" TargetMode="External"/><Relationship Id="rId12" Type="http://schemas.openxmlformats.org/officeDocument/2006/relationships/hyperlink" Target="http://irbis.krsk.irgups.ru/web_ft/index.php?C21COM=S&amp;S21COLORTERMS=1&amp;P21DBN=IBIS&amp;I21DBN=IBIS_FULLTEXT&amp;LNG=&amp;Z21ID=8965&amp;S21FMT=briefHTML_ft&amp;USES21ALL=1&amp;S21ALL=%3C%2E%3EI%3D796%2F799%2F%D0%A7%2D60%2D865791%3C%2E%3E&amp;FT_PREFIX=KT=&amp;SEARCH_STRING=&amp;S21STN=1&amp;S21REF=10&amp;S21CNR=5&amp;auto_open=4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ew.znanium.com" TargetMode="External"/><Relationship Id="rId20" Type="http://schemas.openxmlformats.org/officeDocument/2006/relationships/hyperlink" Target="http://www.rzd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49973" TargetMode="External"/><Relationship Id="rId11" Type="http://schemas.openxmlformats.org/officeDocument/2006/relationships/hyperlink" Target="http://biblioclub.ru/index.php?page=book_red&amp;id=459995&amp;sr=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umczdt.ru/book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/index.php?page=book&amp;id=441285" TargetMode="External"/><Relationship Id="rId19" Type="http://schemas.openxmlformats.org/officeDocument/2006/relationships/hyperlink" Target="https://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364606" TargetMode="External"/><Relationship Id="rId14" Type="http://schemas.openxmlformats.org/officeDocument/2006/relationships/hyperlink" Target="http://irbis.krsk.irgups.ru/" TargetMode="External"/><Relationship Id="rId22" Type="http://schemas.openxmlformats.org/officeDocument/2006/relationships/hyperlink" Target="http://www.gto-normy.ru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1D188-8858-40F3-92F5-DE8568E7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8961</Words>
  <Characters>51084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59926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Чабан Елена Анатольевна</cp:lastModifiedBy>
  <cp:revision>2</cp:revision>
  <cp:lastPrinted>2022-03-01T15:29:00Z</cp:lastPrinted>
  <dcterms:created xsi:type="dcterms:W3CDTF">2023-07-17T02:37:00Z</dcterms:created>
  <dcterms:modified xsi:type="dcterms:W3CDTF">2023-07-17T02:37:00Z</dcterms:modified>
</cp:coreProperties>
</file>