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4558BA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4558BA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4558B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4558B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4558BA">
        <w:rPr>
          <w:rFonts w:ascii="Times New Roman CYR" w:hAnsi="Times New Roman CYR" w:cs="Times New Roman CYR"/>
        </w:rPr>
        <w:t xml:space="preserve">Федеральное </w:t>
      </w:r>
      <w:r w:rsidR="00A71E04" w:rsidRPr="004558BA">
        <w:rPr>
          <w:rFonts w:ascii="Times New Roman CYR" w:hAnsi="Times New Roman CYR" w:cs="Times New Roman CYR"/>
        </w:rPr>
        <w:t>г</w:t>
      </w:r>
      <w:r w:rsidRPr="004558BA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4558B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4558BA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4558BA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4558BA">
        <w:rPr>
          <w:rFonts w:ascii="Times New Roman CYR" w:hAnsi="Times New Roman CYR" w:cs="Times New Roman CYR"/>
          <w:lang w:eastAsia="hi-IN" w:bidi="hi-IN"/>
        </w:rPr>
        <w:t>«</w:t>
      </w:r>
      <w:r w:rsidRPr="004558BA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4558BA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4558BA" w:rsidRDefault="009F55FD" w:rsidP="00750047">
      <w:pPr>
        <w:ind w:right="-143"/>
        <w:jc w:val="center"/>
        <w:rPr>
          <w:b/>
          <w:lang w:eastAsia="hi-IN" w:bidi="hi-IN"/>
        </w:rPr>
      </w:pPr>
      <w:r w:rsidRPr="004558BA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4558BA" w:rsidRDefault="009F55FD" w:rsidP="00750047">
      <w:pPr>
        <w:ind w:right="-143"/>
        <w:jc w:val="center"/>
        <w:rPr>
          <w:lang w:eastAsia="hi-IN" w:bidi="hi-IN"/>
        </w:rPr>
      </w:pPr>
      <w:r w:rsidRPr="004558BA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4558BA" w:rsidRDefault="009F55FD" w:rsidP="00750047">
      <w:pPr>
        <w:ind w:right="-143"/>
        <w:jc w:val="center"/>
        <w:rPr>
          <w:lang w:eastAsia="hi-IN" w:bidi="hi-IN"/>
        </w:rPr>
      </w:pPr>
      <w:r w:rsidRPr="004558BA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4558BA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4558BA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4558BA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4558BA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4558BA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4558BA">
        <w:rPr>
          <w:rFonts w:ascii="Times New Roman CYR" w:hAnsi="Times New Roman CYR" w:cs="Times New Roman CYR"/>
          <w:lang w:eastAsia="hi-IN" w:bidi="hi-IN"/>
        </w:rPr>
        <w:t>)</w:t>
      </w:r>
    </w:p>
    <w:p w14:paraId="3799C4F2" w14:textId="77777777" w:rsidR="007334B1" w:rsidRPr="004558BA" w:rsidRDefault="007334B1" w:rsidP="00C03550">
      <w:pPr>
        <w:ind w:firstLine="6237"/>
        <w:jc w:val="both"/>
      </w:pPr>
    </w:p>
    <w:p w14:paraId="7BA58221" w14:textId="77777777" w:rsidR="00CE1DBC" w:rsidRPr="004558BA" w:rsidRDefault="00CE1DBC" w:rsidP="00C03550">
      <w:pPr>
        <w:ind w:firstLine="6237"/>
        <w:jc w:val="both"/>
      </w:pPr>
    </w:p>
    <w:p w14:paraId="21253A4E" w14:textId="77777777" w:rsidR="00653B9E" w:rsidRPr="004558BA" w:rsidRDefault="00653B9E" w:rsidP="00C03550">
      <w:pPr>
        <w:ind w:firstLine="6237"/>
        <w:jc w:val="both"/>
      </w:pPr>
      <w:r w:rsidRPr="004558BA">
        <w:t>УТВЕРЖДЕНА</w:t>
      </w:r>
    </w:p>
    <w:p w14:paraId="2C3A7344" w14:textId="2D43A293" w:rsidR="00653B9E" w:rsidRPr="004558BA" w:rsidRDefault="00E55AAC" w:rsidP="00C03550">
      <w:pPr>
        <w:ind w:firstLine="6237"/>
        <w:jc w:val="both"/>
      </w:pPr>
      <w:r w:rsidRPr="004558BA">
        <w:t>П</w:t>
      </w:r>
      <w:r w:rsidR="00653B9E" w:rsidRPr="004558BA">
        <w:t>риказ</w:t>
      </w:r>
      <w:r w:rsidRPr="004558BA">
        <w:t xml:space="preserve"> </w:t>
      </w:r>
      <w:proofErr w:type="spellStart"/>
      <w:r w:rsidRPr="004558BA">
        <w:t>и.о</w:t>
      </w:r>
      <w:proofErr w:type="spellEnd"/>
      <w:r w:rsidRPr="004558BA">
        <w:t>.</w:t>
      </w:r>
      <w:r w:rsidR="00F1704B" w:rsidRPr="004558BA">
        <w:t xml:space="preserve"> </w:t>
      </w:r>
      <w:r w:rsidR="00653B9E" w:rsidRPr="004558BA">
        <w:t>ректора</w:t>
      </w:r>
    </w:p>
    <w:p w14:paraId="12086E83" w14:textId="77777777" w:rsidR="00587BD4" w:rsidRPr="004558BA" w:rsidRDefault="00587BD4" w:rsidP="00587BD4">
      <w:pPr>
        <w:ind w:firstLine="6237"/>
        <w:jc w:val="both"/>
      </w:pPr>
      <w:r w:rsidRPr="004558BA">
        <w:t>от «17» июня 2022 г. № 78</w:t>
      </w:r>
    </w:p>
    <w:p w14:paraId="098B8CE8" w14:textId="77777777" w:rsidR="00653B9E" w:rsidRPr="004558BA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4558BA" w:rsidRDefault="00CE1DBC" w:rsidP="00C03550">
      <w:pPr>
        <w:jc w:val="center"/>
        <w:rPr>
          <w:sz w:val="16"/>
          <w:szCs w:val="16"/>
        </w:rPr>
      </w:pPr>
    </w:p>
    <w:p w14:paraId="4B9887B2" w14:textId="52DD955D" w:rsidR="001A2B9C" w:rsidRPr="004558BA" w:rsidRDefault="00F40EC9" w:rsidP="001A2B9C">
      <w:pPr>
        <w:jc w:val="center"/>
        <w:rPr>
          <w:sz w:val="32"/>
          <w:szCs w:val="32"/>
        </w:rPr>
      </w:pPr>
      <w:r w:rsidRPr="004558BA">
        <w:rPr>
          <w:b/>
          <w:sz w:val="32"/>
          <w:szCs w:val="32"/>
        </w:rPr>
        <w:t>Б</w:t>
      </w:r>
      <w:proofErr w:type="gramStart"/>
      <w:r w:rsidRPr="004558BA">
        <w:rPr>
          <w:b/>
          <w:sz w:val="32"/>
          <w:szCs w:val="32"/>
        </w:rPr>
        <w:t>1.В.ДВ</w:t>
      </w:r>
      <w:proofErr w:type="gramEnd"/>
      <w:r w:rsidRPr="004558BA">
        <w:rPr>
          <w:b/>
          <w:sz w:val="32"/>
          <w:szCs w:val="32"/>
        </w:rPr>
        <w:t>.</w:t>
      </w:r>
      <w:r w:rsidR="005A6AD1" w:rsidRPr="004558BA">
        <w:rPr>
          <w:b/>
          <w:sz w:val="32"/>
          <w:szCs w:val="32"/>
        </w:rPr>
        <w:t>01.02 Спортивные игры</w:t>
      </w:r>
    </w:p>
    <w:p w14:paraId="021892F8" w14:textId="77777777" w:rsidR="00653B9E" w:rsidRPr="004558BA" w:rsidRDefault="00653B9E" w:rsidP="00C03550">
      <w:pPr>
        <w:jc w:val="center"/>
        <w:rPr>
          <w:sz w:val="32"/>
          <w:szCs w:val="32"/>
        </w:rPr>
      </w:pPr>
      <w:r w:rsidRPr="004558BA">
        <w:rPr>
          <w:sz w:val="32"/>
          <w:szCs w:val="32"/>
        </w:rPr>
        <w:t>рабочая программа дисциплины</w:t>
      </w:r>
    </w:p>
    <w:p w14:paraId="03CAE3C1" w14:textId="77777777" w:rsidR="00494234" w:rsidRPr="004558BA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4558BA" w:rsidRDefault="00CE1DBC" w:rsidP="00C03550">
      <w:pPr>
        <w:jc w:val="center"/>
        <w:rPr>
          <w:sz w:val="16"/>
          <w:szCs w:val="16"/>
        </w:rPr>
      </w:pPr>
    </w:p>
    <w:p w14:paraId="29CD97E6" w14:textId="77777777" w:rsidR="004558BA" w:rsidRPr="004558BA" w:rsidRDefault="004558BA" w:rsidP="004558BA">
      <w:pPr>
        <w:ind w:left="142" w:hanging="180"/>
        <w:rPr>
          <w:u w:val="single"/>
        </w:rPr>
      </w:pPr>
      <w:r w:rsidRPr="004558BA">
        <w:t xml:space="preserve">Специальность – </w:t>
      </w:r>
      <w:r w:rsidRPr="004558BA">
        <w:rPr>
          <w:u w:val="single"/>
        </w:rPr>
        <w:t>23.05.06 Строительство железных дорог, мостов и транспортных тоннелей</w:t>
      </w:r>
    </w:p>
    <w:p w14:paraId="4F491C22" w14:textId="234DA17E" w:rsidR="004558BA" w:rsidRPr="004558BA" w:rsidRDefault="004558BA" w:rsidP="004558BA">
      <w:pPr>
        <w:ind w:left="142" w:hanging="180"/>
      </w:pPr>
      <w:r w:rsidRPr="004558BA">
        <w:t xml:space="preserve">Специализация – </w:t>
      </w:r>
      <w:r w:rsidR="00D12DC4">
        <w:rPr>
          <w:u w:val="single"/>
        </w:rPr>
        <w:t>Управление техническим состоянием железнодорожного пути</w:t>
      </w:r>
    </w:p>
    <w:p w14:paraId="42C92C6D" w14:textId="77777777" w:rsidR="004558BA" w:rsidRPr="004558BA" w:rsidRDefault="004558BA" w:rsidP="004558BA">
      <w:pPr>
        <w:ind w:left="142" w:hanging="180"/>
      </w:pPr>
      <w:r w:rsidRPr="004558BA">
        <w:t xml:space="preserve">Квалификация выпускника – </w:t>
      </w:r>
      <w:r w:rsidRPr="004558BA">
        <w:rPr>
          <w:u w:val="single"/>
        </w:rPr>
        <w:t>инженер путей сообщения</w:t>
      </w:r>
    </w:p>
    <w:p w14:paraId="3ABA36E7" w14:textId="77777777" w:rsidR="004558BA" w:rsidRPr="004558BA" w:rsidRDefault="004558BA" w:rsidP="004558BA">
      <w:pPr>
        <w:ind w:left="142" w:hanging="180"/>
      </w:pPr>
      <w:r w:rsidRPr="004558BA">
        <w:t xml:space="preserve">Форма и срок обучения – </w:t>
      </w:r>
      <w:r w:rsidRPr="004558BA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4558BA" w:rsidRDefault="00653B9E" w:rsidP="00401B52">
      <w:pPr>
        <w:jc w:val="both"/>
      </w:pPr>
      <w:r w:rsidRPr="004558BA">
        <w:t xml:space="preserve">Кафедра-разработчик программы – </w:t>
      </w:r>
      <w:r w:rsidR="00494234" w:rsidRPr="004558BA">
        <w:rPr>
          <w:iCs/>
          <w:u w:val="single"/>
        </w:rPr>
        <w:t>Управление персоналом</w:t>
      </w:r>
    </w:p>
    <w:p w14:paraId="2222A7B3" w14:textId="7E15EF32" w:rsidR="00653B9E" w:rsidRPr="004558BA" w:rsidRDefault="00653B9E" w:rsidP="00C03550">
      <w:pPr>
        <w:jc w:val="both"/>
        <w:rPr>
          <w:sz w:val="16"/>
          <w:szCs w:val="16"/>
        </w:rPr>
      </w:pPr>
    </w:p>
    <w:p w14:paraId="2A865723" w14:textId="77777777" w:rsidR="00E55AAC" w:rsidRPr="004558BA" w:rsidRDefault="00E55AAC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4558BA" w14:paraId="26BCBE29" w14:textId="77777777" w:rsidTr="00577035">
        <w:tc>
          <w:tcPr>
            <w:tcW w:w="3403" w:type="dxa"/>
          </w:tcPr>
          <w:p w14:paraId="26885206" w14:textId="7B24FF88" w:rsidR="00653B9E" w:rsidRPr="004558BA" w:rsidRDefault="00653B9E" w:rsidP="003625D5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4558BA">
              <w:rPr>
                <w:sz w:val="20"/>
                <w:szCs w:val="20"/>
              </w:rPr>
              <w:t>з.е</w:t>
            </w:r>
            <w:proofErr w:type="spellEnd"/>
            <w:r w:rsidRPr="004558BA">
              <w:rPr>
                <w:sz w:val="20"/>
                <w:szCs w:val="20"/>
              </w:rPr>
              <w:t>. –</w:t>
            </w:r>
            <w:r w:rsidR="00AF32F3" w:rsidRPr="004558BA">
              <w:rPr>
                <w:sz w:val="20"/>
                <w:szCs w:val="20"/>
              </w:rPr>
              <w:t xml:space="preserve"> </w:t>
            </w:r>
            <w:r w:rsidR="008E32F6" w:rsidRPr="004558BA">
              <w:rPr>
                <w:sz w:val="20"/>
                <w:szCs w:val="20"/>
              </w:rPr>
              <w:t>0</w:t>
            </w:r>
          </w:p>
          <w:p w14:paraId="56BF7B68" w14:textId="6FD45647" w:rsidR="00653B9E" w:rsidRPr="004558BA" w:rsidRDefault="00653B9E" w:rsidP="001A2B9C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учебному плану</w:t>
            </w:r>
            <w:r w:rsidR="00811D1D" w:rsidRPr="004558BA">
              <w:rPr>
                <w:sz w:val="20"/>
                <w:szCs w:val="20"/>
              </w:rPr>
              <w:t xml:space="preserve"> (УП) </w:t>
            </w:r>
            <w:r w:rsidRPr="004558BA">
              <w:rPr>
                <w:sz w:val="20"/>
                <w:szCs w:val="20"/>
              </w:rPr>
              <w:t>–</w:t>
            </w:r>
            <w:r w:rsidR="00545525" w:rsidRPr="004558BA">
              <w:rPr>
                <w:sz w:val="20"/>
                <w:szCs w:val="20"/>
              </w:rPr>
              <w:t xml:space="preserve"> </w:t>
            </w:r>
            <w:r w:rsidR="008E32F6" w:rsidRPr="004558BA">
              <w:rPr>
                <w:sz w:val="20"/>
                <w:szCs w:val="20"/>
              </w:rPr>
              <w:t>328</w:t>
            </w:r>
            <w:r w:rsidR="00545525" w:rsidRPr="004558B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29C94018" w:rsidR="00653B9E" w:rsidRPr="004558BA" w:rsidRDefault="00653B9E" w:rsidP="003625D5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4558BA" w:rsidRPr="004558BA">
              <w:rPr>
                <w:sz w:val="20"/>
                <w:szCs w:val="20"/>
                <w:u w:val="single"/>
              </w:rPr>
              <w:t>/на курсах</w:t>
            </w:r>
          </w:p>
          <w:p w14:paraId="3C131628" w14:textId="77777777" w:rsidR="00653B9E" w:rsidRPr="004558BA" w:rsidRDefault="00653B9E" w:rsidP="001A2B9C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очная форма обучения: </w:t>
            </w:r>
            <w:r w:rsidR="001A2B9C" w:rsidRPr="004558BA">
              <w:rPr>
                <w:sz w:val="20"/>
                <w:szCs w:val="20"/>
              </w:rPr>
              <w:t>зачет</w:t>
            </w:r>
            <w:r w:rsidRPr="004558BA">
              <w:rPr>
                <w:sz w:val="20"/>
                <w:szCs w:val="20"/>
              </w:rPr>
              <w:t xml:space="preserve"> </w:t>
            </w:r>
            <w:r w:rsidR="008E32F6" w:rsidRPr="004558BA">
              <w:rPr>
                <w:sz w:val="20"/>
                <w:szCs w:val="20"/>
              </w:rPr>
              <w:t>2, 3, 4, 5, 6</w:t>
            </w:r>
          </w:p>
          <w:p w14:paraId="6E35F31E" w14:textId="675A5692" w:rsidR="0056567B" w:rsidRPr="004558BA" w:rsidRDefault="0056567B" w:rsidP="00401B52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заочная форма обучения: зачет </w:t>
            </w:r>
            <w:r w:rsidR="00401B52" w:rsidRPr="004558BA">
              <w:rPr>
                <w:sz w:val="20"/>
                <w:szCs w:val="20"/>
              </w:rPr>
              <w:t>1</w:t>
            </w:r>
          </w:p>
        </w:tc>
      </w:tr>
      <w:tr w:rsidR="00653B9E" w:rsidRPr="004558BA" w14:paraId="3919A304" w14:textId="77777777" w:rsidTr="00577035">
        <w:tc>
          <w:tcPr>
            <w:tcW w:w="3403" w:type="dxa"/>
          </w:tcPr>
          <w:p w14:paraId="19ACAF43" w14:textId="77777777" w:rsidR="00653B9E" w:rsidRPr="004558BA" w:rsidRDefault="00653B9E" w:rsidP="00E059F9">
            <w:pPr>
              <w:jc w:val="both"/>
              <w:rPr>
                <w:b/>
                <w:sz w:val="20"/>
                <w:szCs w:val="20"/>
              </w:rPr>
            </w:pPr>
          </w:p>
          <w:p w14:paraId="31D7F2E7" w14:textId="7EC9AADC" w:rsidR="00E55AAC" w:rsidRPr="004558BA" w:rsidRDefault="00E55AAC" w:rsidP="00E059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28AA3022" w:rsidR="00653B9E" w:rsidRPr="004558BA" w:rsidRDefault="00653B9E" w:rsidP="00704625">
            <w:pPr>
              <w:jc w:val="both"/>
              <w:rPr>
                <w:sz w:val="20"/>
                <w:szCs w:val="20"/>
              </w:rPr>
            </w:pPr>
          </w:p>
        </w:tc>
      </w:tr>
    </w:tbl>
    <w:p w14:paraId="662599D8" w14:textId="77777777" w:rsidR="00653B9E" w:rsidRPr="004558BA" w:rsidRDefault="00653B9E" w:rsidP="00401B52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4558BA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4558BA">
        <w:rPr>
          <w:b/>
          <w:bCs/>
          <w:color w:val="000000"/>
          <w:sz w:val="20"/>
          <w:szCs w:val="20"/>
        </w:rPr>
        <w:t xml:space="preserve">  </w:t>
      </w:r>
      <w:r w:rsidRPr="004558BA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093"/>
        <w:gridCol w:w="1093"/>
        <w:gridCol w:w="1093"/>
        <w:gridCol w:w="1093"/>
        <w:gridCol w:w="1093"/>
        <w:gridCol w:w="1298"/>
      </w:tblGrid>
      <w:tr w:rsidR="00F40EC9" w:rsidRPr="004558BA" w14:paraId="1C9EF07D" w14:textId="77777777" w:rsidTr="00401B52">
        <w:tc>
          <w:tcPr>
            <w:tcW w:w="2936" w:type="dxa"/>
            <w:vAlign w:val="center"/>
          </w:tcPr>
          <w:p w14:paraId="4B8BD121" w14:textId="77777777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14:paraId="0E242B54" w14:textId="7777777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4558BA" w14:paraId="7362D8F6" w14:textId="77777777" w:rsidTr="00401B52">
        <w:tc>
          <w:tcPr>
            <w:tcW w:w="2936" w:type="dxa"/>
            <w:vAlign w:val="center"/>
          </w:tcPr>
          <w:p w14:paraId="187C9D04" w14:textId="77777777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  <w:vMerge/>
            <w:vAlign w:val="center"/>
          </w:tcPr>
          <w:p w14:paraId="46778CD6" w14:textId="7777777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4558BA" w14:paraId="25B633BC" w14:textId="77777777" w:rsidTr="00401B52">
        <w:tc>
          <w:tcPr>
            <w:tcW w:w="2936" w:type="dxa"/>
            <w:vAlign w:val="center"/>
          </w:tcPr>
          <w:p w14:paraId="322A52CC" w14:textId="77777777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1298" w:type="dxa"/>
            <w:vAlign w:val="center"/>
          </w:tcPr>
          <w:p w14:paraId="3C04F84B" w14:textId="7777777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4558BA" w14:paraId="4FB6C289" w14:textId="77777777" w:rsidTr="00401B52">
        <w:tc>
          <w:tcPr>
            <w:tcW w:w="2936" w:type="dxa"/>
          </w:tcPr>
          <w:p w14:paraId="59EB68A5" w14:textId="26F527CB" w:rsidR="00F40EC9" w:rsidRPr="004558BA" w:rsidRDefault="00F40EC9" w:rsidP="00401B52">
            <w:pPr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0B22C39B" w14:textId="1B8825FC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4558BA" w14:paraId="4C7E98BA" w14:textId="77777777" w:rsidTr="00401B52">
        <w:tc>
          <w:tcPr>
            <w:tcW w:w="2936" w:type="dxa"/>
            <w:vAlign w:val="center"/>
          </w:tcPr>
          <w:p w14:paraId="3151E893" w14:textId="77777777" w:rsidR="00F40EC9" w:rsidRPr="004558BA" w:rsidRDefault="00F40EC9" w:rsidP="00401B52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935B571" w14:textId="44E7B454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4558BA" w14:paraId="2C04310D" w14:textId="77777777" w:rsidTr="00401B52">
        <w:tc>
          <w:tcPr>
            <w:tcW w:w="2936" w:type="dxa"/>
            <w:vAlign w:val="center"/>
          </w:tcPr>
          <w:p w14:paraId="2FB5E7E5" w14:textId="77777777" w:rsidR="00F40EC9" w:rsidRPr="004558BA" w:rsidRDefault="00F40EC9" w:rsidP="00401B52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14521534" w14:textId="07FDD28F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170</w:t>
            </w:r>
          </w:p>
        </w:tc>
      </w:tr>
      <w:tr w:rsidR="00F40EC9" w:rsidRPr="004558BA" w14:paraId="3F574786" w14:textId="77777777" w:rsidTr="00401B52">
        <w:tc>
          <w:tcPr>
            <w:tcW w:w="2936" w:type="dxa"/>
            <w:vAlign w:val="center"/>
          </w:tcPr>
          <w:p w14:paraId="37DA8C4D" w14:textId="77777777" w:rsidR="00F40EC9" w:rsidRPr="004558BA" w:rsidRDefault="00F40EC9" w:rsidP="00401B52">
            <w:pPr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98" w:type="dxa"/>
            <w:vAlign w:val="center"/>
          </w:tcPr>
          <w:p w14:paraId="3797384A" w14:textId="68CB1922" w:rsidR="00F40EC9" w:rsidRPr="004558BA" w:rsidRDefault="00F40EC9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158</w:t>
            </w:r>
          </w:p>
        </w:tc>
      </w:tr>
      <w:tr w:rsidR="00F40EC9" w:rsidRPr="004558BA" w14:paraId="12D11BE1" w14:textId="77777777" w:rsidTr="00401B52">
        <w:tc>
          <w:tcPr>
            <w:tcW w:w="2936" w:type="dxa"/>
          </w:tcPr>
          <w:p w14:paraId="7AEBF5C5" w14:textId="77777777" w:rsidR="00F40EC9" w:rsidRPr="004558BA" w:rsidRDefault="00F40EC9" w:rsidP="00401B52">
            <w:pPr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8" w:type="dxa"/>
            <w:vAlign w:val="center"/>
          </w:tcPr>
          <w:p w14:paraId="480F6CE3" w14:textId="2FC78E82" w:rsidR="00F40EC9" w:rsidRPr="004558BA" w:rsidRDefault="00F40EC9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B27514A" w14:textId="77777777" w:rsidR="00F34AC3" w:rsidRPr="004558BA" w:rsidRDefault="00F34AC3" w:rsidP="00401B52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BE07BCB" w14:textId="77777777" w:rsidR="00401B52" w:rsidRPr="004558BA" w:rsidRDefault="00401B52" w:rsidP="00401B52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16"/>
        </w:rPr>
      </w:pPr>
      <w:r w:rsidRPr="004558BA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401B52" w:rsidRPr="004558BA" w14:paraId="6EA9F8F6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E539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AAD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910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01B52" w:rsidRPr="004558BA" w14:paraId="43EAE241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E085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834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AF8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01B52" w:rsidRPr="004558BA" w14:paraId="72CD6180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C2B0" w14:textId="77777777" w:rsidR="00401B52" w:rsidRPr="004558BA" w:rsidRDefault="00401B52" w:rsidP="00401B52">
            <w:pPr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312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7CE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B52" w:rsidRPr="004558BA" w14:paraId="2F4B4E21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5945" w14:textId="77777777" w:rsidR="00401B52" w:rsidRPr="004558BA" w:rsidRDefault="00401B52" w:rsidP="00401B52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– </w:t>
            </w:r>
            <w:r w:rsidRPr="004558BA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89F3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FF8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B52" w:rsidRPr="004558BA" w14:paraId="43563443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427" w14:textId="77777777" w:rsidR="00401B52" w:rsidRPr="004558BA" w:rsidRDefault="00401B52" w:rsidP="00401B52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– </w:t>
            </w:r>
            <w:r w:rsidRPr="004558B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6E6" w14:textId="77777777" w:rsidR="00401B52" w:rsidRPr="004558BA" w:rsidRDefault="00401B52" w:rsidP="00401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3C6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B52" w:rsidRPr="004558BA" w14:paraId="4FA63F6E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64E" w14:textId="77777777" w:rsidR="00401B52" w:rsidRPr="004558BA" w:rsidRDefault="00401B52" w:rsidP="00401B52">
            <w:pPr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819E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7B9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401B52" w:rsidRPr="004558BA" w14:paraId="6CC9E819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607" w14:textId="77777777" w:rsidR="00401B52" w:rsidRPr="004558BA" w:rsidRDefault="00401B52" w:rsidP="00401B52">
            <w:pPr>
              <w:rPr>
                <w:b/>
                <w:bCs/>
                <w:iCs/>
                <w:sz w:val="20"/>
                <w:szCs w:val="20"/>
              </w:rPr>
            </w:pPr>
            <w:r w:rsidRPr="004558BA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6EF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30E1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01B52" w:rsidRPr="004558BA" w14:paraId="2350EF00" w14:textId="77777777" w:rsidTr="00401B52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0869" w14:textId="77777777" w:rsidR="00401B52" w:rsidRPr="004558BA" w:rsidRDefault="00401B52" w:rsidP="00401B52">
            <w:pPr>
              <w:jc w:val="right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6B66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E4B" w14:textId="77777777" w:rsidR="00401B52" w:rsidRPr="004558BA" w:rsidRDefault="00401B52" w:rsidP="0040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2A2860CC" w14:textId="23B12F5B" w:rsidR="00CE1DBC" w:rsidRPr="004558BA" w:rsidRDefault="00CE1DBC" w:rsidP="00401B52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323DCF12" w14:textId="47FBE841" w:rsidR="00A71E04" w:rsidRPr="004558BA" w:rsidRDefault="00E83DC2" w:rsidP="0056567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558BA">
        <w:rPr>
          <w:color w:val="000000"/>
        </w:rPr>
        <w:t>КРАСНОЯРСК</w:t>
      </w:r>
      <w:r w:rsidR="00A71E04" w:rsidRPr="004558BA">
        <w:rPr>
          <w:color w:val="000000"/>
        </w:rPr>
        <w:br w:type="page"/>
      </w:r>
    </w:p>
    <w:p w14:paraId="5C35D69E" w14:textId="77777777" w:rsidR="004558BA" w:rsidRPr="004558BA" w:rsidRDefault="00653B9E" w:rsidP="004558B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4558BA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4558BA">
        <w:t xml:space="preserve">федеральным государственным образовательным стандартом высшего образования – </w:t>
      </w:r>
      <w:r w:rsidR="004558BA" w:rsidRPr="004558BA">
        <w:t xml:space="preserve">специалитет по специальности </w:t>
      </w:r>
      <w:r w:rsidR="004558BA" w:rsidRPr="004558BA">
        <w:rPr>
          <w:iCs/>
        </w:rPr>
        <w:t xml:space="preserve">23.05.06 </w:t>
      </w:r>
      <w:r w:rsidR="004558BA" w:rsidRPr="004558BA">
        <w:t xml:space="preserve">Строительство железных дорог, мостов и транспортных тоннелей, </w:t>
      </w:r>
      <w:r w:rsidR="004558BA" w:rsidRPr="004558BA">
        <w:rPr>
          <w:color w:val="000000"/>
        </w:rPr>
        <w:t>утверждённым приказом Минобрнауки России от 27.03.2018 г. № 218.</w:t>
      </w:r>
    </w:p>
    <w:p w14:paraId="33CC3745" w14:textId="187745D7" w:rsidR="00653B9E" w:rsidRPr="004558BA" w:rsidRDefault="00653B9E" w:rsidP="00F77DD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712516" w14:textId="77777777" w:rsidR="00545525" w:rsidRPr="004558BA" w:rsidRDefault="00545525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BA8A0B8" w14:textId="77777777" w:rsidR="00653B9E" w:rsidRPr="004558BA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2AA9FA" w14:textId="77777777" w:rsidR="00653B9E" w:rsidRPr="004558BA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4558BA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489CAE6D" w:rsidR="00653B9E" w:rsidRPr="004558BA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4558BA">
        <w:rPr>
          <w:color w:val="000000"/>
        </w:rPr>
        <w:tab/>
      </w:r>
    </w:p>
    <w:p w14:paraId="71B9122B" w14:textId="7FCA0F95" w:rsidR="00653B9E" w:rsidRPr="004558BA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4558BA" w:rsidRDefault="008E32F6" w:rsidP="008E32F6">
      <w:pPr>
        <w:widowControl w:val="0"/>
        <w:autoSpaceDE w:val="0"/>
        <w:autoSpaceDN w:val="0"/>
        <w:adjustRightInd w:val="0"/>
      </w:pPr>
      <w:r w:rsidRPr="004558BA">
        <w:t>Программу составил:</w:t>
      </w:r>
    </w:p>
    <w:p w14:paraId="056FDB4A" w14:textId="77777777" w:rsidR="008E32F6" w:rsidRPr="004558BA" w:rsidRDefault="008E32F6" w:rsidP="008E32F6">
      <w:pPr>
        <w:widowControl w:val="0"/>
        <w:autoSpaceDE w:val="0"/>
        <w:autoSpaceDN w:val="0"/>
        <w:adjustRightInd w:val="0"/>
        <w:jc w:val="both"/>
      </w:pPr>
      <w:r w:rsidRPr="004558BA">
        <w:rPr>
          <w:iCs/>
          <w:color w:val="000000"/>
        </w:rPr>
        <w:t xml:space="preserve">Ст. преподаватель     </w:t>
      </w:r>
      <w:r w:rsidRPr="004558BA">
        <w:t xml:space="preserve">                                             </w:t>
      </w:r>
      <w:r w:rsidRPr="004558BA">
        <w:tab/>
      </w:r>
      <w:r w:rsidRPr="004558BA">
        <w:tab/>
      </w:r>
      <w:r w:rsidRPr="004558BA">
        <w:tab/>
      </w:r>
      <w:r w:rsidRPr="004558BA">
        <w:tab/>
      </w:r>
      <w:r w:rsidRPr="004558BA">
        <w:rPr>
          <w:iCs/>
          <w:color w:val="000000"/>
        </w:rPr>
        <w:t>С.М. Кончакова</w:t>
      </w:r>
    </w:p>
    <w:p w14:paraId="2F3C6815" w14:textId="77777777" w:rsidR="008E32F6" w:rsidRPr="004558BA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4558BA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4558B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4558B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4558B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18278717" w14:textId="497A80D3" w:rsidR="0056567B" w:rsidRPr="004558BA" w:rsidRDefault="008E32F6" w:rsidP="005656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</w:rPr>
      </w:pPr>
      <w:r w:rsidRPr="004558BA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4558BA">
        <w:rPr>
          <w:iCs/>
        </w:rPr>
        <w:t>Управление персоналом</w:t>
      </w:r>
      <w:r w:rsidRPr="004558BA">
        <w:t xml:space="preserve">», </w:t>
      </w:r>
      <w:r w:rsidRPr="004558BA">
        <w:rPr>
          <w:color w:val="000000"/>
        </w:rPr>
        <w:t xml:space="preserve">протокол от </w:t>
      </w:r>
      <w:r w:rsidR="00587BD4" w:rsidRPr="004558BA">
        <w:t>«28» апреля 2022 г. № 10.</w:t>
      </w:r>
    </w:p>
    <w:p w14:paraId="5941486A" w14:textId="77777777" w:rsidR="00401B52" w:rsidRPr="004558BA" w:rsidRDefault="00401B52" w:rsidP="005656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14:paraId="1DAEB5A9" w14:textId="77777777" w:rsidR="008E32F6" w:rsidRPr="004558BA" w:rsidRDefault="008E32F6" w:rsidP="008E32F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7BD91A" w14:textId="77777777" w:rsidR="008E32F6" w:rsidRPr="004558BA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4558BA" w:rsidRDefault="008E32F6" w:rsidP="008E32F6">
      <w:pPr>
        <w:widowControl w:val="0"/>
        <w:autoSpaceDE w:val="0"/>
        <w:autoSpaceDN w:val="0"/>
        <w:adjustRightInd w:val="0"/>
        <w:jc w:val="both"/>
      </w:pPr>
      <w:r w:rsidRPr="004558BA">
        <w:rPr>
          <w:color w:val="000000"/>
        </w:rPr>
        <w:t>Заведующий кафедрой</w:t>
      </w:r>
      <w:r w:rsidRPr="004558BA">
        <w:rPr>
          <w:iCs/>
          <w:color w:val="000000"/>
        </w:rPr>
        <w:t xml:space="preserve">, </w:t>
      </w:r>
      <w:r w:rsidR="00E55F3B" w:rsidRPr="004558BA">
        <w:rPr>
          <w:iCs/>
          <w:color w:val="000000"/>
        </w:rPr>
        <w:t>канд. техн. наук</w:t>
      </w:r>
      <w:r w:rsidRPr="004558BA">
        <w:rPr>
          <w:iCs/>
          <w:color w:val="000000"/>
        </w:rPr>
        <w:t xml:space="preserve">, доцент                </w:t>
      </w:r>
      <w:r w:rsidRPr="004558BA">
        <w:tab/>
      </w:r>
      <w:r w:rsidRPr="004558BA">
        <w:tab/>
      </w:r>
      <w:r w:rsidRPr="004558BA">
        <w:rPr>
          <w:iCs/>
          <w:color w:val="000000"/>
        </w:rPr>
        <w:t>В.О. Колмаков</w:t>
      </w:r>
    </w:p>
    <w:p w14:paraId="093840D2" w14:textId="77777777" w:rsidR="008E32F6" w:rsidRPr="004558BA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4558BA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4558BA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4558BA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4558BA" w:rsidRDefault="00E0145B" w:rsidP="00E0145B">
      <w:pPr>
        <w:rPr>
          <w:i/>
          <w:iCs/>
          <w:color w:val="000000"/>
        </w:rPr>
      </w:pPr>
    </w:p>
    <w:p w14:paraId="0161B3E4" w14:textId="77777777" w:rsidR="00E0145B" w:rsidRPr="004558BA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4558BA" w:rsidRDefault="00653B9E" w:rsidP="00E0145B">
      <w:pPr>
        <w:rPr>
          <w:i/>
          <w:iCs/>
          <w:color w:val="000000"/>
        </w:rPr>
      </w:pPr>
    </w:p>
    <w:p w14:paraId="31940E2B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4558BA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4558BA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4558BA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4558BA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4558BA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4558BA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4558BA" w:rsidRDefault="00C64A58" w:rsidP="00C03550">
      <w:pPr>
        <w:jc w:val="both"/>
        <w:rPr>
          <w:i/>
          <w:iCs/>
          <w:color w:val="000000"/>
        </w:rPr>
      </w:pPr>
    </w:p>
    <w:p w14:paraId="2F4C5E8C" w14:textId="77777777" w:rsidR="00C64A58" w:rsidRPr="004558BA" w:rsidRDefault="00C64A58" w:rsidP="00C03550">
      <w:pPr>
        <w:jc w:val="both"/>
        <w:rPr>
          <w:i/>
          <w:iCs/>
          <w:color w:val="000000"/>
        </w:rPr>
      </w:pPr>
    </w:p>
    <w:p w14:paraId="655E52AC" w14:textId="77777777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6E968CDD" w14:textId="77777777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20A6FF36" w14:textId="77777777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41997716" w14:textId="46EBAF64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5AB45D67" w14:textId="77777777" w:rsidR="00F77DD5" w:rsidRPr="004558BA" w:rsidRDefault="00F77DD5" w:rsidP="00C03550">
      <w:pPr>
        <w:jc w:val="both"/>
        <w:rPr>
          <w:i/>
          <w:iCs/>
          <w:color w:val="000000"/>
        </w:rPr>
      </w:pPr>
    </w:p>
    <w:p w14:paraId="377A50DF" w14:textId="77777777" w:rsidR="00E0145B" w:rsidRPr="004558BA" w:rsidRDefault="00E0145B" w:rsidP="00C03550">
      <w:pPr>
        <w:jc w:val="both"/>
        <w:rPr>
          <w:i/>
          <w:iCs/>
          <w:color w:val="000000"/>
        </w:rPr>
      </w:pPr>
    </w:p>
    <w:p w14:paraId="6A7D5898" w14:textId="77777777" w:rsidR="00636F50" w:rsidRPr="004558BA" w:rsidRDefault="00636F50" w:rsidP="00C03550">
      <w:pPr>
        <w:jc w:val="both"/>
        <w:rPr>
          <w:i/>
          <w:iCs/>
          <w:color w:val="000000"/>
        </w:rPr>
      </w:pPr>
    </w:p>
    <w:p w14:paraId="65BCBA66" w14:textId="77777777" w:rsidR="00636F50" w:rsidRPr="004558BA" w:rsidRDefault="00636F50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4558BA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</w:rPr>
              <w:t xml:space="preserve">1 ЦЕЛИ И ЗАДАЧИ ДИСЦИПЛИНЫ </w:t>
            </w:r>
            <w:r w:rsidR="00082080" w:rsidRPr="004558BA">
              <w:rPr>
                <w:b/>
                <w:bCs/>
              </w:rPr>
              <w:t xml:space="preserve"> </w:t>
            </w:r>
          </w:p>
        </w:tc>
      </w:tr>
      <w:tr w:rsidR="00653B9E" w:rsidRPr="004558BA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4558BA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1.1 Цел</w:t>
            </w:r>
            <w:r w:rsidR="009736CA" w:rsidRPr="004558BA">
              <w:rPr>
                <w:b/>
                <w:bCs/>
                <w:sz w:val="20"/>
                <w:szCs w:val="20"/>
              </w:rPr>
              <w:t>ь</w:t>
            </w:r>
            <w:r w:rsidRPr="004558BA">
              <w:rPr>
                <w:b/>
                <w:bCs/>
                <w:sz w:val="20"/>
                <w:szCs w:val="20"/>
              </w:rPr>
              <w:t xml:space="preserve"> </w:t>
            </w:r>
            <w:r w:rsidRPr="004558BA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CD5971" w:rsidRPr="004558BA" w14:paraId="59F67198" w14:textId="77777777" w:rsidTr="00E55F3B">
        <w:tc>
          <w:tcPr>
            <w:tcW w:w="750" w:type="dxa"/>
            <w:vAlign w:val="center"/>
          </w:tcPr>
          <w:p w14:paraId="5A7106CC" w14:textId="77777777" w:rsidR="00CD5971" w:rsidRPr="004558BA" w:rsidRDefault="00CD5971" w:rsidP="001A2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6294FA56" w:rsidR="00CD5971" w:rsidRPr="004558BA" w:rsidRDefault="00401B52" w:rsidP="008E32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401B52" w:rsidRPr="004558BA" w14:paraId="3577F431" w14:textId="77777777" w:rsidTr="00E55F3B">
        <w:tc>
          <w:tcPr>
            <w:tcW w:w="750" w:type="dxa"/>
            <w:vAlign w:val="center"/>
          </w:tcPr>
          <w:p w14:paraId="1AC32B78" w14:textId="55DFBEDC" w:rsidR="00401B52" w:rsidRPr="004558BA" w:rsidRDefault="00401B52" w:rsidP="001A2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4C676419" w14:textId="1DB45B9E" w:rsidR="00401B52" w:rsidRPr="004558BA" w:rsidRDefault="00401B52" w:rsidP="008E32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4558BA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1.2 Задачи</w:t>
            </w:r>
            <w:r w:rsidRPr="004558BA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CD5971" w:rsidRPr="004558BA" w14:paraId="38BCC034" w14:textId="77777777" w:rsidTr="00E55F3B">
        <w:tc>
          <w:tcPr>
            <w:tcW w:w="750" w:type="dxa"/>
            <w:vAlign w:val="center"/>
          </w:tcPr>
          <w:p w14:paraId="34FC8E3E" w14:textId="1277F01A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7D7FD590" w:rsidR="00CD5971" w:rsidRPr="004558BA" w:rsidRDefault="008E32F6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укреплять здоровье, совершенствовать </w:t>
            </w:r>
            <w:r w:rsidR="00431759" w:rsidRPr="004558BA">
              <w:rPr>
                <w:sz w:val="20"/>
                <w:szCs w:val="20"/>
              </w:rPr>
              <w:t>физическое развитие</w:t>
            </w:r>
          </w:p>
        </w:tc>
      </w:tr>
      <w:tr w:rsidR="00CD5971" w:rsidRPr="004558BA" w14:paraId="2CDDC9F4" w14:textId="77777777" w:rsidTr="00E55F3B">
        <w:tc>
          <w:tcPr>
            <w:tcW w:w="750" w:type="dxa"/>
            <w:vAlign w:val="center"/>
          </w:tcPr>
          <w:p w14:paraId="3C266AB9" w14:textId="77777777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3A80B19B" w:rsidR="00CD5971" w:rsidRPr="004558BA" w:rsidRDefault="008E32F6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CD5971" w:rsidRPr="004558BA" w14:paraId="50EF72A4" w14:textId="77777777" w:rsidTr="00E55F3B">
        <w:tc>
          <w:tcPr>
            <w:tcW w:w="750" w:type="dxa"/>
            <w:vAlign w:val="center"/>
          </w:tcPr>
          <w:p w14:paraId="53995B79" w14:textId="77777777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63BC04C3" w:rsidR="00CD5971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CD5971" w:rsidRPr="004558BA" w14:paraId="56BEE7C1" w14:textId="77777777" w:rsidTr="00E55F3B">
        <w:tc>
          <w:tcPr>
            <w:tcW w:w="750" w:type="dxa"/>
            <w:vAlign w:val="center"/>
          </w:tcPr>
          <w:p w14:paraId="43BAAD13" w14:textId="1E42C9AC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6B8E8CDD" w14:textId="632F3752" w:rsidR="00CD5971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CD5971" w:rsidRPr="004558BA" w14:paraId="2CB1956C" w14:textId="77777777" w:rsidTr="00E55F3B">
        <w:tc>
          <w:tcPr>
            <w:tcW w:w="750" w:type="dxa"/>
            <w:vAlign w:val="center"/>
          </w:tcPr>
          <w:p w14:paraId="06118A77" w14:textId="033F961E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9F9BC16" w14:textId="6872C4EE" w:rsidR="00CD5971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CD5971" w:rsidRPr="004558BA" w14:paraId="58CF68B9" w14:textId="77777777" w:rsidTr="00E55F3B">
        <w:tc>
          <w:tcPr>
            <w:tcW w:w="750" w:type="dxa"/>
            <w:vAlign w:val="center"/>
          </w:tcPr>
          <w:p w14:paraId="37D4E2F0" w14:textId="396EAD14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7D12E45B" w14:textId="22828090" w:rsidR="00CD5971" w:rsidRPr="004558BA" w:rsidRDefault="00401B52" w:rsidP="006176E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CD5971" w:rsidRPr="004558BA" w14:paraId="6BBE1106" w14:textId="77777777" w:rsidTr="00E55F3B">
        <w:tc>
          <w:tcPr>
            <w:tcW w:w="750" w:type="dxa"/>
            <w:vAlign w:val="center"/>
          </w:tcPr>
          <w:p w14:paraId="2554D26E" w14:textId="65F2AA3D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42199D8D" w14:textId="124E1ABD" w:rsidR="00CD5971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CD5971" w:rsidRPr="004558BA" w14:paraId="66FA637F" w14:textId="77777777" w:rsidTr="00E55F3B">
        <w:tc>
          <w:tcPr>
            <w:tcW w:w="750" w:type="dxa"/>
            <w:vAlign w:val="center"/>
          </w:tcPr>
          <w:p w14:paraId="07E27C4A" w14:textId="2979CC10" w:rsidR="00CD5971" w:rsidRPr="004558BA" w:rsidRDefault="00CD5971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16C6E2E0" w14:textId="0007B9AC" w:rsidR="00CD5971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F77DD5" w:rsidRPr="004558BA" w14:paraId="35A17ECE" w14:textId="77777777" w:rsidTr="00E55F3B">
        <w:tc>
          <w:tcPr>
            <w:tcW w:w="750" w:type="dxa"/>
            <w:vAlign w:val="center"/>
          </w:tcPr>
          <w:p w14:paraId="2C9FF757" w14:textId="298221CC" w:rsidR="00F77DD5" w:rsidRPr="004558BA" w:rsidRDefault="00F77DD5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0FE0942F" w14:textId="25859EE7" w:rsidR="00F77DD5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401B52" w:rsidRPr="004558BA" w14:paraId="47AE76E8" w14:textId="77777777" w:rsidTr="00E55F3B">
        <w:tc>
          <w:tcPr>
            <w:tcW w:w="750" w:type="dxa"/>
            <w:vAlign w:val="center"/>
          </w:tcPr>
          <w:p w14:paraId="724758AC" w14:textId="0B149048" w:rsidR="00401B52" w:rsidRPr="004558BA" w:rsidRDefault="00401B52" w:rsidP="0061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3621BF23" w14:textId="2DF64C9B" w:rsidR="00401B52" w:rsidRPr="004558BA" w:rsidRDefault="00401B52" w:rsidP="006176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9D6420" w:rsidRPr="004558BA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9D6420" w:rsidRPr="004558BA" w:rsidRDefault="009D64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B80B35" w:rsidRPr="004558BA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B80B35" w:rsidRPr="004558BA" w:rsidRDefault="00B80B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9D6420" w:rsidRPr="004558BA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B80B35" w:rsidRPr="004558BA" w:rsidRDefault="00B80B35" w:rsidP="00B80B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9D6420" w:rsidRPr="004558BA" w:rsidRDefault="00B80B35" w:rsidP="00B80B3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4558BA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4558BA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4558BA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4558BA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4558BA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4558BA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4558BA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4558B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4558BA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4558B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4558BA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5BF67DC6" w:rsidR="00CD5971" w:rsidRPr="004558BA" w:rsidRDefault="00431759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>.01.01 Общая физическая подготовка</w:t>
            </w:r>
          </w:p>
        </w:tc>
      </w:tr>
      <w:tr w:rsidR="00CD5971" w:rsidRPr="004558BA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318F8650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>.01.03 Легкая атлетика</w:t>
            </w:r>
          </w:p>
        </w:tc>
      </w:tr>
      <w:tr w:rsidR="00CD5971" w:rsidRPr="004558BA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A206DF9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>.01.04 Фитнес-аэробика</w:t>
            </w:r>
          </w:p>
        </w:tc>
      </w:tr>
      <w:tr w:rsidR="00CD5971" w:rsidRPr="004558BA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7927CB29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>.01.05 Атлетическая гимнастика</w:t>
            </w:r>
          </w:p>
        </w:tc>
      </w:tr>
      <w:tr w:rsidR="00CD5971" w:rsidRPr="004558BA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06A9DEB5" w:rsidR="00CD5971" w:rsidRPr="004558B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>.01.06 Оздоровительная физическая культура</w:t>
            </w:r>
          </w:p>
        </w:tc>
      </w:tr>
      <w:tr w:rsidR="004558BA" w:rsidRPr="004558BA" w14:paraId="563C467D" w14:textId="77777777" w:rsidTr="00E55F3B">
        <w:tc>
          <w:tcPr>
            <w:tcW w:w="951" w:type="dxa"/>
            <w:vAlign w:val="center"/>
          </w:tcPr>
          <w:p w14:paraId="63F770EA" w14:textId="527A256E" w:rsidR="004558BA" w:rsidRPr="004558BA" w:rsidRDefault="004558BA" w:rsidP="00455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</w:tcPr>
          <w:p w14:paraId="26B3AE8E" w14:textId="586A6680" w:rsidR="004558BA" w:rsidRPr="004558BA" w:rsidRDefault="004558BA" w:rsidP="004558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4558BA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806"/>
        <w:gridCol w:w="5186"/>
      </w:tblGrid>
      <w:tr w:rsidR="00E55F3B" w:rsidRPr="004558BA" w14:paraId="59E6022B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4558BA" w14:paraId="71B8CE20" w14:textId="77777777" w:rsidTr="00E55F3B">
        <w:tc>
          <w:tcPr>
            <w:tcW w:w="0" w:type="auto"/>
            <w:vAlign w:val="center"/>
          </w:tcPr>
          <w:p w14:paraId="67EE065B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6" w:type="dxa"/>
            <w:vAlign w:val="center"/>
          </w:tcPr>
          <w:p w14:paraId="3615EB36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6" w:type="dxa"/>
            <w:vAlign w:val="center"/>
          </w:tcPr>
          <w:p w14:paraId="07235677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4558BA" w14:paraId="37C345BE" w14:textId="77777777" w:rsidTr="00E55F3B">
        <w:tc>
          <w:tcPr>
            <w:tcW w:w="0" w:type="auto"/>
            <w:vMerge w:val="restart"/>
            <w:vAlign w:val="center"/>
          </w:tcPr>
          <w:p w14:paraId="59C8899D" w14:textId="77777777" w:rsidR="00E55F3B" w:rsidRPr="004558BA" w:rsidRDefault="00E55F3B" w:rsidP="001415F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4558BA">
              <w:rPr>
                <w:sz w:val="20"/>
              </w:rPr>
              <w:lastRenderedPageBreak/>
              <w:t>УК-7</w:t>
            </w:r>
          </w:p>
          <w:p w14:paraId="7D544198" w14:textId="77777777" w:rsidR="00E55F3B" w:rsidRPr="004558BA" w:rsidRDefault="00E55F3B" w:rsidP="001415F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>Способен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поддерживать</w:t>
            </w:r>
          </w:p>
          <w:p w14:paraId="24656433" w14:textId="77777777" w:rsidR="00E55F3B" w:rsidRPr="004558BA" w:rsidRDefault="00E55F3B" w:rsidP="001415F0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4558BA">
              <w:rPr>
                <w:sz w:val="20"/>
              </w:rPr>
              <w:t xml:space="preserve">должный </w:t>
            </w:r>
            <w:r w:rsidRPr="004558BA">
              <w:rPr>
                <w:spacing w:val="-1"/>
                <w:sz w:val="20"/>
              </w:rPr>
              <w:t>уровень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физической</w:t>
            </w:r>
          </w:p>
          <w:p w14:paraId="60C1B54B" w14:textId="77777777" w:rsidR="00E55F3B" w:rsidRPr="004558BA" w:rsidRDefault="00E55F3B" w:rsidP="001415F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4558BA">
              <w:rPr>
                <w:sz w:val="20"/>
              </w:rPr>
              <w:t>подготовленности</w:t>
            </w:r>
          </w:p>
          <w:p w14:paraId="0254E401" w14:textId="77777777" w:rsidR="00E55F3B" w:rsidRPr="004558BA" w:rsidRDefault="00E55F3B" w:rsidP="001415F0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4558BA">
              <w:rPr>
                <w:sz w:val="20"/>
              </w:rPr>
              <w:t xml:space="preserve">для </w:t>
            </w:r>
            <w:r w:rsidRPr="004558BA">
              <w:rPr>
                <w:spacing w:val="-1"/>
                <w:sz w:val="20"/>
              </w:rPr>
              <w:t>обеспечения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полноценной</w:t>
            </w:r>
          </w:p>
          <w:p w14:paraId="0DBBA11B" w14:textId="77777777" w:rsidR="00E55F3B" w:rsidRPr="004558BA" w:rsidRDefault="00E55F3B" w:rsidP="001415F0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4558BA">
              <w:rPr>
                <w:sz w:val="20"/>
              </w:rPr>
              <w:t xml:space="preserve">социальной </w:t>
            </w:r>
            <w:r w:rsidRPr="004558BA">
              <w:rPr>
                <w:spacing w:val="-6"/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</w:p>
          <w:p w14:paraId="722038C3" w14:textId="77777777" w:rsidR="00E55F3B" w:rsidRPr="004558BA" w:rsidRDefault="00E55F3B" w:rsidP="001415F0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2806" w:type="dxa"/>
            <w:vAlign w:val="center"/>
          </w:tcPr>
          <w:p w14:paraId="592E8B45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69A1CEC6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7F8673AB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64105CFB" w14:textId="77777777" w:rsidR="00E55F3B" w:rsidRPr="004558BA" w:rsidRDefault="00E55F3B" w:rsidP="001415F0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</w:tc>
        <w:tc>
          <w:tcPr>
            <w:tcW w:w="5186" w:type="dxa"/>
          </w:tcPr>
          <w:p w14:paraId="62CBFEBF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Знать: содержание основных компонентов здорового образа жизни и теоретические основы </w:t>
            </w:r>
            <w:proofErr w:type="spellStart"/>
            <w:r w:rsidRPr="004558BA">
              <w:rPr>
                <w:sz w:val="20"/>
                <w:szCs w:val="20"/>
              </w:rPr>
              <w:t>здоровьесбережения</w:t>
            </w:r>
            <w:proofErr w:type="spellEnd"/>
            <w:r w:rsidRPr="004558BA">
              <w:rPr>
                <w:sz w:val="20"/>
                <w:szCs w:val="20"/>
              </w:rPr>
              <w:t xml:space="preserve">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</w:t>
            </w:r>
            <w:proofErr w:type="spellStart"/>
            <w:r w:rsidRPr="004558BA">
              <w:rPr>
                <w:sz w:val="20"/>
                <w:szCs w:val="20"/>
              </w:rPr>
              <w:t>здоровьесберегающих</w:t>
            </w:r>
            <w:proofErr w:type="spellEnd"/>
            <w:r w:rsidRPr="004558BA">
              <w:rPr>
                <w:sz w:val="20"/>
                <w:szCs w:val="20"/>
              </w:rPr>
              <w:t xml:space="preserve">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4558BA" w14:paraId="276770C9" w14:textId="77777777" w:rsidTr="00E55F3B">
        <w:tc>
          <w:tcPr>
            <w:tcW w:w="0" w:type="auto"/>
            <w:vMerge/>
            <w:vAlign w:val="center"/>
          </w:tcPr>
          <w:p w14:paraId="59575720" w14:textId="77777777" w:rsidR="00E55F3B" w:rsidRPr="004558BA" w:rsidRDefault="00E55F3B" w:rsidP="001415F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06B63CF2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184CCCFC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4558BA">
              <w:rPr>
                <w:sz w:val="20"/>
              </w:rPr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55609472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752BBC64" w14:textId="77777777" w:rsidR="00E55F3B" w:rsidRPr="004558BA" w:rsidRDefault="00E55F3B" w:rsidP="001415F0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</w:tc>
        <w:tc>
          <w:tcPr>
            <w:tcW w:w="5186" w:type="dxa"/>
          </w:tcPr>
          <w:p w14:paraId="29E74682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4558BA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4558BA" w14:paraId="16F39398" w14:textId="77777777" w:rsidTr="00E55F3B">
        <w:tc>
          <w:tcPr>
            <w:tcW w:w="0" w:type="auto"/>
            <w:vMerge/>
            <w:vAlign w:val="center"/>
          </w:tcPr>
          <w:p w14:paraId="465E86C4" w14:textId="77777777" w:rsidR="00E55F3B" w:rsidRPr="004558BA" w:rsidRDefault="00E55F3B" w:rsidP="001415F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3364EC70" w14:textId="77777777" w:rsidR="00E55F3B" w:rsidRPr="004558BA" w:rsidRDefault="00E55F3B" w:rsidP="001415F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41CF595B" w14:textId="77777777" w:rsidR="00E55F3B" w:rsidRPr="004558BA" w:rsidRDefault="00E55F3B" w:rsidP="001415F0">
            <w:pPr>
              <w:pStyle w:val="TableParagraph"/>
              <w:ind w:left="107" w:right="173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4AA3DBA3" w14:textId="77777777" w:rsidR="00E55F3B" w:rsidRPr="004558BA" w:rsidRDefault="00E55F3B" w:rsidP="001415F0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5186" w:type="dxa"/>
          </w:tcPr>
          <w:p w14:paraId="0B2DE56B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4558BA" w:rsidRDefault="00E55F3B" w:rsidP="001415F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4558BA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EDA58AE" w14:textId="77777777" w:rsidR="00401B52" w:rsidRPr="004558BA" w:rsidRDefault="00401B52" w:rsidP="007C3204">
      <w:pPr>
        <w:widowControl w:val="0"/>
        <w:autoSpaceDE w:val="0"/>
        <w:autoSpaceDN w:val="0"/>
        <w:adjustRightInd w:val="0"/>
        <w:sectPr w:rsidR="00401B52" w:rsidRPr="004558BA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582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495D8F" w:rsidRPr="004558BA" w14:paraId="0BD7D897" w14:textId="77777777" w:rsidTr="00495D8F"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12085E" w14:textId="0EB3F944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58BA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495D8F" w:rsidRPr="004558BA" w14:paraId="50EA36EA" w14:textId="77777777" w:rsidTr="00495D8F">
        <w:trPr>
          <w:gridAfter w:val="1"/>
          <w:wAfter w:w="12" w:type="dxa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D58B" w14:textId="77777777" w:rsidR="00495D8F" w:rsidRPr="004558BA" w:rsidRDefault="00495D8F">
            <w:pPr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3AA6" w14:textId="77777777" w:rsidR="00495D8F" w:rsidRPr="004558BA" w:rsidRDefault="00495D8F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2E0B9D3D" w14:textId="77777777" w:rsidR="00495D8F" w:rsidRPr="004558BA" w:rsidRDefault="00495D8F">
            <w:pPr>
              <w:ind w:right="-68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0A1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375F" w14:textId="2D2E765B" w:rsidR="00495D8F" w:rsidRPr="004558BA" w:rsidRDefault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З</w:t>
            </w:r>
            <w:r w:rsidR="00495D8F" w:rsidRPr="004558BA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16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495D8F" w:rsidRPr="004558BA" w14:paraId="65E1C871" w14:textId="77777777" w:rsidTr="00495D8F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3D4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272B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7D9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24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9D6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Курс</w:t>
            </w:r>
          </w:p>
          <w:p w14:paraId="3FA97F2B" w14:textId="6561DDB3" w:rsidR="00495D8F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B16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1C5C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</w:tr>
      <w:tr w:rsidR="00495D8F" w:rsidRPr="004558BA" w14:paraId="6C0DEAE3" w14:textId="77777777" w:rsidTr="00495D8F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7AC8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1B6E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1D76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EAD2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18C" w14:textId="77777777" w:rsidR="00495D8F" w:rsidRPr="004558BA" w:rsidRDefault="00495D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558BA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67BB" w14:textId="77777777" w:rsidR="00495D8F" w:rsidRPr="004558BA" w:rsidRDefault="00495D8F">
            <w:pPr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62E7" w14:textId="77777777" w:rsidR="00495D8F" w:rsidRPr="004558BA" w:rsidRDefault="00495D8F">
            <w:pPr>
              <w:jc w:val="center"/>
              <w:rPr>
                <w:b/>
                <w:bCs/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5F6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A122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42C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558BA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92A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BE3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E750" w14:textId="77777777" w:rsidR="00495D8F" w:rsidRPr="004558BA" w:rsidRDefault="00495D8F">
            <w:pPr>
              <w:rPr>
                <w:sz w:val="18"/>
                <w:szCs w:val="18"/>
              </w:rPr>
            </w:pPr>
          </w:p>
        </w:tc>
      </w:tr>
      <w:tr w:rsidR="00495D8F" w:rsidRPr="004558BA" w14:paraId="6D9C9A46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E5FF" w14:textId="77777777" w:rsidR="00495D8F" w:rsidRPr="004558BA" w:rsidRDefault="0049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5842" w14:textId="77777777" w:rsidR="00495D8F" w:rsidRPr="004558BA" w:rsidRDefault="00495D8F">
            <w:pPr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 xml:space="preserve">Раздел 1 </w:t>
            </w:r>
            <w:r w:rsidRPr="004558BA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FC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A64B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9A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5E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F05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B3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19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392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24C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15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95D8F" w:rsidRPr="004558BA" w14:paraId="7134B596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2D2" w14:textId="77777777" w:rsidR="00495D8F" w:rsidRPr="004558BA" w:rsidRDefault="00495D8F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1A4" w14:textId="77777777" w:rsidR="00495D8F" w:rsidRPr="004558BA" w:rsidRDefault="00495D8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11C5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717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CF5C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17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2EF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B407" w14:textId="1BE48A3B" w:rsidR="00495D8F" w:rsidRPr="004558BA" w:rsidRDefault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24EB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3F1" w14:textId="2839D13C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C7C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A23" w14:textId="136F1C50" w:rsidR="00495D8F" w:rsidRPr="004558BA" w:rsidRDefault="00495D8F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</w:t>
            </w:r>
            <w:r w:rsidR="00197EED" w:rsidRPr="004558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235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774A1C83" w14:textId="77777777" w:rsidR="00495D8F" w:rsidRPr="004558BA" w:rsidRDefault="00495D8F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495D8F" w:rsidRPr="004558BA" w14:paraId="4CE39A50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4032" w14:textId="77777777" w:rsidR="00495D8F" w:rsidRPr="004558BA" w:rsidRDefault="00495D8F">
            <w:pPr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65A8" w14:textId="77777777" w:rsidR="00495D8F" w:rsidRPr="004558BA" w:rsidRDefault="00495D8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 xml:space="preserve">Раздел 2 </w:t>
            </w:r>
            <w:r w:rsidRPr="004558BA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6F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C2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35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768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8C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88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83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DCC8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CF9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4252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0AA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97EED" w:rsidRPr="004558BA" w14:paraId="1D2BA5E1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BD83" w14:textId="77777777" w:rsidR="00197EED" w:rsidRPr="004558BA" w:rsidRDefault="00197EED" w:rsidP="00197EED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2B3F" w14:textId="77777777" w:rsidR="00197EED" w:rsidRPr="004558BA" w:rsidRDefault="00197EED" w:rsidP="00197EED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5D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015D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41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6F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8F8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C6A" w14:textId="05E3B152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757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D5D" w14:textId="4D1CBFFD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CA93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2F50" w14:textId="1D119526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D59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67A417A3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197EED" w:rsidRPr="004558BA" w14:paraId="2EE29CFD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E2A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2.2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84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5037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5F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9833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837D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3DA1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6EA" w14:textId="73370CD6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81E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7B5" w14:textId="62FE3AE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03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98D9" w14:textId="27A40686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D46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32DBA200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495D8F" w:rsidRPr="004558BA" w14:paraId="64540338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5839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309" w14:textId="77777777" w:rsidR="00495D8F" w:rsidRPr="004558BA" w:rsidRDefault="00495D8F">
            <w:pPr>
              <w:rPr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 xml:space="preserve">Раздел 3 </w:t>
            </w:r>
            <w:r w:rsidRPr="004558BA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8F5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AAF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796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16F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DEE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C8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5F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546C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41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BE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543A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97EED" w:rsidRPr="004558BA" w14:paraId="2ACCD7D7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667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3.1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FE0" w14:textId="77777777" w:rsidR="00197EED" w:rsidRPr="004558BA" w:rsidRDefault="00197EED" w:rsidP="00197EED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E8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C5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94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50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AD4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8847" w14:textId="4D9838EC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AA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052E" w14:textId="4E26A2A2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E6C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309D" w14:textId="6231D151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C68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4A5144E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197EED" w:rsidRPr="004558BA" w14:paraId="170B486E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13F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3.2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DCA6" w14:textId="77777777" w:rsidR="00197EED" w:rsidRPr="004558BA" w:rsidRDefault="00197EED" w:rsidP="00197EED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C34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D8C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386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13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87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9BDE" w14:textId="38FA9418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DF1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FC87" w14:textId="3B39FE36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90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21AE" w14:textId="7C5EB39E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CE67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3486161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495D8F" w:rsidRPr="004558BA" w14:paraId="4464F12D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5B09" w14:textId="3777566E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2F26" w14:textId="1E014F69" w:rsidR="00495D8F" w:rsidRPr="004558BA" w:rsidRDefault="00495D8F" w:rsidP="00495D8F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 xml:space="preserve">Раздел 4 </w:t>
            </w:r>
            <w:r w:rsidRPr="004558BA">
              <w:rPr>
                <w:b/>
                <w:bCs/>
                <w:sz w:val="20"/>
                <w:szCs w:val="20"/>
              </w:rPr>
              <w:t>Обучение технике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E91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A98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2B7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1D17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9DF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D24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04F4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D8A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C5D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E8D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4A2" w14:textId="77777777" w:rsidR="00495D8F" w:rsidRPr="004558BA" w:rsidRDefault="00495D8F" w:rsidP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97EED" w:rsidRPr="004558BA" w14:paraId="3C75079E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1945" w14:textId="2504F729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4.1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8AC" w14:textId="41EB2DAF" w:rsidR="00197EED" w:rsidRPr="004558BA" w:rsidRDefault="00197EED" w:rsidP="00197EED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Обучение технике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6B0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52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A11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48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28B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67B" w14:textId="5D213328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DE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A72" w14:textId="3ADA43E5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B95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E52" w14:textId="5928B7BB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21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2C044FC5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197EED" w:rsidRPr="004558BA" w14:paraId="48718951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0413" w14:textId="389B8038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4.2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3845" w14:textId="54A31045" w:rsidR="00197EED" w:rsidRPr="004558BA" w:rsidRDefault="00197EED" w:rsidP="00197EED">
            <w:pPr>
              <w:rPr>
                <w:b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Совершенствование техники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BA8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86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068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841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AAA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CF17" w14:textId="6B70D48B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9F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3BE3" w14:textId="626B7FB5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0CA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962" w14:textId="2549B76B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0B1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6E1C22D7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495D8F" w:rsidRPr="004558BA" w14:paraId="45DB169F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1F7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CE5" w14:textId="77777777" w:rsidR="00495D8F" w:rsidRPr="004558BA" w:rsidRDefault="00495D8F">
            <w:pPr>
              <w:rPr>
                <w:b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 xml:space="preserve">Раздел 5 </w:t>
            </w:r>
            <w:r w:rsidRPr="004558BA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0B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61E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6BC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256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06A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509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DEE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E2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33A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422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856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EED" w:rsidRPr="004558BA" w14:paraId="07700D3A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A14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5.1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676" w14:textId="77777777" w:rsidR="00197EED" w:rsidRPr="004558BA" w:rsidRDefault="00197EED" w:rsidP="00197EED">
            <w:pPr>
              <w:rPr>
                <w:b/>
                <w:sz w:val="20"/>
                <w:szCs w:val="20"/>
              </w:rPr>
            </w:pPr>
            <w:r w:rsidRPr="004558BA">
              <w:rPr>
                <w:sz w:val="20"/>
              </w:rPr>
              <w:t>П</w:t>
            </w:r>
            <w:r w:rsidRPr="004558B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E5E0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B516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0CA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2B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DD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E112" w14:textId="2F8AD9F9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E7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571D" w14:textId="510F2296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79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C048" w14:textId="075BDE0E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2F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2FF5E57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197EED" w:rsidRPr="004558BA" w14:paraId="14AEF9F5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102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5.2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CAE" w14:textId="77777777" w:rsidR="00197EED" w:rsidRPr="004558BA" w:rsidRDefault="00197EED" w:rsidP="00197EED">
            <w:pPr>
              <w:rPr>
                <w:b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170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AE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94FD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761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DA4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201" w14:textId="29A1D0FC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A7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DD3" w14:textId="4CAEBA8B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D2D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B271" w14:textId="5C2B42FE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7596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6652E1D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197EED" w:rsidRPr="004558BA" w14:paraId="60EA4D0D" w14:textId="77777777" w:rsidTr="00197EED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E15B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20"/>
                <w:szCs w:val="20"/>
              </w:rPr>
              <w:t>5.3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020" w14:textId="77777777" w:rsidR="00197EED" w:rsidRPr="004558BA" w:rsidRDefault="00197EED" w:rsidP="00197EED">
            <w:pPr>
              <w:rPr>
                <w:b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2AB8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612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4757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68A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8F1F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5A93" w14:textId="5394A13A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9B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3A0" w14:textId="66374F78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684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1EF" w14:textId="1B77EA9C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859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 УК-7.2</w:t>
            </w:r>
          </w:p>
          <w:p w14:paraId="0B51EC7E" w14:textId="77777777" w:rsidR="00197EED" w:rsidRPr="004558BA" w:rsidRDefault="00197EED" w:rsidP="00197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</w:tr>
      <w:tr w:rsidR="00495D8F" w:rsidRPr="004558BA" w14:paraId="6E5487E8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DD2B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6E40" w14:textId="12AB803C" w:rsidR="00495D8F" w:rsidRPr="004558BA" w:rsidRDefault="004558B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Форма промежуточной аттестации – зачет</w:t>
            </w:r>
            <w:r w:rsidR="00495D8F"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68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748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A7E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EED8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3F7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8FF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64D" w14:textId="1E648370" w:rsidR="00495D8F" w:rsidRPr="004558BA" w:rsidRDefault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5B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95D8F" w:rsidRPr="004558BA" w14:paraId="07D3ADCD" w14:textId="77777777" w:rsidTr="00495D8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00D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46F" w14:textId="77777777" w:rsidR="00495D8F" w:rsidRPr="004558BA" w:rsidRDefault="00495D8F">
            <w:pPr>
              <w:rPr>
                <w:b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BA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925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9920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BA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B7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AE7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09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F71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6C4D" w14:textId="1113308A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53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5CB1" w14:textId="01C97014" w:rsidR="00495D8F" w:rsidRPr="004558BA" w:rsidRDefault="00197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764" w14:textId="77777777" w:rsidR="00495D8F" w:rsidRPr="004558BA" w:rsidRDefault="00495D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368B74" w14:textId="77777777" w:rsidR="00495D8F" w:rsidRPr="004558BA" w:rsidRDefault="00495D8F" w:rsidP="007C3204">
      <w:pPr>
        <w:widowControl w:val="0"/>
        <w:autoSpaceDE w:val="0"/>
        <w:autoSpaceDN w:val="0"/>
        <w:adjustRightInd w:val="0"/>
        <w:sectPr w:rsidR="00495D8F" w:rsidRPr="004558BA" w:rsidSect="00495D8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093AB79" w14:textId="0ADE5A30" w:rsidR="00653B9E" w:rsidRPr="004558BA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4558BA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4558BA" w:rsidRDefault="00703EA7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5 ФОНД ОЦЕНОЧНЫХ СРЕДСТВ ДЛЯ ПРОВЕДЕНИЯ</w:t>
            </w:r>
          </w:p>
          <w:p w14:paraId="6061E45E" w14:textId="77777777" w:rsidR="00703EA7" w:rsidRPr="004558BA" w:rsidRDefault="00703EA7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4558BA" w:rsidRDefault="00703EA7" w:rsidP="001415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4558BA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4558BA" w:rsidRDefault="00703EA7" w:rsidP="001415F0">
            <w:pPr>
              <w:ind w:firstLine="540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proofErr w:type="spellStart"/>
            <w:r w:rsidRPr="004558BA">
              <w:rPr>
                <w:sz w:val="20"/>
                <w:szCs w:val="20"/>
              </w:rPr>
              <w:t>КрИЖТ</w:t>
            </w:r>
            <w:proofErr w:type="spellEnd"/>
            <w:r w:rsidRPr="004558BA">
              <w:rPr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sz w:val="20"/>
                <w:szCs w:val="20"/>
              </w:rPr>
              <w:t>ИрГУПС</w:t>
            </w:r>
            <w:proofErr w:type="spellEnd"/>
            <w:r w:rsidRPr="004558BA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62AB7D23" w14:textId="77777777" w:rsidR="00703EA7" w:rsidRPr="004558BA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4558BA" w14:paraId="166B5F3B" w14:textId="77777777" w:rsidTr="00C64A58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4558BA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</w:rPr>
              <w:t>ДИСЦИПЛИНЫ</w:t>
            </w:r>
            <w:r w:rsidR="00082080" w:rsidRPr="004558BA">
              <w:rPr>
                <w:b/>
                <w:bCs/>
              </w:rPr>
              <w:t xml:space="preserve"> </w:t>
            </w:r>
          </w:p>
        </w:tc>
      </w:tr>
      <w:tr w:rsidR="00653B9E" w:rsidRPr="004558BA" w14:paraId="6473DAE0" w14:textId="77777777" w:rsidTr="00C64A58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4558BA" w14:paraId="6F3A106E" w14:textId="77777777" w:rsidTr="00C64A58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4558BA" w14:paraId="3735797D" w14:textId="77777777" w:rsidTr="00C64A58">
        <w:tc>
          <w:tcPr>
            <w:tcW w:w="766" w:type="dxa"/>
            <w:vAlign w:val="center"/>
          </w:tcPr>
          <w:p w14:paraId="21953C0E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100% онлайн</w:t>
            </w:r>
          </w:p>
        </w:tc>
      </w:tr>
      <w:tr w:rsidR="00CF04C0" w:rsidRPr="004558BA" w14:paraId="77BECBC6" w14:textId="77777777" w:rsidTr="00C64A58">
        <w:tc>
          <w:tcPr>
            <w:tcW w:w="766" w:type="dxa"/>
          </w:tcPr>
          <w:p w14:paraId="19827E31" w14:textId="5BC983FA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58BA">
              <w:rPr>
                <w:color w:val="000000"/>
                <w:sz w:val="20"/>
                <w:szCs w:val="20"/>
              </w:rPr>
              <w:t>Муллер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А.Б.,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Дядичкина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8" w:history="1">
              <w:r w:rsidRPr="004558BA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4558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4558BA" w14:paraId="22AEE729" w14:textId="77777777" w:rsidTr="00C64A58">
        <w:tc>
          <w:tcPr>
            <w:tcW w:w="766" w:type="dxa"/>
          </w:tcPr>
          <w:p w14:paraId="685FD434" w14:textId="47F7879E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4558BA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4558BA">
              <w:rPr>
                <w:sz w:val="20"/>
                <w:szCs w:val="20"/>
              </w:rPr>
              <w:t>культура :</w:t>
            </w:r>
            <w:proofErr w:type="gramEnd"/>
            <w:r w:rsidRPr="004558BA">
              <w:rPr>
                <w:sz w:val="20"/>
                <w:szCs w:val="20"/>
              </w:rPr>
              <w:t xml:space="preserve"> учебник [Электронный ресурс] - </w:t>
            </w:r>
            <w:hyperlink r:id="rId9" w:history="1">
              <w:r w:rsidRPr="004558BA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sz w:val="20"/>
                <w:szCs w:val="20"/>
              </w:rPr>
              <w:t>Красноярск :</w:t>
            </w:r>
            <w:proofErr w:type="gramEnd"/>
            <w:r w:rsidRPr="004558BA">
              <w:rPr>
                <w:sz w:val="20"/>
                <w:szCs w:val="20"/>
              </w:rPr>
              <w:t xml:space="preserve">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4558BA" w14:paraId="22B5E0E5" w14:textId="77777777" w:rsidTr="00C64A58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4558B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4558BA" w14:paraId="45001ADF" w14:textId="77777777" w:rsidTr="00C64A58">
        <w:tc>
          <w:tcPr>
            <w:tcW w:w="766" w:type="dxa"/>
          </w:tcPr>
          <w:p w14:paraId="368188A2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4558B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100% онлайн</w:t>
            </w:r>
          </w:p>
        </w:tc>
      </w:tr>
      <w:tr w:rsidR="00CF04C0" w:rsidRPr="004558BA" w14:paraId="4C6193DF" w14:textId="77777777" w:rsidTr="00C64A58">
        <w:tc>
          <w:tcPr>
            <w:tcW w:w="766" w:type="dxa"/>
          </w:tcPr>
          <w:p w14:paraId="3013B222" w14:textId="45A4C12C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4558BA" w:rsidRDefault="00CF04C0" w:rsidP="00CF04C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4558BA">
              <w:rPr>
                <w:sz w:val="20"/>
                <w:szCs w:val="20"/>
              </w:rPr>
              <w:t>культура :</w:t>
            </w:r>
            <w:proofErr w:type="gramEnd"/>
            <w:r w:rsidRPr="004558BA">
              <w:rPr>
                <w:sz w:val="20"/>
                <w:szCs w:val="20"/>
              </w:rPr>
              <w:t xml:space="preserve"> учебное пособие– 9 изд. – (Высшее образование) [Электронный ресурс] - </w:t>
            </w:r>
            <w:hyperlink r:id="rId10" w:history="1">
              <w:r w:rsidRPr="004558BA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58BA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 на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4558BA" w14:paraId="3A274800" w14:textId="77777777" w:rsidTr="00C64A58">
        <w:tc>
          <w:tcPr>
            <w:tcW w:w="766" w:type="dxa"/>
          </w:tcPr>
          <w:p w14:paraId="5672AC13" w14:textId="0FD8C2EF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58BA">
              <w:rPr>
                <w:color w:val="000000"/>
                <w:sz w:val="20"/>
                <w:szCs w:val="20"/>
              </w:rPr>
              <w:t>Гелецкая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4558BA" w:rsidRDefault="00CF04C0" w:rsidP="00CF04C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Физическая культура студентов специального учебного </w:t>
            </w:r>
            <w:proofErr w:type="gramStart"/>
            <w:r w:rsidRPr="004558BA">
              <w:rPr>
                <w:sz w:val="20"/>
                <w:szCs w:val="20"/>
              </w:rPr>
              <w:t>отделения  :</w:t>
            </w:r>
            <w:proofErr w:type="gramEnd"/>
            <w:r w:rsidRPr="004558BA">
              <w:rPr>
                <w:sz w:val="20"/>
                <w:szCs w:val="20"/>
              </w:rPr>
              <w:t xml:space="preserve"> учеб. пособие для ВУЗов. [Электронный ресурс] - </w:t>
            </w:r>
          </w:p>
          <w:p w14:paraId="033FD778" w14:textId="29FFDE9E" w:rsidR="00CF04C0" w:rsidRPr="004558BA" w:rsidRDefault="00B90178" w:rsidP="00CF04C0">
            <w:pPr>
              <w:rPr>
                <w:sz w:val="20"/>
                <w:szCs w:val="20"/>
              </w:rPr>
            </w:pPr>
            <w:hyperlink r:id="rId11" w:tgtFrame="_blank" w:history="1">
              <w:r w:rsidR="00CF04C0" w:rsidRPr="004558BA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4558BA" w14:paraId="00BE5D67" w14:textId="77777777" w:rsidTr="00C64A58">
        <w:tc>
          <w:tcPr>
            <w:tcW w:w="766" w:type="dxa"/>
          </w:tcPr>
          <w:p w14:paraId="64E0CB24" w14:textId="04486A8D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58BA">
              <w:rPr>
                <w:sz w:val="20"/>
                <w:szCs w:val="20"/>
              </w:rPr>
              <w:t>Усаков</w:t>
            </w:r>
            <w:proofErr w:type="spellEnd"/>
            <w:r w:rsidRPr="004558B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4558BA" w:rsidRDefault="00CF04C0" w:rsidP="00CF04C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Студенту о здоровье и физическом </w:t>
            </w:r>
            <w:proofErr w:type="gramStart"/>
            <w:r w:rsidRPr="004558BA">
              <w:rPr>
                <w:sz w:val="20"/>
                <w:szCs w:val="20"/>
              </w:rPr>
              <w:t>воспитании :</w:t>
            </w:r>
            <w:proofErr w:type="gramEnd"/>
            <w:r w:rsidRPr="004558BA">
              <w:rPr>
                <w:sz w:val="20"/>
                <w:szCs w:val="20"/>
              </w:rPr>
              <w:t xml:space="preserve"> учебное пособие [Электронный ресурс] - </w:t>
            </w:r>
            <w:hyperlink r:id="rId12" w:history="1">
              <w:r w:rsidRPr="004558BA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sz w:val="20"/>
                <w:szCs w:val="20"/>
              </w:rPr>
              <w:t>Москва ;</w:t>
            </w:r>
            <w:proofErr w:type="gramEnd"/>
            <w:r w:rsidRPr="004558BA">
              <w:rPr>
                <w:sz w:val="20"/>
                <w:szCs w:val="20"/>
              </w:rPr>
              <w:t xml:space="preserve">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4558BA" w14:paraId="397A765B" w14:textId="77777777" w:rsidTr="00C64A58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4558BA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4558BA" w14:paraId="6D809B1B" w14:textId="77777777" w:rsidTr="00C64A58">
        <w:tc>
          <w:tcPr>
            <w:tcW w:w="766" w:type="dxa"/>
          </w:tcPr>
          <w:p w14:paraId="2A1B41CC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Издательство,</w:t>
            </w:r>
          </w:p>
          <w:p w14:paraId="3587F99A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год издания/</w:t>
            </w:r>
          </w:p>
          <w:p w14:paraId="3C7F4A0F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Личный</w:t>
            </w:r>
          </w:p>
          <w:p w14:paraId="7A48F55E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кабинет</w:t>
            </w:r>
          </w:p>
          <w:p w14:paraId="5BFA01C5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14" w:type="dxa"/>
            <w:vAlign w:val="center"/>
          </w:tcPr>
          <w:p w14:paraId="2122CEB1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4558B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100% онлайн</w:t>
            </w:r>
          </w:p>
        </w:tc>
      </w:tr>
      <w:tr w:rsidR="00CF04C0" w:rsidRPr="004558BA" w14:paraId="14A915A5" w14:textId="77777777" w:rsidTr="00A71E04">
        <w:tc>
          <w:tcPr>
            <w:tcW w:w="766" w:type="dxa"/>
            <w:vAlign w:val="center"/>
          </w:tcPr>
          <w:p w14:paraId="79CB3DA3" w14:textId="75B9CC48" w:rsidR="00CF04C0" w:rsidRPr="004558B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4558BA" w:rsidRDefault="00CF04C0" w:rsidP="00A71E04">
            <w:pPr>
              <w:jc w:val="center"/>
            </w:pPr>
            <w:proofErr w:type="spellStart"/>
            <w:r w:rsidRPr="004558BA">
              <w:rPr>
                <w:sz w:val="20"/>
                <w:szCs w:val="20"/>
              </w:rPr>
              <w:t>Чикуров</w:t>
            </w:r>
            <w:proofErr w:type="spellEnd"/>
            <w:r w:rsidRPr="004558BA">
              <w:rPr>
                <w:sz w:val="20"/>
                <w:szCs w:val="20"/>
              </w:rPr>
              <w:t xml:space="preserve">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Физическая культура: (Лекционный курс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Учебно-методическое пособие. [Электронный ресурс]  </w:t>
            </w:r>
            <w:hyperlink r:id="rId13" w:tgtFrame="_blank" w:history="1"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proofErr w:type="spellStart"/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proofErr w:type="spellEnd"/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proofErr w:type="spellEnd"/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proofErr w:type="spellEnd"/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proofErr w:type="spellEnd"/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proofErr w:type="spellStart"/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proofErr w:type="spellEnd"/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4558BA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61A698DB" w:rsidR="00CF04C0" w:rsidRPr="004558BA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100 % </w:t>
            </w:r>
            <w:r w:rsidRPr="004558BA">
              <w:rPr>
                <w:sz w:val="20"/>
                <w:szCs w:val="20"/>
              </w:rPr>
              <w:t>онлайн</w:t>
            </w:r>
          </w:p>
        </w:tc>
      </w:tr>
      <w:tr w:rsidR="00CF04C0" w:rsidRPr="004558BA" w14:paraId="3D402858" w14:textId="77777777" w:rsidTr="00A71E04">
        <w:tc>
          <w:tcPr>
            <w:tcW w:w="766" w:type="dxa"/>
            <w:vAlign w:val="center"/>
          </w:tcPr>
          <w:p w14:paraId="260115FC" w14:textId="0BEE65F5" w:rsidR="00CF04C0" w:rsidRPr="004558B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12B53D7E" w14:textId="53CA1FD3" w:rsidR="00CF04C0" w:rsidRPr="004558BA" w:rsidRDefault="00CF04C0" w:rsidP="00A71E04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58BA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4558BA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CF04C0" w:rsidRPr="004558BA" w:rsidRDefault="00CF04C0" w:rsidP="00A71E0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100% онлайн</w:t>
            </w:r>
          </w:p>
        </w:tc>
      </w:tr>
      <w:tr w:rsidR="00CF04C0" w:rsidRPr="004558BA" w14:paraId="54EBA22D" w14:textId="77777777" w:rsidTr="00C64A58">
        <w:tc>
          <w:tcPr>
            <w:tcW w:w="10024" w:type="dxa"/>
            <w:gridSpan w:val="5"/>
            <w:shd w:val="clear" w:color="auto" w:fill="F2F2F2"/>
          </w:tcPr>
          <w:p w14:paraId="0451E5DB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4558B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F04C0" w:rsidRPr="004558BA" w14:paraId="306ACC0B" w14:textId="77777777" w:rsidTr="00C64A58">
        <w:tc>
          <w:tcPr>
            <w:tcW w:w="766" w:type="dxa"/>
            <w:vAlign w:val="center"/>
          </w:tcPr>
          <w:p w14:paraId="6EB98B36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58BA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–филиал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lastRenderedPageBreak/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4" w:history="1">
              <w:r w:rsidRPr="004558BA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4558BA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CF04C0" w:rsidRPr="004558BA" w14:paraId="50F13631" w14:textId="77777777" w:rsidTr="00C64A58">
        <w:tc>
          <w:tcPr>
            <w:tcW w:w="766" w:type="dxa"/>
            <w:vAlign w:val="center"/>
          </w:tcPr>
          <w:p w14:paraId="0C229A44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5" w:history="1">
              <w:r w:rsidRPr="004558BA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4558BA" w14:paraId="54E7E516" w14:textId="77777777" w:rsidTr="00C64A58">
        <w:tc>
          <w:tcPr>
            <w:tcW w:w="766" w:type="dxa"/>
          </w:tcPr>
          <w:p w14:paraId="50B8E285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Znanium.com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2011-2023. – URL: </w:t>
            </w:r>
            <w:hyperlink r:id="rId16" w:history="1">
              <w:r w:rsidRPr="004558BA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электронный. </w:t>
            </w:r>
          </w:p>
        </w:tc>
      </w:tr>
      <w:tr w:rsidR="00CF04C0" w:rsidRPr="004558BA" w14:paraId="5B127C41" w14:textId="77777777" w:rsidTr="00C64A58">
        <w:tc>
          <w:tcPr>
            <w:tcW w:w="766" w:type="dxa"/>
          </w:tcPr>
          <w:p w14:paraId="5F4C5CE6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4558BA">
              <w:rPr>
                <w:sz w:val="20"/>
                <w:szCs w:val="20"/>
              </w:rPr>
              <w:t>Юрайт</w:t>
            </w:r>
            <w:proofErr w:type="spellEnd"/>
            <w:r w:rsidRPr="004558BA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». – Москва, 2020-2023. – URL: </w:t>
            </w:r>
            <w:hyperlink r:id="rId17" w:history="1">
              <w:r w:rsidRPr="004558BA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4558BA" w14:paraId="28EDEF9F" w14:textId="77777777" w:rsidTr="00C64A58">
        <w:tc>
          <w:tcPr>
            <w:tcW w:w="766" w:type="dxa"/>
          </w:tcPr>
          <w:p w14:paraId="6F35B62F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Лань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2011-2023. – URL: </w:t>
            </w:r>
            <w:hyperlink r:id="rId18" w:history="1">
              <w:r w:rsidRPr="004558BA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4558BA" w14:paraId="650937E5" w14:textId="77777777" w:rsidTr="00C64A58">
        <w:tc>
          <w:tcPr>
            <w:tcW w:w="766" w:type="dxa"/>
          </w:tcPr>
          <w:p w14:paraId="4B0E5FA2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4558BA">
              <w:rPr>
                <w:bCs/>
                <w:color w:val="000000"/>
                <w:sz w:val="20"/>
                <w:szCs w:val="20"/>
              </w:rPr>
              <w:t>онлайн</w:t>
            </w:r>
            <w:r w:rsidRPr="004558BA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2006-2023. – URL: </w:t>
            </w:r>
            <w:hyperlink r:id="rId19" w:history="1">
              <w:r w:rsidRPr="004558BA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4558BA" w14:paraId="14DAE8F5" w14:textId="77777777" w:rsidTr="00C64A58">
        <w:tc>
          <w:tcPr>
            <w:tcW w:w="766" w:type="dxa"/>
          </w:tcPr>
          <w:p w14:paraId="2DB23565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558BA">
              <w:rPr>
                <w:rStyle w:val="a9"/>
                <w:sz w:val="20"/>
                <w:szCs w:val="20"/>
              </w:rPr>
              <w:t>http://sdo.krsk.irgups.ru/</w:t>
            </w:r>
            <w:r w:rsidRPr="004558B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4558BA" w14:paraId="50AB55B0" w14:textId="77777777" w:rsidTr="00C64A58">
        <w:tc>
          <w:tcPr>
            <w:tcW w:w="766" w:type="dxa"/>
          </w:tcPr>
          <w:p w14:paraId="2D27BC99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официальный сайт / ОАО «РЖД». – Москва, 2003-2023. – URL: </w:t>
            </w:r>
            <w:hyperlink r:id="rId20" w:history="1">
              <w:r w:rsidRPr="004558BA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558B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4558BA" w14:paraId="0AB5CD40" w14:textId="77777777" w:rsidTr="00C64A58">
        <w:tc>
          <w:tcPr>
            <w:tcW w:w="766" w:type="dxa"/>
          </w:tcPr>
          <w:p w14:paraId="58031B60" w14:textId="77777777" w:rsidR="00CF04C0" w:rsidRPr="004558BA" w:rsidRDefault="00CF04C0" w:rsidP="00CF04C0">
            <w:pPr>
              <w:jc w:val="center"/>
            </w:pPr>
            <w:r w:rsidRPr="004558BA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2016-2023. – URL: </w:t>
            </w:r>
            <w:r w:rsidRPr="004558BA">
              <w:rPr>
                <w:rStyle w:val="a9"/>
                <w:sz w:val="20"/>
                <w:szCs w:val="20"/>
              </w:rPr>
              <w:t>https://rusneb.ru/</w:t>
            </w:r>
            <w:r w:rsidRPr="004558BA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4558BA" w14:paraId="5409F71D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F04C0" w:rsidRPr="004558BA" w14:paraId="1FEE36CA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F04C0" w:rsidRPr="00D12DC4" w14:paraId="117D366B" w14:textId="77777777" w:rsidTr="00C64A58">
        <w:tc>
          <w:tcPr>
            <w:tcW w:w="766" w:type="dxa"/>
            <w:vAlign w:val="center"/>
          </w:tcPr>
          <w:p w14:paraId="10B89A02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CF04C0" w:rsidRPr="004558BA" w:rsidRDefault="00CF04C0" w:rsidP="00CF04C0">
            <w:pPr>
              <w:shd w:val="clear" w:color="auto" w:fill="FDFDFD"/>
            </w:pPr>
            <w:r w:rsidRPr="004558BA"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2FD4CB04" w14:textId="652D7E24" w:rsidR="00CF04C0" w:rsidRPr="004558BA" w:rsidRDefault="00CF04C0" w:rsidP="00CF04C0">
            <w:pPr>
              <w:rPr>
                <w:lang w:val="en-US"/>
              </w:rPr>
            </w:pPr>
            <w:r w:rsidRPr="004558BA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4558BA">
              <w:rPr>
                <w:color w:val="000000"/>
                <w:sz w:val="20"/>
                <w:szCs w:val="20"/>
              </w:rPr>
              <w:t>дог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4558BA">
              <w:rPr>
                <w:color w:val="000000"/>
                <w:sz w:val="20"/>
                <w:szCs w:val="20"/>
              </w:rPr>
              <w:t>от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4558BA">
              <w:rPr>
                <w:color w:val="000000"/>
                <w:sz w:val="20"/>
                <w:szCs w:val="20"/>
              </w:rPr>
              <w:t>лицензий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4558BA">
              <w:rPr>
                <w:color w:val="000000"/>
                <w:sz w:val="20"/>
                <w:szCs w:val="20"/>
              </w:rPr>
              <w:t>дог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4558BA">
              <w:rPr>
                <w:sz w:val="20"/>
                <w:szCs w:val="20"/>
                <w:lang w:val="en-US"/>
              </w:rPr>
              <w:t>0319100020315000013-00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558BA">
              <w:rPr>
                <w:color w:val="000000"/>
                <w:sz w:val="20"/>
                <w:szCs w:val="20"/>
              </w:rPr>
              <w:t>от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4558BA">
              <w:rPr>
                <w:color w:val="000000"/>
                <w:sz w:val="20"/>
                <w:szCs w:val="20"/>
              </w:rPr>
              <w:t>лицензий</w:t>
            </w:r>
            <w:r w:rsidRPr="004558BA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F04C0" w:rsidRPr="004558BA" w14:paraId="2D5828C0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F04C0" w:rsidRPr="004558BA" w14:paraId="4724F84B" w14:textId="77777777" w:rsidTr="00C64A58">
        <w:tc>
          <w:tcPr>
            <w:tcW w:w="766" w:type="dxa"/>
            <w:vAlign w:val="center"/>
          </w:tcPr>
          <w:p w14:paraId="2A200A38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CF04C0" w:rsidRPr="004558BA" w14:paraId="34989954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F04C0" w:rsidRPr="004558BA" w14:paraId="3390A5D4" w14:textId="77777777" w:rsidTr="00C64A58">
        <w:tc>
          <w:tcPr>
            <w:tcW w:w="766" w:type="dxa"/>
            <w:vAlign w:val="center"/>
          </w:tcPr>
          <w:p w14:paraId="5D3F0C8C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proofErr w:type="gramStart"/>
            <w:r w:rsidRPr="004558BA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21" w:history="1">
              <w:r w:rsidRPr="004558BA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558BA">
              <w:rPr>
                <w:color w:val="000000"/>
                <w:sz w:val="20"/>
                <w:szCs w:val="20"/>
              </w:rPr>
              <w:t xml:space="preserve">. – Режим доступа: из локальной сети вуза.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CF04C0" w:rsidRPr="004558BA" w14:paraId="5DD5D544" w14:textId="77777777" w:rsidTr="00C64A58">
        <w:tc>
          <w:tcPr>
            <w:tcW w:w="766" w:type="dxa"/>
            <w:vAlign w:val="center"/>
          </w:tcPr>
          <w:p w14:paraId="4F3681D8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558BA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справочно-правовая система : база данных / ООО «ИПО «ГАРАНТ». – Режим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F04C0" w:rsidRPr="004558BA" w14:paraId="2037EB2E" w14:textId="77777777" w:rsidTr="00C64A58">
        <w:tc>
          <w:tcPr>
            <w:tcW w:w="766" w:type="dxa"/>
            <w:vAlign w:val="center"/>
          </w:tcPr>
          <w:p w14:paraId="6F638D1C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2" w:history="1">
              <w:r w:rsidRPr="004558BA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4558BA">
              <w:rPr>
                <w:sz w:val="20"/>
                <w:szCs w:val="20"/>
              </w:rPr>
              <w:t xml:space="preserve"> </w:t>
            </w:r>
            <w:r w:rsidRPr="004558BA">
              <w:rPr>
                <w:color w:val="000000"/>
                <w:sz w:val="20"/>
                <w:szCs w:val="20"/>
              </w:rPr>
              <w:t xml:space="preserve">Режим </w:t>
            </w:r>
            <w:proofErr w:type="gramStart"/>
            <w:r w:rsidRPr="004558BA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558BA">
              <w:rPr>
                <w:color w:val="000000"/>
                <w:sz w:val="20"/>
                <w:szCs w:val="20"/>
              </w:rPr>
              <w:t xml:space="preserve"> из локальной сети.</w:t>
            </w:r>
          </w:p>
        </w:tc>
      </w:tr>
      <w:tr w:rsidR="00CF04C0" w:rsidRPr="004558BA" w14:paraId="45A9C145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8BA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CF04C0" w:rsidRPr="004558BA" w14:paraId="2003082C" w14:textId="77777777" w:rsidTr="00C64A58">
        <w:tc>
          <w:tcPr>
            <w:tcW w:w="766" w:type="dxa"/>
            <w:vAlign w:val="center"/>
          </w:tcPr>
          <w:p w14:paraId="1C684F2F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Не используется</w:t>
            </w:r>
          </w:p>
        </w:tc>
      </w:tr>
      <w:tr w:rsidR="00CF04C0" w:rsidRPr="004558BA" w14:paraId="3737E687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</w:rPr>
              <w:t>ПО ДИСЦИПЛИНЕ</w:t>
            </w:r>
          </w:p>
        </w:tc>
      </w:tr>
      <w:tr w:rsidR="00CF04C0" w:rsidRPr="004558BA" w14:paraId="286B86F9" w14:textId="77777777" w:rsidTr="00C64A58">
        <w:tc>
          <w:tcPr>
            <w:tcW w:w="766" w:type="dxa"/>
            <w:vAlign w:val="center"/>
          </w:tcPr>
          <w:p w14:paraId="7693A547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 И</w:t>
            </w:r>
            <w:r w:rsidRPr="004558BA">
              <w:rPr>
                <w:sz w:val="20"/>
                <w:szCs w:val="20"/>
              </w:rPr>
              <w:t>.</w:t>
            </w:r>
          </w:p>
          <w:p w14:paraId="193885A3" w14:textId="56783660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 </w:t>
            </w:r>
            <w:r w:rsidR="002E6FE6" w:rsidRPr="004558BA">
              <w:rPr>
                <w:sz w:val="20"/>
                <w:szCs w:val="20"/>
              </w:rPr>
              <w:t xml:space="preserve">Лыжная база находится по адресу </w:t>
            </w:r>
            <w:r w:rsidR="002E6FE6" w:rsidRPr="004558BA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CF04C0" w:rsidRPr="004558BA" w14:paraId="5BD943FF" w14:textId="77777777" w:rsidTr="00C64A58">
        <w:tc>
          <w:tcPr>
            <w:tcW w:w="766" w:type="dxa"/>
            <w:vAlign w:val="center"/>
          </w:tcPr>
          <w:p w14:paraId="4025C03F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</w:tr>
      <w:tr w:rsidR="00CF04C0" w:rsidRPr="004558BA" w14:paraId="4550E988" w14:textId="77777777" w:rsidTr="00C64A58">
        <w:tc>
          <w:tcPr>
            <w:tcW w:w="766" w:type="dxa"/>
            <w:vAlign w:val="center"/>
          </w:tcPr>
          <w:p w14:paraId="3912824D" w14:textId="77777777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CF04C0" w:rsidRPr="004558B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558BA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558BA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4558BA">
              <w:rPr>
                <w:sz w:val="20"/>
                <w:szCs w:val="20"/>
              </w:rPr>
              <w:t>КрИЖТ</w:t>
            </w:r>
            <w:proofErr w:type="spellEnd"/>
            <w:r w:rsidRPr="004558BA">
              <w:rPr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sz w:val="20"/>
                <w:szCs w:val="20"/>
              </w:rPr>
              <w:t>ИрГУПС</w:t>
            </w:r>
            <w:proofErr w:type="spellEnd"/>
            <w:r w:rsidRPr="004558BA">
              <w:rPr>
                <w:sz w:val="20"/>
                <w:szCs w:val="20"/>
              </w:rPr>
              <w:t>.</w:t>
            </w:r>
          </w:p>
          <w:p w14:paraId="61E8598C" w14:textId="77777777" w:rsidR="00CF04C0" w:rsidRPr="004558B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CF04C0" w:rsidRPr="004558BA" w:rsidRDefault="00CF04C0" w:rsidP="00CF04C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CF04C0" w:rsidRPr="004558B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4C1BDA54" w14:textId="77777777" w:rsidR="00653B9E" w:rsidRPr="004558BA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4558BA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4558B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558BA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4558B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/>
                <w:bCs/>
              </w:rPr>
              <w:t>ПО ОСВОЕНИЮДИСЦИПЛИНЫ</w:t>
            </w:r>
          </w:p>
        </w:tc>
      </w:tr>
      <w:tr w:rsidR="007334B1" w:rsidRPr="004558BA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4558BA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4558BA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4558BA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4558BA" w14:paraId="490A9B66" w14:textId="77777777" w:rsidTr="00C64A58">
        <w:tc>
          <w:tcPr>
            <w:tcW w:w="1688" w:type="dxa"/>
            <w:vAlign w:val="center"/>
          </w:tcPr>
          <w:p w14:paraId="27ADD480" w14:textId="77777777" w:rsidR="00653B9E" w:rsidRPr="004558BA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336" w:type="dxa"/>
          </w:tcPr>
          <w:p w14:paraId="4694CDE2" w14:textId="0F468C4A" w:rsidR="002E6FE6" w:rsidRPr="004558BA" w:rsidRDefault="002E6FE6" w:rsidP="002E6FE6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7E5CCBFD" w14:textId="55AB37D5" w:rsidR="00653B9E" w:rsidRPr="004558BA" w:rsidRDefault="002E6FE6" w:rsidP="002E6FE6">
            <w:pPr>
              <w:ind w:firstLine="614"/>
              <w:jc w:val="both"/>
              <w:rPr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4558BA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4558BA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617B9FCC" w:rsidR="002E6FE6" w:rsidRPr="004558BA" w:rsidRDefault="002E6FE6" w:rsidP="002E6FE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Обучение по дисциплине «</w:t>
            </w:r>
            <w:r w:rsidR="000C63EB" w:rsidRPr="004558BA">
              <w:rPr>
                <w:sz w:val="20"/>
                <w:szCs w:val="20"/>
              </w:rPr>
              <w:t>Спортивные игры</w:t>
            </w:r>
            <w:r w:rsidRPr="004558BA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4558BA" w:rsidRPr="004558BA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4558BA">
              <w:rPr>
                <w:iCs/>
                <w:sz w:val="20"/>
                <w:szCs w:val="20"/>
              </w:rPr>
              <w:t>.</w:t>
            </w:r>
            <w:r w:rsidRPr="004558BA">
              <w:rPr>
                <w:i/>
                <w:iCs/>
                <w:sz w:val="20"/>
                <w:szCs w:val="20"/>
              </w:rPr>
              <w:t xml:space="preserve"> </w:t>
            </w:r>
            <w:r w:rsidRPr="004558BA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7957A24D" w14:textId="77777777" w:rsidR="00653B9E" w:rsidRPr="004558BA" w:rsidRDefault="002E6FE6" w:rsidP="002E6FE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ИДЗ</w:t>
            </w:r>
            <w:r w:rsidRPr="004558BA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0876A80F" w14:textId="77777777" w:rsidR="00F02603" w:rsidRPr="004558BA" w:rsidRDefault="00F02603" w:rsidP="00F02603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4B1A0291" w14:textId="77777777" w:rsidR="00F02603" w:rsidRPr="004558BA" w:rsidRDefault="00F02603" w:rsidP="00F02603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4558BA">
              <w:rPr>
                <w:sz w:val="20"/>
                <w:szCs w:val="20"/>
              </w:rPr>
              <w:t>Нормоконтроль</w:t>
            </w:r>
            <w:proofErr w:type="spellEnd"/>
            <w:r w:rsidRPr="004558BA">
              <w:rPr>
                <w:sz w:val="20"/>
                <w:szCs w:val="20"/>
              </w:rPr>
              <w:t>».</w:t>
            </w:r>
          </w:p>
          <w:p w14:paraId="3FE15A94" w14:textId="77777777" w:rsidR="00F02603" w:rsidRPr="004558BA" w:rsidRDefault="00F02603" w:rsidP="00F02603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435CBACE" w14:textId="77777777" w:rsidR="00F02603" w:rsidRPr="004558BA" w:rsidRDefault="00F02603" w:rsidP="00F02603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4558BA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4558BA">
              <w:rPr>
                <w:sz w:val="20"/>
                <w:szCs w:val="20"/>
              </w:rPr>
              <w:t>:</w:t>
            </w:r>
          </w:p>
          <w:p w14:paraId="215EB007" w14:textId="57773EE9" w:rsidR="00F02603" w:rsidRPr="004558BA" w:rsidRDefault="00F02603" w:rsidP="00F02603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КР «Общая физическая подготовка». Задания размещены в электронной информационно-образовательной среде </w:t>
            </w:r>
            <w:proofErr w:type="spellStart"/>
            <w:r w:rsidRPr="004558BA">
              <w:rPr>
                <w:sz w:val="20"/>
                <w:szCs w:val="20"/>
              </w:rPr>
              <w:t>КрИЖТ</w:t>
            </w:r>
            <w:proofErr w:type="spellEnd"/>
            <w:r w:rsidRPr="004558BA">
              <w:rPr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sz w:val="20"/>
                <w:szCs w:val="20"/>
              </w:rPr>
              <w:t>ИрГУПС</w:t>
            </w:r>
            <w:proofErr w:type="spellEnd"/>
            <w:r w:rsidRPr="004558BA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  <w:tr w:rsidR="00653B9E" w:rsidRPr="004558BA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4558BA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4558BA">
              <w:rPr>
                <w:sz w:val="20"/>
                <w:szCs w:val="20"/>
              </w:rPr>
              <w:t xml:space="preserve"> </w:t>
            </w:r>
            <w:proofErr w:type="spellStart"/>
            <w:r w:rsidR="0053662D" w:rsidRPr="004558BA">
              <w:rPr>
                <w:sz w:val="20"/>
                <w:szCs w:val="20"/>
              </w:rPr>
              <w:t>КрИЖТ</w:t>
            </w:r>
            <w:proofErr w:type="spellEnd"/>
            <w:r w:rsidRPr="004558BA">
              <w:rPr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sz w:val="20"/>
                <w:szCs w:val="20"/>
              </w:rPr>
              <w:t>ИрГУПС</w:t>
            </w:r>
            <w:proofErr w:type="spellEnd"/>
            <w:r w:rsidRPr="004558BA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900BFE" w:rsidRPr="004558BA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4558BA" w:rsidRDefault="00653B9E" w:rsidP="007C3204">
      <w:pPr>
        <w:pStyle w:val="af1"/>
        <w:spacing w:after="0" w:line="240" w:lineRule="auto"/>
      </w:pPr>
    </w:p>
    <w:p w14:paraId="57872AB6" w14:textId="77777777" w:rsidR="00183C9B" w:rsidRPr="004558BA" w:rsidRDefault="00183C9B" w:rsidP="007C3204">
      <w:pPr>
        <w:pStyle w:val="af1"/>
        <w:spacing w:after="0" w:line="240" w:lineRule="auto"/>
      </w:pPr>
    </w:p>
    <w:p w14:paraId="777E7117" w14:textId="77777777" w:rsidR="00183C9B" w:rsidRPr="004558BA" w:rsidRDefault="00183C9B" w:rsidP="007C3204">
      <w:pPr>
        <w:pStyle w:val="af1"/>
        <w:spacing w:after="0" w:line="240" w:lineRule="auto"/>
      </w:pPr>
    </w:p>
    <w:p w14:paraId="48C56B8D" w14:textId="77777777" w:rsidR="00183C9B" w:rsidRPr="004558BA" w:rsidRDefault="00183C9B" w:rsidP="007C3204">
      <w:pPr>
        <w:pStyle w:val="af1"/>
        <w:spacing w:after="0" w:line="240" w:lineRule="auto"/>
      </w:pPr>
    </w:p>
    <w:p w14:paraId="58BBE526" w14:textId="77777777" w:rsidR="00183C9B" w:rsidRPr="004558BA" w:rsidRDefault="00183C9B" w:rsidP="007C3204">
      <w:pPr>
        <w:pStyle w:val="af1"/>
        <w:spacing w:after="0" w:line="240" w:lineRule="auto"/>
      </w:pPr>
    </w:p>
    <w:p w14:paraId="3B52D658" w14:textId="77777777" w:rsidR="00183C9B" w:rsidRPr="004558BA" w:rsidRDefault="00183C9B" w:rsidP="007C3204">
      <w:pPr>
        <w:pStyle w:val="af1"/>
        <w:spacing w:after="0" w:line="240" w:lineRule="auto"/>
      </w:pPr>
    </w:p>
    <w:p w14:paraId="73F5CB40" w14:textId="77777777" w:rsidR="00183C9B" w:rsidRPr="004558BA" w:rsidRDefault="00183C9B" w:rsidP="007C3204">
      <w:pPr>
        <w:pStyle w:val="af1"/>
        <w:spacing w:after="0" w:line="240" w:lineRule="auto"/>
      </w:pPr>
    </w:p>
    <w:p w14:paraId="37835BEC" w14:textId="77777777" w:rsidR="00183C9B" w:rsidRPr="004558BA" w:rsidRDefault="00183C9B" w:rsidP="007C3204">
      <w:pPr>
        <w:pStyle w:val="af1"/>
        <w:spacing w:after="0" w:line="240" w:lineRule="auto"/>
      </w:pPr>
    </w:p>
    <w:p w14:paraId="456A485F" w14:textId="77777777" w:rsidR="00183C9B" w:rsidRPr="004558BA" w:rsidRDefault="00183C9B" w:rsidP="007C3204">
      <w:pPr>
        <w:pStyle w:val="af1"/>
        <w:spacing w:after="0" w:line="240" w:lineRule="auto"/>
      </w:pPr>
    </w:p>
    <w:p w14:paraId="196743F9" w14:textId="77777777" w:rsidR="00183C9B" w:rsidRPr="004558BA" w:rsidRDefault="00183C9B" w:rsidP="007C3204">
      <w:pPr>
        <w:pStyle w:val="af1"/>
        <w:spacing w:after="0" w:line="240" w:lineRule="auto"/>
      </w:pPr>
    </w:p>
    <w:p w14:paraId="29A76AAB" w14:textId="77777777" w:rsidR="00EC6A8A" w:rsidRPr="004558BA" w:rsidRDefault="00EC6A8A" w:rsidP="00E15CDE">
      <w:pPr>
        <w:rPr>
          <w:rFonts w:eastAsia="Calibri"/>
          <w:sz w:val="22"/>
          <w:szCs w:val="22"/>
          <w:lang w:eastAsia="en-US"/>
        </w:rPr>
      </w:pPr>
    </w:p>
    <w:p w14:paraId="72F01E06" w14:textId="77777777" w:rsidR="00082080" w:rsidRPr="004558BA" w:rsidRDefault="00082080">
      <w:pPr>
        <w:rPr>
          <w:rFonts w:ascii="Times New Roman CYR" w:hAnsi="Times New Roman CYR" w:cs="Times New Roman CYR"/>
          <w:color w:val="000000"/>
        </w:rPr>
      </w:pPr>
      <w:r w:rsidRPr="004558BA">
        <w:rPr>
          <w:rFonts w:ascii="Times New Roman CYR" w:hAnsi="Times New Roman CYR" w:cs="Times New Roman CYR"/>
          <w:color w:val="000000"/>
        </w:rPr>
        <w:br w:type="page"/>
      </w:r>
    </w:p>
    <w:p w14:paraId="0ADF7639" w14:textId="77777777" w:rsidR="000278D0" w:rsidRPr="004558BA" w:rsidRDefault="000278D0" w:rsidP="000278D0">
      <w:pPr>
        <w:ind w:left="709"/>
        <w:jc w:val="right"/>
        <w:rPr>
          <w:b/>
          <w:i/>
          <w:sz w:val="28"/>
          <w:szCs w:val="20"/>
        </w:rPr>
      </w:pPr>
      <w:r w:rsidRPr="004558BA">
        <w:rPr>
          <w:b/>
          <w:sz w:val="28"/>
          <w:szCs w:val="20"/>
        </w:rPr>
        <w:lastRenderedPageBreak/>
        <w:t>Приложение 1 к рабочей программе по дисциплине</w:t>
      </w:r>
      <w:r w:rsidRPr="004558BA">
        <w:rPr>
          <w:b/>
          <w:i/>
          <w:sz w:val="28"/>
          <w:szCs w:val="20"/>
        </w:rPr>
        <w:t xml:space="preserve"> </w:t>
      </w:r>
    </w:p>
    <w:p w14:paraId="5F7037E2" w14:textId="77777777" w:rsidR="000C63EB" w:rsidRPr="004558BA" w:rsidRDefault="000C63EB" w:rsidP="000C63EB">
      <w:pPr>
        <w:ind w:firstLine="1276"/>
        <w:jc w:val="right"/>
        <w:rPr>
          <w:b/>
          <w:bCs/>
          <w:iCs/>
          <w:sz w:val="28"/>
          <w:szCs w:val="28"/>
        </w:rPr>
      </w:pPr>
      <w:r w:rsidRPr="004558BA">
        <w:rPr>
          <w:b/>
          <w:sz w:val="28"/>
          <w:szCs w:val="28"/>
        </w:rPr>
        <w:t>Б</w:t>
      </w:r>
      <w:proofErr w:type="gramStart"/>
      <w:r w:rsidRPr="004558BA">
        <w:rPr>
          <w:b/>
          <w:sz w:val="28"/>
          <w:szCs w:val="28"/>
        </w:rPr>
        <w:t>1.В.ДВ</w:t>
      </w:r>
      <w:proofErr w:type="gramEnd"/>
      <w:r w:rsidRPr="004558BA">
        <w:rPr>
          <w:b/>
          <w:sz w:val="28"/>
          <w:szCs w:val="28"/>
        </w:rPr>
        <w:t>.01.02 Спортивные игры</w:t>
      </w:r>
    </w:p>
    <w:p w14:paraId="5770312F" w14:textId="77777777" w:rsidR="00AE6B09" w:rsidRPr="004558BA" w:rsidRDefault="00AE6B09" w:rsidP="000C63EB">
      <w:pPr>
        <w:jc w:val="right"/>
        <w:rPr>
          <w:sz w:val="26"/>
          <w:szCs w:val="26"/>
        </w:rPr>
      </w:pPr>
    </w:p>
    <w:p w14:paraId="13C9D79B" w14:textId="77777777" w:rsidR="00CE1DBC" w:rsidRPr="004558BA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4558BA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4558BA" w:rsidRDefault="00CE1DBC" w:rsidP="000C63EB">
      <w:pPr>
        <w:rPr>
          <w:sz w:val="26"/>
          <w:szCs w:val="26"/>
        </w:rPr>
      </w:pPr>
    </w:p>
    <w:p w14:paraId="29D2739A" w14:textId="77777777" w:rsidR="00CE1DBC" w:rsidRPr="004558BA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4558BA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4558BA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4558BA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4558BA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4558B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4558B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4558B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4558B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4558B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4558BA" w:rsidRDefault="00AE6B09" w:rsidP="00AE6B09">
      <w:pPr>
        <w:jc w:val="center"/>
        <w:rPr>
          <w:b/>
          <w:bCs/>
          <w:sz w:val="32"/>
          <w:szCs w:val="32"/>
        </w:rPr>
      </w:pPr>
      <w:r w:rsidRPr="004558BA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4558BA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4558BA" w:rsidRDefault="00AE6B09" w:rsidP="00AE6B09">
      <w:pPr>
        <w:jc w:val="center"/>
        <w:rPr>
          <w:b/>
          <w:bCs/>
          <w:sz w:val="32"/>
          <w:szCs w:val="32"/>
        </w:rPr>
      </w:pPr>
      <w:r w:rsidRPr="004558BA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4558BA" w:rsidRDefault="00AE6B09" w:rsidP="00AE6B09">
      <w:pPr>
        <w:jc w:val="center"/>
        <w:rPr>
          <w:b/>
          <w:bCs/>
          <w:sz w:val="32"/>
          <w:szCs w:val="32"/>
        </w:rPr>
      </w:pPr>
      <w:r w:rsidRPr="004558BA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4558BA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24511FA3" w14:textId="77777777" w:rsidR="000C63EB" w:rsidRPr="004558BA" w:rsidRDefault="000C63EB" w:rsidP="000C63EB">
      <w:pPr>
        <w:jc w:val="center"/>
        <w:rPr>
          <w:b/>
          <w:bCs/>
          <w:iCs/>
          <w:sz w:val="32"/>
          <w:szCs w:val="32"/>
        </w:rPr>
      </w:pPr>
      <w:r w:rsidRPr="004558BA">
        <w:rPr>
          <w:b/>
          <w:sz w:val="32"/>
          <w:szCs w:val="32"/>
        </w:rPr>
        <w:t>Б</w:t>
      </w:r>
      <w:proofErr w:type="gramStart"/>
      <w:r w:rsidRPr="004558BA">
        <w:rPr>
          <w:b/>
          <w:sz w:val="32"/>
          <w:szCs w:val="32"/>
        </w:rPr>
        <w:t>1.В.ДВ</w:t>
      </w:r>
      <w:proofErr w:type="gramEnd"/>
      <w:r w:rsidRPr="004558BA">
        <w:rPr>
          <w:b/>
          <w:sz w:val="32"/>
          <w:szCs w:val="32"/>
        </w:rPr>
        <w:t>.01.02 Спортивные игры</w:t>
      </w:r>
    </w:p>
    <w:p w14:paraId="5BCC4585" w14:textId="77777777" w:rsidR="00AE6B09" w:rsidRPr="004558BA" w:rsidRDefault="00AE6B09" w:rsidP="00AE6B09">
      <w:pPr>
        <w:tabs>
          <w:tab w:val="right" w:leader="underscore" w:pos="9639"/>
        </w:tabs>
        <w:rPr>
          <w:sz w:val="36"/>
          <w:szCs w:val="36"/>
        </w:rPr>
      </w:pPr>
    </w:p>
    <w:p w14:paraId="15D20A2B" w14:textId="77777777" w:rsidR="00CE1DBC" w:rsidRPr="004558BA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4558BA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4558BA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4558B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4558B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01448096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4558B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4558B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4558BA" w:rsidRDefault="00AE6B09" w:rsidP="00AE6B09">
      <w:pPr>
        <w:jc w:val="center"/>
      </w:pPr>
      <w:r w:rsidRPr="004558BA">
        <w:rPr>
          <w:b/>
          <w:bCs/>
        </w:rPr>
        <w:lastRenderedPageBreak/>
        <w:t>1. Общие положения</w:t>
      </w:r>
    </w:p>
    <w:p w14:paraId="79CF1C60" w14:textId="77777777" w:rsidR="00AE6B09" w:rsidRPr="004558BA" w:rsidRDefault="00AE6B09" w:rsidP="00AE6B09">
      <w:pPr>
        <w:ind w:firstLine="720"/>
        <w:jc w:val="both"/>
      </w:pPr>
    </w:p>
    <w:p w14:paraId="198091B4" w14:textId="77777777" w:rsidR="00AE6B09" w:rsidRPr="004558BA" w:rsidRDefault="00AE6B09" w:rsidP="002E6FE6">
      <w:pPr>
        <w:ind w:firstLine="720"/>
        <w:jc w:val="both"/>
      </w:pPr>
      <w:r w:rsidRPr="004558B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4558BA" w:rsidRDefault="00AE6B09" w:rsidP="002E6FE6">
      <w:pPr>
        <w:ind w:firstLine="720"/>
        <w:jc w:val="both"/>
      </w:pPr>
      <w:r w:rsidRPr="004558BA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2E6FE6" w:rsidRPr="004558BA">
        <w:t>КрИЖТ</w:t>
      </w:r>
      <w:proofErr w:type="spellEnd"/>
      <w:r w:rsidR="002E6FE6" w:rsidRPr="004558BA">
        <w:t xml:space="preserve"> </w:t>
      </w:r>
      <w:proofErr w:type="spellStart"/>
      <w:r w:rsidR="002E6FE6" w:rsidRPr="004558BA">
        <w:t>ИрГУПС</w:t>
      </w:r>
      <w:proofErr w:type="spellEnd"/>
      <w:r w:rsidRPr="004558BA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4558BA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558BA">
        <w:rPr>
          <w:sz w:val="24"/>
          <w:szCs w:val="24"/>
        </w:rPr>
        <w:t>Задачами ФОС являются:</w:t>
      </w:r>
    </w:p>
    <w:p w14:paraId="72EF7204" w14:textId="77777777" w:rsidR="00AE6B09" w:rsidRPr="004558B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558BA">
        <w:rPr>
          <w:sz w:val="24"/>
          <w:szCs w:val="24"/>
        </w:rPr>
        <w:t xml:space="preserve">– оценка достижений обучающихся в процессе </w:t>
      </w:r>
      <w:r w:rsidRPr="004558BA">
        <w:rPr>
          <w:iCs/>
          <w:sz w:val="24"/>
          <w:szCs w:val="24"/>
        </w:rPr>
        <w:t>изучения дисциплины</w:t>
      </w:r>
      <w:r w:rsidRPr="004558BA">
        <w:rPr>
          <w:sz w:val="24"/>
          <w:szCs w:val="24"/>
        </w:rPr>
        <w:t>;</w:t>
      </w:r>
    </w:p>
    <w:p w14:paraId="66F5FC29" w14:textId="77777777" w:rsidR="00AE6B09" w:rsidRPr="004558BA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558BA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4558B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558BA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4558BA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4558BA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4558BA" w:rsidRDefault="00AE6B09" w:rsidP="002E6FE6">
      <w:pPr>
        <w:ind w:firstLine="720"/>
        <w:jc w:val="both"/>
      </w:pPr>
      <w:r w:rsidRPr="004558BA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4558B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4558BA">
        <w:t>– минимальный уровень освоения, обязательный для всех обучающихся по завершению освоения образовательной программы;</w:t>
      </w:r>
      <w:r w:rsidRPr="004558B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4558B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4558BA">
        <w:t>– базовый уровень освоения, превышение минимальных характеристик сформированности компетенций;</w:t>
      </w:r>
      <w:r w:rsidRPr="004558B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4558BA" w:rsidRDefault="00AE6B09" w:rsidP="002E6FE6">
      <w:pPr>
        <w:autoSpaceDE w:val="0"/>
        <w:ind w:firstLine="720"/>
        <w:jc w:val="both"/>
        <w:rPr>
          <w:color w:val="000000"/>
        </w:rPr>
      </w:pPr>
      <w:r w:rsidRPr="004558BA">
        <w:t>– высокий уровень освоения, максимально возможная выраженность характеристик компетенций;</w:t>
      </w:r>
      <w:r w:rsidRPr="004558B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4558BA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4558BA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4558B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4558BA">
        <w:rPr>
          <w:b/>
          <w:bCs/>
        </w:rPr>
        <w:t xml:space="preserve">2. </w:t>
      </w:r>
      <w:r w:rsidRPr="004558BA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4558B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4558BA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4558B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4558BA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6E1BBED7" w:rsidR="00AE6B09" w:rsidRPr="004558BA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4558BA">
        <w:rPr>
          <w:iCs/>
        </w:rPr>
        <w:t xml:space="preserve">Дисциплина </w:t>
      </w:r>
      <w:r w:rsidRPr="004558BA">
        <w:t>«</w:t>
      </w:r>
      <w:r w:rsidR="000C63EB" w:rsidRPr="004558BA">
        <w:t>Спортивные игры</w:t>
      </w:r>
      <w:r w:rsidRPr="004558BA">
        <w:t>» участвует в формировании компетенций:</w:t>
      </w:r>
    </w:p>
    <w:p w14:paraId="3C78D439" w14:textId="4B112F57" w:rsidR="00AE6B09" w:rsidRPr="004558BA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4558BA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4558BA">
        <w:rPr>
          <w:sz w:val="24"/>
          <w:szCs w:val="24"/>
        </w:rPr>
        <w:t xml:space="preserve"> </w:t>
      </w:r>
      <w:r w:rsidRPr="004558BA">
        <w:rPr>
          <w:sz w:val="24"/>
          <w:szCs w:val="24"/>
        </w:rPr>
        <w:t>и профессиональной деятельности.</w:t>
      </w:r>
      <w:r w:rsidR="00AE6B09" w:rsidRPr="004558BA">
        <w:rPr>
          <w:sz w:val="24"/>
          <w:szCs w:val="24"/>
        </w:rPr>
        <w:t xml:space="preserve"> </w:t>
      </w:r>
    </w:p>
    <w:p w14:paraId="0272645B" w14:textId="77777777" w:rsidR="00AE6B09" w:rsidRPr="004558BA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726"/>
        <w:gridCol w:w="3260"/>
        <w:gridCol w:w="1275"/>
        <w:gridCol w:w="1985"/>
      </w:tblGrid>
      <w:tr w:rsidR="00AE6B09" w:rsidRPr="004558BA" w14:paraId="4354C258" w14:textId="77777777" w:rsidTr="00F1704B">
        <w:trPr>
          <w:tblHeader/>
        </w:trPr>
        <w:tc>
          <w:tcPr>
            <w:tcW w:w="710" w:type="dxa"/>
            <w:vAlign w:val="center"/>
          </w:tcPr>
          <w:p w14:paraId="55E4D4EB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Неделя</w:t>
            </w:r>
          </w:p>
        </w:tc>
        <w:tc>
          <w:tcPr>
            <w:tcW w:w="1726" w:type="dxa"/>
            <w:vAlign w:val="center"/>
          </w:tcPr>
          <w:p w14:paraId="2F8F58A1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50A677B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18"/>
                <w:szCs w:val="18"/>
              </w:rPr>
              <w:t xml:space="preserve">Код индикатора достижения </w:t>
            </w:r>
            <w:r w:rsidRPr="004558BA">
              <w:rPr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14:paraId="0E7DF750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4558B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4558B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4558BA" w14:paraId="0CB979D1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4558BA" w:rsidRDefault="00C52057" w:rsidP="00894365">
            <w:pPr>
              <w:jc w:val="center"/>
              <w:rPr>
                <w:i/>
                <w:sz w:val="20"/>
              </w:rPr>
            </w:pPr>
            <w:r w:rsidRPr="004558BA">
              <w:rPr>
                <w:b/>
                <w:sz w:val="20"/>
              </w:rPr>
              <w:t>2</w:t>
            </w:r>
            <w:r w:rsidRPr="004558B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558BA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F86B20" w:rsidRPr="004558BA" w14:paraId="73A0CAE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4558B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1.1 Рол</w:t>
            </w:r>
            <w:r w:rsidR="002E6FE6" w:rsidRPr="004558BA">
              <w:rPr>
                <w:iCs/>
                <w:sz w:val="20"/>
                <w:szCs w:val="20"/>
              </w:rPr>
              <w:t>ь</w:t>
            </w:r>
            <w:r w:rsidRPr="004558BA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4558B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4558BA" w:rsidRDefault="00F86B20" w:rsidP="00F86B20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4558BA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4558BA" w14:paraId="1F73C8E8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4558BA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4558B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4558BA" w:rsidRDefault="00F86B20" w:rsidP="00F86B20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4558BA" w14:paraId="512E4DED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4558B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4558B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4558BA" w14:paraId="3A745C7F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4558B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4558B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4558B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4558B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4558BA" w:rsidRDefault="00F86B20" w:rsidP="00F86B20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4558BA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4558B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4558BA" w14:paraId="20D1946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4558BA" w:rsidRDefault="00F86B20" w:rsidP="00F86B20">
            <w:pPr>
              <w:jc w:val="center"/>
              <w:rPr>
                <w:i/>
                <w:sz w:val="20"/>
              </w:rPr>
            </w:pPr>
            <w:r w:rsidRPr="004558BA">
              <w:rPr>
                <w:b/>
                <w:sz w:val="20"/>
              </w:rPr>
              <w:t>3</w:t>
            </w:r>
            <w:r w:rsidRPr="004558B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558BA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4558BA" w14:paraId="6A22B02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4558B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2.</w:t>
            </w:r>
            <w:r w:rsidR="00591641" w:rsidRPr="004558BA">
              <w:rPr>
                <w:iCs/>
                <w:sz w:val="20"/>
                <w:szCs w:val="20"/>
              </w:rPr>
              <w:t>2</w:t>
            </w:r>
            <w:r w:rsidRPr="004558BA">
              <w:rPr>
                <w:iCs/>
                <w:sz w:val="20"/>
                <w:szCs w:val="20"/>
              </w:rPr>
              <w:t xml:space="preserve"> </w:t>
            </w:r>
            <w:r w:rsidRPr="004558B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4558BA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4558B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6D44747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4558BA" w:rsidRDefault="00B16B66" w:rsidP="00B16B66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4558B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4558B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624AA0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Темы </w:t>
            </w:r>
            <w:r w:rsidR="00591641" w:rsidRPr="004558BA">
              <w:rPr>
                <w:sz w:val="20"/>
                <w:szCs w:val="20"/>
              </w:rPr>
              <w:t>2</w:t>
            </w:r>
            <w:r w:rsidRPr="004558BA">
              <w:rPr>
                <w:sz w:val="20"/>
                <w:szCs w:val="20"/>
              </w:rPr>
              <w:t>.</w:t>
            </w:r>
            <w:r w:rsidR="00591641" w:rsidRPr="004558BA">
              <w:rPr>
                <w:sz w:val="20"/>
                <w:szCs w:val="20"/>
              </w:rPr>
              <w:t>2</w:t>
            </w:r>
            <w:r w:rsidRPr="004558BA">
              <w:rPr>
                <w:sz w:val="20"/>
                <w:szCs w:val="20"/>
              </w:rPr>
              <w:t>-</w:t>
            </w:r>
            <w:r w:rsidR="00591641" w:rsidRPr="004558BA">
              <w:rPr>
                <w:sz w:val="20"/>
                <w:szCs w:val="20"/>
              </w:rPr>
              <w:t>3</w:t>
            </w:r>
            <w:r w:rsidRPr="004558BA">
              <w:rPr>
                <w:sz w:val="20"/>
                <w:szCs w:val="20"/>
              </w:rPr>
              <w:t>.</w:t>
            </w:r>
            <w:r w:rsidR="00591641" w:rsidRPr="004558BA">
              <w:rPr>
                <w:sz w:val="20"/>
                <w:szCs w:val="20"/>
              </w:rPr>
              <w:t>1</w:t>
            </w:r>
          </w:p>
          <w:p w14:paraId="422C7B39" w14:textId="77777777" w:rsidR="00B16B66" w:rsidRPr="004558BA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4558BA" w14:paraId="0BDFB52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4558B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4558BA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4558B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4558BA" w14:paraId="19CF40EA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4558BA" w:rsidRDefault="00F86B20" w:rsidP="00F86B20">
            <w:pPr>
              <w:jc w:val="center"/>
              <w:rPr>
                <w:i/>
                <w:sz w:val="20"/>
              </w:rPr>
            </w:pPr>
            <w:r w:rsidRPr="004558BA">
              <w:rPr>
                <w:b/>
                <w:sz w:val="20"/>
              </w:rPr>
              <w:t>4</w:t>
            </w:r>
            <w:r w:rsidRPr="004558B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558BA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4558BA" w14:paraId="2FB377FE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4558BA" w:rsidRDefault="00591641" w:rsidP="00B16B66">
            <w:pPr>
              <w:rPr>
                <w:sz w:val="20"/>
              </w:rPr>
            </w:pPr>
            <w:r w:rsidRPr="004558BA">
              <w:rPr>
                <w:sz w:val="20"/>
              </w:rPr>
              <w:t xml:space="preserve">3.2 </w:t>
            </w:r>
            <w:r w:rsidRPr="004558B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4558B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178DE5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5D240902" w:rsidR="00B16B66" w:rsidRPr="004558BA" w:rsidRDefault="00591641" w:rsidP="00B16B66">
            <w:pPr>
              <w:rPr>
                <w:sz w:val="20"/>
              </w:rPr>
            </w:pPr>
            <w:r w:rsidRPr="004558BA">
              <w:rPr>
                <w:sz w:val="20"/>
              </w:rPr>
              <w:t xml:space="preserve">4.1 </w:t>
            </w:r>
            <w:r w:rsidRPr="004558BA">
              <w:rPr>
                <w:sz w:val="20"/>
                <w:szCs w:val="20"/>
              </w:rPr>
              <w:t xml:space="preserve">Обучение технике </w:t>
            </w:r>
            <w:r w:rsidR="000C63EB" w:rsidRPr="004558BA">
              <w:rPr>
                <w:sz w:val="20"/>
                <w:szCs w:val="20"/>
              </w:rPr>
              <w:t>спортивных игр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4558B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3385CD6C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Темы </w:t>
            </w:r>
            <w:r w:rsidR="00591641" w:rsidRPr="004558BA">
              <w:rPr>
                <w:sz w:val="20"/>
                <w:szCs w:val="20"/>
              </w:rPr>
              <w:t>3</w:t>
            </w:r>
            <w:r w:rsidRPr="004558BA">
              <w:rPr>
                <w:sz w:val="20"/>
                <w:szCs w:val="20"/>
              </w:rPr>
              <w:t>.</w:t>
            </w:r>
            <w:r w:rsidR="00591641" w:rsidRPr="004558BA">
              <w:rPr>
                <w:sz w:val="20"/>
                <w:szCs w:val="20"/>
              </w:rPr>
              <w:t>2</w:t>
            </w:r>
            <w:r w:rsidRPr="004558BA">
              <w:rPr>
                <w:sz w:val="20"/>
                <w:szCs w:val="20"/>
              </w:rPr>
              <w:t>-</w:t>
            </w:r>
            <w:r w:rsidR="00591641" w:rsidRPr="004558BA">
              <w:rPr>
                <w:sz w:val="20"/>
                <w:szCs w:val="20"/>
              </w:rPr>
              <w:t>4</w:t>
            </w:r>
            <w:r w:rsidRPr="004558BA">
              <w:rPr>
                <w:sz w:val="20"/>
                <w:szCs w:val="20"/>
              </w:rPr>
              <w:t>.1</w:t>
            </w:r>
          </w:p>
          <w:p w14:paraId="7470C580" w14:textId="3460D113" w:rsidR="00B16B66" w:rsidRPr="004558B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4558BA" w14:paraId="7E1C55D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4558B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4558BA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4558B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4558BA" w14:paraId="63C27F8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4558BA" w:rsidRDefault="00F86B20" w:rsidP="00F86B20">
            <w:pPr>
              <w:jc w:val="center"/>
              <w:rPr>
                <w:i/>
                <w:sz w:val="20"/>
              </w:rPr>
            </w:pPr>
            <w:r w:rsidRPr="004558BA">
              <w:rPr>
                <w:b/>
                <w:sz w:val="20"/>
              </w:rPr>
              <w:t>5</w:t>
            </w:r>
            <w:r w:rsidRPr="004558B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558BA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4558BA" w14:paraId="3AFE3397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B80" w14:textId="4D0280B3" w:rsidR="00591641" w:rsidRPr="004558BA" w:rsidRDefault="00591641" w:rsidP="00591641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</w:rPr>
              <w:t xml:space="preserve">4.2 </w:t>
            </w:r>
            <w:r w:rsidRPr="004558BA">
              <w:rPr>
                <w:sz w:val="20"/>
                <w:szCs w:val="20"/>
              </w:rPr>
              <w:t xml:space="preserve">Совершенствование техники </w:t>
            </w:r>
            <w:r w:rsidR="000C63EB" w:rsidRPr="004558BA">
              <w:rPr>
                <w:sz w:val="20"/>
                <w:szCs w:val="20"/>
              </w:rPr>
              <w:t>спортивных игр</w:t>
            </w:r>
          </w:p>
          <w:p w14:paraId="679CBC18" w14:textId="3BB67EE9" w:rsidR="00B16B66" w:rsidRPr="004558B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3CFF763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4558BA" w:rsidRDefault="00B16B66" w:rsidP="00B16B66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4558BA" w:rsidRDefault="00591641" w:rsidP="00B16B66">
            <w:pPr>
              <w:rPr>
                <w:sz w:val="20"/>
              </w:rPr>
            </w:pPr>
            <w:r w:rsidRPr="004558BA">
              <w:rPr>
                <w:sz w:val="20"/>
              </w:rPr>
              <w:t xml:space="preserve">5.1 </w:t>
            </w:r>
            <w:r w:rsidR="000B16B4" w:rsidRPr="004558BA">
              <w:rPr>
                <w:sz w:val="20"/>
              </w:rPr>
              <w:t>П</w:t>
            </w:r>
            <w:r w:rsidR="002E6FE6" w:rsidRPr="004558BA">
              <w:rPr>
                <w:sz w:val="20"/>
                <w:szCs w:val="20"/>
              </w:rPr>
              <w:t>рофессионально-прикладн</w:t>
            </w:r>
            <w:r w:rsidR="000B16B4" w:rsidRPr="004558BA">
              <w:rPr>
                <w:sz w:val="20"/>
                <w:szCs w:val="20"/>
              </w:rPr>
              <w:t>ая</w:t>
            </w:r>
            <w:r w:rsidR="002E6FE6" w:rsidRPr="004558BA">
              <w:rPr>
                <w:sz w:val="20"/>
                <w:szCs w:val="20"/>
              </w:rPr>
              <w:t xml:space="preserve"> физическ</w:t>
            </w:r>
            <w:r w:rsidR="000B16B4" w:rsidRPr="004558BA">
              <w:rPr>
                <w:sz w:val="20"/>
                <w:szCs w:val="20"/>
              </w:rPr>
              <w:t>ая</w:t>
            </w:r>
            <w:r w:rsidR="002E6FE6" w:rsidRPr="004558BA">
              <w:rPr>
                <w:sz w:val="20"/>
                <w:szCs w:val="20"/>
              </w:rPr>
              <w:t xml:space="preserve"> подготовк</w:t>
            </w:r>
            <w:r w:rsidR="000B16B4" w:rsidRPr="004558BA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4558BA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4558BA" w14:paraId="5807777B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Темы </w:t>
            </w:r>
            <w:r w:rsidR="00591641" w:rsidRPr="004558BA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4558BA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4558BA" w14:paraId="74EE87C4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4558B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4558B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4558B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4558B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4558BA" w:rsidRDefault="00B16B66" w:rsidP="00B16B66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4558B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4558B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4558BA" w14:paraId="6257CE83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4558BA" w:rsidRDefault="00F86B20" w:rsidP="00F86B20">
            <w:pPr>
              <w:jc w:val="center"/>
              <w:rPr>
                <w:i/>
                <w:sz w:val="20"/>
              </w:rPr>
            </w:pPr>
            <w:r w:rsidRPr="004558BA">
              <w:rPr>
                <w:b/>
                <w:sz w:val="20"/>
              </w:rPr>
              <w:t>6</w:t>
            </w:r>
            <w:r w:rsidRPr="004558BA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4558BA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2C31BF" w:rsidRPr="004558BA" w14:paraId="37E0F68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4558BA" w:rsidRDefault="002C31BF" w:rsidP="002C31BF">
            <w:pPr>
              <w:pStyle w:val="afff0"/>
              <w:spacing w:line="240" w:lineRule="auto"/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4558B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4558BA">
              <w:rPr>
                <w:sz w:val="20"/>
              </w:rPr>
              <w:t>5.</w:t>
            </w:r>
            <w:r w:rsidR="002E6FE6" w:rsidRPr="004558BA">
              <w:rPr>
                <w:sz w:val="20"/>
              </w:rPr>
              <w:t>2</w:t>
            </w:r>
            <w:r w:rsidRPr="004558BA">
              <w:rPr>
                <w:sz w:val="20"/>
              </w:rPr>
              <w:t xml:space="preserve"> </w:t>
            </w:r>
            <w:r w:rsidRPr="004558BA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4558B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4558B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4558BA" w:rsidRDefault="002C31BF" w:rsidP="002C31BF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4558BA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4558BA" w14:paraId="23BAF44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4558B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4558B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4558BA">
              <w:rPr>
                <w:sz w:val="20"/>
                <w:lang w:eastAsia="en-US"/>
              </w:rPr>
              <w:t>5.</w:t>
            </w:r>
            <w:r w:rsidR="002E6FE6" w:rsidRPr="004558BA">
              <w:rPr>
                <w:sz w:val="20"/>
                <w:lang w:eastAsia="en-US"/>
              </w:rPr>
              <w:t>3</w:t>
            </w:r>
            <w:r w:rsidRPr="004558BA">
              <w:rPr>
                <w:sz w:val="20"/>
                <w:lang w:eastAsia="en-US"/>
              </w:rPr>
              <w:t xml:space="preserve"> </w:t>
            </w:r>
            <w:r w:rsidRPr="004558B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4558B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4558B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4558BA" w14:paraId="04BB85B5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4558B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4558B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5.</w:t>
            </w:r>
            <w:r w:rsidR="002E6FE6" w:rsidRPr="004558BA">
              <w:rPr>
                <w:sz w:val="20"/>
                <w:szCs w:val="20"/>
              </w:rPr>
              <w:t>2</w:t>
            </w:r>
            <w:r w:rsidRPr="004558BA">
              <w:rPr>
                <w:sz w:val="20"/>
                <w:szCs w:val="20"/>
              </w:rPr>
              <w:t>-5.</w:t>
            </w:r>
            <w:r w:rsidR="002E6FE6" w:rsidRPr="004558BA">
              <w:rPr>
                <w:sz w:val="20"/>
                <w:szCs w:val="20"/>
              </w:rPr>
              <w:t>3</w:t>
            </w:r>
          </w:p>
          <w:p w14:paraId="06F6A02D" w14:textId="77777777" w:rsidR="002C31BF" w:rsidRPr="004558B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4558B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4558BA" w14:paraId="16B74E3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13F5BD5D" w:rsidR="002C31BF" w:rsidRPr="004558BA" w:rsidRDefault="00F1704B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8B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4558B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4558B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4558B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4558B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4558BA" w:rsidRDefault="002C31BF" w:rsidP="002C31BF">
            <w:pPr>
              <w:jc w:val="center"/>
              <w:rPr>
                <w:sz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4558BA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4558BA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4558BA" w:rsidRDefault="00AE6B09" w:rsidP="00AE6B09">
      <w:pPr>
        <w:jc w:val="both"/>
        <w:rPr>
          <w:sz w:val="16"/>
          <w:szCs w:val="16"/>
        </w:rPr>
      </w:pPr>
      <w:r w:rsidRPr="004558BA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3F87D808" w:rsidR="00AE6B09" w:rsidRPr="004558BA" w:rsidRDefault="00AE6B09" w:rsidP="00AE6B09">
      <w:pPr>
        <w:jc w:val="both"/>
      </w:pPr>
    </w:p>
    <w:p w14:paraId="425BC537" w14:textId="77777777" w:rsidR="00F02603" w:rsidRPr="004558BA" w:rsidRDefault="00F02603" w:rsidP="00F02603">
      <w:pPr>
        <w:jc w:val="center"/>
        <w:rPr>
          <w:b/>
          <w:bCs/>
          <w:color w:val="FF0000"/>
        </w:rPr>
      </w:pPr>
      <w:r w:rsidRPr="004558BA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F02603" w:rsidRPr="004558BA" w14:paraId="00F0436A" w14:textId="77777777" w:rsidTr="003675DB">
        <w:tc>
          <w:tcPr>
            <w:tcW w:w="426" w:type="dxa"/>
            <w:vAlign w:val="center"/>
          </w:tcPr>
          <w:p w14:paraId="55A99496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65B634E0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A177548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10FB00F5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контрольно-оценочного</w:t>
            </w:r>
          </w:p>
          <w:p w14:paraId="08607A85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7848E6AD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Объект контроля</w:t>
            </w:r>
          </w:p>
          <w:p w14:paraId="1FC67B0D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1C6B7379" w14:textId="77777777" w:rsidR="00F02603" w:rsidRPr="004558BA" w:rsidRDefault="00F02603" w:rsidP="003675DB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18"/>
                <w:szCs w:val="18"/>
              </w:rPr>
              <w:t xml:space="preserve">Код индикатора достижения </w:t>
            </w:r>
            <w:r w:rsidRPr="004558B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6139A2F3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7B2D34BE" w14:textId="77777777" w:rsidR="00F02603" w:rsidRPr="004558BA" w:rsidRDefault="00F02603" w:rsidP="003675D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оценочного средства</w:t>
            </w:r>
          </w:p>
          <w:p w14:paraId="104D4F84" w14:textId="77777777" w:rsidR="00F02603" w:rsidRPr="004558BA" w:rsidRDefault="00F02603" w:rsidP="003675DB">
            <w:pPr>
              <w:jc w:val="center"/>
              <w:rPr>
                <w:i/>
                <w:iCs/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(форма проведения*)</w:t>
            </w:r>
          </w:p>
        </w:tc>
      </w:tr>
      <w:tr w:rsidR="00F02603" w:rsidRPr="004558BA" w14:paraId="4BC608A1" w14:textId="77777777" w:rsidTr="003675DB">
        <w:tc>
          <w:tcPr>
            <w:tcW w:w="10279" w:type="dxa"/>
            <w:gridSpan w:val="6"/>
            <w:vAlign w:val="center"/>
          </w:tcPr>
          <w:p w14:paraId="1C56DF6D" w14:textId="77777777" w:rsidR="00F02603" w:rsidRPr="004558BA" w:rsidRDefault="00F02603" w:rsidP="003675DB">
            <w:pPr>
              <w:jc w:val="center"/>
              <w:rPr>
                <w:i/>
                <w:iCs/>
                <w:sz w:val="20"/>
                <w:szCs w:val="20"/>
              </w:rPr>
            </w:pPr>
            <w:r w:rsidRPr="004558BA">
              <w:rPr>
                <w:b/>
                <w:bCs/>
                <w:sz w:val="20"/>
              </w:rPr>
              <w:t>Курс 1, летняя сессия</w:t>
            </w:r>
          </w:p>
        </w:tc>
      </w:tr>
      <w:tr w:rsidR="00F02603" w:rsidRPr="004558BA" w14:paraId="577EF16C" w14:textId="77777777" w:rsidTr="003675DB">
        <w:tc>
          <w:tcPr>
            <w:tcW w:w="426" w:type="dxa"/>
            <w:vAlign w:val="center"/>
          </w:tcPr>
          <w:p w14:paraId="0745D807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D7D43EF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A3F4EC" w14:textId="77777777" w:rsidR="00F02603" w:rsidRPr="004558BA" w:rsidRDefault="00F02603" w:rsidP="003675D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1F7FE6A" w14:textId="77777777" w:rsidR="00F02603" w:rsidRPr="004558BA" w:rsidRDefault="00F02603" w:rsidP="003675DB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Разделы 1-5</w:t>
            </w:r>
          </w:p>
          <w:p w14:paraId="31E80BF0" w14:textId="77777777" w:rsidR="00F02603" w:rsidRPr="004558BA" w:rsidRDefault="00F02603" w:rsidP="003675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E1ED174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6F560BC1" w14:textId="77777777" w:rsidR="00F02603" w:rsidRPr="004558BA" w:rsidRDefault="00F02603" w:rsidP="003675DB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530DE94B" w14:textId="77777777" w:rsidR="00F02603" w:rsidRPr="004558BA" w:rsidRDefault="00F02603" w:rsidP="003675DB">
            <w:pPr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57BBB797" w14:textId="77777777" w:rsidR="00F02603" w:rsidRPr="004558BA" w:rsidRDefault="00F02603" w:rsidP="003675DB">
            <w:pPr>
              <w:pStyle w:val="afff0"/>
              <w:spacing w:line="240" w:lineRule="auto"/>
              <w:rPr>
                <w:sz w:val="20"/>
              </w:rPr>
            </w:pPr>
            <w:r w:rsidRPr="004558BA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4558BA">
              <w:rPr>
                <w:sz w:val="20"/>
              </w:rPr>
              <w:t xml:space="preserve"> Контрольная работа </w:t>
            </w:r>
          </w:p>
        </w:tc>
      </w:tr>
      <w:tr w:rsidR="00F02603" w:rsidRPr="004558BA" w14:paraId="0F29305C" w14:textId="77777777" w:rsidTr="003675DB">
        <w:tc>
          <w:tcPr>
            <w:tcW w:w="426" w:type="dxa"/>
            <w:vAlign w:val="center"/>
          </w:tcPr>
          <w:p w14:paraId="3C00A6B5" w14:textId="27415B68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0084BDE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9533C85" w14:textId="77777777" w:rsidR="00F02603" w:rsidRPr="004558BA" w:rsidRDefault="00F02603" w:rsidP="003675D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vAlign w:val="center"/>
          </w:tcPr>
          <w:p w14:paraId="69458EFC" w14:textId="77777777" w:rsidR="00F02603" w:rsidRPr="004558BA" w:rsidRDefault="00F02603" w:rsidP="003675DB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Разделы 1-5</w:t>
            </w:r>
          </w:p>
          <w:p w14:paraId="2C8B4AC4" w14:textId="77777777" w:rsidR="00F02603" w:rsidRPr="004558BA" w:rsidRDefault="00F02603" w:rsidP="003675D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6C00649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УК-7.1</w:t>
            </w:r>
          </w:p>
          <w:p w14:paraId="3FBE0A7E" w14:textId="77777777" w:rsidR="00F02603" w:rsidRPr="004558BA" w:rsidRDefault="00F02603" w:rsidP="003675DB">
            <w:pPr>
              <w:jc w:val="center"/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УК-7.2</w:t>
            </w:r>
          </w:p>
          <w:p w14:paraId="78A553DE" w14:textId="77777777" w:rsidR="00F02603" w:rsidRPr="004558BA" w:rsidRDefault="00F02603" w:rsidP="003675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798F7284" w14:textId="77777777" w:rsidR="00F02603" w:rsidRPr="004558BA" w:rsidRDefault="00F02603" w:rsidP="003675DB">
            <w:pPr>
              <w:pStyle w:val="afff0"/>
              <w:spacing w:line="240" w:lineRule="auto"/>
              <w:rPr>
                <w:i/>
              </w:rPr>
            </w:pPr>
            <w:r w:rsidRPr="004558BA">
              <w:rPr>
                <w:sz w:val="20"/>
              </w:rPr>
              <w:t>Собеседование (устно)</w:t>
            </w:r>
          </w:p>
        </w:tc>
      </w:tr>
    </w:tbl>
    <w:p w14:paraId="3A30FD62" w14:textId="77777777" w:rsidR="00F02603" w:rsidRPr="004558BA" w:rsidRDefault="00F02603" w:rsidP="00F02603">
      <w:pPr>
        <w:jc w:val="both"/>
      </w:pPr>
    </w:p>
    <w:p w14:paraId="597778AE" w14:textId="77777777" w:rsidR="00495D8F" w:rsidRPr="004558BA" w:rsidRDefault="00495D8F" w:rsidP="00AE6B09">
      <w:pPr>
        <w:jc w:val="both"/>
      </w:pPr>
    </w:p>
    <w:p w14:paraId="0D330B4B" w14:textId="77777777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Описание шкал оценивания</w:t>
      </w:r>
    </w:p>
    <w:p w14:paraId="42C43156" w14:textId="77777777" w:rsidR="00AE6B09" w:rsidRPr="004558BA" w:rsidRDefault="00AE6B09" w:rsidP="00AE6B09">
      <w:pPr>
        <w:ind w:firstLine="540"/>
        <w:jc w:val="both"/>
        <w:rPr>
          <w:iCs/>
        </w:rPr>
      </w:pPr>
      <w:r w:rsidRPr="004558BA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4558BA" w:rsidRDefault="00AE6B09" w:rsidP="00AE6B09">
      <w:pPr>
        <w:ind w:firstLine="540"/>
        <w:jc w:val="both"/>
        <w:rPr>
          <w:iCs/>
        </w:rPr>
      </w:pPr>
      <w:r w:rsidRPr="004558B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4558BA" w:rsidRDefault="00AE6B09" w:rsidP="00AE6B09">
      <w:pPr>
        <w:ind w:firstLine="540"/>
        <w:jc w:val="both"/>
        <w:rPr>
          <w:iCs/>
        </w:rPr>
      </w:pPr>
      <w:r w:rsidRPr="004558BA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4558BA">
        <w:rPr>
          <w:iCs/>
        </w:rPr>
        <w:t xml:space="preserve"> и </w:t>
      </w:r>
      <w:proofErr w:type="spellStart"/>
      <w:r w:rsidR="00E15E3E" w:rsidRPr="004558BA">
        <w:rPr>
          <w:iCs/>
        </w:rPr>
        <w:t>четырехбалльная</w:t>
      </w:r>
      <w:proofErr w:type="spellEnd"/>
      <w:r w:rsidR="00E15E3E" w:rsidRPr="004558BA">
        <w:rPr>
          <w:iCs/>
        </w:rPr>
        <w:t xml:space="preserve"> шкала («отлично», «хорошо», «удовлетворительно», «неудовлетворительно»).</w:t>
      </w:r>
    </w:p>
    <w:p w14:paraId="4BE77891" w14:textId="77777777" w:rsidR="00AE6B09" w:rsidRPr="004558BA" w:rsidRDefault="00AE6B09" w:rsidP="00AE6B09">
      <w:pPr>
        <w:ind w:firstLine="540"/>
        <w:jc w:val="both"/>
        <w:rPr>
          <w:iCs/>
        </w:rPr>
      </w:pPr>
      <w:r w:rsidRPr="004558B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4558BA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5630"/>
        <w:gridCol w:w="2126"/>
      </w:tblGrid>
      <w:tr w:rsidR="00AE6B09" w:rsidRPr="004558BA" w14:paraId="2D6659EC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средства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4558BA" w:rsidRDefault="00AE6B09" w:rsidP="00C62147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4558BA" w14:paraId="526C0E07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4558BA" w:rsidRDefault="00D16F45" w:rsidP="00D16F45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4558BA" w:rsidRDefault="00D16F45" w:rsidP="00D16F45">
            <w:pPr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4558BA" w:rsidRDefault="00D16F45" w:rsidP="00D16F45">
            <w:pPr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4558BA" w:rsidRDefault="00D16F45" w:rsidP="00D16F45">
            <w:pPr>
              <w:jc w:val="both"/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4558BA" w:rsidRDefault="00D16F45" w:rsidP="00D16F45">
            <w:pPr>
              <w:rPr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4558BA" w14:paraId="65A6CFF1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4558BA" w:rsidRDefault="00D16F45" w:rsidP="00D16F45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4558BA" w:rsidRDefault="00D16F45" w:rsidP="00D16F45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4558BA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4558BA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4558BA" w:rsidRDefault="00D16F45" w:rsidP="00D16F45">
            <w:pPr>
              <w:ind w:right="70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F02603" w:rsidRPr="004558BA" w14:paraId="41A44F29" w14:textId="77777777" w:rsidTr="00BF75C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57B" w14:textId="192A585C" w:rsidR="00F02603" w:rsidRPr="004558BA" w:rsidRDefault="00F02603" w:rsidP="00F02603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9781" w14:textId="08C467B4" w:rsidR="00F02603" w:rsidRPr="004558BA" w:rsidRDefault="00F02603" w:rsidP="00F02603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t xml:space="preserve">Контрольная работа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821" w14:textId="77777777" w:rsidR="00F02603" w:rsidRPr="004558BA" w:rsidRDefault="00F02603" w:rsidP="00F02603">
            <w:pPr>
              <w:ind w:firstLine="31"/>
              <w:rPr>
                <w:sz w:val="20"/>
              </w:rPr>
            </w:pPr>
            <w:r w:rsidRPr="004558BA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48701611" w14:textId="1503CC7B" w:rsidR="00F02603" w:rsidRPr="004558BA" w:rsidRDefault="00F02603" w:rsidP="00F02603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ABA" w14:textId="4DC85324" w:rsidR="00F02603" w:rsidRPr="004558BA" w:rsidRDefault="00F02603" w:rsidP="00F02603">
            <w:pPr>
              <w:ind w:right="70"/>
              <w:rPr>
                <w:sz w:val="20"/>
                <w:szCs w:val="20"/>
              </w:rPr>
            </w:pPr>
            <w:r w:rsidRPr="004558BA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16F45" w:rsidRPr="004558BA" w14:paraId="5DC0ECAD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0EE9332E" w:rsidR="00D16F45" w:rsidRPr="004558BA" w:rsidRDefault="00F02603" w:rsidP="00D16F45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16F45" w:rsidRPr="004558BA" w:rsidRDefault="00D16F45" w:rsidP="00D16F45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t>Зачет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16F45" w:rsidRPr="004558BA" w:rsidRDefault="00D16F45" w:rsidP="00D16F45">
            <w:pPr>
              <w:ind w:firstLine="31"/>
              <w:rPr>
                <w:sz w:val="20"/>
              </w:rPr>
            </w:pPr>
            <w:r w:rsidRPr="004558BA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16F45" w:rsidRPr="004558BA" w:rsidRDefault="00D16F45" w:rsidP="00D16F45">
            <w:pPr>
              <w:ind w:right="70"/>
              <w:rPr>
                <w:sz w:val="20"/>
              </w:rPr>
            </w:pPr>
            <w:r w:rsidRPr="004558BA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4558BA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4558BA" w:rsidRDefault="00D16F45" w:rsidP="00D16F45">
      <w:pPr>
        <w:jc w:val="center"/>
        <w:rPr>
          <w:szCs w:val="28"/>
        </w:rPr>
      </w:pPr>
      <w:r w:rsidRPr="004558BA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4558BA">
        <w:rPr>
          <w:i/>
          <w:szCs w:val="28"/>
        </w:rPr>
        <w:t>промежуточной аттестации</w:t>
      </w:r>
      <w:r w:rsidRPr="004558BA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4558BA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4558BA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4558BA" w:rsidRDefault="00D16F45" w:rsidP="001415F0">
            <w:pPr>
              <w:jc w:val="center"/>
              <w:rPr>
                <w:bCs/>
                <w:sz w:val="20"/>
                <w:szCs w:val="22"/>
              </w:rPr>
            </w:pPr>
            <w:r w:rsidRPr="004558BA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4558BA" w:rsidRDefault="00D16F45" w:rsidP="001415F0">
            <w:pPr>
              <w:jc w:val="center"/>
              <w:rPr>
                <w:bCs/>
                <w:sz w:val="20"/>
                <w:szCs w:val="22"/>
              </w:rPr>
            </w:pPr>
            <w:r w:rsidRPr="004558BA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4558BA" w:rsidRDefault="00D16F45" w:rsidP="001415F0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4558BA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4558BA" w:rsidRDefault="00D16F45" w:rsidP="001415F0">
            <w:pPr>
              <w:rPr>
                <w:bCs/>
                <w:sz w:val="20"/>
                <w:szCs w:val="22"/>
              </w:rPr>
            </w:pPr>
            <w:r w:rsidRPr="004558BA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4558BA" w:rsidRDefault="00D16F45" w:rsidP="001415F0">
            <w:pPr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4558BA" w:rsidRDefault="00D16F45" w:rsidP="001415F0">
            <w:pPr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4558BA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4558BA" w:rsidRDefault="00D16F45" w:rsidP="001415F0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4558BA" w:rsidRDefault="00D16F45" w:rsidP="001415F0">
            <w:pPr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4558BA" w:rsidRDefault="00D16F45" w:rsidP="001415F0">
            <w:pPr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4558BA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4558BA" w:rsidRDefault="00D16F45" w:rsidP="001415F0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4558BA" w:rsidRDefault="00D16F45" w:rsidP="001415F0">
            <w:pPr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4558BA" w:rsidRDefault="00D16F45" w:rsidP="001415F0">
            <w:pPr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4558BA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4558BA" w:rsidRDefault="00D16F45" w:rsidP="001415F0">
            <w:pPr>
              <w:rPr>
                <w:bCs/>
                <w:sz w:val="20"/>
                <w:szCs w:val="22"/>
              </w:rPr>
            </w:pPr>
            <w:r w:rsidRPr="004558BA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4558BA" w:rsidRDefault="00D16F45" w:rsidP="001415F0">
            <w:pPr>
              <w:rPr>
                <w:bCs/>
                <w:sz w:val="20"/>
                <w:szCs w:val="20"/>
              </w:rPr>
            </w:pPr>
            <w:r w:rsidRPr="004558BA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4558BA" w:rsidRDefault="00D16F45" w:rsidP="001415F0">
            <w:pPr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4558BA" w:rsidRDefault="00D16F45" w:rsidP="001415F0">
            <w:pPr>
              <w:rPr>
                <w:bCs/>
                <w:color w:val="333333"/>
                <w:sz w:val="20"/>
                <w:szCs w:val="22"/>
              </w:rPr>
            </w:pPr>
            <w:r w:rsidRPr="004558BA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4558BA" w:rsidRDefault="00D16F45" w:rsidP="00AE6B09">
      <w:pPr>
        <w:jc w:val="center"/>
        <w:rPr>
          <w:b/>
          <w:bCs/>
        </w:rPr>
      </w:pPr>
    </w:p>
    <w:p w14:paraId="2AC3A746" w14:textId="77777777" w:rsidR="00D16F45" w:rsidRPr="004558BA" w:rsidRDefault="00D16F45" w:rsidP="00D16F45">
      <w:pPr>
        <w:ind w:firstLine="709"/>
        <w:jc w:val="both"/>
      </w:pPr>
      <w:r w:rsidRPr="004558BA">
        <w:t xml:space="preserve">Критерии и шкалы оценивания результатов обучения при проведении </w:t>
      </w:r>
      <w:r w:rsidRPr="004558BA">
        <w:rPr>
          <w:i/>
        </w:rPr>
        <w:t>текущего контроля</w:t>
      </w:r>
      <w:r w:rsidRPr="004558BA">
        <w:t xml:space="preserve"> успеваемости.</w:t>
      </w:r>
    </w:p>
    <w:p w14:paraId="2EF4EAAB" w14:textId="77777777" w:rsidR="00D16F45" w:rsidRPr="004558BA" w:rsidRDefault="00D16F45" w:rsidP="00D16F45">
      <w:pPr>
        <w:jc w:val="center"/>
      </w:pPr>
      <w:r w:rsidRPr="004558BA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4558BA" w14:paraId="36B47F14" w14:textId="77777777" w:rsidTr="001415F0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4558BA" w:rsidRDefault="00D16F45" w:rsidP="001415F0">
            <w:pPr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4558BA" w:rsidRDefault="00D16F45" w:rsidP="001415F0">
            <w:pPr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4558BA" w14:paraId="263F317E" w14:textId="77777777" w:rsidTr="001415F0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4558BA" w14:paraId="46EB74B6" w14:textId="77777777" w:rsidTr="001415F0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4558BA" w14:paraId="322F5F34" w14:textId="77777777" w:rsidTr="001415F0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  <w:lang w:eastAsia="en-US"/>
              </w:rPr>
              <w:lastRenderedPageBreak/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4558BA" w14:paraId="442C97CD" w14:textId="77777777" w:rsidTr="001415F0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4558BA" w:rsidRDefault="00D16F45" w:rsidP="001415F0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DC86CDC" w14:textId="77777777" w:rsidR="00D16F45" w:rsidRPr="004558BA" w:rsidRDefault="00D16F45" w:rsidP="00D16F45">
      <w:pPr>
        <w:ind w:firstLine="567"/>
        <w:jc w:val="center"/>
      </w:pPr>
    </w:p>
    <w:p w14:paraId="18567E1B" w14:textId="77777777" w:rsidR="00F02603" w:rsidRPr="004558BA" w:rsidRDefault="002124B0" w:rsidP="002124B0">
      <w:pPr>
        <w:ind w:firstLine="567"/>
        <w:jc w:val="center"/>
        <w:rPr>
          <w:b/>
          <w:bCs/>
        </w:rPr>
      </w:pPr>
      <w:r w:rsidRPr="004558BA">
        <w:rPr>
          <w:b/>
          <w:bCs/>
        </w:rPr>
        <w:tab/>
      </w:r>
    </w:p>
    <w:p w14:paraId="7341A339" w14:textId="493099E4" w:rsidR="002124B0" w:rsidRPr="004558BA" w:rsidRDefault="002124B0" w:rsidP="002124B0">
      <w:pPr>
        <w:ind w:firstLine="567"/>
        <w:jc w:val="center"/>
      </w:pPr>
      <w:r w:rsidRPr="004558BA">
        <w:t>Критерии и шкалы оценивания контрольных нормативов</w:t>
      </w:r>
    </w:p>
    <w:tbl>
      <w:tblPr>
        <w:tblpPr w:leftFromText="180" w:rightFromText="180" w:vertAnchor="text" w:horzAnchor="margin" w:tblpY="279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F02603" w:rsidRPr="004558BA" w14:paraId="61CB5EE6" w14:textId="77777777" w:rsidTr="00F02603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BF1" w14:textId="77777777" w:rsidR="00F02603" w:rsidRPr="004558BA" w:rsidRDefault="00F02603" w:rsidP="00F02603">
            <w:pPr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3741" w14:textId="77777777" w:rsidR="00F02603" w:rsidRPr="004558BA" w:rsidRDefault="00F02603" w:rsidP="00F02603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F02603" w:rsidRPr="004558BA" w14:paraId="1588A4AA" w14:textId="77777777" w:rsidTr="00F02603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96CA" w14:textId="77777777" w:rsidR="00F02603" w:rsidRPr="004558BA" w:rsidRDefault="00F02603" w:rsidP="00F02603">
            <w:pPr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02E" w14:textId="77777777" w:rsidR="00F02603" w:rsidRPr="004558BA" w:rsidRDefault="00F02603" w:rsidP="00F02603">
            <w:pPr>
              <w:ind w:firstLine="27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4558BA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F02603" w:rsidRPr="004558BA" w14:paraId="51147197" w14:textId="77777777" w:rsidTr="00F02603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B9F7" w14:textId="77777777" w:rsidR="00F02603" w:rsidRPr="004558BA" w:rsidRDefault="00F02603" w:rsidP="00F02603">
            <w:pPr>
              <w:jc w:val="center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903" w14:textId="77777777" w:rsidR="00F02603" w:rsidRPr="004558BA" w:rsidRDefault="00F02603" w:rsidP="00F02603">
            <w:pPr>
              <w:ind w:firstLine="27"/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4558BA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191A8DEE" w14:textId="32B4C149" w:rsidR="00D16F45" w:rsidRPr="004558BA" w:rsidRDefault="00D16F45" w:rsidP="002124B0">
      <w:pPr>
        <w:tabs>
          <w:tab w:val="left" w:pos="3615"/>
        </w:tabs>
        <w:rPr>
          <w:b/>
          <w:bCs/>
        </w:rPr>
      </w:pPr>
    </w:p>
    <w:p w14:paraId="3062F94D" w14:textId="77777777" w:rsidR="00DE3CA8" w:rsidRPr="004558BA" w:rsidRDefault="00DE3CA8" w:rsidP="00AE6B09">
      <w:pPr>
        <w:jc w:val="center"/>
        <w:rPr>
          <w:b/>
          <w:bCs/>
        </w:rPr>
      </w:pPr>
    </w:p>
    <w:p w14:paraId="4FCB52BC" w14:textId="77777777" w:rsidR="00F02603" w:rsidRPr="004558BA" w:rsidRDefault="00F02603" w:rsidP="00F02603">
      <w:pPr>
        <w:jc w:val="center"/>
        <w:rPr>
          <w:i/>
        </w:rPr>
      </w:pPr>
      <w:r w:rsidRPr="004558BA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F02603" w:rsidRPr="004558BA" w14:paraId="71670600" w14:textId="77777777" w:rsidTr="0036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DD66" w14:textId="77777777" w:rsidR="00F02603" w:rsidRPr="004558BA" w:rsidRDefault="00F02603" w:rsidP="003675DB">
            <w:pPr>
              <w:rPr>
                <w:sz w:val="20"/>
              </w:rPr>
            </w:pPr>
            <w:r w:rsidRPr="004558BA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980" w14:textId="77777777" w:rsidR="00F02603" w:rsidRPr="004558BA" w:rsidRDefault="00F02603" w:rsidP="003675DB">
            <w:pPr>
              <w:jc w:val="center"/>
              <w:rPr>
                <w:sz w:val="20"/>
              </w:rPr>
            </w:pPr>
            <w:r w:rsidRPr="004558BA">
              <w:rPr>
                <w:sz w:val="20"/>
              </w:rPr>
              <w:t>Критерии оценивания</w:t>
            </w:r>
          </w:p>
        </w:tc>
      </w:tr>
      <w:tr w:rsidR="00F02603" w:rsidRPr="004558BA" w14:paraId="5B441425" w14:textId="77777777" w:rsidTr="0036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182E" w14:textId="77777777" w:rsidR="00F02603" w:rsidRPr="004558BA" w:rsidRDefault="00F02603" w:rsidP="003675DB">
            <w:pPr>
              <w:jc w:val="center"/>
              <w:rPr>
                <w:sz w:val="20"/>
              </w:rPr>
            </w:pPr>
            <w:r w:rsidRPr="004558BA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4F96" w14:textId="77777777" w:rsidR="00F02603" w:rsidRPr="004558BA" w:rsidRDefault="00F02603" w:rsidP="003675DB">
            <w:pPr>
              <w:rPr>
                <w:sz w:val="20"/>
              </w:rPr>
            </w:pPr>
            <w:r w:rsidRPr="004558BA">
              <w:rPr>
                <w:sz w:val="20"/>
              </w:rPr>
              <w:t xml:space="preserve"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</w:t>
            </w:r>
            <w:proofErr w:type="gramStart"/>
            <w:r w:rsidRPr="004558BA">
              <w:rPr>
                <w:sz w:val="20"/>
              </w:rPr>
              <w:t>работа  оформлена</w:t>
            </w:r>
            <w:proofErr w:type="gramEnd"/>
            <w:r w:rsidRPr="004558BA">
              <w:rPr>
                <w:sz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F02603" w:rsidRPr="004558BA" w14:paraId="5BD12EB7" w14:textId="77777777" w:rsidTr="0036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A396" w14:textId="77777777" w:rsidR="00F02603" w:rsidRPr="004558BA" w:rsidRDefault="00F02603" w:rsidP="003675DB">
            <w:pPr>
              <w:jc w:val="center"/>
              <w:rPr>
                <w:sz w:val="20"/>
              </w:rPr>
            </w:pPr>
            <w:r w:rsidRPr="004558BA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8AA9" w14:textId="77777777" w:rsidR="00F02603" w:rsidRPr="004558BA" w:rsidRDefault="00F02603" w:rsidP="003675DB">
            <w:pPr>
              <w:rPr>
                <w:sz w:val="20"/>
              </w:rPr>
            </w:pPr>
            <w:r w:rsidRPr="004558BA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F02603" w:rsidRPr="004558BA" w14:paraId="31B12812" w14:textId="77777777" w:rsidTr="0036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FA9A" w14:textId="77777777" w:rsidR="00F02603" w:rsidRPr="004558BA" w:rsidRDefault="00F02603" w:rsidP="003675DB">
            <w:pPr>
              <w:jc w:val="center"/>
              <w:rPr>
                <w:sz w:val="20"/>
              </w:rPr>
            </w:pPr>
            <w:r w:rsidRPr="004558BA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170" w14:textId="77777777" w:rsidR="00F02603" w:rsidRPr="004558BA" w:rsidRDefault="00F02603" w:rsidP="003675DB">
            <w:pPr>
              <w:rPr>
                <w:sz w:val="20"/>
              </w:rPr>
            </w:pPr>
            <w:r w:rsidRPr="004558BA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F02603" w:rsidRPr="004558BA" w14:paraId="35F604F0" w14:textId="77777777" w:rsidTr="0036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17F9" w14:textId="77777777" w:rsidR="00F02603" w:rsidRPr="004558BA" w:rsidRDefault="00F02603" w:rsidP="003675DB">
            <w:pPr>
              <w:jc w:val="center"/>
              <w:rPr>
                <w:sz w:val="20"/>
              </w:rPr>
            </w:pPr>
            <w:r w:rsidRPr="004558BA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8B3" w14:textId="77777777" w:rsidR="00F02603" w:rsidRPr="004558BA" w:rsidRDefault="00F02603" w:rsidP="003675DB">
            <w:pPr>
              <w:rPr>
                <w:sz w:val="20"/>
              </w:rPr>
            </w:pPr>
            <w:r w:rsidRPr="004558BA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3A2832F8" w14:textId="77777777" w:rsidR="00F02603" w:rsidRPr="004558BA" w:rsidRDefault="00F02603" w:rsidP="00F02603">
      <w:pPr>
        <w:tabs>
          <w:tab w:val="left" w:pos="3615"/>
        </w:tabs>
        <w:rPr>
          <w:b/>
          <w:bCs/>
        </w:rPr>
      </w:pPr>
    </w:p>
    <w:p w14:paraId="688C8FA0" w14:textId="77777777" w:rsidR="00F02603" w:rsidRPr="004558BA" w:rsidRDefault="00F02603" w:rsidP="00AE6B09">
      <w:pPr>
        <w:jc w:val="center"/>
        <w:rPr>
          <w:b/>
          <w:bCs/>
        </w:rPr>
      </w:pPr>
    </w:p>
    <w:p w14:paraId="534DC02B" w14:textId="078264D5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4558BA" w:rsidRDefault="002124B0" w:rsidP="00AE6B09">
      <w:pPr>
        <w:jc w:val="center"/>
        <w:rPr>
          <w:b/>
          <w:bCs/>
        </w:rPr>
      </w:pPr>
    </w:p>
    <w:p w14:paraId="59343C9C" w14:textId="1FFB0351" w:rsidR="00CB3C81" w:rsidRPr="004558BA" w:rsidRDefault="00AE6B09" w:rsidP="00CB3C81">
      <w:pPr>
        <w:jc w:val="center"/>
      </w:pPr>
      <w:r w:rsidRPr="004558BA">
        <w:rPr>
          <w:b/>
          <w:bCs/>
          <w:iCs/>
        </w:rPr>
        <w:t xml:space="preserve">3.1 </w:t>
      </w:r>
      <w:r w:rsidR="00DE3CA8" w:rsidRPr="004558BA">
        <w:rPr>
          <w:b/>
        </w:rPr>
        <w:t>Перечень типовых контрольных нормативов</w:t>
      </w:r>
    </w:p>
    <w:p w14:paraId="4406224F" w14:textId="64F35DB3" w:rsidR="00CB3C81" w:rsidRPr="004558BA" w:rsidRDefault="00CB3C81" w:rsidP="00CB3C81">
      <w:pPr>
        <w:jc w:val="center"/>
      </w:pPr>
      <w:r w:rsidRPr="004558BA">
        <w:t>(для оценки</w:t>
      </w:r>
      <w:r w:rsidR="005A25AA" w:rsidRPr="004558BA">
        <w:t xml:space="preserve"> умений, </w:t>
      </w:r>
      <w:r w:rsidRPr="004558BA">
        <w:t>навыков и (или) опыта деятельности)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46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4558BA" w14:paraId="3AD4F790" w14:textId="77777777" w:rsidTr="00F1704B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 xml:space="preserve">№ </w:t>
            </w:r>
            <w:proofErr w:type="spellStart"/>
            <w:r w:rsidRPr="004558BA">
              <w:rPr>
                <w:sz w:val="20"/>
                <w:szCs w:val="20"/>
                <w:lang w:val="x-none"/>
              </w:rPr>
              <w:t>пп</w:t>
            </w:r>
            <w:proofErr w:type="spellEnd"/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4558BA" w:rsidRDefault="00DE3CA8" w:rsidP="001415F0">
            <w:pPr>
              <w:ind w:left="140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4558BA" w:rsidRDefault="00DE3CA8" w:rsidP="001415F0">
            <w:pPr>
              <w:ind w:left="172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4558BA" w14:paraId="2EF16BC5" w14:textId="77777777" w:rsidTr="00F1704B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4558BA" w:rsidRDefault="00DE3CA8" w:rsidP="001415F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4558BA" w:rsidRDefault="00DE3CA8" w:rsidP="001415F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4558BA" w:rsidRDefault="00DE3CA8" w:rsidP="001415F0">
            <w:pPr>
              <w:ind w:left="26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4558BA" w:rsidRDefault="00DE3CA8" w:rsidP="001415F0">
            <w:pPr>
              <w:ind w:left="28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4558BA" w:rsidRDefault="00DE3CA8" w:rsidP="001415F0">
            <w:pPr>
              <w:ind w:left="24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4558BA" w:rsidRDefault="00DE3CA8" w:rsidP="001415F0">
            <w:pPr>
              <w:ind w:left="30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4558BA" w:rsidRDefault="00DE3CA8" w:rsidP="001415F0">
            <w:pPr>
              <w:ind w:left="40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4558BA" w:rsidRDefault="00DE3CA8" w:rsidP="001415F0">
            <w:pPr>
              <w:ind w:left="36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4558BA" w:rsidRDefault="00DE3CA8" w:rsidP="001415F0">
            <w:pPr>
              <w:ind w:left="34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4558BA" w:rsidRDefault="00DE3CA8" w:rsidP="001415F0">
            <w:pPr>
              <w:ind w:left="42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4558BA" w:rsidRDefault="00DE3CA8" w:rsidP="001415F0">
            <w:pPr>
              <w:ind w:left="320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4558BA" w:rsidRDefault="00DE3CA8" w:rsidP="001415F0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4558BA" w14:paraId="4BA73B59" w14:textId="77777777" w:rsidTr="00F1704B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558BA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4558BA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16,</w:t>
            </w: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13,</w:t>
            </w: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14,</w:t>
            </w:r>
            <w:r w:rsidRPr="004558BA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15,</w:t>
            </w:r>
            <w:r w:rsidRPr="004558BA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4558BA" w14:paraId="435C59AD" w14:textId="77777777" w:rsidTr="00F1704B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558BA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4558B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0</w:t>
            </w:r>
            <w:r w:rsidRPr="004558BA">
              <w:rPr>
                <w:sz w:val="20"/>
                <w:szCs w:val="20"/>
                <w:lang w:val="x-none"/>
              </w:rPr>
              <w:t>.</w:t>
            </w:r>
            <w:r w:rsidRPr="004558BA">
              <w:rPr>
                <w:sz w:val="20"/>
                <w:szCs w:val="20"/>
              </w:rPr>
              <w:t>3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11.</w:t>
            </w:r>
            <w:r w:rsidRPr="004558B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1</w:t>
            </w:r>
            <w:r w:rsidRPr="004558BA">
              <w:rPr>
                <w:sz w:val="20"/>
                <w:szCs w:val="20"/>
                <w:lang w:val="x-none"/>
              </w:rPr>
              <w:t>.</w:t>
            </w:r>
            <w:r w:rsidRPr="004558BA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12.</w:t>
            </w:r>
            <w:r w:rsidRPr="004558BA">
              <w:rPr>
                <w:sz w:val="20"/>
                <w:szCs w:val="20"/>
              </w:rPr>
              <w:t>1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4558BA" w14:paraId="5344194D" w14:textId="77777777" w:rsidTr="00F1704B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558BA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4558B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4558BA" w14:paraId="467F8E77" w14:textId="77777777" w:rsidTr="00F1704B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Подтягива</w:t>
            </w:r>
            <w:r w:rsidRPr="004558BA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4558BA" w14:paraId="532D79B4" w14:textId="77777777" w:rsidTr="00F1704B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4558BA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4558BA" w:rsidRDefault="00DE3CA8" w:rsidP="001415F0">
            <w:pPr>
              <w:ind w:firstLine="34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4558BA" w:rsidRDefault="00DE3CA8" w:rsidP="001415F0">
            <w:pPr>
              <w:ind w:firstLine="34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4</w:t>
            </w:r>
            <w:r w:rsidRPr="004558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4558BA" w:rsidRDefault="00DE3CA8" w:rsidP="001415F0">
            <w:pPr>
              <w:ind w:firstLine="34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4558BA" w:rsidRDefault="00DE3CA8" w:rsidP="001415F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4558BA" w:rsidRDefault="00DE3CA8" w:rsidP="001415F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4558BA" w:rsidRDefault="00DE3CA8" w:rsidP="001415F0">
            <w:pPr>
              <w:rPr>
                <w:sz w:val="20"/>
                <w:szCs w:val="20"/>
              </w:rPr>
            </w:pPr>
          </w:p>
        </w:tc>
      </w:tr>
      <w:tr w:rsidR="00DE3CA8" w:rsidRPr="004558BA" w14:paraId="43565621" w14:textId="77777777" w:rsidTr="00F1704B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длину с места</w:t>
            </w:r>
            <w:r w:rsidRPr="004558BA">
              <w:rPr>
                <w:sz w:val="20"/>
                <w:szCs w:val="20"/>
              </w:rPr>
              <w:t xml:space="preserve"> толчком двумя ногами</w:t>
            </w:r>
            <w:r w:rsidRPr="004558BA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19</w:t>
            </w:r>
            <w:r w:rsidRPr="004558B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7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6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  <w:r w:rsidRPr="004558BA">
              <w:rPr>
                <w:sz w:val="20"/>
                <w:szCs w:val="20"/>
              </w:rPr>
              <w:t>4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  <w:r w:rsidRPr="004558BA">
              <w:rPr>
                <w:sz w:val="20"/>
                <w:szCs w:val="20"/>
              </w:rPr>
              <w:t>3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  <w:r w:rsidRPr="004558BA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  <w:r w:rsidRPr="004558BA">
              <w:rPr>
                <w:sz w:val="20"/>
                <w:szCs w:val="20"/>
              </w:rPr>
              <w:t>1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4558BA" w:rsidRDefault="00DE3CA8" w:rsidP="001415F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2</w:t>
            </w:r>
            <w:r w:rsidRPr="004558BA">
              <w:rPr>
                <w:sz w:val="20"/>
                <w:szCs w:val="20"/>
              </w:rPr>
              <w:t>0</w:t>
            </w:r>
            <w:r w:rsidRPr="004558BA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4558BA" w14:paraId="44DF86C9" w14:textId="77777777" w:rsidTr="00F1704B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4558BA" w:rsidRDefault="00DE3CA8" w:rsidP="001415F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4558BA" w:rsidRDefault="00DE3CA8" w:rsidP="001415F0">
            <w:pPr>
              <w:jc w:val="center"/>
              <w:rPr>
                <w:sz w:val="20"/>
                <w:szCs w:val="20"/>
                <w:lang w:val="x-none"/>
              </w:rPr>
            </w:pPr>
            <w:r w:rsidRPr="004558BA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558BA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4558BA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558BA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4558BA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18.0</w:t>
            </w:r>
            <w:r w:rsidRPr="004558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1</w:t>
            </w:r>
            <w:r w:rsidRPr="004558BA">
              <w:rPr>
                <w:sz w:val="20"/>
                <w:szCs w:val="20"/>
              </w:rPr>
              <w:t>9</w:t>
            </w:r>
            <w:r w:rsidRPr="004558BA">
              <w:rPr>
                <w:sz w:val="20"/>
                <w:szCs w:val="20"/>
                <w:lang w:val="x-none"/>
              </w:rPr>
              <w:t>.3</w:t>
            </w:r>
            <w:r w:rsidRPr="004558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20</w:t>
            </w:r>
            <w:r w:rsidRPr="004558BA">
              <w:rPr>
                <w:sz w:val="20"/>
                <w:szCs w:val="20"/>
                <w:lang w:val="x-none"/>
              </w:rPr>
              <w:t>.</w:t>
            </w:r>
            <w:r w:rsidRPr="004558BA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20.</w:t>
            </w:r>
            <w:r w:rsidRPr="004558B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23.</w:t>
            </w:r>
            <w:r w:rsidRPr="004558BA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25.</w:t>
            </w:r>
            <w:r w:rsidRPr="004558BA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26.</w:t>
            </w:r>
            <w:r w:rsidRPr="004558BA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27.</w:t>
            </w:r>
            <w:r w:rsidRPr="004558BA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  <w:lang w:val="x-none"/>
              </w:rPr>
              <w:t>28.3</w:t>
            </w:r>
            <w:r w:rsidRPr="004558BA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4558BA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4558BA" w:rsidRDefault="00A173D9" w:rsidP="00A173D9">
      <w:pPr>
        <w:jc w:val="center"/>
        <w:rPr>
          <w:b/>
          <w:bCs/>
          <w:iCs/>
        </w:rPr>
      </w:pPr>
      <w:r w:rsidRPr="004558BA">
        <w:rPr>
          <w:b/>
          <w:bCs/>
          <w:iCs/>
        </w:rPr>
        <w:t xml:space="preserve">3.2 Типовые тестовые </w:t>
      </w:r>
      <w:r w:rsidRPr="004558BA">
        <w:rPr>
          <w:b/>
          <w:szCs w:val="20"/>
        </w:rPr>
        <w:t xml:space="preserve">задания </w:t>
      </w:r>
      <w:r w:rsidRPr="004558BA">
        <w:rPr>
          <w:b/>
          <w:color w:val="000000"/>
        </w:rPr>
        <w:t>по дисциплине</w:t>
      </w:r>
    </w:p>
    <w:p w14:paraId="72F34EF4" w14:textId="77777777" w:rsidR="00A173D9" w:rsidRPr="004558BA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4558BA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4558BA" w:rsidRDefault="00A173D9" w:rsidP="00A173D9">
      <w:pPr>
        <w:widowControl w:val="0"/>
        <w:ind w:firstLine="709"/>
        <w:jc w:val="both"/>
      </w:pPr>
      <w:r w:rsidRPr="004558BA">
        <w:rPr>
          <w:b/>
        </w:rPr>
        <w:t>Тест</w:t>
      </w:r>
      <w:r w:rsidRPr="004558BA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</w:t>
      </w:r>
      <w:r w:rsidRPr="004558BA">
        <w:lastRenderedPageBreak/>
        <w:t>умений, навыков и (или) опыта деятельности обучающихся.</w:t>
      </w:r>
    </w:p>
    <w:p w14:paraId="69B14F49" w14:textId="77777777" w:rsidR="00A173D9" w:rsidRPr="004558BA" w:rsidRDefault="00A173D9" w:rsidP="00A173D9">
      <w:pPr>
        <w:widowControl w:val="0"/>
        <w:ind w:firstLine="709"/>
        <w:jc w:val="both"/>
      </w:pPr>
      <w:r w:rsidRPr="004558BA">
        <w:rPr>
          <w:b/>
        </w:rPr>
        <w:t>Тестовое задание (ТЗ)</w:t>
      </w:r>
      <w:r w:rsidRPr="004558BA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4558BA" w:rsidRDefault="00A173D9" w:rsidP="00A173D9">
      <w:pPr>
        <w:widowControl w:val="0"/>
        <w:ind w:firstLine="709"/>
        <w:jc w:val="both"/>
      </w:pPr>
      <w:r w:rsidRPr="004558BA">
        <w:rPr>
          <w:b/>
        </w:rPr>
        <w:t>Фонд тестовых заданий (ФТЗ) по дисциплине</w:t>
      </w:r>
      <w:r w:rsidRPr="004558BA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4558BA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4558BA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4558BA" w:rsidRDefault="00A173D9" w:rsidP="00A173D9">
      <w:pPr>
        <w:autoSpaceDE w:val="0"/>
        <w:autoSpaceDN w:val="0"/>
        <w:adjustRightInd w:val="0"/>
        <w:ind w:firstLine="709"/>
        <w:jc w:val="both"/>
      </w:pPr>
      <w:r w:rsidRPr="004558BA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4558BA" w:rsidRDefault="00A173D9" w:rsidP="00A173D9">
      <w:pPr>
        <w:ind w:firstLine="567"/>
        <w:jc w:val="both"/>
        <w:rPr>
          <w:b/>
          <w:color w:val="000000"/>
        </w:rPr>
      </w:pPr>
      <w:r w:rsidRPr="004558BA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4558BA" w:rsidRDefault="00A173D9" w:rsidP="00A173D9">
      <w:pPr>
        <w:rPr>
          <w:b/>
          <w:color w:val="FF0000"/>
        </w:rPr>
      </w:pPr>
    </w:p>
    <w:p w14:paraId="26ED9E56" w14:textId="574E0E3C" w:rsidR="00A173D9" w:rsidRPr="004558BA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>Структура тестовых материалов</w:t>
      </w:r>
      <w:r w:rsidR="00A963FC" w:rsidRPr="004558BA">
        <w:rPr>
          <w:b/>
          <w:bCs/>
        </w:rPr>
        <w:t xml:space="preserve"> 2 семестр</w:t>
      </w:r>
      <w:r w:rsidRPr="004558BA">
        <w:rPr>
          <w:b/>
          <w:bCs/>
        </w:rPr>
        <w:t xml:space="preserve"> по дисциплине </w:t>
      </w:r>
    </w:p>
    <w:p w14:paraId="0AE8CAC0" w14:textId="17A51491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>«</w:t>
      </w:r>
      <w:r w:rsidR="000C63EB" w:rsidRPr="004558BA">
        <w:rPr>
          <w:b/>
          <w:bCs/>
        </w:rPr>
        <w:t>Спортивные игры</w:t>
      </w:r>
      <w:r w:rsidRPr="004558BA">
        <w:rPr>
          <w:b/>
          <w:bCs/>
        </w:rPr>
        <w:t>»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50"/>
        <w:gridCol w:w="2188"/>
        <w:gridCol w:w="1687"/>
        <w:gridCol w:w="1206"/>
      </w:tblGrid>
      <w:tr w:rsidR="00A963FC" w:rsidRPr="004558BA" w14:paraId="02B6357A" w14:textId="77777777" w:rsidTr="00F1704B">
        <w:trPr>
          <w:tblHeader/>
        </w:trPr>
        <w:tc>
          <w:tcPr>
            <w:tcW w:w="1385" w:type="pct"/>
            <w:vAlign w:val="center"/>
          </w:tcPr>
          <w:p w14:paraId="4846AC3D" w14:textId="540AE127" w:rsidR="00A963FC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4558BA" w:rsidRDefault="00A963FC" w:rsidP="00DE3CA8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4558BA" w14:paraId="484CFCBE" w14:textId="77777777" w:rsidTr="00F1704B">
        <w:trPr>
          <w:trHeight w:val="292"/>
        </w:trPr>
        <w:tc>
          <w:tcPr>
            <w:tcW w:w="1385" w:type="pct"/>
            <w:vMerge w:val="restart"/>
            <w:vAlign w:val="center"/>
            <w:hideMark/>
          </w:tcPr>
          <w:p w14:paraId="2691A9D1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3D2C7365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6D53B391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3F1CC5A0" w14:textId="77777777" w:rsidR="00A963FC" w:rsidRPr="004558BA" w:rsidRDefault="00A963FC" w:rsidP="00A963FC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  <w:p w14:paraId="4DD66005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342E71F0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74D5E105" w14:textId="77777777" w:rsidR="00A963FC" w:rsidRPr="004558BA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4C267F0B" w14:textId="77777777" w:rsidR="00A963FC" w:rsidRPr="004558BA" w:rsidRDefault="00A963FC" w:rsidP="00A963FC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4558BA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0B875198" w14:textId="77777777" w:rsidR="00A963FC" w:rsidRPr="004558BA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73F14411" w14:textId="1CC279E4" w:rsidR="00A963FC" w:rsidRPr="004558BA" w:rsidRDefault="00A963FC" w:rsidP="00A963FC">
            <w:pPr>
              <w:rPr>
                <w:sz w:val="20"/>
                <w:szCs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4558BA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1.1 Рол</w:t>
            </w:r>
            <w:r w:rsidR="00DE3CA8" w:rsidRPr="004558BA">
              <w:rPr>
                <w:iCs/>
                <w:sz w:val="20"/>
                <w:szCs w:val="20"/>
              </w:rPr>
              <w:t xml:space="preserve">ь </w:t>
            </w:r>
            <w:r w:rsidRPr="004558BA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4558BA" w:rsidRDefault="00A963FC" w:rsidP="001415F0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4558BA" w:rsidRDefault="00B2113C" w:rsidP="001415F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4558BA" w:rsidRDefault="00A963FC" w:rsidP="001415F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4558BA" w:rsidRDefault="00A963FC" w:rsidP="001415F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4558BA" w:rsidRDefault="00A963FC" w:rsidP="001415F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B2113C" w:rsidRPr="004558BA" w14:paraId="573F8AFE" w14:textId="77777777" w:rsidTr="00F1704B">
        <w:trPr>
          <w:trHeight w:val="174"/>
        </w:trPr>
        <w:tc>
          <w:tcPr>
            <w:tcW w:w="1385" w:type="pct"/>
            <w:vMerge/>
            <w:vAlign w:val="center"/>
            <w:hideMark/>
          </w:tcPr>
          <w:p w14:paraId="4C88D6B2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8A1440E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B2113C" w:rsidRPr="004558BA" w14:paraId="4656BE6E" w14:textId="77777777" w:rsidTr="00F1704B">
        <w:trPr>
          <w:trHeight w:val="251"/>
        </w:trPr>
        <w:tc>
          <w:tcPr>
            <w:tcW w:w="1385" w:type="pct"/>
            <w:vMerge/>
            <w:vAlign w:val="center"/>
            <w:hideMark/>
          </w:tcPr>
          <w:p w14:paraId="3BC407EB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6A708D72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B2113C" w:rsidRPr="004558BA" w14:paraId="64A8ECF9" w14:textId="77777777" w:rsidTr="00F1704B">
        <w:trPr>
          <w:trHeight w:val="148"/>
        </w:trPr>
        <w:tc>
          <w:tcPr>
            <w:tcW w:w="1385" w:type="pct"/>
            <w:vMerge/>
            <w:vAlign w:val="center"/>
            <w:hideMark/>
          </w:tcPr>
          <w:p w14:paraId="08D44B2B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00E72B56" w14:textId="77777777" w:rsidTr="00F1704B">
        <w:trPr>
          <w:trHeight w:val="105"/>
        </w:trPr>
        <w:tc>
          <w:tcPr>
            <w:tcW w:w="1385" w:type="pct"/>
            <w:vMerge/>
            <w:vAlign w:val="center"/>
            <w:hideMark/>
          </w:tcPr>
          <w:p w14:paraId="3F98034B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5C3313B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5E6E05B4" w14:textId="77777777" w:rsidTr="00F1704B">
        <w:trPr>
          <w:trHeight w:val="331"/>
        </w:trPr>
        <w:tc>
          <w:tcPr>
            <w:tcW w:w="1385" w:type="pct"/>
            <w:vMerge/>
            <w:vAlign w:val="center"/>
            <w:hideMark/>
          </w:tcPr>
          <w:p w14:paraId="3F763F16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65EF55A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4558BA" w:rsidRDefault="00B2113C" w:rsidP="00B2113C">
            <w:pPr>
              <w:jc w:val="right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0D9C538D" w:rsidR="00A963FC" w:rsidRPr="004558BA" w:rsidRDefault="00A963FC" w:rsidP="00A963FC">
      <w:pPr>
        <w:ind w:firstLine="540"/>
        <w:jc w:val="center"/>
        <w:rPr>
          <w:color w:val="000000"/>
        </w:rPr>
      </w:pPr>
      <w:r w:rsidRPr="004558BA">
        <w:rPr>
          <w:b/>
          <w:bCs/>
        </w:rPr>
        <w:t>«</w:t>
      </w:r>
      <w:r w:rsidR="000C63EB" w:rsidRPr="004558BA">
        <w:rPr>
          <w:b/>
          <w:bCs/>
        </w:rPr>
        <w:t>Спортивные игры</w:t>
      </w:r>
      <w:r w:rsidRPr="004558B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4558BA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eastAsia="Calibri"/>
                <w:sz w:val="20"/>
                <w:szCs w:val="20"/>
                <w:lang w:eastAsia="en-US"/>
              </w:rPr>
              <w:lastRenderedPageBreak/>
              <w:t>Индикатор достижения компетенции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4558BA" w:rsidRDefault="00A963FC" w:rsidP="00DE3CA8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4558BA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6D0CDEFD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21D37943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48DFC1CD" w14:textId="77777777" w:rsidR="00AC2580" w:rsidRPr="004558BA" w:rsidRDefault="00AC2580" w:rsidP="00AC2580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  <w:p w14:paraId="4B1AB3BB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5A6DFA1A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4820AA3C" w14:textId="77777777" w:rsidR="00AC2580" w:rsidRPr="004558BA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282FA421" w14:textId="77777777" w:rsidR="00AC2580" w:rsidRPr="004558BA" w:rsidRDefault="00AC2580" w:rsidP="00AC2580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4558BA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25C06D8D" w14:textId="77777777" w:rsidR="00AC2580" w:rsidRPr="004558BA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141C2F91" w14:textId="03D7196F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4558BA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 xml:space="preserve">2.2 </w:t>
            </w:r>
            <w:r w:rsidRPr="004558B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4558BA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AC2580" w:rsidRPr="004558BA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AC2580" w:rsidRPr="004558BA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B2113C" w:rsidRPr="004558BA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4558BA" w:rsidRDefault="00AC2580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AC2580" w:rsidRPr="004558BA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AC2580" w:rsidRPr="004558BA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4558B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AC2580" w:rsidRPr="004558BA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4558BA" w:rsidRDefault="00AC2580" w:rsidP="00AC2580">
            <w:pPr>
              <w:jc w:val="right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4558BA" w:rsidRDefault="00AC2580" w:rsidP="00AC2580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21 - ОТЗ</w:t>
            </w:r>
          </w:p>
        </w:tc>
      </w:tr>
    </w:tbl>
    <w:p w14:paraId="026A771A" w14:textId="3C324FE4" w:rsidR="00A963FC" w:rsidRPr="004558BA" w:rsidRDefault="00A963FC" w:rsidP="00A963FC">
      <w:pPr>
        <w:ind w:firstLine="540"/>
        <w:rPr>
          <w:color w:val="000000"/>
        </w:rPr>
      </w:pPr>
    </w:p>
    <w:p w14:paraId="4967C8E8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01BFD5C6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>«</w:t>
      </w:r>
      <w:r w:rsidR="000C63EB" w:rsidRPr="004558BA">
        <w:rPr>
          <w:b/>
          <w:bCs/>
        </w:rPr>
        <w:t>Спортивные игры</w:t>
      </w:r>
      <w:r w:rsidRPr="004558B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4558BA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4558BA" w:rsidRDefault="00A963FC" w:rsidP="00DE3CA8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4558BA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34A404ED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135DC4FA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0F5A6C3C" w14:textId="77777777" w:rsidR="00DA542A" w:rsidRPr="004558BA" w:rsidRDefault="00DA542A" w:rsidP="00DA542A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  <w:p w14:paraId="1AF7033B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1143A236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6AB2B8CC" w14:textId="77777777" w:rsidR="00DA542A" w:rsidRPr="004558BA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65685960" w14:textId="77777777" w:rsidR="00DA542A" w:rsidRPr="004558BA" w:rsidRDefault="00DA542A" w:rsidP="00DA542A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4558BA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12D39A66" w14:textId="77777777" w:rsidR="00DA542A" w:rsidRPr="004558BA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0311B370" w14:textId="055E087E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lastRenderedPageBreak/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lastRenderedPageBreak/>
              <w:t xml:space="preserve">3.2 </w:t>
            </w:r>
            <w:r w:rsidRPr="004558B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DA542A" w:rsidRPr="004558BA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4558B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4558B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DA542A" w:rsidRPr="004558BA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4558B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4558B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4558BA" w:rsidRDefault="00DA542A" w:rsidP="00DA542A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B2113C" w:rsidRPr="004558BA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722EF279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t xml:space="preserve">4.1 </w:t>
            </w:r>
            <w:r w:rsidRPr="004558BA">
              <w:rPr>
                <w:sz w:val="20"/>
                <w:szCs w:val="20"/>
              </w:rPr>
              <w:t xml:space="preserve">Обучение технике </w:t>
            </w:r>
            <w:r w:rsidR="000C63EB" w:rsidRPr="004558BA">
              <w:rPr>
                <w:sz w:val="20"/>
                <w:szCs w:val="20"/>
              </w:rPr>
              <w:t>спортивных игр</w:t>
            </w:r>
          </w:p>
        </w:tc>
        <w:tc>
          <w:tcPr>
            <w:tcW w:w="1083" w:type="pct"/>
            <w:vAlign w:val="center"/>
          </w:tcPr>
          <w:p w14:paraId="438F4903" w14:textId="4D03F4F0" w:rsidR="00B2113C" w:rsidRPr="004558BA" w:rsidRDefault="000C63EB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Основные</w:t>
            </w:r>
            <w:r w:rsidR="00DA542A" w:rsidRPr="004558BA">
              <w:rPr>
                <w:sz w:val="20"/>
                <w:szCs w:val="20"/>
              </w:rPr>
              <w:t xml:space="preserve"> упражнения</w:t>
            </w:r>
            <w:r w:rsidRPr="004558BA">
              <w:rPr>
                <w:sz w:val="20"/>
                <w:szCs w:val="20"/>
              </w:rPr>
              <w:t xml:space="preserve"> спортивных игр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4558BA" w:rsidRDefault="00DA542A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4558B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43575F03" w:rsidR="00B2113C" w:rsidRPr="004558BA" w:rsidRDefault="00DA542A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Техника </w:t>
            </w:r>
            <w:r w:rsidR="000C63EB" w:rsidRPr="004558BA">
              <w:rPr>
                <w:sz w:val="20"/>
                <w:szCs w:val="20"/>
              </w:rPr>
              <w:t>спортивных игр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4558BA" w:rsidRDefault="00B2113C" w:rsidP="00B2113C">
            <w:pPr>
              <w:jc w:val="right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2CCAFADB" w:rsidR="00A963FC" w:rsidRPr="004558BA" w:rsidRDefault="00A963FC" w:rsidP="00A963FC">
      <w:pPr>
        <w:ind w:firstLine="540"/>
        <w:jc w:val="center"/>
        <w:rPr>
          <w:color w:val="000000"/>
        </w:rPr>
      </w:pPr>
      <w:r w:rsidRPr="004558BA">
        <w:rPr>
          <w:b/>
          <w:bCs/>
        </w:rPr>
        <w:t>«</w:t>
      </w:r>
      <w:r w:rsidR="000C63EB" w:rsidRPr="004558BA">
        <w:rPr>
          <w:b/>
          <w:bCs/>
        </w:rPr>
        <w:t>Спортивные игры</w:t>
      </w:r>
      <w:r w:rsidRPr="004558B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4558BA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4558BA" w:rsidRDefault="00A963FC" w:rsidP="00DE3CA8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C63EB" w:rsidRPr="004558BA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0849C95A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11BE352D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490AAAA8" w14:textId="77777777" w:rsidR="000C63EB" w:rsidRPr="004558BA" w:rsidRDefault="000C63EB" w:rsidP="000C63EB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  <w:p w14:paraId="3941C86C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2BB2A576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7F826B9E" w14:textId="77777777" w:rsidR="000C63EB" w:rsidRPr="004558BA" w:rsidRDefault="000C63EB" w:rsidP="000C63E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49677EBD" w14:textId="77777777" w:rsidR="000C63EB" w:rsidRPr="004558BA" w:rsidRDefault="000C63EB" w:rsidP="000C63EB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  <w:p w14:paraId="2275F9B2" w14:textId="77777777" w:rsidR="000C63EB" w:rsidRPr="004558BA" w:rsidRDefault="000C63EB" w:rsidP="000C63E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22F8DDC2" w14:textId="77777777" w:rsidR="000C63EB" w:rsidRPr="004558BA" w:rsidRDefault="000C63EB" w:rsidP="000C63EB">
            <w:pPr>
              <w:pStyle w:val="TableParagraph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217302BE" w14:textId="440D0B91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0EECECA3" w14:textId="6DC702C0" w:rsidR="000C63EB" w:rsidRPr="004558BA" w:rsidRDefault="000C63EB" w:rsidP="000C63EB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sz w:val="20"/>
              </w:rPr>
              <w:t xml:space="preserve">4.2 </w:t>
            </w:r>
            <w:r w:rsidRPr="004558BA">
              <w:rPr>
                <w:sz w:val="20"/>
                <w:szCs w:val="20"/>
              </w:rPr>
              <w:t>Совершенствование техники спортивных игр</w:t>
            </w:r>
          </w:p>
          <w:p w14:paraId="543D091D" w14:textId="0A2D8828" w:rsidR="000C63EB" w:rsidRPr="004558BA" w:rsidRDefault="000C63EB" w:rsidP="000C63E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493926C" w14:textId="52873EB8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Основные упражнения спортивных игр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6D0EA9D2" w14:textId="27CD87CE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0C63EB" w:rsidRPr="004558BA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0C63EB" w:rsidRPr="004558BA" w:rsidRDefault="000C63EB" w:rsidP="000C63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0C63EB" w:rsidRPr="004558BA" w:rsidRDefault="000C63EB" w:rsidP="000C63E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606F2E43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19724157" w14:textId="12CDF45D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0C63EB" w:rsidRPr="004558BA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0C63EB" w:rsidRPr="004558BA" w:rsidRDefault="000C63EB" w:rsidP="000C63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0C63EB" w:rsidRPr="004558BA" w:rsidRDefault="000C63EB" w:rsidP="000C63E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77919BF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Техника спортивных игр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541334AE" w14:textId="4AD6DCB7" w:rsidR="000C63EB" w:rsidRPr="004558BA" w:rsidRDefault="000C63EB" w:rsidP="000C63E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413A33" w:rsidRPr="004558BA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4558B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t xml:space="preserve">5.1 </w:t>
            </w:r>
            <w:r w:rsidR="000B16B4" w:rsidRPr="004558BA">
              <w:rPr>
                <w:sz w:val="20"/>
              </w:rPr>
              <w:t>П</w:t>
            </w:r>
            <w:r w:rsidR="000B16B4" w:rsidRPr="004558B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Профессионально-прикладн</w:t>
            </w:r>
            <w:r w:rsidR="00D2504D" w:rsidRPr="004558BA">
              <w:rPr>
                <w:sz w:val="20"/>
                <w:szCs w:val="20"/>
              </w:rPr>
              <w:t>ая</w:t>
            </w:r>
            <w:r w:rsidRPr="004558BA">
              <w:rPr>
                <w:sz w:val="20"/>
                <w:szCs w:val="20"/>
              </w:rPr>
              <w:t xml:space="preserve"> физическ</w:t>
            </w:r>
            <w:r w:rsidR="00D2504D" w:rsidRPr="004558BA">
              <w:rPr>
                <w:sz w:val="20"/>
                <w:szCs w:val="20"/>
              </w:rPr>
              <w:t>ая</w:t>
            </w:r>
            <w:r w:rsidRPr="004558BA">
              <w:rPr>
                <w:sz w:val="20"/>
                <w:szCs w:val="20"/>
              </w:rPr>
              <w:t xml:space="preserve"> подготовк</w:t>
            </w:r>
            <w:r w:rsidR="00D2504D" w:rsidRPr="004558BA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413A33" w:rsidRPr="004558BA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4558B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4558B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413A33" w:rsidRPr="004558BA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4558B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4558B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4558BA" w:rsidRDefault="00413A33" w:rsidP="00413A33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B2113C" w:rsidRPr="004558BA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4558BA" w:rsidRDefault="00B2113C" w:rsidP="00B2113C">
            <w:pPr>
              <w:jc w:val="right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4558BA" w:rsidRDefault="00B2113C" w:rsidP="00B2113C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4558BA" w:rsidRDefault="00A963FC" w:rsidP="00A963FC">
      <w:pPr>
        <w:ind w:firstLine="540"/>
        <w:rPr>
          <w:color w:val="000000"/>
        </w:rPr>
      </w:pPr>
    </w:p>
    <w:p w14:paraId="422AF028" w14:textId="77777777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4C4DB783" w:rsidR="00A963FC" w:rsidRPr="004558B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4558BA">
        <w:rPr>
          <w:b/>
          <w:bCs/>
        </w:rPr>
        <w:t>«</w:t>
      </w:r>
      <w:r w:rsidR="000C63EB" w:rsidRPr="004558BA">
        <w:rPr>
          <w:b/>
          <w:bCs/>
        </w:rPr>
        <w:t>Спортивные игры</w:t>
      </w:r>
      <w:r w:rsidRPr="004558B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4558BA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4558BA" w:rsidRDefault="00DE3CA8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455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4558BA" w:rsidRDefault="00A963FC" w:rsidP="00DE3CA8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4558BA" w:rsidRDefault="00A963FC" w:rsidP="001415F0">
            <w:pPr>
              <w:jc w:val="center"/>
              <w:rPr>
                <w:sz w:val="20"/>
                <w:szCs w:val="20"/>
              </w:rPr>
            </w:pPr>
            <w:r w:rsidRPr="004558B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4558BA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УК-7.1.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Выбирает</w:t>
            </w:r>
            <w:r w:rsidRPr="004558BA">
              <w:rPr>
                <w:spacing w:val="-8"/>
                <w:sz w:val="20"/>
              </w:rPr>
              <w:t xml:space="preserve"> </w:t>
            </w:r>
            <w:r w:rsidRPr="004558BA">
              <w:rPr>
                <w:sz w:val="20"/>
              </w:rPr>
              <w:t>здоровье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сберегающие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технологии</w:t>
            </w:r>
          </w:p>
          <w:p w14:paraId="64C340DA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для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поддержания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здорового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образа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жизни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</w:t>
            </w:r>
          </w:p>
          <w:p w14:paraId="319BCA5B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физиологических</w:t>
            </w:r>
          </w:p>
          <w:p w14:paraId="40AED2C2" w14:textId="77777777" w:rsidR="00260A1B" w:rsidRPr="004558BA" w:rsidRDefault="00260A1B" w:rsidP="00260A1B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особенностей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организма</w:t>
            </w:r>
          </w:p>
          <w:p w14:paraId="0DD8442E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УК-7.2.</w:t>
            </w:r>
            <w:r w:rsidRPr="004558BA">
              <w:rPr>
                <w:spacing w:val="-3"/>
                <w:sz w:val="20"/>
              </w:rPr>
              <w:t xml:space="preserve"> </w:t>
            </w:r>
            <w:r w:rsidRPr="004558BA">
              <w:rPr>
                <w:sz w:val="20"/>
              </w:rPr>
              <w:t>Планирует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свое</w:t>
            </w:r>
          </w:p>
          <w:p w14:paraId="3CBC5B2C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lastRenderedPageBreak/>
              <w:t>рабочее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свободное</w:t>
            </w:r>
            <w:r w:rsidRPr="004558BA">
              <w:rPr>
                <w:spacing w:val="-5"/>
                <w:sz w:val="20"/>
              </w:rPr>
              <w:t xml:space="preserve"> </w:t>
            </w:r>
            <w:r w:rsidRPr="004558BA">
              <w:rPr>
                <w:sz w:val="20"/>
              </w:rPr>
              <w:t>время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с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учетом достаточной</w:t>
            </w:r>
          </w:p>
          <w:p w14:paraId="2102853F" w14:textId="77777777" w:rsidR="00260A1B" w:rsidRPr="004558BA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физической </w:t>
            </w:r>
            <w:r w:rsidRPr="004558BA">
              <w:rPr>
                <w:sz w:val="20"/>
              </w:rPr>
              <w:t>активности,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оптимально подбирает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средства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1"/>
                <w:sz w:val="20"/>
              </w:rPr>
              <w:t xml:space="preserve"> </w:t>
            </w:r>
            <w:r w:rsidRPr="004558BA">
              <w:rPr>
                <w:sz w:val="20"/>
              </w:rPr>
              <w:t>методы</w:t>
            </w:r>
          </w:p>
          <w:p w14:paraId="78BE88B1" w14:textId="77777777" w:rsidR="00260A1B" w:rsidRPr="004558BA" w:rsidRDefault="00260A1B" w:rsidP="00260A1B">
            <w:pPr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физической</w:t>
            </w:r>
            <w:r w:rsidRPr="004558BA">
              <w:rPr>
                <w:spacing w:val="-10"/>
                <w:sz w:val="20"/>
              </w:rPr>
              <w:t xml:space="preserve"> </w:t>
            </w:r>
            <w:r w:rsidRPr="004558BA">
              <w:rPr>
                <w:sz w:val="20"/>
              </w:rPr>
              <w:t>культуры</w:t>
            </w:r>
            <w:r w:rsidRPr="004558BA">
              <w:rPr>
                <w:spacing w:val="-9"/>
                <w:sz w:val="20"/>
              </w:rPr>
              <w:t xml:space="preserve"> </w:t>
            </w:r>
            <w:r w:rsidRPr="004558BA">
              <w:rPr>
                <w:sz w:val="20"/>
              </w:rPr>
              <w:t>для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обеспечения</w:t>
            </w:r>
            <w:r w:rsidRPr="004558BA">
              <w:rPr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4558BA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4558BA">
              <w:rPr>
                <w:sz w:val="20"/>
              </w:rPr>
              <w:t>УК-7.3</w:t>
            </w:r>
            <w:r w:rsidRPr="004558BA">
              <w:rPr>
                <w:b/>
                <w:sz w:val="20"/>
              </w:rPr>
              <w:t>.</w:t>
            </w:r>
            <w:r w:rsidRPr="004558BA">
              <w:rPr>
                <w:b/>
                <w:spacing w:val="-2"/>
                <w:sz w:val="20"/>
              </w:rPr>
              <w:t xml:space="preserve"> </w:t>
            </w:r>
            <w:r w:rsidRPr="004558BA">
              <w:rPr>
                <w:sz w:val="20"/>
              </w:rPr>
              <w:t>Владеет</w:t>
            </w:r>
          </w:p>
          <w:p w14:paraId="445E13AF" w14:textId="77777777" w:rsidR="00260A1B" w:rsidRPr="004558BA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4558BA">
              <w:rPr>
                <w:spacing w:val="-1"/>
                <w:sz w:val="20"/>
              </w:rPr>
              <w:t xml:space="preserve">рациональными </w:t>
            </w:r>
            <w:r w:rsidRPr="004558BA">
              <w:rPr>
                <w:sz w:val="20"/>
              </w:rPr>
              <w:t>способами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профилактики</w:t>
            </w:r>
          </w:p>
          <w:p w14:paraId="165609FB" w14:textId="154397D4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pacing w:val="-1"/>
                <w:sz w:val="20"/>
              </w:rPr>
              <w:t>профессиональных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заболеваний, психофизического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утомления</w:t>
            </w:r>
            <w:r w:rsidRPr="004558BA">
              <w:rPr>
                <w:spacing w:val="-7"/>
                <w:sz w:val="20"/>
              </w:rPr>
              <w:t xml:space="preserve"> </w:t>
            </w:r>
            <w:r w:rsidRPr="004558BA">
              <w:rPr>
                <w:sz w:val="20"/>
              </w:rPr>
              <w:t>в</w:t>
            </w:r>
            <w:r w:rsidRPr="004558BA">
              <w:rPr>
                <w:spacing w:val="-6"/>
                <w:sz w:val="20"/>
              </w:rPr>
              <w:t xml:space="preserve"> </w:t>
            </w:r>
            <w:r w:rsidRPr="004558BA">
              <w:rPr>
                <w:sz w:val="20"/>
              </w:rPr>
              <w:t>быту</w:t>
            </w:r>
            <w:r w:rsidRPr="004558BA">
              <w:rPr>
                <w:spacing w:val="-4"/>
                <w:sz w:val="20"/>
              </w:rPr>
              <w:t xml:space="preserve"> </w:t>
            </w:r>
            <w:r w:rsidRPr="004558BA">
              <w:rPr>
                <w:sz w:val="20"/>
              </w:rPr>
              <w:t>и</w:t>
            </w:r>
            <w:r w:rsidRPr="004558BA">
              <w:rPr>
                <w:spacing w:val="-47"/>
                <w:sz w:val="20"/>
              </w:rPr>
              <w:t xml:space="preserve"> </w:t>
            </w:r>
            <w:r w:rsidRPr="004558BA">
              <w:rPr>
                <w:sz w:val="20"/>
              </w:rPr>
              <w:t>профессиональной</w:t>
            </w:r>
            <w:r w:rsidRPr="004558BA">
              <w:rPr>
                <w:spacing w:val="1"/>
                <w:sz w:val="20"/>
              </w:rPr>
              <w:t xml:space="preserve"> </w:t>
            </w:r>
            <w:r w:rsidRPr="004558B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</w:rPr>
              <w:lastRenderedPageBreak/>
              <w:t>5.</w:t>
            </w:r>
            <w:r w:rsidR="00DE3CA8" w:rsidRPr="004558BA">
              <w:rPr>
                <w:sz w:val="20"/>
              </w:rPr>
              <w:t>2</w:t>
            </w:r>
            <w:r w:rsidRPr="004558BA">
              <w:rPr>
                <w:sz w:val="20"/>
              </w:rPr>
              <w:t xml:space="preserve"> </w:t>
            </w:r>
            <w:r w:rsidRPr="004558B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260A1B" w:rsidRPr="004558BA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260A1B" w:rsidRPr="004558BA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ЗТЗ</w:t>
            </w:r>
          </w:p>
        </w:tc>
      </w:tr>
      <w:tr w:rsidR="00260A1B" w:rsidRPr="004558BA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lang w:eastAsia="en-US"/>
              </w:rPr>
              <w:t>5.</w:t>
            </w:r>
            <w:r w:rsidR="00DE3CA8" w:rsidRPr="004558BA">
              <w:rPr>
                <w:sz w:val="20"/>
                <w:lang w:eastAsia="en-US"/>
              </w:rPr>
              <w:t>3</w:t>
            </w:r>
            <w:r w:rsidRPr="004558BA">
              <w:rPr>
                <w:sz w:val="20"/>
                <w:lang w:eastAsia="en-US"/>
              </w:rPr>
              <w:t xml:space="preserve"> </w:t>
            </w:r>
            <w:r w:rsidRPr="004558B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260A1B" w:rsidRPr="004558BA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260A1B" w:rsidRPr="004558BA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4558B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3 ‒ ЗТЗ</w:t>
            </w:r>
          </w:p>
        </w:tc>
      </w:tr>
      <w:tr w:rsidR="00260A1B" w:rsidRPr="004558BA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4558BA" w:rsidRDefault="00260A1B" w:rsidP="00260A1B">
            <w:pPr>
              <w:jc w:val="right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4558BA" w:rsidRDefault="00260A1B" w:rsidP="00260A1B">
            <w:pPr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4558BA" w:rsidRDefault="00A963FC" w:rsidP="00A963FC">
      <w:pPr>
        <w:ind w:firstLine="540"/>
        <w:rPr>
          <w:color w:val="000000"/>
        </w:rPr>
      </w:pPr>
    </w:p>
    <w:p w14:paraId="76D82DA0" w14:textId="77777777" w:rsidR="00A963FC" w:rsidRPr="004558BA" w:rsidRDefault="00A963FC" w:rsidP="00945657">
      <w:pPr>
        <w:ind w:firstLine="709"/>
        <w:jc w:val="both"/>
        <w:rPr>
          <w:color w:val="000000"/>
        </w:rPr>
      </w:pPr>
      <w:r w:rsidRPr="004558BA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4558BA">
        <w:rPr>
          <w:color w:val="000000"/>
        </w:rPr>
        <w:t>КрИЖТ</w:t>
      </w:r>
      <w:proofErr w:type="spellEnd"/>
      <w:r w:rsidRPr="004558BA">
        <w:rPr>
          <w:color w:val="000000"/>
        </w:rPr>
        <w:t xml:space="preserve"> </w:t>
      </w:r>
      <w:proofErr w:type="spellStart"/>
      <w:r w:rsidRPr="004558BA">
        <w:rPr>
          <w:color w:val="000000"/>
        </w:rPr>
        <w:t>ИрГУПС</w:t>
      </w:r>
      <w:proofErr w:type="spellEnd"/>
      <w:r w:rsidRPr="004558BA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E5B3E0C" w14:textId="006DA066" w:rsidR="00A963FC" w:rsidRPr="004558BA" w:rsidRDefault="00A963FC" w:rsidP="00945657">
      <w:pPr>
        <w:ind w:firstLine="709"/>
        <w:jc w:val="both"/>
        <w:rPr>
          <w:color w:val="000000"/>
        </w:rPr>
      </w:pPr>
      <w:r w:rsidRPr="004558BA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7A56A2CA" w:rsidR="00ED02A2" w:rsidRPr="004558BA" w:rsidRDefault="00ED02A2" w:rsidP="00A963FC">
      <w:pPr>
        <w:rPr>
          <w:color w:val="000000"/>
        </w:rPr>
      </w:pPr>
    </w:p>
    <w:p w14:paraId="3457CA2A" w14:textId="77777777" w:rsidR="001329DF" w:rsidRPr="004558BA" w:rsidRDefault="001329DF" w:rsidP="001329DF">
      <w:pPr>
        <w:ind w:firstLine="567"/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Образец типового варианта теста 2 семестр,</w:t>
      </w:r>
    </w:p>
    <w:p w14:paraId="26F3768A" w14:textId="77777777" w:rsidR="001329DF" w:rsidRPr="004558BA" w:rsidRDefault="001329DF" w:rsidP="001329DF">
      <w:pPr>
        <w:tabs>
          <w:tab w:val="left" w:pos="2295"/>
        </w:tabs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предусмотренного рабочей программой дисциплины</w:t>
      </w:r>
    </w:p>
    <w:p w14:paraId="30AD543F" w14:textId="77777777" w:rsidR="001329DF" w:rsidRPr="004558BA" w:rsidRDefault="001329DF" w:rsidP="001329DF">
      <w:pPr>
        <w:ind w:firstLine="709"/>
        <w:rPr>
          <w:color w:val="FF0000"/>
        </w:rPr>
      </w:pPr>
      <w:r w:rsidRPr="004558BA">
        <w:t>Тест содержит 18 вопросов, в том числе 9 – ОТЗ, 9 – ЗТЗ</w:t>
      </w:r>
    </w:p>
    <w:p w14:paraId="4BA4AAAA" w14:textId="77777777" w:rsidR="001329DF" w:rsidRPr="004558BA" w:rsidRDefault="001329DF" w:rsidP="001329DF">
      <w:pPr>
        <w:tabs>
          <w:tab w:val="left" w:pos="2295"/>
        </w:tabs>
        <w:ind w:firstLine="709"/>
        <w:jc w:val="both"/>
      </w:pPr>
      <w:r w:rsidRPr="004558BA">
        <w:t>Норма времени – 45 мин.</w:t>
      </w:r>
    </w:p>
    <w:p w14:paraId="07342A48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7746BC8F" w14:textId="77777777" w:rsidR="001329DF" w:rsidRPr="004558BA" w:rsidRDefault="001329DF" w:rsidP="001329DF">
      <w:pPr>
        <w:ind w:firstLine="709"/>
        <w:jc w:val="both"/>
      </w:pPr>
      <w:r w:rsidRPr="004558BA">
        <w:t>1. Какой удар в волейболе называется нападающим?</w:t>
      </w:r>
    </w:p>
    <w:p w14:paraId="6FBCA0D3" w14:textId="77777777" w:rsidR="001329DF" w:rsidRPr="004558BA" w:rsidRDefault="001329DF" w:rsidP="001329DF">
      <w:pPr>
        <w:ind w:firstLine="709"/>
        <w:jc w:val="both"/>
      </w:pPr>
      <w:r w:rsidRPr="004558BA">
        <w:t>а) любой удар по мячу, находящемуся выше головы бьющего, на половину поля соперника (кроме подачи и блока)</w:t>
      </w:r>
    </w:p>
    <w:p w14:paraId="3272A7A1" w14:textId="77777777" w:rsidR="001329DF" w:rsidRPr="004558BA" w:rsidRDefault="001329DF" w:rsidP="001329DF">
      <w:pPr>
        <w:ind w:firstLine="709"/>
        <w:jc w:val="both"/>
      </w:pPr>
      <w:r w:rsidRPr="004558BA">
        <w:t>б) любой удар по мячу, находящемуся выше уровня сетки, на половину поля соперника (кроме подачи и блока)</w:t>
      </w:r>
    </w:p>
    <w:p w14:paraId="73959165" w14:textId="77777777" w:rsidR="001329DF" w:rsidRPr="004558BA" w:rsidRDefault="001329DF" w:rsidP="001329DF">
      <w:pPr>
        <w:ind w:firstLine="709"/>
        <w:jc w:val="both"/>
      </w:pPr>
      <w:r w:rsidRPr="004558BA">
        <w:t>в) любой удар по мячу на половину соперника (кроме подачи и блока)</w:t>
      </w:r>
    </w:p>
    <w:p w14:paraId="4BF7BB96" w14:textId="77777777" w:rsidR="001329DF" w:rsidRPr="004558BA" w:rsidRDefault="001329DF" w:rsidP="001329DF">
      <w:pPr>
        <w:ind w:firstLine="709"/>
        <w:jc w:val="both"/>
      </w:pPr>
    </w:p>
    <w:p w14:paraId="79E458E8" w14:textId="77777777" w:rsidR="001329DF" w:rsidRPr="004558BA" w:rsidRDefault="001329DF" w:rsidP="001329DF">
      <w:pPr>
        <w:ind w:firstLine="709"/>
        <w:jc w:val="both"/>
      </w:pPr>
      <w:r w:rsidRPr="004558BA">
        <w:t>2. Цель игры в три касания:</w:t>
      </w:r>
    </w:p>
    <w:p w14:paraId="4833C04E" w14:textId="77777777" w:rsidR="001329DF" w:rsidRPr="004558BA" w:rsidRDefault="001329DF" w:rsidP="001329DF">
      <w:pPr>
        <w:ind w:firstLine="709"/>
        <w:jc w:val="both"/>
      </w:pPr>
      <w:r w:rsidRPr="004558BA">
        <w:t>а) запутать соперника</w:t>
      </w:r>
    </w:p>
    <w:p w14:paraId="04654C47" w14:textId="77777777" w:rsidR="001329DF" w:rsidRPr="004558BA" w:rsidRDefault="001329DF" w:rsidP="001329DF">
      <w:pPr>
        <w:ind w:firstLine="709"/>
        <w:jc w:val="both"/>
      </w:pPr>
      <w:r w:rsidRPr="004558BA">
        <w:t xml:space="preserve">б) подготовка к нападающему удару </w:t>
      </w:r>
    </w:p>
    <w:p w14:paraId="3D2BEE66" w14:textId="77777777" w:rsidR="001329DF" w:rsidRPr="004558BA" w:rsidRDefault="001329DF" w:rsidP="001329DF">
      <w:pPr>
        <w:ind w:firstLine="709"/>
        <w:jc w:val="both"/>
      </w:pPr>
      <w:r w:rsidRPr="004558BA">
        <w:t>в) для разыгрывания мяча</w:t>
      </w:r>
    </w:p>
    <w:p w14:paraId="59659825" w14:textId="77777777" w:rsidR="001329DF" w:rsidRPr="004558BA" w:rsidRDefault="001329DF" w:rsidP="001329DF">
      <w:pPr>
        <w:ind w:firstLine="709"/>
        <w:jc w:val="both"/>
      </w:pPr>
    </w:p>
    <w:p w14:paraId="298A9C28" w14:textId="77777777" w:rsidR="001329DF" w:rsidRPr="004558BA" w:rsidRDefault="001329DF" w:rsidP="001329DF">
      <w:pPr>
        <w:ind w:firstLine="709"/>
        <w:jc w:val="both"/>
      </w:pPr>
      <w:r w:rsidRPr="004558BA">
        <w:t>3. Каким из способов можно совершенствовать выносливость:</w:t>
      </w:r>
    </w:p>
    <w:p w14:paraId="459586C5" w14:textId="77777777" w:rsidR="001329DF" w:rsidRPr="004558BA" w:rsidRDefault="001329DF" w:rsidP="001329DF">
      <w:pPr>
        <w:ind w:firstLine="709"/>
        <w:jc w:val="both"/>
      </w:pPr>
      <w:r w:rsidRPr="004558BA">
        <w:t>а) бегать длинные дистанции</w:t>
      </w:r>
    </w:p>
    <w:p w14:paraId="145FFE0C" w14:textId="77777777" w:rsidR="001329DF" w:rsidRPr="004558BA" w:rsidRDefault="001329DF" w:rsidP="001329DF">
      <w:pPr>
        <w:ind w:firstLine="709"/>
        <w:jc w:val="both"/>
      </w:pPr>
      <w:r w:rsidRPr="004558BA">
        <w:t>б) прыгать на батуте</w:t>
      </w:r>
    </w:p>
    <w:p w14:paraId="41A1DAF7" w14:textId="77777777" w:rsidR="001329DF" w:rsidRPr="004558BA" w:rsidRDefault="001329DF" w:rsidP="001329DF">
      <w:pPr>
        <w:ind w:firstLine="709"/>
        <w:jc w:val="both"/>
      </w:pPr>
      <w:r w:rsidRPr="004558BA">
        <w:t>в) поднимать гири</w:t>
      </w:r>
    </w:p>
    <w:p w14:paraId="795A0FF1" w14:textId="77777777" w:rsidR="001329DF" w:rsidRPr="004558BA" w:rsidRDefault="001329DF" w:rsidP="001329DF">
      <w:pPr>
        <w:ind w:firstLine="709"/>
        <w:jc w:val="both"/>
      </w:pPr>
    </w:p>
    <w:p w14:paraId="0F228511" w14:textId="77777777" w:rsidR="001329DF" w:rsidRPr="004558BA" w:rsidRDefault="001329DF" w:rsidP="001329DF">
      <w:pPr>
        <w:ind w:firstLine="709"/>
        <w:jc w:val="both"/>
      </w:pPr>
      <w:r w:rsidRPr="004558BA">
        <w:t>4. Переход игроков осуществляется против часовой стрелки. Так ли это? ___________</w:t>
      </w:r>
    </w:p>
    <w:p w14:paraId="3A57A209" w14:textId="77777777" w:rsidR="001329DF" w:rsidRPr="004558BA" w:rsidRDefault="001329DF" w:rsidP="001329DF">
      <w:pPr>
        <w:ind w:firstLine="709"/>
        <w:jc w:val="both"/>
      </w:pPr>
    </w:p>
    <w:p w14:paraId="4EF00A56" w14:textId="77777777" w:rsidR="001329DF" w:rsidRPr="004558BA" w:rsidRDefault="001329DF" w:rsidP="001329DF">
      <w:pPr>
        <w:ind w:firstLine="709"/>
        <w:jc w:val="both"/>
      </w:pPr>
      <w:r w:rsidRPr="004558BA">
        <w:t>5. Техника перемещения в баскетболе:</w:t>
      </w:r>
    </w:p>
    <w:p w14:paraId="69C961A0" w14:textId="77777777" w:rsidR="001329DF" w:rsidRPr="004558BA" w:rsidRDefault="001329DF" w:rsidP="001329DF">
      <w:pPr>
        <w:ind w:firstLine="709"/>
        <w:jc w:val="both"/>
      </w:pPr>
      <w:r w:rsidRPr="004558BA">
        <w:lastRenderedPageBreak/>
        <w:t>а) бег, рывок, приставные шаги, прыжки, остановки и повороты</w:t>
      </w:r>
    </w:p>
    <w:p w14:paraId="6DB335E7" w14:textId="77777777" w:rsidR="001329DF" w:rsidRPr="004558BA" w:rsidRDefault="001329DF" w:rsidP="001329DF">
      <w:pPr>
        <w:ind w:firstLine="709"/>
        <w:jc w:val="both"/>
      </w:pPr>
      <w:r w:rsidRPr="004558BA">
        <w:t>б) рывок, приставные шаги и прыжки</w:t>
      </w:r>
    </w:p>
    <w:p w14:paraId="0F27C5A6" w14:textId="77777777" w:rsidR="001329DF" w:rsidRPr="004558BA" w:rsidRDefault="001329DF" w:rsidP="001329DF">
      <w:pPr>
        <w:ind w:firstLine="709"/>
        <w:jc w:val="both"/>
      </w:pPr>
      <w:r w:rsidRPr="004558BA">
        <w:t>в) бег, рывок и скачки</w:t>
      </w:r>
    </w:p>
    <w:p w14:paraId="03D625FC" w14:textId="77777777" w:rsidR="001329DF" w:rsidRPr="004558BA" w:rsidRDefault="001329DF" w:rsidP="001329DF">
      <w:pPr>
        <w:ind w:firstLine="709"/>
        <w:jc w:val="both"/>
      </w:pPr>
    </w:p>
    <w:p w14:paraId="497BDC42" w14:textId="77777777" w:rsidR="001329DF" w:rsidRPr="004558BA" w:rsidRDefault="001329DF" w:rsidP="001329DF">
      <w:pPr>
        <w:ind w:firstLine="709"/>
        <w:jc w:val="both"/>
      </w:pPr>
      <w:r w:rsidRPr="004558BA">
        <w:t>6. На какой высоте находится баскетбольное кольцо?</w:t>
      </w:r>
    </w:p>
    <w:p w14:paraId="2FBDB428" w14:textId="77777777" w:rsidR="001329DF" w:rsidRPr="004558BA" w:rsidRDefault="001329DF" w:rsidP="001329DF">
      <w:pPr>
        <w:ind w:firstLine="709"/>
        <w:jc w:val="both"/>
      </w:pPr>
      <w:r w:rsidRPr="004558BA">
        <w:t>а) 305 см.</w:t>
      </w:r>
    </w:p>
    <w:p w14:paraId="1BB536C1" w14:textId="77777777" w:rsidR="001329DF" w:rsidRPr="004558BA" w:rsidRDefault="001329DF" w:rsidP="001329DF">
      <w:pPr>
        <w:ind w:firstLine="709"/>
        <w:jc w:val="both"/>
      </w:pPr>
      <w:r w:rsidRPr="004558BA">
        <w:t>б) 260 см.</w:t>
      </w:r>
    </w:p>
    <w:p w14:paraId="120243E3" w14:textId="77777777" w:rsidR="001329DF" w:rsidRPr="004558BA" w:rsidRDefault="001329DF" w:rsidP="001329DF">
      <w:pPr>
        <w:ind w:firstLine="709"/>
        <w:jc w:val="both"/>
      </w:pPr>
      <w:r w:rsidRPr="004558BA">
        <w:t>в) 310 см.</w:t>
      </w:r>
    </w:p>
    <w:p w14:paraId="7BF310A9" w14:textId="77777777" w:rsidR="001329DF" w:rsidRPr="004558BA" w:rsidRDefault="001329DF" w:rsidP="001329DF">
      <w:pPr>
        <w:ind w:firstLine="709"/>
        <w:jc w:val="both"/>
      </w:pPr>
    </w:p>
    <w:p w14:paraId="36D32240" w14:textId="77777777" w:rsidR="001329DF" w:rsidRPr="004558BA" w:rsidRDefault="001329DF" w:rsidP="001329DF">
      <w:pPr>
        <w:ind w:firstLine="709"/>
        <w:jc w:val="both"/>
      </w:pPr>
      <w:r w:rsidRPr="004558BA">
        <w:t>7. Как называется прием, который вводит мяч в игру в баскетболе?</w:t>
      </w:r>
    </w:p>
    <w:p w14:paraId="5CD5B8A8" w14:textId="77777777" w:rsidR="001329DF" w:rsidRPr="004558BA" w:rsidRDefault="001329DF" w:rsidP="001329DF">
      <w:pPr>
        <w:ind w:firstLine="709"/>
        <w:jc w:val="both"/>
      </w:pPr>
      <w:r w:rsidRPr="004558BA">
        <w:t xml:space="preserve">а) начальный удар       </w:t>
      </w:r>
    </w:p>
    <w:p w14:paraId="0E19E2D8" w14:textId="77777777" w:rsidR="001329DF" w:rsidRPr="004558BA" w:rsidRDefault="001329DF" w:rsidP="001329DF">
      <w:pPr>
        <w:ind w:firstLine="709"/>
        <w:jc w:val="both"/>
      </w:pPr>
      <w:r w:rsidRPr="004558BA">
        <w:t xml:space="preserve">б) вбрасывание         </w:t>
      </w:r>
    </w:p>
    <w:p w14:paraId="12203BD5" w14:textId="77777777" w:rsidR="001329DF" w:rsidRPr="004558BA" w:rsidRDefault="001329DF" w:rsidP="001329DF">
      <w:pPr>
        <w:ind w:firstLine="709"/>
        <w:jc w:val="both"/>
      </w:pPr>
      <w:r w:rsidRPr="004558BA">
        <w:t>в) пас</w:t>
      </w:r>
    </w:p>
    <w:p w14:paraId="79A4192A" w14:textId="77777777" w:rsidR="001329DF" w:rsidRPr="004558BA" w:rsidRDefault="001329DF" w:rsidP="001329DF">
      <w:pPr>
        <w:ind w:firstLine="709"/>
        <w:jc w:val="both"/>
      </w:pPr>
    </w:p>
    <w:p w14:paraId="276668B4" w14:textId="77777777" w:rsidR="001329DF" w:rsidRPr="004558BA" w:rsidRDefault="001329DF" w:rsidP="001329DF">
      <w:pPr>
        <w:ind w:firstLine="709"/>
        <w:jc w:val="both"/>
      </w:pPr>
      <w:r w:rsidRPr="004558BA">
        <w:t>8. Сколько игроков в баскетбольной команде? _______________</w:t>
      </w:r>
    </w:p>
    <w:p w14:paraId="1ECB9264" w14:textId="77777777" w:rsidR="001329DF" w:rsidRPr="004558BA" w:rsidRDefault="001329DF" w:rsidP="001329DF">
      <w:pPr>
        <w:ind w:firstLine="709"/>
        <w:jc w:val="both"/>
      </w:pPr>
    </w:p>
    <w:p w14:paraId="02BBC75F" w14:textId="77777777" w:rsidR="001329DF" w:rsidRPr="004558BA" w:rsidRDefault="001329DF" w:rsidP="001329DF">
      <w:pPr>
        <w:ind w:firstLine="709"/>
        <w:jc w:val="both"/>
      </w:pPr>
      <w:r w:rsidRPr="004558BA">
        <w:t>9. Процесс совершенствования физического развития человека, в результате его физической подготовки - _______________</w:t>
      </w:r>
    </w:p>
    <w:p w14:paraId="78DC2E19" w14:textId="77777777" w:rsidR="001329DF" w:rsidRPr="004558BA" w:rsidRDefault="001329DF" w:rsidP="001329DF">
      <w:pPr>
        <w:ind w:firstLine="709"/>
        <w:jc w:val="both"/>
      </w:pPr>
    </w:p>
    <w:p w14:paraId="31E163D4" w14:textId="77777777" w:rsidR="001329DF" w:rsidRPr="004558BA" w:rsidRDefault="001329DF" w:rsidP="001329DF">
      <w:pPr>
        <w:ind w:firstLine="709"/>
        <w:jc w:val="both"/>
      </w:pPr>
      <w:r w:rsidRPr="004558BA">
        <w:t>10. Можно ли касаться мяча ногой в баскетболе? _______________</w:t>
      </w:r>
    </w:p>
    <w:p w14:paraId="2EBF9867" w14:textId="77777777" w:rsidR="001329DF" w:rsidRPr="004558BA" w:rsidRDefault="001329DF" w:rsidP="001329DF">
      <w:pPr>
        <w:ind w:firstLine="709"/>
        <w:jc w:val="both"/>
      </w:pPr>
    </w:p>
    <w:p w14:paraId="07467FD6" w14:textId="77777777" w:rsidR="001329DF" w:rsidRPr="004558BA" w:rsidRDefault="001329DF" w:rsidP="001329DF">
      <w:pPr>
        <w:ind w:firstLine="709"/>
        <w:jc w:val="both"/>
      </w:pPr>
      <w:r w:rsidRPr="004558BA">
        <w:t>11. Для определения уровня силовой подготовки нужно выполнить:</w:t>
      </w:r>
    </w:p>
    <w:p w14:paraId="36A2F51B" w14:textId="77777777" w:rsidR="001329DF" w:rsidRPr="004558BA" w:rsidRDefault="001329DF" w:rsidP="001329DF">
      <w:pPr>
        <w:ind w:firstLine="709"/>
        <w:jc w:val="both"/>
      </w:pPr>
      <w:r w:rsidRPr="004558BA">
        <w:t>а) наклоны сидя</w:t>
      </w:r>
    </w:p>
    <w:p w14:paraId="24A1E7C6" w14:textId="77777777" w:rsidR="001329DF" w:rsidRPr="004558BA" w:rsidRDefault="001329DF" w:rsidP="001329DF">
      <w:pPr>
        <w:ind w:firstLine="709"/>
        <w:jc w:val="both"/>
      </w:pPr>
      <w:r w:rsidRPr="004558BA">
        <w:t>б) подтягивания</w:t>
      </w:r>
    </w:p>
    <w:p w14:paraId="72455E09" w14:textId="77777777" w:rsidR="001329DF" w:rsidRPr="004558BA" w:rsidRDefault="001329DF" w:rsidP="001329DF">
      <w:pPr>
        <w:ind w:firstLine="709"/>
        <w:jc w:val="both"/>
      </w:pPr>
      <w:r w:rsidRPr="004558BA">
        <w:t>в) прыжки в длину с места</w:t>
      </w:r>
    </w:p>
    <w:p w14:paraId="6A356791" w14:textId="77777777" w:rsidR="001329DF" w:rsidRPr="004558BA" w:rsidRDefault="001329DF" w:rsidP="001329DF">
      <w:pPr>
        <w:ind w:firstLine="709"/>
        <w:jc w:val="both"/>
      </w:pPr>
    </w:p>
    <w:p w14:paraId="1DD31FE3" w14:textId="77777777" w:rsidR="001329DF" w:rsidRPr="004558BA" w:rsidRDefault="001329DF" w:rsidP="001329DF">
      <w:pPr>
        <w:ind w:firstLine="709"/>
        <w:jc w:val="both"/>
      </w:pPr>
      <w:r w:rsidRPr="004558BA">
        <w:t xml:space="preserve">12. Сколько шагов можно делать без ведения мяча в </w:t>
      </w:r>
      <w:proofErr w:type="spellStart"/>
      <w:r w:rsidRPr="004558BA">
        <w:t>боскетболе</w:t>
      </w:r>
      <w:proofErr w:type="spellEnd"/>
      <w:r w:rsidRPr="004558BA">
        <w:t>? _______________</w:t>
      </w:r>
    </w:p>
    <w:p w14:paraId="477B04C2" w14:textId="77777777" w:rsidR="001329DF" w:rsidRPr="004558BA" w:rsidRDefault="001329DF" w:rsidP="001329DF">
      <w:pPr>
        <w:ind w:firstLine="709"/>
        <w:jc w:val="both"/>
      </w:pPr>
    </w:p>
    <w:p w14:paraId="55725048" w14:textId="77777777" w:rsidR="001329DF" w:rsidRPr="004558BA" w:rsidRDefault="001329DF" w:rsidP="001329DF">
      <w:pPr>
        <w:ind w:firstLine="709"/>
        <w:jc w:val="both"/>
      </w:pPr>
      <w:r w:rsidRPr="004558BA">
        <w:t>13. Какова высота волейбольной сетки на мужских соревнованиях? _______________</w:t>
      </w:r>
    </w:p>
    <w:p w14:paraId="1D7EB0C7" w14:textId="77777777" w:rsidR="001329DF" w:rsidRPr="004558BA" w:rsidRDefault="001329DF" w:rsidP="001329DF">
      <w:pPr>
        <w:ind w:firstLine="709"/>
        <w:jc w:val="both"/>
      </w:pPr>
    </w:p>
    <w:p w14:paraId="205074DF" w14:textId="77777777" w:rsidR="001329DF" w:rsidRPr="004558BA" w:rsidRDefault="001329DF" w:rsidP="001329DF">
      <w:pPr>
        <w:ind w:firstLine="709"/>
        <w:jc w:val="both"/>
      </w:pPr>
      <w:r w:rsidRPr="004558BA">
        <w:t>14. Страна, в которой баскетбол — национальный вид спорта – ________.</w:t>
      </w:r>
    </w:p>
    <w:p w14:paraId="49A059CA" w14:textId="77777777" w:rsidR="001329DF" w:rsidRPr="004558BA" w:rsidRDefault="001329DF" w:rsidP="001329DF">
      <w:pPr>
        <w:ind w:firstLine="709"/>
        <w:jc w:val="both"/>
      </w:pPr>
    </w:p>
    <w:p w14:paraId="27A17EDD" w14:textId="77777777" w:rsidR="001329DF" w:rsidRPr="004558BA" w:rsidRDefault="001329DF" w:rsidP="001329DF">
      <w:pPr>
        <w:ind w:firstLine="709"/>
        <w:jc w:val="both"/>
      </w:pPr>
      <w:r w:rsidRPr="004558BA">
        <w:t>15. Имеет ли право игрок в волейболе коснуться мяча дважды подряд _______</w:t>
      </w:r>
    </w:p>
    <w:p w14:paraId="798CAE03" w14:textId="77777777" w:rsidR="001329DF" w:rsidRPr="004558BA" w:rsidRDefault="001329DF" w:rsidP="001329DF">
      <w:pPr>
        <w:ind w:firstLine="709"/>
        <w:jc w:val="both"/>
      </w:pPr>
    </w:p>
    <w:p w14:paraId="24FC9F1B" w14:textId="77777777" w:rsidR="001329DF" w:rsidRPr="004558BA" w:rsidRDefault="001329DF" w:rsidP="001329DF">
      <w:pPr>
        <w:ind w:firstLine="709"/>
        <w:jc w:val="both"/>
      </w:pPr>
      <w:r w:rsidRPr="004558BA">
        <w:t>16. Разрешается ли в мини-футболе при отборе мяча использовать толчок соперника плечом в плечо?</w:t>
      </w:r>
    </w:p>
    <w:p w14:paraId="0A708596" w14:textId="77777777" w:rsidR="001329DF" w:rsidRPr="004558BA" w:rsidRDefault="001329DF" w:rsidP="001329DF">
      <w:pPr>
        <w:ind w:firstLine="709"/>
        <w:jc w:val="both"/>
      </w:pPr>
      <w:r w:rsidRPr="004558BA">
        <w:t xml:space="preserve">а) приветствуется </w:t>
      </w:r>
    </w:p>
    <w:p w14:paraId="19C17681" w14:textId="77777777" w:rsidR="001329DF" w:rsidRPr="004558BA" w:rsidRDefault="001329DF" w:rsidP="001329DF">
      <w:pPr>
        <w:ind w:firstLine="709"/>
        <w:jc w:val="both"/>
      </w:pPr>
      <w:r w:rsidRPr="004558BA">
        <w:t xml:space="preserve">б) разрешается </w:t>
      </w:r>
    </w:p>
    <w:p w14:paraId="2DEBF061" w14:textId="77777777" w:rsidR="001329DF" w:rsidRPr="004558BA" w:rsidRDefault="001329DF" w:rsidP="001329DF">
      <w:pPr>
        <w:ind w:firstLine="709"/>
        <w:jc w:val="both"/>
      </w:pPr>
      <w:r w:rsidRPr="004558BA">
        <w:t>в) не разрешается</w:t>
      </w:r>
    </w:p>
    <w:p w14:paraId="4F7197F2" w14:textId="77777777" w:rsidR="001329DF" w:rsidRPr="004558BA" w:rsidRDefault="001329DF" w:rsidP="001329DF">
      <w:pPr>
        <w:ind w:firstLine="709"/>
        <w:jc w:val="both"/>
      </w:pPr>
    </w:p>
    <w:p w14:paraId="53DF0F88" w14:textId="77777777" w:rsidR="001329DF" w:rsidRPr="004558BA" w:rsidRDefault="001329DF" w:rsidP="001329DF">
      <w:pPr>
        <w:ind w:firstLine="709"/>
        <w:jc w:val="both"/>
      </w:pPr>
      <w:r w:rsidRPr="004558BA">
        <w:t>17. Сколько длится тайм в футболе? _______________.</w:t>
      </w:r>
    </w:p>
    <w:p w14:paraId="2F63AE79" w14:textId="77777777" w:rsidR="001329DF" w:rsidRPr="004558BA" w:rsidRDefault="001329DF" w:rsidP="001329DF">
      <w:pPr>
        <w:ind w:firstLine="709"/>
        <w:jc w:val="both"/>
      </w:pPr>
    </w:p>
    <w:p w14:paraId="1E29182C" w14:textId="77777777" w:rsidR="001329DF" w:rsidRPr="004558BA" w:rsidRDefault="001329DF" w:rsidP="001329DF">
      <w:pPr>
        <w:ind w:firstLine="709"/>
        <w:jc w:val="both"/>
      </w:pPr>
      <w:r w:rsidRPr="004558BA">
        <w:t>18. Какой мяч легче?</w:t>
      </w:r>
    </w:p>
    <w:p w14:paraId="29911D03" w14:textId="77777777" w:rsidR="001329DF" w:rsidRPr="004558BA" w:rsidRDefault="001329DF" w:rsidP="001329DF">
      <w:pPr>
        <w:ind w:firstLine="709"/>
        <w:jc w:val="both"/>
      </w:pPr>
      <w:r w:rsidRPr="004558BA">
        <w:t xml:space="preserve">а) футбольный </w:t>
      </w:r>
    </w:p>
    <w:p w14:paraId="3F12CB70" w14:textId="77777777" w:rsidR="001329DF" w:rsidRPr="004558BA" w:rsidRDefault="001329DF" w:rsidP="001329DF">
      <w:pPr>
        <w:ind w:firstLine="709"/>
        <w:jc w:val="both"/>
      </w:pPr>
      <w:r w:rsidRPr="004558BA">
        <w:t xml:space="preserve">б) мини-футбольный </w:t>
      </w:r>
    </w:p>
    <w:p w14:paraId="4F136F3D" w14:textId="77777777" w:rsidR="001329DF" w:rsidRPr="004558BA" w:rsidRDefault="001329DF" w:rsidP="001329DF">
      <w:pPr>
        <w:ind w:firstLine="709"/>
        <w:jc w:val="both"/>
      </w:pPr>
      <w:r w:rsidRPr="004558BA">
        <w:t>в) волейбольный</w:t>
      </w:r>
    </w:p>
    <w:p w14:paraId="379F520D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761B7CDC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1791F059" w14:textId="77777777" w:rsidR="001329DF" w:rsidRPr="004558BA" w:rsidRDefault="001329DF" w:rsidP="001329DF">
      <w:pPr>
        <w:ind w:firstLine="567"/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Образец типового варианта теста 3 семестр,</w:t>
      </w:r>
    </w:p>
    <w:p w14:paraId="54BE3383" w14:textId="77777777" w:rsidR="001329DF" w:rsidRPr="004558BA" w:rsidRDefault="001329DF" w:rsidP="001329DF">
      <w:pPr>
        <w:tabs>
          <w:tab w:val="left" w:pos="2295"/>
        </w:tabs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предусмотренного рабочей программой дисциплины</w:t>
      </w:r>
    </w:p>
    <w:p w14:paraId="5E2E48D7" w14:textId="77777777" w:rsidR="001329DF" w:rsidRPr="004558BA" w:rsidRDefault="001329DF" w:rsidP="001329DF">
      <w:pPr>
        <w:ind w:firstLine="709"/>
        <w:rPr>
          <w:color w:val="FF0000"/>
        </w:rPr>
      </w:pPr>
      <w:r w:rsidRPr="004558BA">
        <w:t>Тест содержит 18 вопросов, в том числе 9 – ОТЗ, 9 – ЗТЗ</w:t>
      </w:r>
    </w:p>
    <w:p w14:paraId="4D340496" w14:textId="77777777" w:rsidR="001329DF" w:rsidRPr="004558BA" w:rsidRDefault="001329DF" w:rsidP="001329DF">
      <w:pPr>
        <w:tabs>
          <w:tab w:val="left" w:pos="2295"/>
        </w:tabs>
        <w:ind w:firstLine="709"/>
        <w:jc w:val="both"/>
      </w:pPr>
      <w:r w:rsidRPr="004558BA">
        <w:t>Норма времени – 45 мин.</w:t>
      </w:r>
    </w:p>
    <w:p w14:paraId="5FA0C39C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357D1EB3" w14:textId="77777777" w:rsidR="001329DF" w:rsidRPr="004558BA" w:rsidRDefault="001329DF" w:rsidP="001329DF">
      <w:pPr>
        <w:ind w:firstLine="709"/>
        <w:jc w:val="both"/>
      </w:pPr>
      <w:r w:rsidRPr="004558BA">
        <w:t>1. При приеме подач игроку необходимо располагаться?</w:t>
      </w:r>
    </w:p>
    <w:p w14:paraId="1C0F8981" w14:textId="77777777" w:rsidR="001329DF" w:rsidRPr="004558BA" w:rsidRDefault="001329DF" w:rsidP="001329DF">
      <w:pPr>
        <w:ind w:firstLine="709"/>
        <w:jc w:val="both"/>
      </w:pPr>
      <w:r w:rsidRPr="004558BA">
        <w:t xml:space="preserve">а) не ближе средней части площадки </w:t>
      </w:r>
    </w:p>
    <w:p w14:paraId="1B1AD07D" w14:textId="77777777" w:rsidR="001329DF" w:rsidRPr="004558BA" w:rsidRDefault="001329DF" w:rsidP="001329DF">
      <w:pPr>
        <w:ind w:firstLine="709"/>
        <w:jc w:val="both"/>
      </w:pPr>
      <w:r w:rsidRPr="004558BA">
        <w:t>б) в задней части площадки</w:t>
      </w:r>
    </w:p>
    <w:p w14:paraId="6EBD0ED8" w14:textId="77777777" w:rsidR="001329DF" w:rsidRPr="004558BA" w:rsidRDefault="001329DF" w:rsidP="001329DF">
      <w:pPr>
        <w:ind w:firstLine="709"/>
        <w:jc w:val="both"/>
      </w:pPr>
      <w:r w:rsidRPr="004558BA">
        <w:t>в) за границей площадки</w:t>
      </w:r>
    </w:p>
    <w:p w14:paraId="65EF6097" w14:textId="77777777" w:rsidR="001329DF" w:rsidRPr="004558BA" w:rsidRDefault="001329DF" w:rsidP="001329DF">
      <w:pPr>
        <w:ind w:firstLine="709"/>
        <w:jc w:val="both"/>
      </w:pPr>
    </w:p>
    <w:p w14:paraId="2B595EE4" w14:textId="77777777" w:rsidR="001329DF" w:rsidRPr="004558BA" w:rsidRDefault="001329DF" w:rsidP="001329DF">
      <w:pPr>
        <w:ind w:firstLine="709"/>
        <w:jc w:val="both"/>
      </w:pPr>
      <w:r w:rsidRPr="004558BA">
        <w:t>2. Совокупность простых физических упражнений, которые каждый день проводятся после утреннего пробуждения, называется ____________</w:t>
      </w:r>
    </w:p>
    <w:p w14:paraId="1E9A2919" w14:textId="77777777" w:rsidR="001329DF" w:rsidRPr="004558BA" w:rsidRDefault="001329DF" w:rsidP="001329DF">
      <w:pPr>
        <w:ind w:firstLine="709"/>
        <w:jc w:val="both"/>
      </w:pPr>
    </w:p>
    <w:p w14:paraId="1B275683" w14:textId="77777777" w:rsidR="001329DF" w:rsidRPr="004558BA" w:rsidRDefault="001329DF" w:rsidP="001329DF">
      <w:pPr>
        <w:ind w:firstLine="709"/>
        <w:jc w:val="both"/>
      </w:pPr>
      <w:r w:rsidRPr="004558BA">
        <w:t>3. Техника перемещения в баскетболе:</w:t>
      </w:r>
    </w:p>
    <w:p w14:paraId="4F2E9C6E" w14:textId="77777777" w:rsidR="001329DF" w:rsidRPr="004558BA" w:rsidRDefault="001329DF" w:rsidP="001329DF">
      <w:pPr>
        <w:ind w:firstLine="709"/>
        <w:jc w:val="both"/>
      </w:pPr>
      <w:r w:rsidRPr="004558BA">
        <w:t>б) бег, рывок, приставные шаги, прыжки, остановки и повороты</w:t>
      </w:r>
    </w:p>
    <w:p w14:paraId="4A3414AE" w14:textId="77777777" w:rsidR="001329DF" w:rsidRPr="004558BA" w:rsidRDefault="001329DF" w:rsidP="001329DF">
      <w:pPr>
        <w:ind w:firstLine="709"/>
        <w:jc w:val="both"/>
      </w:pPr>
      <w:r w:rsidRPr="004558BA">
        <w:t>б) остановки и повороты</w:t>
      </w:r>
    </w:p>
    <w:p w14:paraId="4B0A468E" w14:textId="77777777" w:rsidR="001329DF" w:rsidRPr="004558BA" w:rsidRDefault="001329DF" w:rsidP="001329DF">
      <w:pPr>
        <w:ind w:firstLine="709"/>
        <w:jc w:val="both"/>
      </w:pPr>
      <w:r w:rsidRPr="004558BA">
        <w:t>в) бег, рывок и скачки</w:t>
      </w:r>
    </w:p>
    <w:p w14:paraId="64418C47" w14:textId="77777777" w:rsidR="001329DF" w:rsidRPr="004558BA" w:rsidRDefault="001329DF" w:rsidP="001329DF">
      <w:pPr>
        <w:ind w:firstLine="709"/>
        <w:jc w:val="both"/>
      </w:pPr>
    </w:p>
    <w:p w14:paraId="41AF5FB4" w14:textId="77777777" w:rsidR="001329DF" w:rsidRPr="004558BA" w:rsidRDefault="001329DF" w:rsidP="001329DF">
      <w:pPr>
        <w:ind w:firstLine="709"/>
        <w:jc w:val="both"/>
      </w:pPr>
      <w:r w:rsidRPr="004558BA">
        <w:t xml:space="preserve"> 4. Техника владения мячом в баскетболе включает в себя один из следующих приемов:</w:t>
      </w:r>
    </w:p>
    <w:p w14:paraId="7FF7430B" w14:textId="77777777" w:rsidR="001329DF" w:rsidRPr="004558BA" w:rsidRDefault="001329DF" w:rsidP="001329DF">
      <w:pPr>
        <w:ind w:firstLine="709"/>
        <w:jc w:val="both"/>
      </w:pPr>
      <w:r w:rsidRPr="004558BA">
        <w:t>а) пасы</w:t>
      </w:r>
    </w:p>
    <w:p w14:paraId="4BD40836" w14:textId="77777777" w:rsidR="001329DF" w:rsidRPr="004558BA" w:rsidRDefault="001329DF" w:rsidP="001329DF">
      <w:pPr>
        <w:ind w:firstLine="709"/>
        <w:jc w:val="both"/>
      </w:pPr>
      <w:r w:rsidRPr="004558BA">
        <w:t xml:space="preserve">б) передачи </w:t>
      </w:r>
    </w:p>
    <w:p w14:paraId="204BEC57" w14:textId="77777777" w:rsidR="001329DF" w:rsidRPr="004558BA" w:rsidRDefault="001329DF" w:rsidP="001329DF">
      <w:pPr>
        <w:ind w:firstLine="709"/>
        <w:jc w:val="both"/>
      </w:pPr>
      <w:r w:rsidRPr="004558BA">
        <w:t>в) повороты</w:t>
      </w:r>
    </w:p>
    <w:p w14:paraId="1BB68E97" w14:textId="77777777" w:rsidR="001329DF" w:rsidRPr="004558BA" w:rsidRDefault="001329DF" w:rsidP="001329DF">
      <w:pPr>
        <w:ind w:firstLine="709"/>
        <w:jc w:val="both"/>
      </w:pPr>
    </w:p>
    <w:p w14:paraId="4588E72F" w14:textId="77777777" w:rsidR="001329DF" w:rsidRPr="004558BA" w:rsidRDefault="001329DF" w:rsidP="001329DF">
      <w:pPr>
        <w:ind w:firstLine="709"/>
        <w:jc w:val="both"/>
      </w:pPr>
      <w:r w:rsidRPr="004558BA">
        <w:t>5. Сколько времени дается команде на атаку в баскетболе ______сек.</w:t>
      </w:r>
    </w:p>
    <w:p w14:paraId="3019D5FC" w14:textId="77777777" w:rsidR="001329DF" w:rsidRPr="004558BA" w:rsidRDefault="001329DF" w:rsidP="001329DF">
      <w:pPr>
        <w:ind w:firstLine="709"/>
        <w:jc w:val="both"/>
      </w:pPr>
    </w:p>
    <w:p w14:paraId="6A32EB34" w14:textId="77777777" w:rsidR="001329DF" w:rsidRPr="004558BA" w:rsidRDefault="001329DF" w:rsidP="001329DF">
      <w:pPr>
        <w:ind w:firstLine="709"/>
        <w:jc w:val="both"/>
      </w:pPr>
      <w:r w:rsidRPr="004558BA">
        <w:t>6. Для тестирования уровня скоростных качеств нужно пробежать:</w:t>
      </w:r>
    </w:p>
    <w:p w14:paraId="3E760EBF" w14:textId="77777777" w:rsidR="001329DF" w:rsidRPr="004558BA" w:rsidRDefault="001329DF" w:rsidP="001329DF">
      <w:pPr>
        <w:ind w:firstLine="709"/>
        <w:jc w:val="both"/>
      </w:pPr>
      <w:r w:rsidRPr="004558BA">
        <w:t>а) 30 метров</w:t>
      </w:r>
    </w:p>
    <w:p w14:paraId="52207B98" w14:textId="77777777" w:rsidR="001329DF" w:rsidRPr="004558BA" w:rsidRDefault="001329DF" w:rsidP="001329DF">
      <w:pPr>
        <w:ind w:firstLine="709"/>
        <w:jc w:val="both"/>
      </w:pPr>
      <w:r w:rsidRPr="004558BA">
        <w:t>б) 300 метров</w:t>
      </w:r>
    </w:p>
    <w:p w14:paraId="433257A0" w14:textId="77777777" w:rsidR="001329DF" w:rsidRPr="004558BA" w:rsidRDefault="001329DF" w:rsidP="001329DF">
      <w:pPr>
        <w:ind w:firstLine="709"/>
        <w:jc w:val="both"/>
      </w:pPr>
      <w:r w:rsidRPr="004558BA">
        <w:t>в) 4 * 9 метров</w:t>
      </w:r>
    </w:p>
    <w:p w14:paraId="7D58740E" w14:textId="77777777" w:rsidR="001329DF" w:rsidRPr="004558BA" w:rsidRDefault="001329DF" w:rsidP="001329DF">
      <w:pPr>
        <w:ind w:firstLine="709"/>
        <w:jc w:val="both"/>
      </w:pPr>
    </w:p>
    <w:p w14:paraId="4569429C" w14:textId="77777777" w:rsidR="001329DF" w:rsidRPr="004558BA" w:rsidRDefault="001329DF" w:rsidP="001329DF">
      <w:pPr>
        <w:ind w:firstLine="709"/>
        <w:jc w:val="both"/>
      </w:pPr>
      <w:r w:rsidRPr="004558BA">
        <w:t>7. Как называется прием, который вводит мяч в игру в волейболе _______</w:t>
      </w:r>
    </w:p>
    <w:p w14:paraId="722D2885" w14:textId="77777777" w:rsidR="001329DF" w:rsidRPr="004558BA" w:rsidRDefault="001329DF" w:rsidP="001329DF">
      <w:pPr>
        <w:ind w:firstLine="709"/>
        <w:jc w:val="both"/>
      </w:pPr>
    </w:p>
    <w:p w14:paraId="49786BF4" w14:textId="77777777" w:rsidR="001329DF" w:rsidRPr="004558BA" w:rsidRDefault="001329DF" w:rsidP="001329DF">
      <w:pPr>
        <w:ind w:firstLine="709"/>
        <w:jc w:val="both"/>
      </w:pPr>
      <w:r w:rsidRPr="004558BA">
        <w:t>8. Состояние, возникающее вследствие долгого отсутствия отдыха организма человека ______</w:t>
      </w:r>
    </w:p>
    <w:p w14:paraId="2BD25060" w14:textId="77777777" w:rsidR="001329DF" w:rsidRPr="004558BA" w:rsidRDefault="001329DF" w:rsidP="001329DF">
      <w:pPr>
        <w:ind w:firstLine="709"/>
        <w:jc w:val="both"/>
      </w:pPr>
    </w:p>
    <w:p w14:paraId="3E623975" w14:textId="77777777" w:rsidR="001329DF" w:rsidRPr="004558BA" w:rsidRDefault="001329DF" w:rsidP="001329DF">
      <w:pPr>
        <w:ind w:firstLine="709"/>
        <w:jc w:val="both"/>
      </w:pPr>
      <w:r w:rsidRPr="004558BA">
        <w:t>9. Как называется прием, который вводит мяч в игру?</w:t>
      </w:r>
    </w:p>
    <w:p w14:paraId="59431B63" w14:textId="77777777" w:rsidR="001329DF" w:rsidRPr="004558BA" w:rsidRDefault="001329DF" w:rsidP="001329DF">
      <w:pPr>
        <w:ind w:firstLine="709"/>
        <w:jc w:val="both"/>
      </w:pPr>
      <w:r w:rsidRPr="004558BA">
        <w:t>а) начальный удар;</w:t>
      </w:r>
    </w:p>
    <w:p w14:paraId="7E7E95A7" w14:textId="77777777" w:rsidR="001329DF" w:rsidRPr="004558BA" w:rsidRDefault="001329DF" w:rsidP="001329DF">
      <w:pPr>
        <w:ind w:firstLine="709"/>
        <w:jc w:val="both"/>
      </w:pPr>
      <w:r w:rsidRPr="004558BA">
        <w:t>б) вбрасывание;</w:t>
      </w:r>
    </w:p>
    <w:p w14:paraId="59402F10" w14:textId="77777777" w:rsidR="001329DF" w:rsidRPr="004558BA" w:rsidRDefault="001329DF" w:rsidP="001329DF">
      <w:pPr>
        <w:ind w:firstLine="709"/>
        <w:jc w:val="both"/>
      </w:pPr>
      <w:r w:rsidRPr="004558BA">
        <w:t>в) пас.</w:t>
      </w:r>
    </w:p>
    <w:p w14:paraId="0E5A5B59" w14:textId="77777777" w:rsidR="001329DF" w:rsidRPr="004558BA" w:rsidRDefault="001329DF" w:rsidP="001329DF">
      <w:pPr>
        <w:ind w:firstLine="709"/>
        <w:jc w:val="both"/>
      </w:pPr>
    </w:p>
    <w:p w14:paraId="3B6F1357" w14:textId="77777777" w:rsidR="001329DF" w:rsidRPr="004558BA" w:rsidRDefault="001329DF" w:rsidP="001329DF">
      <w:pPr>
        <w:ind w:firstLine="709"/>
        <w:jc w:val="both"/>
      </w:pPr>
      <w:r w:rsidRPr="004558BA">
        <w:t>10. Выход запасного игрока на площадку вместо игрока основного состава в волейболе обозначается как __________</w:t>
      </w:r>
    </w:p>
    <w:p w14:paraId="2F45B850" w14:textId="77777777" w:rsidR="001329DF" w:rsidRPr="004558BA" w:rsidRDefault="001329DF" w:rsidP="001329DF">
      <w:pPr>
        <w:ind w:firstLine="709"/>
        <w:jc w:val="both"/>
      </w:pPr>
    </w:p>
    <w:p w14:paraId="20BCA863" w14:textId="77777777" w:rsidR="001329DF" w:rsidRPr="004558BA" w:rsidRDefault="001329DF" w:rsidP="001329DF">
      <w:pPr>
        <w:ind w:firstLine="709"/>
        <w:jc w:val="both"/>
      </w:pPr>
      <w:r w:rsidRPr="004558BA">
        <w:t>11. Страна, в которой баскетбол — национальный вид спорта – ________</w:t>
      </w:r>
    </w:p>
    <w:p w14:paraId="009490D8" w14:textId="77777777" w:rsidR="001329DF" w:rsidRPr="004558BA" w:rsidRDefault="001329DF" w:rsidP="001329DF">
      <w:pPr>
        <w:ind w:firstLine="709"/>
        <w:jc w:val="both"/>
      </w:pPr>
    </w:p>
    <w:p w14:paraId="5E856EC1" w14:textId="77777777" w:rsidR="001329DF" w:rsidRPr="004558BA" w:rsidRDefault="001329DF" w:rsidP="001329DF">
      <w:pPr>
        <w:ind w:firstLine="709"/>
        <w:jc w:val="both"/>
      </w:pPr>
      <w:r w:rsidRPr="004558BA">
        <w:t>12. Сколько игроков обеих команд в футболе одновременно участвуют в игре? ____________</w:t>
      </w:r>
    </w:p>
    <w:p w14:paraId="3FF6DC79" w14:textId="77777777" w:rsidR="001329DF" w:rsidRPr="004558BA" w:rsidRDefault="001329DF" w:rsidP="001329DF">
      <w:pPr>
        <w:ind w:firstLine="709"/>
        <w:jc w:val="both"/>
      </w:pPr>
    </w:p>
    <w:p w14:paraId="7C74E4A5" w14:textId="77777777" w:rsidR="001329DF" w:rsidRPr="004558BA" w:rsidRDefault="001329DF" w:rsidP="001329DF">
      <w:pPr>
        <w:ind w:firstLine="709"/>
        <w:jc w:val="both"/>
      </w:pPr>
      <w:r w:rsidRPr="004558BA">
        <w:t>13. Стойка волейболиста помогает игроку:</w:t>
      </w:r>
    </w:p>
    <w:p w14:paraId="2B749437" w14:textId="77777777" w:rsidR="001329DF" w:rsidRPr="004558BA" w:rsidRDefault="001329DF" w:rsidP="001329DF">
      <w:pPr>
        <w:ind w:firstLine="709"/>
        <w:jc w:val="both"/>
      </w:pPr>
      <w:r w:rsidRPr="004558BA">
        <w:t xml:space="preserve">а) быстро переместиться «под мяч»;    </w:t>
      </w:r>
    </w:p>
    <w:p w14:paraId="3266C8A4" w14:textId="77777777" w:rsidR="001329DF" w:rsidRPr="004558BA" w:rsidRDefault="001329DF" w:rsidP="001329DF">
      <w:pPr>
        <w:ind w:firstLine="709"/>
        <w:jc w:val="both"/>
      </w:pPr>
      <w:r w:rsidRPr="004558BA">
        <w:t xml:space="preserve">б) следить за полетом мяча;              </w:t>
      </w:r>
    </w:p>
    <w:p w14:paraId="2C2BFA12" w14:textId="77777777" w:rsidR="001329DF" w:rsidRPr="004558BA" w:rsidRDefault="001329DF" w:rsidP="001329DF">
      <w:pPr>
        <w:ind w:firstLine="709"/>
        <w:jc w:val="both"/>
      </w:pPr>
      <w:r w:rsidRPr="004558BA">
        <w:t>в) выполнить нападающий удар.</w:t>
      </w:r>
    </w:p>
    <w:p w14:paraId="2E254AC0" w14:textId="77777777" w:rsidR="001329DF" w:rsidRPr="004558BA" w:rsidRDefault="001329DF" w:rsidP="001329DF">
      <w:pPr>
        <w:ind w:firstLine="709"/>
        <w:jc w:val="both"/>
      </w:pPr>
    </w:p>
    <w:p w14:paraId="67B162CB" w14:textId="77777777" w:rsidR="001329DF" w:rsidRPr="004558BA" w:rsidRDefault="001329DF" w:rsidP="001329DF">
      <w:pPr>
        <w:ind w:firstLine="709"/>
        <w:jc w:val="both"/>
      </w:pPr>
      <w:r w:rsidRPr="004558BA">
        <w:t>14. Где обозначается отметка для пробития мини-футбольного мяча?</w:t>
      </w:r>
    </w:p>
    <w:p w14:paraId="1B27E4AF" w14:textId="77777777" w:rsidR="001329DF" w:rsidRPr="004558BA" w:rsidRDefault="001329DF" w:rsidP="001329DF">
      <w:pPr>
        <w:ind w:firstLine="709"/>
        <w:jc w:val="both"/>
      </w:pPr>
      <w:r w:rsidRPr="004558BA">
        <w:t xml:space="preserve">а) 4 метра от ворот </w:t>
      </w:r>
    </w:p>
    <w:p w14:paraId="647CC65E" w14:textId="77777777" w:rsidR="001329DF" w:rsidRPr="004558BA" w:rsidRDefault="001329DF" w:rsidP="001329DF">
      <w:pPr>
        <w:ind w:firstLine="709"/>
        <w:jc w:val="both"/>
      </w:pPr>
      <w:r w:rsidRPr="004558BA">
        <w:t xml:space="preserve">б) 8 метров от ворот </w:t>
      </w:r>
    </w:p>
    <w:p w14:paraId="21D2F837" w14:textId="77777777" w:rsidR="001329DF" w:rsidRPr="004558BA" w:rsidRDefault="001329DF" w:rsidP="001329DF">
      <w:pPr>
        <w:ind w:firstLine="709"/>
        <w:jc w:val="both"/>
      </w:pPr>
      <w:r w:rsidRPr="004558BA">
        <w:lastRenderedPageBreak/>
        <w:t>в) 6 метров от ворот</w:t>
      </w:r>
    </w:p>
    <w:p w14:paraId="35891752" w14:textId="77777777" w:rsidR="001329DF" w:rsidRPr="004558BA" w:rsidRDefault="001329DF" w:rsidP="001329DF">
      <w:pPr>
        <w:ind w:firstLine="709"/>
        <w:jc w:val="both"/>
      </w:pPr>
    </w:p>
    <w:p w14:paraId="67506740" w14:textId="77777777" w:rsidR="001329DF" w:rsidRPr="004558BA" w:rsidRDefault="001329DF" w:rsidP="001329DF">
      <w:pPr>
        <w:ind w:firstLine="709"/>
        <w:jc w:val="both"/>
      </w:pPr>
      <w:r w:rsidRPr="004558BA">
        <w:t>15. Минимальное количество игроков в одной футбольной команде - ___ человек.</w:t>
      </w:r>
    </w:p>
    <w:p w14:paraId="1295E083" w14:textId="77777777" w:rsidR="001329DF" w:rsidRPr="004558BA" w:rsidRDefault="001329DF" w:rsidP="001329DF">
      <w:pPr>
        <w:ind w:firstLine="709"/>
        <w:jc w:val="both"/>
      </w:pPr>
    </w:p>
    <w:p w14:paraId="1AD2C866" w14:textId="77777777" w:rsidR="001329DF" w:rsidRPr="004558BA" w:rsidRDefault="001329DF" w:rsidP="001329DF">
      <w:pPr>
        <w:ind w:firstLine="709"/>
        <w:jc w:val="both"/>
      </w:pPr>
      <w:r w:rsidRPr="004558BA">
        <w:t xml:space="preserve">16. Принимать подачу в волейболе имеет право </w:t>
      </w:r>
    </w:p>
    <w:p w14:paraId="235EBD7C" w14:textId="77777777" w:rsidR="001329DF" w:rsidRPr="004558BA" w:rsidRDefault="001329DF" w:rsidP="001329DF">
      <w:pPr>
        <w:ind w:firstLine="709"/>
        <w:jc w:val="both"/>
      </w:pPr>
      <w:r w:rsidRPr="004558BA">
        <w:t>а) любой играющий</w:t>
      </w:r>
    </w:p>
    <w:p w14:paraId="0497FC04" w14:textId="77777777" w:rsidR="001329DF" w:rsidRPr="004558BA" w:rsidRDefault="001329DF" w:rsidP="001329DF">
      <w:pPr>
        <w:ind w:firstLine="709"/>
        <w:jc w:val="both"/>
      </w:pPr>
      <w:r w:rsidRPr="004558BA">
        <w:t xml:space="preserve">б) только «либеро»  </w:t>
      </w:r>
    </w:p>
    <w:p w14:paraId="55ABE13F" w14:textId="77777777" w:rsidR="001329DF" w:rsidRPr="004558BA" w:rsidRDefault="001329DF" w:rsidP="001329DF">
      <w:pPr>
        <w:ind w:firstLine="709"/>
        <w:jc w:val="both"/>
      </w:pPr>
      <w:r w:rsidRPr="004558BA">
        <w:t xml:space="preserve">в) только №2, 5, 4    </w:t>
      </w:r>
    </w:p>
    <w:p w14:paraId="3DED05C7" w14:textId="77777777" w:rsidR="001329DF" w:rsidRPr="004558BA" w:rsidRDefault="001329DF" w:rsidP="001329DF">
      <w:pPr>
        <w:ind w:firstLine="709"/>
        <w:jc w:val="both"/>
      </w:pPr>
    </w:p>
    <w:p w14:paraId="49037F9B" w14:textId="77777777" w:rsidR="001329DF" w:rsidRPr="004558BA" w:rsidRDefault="001329DF" w:rsidP="001329DF">
      <w:pPr>
        <w:ind w:firstLine="709"/>
        <w:jc w:val="both"/>
      </w:pPr>
      <w:r w:rsidRPr="004558BA">
        <w:t>17. Засчитывается ли гол, забитый в ворота своей команды своем же игроком? ____________</w:t>
      </w:r>
    </w:p>
    <w:p w14:paraId="26432EC2" w14:textId="77777777" w:rsidR="001329DF" w:rsidRPr="004558BA" w:rsidRDefault="001329DF" w:rsidP="001329DF">
      <w:pPr>
        <w:ind w:firstLine="709"/>
        <w:jc w:val="both"/>
      </w:pPr>
    </w:p>
    <w:p w14:paraId="7A658CF5" w14:textId="77777777" w:rsidR="001329DF" w:rsidRPr="004558BA" w:rsidRDefault="001329DF" w:rsidP="001329DF">
      <w:pPr>
        <w:ind w:firstLine="709"/>
        <w:jc w:val="both"/>
      </w:pPr>
      <w:r w:rsidRPr="004558BA">
        <w:t>18. Сколько шагов можно делать после окончания ведения мяча в баскетболе:</w:t>
      </w:r>
    </w:p>
    <w:p w14:paraId="24DD93F5" w14:textId="77777777" w:rsidR="001329DF" w:rsidRPr="004558BA" w:rsidRDefault="001329DF" w:rsidP="001329DF">
      <w:pPr>
        <w:ind w:firstLine="709"/>
        <w:jc w:val="both"/>
      </w:pPr>
      <w:r w:rsidRPr="004558BA">
        <w:t>а) 3</w:t>
      </w:r>
    </w:p>
    <w:p w14:paraId="6381E8B5" w14:textId="77777777" w:rsidR="001329DF" w:rsidRPr="004558BA" w:rsidRDefault="001329DF" w:rsidP="001329DF">
      <w:pPr>
        <w:ind w:firstLine="709"/>
        <w:jc w:val="both"/>
      </w:pPr>
      <w:r w:rsidRPr="004558BA">
        <w:t xml:space="preserve">б) 2 </w:t>
      </w:r>
    </w:p>
    <w:p w14:paraId="09C94545" w14:textId="77777777" w:rsidR="001329DF" w:rsidRPr="004558BA" w:rsidRDefault="001329DF" w:rsidP="001329DF">
      <w:pPr>
        <w:ind w:firstLine="709"/>
        <w:jc w:val="both"/>
      </w:pPr>
      <w:r w:rsidRPr="004558BA">
        <w:t>в) 4</w:t>
      </w:r>
    </w:p>
    <w:p w14:paraId="09730F8F" w14:textId="77777777" w:rsidR="001329DF" w:rsidRPr="004558BA" w:rsidRDefault="001329DF" w:rsidP="001329DF">
      <w:pPr>
        <w:ind w:firstLine="709"/>
        <w:jc w:val="both"/>
      </w:pPr>
    </w:p>
    <w:p w14:paraId="1E2889DD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143D9D82" w14:textId="77777777" w:rsidR="001329DF" w:rsidRPr="004558BA" w:rsidRDefault="001329DF" w:rsidP="001329DF">
      <w:pPr>
        <w:ind w:firstLine="567"/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Образец типового варианта теста 4 семестр,</w:t>
      </w:r>
    </w:p>
    <w:p w14:paraId="1AD03CE0" w14:textId="77777777" w:rsidR="001329DF" w:rsidRPr="004558BA" w:rsidRDefault="001329DF" w:rsidP="001329DF">
      <w:pPr>
        <w:tabs>
          <w:tab w:val="left" w:pos="2295"/>
        </w:tabs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предусмотренного рабочей программой дисциплины</w:t>
      </w:r>
    </w:p>
    <w:p w14:paraId="5A2F286A" w14:textId="77777777" w:rsidR="001329DF" w:rsidRPr="004558BA" w:rsidRDefault="001329DF" w:rsidP="001329DF">
      <w:pPr>
        <w:ind w:firstLine="709"/>
        <w:rPr>
          <w:color w:val="FF0000"/>
        </w:rPr>
      </w:pPr>
      <w:r w:rsidRPr="004558BA">
        <w:t>Тест содержит 18 вопросов, в том числе 9 – ОТЗ, 9 – ЗТЗ</w:t>
      </w:r>
    </w:p>
    <w:p w14:paraId="68B6B7A8" w14:textId="77777777" w:rsidR="001329DF" w:rsidRPr="004558BA" w:rsidRDefault="001329DF" w:rsidP="001329DF">
      <w:pPr>
        <w:tabs>
          <w:tab w:val="left" w:pos="2295"/>
        </w:tabs>
        <w:ind w:firstLine="709"/>
        <w:jc w:val="both"/>
      </w:pPr>
      <w:r w:rsidRPr="004558BA">
        <w:t>Норма времени – 45 мин.</w:t>
      </w:r>
    </w:p>
    <w:p w14:paraId="44B0901B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4495411D" w14:textId="77777777" w:rsidR="001329DF" w:rsidRPr="004558BA" w:rsidRDefault="001329DF" w:rsidP="001329DF">
      <w:pPr>
        <w:ind w:firstLine="709"/>
        <w:jc w:val="both"/>
      </w:pPr>
      <w:r w:rsidRPr="004558BA">
        <w:t>1. Что такое «</w:t>
      </w:r>
      <w:proofErr w:type="spellStart"/>
      <w:r w:rsidRPr="004558BA">
        <w:t>пивот</w:t>
      </w:r>
      <w:proofErr w:type="spellEnd"/>
      <w:r w:rsidRPr="004558BA">
        <w:t>» в баскетболе?</w:t>
      </w:r>
    </w:p>
    <w:p w14:paraId="2CEFBF31" w14:textId="77777777" w:rsidR="001329DF" w:rsidRPr="004558BA" w:rsidRDefault="001329DF" w:rsidP="001329DF">
      <w:pPr>
        <w:ind w:firstLine="709"/>
        <w:jc w:val="both"/>
      </w:pPr>
      <w:r w:rsidRPr="004558BA">
        <w:t>а) штрафной бросок</w:t>
      </w:r>
    </w:p>
    <w:p w14:paraId="0486837C" w14:textId="77777777" w:rsidR="001329DF" w:rsidRPr="004558BA" w:rsidRDefault="001329DF" w:rsidP="001329DF">
      <w:pPr>
        <w:ind w:firstLine="709"/>
        <w:jc w:val="both"/>
      </w:pPr>
      <w:r w:rsidRPr="004558BA">
        <w:t>б) остановка после ведения</w:t>
      </w:r>
    </w:p>
    <w:p w14:paraId="376EE6DE" w14:textId="77777777" w:rsidR="001329DF" w:rsidRPr="004558BA" w:rsidRDefault="001329DF" w:rsidP="001329DF">
      <w:pPr>
        <w:ind w:firstLine="709"/>
        <w:jc w:val="both"/>
      </w:pPr>
      <w:r w:rsidRPr="004558BA">
        <w:t>в) шаги на месте без отрыва опорной ноги</w:t>
      </w:r>
    </w:p>
    <w:p w14:paraId="349B9CAE" w14:textId="77777777" w:rsidR="001329DF" w:rsidRPr="004558BA" w:rsidRDefault="001329DF" w:rsidP="001329DF">
      <w:pPr>
        <w:ind w:firstLine="709"/>
        <w:jc w:val="both"/>
      </w:pPr>
    </w:p>
    <w:p w14:paraId="50D6845E" w14:textId="77777777" w:rsidR="001329DF" w:rsidRPr="004558BA" w:rsidRDefault="001329DF" w:rsidP="001329DF">
      <w:pPr>
        <w:ind w:firstLine="709"/>
        <w:jc w:val="both"/>
      </w:pPr>
      <w:r w:rsidRPr="004558BA">
        <w:t>2. Техника владения мячом включает в себя один из следующих приемов:</w:t>
      </w:r>
    </w:p>
    <w:p w14:paraId="50A0FD16" w14:textId="77777777" w:rsidR="001329DF" w:rsidRPr="004558BA" w:rsidRDefault="001329DF" w:rsidP="001329DF">
      <w:pPr>
        <w:ind w:firstLine="709"/>
        <w:jc w:val="both"/>
      </w:pPr>
      <w:r w:rsidRPr="004558BA">
        <w:t>а) остановки</w:t>
      </w:r>
    </w:p>
    <w:p w14:paraId="4B1A2742" w14:textId="77777777" w:rsidR="001329DF" w:rsidRPr="004558BA" w:rsidRDefault="001329DF" w:rsidP="001329DF">
      <w:pPr>
        <w:ind w:firstLine="709"/>
        <w:jc w:val="both"/>
      </w:pPr>
      <w:r w:rsidRPr="004558BA">
        <w:t xml:space="preserve">б) броски в корзину </w:t>
      </w:r>
    </w:p>
    <w:p w14:paraId="4560E8E4" w14:textId="77777777" w:rsidR="001329DF" w:rsidRPr="004558BA" w:rsidRDefault="001329DF" w:rsidP="001329DF">
      <w:pPr>
        <w:ind w:firstLine="709"/>
        <w:jc w:val="both"/>
      </w:pPr>
      <w:r w:rsidRPr="004558BA">
        <w:t>в) развороты</w:t>
      </w:r>
    </w:p>
    <w:p w14:paraId="31D34B78" w14:textId="77777777" w:rsidR="001329DF" w:rsidRPr="004558BA" w:rsidRDefault="001329DF" w:rsidP="001329DF">
      <w:pPr>
        <w:ind w:firstLine="709"/>
        <w:jc w:val="both"/>
      </w:pPr>
    </w:p>
    <w:p w14:paraId="12030FDE" w14:textId="77777777" w:rsidR="001329DF" w:rsidRPr="004558BA" w:rsidRDefault="001329DF" w:rsidP="001329DF">
      <w:pPr>
        <w:ind w:firstLine="709"/>
        <w:jc w:val="both"/>
      </w:pPr>
      <w:r w:rsidRPr="004558BA">
        <w:t>3. Имеет ли право игрок, производящий прием подачи, коснуться мяча дважды подряд?</w:t>
      </w:r>
    </w:p>
    <w:p w14:paraId="1A845FE3" w14:textId="77777777" w:rsidR="001329DF" w:rsidRPr="004558BA" w:rsidRDefault="001329DF" w:rsidP="001329DF">
      <w:pPr>
        <w:ind w:firstLine="709"/>
        <w:jc w:val="both"/>
      </w:pPr>
      <w:r w:rsidRPr="004558BA">
        <w:t>а) да</w:t>
      </w:r>
    </w:p>
    <w:p w14:paraId="635F4FB2" w14:textId="77777777" w:rsidR="001329DF" w:rsidRPr="004558BA" w:rsidRDefault="001329DF" w:rsidP="001329DF">
      <w:pPr>
        <w:ind w:firstLine="709"/>
        <w:jc w:val="both"/>
      </w:pPr>
      <w:r w:rsidRPr="004558BA">
        <w:t xml:space="preserve">б) да и несколько раз </w:t>
      </w:r>
    </w:p>
    <w:p w14:paraId="5A813D66" w14:textId="77777777" w:rsidR="001329DF" w:rsidRPr="004558BA" w:rsidRDefault="001329DF" w:rsidP="001329DF">
      <w:pPr>
        <w:ind w:firstLine="709"/>
        <w:jc w:val="both"/>
      </w:pPr>
      <w:r w:rsidRPr="004558BA">
        <w:t>в) нет</w:t>
      </w:r>
    </w:p>
    <w:p w14:paraId="2B1D54D0" w14:textId="77777777" w:rsidR="001329DF" w:rsidRPr="004558BA" w:rsidRDefault="001329DF" w:rsidP="001329DF">
      <w:pPr>
        <w:ind w:firstLine="709"/>
        <w:jc w:val="both"/>
      </w:pPr>
    </w:p>
    <w:p w14:paraId="1F4B727A" w14:textId="77777777" w:rsidR="001329DF" w:rsidRPr="004558BA" w:rsidRDefault="001329DF" w:rsidP="001329DF">
      <w:pPr>
        <w:ind w:firstLine="709"/>
        <w:jc w:val="both"/>
      </w:pPr>
      <w:r w:rsidRPr="004558BA">
        <w:t>4. Что означает в переводе слово «волейбол»? _________________________</w:t>
      </w:r>
    </w:p>
    <w:p w14:paraId="2C736DAA" w14:textId="77777777" w:rsidR="001329DF" w:rsidRPr="004558BA" w:rsidRDefault="001329DF" w:rsidP="001329DF">
      <w:pPr>
        <w:ind w:firstLine="709"/>
        <w:jc w:val="both"/>
      </w:pPr>
    </w:p>
    <w:p w14:paraId="6342E733" w14:textId="77777777" w:rsidR="001329DF" w:rsidRPr="004558BA" w:rsidRDefault="001329DF" w:rsidP="001329DF">
      <w:pPr>
        <w:ind w:firstLine="709"/>
        <w:jc w:val="both"/>
      </w:pPr>
      <w:r w:rsidRPr="004558BA">
        <w:t>5. Какое количество выигранных партий необходимо команде для победы в матче в волейболе? _______________</w:t>
      </w:r>
    </w:p>
    <w:p w14:paraId="18AC8491" w14:textId="77777777" w:rsidR="001329DF" w:rsidRPr="004558BA" w:rsidRDefault="001329DF" w:rsidP="001329DF">
      <w:pPr>
        <w:ind w:firstLine="709"/>
        <w:jc w:val="both"/>
      </w:pPr>
    </w:p>
    <w:p w14:paraId="2D667DE0" w14:textId="77777777" w:rsidR="001329DF" w:rsidRPr="004558BA" w:rsidRDefault="001329DF" w:rsidP="001329DF">
      <w:pPr>
        <w:ind w:firstLine="709"/>
        <w:jc w:val="both"/>
      </w:pPr>
      <w:r w:rsidRPr="004558BA">
        <w:t>6. В баскетболе за забитый мяч со штрафной линии дается ____ очков.</w:t>
      </w:r>
    </w:p>
    <w:p w14:paraId="4FF7D3FD" w14:textId="77777777" w:rsidR="001329DF" w:rsidRPr="004558BA" w:rsidRDefault="001329DF" w:rsidP="001329DF">
      <w:pPr>
        <w:ind w:firstLine="709"/>
        <w:jc w:val="both"/>
      </w:pPr>
    </w:p>
    <w:p w14:paraId="718C740A" w14:textId="77777777" w:rsidR="001329DF" w:rsidRPr="004558BA" w:rsidRDefault="001329DF" w:rsidP="001329DF">
      <w:pPr>
        <w:ind w:firstLine="709"/>
        <w:jc w:val="both"/>
      </w:pPr>
      <w:r w:rsidRPr="004558BA">
        <w:t>7. Что относится к комбинациям в волейболе:</w:t>
      </w:r>
    </w:p>
    <w:p w14:paraId="344C8963" w14:textId="77777777" w:rsidR="001329DF" w:rsidRPr="004558BA" w:rsidRDefault="001329DF" w:rsidP="001329DF">
      <w:pPr>
        <w:ind w:firstLine="709"/>
        <w:jc w:val="both"/>
      </w:pPr>
      <w:r w:rsidRPr="004558BA">
        <w:t>а) крест</w:t>
      </w:r>
    </w:p>
    <w:p w14:paraId="773F6836" w14:textId="77777777" w:rsidR="001329DF" w:rsidRPr="004558BA" w:rsidRDefault="001329DF" w:rsidP="001329DF">
      <w:pPr>
        <w:ind w:firstLine="709"/>
        <w:jc w:val="both"/>
      </w:pPr>
      <w:r w:rsidRPr="004558BA">
        <w:t>б) отсечение</w:t>
      </w:r>
    </w:p>
    <w:p w14:paraId="568DEA3C" w14:textId="77777777" w:rsidR="001329DF" w:rsidRPr="004558BA" w:rsidRDefault="001329DF" w:rsidP="001329DF">
      <w:pPr>
        <w:ind w:firstLine="709"/>
        <w:jc w:val="both"/>
      </w:pPr>
      <w:r w:rsidRPr="004558BA">
        <w:t>в) волна</w:t>
      </w:r>
    </w:p>
    <w:p w14:paraId="1D5FDB23" w14:textId="77777777" w:rsidR="001329DF" w:rsidRPr="004558BA" w:rsidRDefault="001329DF" w:rsidP="001329DF">
      <w:pPr>
        <w:ind w:firstLine="709"/>
        <w:jc w:val="both"/>
      </w:pPr>
    </w:p>
    <w:p w14:paraId="0166914E" w14:textId="77777777" w:rsidR="001329DF" w:rsidRPr="004558BA" w:rsidRDefault="001329DF" w:rsidP="001329DF">
      <w:pPr>
        <w:ind w:firstLine="709"/>
        <w:jc w:val="both"/>
      </w:pPr>
      <w:r w:rsidRPr="004558BA">
        <w:t>8. Предъявленная красная карточка футбольным арбитром означает _______________</w:t>
      </w:r>
    </w:p>
    <w:p w14:paraId="56E10AAB" w14:textId="77777777" w:rsidR="001329DF" w:rsidRPr="004558BA" w:rsidRDefault="001329DF" w:rsidP="001329DF">
      <w:pPr>
        <w:ind w:firstLine="709"/>
        <w:jc w:val="both"/>
      </w:pPr>
    </w:p>
    <w:p w14:paraId="126317D8" w14:textId="77777777" w:rsidR="001329DF" w:rsidRPr="004558BA" w:rsidRDefault="001329DF" w:rsidP="001329DF">
      <w:pPr>
        <w:ind w:firstLine="709"/>
        <w:jc w:val="both"/>
      </w:pPr>
      <w:r w:rsidRPr="004558BA">
        <w:lastRenderedPageBreak/>
        <w:t>9. Процесс совершенствования физического развития человека, в результате его физической подготовки - _______________</w:t>
      </w:r>
    </w:p>
    <w:p w14:paraId="7E96709D" w14:textId="77777777" w:rsidR="001329DF" w:rsidRPr="004558BA" w:rsidRDefault="001329DF" w:rsidP="001329DF">
      <w:pPr>
        <w:ind w:firstLine="709"/>
        <w:jc w:val="both"/>
      </w:pPr>
    </w:p>
    <w:p w14:paraId="6C6B2B3F" w14:textId="77777777" w:rsidR="001329DF" w:rsidRPr="004558BA" w:rsidRDefault="001329DF" w:rsidP="001329DF">
      <w:pPr>
        <w:ind w:firstLine="709"/>
        <w:jc w:val="both"/>
      </w:pPr>
      <w:r w:rsidRPr="004558BA">
        <w:t>10. Каким из способов можно совершенствовать выносливость:</w:t>
      </w:r>
    </w:p>
    <w:p w14:paraId="66670599" w14:textId="77777777" w:rsidR="001329DF" w:rsidRPr="004558BA" w:rsidRDefault="001329DF" w:rsidP="001329DF">
      <w:pPr>
        <w:ind w:firstLine="709"/>
        <w:jc w:val="both"/>
      </w:pPr>
      <w:r w:rsidRPr="004558BA">
        <w:t>а) бегать длинные дистанции</w:t>
      </w:r>
    </w:p>
    <w:p w14:paraId="194EA636" w14:textId="77777777" w:rsidR="001329DF" w:rsidRPr="004558BA" w:rsidRDefault="001329DF" w:rsidP="001329DF">
      <w:pPr>
        <w:ind w:firstLine="709"/>
        <w:jc w:val="both"/>
      </w:pPr>
      <w:r w:rsidRPr="004558BA">
        <w:t>б) прыгать на батуте</w:t>
      </w:r>
    </w:p>
    <w:p w14:paraId="794B211B" w14:textId="77777777" w:rsidR="001329DF" w:rsidRPr="004558BA" w:rsidRDefault="001329DF" w:rsidP="001329DF">
      <w:pPr>
        <w:ind w:firstLine="709"/>
        <w:jc w:val="both"/>
      </w:pPr>
      <w:r w:rsidRPr="004558BA">
        <w:t>в) поднимать гири</w:t>
      </w:r>
    </w:p>
    <w:p w14:paraId="5242118D" w14:textId="77777777" w:rsidR="001329DF" w:rsidRPr="004558BA" w:rsidRDefault="001329DF" w:rsidP="001329DF">
      <w:pPr>
        <w:ind w:firstLine="709"/>
        <w:jc w:val="both"/>
      </w:pPr>
    </w:p>
    <w:p w14:paraId="4BA83B18" w14:textId="77777777" w:rsidR="001329DF" w:rsidRPr="004558BA" w:rsidRDefault="001329DF" w:rsidP="001329DF">
      <w:pPr>
        <w:ind w:firstLine="709"/>
        <w:jc w:val="both"/>
      </w:pPr>
      <w:r w:rsidRPr="004558BA">
        <w:t>11. Групповой отбор мяча в баскетболе используется чаще всего:</w:t>
      </w:r>
    </w:p>
    <w:p w14:paraId="0FEFDEA4" w14:textId="77777777" w:rsidR="001329DF" w:rsidRPr="004558BA" w:rsidRDefault="001329DF" w:rsidP="001329DF">
      <w:pPr>
        <w:ind w:firstLine="709"/>
        <w:jc w:val="both"/>
      </w:pPr>
      <w:r w:rsidRPr="004558BA">
        <w:t xml:space="preserve">а) при активнейшей защите и прессинге </w:t>
      </w:r>
    </w:p>
    <w:p w14:paraId="003CE1AB" w14:textId="77777777" w:rsidR="001329DF" w:rsidRPr="004558BA" w:rsidRDefault="001329DF" w:rsidP="001329DF">
      <w:pPr>
        <w:ind w:firstLine="709"/>
        <w:jc w:val="both"/>
      </w:pPr>
      <w:r w:rsidRPr="004558BA">
        <w:t>б) на половине площадки соперника</w:t>
      </w:r>
    </w:p>
    <w:p w14:paraId="3AAA176A" w14:textId="77777777" w:rsidR="001329DF" w:rsidRPr="004558BA" w:rsidRDefault="001329DF" w:rsidP="001329DF">
      <w:pPr>
        <w:ind w:firstLine="709"/>
        <w:jc w:val="both"/>
      </w:pPr>
      <w:r w:rsidRPr="004558BA">
        <w:t>в) при явном проигрыше команды</w:t>
      </w:r>
    </w:p>
    <w:p w14:paraId="2A51237D" w14:textId="77777777" w:rsidR="001329DF" w:rsidRPr="004558BA" w:rsidRDefault="001329DF" w:rsidP="001329DF">
      <w:pPr>
        <w:ind w:firstLine="709"/>
        <w:jc w:val="both"/>
      </w:pPr>
    </w:p>
    <w:p w14:paraId="05CB3C71" w14:textId="77777777" w:rsidR="001329DF" w:rsidRPr="004558BA" w:rsidRDefault="001329DF" w:rsidP="001329DF">
      <w:pPr>
        <w:ind w:firstLine="709"/>
        <w:jc w:val="both"/>
      </w:pPr>
      <w:r w:rsidRPr="004558BA">
        <w:t>12. Чем футболист вводит аут во время матча_______________</w:t>
      </w:r>
    </w:p>
    <w:p w14:paraId="60DA8035" w14:textId="77777777" w:rsidR="001329DF" w:rsidRPr="004558BA" w:rsidRDefault="001329DF" w:rsidP="001329DF">
      <w:pPr>
        <w:ind w:firstLine="709"/>
        <w:jc w:val="both"/>
      </w:pPr>
    </w:p>
    <w:p w14:paraId="39756432" w14:textId="77777777" w:rsidR="001329DF" w:rsidRPr="004558BA" w:rsidRDefault="001329DF" w:rsidP="001329DF">
      <w:pPr>
        <w:ind w:firstLine="709"/>
        <w:jc w:val="both"/>
      </w:pPr>
      <w:r w:rsidRPr="004558BA">
        <w:t>13. Какой мяч легче:</w:t>
      </w:r>
    </w:p>
    <w:p w14:paraId="67919E10" w14:textId="77777777" w:rsidR="001329DF" w:rsidRPr="004558BA" w:rsidRDefault="001329DF" w:rsidP="001329DF">
      <w:pPr>
        <w:ind w:firstLine="709"/>
        <w:jc w:val="both"/>
      </w:pPr>
      <w:r w:rsidRPr="004558BA">
        <w:t xml:space="preserve">а) футбольный </w:t>
      </w:r>
    </w:p>
    <w:p w14:paraId="5869CC17" w14:textId="77777777" w:rsidR="001329DF" w:rsidRPr="004558BA" w:rsidRDefault="001329DF" w:rsidP="001329DF">
      <w:pPr>
        <w:ind w:firstLine="709"/>
        <w:jc w:val="both"/>
      </w:pPr>
      <w:r w:rsidRPr="004558BA">
        <w:t xml:space="preserve">б) мини-футбольный </w:t>
      </w:r>
    </w:p>
    <w:p w14:paraId="6DC766FE" w14:textId="77777777" w:rsidR="001329DF" w:rsidRPr="004558BA" w:rsidRDefault="001329DF" w:rsidP="001329DF">
      <w:pPr>
        <w:ind w:firstLine="709"/>
        <w:jc w:val="both"/>
      </w:pPr>
      <w:r w:rsidRPr="004558BA">
        <w:t>в) волейбольный</w:t>
      </w:r>
    </w:p>
    <w:p w14:paraId="15C719E8" w14:textId="77777777" w:rsidR="001329DF" w:rsidRPr="004558BA" w:rsidRDefault="001329DF" w:rsidP="001329DF">
      <w:pPr>
        <w:ind w:firstLine="709"/>
        <w:jc w:val="both"/>
      </w:pPr>
    </w:p>
    <w:p w14:paraId="1239A809" w14:textId="77777777" w:rsidR="001329DF" w:rsidRPr="004558BA" w:rsidRDefault="001329DF" w:rsidP="001329DF">
      <w:pPr>
        <w:ind w:firstLine="709"/>
        <w:jc w:val="both"/>
      </w:pPr>
      <w:r w:rsidRPr="004558BA">
        <w:t>14. Сколько длится игра в баскетболе? _______________.</w:t>
      </w:r>
    </w:p>
    <w:p w14:paraId="48F01113" w14:textId="77777777" w:rsidR="001329DF" w:rsidRPr="004558BA" w:rsidRDefault="001329DF" w:rsidP="001329DF">
      <w:pPr>
        <w:ind w:firstLine="709"/>
        <w:jc w:val="both"/>
      </w:pPr>
    </w:p>
    <w:p w14:paraId="3CCBDB65" w14:textId="77777777" w:rsidR="001329DF" w:rsidRPr="004558BA" w:rsidRDefault="001329DF" w:rsidP="001329DF">
      <w:pPr>
        <w:ind w:firstLine="709"/>
        <w:jc w:val="both"/>
      </w:pPr>
      <w:r w:rsidRPr="004558BA">
        <w:t>15. Фиксируется ли в мини-футболе положение в «вне игры»?</w:t>
      </w:r>
    </w:p>
    <w:p w14:paraId="73AC9531" w14:textId="77777777" w:rsidR="001329DF" w:rsidRPr="004558BA" w:rsidRDefault="001329DF" w:rsidP="001329DF">
      <w:pPr>
        <w:ind w:firstLine="709"/>
        <w:jc w:val="both"/>
      </w:pPr>
      <w:r w:rsidRPr="004558BA">
        <w:t xml:space="preserve">а) фиксируется </w:t>
      </w:r>
    </w:p>
    <w:p w14:paraId="3EE48165" w14:textId="77777777" w:rsidR="001329DF" w:rsidRPr="004558BA" w:rsidRDefault="001329DF" w:rsidP="001329DF">
      <w:pPr>
        <w:ind w:firstLine="709"/>
        <w:jc w:val="both"/>
      </w:pPr>
      <w:r w:rsidRPr="004558BA">
        <w:t xml:space="preserve">б) через раз </w:t>
      </w:r>
    </w:p>
    <w:p w14:paraId="5F44DEA0" w14:textId="77777777" w:rsidR="001329DF" w:rsidRPr="004558BA" w:rsidRDefault="001329DF" w:rsidP="001329DF">
      <w:pPr>
        <w:ind w:firstLine="709"/>
        <w:jc w:val="both"/>
      </w:pPr>
      <w:r w:rsidRPr="004558BA">
        <w:t>в) не фиксируется</w:t>
      </w:r>
    </w:p>
    <w:p w14:paraId="701D7F48" w14:textId="77777777" w:rsidR="001329DF" w:rsidRPr="004558BA" w:rsidRDefault="001329DF" w:rsidP="001329DF">
      <w:pPr>
        <w:ind w:firstLine="709"/>
        <w:jc w:val="both"/>
      </w:pPr>
    </w:p>
    <w:p w14:paraId="36A8E139" w14:textId="77777777" w:rsidR="001329DF" w:rsidRPr="004558BA" w:rsidRDefault="001329DF" w:rsidP="001329DF">
      <w:pPr>
        <w:ind w:firstLine="709"/>
        <w:jc w:val="both"/>
      </w:pPr>
      <w:r w:rsidRPr="004558BA">
        <w:t>16. Сколько касаний разрешается сделать команде после отскока мяча от блока? ____________</w:t>
      </w:r>
    </w:p>
    <w:p w14:paraId="07D50920" w14:textId="77777777" w:rsidR="001329DF" w:rsidRPr="004558BA" w:rsidRDefault="001329DF" w:rsidP="001329DF">
      <w:pPr>
        <w:ind w:firstLine="709"/>
        <w:jc w:val="both"/>
      </w:pPr>
    </w:p>
    <w:p w14:paraId="12CBB3B2" w14:textId="77777777" w:rsidR="001329DF" w:rsidRPr="004558BA" w:rsidRDefault="001329DF" w:rsidP="001329DF">
      <w:pPr>
        <w:ind w:firstLine="709"/>
        <w:jc w:val="both"/>
      </w:pPr>
      <w:r w:rsidRPr="004558BA">
        <w:t>17. Какой подачи нет в волейболе:</w:t>
      </w:r>
    </w:p>
    <w:p w14:paraId="2BB96771" w14:textId="77777777" w:rsidR="001329DF" w:rsidRPr="004558BA" w:rsidRDefault="001329DF" w:rsidP="001329DF">
      <w:pPr>
        <w:ind w:firstLine="709"/>
        <w:jc w:val="both"/>
      </w:pPr>
      <w:r w:rsidRPr="004558BA">
        <w:t xml:space="preserve">а) закручивающая подача </w:t>
      </w:r>
    </w:p>
    <w:p w14:paraId="02C2213D" w14:textId="77777777" w:rsidR="001329DF" w:rsidRPr="004558BA" w:rsidRDefault="001329DF" w:rsidP="001329DF">
      <w:pPr>
        <w:ind w:firstLine="709"/>
        <w:jc w:val="both"/>
      </w:pPr>
      <w:r w:rsidRPr="004558BA">
        <w:t>б) верхняя прямая</w:t>
      </w:r>
    </w:p>
    <w:p w14:paraId="6C81C3B3" w14:textId="77777777" w:rsidR="001329DF" w:rsidRPr="004558BA" w:rsidRDefault="001329DF" w:rsidP="001329DF">
      <w:pPr>
        <w:ind w:firstLine="709"/>
        <w:jc w:val="both"/>
      </w:pPr>
      <w:r w:rsidRPr="004558BA">
        <w:t>в) подача в прыжке</w:t>
      </w:r>
    </w:p>
    <w:p w14:paraId="493DA01E" w14:textId="77777777" w:rsidR="001329DF" w:rsidRPr="004558BA" w:rsidRDefault="001329DF" w:rsidP="001329DF">
      <w:pPr>
        <w:ind w:firstLine="709"/>
        <w:jc w:val="both"/>
      </w:pPr>
    </w:p>
    <w:p w14:paraId="5C3473A4" w14:textId="77777777" w:rsidR="001329DF" w:rsidRPr="004558BA" w:rsidRDefault="001329DF" w:rsidP="001329DF">
      <w:pPr>
        <w:ind w:firstLine="709"/>
        <w:jc w:val="both"/>
      </w:pPr>
      <w:r w:rsidRPr="004558BA">
        <w:t>18. Как называется линия, на которой расположены футбольные ворота? _______________</w:t>
      </w:r>
    </w:p>
    <w:p w14:paraId="63454520" w14:textId="77777777" w:rsidR="001329DF" w:rsidRPr="004558BA" w:rsidRDefault="001329DF" w:rsidP="001329DF">
      <w:pPr>
        <w:spacing w:line="312" w:lineRule="auto"/>
        <w:ind w:firstLine="709"/>
        <w:jc w:val="both"/>
        <w:rPr>
          <w:sz w:val="28"/>
          <w:szCs w:val="28"/>
        </w:rPr>
      </w:pPr>
    </w:p>
    <w:p w14:paraId="7379C1B3" w14:textId="77777777" w:rsidR="001329DF" w:rsidRPr="004558BA" w:rsidRDefault="001329DF" w:rsidP="001329DF">
      <w:pPr>
        <w:ind w:firstLine="567"/>
        <w:jc w:val="center"/>
        <w:rPr>
          <w:i/>
          <w:iCs/>
          <w:color w:val="000000"/>
        </w:rPr>
      </w:pPr>
      <w:r w:rsidRPr="004558BA">
        <w:tab/>
      </w:r>
      <w:r w:rsidRPr="004558BA">
        <w:rPr>
          <w:i/>
          <w:iCs/>
          <w:color w:val="000000"/>
        </w:rPr>
        <w:t>Образец типового варианта теста 5 семестр,</w:t>
      </w:r>
    </w:p>
    <w:p w14:paraId="2108F181" w14:textId="77777777" w:rsidR="001329DF" w:rsidRPr="004558BA" w:rsidRDefault="001329DF" w:rsidP="001329DF">
      <w:pPr>
        <w:tabs>
          <w:tab w:val="left" w:pos="2295"/>
        </w:tabs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предусмотренного рабочей программой дисциплины</w:t>
      </w:r>
    </w:p>
    <w:p w14:paraId="788D2772" w14:textId="77777777" w:rsidR="001329DF" w:rsidRPr="004558BA" w:rsidRDefault="001329DF" w:rsidP="001329DF">
      <w:pPr>
        <w:ind w:firstLine="709"/>
        <w:rPr>
          <w:color w:val="FF0000"/>
        </w:rPr>
      </w:pPr>
      <w:r w:rsidRPr="004558BA">
        <w:t>Тест содержит 18 вопросов, в том числе 9 – ОТЗ, 9 – ЗТЗ</w:t>
      </w:r>
    </w:p>
    <w:p w14:paraId="14E6C258" w14:textId="77777777" w:rsidR="001329DF" w:rsidRPr="004558BA" w:rsidRDefault="001329DF" w:rsidP="001329DF">
      <w:pPr>
        <w:tabs>
          <w:tab w:val="left" w:pos="2295"/>
        </w:tabs>
        <w:ind w:firstLine="709"/>
        <w:jc w:val="both"/>
      </w:pPr>
      <w:r w:rsidRPr="004558BA">
        <w:t>Норма времени – 45 мин.</w:t>
      </w:r>
    </w:p>
    <w:p w14:paraId="73BA5859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4EDC38E1" w14:textId="77777777" w:rsidR="001329DF" w:rsidRPr="004558BA" w:rsidRDefault="001329DF" w:rsidP="001329DF">
      <w:pPr>
        <w:ind w:firstLine="709"/>
        <w:jc w:val="both"/>
      </w:pPr>
      <w:r w:rsidRPr="004558BA">
        <w:t>1. Групповые и командные тактические действия вначале изучаются:</w:t>
      </w:r>
    </w:p>
    <w:p w14:paraId="717EF4F7" w14:textId="77777777" w:rsidR="001329DF" w:rsidRPr="004558BA" w:rsidRDefault="001329DF" w:rsidP="001329DF">
      <w:pPr>
        <w:ind w:firstLine="709"/>
        <w:jc w:val="both"/>
      </w:pPr>
      <w:r w:rsidRPr="004558BA">
        <w:t>а) практически</w:t>
      </w:r>
    </w:p>
    <w:p w14:paraId="2E8890C8" w14:textId="77777777" w:rsidR="001329DF" w:rsidRPr="004558BA" w:rsidRDefault="001329DF" w:rsidP="001329DF">
      <w:pPr>
        <w:ind w:firstLine="709"/>
        <w:jc w:val="both"/>
      </w:pPr>
      <w:r w:rsidRPr="004558BA">
        <w:t>б) индивидуально</w:t>
      </w:r>
    </w:p>
    <w:p w14:paraId="4827159C" w14:textId="77777777" w:rsidR="001329DF" w:rsidRPr="004558BA" w:rsidRDefault="001329DF" w:rsidP="001329DF">
      <w:pPr>
        <w:ind w:firstLine="709"/>
        <w:jc w:val="both"/>
      </w:pPr>
      <w:r w:rsidRPr="004558BA">
        <w:t xml:space="preserve">в) теоретически </w:t>
      </w:r>
    </w:p>
    <w:p w14:paraId="1E74CA0E" w14:textId="77777777" w:rsidR="001329DF" w:rsidRPr="004558BA" w:rsidRDefault="001329DF" w:rsidP="001329DF">
      <w:pPr>
        <w:ind w:firstLine="709"/>
        <w:jc w:val="both"/>
        <w:rPr>
          <w:b/>
          <w:u w:val="single"/>
        </w:rPr>
      </w:pPr>
    </w:p>
    <w:p w14:paraId="01784066" w14:textId="77777777" w:rsidR="001329DF" w:rsidRPr="004558BA" w:rsidRDefault="001329DF" w:rsidP="001329DF">
      <w:pPr>
        <w:ind w:firstLine="709"/>
        <w:jc w:val="both"/>
      </w:pPr>
      <w:r w:rsidRPr="004558BA">
        <w:t xml:space="preserve">2. Принимать подачу в волейболе имеет право </w:t>
      </w:r>
    </w:p>
    <w:p w14:paraId="7D4B3D34" w14:textId="77777777" w:rsidR="001329DF" w:rsidRPr="004558BA" w:rsidRDefault="001329DF" w:rsidP="001329DF">
      <w:pPr>
        <w:ind w:firstLine="709"/>
        <w:jc w:val="both"/>
      </w:pPr>
      <w:r w:rsidRPr="004558BA">
        <w:t>а) любой играющий</w:t>
      </w:r>
    </w:p>
    <w:p w14:paraId="4A77DDEA" w14:textId="77777777" w:rsidR="001329DF" w:rsidRPr="004558BA" w:rsidRDefault="001329DF" w:rsidP="001329DF">
      <w:pPr>
        <w:ind w:firstLine="709"/>
        <w:jc w:val="both"/>
      </w:pPr>
      <w:r w:rsidRPr="004558BA">
        <w:t xml:space="preserve">б) только «либеро»  </w:t>
      </w:r>
    </w:p>
    <w:p w14:paraId="73894048" w14:textId="77777777" w:rsidR="001329DF" w:rsidRPr="004558BA" w:rsidRDefault="001329DF" w:rsidP="001329DF">
      <w:pPr>
        <w:ind w:firstLine="709"/>
        <w:jc w:val="both"/>
      </w:pPr>
      <w:r w:rsidRPr="004558BA">
        <w:t xml:space="preserve">в) только №2, 5, 4                        </w:t>
      </w:r>
    </w:p>
    <w:p w14:paraId="73740808" w14:textId="77777777" w:rsidR="001329DF" w:rsidRPr="004558BA" w:rsidRDefault="001329DF" w:rsidP="001329DF">
      <w:pPr>
        <w:ind w:firstLine="709"/>
        <w:jc w:val="both"/>
      </w:pPr>
    </w:p>
    <w:p w14:paraId="4565211A" w14:textId="77777777" w:rsidR="001329DF" w:rsidRPr="004558BA" w:rsidRDefault="001329DF" w:rsidP="001329DF">
      <w:pPr>
        <w:ind w:firstLine="709"/>
        <w:jc w:val="both"/>
      </w:pPr>
      <w:r w:rsidRPr="004558BA">
        <w:t>3. Сколько очков получает команда, забросившая мяч в кольцо с дистанции далее 6,05 метров? _______________</w:t>
      </w:r>
    </w:p>
    <w:p w14:paraId="53B3C892" w14:textId="77777777" w:rsidR="001329DF" w:rsidRPr="004558BA" w:rsidRDefault="001329DF" w:rsidP="001329DF">
      <w:pPr>
        <w:ind w:firstLine="709"/>
        <w:jc w:val="both"/>
      </w:pPr>
    </w:p>
    <w:p w14:paraId="332278FC" w14:textId="77777777" w:rsidR="001329DF" w:rsidRPr="004558BA" w:rsidRDefault="001329DF" w:rsidP="001329DF">
      <w:pPr>
        <w:ind w:firstLine="709"/>
        <w:jc w:val="both"/>
      </w:pPr>
      <w:r w:rsidRPr="004558BA">
        <w:t>4. Документ, в котором четко излагаются основные условия проведения первенства или турнира - _______.</w:t>
      </w:r>
    </w:p>
    <w:p w14:paraId="4C881D42" w14:textId="77777777" w:rsidR="001329DF" w:rsidRPr="004558BA" w:rsidRDefault="001329DF" w:rsidP="001329DF">
      <w:pPr>
        <w:ind w:firstLine="709"/>
        <w:jc w:val="both"/>
      </w:pPr>
    </w:p>
    <w:p w14:paraId="1CD75248" w14:textId="77777777" w:rsidR="001329DF" w:rsidRPr="004558BA" w:rsidRDefault="001329DF" w:rsidP="001329DF">
      <w:pPr>
        <w:ind w:firstLine="709"/>
        <w:jc w:val="both"/>
      </w:pPr>
      <w:r w:rsidRPr="004558BA">
        <w:t>5. Сколько очков необходимо набрать команде, чтобы выиграть партию в волейболе? _________________________</w:t>
      </w:r>
    </w:p>
    <w:p w14:paraId="0B7C5DD0" w14:textId="77777777" w:rsidR="001329DF" w:rsidRPr="004558BA" w:rsidRDefault="001329DF" w:rsidP="001329DF">
      <w:pPr>
        <w:ind w:firstLine="709"/>
        <w:jc w:val="both"/>
      </w:pPr>
    </w:p>
    <w:p w14:paraId="3D27BD3E" w14:textId="77777777" w:rsidR="001329DF" w:rsidRPr="004558BA" w:rsidRDefault="001329DF" w:rsidP="001329DF">
      <w:pPr>
        <w:ind w:firstLine="709"/>
        <w:jc w:val="both"/>
      </w:pPr>
      <w:r w:rsidRPr="004558BA">
        <w:t>6. После ведения меча в баскетболе разрешено сделать ____ шага.</w:t>
      </w:r>
    </w:p>
    <w:p w14:paraId="3893D4B5" w14:textId="77777777" w:rsidR="001329DF" w:rsidRPr="004558BA" w:rsidRDefault="001329DF" w:rsidP="001329DF">
      <w:pPr>
        <w:ind w:firstLine="709"/>
        <w:jc w:val="both"/>
      </w:pPr>
    </w:p>
    <w:p w14:paraId="1A53EDC9" w14:textId="77777777" w:rsidR="001329DF" w:rsidRPr="004558BA" w:rsidRDefault="001329DF" w:rsidP="001329DF">
      <w:pPr>
        <w:ind w:firstLine="709"/>
        <w:jc w:val="both"/>
      </w:pPr>
      <w:r w:rsidRPr="004558BA">
        <w:t>7. Техника владения мячом включает в себя один из следующих приемов:</w:t>
      </w:r>
    </w:p>
    <w:p w14:paraId="20D5FD2E" w14:textId="77777777" w:rsidR="001329DF" w:rsidRPr="004558BA" w:rsidRDefault="001329DF" w:rsidP="001329DF">
      <w:pPr>
        <w:ind w:firstLine="709"/>
        <w:jc w:val="both"/>
      </w:pPr>
      <w:r w:rsidRPr="004558BA">
        <w:t xml:space="preserve">а) ведение мяча </w:t>
      </w:r>
    </w:p>
    <w:p w14:paraId="4C5E9A4A" w14:textId="77777777" w:rsidR="001329DF" w:rsidRPr="004558BA" w:rsidRDefault="001329DF" w:rsidP="001329DF">
      <w:pPr>
        <w:ind w:firstLine="709"/>
        <w:jc w:val="both"/>
      </w:pPr>
      <w:r w:rsidRPr="004558BA">
        <w:t>б) повороты</w:t>
      </w:r>
    </w:p>
    <w:p w14:paraId="6451D4C9" w14:textId="77777777" w:rsidR="001329DF" w:rsidRPr="004558BA" w:rsidRDefault="001329DF" w:rsidP="001329DF">
      <w:pPr>
        <w:ind w:firstLine="709"/>
        <w:jc w:val="both"/>
      </w:pPr>
      <w:r w:rsidRPr="004558BA">
        <w:t>в) перебежки</w:t>
      </w:r>
    </w:p>
    <w:p w14:paraId="325CFCEF" w14:textId="77777777" w:rsidR="001329DF" w:rsidRPr="004558BA" w:rsidRDefault="001329DF" w:rsidP="001329DF">
      <w:pPr>
        <w:ind w:firstLine="709"/>
        <w:jc w:val="both"/>
      </w:pPr>
    </w:p>
    <w:p w14:paraId="34603577" w14:textId="77777777" w:rsidR="001329DF" w:rsidRPr="004558BA" w:rsidRDefault="001329DF" w:rsidP="001329DF">
      <w:pPr>
        <w:ind w:firstLine="709"/>
        <w:jc w:val="both"/>
      </w:pPr>
      <w:r w:rsidRPr="004558BA">
        <w:t>8.В каким игровом виде спорта в игре может быть ничейный счет? _______________</w:t>
      </w:r>
    </w:p>
    <w:p w14:paraId="69EFEB7F" w14:textId="77777777" w:rsidR="001329DF" w:rsidRPr="004558BA" w:rsidRDefault="001329DF" w:rsidP="001329DF">
      <w:pPr>
        <w:ind w:firstLine="709"/>
        <w:jc w:val="both"/>
      </w:pPr>
    </w:p>
    <w:p w14:paraId="342A5C1A" w14:textId="77777777" w:rsidR="001329DF" w:rsidRPr="004558BA" w:rsidRDefault="001329DF" w:rsidP="001329DF">
      <w:pPr>
        <w:ind w:firstLine="709"/>
        <w:jc w:val="both"/>
      </w:pPr>
      <w:r w:rsidRPr="004558BA">
        <w:t>9. Переход игроков по площадке в волейболе осуществляется:</w:t>
      </w:r>
    </w:p>
    <w:p w14:paraId="581C19AD" w14:textId="77777777" w:rsidR="001329DF" w:rsidRPr="004558BA" w:rsidRDefault="001329DF" w:rsidP="001329DF">
      <w:pPr>
        <w:ind w:firstLine="709"/>
        <w:jc w:val="both"/>
      </w:pPr>
      <w:r w:rsidRPr="004558BA">
        <w:t>а) куда покажет тренер</w:t>
      </w:r>
    </w:p>
    <w:p w14:paraId="4911DF95" w14:textId="77777777" w:rsidR="001329DF" w:rsidRPr="004558BA" w:rsidRDefault="001329DF" w:rsidP="001329DF">
      <w:pPr>
        <w:ind w:firstLine="709"/>
        <w:jc w:val="both"/>
      </w:pPr>
      <w:r w:rsidRPr="004558BA">
        <w:t>б) против часовой стрелке</w:t>
      </w:r>
    </w:p>
    <w:p w14:paraId="4DBB39E2" w14:textId="77777777" w:rsidR="001329DF" w:rsidRPr="004558BA" w:rsidRDefault="001329DF" w:rsidP="001329DF">
      <w:pPr>
        <w:ind w:firstLine="709"/>
        <w:jc w:val="both"/>
      </w:pPr>
      <w:r w:rsidRPr="004558BA">
        <w:t xml:space="preserve">в) по часовой стрелке </w:t>
      </w:r>
    </w:p>
    <w:p w14:paraId="22A87C61" w14:textId="77777777" w:rsidR="001329DF" w:rsidRPr="004558BA" w:rsidRDefault="001329DF" w:rsidP="001329DF">
      <w:pPr>
        <w:ind w:firstLine="709"/>
        <w:jc w:val="both"/>
      </w:pPr>
    </w:p>
    <w:p w14:paraId="34B85095" w14:textId="77777777" w:rsidR="001329DF" w:rsidRPr="004558BA" w:rsidRDefault="001329DF" w:rsidP="001329DF">
      <w:pPr>
        <w:ind w:firstLine="709"/>
        <w:jc w:val="both"/>
      </w:pPr>
      <w:r w:rsidRPr="004558BA">
        <w:t>10. Сколько игроков в одной команде играет в мини-футбол? ____________</w:t>
      </w:r>
    </w:p>
    <w:p w14:paraId="1DF83893" w14:textId="77777777" w:rsidR="001329DF" w:rsidRPr="004558BA" w:rsidRDefault="001329DF" w:rsidP="001329DF">
      <w:pPr>
        <w:ind w:firstLine="709"/>
        <w:jc w:val="both"/>
      </w:pPr>
    </w:p>
    <w:p w14:paraId="569F2E13" w14:textId="77777777" w:rsidR="001329DF" w:rsidRPr="004558BA" w:rsidRDefault="001329DF" w:rsidP="001329DF">
      <w:pPr>
        <w:ind w:firstLine="709"/>
        <w:jc w:val="both"/>
      </w:pPr>
      <w:r w:rsidRPr="004558BA">
        <w:t>11. Какие тактики нападения используют в баскетболе:</w:t>
      </w:r>
    </w:p>
    <w:p w14:paraId="33B78477" w14:textId="77777777" w:rsidR="001329DF" w:rsidRPr="004558BA" w:rsidRDefault="001329DF" w:rsidP="001329DF">
      <w:pPr>
        <w:ind w:firstLine="709"/>
        <w:jc w:val="both"/>
      </w:pPr>
      <w:r w:rsidRPr="004558BA">
        <w:t>а) быстрая и медленная</w:t>
      </w:r>
    </w:p>
    <w:p w14:paraId="2261A2D9" w14:textId="77777777" w:rsidR="001329DF" w:rsidRPr="004558BA" w:rsidRDefault="001329DF" w:rsidP="001329DF">
      <w:pPr>
        <w:ind w:firstLine="709"/>
        <w:jc w:val="both"/>
      </w:pPr>
      <w:r w:rsidRPr="004558BA">
        <w:t>б) командная и личная</w:t>
      </w:r>
    </w:p>
    <w:p w14:paraId="16B11B9A" w14:textId="77777777" w:rsidR="001329DF" w:rsidRPr="004558BA" w:rsidRDefault="001329DF" w:rsidP="001329DF">
      <w:pPr>
        <w:ind w:firstLine="709"/>
        <w:jc w:val="both"/>
      </w:pPr>
      <w:r w:rsidRPr="004558BA">
        <w:t>в) позиционная и быстрая</w:t>
      </w:r>
    </w:p>
    <w:p w14:paraId="237CA256" w14:textId="77777777" w:rsidR="001329DF" w:rsidRPr="004558BA" w:rsidRDefault="001329DF" w:rsidP="001329DF">
      <w:pPr>
        <w:ind w:firstLine="709"/>
        <w:jc w:val="both"/>
      </w:pPr>
    </w:p>
    <w:p w14:paraId="7F6C8A57" w14:textId="77777777" w:rsidR="001329DF" w:rsidRPr="004558BA" w:rsidRDefault="001329DF" w:rsidP="001329DF">
      <w:pPr>
        <w:ind w:firstLine="709"/>
        <w:jc w:val="both"/>
      </w:pPr>
      <w:r w:rsidRPr="004558BA">
        <w:t>12. Можно ли начинать игру в баскетбол, если на площадке в одной из команд нет пяти игроков? ___________</w:t>
      </w:r>
    </w:p>
    <w:p w14:paraId="0204284A" w14:textId="77777777" w:rsidR="001329DF" w:rsidRPr="004558BA" w:rsidRDefault="001329DF" w:rsidP="001329DF">
      <w:pPr>
        <w:ind w:firstLine="709"/>
        <w:jc w:val="both"/>
      </w:pPr>
    </w:p>
    <w:p w14:paraId="748A5BF2" w14:textId="77777777" w:rsidR="001329DF" w:rsidRPr="004558BA" w:rsidRDefault="001329DF" w:rsidP="001329DF">
      <w:pPr>
        <w:ind w:firstLine="709"/>
        <w:jc w:val="both"/>
      </w:pPr>
      <w:r w:rsidRPr="004558BA">
        <w:t>13. Каким из способов можно совершенствовать выносливость:</w:t>
      </w:r>
    </w:p>
    <w:p w14:paraId="7AF6548A" w14:textId="77777777" w:rsidR="001329DF" w:rsidRPr="004558BA" w:rsidRDefault="001329DF" w:rsidP="001329DF">
      <w:pPr>
        <w:ind w:firstLine="709"/>
        <w:jc w:val="both"/>
      </w:pPr>
      <w:r w:rsidRPr="004558BA">
        <w:t>а) бегать длинные дистанции</w:t>
      </w:r>
    </w:p>
    <w:p w14:paraId="57162C31" w14:textId="77777777" w:rsidR="001329DF" w:rsidRPr="004558BA" w:rsidRDefault="001329DF" w:rsidP="001329DF">
      <w:pPr>
        <w:ind w:firstLine="709"/>
        <w:jc w:val="both"/>
      </w:pPr>
      <w:r w:rsidRPr="004558BA">
        <w:t>б) прыгать на батуте</w:t>
      </w:r>
    </w:p>
    <w:p w14:paraId="08AA2999" w14:textId="77777777" w:rsidR="001329DF" w:rsidRPr="004558BA" w:rsidRDefault="001329DF" w:rsidP="001329DF">
      <w:pPr>
        <w:ind w:firstLine="709"/>
        <w:jc w:val="both"/>
      </w:pPr>
      <w:r w:rsidRPr="004558BA">
        <w:t>в) поднимать гири</w:t>
      </w:r>
    </w:p>
    <w:p w14:paraId="030A853D" w14:textId="77777777" w:rsidR="001329DF" w:rsidRPr="004558BA" w:rsidRDefault="001329DF" w:rsidP="001329DF">
      <w:pPr>
        <w:ind w:firstLine="709"/>
        <w:jc w:val="both"/>
      </w:pPr>
    </w:p>
    <w:p w14:paraId="45A6208B" w14:textId="77777777" w:rsidR="001329DF" w:rsidRPr="004558BA" w:rsidRDefault="001329DF" w:rsidP="001329DF">
      <w:pPr>
        <w:ind w:firstLine="709"/>
        <w:jc w:val="both"/>
      </w:pPr>
      <w:r w:rsidRPr="004558BA">
        <w:t>14. Каким способом определяется право начального удара и выбор ворот в начале футбольного матча? _______________</w:t>
      </w:r>
    </w:p>
    <w:p w14:paraId="113B54DC" w14:textId="77777777" w:rsidR="001329DF" w:rsidRPr="004558BA" w:rsidRDefault="001329DF" w:rsidP="001329DF">
      <w:pPr>
        <w:ind w:firstLine="709"/>
        <w:jc w:val="both"/>
      </w:pPr>
    </w:p>
    <w:p w14:paraId="2C3336AB" w14:textId="77777777" w:rsidR="001329DF" w:rsidRPr="004558BA" w:rsidRDefault="001329DF" w:rsidP="001329DF">
      <w:pPr>
        <w:ind w:firstLine="709"/>
        <w:jc w:val="both"/>
      </w:pPr>
      <w:r w:rsidRPr="004558BA">
        <w:t>15. Ограничивается ли в матче по футболу число замен игроков?</w:t>
      </w:r>
    </w:p>
    <w:p w14:paraId="43C5012F" w14:textId="77777777" w:rsidR="001329DF" w:rsidRPr="004558BA" w:rsidRDefault="001329DF" w:rsidP="001329DF">
      <w:pPr>
        <w:ind w:firstLine="709"/>
        <w:jc w:val="both"/>
      </w:pPr>
      <w:r w:rsidRPr="004558BA">
        <w:t xml:space="preserve">а) 5 замен </w:t>
      </w:r>
    </w:p>
    <w:p w14:paraId="77CB315A" w14:textId="77777777" w:rsidR="001329DF" w:rsidRPr="004558BA" w:rsidRDefault="001329DF" w:rsidP="001329DF">
      <w:pPr>
        <w:ind w:firstLine="709"/>
        <w:jc w:val="both"/>
      </w:pPr>
      <w:r w:rsidRPr="004558BA">
        <w:t xml:space="preserve">б) 8 замен </w:t>
      </w:r>
    </w:p>
    <w:p w14:paraId="49313C43" w14:textId="77777777" w:rsidR="001329DF" w:rsidRPr="004558BA" w:rsidRDefault="001329DF" w:rsidP="001329DF">
      <w:pPr>
        <w:ind w:firstLine="709"/>
        <w:jc w:val="both"/>
      </w:pPr>
      <w:r w:rsidRPr="004558BA">
        <w:t>в) не ограничивается</w:t>
      </w:r>
    </w:p>
    <w:p w14:paraId="00E1A5D8" w14:textId="77777777" w:rsidR="001329DF" w:rsidRPr="004558BA" w:rsidRDefault="001329DF" w:rsidP="001329DF">
      <w:pPr>
        <w:ind w:firstLine="709"/>
        <w:jc w:val="both"/>
      </w:pPr>
    </w:p>
    <w:p w14:paraId="6BA3F83A" w14:textId="77777777" w:rsidR="001329DF" w:rsidRPr="004558BA" w:rsidRDefault="001329DF" w:rsidP="001329DF">
      <w:pPr>
        <w:ind w:firstLine="709"/>
        <w:jc w:val="both"/>
      </w:pPr>
      <w:r w:rsidRPr="004558BA">
        <w:t>16. Стойка волейболиста помогает игроку:</w:t>
      </w:r>
    </w:p>
    <w:p w14:paraId="0C76C216" w14:textId="77777777" w:rsidR="001329DF" w:rsidRPr="004558BA" w:rsidRDefault="001329DF" w:rsidP="001329DF">
      <w:pPr>
        <w:ind w:firstLine="709"/>
        <w:jc w:val="both"/>
      </w:pPr>
      <w:r w:rsidRPr="004558BA">
        <w:t xml:space="preserve">а) быстро переместиться «под мяч»;    </w:t>
      </w:r>
    </w:p>
    <w:p w14:paraId="43006C21" w14:textId="77777777" w:rsidR="001329DF" w:rsidRPr="004558BA" w:rsidRDefault="001329DF" w:rsidP="001329DF">
      <w:pPr>
        <w:ind w:firstLine="709"/>
        <w:jc w:val="both"/>
      </w:pPr>
      <w:r w:rsidRPr="004558BA">
        <w:t xml:space="preserve">б) следить за полетом мяча;              </w:t>
      </w:r>
    </w:p>
    <w:p w14:paraId="0241194A" w14:textId="77777777" w:rsidR="001329DF" w:rsidRPr="004558BA" w:rsidRDefault="001329DF" w:rsidP="001329DF">
      <w:pPr>
        <w:ind w:firstLine="709"/>
        <w:jc w:val="both"/>
      </w:pPr>
      <w:r w:rsidRPr="004558BA">
        <w:t>в) выполнить нападающий удар.</w:t>
      </w:r>
    </w:p>
    <w:p w14:paraId="1673E38F" w14:textId="77777777" w:rsidR="001329DF" w:rsidRPr="004558BA" w:rsidRDefault="001329DF" w:rsidP="001329DF">
      <w:pPr>
        <w:ind w:firstLine="709"/>
        <w:jc w:val="both"/>
      </w:pPr>
    </w:p>
    <w:p w14:paraId="76ED96DA" w14:textId="77777777" w:rsidR="001329DF" w:rsidRPr="004558BA" w:rsidRDefault="001329DF" w:rsidP="001329DF">
      <w:pPr>
        <w:ind w:firstLine="709"/>
        <w:jc w:val="both"/>
      </w:pPr>
      <w:r w:rsidRPr="004558BA">
        <w:lastRenderedPageBreak/>
        <w:t>17. Состояние, возникающее вследствие долгого отсутствия отдыха организма человека ____________</w:t>
      </w:r>
    </w:p>
    <w:p w14:paraId="13C118FE" w14:textId="77777777" w:rsidR="001329DF" w:rsidRPr="004558BA" w:rsidRDefault="001329DF" w:rsidP="001329DF">
      <w:pPr>
        <w:ind w:firstLine="709"/>
        <w:jc w:val="both"/>
      </w:pPr>
    </w:p>
    <w:p w14:paraId="71E87C0C" w14:textId="77777777" w:rsidR="001329DF" w:rsidRPr="004558BA" w:rsidRDefault="001329DF" w:rsidP="001329DF">
      <w:pPr>
        <w:ind w:firstLine="709"/>
        <w:jc w:val="both"/>
      </w:pPr>
      <w:r w:rsidRPr="004558BA">
        <w:t>18. Для тестирования уровня скоростных качеств нужно пробежать:</w:t>
      </w:r>
    </w:p>
    <w:p w14:paraId="7EEBC5E7" w14:textId="77777777" w:rsidR="001329DF" w:rsidRPr="004558BA" w:rsidRDefault="001329DF" w:rsidP="001329DF">
      <w:pPr>
        <w:ind w:firstLine="709"/>
        <w:jc w:val="both"/>
      </w:pPr>
      <w:r w:rsidRPr="004558BA">
        <w:t>а) 30 метров</w:t>
      </w:r>
    </w:p>
    <w:p w14:paraId="36141E56" w14:textId="77777777" w:rsidR="001329DF" w:rsidRPr="004558BA" w:rsidRDefault="001329DF" w:rsidP="001329DF">
      <w:pPr>
        <w:ind w:firstLine="709"/>
        <w:jc w:val="both"/>
      </w:pPr>
      <w:r w:rsidRPr="004558BA">
        <w:t>б) 300 метров</w:t>
      </w:r>
    </w:p>
    <w:p w14:paraId="3CDCA6FA" w14:textId="77777777" w:rsidR="001329DF" w:rsidRPr="004558BA" w:rsidRDefault="001329DF" w:rsidP="001329DF">
      <w:pPr>
        <w:ind w:firstLine="709"/>
        <w:jc w:val="both"/>
      </w:pPr>
      <w:r w:rsidRPr="004558BA">
        <w:t>в) 4 * 9 метров</w:t>
      </w:r>
    </w:p>
    <w:p w14:paraId="77FEA793" w14:textId="77777777" w:rsidR="001329DF" w:rsidRPr="004558BA" w:rsidRDefault="001329DF" w:rsidP="001329DF">
      <w:pPr>
        <w:ind w:firstLine="709"/>
        <w:jc w:val="both"/>
      </w:pPr>
    </w:p>
    <w:p w14:paraId="7F6F9BAC" w14:textId="77777777" w:rsidR="001329DF" w:rsidRPr="004558BA" w:rsidRDefault="001329DF" w:rsidP="001329DF">
      <w:pPr>
        <w:tabs>
          <w:tab w:val="left" w:pos="2295"/>
        </w:tabs>
        <w:jc w:val="both"/>
      </w:pPr>
    </w:p>
    <w:p w14:paraId="77B41DA0" w14:textId="77777777" w:rsidR="001329DF" w:rsidRPr="004558BA" w:rsidRDefault="001329DF" w:rsidP="001329DF">
      <w:pPr>
        <w:ind w:firstLine="567"/>
        <w:jc w:val="center"/>
        <w:rPr>
          <w:i/>
          <w:iCs/>
          <w:color w:val="000000"/>
        </w:rPr>
      </w:pPr>
      <w:r w:rsidRPr="004558BA">
        <w:tab/>
      </w:r>
      <w:r w:rsidRPr="004558BA">
        <w:rPr>
          <w:i/>
          <w:iCs/>
          <w:color w:val="000000"/>
        </w:rPr>
        <w:t>Образец типового варианта теста 6 семестр,</w:t>
      </w:r>
    </w:p>
    <w:p w14:paraId="53E184FA" w14:textId="77777777" w:rsidR="001329DF" w:rsidRPr="004558BA" w:rsidRDefault="001329DF" w:rsidP="001329DF">
      <w:pPr>
        <w:tabs>
          <w:tab w:val="left" w:pos="2295"/>
        </w:tabs>
        <w:jc w:val="center"/>
        <w:rPr>
          <w:i/>
          <w:iCs/>
          <w:color w:val="000000"/>
        </w:rPr>
      </w:pPr>
      <w:r w:rsidRPr="004558BA">
        <w:rPr>
          <w:i/>
          <w:iCs/>
          <w:color w:val="000000"/>
        </w:rPr>
        <w:t>предусмотренного рабочей программой дисциплины</w:t>
      </w:r>
    </w:p>
    <w:p w14:paraId="6B2FCCF4" w14:textId="77777777" w:rsidR="001329DF" w:rsidRPr="004558BA" w:rsidRDefault="001329DF" w:rsidP="001329DF">
      <w:pPr>
        <w:ind w:firstLine="709"/>
        <w:rPr>
          <w:color w:val="FF0000"/>
        </w:rPr>
      </w:pPr>
      <w:r w:rsidRPr="004558BA">
        <w:t>Тест содержит 18 вопросов, в том числе 9 – ОТЗ, 9 – ЗТЗ</w:t>
      </w:r>
    </w:p>
    <w:p w14:paraId="4995A74B" w14:textId="77777777" w:rsidR="001329DF" w:rsidRPr="004558BA" w:rsidRDefault="001329DF" w:rsidP="001329DF">
      <w:pPr>
        <w:tabs>
          <w:tab w:val="left" w:pos="2295"/>
        </w:tabs>
        <w:ind w:firstLine="709"/>
        <w:jc w:val="both"/>
      </w:pPr>
      <w:r w:rsidRPr="004558BA">
        <w:t>Норма времени – 45 мин.</w:t>
      </w:r>
    </w:p>
    <w:p w14:paraId="0D3FBA99" w14:textId="77777777" w:rsidR="001329DF" w:rsidRPr="004558BA" w:rsidRDefault="001329DF" w:rsidP="001329DF">
      <w:pPr>
        <w:tabs>
          <w:tab w:val="left" w:pos="1845"/>
        </w:tabs>
        <w:jc w:val="both"/>
      </w:pPr>
    </w:p>
    <w:p w14:paraId="60E62498" w14:textId="77777777" w:rsidR="001329DF" w:rsidRPr="004558BA" w:rsidRDefault="001329DF" w:rsidP="001329DF">
      <w:pPr>
        <w:ind w:firstLine="709"/>
        <w:jc w:val="both"/>
      </w:pPr>
      <w:r w:rsidRPr="004558BA">
        <w:t>1. Основным способом приема и передачи мяча в волейболе является:</w:t>
      </w:r>
    </w:p>
    <w:p w14:paraId="7816D114" w14:textId="77777777" w:rsidR="001329DF" w:rsidRPr="004558BA" w:rsidRDefault="001329DF" w:rsidP="001329DF">
      <w:pPr>
        <w:ind w:firstLine="709"/>
        <w:jc w:val="both"/>
      </w:pPr>
      <w:r w:rsidRPr="004558BA">
        <w:t>а) нижняя передача мяча двумя руками</w:t>
      </w:r>
    </w:p>
    <w:p w14:paraId="1E5FE1C1" w14:textId="77777777" w:rsidR="001329DF" w:rsidRPr="004558BA" w:rsidRDefault="001329DF" w:rsidP="001329DF">
      <w:pPr>
        <w:ind w:firstLine="709"/>
        <w:jc w:val="both"/>
      </w:pPr>
      <w:r w:rsidRPr="004558BA">
        <w:t xml:space="preserve">б) нижняя передача одной рукой    </w:t>
      </w:r>
    </w:p>
    <w:p w14:paraId="5F647BC2" w14:textId="77777777" w:rsidR="001329DF" w:rsidRPr="004558BA" w:rsidRDefault="001329DF" w:rsidP="001329DF">
      <w:pPr>
        <w:ind w:firstLine="709"/>
        <w:jc w:val="both"/>
      </w:pPr>
      <w:r w:rsidRPr="004558BA">
        <w:t>в) верхняя передача двумя руками</w:t>
      </w:r>
    </w:p>
    <w:p w14:paraId="2CECA8BB" w14:textId="77777777" w:rsidR="001329DF" w:rsidRPr="004558BA" w:rsidRDefault="001329DF" w:rsidP="001329DF">
      <w:pPr>
        <w:ind w:firstLine="709"/>
        <w:jc w:val="both"/>
      </w:pPr>
    </w:p>
    <w:p w14:paraId="0E11CCF4" w14:textId="77777777" w:rsidR="001329DF" w:rsidRPr="004558BA" w:rsidRDefault="001329DF" w:rsidP="001329DF">
      <w:pPr>
        <w:ind w:firstLine="709"/>
        <w:jc w:val="both"/>
      </w:pPr>
      <w:r w:rsidRPr="004558BA">
        <w:t>2. Как называется действие игрока позволяющий оставить мяч в игре после подачи:</w:t>
      </w:r>
    </w:p>
    <w:p w14:paraId="5BF056E6" w14:textId="77777777" w:rsidR="001329DF" w:rsidRPr="004558BA" w:rsidRDefault="001329DF" w:rsidP="001329DF">
      <w:pPr>
        <w:ind w:firstLine="709"/>
        <w:jc w:val="both"/>
      </w:pPr>
      <w:r w:rsidRPr="004558BA">
        <w:t xml:space="preserve">а) прием мяча </w:t>
      </w:r>
    </w:p>
    <w:p w14:paraId="2E42A07B" w14:textId="77777777" w:rsidR="001329DF" w:rsidRPr="004558BA" w:rsidRDefault="001329DF" w:rsidP="001329DF">
      <w:pPr>
        <w:ind w:firstLine="709"/>
        <w:jc w:val="both"/>
      </w:pPr>
      <w:r w:rsidRPr="004558BA">
        <w:t>б) отбивание мяча</w:t>
      </w:r>
    </w:p>
    <w:p w14:paraId="4D1349E0" w14:textId="77777777" w:rsidR="001329DF" w:rsidRPr="004558BA" w:rsidRDefault="001329DF" w:rsidP="001329DF">
      <w:pPr>
        <w:ind w:firstLine="709"/>
        <w:jc w:val="both"/>
      </w:pPr>
      <w:r w:rsidRPr="004558BA">
        <w:t>в) все ответы верны</w:t>
      </w:r>
    </w:p>
    <w:p w14:paraId="7806033E" w14:textId="77777777" w:rsidR="001329DF" w:rsidRPr="004558BA" w:rsidRDefault="001329DF" w:rsidP="001329DF">
      <w:pPr>
        <w:ind w:firstLine="709"/>
        <w:jc w:val="both"/>
      </w:pPr>
    </w:p>
    <w:p w14:paraId="19B75ECE" w14:textId="77777777" w:rsidR="001329DF" w:rsidRPr="004558BA" w:rsidRDefault="001329DF" w:rsidP="001329DF">
      <w:pPr>
        <w:ind w:firstLine="709"/>
        <w:jc w:val="both"/>
      </w:pPr>
      <w:r w:rsidRPr="004558BA">
        <w:t>3. Групповые и командные тактические действия вначале изучаются:</w:t>
      </w:r>
    </w:p>
    <w:p w14:paraId="2ABCD34A" w14:textId="77777777" w:rsidR="001329DF" w:rsidRPr="004558BA" w:rsidRDefault="001329DF" w:rsidP="001329DF">
      <w:pPr>
        <w:ind w:firstLine="709"/>
        <w:jc w:val="both"/>
      </w:pPr>
      <w:r w:rsidRPr="004558BA">
        <w:t>а) практически</w:t>
      </w:r>
    </w:p>
    <w:p w14:paraId="2902782E" w14:textId="77777777" w:rsidR="001329DF" w:rsidRPr="004558BA" w:rsidRDefault="001329DF" w:rsidP="001329DF">
      <w:pPr>
        <w:ind w:firstLine="709"/>
        <w:jc w:val="both"/>
      </w:pPr>
      <w:r w:rsidRPr="004558BA">
        <w:t>б) индивидуально</w:t>
      </w:r>
    </w:p>
    <w:p w14:paraId="5EC93C53" w14:textId="77777777" w:rsidR="001329DF" w:rsidRPr="004558BA" w:rsidRDefault="001329DF" w:rsidP="001329DF">
      <w:pPr>
        <w:ind w:firstLine="709"/>
        <w:jc w:val="both"/>
      </w:pPr>
      <w:r w:rsidRPr="004558BA">
        <w:t xml:space="preserve">в) теоретически </w:t>
      </w:r>
    </w:p>
    <w:p w14:paraId="691C1E28" w14:textId="77777777" w:rsidR="001329DF" w:rsidRPr="004558BA" w:rsidRDefault="001329DF" w:rsidP="001329DF">
      <w:pPr>
        <w:ind w:firstLine="709"/>
        <w:jc w:val="both"/>
      </w:pPr>
    </w:p>
    <w:p w14:paraId="76BDD4D9" w14:textId="77777777" w:rsidR="001329DF" w:rsidRPr="004558BA" w:rsidRDefault="001329DF" w:rsidP="001329DF">
      <w:pPr>
        <w:ind w:firstLine="709"/>
        <w:jc w:val="both"/>
      </w:pPr>
      <w:r w:rsidRPr="004558BA">
        <w:t>4. Сколько очков даётся за забитый мяч со штрафной линии в баскетболе:</w:t>
      </w:r>
    </w:p>
    <w:p w14:paraId="6B9B6D62" w14:textId="77777777" w:rsidR="001329DF" w:rsidRPr="004558BA" w:rsidRDefault="001329DF" w:rsidP="001329DF">
      <w:pPr>
        <w:ind w:firstLine="709"/>
        <w:jc w:val="both"/>
      </w:pPr>
      <w:r w:rsidRPr="004558BA">
        <w:t>а) 3 очка</w:t>
      </w:r>
    </w:p>
    <w:p w14:paraId="44C03FD0" w14:textId="77777777" w:rsidR="001329DF" w:rsidRPr="004558BA" w:rsidRDefault="001329DF" w:rsidP="001329DF">
      <w:pPr>
        <w:ind w:firstLine="709"/>
        <w:jc w:val="both"/>
      </w:pPr>
      <w:r w:rsidRPr="004558BA">
        <w:t>б) 2 очка</w:t>
      </w:r>
    </w:p>
    <w:p w14:paraId="1E5CE81B" w14:textId="77777777" w:rsidR="001329DF" w:rsidRPr="004558BA" w:rsidRDefault="001329DF" w:rsidP="001329DF">
      <w:pPr>
        <w:ind w:firstLine="709"/>
        <w:jc w:val="both"/>
      </w:pPr>
      <w:r w:rsidRPr="004558BA">
        <w:t xml:space="preserve">в) 1 очко </w:t>
      </w:r>
    </w:p>
    <w:p w14:paraId="6D41099B" w14:textId="77777777" w:rsidR="001329DF" w:rsidRPr="004558BA" w:rsidRDefault="001329DF" w:rsidP="001329DF">
      <w:pPr>
        <w:ind w:firstLine="709"/>
        <w:jc w:val="both"/>
      </w:pPr>
    </w:p>
    <w:p w14:paraId="731A692E" w14:textId="77777777" w:rsidR="001329DF" w:rsidRPr="004558BA" w:rsidRDefault="001329DF" w:rsidP="001329DF">
      <w:pPr>
        <w:ind w:firstLine="709"/>
        <w:jc w:val="both"/>
      </w:pPr>
      <w:r w:rsidRPr="004558BA">
        <w:t>5. В волейболе на выполнение подачи после свистка арбитра отводится ___ секунд</w:t>
      </w:r>
    </w:p>
    <w:p w14:paraId="5741FCE0" w14:textId="77777777" w:rsidR="001329DF" w:rsidRPr="004558BA" w:rsidRDefault="001329DF" w:rsidP="001329DF">
      <w:pPr>
        <w:ind w:firstLine="709"/>
        <w:jc w:val="both"/>
      </w:pPr>
    </w:p>
    <w:p w14:paraId="198EFE43" w14:textId="77777777" w:rsidR="001329DF" w:rsidRPr="004558BA" w:rsidRDefault="001329DF" w:rsidP="001329DF">
      <w:pPr>
        <w:ind w:firstLine="709"/>
        <w:jc w:val="both"/>
      </w:pPr>
      <w:r w:rsidRPr="004558BA">
        <w:t>6. Как называется прием, который вводит мяч в игру?</w:t>
      </w:r>
    </w:p>
    <w:p w14:paraId="1DBCFE80" w14:textId="77777777" w:rsidR="001329DF" w:rsidRPr="004558BA" w:rsidRDefault="001329DF" w:rsidP="001329DF">
      <w:pPr>
        <w:ind w:firstLine="709"/>
        <w:jc w:val="both"/>
      </w:pPr>
      <w:r w:rsidRPr="004558BA">
        <w:t>а) начальный удар</w:t>
      </w:r>
    </w:p>
    <w:p w14:paraId="767C23C7" w14:textId="77777777" w:rsidR="001329DF" w:rsidRPr="004558BA" w:rsidRDefault="001329DF" w:rsidP="001329DF">
      <w:pPr>
        <w:ind w:firstLine="709"/>
        <w:jc w:val="both"/>
      </w:pPr>
      <w:r w:rsidRPr="004558BA">
        <w:t>б) вбрасывание</w:t>
      </w:r>
    </w:p>
    <w:p w14:paraId="13757ABD" w14:textId="77777777" w:rsidR="001329DF" w:rsidRPr="004558BA" w:rsidRDefault="001329DF" w:rsidP="001329DF">
      <w:pPr>
        <w:ind w:firstLine="709"/>
        <w:jc w:val="both"/>
      </w:pPr>
      <w:r w:rsidRPr="004558BA">
        <w:t>в) пас</w:t>
      </w:r>
    </w:p>
    <w:p w14:paraId="1CF25870" w14:textId="77777777" w:rsidR="001329DF" w:rsidRPr="004558BA" w:rsidRDefault="001329DF" w:rsidP="001329DF">
      <w:pPr>
        <w:ind w:firstLine="709"/>
        <w:jc w:val="both"/>
      </w:pPr>
    </w:p>
    <w:p w14:paraId="183787DF" w14:textId="77777777" w:rsidR="001329DF" w:rsidRPr="004558BA" w:rsidRDefault="001329DF" w:rsidP="001329DF">
      <w:pPr>
        <w:ind w:firstLine="709"/>
        <w:jc w:val="both"/>
      </w:pPr>
      <w:r w:rsidRPr="004558BA">
        <w:t>7. Какое максимальное количество игроков может находиться на площадке в волейболе? _______________</w:t>
      </w:r>
    </w:p>
    <w:p w14:paraId="25643EEB" w14:textId="77777777" w:rsidR="001329DF" w:rsidRPr="004558BA" w:rsidRDefault="001329DF" w:rsidP="001329DF">
      <w:pPr>
        <w:ind w:firstLine="709"/>
        <w:jc w:val="both"/>
      </w:pPr>
    </w:p>
    <w:p w14:paraId="11CE8D19" w14:textId="77777777" w:rsidR="001329DF" w:rsidRPr="004558BA" w:rsidRDefault="001329DF" w:rsidP="001329DF">
      <w:pPr>
        <w:ind w:firstLine="709"/>
        <w:jc w:val="both"/>
      </w:pPr>
      <w:r w:rsidRPr="004558BA">
        <w:t>8. Разрешается ли в мини-футболе при отборе мяча использовать толчок соперника плечом в плечо?</w:t>
      </w:r>
    </w:p>
    <w:p w14:paraId="3C07B5C0" w14:textId="77777777" w:rsidR="001329DF" w:rsidRPr="004558BA" w:rsidRDefault="001329DF" w:rsidP="001329DF">
      <w:pPr>
        <w:ind w:firstLine="709"/>
        <w:jc w:val="both"/>
      </w:pPr>
      <w:r w:rsidRPr="004558BA">
        <w:t xml:space="preserve">а) приветствуется </w:t>
      </w:r>
    </w:p>
    <w:p w14:paraId="0ED44D09" w14:textId="77777777" w:rsidR="001329DF" w:rsidRPr="004558BA" w:rsidRDefault="001329DF" w:rsidP="001329DF">
      <w:pPr>
        <w:ind w:firstLine="709"/>
        <w:jc w:val="both"/>
      </w:pPr>
      <w:r w:rsidRPr="004558BA">
        <w:t xml:space="preserve">б) разрешается </w:t>
      </w:r>
    </w:p>
    <w:p w14:paraId="019C1449" w14:textId="77777777" w:rsidR="001329DF" w:rsidRPr="004558BA" w:rsidRDefault="001329DF" w:rsidP="001329DF">
      <w:pPr>
        <w:ind w:firstLine="709"/>
        <w:jc w:val="both"/>
      </w:pPr>
      <w:r w:rsidRPr="004558BA">
        <w:t>в) не разрешается</w:t>
      </w:r>
    </w:p>
    <w:p w14:paraId="5BC2E8F8" w14:textId="77777777" w:rsidR="001329DF" w:rsidRPr="004558BA" w:rsidRDefault="001329DF" w:rsidP="001329DF">
      <w:pPr>
        <w:ind w:firstLine="709"/>
        <w:jc w:val="both"/>
      </w:pPr>
    </w:p>
    <w:p w14:paraId="5F7051A0" w14:textId="77777777" w:rsidR="001329DF" w:rsidRPr="004558BA" w:rsidRDefault="001329DF" w:rsidP="001329DF">
      <w:pPr>
        <w:ind w:firstLine="709"/>
        <w:jc w:val="both"/>
      </w:pPr>
      <w:r w:rsidRPr="004558BA">
        <w:t>9. Сколько длится игра в баскетболе? _______________.</w:t>
      </w:r>
    </w:p>
    <w:p w14:paraId="72F86321" w14:textId="77777777" w:rsidR="001329DF" w:rsidRPr="004558BA" w:rsidRDefault="001329DF" w:rsidP="001329DF">
      <w:pPr>
        <w:ind w:firstLine="709"/>
        <w:jc w:val="both"/>
      </w:pPr>
    </w:p>
    <w:p w14:paraId="3DFFDA6E" w14:textId="77777777" w:rsidR="001329DF" w:rsidRPr="004558BA" w:rsidRDefault="001329DF" w:rsidP="001329DF">
      <w:pPr>
        <w:ind w:firstLine="709"/>
        <w:jc w:val="both"/>
      </w:pPr>
      <w:r w:rsidRPr="004558BA">
        <w:lastRenderedPageBreak/>
        <w:t>10. Фиксируется ли в мини-футболе положение в «вне игры»? _______________</w:t>
      </w:r>
    </w:p>
    <w:p w14:paraId="1B6B881A" w14:textId="77777777" w:rsidR="001329DF" w:rsidRPr="004558BA" w:rsidRDefault="001329DF" w:rsidP="001329DF">
      <w:pPr>
        <w:ind w:firstLine="709"/>
        <w:jc w:val="both"/>
      </w:pPr>
    </w:p>
    <w:p w14:paraId="075114A2" w14:textId="77777777" w:rsidR="001329DF" w:rsidRPr="004558BA" w:rsidRDefault="001329DF" w:rsidP="001329DF">
      <w:pPr>
        <w:ind w:firstLine="709"/>
        <w:jc w:val="both"/>
      </w:pPr>
      <w:r w:rsidRPr="004558BA">
        <w:t>11. на каком расстоянии от ворот обозначается отметка для пробития футбольного пенальти? _______________</w:t>
      </w:r>
    </w:p>
    <w:p w14:paraId="4C912D65" w14:textId="77777777" w:rsidR="001329DF" w:rsidRPr="004558BA" w:rsidRDefault="001329DF" w:rsidP="001329DF">
      <w:pPr>
        <w:ind w:firstLine="709"/>
        <w:jc w:val="both"/>
      </w:pPr>
    </w:p>
    <w:p w14:paraId="78874B69" w14:textId="77777777" w:rsidR="001329DF" w:rsidRPr="004558BA" w:rsidRDefault="001329DF" w:rsidP="001329DF">
      <w:pPr>
        <w:ind w:firstLine="709"/>
        <w:jc w:val="both"/>
      </w:pPr>
      <w:r w:rsidRPr="004558BA">
        <w:t>12. Как называется линия, на которой расположены футбольные ворота? _______________</w:t>
      </w:r>
    </w:p>
    <w:p w14:paraId="79650589" w14:textId="77777777" w:rsidR="001329DF" w:rsidRPr="004558BA" w:rsidRDefault="001329DF" w:rsidP="001329DF">
      <w:pPr>
        <w:ind w:firstLine="709"/>
        <w:jc w:val="both"/>
      </w:pPr>
    </w:p>
    <w:p w14:paraId="3392457E" w14:textId="77777777" w:rsidR="001329DF" w:rsidRPr="004558BA" w:rsidRDefault="001329DF" w:rsidP="001329DF">
      <w:pPr>
        <w:ind w:firstLine="709"/>
        <w:jc w:val="both"/>
      </w:pPr>
      <w:r w:rsidRPr="004558BA">
        <w:t>13. Какой способ приема мяча следует применить, если подача сильная и мяч немного не долетает до игрока?</w:t>
      </w:r>
    </w:p>
    <w:p w14:paraId="0D80BBD5" w14:textId="77777777" w:rsidR="001329DF" w:rsidRPr="004558BA" w:rsidRDefault="001329DF" w:rsidP="001329DF">
      <w:pPr>
        <w:ind w:firstLine="709"/>
        <w:jc w:val="both"/>
      </w:pPr>
      <w:r w:rsidRPr="004558BA">
        <w:t xml:space="preserve">а) сверху двумя руками.    </w:t>
      </w:r>
    </w:p>
    <w:p w14:paraId="1EB291AE" w14:textId="77777777" w:rsidR="001329DF" w:rsidRPr="004558BA" w:rsidRDefault="001329DF" w:rsidP="001329DF">
      <w:pPr>
        <w:ind w:firstLine="709"/>
        <w:jc w:val="both"/>
      </w:pPr>
      <w:r w:rsidRPr="004558BA">
        <w:t xml:space="preserve">б) снизу двумя руками.        </w:t>
      </w:r>
    </w:p>
    <w:p w14:paraId="438B75A3" w14:textId="77777777" w:rsidR="001329DF" w:rsidRPr="004558BA" w:rsidRDefault="001329DF" w:rsidP="001329DF">
      <w:pPr>
        <w:ind w:firstLine="709"/>
        <w:jc w:val="both"/>
      </w:pPr>
      <w:r w:rsidRPr="004558BA">
        <w:t>в) одной рукой снизу.</w:t>
      </w:r>
    </w:p>
    <w:p w14:paraId="582CB53F" w14:textId="77777777" w:rsidR="001329DF" w:rsidRPr="004558BA" w:rsidRDefault="001329DF" w:rsidP="001329DF">
      <w:pPr>
        <w:ind w:firstLine="709"/>
        <w:jc w:val="both"/>
      </w:pPr>
    </w:p>
    <w:p w14:paraId="46321338" w14:textId="77777777" w:rsidR="001329DF" w:rsidRPr="004558BA" w:rsidRDefault="001329DF" w:rsidP="001329DF">
      <w:pPr>
        <w:ind w:firstLine="709"/>
        <w:jc w:val="both"/>
      </w:pPr>
      <w:r w:rsidRPr="004558BA">
        <w:t>14. Какие тактики нападения используют в баскетболе:</w:t>
      </w:r>
    </w:p>
    <w:p w14:paraId="0A182350" w14:textId="77777777" w:rsidR="001329DF" w:rsidRPr="004558BA" w:rsidRDefault="001329DF" w:rsidP="001329DF">
      <w:pPr>
        <w:ind w:firstLine="709"/>
        <w:jc w:val="both"/>
      </w:pPr>
      <w:r w:rsidRPr="004558BA">
        <w:t>а) быстрая и медленная</w:t>
      </w:r>
    </w:p>
    <w:p w14:paraId="5B0F70FA" w14:textId="77777777" w:rsidR="001329DF" w:rsidRPr="004558BA" w:rsidRDefault="001329DF" w:rsidP="001329DF">
      <w:pPr>
        <w:ind w:firstLine="709"/>
        <w:jc w:val="both"/>
      </w:pPr>
      <w:r w:rsidRPr="004558BA">
        <w:t>б) командная и личная</w:t>
      </w:r>
    </w:p>
    <w:p w14:paraId="7A6E1A82" w14:textId="77777777" w:rsidR="001329DF" w:rsidRPr="004558BA" w:rsidRDefault="001329DF" w:rsidP="001329DF">
      <w:pPr>
        <w:ind w:firstLine="709"/>
        <w:jc w:val="both"/>
      </w:pPr>
      <w:r w:rsidRPr="004558BA">
        <w:t>в) позиционная и быстрая</w:t>
      </w:r>
    </w:p>
    <w:p w14:paraId="6CFBD872" w14:textId="77777777" w:rsidR="001329DF" w:rsidRPr="004558BA" w:rsidRDefault="001329DF" w:rsidP="001329DF">
      <w:pPr>
        <w:ind w:firstLine="709"/>
        <w:jc w:val="both"/>
      </w:pPr>
    </w:p>
    <w:p w14:paraId="14AB8AEC" w14:textId="77777777" w:rsidR="001329DF" w:rsidRPr="004558BA" w:rsidRDefault="001329DF" w:rsidP="001329DF">
      <w:pPr>
        <w:ind w:firstLine="709"/>
        <w:jc w:val="both"/>
      </w:pPr>
      <w:r w:rsidRPr="004558BA">
        <w:t>15. Засчитывается ли гол, забитый в ворота своей команды своем же игроком? ____________</w:t>
      </w:r>
    </w:p>
    <w:p w14:paraId="13FD3CCE" w14:textId="77777777" w:rsidR="001329DF" w:rsidRPr="004558BA" w:rsidRDefault="001329DF" w:rsidP="001329DF">
      <w:pPr>
        <w:ind w:firstLine="709"/>
        <w:jc w:val="both"/>
      </w:pPr>
    </w:p>
    <w:p w14:paraId="75125FBB" w14:textId="77777777" w:rsidR="001329DF" w:rsidRPr="004558BA" w:rsidRDefault="001329DF" w:rsidP="001329DF">
      <w:pPr>
        <w:ind w:firstLine="709"/>
        <w:jc w:val="both"/>
      </w:pPr>
      <w:r w:rsidRPr="004558BA">
        <w:t xml:space="preserve">16. Что из перечисленного не является названием подвижной игры? </w:t>
      </w:r>
    </w:p>
    <w:p w14:paraId="5CEF9247" w14:textId="77777777" w:rsidR="001329DF" w:rsidRPr="004558BA" w:rsidRDefault="001329DF" w:rsidP="001329DF">
      <w:pPr>
        <w:ind w:firstLine="709"/>
        <w:jc w:val="both"/>
      </w:pPr>
      <w:r w:rsidRPr="004558BA">
        <w:t xml:space="preserve">а) подними соперника; </w:t>
      </w:r>
    </w:p>
    <w:p w14:paraId="6DCB85AE" w14:textId="77777777" w:rsidR="001329DF" w:rsidRPr="004558BA" w:rsidRDefault="001329DF" w:rsidP="001329DF">
      <w:pPr>
        <w:ind w:firstLine="709"/>
        <w:jc w:val="both"/>
      </w:pPr>
      <w:r w:rsidRPr="004558BA">
        <w:t xml:space="preserve">б) синица; </w:t>
      </w:r>
    </w:p>
    <w:p w14:paraId="33D466E3" w14:textId="77777777" w:rsidR="001329DF" w:rsidRPr="004558BA" w:rsidRDefault="001329DF" w:rsidP="001329DF">
      <w:pPr>
        <w:ind w:firstLine="709"/>
        <w:jc w:val="both"/>
      </w:pPr>
      <w:r w:rsidRPr="004558BA">
        <w:t>в) салки.</w:t>
      </w:r>
    </w:p>
    <w:p w14:paraId="767BE3E9" w14:textId="77777777" w:rsidR="001329DF" w:rsidRPr="004558BA" w:rsidRDefault="001329DF" w:rsidP="001329DF">
      <w:pPr>
        <w:ind w:firstLine="709"/>
        <w:jc w:val="both"/>
      </w:pPr>
    </w:p>
    <w:p w14:paraId="09E34C7F" w14:textId="77777777" w:rsidR="001329DF" w:rsidRPr="004558BA" w:rsidRDefault="001329DF" w:rsidP="001329DF">
      <w:pPr>
        <w:ind w:firstLine="709"/>
        <w:jc w:val="both"/>
      </w:pPr>
      <w:r w:rsidRPr="004558BA">
        <w:t>17. Как называются игры с простым содержанием, где используются естественные движения, а достижение цели не связано с высокими физическими усилиями ________</w:t>
      </w:r>
    </w:p>
    <w:p w14:paraId="6FFA5882" w14:textId="77777777" w:rsidR="001329DF" w:rsidRPr="004558BA" w:rsidRDefault="001329DF" w:rsidP="001329DF">
      <w:pPr>
        <w:ind w:firstLine="709"/>
        <w:jc w:val="both"/>
      </w:pPr>
    </w:p>
    <w:p w14:paraId="10541559" w14:textId="72227227" w:rsidR="001329DF" w:rsidRPr="004558BA" w:rsidRDefault="001329DF" w:rsidP="001329DF">
      <w:pPr>
        <w:ind w:firstLine="567"/>
        <w:rPr>
          <w:i/>
          <w:iCs/>
          <w:color w:val="000000"/>
        </w:rPr>
      </w:pPr>
      <w:r w:rsidRPr="004558BA">
        <w:t>18. Что такое "дриблинг"? _______________</w:t>
      </w:r>
    </w:p>
    <w:p w14:paraId="6065D0EA" w14:textId="77777777" w:rsidR="001329DF" w:rsidRPr="004558BA" w:rsidRDefault="001329DF" w:rsidP="00ED02A2">
      <w:pPr>
        <w:ind w:firstLine="567"/>
        <w:jc w:val="center"/>
        <w:rPr>
          <w:i/>
          <w:iCs/>
          <w:color w:val="000000"/>
        </w:rPr>
      </w:pPr>
    </w:p>
    <w:p w14:paraId="48646A75" w14:textId="274418EF" w:rsidR="00255857" w:rsidRPr="004558BA" w:rsidRDefault="00255857" w:rsidP="00255857">
      <w:pPr>
        <w:jc w:val="center"/>
      </w:pPr>
      <w:r w:rsidRPr="004558BA">
        <w:rPr>
          <w:b/>
          <w:bCs/>
          <w:iCs/>
        </w:rPr>
        <w:t xml:space="preserve">3.3 </w:t>
      </w:r>
      <w:r w:rsidRPr="004558BA">
        <w:rPr>
          <w:b/>
        </w:rPr>
        <w:t>Типовые контрольные задания для проведения контрольных работ (для заочного обучения</w:t>
      </w:r>
      <w:r w:rsidRPr="004558BA">
        <w:t>)</w:t>
      </w:r>
    </w:p>
    <w:p w14:paraId="7A7D5360" w14:textId="77777777" w:rsidR="00255857" w:rsidRPr="004558BA" w:rsidRDefault="00255857" w:rsidP="00255857">
      <w:pPr>
        <w:jc w:val="center"/>
      </w:pPr>
    </w:p>
    <w:p w14:paraId="4F54D428" w14:textId="77777777" w:rsidR="00255857" w:rsidRPr="004558BA" w:rsidRDefault="00255857" w:rsidP="00255857">
      <w:pPr>
        <w:ind w:firstLine="567"/>
      </w:pPr>
      <w:r w:rsidRPr="004558BA">
        <w:t>Ниже приведены образцы типовых вариантов контрольных работ, предусмотренных рабочей программой дисциплины</w:t>
      </w:r>
    </w:p>
    <w:p w14:paraId="045BF194" w14:textId="77777777" w:rsidR="00255857" w:rsidRPr="004558BA" w:rsidRDefault="00255857" w:rsidP="00255857">
      <w:pPr>
        <w:ind w:firstLine="567"/>
      </w:pPr>
      <w:r w:rsidRPr="004558BA">
        <w:t>Образец типового варианта контрольной работы</w:t>
      </w:r>
    </w:p>
    <w:p w14:paraId="564F7595" w14:textId="77777777" w:rsidR="00255857" w:rsidRPr="004558BA" w:rsidRDefault="00255857" w:rsidP="00255857">
      <w:pPr>
        <w:ind w:firstLine="567"/>
      </w:pPr>
      <w:r w:rsidRPr="004558BA">
        <w:t>Теоретическая часть – реферативное изложение выбранного варианта контрольной работы.</w:t>
      </w:r>
    </w:p>
    <w:p w14:paraId="415EC586" w14:textId="77777777" w:rsidR="00255857" w:rsidRPr="004558BA" w:rsidRDefault="00255857" w:rsidP="00255857">
      <w:pPr>
        <w:ind w:firstLine="567"/>
      </w:pPr>
      <w:r w:rsidRPr="004558BA">
        <w:rPr>
          <w:b/>
        </w:rPr>
        <w:t>Перечень вопросов к контрольной работе для студентов заочной формы обучения</w:t>
      </w:r>
      <w:r w:rsidRPr="004558BA">
        <w:t>.</w:t>
      </w:r>
    </w:p>
    <w:p w14:paraId="6BCC6AD6" w14:textId="77777777" w:rsidR="00255857" w:rsidRPr="004558BA" w:rsidRDefault="00255857" w:rsidP="00255857">
      <w:pPr>
        <w:ind w:firstLine="567"/>
      </w:pPr>
      <w:r w:rsidRPr="004558BA">
        <w:rPr>
          <w:b/>
          <w:bCs/>
          <w:color w:val="000000"/>
          <w:spacing w:val="-1"/>
        </w:rPr>
        <w:t>Перечень теоретических тем</w:t>
      </w:r>
    </w:p>
    <w:p w14:paraId="1C2B86AF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Характеристика спортивных игр, их специфические признаки.</w:t>
      </w:r>
    </w:p>
    <w:p w14:paraId="4CDAB3A0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Волейбол как вид спорта и средство физического воспитания.</w:t>
      </w:r>
    </w:p>
    <w:p w14:paraId="7D29E8F9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Баскетбол как вид спорта и средство физического воспитания.</w:t>
      </w:r>
    </w:p>
    <w:p w14:paraId="4BDB8F38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Футбол как вид спорта и средство физического воспитания.</w:t>
      </w:r>
    </w:p>
    <w:p w14:paraId="41122D70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История развития волейбола в России</w:t>
      </w:r>
    </w:p>
    <w:p w14:paraId="7165F036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История развития футбола в России</w:t>
      </w:r>
    </w:p>
    <w:p w14:paraId="6EBD2F3E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История развития баскетбола в России</w:t>
      </w:r>
    </w:p>
    <w:p w14:paraId="6ACA3F74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 xml:space="preserve">Физическая подготовка волейболистов  </w:t>
      </w:r>
    </w:p>
    <w:p w14:paraId="6BF12E90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Физическая подготовка баскетболистов</w:t>
      </w:r>
    </w:p>
    <w:p w14:paraId="1E943A08" w14:textId="77777777" w:rsidR="00255857" w:rsidRPr="004558BA" w:rsidRDefault="00255857" w:rsidP="00255857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4558BA">
        <w:t>Физическая подготовка футболистов</w:t>
      </w:r>
    </w:p>
    <w:p w14:paraId="37831827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4558BA">
        <w:t xml:space="preserve">Развитие специальных физических качеств, необходимых для игры в волейбол </w:t>
      </w:r>
    </w:p>
    <w:p w14:paraId="3B426271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4558BA">
        <w:lastRenderedPageBreak/>
        <w:t>Развитие специальных физических качеств, необходимых для игры в баскетбол</w:t>
      </w:r>
    </w:p>
    <w:p w14:paraId="7CC74D75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4558BA">
        <w:t>Развитие специальных физических качеств, необходимых для игры в футбол</w:t>
      </w:r>
    </w:p>
    <w:p w14:paraId="04F37B7E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Что такое "быстрота человека"? Средства (упражнения), применяемые для ее развития.</w:t>
      </w:r>
    </w:p>
    <w:p w14:paraId="0BD5392A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Что такое "выносливость человека"? Средства (упражнения), применяемые для ее развития.</w:t>
      </w:r>
    </w:p>
    <w:p w14:paraId="0DFEB011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contextualSpacing/>
        <w:rPr>
          <w:rFonts w:eastAsia="Calibri"/>
          <w:sz w:val="22"/>
          <w:szCs w:val="22"/>
          <w:lang w:eastAsia="en-US"/>
        </w:rPr>
      </w:pPr>
      <w:r w:rsidRPr="004558BA">
        <w:rPr>
          <w:rFonts w:eastAsia="Calibri"/>
          <w:sz w:val="22"/>
          <w:szCs w:val="22"/>
          <w:lang w:eastAsia="en-US"/>
        </w:rPr>
        <w:t>Что такое "гибкость человека"? Средства (упражнения), применяемые для ее развития.</w:t>
      </w:r>
    </w:p>
    <w:p w14:paraId="7EB52B4D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4558BA">
        <w:t>Техника безопасности и предупреждение травматизма на занятиях и   при  проведении соревнований по баскетболу. Гигиенические требования к инвентарю, к оборудованию,  к одежде занимающегося.</w:t>
      </w:r>
    </w:p>
    <w:p w14:paraId="074B32D8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autoSpaceDN w:val="0"/>
        <w:ind w:left="0" w:firstLine="851"/>
      </w:pPr>
      <w:r w:rsidRPr="004558BA">
        <w:t>Техника безопасности и предупреждение травматизма на занятиях и   при  проведении соревнований по волейболу. Гигиенические требования к инвентарю, оборудованию,  к одежде занимающегося.</w:t>
      </w:r>
    </w:p>
    <w:p w14:paraId="6AEA4456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autoSpaceDN w:val="0"/>
        <w:ind w:left="0" w:firstLine="851"/>
      </w:pPr>
      <w:r w:rsidRPr="004558BA">
        <w:t>Техника безопасности и предупреждение травматизма на занятиях и   при  проведении соревнований по футболу. Гигиенические требования к инвентарю, оборудованию,  к одежде занимающегося.</w:t>
      </w:r>
    </w:p>
    <w:p w14:paraId="384C761A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4558BA">
        <w:t xml:space="preserve">Функции игроков в баскетболе (центровой нападающий, защитник). </w:t>
      </w:r>
    </w:p>
    <w:p w14:paraId="685B9BC9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autoSpaceDN w:val="0"/>
        <w:ind w:left="0" w:firstLine="851"/>
      </w:pPr>
      <w:r w:rsidRPr="004558BA">
        <w:t xml:space="preserve">Функции игроков в волейболе (блокирующий, диагональный нападающий, пасующий, «либеро», защитник). </w:t>
      </w:r>
    </w:p>
    <w:p w14:paraId="1D744DC8" w14:textId="77777777" w:rsidR="00255857" w:rsidRPr="004558BA" w:rsidRDefault="00255857" w:rsidP="00255857">
      <w:pPr>
        <w:numPr>
          <w:ilvl w:val="0"/>
          <w:numId w:val="47"/>
        </w:numPr>
        <w:tabs>
          <w:tab w:val="left" w:pos="1134"/>
          <w:tab w:val="left" w:pos="1276"/>
        </w:tabs>
        <w:autoSpaceDN w:val="0"/>
        <w:ind w:left="0" w:firstLine="851"/>
      </w:pPr>
      <w:r w:rsidRPr="004558BA">
        <w:t xml:space="preserve">Функции игроков в футболе (вратарь, игроки линии защиты, игроки средней линии, игроки линии нападения). </w:t>
      </w:r>
    </w:p>
    <w:p w14:paraId="11D8AA61" w14:textId="77777777" w:rsidR="00255857" w:rsidRPr="004558BA" w:rsidRDefault="00255857" w:rsidP="00255857">
      <w:pPr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</w:pPr>
      <w:r w:rsidRPr="004558BA">
        <w:t>Структура учебно-тренировочного занятия. Характеристика частей учебно-тренировочного занятия (вводной, подготовительной, основной, заключительной).</w:t>
      </w:r>
    </w:p>
    <w:p w14:paraId="400D11F9" w14:textId="77777777" w:rsidR="00255857" w:rsidRPr="004558BA" w:rsidRDefault="00255857" w:rsidP="00255857">
      <w:pPr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130" w:firstLine="851"/>
      </w:pPr>
      <w:r w:rsidRPr="004558BA">
        <w:t>Волейбол на уроках физической культуры со школьниками разного возраста. Специфика задач, средств и методики обучения.</w:t>
      </w:r>
    </w:p>
    <w:p w14:paraId="507742EA" w14:textId="77777777" w:rsidR="00255857" w:rsidRPr="004558BA" w:rsidRDefault="00255857" w:rsidP="00255857">
      <w:pPr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130" w:firstLine="851"/>
      </w:pPr>
      <w:r w:rsidRPr="004558BA">
        <w:t>Баскетбол на уроках физической культуры со школьниками разного возраста. Специфика задач, средств и методики обучения.</w:t>
      </w:r>
    </w:p>
    <w:p w14:paraId="0A4EF376" w14:textId="77777777" w:rsidR="00255857" w:rsidRPr="004558BA" w:rsidRDefault="00255857" w:rsidP="00255857">
      <w:pPr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130" w:firstLine="851"/>
      </w:pPr>
      <w:r w:rsidRPr="004558BA">
        <w:t>Футбол на уроках физической культуры со школьниками разного возраста. Специфика задач, средств и методики обучения.</w:t>
      </w:r>
    </w:p>
    <w:p w14:paraId="11DEB14A" w14:textId="77777777" w:rsidR="00255857" w:rsidRPr="004558BA" w:rsidRDefault="00255857" w:rsidP="00255857">
      <w:pPr>
        <w:jc w:val="center"/>
        <w:rPr>
          <w:b/>
          <w:bCs/>
        </w:rPr>
      </w:pPr>
    </w:p>
    <w:p w14:paraId="34F47FD0" w14:textId="77777777" w:rsidR="00255857" w:rsidRPr="004558BA" w:rsidRDefault="00255857" w:rsidP="00255857">
      <w:pPr>
        <w:jc w:val="center"/>
        <w:rPr>
          <w:b/>
          <w:bCs/>
        </w:rPr>
      </w:pPr>
    </w:p>
    <w:p w14:paraId="324E32C2" w14:textId="5F284F19" w:rsidR="00A173D9" w:rsidRPr="004558BA" w:rsidRDefault="00A173D9" w:rsidP="00A173D9">
      <w:pPr>
        <w:keepNext/>
        <w:keepLines/>
        <w:jc w:val="center"/>
        <w:outlineLvl w:val="0"/>
        <w:rPr>
          <w:b/>
          <w:bCs/>
        </w:rPr>
      </w:pPr>
    </w:p>
    <w:p w14:paraId="217D911D" w14:textId="5908CF4C" w:rsidR="00AE6B09" w:rsidRPr="004558BA" w:rsidRDefault="00DD29B6" w:rsidP="00AE6B09">
      <w:pPr>
        <w:jc w:val="center"/>
        <w:rPr>
          <w:b/>
          <w:bCs/>
        </w:rPr>
      </w:pPr>
      <w:r w:rsidRPr="004558BA">
        <w:rPr>
          <w:b/>
          <w:bCs/>
        </w:rPr>
        <w:t>3.</w:t>
      </w:r>
      <w:r w:rsidR="00255857" w:rsidRPr="004558BA">
        <w:rPr>
          <w:b/>
          <w:bCs/>
        </w:rPr>
        <w:t>4</w:t>
      </w:r>
      <w:r w:rsidR="00AE6B09" w:rsidRPr="004558BA">
        <w:rPr>
          <w:b/>
          <w:bCs/>
        </w:rPr>
        <w:t xml:space="preserve"> Перечень теоретических вопросов к зачету</w:t>
      </w:r>
    </w:p>
    <w:p w14:paraId="6934B8A2" w14:textId="77777777" w:rsidR="00AE6B09" w:rsidRPr="004558BA" w:rsidRDefault="00AE6B09" w:rsidP="00AE6B09">
      <w:pPr>
        <w:jc w:val="center"/>
        <w:rPr>
          <w:iCs/>
        </w:rPr>
      </w:pPr>
      <w:r w:rsidRPr="004558BA">
        <w:rPr>
          <w:iCs/>
        </w:rPr>
        <w:t>(для оценки знаний)</w:t>
      </w:r>
    </w:p>
    <w:p w14:paraId="2707F974" w14:textId="77777777" w:rsidR="005107B5" w:rsidRPr="004558BA" w:rsidRDefault="005107B5" w:rsidP="00AE6B09">
      <w:pPr>
        <w:jc w:val="center"/>
        <w:rPr>
          <w:iCs/>
        </w:rPr>
      </w:pPr>
    </w:p>
    <w:p w14:paraId="6DA3B303" w14:textId="39BCAE1F" w:rsidR="009F4105" w:rsidRPr="004558BA" w:rsidRDefault="009F4105" w:rsidP="009F4105">
      <w:pPr>
        <w:tabs>
          <w:tab w:val="left" w:pos="567"/>
        </w:tabs>
        <w:textAlignment w:val="baseline"/>
        <w:rPr>
          <w:iCs/>
        </w:rPr>
      </w:pPr>
      <w:r w:rsidRPr="004558BA">
        <w:rPr>
          <w:iCs/>
        </w:rPr>
        <w:t>1.1 Рол</w:t>
      </w:r>
      <w:r w:rsidR="00AA5943" w:rsidRPr="004558BA">
        <w:rPr>
          <w:iCs/>
        </w:rPr>
        <w:t>ь</w:t>
      </w:r>
      <w:r w:rsidRPr="004558BA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4558BA" w:rsidRDefault="009F4105" w:rsidP="009F4105">
      <w:pPr>
        <w:tabs>
          <w:tab w:val="left" w:pos="567"/>
        </w:tabs>
        <w:textAlignment w:val="baseline"/>
        <w:rPr>
          <w:iCs/>
        </w:rPr>
      </w:pPr>
      <w:r w:rsidRPr="004558BA">
        <w:t>2.1 Обучение общеразвивающим комплексам</w:t>
      </w:r>
      <w:r w:rsidRPr="004558BA">
        <w:rPr>
          <w:iCs/>
        </w:rPr>
        <w:t xml:space="preserve"> </w:t>
      </w:r>
    </w:p>
    <w:p w14:paraId="19AB4464" w14:textId="79C86F64" w:rsidR="009F4105" w:rsidRPr="004558BA" w:rsidRDefault="009F4105" w:rsidP="009F4105">
      <w:pPr>
        <w:tabs>
          <w:tab w:val="left" w:pos="567"/>
        </w:tabs>
        <w:textAlignment w:val="baseline"/>
        <w:rPr>
          <w:iCs/>
        </w:rPr>
      </w:pPr>
      <w:r w:rsidRPr="004558BA">
        <w:rPr>
          <w:iCs/>
        </w:rPr>
        <w:t xml:space="preserve">2.2 </w:t>
      </w:r>
      <w:r w:rsidRPr="004558BA">
        <w:t>Совершенствование общеразвивающих комплексов</w:t>
      </w:r>
      <w:r w:rsidRPr="004558BA">
        <w:rPr>
          <w:iCs/>
        </w:rPr>
        <w:t>.</w:t>
      </w:r>
    </w:p>
    <w:p w14:paraId="018C86B3" w14:textId="77777777" w:rsidR="009F4105" w:rsidRPr="004558BA" w:rsidRDefault="009F4105" w:rsidP="009F4105">
      <w:r w:rsidRPr="004558BA">
        <w:t>3.1 Специальная физическая и техническая подготовка</w:t>
      </w:r>
    </w:p>
    <w:p w14:paraId="032D3EA2" w14:textId="77777777" w:rsidR="009F4105" w:rsidRPr="004558BA" w:rsidRDefault="009F4105" w:rsidP="009F4105">
      <w:pPr>
        <w:rPr>
          <w:szCs w:val="32"/>
        </w:rPr>
      </w:pPr>
      <w:r w:rsidRPr="004558BA">
        <w:rPr>
          <w:szCs w:val="32"/>
        </w:rPr>
        <w:t xml:space="preserve">3.2 </w:t>
      </w:r>
      <w:r w:rsidRPr="004558BA">
        <w:t>Совершенствование специальной физической и технической подготовки</w:t>
      </w:r>
      <w:r w:rsidRPr="004558BA">
        <w:rPr>
          <w:szCs w:val="32"/>
        </w:rPr>
        <w:t xml:space="preserve"> </w:t>
      </w:r>
    </w:p>
    <w:p w14:paraId="2AABE796" w14:textId="553340DA" w:rsidR="009F4105" w:rsidRPr="004558BA" w:rsidRDefault="009F4105" w:rsidP="009F4105">
      <w:pPr>
        <w:rPr>
          <w:szCs w:val="32"/>
        </w:rPr>
      </w:pPr>
      <w:r w:rsidRPr="004558BA">
        <w:rPr>
          <w:szCs w:val="32"/>
        </w:rPr>
        <w:t xml:space="preserve">4.1 </w:t>
      </w:r>
      <w:r w:rsidRPr="004558BA">
        <w:t xml:space="preserve">Обучение технике </w:t>
      </w:r>
      <w:r w:rsidR="007F572A" w:rsidRPr="004558BA">
        <w:t>спортивных игр</w:t>
      </w:r>
      <w:r w:rsidRPr="004558BA">
        <w:rPr>
          <w:szCs w:val="32"/>
        </w:rPr>
        <w:t xml:space="preserve"> </w:t>
      </w:r>
    </w:p>
    <w:p w14:paraId="385B197F" w14:textId="7BE931D3" w:rsidR="009F4105" w:rsidRPr="004558BA" w:rsidRDefault="009F4105" w:rsidP="009F4105">
      <w:pPr>
        <w:rPr>
          <w:color w:val="000000"/>
        </w:rPr>
      </w:pPr>
      <w:r w:rsidRPr="004558BA">
        <w:rPr>
          <w:szCs w:val="32"/>
        </w:rPr>
        <w:t xml:space="preserve">4.2 </w:t>
      </w:r>
      <w:r w:rsidRPr="004558BA">
        <w:t xml:space="preserve">Совершенствование техники </w:t>
      </w:r>
      <w:r w:rsidR="007F572A" w:rsidRPr="004558BA">
        <w:t>спортивных игр</w:t>
      </w:r>
    </w:p>
    <w:p w14:paraId="74D9E05D" w14:textId="565E943C" w:rsidR="009F4105" w:rsidRPr="004558BA" w:rsidRDefault="009F4105" w:rsidP="009F4105">
      <w:pPr>
        <w:rPr>
          <w:szCs w:val="32"/>
          <w:lang w:eastAsia="en-US"/>
        </w:rPr>
      </w:pPr>
      <w:r w:rsidRPr="004558BA">
        <w:rPr>
          <w:szCs w:val="32"/>
        </w:rPr>
        <w:t xml:space="preserve">5.1 </w:t>
      </w:r>
      <w:r w:rsidRPr="004558BA">
        <w:t>Профессионально-прикладная физическая подготовка</w:t>
      </w:r>
      <w:r w:rsidRPr="004558BA">
        <w:rPr>
          <w:szCs w:val="32"/>
          <w:lang w:eastAsia="en-US"/>
        </w:rPr>
        <w:t xml:space="preserve"> </w:t>
      </w:r>
      <w:r w:rsidR="007B3E6C" w:rsidRPr="004558BA">
        <w:rPr>
          <w:szCs w:val="32"/>
          <w:lang w:eastAsia="en-US"/>
        </w:rPr>
        <w:t>обучающихся</w:t>
      </w:r>
    </w:p>
    <w:p w14:paraId="056995CC" w14:textId="40F41F1E" w:rsidR="007B3E6C" w:rsidRPr="004558BA" w:rsidRDefault="007B3E6C" w:rsidP="009F4105">
      <w:pPr>
        <w:rPr>
          <w:szCs w:val="32"/>
          <w:lang w:eastAsia="en-US"/>
        </w:rPr>
      </w:pPr>
      <w:r w:rsidRPr="004558BA">
        <w:rPr>
          <w:szCs w:val="32"/>
          <w:lang w:eastAsia="en-US"/>
        </w:rPr>
        <w:t xml:space="preserve">5.2 </w:t>
      </w:r>
      <w:r w:rsidRPr="004558BA">
        <w:t>Профессионально-прикладная физическая подготовка</w:t>
      </w:r>
    </w:p>
    <w:p w14:paraId="0E3A6F37" w14:textId="5D2429B4" w:rsidR="00AE6B09" w:rsidRPr="004558BA" w:rsidRDefault="009F4105" w:rsidP="009F4105">
      <w:pPr>
        <w:rPr>
          <w:b/>
          <w:bCs/>
          <w:sz w:val="32"/>
          <w:szCs w:val="32"/>
        </w:rPr>
      </w:pPr>
      <w:r w:rsidRPr="004558BA">
        <w:rPr>
          <w:szCs w:val="32"/>
          <w:lang w:eastAsia="en-US"/>
        </w:rPr>
        <w:t>5.</w:t>
      </w:r>
      <w:r w:rsidR="007B3E6C" w:rsidRPr="004558BA">
        <w:rPr>
          <w:szCs w:val="32"/>
          <w:lang w:eastAsia="en-US"/>
        </w:rPr>
        <w:t>3</w:t>
      </w:r>
      <w:r w:rsidRPr="004558BA">
        <w:rPr>
          <w:szCs w:val="32"/>
          <w:lang w:eastAsia="en-US"/>
        </w:rPr>
        <w:t xml:space="preserve"> </w:t>
      </w:r>
      <w:r w:rsidRPr="004558BA">
        <w:t>Совершенствование профессионально-прикладной физической подготовки</w:t>
      </w:r>
    </w:p>
    <w:p w14:paraId="2E5102D2" w14:textId="77777777" w:rsidR="009F4105" w:rsidRPr="004558BA" w:rsidRDefault="009F4105" w:rsidP="00AE6B09">
      <w:pPr>
        <w:jc w:val="center"/>
        <w:rPr>
          <w:b/>
          <w:bCs/>
        </w:rPr>
      </w:pPr>
    </w:p>
    <w:p w14:paraId="3C87A9B0" w14:textId="77777777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  <w:sz w:val="28"/>
          <w:szCs w:val="28"/>
        </w:rPr>
        <w:t xml:space="preserve">4. </w:t>
      </w:r>
      <w:r w:rsidRPr="004558BA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4558BA" w:rsidRDefault="00AE6B09" w:rsidP="00AE6B09">
      <w:pPr>
        <w:pStyle w:val="af2"/>
        <w:spacing w:after="0"/>
        <w:jc w:val="center"/>
        <w:rPr>
          <w:b/>
          <w:bCs/>
        </w:rPr>
      </w:pPr>
      <w:r w:rsidRPr="004558BA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4558BA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4558BA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4558BA">
        <w:rPr>
          <w:color w:val="333333"/>
        </w:rPr>
        <w:t xml:space="preserve">В таблице приведены описания процедур проведения </w:t>
      </w:r>
      <w:r w:rsidRPr="004558BA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4558BA">
        <w:t>й программой дисциплины</w:t>
      </w:r>
      <w:r w:rsidRPr="004558BA">
        <w:t>.</w:t>
      </w:r>
    </w:p>
    <w:p w14:paraId="205EF601" w14:textId="77777777" w:rsidR="00AE6B09" w:rsidRPr="004558BA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4558BA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4558BA" w:rsidRDefault="00AE6B09" w:rsidP="00AE6B09">
            <w:pPr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4558BA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4558B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4558B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4558B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4558BA" w14:paraId="04179B24" w14:textId="77777777" w:rsidTr="002A6679">
        <w:tc>
          <w:tcPr>
            <w:tcW w:w="1861" w:type="dxa"/>
          </w:tcPr>
          <w:p w14:paraId="43D75476" w14:textId="4B70B67D" w:rsidR="00426544" w:rsidRPr="004558BA" w:rsidRDefault="00426544" w:rsidP="00426544">
            <w:pPr>
              <w:jc w:val="both"/>
              <w:rPr>
                <w:sz w:val="20"/>
                <w:szCs w:val="20"/>
              </w:rPr>
            </w:pPr>
            <w:r w:rsidRPr="004558BA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4558BA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4558BA">
              <w:rPr>
                <w:sz w:val="20"/>
              </w:rPr>
              <w:t>Выполнение контрольных нормативов по темам.</w:t>
            </w:r>
          </w:p>
        </w:tc>
      </w:tr>
      <w:tr w:rsidR="00F02603" w:rsidRPr="004558BA" w14:paraId="50D20408" w14:textId="77777777" w:rsidTr="00813E05">
        <w:tc>
          <w:tcPr>
            <w:tcW w:w="1861" w:type="dxa"/>
            <w:vAlign w:val="center"/>
          </w:tcPr>
          <w:p w14:paraId="0CD18BE0" w14:textId="7640177B" w:rsidR="00F02603" w:rsidRPr="004558BA" w:rsidRDefault="00F02603" w:rsidP="00F02603">
            <w:pPr>
              <w:jc w:val="both"/>
              <w:rPr>
                <w:sz w:val="20"/>
              </w:rPr>
            </w:pPr>
            <w:r w:rsidRPr="004558BA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5DEFBA7C" w14:textId="13D1BB34" w:rsidR="00F02603" w:rsidRPr="004558BA" w:rsidRDefault="00F02603" w:rsidP="00F02603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4558BA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4558BA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4558BA" w:rsidRDefault="00426544" w:rsidP="00426544">
            <w:pPr>
              <w:rPr>
                <w:color w:val="000000"/>
                <w:sz w:val="20"/>
              </w:rPr>
            </w:pPr>
            <w:r w:rsidRPr="004558BA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4558BA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4558BA" w:rsidRDefault="00426544" w:rsidP="00426544">
            <w:pPr>
              <w:rPr>
                <w:color w:val="000000"/>
                <w:sz w:val="20"/>
                <w:szCs w:val="20"/>
              </w:rPr>
            </w:pPr>
            <w:r w:rsidRPr="004558BA">
              <w:rPr>
                <w:color w:val="000000"/>
                <w:sz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4558BA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4558B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426544" w:rsidRPr="004558BA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4558BA" w:rsidRDefault="00426544" w:rsidP="00426544">
            <w:pPr>
              <w:rPr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4558B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8BA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558BA">
              <w:rPr>
                <w:color w:val="000000"/>
                <w:sz w:val="20"/>
                <w:szCs w:val="20"/>
              </w:rPr>
              <w:t xml:space="preserve"> (личный кабинет обучающегося). </w:t>
            </w:r>
          </w:p>
        </w:tc>
      </w:tr>
    </w:tbl>
    <w:p w14:paraId="2C39402F" w14:textId="77777777" w:rsidR="00AE6B09" w:rsidRPr="004558BA" w:rsidRDefault="00AE6B09" w:rsidP="00AE6B09">
      <w:pPr>
        <w:jc w:val="center"/>
        <w:rPr>
          <w:b/>
          <w:bCs/>
        </w:rPr>
      </w:pPr>
    </w:p>
    <w:p w14:paraId="5A07F741" w14:textId="77777777" w:rsidR="00AE6B09" w:rsidRPr="004558BA" w:rsidRDefault="00AE6B09" w:rsidP="00AE6B09">
      <w:pPr>
        <w:ind w:firstLine="709"/>
        <w:jc w:val="center"/>
      </w:pPr>
    </w:p>
    <w:p w14:paraId="7EA5645B" w14:textId="77777777" w:rsidR="00AE6B09" w:rsidRPr="004558BA" w:rsidRDefault="00AE6B09" w:rsidP="00AE6B09">
      <w:pPr>
        <w:jc w:val="center"/>
        <w:rPr>
          <w:b/>
          <w:bCs/>
        </w:rPr>
      </w:pPr>
      <w:r w:rsidRPr="004558BA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4558BA" w:rsidRDefault="00AE6B09" w:rsidP="00AE6B09">
      <w:pPr>
        <w:ind w:firstLine="709"/>
        <w:jc w:val="center"/>
        <w:rPr>
          <w:b/>
          <w:bCs/>
        </w:rPr>
      </w:pPr>
      <w:r w:rsidRPr="004558BA">
        <w:rPr>
          <w:b/>
          <w:bCs/>
        </w:rPr>
        <w:t>и оценивания результатов обучения</w:t>
      </w:r>
    </w:p>
    <w:p w14:paraId="0FCAC9E6" w14:textId="77777777" w:rsidR="00AE6B09" w:rsidRPr="004558BA" w:rsidRDefault="00AE6B09" w:rsidP="00AE6B09">
      <w:pPr>
        <w:ind w:firstLine="709"/>
        <w:jc w:val="both"/>
        <w:rPr>
          <w:iCs/>
        </w:rPr>
      </w:pPr>
      <w:r w:rsidRPr="004558BA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77777777" w:rsidR="00AE6B09" w:rsidRPr="004558BA" w:rsidRDefault="00AE6B09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4558BA" w:rsidRDefault="00AE6B09" w:rsidP="00AE6B09">
      <w:pPr>
        <w:jc w:val="center"/>
        <w:rPr>
          <w:b/>
          <w:bCs/>
          <w:iCs/>
        </w:rPr>
      </w:pPr>
      <w:r w:rsidRPr="004558BA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4558BA" w:rsidRDefault="00AE6B09" w:rsidP="00AE6B09">
      <w:pPr>
        <w:jc w:val="center"/>
        <w:rPr>
          <w:b/>
          <w:bCs/>
          <w:iCs/>
        </w:rPr>
      </w:pPr>
      <w:r w:rsidRPr="004558BA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4558BA" w:rsidRDefault="00AE6B09" w:rsidP="00AE6B09">
      <w:pPr>
        <w:jc w:val="center"/>
        <w:rPr>
          <w:b/>
          <w:bCs/>
          <w:iCs/>
        </w:rPr>
      </w:pPr>
      <w:r w:rsidRPr="004558BA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4558BA" w:rsidRDefault="00AE6B09" w:rsidP="00AE6B09">
      <w:pPr>
        <w:jc w:val="center"/>
        <w:rPr>
          <w:b/>
          <w:bCs/>
          <w:iCs/>
        </w:rPr>
      </w:pPr>
      <w:r w:rsidRPr="004558BA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4558BA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4558B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4558BA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4558BA">
              <w:rPr>
                <w:iCs/>
                <w:sz w:val="20"/>
                <w:szCs w:val="20"/>
              </w:rPr>
              <w:t xml:space="preserve"> </w:t>
            </w:r>
            <w:r w:rsidRPr="004558BA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4558B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4558BA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4558B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4558B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4558BA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4558B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4558B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4558BA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4558BA" w:rsidRDefault="00750047" w:rsidP="00AE6B09">
      <w:pPr>
        <w:ind w:firstLine="540"/>
        <w:jc w:val="both"/>
        <w:rPr>
          <w:iCs/>
        </w:rPr>
      </w:pPr>
    </w:p>
    <w:p w14:paraId="45F12554" w14:textId="77777777" w:rsidR="00AA5943" w:rsidRDefault="00AA5943" w:rsidP="00AA5943">
      <w:pPr>
        <w:ind w:firstLine="540"/>
        <w:jc w:val="both"/>
      </w:pPr>
      <w:bookmarkStart w:id="0" w:name="_Hlk137365945"/>
      <w:r w:rsidRPr="004558BA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4558BA">
        <w:rPr>
          <w:i/>
        </w:rPr>
        <w:t>.</w:t>
      </w:r>
    </w:p>
    <w:p w14:paraId="574D3737" w14:textId="21835218" w:rsidR="00AE6B09" w:rsidRDefault="00AE6B09" w:rsidP="00AA5943">
      <w:pPr>
        <w:ind w:firstLine="540"/>
        <w:jc w:val="both"/>
      </w:pPr>
    </w:p>
    <w:sectPr w:rsidR="00AE6B0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001" w14:textId="77777777" w:rsidR="005B6D1B" w:rsidRDefault="005B6D1B" w:rsidP="00401B52">
      <w:r>
        <w:separator/>
      </w:r>
    </w:p>
  </w:endnote>
  <w:endnote w:type="continuationSeparator" w:id="0">
    <w:p w14:paraId="0DF9CF1E" w14:textId="77777777" w:rsidR="005B6D1B" w:rsidRDefault="005B6D1B" w:rsidP="004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3D42" w14:textId="77777777" w:rsidR="005B6D1B" w:rsidRDefault="005B6D1B" w:rsidP="00401B52">
      <w:r>
        <w:separator/>
      </w:r>
    </w:p>
  </w:footnote>
  <w:footnote w:type="continuationSeparator" w:id="0">
    <w:p w14:paraId="573B3538" w14:textId="77777777" w:rsidR="005B6D1B" w:rsidRDefault="005B6D1B" w:rsidP="0040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395A"/>
    <w:rsid w:val="000278D0"/>
    <w:rsid w:val="00037494"/>
    <w:rsid w:val="000505D4"/>
    <w:rsid w:val="00050917"/>
    <w:rsid w:val="00050DD6"/>
    <w:rsid w:val="0005231B"/>
    <w:rsid w:val="000608D0"/>
    <w:rsid w:val="00060D33"/>
    <w:rsid w:val="000628CA"/>
    <w:rsid w:val="000651A0"/>
    <w:rsid w:val="000670A0"/>
    <w:rsid w:val="000704F7"/>
    <w:rsid w:val="00072D47"/>
    <w:rsid w:val="00077A5E"/>
    <w:rsid w:val="00080F71"/>
    <w:rsid w:val="00082080"/>
    <w:rsid w:val="00087BA8"/>
    <w:rsid w:val="00090F2F"/>
    <w:rsid w:val="00091462"/>
    <w:rsid w:val="00091FBC"/>
    <w:rsid w:val="000968A9"/>
    <w:rsid w:val="000A6473"/>
    <w:rsid w:val="000A648D"/>
    <w:rsid w:val="000B16B4"/>
    <w:rsid w:val="000B7E02"/>
    <w:rsid w:val="000C63EB"/>
    <w:rsid w:val="000C7F2B"/>
    <w:rsid w:val="000C7F49"/>
    <w:rsid w:val="000D3308"/>
    <w:rsid w:val="000E0344"/>
    <w:rsid w:val="000E7BF9"/>
    <w:rsid w:val="000F1293"/>
    <w:rsid w:val="000F5571"/>
    <w:rsid w:val="00102555"/>
    <w:rsid w:val="001045C5"/>
    <w:rsid w:val="001200C6"/>
    <w:rsid w:val="001209F4"/>
    <w:rsid w:val="00122E87"/>
    <w:rsid w:val="001265F9"/>
    <w:rsid w:val="00131C7B"/>
    <w:rsid w:val="001329DF"/>
    <w:rsid w:val="00132C1F"/>
    <w:rsid w:val="00133055"/>
    <w:rsid w:val="001349AC"/>
    <w:rsid w:val="00134E23"/>
    <w:rsid w:val="001415F0"/>
    <w:rsid w:val="0014236B"/>
    <w:rsid w:val="00144B5D"/>
    <w:rsid w:val="00145A51"/>
    <w:rsid w:val="00147E67"/>
    <w:rsid w:val="00160405"/>
    <w:rsid w:val="00165494"/>
    <w:rsid w:val="00166E15"/>
    <w:rsid w:val="00167449"/>
    <w:rsid w:val="00173F75"/>
    <w:rsid w:val="00183C9B"/>
    <w:rsid w:val="0018757E"/>
    <w:rsid w:val="00195166"/>
    <w:rsid w:val="0019594A"/>
    <w:rsid w:val="0019653A"/>
    <w:rsid w:val="001966DE"/>
    <w:rsid w:val="00197EED"/>
    <w:rsid w:val="001A2B9C"/>
    <w:rsid w:val="001B0D67"/>
    <w:rsid w:val="001B28E8"/>
    <w:rsid w:val="001B57A7"/>
    <w:rsid w:val="001C0B45"/>
    <w:rsid w:val="001C1E7C"/>
    <w:rsid w:val="001C3F06"/>
    <w:rsid w:val="001C3F9C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73CA"/>
    <w:rsid w:val="0020087F"/>
    <w:rsid w:val="0020180B"/>
    <w:rsid w:val="00205327"/>
    <w:rsid w:val="002124B0"/>
    <w:rsid w:val="00214EA8"/>
    <w:rsid w:val="00216D85"/>
    <w:rsid w:val="00217319"/>
    <w:rsid w:val="00225ABB"/>
    <w:rsid w:val="00233EB3"/>
    <w:rsid w:val="00234A77"/>
    <w:rsid w:val="00250770"/>
    <w:rsid w:val="00251C1B"/>
    <w:rsid w:val="00253E5C"/>
    <w:rsid w:val="00254101"/>
    <w:rsid w:val="00254DA0"/>
    <w:rsid w:val="00255857"/>
    <w:rsid w:val="00257BDB"/>
    <w:rsid w:val="00260A1B"/>
    <w:rsid w:val="00260C3F"/>
    <w:rsid w:val="002642EE"/>
    <w:rsid w:val="00264319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6679"/>
    <w:rsid w:val="002A68FB"/>
    <w:rsid w:val="002B1CD7"/>
    <w:rsid w:val="002B2E91"/>
    <w:rsid w:val="002B7231"/>
    <w:rsid w:val="002C31BF"/>
    <w:rsid w:val="002D0F31"/>
    <w:rsid w:val="002D3D1D"/>
    <w:rsid w:val="002D4E3C"/>
    <w:rsid w:val="002E15B3"/>
    <w:rsid w:val="002E59EB"/>
    <w:rsid w:val="002E6664"/>
    <w:rsid w:val="002E6FE6"/>
    <w:rsid w:val="002F61A0"/>
    <w:rsid w:val="002F6762"/>
    <w:rsid w:val="002F7DD0"/>
    <w:rsid w:val="0030165A"/>
    <w:rsid w:val="00304469"/>
    <w:rsid w:val="003045E7"/>
    <w:rsid w:val="00310C2B"/>
    <w:rsid w:val="00314DCA"/>
    <w:rsid w:val="00316D96"/>
    <w:rsid w:val="0032061B"/>
    <w:rsid w:val="00325257"/>
    <w:rsid w:val="003261DD"/>
    <w:rsid w:val="00337F14"/>
    <w:rsid w:val="00347059"/>
    <w:rsid w:val="003625D5"/>
    <w:rsid w:val="00362659"/>
    <w:rsid w:val="00363046"/>
    <w:rsid w:val="0036619C"/>
    <w:rsid w:val="0036738B"/>
    <w:rsid w:val="00374712"/>
    <w:rsid w:val="0037472E"/>
    <w:rsid w:val="0037753B"/>
    <w:rsid w:val="00377CB8"/>
    <w:rsid w:val="00380C8A"/>
    <w:rsid w:val="003A18BF"/>
    <w:rsid w:val="003A3C7B"/>
    <w:rsid w:val="003B2027"/>
    <w:rsid w:val="003B52E6"/>
    <w:rsid w:val="003B6AC8"/>
    <w:rsid w:val="003C3ABD"/>
    <w:rsid w:val="003C48C8"/>
    <w:rsid w:val="003C722D"/>
    <w:rsid w:val="003E32DE"/>
    <w:rsid w:val="003F43BA"/>
    <w:rsid w:val="003F63F1"/>
    <w:rsid w:val="003F6A2D"/>
    <w:rsid w:val="00400042"/>
    <w:rsid w:val="00401B52"/>
    <w:rsid w:val="00403283"/>
    <w:rsid w:val="004046E3"/>
    <w:rsid w:val="004055EA"/>
    <w:rsid w:val="00405E52"/>
    <w:rsid w:val="00406015"/>
    <w:rsid w:val="00410200"/>
    <w:rsid w:val="0041168B"/>
    <w:rsid w:val="0041339B"/>
    <w:rsid w:val="00413A33"/>
    <w:rsid w:val="00414318"/>
    <w:rsid w:val="00426544"/>
    <w:rsid w:val="00427E57"/>
    <w:rsid w:val="00431759"/>
    <w:rsid w:val="00440BA7"/>
    <w:rsid w:val="00445DD2"/>
    <w:rsid w:val="004558BA"/>
    <w:rsid w:val="00457C0C"/>
    <w:rsid w:val="00462073"/>
    <w:rsid w:val="00465AFD"/>
    <w:rsid w:val="00470D20"/>
    <w:rsid w:val="00471FA3"/>
    <w:rsid w:val="00472C7A"/>
    <w:rsid w:val="00480047"/>
    <w:rsid w:val="0048721E"/>
    <w:rsid w:val="00487924"/>
    <w:rsid w:val="00490FA4"/>
    <w:rsid w:val="004920D7"/>
    <w:rsid w:val="00494234"/>
    <w:rsid w:val="00495D8F"/>
    <w:rsid w:val="004A456F"/>
    <w:rsid w:val="004B010A"/>
    <w:rsid w:val="004B3701"/>
    <w:rsid w:val="004B4670"/>
    <w:rsid w:val="004C2D03"/>
    <w:rsid w:val="004C674F"/>
    <w:rsid w:val="004F14F4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60BFC"/>
    <w:rsid w:val="00563AAD"/>
    <w:rsid w:val="0056567B"/>
    <w:rsid w:val="00577035"/>
    <w:rsid w:val="00583193"/>
    <w:rsid w:val="00587414"/>
    <w:rsid w:val="00587BD4"/>
    <w:rsid w:val="00591318"/>
    <w:rsid w:val="00591641"/>
    <w:rsid w:val="00591D4C"/>
    <w:rsid w:val="00593377"/>
    <w:rsid w:val="005A25AA"/>
    <w:rsid w:val="005A6AD1"/>
    <w:rsid w:val="005B33C8"/>
    <w:rsid w:val="005B6567"/>
    <w:rsid w:val="005B6D1B"/>
    <w:rsid w:val="005B79E6"/>
    <w:rsid w:val="005D2C56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5100B"/>
    <w:rsid w:val="00653B9E"/>
    <w:rsid w:val="00657577"/>
    <w:rsid w:val="0066715D"/>
    <w:rsid w:val="00670274"/>
    <w:rsid w:val="00670B17"/>
    <w:rsid w:val="00671D02"/>
    <w:rsid w:val="00676175"/>
    <w:rsid w:val="00681796"/>
    <w:rsid w:val="00685A37"/>
    <w:rsid w:val="00687229"/>
    <w:rsid w:val="00692AE0"/>
    <w:rsid w:val="00692BFF"/>
    <w:rsid w:val="006949CB"/>
    <w:rsid w:val="006A7060"/>
    <w:rsid w:val="006B5918"/>
    <w:rsid w:val="006B6ED2"/>
    <w:rsid w:val="006C2303"/>
    <w:rsid w:val="006D27B8"/>
    <w:rsid w:val="006D51D4"/>
    <w:rsid w:val="006D7017"/>
    <w:rsid w:val="006D77BA"/>
    <w:rsid w:val="006E170C"/>
    <w:rsid w:val="006E4E20"/>
    <w:rsid w:val="006E60F3"/>
    <w:rsid w:val="006E6C4E"/>
    <w:rsid w:val="006F1135"/>
    <w:rsid w:val="006F12ED"/>
    <w:rsid w:val="006F5AE3"/>
    <w:rsid w:val="006F63A5"/>
    <w:rsid w:val="00702017"/>
    <w:rsid w:val="00703EA7"/>
    <w:rsid w:val="00704625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3109"/>
    <w:rsid w:val="00746DFC"/>
    <w:rsid w:val="00750047"/>
    <w:rsid w:val="007539C1"/>
    <w:rsid w:val="00761AAE"/>
    <w:rsid w:val="00766691"/>
    <w:rsid w:val="007817A8"/>
    <w:rsid w:val="00784C44"/>
    <w:rsid w:val="00786F46"/>
    <w:rsid w:val="00790FDA"/>
    <w:rsid w:val="007A2F2D"/>
    <w:rsid w:val="007A34B2"/>
    <w:rsid w:val="007A5221"/>
    <w:rsid w:val="007B0AAC"/>
    <w:rsid w:val="007B3E6C"/>
    <w:rsid w:val="007B6CAF"/>
    <w:rsid w:val="007C3204"/>
    <w:rsid w:val="007C6059"/>
    <w:rsid w:val="007D0BF1"/>
    <w:rsid w:val="007D20DA"/>
    <w:rsid w:val="007D5A9C"/>
    <w:rsid w:val="007E5493"/>
    <w:rsid w:val="007F3608"/>
    <w:rsid w:val="007F572A"/>
    <w:rsid w:val="008025D6"/>
    <w:rsid w:val="00806271"/>
    <w:rsid w:val="00811D1D"/>
    <w:rsid w:val="008166D8"/>
    <w:rsid w:val="00820B46"/>
    <w:rsid w:val="00824A18"/>
    <w:rsid w:val="00835043"/>
    <w:rsid w:val="00845E38"/>
    <w:rsid w:val="00852CF8"/>
    <w:rsid w:val="00856A8E"/>
    <w:rsid w:val="00856D25"/>
    <w:rsid w:val="0086459E"/>
    <w:rsid w:val="00866003"/>
    <w:rsid w:val="00871875"/>
    <w:rsid w:val="00881D1D"/>
    <w:rsid w:val="00887B78"/>
    <w:rsid w:val="00887CD5"/>
    <w:rsid w:val="00891B62"/>
    <w:rsid w:val="00894365"/>
    <w:rsid w:val="008A14B5"/>
    <w:rsid w:val="008B1EF2"/>
    <w:rsid w:val="008B43D3"/>
    <w:rsid w:val="008B67FA"/>
    <w:rsid w:val="008C058D"/>
    <w:rsid w:val="008C6771"/>
    <w:rsid w:val="008D47BA"/>
    <w:rsid w:val="008D7882"/>
    <w:rsid w:val="008D7940"/>
    <w:rsid w:val="008E32F6"/>
    <w:rsid w:val="00900BFE"/>
    <w:rsid w:val="00903852"/>
    <w:rsid w:val="00910D75"/>
    <w:rsid w:val="009157A9"/>
    <w:rsid w:val="00922F0F"/>
    <w:rsid w:val="00932FD3"/>
    <w:rsid w:val="00933884"/>
    <w:rsid w:val="009342C7"/>
    <w:rsid w:val="0094552A"/>
    <w:rsid w:val="00945657"/>
    <w:rsid w:val="00953CEA"/>
    <w:rsid w:val="0095408C"/>
    <w:rsid w:val="009556C4"/>
    <w:rsid w:val="00960863"/>
    <w:rsid w:val="00962B26"/>
    <w:rsid w:val="00962E1E"/>
    <w:rsid w:val="009736CA"/>
    <w:rsid w:val="00976E80"/>
    <w:rsid w:val="00987929"/>
    <w:rsid w:val="009938AF"/>
    <w:rsid w:val="00996218"/>
    <w:rsid w:val="009A1478"/>
    <w:rsid w:val="009A48CC"/>
    <w:rsid w:val="009B2A21"/>
    <w:rsid w:val="009B67D1"/>
    <w:rsid w:val="009B698F"/>
    <w:rsid w:val="009C1008"/>
    <w:rsid w:val="009C6622"/>
    <w:rsid w:val="009D5567"/>
    <w:rsid w:val="009D6420"/>
    <w:rsid w:val="009E02E1"/>
    <w:rsid w:val="009E3D87"/>
    <w:rsid w:val="009F23D8"/>
    <w:rsid w:val="009F305F"/>
    <w:rsid w:val="009F4105"/>
    <w:rsid w:val="009F55FD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5B5C"/>
    <w:rsid w:val="00A5336A"/>
    <w:rsid w:val="00A60F1A"/>
    <w:rsid w:val="00A71CA0"/>
    <w:rsid w:val="00A71E04"/>
    <w:rsid w:val="00A76821"/>
    <w:rsid w:val="00A808D7"/>
    <w:rsid w:val="00A83887"/>
    <w:rsid w:val="00A85BB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E45DA"/>
    <w:rsid w:val="00AE499A"/>
    <w:rsid w:val="00AE6B09"/>
    <w:rsid w:val="00AE7A62"/>
    <w:rsid w:val="00AF32F3"/>
    <w:rsid w:val="00B118ED"/>
    <w:rsid w:val="00B12907"/>
    <w:rsid w:val="00B16B66"/>
    <w:rsid w:val="00B2113C"/>
    <w:rsid w:val="00B25B81"/>
    <w:rsid w:val="00B316EF"/>
    <w:rsid w:val="00B51820"/>
    <w:rsid w:val="00B533BB"/>
    <w:rsid w:val="00B54513"/>
    <w:rsid w:val="00B56689"/>
    <w:rsid w:val="00B570DD"/>
    <w:rsid w:val="00B61F2F"/>
    <w:rsid w:val="00B64E33"/>
    <w:rsid w:val="00B80695"/>
    <w:rsid w:val="00B80B35"/>
    <w:rsid w:val="00B81309"/>
    <w:rsid w:val="00B83EE5"/>
    <w:rsid w:val="00B90178"/>
    <w:rsid w:val="00B90C68"/>
    <w:rsid w:val="00B95D92"/>
    <w:rsid w:val="00BA4120"/>
    <w:rsid w:val="00BA5A68"/>
    <w:rsid w:val="00BB21EE"/>
    <w:rsid w:val="00BB2795"/>
    <w:rsid w:val="00BB688B"/>
    <w:rsid w:val="00BC139C"/>
    <w:rsid w:val="00BC1907"/>
    <w:rsid w:val="00BD23F9"/>
    <w:rsid w:val="00BD5137"/>
    <w:rsid w:val="00BE0EAA"/>
    <w:rsid w:val="00BE143C"/>
    <w:rsid w:val="00BE2A46"/>
    <w:rsid w:val="00BF0C66"/>
    <w:rsid w:val="00BF11ED"/>
    <w:rsid w:val="00C03550"/>
    <w:rsid w:val="00C05127"/>
    <w:rsid w:val="00C071E7"/>
    <w:rsid w:val="00C2150E"/>
    <w:rsid w:val="00C24ACA"/>
    <w:rsid w:val="00C27A42"/>
    <w:rsid w:val="00C3180C"/>
    <w:rsid w:val="00C4385E"/>
    <w:rsid w:val="00C52057"/>
    <w:rsid w:val="00C5600F"/>
    <w:rsid w:val="00C62147"/>
    <w:rsid w:val="00C630BC"/>
    <w:rsid w:val="00C64A58"/>
    <w:rsid w:val="00C66E6F"/>
    <w:rsid w:val="00C76A8F"/>
    <w:rsid w:val="00C76D92"/>
    <w:rsid w:val="00C80C09"/>
    <w:rsid w:val="00C81D4F"/>
    <w:rsid w:val="00C83C1C"/>
    <w:rsid w:val="00C84353"/>
    <w:rsid w:val="00C85627"/>
    <w:rsid w:val="00C9184D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6D9E"/>
    <w:rsid w:val="00CE1DBC"/>
    <w:rsid w:val="00CE69FA"/>
    <w:rsid w:val="00CF04C0"/>
    <w:rsid w:val="00D12DC4"/>
    <w:rsid w:val="00D14CD7"/>
    <w:rsid w:val="00D16F45"/>
    <w:rsid w:val="00D17BB2"/>
    <w:rsid w:val="00D22E1F"/>
    <w:rsid w:val="00D2504D"/>
    <w:rsid w:val="00D2506C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40D07"/>
    <w:rsid w:val="00D65A3D"/>
    <w:rsid w:val="00D74627"/>
    <w:rsid w:val="00D75C51"/>
    <w:rsid w:val="00D777DF"/>
    <w:rsid w:val="00D8162C"/>
    <w:rsid w:val="00D8402C"/>
    <w:rsid w:val="00D97005"/>
    <w:rsid w:val="00DA059C"/>
    <w:rsid w:val="00DA542A"/>
    <w:rsid w:val="00DB52E3"/>
    <w:rsid w:val="00DC118A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E0145B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34500"/>
    <w:rsid w:val="00E3475C"/>
    <w:rsid w:val="00E35CAC"/>
    <w:rsid w:val="00E402B0"/>
    <w:rsid w:val="00E47B5A"/>
    <w:rsid w:val="00E54514"/>
    <w:rsid w:val="00E55AAC"/>
    <w:rsid w:val="00E55F3B"/>
    <w:rsid w:val="00E708C7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B0DD8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C40"/>
    <w:rsid w:val="00F02603"/>
    <w:rsid w:val="00F02683"/>
    <w:rsid w:val="00F131D9"/>
    <w:rsid w:val="00F14FC1"/>
    <w:rsid w:val="00F162DB"/>
    <w:rsid w:val="00F1704B"/>
    <w:rsid w:val="00F179DC"/>
    <w:rsid w:val="00F17E23"/>
    <w:rsid w:val="00F24E29"/>
    <w:rsid w:val="00F263A1"/>
    <w:rsid w:val="00F34AC3"/>
    <w:rsid w:val="00F35D15"/>
    <w:rsid w:val="00F35DA9"/>
    <w:rsid w:val="00F37CA5"/>
    <w:rsid w:val="00F40788"/>
    <w:rsid w:val="00F40EC9"/>
    <w:rsid w:val="00F41839"/>
    <w:rsid w:val="00F42D02"/>
    <w:rsid w:val="00F436FA"/>
    <w:rsid w:val="00F44525"/>
    <w:rsid w:val="00F5296F"/>
    <w:rsid w:val="00F54126"/>
    <w:rsid w:val="00F6238C"/>
    <w:rsid w:val="00F70A28"/>
    <w:rsid w:val="00F70FD5"/>
    <w:rsid w:val="00F722AF"/>
    <w:rsid w:val="00F72D76"/>
    <w:rsid w:val="00F769F4"/>
    <w:rsid w:val="00F77DD5"/>
    <w:rsid w:val="00F86B20"/>
    <w:rsid w:val="00F8766D"/>
    <w:rsid w:val="00F95DBD"/>
    <w:rsid w:val="00FA26C8"/>
    <w:rsid w:val="00FA5337"/>
    <w:rsid w:val="00FA6921"/>
    <w:rsid w:val="00FB1522"/>
    <w:rsid w:val="00FB2210"/>
    <w:rsid w:val="00FB23ED"/>
    <w:rsid w:val="00FB2EFB"/>
    <w:rsid w:val="00FB79FB"/>
    <w:rsid w:val="00FC6E92"/>
    <w:rsid w:val="00FD143F"/>
    <w:rsid w:val="00FD34AC"/>
    <w:rsid w:val="00FF204E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5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73" TargetMode="External"/><Relationship Id="rId13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1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dcnti.krw.rz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41285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.znanium.com" TargetMode="External"/><Relationship Id="rId20" Type="http://schemas.openxmlformats.org/officeDocument/2006/relationships/hyperlink" Target="http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36460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&amp;id=271591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97151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hyperlink" Target="http://www.gto-normy.r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E120-3C45-4404-98F2-3666BAEB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7149</Words>
  <Characters>52137</Characters>
  <Application>Microsoft Office Word</Application>
  <DocSecurity>0</DocSecurity>
  <Lines>434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2022-03-01T15:29:00Z</cp:lastPrinted>
  <dcterms:created xsi:type="dcterms:W3CDTF">2023-07-17T02:34:00Z</dcterms:created>
  <dcterms:modified xsi:type="dcterms:W3CDTF">2023-07-17T02:34:00Z</dcterms:modified>
</cp:coreProperties>
</file>