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4E" w:rsidRPr="004A456F" w:rsidRDefault="00D5344E" w:rsidP="002E3230">
      <w:pPr>
        <w:jc w:val="center"/>
      </w:pPr>
      <w:r w:rsidRPr="004A456F">
        <w:t>ФЕДЕРАЛЬНОЕ АГЕНТСТВО ЖЕЛЕЗНОДОРОЖНОГО ТРАНСПОРТА</w:t>
      </w:r>
    </w:p>
    <w:p w:rsidR="00D5344E" w:rsidRPr="0019653A" w:rsidRDefault="00D5344E" w:rsidP="002E3230">
      <w:pPr>
        <w:jc w:val="center"/>
        <w:rPr>
          <w:sz w:val="16"/>
          <w:szCs w:val="16"/>
        </w:rPr>
      </w:pP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D5344E" w:rsidRDefault="00D5344E" w:rsidP="002E3230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5344E" w:rsidRDefault="00D5344E" w:rsidP="002E3230">
      <w:pPr>
        <w:jc w:val="center"/>
        <w:rPr>
          <w:color w:val="000000"/>
        </w:rPr>
      </w:pPr>
      <w:r w:rsidRPr="000A014F">
        <w:rPr>
          <w:color w:val="000000"/>
        </w:rPr>
        <w:t xml:space="preserve">(КрИЖТ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D5344E" w:rsidRDefault="00D5344E" w:rsidP="003C66BD">
      <w:pPr>
        <w:ind w:firstLine="5387"/>
        <w:jc w:val="both"/>
      </w:pPr>
    </w:p>
    <w:p w:rsidR="00D5344E" w:rsidRPr="006C19F1" w:rsidRDefault="00DD1F85" w:rsidP="003C66BD">
      <w:pPr>
        <w:ind w:firstLine="5387"/>
        <w:jc w:val="both"/>
      </w:pPr>
      <w:r>
        <w:t xml:space="preserve">              </w:t>
      </w:r>
      <w:r w:rsidR="00D5344E" w:rsidRPr="003B1029">
        <w:t>УТВЕРЖДЕН</w:t>
      </w:r>
      <w:r w:rsidR="00D5344E">
        <w:t>А</w:t>
      </w:r>
    </w:p>
    <w:p w:rsidR="00D5344E" w:rsidRPr="003B1029" w:rsidRDefault="00DD1F85" w:rsidP="003C66BD">
      <w:pPr>
        <w:ind w:firstLine="5387"/>
        <w:jc w:val="both"/>
      </w:pPr>
      <w:r>
        <w:t xml:space="preserve">              </w:t>
      </w:r>
      <w:r w:rsidR="00D5344E" w:rsidRPr="003B1029">
        <w:t>приказом ректора</w:t>
      </w:r>
    </w:p>
    <w:p w:rsidR="00D5344E" w:rsidRDefault="00DD1F85" w:rsidP="003C66BD">
      <w:pPr>
        <w:ind w:firstLine="5387"/>
        <w:jc w:val="both"/>
      </w:pPr>
      <w:r>
        <w:t xml:space="preserve">              </w:t>
      </w:r>
      <w:r w:rsidR="00E157C2" w:rsidRPr="008608C1">
        <w:t>от «17» июня 2022 г. № 78</w:t>
      </w:r>
    </w:p>
    <w:p w:rsidR="00D5344E" w:rsidRPr="003B1029" w:rsidRDefault="00D5344E" w:rsidP="003C66BD">
      <w:pPr>
        <w:ind w:firstLine="5387"/>
        <w:jc w:val="both"/>
      </w:pPr>
    </w:p>
    <w:p w:rsidR="00D5344E" w:rsidRPr="000D5D54" w:rsidRDefault="00D5344E" w:rsidP="00DD2831">
      <w:pPr>
        <w:jc w:val="center"/>
        <w:rPr>
          <w:sz w:val="16"/>
          <w:szCs w:val="16"/>
        </w:rPr>
      </w:pPr>
      <w:r w:rsidRPr="000D5D54">
        <w:rPr>
          <w:b/>
          <w:bCs/>
          <w:iCs/>
          <w:sz w:val="36"/>
          <w:szCs w:val="36"/>
        </w:rPr>
        <w:t>Б1.</w:t>
      </w:r>
      <w:r>
        <w:rPr>
          <w:b/>
          <w:bCs/>
          <w:iCs/>
          <w:sz w:val="36"/>
          <w:szCs w:val="36"/>
        </w:rPr>
        <w:t>0</w:t>
      </w:r>
      <w:r w:rsidRPr="000D5D54">
        <w:rPr>
          <w:b/>
          <w:bCs/>
          <w:iCs/>
          <w:sz w:val="36"/>
          <w:szCs w:val="36"/>
        </w:rPr>
        <w:t>.3</w:t>
      </w:r>
      <w:r>
        <w:rPr>
          <w:b/>
          <w:bCs/>
          <w:iCs/>
          <w:sz w:val="36"/>
          <w:szCs w:val="36"/>
        </w:rPr>
        <w:t>9</w:t>
      </w:r>
      <w:r w:rsidR="004B3DC7">
        <w:rPr>
          <w:b/>
          <w:bCs/>
          <w:iCs/>
          <w:sz w:val="36"/>
          <w:szCs w:val="36"/>
        </w:rPr>
        <w:t xml:space="preserve"> </w:t>
      </w:r>
      <w:r>
        <w:rPr>
          <w:b/>
          <w:bCs/>
          <w:iCs/>
          <w:sz w:val="36"/>
          <w:szCs w:val="36"/>
        </w:rPr>
        <w:t>Изыскания и проектирование железных дорог</w:t>
      </w:r>
    </w:p>
    <w:p w:rsidR="00D5344E" w:rsidRDefault="00D5344E" w:rsidP="00DF3B6F">
      <w:pPr>
        <w:jc w:val="center"/>
        <w:rPr>
          <w:sz w:val="32"/>
          <w:szCs w:val="32"/>
        </w:rPr>
      </w:pPr>
      <w:r w:rsidRPr="000D5D54">
        <w:rPr>
          <w:sz w:val="32"/>
          <w:szCs w:val="32"/>
        </w:rPr>
        <w:t>рабочая программа дисциплины</w:t>
      </w:r>
    </w:p>
    <w:p w:rsidR="00D06BEE" w:rsidRPr="000D5D54" w:rsidRDefault="00D06BEE" w:rsidP="00DF3B6F">
      <w:pPr>
        <w:jc w:val="center"/>
        <w:rPr>
          <w:sz w:val="16"/>
          <w:szCs w:val="16"/>
        </w:rPr>
      </w:pPr>
    </w:p>
    <w:p w:rsidR="00D5344E" w:rsidRPr="000D5D54" w:rsidRDefault="00D5344E" w:rsidP="00593C27">
      <w:pPr>
        <w:jc w:val="both"/>
        <w:rPr>
          <w:iCs/>
        </w:rPr>
      </w:pPr>
      <w:r w:rsidRPr="000D5D54">
        <w:t>Специальность–</w:t>
      </w:r>
      <w:r w:rsidRPr="003C66BD">
        <w:rPr>
          <w:iCs/>
          <w:u w:val="single"/>
        </w:rPr>
        <w:t>23.05.06 Строительство железных дорог, мостов и транспортных тоннелей</w:t>
      </w:r>
    </w:p>
    <w:p w:rsidR="00D5344E" w:rsidRPr="00E157C2" w:rsidRDefault="00D5344E" w:rsidP="00A21220">
      <w:pPr>
        <w:pStyle w:val="af2"/>
        <w:spacing w:after="0"/>
        <w:ind w:left="360" w:right="1186" w:hanging="360"/>
        <w:rPr>
          <w:sz w:val="22"/>
          <w:szCs w:val="22"/>
        </w:rPr>
      </w:pPr>
      <w:r w:rsidRPr="00E157C2">
        <w:rPr>
          <w:sz w:val="22"/>
          <w:szCs w:val="22"/>
        </w:rPr>
        <w:t xml:space="preserve">Специализация – </w:t>
      </w:r>
      <w:r w:rsidR="00E157C2" w:rsidRPr="00E157C2">
        <w:rPr>
          <w:sz w:val="22"/>
          <w:szCs w:val="22"/>
          <w:u w:val="single"/>
        </w:rPr>
        <w:t>Управление техническим состоянием железнодорожного п</w:t>
      </w:r>
      <w:r w:rsidR="00E157C2" w:rsidRPr="00E157C2">
        <w:rPr>
          <w:sz w:val="22"/>
          <w:szCs w:val="22"/>
          <w:u w:val="single"/>
        </w:rPr>
        <w:t>у</w:t>
      </w:r>
      <w:r w:rsidR="00E157C2" w:rsidRPr="00E157C2">
        <w:rPr>
          <w:sz w:val="22"/>
          <w:szCs w:val="22"/>
          <w:u w:val="single"/>
        </w:rPr>
        <w:t>ти</w:t>
      </w:r>
    </w:p>
    <w:p w:rsidR="00D5344E" w:rsidRPr="000D5D54" w:rsidRDefault="00D5344E" w:rsidP="00DD2831">
      <w:pPr>
        <w:jc w:val="both"/>
      </w:pPr>
      <w:r w:rsidRPr="000D5D54">
        <w:t xml:space="preserve">Квалификация выпускника – </w:t>
      </w:r>
      <w:r w:rsidRPr="003C66BD">
        <w:rPr>
          <w:iCs/>
          <w:u w:val="single"/>
        </w:rPr>
        <w:t>инженер путей сообщения</w:t>
      </w:r>
    </w:p>
    <w:p w:rsidR="00D5344E" w:rsidRPr="000D5D54" w:rsidRDefault="00D5344E" w:rsidP="00DD2831">
      <w:pPr>
        <w:jc w:val="both"/>
      </w:pPr>
      <w:r w:rsidRPr="000D5D54">
        <w:t xml:space="preserve">Форма </w:t>
      </w:r>
      <w:r>
        <w:t>и</w:t>
      </w:r>
      <w:r w:rsidRPr="000D5D54">
        <w:t xml:space="preserve"> срок обучения – </w:t>
      </w:r>
      <w:r w:rsidR="00D06BEE" w:rsidRPr="003C66BD">
        <w:rPr>
          <w:iCs/>
          <w:u w:val="single"/>
        </w:rPr>
        <w:t xml:space="preserve">5 лет </w:t>
      </w:r>
      <w:r w:rsidR="00D06BEE">
        <w:rPr>
          <w:iCs/>
          <w:u w:val="single"/>
        </w:rPr>
        <w:t>очная форма</w:t>
      </w:r>
      <w:r w:rsidRPr="003C66BD">
        <w:rPr>
          <w:iCs/>
          <w:u w:val="single"/>
        </w:rPr>
        <w:t xml:space="preserve">; </w:t>
      </w:r>
      <w:r w:rsidR="00D06BEE" w:rsidRPr="003C66BD">
        <w:rPr>
          <w:iCs/>
          <w:u w:val="single"/>
        </w:rPr>
        <w:t xml:space="preserve">6 лет </w:t>
      </w:r>
      <w:r w:rsidRPr="003C66BD">
        <w:rPr>
          <w:iCs/>
          <w:u w:val="single"/>
        </w:rPr>
        <w:t>заочная форма</w:t>
      </w:r>
    </w:p>
    <w:p w:rsidR="00D5344E" w:rsidRPr="000D5D54" w:rsidRDefault="00D5344E" w:rsidP="00DD2831">
      <w:pPr>
        <w:jc w:val="both"/>
      </w:pPr>
      <w:r w:rsidRPr="000D5D54">
        <w:t xml:space="preserve">Кафедра-разработчик программы – </w:t>
      </w:r>
      <w:r w:rsidR="00E157C2">
        <w:rPr>
          <w:iCs/>
          <w:u w:val="single"/>
        </w:rPr>
        <w:t>Строительство железных дорог</w:t>
      </w:r>
    </w:p>
    <w:p w:rsidR="00D5344E" w:rsidRPr="000D5D54" w:rsidRDefault="00D5344E" w:rsidP="00DD2831">
      <w:pPr>
        <w:jc w:val="both"/>
        <w:rPr>
          <w:sz w:val="16"/>
          <w:szCs w:val="16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D5344E" w:rsidRPr="00E3678C" w:rsidTr="00E3678C">
        <w:tc>
          <w:tcPr>
            <w:tcW w:w="4077" w:type="dxa"/>
          </w:tcPr>
          <w:p w:rsidR="00D5344E" w:rsidRPr="00E3678C" w:rsidRDefault="00D5344E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E3678C">
              <w:rPr>
                <w:sz w:val="20"/>
                <w:szCs w:val="20"/>
              </w:rPr>
              <w:t>з.е</w:t>
            </w:r>
            <w:proofErr w:type="spellEnd"/>
            <w:r w:rsidRPr="00E3678C">
              <w:rPr>
                <w:sz w:val="20"/>
                <w:szCs w:val="20"/>
              </w:rPr>
              <w:t>. – 10</w:t>
            </w:r>
          </w:p>
          <w:p w:rsidR="00D5344E" w:rsidRPr="00E3678C" w:rsidRDefault="00D5344E" w:rsidP="00C652AA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>Часов по учебному плану</w:t>
            </w:r>
            <w:r w:rsidR="00E3678C" w:rsidRPr="00E3678C">
              <w:rPr>
                <w:sz w:val="20"/>
                <w:szCs w:val="20"/>
              </w:rPr>
              <w:t xml:space="preserve"> (УП)</w:t>
            </w:r>
            <w:r w:rsidRPr="00E3678C">
              <w:rPr>
                <w:sz w:val="20"/>
                <w:szCs w:val="20"/>
              </w:rPr>
              <w:t xml:space="preserve"> – 360</w:t>
            </w:r>
          </w:p>
        </w:tc>
        <w:tc>
          <w:tcPr>
            <w:tcW w:w="6237" w:type="dxa"/>
          </w:tcPr>
          <w:p w:rsidR="00D5344E" w:rsidRPr="00E3678C" w:rsidRDefault="00D5344E" w:rsidP="00DD2831">
            <w:pPr>
              <w:jc w:val="both"/>
              <w:rPr>
                <w:sz w:val="20"/>
                <w:szCs w:val="20"/>
                <w:u w:val="single"/>
              </w:rPr>
            </w:pPr>
            <w:r w:rsidRPr="00E3678C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D5344E" w:rsidRPr="00E3678C" w:rsidRDefault="00D5344E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>очная форма обучения:</w:t>
            </w:r>
            <w:r w:rsidR="00D06BEE">
              <w:rPr>
                <w:sz w:val="20"/>
                <w:szCs w:val="20"/>
              </w:rPr>
              <w:t xml:space="preserve"> </w:t>
            </w:r>
            <w:r w:rsidR="00D06BEE" w:rsidRPr="00E3678C">
              <w:rPr>
                <w:iCs/>
                <w:sz w:val="20"/>
                <w:szCs w:val="20"/>
              </w:rPr>
              <w:t>зачет 6 семестр, курсовая работа 6 семестр,</w:t>
            </w:r>
          </w:p>
        </w:tc>
      </w:tr>
      <w:tr w:rsidR="00E3678C" w:rsidRPr="00E3678C" w:rsidTr="00E3678C">
        <w:tc>
          <w:tcPr>
            <w:tcW w:w="4077" w:type="dxa"/>
          </w:tcPr>
          <w:p w:rsidR="00D06BEE" w:rsidRDefault="00E3678C" w:rsidP="00E3678C">
            <w:pPr>
              <w:jc w:val="both"/>
              <w:rPr>
                <w:iCs/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 xml:space="preserve">В том числе в форме практической </w:t>
            </w:r>
          </w:p>
          <w:p w:rsidR="00E3678C" w:rsidRPr="00E3678C" w:rsidRDefault="00E3678C" w:rsidP="00E3678C">
            <w:pPr>
              <w:jc w:val="both"/>
              <w:rPr>
                <w:iCs/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 xml:space="preserve">подготовки (ПП) – 40/10 </w:t>
            </w:r>
          </w:p>
          <w:p w:rsidR="00E3678C" w:rsidRPr="00E3678C" w:rsidRDefault="00E3678C" w:rsidP="00E3678C">
            <w:pPr>
              <w:jc w:val="both"/>
              <w:rPr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>(очная/заочная)</w:t>
            </w:r>
          </w:p>
          <w:p w:rsidR="00E3678C" w:rsidRPr="00E3678C" w:rsidRDefault="00E3678C" w:rsidP="00E367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3678C" w:rsidRPr="00E3678C" w:rsidRDefault="00E3678C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>экзамен 7 семестр, курсовой проект 7 семестр</w:t>
            </w:r>
          </w:p>
          <w:p w:rsidR="00E3678C" w:rsidRPr="00E3678C" w:rsidRDefault="00E3678C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>заочная форма обучения:</w:t>
            </w:r>
            <w:r w:rsidR="00D06BEE">
              <w:rPr>
                <w:sz w:val="20"/>
                <w:szCs w:val="20"/>
              </w:rPr>
              <w:t xml:space="preserve"> </w:t>
            </w:r>
            <w:r w:rsidR="00D06BEE" w:rsidRPr="00E3678C">
              <w:rPr>
                <w:iCs/>
                <w:sz w:val="20"/>
                <w:szCs w:val="20"/>
              </w:rPr>
              <w:t>зачет 4курс, курсовая работа 4курс,</w:t>
            </w:r>
          </w:p>
          <w:p w:rsidR="00E3678C" w:rsidRPr="00E3678C" w:rsidRDefault="00E3678C" w:rsidP="003C66BD">
            <w:pPr>
              <w:jc w:val="both"/>
              <w:rPr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>экзамен 5 курс,</w:t>
            </w:r>
            <w:r w:rsidR="00D06BEE">
              <w:rPr>
                <w:iCs/>
                <w:sz w:val="20"/>
                <w:szCs w:val="20"/>
              </w:rPr>
              <w:t xml:space="preserve"> </w:t>
            </w:r>
            <w:r w:rsidRPr="00E3678C">
              <w:rPr>
                <w:iCs/>
                <w:sz w:val="20"/>
                <w:szCs w:val="20"/>
              </w:rPr>
              <w:t>курсовой проект 5 курс</w:t>
            </w:r>
          </w:p>
          <w:p w:rsidR="00E3678C" w:rsidRPr="00E3678C" w:rsidRDefault="00E3678C" w:rsidP="00F529B1">
            <w:pPr>
              <w:jc w:val="both"/>
              <w:rPr>
                <w:sz w:val="20"/>
                <w:szCs w:val="20"/>
              </w:rPr>
            </w:pPr>
          </w:p>
        </w:tc>
      </w:tr>
    </w:tbl>
    <w:p w:rsidR="00D5344E" w:rsidRPr="00D06BEE" w:rsidRDefault="00D5344E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06BEE">
        <w:rPr>
          <w:b/>
          <w:bCs/>
          <w:sz w:val="20"/>
          <w:szCs w:val="20"/>
        </w:rPr>
        <w:t>Очная форма обучени</w:t>
      </w:r>
      <w:r w:rsidR="00D06BEE">
        <w:rPr>
          <w:b/>
          <w:bCs/>
          <w:sz w:val="20"/>
          <w:szCs w:val="20"/>
        </w:rPr>
        <w:t xml:space="preserve">я                              </w:t>
      </w:r>
      <w:r w:rsidRPr="00D06BEE">
        <w:rPr>
          <w:b/>
          <w:bCs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312"/>
        <w:gridCol w:w="1461"/>
        <w:gridCol w:w="1461"/>
      </w:tblGrid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</w:tcPr>
          <w:p w:rsidR="00D5344E" w:rsidRPr="00D5085B" w:rsidRDefault="00D5344E" w:rsidP="00DD2831">
            <w:pPr>
              <w:jc w:val="center"/>
              <w:rPr>
                <w:bCs/>
                <w:sz w:val="20"/>
                <w:szCs w:val="20"/>
              </w:rPr>
            </w:pPr>
            <w:r w:rsidRPr="00D5085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restart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</w:tcPr>
          <w:p w:rsidR="00D5344E" w:rsidRPr="00D5085B" w:rsidRDefault="00D5344E" w:rsidP="00DD2831">
            <w:pPr>
              <w:jc w:val="center"/>
              <w:rPr>
                <w:bCs/>
                <w:sz w:val="20"/>
                <w:szCs w:val="20"/>
              </w:rPr>
            </w:pPr>
            <w:r w:rsidRPr="00D5085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3678C" w:rsidRPr="000D5D54" w:rsidTr="00E3678C">
        <w:tc>
          <w:tcPr>
            <w:tcW w:w="3120" w:type="dxa"/>
          </w:tcPr>
          <w:p w:rsidR="00E3678C" w:rsidRPr="00601984" w:rsidRDefault="00E3678C" w:rsidP="00E3678C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E3678C" w:rsidRPr="00F526FF" w:rsidRDefault="00E3678C" w:rsidP="00E3678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E3678C" w:rsidRPr="00D5085B" w:rsidRDefault="00E3678C" w:rsidP="005B4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365F89">
              <w:rPr>
                <w:b/>
                <w:bCs/>
                <w:sz w:val="20"/>
                <w:szCs w:val="20"/>
              </w:rPr>
              <w:t>/16</w:t>
            </w:r>
          </w:p>
        </w:tc>
        <w:tc>
          <w:tcPr>
            <w:tcW w:w="1461" w:type="dxa"/>
            <w:vAlign w:val="center"/>
          </w:tcPr>
          <w:p w:rsidR="00E3678C" w:rsidRPr="00D5085B" w:rsidRDefault="00E3678C" w:rsidP="005B4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 w:rsidR="005F77D9">
              <w:rPr>
                <w:b/>
                <w:bCs/>
                <w:sz w:val="20"/>
                <w:szCs w:val="20"/>
              </w:rPr>
              <w:t>/24</w:t>
            </w:r>
          </w:p>
        </w:tc>
        <w:tc>
          <w:tcPr>
            <w:tcW w:w="1461" w:type="dxa"/>
            <w:vAlign w:val="center"/>
          </w:tcPr>
          <w:p w:rsidR="00E3678C" w:rsidRPr="00D5085B" w:rsidRDefault="00E3678C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365F89">
              <w:rPr>
                <w:b/>
                <w:bCs/>
                <w:sz w:val="20"/>
                <w:szCs w:val="20"/>
              </w:rPr>
              <w:t>/40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</w:tcPr>
          <w:p w:rsidR="00D5344E" w:rsidRPr="000D5D54" w:rsidRDefault="00D5344E" w:rsidP="006B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51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34</w:t>
            </w:r>
            <w:r w:rsidR="00E3678C">
              <w:rPr>
                <w:sz w:val="20"/>
                <w:szCs w:val="20"/>
              </w:rPr>
              <w:t>/16</w:t>
            </w:r>
          </w:p>
        </w:tc>
        <w:tc>
          <w:tcPr>
            <w:tcW w:w="1461" w:type="dxa"/>
          </w:tcPr>
          <w:p w:rsidR="00D5344E" w:rsidRPr="000D5D54" w:rsidRDefault="00D5344E" w:rsidP="006B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E3678C">
              <w:rPr>
                <w:sz w:val="20"/>
                <w:szCs w:val="20"/>
              </w:rPr>
              <w:t>/16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68</w:t>
            </w:r>
            <w:r w:rsidR="00E3678C">
              <w:rPr>
                <w:b/>
                <w:sz w:val="20"/>
                <w:szCs w:val="20"/>
              </w:rPr>
              <w:t>/32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5B4AA9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</w:tcPr>
          <w:p w:rsidR="00D5344E" w:rsidRDefault="00D5344E" w:rsidP="006B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3678C">
              <w:rPr>
                <w:sz w:val="20"/>
                <w:szCs w:val="20"/>
              </w:rPr>
              <w:t>/8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17</w:t>
            </w:r>
            <w:r w:rsidR="00E3678C">
              <w:rPr>
                <w:b/>
                <w:sz w:val="20"/>
                <w:szCs w:val="20"/>
              </w:rPr>
              <w:t>/8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D5085B" w:rsidRDefault="00D5344E" w:rsidP="008629BE">
            <w:pPr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5344E" w:rsidRPr="00D5085B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61" w:type="dxa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188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D5085B" w:rsidRDefault="00D5344E" w:rsidP="008629BE">
            <w:pPr>
              <w:rPr>
                <w:b/>
                <w:bCs/>
                <w:iCs/>
                <w:sz w:val="20"/>
                <w:szCs w:val="20"/>
              </w:rPr>
            </w:pPr>
            <w:r w:rsidRPr="00D5085B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D5344E" w:rsidRPr="00D5085B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D5344E" w:rsidRPr="000D5D54" w:rsidTr="00E3678C">
        <w:trPr>
          <w:trHeight w:val="70"/>
        </w:trPr>
        <w:tc>
          <w:tcPr>
            <w:tcW w:w="3120" w:type="dxa"/>
          </w:tcPr>
          <w:p w:rsidR="00D5344E" w:rsidRPr="00D5085B" w:rsidRDefault="00D5344E" w:rsidP="008629BE">
            <w:pPr>
              <w:jc w:val="right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5344E" w:rsidRPr="00D5085B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</w:tr>
    </w:tbl>
    <w:p w:rsidR="00D5344E" w:rsidRPr="00D06BEE" w:rsidRDefault="00D5344E" w:rsidP="00DD283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:rsidR="005F77D9" w:rsidRDefault="005F77D9" w:rsidP="00F179DC">
      <w:pPr>
        <w:rPr>
          <w:b/>
          <w:bCs/>
          <w:sz w:val="20"/>
          <w:szCs w:val="20"/>
        </w:rPr>
      </w:pPr>
    </w:p>
    <w:p w:rsidR="00D5344E" w:rsidRPr="00D06BEE" w:rsidRDefault="00D5344E" w:rsidP="00F179DC">
      <w:pPr>
        <w:rPr>
          <w:b/>
          <w:bCs/>
          <w:sz w:val="20"/>
          <w:szCs w:val="20"/>
        </w:rPr>
      </w:pPr>
      <w:r w:rsidRPr="00D06BEE">
        <w:rPr>
          <w:b/>
          <w:bCs/>
          <w:sz w:val="20"/>
          <w:szCs w:val="20"/>
        </w:rPr>
        <w:t xml:space="preserve">Заочная форма обучения </w:t>
      </w:r>
      <w:r w:rsidR="00D06BEE">
        <w:rPr>
          <w:b/>
          <w:bCs/>
          <w:sz w:val="20"/>
          <w:szCs w:val="20"/>
        </w:rPr>
        <w:t xml:space="preserve">                          </w:t>
      </w:r>
      <w:r w:rsidRPr="00D06BEE">
        <w:rPr>
          <w:b/>
          <w:bCs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416"/>
        <w:gridCol w:w="1418"/>
      </w:tblGrid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D5344E" w:rsidRPr="00D5085B" w:rsidRDefault="00D5344E" w:rsidP="00DD2831">
            <w:pPr>
              <w:jc w:val="center"/>
              <w:rPr>
                <w:bCs/>
                <w:sz w:val="20"/>
                <w:szCs w:val="20"/>
              </w:rPr>
            </w:pPr>
            <w:r w:rsidRPr="00D5085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16" w:type="dxa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3678C" w:rsidRPr="000D5D54" w:rsidTr="00E3678C">
        <w:tc>
          <w:tcPr>
            <w:tcW w:w="3119" w:type="dxa"/>
          </w:tcPr>
          <w:p w:rsidR="00E3678C" w:rsidRPr="00601984" w:rsidRDefault="00E3678C" w:rsidP="00E3678C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E3678C" w:rsidRPr="00F526FF" w:rsidRDefault="00E3678C" w:rsidP="00E3678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E3678C" w:rsidRPr="000D5D54" w:rsidRDefault="00E3678C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365F89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416" w:type="dxa"/>
            <w:vAlign w:val="center"/>
          </w:tcPr>
          <w:p w:rsidR="00E3678C" w:rsidRPr="000D5D54" w:rsidRDefault="00E3678C" w:rsidP="007623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65F89">
              <w:rPr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1418" w:type="dxa"/>
            <w:vAlign w:val="center"/>
          </w:tcPr>
          <w:p w:rsidR="00E3678C" w:rsidRPr="000D5D54" w:rsidRDefault="00E3678C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365F89">
              <w:rPr>
                <w:b/>
                <w:bCs/>
                <w:sz w:val="20"/>
                <w:szCs w:val="20"/>
              </w:rPr>
              <w:t>/10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D5344E" w:rsidRPr="00D5085B" w:rsidRDefault="00D5344E" w:rsidP="00A14663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14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8</w:t>
            </w:r>
            <w:r w:rsidR="00E3678C">
              <w:rPr>
                <w:sz w:val="20"/>
                <w:szCs w:val="20"/>
              </w:rPr>
              <w:t>/4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3678C">
              <w:rPr>
                <w:sz w:val="20"/>
                <w:szCs w:val="20"/>
              </w:rPr>
              <w:t>/4</w:t>
            </w:r>
          </w:p>
        </w:tc>
        <w:tc>
          <w:tcPr>
            <w:tcW w:w="1418" w:type="dxa"/>
            <w:vAlign w:val="center"/>
          </w:tcPr>
          <w:p w:rsidR="00D5344E" w:rsidRPr="00D5085B" w:rsidRDefault="00D5344E" w:rsidP="00A14663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16</w:t>
            </w:r>
            <w:r w:rsidR="00E3678C">
              <w:rPr>
                <w:b/>
                <w:sz w:val="20"/>
                <w:szCs w:val="20"/>
              </w:rPr>
              <w:t>/8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005B26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678C">
              <w:rPr>
                <w:sz w:val="20"/>
                <w:szCs w:val="20"/>
              </w:rPr>
              <w:t>/2</w:t>
            </w:r>
          </w:p>
        </w:tc>
        <w:tc>
          <w:tcPr>
            <w:tcW w:w="1418" w:type="dxa"/>
            <w:vAlign w:val="center"/>
          </w:tcPr>
          <w:p w:rsidR="00D5344E" w:rsidRPr="00D5085B" w:rsidRDefault="00D5344E" w:rsidP="00A14663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4</w:t>
            </w:r>
            <w:r w:rsidR="00E3678C">
              <w:rPr>
                <w:b/>
                <w:sz w:val="20"/>
                <w:szCs w:val="20"/>
              </w:rPr>
              <w:t>/2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8629BE">
            <w:pPr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0D5D5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F77D9" w:rsidRPr="000D5D54" w:rsidTr="00E3678C">
        <w:tc>
          <w:tcPr>
            <w:tcW w:w="3119" w:type="dxa"/>
            <w:vAlign w:val="center"/>
          </w:tcPr>
          <w:p w:rsidR="005F77D9" w:rsidRPr="00D5085B" w:rsidRDefault="005F77D9" w:rsidP="005F77D9">
            <w:pPr>
              <w:rPr>
                <w:b/>
                <w:bCs/>
                <w:iCs/>
                <w:sz w:val="20"/>
                <w:szCs w:val="20"/>
              </w:rPr>
            </w:pPr>
            <w:r w:rsidRPr="00D5085B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5F77D9" w:rsidRPr="00D5085B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5F77D9" w:rsidRPr="000D5D54" w:rsidTr="00E3678C">
        <w:tc>
          <w:tcPr>
            <w:tcW w:w="3119" w:type="dxa"/>
            <w:vAlign w:val="center"/>
          </w:tcPr>
          <w:p w:rsidR="005F77D9" w:rsidRPr="000D5D54" w:rsidRDefault="005F77D9" w:rsidP="005F77D9">
            <w:pPr>
              <w:rPr>
                <w:b/>
                <w:bCs/>
                <w:iCs/>
                <w:sz w:val="20"/>
                <w:szCs w:val="20"/>
              </w:rPr>
            </w:pPr>
            <w:r w:rsidRPr="000D5D54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F77D9" w:rsidRPr="000D5D54" w:rsidTr="00E3678C">
        <w:tc>
          <w:tcPr>
            <w:tcW w:w="3119" w:type="dxa"/>
          </w:tcPr>
          <w:p w:rsidR="005F77D9" w:rsidRPr="000D5D54" w:rsidRDefault="005F77D9" w:rsidP="005F77D9">
            <w:pPr>
              <w:jc w:val="right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6" w:type="dxa"/>
          </w:tcPr>
          <w:p w:rsidR="005F77D9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18" w:type="dxa"/>
            <w:vAlign w:val="center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</w:tr>
    </w:tbl>
    <w:p w:rsidR="00D06BEE" w:rsidRDefault="00E3678C" w:rsidP="00D06BE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D5344E" w:rsidRPr="000D5D54" w:rsidRDefault="00D06BEE" w:rsidP="00D06BEE">
      <w:pPr>
        <w:widowControl w:val="0"/>
        <w:autoSpaceDE w:val="0"/>
        <w:autoSpaceDN w:val="0"/>
        <w:adjustRightInd w:val="0"/>
        <w:jc w:val="center"/>
      </w:pPr>
      <w:r>
        <w:t>КРАСНОЯРСК</w:t>
      </w:r>
    </w:p>
    <w:p w:rsidR="00D5344E" w:rsidRPr="000D5D54" w:rsidRDefault="005F77D9" w:rsidP="005F77D9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 xml:space="preserve">        </w:t>
      </w:r>
      <w:r w:rsidR="00D5344E" w:rsidRPr="00C6463B">
        <w:rPr>
          <w:color w:val="000000"/>
        </w:rPr>
        <w:t>Рабочая программа дисциплины разработана в соответствии с федеральным госуда</w:t>
      </w:r>
      <w:r w:rsidR="00D5344E" w:rsidRPr="00C6463B">
        <w:rPr>
          <w:color w:val="000000"/>
        </w:rPr>
        <w:t>р</w:t>
      </w:r>
      <w:r w:rsidR="00D5344E" w:rsidRPr="00C6463B">
        <w:rPr>
          <w:color w:val="000000"/>
        </w:rPr>
        <w:t>ственным образовательным стандартом высшего образования – специалитет по специал</w:t>
      </w:r>
      <w:r w:rsidR="00D5344E" w:rsidRPr="00C6463B">
        <w:rPr>
          <w:color w:val="000000"/>
        </w:rPr>
        <w:t>ь</w:t>
      </w:r>
      <w:r w:rsidR="00D5344E" w:rsidRPr="00C6463B">
        <w:rPr>
          <w:color w:val="000000"/>
        </w:rPr>
        <w:t xml:space="preserve">ности </w:t>
      </w:r>
      <w:r w:rsidR="00D5344E" w:rsidRPr="00C6463B">
        <w:rPr>
          <w:iCs/>
          <w:color w:val="000000"/>
        </w:rPr>
        <w:t>23.05.06 «Строительство железных дорог, мостов и транспортных тоннелей»</w:t>
      </w:r>
      <w:r w:rsidR="00D5344E" w:rsidRPr="00C6463B">
        <w:rPr>
          <w:color w:val="000000"/>
        </w:rPr>
        <w:t xml:space="preserve">, утверждённым приказом </w:t>
      </w:r>
      <w:proofErr w:type="spellStart"/>
      <w:r w:rsidR="00D5344E" w:rsidRPr="00C6463B">
        <w:rPr>
          <w:color w:val="000000"/>
        </w:rPr>
        <w:t>Минобрнауки</w:t>
      </w:r>
      <w:proofErr w:type="spellEnd"/>
      <w:r w:rsidR="00D5344E" w:rsidRPr="00C6463B">
        <w:rPr>
          <w:color w:val="000000"/>
        </w:rPr>
        <w:t xml:space="preserve"> России от 27.03.2018 г. №218.</w:t>
      </w:r>
    </w:p>
    <w:p w:rsidR="00D5344E" w:rsidRDefault="00D5344E" w:rsidP="005F77D9">
      <w:pPr>
        <w:widowControl w:val="0"/>
        <w:autoSpaceDE w:val="0"/>
        <w:autoSpaceDN w:val="0"/>
        <w:adjustRightInd w:val="0"/>
      </w:pPr>
    </w:p>
    <w:p w:rsidR="005F77D9" w:rsidRDefault="005F77D9" w:rsidP="005F77D9">
      <w:pPr>
        <w:widowControl w:val="0"/>
        <w:autoSpaceDE w:val="0"/>
        <w:autoSpaceDN w:val="0"/>
        <w:adjustRightInd w:val="0"/>
      </w:pPr>
    </w:p>
    <w:p w:rsidR="005F77D9" w:rsidRDefault="005F77D9" w:rsidP="005F77D9">
      <w:pPr>
        <w:widowControl w:val="0"/>
        <w:autoSpaceDE w:val="0"/>
        <w:autoSpaceDN w:val="0"/>
        <w:adjustRightInd w:val="0"/>
      </w:pPr>
    </w:p>
    <w:p w:rsidR="005F77D9" w:rsidRDefault="005F77D9" w:rsidP="005F77D9">
      <w:pPr>
        <w:widowControl w:val="0"/>
        <w:autoSpaceDE w:val="0"/>
        <w:autoSpaceDN w:val="0"/>
        <w:adjustRightInd w:val="0"/>
      </w:pPr>
    </w:p>
    <w:p w:rsidR="005F77D9" w:rsidRPr="000D5D54" w:rsidRDefault="005F77D9" w:rsidP="005F77D9">
      <w:pPr>
        <w:widowControl w:val="0"/>
        <w:autoSpaceDE w:val="0"/>
        <w:autoSpaceDN w:val="0"/>
        <w:adjustRightInd w:val="0"/>
      </w:pPr>
    </w:p>
    <w:p w:rsidR="00D5344E" w:rsidRPr="004848E5" w:rsidRDefault="00D5344E" w:rsidP="00FE23BB">
      <w:pPr>
        <w:widowControl w:val="0"/>
        <w:autoSpaceDE w:val="0"/>
        <w:autoSpaceDN w:val="0"/>
        <w:adjustRightInd w:val="0"/>
      </w:pPr>
      <w:r w:rsidRPr="000D5D54">
        <w:t>Программу составил(и):</w:t>
      </w:r>
    </w:p>
    <w:p w:rsidR="00F263A6" w:rsidRPr="000D5D54" w:rsidRDefault="00F263A6" w:rsidP="00F263A6">
      <w:pPr>
        <w:widowControl w:val="0"/>
        <w:autoSpaceDE w:val="0"/>
        <w:autoSpaceDN w:val="0"/>
        <w:adjustRightInd w:val="0"/>
        <w:rPr>
          <w:i/>
          <w:iCs/>
        </w:rPr>
      </w:pPr>
      <w:r w:rsidRPr="000D045D">
        <w:t>старший преподаватель</w:t>
      </w:r>
      <w:r w:rsidR="005F77D9">
        <w:t xml:space="preserve">   </w:t>
      </w:r>
      <w:r w:rsidR="004848E5">
        <w:t xml:space="preserve">                                                              </w:t>
      </w:r>
      <w:r w:rsidR="00605C0D">
        <w:tab/>
      </w:r>
      <w:r w:rsidR="00605C0D">
        <w:tab/>
      </w:r>
      <w:r>
        <w:t>А</w:t>
      </w:r>
      <w:r w:rsidRPr="000D045D">
        <w:t>.</w:t>
      </w:r>
      <w:r>
        <w:t>Н</w:t>
      </w:r>
      <w:r w:rsidRPr="000D045D">
        <w:t xml:space="preserve">. </w:t>
      </w:r>
      <w:proofErr w:type="spellStart"/>
      <w:r>
        <w:t>Жестовский</w:t>
      </w:r>
      <w:proofErr w:type="spellEnd"/>
    </w:p>
    <w:p w:rsidR="00D5344E" w:rsidRDefault="004848E5" w:rsidP="00484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4848E5" w:rsidRDefault="004848E5" w:rsidP="00484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848E5" w:rsidRDefault="004848E5" w:rsidP="00484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848E5" w:rsidRDefault="004848E5" w:rsidP="00484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848E5" w:rsidRDefault="004848E5" w:rsidP="00484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A2340" w:rsidRDefault="005F77D9" w:rsidP="002A2340">
      <w:pPr>
        <w:pStyle w:val="Standard"/>
        <w:widowControl w:val="0"/>
        <w:jc w:val="both"/>
      </w:pPr>
      <w:r>
        <w:rPr>
          <w:color w:val="000000"/>
        </w:rPr>
        <w:t xml:space="preserve">        </w:t>
      </w:r>
      <w:r w:rsidR="002A2340" w:rsidRPr="00166516">
        <w:rPr>
          <w:color w:val="000000"/>
        </w:rPr>
        <w:t xml:space="preserve">Рабочая программа рассмотрена и одобрена для использования в учебном процессе на заседании </w:t>
      </w:r>
      <w:r w:rsidR="00D62786">
        <w:rPr>
          <w:color w:val="000000"/>
        </w:rPr>
        <w:t xml:space="preserve">кафедры </w:t>
      </w:r>
      <w:r w:rsidR="00E157C2" w:rsidRPr="00166516">
        <w:rPr>
          <w:color w:val="000000"/>
        </w:rPr>
        <w:t>«</w:t>
      </w:r>
      <w:r w:rsidR="00E157C2">
        <w:rPr>
          <w:iCs/>
        </w:rPr>
        <w:t>Строительство железных дорог</w:t>
      </w:r>
      <w:r w:rsidR="00E157C2" w:rsidRPr="00166516">
        <w:t xml:space="preserve">», </w:t>
      </w:r>
      <w:r w:rsidR="00E157C2" w:rsidRPr="00166516">
        <w:rPr>
          <w:color w:val="000000"/>
        </w:rPr>
        <w:t xml:space="preserve">протокол от </w:t>
      </w:r>
      <w:r w:rsidR="00E157C2">
        <w:t>«16» апреля 2022 г. № 6</w:t>
      </w:r>
      <w:bookmarkStart w:id="0" w:name="_GoBack"/>
      <w:bookmarkEnd w:id="0"/>
    </w:p>
    <w:p w:rsidR="002A2340" w:rsidRDefault="002A2340" w:rsidP="002A234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F77D9" w:rsidRDefault="005F77D9" w:rsidP="002A234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F77D9" w:rsidRPr="00166516" w:rsidRDefault="005F77D9" w:rsidP="002A234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A2340" w:rsidRPr="00166516" w:rsidRDefault="002A2340" w:rsidP="002A2340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D06BEE">
        <w:rPr>
          <w:i/>
          <w:iCs/>
          <w:color w:val="000000"/>
        </w:rPr>
        <w:t xml:space="preserve">                                        </w:t>
      </w:r>
      <w:r w:rsidR="005F77D9">
        <w:rPr>
          <w:i/>
          <w:iCs/>
          <w:color w:val="000000"/>
        </w:rPr>
        <w:t xml:space="preserve"> </w:t>
      </w:r>
      <w:r w:rsidR="00D06BEE">
        <w:rPr>
          <w:i/>
          <w:iCs/>
          <w:color w:val="000000"/>
        </w:rPr>
        <w:t xml:space="preserve">  </w:t>
      </w:r>
      <w:r w:rsidR="00605C0D">
        <w:rPr>
          <w:i/>
          <w:iCs/>
          <w:color w:val="000000"/>
        </w:rPr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jc w:val="both"/>
      </w:pPr>
    </w:p>
    <w:p w:rsidR="00D5344E" w:rsidRDefault="00D5344E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Pr="000D5D54" w:rsidRDefault="00E3678C" w:rsidP="002E3230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969"/>
      </w:tblGrid>
      <w:tr w:rsidR="00D5344E" w:rsidRPr="000D5D54" w:rsidTr="00D06BEE">
        <w:trPr>
          <w:trHeight w:val="269"/>
        </w:trPr>
        <w:tc>
          <w:tcPr>
            <w:tcW w:w="9773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 xml:space="preserve">1 ЦЕЛИ И ЗАДАЧИ ДИСЦИПЛИНЫ </w:t>
            </w:r>
          </w:p>
        </w:tc>
      </w:tr>
      <w:tr w:rsidR="00D5344E" w:rsidRPr="000D5D54" w:rsidTr="00D06BEE">
        <w:trPr>
          <w:trHeight w:val="224"/>
        </w:trPr>
        <w:tc>
          <w:tcPr>
            <w:tcW w:w="9773" w:type="dxa"/>
            <w:gridSpan w:val="2"/>
            <w:shd w:val="clear" w:color="auto" w:fill="F2F2F2"/>
            <w:vAlign w:val="center"/>
          </w:tcPr>
          <w:p w:rsidR="00D5344E" w:rsidRPr="000D5D54" w:rsidRDefault="005F77D9" w:rsidP="005F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Цели </w:t>
            </w:r>
            <w:r w:rsidR="00D5344E" w:rsidRPr="000D5D5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D5344E" w:rsidRPr="00555B32" w:rsidTr="00D06BEE">
        <w:trPr>
          <w:trHeight w:val="449"/>
        </w:trPr>
        <w:tc>
          <w:tcPr>
            <w:tcW w:w="804" w:type="dxa"/>
            <w:vAlign w:val="center"/>
          </w:tcPr>
          <w:p w:rsidR="00D5344E" w:rsidRPr="00555B32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5B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69" w:type="dxa"/>
          </w:tcPr>
          <w:p w:rsidR="00D5344E" w:rsidRPr="00555B32" w:rsidRDefault="00D5344E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5" w:line="237" w:lineRule="auto"/>
              <w:ind w:right="542"/>
              <w:jc w:val="both"/>
              <w:rPr>
                <w:bCs/>
                <w:sz w:val="20"/>
                <w:szCs w:val="20"/>
              </w:rPr>
            </w:pPr>
            <w:r w:rsidRPr="00555B32">
              <w:rPr>
                <w:bCs/>
                <w:sz w:val="20"/>
                <w:szCs w:val="20"/>
              </w:rPr>
              <w:t>Подготовка будущего специалиста к профессиональной проектно-изыскательской деятельн</w:t>
            </w:r>
            <w:r w:rsidRPr="00555B32">
              <w:rPr>
                <w:bCs/>
                <w:sz w:val="20"/>
                <w:szCs w:val="20"/>
              </w:rPr>
              <w:t>о</w:t>
            </w:r>
            <w:r w:rsidRPr="00555B32">
              <w:rPr>
                <w:bCs/>
                <w:sz w:val="20"/>
                <w:szCs w:val="20"/>
              </w:rPr>
              <w:t>сти в области</w:t>
            </w:r>
            <w:r w:rsidR="005F77D9">
              <w:rPr>
                <w:bCs/>
                <w:sz w:val="20"/>
                <w:szCs w:val="20"/>
              </w:rPr>
              <w:t xml:space="preserve"> железнодорожного строительства.</w:t>
            </w:r>
          </w:p>
        </w:tc>
      </w:tr>
      <w:tr w:rsidR="00D5344E" w:rsidRPr="000D5D54" w:rsidTr="00D06BEE">
        <w:trPr>
          <w:trHeight w:val="688"/>
        </w:trPr>
        <w:tc>
          <w:tcPr>
            <w:tcW w:w="804" w:type="dxa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2</w:t>
            </w:r>
          </w:p>
        </w:tc>
        <w:tc>
          <w:tcPr>
            <w:tcW w:w="8969" w:type="dxa"/>
          </w:tcPr>
          <w:p w:rsidR="00D5344E" w:rsidRPr="00BD437C" w:rsidRDefault="00D5344E" w:rsidP="002E32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BD437C">
              <w:rPr>
                <w:bCs/>
                <w:sz w:val="20"/>
                <w:szCs w:val="20"/>
              </w:rPr>
              <w:t>ормирование у обучающихся твёрдых знаний и умений по изысканиям и проектированию желе</w:t>
            </w:r>
            <w:r w:rsidRPr="00BD437C">
              <w:rPr>
                <w:bCs/>
                <w:sz w:val="20"/>
                <w:szCs w:val="20"/>
              </w:rPr>
              <w:t>з</w:t>
            </w:r>
            <w:r w:rsidRPr="00BD437C">
              <w:rPr>
                <w:bCs/>
                <w:sz w:val="20"/>
                <w:szCs w:val="20"/>
              </w:rPr>
              <w:t>ных дорог, проектированию плана и профиля железных дорог с обеспечением безопасности, плавн</w:t>
            </w:r>
            <w:r w:rsidRPr="00BD437C">
              <w:rPr>
                <w:bCs/>
                <w:sz w:val="20"/>
                <w:szCs w:val="20"/>
              </w:rPr>
              <w:t>о</w:t>
            </w:r>
            <w:r w:rsidRPr="00BD437C">
              <w:rPr>
                <w:bCs/>
                <w:sz w:val="20"/>
                <w:szCs w:val="20"/>
              </w:rPr>
              <w:t>сти и бесперебойности движения поездов</w:t>
            </w:r>
            <w:r w:rsidR="005F77D9">
              <w:rPr>
                <w:bCs/>
                <w:sz w:val="20"/>
                <w:szCs w:val="20"/>
              </w:rPr>
              <w:t>.</w:t>
            </w:r>
          </w:p>
        </w:tc>
      </w:tr>
      <w:tr w:rsidR="00D5344E" w:rsidRPr="000D5D54" w:rsidTr="00D06BEE">
        <w:trPr>
          <w:trHeight w:val="224"/>
        </w:trPr>
        <w:tc>
          <w:tcPr>
            <w:tcW w:w="9773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 xml:space="preserve">1.2 Задачи дисциплины </w:t>
            </w:r>
          </w:p>
        </w:tc>
      </w:tr>
      <w:tr w:rsidR="00D5344E" w:rsidRPr="000D5D54" w:rsidTr="00D06BEE">
        <w:trPr>
          <w:trHeight w:val="449"/>
        </w:trPr>
        <w:tc>
          <w:tcPr>
            <w:tcW w:w="804" w:type="dxa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</w:t>
            </w:r>
          </w:p>
        </w:tc>
        <w:tc>
          <w:tcPr>
            <w:tcW w:w="8969" w:type="dxa"/>
          </w:tcPr>
          <w:p w:rsidR="00D5344E" w:rsidRPr="00555B32" w:rsidRDefault="005F77D9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2"/>
              <w:ind w:right="54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="00D5344E" w:rsidRPr="00555B32">
              <w:rPr>
                <w:bCs/>
                <w:sz w:val="20"/>
                <w:szCs w:val="20"/>
              </w:rPr>
              <w:t>зучение технологий проектных работ, организации и выполнения инженерных геодезических изысканий, норм и технических условий проекти</w:t>
            </w:r>
            <w:r>
              <w:rPr>
                <w:bCs/>
                <w:sz w:val="20"/>
                <w:szCs w:val="20"/>
              </w:rPr>
              <w:t>рования транспортных сооружений.</w:t>
            </w:r>
          </w:p>
        </w:tc>
      </w:tr>
      <w:tr w:rsidR="00D5344E" w:rsidRPr="000D5D54" w:rsidTr="00D06BEE">
        <w:trPr>
          <w:trHeight w:val="1152"/>
        </w:trPr>
        <w:tc>
          <w:tcPr>
            <w:tcW w:w="804" w:type="dxa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2</w:t>
            </w:r>
          </w:p>
        </w:tc>
        <w:tc>
          <w:tcPr>
            <w:tcW w:w="8969" w:type="dxa"/>
          </w:tcPr>
          <w:p w:rsidR="00D5344E" w:rsidRPr="00555B32" w:rsidRDefault="005F77D9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1"/>
              <w:ind w:right="5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D5344E" w:rsidRPr="00555B32">
              <w:rPr>
                <w:bCs/>
                <w:sz w:val="20"/>
                <w:szCs w:val="20"/>
              </w:rPr>
              <w:t>владение навыками разработки конкурентоспособных вариантов решения проектно- изыск</w:t>
            </w:r>
            <w:r w:rsidR="00D5344E" w:rsidRPr="00555B32">
              <w:rPr>
                <w:bCs/>
                <w:sz w:val="20"/>
                <w:szCs w:val="20"/>
              </w:rPr>
              <w:t>а</w:t>
            </w:r>
            <w:r w:rsidR="00D5344E" w:rsidRPr="00555B32">
              <w:rPr>
                <w:bCs/>
                <w:sz w:val="20"/>
                <w:szCs w:val="20"/>
              </w:rPr>
              <w:t>тельских проблем с применением систем автоматизированного проектирования на базе отеч</w:t>
            </w:r>
            <w:r w:rsidR="00D5344E" w:rsidRPr="00555B32">
              <w:rPr>
                <w:bCs/>
                <w:sz w:val="20"/>
                <w:szCs w:val="20"/>
              </w:rPr>
              <w:t>е</w:t>
            </w:r>
            <w:r w:rsidR="00D5344E" w:rsidRPr="00555B32">
              <w:rPr>
                <w:bCs/>
                <w:sz w:val="20"/>
                <w:szCs w:val="20"/>
              </w:rPr>
              <w:t>ственного и зарубежного программного обеспечения для проектирования транспортных объе</w:t>
            </w:r>
            <w:r w:rsidR="00D5344E" w:rsidRPr="00555B32">
              <w:rPr>
                <w:bCs/>
                <w:sz w:val="20"/>
                <w:szCs w:val="20"/>
              </w:rPr>
              <w:t>к</w:t>
            </w:r>
            <w:r w:rsidR="00D5344E" w:rsidRPr="00555B32">
              <w:rPr>
                <w:bCs/>
                <w:sz w:val="20"/>
                <w:szCs w:val="20"/>
              </w:rPr>
              <w:t>тов, сравнения вариантов на основе глобальных (комплексных) критериев эффективности и принятия решения по выбору оптимального варианта.</w:t>
            </w:r>
          </w:p>
        </w:tc>
      </w:tr>
      <w:tr w:rsidR="00365F89" w:rsidRPr="000D5D54" w:rsidTr="005F77D9">
        <w:trPr>
          <w:trHeight w:val="224"/>
        </w:trPr>
        <w:tc>
          <w:tcPr>
            <w:tcW w:w="9773" w:type="dxa"/>
            <w:gridSpan w:val="2"/>
            <w:shd w:val="clear" w:color="auto" w:fill="F2F2F2" w:themeFill="background1" w:themeFillShade="F2"/>
            <w:vAlign w:val="center"/>
          </w:tcPr>
          <w:p w:rsidR="00365F89" w:rsidRPr="001D251C" w:rsidRDefault="00A00B40" w:rsidP="00365F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2651E">
              <w:rPr>
                <w:b/>
                <w:bCs/>
                <w:color w:val="000000"/>
                <w:sz w:val="20"/>
                <w:szCs w:val="20"/>
              </w:rPr>
              <w:t xml:space="preserve">1.3 </w:t>
            </w:r>
            <w:r w:rsidRPr="006522F0">
              <w:rPr>
                <w:b/>
                <w:bCs/>
                <w:color w:val="000000"/>
                <w:sz w:val="20"/>
                <w:szCs w:val="20"/>
              </w:rPr>
              <w:t>Цель и задачи воспитательной работы</w:t>
            </w:r>
          </w:p>
        </w:tc>
      </w:tr>
      <w:tr w:rsidR="00A00B40" w:rsidRPr="000D5D54" w:rsidTr="00A00B40">
        <w:trPr>
          <w:trHeight w:val="302"/>
        </w:trPr>
        <w:tc>
          <w:tcPr>
            <w:tcW w:w="9773" w:type="dxa"/>
            <w:gridSpan w:val="2"/>
            <w:vAlign w:val="center"/>
          </w:tcPr>
          <w:p w:rsidR="00A00B40" w:rsidRPr="00E2174C" w:rsidRDefault="00A00B40" w:rsidP="004F72DE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22F0">
              <w:rPr>
                <w:color w:val="000000"/>
                <w:sz w:val="20"/>
                <w:szCs w:val="20"/>
              </w:rPr>
              <w:t xml:space="preserve">Профессионально-трудовое воспитание </w:t>
            </w:r>
            <w:proofErr w:type="gramStart"/>
            <w:r w:rsidRPr="006522F0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A00B40" w:rsidRPr="000D5D54" w:rsidTr="00A00B40">
        <w:trPr>
          <w:trHeight w:val="2970"/>
        </w:trPr>
        <w:tc>
          <w:tcPr>
            <w:tcW w:w="9773" w:type="dxa"/>
            <w:gridSpan w:val="2"/>
            <w:vAlign w:val="center"/>
          </w:tcPr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522F0">
              <w:rPr>
                <w:bCs/>
                <w:color w:val="000000"/>
                <w:sz w:val="20"/>
                <w:szCs w:val="20"/>
              </w:rPr>
              <w:t>Цель профессионально-трудового воспитания – формирование у обучающихся осознанной профессиональной ориентации, понимания общественного смысла труда и значимости его для себя лично, ответственного, созн</w:t>
            </w:r>
            <w:r w:rsidRPr="006522F0">
              <w:rPr>
                <w:bCs/>
                <w:color w:val="000000"/>
                <w:sz w:val="20"/>
                <w:szCs w:val="20"/>
              </w:rPr>
              <w:t>а</w:t>
            </w:r>
            <w:r w:rsidRPr="006522F0">
              <w:rPr>
                <w:bCs/>
                <w:color w:val="000000"/>
                <w:sz w:val="20"/>
                <w:szCs w:val="20"/>
              </w:rPr>
              <w:t>тельного и творческого отношения к будущей деятельности, профессиональной этики, способности предв</w:t>
            </w:r>
            <w:r w:rsidRPr="006522F0">
              <w:rPr>
                <w:bCs/>
                <w:color w:val="000000"/>
                <w:sz w:val="20"/>
                <w:szCs w:val="20"/>
              </w:rPr>
              <w:t>и</w:t>
            </w:r>
            <w:r w:rsidRPr="006522F0">
              <w:rPr>
                <w:bCs/>
                <w:color w:val="000000"/>
                <w:sz w:val="20"/>
                <w:szCs w:val="20"/>
              </w:rPr>
              <w:t>деть изменения, которые могут возникнуть в профессиональной деятельности, и умению работать в изменё</w:t>
            </w:r>
            <w:r w:rsidRPr="006522F0">
              <w:rPr>
                <w:bCs/>
                <w:color w:val="000000"/>
                <w:sz w:val="20"/>
                <w:szCs w:val="20"/>
              </w:rPr>
              <w:t>н</w:t>
            </w:r>
            <w:r w:rsidRPr="006522F0">
              <w:rPr>
                <w:bCs/>
                <w:color w:val="000000"/>
                <w:sz w:val="20"/>
                <w:szCs w:val="20"/>
              </w:rPr>
              <w:t>ных, вновь созданных условиях труда.</w:t>
            </w:r>
            <w:proofErr w:type="gramEnd"/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– формирование сознательного отношения к выбранной профессии;</w:t>
            </w:r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– воспитание чести, гордости, любви к профессии, сознательного отношения к профессиональному долгу, п</w:t>
            </w:r>
            <w:r w:rsidRPr="006522F0">
              <w:rPr>
                <w:bCs/>
                <w:color w:val="000000"/>
                <w:sz w:val="20"/>
                <w:szCs w:val="20"/>
              </w:rPr>
              <w:t>о</w:t>
            </w:r>
            <w:r w:rsidRPr="006522F0">
              <w:rPr>
                <w:bCs/>
                <w:color w:val="000000"/>
                <w:sz w:val="20"/>
                <w:szCs w:val="20"/>
              </w:rPr>
              <w:t>нимаемому как личная ответственность и обязанность;</w:t>
            </w:r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– формирование психологии профессионала;</w:t>
            </w:r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– формирование профессиональной культуры, этики профессионального общения;</w:t>
            </w:r>
          </w:p>
          <w:p w:rsidR="00A00B40" w:rsidRPr="00E2174C" w:rsidRDefault="00A00B40" w:rsidP="004F72DE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22F0">
              <w:rPr>
                <w:bCs/>
                <w:color w:val="000000"/>
                <w:sz w:val="20"/>
                <w:szCs w:val="20"/>
              </w:rPr>
              <w:t>– формирование социальной компетентности и другие задачи, связанные с имиджем профессии и авторитетом транспортной отрасли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00B40" w:rsidRPr="000D5D54" w:rsidTr="00A00B40">
        <w:trPr>
          <w:trHeight w:val="392"/>
        </w:trPr>
        <w:tc>
          <w:tcPr>
            <w:tcW w:w="9773" w:type="dxa"/>
            <w:gridSpan w:val="2"/>
            <w:vAlign w:val="center"/>
          </w:tcPr>
          <w:p w:rsidR="00A00B40" w:rsidRPr="006522F0" w:rsidRDefault="00A00B40" w:rsidP="004F72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76630">
              <w:rPr>
                <w:bCs/>
                <w:color w:val="000000"/>
                <w:sz w:val="20"/>
                <w:szCs w:val="20"/>
              </w:rPr>
              <w:t xml:space="preserve">Научно-образовательное воспитание </w:t>
            </w:r>
            <w:proofErr w:type="gramStart"/>
            <w:r w:rsidRPr="00A76630">
              <w:rPr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A00B40" w:rsidRPr="000D5D54" w:rsidTr="00D06BEE">
        <w:trPr>
          <w:trHeight w:val="3667"/>
        </w:trPr>
        <w:tc>
          <w:tcPr>
            <w:tcW w:w="9773" w:type="dxa"/>
            <w:gridSpan w:val="2"/>
            <w:vAlign w:val="center"/>
          </w:tcPr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76630">
              <w:rPr>
                <w:bCs/>
                <w:color w:val="000000"/>
                <w:sz w:val="20"/>
                <w:szCs w:val="20"/>
              </w:rPr>
              <w:t>Цель научно-образовательного воспитания – создание условий для реализации научно-образовательного п</w:t>
            </w:r>
            <w:r w:rsidRPr="00A76630">
              <w:rPr>
                <w:bCs/>
                <w:color w:val="000000"/>
                <w:sz w:val="20"/>
                <w:szCs w:val="20"/>
              </w:rPr>
              <w:t>о</w:t>
            </w:r>
            <w:r w:rsidRPr="00A76630">
              <w:rPr>
                <w:bCs/>
                <w:color w:val="000000"/>
                <w:sz w:val="20"/>
                <w:szCs w:val="20"/>
              </w:rPr>
              <w:t xml:space="preserve">тенциала обучающихся в форме наставничества, </w:t>
            </w:r>
            <w:proofErr w:type="spellStart"/>
            <w:r w:rsidRPr="00A76630">
              <w:rPr>
                <w:bCs/>
                <w:color w:val="000000"/>
                <w:sz w:val="20"/>
                <w:szCs w:val="20"/>
              </w:rPr>
              <w:t>тьюторства</w:t>
            </w:r>
            <w:proofErr w:type="spellEnd"/>
            <w:r w:rsidRPr="00A76630">
              <w:rPr>
                <w:bCs/>
                <w:color w:val="000000"/>
                <w:sz w:val="20"/>
                <w:szCs w:val="20"/>
              </w:rPr>
              <w:t>, научного творчества.</w:t>
            </w:r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76630">
              <w:rPr>
                <w:bCs/>
                <w:color w:val="000000"/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76630">
              <w:rPr>
                <w:bCs/>
                <w:color w:val="000000"/>
                <w:sz w:val="20"/>
                <w:szCs w:val="20"/>
              </w:rPr>
              <w:t>– формирование системного и критического мышления, мотивации к обучению, развитие интереса к творч</w:t>
            </w:r>
            <w:r w:rsidRPr="00A76630">
              <w:rPr>
                <w:bCs/>
                <w:color w:val="000000"/>
                <w:sz w:val="20"/>
                <w:szCs w:val="20"/>
              </w:rPr>
              <w:t>е</w:t>
            </w:r>
            <w:r w:rsidRPr="00A76630">
              <w:rPr>
                <w:bCs/>
                <w:color w:val="000000"/>
                <w:sz w:val="20"/>
                <w:szCs w:val="20"/>
              </w:rPr>
              <w:t>ской научной деятельности;</w:t>
            </w:r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76630">
              <w:rPr>
                <w:bCs/>
                <w:color w:val="000000"/>
                <w:sz w:val="20"/>
                <w:szCs w:val="20"/>
              </w:rPr>
              <w:t>– создание в студенческой среде атмосферы взаимной требовательности к овладению знаниями, умениями и навыками;</w:t>
            </w:r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76630">
              <w:rPr>
                <w:bCs/>
                <w:color w:val="000000"/>
                <w:sz w:val="20"/>
                <w:szCs w:val="20"/>
              </w:rPr>
              <w:t xml:space="preserve">– популяризация научных знаний </w:t>
            </w:r>
            <w:proofErr w:type="gramStart"/>
            <w:r w:rsidRPr="00A76630">
              <w:rPr>
                <w:bCs/>
                <w:color w:val="000000"/>
                <w:sz w:val="20"/>
                <w:szCs w:val="20"/>
              </w:rPr>
              <w:t>среди</w:t>
            </w:r>
            <w:proofErr w:type="gramEnd"/>
            <w:r w:rsidRPr="00A76630">
              <w:rPr>
                <w:bCs/>
                <w:color w:val="000000"/>
                <w:sz w:val="20"/>
                <w:szCs w:val="20"/>
              </w:rPr>
              <w:t xml:space="preserve"> обучающихся;</w:t>
            </w:r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76630">
              <w:rPr>
                <w:bCs/>
                <w:color w:val="000000"/>
                <w:sz w:val="20"/>
                <w:szCs w:val="20"/>
              </w:rPr>
              <w:t>– содействие повышению привлекательности науки, поддержка научно-технического творчества;</w:t>
            </w:r>
          </w:p>
          <w:p w:rsidR="00A00B4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76630">
              <w:rPr>
                <w:bCs/>
                <w:color w:val="000000"/>
                <w:sz w:val="20"/>
                <w:szCs w:val="20"/>
              </w:rPr>
              <w:t xml:space="preserve">– создание условий для получения </w:t>
            </w:r>
            <w:proofErr w:type="gramStart"/>
            <w:r w:rsidRPr="00A76630">
              <w:rPr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A76630">
              <w:rPr>
                <w:bCs/>
                <w:color w:val="000000"/>
                <w:sz w:val="20"/>
                <w:szCs w:val="20"/>
              </w:rPr>
              <w:t xml:space="preserve"> достоверной информации о передовых достижениях и о</w:t>
            </w:r>
            <w:r w:rsidRPr="00A76630">
              <w:rPr>
                <w:bCs/>
                <w:color w:val="000000"/>
                <w:sz w:val="20"/>
                <w:szCs w:val="20"/>
              </w:rPr>
              <w:t>т</w:t>
            </w:r>
            <w:r w:rsidRPr="00A76630">
              <w:rPr>
                <w:bCs/>
                <w:color w:val="000000"/>
                <w:sz w:val="20"/>
                <w:szCs w:val="20"/>
              </w:rPr>
              <w:t>крытиях мировой и отечественной науки, повышения заинтересованности в научных познаниях об устройстве мира и общества;</w:t>
            </w:r>
          </w:p>
          <w:p w:rsidR="00A00B40" w:rsidRPr="006522F0" w:rsidRDefault="00A00B40" w:rsidP="004F72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76630">
              <w:rPr>
                <w:bCs/>
                <w:color w:val="000000"/>
                <w:sz w:val="20"/>
                <w:szCs w:val="20"/>
              </w:rPr>
              <w:t xml:space="preserve">– совершенствование организации и планирования самостоятельной </w:t>
            </w:r>
            <w:proofErr w:type="gramStart"/>
            <w:r w:rsidRPr="00A76630">
              <w:rPr>
                <w:bCs/>
                <w:color w:val="000000"/>
                <w:sz w:val="20"/>
                <w:szCs w:val="20"/>
              </w:rPr>
              <w:t>работы</w:t>
            </w:r>
            <w:proofErr w:type="gramEnd"/>
            <w:r w:rsidRPr="00A76630">
              <w:rPr>
                <w:bCs/>
                <w:color w:val="000000"/>
                <w:sz w:val="20"/>
                <w:szCs w:val="20"/>
              </w:rPr>
              <w:t xml:space="preserve"> обучающихся как образовател</w:t>
            </w:r>
            <w:r w:rsidRPr="00A76630">
              <w:rPr>
                <w:bCs/>
                <w:color w:val="000000"/>
                <w:sz w:val="20"/>
                <w:szCs w:val="20"/>
              </w:rPr>
              <w:t>ь</w:t>
            </w:r>
            <w:r w:rsidRPr="00A76630">
              <w:rPr>
                <w:bCs/>
                <w:color w:val="000000"/>
                <w:sz w:val="20"/>
                <w:szCs w:val="20"/>
              </w:rPr>
              <w:t>ной технологии формирования будущего специалиста путем индивидуальной познавательной и исследов</w:t>
            </w:r>
            <w:r w:rsidRPr="00A76630">
              <w:rPr>
                <w:bCs/>
                <w:color w:val="000000"/>
                <w:sz w:val="20"/>
                <w:szCs w:val="20"/>
              </w:rPr>
              <w:t>а</w:t>
            </w:r>
            <w:r w:rsidRPr="00A76630">
              <w:rPr>
                <w:bCs/>
                <w:color w:val="000000"/>
                <w:sz w:val="20"/>
                <w:szCs w:val="20"/>
              </w:rPr>
              <w:t>тельской деятельности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5F77D9" w:rsidRDefault="005F77D9" w:rsidP="008B1E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77D9" w:rsidRPr="005F77D9" w:rsidRDefault="005F77D9" w:rsidP="008B1E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>2 МЕСТО ДИСЦИПЛИНЫ В СТРУКТУРЕ ОПОП</w:t>
            </w:r>
          </w:p>
        </w:tc>
      </w:tr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Б1.О.07 Математика</w:t>
            </w:r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72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</w:t>
            </w:r>
            <w:r w:rsidRPr="001A7B9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1A7B93">
              <w:rPr>
                <w:sz w:val="20"/>
                <w:szCs w:val="20"/>
              </w:rPr>
              <w:t>Общий курс железных дорог</w:t>
            </w:r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72" w:type="dxa"/>
            <w:vAlign w:val="center"/>
          </w:tcPr>
          <w:p w:rsidR="00AC0D6E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Б1.О.</w:t>
            </w:r>
            <w:r w:rsidRPr="001A7B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005B26">
              <w:rPr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005B26">
              <w:rPr>
                <w:sz w:val="20"/>
                <w:szCs w:val="20"/>
              </w:rPr>
              <w:t>геоинформатика</w:t>
            </w:r>
            <w:proofErr w:type="spellEnd"/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72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Б1.О.29 Инженерная геология</w:t>
            </w:r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72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Б1.О.30 Гидравлика </w:t>
            </w:r>
            <w:r w:rsidR="009F1976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 xml:space="preserve"> гидрология</w:t>
            </w:r>
          </w:p>
        </w:tc>
      </w:tr>
      <w:tr w:rsidR="00AC0D6E" w:rsidRPr="000D5D54" w:rsidTr="001D251C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Б1.О.33 Железнодорожный путь</w:t>
            </w:r>
          </w:p>
        </w:tc>
      </w:tr>
      <w:tr w:rsidR="00AC0D6E" w:rsidRPr="000D5D54" w:rsidTr="001D251C">
        <w:tc>
          <w:tcPr>
            <w:tcW w:w="709" w:type="dxa"/>
            <w:shd w:val="clear" w:color="auto" w:fill="auto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Б1.О.5</w:t>
            </w:r>
            <w:r>
              <w:rPr>
                <w:sz w:val="20"/>
                <w:szCs w:val="20"/>
              </w:rPr>
              <w:t>4</w:t>
            </w:r>
            <w:r w:rsidRPr="000D5D54">
              <w:rPr>
                <w:sz w:val="20"/>
                <w:szCs w:val="20"/>
              </w:rPr>
              <w:t xml:space="preserve"> Геоинформационные системы на железнодорожном транспорте</w:t>
            </w:r>
          </w:p>
        </w:tc>
      </w:tr>
      <w:tr w:rsidR="00AC0D6E" w:rsidRPr="000D5D54" w:rsidTr="001D251C">
        <w:tc>
          <w:tcPr>
            <w:tcW w:w="9781" w:type="dxa"/>
            <w:gridSpan w:val="2"/>
            <w:shd w:val="clear" w:color="auto" w:fill="auto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 дисциплины</w:t>
            </w:r>
          </w:p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lastRenderedPageBreak/>
              <w:t>необходимо как предшествующее</w:t>
            </w:r>
          </w:p>
        </w:tc>
      </w:tr>
      <w:tr w:rsidR="00AC0D6E" w:rsidRPr="000D5D54" w:rsidTr="001D251C">
        <w:tc>
          <w:tcPr>
            <w:tcW w:w="709" w:type="dxa"/>
            <w:shd w:val="clear" w:color="auto" w:fill="auto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72" w:type="dxa"/>
            <w:shd w:val="clear" w:color="auto" w:fill="auto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Б1.О.53 </w:t>
            </w:r>
            <w:r>
              <w:rPr>
                <w:sz w:val="20"/>
                <w:szCs w:val="20"/>
              </w:rPr>
              <w:t>Земляное полотно в сложных природных условиях</w:t>
            </w:r>
          </w:p>
        </w:tc>
      </w:tr>
      <w:tr w:rsidR="00AC0D6E" w:rsidRPr="000D5D54" w:rsidTr="001D251C">
        <w:tc>
          <w:tcPr>
            <w:tcW w:w="709" w:type="dxa"/>
            <w:shd w:val="clear" w:color="auto" w:fill="auto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B93">
              <w:rPr>
                <w:sz w:val="20"/>
                <w:szCs w:val="20"/>
              </w:rPr>
              <w:t>Б1.В.ДВ.02.01</w:t>
            </w:r>
            <w:r>
              <w:rPr>
                <w:sz w:val="20"/>
                <w:szCs w:val="20"/>
              </w:rPr>
              <w:t>Управление железнодорожным транспортом на основе современных технологий</w:t>
            </w:r>
          </w:p>
        </w:tc>
      </w:tr>
      <w:tr w:rsidR="00AC0D6E" w:rsidRPr="000D5D54" w:rsidTr="001D251C">
        <w:tc>
          <w:tcPr>
            <w:tcW w:w="709" w:type="dxa"/>
            <w:shd w:val="clear" w:color="auto" w:fill="auto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B93">
              <w:rPr>
                <w:sz w:val="20"/>
                <w:szCs w:val="20"/>
              </w:rPr>
              <w:t xml:space="preserve">Б1.В.ДВ.03.01 </w:t>
            </w:r>
            <w:r>
              <w:rPr>
                <w:sz w:val="20"/>
                <w:szCs w:val="20"/>
              </w:rPr>
              <w:t>Реконструкция и усиление железнодорожной инфраструктуры</w:t>
            </w:r>
          </w:p>
        </w:tc>
      </w:tr>
      <w:tr w:rsidR="00AC0D6E" w:rsidRPr="000D5D54" w:rsidTr="00D36F4F">
        <w:tc>
          <w:tcPr>
            <w:tcW w:w="709" w:type="dxa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72" w:type="dxa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Б2.О.05(</w:t>
            </w:r>
            <w:proofErr w:type="spellStart"/>
            <w:r w:rsidRPr="000D5D54">
              <w:rPr>
                <w:sz w:val="20"/>
                <w:szCs w:val="20"/>
              </w:rPr>
              <w:t>Пд</w:t>
            </w:r>
            <w:proofErr w:type="spellEnd"/>
            <w:r w:rsidRPr="000D5D54">
              <w:rPr>
                <w:sz w:val="20"/>
                <w:szCs w:val="20"/>
              </w:rPr>
              <w:t>)Производственная - преддипломная практика</w:t>
            </w:r>
          </w:p>
        </w:tc>
      </w:tr>
      <w:tr w:rsidR="00AC0D6E" w:rsidRPr="000D5D54" w:rsidTr="00D36F4F">
        <w:tc>
          <w:tcPr>
            <w:tcW w:w="709" w:type="dxa"/>
            <w:vAlign w:val="center"/>
          </w:tcPr>
          <w:p w:rsidR="00AC0D6E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72" w:type="dxa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:rsidR="00D5344E" w:rsidRDefault="00D5344E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5AEE" w:rsidRPr="00D5085B" w:rsidRDefault="00C41893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694"/>
        <w:gridCol w:w="4819"/>
      </w:tblGrid>
      <w:tr w:rsidR="00D5344E" w:rsidRPr="000D5D54" w:rsidTr="00D36F4F">
        <w:tc>
          <w:tcPr>
            <w:tcW w:w="9781" w:type="dxa"/>
            <w:gridSpan w:val="3"/>
            <w:shd w:val="clear" w:color="auto" w:fill="F2F2F2"/>
          </w:tcPr>
          <w:p w:rsidR="00D5344E" w:rsidRPr="000D5D54" w:rsidRDefault="00D5344E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ОБРАЗОВАТЕЛЬНОЙ ПРОГРАММЫ</w:t>
            </w:r>
          </w:p>
        </w:tc>
      </w:tr>
      <w:tr w:rsidR="00D5344E" w:rsidRPr="000D5D54" w:rsidTr="00D5085B">
        <w:tc>
          <w:tcPr>
            <w:tcW w:w="2268" w:type="dxa"/>
          </w:tcPr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4" w:type="dxa"/>
          </w:tcPr>
          <w:p w:rsidR="00A25AEE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 xml:space="preserve">Код и наименование 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индикатора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819" w:type="dxa"/>
            <w:vAlign w:val="center"/>
          </w:tcPr>
          <w:p w:rsidR="00D5344E" w:rsidRPr="000D5D54" w:rsidRDefault="00D5344E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A25AEE" w:rsidRPr="000D5D54" w:rsidTr="004B00E1">
        <w:trPr>
          <w:trHeight w:val="5195"/>
        </w:trPr>
        <w:tc>
          <w:tcPr>
            <w:tcW w:w="2268" w:type="dxa"/>
            <w:vAlign w:val="center"/>
          </w:tcPr>
          <w:p w:rsidR="00A25AEE" w:rsidRPr="000D5D54" w:rsidRDefault="00A25AEE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6EF3">
              <w:rPr>
                <w:bCs/>
                <w:sz w:val="20"/>
                <w:szCs w:val="20"/>
              </w:rPr>
              <w:t>ОПК-4- Способен в</w:t>
            </w:r>
            <w:r w:rsidRPr="00EB6EF3">
              <w:rPr>
                <w:bCs/>
                <w:sz w:val="20"/>
                <w:szCs w:val="20"/>
              </w:rPr>
              <w:t>ы</w:t>
            </w:r>
            <w:r w:rsidRPr="00EB6EF3">
              <w:rPr>
                <w:bCs/>
                <w:sz w:val="20"/>
                <w:szCs w:val="20"/>
              </w:rPr>
              <w:t>полнять проектиров</w:t>
            </w:r>
            <w:r w:rsidRPr="00EB6EF3">
              <w:rPr>
                <w:bCs/>
                <w:sz w:val="20"/>
                <w:szCs w:val="20"/>
              </w:rPr>
              <w:t>а</w:t>
            </w:r>
            <w:r w:rsidRPr="00EB6EF3">
              <w:rPr>
                <w:bCs/>
                <w:sz w:val="20"/>
                <w:szCs w:val="20"/>
              </w:rPr>
              <w:t>ние и расчет тран</w:t>
            </w:r>
            <w:r w:rsidRPr="00EB6EF3">
              <w:rPr>
                <w:bCs/>
                <w:sz w:val="20"/>
                <w:szCs w:val="20"/>
              </w:rPr>
              <w:t>с</w:t>
            </w:r>
            <w:r w:rsidRPr="00EB6EF3">
              <w:rPr>
                <w:bCs/>
                <w:sz w:val="20"/>
                <w:szCs w:val="20"/>
              </w:rPr>
              <w:t>портных объектов в соответствии с треб</w:t>
            </w:r>
            <w:r w:rsidRPr="00EB6EF3">
              <w:rPr>
                <w:bCs/>
                <w:sz w:val="20"/>
                <w:szCs w:val="20"/>
              </w:rPr>
              <w:t>о</w:t>
            </w:r>
            <w:r w:rsidRPr="00EB6EF3">
              <w:rPr>
                <w:bCs/>
                <w:sz w:val="20"/>
                <w:szCs w:val="20"/>
              </w:rPr>
              <w:t>ваниями нормативных документов</w:t>
            </w:r>
          </w:p>
        </w:tc>
        <w:tc>
          <w:tcPr>
            <w:tcW w:w="2694" w:type="dxa"/>
            <w:vAlign w:val="center"/>
          </w:tcPr>
          <w:p w:rsidR="00A25AEE" w:rsidRPr="000D5D54" w:rsidRDefault="00A25AEE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 Применяет сист</w:t>
            </w:r>
            <w:r w:rsidRPr="00FB5274">
              <w:rPr>
                <w:bCs/>
                <w:sz w:val="20"/>
                <w:szCs w:val="20"/>
              </w:rPr>
              <w:t>е</w:t>
            </w:r>
            <w:r w:rsidRPr="00FB5274">
              <w:rPr>
                <w:bCs/>
                <w:sz w:val="20"/>
                <w:szCs w:val="20"/>
              </w:rPr>
              <w:t>мы автоматизированного проектирования на базе от</w:t>
            </w:r>
            <w:r w:rsidRPr="00FB5274">
              <w:rPr>
                <w:bCs/>
                <w:sz w:val="20"/>
                <w:szCs w:val="20"/>
              </w:rPr>
              <w:t>е</w:t>
            </w:r>
            <w:r w:rsidRPr="00FB5274">
              <w:rPr>
                <w:bCs/>
                <w:sz w:val="20"/>
                <w:szCs w:val="20"/>
              </w:rPr>
              <w:t>чественного и заруб</w:t>
            </w:r>
            <w:r>
              <w:rPr>
                <w:bCs/>
                <w:sz w:val="20"/>
                <w:szCs w:val="20"/>
              </w:rPr>
              <w:t>е</w:t>
            </w:r>
            <w:r w:rsidRPr="00FB5274">
              <w:rPr>
                <w:bCs/>
                <w:sz w:val="20"/>
                <w:szCs w:val="20"/>
              </w:rPr>
              <w:t>жного программного обеспечения для проектирования тран</w:t>
            </w:r>
            <w:r w:rsidRPr="00FB5274">
              <w:rPr>
                <w:bCs/>
                <w:sz w:val="20"/>
                <w:szCs w:val="20"/>
              </w:rPr>
              <w:t>с</w:t>
            </w:r>
            <w:r w:rsidRPr="00FB5274">
              <w:rPr>
                <w:bCs/>
                <w:sz w:val="20"/>
                <w:szCs w:val="20"/>
              </w:rPr>
              <w:t>портных объектов</w:t>
            </w:r>
          </w:p>
        </w:tc>
        <w:tc>
          <w:tcPr>
            <w:tcW w:w="4819" w:type="dxa"/>
          </w:tcPr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 xml:space="preserve">Знать: </w:t>
            </w:r>
          </w:p>
          <w:p w:rsidR="00A25AEE" w:rsidRPr="00674EDD" w:rsidRDefault="00A25AEE" w:rsidP="00A25AE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 xml:space="preserve">нормы и технические условия проектирования железных дорог и искусственных сооружений </w:t>
            </w:r>
            <w:r>
              <w:rPr>
                <w:sz w:val="18"/>
                <w:szCs w:val="18"/>
              </w:rPr>
              <w:t>для выполнения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ектных работ </w:t>
            </w:r>
            <w:r w:rsidRPr="00674EDD">
              <w:rPr>
                <w:sz w:val="18"/>
                <w:szCs w:val="18"/>
              </w:rPr>
              <w:t xml:space="preserve">в области железнодорожного строительства; </w:t>
            </w: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основы технологии трассирования и проектирования пр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 xml:space="preserve">дольных профилей железнодорожной линии, </w:t>
            </w:r>
            <w:r w:rsidRPr="00674EDD">
              <w:rPr>
                <w:bCs/>
                <w:sz w:val="18"/>
                <w:szCs w:val="18"/>
              </w:rPr>
              <w:t>требования по обеспечению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74EDD">
              <w:rPr>
                <w:sz w:val="18"/>
                <w:szCs w:val="18"/>
                <w:lang w:eastAsia="ar-SA"/>
              </w:rPr>
              <w:t>безопасности, бесперебойности и плавн</w:t>
            </w:r>
            <w:r w:rsidRPr="00674EDD">
              <w:rPr>
                <w:sz w:val="18"/>
                <w:szCs w:val="18"/>
                <w:lang w:eastAsia="ar-SA"/>
              </w:rPr>
              <w:t>о</w:t>
            </w:r>
            <w:r w:rsidRPr="00674EDD">
              <w:rPr>
                <w:sz w:val="18"/>
                <w:szCs w:val="18"/>
                <w:lang w:eastAsia="ar-SA"/>
              </w:rPr>
              <w:t>сти движения поездов</w:t>
            </w:r>
            <w:r>
              <w:rPr>
                <w:sz w:val="18"/>
                <w:szCs w:val="18"/>
                <w:lang w:eastAsia="ar-SA"/>
              </w:rPr>
              <w:t>;</w:t>
            </w:r>
          </w:p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>Уметь:</w:t>
            </w:r>
          </w:p>
          <w:p w:rsidR="00A25AEE" w:rsidRPr="00674EDD" w:rsidRDefault="00A25AEE" w:rsidP="00A25AE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674EDD">
              <w:rPr>
                <w:b/>
                <w:bCs/>
                <w:sz w:val="18"/>
                <w:szCs w:val="18"/>
              </w:rPr>
              <w:t xml:space="preserve"> </w:t>
            </w:r>
            <w:r w:rsidRPr="00674EDD">
              <w:rPr>
                <w:sz w:val="18"/>
                <w:szCs w:val="18"/>
              </w:rPr>
              <w:t>использовать теоретические основы при проектировании  железнодорожных линий, в том числе искусственных с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 xml:space="preserve">оружений, в сложных топографических, инженерно-геологических, инженерно-гидрологических условиях с обеспечением требований безопасности движения поездов; </w:t>
            </w: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разрабатывать конкурентоспособные  варианты железн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>дорожных линий и оценивать их на основе технико-экономического анализа с применением систем автомат</w:t>
            </w:r>
            <w:r w:rsidRPr="00674EDD">
              <w:rPr>
                <w:sz w:val="18"/>
                <w:szCs w:val="18"/>
              </w:rPr>
              <w:t>и</w:t>
            </w:r>
            <w:r w:rsidRPr="00674EDD">
              <w:rPr>
                <w:sz w:val="18"/>
                <w:szCs w:val="18"/>
              </w:rPr>
              <w:t>зированного проектирования на базе отечественного и зарубежного программного обеспечения для проектиров</w:t>
            </w:r>
            <w:r w:rsidRPr="00674EDD">
              <w:rPr>
                <w:sz w:val="18"/>
                <w:szCs w:val="18"/>
              </w:rPr>
              <w:t>а</w:t>
            </w:r>
            <w:r w:rsidRPr="00674EDD">
              <w:rPr>
                <w:sz w:val="18"/>
                <w:szCs w:val="18"/>
              </w:rPr>
              <w:t>ния транспортных объектов</w:t>
            </w:r>
            <w:r>
              <w:rPr>
                <w:sz w:val="18"/>
                <w:szCs w:val="18"/>
              </w:rPr>
              <w:t>;</w:t>
            </w:r>
          </w:p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 xml:space="preserve">Владеть: </w:t>
            </w:r>
          </w:p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навыками проектирования железных дорог и искусстве</w:t>
            </w:r>
            <w:r w:rsidRPr="00674EDD">
              <w:rPr>
                <w:sz w:val="18"/>
                <w:szCs w:val="18"/>
              </w:rPr>
              <w:t>н</w:t>
            </w:r>
            <w:r w:rsidRPr="00674EDD">
              <w:rPr>
                <w:sz w:val="18"/>
                <w:szCs w:val="18"/>
              </w:rPr>
              <w:t>ных сооружений и оценки их надежности с учетом бе</w:t>
            </w:r>
            <w:r w:rsidRPr="00674EDD">
              <w:rPr>
                <w:sz w:val="18"/>
                <w:szCs w:val="18"/>
              </w:rPr>
              <w:t>з</w:t>
            </w:r>
            <w:r w:rsidRPr="00674EDD">
              <w:rPr>
                <w:sz w:val="18"/>
                <w:szCs w:val="18"/>
              </w:rPr>
              <w:t xml:space="preserve">опасности движения поездов;  </w:t>
            </w:r>
          </w:p>
          <w:p w:rsidR="00A25AEE" w:rsidRPr="00674EDD" w:rsidRDefault="00A25AEE" w:rsidP="00A25AE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методиками многокритериального анализа и сравнения вариантов в области проектирования железных дорог и искусственных сооружений с целью выбора из них опт</w:t>
            </w:r>
            <w:r w:rsidRPr="00674EDD">
              <w:rPr>
                <w:sz w:val="18"/>
                <w:szCs w:val="18"/>
              </w:rPr>
              <w:t>и</w:t>
            </w:r>
            <w:r w:rsidRPr="00674EDD">
              <w:rPr>
                <w:sz w:val="18"/>
                <w:szCs w:val="18"/>
              </w:rPr>
              <w:t>мального варианта</w:t>
            </w:r>
            <w:r>
              <w:rPr>
                <w:sz w:val="18"/>
                <w:szCs w:val="18"/>
              </w:rPr>
              <w:t>;</w:t>
            </w:r>
          </w:p>
        </w:tc>
      </w:tr>
      <w:tr w:rsidR="001D251C" w:rsidRPr="000D5D54" w:rsidTr="004B00E1">
        <w:trPr>
          <w:trHeight w:val="3953"/>
        </w:trPr>
        <w:tc>
          <w:tcPr>
            <w:tcW w:w="2268" w:type="dxa"/>
            <w:vMerge w:val="restart"/>
            <w:vAlign w:val="center"/>
          </w:tcPr>
          <w:p w:rsidR="001D251C" w:rsidRPr="00EB6EF3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Pr="00EB6EF3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1 </w:t>
            </w:r>
            <w:r w:rsidRPr="00EB6EF3">
              <w:rPr>
                <w:bCs/>
                <w:sz w:val="20"/>
                <w:szCs w:val="20"/>
              </w:rPr>
              <w:t>-Способен орг</w:t>
            </w:r>
            <w:r w:rsidRPr="00EB6EF3">
              <w:rPr>
                <w:bCs/>
                <w:sz w:val="20"/>
                <w:szCs w:val="20"/>
              </w:rPr>
              <w:t>а</w:t>
            </w:r>
            <w:r w:rsidRPr="00EB6EF3">
              <w:rPr>
                <w:bCs/>
                <w:sz w:val="20"/>
                <w:szCs w:val="20"/>
              </w:rPr>
              <w:t>низовывать и выпо</w:t>
            </w:r>
            <w:r w:rsidRPr="00EB6EF3">
              <w:rPr>
                <w:bCs/>
                <w:sz w:val="20"/>
                <w:szCs w:val="20"/>
              </w:rPr>
              <w:t>л</w:t>
            </w:r>
            <w:r w:rsidRPr="00EB6EF3">
              <w:rPr>
                <w:bCs/>
                <w:sz w:val="20"/>
                <w:szCs w:val="20"/>
              </w:rPr>
              <w:t>нять инженерные изы</w:t>
            </w:r>
            <w:r w:rsidRPr="00EB6EF3">
              <w:rPr>
                <w:bCs/>
                <w:sz w:val="20"/>
                <w:szCs w:val="20"/>
              </w:rPr>
              <w:t>с</w:t>
            </w:r>
            <w:r w:rsidRPr="00EB6EF3">
              <w:rPr>
                <w:bCs/>
                <w:sz w:val="20"/>
                <w:szCs w:val="20"/>
              </w:rPr>
              <w:t>кания транспортных путей и сооружений, включая геодезические, гидрометрические и инженерно-геологические работы</w:t>
            </w:r>
          </w:p>
        </w:tc>
        <w:tc>
          <w:tcPr>
            <w:tcW w:w="2694" w:type="dxa"/>
            <w:vAlign w:val="center"/>
          </w:tcPr>
          <w:p w:rsidR="001D251C" w:rsidRPr="000D5D54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Pr="003A2429">
              <w:rPr>
                <w:bCs/>
                <w:sz w:val="20"/>
                <w:szCs w:val="20"/>
              </w:rPr>
              <w:t>-1.1. Способен организ</w:t>
            </w:r>
            <w:r w:rsidRPr="003A2429">
              <w:rPr>
                <w:bCs/>
                <w:sz w:val="20"/>
                <w:szCs w:val="20"/>
              </w:rPr>
              <w:t>о</w:t>
            </w:r>
            <w:r w:rsidRPr="003A2429">
              <w:rPr>
                <w:bCs/>
                <w:sz w:val="20"/>
                <w:szCs w:val="20"/>
              </w:rPr>
              <w:t>вывать и выполнять инж</w:t>
            </w:r>
            <w:r w:rsidRPr="003A2429">
              <w:rPr>
                <w:bCs/>
                <w:sz w:val="20"/>
                <w:szCs w:val="20"/>
              </w:rPr>
              <w:t>е</w:t>
            </w:r>
            <w:r w:rsidRPr="003A2429">
              <w:rPr>
                <w:bCs/>
                <w:sz w:val="20"/>
                <w:szCs w:val="20"/>
              </w:rPr>
              <w:t>нерные геодезические изы</w:t>
            </w:r>
            <w:r w:rsidRPr="003A2429">
              <w:rPr>
                <w:bCs/>
                <w:sz w:val="20"/>
                <w:szCs w:val="20"/>
              </w:rPr>
              <w:t>с</w:t>
            </w:r>
            <w:r w:rsidRPr="003A2429">
              <w:rPr>
                <w:bCs/>
                <w:sz w:val="20"/>
                <w:szCs w:val="20"/>
              </w:rPr>
              <w:t>кания и оформлять резул</w:t>
            </w:r>
            <w:r w:rsidRPr="003A2429">
              <w:rPr>
                <w:bCs/>
                <w:sz w:val="20"/>
                <w:szCs w:val="20"/>
              </w:rPr>
              <w:t>ь</w:t>
            </w:r>
            <w:r w:rsidRPr="003A2429">
              <w:rPr>
                <w:bCs/>
                <w:sz w:val="20"/>
                <w:szCs w:val="20"/>
              </w:rPr>
              <w:t>таты согласно нормативной документации</w:t>
            </w:r>
          </w:p>
        </w:tc>
        <w:tc>
          <w:tcPr>
            <w:tcW w:w="4819" w:type="dxa"/>
          </w:tcPr>
          <w:p w:rsidR="001D251C" w:rsidRDefault="001D251C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 xml:space="preserve">Знать: </w:t>
            </w:r>
          </w:p>
          <w:p w:rsidR="001D251C" w:rsidRDefault="001D251C" w:rsidP="00A25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основные методы и технологии инженерных геодезич</w:t>
            </w:r>
            <w:r w:rsidRPr="00674EDD">
              <w:rPr>
                <w:sz w:val="18"/>
                <w:szCs w:val="18"/>
              </w:rPr>
              <w:t>е</w:t>
            </w:r>
            <w:r w:rsidRPr="00674EDD">
              <w:rPr>
                <w:sz w:val="18"/>
                <w:szCs w:val="18"/>
              </w:rPr>
              <w:t>ских изысканий новых и существующих железных дорог;</w:t>
            </w:r>
          </w:p>
          <w:p w:rsidR="001D251C" w:rsidRDefault="001D251C" w:rsidP="00A25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технологию камеральных работ при производстве изы</w:t>
            </w:r>
            <w:r w:rsidRPr="00674EDD">
              <w:rPr>
                <w:sz w:val="18"/>
                <w:szCs w:val="18"/>
              </w:rPr>
              <w:t>с</w:t>
            </w:r>
            <w:r w:rsidRPr="00674EDD">
              <w:rPr>
                <w:sz w:val="18"/>
                <w:szCs w:val="18"/>
              </w:rPr>
              <w:t xml:space="preserve">кательских работ; </w:t>
            </w:r>
          </w:p>
          <w:p w:rsidR="001D251C" w:rsidRDefault="001D251C" w:rsidP="00A25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 xml:space="preserve">охрану труда и технику безопасности при производстве изыскательских работ; </w:t>
            </w:r>
          </w:p>
          <w:p w:rsidR="001D251C" w:rsidRPr="00674EDD" w:rsidRDefault="001D251C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охрану окружающей среды при проведении изысканий железных дорог</w:t>
            </w:r>
            <w:r>
              <w:rPr>
                <w:sz w:val="18"/>
                <w:szCs w:val="18"/>
              </w:rPr>
              <w:t>;</w:t>
            </w:r>
          </w:p>
          <w:p w:rsidR="001D251C" w:rsidRDefault="001D251C" w:rsidP="00A25AEE">
            <w:pPr>
              <w:tabs>
                <w:tab w:val="left" w:pos="284"/>
                <w:tab w:val="left" w:pos="993"/>
              </w:tabs>
              <w:rPr>
                <w:b/>
                <w:sz w:val="18"/>
                <w:szCs w:val="18"/>
              </w:rPr>
            </w:pPr>
            <w:r w:rsidRPr="00674EDD">
              <w:rPr>
                <w:b/>
                <w:sz w:val="18"/>
                <w:szCs w:val="18"/>
              </w:rPr>
              <w:t>Уметь:</w:t>
            </w:r>
          </w:p>
          <w:p w:rsidR="001D251C" w:rsidRDefault="001D251C" w:rsidP="00A25AEE">
            <w:pPr>
              <w:tabs>
                <w:tab w:val="left" w:pos="284"/>
                <w:tab w:val="left" w:pos="993"/>
              </w:tabs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674EDD">
              <w:rPr>
                <w:b/>
                <w:sz w:val="18"/>
                <w:szCs w:val="18"/>
              </w:rPr>
              <w:t xml:space="preserve"> </w:t>
            </w:r>
            <w:r w:rsidRPr="00674EDD">
              <w:rPr>
                <w:sz w:val="18"/>
                <w:szCs w:val="18"/>
              </w:rPr>
              <w:t xml:space="preserve">организовать и выполнять основные виды </w:t>
            </w:r>
            <w:r w:rsidRPr="00674EDD">
              <w:rPr>
                <w:bCs/>
                <w:sz w:val="18"/>
                <w:szCs w:val="18"/>
              </w:rPr>
              <w:t xml:space="preserve">инженерных геодезических изысканий с </w:t>
            </w:r>
            <w:r w:rsidRPr="00674EDD">
              <w:rPr>
                <w:sz w:val="18"/>
                <w:szCs w:val="18"/>
              </w:rPr>
              <w:t>обеспечением требуемой то</w:t>
            </w:r>
            <w:r w:rsidRPr="00674EDD">
              <w:rPr>
                <w:sz w:val="18"/>
                <w:szCs w:val="18"/>
              </w:rPr>
              <w:t>ч</w:t>
            </w:r>
            <w:r w:rsidRPr="00674EDD">
              <w:rPr>
                <w:sz w:val="18"/>
                <w:szCs w:val="18"/>
              </w:rPr>
              <w:t>ности изысканий</w:t>
            </w:r>
            <w:r w:rsidRPr="00674EDD">
              <w:rPr>
                <w:bCs/>
                <w:sz w:val="18"/>
                <w:szCs w:val="18"/>
              </w:rPr>
              <w:t xml:space="preserve"> и оформлять результаты согласно норм</w:t>
            </w:r>
            <w:r w:rsidRPr="00674EDD">
              <w:rPr>
                <w:bCs/>
                <w:sz w:val="18"/>
                <w:szCs w:val="18"/>
              </w:rPr>
              <w:t>а</w:t>
            </w:r>
            <w:r w:rsidRPr="00674EDD">
              <w:rPr>
                <w:bCs/>
                <w:sz w:val="18"/>
                <w:szCs w:val="18"/>
              </w:rPr>
              <w:t>тивной документации;</w:t>
            </w:r>
          </w:p>
          <w:p w:rsidR="001D251C" w:rsidRPr="00674EDD" w:rsidRDefault="001D251C" w:rsidP="00A25AEE">
            <w:pPr>
              <w:tabs>
                <w:tab w:val="left" w:pos="284"/>
                <w:tab w:val="left" w:pos="993"/>
              </w:tabs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674EDD">
              <w:rPr>
                <w:sz w:val="18"/>
                <w:szCs w:val="18"/>
              </w:rPr>
              <w:t xml:space="preserve"> выбирать технологию производства </w:t>
            </w:r>
            <w:r w:rsidRPr="00674EDD">
              <w:rPr>
                <w:bCs/>
                <w:sz w:val="18"/>
                <w:szCs w:val="18"/>
              </w:rPr>
              <w:t>инженерных геод</w:t>
            </w:r>
            <w:r w:rsidRPr="00674EDD">
              <w:rPr>
                <w:bCs/>
                <w:sz w:val="18"/>
                <w:szCs w:val="18"/>
              </w:rPr>
              <w:t>е</w:t>
            </w:r>
            <w:r w:rsidRPr="00674EDD">
              <w:rPr>
                <w:bCs/>
                <w:sz w:val="18"/>
                <w:szCs w:val="18"/>
              </w:rPr>
              <w:t xml:space="preserve">зических изысканий </w:t>
            </w:r>
            <w:r w:rsidRPr="00674EDD">
              <w:rPr>
                <w:sz w:val="18"/>
                <w:szCs w:val="18"/>
              </w:rPr>
              <w:t>в зависимости от природных условий района проектирования и применяемого оборудования</w:t>
            </w:r>
            <w:r>
              <w:rPr>
                <w:sz w:val="18"/>
                <w:szCs w:val="18"/>
              </w:rPr>
              <w:t>;</w:t>
            </w:r>
          </w:p>
          <w:p w:rsidR="001D251C" w:rsidRDefault="001D251C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>Владеть:</w:t>
            </w:r>
          </w:p>
          <w:p w:rsidR="001D251C" w:rsidRDefault="001D251C" w:rsidP="00A25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674EDD">
              <w:rPr>
                <w:b/>
                <w:bCs/>
                <w:sz w:val="18"/>
                <w:szCs w:val="18"/>
              </w:rPr>
              <w:t xml:space="preserve"> </w:t>
            </w:r>
            <w:r w:rsidRPr="00674EDD">
              <w:rPr>
                <w:sz w:val="18"/>
                <w:szCs w:val="18"/>
              </w:rPr>
              <w:t xml:space="preserve">методами организации и проведения изыскательских инженерно-геодезических работ, навыками использования современных геодезических приборов; </w:t>
            </w:r>
          </w:p>
          <w:p w:rsidR="001D251C" w:rsidRPr="00674EDD" w:rsidRDefault="001D251C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методикой оформления отчетных материалов с использ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 xml:space="preserve">ванием современного </w:t>
            </w:r>
            <w:r w:rsidRPr="00674EDD">
              <w:rPr>
                <w:bCs/>
                <w:sz w:val="18"/>
                <w:szCs w:val="18"/>
              </w:rPr>
              <w:t>отечественного и зарубежного пр</w:t>
            </w:r>
            <w:r w:rsidRPr="00674EDD">
              <w:rPr>
                <w:bCs/>
                <w:sz w:val="18"/>
                <w:szCs w:val="18"/>
              </w:rPr>
              <w:t>о</w:t>
            </w:r>
            <w:r w:rsidRPr="00674EDD">
              <w:rPr>
                <w:bCs/>
                <w:sz w:val="18"/>
                <w:szCs w:val="18"/>
              </w:rPr>
              <w:t>граммного обеспечения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1D251C" w:rsidRPr="000D5D54" w:rsidTr="001D251C">
        <w:trPr>
          <w:trHeight w:val="1318"/>
        </w:trPr>
        <w:tc>
          <w:tcPr>
            <w:tcW w:w="2268" w:type="dxa"/>
            <w:vMerge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 Организовывает и выполняет инженерные 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логические изыскания и оформляет результаты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гласно нормативной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ментации</w:t>
            </w:r>
          </w:p>
        </w:tc>
        <w:tc>
          <w:tcPr>
            <w:tcW w:w="4819" w:type="dxa"/>
          </w:tcPr>
          <w:p w:rsidR="001D251C" w:rsidRDefault="001D251C" w:rsidP="001D251C">
            <w:r>
              <w:rPr>
                <w:sz w:val="20"/>
                <w:szCs w:val="20"/>
              </w:rPr>
              <w:t>Знать: основные методы и технологии инженерных геологических изысканий новых и существующих железных дорог; технологию камеральных работ при производстве изыскательских работ; охрану труда и технику безопасности  при  производстве  изыск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 работ;  охрану окружающей среды при проведении изысканий железных дорог</w:t>
            </w:r>
          </w:p>
        </w:tc>
      </w:tr>
      <w:tr w:rsidR="001D251C" w:rsidRPr="000D5D54" w:rsidTr="004B00E1">
        <w:trPr>
          <w:trHeight w:val="1316"/>
        </w:trPr>
        <w:tc>
          <w:tcPr>
            <w:tcW w:w="2268" w:type="dxa"/>
            <w:vMerge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D251C" w:rsidRDefault="001D251C" w:rsidP="001D251C">
            <w:r>
              <w:rPr>
                <w:sz w:val="20"/>
                <w:szCs w:val="20"/>
              </w:rPr>
              <w:t>Уметь: организовать и выполнять основные виды инженерных геологических изысканий с обеспечен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 требуемой  точности  изысканий  и  оформлять  результаты  согласно  нормативной  документации;  выбирать  технологию производства инженерных геологических изысканий в зависимости от приро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ных условий района проектирования и применяемого оборудования</w:t>
            </w:r>
          </w:p>
        </w:tc>
      </w:tr>
      <w:tr w:rsidR="001D251C" w:rsidRPr="000D5D54" w:rsidTr="004B00E1">
        <w:trPr>
          <w:trHeight w:val="1316"/>
        </w:trPr>
        <w:tc>
          <w:tcPr>
            <w:tcW w:w="2268" w:type="dxa"/>
            <w:vMerge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D251C" w:rsidRDefault="001D251C" w:rsidP="001D251C">
            <w:r>
              <w:rPr>
                <w:sz w:val="20"/>
                <w:szCs w:val="20"/>
              </w:rPr>
              <w:t xml:space="preserve">Владеть: методами  организации  и  </w:t>
            </w:r>
            <w:proofErr w:type="gramStart"/>
            <w:r>
              <w:rPr>
                <w:sz w:val="20"/>
                <w:szCs w:val="20"/>
              </w:rPr>
              <w:t>проведения</w:t>
            </w:r>
            <w:proofErr w:type="gramEnd"/>
            <w:r>
              <w:rPr>
                <w:sz w:val="20"/>
                <w:szCs w:val="20"/>
              </w:rPr>
              <w:t xml:space="preserve">  изыскательских инженерно-геологических работ, навыками использования современных геофизич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методов; методикой оформления отчетных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териалов с использованием современного отеч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ственного и зарубежного программного обеспечения</w:t>
            </w:r>
          </w:p>
        </w:tc>
      </w:tr>
      <w:tr w:rsidR="001D251C" w:rsidRPr="000D5D54" w:rsidTr="001D251C">
        <w:trPr>
          <w:trHeight w:val="1318"/>
        </w:trPr>
        <w:tc>
          <w:tcPr>
            <w:tcW w:w="2268" w:type="dxa"/>
            <w:vMerge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 Организовывает и выполняет инженерные ги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рометрические изыскания и оформляет результаты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гласно нормативной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ментации</w:t>
            </w:r>
          </w:p>
        </w:tc>
        <w:tc>
          <w:tcPr>
            <w:tcW w:w="4819" w:type="dxa"/>
          </w:tcPr>
          <w:p w:rsidR="001D251C" w:rsidRDefault="001D251C" w:rsidP="001D251C">
            <w:r>
              <w:rPr>
                <w:sz w:val="20"/>
                <w:szCs w:val="20"/>
              </w:rPr>
              <w:t>Знать: основные методы и технологии инженерных гидрометеорологических изысканий новых и сущ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ствующих железных дорог; технологию камеральных работ при производстве изыскательских работ; охр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ну труда и технику безопасности  при  производстве  изыскательских  работ;  охрану окружающей среды при проведении изысканий железных дорог</w:t>
            </w:r>
          </w:p>
        </w:tc>
      </w:tr>
      <w:tr w:rsidR="001D251C" w:rsidRPr="000D5D54" w:rsidTr="004B00E1">
        <w:trPr>
          <w:trHeight w:val="1316"/>
        </w:trPr>
        <w:tc>
          <w:tcPr>
            <w:tcW w:w="2268" w:type="dxa"/>
            <w:vMerge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D251C" w:rsidRDefault="001D251C" w:rsidP="001D251C">
            <w:r>
              <w:rPr>
                <w:sz w:val="20"/>
                <w:szCs w:val="20"/>
              </w:rPr>
              <w:t>Уметь: организовать и выполнять основные виды инженерных гидрометеорологических изысканий с обеспечением требуемой  точности  изысканий  и  оформлять  результаты  согласно  нормативной 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кументации;  выбирать  технологию производства инженерных гидрометеорологических изысканий в зависимости от природных условий района 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рования и применяемого оборудования</w:t>
            </w:r>
          </w:p>
        </w:tc>
      </w:tr>
      <w:tr w:rsidR="001D251C" w:rsidRPr="000D5D54" w:rsidTr="004B00E1">
        <w:trPr>
          <w:trHeight w:val="1316"/>
        </w:trPr>
        <w:tc>
          <w:tcPr>
            <w:tcW w:w="2268" w:type="dxa"/>
            <w:vMerge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D251C" w:rsidRDefault="001D251C" w:rsidP="001D251C">
            <w:r>
              <w:rPr>
                <w:sz w:val="20"/>
                <w:szCs w:val="20"/>
              </w:rPr>
              <w:t xml:space="preserve">Владеть: методами  организации  и  </w:t>
            </w:r>
            <w:proofErr w:type="gramStart"/>
            <w:r>
              <w:rPr>
                <w:sz w:val="20"/>
                <w:szCs w:val="20"/>
              </w:rPr>
              <w:t>проведения</w:t>
            </w:r>
            <w:proofErr w:type="gramEnd"/>
            <w:r>
              <w:rPr>
                <w:sz w:val="20"/>
                <w:szCs w:val="20"/>
              </w:rPr>
              <w:t xml:space="preserve">  изыскательских инженерно-гидрометрических работ, навыками использования современных гидрометр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методов; методикой оформления отчетных материалов с использованием современного отеч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ственного и зарубежного программного обеспечения</w:t>
            </w:r>
          </w:p>
        </w:tc>
      </w:tr>
      <w:tr w:rsidR="001D251C" w:rsidRPr="000D5D54" w:rsidTr="001D251C">
        <w:trPr>
          <w:trHeight w:val="1316"/>
        </w:trPr>
        <w:tc>
          <w:tcPr>
            <w:tcW w:w="2268" w:type="dxa"/>
            <w:vMerge w:val="restart"/>
          </w:tcPr>
          <w:p w:rsidR="001D251C" w:rsidRDefault="001D251C" w:rsidP="001D251C">
            <w:r>
              <w:rPr>
                <w:sz w:val="20"/>
                <w:szCs w:val="20"/>
              </w:rPr>
              <w:t>ПК-3. Способен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анализ различных вариантов констру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ций, производить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бор материалов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струкций, а также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нимать обоснованные технические решения</w:t>
            </w:r>
          </w:p>
        </w:tc>
        <w:tc>
          <w:tcPr>
            <w:tcW w:w="2694" w:type="dxa"/>
            <w:vMerge w:val="restart"/>
          </w:tcPr>
          <w:p w:rsidR="001D251C" w:rsidRDefault="001D251C" w:rsidP="001D251C">
            <w:r>
              <w:rPr>
                <w:sz w:val="20"/>
                <w:szCs w:val="20"/>
              </w:rPr>
              <w:t>ПК-3.2 Выполняет технико-экономическое сравнение вариантов конструкций 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лезнодорожного пути и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кусственных сооружений</w:t>
            </w:r>
          </w:p>
        </w:tc>
        <w:tc>
          <w:tcPr>
            <w:tcW w:w="4819" w:type="dxa"/>
          </w:tcPr>
          <w:p w:rsidR="001D251C" w:rsidRDefault="001D251C" w:rsidP="001D251C">
            <w:r>
              <w:rPr>
                <w:sz w:val="20"/>
                <w:szCs w:val="20"/>
              </w:rPr>
              <w:t>Знать: основные принципы технико-экономического сравнения вариантов конструкций железнодорожн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пути и искусственных сооружений</w:t>
            </w:r>
          </w:p>
        </w:tc>
      </w:tr>
      <w:tr w:rsidR="001D251C" w:rsidRPr="000D5D54" w:rsidTr="001D251C">
        <w:trPr>
          <w:trHeight w:val="1316"/>
        </w:trPr>
        <w:tc>
          <w:tcPr>
            <w:tcW w:w="2268" w:type="dxa"/>
            <w:vMerge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D251C" w:rsidRDefault="001D251C" w:rsidP="001D2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рассчитывать основные технико-экономические показатели сравниваемых вариантов</w:t>
            </w:r>
          </w:p>
        </w:tc>
      </w:tr>
      <w:tr w:rsidR="001D251C" w:rsidRPr="000D5D54" w:rsidTr="001D251C">
        <w:trPr>
          <w:trHeight w:val="1316"/>
        </w:trPr>
        <w:tc>
          <w:tcPr>
            <w:tcW w:w="2268" w:type="dxa"/>
            <w:vMerge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D251C" w:rsidRDefault="001D251C" w:rsidP="004B00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D251C" w:rsidRDefault="001D251C" w:rsidP="001D2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 основными методами технико-экономического сравнения вариантов конструкций железнодорожного пути и искусственных сооруж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</w:tc>
      </w:tr>
    </w:tbl>
    <w:p w:rsidR="00D5344E" w:rsidRDefault="00D5344E" w:rsidP="00C81D4F">
      <w:pPr>
        <w:widowControl w:val="0"/>
        <w:autoSpaceDE w:val="0"/>
        <w:autoSpaceDN w:val="0"/>
        <w:adjustRightInd w:val="0"/>
      </w:pPr>
    </w:p>
    <w:p w:rsidR="00A81651" w:rsidRDefault="00A81651" w:rsidP="00C81D4F">
      <w:pPr>
        <w:widowControl w:val="0"/>
        <w:autoSpaceDE w:val="0"/>
        <w:autoSpaceDN w:val="0"/>
        <w:adjustRightInd w:val="0"/>
        <w:sectPr w:rsidR="00A81651" w:rsidSect="00D06B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84"/>
      </w:tblGrid>
      <w:tr w:rsidR="00D5344E" w:rsidRPr="000D5D54" w:rsidTr="00A81651">
        <w:trPr>
          <w:tblHeader/>
        </w:trPr>
        <w:tc>
          <w:tcPr>
            <w:tcW w:w="14884" w:type="dxa"/>
            <w:shd w:val="clear" w:color="auto" w:fill="F2F2F2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D5D54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</w:tbl>
    <w:p w:rsidR="00303DBF" w:rsidRPr="00303DBF" w:rsidRDefault="00303DBF">
      <w:pPr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850"/>
        <w:gridCol w:w="851"/>
        <w:gridCol w:w="850"/>
        <w:gridCol w:w="992"/>
        <w:gridCol w:w="567"/>
        <w:gridCol w:w="1701"/>
        <w:gridCol w:w="709"/>
        <w:gridCol w:w="992"/>
        <w:gridCol w:w="993"/>
        <w:gridCol w:w="992"/>
        <w:gridCol w:w="1559"/>
      </w:tblGrid>
      <w:tr w:rsidR="00D5344E" w:rsidRPr="000D5D54" w:rsidTr="00BF0F09">
        <w:trPr>
          <w:tblHeader/>
        </w:trPr>
        <w:tc>
          <w:tcPr>
            <w:tcW w:w="709" w:type="dxa"/>
            <w:vMerge w:val="restart"/>
            <w:vAlign w:val="center"/>
          </w:tcPr>
          <w:p w:rsidR="00D5344E" w:rsidRPr="00303DBF" w:rsidRDefault="00D5344E" w:rsidP="00A14663">
            <w:pPr>
              <w:jc w:val="center"/>
              <w:rPr>
                <w:sz w:val="18"/>
                <w:szCs w:val="18"/>
                <w:lang w:val="en-US"/>
              </w:rPr>
            </w:pPr>
            <w:r w:rsidRPr="00303DBF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119" w:type="dxa"/>
            <w:vMerge w:val="restart"/>
            <w:vAlign w:val="center"/>
          </w:tcPr>
          <w:p w:rsidR="00D5344E" w:rsidRPr="00303DBF" w:rsidRDefault="00D5344E" w:rsidP="00A14663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303DBF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D5344E" w:rsidRPr="00303DBF" w:rsidRDefault="00D5344E" w:rsidP="00A14663">
            <w:pPr>
              <w:ind w:right="-68"/>
              <w:jc w:val="center"/>
              <w:rPr>
                <w:sz w:val="18"/>
                <w:szCs w:val="18"/>
              </w:rPr>
            </w:pPr>
            <w:r w:rsidRPr="00303DBF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4110" w:type="dxa"/>
            <w:gridSpan w:val="5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03DBF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5387" w:type="dxa"/>
            <w:gridSpan w:val="5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03DBF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559" w:type="dxa"/>
            <w:vMerge w:val="restart"/>
            <w:vAlign w:val="center"/>
          </w:tcPr>
          <w:p w:rsidR="00D5344E" w:rsidRPr="00303DBF" w:rsidRDefault="001749C0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="00D5344E" w:rsidRPr="00303DBF">
              <w:rPr>
                <w:b/>
                <w:bCs/>
                <w:sz w:val="18"/>
                <w:szCs w:val="18"/>
              </w:rPr>
              <w:t>Код индикат</w:t>
            </w:r>
            <w:r w:rsidR="00D5344E" w:rsidRPr="00303DBF">
              <w:rPr>
                <w:b/>
                <w:bCs/>
                <w:sz w:val="18"/>
                <w:szCs w:val="18"/>
              </w:rPr>
              <w:t>о</w:t>
            </w:r>
            <w:r w:rsidR="00D5344E" w:rsidRPr="00303DBF">
              <w:rPr>
                <w:b/>
                <w:bCs/>
                <w:sz w:val="18"/>
                <w:szCs w:val="18"/>
              </w:rPr>
              <w:t>ра достижения компетенции</w:t>
            </w:r>
          </w:p>
        </w:tc>
      </w:tr>
      <w:tr w:rsidR="00D5344E" w:rsidRPr="000D5D54" w:rsidTr="00BF0F09">
        <w:trPr>
          <w:tblHeader/>
        </w:trPr>
        <w:tc>
          <w:tcPr>
            <w:tcW w:w="709" w:type="dxa"/>
            <w:vMerge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D5344E" w:rsidRPr="000D5D54" w:rsidRDefault="00D5344E" w:rsidP="00A14663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303DBF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3260" w:type="dxa"/>
            <w:gridSpan w:val="4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701" w:type="dxa"/>
            <w:vMerge w:val="restart"/>
            <w:vAlign w:val="center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03DBF">
              <w:rPr>
                <w:b/>
                <w:bCs/>
                <w:sz w:val="18"/>
                <w:szCs w:val="18"/>
              </w:rPr>
              <w:t>Курс/</w:t>
            </w:r>
          </w:p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DBF">
              <w:rPr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3686" w:type="dxa"/>
            <w:gridSpan w:val="4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559" w:type="dxa"/>
            <w:vMerge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1651" w:rsidRPr="000D5D54" w:rsidTr="00B173BA">
        <w:trPr>
          <w:tblHeader/>
        </w:trPr>
        <w:tc>
          <w:tcPr>
            <w:tcW w:w="709" w:type="dxa"/>
            <w:vMerge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850" w:type="dxa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3DBF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2" w:type="dxa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3DBF">
              <w:rPr>
                <w:b/>
                <w:sz w:val="18"/>
                <w:szCs w:val="18"/>
              </w:rPr>
              <w:t>Лаб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1701" w:type="dxa"/>
            <w:vMerge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992" w:type="dxa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3DBF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3DBF">
              <w:rPr>
                <w:b/>
                <w:sz w:val="18"/>
                <w:szCs w:val="18"/>
              </w:rPr>
              <w:t>Лаб</w:t>
            </w:r>
            <w:proofErr w:type="spellEnd"/>
          </w:p>
        </w:tc>
        <w:tc>
          <w:tcPr>
            <w:tcW w:w="992" w:type="dxa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1559" w:type="dxa"/>
            <w:vMerge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1651" w:rsidRPr="000D5D54" w:rsidTr="00B173BA">
        <w:tc>
          <w:tcPr>
            <w:tcW w:w="709" w:type="dxa"/>
            <w:vAlign w:val="center"/>
          </w:tcPr>
          <w:p w:rsidR="00D5344E" w:rsidRPr="0087736F" w:rsidRDefault="00303DBF" w:rsidP="0087736F">
            <w:pPr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119" w:type="dxa"/>
          </w:tcPr>
          <w:p w:rsidR="00D5344E" w:rsidRPr="0087736F" w:rsidRDefault="00D5344E" w:rsidP="001749C0">
            <w:pPr>
              <w:rPr>
                <w:b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="00A5315C" w:rsidRPr="00A5315C">
              <w:rPr>
                <w:b/>
                <w:bCs/>
                <w:color w:val="000000"/>
                <w:sz w:val="20"/>
                <w:szCs w:val="20"/>
              </w:rPr>
              <w:t>Тяговые расчеты при проектировании железных д</w:t>
            </w:r>
            <w:r w:rsidR="00A5315C" w:rsidRPr="00A531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A5315C" w:rsidRPr="00A5315C">
              <w:rPr>
                <w:b/>
                <w:bCs/>
                <w:color w:val="000000"/>
                <w:sz w:val="20"/>
                <w:szCs w:val="20"/>
              </w:rPr>
              <w:t>рог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344E" w:rsidRPr="0087736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344E" w:rsidRPr="0087736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87736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344E" w:rsidRPr="0087736F" w:rsidRDefault="00D534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344E" w:rsidRPr="0087736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1893" w:rsidRPr="000D5D54" w:rsidTr="00B173BA">
        <w:tc>
          <w:tcPr>
            <w:tcW w:w="709" w:type="dxa"/>
            <w:vAlign w:val="center"/>
          </w:tcPr>
          <w:p w:rsidR="00C41893" w:rsidRPr="000D5D54" w:rsidRDefault="00C41893" w:rsidP="0087736F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1.1</w:t>
            </w:r>
          </w:p>
        </w:tc>
        <w:tc>
          <w:tcPr>
            <w:tcW w:w="3119" w:type="dxa"/>
          </w:tcPr>
          <w:p w:rsidR="00C41893" w:rsidRDefault="00C41893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Железная дорога, как сложная </w:t>
            </w:r>
            <w:proofErr w:type="spellStart"/>
            <w:r>
              <w:rPr>
                <w:color w:val="000000"/>
                <w:sz w:val="20"/>
                <w:szCs w:val="20"/>
              </w:rPr>
              <w:t>природотехническая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система. Параметры проектируемой л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нии и ее мощность. </w:t>
            </w:r>
          </w:p>
        </w:tc>
        <w:tc>
          <w:tcPr>
            <w:tcW w:w="850" w:type="dxa"/>
            <w:vAlign w:val="center"/>
          </w:tcPr>
          <w:p w:rsidR="00C41893" w:rsidRPr="000D5D54" w:rsidRDefault="00C41893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C41893" w:rsidRPr="00FB4242" w:rsidRDefault="00C41893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C41893" w:rsidRPr="000D5D54" w:rsidRDefault="00C41893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1893" w:rsidRPr="000D5D54" w:rsidRDefault="00C41893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41893" w:rsidRPr="007E284E" w:rsidRDefault="007E284E" w:rsidP="00C4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41893" w:rsidRPr="000D5D54" w:rsidRDefault="00C41893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0F09">
              <w:rPr>
                <w:sz w:val="20"/>
                <w:szCs w:val="20"/>
              </w:rPr>
              <w:t>/зимняя</w:t>
            </w:r>
          </w:p>
        </w:tc>
        <w:tc>
          <w:tcPr>
            <w:tcW w:w="709" w:type="dxa"/>
            <w:vAlign w:val="center"/>
          </w:tcPr>
          <w:p w:rsidR="00C41893" w:rsidRPr="008F65E4" w:rsidRDefault="00C41893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41893" w:rsidRPr="000D5D54" w:rsidRDefault="00C4189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41893" w:rsidRPr="000D5D54" w:rsidRDefault="00C4189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1893" w:rsidRPr="000D5D54" w:rsidRDefault="007E28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C41893" w:rsidRPr="00D74BA5" w:rsidRDefault="00C41893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  <w:r>
              <w:rPr>
                <w:bCs/>
                <w:sz w:val="20"/>
                <w:szCs w:val="20"/>
              </w:rPr>
              <w:t>.2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Pr="000D5D54" w:rsidRDefault="00BF0F09" w:rsidP="00BF0F09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1.2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зарождения в нашей стране изысканий и проектир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F0F09" w:rsidRPr="007E284E" w:rsidRDefault="007E284E" w:rsidP="00B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F0F09" w:rsidRDefault="00BF0F09" w:rsidP="00BF0F09">
            <w:pPr>
              <w:jc w:val="center"/>
            </w:pPr>
            <w:r w:rsidRPr="006C3D29">
              <w:rPr>
                <w:sz w:val="20"/>
                <w:szCs w:val="20"/>
              </w:rPr>
              <w:t>4/зимняя</w:t>
            </w:r>
          </w:p>
        </w:tc>
        <w:tc>
          <w:tcPr>
            <w:tcW w:w="709" w:type="dxa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0F09" w:rsidRDefault="00BF0F09" w:rsidP="00BF0F09">
            <w:pPr>
              <w:jc w:val="center"/>
            </w:pPr>
            <w:r w:rsidRPr="00CD472F">
              <w:rPr>
                <w:bCs/>
                <w:sz w:val="20"/>
                <w:szCs w:val="20"/>
              </w:rPr>
              <w:t>ОПК-4.2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тяговых расчетов, расчетная модель поезда. Кла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сификация сил, действующих на поезд. Тяговые расчеты с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пользованием ПО. </w:t>
            </w:r>
          </w:p>
        </w:tc>
        <w:tc>
          <w:tcPr>
            <w:tcW w:w="850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F0F09" w:rsidRPr="000D5D54" w:rsidRDefault="004F72DE" w:rsidP="004F7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992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F0F09" w:rsidRPr="007E284E" w:rsidRDefault="007E284E" w:rsidP="00BF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F0F09" w:rsidRDefault="00BF0F09" w:rsidP="00BF0F09">
            <w:pPr>
              <w:jc w:val="center"/>
            </w:pPr>
            <w:r w:rsidRPr="006C3D29">
              <w:rPr>
                <w:sz w:val="20"/>
                <w:szCs w:val="20"/>
              </w:rPr>
              <w:t>4/зимняя</w:t>
            </w:r>
          </w:p>
        </w:tc>
        <w:tc>
          <w:tcPr>
            <w:tcW w:w="709" w:type="dxa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993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0F09" w:rsidRDefault="00BF0F09" w:rsidP="00BF0F09">
            <w:pPr>
              <w:jc w:val="center"/>
            </w:pPr>
            <w:r w:rsidRPr="00CD472F">
              <w:rPr>
                <w:bCs/>
                <w:sz w:val="20"/>
                <w:szCs w:val="20"/>
              </w:rPr>
              <w:t>ОПК-4.2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Сопротивление движению пое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 xml:space="preserve">да. Основное и дополнительное сопротивление. </w:t>
            </w:r>
          </w:p>
        </w:tc>
        <w:tc>
          <w:tcPr>
            <w:tcW w:w="850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992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F0F09" w:rsidRPr="007E284E" w:rsidRDefault="007E284E" w:rsidP="00BF0F09">
            <w:pPr>
              <w:jc w:val="center"/>
              <w:rPr>
                <w:sz w:val="20"/>
                <w:szCs w:val="20"/>
              </w:rPr>
            </w:pPr>
            <w:r w:rsidRPr="007E284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F0F09" w:rsidRDefault="00BF0F09" w:rsidP="00BF0F09">
            <w:pPr>
              <w:jc w:val="center"/>
            </w:pPr>
            <w:r w:rsidRPr="006C3D29">
              <w:rPr>
                <w:sz w:val="20"/>
                <w:szCs w:val="20"/>
              </w:rPr>
              <w:t>4/зимняя</w:t>
            </w:r>
          </w:p>
        </w:tc>
        <w:tc>
          <w:tcPr>
            <w:tcW w:w="709" w:type="dxa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993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0F09" w:rsidRDefault="00BF0F09" w:rsidP="00BF0F09">
            <w:pPr>
              <w:jc w:val="center"/>
            </w:pPr>
            <w:r w:rsidRPr="00CD472F">
              <w:rPr>
                <w:bCs/>
                <w:sz w:val="20"/>
                <w:szCs w:val="20"/>
              </w:rPr>
              <w:t>ОПК-4.2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CF01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Силы тяги и тяговые характер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стики локомотивов. Тормозная сила.</w:t>
            </w:r>
          </w:p>
        </w:tc>
        <w:tc>
          <w:tcPr>
            <w:tcW w:w="850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992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F0F09" w:rsidRPr="007E284E" w:rsidRDefault="007E284E" w:rsidP="00BF0F09">
            <w:pPr>
              <w:jc w:val="center"/>
              <w:rPr>
                <w:sz w:val="20"/>
                <w:szCs w:val="20"/>
              </w:rPr>
            </w:pPr>
            <w:r w:rsidRPr="007E284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F0F09" w:rsidRDefault="00BF0F09" w:rsidP="00BF0F09">
            <w:pPr>
              <w:jc w:val="center"/>
            </w:pPr>
            <w:r w:rsidRPr="006C3D29">
              <w:rPr>
                <w:sz w:val="20"/>
                <w:szCs w:val="20"/>
              </w:rPr>
              <w:t>4/зимняя</w:t>
            </w:r>
          </w:p>
        </w:tc>
        <w:tc>
          <w:tcPr>
            <w:tcW w:w="709" w:type="dxa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993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0F09" w:rsidRDefault="00BF0F09" w:rsidP="00BF0F09">
            <w:pPr>
              <w:jc w:val="center"/>
            </w:pPr>
            <w:r w:rsidRPr="00CD472F">
              <w:rPr>
                <w:bCs/>
                <w:sz w:val="20"/>
                <w:szCs w:val="20"/>
              </w:rPr>
              <w:t>ОПК-4.2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CF01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Уравнение движения поезда. Аналитическое определение 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рости движения поезда.</w:t>
            </w:r>
          </w:p>
        </w:tc>
        <w:tc>
          <w:tcPr>
            <w:tcW w:w="850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992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F0F09" w:rsidRPr="007E284E" w:rsidRDefault="007E284E" w:rsidP="00BF0F09">
            <w:pPr>
              <w:jc w:val="center"/>
              <w:rPr>
                <w:sz w:val="20"/>
                <w:szCs w:val="20"/>
              </w:rPr>
            </w:pPr>
            <w:r w:rsidRPr="007E284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F0F09" w:rsidRDefault="00BF0F09" w:rsidP="00BF0F09">
            <w:pPr>
              <w:jc w:val="center"/>
            </w:pPr>
            <w:r w:rsidRPr="006C3D29">
              <w:rPr>
                <w:sz w:val="20"/>
                <w:szCs w:val="20"/>
              </w:rPr>
              <w:t>4/зимняя</w:t>
            </w:r>
          </w:p>
        </w:tc>
        <w:tc>
          <w:tcPr>
            <w:tcW w:w="709" w:type="dxa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993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0F09" w:rsidRDefault="00BF0F09" w:rsidP="00BF0F09">
            <w:pPr>
              <w:jc w:val="center"/>
            </w:pPr>
            <w:r w:rsidRPr="00CD472F">
              <w:rPr>
                <w:bCs/>
                <w:sz w:val="20"/>
                <w:szCs w:val="20"/>
              </w:rPr>
              <w:t>ОПК-4.2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95279F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F0F09">
              <w:rPr>
                <w:color w:val="000000"/>
                <w:sz w:val="20"/>
                <w:szCs w:val="20"/>
              </w:rPr>
              <w:t>.</w:t>
            </w:r>
            <w:r w:rsidR="00CF01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Диаграммы удельных равноде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ствующих сил. Построение кр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вых скорости и времени.</w:t>
            </w:r>
          </w:p>
        </w:tc>
        <w:tc>
          <w:tcPr>
            <w:tcW w:w="850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F0F09" w:rsidRPr="00E260D3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992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F0F09" w:rsidRDefault="00BF0F09" w:rsidP="00BF0F09">
            <w:pPr>
              <w:jc w:val="center"/>
            </w:pPr>
            <w:r w:rsidRPr="006C3D29">
              <w:rPr>
                <w:sz w:val="20"/>
                <w:szCs w:val="20"/>
              </w:rPr>
              <w:t>4/зимняя</w:t>
            </w:r>
          </w:p>
        </w:tc>
        <w:tc>
          <w:tcPr>
            <w:tcW w:w="709" w:type="dxa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993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0F09" w:rsidRDefault="00BF0F09" w:rsidP="00BF0F09">
            <w:pPr>
              <w:jc w:val="center"/>
            </w:pPr>
            <w:r w:rsidRPr="00CD472F">
              <w:rPr>
                <w:bCs/>
                <w:sz w:val="20"/>
                <w:szCs w:val="20"/>
              </w:rPr>
              <w:t>ОПК-4.2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CF01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Торможение поезда и решение тормозных задач</w:t>
            </w:r>
          </w:p>
        </w:tc>
        <w:tc>
          <w:tcPr>
            <w:tcW w:w="850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F0F09" w:rsidRPr="00E260D3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BF0F09" w:rsidRPr="000D5D54" w:rsidRDefault="004F72DE" w:rsidP="004F7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992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F0F09" w:rsidRDefault="00BF0F09" w:rsidP="00BF0F09">
            <w:pPr>
              <w:jc w:val="center"/>
            </w:pPr>
            <w:r w:rsidRPr="006C3D29">
              <w:rPr>
                <w:sz w:val="20"/>
                <w:szCs w:val="20"/>
              </w:rPr>
              <w:t>4/зимняя</w:t>
            </w:r>
          </w:p>
        </w:tc>
        <w:tc>
          <w:tcPr>
            <w:tcW w:w="709" w:type="dxa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993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0F09" w:rsidRDefault="00BF0F09" w:rsidP="00BF0F09">
            <w:pPr>
              <w:jc w:val="center"/>
            </w:pPr>
            <w:r w:rsidRPr="00300BF1">
              <w:rPr>
                <w:bCs/>
                <w:sz w:val="20"/>
                <w:szCs w:val="20"/>
              </w:rPr>
              <w:t>ОПК-4.2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CF01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механической 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боты силы тяги локомотива и сил сопротивления. Определение расхода дизтоплива и электрич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ской энергии </w:t>
            </w:r>
          </w:p>
        </w:tc>
        <w:tc>
          <w:tcPr>
            <w:tcW w:w="850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F0F09" w:rsidRPr="00E260D3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992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F0F09" w:rsidRDefault="00BF0F09" w:rsidP="00BF0F09">
            <w:pPr>
              <w:jc w:val="center"/>
            </w:pPr>
            <w:r w:rsidRPr="006C3D29">
              <w:rPr>
                <w:sz w:val="20"/>
                <w:szCs w:val="20"/>
              </w:rPr>
              <w:t>4/зимняя</w:t>
            </w:r>
          </w:p>
        </w:tc>
        <w:tc>
          <w:tcPr>
            <w:tcW w:w="709" w:type="dxa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993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0F09" w:rsidRDefault="00BF0F09" w:rsidP="00BF0F09">
            <w:pPr>
              <w:jc w:val="center"/>
            </w:pPr>
            <w:r w:rsidRPr="00300BF1">
              <w:rPr>
                <w:bCs/>
                <w:sz w:val="20"/>
                <w:szCs w:val="20"/>
              </w:rPr>
              <w:t>ОПК-4.2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CF01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 веса состава. Графич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ский способ определения веса состава при неустановившемся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движении. </w:t>
            </w:r>
          </w:p>
        </w:tc>
        <w:tc>
          <w:tcPr>
            <w:tcW w:w="850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992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F0F09" w:rsidRPr="000D5D54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F0F09" w:rsidRDefault="00BF0F09" w:rsidP="00BF0F09">
            <w:pPr>
              <w:jc w:val="center"/>
            </w:pPr>
            <w:r w:rsidRPr="00501F06">
              <w:rPr>
                <w:sz w:val="20"/>
                <w:szCs w:val="20"/>
              </w:rPr>
              <w:t>4/зимняя</w:t>
            </w:r>
          </w:p>
        </w:tc>
        <w:tc>
          <w:tcPr>
            <w:tcW w:w="709" w:type="dxa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993" w:type="dxa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0F09" w:rsidRPr="008F65E4" w:rsidRDefault="007E284E" w:rsidP="007E2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0F09" w:rsidRDefault="00BF0F09" w:rsidP="00BF0F09">
            <w:pPr>
              <w:jc w:val="center"/>
            </w:pPr>
            <w:r w:rsidRPr="00D6393F">
              <w:rPr>
                <w:bCs/>
                <w:sz w:val="20"/>
                <w:szCs w:val="20"/>
              </w:rPr>
              <w:t>ОПК-4.2</w:t>
            </w:r>
          </w:p>
        </w:tc>
      </w:tr>
      <w:tr w:rsidR="004F72DE" w:rsidRPr="000D5D54" w:rsidTr="00B173BA">
        <w:tc>
          <w:tcPr>
            <w:tcW w:w="709" w:type="dxa"/>
            <w:vAlign w:val="center"/>
          </w:tcPr>
          <w:p w:rsidR="004F72DE" w:rsidRPr="00886D5A" w:rsidRDefault="004F72DE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F72DE" w:rsidRPr="00886D5A" w:rsidRDefault="004F72DE" w:rsidP="00BF0F09">
            <w:pPr>
              <w:rPr>
                <w:sz w:val="18"/>
                <w:szCs w:val="18"/>
              </w:rPr>
            </w:pPr>
            <w:r w:rsidRPr="007F012A">
              <w:rPr>
                <w:sz w:val="18"/>
                <w:szCs w:val="18"/>
              </w:rPr>
              <w:t xml:space="preserve">Выполнение </w:t>
            </w:r>
            <w:r w:rsidR="007E284E">
              <w:rPr>
                <w:sz w:val="18"/>
                <w:szCs w:val="18"/>
              </w:rPr>
              <w:t>курсовой 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2DE" w:rsidRDefault="007E284E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72DE" w:rsidRDefault="004F72DE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2DE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2DE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2DE" w:rsidRDefault="007E284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2DE" w:rsidRPr="00501F06" w:rsidRDefault="00B325B7" w:rsidP="00BF0F09">
            <w:pPr>
              <w:jc w:val="center"/>
              <w:rPr>
                <w:sz w:val="20"/>
                <w:szCs w:val="20"/>
              </w:rPr>
            </w:pPr>
            <w:r w:rsidRPr="00501F06">
              <w:rPr>
                <w:sz w:val="20"/>
                <w:szCs w:val="20"/>
              </w:rPr>
              <w:t>4/</w:t>
            </w:r>
            <w:r>
              <w:rPr>
                <w:sz w:val="20"/>
                <w:szCs w:val="20"/>
              </w:rPr>
              <w:t>летн</w:t>
            </w:r>
            <w:r w:rsidRPr="00501F06">
              <w:rPr>
                <w:sz w:val="20"/>
                <w:szCs w:val="20"/>
              </w:rPr>
              <w:t>яя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2DE" w:rsidRDefault="004F72DE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2DE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2DE" w:rsidRPr="000D5D54" w:rsidRDefault="004F72DE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2DE" w:rsidRDefault="007E284E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4F72DE" w:rsidRPr="00D6393F" w:rsidRDefault="004F72DE" w:rsidP="00BF0F0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Pr="00886D5A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F0F09" w:rsidRPr="00886D5A" w:rsidRDefault="00BF0F09" w:rsidP="00BF0F09">
            <w:pPr>
              <w:rPr>
                <w:sz w:val="20"/>
                <w:szCs w:val="20"/>
                <w:lang w:eastAsia="ar-SA"/>
              </w:rPr>
            </w:pPr>
            <w:r w:rsidRPr="00886D5A">
              <w:rPr>
                <w:sz w:val="18"/>
                <w:szCs w:val="18"/>
              </w:rPr>
              <w:t>Итого (без часов на промежуточную аттестацию)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501F06">
              <w:rPr>
                <w:sz w:val="20"/>
                <w:szCs w:val="20"/>
              </w:rPr>
              <w:t>4/зимняя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BF0F09" w:rsidRDefault="00BF0F09" w:rsidP="00BF0F09">
            <w:pPr>
              <w:jc w:val="center"/>
            </w:pPr>
            <w:r w:rsidRPr="00D6393F">
              <w:rPr>
                <w:bCs/>
                <w:sz w:val="20"/>
                <w:szCs w:val="20"/>
              </w:rPr>
              <w:t>ОПК-4.2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F0F09" w:rsidRPr="004F0DB7" w:rsidRDefault="00BF0F09" w:rsidP="00BF0F09">
            <w:pPr>
              <w:rPr>
                <w:color w:val="FF0000"/>
                <w:sz w:val="18"/>
                <w:szCs w:val="18"/>
              </w:rPr>
            </w:pPr>
            <w:r w:rsidRPr="007F012A">
              <w:rPr>
                <w:sz w:val="18"/>
                <w:szCs w:val="18"/>
              </w:rPr>
              <w:t xml:space="preserve">Форма промежуточной аттестации - </w:t>
            </w:r>
            <w:r>
              <w:rPr>
                <w:sz w:val="18"/>
                <w:szCs w:val="18"/>
              </w:rPr>
              <w:t>зачёт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501F06">
              <w:rPr>
                <w:sz w:val="20"/>
                <w:szCs w:val="20"/>
              </w:rPr>
              <w:t>4/</w:t>
            </w:r>
            <w:r>
              <w:rPr>
                <w:sz w:val="20"/>
                <w:szCs w:val="20"/>
              </w:rPr>
              <w:t>летн</w:t>
            </w:r>
            <w:r w:rsidRPr="00501F06">
              <w:rPr>
                <w:sz w:val="20"/>
                <w:szCs w:val="20"/>
              </w:rPr>
              <w:t>яя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F0F09" w:rsidRDefault="00BF0F09" w:rsidP="00BF0F09">
            <w:pPr>
              <w:jc w:val="center"/>
            </w:pPr>
            <w:r w:rsidRPr="00D6393F">
              <w:rPr>
                <w:bCs/>
                <w:sz w:val="20"/>
                <w:szCs w:val="20"/>
              </w:rPr>
              <w:t>ОПК-4.2</w:t>
            </w:r>
          </w:p>
        </w:tc>
      </w:tr>
      <w:tr w:rsidR="00886D5A" w:rsidRPr="000D5D54" w:rsidTr="00B173BA">
        <w:tc>
          <w:tcPr>
            <w:tcW w:w="709" w:type="dxa"/>
            <w:vAlign w:val="center"/>
          </w:tcPr>
          <w:p w:rsidR="00D5344E" w:rsidRDefault="00DB23CD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CF01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Стадии проектирования и стадии проекта. Нормативные и экол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гические требования к проект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рованию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44E" w:rsidRPr="000D5D54" w:rsidRDefault="00B325B7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0D5D54" w:rsidRDefault="00B325B7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344E" w:rsidRPr="000D5D54" w:rsidRDefault="008546B0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0F09">
              <w:rPr>
                <w:sz w:val="20"/>
                <w:szCs w:val="20"/>
              </w:rPr>
              <w:t>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B173B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0D5D54" w:rsidRDefault="00B173BA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F65E4" w:rsidRDefault="008546B0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20747F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886D5A" w:rsidRPr="000D5D54" w:rsidTr="00B173BA">
        <w:tc>
          <w:tcPr>
            <w:tcW w:w="709" w:type="dxa"/>
            <w:vAlign w:val="center"/>
          </w:tcPr>
          <w:p w:rsidR="00D5344E" w:rsidRPr="00886D5A" w:rsidRDefault="00A5315C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D5A">
              <w:rPr>
                <w:b/>
                <w:sz w:val="20"/>
                <w:szCs w:val="20"/>
              </w:rPr>
              <w:t>2</w:t>
            </w:r>
            <w:r w:rsidR="00303DBF" w:rsidRPr="00886D5A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3119" w:type="dxa"/>
          </w:tcPr>
          <w:p w:rsidR="00D5344E" w:rsidRPr="00886D5A" w:rsidRDefault="00D5344E" w:rsidP="00A5315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86D5A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886D5A">
              <w:rPr>
                <w:b/>
                <w:bCs/>
                <w:color w:val="000000"/>
                <w:sz w:val="20"/>
                <w:szCs w:val="20"/>
              </w:rPr>
              <w:t>. Экономические изыскания железных до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рог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344E" w:rsidRPr="0087736F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Pr="00886D5A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86D5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19" w:type="dxa"/>
          </w:tcPr>
          <w:p w:rsidR="00BF0F09" w:rsidRPr="00886D5A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86D5A">
              <w:rPr>
                <w:color w:val="000000"/>
                <w:sz w:val="20"/>
                <w:szCs w:val="20"/>
              </w:rPr>
              <w:t>Значение, задачи и содержание экономических изысканий ж</w:t>
            </w:r>
            <w:r w:rsidRPr="00886D5A">
              <w:rPr>
                <w:color w:val="000000"/>
                <w:sz w:val="20"/>
                <w:szCs w:val="20"/>
              </w:rPr>
              <w:t>е</w:t>
            </w:r>
            <w:r w:rsidRPr="00886D5A">
              <w:rPr>
                <w:color w:val="000000"/>
                <w:sz w:val="20"/>
                <w:szCs w:val="20"/>
              </w:rPr>
              <w:t xml:space="preserve">лезных дорог. Районы тяготения.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Pr="00A03390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325B7" w:rsidP="00B17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2F3A7B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Экономические обследования существующих железных дорог, станций и узлов. Регионально-транспортные исследования и проблемные экономические изыскания.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2F3A7B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886D5A" w:rsidRPr="000D5D54" w:rsidTr="00B173BA">
        <w:tc>
          <w:tcPr>
            <w:tcW w:w="709" w:type="dxa"/>
            <w:vAlign w:val="center"/>
          </w:tcPr>
          <w:p w:rsidR="00D5344E" w:rsidRPr="00886D5A" w:rsidRDefault="00A5315C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D5A">
              <w:rPr>
                <w:b/>
                <w:sz w:val="20"/>
                <w:szCs w:val="20"/>
              </w:rPr>
              <w:t>3</w:t>
            </w:r>
            <w:r w:rsidR="00303DBF" w:rsidRPr="00886D5A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3119" w:type="dxa"/>
          </w:tcPr>
          <w:p w:rsidR="00D5344E" w:rsidRPr="00886D5A" w:rsidRDefault="00D5344E" w:rsidP="00A5315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86D5A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886D5A">
              <w:rPr>
                <w:b/>
                <w:bCs/>
                <w:color w:val="000000"/>
                <w:sz w:val="20"/>
                <w:szCs w:val="20"/>
              </w:rPr>
              <w:t>. Продольный пр</w:t>
            </w:r>
            <w:r w:rsidRPr="00886D5A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886D5A">
              <w:rPr>
                <w:b/>
                <w:bCs/>
                <w:color w:val="000000"/>
                <w:sz w:val="20"/>
                <w:szCs w:val="20"/>
              </w:rPr>
              <w:t>филь и план железных дорог.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Элементы трассы железной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роги. Ук</w:t>
            </w:r>
            <w:r w:rsidR="00EB7F74">
              <w:rPr>
                <w:color w:val="000000"/>
                <w:sz w:val="20"/>
                <w:szCs w:val="20"/>
              </w:rPr>
              <w:t>лоны продольного пр</w:t>
            </w:r>
            <w:r w:rsidR="00EB7F74">
              <w:rPr>
                <w:color w:val="000000"/>
                <w:sz w:val="20"/>
                <w:szCs w:val="20"/>
              </w:rPr>
              <w:t>о</w:t>
            </w:r>
            <w:r w:rsidR="00EB7F74">
              <w:rPr>
                <w:color w:val="000000"/>
                <w:sz w:val="20"/>
                <w:szCs w:val="20"/>
              </w:rPr>
              <w:t>филя.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Pr="00A03390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Pr="00BF0F09" w:rsidRDefault="00BF0F09" w:rsidP="00BF0F09">
            <w:pPr>
              <w:jc w:val="center"/>
              <w:rPr>
                <w:sz w:val="20"/>
                <w:szCs w:val="20"/>
              </w:rPr>
            </w:pPr>
            <w:r w:rsidRPr="00BF0F09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3BA" w:rsidRDefault="00B173BA" w:rsidP="00B17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BF0F09" w:rsidRPr="000D5D54" w:rsidRDefault="00B173BA" w:rsidP="00B17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Круговые и переходные кривые в плане. Зависимые кривые.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ектирование плана и профиля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B325B7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3BA">
              <w:rPr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Pr="00BF0F09" w:rsidRDefault="00BF0F09" w:rsidP="00BF0F09">
            <w:pPr>
              <w:jc w:val="center"/>
              <w:rPr>
                <w:sz w:val="20"/>
                <w:szCs w:val="20"/>
              </w:rPr>
            </w:pPr>
            <w:r w:rsidRPr="00BF0F09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6B0" w:rsidRDefault="008546B0" w:rsidP="008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BF0F09" w:rsidRPr="000D5D54" w:rsidRDefault="008546B0" w:rsidP="008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безопасности, плавности и бесперебойности движения поездов при проект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ровании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>. Особенности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ектирования ВСМ.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3BA">
              <w:rPr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Pr="00BF0F09" w:rsidRDefault="00BF0F09" w:rsidP="00BF0F09">
            <w:pPr>
              <w:jc w:val="center"/>
              <w:rPr>
                <w:sz w:val="20"/>
                <w:szCs w:val="20"/>
              </w:rPr>
            </w:pPr>
            <w:r w:rsidRPr="00BF0F09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CF01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виды и классифик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ция раздельных пунктов.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B325B7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3BA">
              <w:rPr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Pr="00BF0F09" w:rsidRDefault="00BF0F09" w:rsidP="00BF0F09">
            <w:pPr>
              <w:jc w:val="center"/>
              <w:rPr>
                <w:sz w:val="20"/>
                <w:szCs w:val="20"/>
              </w:rPr>
            </w:pPr>
            <w:r w:rsidRPr="00BF0F09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3B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CF01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участков бе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остановочного скрещения пое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дов.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Pr="00BF0F09" w:rsidRDefault="00BF0F09" w:rsidP="00BF0F09">
            <w:pPr>
              <w:jc w:val="center"/>
              <w:rPr>
                <w:sz w:val="20"/>
                <w:szCs w:val="20"/>
              </w:rPr>
            </w:pPr>
            <w:r w:rsidRPr="00BF0F09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8F65E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CF01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 направления трассы 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вой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>. линии. Трассирование на участках вольных и напр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женных ходов.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E583A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3BA">
              <w:rPr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Pr="00BF0F09" w:rsidRDefault="00BF0F09" w:rsidP="00BF0F09">
            <w:pPr>
              <w:jc w:val="center"/>
              <w:rPr>
                <w:sz w:val="20"/>
                <w:szCs w:val="20"/>
              </w:rPr>
            </w:pPr>
            <w:r w:rsidRPr="00BF0F09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6B0" w:rsidRDefault="008546B0" w:rsidP="008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BF0F09" w:rsidRPr="000D5D54" w:rsidRDefault="008546B0" w:rsidP="008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CF01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Трассирование в различных 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пографических и физико-географических условиях, авт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матизаци</w:t>
            </w:r>
            <w:proofErr w:type="gramStart"/>
            <w:r>
              <w:rPr>
                <w:color w:val="000000"/>
                <w:sz w:val="20"/>
                <w:szCs w:val="20"/>
              </w:rPr>
              <w:t>я-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трассирования ж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лезных дорог.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73BA">
              <w:rPr>
                <w:sz w:val="20"/>
                <w:szCs w:val="20"/>
              </w:rPr>
              <w:t>/1,5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Pr="00BF0F09" w:rsidRDefault="00BF0F09" w:rsidP="00BF0F09">
            <w:pPr>
              <w:jc w:val="center"/>
              <w:rPr>
                <w:sz w:val="20"/>
                <w:szCs w:val="20"/>
              </w:rPr>
            </w:pPr>
            <w:r w:rsidRPr="00BF0F09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CF01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и критерии проектирования водоотвода. Понятие о стоке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верхностных вод.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3BA">
              <w:rPr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3BA">
              <w:rPr>
                <w:sz w:val="20"/>
                <w:szCs w:val="20"/>
              </w:rPr>
              <w:t>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5E0B16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CF01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Размещение водопропускных сооружений.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3BA">
              <w:rPr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5E0B16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 w:rsidR="00CF01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 типов и отверстий ИССО на периодических водотоках.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3BA">
              <w:rPr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5E0B16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3BA" w:rsidRDefault="00B173BA" w:rsidP="00B17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BF0F09" w:rsidRPr="000D5D54" w:rsidRDefault="00B173BA" w:rsidP="00B17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6B0" w:rsidRDefault="008546B0" w:rsidP="008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BF0F09" w:rsidRPr="000D5D54" w:rsidRDefault="008546B0" w:rsidP="008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 w:rsidR="00CF01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Типы сооружений на пересеч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ниях водных препятствиях. Изыскания мостовых переходов. Определение отверстий мостов.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325B7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3BA">
              <w:rPr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5E0B16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Default="00BF0F09" w:rsidP="00CF01C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 w:rsidR="00CF01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Регуляционные сооружения 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стовых переходов. Профиль трассы в пределах мостовых п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реходов.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B173BA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5E0B16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886D5A" w:rsidRPr="000D5D54" w:rsidTr="00B173BA">
        <w:tc>
          <w:tcPr>
            <w:tcW w:w="709" w:type="dxa"/>
            <w:vAlign w:val="center"/>
          </w:tcPr>
          <w:p w:rsidR="00D5344E" w:rsidRPr="00886D5A" w:rsidRDefault="00A5315C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D5A">
              <w:rPr>
                <w:b/>
                <w:sz w:val="20"/>
                <w:szCs w:val="20"/>
              </w:rPr>
              <w:t>4</w:t>
            </w:r>
            <w:r w:rsidR="00303DBF" w:rsidRPr="00886D5A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3119" w:type="dxa"/>
          </w:tcPr>
          <w:p w:rsidR="00D5344E" w:rsidRPr="00886D5A" w:rsidRDefault="00D5344E" w:rsidP="00A5315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86D5A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886D5A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Сравнение вариантов трассы новой железнодоро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ной линии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344E" w:rsidRPr="0087736F" w:rsidRDefault="00D5344E" w:rsidP="00207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Pr="00886D5A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86D5A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19" w:type="dxa"/>
          </w:tcPr>
          <w:p w:rsidR="00BF0F09" w:rsidRPr="00886D5A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86D5A">
              <w:rPr>
                <w:color w:val="000000"/>
                <w:sz w:val="20"/>
                <w:szCs w:val="20"/>
              </w:rPr>
              <w:t xml:space="preserve">Проблемы и процедура принятия решений.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0D0A2A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Pr="00886D5A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86D5A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119" w:type="dxa"/>
          </w:tcPr>
          <w:p w:rsidR="00BF0F09" w:rsidRPr="00886D5A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86D5A">
              <w:rPr>
                <w:color w:val="000000"/>
                <w:sz w:val="20"/>
                <w:szCs w:val="20"/>
              </w:rPr>
              <w:t>Современные принципы сравн</w:t>
            </w:r>
            <w:r w:rsidRPr="00886D5A">
              <w:rPr>
                <w:color w:val="000000"/>
                <w:sz w:val="20"/>
                <w:szCs w:val="20"/>
              </w:rPr>
              <w:t>е</w:t>
            </w:r>
            <w:r w:rsidRPr="00886D5A">
              <w:rPr>
                <w:color w:val="000000"/>
                <w:sz w:val="20"/>
                <w:szCs w:val="20"/>
              </w:rPr>
              <w:t xml:space="preserve">ния вариантов. Показатели и критерии выбора вариантов </w:t>
            </w:r>
            <w:r w:rsidRPr="00886D5A">
              <w:rPr>
                <w:color w:val="000000"/>
                <w:sz w:val="20"/>
                <w:szCs w:val="20"/>
              </w:rPr>
              <w:lastRenderedPageBreak/>
              <w:t xml:space="preserve">трассы.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Pr="000D5D54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0D0A2A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Pr="000D5D54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Default="00B173BA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0F09">
              <w:rPr>
                <w:sz w:val="20"/>
                <w:szCs w:val="20"/>
              </w:rPr>
              <w:t>/</w:t>
            </w:r>
          </w:p>
          <w:p w:rsidR="00BF0F09" w:rsidRPr="000D5D54" w:rsidRDefault="00BF0F09" w:rsidP="00B17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6B0" w:rsidRDefault="008546B0" w:rsidP="008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  <w:p w:rsidR="00BF0F09" w:rsidRPr="000D5D54" w:rsidRDefault="008546B0" w:rsidP="008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Pr="000D5D5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886D5A" w:rsidRPr="0087736F" w:rsidTr="00B173BA">
        <w:tc>
          <w:tcPr>
            <w:tcW w:w="709" w:type="dxa"/>
            <w:vAlign w:val="center"/>
          </w:tcPr>
          <w:p w:rsidR="00D5344E" w:rsidRPr="00886D5A" w:rsidRDefault="00A5315C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886D5A"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  <w:r w:rsidR="00303DBF" w:rsidRPr="00886D5A">
              <w:rPr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3119" w:type="dxa"/>
          </w:tcPr>
          <w:p w:rsidR="00D5344E" w:rsidRPr="00886D5A" w:rsidRDefault="00D5344E" w:rsidP="00A5315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 w:rsidRPr="00886D5A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886D5A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Инженерные изыск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="00A5315C" w:rsidRPr="00886D5A">
              <w:rPr>
                <w:b/>
                <w:bCs/>
                <w:color w:val="000000"/>
                <w:sz w:val="20"/>
                <w:szCs w:val="20"/>
              </w:rPr>
              <w:t>ния железных дорог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344E" w:rsidRPr="0087736F" w:rsidRDefault="00D5344E" w:rsidP="00207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6D5A" w:rsidRPr="000D5D54" w:rsidTr="00B173BA">
        <w:tc>
          <w:tcPr>
            <w:tcW w:w="709" w:type="dxa"/>
            <w:vAlign w:val="center"/>
          </w:tcPr>
          <w:p w:rsidR="00D5344E" w:rsidRPr="00886D5A" w:rsidRDefault="00A5315C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86D5A">
              <w:rPr>
                <w:color w:val="000000"/>
                <w:sz w:val="20"/>
                <w:szCs w:val="20"/>
              </w:rPr>
              <w:t>5</w:t>
            </w:r>
            <w:r w:rsidR="00D5344E" w:rsidRPr="00886D5A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3119" w:type="dxa"/>
          </w:tcPr>
          <w:p w:rsidR="00D5344E" w:rsidRPr="00886D5A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 w:rsidRPr="00886D5A">
              <w:rPr>
                <w:bCs/>
                <w:sz w:val="20"/>
                <w:szCs w:val="20"/>
              </w:rPr>
              <w:t>Цели и виды железнодорожных изысканий. Приборы, програм</w:t>
            </w:r>
            <w:r w:rsidRPr="00886D5A">
              <w:rPr>
                <w:bCs/>
                <w:sz w:val="20"/>
                <w:szCs w:val="20"/>
              </w:rPr>
              <w:t>м</w:t>
            </w:r>
            <w:r w:rsidRPr="00886D5A">
              <w:rPr>
                <w:bCs/>
                <w:sz w:val="20"/>
                <w:szCs w:val="20"/>
              </w:rPr>
              <w:t>ное обеспечение при выполн</w:t>
            </w:r>
            <w:r w:rsidRPr="00886D5A">
              <w:rPr>
                <w:bCs/>
                <w:sz w:val="20"/>
                <w:szCs w:val="20"/>
              </w:rPr>
              <w:t>е</w:t>
            </w:r>
            <w:r w:rsidRPr="00886D5A">
              <w:rPr>
                <w:bCs/>
                <w:sz w:val="20"/>
                <w:szCs w:val="20"/>
              </w:rPr>
              <w:t>нии инженерно-геодезических изысканий. Организация инж</w:t>
            </w:r>
            <w:r w:rsidRPr="00886D5A">
              <w:rPr>
                <w:bCs/>
                <w:sz w:val="20"/>
                <w:szCs w:val="20"/>
              </w:rPr>
              <w:t>е</w:t>
            </w:r>
            <w:r w:rsidRPr="00886D5A">
              <w:rPr>
                <w:bCs/>
                <w:sz w:val="20"/>
                <w:szCs w:val="20"/>
              </w:rPr>
              <w:t>нерно-геодезических изысканий.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44E" w:rsidRDefault="00D5344E" w:rsidP="00C6203E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44E" w:rsidRDefault="00B173BA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0D5D54" w:rsidRDefault="00B173BA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344E" w:rsidRPr="000D5D54" w:rsidRDefault="008546B0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344E" w:rsidRPr="000D5D54" w:rsidRDefault="00B27248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D5344E" w:rsidRPr="00FB5274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Pr="00886D5A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F0F09" w:rsidRPr="002E3744" w:rsidRDefault="00BF0F09" w:rsidP="00BF0F09">
            <w:pPr>
              <w:rPr>
                <w:color w:val="000000"/>
                <w:sz w:val="20"/>
                <w:szCs w:val="20"/>
                <w:lang w:eastAsia="ar-SA"/>
              </w:rPr>
            </w:pPr>
            <w:r w:rsidRPr="007F012A">
              <w:rPr>
                <w:sz w:val="18"/>
                <w:szCs w:val="18"/>
              </w:rPr>
              <w:t xml:space="preserve">Выполнение </w:t>
            </w:r>
            <w:r>
              <w:rPr>
                <w:sz w:val="18"/>
                <w:szCs w:val="18"/>
              </w:rPr>
              <w:t>курсового проекта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F09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07635D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0F09" w:rsidRDefault="008546B0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 w:rsidR="0001122E"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 w:rsidR="0001122E"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173BA">
        <w:tc>
          <w:tcPr>
            <w:tcW w:w="709" w:type="dxa"/>
            <w:vAlign w:val="center"/>
          </w:tcPr>
          <w:p w:rsidR="00BF0F09" w:rsidRPr="00886D5A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F0F09" w:rsidRPr="00886D5A" w:rsidRDefault="00BF0F09" w:rsidP="00BF0F09">
            <w:pPr>
              <w:rPr>
                <w:sz w:val="20"/>
                <w:szCs w:val="20"/>
                <w:lang w:eastAsia="ar-SA"/>
              </w:rPr>
            </w:pPr>
            <w:r w:rsidRPr="00886D5A">
              <w:rPr>
                <w:sz w:val="18"/>
                <w:szCs w:val="18"/>
              </w:rPr>
              <w:t>Итого (без часов на промежуточную аттестацию)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jc w:val="center"/>
            </w:pPr>
            <w:r w:rsidRPr="0007635D">
              <w:rPr>
                <w:sz w:val="20"/>
                <w:szCs w:val="20"/>
              </w:rPr>
              <w:t>5/установочная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F09" w:rsidRPr="000D5D54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  <w:tr w:rsidR="00BF0F09" w:rsidRPr="000D5D54" w:rsidTr="00BF0F09">
        <w:tc>
          <w:tcPr>
            <w:tcW w:w="709" w:type="dxa"/>
            <w:vAlign w:val="center"/>
          </w:tcPr>
          <w:p w:rsidR="00BF0F09" w:rsidRPr="00886D5A" w:rsidRDefault="00BF0F09" w:rsidP="00BF0F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F0F09" w:rsidRPr="004F0DB7" w:rsidRDefault="00BF0F09" w:rsidP="00BF0F09">
            <w:pPr>
              <w:rPr>
                <w:color w:val="FF0000"/>
                <w:sz w:val="18"/>
                <w:szCs w:val="18"/>
              </w:rPr>
            </w:pPr>
            <w:r w:rsidRPr="007F012A">
              <w:rPr>
                <w:sz w:val="18"/>
                <w:szCs w:val="18"/>
              </w:rPr>
              <w:t xml:space="preserve">Форма промежуточной аттестации - </w:t>
            </w:r>
            <w:r>
              <w:rPr>
                <w:sz w:val="18"/>
                <w:szCs w:val="18"/>
              </w:rPr>
              <w:t>экзамен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5/летняя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BF0F09" w:rsidRDefault="00BF0F09" w:rsidP="00BF0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22E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.1, ПК-1</w:t>
            </w:r>
            <w:r w:rsidRPr="00106E3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, ПК-1</w:t>
            </w:r>
            <w:r w:rsidRPr="00106E37">
              <w:rPr>
                <w:sz w:val="20"/>
                <w:szCs w:val="20"/>
              </w:rPr>
              <w:t>.3</w:t>
            </w:r>
          </w:p>
          <w:p w:rsidR="00BF0F09" w:rsidRDefault="0001122E" w:rsidP="000112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</w:tr>
    </w:tbl>
    <w:p w:rsidR="00A81651" w:rsidRDefault="00A81651" w:rsidP="007C3204">
      <w:pPr>
        <w:widowControl w:val="0"/>
        <w:autoSpaceDE w:val="0"/>
        <w:autoSpaceDN w:val="0"/>
        <w:adjustRightInd w:val="0"/>
        <w:sectPr w:rsidR="00A81651" w:rsidSect="00A816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5344E" w:rsidRPr="000D5D54" w:rsidTr="002E3230">
        <w:tc>
          <w:tcPr>
            <w:tcW w:w="9781" w:type="dxa"/>
            <w:shd w:val="clear" w:color="auto" w:fill="F2F2F2"/>
            <w:vAlign w:val="center"/>
          </w:tcPr>
          <w:p w:rsidR="00D5344E" w:rsidRPr="000D5D54" w:rsidRDefault="00D5344E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lastRenderedPageBreak/>
              <w:t>5 ФОНД ОЦЕНОЧНЫХ СРЕДСТВ ДЛЯ ПРОВЕДЕНИЯ</w:t>
            </w:r>
          </w:p>
          <w:p w:rsidR="00D5344E" w:rsidRPr="000D5D54" w:rsidRDefault="00D5344E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ТЕКУЩЕГО КОНТРОЛЯ УСПЕВАЕМОСТИ И ПРОМЕЖУТОЧНОЙ</w:t>
            </w:r>
          </w:p>
          <w:p w:rsidR="00D5344E" w:rsidRPr="000D5D54" w:rsidRDefault="00D5344E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D5344E" w:rsidRPr="000D5D54" w:rsidTr="002E3230">
        <w:tc>
          <w:tcPr>
            <w:tcW w:w="9781" w:type="dxa"/>
            <w:vAlign w:val="center"/>
          </w:tcPr>
          <w:p w:rsidR="00D5344E" w:rsidRPr="000D5D54" w:rsidRDefault="00D5344E" w:rsidP="00BD5165">
            <w:pPr>
              <w:ind w:firstLine="540"/>
              <w:jc w:val="both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</w:t>
            </w:r>
            <w:r w:rsidR="00BD5165">
              <w:rPr>
                <w:sz w:val="20"/>
                <w:szCs w:val="20"/>
              </w:rPr>
              <w:t xml:space="preserve">очной аттестации по дисциплине: </w:t>
            </w:r>
            <w:r w:rsidRPr="000D5D54">
              <w:rPr>
                <w:sz w:val="20"/>
                <w:szCs w:val="20"/>
              </w:rPr>
              <w:t>оформлен в виде приложения № 1</w:t>
            </w:r>
            <w:r w:rsidR="00BD5165">
              <w:rPr>
                <w:sz w:val="20"/>
                <w:szCs w:val="20"/>
              </w:rPr>
              <w:t xml:space="preserve"> к рабочей программе дисциплины и</w:t>
            </w:r>
            <w:r w:rsidRPr="000D5D54">
              <w:rPr>
                <w:sz w:val="20"/>
                <w:szCs w:val="20"/>
              </w:rPr>
              <w:t xml:space="preserve"> размещен в электро</w:t>
            </w:r>
            <w:r w:rsidRPr="000D5D54">
              <w:rPr>
                <w:sz w:val="20"/>
                <w:szCs w:val="20"/>
              </w:rPr>
              <w:t>н</w:t>
            </w:r>
            <w:r w:rsidRPr="000D5D54">
              <w:rPr>
                <w:sz w:val="20"/>
                <w:szCs w:val="20"/>
              </w:rPr>
              <w:t>ной информационно-образовательной среде Университета, доступной обучающемуся через его личный каб</w:t>
            </w:r>
            <w:r w:rsidRPr="000D5D54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>нет.</w:t>
            </w:r>
          </w:p>
        </w:tc>
      </w:tr>
    </w:tbl>
    <w:p w:rsidR="00F263A6" w:rsidRDefault="00F263A6" w:rsidP="00F263A6">
      <w:pPr>
        <w:jc w:val="right"/>
      </w:pPr>
    </w:p>
    <w:p w:rsidR="00BD5165" w:rsidRPr="00F263A6" w:rsidRDefault="00BD5165" w:rsidP="00F263A6">
      <w:pPr>
        <w:jc w:val="right"/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4320"/>
        <w:gridCol w:w="1417"/>
        <w:gridCol w:w="1350"/>
      </w:tblGrid>
      <w:tr w:rsidR="00D5344E" w:rsidRPr="000D5D54" w:rsidTr="00303DBF">
        <w:tc>
          <w:tcPr>
            <w:tcW w:w="9747" w:type="dxa"/>
            <w:gridSpan w:val="5"/>
            <w:shd w:val="clear" w:color="auto" w:fill="F2F2F2"/>
          </w:tcPr>
          <w:p w:rsidR="00D5344E" w:rsidRPr="000D5D54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6 УЧЕБНО-МЕТОДИЧЕСКОЕ И ИНФОРМАЦИОННОЕ ОБЕСПЕЧЕНИЕ</w:t>
            </w:r>
          </w:p>
          <w:p w:rsidR="00D5344E" w:rsidRPr="000D5D54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>ДИСЦИПЛИНЫ</w:t>
            </w:r>
          </w:p>
        </w:tc>
      </w:tr>
      <w:tr w:rsidR="00D5344E" w:rsidRPr="000D5D54" w:rsidTr="00303DBF">
        <w:tc>
          <w:tcPr>
            <w:tcW w:w="9747" w:type="dxa"/>
            <w:gridSpan w:val="5"/>
            <w:shd w:val="clear" w:color="auto" w:fill="F2F2F2"/>
          </w:tcPr>
          <w:p w:rsidR="00D5344E" w:rsidRPr="000D5D54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D5344E" w:rsidRPr="000D5D54" w:rsidTr="00303DBF">
        <w:tc>
          <w:tcPr>
            <w:tcW w:w="9747" w:type="dxa"/>
            <w:gridSpan w:val="5"/>
            <w:shd w:val="clear" w:color="auto" w:fill="FFFFFF"/>
          </w:tcPr>
          <w:p w:rsidR="00D5344E" w:rsidRPr="000D5D54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D5344E" w:rsidRPr="000D5D54" w:rsidTr="00BD5165">
        <w:tc>
          <w:tcPr>
            <w:tcW w:w="817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Авторы, состав</w:t>
            </w:r>
            <w:r w:rsidRPr="00220BD2">
              <w:rPr>
                <w:sz w:val="20"/>
                <w:szCs w:val="20"/>
              </w:rPr>
              <w:t>и</w:t>
            </w:r>
            <w:r w:rsidRPr="00220BD2">
              <w:rPr>
                <w:sz w:val="20"/>
                <w:szCs w:val="20"/>
              </w:rPr>
              <w:t>тели</w:t>
            </w:r>
          </w:p>
        </w:tc>
        <w:tc>
          <w:tcPr>
            <w:tcW w:w="4320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Издател</w:t>
            </w:r>
            <w:r w:rsidRPr="00220BD2">
              <w:rPr>
                <w:sz w:val="20"/>
                <w:szCs w:val="20"/>
              </w:rPr>
              <w:t>ь</w:t>
            </w:r>
            <w:r w:rsidRPr="00220BD2">
              <w:rPr>
                <w:sz w:val="20"/>
                <w:szCs w:val="20"/>
              </w:rPr>
              <w:t>ство,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год издания</w:t>
            </w:r>
          </w:p>
        </w:tc>
        <w:tc>
          <w:tcPr>
            <w:tcW w:w="1350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Кол-во экз.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в библиот</w:t>
            </w:r>
            <w:r w:rsidRPr="00220BD2">
              <w:rPr>
                <w:sz w:val="20"/>
                <w:szCs w:val="20"/>
              </w:rPr>
              <w:t>е</w:t>
            </w:r>
            <w:r w:rsidRPr="00220BD2">
              <w:rPr>
                <w:sz w:val="20"/>
                <w:szCs w:val="20"/>
              </w:rPr>
              <w:t>ке/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100% онлайн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6.1.1.1</w:t>
            </w:r>
          </w:p>
        </w:tc>
        <w:tc>
          <w:tcPr>
            <w:tcW w:w="1843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С. И. Осипов,</w:t>
            </w:r>
            <w:r w:rsidR="00BD5165" w:rsidRPr="00220BD2">
              <w:rPr>
                <w:color w:val="000000"/>
                <w:sz w:val="20"/>
                <w:szCs w:val="20"/>
              </w:rPr>
              <w:t xml:space="preserve"> С. С. Осипов, В. П. Феоктистов</w:t>
            </w:r>
            <w:r w:rsidRPr="00220BD2">
              <w:rPr>
                <w:color w:val="000000"/>
                <w:sz w:val="20"/>
                <w:szCs w:val="20"/>
              </w:rPr>
              <w:t>; ред. С. И. Осипов</w:t>
            </w:r>
          </w:p>
        </w:tc>
        <w:tc>
          <w:tcPr>
            <w:tcW w:w="4320" w:type="dxa"/>
            <w:vAlign w:val="center"/>
          </w:tcPr>
          <w:p w:rsidR="00C068EB" w:rsidRPr="00220BD2" w:rsidRDefault="00BD5165" w:rsidP="00BD5165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Теория электрической тяги: учебник для вузов ж.-</w:t>
            </w:r>
            <w:r w:rsidR="00C068EB" w:rsidRPr="00220BD2">
              <w:rPr>
                <w:color w:val="000000"/>
                <w:sz w:val="20"/>
                <w:szCs w:val="20"/>
              </w:rPr>
              <w:t xml:space="preserve">д. </w:t>
            </w:r>
            <w:r w:rsidRPr="00220BD2">
              <w:rPr>
                <w:color w:val="000000"/>
                <w:sz w:val="20"/>
                <w:szCs w:val="20"/>
              </w:rPr>
              <w:t>т</w:t>
            </w:r>
            <w:r w:rsidR="00C068EB" w:rsidRPr="00220BD2">
              <w:rPr>
                <w:color w:val="000000"/>
                <w:sz w:val="20"/>
                <w:szCs w:val="20"/>
              </w:rPr>
              <w:t>рансп.</w:t>
            </w:r>
          </w:p>
        </w:tc>
        <w:tc>
          <w:tcPr>
            <w:tcW w:w="1417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М</w:t>
            </w:r>
            <w:r w:rsidR="00BD5165" w:rsidRPr="00220BD2">
              <w:rPr>
                <w:color w:val="000000"/>
                <w:sz w:val="20"/>
                <w:szCs w:val="20"/>
              </w:rPr>
              <w:t>.</w:t>
            </w:r>
            <w:r w:rsidRPr="00220BD2">
              <w:rPr>
                <w:color w:val="000000"/>
                <w:sz w:val="20"/>
                <w:szCs w:val="20"/>
              </w:rPr>
              <w:t>: Маршрут, 2006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60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6.1.1.2</w:t>
            </w:r>
          </w:p>
        </w:tc>
        <w:tc>
          <w:tcPr>
            <w:tcW w:w="1843" w:type="dxa"/>
            <w:vAlign w:val="center"/>
          </w:tcPr>
          <w:p w:rsidR="00C068EB" w:rsidRPr="00220BD2" w:rsidRDefault="00BD5165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В. А.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Бучкин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[и др.]</w:t>
            </w:r>
            <w:r w:rsidR="00C068EB" w:rsidRPr="00220BD2">
              <w:rPr>
                <w:color w:val="000000"/>
                <w:sz w:val="20"/>
                <w:szCs w:val="20"/>
              </w:rPr>
              <w:t>; ред. Ю. А. Быков, Е. С. Свинцов</w:t>
            </w:r>
          </w:p>
        </w:tc>
        <w:tc>
          <w:tcPr>
            <w:tcW w:w="4320" w:type="dxa"/>
            <w:vAlign w:val="center"/>
          </w:tcPr>
          <w:p w:rsidR="00C068EB" w:rsidRPr="00220BD2" w:rsidRDefault="00C068EB" w:rsidP="00BD5165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Основы проектирования, строительства и р</w:t>
            </w:r>
            <w:r w:rsidRPr="00220BD2">
              <w:rPr>
                <w:color w:val="000000"/>
                <w:sz w:val="20"/>
                <w:szCs w:val="20"/>
              </w:rPr>
              <w:t>е</w:t>
            </w:r>
            <w:r w:rsidRPr="00220BD2">
              <w:rPr>
                <w:color w:val="000000"/>
                <w:sz w:val="20"/>
                <w:szCs w:val="20"/>
              </w:rPr>
              <w:t>конструкции железных дорог: учеб. для ВУЗов ж.-д. трансп.</w:t>
            </w:r>
          </w:p>
        </w:tc>
        <w:tc>
          <w:tcPr>
            <w:tcW w:w="1417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М</w:t>
            </w:r>
            <w:r w:rsidR="00BD5165" w:rsidRPr="00220BD2">
              <w:rPr>
                <w:color w:val="000000"/>
                <w:sz w:val="20"/>
                <w:szCs w:val="20"/>
              </w:rPr>
              <w:t>.</w:t>
            </w:r>
            <w:r w:rsidRPr="00220BD2">
              <w:rPr>
                <w:color w:val="000000"/>
                <w:sz w:val="20"/>
                <w:szCs w:val="20"/>
              </w:rPr>
              <w:t xml:space="preserve">: УМЦ по образованию на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ж.д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>. трансп., 2009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5344E" w:rsidRPr="000D5D54" w:rsidTr="00220BD2">
        <w:trPr>
          <w:trHeight w:val="263"/>
        </w:trPr>
        <w:tc>
          <w:tcPr>
            <w:tcW w:w="9747" w:type="dxa"/>
            <w:gridSpan w:val="5"/>
            <w:shd w:val="clear" w:color="auto" w:fill="FFFFFF"/>
            <w:vAlign w:val="center"/>
          </w:tcPr>
          <w:p w:rsidR="00D5344E" w:rsidRPr="00220BD2" w:rsidRDefault="00D5344E" w:rsidP="0022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D5344E" w:rsidRPr="000D5D54" w:rsidTr="00BD5165">
        <w:tc>
          <w:tcPr>
            <w:tcW w:w="817" w:type="dxa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Авторы, состав</w:t>
            </w:r>
            <w:r w:rsidRPr="00220BD2">
              <w:rPr>
                <w:sz w:val="20"/>
                <w:szCs w:val="20"/>
              </w:rPr>
              <w:t>и</w:t>
            </w:r>
            <w:r w:rsidRPr="00220BD2">
              <w:rPr>
                <w:sz w:val="20"/>
                <w:szCs w:val="20"/>
              </w:rPr>
              <w:t>тели</w:t>
            </w:r>
          </w:p>
        </w:tc>
        <w:tc>
          <w:tcPr>
            <w:tcW w:w="4320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Издател</w:t>
            </w:r>
            <w:r w:rsidRPr="00220BD2">
              <w:rPr>
                <w:sz w:val="20"/>
                <w:szCs w:val="20"/>
              </w:rPr>
              <w:t>ь</w:t>
            </w:r>
            <w:r w:rsidRPr="00220BD2">
              <w:rPr>
                <w:sz w:val="20"/>
                <w:szCs w:val="20"/>
              </w:rPr>
              <w:t>ство,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год издания</w:t>
            </w:r>
          </w:p>
        </w:tc>
        <w:tc>
          <w:tcPr>
            <w:tcW w:w="1350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Кол-во экз.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в библиот</w:t>
            </w:r>
            <w:r w:rsidRPr="00220BD2">
              <w:rPr>
                <w:sz w:val="20"/>
                <w:szCs w:val="20"/>
              </w:rPr>
              <w:t>е</w:t>
            </w:r>
            <w:r w:rsidRPr="00220BD2">
              <w:rPr>
                <w:sz w:val="20"/>
                <w:szCs w:val="20"/>
              </w:rPr>
              <w:t>ке/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100% онлайн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6.1.2.1</w:t>
            </w:r>
          </w:p>
        </w:tc>
        <w:tc>
          <w:tcPr>
            <w:tcW w:w="1843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С. А. Дергунов</w:t>
            </w:r>
          </w:p>
        </w:tc>
        <w:tc>
          <w:tcPr>
            <w:tcW w:w="4320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Инженерные сооружен</w:t>
            </w:r>
            <w:r w:rsidR="00BD5165" w:rsidRPr="00220BD2">
              <w:rPr>
                <w:color w:val="000000"/>
                <w:sz w:val="20"/>
                <w:szCs w:val="20"/>
              </w:rPr>
              <w:t>ия в транспортном стр</w:t>
            </w:r>
            <w:r w:rsidR="00BD5165" w:rsidRPr="00220BD2">
              <w:rPr>
                <w:color w:val="000000"/>
                <w:sz w:val="20"/>
                <w:szCs w:val="20"/>
              </w:rPr>
              <w:t>о</w:t>
            </w:r>
            <w:r w:rsidR="00BD5165" w:rsidRPr="00220BD2">
              <w:rPr>
                <w:color w:val="000000"/>
                <w:sz w:val="20"/>
                <w:szCs w:val="20"/>
              </w:rPr>
              <w:t>ительстве</w:t>
            </w:r>
            <w:r w:rsidRPr="00220BD2">
              <w:rPr>
                <w:color w:val="000000"/>
                <w:sz w:val="20"/>
                <w:szCs w:val="20"/>
              </w:rPr>
              <w:t xml:space="preserve">: учебное пособие. - </w:t>
            </w:r>
            <w:hyperlink r:id="rId7" w:history="1">
              <w:r w:rsidR="00AF0951" w:rsidRPr="00220BD2">
                <w:rPr>
                  <w:rStyle w:val="a9"/>
                  <w:sz w:val="20"/>
                  <w:szCs w:val="20"/>
                </w:rPr>
                <w:t>http://biblioclub.ru/index.php?page=book_red&amp;id=259163&amp;sr=1</w:t>
              </w:r>
            </w:hyperlink>
            <w:r w:rsidR="00AF0951" w:rsidRPr="00220B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68EB" w:rsidRPr="00220BD2" w:rsidRDefault="00BD5165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Оренбург</w:t>
            </w:r>
            <w:r w:rsidR="00C068EB" w:rsidRPr="00220BD2">
              <w:rPr>
                <w:color w:val="000000"/>
                <w:sz w:val="20"/>
                <w:szCs w:val="20"/>
              </w:rPr>
              <w:t>: ОГУ, 2014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6.1.2.2</w:t>
            </w:r>
          </w:p>
        </w:tc>
        <w:tc>
          <w:tcPr>
            <w:tcW w:w="1843" w:type="dxa"/>
            <w:vAlign w:val="center"/>
          </w:tcPr>
          <w:p w:rsidR="00C068EB" w:rsidRPr="00220BD2" w:rsidRDefault="00BD5165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К. В. Королев; рецензенты</w:t>
            </w:r>
            <w:r w:rsidR="00C068EB" w:rsidRPr="00220BD2">
              <w:rPr>
                <w:color w:val="000000"/>
                <w:sz w:val="20"/>
                <w:szCs w:val="20"/>
              </w:rPr>
              <w:t>: Д. А. Немцев, О. А. К</w:t>
            </w:r>
            <w:r w:rsidR="00C068EB" w:rsidRPr="00220BD2">
              <w:rPr>
                <w:color w:val="000000"/>
                <w:sz w:val="20"/>
                <w:szCs w:val="20"/>
              </w:rPr>
              <w:t>о</w:t>
            </w:r>
            <w:r w:rsidR="00C068EB" w:rsidRPr="00220BD2">
              <w:rPr>
                <w:color w:val="000000"/>
                <w:sz w:val="20"/>
                <w:szCs w:val="20"/>
              </w:rPr>
              <w:t>робова</w:t>
            </w:r>
          </w:p>
        </w:tc>
        <w:tc>
          <w:tcPr>
            <w:tcW w:w="4320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Несущая способность оснований в стабилиз</w:t>
            </w:r>
            <w:r w:rsidRPr="00220BD2">
              <w:rPr>
                <w:color w:val="000000"/>
                <w:sz w:val="20"/>
                <w:szCs w:val="20"/>
              </w:rPr>
              <w:t>и</w:t>
            </w:r>
            <w:r w:rsidRPr="00220BD2">
              <w:rPr>
                <w:color w:val="000000"/>
                <w:sz w:val="20"/>
                <w:szCs w:val="20"/>
              </w:rPr>
              <w:t xml:space="preserve">рованном </w:t>
            </w:r>
            <w:r w:rsidR="00BD5165" w:rsidRPr="00220BD2">
              <w:rPr>
                <w:color w:val="000000"/>
                <w:sz w:val="20"/>
                <w:szCs w:val="20"/>
              </w:rPr>
              <w:t>и нестабилизированном состоянии</w:t>
            </w:r>
            <w:r w:rsidRPr="00220BD2">
              <w:rPr>
                <w:color w:val="000000"/>
                <w:sz w:val="20"/>
                <w:szCs w:val="20"/>
              </w:rPr>
              <w:t>: учебное пособие для студентов вузов железн</w:t>
            </w:r>
            <w:r w:rsidRPr="00220BD2">
              <w:rPr>
                <w:color w:val="000000"/>
                <w:sz w:val="20"/>
                <w:szCs w:val="20"/>
              </w:rPr>
              <w:t>о</w:t>
            </w:r>
            <w:r w:rsidRPr="00220BD2">
              <w:rPr>
                <w:color w:val="000000"/>
                <w:sz w:val="20"/>
                <w:szCs w:val="20"/>
              </w:rPr>
              <w:t xml:space="preserve">дорожного транспорта. - </w:t>
            </w:r>
            <w:hyperlink r:id="rId8" w:history="1">
              <w:r w:rsidR="00AF0951" w:rsidRPr="00220BD2">
                <w:rPr>
                  <w:rStyle w:val="a9"/>
                  <w:sz w:val="20"/>
                  <w:szCs w:val="20"/>
                </w:rPr>
                <w:t>https://umczdt.ru/books/36/2504</w:t>
              </w:r>
            </w:hyperlink>
            <w:r w:rsidR="00AF0951" w:rsidRPr="00220B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68EB" w:rsidRPr="00220BD2" w:rsidRDefault="00BD5165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Москва</w:t>
            </w:r>
            <w:r w:rsidR="00C068EB" w:rsidRPr="00220BD2">
              <w:rPr>
                <w:color w:val="000000"/>
                <w:sz w:val="20"/>
                <w:szCs w:val="20"/>
              </w:rPr>
              <w:t>: УМЦ ЖДТ, 2017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6.1.2.3</w:t>
            </w:r>
          </w:p>
        </w:tc>
        <w:tc>
          <w:tcPr>
            <w:tcW w:w="1843" w:type="dxa"/>
            <w:vAlign w:val="center"/>
          </w:tcPr>
          <w:p w:rsidR="00C068EB" w:rsidRPr="00220BD2" w:rsidRDefault="00BD5165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И. И. Кантор [и др.]</w:t>
            </w:r>
            <w:r w:rsidR="00C068EB" w:rsidRPr="00220BD2">
              <w:rPr>
                <w:color w:val="000000"/>
                <w:sz w:val="20"/>
                <w:szCs w:val="20"/>
              </w:rPr>
              <w:t>; ред. И. И. Кантор</w:t>
            </w:r>
          </w:p>
        </w:tc>
        <w:tc>
          <w:tcPr>
            <w:tcW w:w="4320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Строительно-</w:t>
            </w:r>
            <w:r w:rsidR="00BD5165" w:rsidRPr="00220BD2">
              <w:rPr>
                <w:color w:val="000000"/>
                <w:sz w:val="20"/>
                <w:szCs w:val="20"/>
              </w:rPr>
              <w:t>путейское дело в России ХХ века</w:t>
            </w:r>
            <w:r w:rsidRPr="00220BD2">
              <w:rPr>
                <w:color w:val="000000"/>
                <w:sz w:val="20"/>
                <w:szCs w:val="20"/>
              </w:rPr>
              <w:t>: учеб. пособие для ВУЗов ж.-д. трансп</w:t>
            </w:r>
            <w:r w:rsidR="00AF0951" w:rsidRPr="00220B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068EB" w:rsidRPr="00220BD2" w:rsidRDefault="00BD5165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М.</w:t>
            </w:r>
            <w:r w:rsidR="00C068EB" w:rsidRPr="00220BD2">
              <w:rPr>
                <w:color w:val="000000"/>
                <w:sz w:val="20"/>
                <w:szCs w:val="20"/>
              </w:rPr>
              <w:t>: УМК МПС России, 2001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31</w:t>
            </w:r>
          </w:p>
        </w:tc>
      </w:tr>
      <w:tr w:rsidR="00C068EB" w:rsidRPr="000D5D54" w:rsidTr="00220BD2">
        <w:trPr>
          <w:trHeight w:val="293"/>
        </w:trPr>
        <w:tc>
          <w:tcPr>
            <w:tcW w:w="9747" w:type="dxa"/>
            <w:gridSpan w:val="5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C068EB" w:rsidRPr="000D5D54" w:rsidTr="00BD5165">
        <w:tc>
          <w:tcPr>
            <w:tcW w:w="817" w:type="dxa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Авторы, состав</w:t>
            </w:r>
            <w:r w:rsidRPr="00220BD2">
              <w:rPr>
                <w:sz w:val="20"/>
                <w:szCs w:val="20"/>
              </w:rPr>
              <w:t>и</w:t>
            </w:r>
            <w:r w:rsidRPr="00220BD2">
              <w:rPr>
                <w:sz w:val="20"/>
                <w:szCs w:val="20"/>
              </w:rPr>
              <w:t>тели</w:t>
            </w:r>
          </w:p>
        </w:tc>
        <w:tc>
          <w:tcPr>
            <w:tcW w:w="4320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Издател</w:t>
            </w:r>
            <w:r w:rsidRPr="00220BD2">
              <w:rPr>
                <w:sz w:val="20"/>
                <w:szCs w:val="20"/>
              </w:rPr>
              <w:t>ь</w:t>
            </w:r>
            <w:r w:rsidRPr="00220BD2">
              <w:rPr>
                <w:sz w:val="20"/>
                <w:szCs w:val="20"/>
              </w:rPr>
              <w:t>ство,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год издания/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Личный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кабинет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обучающег</w:t>
            </w:r>
            <w:r w:rsidRPr="00220BD2">
              <w:rPr>
                <w:sz w:val="20"/>
                <w:szCs w:val="20"/>
              </w:rPr>
              <w:t>о</w:t>
            </w:r>
            <w:r w:rsidRPr="00220BD2">
              <w:rPr>
                <w:sz w:val="20"/>
                <w:szCs w:val="20"/>
              </w:rPr>
              <w:t>ся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Кол-во экз.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в библиот</w:t>
            </w:r>
            <w:r w:rsidRPr="00220BD2">
              <w:rPr>
                <w:sz w:val="20"/>
                <w:szCs w:val="20"/>
              </w:rPr>
              <w:t>е</w:t>
            </w:r>
            <w:r w:rsidRPr="00220BD2">
              <w:rPr>
                <w:sz w:val="20"/>
                <w:szCs w:val="20"/>
              </w:rPr>
              <w:t>ке/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100% онлайн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6.1.3.1</w:t>
            </w:r>
          </w:p>
        </w:tc>
        <w:tc>
          <w:tcPr>
            <w:tcW w:w="1843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П. Н. Холодов, Н. А.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Черняхович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, К. М. Титов, В. А.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Подвербный</w:t>
            </w:r>
            <w:proofErr w:type="spellEnd"/>
            <w:proofErr w:type="gramStart"/>
            <w:r w:rsidRPr="00220BD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220BD2">
              <w:rPr>
                <w:color w:val="000000"/>
                <w:sz w:val="20"/>
                <w:szCs w:val="20"/>
              </w:rPr>
              <w:t xml:space="preserve"> р</w:t>
            </w:r>
            <w:r w:rsidRPr="00220BD2">
              <w:rPr>
                <w:color w:val="000000"/>
                <w:sz w:val="20"/>
                <w:szCs w:val="20"/>
              </w:rPr>
              <w:t>е</w:t>
            </w:r>
            <w:r w:rsidRPr="00220BD2">
              <w:rPr>
                <w:color w:val="000000"/>
                <w:sz w:val="20"/>
                <w:szCs w:val="20"/>
              </w:rPr>
              <w:t xml:space="preserve">цензенты : В. А. Анисимов, А. П.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Патраков</w:t>
            </w:r>
            <w:proofErr w:type="spellEnd"/>
          </w:p>
        </w:tc>
        <w:tc>
          <w:tcPr>
            <w:tcW w:w="4320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Тяго</w:t>
            </w:r>
            <w:r w:rsidR="00BD5165" w:rsidRPr="00220BD2">
              <w:rPr>
                <w:color w:val="000000"/>
                <w:sz w:val="20"/>
                <w:szCs w:val="20"/>
              </w:rPr>
              <w:t>вые расчеты для поездной работы</w:t>
            </w:r>
            <w:r w:rsidRPr="00220BD2">
              <w:rPr>
                <w:color w:val="000000"/>
                <w:sz w:val="20"/>
                <w:szCs w:val="20"/>
              </w:rPr>
              <w:t xml:space="preserve">: учебно-методическое пособие. - </w:t>
            </w:r>
            <w:hyperlink r:id="rId9" w:history="1">
              <w:r w:rsidR="009416FE" w:rsidRPr="00220BD2">
                <w:rPr>
                  <w:rStyle w:val="a9"/>
                  <w:sz w:val="20"/>
                  <w:szCs w:val="20"/>
                </w:rPr>
                <w:t>https://e.lanbook.com/book/157966</w:t>
              </w:r>
            </w:hyperlink>
            <w:r w:rsidR="009416FE" w:rsidRPr="00220B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68EB" w:rsidRPr="00220BD2" w:rsidRDefault="00C068EB" w:rsidP="00BD5165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Иркутск: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И</w:t>
            </w:r>
            <w:r w:rsidRPr="00220BD2">
              <w:rPr>
                <w:color w:val="000000"/>
                <w:sz w:val="20"/>
                <w:szCs w:val="20"/>
              </w:rPr>
              <w:t>р</w:t>
            </w:r>
            <w:r w:rsidRPr="00220BD2">
              <w:rPr>
                <w:color w:val="000000"/>
                <w:sz w:val="20"/>
                <w:szCs w:val="20"/>
              </w:rPr>
              <w:t>ГУПС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068EB" w:rsidRPr="000D5D54" w:rsidTr="00220BD2">
        <w:trPr>
          <w:trHeight w:val="331"/>
        </w:trPr>
        <w:tc>
          <w:tcPr>
            <w:tcW w:w="9747" w:type="dxa"/>
            <w:gridSpan w:val="5"/>
            <w:shd w:val="clear" w:color="auto" w:fill="F2F2F2"/>
            <w:vAlign w:val="center"/>
          </w:tcPr>
          <w:p w:rsidR="00C068EB" w:rsidRPr="00220BD2" w:rsidRDefault="00C068EB" w:rsidP="00220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220BD2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6.2.1</w:t>
            </w:r>
          </w:p>
        </w:tc>
        <w:tc>
          <w:tcPr>
            <w:tcW w:w="8930" w:type="dxa"/>
            <w:gridSpan w:val="4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Элек</w:t>
            </w:r>
            <w:r w:rsidR="00220BD2">
              <w:rPr>
                <w:color w:val="000000"/>
                <w:sz w:val="20"/>
                <w:szCs w:val="20"/>
              </w:rPr>
              <w:t xml:space="preserve">тронная библиотека КрИЖТ </w:t>
            </w:r>
            <w:proofErr w:type="spellStart"/>
            <w:r w:rsidR="00220BD2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>: сайт. – Красноярск. – URL: http://irbis.krsk.irgups.ru/. – Режим доступа: после авторизации.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8930" w:type="dxa"/>
            <w:gridSpan w:val="4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Электронная библио</w:t>
            </w:r>
            <w:r w:rsidR="00220BD2">
              <w:rPr>
                <w:color w:val="000000"/>
                <w:sz w:val="20"/>
                <w:szCs w:val="20"/>
              </w:rPr>
              <w:t>тека «УМЦ ЖДТ»</w:t>
            </w:r>
            <w:r w:rsidRPr="00220BD2">
              <w:rPr>
                <w:color w:val="000000"/>
                <w:sz w:val="20"/>
                <w:szCs w:val="20"/>
              </w:rPr>
              <w:t xml:space="preserve">: </w:t>
            </w:r>
            <w:r w:rsidR="00220BD2"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Pr="00220BD2">
              <w:rPr>
                <w:color w:val="000000"/>
                <w:sz w:val="20"/>
                <w:szCs w:val="20"/>
              </w:rPr>
              <w:t>: сайт / ФГБУ ДПО «Учебно-методический центр по образованию на железнодорожном т</w:t>
            </w:r>
            <w:r w:rsidR="00220BD2">
              <w:rPr>
                <w:color w:val="000000"/>
                <w:sz w:val="20"/>
                <w:szCs w:val="20"/>
              </w:rPr>
              <w:t>ранспорте». – Москва, 2013 –</w:t>
            </w:r>
            <w:r w:rsidRPr="00220BD2">
              <w:rPr>
                <w:color w:val="000000"/>
                <w:sz w:val="20"/>
                <w:szCs w:val="20"/>
              </w:rPr>
              <w:t xml:space="preserve">. – URL: </w:t>
            </w:r>
            <w:hyperlink r:id="rId10" w:history="1">
              <w:r w:rsidRPr="00220BD2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220BD2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6.2.3</w:t>
            </w:r>
          </w:p>
        </w:tc>
        <w:tc>
          <w:tcPr>
            <w:tcW w:w="8930" w:type="dxa"/>
            <w:gridSpan w:val="4"/>
          </w:tcPr>
          <w:p w:rsidR="00C068EB" w:rsidRPr="00220BD2" w:rsidRDefault="00220BD2" w:rsidP="00220B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r w:rsidR="00C068EB" w:rsidRPr="00220BD2">
              <w:rPr>
                <w:color w:val="000000"/>
                <w:sz w:val="20"/>
                <w:szCs w:val="20"/>
              </w:rPr>
              <w:t>: электронно-библиотечная система: сайт / ООО «ЗНАНИУМ». – Москва. 2011 – 2020. – URL: http://</w:t>
            </w:r>
            <w:r w:rsidR="00C068EB" w:rsidRPr="00220BD2">
              <w:rPr>
                <w:color w:val="000000"/>
                <w:sz w:val="20"/>
                <w:szCs w:val="20"/>
                <w:lang w:val="en-US"/>
              </w:rPr>
              <w:t>new</w:t>
            </w:r>
            <w:r>
              <w:rPr>
                <w:color w:val="000000"/>
                <w:sz w:val="20"/>
                <w:szCs w:val="20"/>
              </w:rPr>
              <w:t>.znanium.com. – Режим доступа</w:t>
            </w:r>
            <w:r w:rsidR="00C068EB" w:rsidRPr="00220BD2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6.2.4</w:t>
            </w:r>
          </w:p>
        </w:tc>
        <w:tc>
          <w:tcPr>
            <w:tcW w:w="8930" w:type="dxa"/>
            <w:gridSpan w:val="4"/>
          </w:tcPr>
          <w:p w:rsidR="00C068EB" w:rsidRPr="00220BD2" w:rsidRDefault="00E157C2" w:rsidP="00303DB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C068EB" w:rsidRPr="00220BD2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220BD2">
              <w:rPr>
                <w:color w:val="000000"/>
                <w:sz w:val="20"/>
                <w:szCs w:val="20"/>
              </w:rPr>
              <w:t>: электронная библиотека</w:t>
            </w:r>
            <w:r w:rsidR="00C068EB" w:rsidRPr="00220BD2">
              <w:rPr>
                <w:color w:val="000000"/>
                <w:sz w:val="20"/>
                <w:szCs w:val="20"/>
              </w:rPr>
              <w:t>: сайт / ООО «Электронное издател</w:t>
            </w:r>
            <w:r w:rsidR="00C068EB" w:rsidRPr="00220BD2">
              <w:rPr>
                <w:color w:val="000000"/>
                <w:sz w:val="20"/>
                <w:szCs w:val="20"/>
              </w:rPr>
              <w:t>ь</w:t>
            </w:r>
            <w:r w:rsidR="00C068EB" w:rsidRPr="00220BD2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C068EB" w:rsidRPr="00220BD2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C068EB" w:rsidRPr="00220BD2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="00C068EB" w:rsidRPr="00220BD2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C068EB" w:rsidRPr="00220BD2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6.2.5</w:t>
            </w:r>
          </w:p>
        </w:tc>
        <w:tc>
          <w:tcPr>
            <w:tcW w:w="8930" w:type="dxa"/>
            <w:gridSpan w:val="4"/>
          </w:tcPr>
          <w:p w:rsidR="00C068EB" w:rsidRPr="00220BD2" w:rsidRDefault="00220BD2" w:rsidP="00220B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r w:rsidR="00C068EB" w:rsidRPr="00220BD2">
              <w:rPr>
                <w:color w:val="000000"/>
                <w:sz w:val="20"/>
                <w:szCs w:val="20"/>
              </w:rPr>
              <w:t>: электронно-библи</w:t>
            </w:r>
            <w:r>
              <w:rPr>
                <w:color w:val="000000"/>
                <w:sz w:val="20"/>
                <w:szCs w:val="20"/>
              </w:rPr>
              <w:t>отечная система</w:t>
            </w:r>
            <w:r w:rsidR="00C068EB" w:rsidRPr="00220BD2">
              <w:rPr>
                <w:color w:val="000000"/>
                <w:sz w:val="20"/>
                <w:szCs w:val="20"/>
              </w:rPr>
              <w:t>: сайт / Издательство Ла</w:t>
            </w:r>
            <w:r>
              <w:rPr>
                <w:color w:val="000000"/>
                <w:sz w:val="20"/>
                <w:szCs w:val="20"/>
              </w:rPr>
              <w:t>нь. – Санкт-Петербург, 2011 –</w:t>
            </w:r>
            <w:r w:rsidR="00C068EB" w:rsidRPr="00220BD2">
              <w:rPr>
                <w:color w:val="000000"/>
                <w:sz w:val="20"/>
                <w:szCs w:val="20"/>
              </w:rPr>
              <w:t>. – URL: http:/</w:t>
            </w:r>
            <w:r>
              <w:rPr>
                <w:color w:val="000000"/>
                <w:sz w:val="20"/>
                <w:szCs w:val="20"/>
              </w:rPr>
              <w:t>/e.lanbook.com. – Режим доступа</w:t>
            </w:r>
            <w:r w:rsidR="00C068EB" w:rsidRPr="00220BD2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6.2.6</w:t>
            </w:r>
          </w:p>
        </w:tc>
        <w:tc>
          <w:tcPr>
            <w:tcW w:w="8930" w:type="dxa"/>
            <w:gridSpan w:val="4"/>
          </w:tcPr>
          <w:p w:rsidR="00C068EB" w:rsidRPr="00220BD2" w:rsidRDefault="00C068EB" w:rsidP="00220B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ЭБС </w:t>
            </w:r>
            <w:r w:rsidRPr="00220BD2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="00220BD2">
              <w:rPr>
                <w:color w:val="000000"/>
                <w:sz w:val="20"/>
                <w:szCs w:val="20"/>
              </w:rPr>
              <w:t>: электронная библиотека</w:t>
            </w:r>
            <w:r w:rsidRPr="00220BD2">
              <w:rPr>
                <w:color w:val="000000"/>
                <w:sz w:val="20"/>
                <w:szCs w:val="20"/>
              </w:rPr>
              <w:t>: сайт / ООО «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>-Медиа»</w:t>
            </w:r>
            <w:r w:rsidR="00220BD2">
              <w:rPr>
                <w:color w:val="000000"/>
                <w:sz w:val="20"/>
                <w:szCs w:val="20"/>
              </w:rPr>
              <w:t>. – Москва, 2001 –</w:t>
            </w:r>
            <w:r w:rsidRPr="00220BD2">
              <w:rPr>
                <w:color w:val="000000"/>
                <w:sz w:val="20"/>
                <w:szCs w:val="20"/>
              </w:rPr>
              <w:t>. – URL: //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6.2.7</w:t>
            </w:r>
          </w:p>
        </w:tc>
        <w:tc>
          <w:tcPr>
            <w:tcW w:w="8930" w:type="dxa"/>
            <w:gridSpan w:val="4"/>
          </w:tcPr>
          <w:p w:rsidR="00C068EB" w:rsidRPr="00220BD2" w:rsidRDefault="00C068EB" w:rsidP="00220B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Наци</w:t>
            </w:r>
            <w:r w:rsidR="00220BD2">
              <w:rPr>
                <w:color w:val="000000"/>
                <w:sz w:val="20"/>
                <w:szCs w:val="20"/>
              </w:rPr>
              <w:t>ональная электронная библиотека: федеральный проект</w:t>
            </w:r>
            <w:r w:rsidRPr="00220BD2">
              <w:rPr>
                <w:color w:val="000000"/>
                <w:sz w:val="20"/>
                <w:szCs w:val="20"/>
              </w:rPr>
              <w:t xml:space="preserve">: сайт / Министерство </w:t>
            </w:r>
            <w:r w:rsidR="00220BD2">
              <w:rPr>
                <w:color w:val="000000"/>
                <w:sz w:val="20"/>
                <w:szCs w:val="20"/>
              </w:rPr>
              <w:t>Культуры РФ. – Москва, 2016 –</w:t>
            </w:r>
            <w:r w:rsidRPr="00220BD2">
              <w:rPr>
                <w:color w:val="000000"/>
                <w:sz w:val="20"/>
                <w:szCs w:val="20"/>
              </w:rPr>
              <w:t>. – URL: https://rusneb.ru/. – Режим доступа: по подписке. – Текст: электронный.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6.2.8</w:t>
            </w:r>
          </w:p>
        </w:tc>
        <w:tc>
          <w:tcPr>
            <w:tcW w:w="8930" w:type="dxa"/>
            <w:gridSpan w:val="4"/>
          </w:tcPr>
          <w:p w:rsidR="00393F45" w:rsidRPr="00220BD2" w:rsidRDefault="00220BD2" w:rsidP="00303DB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r w:rsidR="00393F45" w:rsidRPr="00220BD2">
              <w:rPr>
                <w:color w:val="000000"/>
                <w:sz w:val="20"/>
                <w:szCs w:val="20"/>
              </w:rPr>
              <w:t>: официальный сайт /</w:t>
            </w:r>
            <w:r>
              <w:rPr>
                <w:color w:val="000000"/>
                <w:sz w:val="20"/>
                <w:szCs w:val="20"/>
              </w:rPr>
              <w:t xml:space="preserve"> ОАО «РЖД». – Москва, 2003 –</w:t>
            </w:r>
            <w:r w:rsidR="00393F45" w:rsidRPr="00220BD2">
              <w:rPr>
                <w:color w:val="000000"/>
                <w:sz w:val="20"/>
                <w:szCs w:val="20"/>
              </w:rPr>
              <w:t xml:space="preserve">. – URL: </w:t>
            </w:r>
            <w:hyperlink r:id="rId13" w:history="1">
              <w:r w:rsidR="00393F45" w:rsidRPr="00220BD2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="00393F45" w:rsidRPr="00220BD2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6.2.9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Красноярский центр научно-технической и</w:t>
            </w:r>
            <w:r w:rsidR="00220BD2">
              <w:rPr>
                <w:color w:val="000000"/>
                <w:sz w:val="20"/>
                <w:szCs w:val="20"/>
              </w:rPr>
              <w:t>нформации и библиотек (</w:t>
            </w:r>
            <w:proofErr w:type="spellStart"/>
            <w:r w:rsidR="00220BD2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="00220BD2">
              <w:rPr>
                <w:color w:val="000000"/>
                <w:sz w:val="20"/>
                <w:szCs w:val="20"/>
              </w:rPr>
              <w:t>)</w:t>
            </w:r>
            <w:r w:rsidRPr="00220BD2">
              <w:rPr>
                <w:color w:val="000000"/>
                <w:sz w:val="20"/>
                <w:szCs w:val="20"/>
              </w:rPr>
              <w:t xml:space="preserve">: сайт. – Красноярск. – URL: </w:t>
            </w:r>
            <w:hyperlink r:id="rId14" w:history="1">
              <w:r w:rsidRPr="00220BD2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="00220BD2">
              <w:rPr>
                <w:color w:val="000000"/>
                <w:sz w:val="20"/>
                <w:szCs w:val="20"/>
              </w:rPr>
              <w:t>. – Режим доступа</w:t>
            </w:r>
            <w:r w:rsidRPr="00220BD2">
              <w:rPr>
                <w:color w:val="000000"/>
                <w:sz w:val="20"/>
                <w:szCs w:val="20"/>
              </w:rPr>
              <w:t>: из локальной сети вуза. – Текст: электронный.</w:t>
            </w:r>
          </w:p>
        </w:tc>
      </w:tr>
      <w:tr w:rsidR="00393F45" w:rsidRPr="000D5D54" w:rsidTr="00220BD2">
        <w:trPr>
          <w:trHeight w:val="409"/>
        </w:trPr>
        <w:tc>
          <w:tcPr>
            <w:tcW w:w="9747" w:type="dxa"/>
            <w:gridSpan w:val="5"/>
            <w:shd w:val="clear" w:color="auto" w:fill="F2F2F2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393F45" w:rsidRPr="000D5D54" w:rsidTr="00220BD2">
        <w:trPr>
          <w:trHeight w:val="287"/>
        </w:trPr>
        <w:tc>
          <w:tcPr>
            <w:tcW w:w="9747" w:type="dxa"/>
            <w:gridSpan w:val="5"/>
            <w:shd w:val="clear" w:color="auto" w:fill="F2F2F2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E13A6B" w:rsidRPr="00E13A6B" w:rsidTr="00BD5165">
        <w:tc>
          <w:tcPr>
            <w:tcW w:w="817" w:type="dxa"/>
            <w:vAlign w:val="center"/>
          </w:tcPr>
          <w:p w:rsidR="00E13A6B" w:rsidRPr="00220BD2" w:rsidRDefault="00E13A6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6.3.1.1</w:t>
            </w:r>
          </w:p>
        </w:tc>
        <w:tc>
          <w:tcPr>
            <w:tcW w:w="8930" w:type="dxa"/>
            <w:gridSpan w:val="4"/>
          </w:tcPr>
          <w:p w:rsidR="00E13A6B" w:rsidRPr="00220BD2" w:rsidRDefault="00E13A6B" w:rsidP="00303DBF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220BD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номер лицензиата 64787976ZZS1011, н</w:t>
            </w:r>
            <w:r w:rsidRPr="00220BD2">
              <w:rPr>
                <w:color w:val="000000"/>
                <w:sz w:val="20"/>
                <w:szCs w:val="20"/>
              </w:rPr>
              <w:t>о</w:t>
            </w:r>
            <w:r w:rsidRPr="00220BD2">
              <w:rPr>
                <w:color w:val="000000"/>
                <w:sz w:val="20"/>
                <w:szCs w:val="20"/>
              </w:rPr>
              <w:t>мер лицензии 44799789.</w:t>
            </w:r>
          </w:p>
          <w:p w:rsidR="00E13A6B" w:rsidRPr="00220BD2" w:rsidRDefault="00E13A6B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20BD2">
              <w:rPr>
                <w:color w:val="000000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220BD2">
              <w:rPr>
                <w:color w:val="000000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(дог №2 от 29.05.2014 – 100 лицензий; дог №0319100020315000013-00 от 07.12.2015 – 87 лицензий).</w:t>
            </w:r>
          </w:p>
        </w:tc>
      </w:tr>
      <w:tr w:rsidR="00393F45" w:rsidRPr="000D5D54" w:rsidTr="00303DBF">
        <w:tc>
          <w:tcPr>
            <w:tcW w:w="9747" w:type="dxa"/>
            <w:gridSpan w:val="5"/>
            <w:shd w:val="clear" w:color="auto" w:fill="F2F2F2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E13A6B" w:rsidRPr="000D5D54" w:rsidTr="00BD5165">
        <w:tc>
          <w:tcPr>
            <w:tcW w:w="817" w:type="dxa"/>
            <w:vAlign w:val="center"/>
          </w:tcPr>
          <w:p w:rsidR="00E13A6B" w:rsidRPr="00220BD2" w:rsidRDefault="00E13A6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6.3.2.1</w:t>
            </w:r>
          </w:p>
        </w:tc>
        <w:tc>
          <w:tcPr>
            <w:tcW w:w="8930" w:type="dxa"/>
            <w:gridSpan w:val="4"/>
          </w:tcPr>
          <w:p w:rsidR="00E13A6B" w:rsidRPr="00220BD2" w:rsidRDefault="00E13A6B" w:rsidP="00303DBF">
            <w:pPr>
              <w:autoSpaceDE w:val="0"/>
              <w:autoSpaceDN w:val="0"/>
              <w:adjustRightInd w:val="0"/>
              <w:jc w:val="both"/>
              <w:rPr>
                <w:iCs/>
                <w:kern w:val="3"/>
                <w:sz w:val="20"/>
                <w:szCs w:val="20"/>
              </w:rPr>
            </w:pPr>
            <w:r w:rsidRPr="00220BD2">
              <w:rPr>
                <w:iCs/>
                <w:kern w:val="3"/>
                <w:sz w:val="20"/>
                <w:szCs w:val="20"/>
              </w:rPr>
              <w:t xml:space="preserve">Компас 3D - </w:t>
            </w:r>
            <w:proofErr w:type="spellStart"/>
            <w:r w:rsidRPr="00220BD2">
              <w:rPr>
                <w:iCs/>
                <w:kern w:val="3"/>
                <w:sz w:val="20"/>
                <w:szCs w:val="20"/>
              </w:rPr>
              <w:t>Kompas</w:t>
            </w:r>
            <w:proofErr w:type="spellEnd"/>
            <w:r w:rsidRPr="00220BD2">
              <w:rPr>
                <w:iCs/>
                <w:kern w:val="3"/>
                <w:sz w:val="20"/>
                <w:szCs w:val="20"/>
              </w:rPr>
              <w:t xml:space="preserve"> 3D (V12 SP1) лицензия К-08-1877</w:t>
            </w:r>
          </w:p>
        </w:tc>
      </w:tr>
      <w:tr w:rsidR="00393F45" w:rsidRPr="000D5D54" w:rsidTr="00303DBF">
        <w:tc>
          <w:tcPr>
            <w:tcW w:w="9747" w:type="dxa"/>
            <w:gridSpan w:val="5"/>
            <w:shd w:val="clear" w:color="auto" w:fill="F2F2F2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E13A6B" w:rsidRPr="000D5D54" w:rsidTr="00BD5165">
        <w:tc>
          <w:tcPr>
            <w:tcW w:w="817" w:type="dxa"/>
            <w:vAlign w:val="center"/>
          </w:tcPr>
          <w:p w:rsidR="00E13A6B" w:rsidRPr="00220BD2" w:rsidRDefault="00E13A6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6.3.3.1</w:t>
            </w:r>
          </w:p>
        </w:tc>
        <w:tc>
          <w:tcPr>
            <w:tcW w:w="8930" w:type="dxa"/>
            <w:gridSpan w:val="4"/>
          </w:tcPr>
          <w:p w:rsidR="00E13A6B" w:rsidRPr="00220BD2" w:rsidRDefault="00E13A6B" w:rsidP="00303D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6.3.3.2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pStyle w:val="Default"/>
              <w:rPr>
                <w:color w:val="auto"/>
                <w:sz w:val="20"/>
                <w:szCs w:val="20"/>
              </w:rPr>
            </w:pPr>
            <w:r w:rsidRPr="00220BD2">
              <w:rPr>
                <w:color w:val="auto"/>
                <w:sz w:val="20"/>
                <w:szCs w:val="20"/>
              </w:rPr>
              <w:t>Электронный фонд правовой и нормативной документации                                 http://docs.cntd.ru/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6.3.3.3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pStyle w:val="Default"/>
              <w:rPr>
                <w:color w:val="auto"/>
                <w:sz w:val="20"/>
                <w:szCs w:val="20"/>
              </w:rPr>
            </w:pPr>
            <w:r w:rsidRPr="00220BD2">
              <w:rPr>
                <w:color w:val="auto"/>
                <w:sz w:val="20"/>
                <w:szCs w:val="20"/>
              </w:rPr>
              <w:t>Транспортная стратегия Российской федерации http://mintrans.ru</w:t>
            </w:r>
          </w:p>
        </w:tc>
      </w:tr>
      <w:tr w:rsidR="00393F45" w:rsidRPr="000D5D54" w:rsidTr="00303DBF">
        <w:tc>
          <w:tcPr>
            <w:tcW w:w="9747" w:type="dxa"/>
            <w:gridSpan w:val="5"/>
            <w:shd w:val="clear" w:color="auto" w:fill="F2F2F2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6.4.1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СП 119.13330.2012 Железные дороги колеи 1520 мм. Актуализированная редакция СНиП 32-01-95 - http://docs.cntd.ru/document/1200095541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6.4.2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СП 237.1326000.2015 Инфраструктура железнодорожного транспорта. Общие требования - http://docs.cntd.ru/document/1200124322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6.4.3</w:t>
            </w:r>
          </w:p>
        </w:tc>
        <w:tc>
          <w:tcPr>
            <w:tcW w:w="8930" w:type="dxa"/>
            <w:gridSpan w:val="4"/>
          </w:tcPr>
          <w:p w:rsidR="00393F45" w:rsidRPr="00220BD2" w:rsidRDefault="00220BD2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 32-104-98 </w:t>
            </w:r>
            <w:r w:rsidR="00393F45" w:rsidRPr="00220BD2">
              <w:rPr>
                <w:sz w:val="20"/>
                <w:szCs w:val="20"/>
              </w:rPr>
              <w:t>Свод правил по проектированию земляного полотна железных дорог колеи 1520мм. - http://docs.cntd.ru/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6.4.4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Электронный фонд право</w:t>
            </w:r>
            <w:r w:rsidR="00220BD2">
              <w:rPr>
                <w:sz w:val="20"/>
                <w:szCs w:val="20"/>
              </w:rPr>
              <w:t xml:space="preserve">вой и нормативной документации </w:t>
            </w:r>
            <w:r w:rsidRPr="00220BD2">
              <w:rPr>
                <w:sz w:val="20"/>
                <w:szCs w:val="20"/>
              </w:rPr>
              <w:t>-  http://docs.cntd.ru/</w:t>
            </w:r>
          </w:p>
        </w:tc>
      </w:tr>
    </w:tbl>
    <w:p w:rsidR="00D5344E" w:rsidRDefault="00D5344E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220BD2" w:rsidRPr="00555B32" w:rsidRDefault="00220BD2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220BD2" w:rsidRDefault="00D5344E" w:rsidP="00D5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7 ОПИСАНИЕ МАТЕРИАЛЬНО-ТЕХНИЧЕСКОЙ БАЗЫ,</w:t>
            </w:r>
            <w:r w:rsidR="00220BD2">
              <w:rPr>
                <w:b/>
                <w:bCs/>
              </w:rPr>
              <w:t xml:space="preserve"> </w:t>
            </w:r>
          </w:p>
          <w:p w:rsidR="00220BD2" w:rsidRDefault="00D5344E" w:rsidP="00D5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НЕОБХОДИМОЙ ДЛЯ ОСУЩЕСТВЛЕНИЯ УЧЕБНОГО ПРОЦЕССА</w:t>
            </w:r>
          </w:p>
          <w:p w:rsidR="00D5344E" w:rsidRPr="000D5D54" w:rsidRDefault="00D5344E" w:rsidP="00D50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</w:rPr>
              <w:t>ПО ДИСЦИПЛИНЕ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Pr="002B2E91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D5344E" w:rsidRPr="00675C98" w:rsidRDefault="00D5344E" w:rsidP="0093292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КрИЖТ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Pr="002B2E91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D5344E" w:rsidRPr="0087176D" w:rsidRDefault="00D5344E" w:rsidP="0093292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87176D">
              <w:rPr>
                <w:iCs/>
                <w:color w:val="000000"/>
                <w:sz w:val="20"/>
                <w:szCs w:val="20"/>
              </w:rPr>
              <w:t>л</w:t>
            </w:r>
            <w:r w:rsidRPr="0087176D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87176D">
              <w:rPr>
                <w:iCs/>
                <w:color w:val="000000"/>
                <w:sz w:val="20"/>
                <w:szCs w:val="20"/>
              </w:rPr>
              <w:t>у</w:t>
            </w:r>
            <w:r w:rsidRPr="0087176D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87176D">
              <w:rPr>
                <w:iCs/>
                <w:color w:val="000000"/>
                <w:sz w:val="20"/>
                <w:szCs w:val="20"/>
              </w:rPr>
              <w:t>н</w:t>
            </w:r>
            <w:r w:rsidRPr="0087176D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Pr="002B2E91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</w:t>
            </w:r>
            <w:r w:rsidRPr="003B7B5D">
              <w:rPr>
                <w:bCs/>
                <w:sz w:val="20"/>
                <w:szCs w:val="22"/>
              </w:rPr>
              <w:t>д</w:t>
            </w:r>
            <w:r w:rsidRPr="003B7B5D">
              <w:rPr>
                <w:bCs/>
                <w:sz w:val="20"/>
                <w:szCs w:val="22"/>
              </w:rPr>
              <w:t xml:space="preserve">ключенной к информационно-телекоммуникационной сети «Интернет», и обеспечены доступом в электронную информационно-образовательную среду КрИЖТ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</w:t>
            </w:r>
            <w:r w:rsidR="00220BD2">
              <w:rPr>
                <w:bCs/>
                <w:sz w:val="20"/>
                <w:szCs w:val="22"/>
              </w:rPr>
              <w:t xml:space="preserve"> </w:t>
            </w:r>
            <w:r w:rsidRPr="003B7B5D">
              <w:rPr>
                <w:bCs/>
                <w:sz w:val="20"/>
                <w:szCs w:val="22"/>
              </w:rPr>
              <w:t>Т-46.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D5344E" w:rsidRPr="00675C98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D5344E" w:rsidRDefault="00D5344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0BD2" w:rsidRPr="000D5D54" w:rsidRDefault="00220BD2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8 МЕТОДИЧЕСКИЕ УКАЗАНИЯ ДЛЯ ОБУЧАЮЩИХСЯ</w:t>
            </w:r>
          </w:p>
          <w:p w:rsidR="00D5344E" w:rsidRPr="000D5D54" w:rsidRDefault="00D5344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</w:rPr>
              <w:lastRenderedPageBreak/>
              <w:t>ПО ОСВОЕНИЮ ДИСЦИПЛИНЫ</w:t>
            </w:r>
          </w:p>
        </w:tc>
      </w:tr>
      <w:tr w:rsidR="00D5344E" w:rsidRPr="000D5D54" w:rsidTr="00D36F4F">
        <w:tc>
          <w:tcPr>
            <w:tcW w:w="1688" w:type="dxa"/>
            <w:vAlign w:val="center"/>
          </w:tcPr>
          <w:p w:rsidR="00D5344E" w:rsidRPr="000D5D54" w:rsidRDefault="00D5344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lastRenderedPageBreak/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5344E" w:rsidRPr="000D5D54" w:rsidRDefault="00D5344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D5344E" w:rsidRPr="000D5D54" w:rsidTr="00220BD2">
        <w:tc>
          <w:tcPr>
            <w:tcW w:w="1688" w:type="dxa"/>
            <w:vAlign w:val="center"/>
          </w:tcPr>
          <w:p w:rsidR="00D5344E" w:rsidRPr="000D5D54" w:rsidRDefault="00D5344E" w:rsidP="00220B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</w:tcPr>
          <w:p w:rsidR="00EF2AD8" w:rsidRPr="00EF2AD8" w:rsidRDefault="00EF2AD8" w:rsidP="00EF2AD8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EF2AD8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EF2AD8">
              <w:rPr>
                <w:iCs/>
                <w:sz w:val="20"/>
                <w:szCs w:val="20"/>
              </w:rPr>
              <w:t>lection</w:t>
            </w:r>
            <w:proofErr w:type="spellEnd"/>
            <w:r w:rsidRPr="00EF2AD8">
              <w:rPr>
                <w:iCs/>
                <w:sz w:val="20"/>
                <w:szCs w:val="20"/>
              </w:rPr>
              <w:t>» – чтение) – вид аудиторных учебных занятий. Ле</w:t>
            </w:r>
            <w:r w:rsidRPr="00EF2AD8">
              <w:rPr>
                <w:iCs/>
                <w:sz w:val="20"/>
                <w:szCs w:val="20"/>
              </w:rPr>
              <w:t>к</w:t>
            </w:r>
            <w:r w:rsidRPr="00EF2AD8">
              <w:rPr>
                <w:iCs/>
                <w:sz w:val="20"/>
                <w:szCs w:val="20"/>
              </w:rPr>
              <w:t>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</w:t>
            </w:r>
            <w:r w:rsidRPr="00EF2AD8">
              <w:rPr>
                <w:iCs/>
                <w:sz w:val="20"/>
                <w:szCs w:val="20"/>
              </w:rPr>
              <w:t>а</w:t>
            </w:r>
            <w:r w:rsidRPr="00EF2AD8">
              <w:rPr>
                <w:iCs/>
                <w:sz w:val="20"/>
                <w:szCs w:val="20"/>
              </w:rPr>
              <w:t>сти науки и техники; концентрирует внимание обучающихся на наиболее сложных, узл</w:t>
            </w:r>
            <w:r w:rsidRPr="00EF2AD8">
              <w:rPr>
                <w:iCs/>
                <w:sz w:val="20"/>
                <w:szCs w:val="20"/>
              </w:rPr>
              <w:t>о</w:t>
            </w:r>
            <w:r w:rsidRPr="00EF2AD8">
              <w:rPr>
                <w:iCs/>
                <w:sz w:val="20"/>
                <w:szCs w:val="20"/>
              </w:rPr>
              <w:t>вых вопросах; стимулирует познавательную активность обучающихся.</w:t>
            </w:r>
          </w:p>
          <w:p w:rsidR="00D5344E" w:rsidRPr="000D5D54" w:rsidRDefault="00EF2AD8" w:rsidP="00EF2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2AD8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</w:t>
            </w:r>
            <w:r w:rsidRPr="00EF2AD8">
              <w:rPr>
                <w:iCs/>
                <w:sz w:val="20"/>
                <w:szCs w:val="20"/>
              </w:rPr>
              <w:t>о</w:t>
            </w:r>
            <w:r w:rsidRPr="00EF2AD8">
              <w:rPr>
                <w:iCs/>
                <w:sz w:val="20"/>
                <w:szCs w:val="20"/>
              </w:rPr>
              <w:t>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</w:t>
            </w:r>
            <w:r w:rsidRPr="00EF2AD8">
              <w:rPr>
                <w:iCs/>
                <w:sz w:val="20"/>
                <w:szCs w:val="20"/>
              </w:rPr>
              <w:t>у</w:t>
            </w:r>
            <w:r w:rsidRPr="00EF2AD8">
              <w:rPr>
                <w:iCs/>
                <w:sz w:val="20"/>
                <w:szCs w:val="20"/>
              </w:rPr>
              <w:t>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</w:t>
            </w:r>
            <w:r w:rsidRPr="00EF2AD8">
              <w:rPr>
                <w:iCs/>
                <w:sz w:val="20"/>
                <w:szCs w:val="20"/>
              </w:rPr>
              <w:t>у</w:t>
            </w:r>
            <w:r w:rsidRPr="00EF2AD8">
              <w:rPr>
                <w:iCs/>
                <w:sz w:val="20"/>
                <w:szCs w:val="20"/>
              </w:rPr>
              <w:t>ченные в виде формул, рекомендуется в конспекте подчеркивать или обводить рамкой, чтобы лучше запоминались. Полезно составить краткий справочник, содержащий опред</w:t>
            </w:r>
            <w:r w:rsidRPr="00EF2AD8">
              <w:rPr>
                <w:iCs/>
                <w:sz w:val="20"/>
                <w:szCs w:val="20"/>
              </w:rPr>
              <w:t>е</w:t>
            </w:r>
            <w:r w:rsidRPr="00EF2AD8">
              <w:rPr>
                <w:iCs/>
                <w:sz w:val="20"/>
                <w:szCs w:val="20"/>
              </w:rPr>
              <w:t>ления важнейших понятий и наиболее часто употребляемые формулы дисциплины. К ка</w:t>
            </w:r>
            <w:r w:rsidRPr="00EF2AD8">
              <w:rPr>
                <w:iCs/>
                <w:sz w:val="20"/>
                <w:szCs w:val="20"/>
              </w:rPr>
              <w:t>ж</w:t>
            </w:r>
            <w:r w:rsidRPr="00EF2AD8">
              <w:rPr>
                <w:iCs/>
                <w:sz w:val="20"/>
                <w:szCs w:val="20"/>
              </w:rPr>
              <w:t>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</w:t>
            </w:r>
            <w:r w:rsidRPr="00EF2AD8">
              <w:rPr>
                <w:iCs/>
                <w:sz w:val="20"/>
                <w:szCs w:val="20"/>
              </w:rPr>
              <w:t>а</w:t>
            </w:r>
            <w:r w:rsidRPr="00EF2AD8">
              <w:rPr>
                <w:iCs/>
                <w:sz w:val="20"/>
                <w:szCs w:val="20"/>
              </w:rPr>
              <w:t>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</w:t>
            </w:r>
            <w:r w:rsidRPr="00EF2AD8">
              <w:rPr>
                <w:iCs/>
                <w:sz w:val="20"/>
                <w:szCs w:val="20"/>
              </w:rPr>
              <w:t>е</w:t>
            </w:r>
            <w:r w:rsidRPr="00EF2AD8">
              <w:rPr>
                <w:iCs/>
                <w:sz w:val="20"/>
                <w:szCs w:val="20"/>
              </w:rPr>
              <w:t>ратуре. Если самостоятельно не удается разобраться в материале, то необходимо сформ</w:t>
            </w:r>
            <w:r w:rsidRPr="00EF2AD8">
              <w:rPr>
                <w:iCs/>
                <w:sz w:val="20"/>
                <w:szCs w:val="20"/>
              </w:rPr>
              <w:t>у</w:t>
            </w:r>
            <w:r w:rsidRPr="00EF2AD8">
              <w:rPr>
                <w:iCs/>
                <w:sz w:val="20"/>
                <w:szCs w:val="20"/>
              </w:rPr>
              <w:t>лировать вопрос и задать преподавателю на консультации, на практическом занятии.</w:t>
            </w:r>
          </w:p>
        </w:tc>
      </w:tr>
      <w:tr w:rsidR="00D5344E" w:rsidRPr="000D5D54" w:rsidTr="00220BD2">
        <w:tc>
          <w:tcPr>
            <w:tcW w:w="1688" w:type="dxa"/>
            <w:vAlign w:val="center"/>
          </w:tcPr>
          <w:p w:rsidR="00D5344E" w:rsidRDefault="00D5344E" w:rsidP="0022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3F074E" w:rsidRPr="003F074E" w:rsidRDefault="003F074E" w:rsidP="003F074E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3F074E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</w:t>
            </w:r>
            <w:r w:rsidRPr="003F074E">
              <w:rPr>
                <w:iCs/>
                <w:sz w:val="20"/>
                <w:szCs w:val="20"/>
              </w:rPr>
              <w:t>е</w:t>
            </w:r>
            <w:r w:rsidRPr="003F074E">
              <w:rPr>
                <w:iCs/>
                <w:sz w:val="20"/>
                <w:szCs w:val="20"/>
              </w:rPr>
              <w:t>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</w:t>
            </w:r>
            <w:r w:rsidRPr="003F074E">
              <w:rPr>
                <w:iCs/>
                <w:sz w:val="20"/>
                <w:szCs w:val="20"/>
              </w:rPr>
              <w:t>и</w:t>
            </w:r>
            <w:r w:rsidRPr="003F074E">
              <w:rPr>
                <w:iCs/>
                <w:sz w:val="20"/>
                <w:szCs w:val="20"/>
              </w:rPr>
              <w:t>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3F074E" w:rsidRPr="0030165A" w:rsidRDefault="003F074E" w:rsidP="003F074E">
            <w:pPr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3F074E">
              <w:rPr>
                <w:iCs/>
                <w:sz w:val="20"/>
                <w:szCs w:val="20"/>
              </w:rPr>
              <w:t>На практических занятиях подробно рассматриваются основные вопросы дисц</w:t>
            </w:r>
            <w:r w:rsidRPr="003F074E">
              <w:rPr>
                <w:iCs/>
                <w:sz w:val="20"/>
                <w:szCs w:val="20"/>
              </w:rPr>
              <w:t>и</w:t>
            </w:r>
            <w:r w:rsidRPr="003F074E">
              <w:rPr>
                <w:iCs/>
                <w:sz w:val="20"/>
                <w:szCs w:val="20"/>
              </w:rPr>
              <w:t>плины, разбираются основные типы задач. К каждому практическому занятию следует з</w:t>
            </w:r>
            <w:r w:rsidRPr="003F074E">
              <w:rPr>
                <w:iCs/>
                <w:sz w:val="20"/>
                <w:szCs w:val="20"/>
              </w:rPr>
              <w:t>а</w:t>
            </w:r>
            <w:r w:rsidRPr="003F074E">
              <w:rPr>
                <w:iCs/>
                <w:sz w:val="20"/>
                <w:szCs w:val="20"/>
              </w:rPr>
              <w:t>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</w:t>
            </w:r>
            <w:r w:rsidRPr="0030165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8B5073" w:rsidRPr="00F70FD5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</w:t>
            </w:r>
            <w:r w:rsidR="008B5073"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 w:rsidR="008B5073">
              <w:rPr>
                <w:iCs/>
                <w:sz w:val="20"/>
                <w:szCs w:val="20"/>
              </w:rPr>
              <w:t>лабораторные</w:t>
            </w:r>
            <w:r w:rsidR="008B5073" w:rsidRPr="006C1502">
              <w:rPr>
                <w:iCs/>
                <w:sz w:val="20"/>
                <w:szCs w:val="20"/>
              </w:rPr>
              <w:t xml:space="preserve"> занятия, предполагает выпо</w:t>
            </w:r>
            <w:r w:rsidR="008B5073" w:rsidRPr="006C1502">
              <w:rPr>
                <w:iCs/>
                <w:sz w:val="20"/>
                <w:szCs w:val="20"/>
              </w:rPr>
              <w:t>л</w:t>
            </w:r>
            <w:r w:rsidR="008B5073" w:rsidRPr="006C1502">
              <w:rPr>
                <w:iCs/>
                <w:sz w:val="20"/>
                <w:szCs w:val="20"/>
              </w:rPr>
              <w:t>нение обучающимся отдельных элементов работ, связанных с будущей профессиональной деятельностью.</w:t>
            </w:r>
          </w:p>
        </w:tc>
      </w:tr>
      <w:tr w:rsidR="00D5344E" w:rsidRPr="000D5D54" w:rsidTr="00220BD2">
        <w:tc>
          <w:tcPr>
            <w:tcW w:w="1688" w:type="dxa"/>
            <w:vAlign w:val="center"/>
          </w:tcPr>
          <w:p w:rsidR="00D5344E" w:rsidRDefault="00D5344E" w:rsidP="0022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занятие</w:t>
            </w:r>
          </w:p>
        </w:tc>
        <w:tc>
          <w:tcPr>
            <w:tcW w:w="8093" w:type="dxa"/>
          </w:tcPr>
          <w:p w:rsidR="00D5344E" w:rsidRPr="008B5073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344E" w:rsidRPr="008B5073">
              <w:rPr>
                <w:sz w:val="20"/>
                <w:szCs w:val="20"/>
              </w:rPr>
              <w:t xml:space="preserve">На лабораторных занятиях решаются задачи по трассированию и проектированию продольных и поперечных профилей новой </w:t>
            </w:r>
            <w:proofErr w:type="spellStart"/>
            <w:r w:rsidR="00D5344E" w:rsidRPr="008B5073">
              <w:rPr>
                <w:sz w:val="20"/>
                <w:szCs w:val="20"/>
              </w:rPr>
              <w:t>ж.д</w:t>
            </w:r>
            <w:proofErr w:type="spellEnd"/>
            <w:r w:rsidR="00D5344E" w:rsidRPr="008B5073">
              <w:rPr>
                <w:sz w:val="20"/>
                <w:szCs w:val="20"/>
              </w:rPr>
              <w:t xml:space="preserve">. линии, выбору ИССО. В основной части лабораторных занятий излагается материал по методикам проектирования, затем студенты закрепляют его путем индивидуальной работы. </w:t>
            </w:r>
          </w:p>
          <w:p w:rsidR="00D5344E" w:rsidRPr="008B5073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344E" w:rsidRPr="008B5073">
              <w:rPr>
                <w:sz w:val="20"/>
                <w:szCs w:val="20"/>
              </w:rPr>
              <w:t>При подготовке к лабораторным занятиям изучается теоретический материал и рек</w:t>
            </w:r>
            <w:r w:rsidR="00D5344E" w:rsidRPr="008B5073">
              <w:rPr>
                <w:sz w:val="20"/>
                <w:szCs w:val="20"/>
              </w:rPr>
              <w:t>о</w:t>
            </w:r>
            <w:r w:rsidR="00D5344E" w:rsidRPr="008B5073">
              <w:rPr>
                <w:sz w:val="20"/>
                <w:szCs w:val="20"/>
              </w:rPr>
              <w:t xml:space="preserve">мендуемая литература по теме занятия. </w:t>
            </w:r>
          </w:p>
          <w:p w:rsidR="00D5344E" w:rsidRPr="008B5073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344E" w:rsidRPr="008B5073">
              <w:rPr>
                <w:sz w:val="20"/>
                <w:szCs w:val="20"/>
              </w:rPr>
              <w:t>Используя методические указания к лабораторным занятиям, необходимо ознак</w:t>
            </w:r>
            <w:r w:rsidR="00D5344E" w:rsidRPr="008B5073">
              <w:rPr>
                <w:sz w:val="20"/>
                <w:szCs w:val="20"/>
              </w:rPr>
              <w:t>о</w:t>
            </w:r>
            <w:r w:rsidR="00D5344E" w:rsidRPr="008B5073">
              <w:rPr>
                <w:sz w:val="20"/>
                <w:szCs w:val="20"/>
              </w:rPr>
              <w:t xml:space="preserve">миться с целью занятия и методикой его выполнения. </w:t>
            </w:r>
          </w:p>
          <w:p w:rsidR="00D5344E" w:rsidRPr="008B5073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344E" w:rsidRPr="008B5073">
              <w:rPr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D5344E" w:rsidRPr="008B5073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344E" w:rsidRPr="008B5073">
              <w:rPr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</w:t>
            </w:r>
            <w:r w:rsidR="00D5344E" w:rsidRPr="008B5073">
              <w:rPr>
                <w:sz w:val="20"/>
                <w:szCs w:val="20"/>
              </w:rPr>
              <w:t>о</w:t>
            </w:r>
            <w:r w:rsidR="00D5344E" w:rsidRPr="008B5073">
              <w:rPr>
                <w:sz w:val="20"/>
                <w:szCs w:val="20"/>
              </w:rPr>
              <w:t>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  <w:r w:rsidR="008B5073" w:rsidRPr="008B5073">
              <w:rPr>
                <w:sz w:val="20"/>
                <w:szCs w:val="20"/>
              </w:rPr>
              <w:t>.</w:t>
            </w:r>
          </w:p>
          <w:p w:rsidR="008B5073" w:rsidRPr="00DF2D59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B5073" w:rsidRPr="008B5073">
              <w:rPr>
                <w:sz w:val="20"/>
                <w:szCs w:val="20"/>
              </w:rPr>
              <w:t>Практическая подготовка, включаемая в практические занятия, предполагает выпо</w:t>
            </w:r>
            <w:r w:rsidR="008B5073" w:rsidRPr="008B5073">
              <w:rPr>
                <w:sz w:val="20"/>
                <w:szCs w:val="20"/>
              </w:rPr>
              <w:t>л</w:t>
            </w:r>
            <w:r w:rsidR="008B5073" w:rsidRPr="008B5073">
              <w:rPr>
                <w:sz w:val="20"/>
                <w:szCs w:val="20"/>
              </w:rPr>
              <w:t xml:space="preserve">нение обучающимся отдельных элементов работ, связанных с будущей профессиональной </w:t>
            </w:r>
            <w:r w:rsidR="008B5073" w:rsidRPr="008B5073">
              <w:rPr>
                <w:sz w:val="20"/>
                <w:szCs w:val="20"/>
              </w:rPr>
              <w:lastRenderedPageBreak/>
              <w:t>деятельностью.</w:t>
            </w:r>
          </w:p>
        </w:tc>
      </w:tr>
      <w:tr w:rsidR="00D5344E" w:rsidRPr="000D5D54" w:rsidTr="00220BD2">
        <w:tc>
          <w:tcPr>
            <w:tcW w:w="1688" w:type="dxa"/>
            <w:vAlign w:val="center"/>
          </w:tcPr>
          <w:p w:rsidR="00D5344E" w:rsidRPr="000D5D54" w:rsidRDefault="00D5344E" w:rsidP="00220BD2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lastRenderedPageBreak/>
              <w:t>Курсов</w:t>
            </w:r>
            <w:r>
              <w:rPr>
                <w:sz w:val="20"/>
                <w:szCs w:val="20"/>
              </w:rPr>
              <w:t>ая работа (проект)</w:t>
            </w:r>
          </w:p>
        </w:tc>
        <w:tc>
          <w:tcPr>
            <w:tcW w:w="8093" w:type="dxa"/>
          </w:tcPr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</w:t>
            </w:r>
            <w:r w:rsidR="00EF2AD8">
              <w:rPr>
                <w:sz w:val="20"/>
                <w:szCs w:val="20"/>
              </w:rPr>
              <w:t xml:space="preserve">      </w:t>
            </w:r>
            <w:r w:rsidRPr="000D5D54">
              <w:rPr>
                <w:sz w:val="20"/>
                <w:szCs w:val="20"/>
              </w:rPr>
              <w:t xml:space="preserve"> 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</w:t>
            </w:r>
            <w:r w:rsidRPr="000D5D54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 xml:space="preserve">ровка выводов по каждому разделу </w:t>
            </w:r>
            <w:r>
              <w:rPr>
                <w:sz w:val="20"/>
                <w:szCs w:val="20"/>
              </w:rPr>
              <w:t>курсовой работы</w:t>
            </w:r>
          </w:p>
        </w:tc>
      </w:tr>
      <w:tr w:rsidR="00D5344E" w:rsidRPr="000D5D54" w:rsidTr="00220BD2">
        <w:tc>
          <w:tcPr>
            <w:tcW w:w="1688" w:type="dxa"/>
            <w:vAlign w:val="center"/>
          </w:tcPr>
          <w:p w:rsidR="00D5344E" w:rsidRPr="000D5D54" w:rsidRDefault="00D5344E" w:rsidP="00220BD2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Самостоятельная работа </w:t>
            </w:r>
          </w:p>
          <w:p w:rsidR="00D5344E" w:rsidRPr="000D5D54" w:rsidRDefault="00D5344E" w:rsidP="00220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3" w:type="dxa"/>
          </w:tcPr>
          <w:p w:rsidR="00086138" w:rsidRPr="00050C99" w:rsidRDefault="00086138" w:rsidP="00050C9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915DBD">
              <w:rPr>
                <w:sz w:val="20"/>
                <w:szCs w:val="20"/>
              </w:rPr>
              <w:t>Обучение по дисциплине «Изыскания и проектирование железных дорог» пред</w:t>
            </w:r>
            <w:r w:rsidR="00915DBD">
              <w:rPr>
                <w:sz w:val="20"/>
                <w:szCs w:val="20"/>
              </w:rPr>
              <w:t>у</w:t>
            </w:r>
            <w:r w:rsidR="00915DBD">
              <w:rPr>
                <w:sz w:val="20"/>
                <w:szCs w:val="20"/>
              </w:rPr>
              <w:t>сматривает активную самостоятельную работу обучающегося. На самостоятельную работу отводится 188 часа(</w:t>
            </w:r>
            <w:proofErr w:type="spellStart"/>
            <w:r w:rsidR="00915DBD">
              <w:rPr>
                <w:sz w:val="20"/>
                <w:szCs w:val="20"/>
              </w:rPr>
              <w:t>ов</w:t>
            </w:r>
            <w:proofErr w:type="spellEnd"/>
            <w:r w:rsidR="00915DBD">
              <w:rPr>
                <w:sz w:val="20"/>
                <w:szCs w:val="20"/>
              </w:rPr>
              <w:t xml:space="preserve">) по очно форме обучения и </w:t>
            </w:r>
            <w:r w:rsidR="00B27248">
              <w:rPr>
                <w:sz w:val="20"/>
                <w:szCs w:val="20"/>
              </w:rPr>
              <w:t>214</w:t>
            </w:r>
            <w:r w:rsidR="00915DBD">
              <w:rPr>
                <w:sz w:val="20"/>
                <w:szCs w:val="20"/>
              </w:rPr>
              <w:t xml:space="preserve"> часа(</w:t>
            </w:r>
            <w:proofErr w:type="spellStart"/>
            <w:r w:rsidR="00915DBD">
              <w:rPr>
                <w:sz w:val="20"/>
                <w:szCs w:val="20"/>
              </w:rPr>
              <w:t>ов</w:t>
            </w:r>
            <w:proofErr w:type="spellEnd"/>
            <w:r w:rsidR="00915DBD">
              <w:rPr>
                <w:sz w:val="20"/>
                <w:szCs w:val="20"/>
              </w:rPr>
              <w:t>) по заочной форме обучени</w:t>
            </w:r>
            <w:r>
              <w:rPr>
                <w:sz w:val="20"/>
                <w:szCs w:val="20"/>
              </w:rPr>
              <w:t xml:space="preserve">я. </w:t>
            </w:r>
          </w:p>
          <w:p w:rsidR="00D5344E" w:rsidRPr="000D5D54" w:rsidRDefault="0008613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5344E" w:rsidRPr="000D5D54">
              <w:rPr>
                <w:sz w:val="20"/>
                <w:szCs w:val="20"/>
              </w:rPr>
              <w:t>Самостоятельная работа обучающегося является составной частью учебного пр</w:t>
            </w:r>
            <w:r w:rsidR="00D5344E" w:rsidRPr="000D5D54">
              <w:rPr>
                <w:sz w:val="20"/>
                <w:szCs w:val="20"/>
              </w:rPr>
              <w:t>о</w:t>
            </w:r>
            <w:r w:rsidR="00D5344E" w:rsidRPr="000D5D54">
              <w:rPr>
                <w:sz w:val="20"/>
                <w:szCs w:val="20"/>
              </w:rPr>
              <w:t>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</w:t>
            </w:r>
            <w:r w:rsidR="00D5344E" w:rsidRPr="000D5D54">
              <w:rPr>
                <w:sz w:val="20"/>
                <w:szCs w:val="20"/>
              </w:rPr>
              <w:t>т</w:t>
            </w:r>
            <w:r w:rsidR="00D5344E" w:rsidRPr="000D5D54">
              <w:rPr>
                <w:sz w:val="20"/>
                <w:szCs w:val="20"/>
              </w:rPr>
              <w:t>ных задач, помогает выработать навыки работы с учебной и научной литературой. Сам</w:t>
            </w:r>
            <w:r w:rsidR="00D5344E" w:rsidRPr="000D5D54">
              <w:rPr>
                <w:sz w:val="20"/>
                <w:szCs w:val="20"/>
              </w:rPr>
              <w:t>о</w:t>
            </w:r>
            <w:r w:rsidR="00D5344E" w:rsidRPr="000D5D54">
              <w:rPr>
                <w:sz w:val="20"/>
                <w:szCs w:val="20"/>
              </w:rPr>
              <w:t>стоятельн</w:t>
            </w:r>
            <w:r w:rsidR="00220BD2">
              <w:rPr>
                <w:sz w:val="20"/>
                <w:szCs w:val="20"/>
              </w:rPr>
              <w:t>ая работа обучающихся должна иметь</w:t>
            </w:r>
            <w:r w:rsidR="00D5344E" w:rsidRPr="000D5D54">
              <w:rPr>
                <w:sz w:val="20"/>
                <w:szCs w:val="20"/>
              </w:rPr>
              <w:t xml:space="preserve"> место не только в часы самоподготовки, но и на всех видах занятий под руководством преподавателя.    Структурно самос</w:t>
            </w:r>
            <w:r w:rsidR="00220BD2">
              <w:rPr>
                <w:sz w:val="20"/>
                <w:szCs w:val="20"/>
              </w:rPr>
              <w:t xml:space="preserve">тоятельную работу обучающегося </w:t>
            </w:r>
            <w:r w:rsidR="00D5344E" w:rsidRPr="000D5D54">
              <w:rPr>
                <w:sz w:val="20"/>
                <w:szCs w:val="20"/>
              </w:rPr>
              <w:t>можно разделить на две части:</w:t>
            </w:r>
          </w:p>
          <w:p w:rsidR="00D5344E" w:rsidRPr="000D5D54" w:rsidRDefault="00EF2AD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344E" w:rsidRPr="000D5D54">
              <w:rPr>
                <w:sz w:val="20"/>
                <w:szCs w:val="20"/>
              </w:rPr>
              <w:t xml:space="preserve"> 1) организуемая преподавателем и четко описываемая в учебно-методическом компле</w:t>
            </w:r>
            <w:r w:rsidR="00D5344E" w:rsidRPr="000D5D54">
              <w:rPr>
                <w:sz w:val="20"/>
                <w:szCs w:val="20"/>
              </w:rPr>
              <w:t>к</w:t>
            </w:r>
            <w:r w:rsidR="00D5344E" w:rsidRPr="000D5D54">
              <w:rPr>
                <w:sz w:val="20"/>
                <w:szCs w:val="20"/>
              </w:rPr>
              <w:t>се;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Различают следующие виды самостоятельной работы: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D5344E" w:rsidRPr="000D5D54" w:rsidRDefault="00EF2AD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5344E" w:rsidRPr="000D5D54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Особенностью дисциплины </w:t>
            </w:r>
            <w:r>
              <w:rPr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Изыскания и проектирование железных дорог»</w:t>
            </w:r>
            <w:r w:rsidR="00220BD2">
              <w:rPr>
                <w:sz w:val="20"/>
                <w:szCs w:val="20"/>
              </w:rPr>
              <w:t xml:space="preserve"> </w:t>
            </w:r>
            <w:r w:rsidRPr="000D5D54">
              <w:rPr>
                <w:sz w:val="20"/>
                <w:szCs w:val="20"/>
              </w:rPr>
              <w:t>является стр</w:t>
            </w:r>
            <w:r w:rsidRPr="000D5D54">
              <w:rPr>
                <w:sz w:val="20"/>
                <w:szCs w:val="20"/>
              </w:rPr>
              <w:t>о</w:t>
            </w:r>
            <w:r w:rsidRPr="000D5D54">
              <w:rPr>
                <w:sz w:val="20"/>
                <w:szCs w:val="20"/>
              </w:rPr>
              <w:t xml:space="preserve">гая индивидуальность заданий и </w:t>
            </w:r>
            <w:proofErr w:type="spellStart"/>
            <w:r w:rsidRPr="000D5D54">
              <w:rPr>
                <w:sz w:val="20"/>
                <w:szCs w:val="20"/>
              </w:rPr>
              <w:t>многовариантность</w:t>
            </w:r>
            <w:proofErr w:type="spellEnd"/>
            <w:r w:rsidRPr="000D5D54">
              <w:rPr>
                <w:sz w:val="20"/>
                <w:szCs w:val="20"/>
              </w:rPr>
              <w:t xml:space="preserve"> решений. Это воспитывает самосто</w:t>
            </w:r>
            <w:r w:rsidRPr="000D5D54">
              <w:rPr>
                <w:sz w:val="20"/>
                <w:szCs w:val="20"/>
              </w:rPr>
              <w:t>я</w:t>
            </w:r>
            <w:r w:rsidRPr="000D5D54">
              <w:rPr>
                <w:sz w:val="20"/>
                <w:szCs w:val="20"/>
              </w:rPr>
              <w:t>тельность и творческий подход к решению поставленных з</w:t>
            </w:r>
            <w:r w:rsidR="00220BD2">
              <w:rPr>
                <w:sz w:val="20"/>
                <w:szCs w:val="20"/>
              </w:rPr>
              <w:t>адач. Методологической осн</w:t>
            </w:r>
            <w:r w:rsidR="00220BD2">
              <w:rPr>
                <w:sz w:val="20"/>
                <w:szCs w:val="20"/>
              </w:rPr>
              <w:t>о</w:t>
            </w:r>
            <w:r w:rsidR="00220BD2">
              <w:rPr>
                <w:sz w:val="20"/>
                <w:szCs w:val="20"/>
              </w:rPr>
              <w:t xml:space="preserve">вой </w:t>
            </w:r>
            <w:r w:rsidRPr="000D5D54">
              <w:rPr>
                <w:sz w:val="20"/>
                <w:szCs w:val="20"/>
              </w:rPr>
              <w:t>самостоятельной работы является деятельностный подход, когда цели обучения орие</w:t>
            </w:r>
            <w:r w:rsidRPr="000D5D54">
              <w:rPr>
                <w:sz w:val="20"/>
                <w:szCs w:val="20"/>
              </w:rPr>
              <w:t>н</w:t>
            </w:r>
            <w:r w:rsidRPr="000D5D54">
              <w:rPr>
                <w:sz w:val="20"/>
                <w:szCs w:val="20"/>
              </w:rPr>
              <w:t>тированы на формирование умений решать не только типовые, но и не типовые задачи, когда студент должен проявить творческую активность, инициативу, знания, умения и навыки, полученные при изучении конкретной дисциплины.</w:t>
            </w:r>
          </w:p>
          <w:p w:rsidR="00D5344E" w:rsidRPr="000D5D54" w:rsidRDefault="00EF2AD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5344E" w:rsidRPr="000D5D54">
              <w:rPr>
                <w:sz w:val="20"/>
                <w:szCs w:val="20"/>
              </w:rPr>
              <w:t>В курсе данной дисциплины широко обучающиеся пользуются нормативными м</w:t>
            </w:r>
            <w:r w:rsidR="00D5344E" w:rsidRPr="000D5D54">
              <w:rPr>
                <w:sz w:val="20"/>
                <w:szCs w:val="20"/>
              </w:rPr>
              <w:t>а</w:t>
            </w:r>
            <w:r w:rsidR="00D5344E" w:rsidRPr="000D5D54">
              <w:rPr>
                <w:sz w:val="20"/>
                <w:szCs w:val="20"/>
              </w:rPr>
              <w:t>териалами и создают проекты железн</w:t>
            </w:r>
            <w:r w:rsidR="00220BD2">
              <w:rPr>
                <w:sz w:val="20"/>
                <w:szCs w:val="20"/>
              </w:rPr>
              <w:t>одорожной линии. В связи с чем,</w:t>
            </w:r>
            <w:r w:rsidR="00D5344E" w:rsidRPr="000D5D54">
              <w:rPr>
                <w:sz w:val="20"/>
                <w:szCs w:val="20"/>
              </w:rPr>
              <w:t xml:space="preserve"> весьма важным я</w:t>
            </w:r>
            <w:r w:rsidR="00D5344E" w:rsidRPr="000D5D54">
              <w:rPr>
                <w:sz w:val="20"/>
                <w:szCs w:val="20"/>
              </w:rPr>
              <w:t>в</w:t>
            </w:r>
            <w:r w:rsidR="00D5344E" w:rsidRPr="000D5D54">
              <w:rPr>
                <w:sz w:val="20"/>
                <w:szCs w:val="20"/>
              </w:rPr>
              <w:t>ляется умение проводить   анализ принятых решений и влияние этих решений на наде</w:t>
            </w:r>
            <w:r w:rsidR="00D5344E" w:rsidRPr="000D5D54">
              <w:rPr>
                <w:sz w:val="20"/>
                <w:szCs w:val="20"/>
              </w:rPr>
              <w:t>ж</w:t>
            </w:r>
            <w:r w:rsidR="00D5344E" w:rsidRPr="000D5D54">
              <w:rPr>
                <w:sz w:val="20"/>
                <w:szCs w:val="20"/>
              </w:rPr>
              <w:t>ность и безопасность.</w:t>
            </w:r>
          </w:p>
          <w:p w:rsidR="00D5344E" w:rsidRPr="000D5D54" w:rsidRDefault="00EF2AD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20BD2">
              <w:rPr>
                <w:sz w:val="20"/>
                <w:szCs w:val="20"/>
              </w:rPr>
              <w:t>Обучающемуся</w:t>
            </w:r>
            <w:r w:rsidR="00D5344E" w:rsidRPr="000D5D54">
              <w:rPr>
                <w:sz w:val="20"/>
                <w:szCs w:val="20"/>
              </w:rPr>
              <w:t xml:space="preserve"> рекомендуется иметь отдельные тетради для ведения конспектов лекц</w:t>
            </w:r>
            <w:r w:rsidR="00D5344E">
              <w:rPr>
                <w:sz w:val="20"/>
                <w:szCs w:val="20"/>
              </w:rPr>
              <w:t>и</w:t>
            </w:r>
            <w:r w:rsidR="00220BD2">
              <w:rPr>
                <w:sz w:val="20"/>
                <w:szCs w:val="20"/>
              </w:rPr>
              <w:t>й</w:t>
            </w:r>
            <w:r w:rsidR="00D5344E" w:rsidRPr="000D5D54">
              <w:rPr>
                <w:sz w:val="20"/>
                <w:szCs w:val="20"/>
              </w:rPr>
              <w:t xml:space="preserve"> </w:t>
            </w:r>
            <w:r w:rsidR="00220BD2">
              <w:rPr>
                <w:sz w:val="20"/>
                <w:szCs w:val="20"/>
              </w:rPr>
              <w:t>и</w:t>
            </w:r>
            <w:r w:rsidR="00D5344E" w:rsidRPr="000D5D54">
              <w:rPr>
                <w:sz w:val="20"/>
                <w:szCs w:val="20"/>
              </w:rPr>
              <w:t xml:space="preserve">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</w:t>
            </w:r>
            <w:r w:rsidR="00D5344E" w:rsidRPr="000D5D54">
              <w:rPr>
                <w:sz w:val="20"/>
                <w:szCs w:val="20"/>
              </w:rPr>
              <w:t>и</w:t>
            </w:r>
            <w:r w:rsidR="00D5344E" w:rsidRPr="000D5D54">
              <w:rPr>
                <w:sz w:val="20"/>
                <w:szCs w:val="20"/>
              </w:rPr>
              <w:t>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Особенностью проведения лабораторных занятий является выдача ин</w:t>
            </w:r>
            <w:r w:rsidR="00220BD2">
              <w:rPr>
                <w:sz w:val="20"/>
                <w:szCs w:val="20"/>
              </w:rPr>
              <w:t>дивидуальных зад</w:t>
            </w:r>
            <w:r w:rsidR="00220BD2">
              <w:rPr>
                <w:sz w:val="20"/>
                <w:szCs w:val="20"/>
              </w:rPr>
              <w:t>а</w:t>
            </w:r>
            <w:r w:rsidR="00220BD2">
              <w:rPr>
                <w:sz w:val="20"/>
                <w:szCs w:val="20"/>
              </w:rPr>
              <w:t xml:space="preserve">ний отдельным </w:t>
            </w:r>
            <w:r w:rsidRPr="000D5D54">
              <w:rPr>
                <w:sz w:val="20"/>
                <w:szCs w:val="20"/>
              </w:rPr>
              <w:t>студентам. Для оказания помощи обучающимся при изучении дисциплины на кафедре организуются консультации.</w:t>
            </w:r>
          </w:p>
          <w:p w:rsidR="00D5344E" w:rsidRPr="000D5D54" w:rsidRDefault="00EF2AD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5344E" w:rsidRPr="000D5D54">
              <w:rPr>
                <w:sz w:val="20"/>
                <w:szCs w:val="20"/>
              </w:rPr>
              <w:t xml:space="preserve">На самостоятельное изучение дисциплины </w:t>
            </w:r>
            <w:r w:rsidR="00D5344E">
              <w:rPr>
                <w:sz w:val="20"/>
                <w:szCs w:val="20"/>
              </w:rPr>
              <w:t>«</w:t>
            </w:r>
            <w:r w:rsidR="00D5344E">
              <w:rPr>
                <w:color w:val="000000"/>
                <w:sz w:val="20"/>
                <w:szCs w:val="20"/>
              </w:rPr>
              <w:t xml:space="preserve">Изыскания и проектирование железных дорог» </w:t>
            </w:r>
            <w:r w:rsidR="00D5344E" w:rsidRPr="000D5D54">
              <w:rPr>
                <w:sz w:val="20"/>
                <w:szCs w:val="20"/>
              </w:rPr>
              <w:t xml:space="preserve">программой предусмотрено </w:t>
            </w:r>
            <w:r w:rsidR="00D5344E">
              <w:rPr>
                <w:sz w:val="20"/>
                <w:szCs w:val="20"/>
              </w:rPr>
              <w:t>188</w:t>
            </w:r>
            <w:r w:rsidR="00D5344E" w:rsidRPr="000D5D54">
              <w:rPr>
                <w:sz w:val="20"/>
                <w:szCs w:val="20"/>
              </w:rPr>
              <w:t xml:space="preserve"> часов</w:t>
            </w:r>
            <w:r w:rsidR="00D5344E">
              <w:rPr>
                <w:sz w:val="20"/>
                <w:szCs w:val="20"/>
              </w:rPr>
              <w:t xml:space="preserve"> для очной формы обучения и 304 часа для заочной формы обучения.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1. Конспектирование.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2. Реферирование литературы.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3. Аннотирование книг, статей.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</w:t>
            </w:r>
            <w:r w:rsidRPr="000D5D54">
              <w:rPr>
                <w:sz w:val="20"/>
                <w:szCs w:val="20"/>
              </w:rPr>
              <w:t>н</w:t>
            </w:r>
            <w:r w:rsidRPr="000D5D54">
              <w:rPr>
                <w:sz w:val="20"/>
                <w:szCs w:val="20"/>
              </w:rPr>
              <w:lastRenderedPageBreak/>
              <w:t>спекта с терминами, дополнение конспекта материалами из рекомендованной литературы.</w:t>
            </w:r>
          </w:p>
        </w:tc>
      </w:tr>
      <w:tr w:rsidR="00D5344E" w:rsidRPr="000D5D54" w:rsidTr="00220BD2">
        <w:tc>
          <w:tcPr>
            <w:tcW w:w="9781" w:type="dxa"/>
            <w:gridSpan w:val="2"/>
          </w:tcPr>
          <w:p w:rsidR="00D5344E" w:rsidRPr="000D5D54" w:rsidRDefault="00D5344E" w:rsidP="00220B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, доступной обучающемуся через его личный кабинет и Эле</w:t>
            </w:r>
            <w:r w:rsidR="00220BD2">
              <w:rPr>
                <w:sz w:val="20"/>
                <w:szCs w:val="20"/>
              </w:rPr>
              <w:t xml:space="preserve">ктронную библиотеку (ЭБ КрИЖТ </w:t>
            </w:r>
            <w:proofErr w:type="spellStart"/>
            <w:r w:rsidR="00220BD2">
              <w:rPr>
                <w:sz w:val="20"/>
                <w:szCs w:val="20"/>
              </w:rPr>
              <w:t>Ир</w:t>
            </w:r>
            <w:r w:rsidRPr="00385318">
              <w:rPr>
                <w:sz w:val="20"/>
                <w:szCs w:val="20"/>
              </w:rPr>
              <w:t>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r w:rsidR="00220BD2">
              <w:rPr>
                <w:sz w:val="20"/>
                <w:szCs w:val="20"/>
              </w:rPr>
              <w:t xml:space="preserve"> </w:t>
            </w:r>
            <w:hyperlink r:id="rId15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D5344E" w:rsidRPr="000D5D54" w:rsidRDefault="00D5344E" w:rsidP="007C3204">
      <w:pPr>
        <w:pStyle w:val="af1"/>
        <w:spacing w:after="0" w:line="240" w:lineRule="auto"/>
      </w:pPr>
    </w:p>
    <w:p w:rsidR="00D5344E" w:rsidRPr="000D5D54" w:rsidRDefault="00D5344E" w:rsidP="007C3204">
      <w:pPr>
        <w:pStyle w:val="af1"/>
        <w:spacing w:after="0" w:line="240" w:lineRule="auto"/>
      </w:pPr>
    </w:p>
    <w:p w:rsidR="00D5344E" w:rsidRPr="000D5D54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4A4C5E" w:rsidRPr="00725A97" w:rsidRDefault="00393F45" w:rsidP="004A4C5E">
      <w:pPr>
        <w:jc w:val="right"/>
        <w:rPr>
          <w:rFonts w:eastAsia="MS ??"/>
          <w:color w:val="000000"/>
          <w:sz w:val="28"/>
          <w:szCs w:val="28"/>
        </w:rPr>
      </w:pPr>
      <w:r>
        <w:rPr>
          <w:sz w:val="26"/>
          <w:szCs w:val="26"/>
        </w:rPr>
        <w:br w:type="page"/>
      </w:r>
      <w:r w:rsidR="004A4C5E" w:rsidRPr="00B5739B">
        <w:rPr>
          <w:rStyle w:val="s1"/>
          <w:b/>
          <w:color w:val="000000"/>
          <w:sz w:val="28"/>
          <w:szCs w:val="28"/>
        </w:rPr>
        <w:lastRenderedPageBreak/>
        <w:t>Приложение 1 к рабочей программе по дисциплине</w:t>
      </w:r>
      <w:r w:rsidR="004A4C5E" w:rsidRPr="00B5739B">
        <w:rPr>
          <w:rStyle w:val="s1"/>
          <w:b/>
          <w:color w:val="000000"/>
          <w:sz w:val="28"/>
          <w:szCs w:val="28"/>
        </w:rPr>
        <w:br/>
      </w:r>
      <w:r w:rsidR="004A4C5E" w:rsidRPr="004A4C5E">
        <w:rPr>
          <w:b/>
          <w:sz w:val="28"/>
          <w:szCs w:val="28"/>
        </w:rPr>
        <w:t xml:space="preserve">Б1.0.39 </w:t>
      </w:r>
      <w:r w:rsidR="004A4C5E">
        <w:rPr>
          <w:b/>
          <w:sz w:val="28"/>
          <w:szCs w:val="28"/>
        </w:rPr>
        <w:t>«</w:t>
      </w:r>
      <w:r w:rsidR="004A4C5E" w:rsidRPr="004A4C5E">
        <w:rPr>
          <w:b/>
          <w:sz w:val="28"/>
          <w:szCs w:val="28"/>
        </w:rPr>
        <w:t>Изыскания и проектирование железных дорог</w:t>
      </w:r>
      <w:r w:rsidR="004A4C5E">
        <w:rPr>
          <w:b/>
          <w:sz w:val="28"/>
          <w:szCs w:val="28"/>
        </w:rPr>
        <w:t>»</w:t>
      </w:r>
    </w:p>
    <w:p w:rsidR="004A4C5E" w:rsidRPr="009C5CFB" w:rsidRDefault="004A4C5E" w:rsidP="004A4C5E">
      <w:pPr>
        <w:rPr>
          <w:sz w:val="26"/>
          <w:szCs w:val="26"/>
        </w:rPr>
      </w:pPr>
    </w:p>
    <w:p w:rsidR="004A4C5E" w:rsidRPr="009C5CFB" w:rsidRDefault="004A4C5E" w:rsidP="004A4C5E">
      <w:pPr>
        <w:jc w:val="center"/>
        <w:rPr>
          <w:sz w:val="26"/>
          <w:szCs w:val="26"/>
        </w:rPr>
      </w:pPr>
    </w:p>
    <w:p w:rsidR="004A4C5E" w:rsidRPr="009C5CFB" w:rsidRDefault="004A4C5E" w:rsidP="004A4C5E">
      <w:pPr>
        <w:jc w:val="center"/>
        <w:rPr>
          <w:sz w:val="26"/>
          <w:szCs w:val="26"/>
        </w:rPr>
      </w:pPr>
    </w:p>
    <w:p w:rsidR="004A4C5E" w:rsidRPr="009C5CFB" w:rsidRDefault="004A4C5E" w:rsidP="004A4C5E">
      <w:pPr>
        <w:jc w:val="center"/>
        <w:rPr>
          <w:sz w:val="26"/>
          <w:szCs w:val="26"/>
        </w:rPr>
      </w:pPr>
    </w:p>
    <w:p w:rsidR="004A4C5E" w:rsidRPr="009C5CFB" w:rsidRDefault="004A4C5E" w:rsidP="004A4C5E">
      <w:pPr>
        <w:jc w:val="center"/>
        <w:rPr>
          <w:sz w:val="26"/>
          <w:szCs w:val="26"/>
        </w:rPr>
      </w:pPr>
    </w:p>
    <w:p w:rsidR="004A4C5E" w:rsidRPr="009C5CFB" w:rsidRDefault="004A4C5E" w:rsidP="004A4C5E">
      <w:pPr>
        <w:jc w:val="center"/>
        <w:rPr>
          <w:sz w:val="26"/>
          <w:szCs w:val="26"/>
        </w:rPr>
      </w:pPr>
    </w:p>
    <w:p w:rsidR="004A4C5E" w:rsidRPr="009C5CFB" w:rsidRDefault="004A4C5E" w:rsidP="004A4C5E">
      <w:pPr>
        <w:tabs>
          <w:tab w:val="left" w:pos="0"/>
        </w:tabs>
        <w:jc w:val="center"/>
        <w:outlineLvl w:val="0"/>
        <w:rPr>
          <w:sz w:val="26"/>
          <w:szCs w:val="26"/>
        </w:rPr>
      </w:pPr>
    </w:p>
    <w:p w:rsidR="004A4C5E" w:rsidRPr="009C5CFB" w:rsidRDefault="004A4C5E" w:rsidP="004A4C5E">
      <w:pPr>
        <w:tabs>
          <w:tab w:val="left" w:pos="0"/>
        </w:tabs>
        <w:jc w:val="center"/>
        <w:outlineLvl w:val="0"/>
        <w:rPr>
          <w:sz w:val="26"/>
          <w:szCs w:val="26"/>
        </w:rPr>
      </w:pPr>
    </w:p>
    <w:p w:rsidR="004A4C5E" w:rsidRPr="009C5CFB" w:rsidRDefault="004A4C5E" w:rsidP="004A4C5E">
      <w:pPr>
        <w:tabs>
          <w:tab w:val="left" w:pos="0"/>
        </w:tabs>
        <w:jc w:val="center"/>
        <w:outlineLvl w:val="0"/>
        <w:rPr>
          <w:sz w:val="26"/>
          <w:szCs w:val="26"/>
        </w:rPr>
      </w:pPr>
    </w:p>
    <w:p w:rsidR="004A4C5E" w:rsidRPr="009C5CFB" w:rsidRDefault="004A4C5E" w:rsidP="004A4C5E">
      <w:pPr>
        <w:tabs>
          <w:tab w:val="left" w:pos="0"/>
        </w:tabs>
        <w:jc w:val="center"/>
        <w:outlineLvl w:val="0"/>
        <w:rPr>
          <w:sz w:val="26"/>
          <w:szCs w:val="26"/>
        </w:rPr>
      </w:pPr>
    </w:p>
    <w:p w:rsidR="004A4C5E" w:rsidRPr="009C5CFB" w:rsidRDefault="004A4C5E" w:rsidP="004A4C5E">
      <w:pPr>
        <w:tabs>
          <w:tab w:val="left" w:pos="0"/>
        </w:tabs>
        <w:jc w:val="center"/>
        <w:outlineLvl w:val="0"/>
        <w:rPr>
          <w:sz w:val="26"/>
          <w:szCs w:val="26"/>
        </w:rPr>
      </w:pPr>
    </w:p>
    <w:p w:rsidR="004A4C5E" w:rsidRPr="00725A97" w:rsidRDefault="004A4C5E" w:rsidP="004A4C5E">
      <w:pPr>
        <w:jc w:val="center"/>
        <w:rPr>
          <w:b/>
          <w:sz w:val="36"/>
          <w:szCs w:val="36"/>
        </w:rPr>
      </w:pPr>
      <w:r w:rsidRPr="00725A97">
        <w:rPr>
          <w:b/>
          <w:sz w:val="36"/>
          <w:szCs w:val="36"/>
        </w:rPr>
        <w:t>ФОНД ОЦЕНОЧНЫХ СРЕДСТВ</w:t>
      </w:r>
    </w:p>
    <w:p w:rsidR="004A4C5E" w:rsidRPr="00725A97" w:rsidRDefault="004A4C5E" w:rsidP="004A4C5E">
      <w:pPr>
        <w:jc w:val="center"/>
        <w:rPr>
          <w:b/>
          <w:sz w:val="36"/>
          <w:szCs w:val="36"/>
        </w:rPr>
      </w:pPr>
      <w:r w:rsidRPr="00725A97">
        <w:rPr>
          <w:b/>
          <w:sz w:val="36"/>
          <w:szCs w:val="36"/>
        </w:rPr>
        <w:t>для проведения текущего контроля успеваемости</w:t>
      </w:r>
    </w:p>
    <w:p w:rsidR="004A4C5E" w:rsidRPr="00725A97" w:rsidRDefault="004A4C5E" w:rsidP="004A4C5E">
      <w:pPr>
        <w:jc w:val="center"/>
        <w:rPr>
          <w:b/>
          <w:sz w:val="36"/>
          <w:szCs w:val="36"/>
        </w:rPr>
      </w:pPr>
      <w:r w:rsidRPr="00725A97">
        <w:rPr>
          <w:b/>
          <w:sz w:val="36"/>
          <w:szCs w:val="36"/>
        </w:rPr>
        <w:t>и промежуточной аттестации по дисциплине</w:t>
      </w:r>
    </w:p>
    <w:p w:rsidR="00365F89" w:rsidRPr="0098628C" w:rsidRDefault="004A4C5E" w:rsidP="004A4C5E">
      <w:pPr>
        <w:pStyle w:val="af"/>
        <w:snapToGrid w:val="0"/>
        <w:spacing w:after="240"/>
        <w:ind w:firstLine="0"/>
        <w:jc w:val="center"/>
        <w:rPr>
          <w:sz w:val="28"/>
          <w:szCs w:val="28"/>
        </w:rPr>
      </w:pPr>
      <w:r w:rsidRPr="004A4C5E">
        <w:rPr>
          <w:b/>
          <w:sz w:val="36"/>
          <w:szCs w:val="36"/>
        </w:rPr>
        <w:t xml:space="preserve">Б1.0.39 </w:t>
      </w:r>
      <w:r>
        <w:rPr>
          <w:b/>
          <w:sz w:val="36"/>
          <w:szCs w:val="36"/>
        </w:rPr>
        <w:t>«</w:t>
      </w:r>
      <w:r w:rsidRPr="004A4C5E">
        <w:rPr>
          <w:b/>
          <w:sz w:val="36"/>
          <w:szCs w:val="36"/>
        </w:rPr>
        <w:t>Изыскания и проектирование железных дорог</w:t>
      </w:r>
      <w:r>
        <w:rPr>
          <w:b/>
          <w:sz w:val="36"/>
          <w:szCs w:val="36"/>
        </w:rPr>
        <w:t>»</w:t>
      </w:r>
      <w:r>
        <w:rPr>
          <w:color w:val="auto"/>
          <w:sz w:val="26"/>
          <w:szCs w:val="26"/>
        </w:rPr>
        <w:br w:type="page"/>
      </w:r>
      <w:r w:rsidR="00365F89" w:rsidRPr="0098628C">
        <w:rPr>
          <w:b/>
          <w:sz w:val="28"/>
          <w:szCs w:val="28"/>
        </w:rPr>
        <w:lastRenderedPageBreak/>
        <w:t>1. Общие положения</w:t>
      </w:r>
    </w:p>
    <w:p w:rsidR="00365F89" w:rsidRPr="00EF7069" w:rsidRDefault="00365F89" w:rsidP="00365F89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</w:t>
      </w:r>
      <w:r w:rsidRPr="00EF7069">
        <w:t>о</w:t>
      </w:r>
      <w:r w:rsidRPr="00EF7069">
        <w:t>граммы.</w:t>
      </w:r>
    </w:p>
    <w:p w:rsidR="00365F89" w:rsidRPr="00EF7069" w:rsidRDefault="00365F89" w:rsidP="00365F89">
      <w:pPr>
        <w:ind w:firstLine="720"/>
        <w:jc w:val="both"/>
      </w:pPr>
      <w:r w:rsidRPr="00EF7069">
        <w:t>Фонды оценочных средств предназначены для использования обучающимися, пр</w:t>
      </w:r>
      <w:r w:rsidRPr="00EF7069">
        <w:t>е</w:t>
      </w:r>
      <w:r w:rsidRPr="00EF7069">
        <w:t>подавателями, адм</w:t>
      </w:r>
      <w:r w:rsidR="000E63E8">
        <w:t>инистрацией Университета, а так</w:t>
      </w:r>
      <w:r w:rsidRPr="00EF7069">
        <w:t>же сторонними образовательными о</w:t>
      </w:r>
      <w:r w:rsidRPr="00EF7069">
        <w:t>р</w:t>
      </w:r>
      <w:r w:rsidRPr="00EF7069">
        <w:t>ганизациями для оценивания качества освоения образовательной программы и уровня сформированности компетенций у обучающихся.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</w:t>
      </w:r>
      <w:r w:rsidRPr="00EF7069">
        <w:rPr>
          <w:sz w:val="24"/>
          <w:szCs w:val="24"/>
        </w:rPr>
        <w:t>а</w:t>
      </w:r>
      <w:r w:rsidRPr="00EF7069">
        <w:rPr>
          <w:sz w:val="24"/>
          <w:szCs w:val="24"/>
        </w:rPr>
        <w:t>ния, оценочные средства представляются в виде ФОС для проведения промежуточной а</w:t>
      </w:r>
      <w:r w:rsidRPr="00EF7069">
        <w:rPr>
          <w:sz w:val="24"/>
          <w:szCs w:val="24"/>
        </w:rPr>
        <w:t>т</w:t>
      </w:r>
      <w:r w:rsidRPr="00EF7069">
        <w:rPr>
          <w:sz w:val="24"/>
          <w:szCs w:val="24"/>
        </w:rPr>
        <w:t>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>С учетом действующего в Университете Положения о формах, периодичности и порядке текущего контроля успев</w:t>
      </w:r>
      <w:r w:rsidRPr="00EF7069">
        <w:rPr>
          <w:sz w:val="24"/>
          <w:szCs w:val="24"/>
        </w:rPr>
        <w:t>а</w:t>
      </w:r>
      <w:r w:rsidRPr="00EF7069">
        <w:rPr>
          <w:sz w:val="24"/>
          <w:szCs w:val="24"/>
        </w:rPr>
        <w:t xml:space="preserve">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>, специалитет,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</w:t>
      </w:r>
      <w:r w:rsidRPr="00EF7069">
        <w:rPr>
          <w:sz w:val="24"/>
          <w:szCs w:val="24"/>
        </w:rPr>
        <w:t>е</w:t>
      </w:r>
      <w:r w:rsidRPr="00EF7069">
        <w:rPr>
          <w:sz w:val="24"/>
          <w:szCs w:val="24"/>
        </w:rPr>
        <w:t>го контроля успеваемости обучающихся.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365F89" w:rsidRPr="00EF7069" w:rsidRDefault="000E63E8" w:rsidP="00365F8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оценка достижений </w:t>
      </w:r>
      <w:r w:rsidR="00365F89" w:rsidRPr="00EF7069">
        <w:rPr>
          <w:sz w:val="24"/>
          <w:szCs w:val="24"/>
        </w:rPr>
        <w:t>обучающихся в процессе изучения дисциплины (модуля) или прохождения практики;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</w:t>
      </w:r>
      <w:r w:rsidRPr="00EF7069">
        <w:rPr>
          <w:sz w:val="24"/>
          <w:szCs w:val="24"/>
        </w:rPr>
        <w:t>о</w:t>
      </w:r>
      <w:r w:rsidRPr="00EF7069">
        <w:rPr>
          <w:sz w:val="24"/>
          <w:szCs w:val="24"/>
        </w:rPr>
        <w:t>нальной деятельности через совершенствование традиционных и внедрение инновацио</w:t>
      </w:r>
      <w:r w:rsidRPr="00EF7069">
        <w:rPr>
          <w:sz w:val="24"/>
          <w:szCs w:val="24"/>
        </w:rPr>
        <w:t>н</w:t>
      </w:r>
      <w:r w:rsidRPr="00EF7069">
        <w:rPr>
          <w:sz w:val="24"/>
          <w:szCs w:val="24"/>
        </w:rPr>
        <w:t>ных методов обучения в образовательный процесс;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>ринципов оценив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365F89" w:rsidRPr="00EF7069" w:rsidRDefault="00365F89" w:rsidP="00365F89">
      <w:pPr>
        <w:ind w:firstLine="720"/>
        <w:jc w:val="both"/>
      </w:pPr>
      <w:r w:rsidRPr="00EF7069">
        <w:t>Для оценки уровня сформирова</w:t>
      </w:r>
      <w:r w:rsidR="000E63E8">
        <w:t>н</w:t>
      </w:r>
      <w:r w:rsidRPr="00EF7069">
        <w:t>ности компетенций используется трехуровневая система:</w:t>
      </w:r>
    </w:p>
    <w:p w:rsidR="00365F89" w:rsidRPr="00EF7069" w:rsidRDefault="00365F89" w:rsidP="00365F8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</w:t>
      </w:r>
      <w:r w:rsidRPr="00EF7069">
        <w:t>р</w:t>
      </w:r>
      <w:r w:rsidRPr="00EF7069">
        <w:t>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</w:t>
      </w:r>
      <w:r w:rsidRPr="00EF7069">
        <w:rPr>
          <w:color w:val="000000"/>
        </w:rPr>
        <w:t>о</w:t>
      </w:r>
      <w:r w:rsidRPr="00EF7069">
        <w:rPr>
          <w:color w:val="000000"/>
        </w:rPr>
        <w:t>номерностях функционирования объектов профессиональной деятельности, методов и а</w:t>
      </w:r>
      <w:r w:rsidRPr="00EF7069">
        <w:rPr>
          <w:color w:val="000000"/>
        </w:rPr>
        <w:t>л</w:t>
      </w:r>
      <w:r w:rsidRPr="00EF7069">
        <w:rPr>
          <w:color w:val="000000"/>
        </w:rPr>
        <w:t>горитмов решения практических задач;</w:t>
      </w:r>
    </w:p>
    <w:p w:rsidR="00365F89" w:rsidRPr="00EF7069" w:rsidRDefault="00365F89" w:rsidP="00365F8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базовый уровень освоения, превышение минимальных характеристик сформир</w:t>
      </w:r>
      <w:r w:rsidRPr="00EF7069">
        <w:t>о</w:t>
      </w:r>
      <w:r w:rsidRPr="00EF7069">
        <w:t>ванности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</w:t>
      </w:r>
      <w:r w:rsidRPr="00EF7069">
        <w:rPr>
          <w:color w:val="000000"/>
        </w:rPr>
        <w:t>о</w:t>
      </w:r>
      <w:r w:rsidRPr="00EF7069">
        <w:rPr>
          <w:color w:val="000000"/>
        </w:rPr>
        <w:t>сти, нетиповые задачи, принимать профессиональные и управленческие решения в усл</w:t>
      </w:r>
      <w:r w:rsidRPr="00EF7069">
        <w:rPr>
          <w:color w:val="000000"/>
        </w:rPr>
        <w:t>о</w:t>
      </w:r>
      <w:r w:rsidRPr="00EF7069">
        <w:rPr>
          <w:color w:val="000000"/>
        </w:rPr>
        <w:t>виях неполной определенности, при недостаточном документальном, нормативном и м</w:t>
      </w:r>
      <w:r w:rsidRPr="00EF7069">
        <w:rPr>
          <w:color w:val="000000"/>
        </w:rPr>
        <w:t>е</w:t>
      </w:r>
      <w:r w:rsidRPr="00EF7069">
        <w:rPr>
          <w:color w:val="000000"/>
        </w:rPr>
        <w:t>тодическом обеспечении.</w:t>
      </w: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365F89" w:rsidRDefault="00365F89" w:rsidP="00365F8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365F89" w:rsidRDefault="00365F89" w:rsidP="00365F89">
      <w:pPr>
        <w:pStyle w:val="af6"/>
        <w:spacing w:before="0" w:beforeAutospacing="0" w:after="0" w:afterAutospacing="0"/>
        <w:ind w:firstLine="709"/>
        <w:jc w:val="both"/>
      </w:pPr>
      <w:r>
        <w:t>Дисциплина «Изыскания и проектирование железных дорог» участвует в формир</w:t>
      </w:r>
      <w:r>
        <w:t>о</w:t>
      </w:r>
      <w:r>
        <w:t>вании компетенций:</w:t>
      </w:r>
    </w:p>
    <w:p w:rsidR="00365F89" w:rsidRPr="006900E4" w:rsidRDefault="00365F89" w:rsidP="00365F89">
      <w:pPr>
        <w:pStyle w:val="af6"/>
        <w:spacing w:before="0" w:beforeAutospacing="0" w:after="0" w:afterAutospacing="0"/>
        <w:ind w:firstLine="709"/>
        <w:jc w:val="both"/>
      </w:pPr>
      <w:r w:rsidRPr="006900E4">
        <w:rPr>
          <w:bCs/>
        </w:rPr>
        <w:t>ОПК-4</w:t>
      </w:r>
      <w:r>
        <w:rPr>
          <w:bCs/>
        </w:rPr>
        <w:t xml:space="preserve"> </w:t>
      </w:r>
      <w:r w:rsidRPr="006900E4">
        <w:rPr>
          <w:bCs/>
        </w:rPr>
        <w:t>- Способен выполнять проектирование и расчет транспортных объектов в соответствии с требованиями нормативных документов</w:t>
      </w:r>
    </w:p>
    <w:p w:rsidR="004A4C5E" w:rsidRDefault="000A72C3" w:rsidP="00365F89">
      <w:pPr>
        <w:pStyle w:val="af6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ПК</w:t>
      </w:r>
      <w:r w:rsidR="00365F89" w:rsidRPr="006900E4">
        <w:rPr>
          <w:bCs/>
        </w:rPr>
        <w:t>-</w:t>
      </w:r>
      <w:r w:rsidR="00365F89">
        <w:rPr>
          <w:bCs/>
        </w:rPr>
        <w:t xml:space="preserve">1 </w:t>
      </w:r>
      <w:r w:rsidR="00365F89" w:rsidRPr="006900E4">
        <w:rPr>
          <w:bCs/>
        </w:rPr>
        <w:t>-</w:t>
      </w:r>
      <w:r w:rsidR="00365F89">
        <w:rPr>
          <w:bCs/>
        </w:rPr>
        <w:t xml:space="preserve"> </w:t>
      </w:r>
      <w:r w:rsidR="00365F89" w:rsidRPr="006900E4">
        <w:rPr>
          <w:bCs/>
        </w:rPr>
        <w:t>Способен организовывать и выполнять инженерные изыскания транспор</w:t>
      </w:r>
      <w:r w:rsidR="00365F89" w:rsidRPr="006900E4">
        <w:rPr>
          <w:bCs/>
        </w:rPr>
        <w:t>т</w:t>
      </w:r>
      <w:r w:rsidR="000E63E8">
        <w:rPr>
          <w:bCs/>
        </w:rPr>
        <w:t xml:space="preserve">ных путей и сооружений, включая </w:t>
      </w:r>
      <w:r w:rsidR="00365F89" w:rsidRPr="006900E4">
        <w:rPr>
          <w:bCs/>
        </w:rPr>
        <w:t>геодезические, гидрометрические и инженерно-геологические работы</w:t>
      </w:r>
    </w:p>
    <w:p w:rsidR="00365F89" w:rsidRPr="004A4C5E" w:rsidRDefault="004A4C5E" w:rsidP="00365F89">
      <w:pPr>
        <w:pStyle w:val="af6"/>
        <w:spacing w:before="0" w:beforeAutospacing="0" w:after="0" w:afterAutospacing="0"/>
        <w:ind w:firstLine="709"/>
        <w:jc w:val="both"/>
      </w:pPr>
      <w:r w:rsidRPr="004A4C5E">
        <w:t>ПК-3 Способен проводить анализ различных вариантов конструкций, производить выбор материалов конструкций, а также принимать обоснованные технические решения</w:t>
      </w:r>
      <w:r w:rsidR="00365F89" w:rsidRPr="004A4C5E">
        <w:t xml:space="preserve"> </w:t>
      </w:r>
    </w:p>
    <w:p w:rsidR="00365F89" w:rsidRPr="0098628C" w:rsidRDefault="00365F89" w:rsidP="00365F89">
      <w:pPr>
        <w:pStyle w:val="af6"/>
        <w:spacing w:before="0" w:beforeAutospacing="0" w:after="0" w:afterAutospacing="0"/>
        <w:ind w:firstLine="709"/>
        <w:jc w:val="both"/>
      </w:pPr>
    </w:p>
    <w:p w:rsidR="00365F89" w:rsidRPr="00314B88" w:rsidRDefault="00365F89" w:rsidP="00365F89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 w:rsidR="000E63E8">
        <w:rPr>
          <w:b/>
        </w:rPr>
        <w:t xml:space="preserve">            </w:t>
      </w:r>
      <w:r>
        <w:rPr>
          <w:b/>
        </w:rPr>
        <w:t xml:space="preserve"> 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1843"/>
        <w:gridCol w:w="2977"/>
        <w:gridCol w:w="1134"/>
        <w:gridCol w:w="2410"/>
      </w:tblGrid>
      <w:tr w:rsidR="00365F89" w:rsidRPr="006F63F6" w:rsidTr="00D14D22">
        <w:tc>
          <w:tcPr>
            <w:tcW w:w="426" w:type="dxa"/>
            <w:vAlign w:val="center"/>
          </w:tcPr>
          <w:p w:rsidR="00365F89" w:rsidRPr="006F63F6" w:rsidRDefault="00365F89" w:rsidP="00D14D2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№</w:t>
            </w:r>
          </w:p>
        </w:tc>
        <w:tc>
          <w:tcPr>
            <w:tcW w:w="708" w:type="dxa"/>
            <w:vAlign w:val="center"/>
          </w:tcPr>
          <w:p w:rsidR="00365F89" w:rsidRPr="006F63F6" w:rsidRDefault="00365F89" w:rsidP="00D14D2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Н</w:t>
            </w:r>
            <w:r w:rsidRPr="006F63F6">
              <w:rPr>
                <w:sz w:val="20"/>
                <w:szCs w:val="20"/>
              </w:rPr>
              <w:t>е</w:t>
            </w:r>
            <w:r w:rsidRPr="006F63F6">
              <w:rPr>
                <w:sz w:val="20"/>
                <w:szCs w:val="20"/>
              </w:rPr>
              <w:t>деля</w:t>
            </w:r>
          </w:p>
        </w:tc>
        <w:tc>
          <w:tcPr>
            <w:tcW w:w="1843" w:type="dxa"/>
            <w:vAlign w:val="center"/>
          </w:tcPr>
          <w:p w:rsidR="00365F89" w:rsidRPr="006F63F6" w:rsidRDefault="00365F89" w:rsidP="00D14D2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Наименование</w:t>
            </w:r>
          </w:p>
          <w:p w:rsidR="00365F89" w:rsidRPr="006F63F6" w:rsidRDefault="00365F89" w:rsidP="00D14D2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контрольно-оценочного</w:t>
            </w:r>
          </w:p>
          <w:p w:rsidR="00365F89" w:rsidRPr="006F63F6" w:rsidRDefault="00365F89" w:rsidP="00D14D2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365F89" w:rsidRPr="006F63F6" w:rsidRDefault="00365F89" w:rsidP="00D14D2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Объект контроля</w:t>
            </w:r>
          </w:p>
          <w:p w:rsidR="00365F89" w:rsidRPr="006F63F6" w:rsidRDefault="00365F89" w:rsidP="00D14D2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(понятие/тем/раздел и т.д. ди</w:t>
            </w:r>
            <w:r w:rsidRPr="006F63F6">
              <w:rPr>
                <w:sz w:val="20"/>
                <w:szCs w:val="20"/>
              </w:rPr>
              <w:t>с</w:t>
            </w:r>
            <w:r w:rsidRPr="006F63F6">
              <w:rPr>
                <w:sz w:val="20"/>
                <w:szCs w:val="20"/>
              </w:rPr>
              <w:t>циплины)</w:t>
            </w:r>
          </w:p>
        </w:tc>
        <w:tc>
          <w:tcPr>
            <w:tcW w:w="1134" w:type="dxa"/>
            <w:vAlign w:val="center"/>
          </w:tcPr>
          <w:p w:rsidR="00365F89" w:rsidRPr="006F63F6" w:rsidRDefault="00365F89" w:rsidP="00D14D22">
            <w:pPr>
              <w:jc w:val="center"/>
              <w:rPr>
                <w:sz w:val="20"/>
                <w:szCs w:val="20"/>
              </w:rPr>
            </w:pPr>
            <w:r w:rsidRPr="006F63F6">
              <w:rPr>
                <w:bCs/>
                <w:sz w:val="20"/>
                <w:szCs w:val="20"/>
              </w:rPr>
              <w:t>Код инд</w:t>
            </w:r>
            <w:r w:rsidRPr="006F63F6">
              <w:rPr>
                <w:bCs/>
                <w:sz w:val="20"/>
                <w:szCs w:val="20"/>
              </w:rPr>
              <w:t>и</w:t>
            </w:r>
            <w:r w:rsidRPr="006F63F6">
              <w:rPr>
                <w:bCs/>
                <w:sz w:val="20"/>
                <w:szCs w:val="20"/>
              </w:rPr>
              <w:t>катора достиж</w:t>
            </w:r>
            <w:r w:rsidRPr="006F63F6">
              <w:rPr>
                <w:bCs/>
                <w:sz w:val="20"/>
                <w:szCs w:val="20"/>
              </w:rPr>
              <w:t>е</w:t>
            </w:r>
            <w:r w:rsidRPr="006F63F6">
              <w:rPr>
                <w:bCs/>
                <w:sz w:val="20"/>
                <w:szCs w:val="20"/>
              </w:rPr>
              <w:t>ния ко</w:t>
            </w:r>
            <w:r w:rsidRPr="006F63F6">
              <w:rPr>
                <w:bCs/>
                <w:sz w:val="20"/>
                <w:szCs w:val="20"/>
              </w:rPr>
              <w:t>м</w:t>
            </w:r>
            <w:r w:rsidRPr="006F63F6">
              <w:rPr>
                <w:bCs/>
                <w:sz w:val="20"/>
                <w:szCs w:val="20"/>
              </w:rPr>
              <w:t>петенции</w:t>
            </w:r>
          </w:p>
        </w:tc>
        <w:tc>
          <w:tcPr>
            <w:tcW w:w="2410" w:type="dxa"/>
            <w:vAlign w:val="center"/>
          </w:tcPr>
          <w:p w:rsidR="00365F89" w:rsidRPr="006F63F6" w:rsidRDefault="00365F89" w:rsidP="00D14D2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Наименование</w:t>
            </w:r>
          </w:p>
          <w:p w:rsidR="00365F89" w:rsidRPr="006F63F6" w:rsidRDefault="00365F89" w:rsidP="00D14D2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оценочного средства</w:t>
            </w:r>
          </w:p>
          <w:p w:rsidR="00365F89" w:rsidRPr="006F63F6" w:rsidRDefault="00365F89" w:rsidP="00D14D22">
            <w:pPr>
              <w:jc w:val="center"/>
              <w:rPr>
                <w:i/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(форма проведения*)</w:t>
            </w:r>
          </w:p>
        </w:tc>
      </w:tr>
      <w:tr w:rsidR="00365F89" w:rsidRPr="006F63F6" w:rsidTr="000E63E8">
        <w:tc>
          <w:tcPr>
            <w:tcW w:w="9498" w:type="dxa"/>
            <w:gridSpan w:val="6"/>
            <w:vAlign w:val="center"/>
          </w:tcPr>
          <w:p w:rsidR="00365F89" w:rsidRPr="006F63F6" w:rsidRDefault="00AA61BF" w:rsidP="000A72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65F89" w:rsidRPr="006F63F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5F89" w:rsidRPr="006F63F6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365F89" w:rsidRPr="006F63F6" w:rsidTr="00D14D22">
        <w:tc>
          <w:tcPr>
            <w:tcW w:w="426" w:type="dxa"/>
            <w:vAlign w:val="center"/>
          </w:tcPr>
          <w:p w:rsidR="00365F89" w:rsidRPr="006F63F6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65F89" w:rsidRPr="006F63F6" w:rsidRDefault="003B56A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452A">
              <w:rPr>
                <w:sz w:val="20"/>
                <w:szCs w:val="20"/>
              </w:rPr>
              <w:t>-17</w:t>
            </w:r>
          </w:p>
        </w:tc>
        <w:tc>
          <w:tcPr>
            <w:tcW w:w="1843" w:type="dxa"/>
            <w:vAlign w:val="center"/>
          </w:tcPr>
          <w:p w:rsidR="00365F89" w:rsidRPr="006F63F6" w:rsidRDefault="00365F89" w:rsidP="000A72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365F89" w:rsidRPr="006F63F6" w:rsidRDefault="0063452A" w:rsidP="004F72DE">
            <w:pPr>
              <w:rPr>
                <w:sz w:val="20"/>
                <w:szCs w:val="20"/>
              </w:rPr>
            </w:pPr>
            <w:r w:rsidRPr="0063452A">
              <w:rPr>
                <w:color w:val="000000"/>
                <w:sz w:val="20"/>
                <w:szCs w:val="20"/>
                <w:lang w:eastAsia="ar-SA"/>
              </w:rPr>
              <w:t>Раздел 1. Проектирование р</w:t>
            </w:r>
            <w:r w:rsidRPr="0063452A">
              <w:rPr>
                <w:color w:val="000000"/>
                <w:sz w:val="20"/>
                <w:szCs w:val="20"/>
                <w:lang w:eastAsia="ar-SA"/>
              </w:rPr>
              <w:t>е</w:t>
            </w:r>
            <w:r w:rsidRPr="0063452A">
              <w:rPr>
                <w:color w:val="000000"/>
                <w:sz w:val="20"/>
                <w:szCs w:val="20"/>
                <w:lang w:eastAsia="ar-SA"/>
              </w:rPr>
              <w:t>конструкции железных дорог</w:t>
            </w:r>
          </w:p>
        </w:tc>
        <w:tc>
          <w:tcPr>
            <w:tcW w:w="1134" w:type="dxa"/>
            <w:vAlign w:val="center"/>
          </w:tcPr>
          <w:p w:rsidR="00365F89" w:rsidRPr="006F63F6" w:rsidRDefault="00365F89" w:rsidP="00D816EB">
            <w:pPr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ОПК-4</w:t>
            </w:r>
            <w:r w:rsidR="00D816EB">
              <w:rPr>
                <w:sz w:val="20"/>
                <w:szCs w:val="20"/>
              </w:rPr>
              <w:t>.2</w:t>
            </w:r>
          </w:p>
        </w:tc>
        <w:tc>
          <w:tcPr>
            <w:tcW w:w="2410" w:type="dxa"/>
            <w:vAlign w:val="center"/>
          </w:tcPr>
          <w:p w:rsidR="00CB588A" w:rsidRDefault="00CB588A" w:rsidP="003B56A9">
            <w:pPr>
              <w:jc w:val="both"/>
              <w:rPr>
                <w:sz w:val="20"/>
                <w:szCs w:val="20"/>
              </w:rPr>
            </w:pPr>
            <w:r w:rsidRPr="008F1022">
              <w:rPr>
                <w:iCs/>
                <w:sz w:val="20"/>
                <w:szCs w:val="20"/>
              </w:rPr>
              <w:t>Собеседование (устно)</w:t>
            </w:r>
          </w:p>
          <w:p w:rsidR="003B56A9" w:rsidRPr="003B56A9" w:rsidRDefault="003B56A9" w:rsidP="003B56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Разноуровн</w:t>
            </w:r>
            <w:r w:rsidRPr="003B56A9">
              <w:rPr>
                <w:sz w:val="20"/>
                <w:szCs w:val="20"/>
              </w:rPr>
              <w:t xml:space="preserve">евые задачи и </w:t>
            </w:r>
          </w:p>
          <w:p w:rsidR="00522CB9" w:rsidRPr="006F63F6" w:rsidRDefault="003B56A9" w:rsidP="003B56A9">
            <w:pPr>
              <w:jc w:val="both"/>
              <w:rPr>
                <w:sz w:val="20"/>
                <w:szCs w:val="20"/>
              </w:rPr>
            </w:pPr>
            <w:r w:rsidRPr="003B56A9">
              <w:rPr>
                <w:sz w:val="20"/>
                <w:szCs w:val="20"/>
              </w:rPr>
              <w:t>задания</w:t>
            </w:r>
            <w:r w:rsidR="00365F89" w:rsidRPr="006F63F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письменн</w:t>
            </w:r>
            <w:r w:rsidR="00365F89" w:rsidRPr="006F63F6">
              <w:rPr>
                <w:sz w:val="20"/>
                <w:szCs w:val="20"/>
              </w:rPr>
              <w:t>о)</w:t>
            </w:r>
          </w:p>
        </w:tc>
      </w:tr>
      <w:tr w:rsidR="00D816EB" w:rsidRPr="00D816EB" w:rsidTr="00D14D22">
        <w:tc>
          <w:tcPr>
            <w:tcW w:w="426" w:type="dxa"/>
            <w:vAlign w:val="center"/>
          </w:tcPr>
          <w:p w:rsidR="00D816EB" w:rsidRPr="00D816EB" w:rsidRDefault="00800DCD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816EB" w:rsidRPr="00D816EB" w:rsidRDefault="003B56A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D816EB" w:rsidRPr="00D816EB" w:rsidRDefault="003B56A9" w:rsidP="000A72C3">
            <w:pPr>
              <w:rPr>
                <w:sz w:val="20"/>
                <w:szCs w:val="20"/>
              </w:rPr>
            </w:pPr>
            <w:r w:rsidRPr="0095740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D816EB" w:rsidRPr="00D816EB" w:rsidRDefault="00D816EB" w:rsidP="00B44F38">
            <w:pPr>
              <w:rPr>
                <w:bCs/>
                <w:color w:val="000000"/>
                <w:sz w:val="20"/>
                <w:szCs w:val="20"/>
              </w:rPr>
            </w:pPr>
            <w:r w:rsidRPr="00D816EB">
              <w:rPr>
                <w:sz w:val="20"/>
                <w:szCs w:val="20"/>
              </w:rPr>
              <w:t>Раздел 1. Тяговые расчеты при проектировании железных д</w:t>
            </w:r>
            <w:r w:rsidRPr="00D816EB">
              <w:rPr>
                <w:sz w:val="20"/>
                <w:szCs w:val="20"/>
              </w:rPr>
              <w:t>о</w:t>
            </w:r>
            <w:r w:rsidRPr="00D816EB">
              <w:rPr>
                <w:sz w:val="20"/>
                <w:szCs w:val="20"/>
              </w:rPr>
              <w:t>рог</w:t>
            </w:r>
          </w:p>
        </w:tc>
        <w:tc>
          <w:tcPr>
            <w:tcW w:w="1134" w:type="dxa"/>
            <w:vAlign w:val="center"/>
          </w:tcPr>
          <w:p w:rsidR="00D816EB" w:rsidRDefault="00D816EB" w:rsidP="00D816EB">
            <w:pPr>
              <w:jc w:val="center"/>
            </w:pPr>
            <w:r w:rsidRPr="00FD5585">
              <w:rPr>
                <w:bCs/>
                <w:sz w:val="20"/>
                <w:szCs w:val="20"/>
              </w:rPr>
              <w:t>ОПК-4.2</w:t>
            </w:r>
          </w:p>
        </w:tc>
        <w:tc>
          <w:tcPr>
            <w:tcW w:w="2410" w:type="dxa"/>
            <w:vAlign w:val="center"/>
          </w:tcPr>
          <w:p w:rsidR="00A5790F" w:rsidRDefault="00A5790F" w:rsidP="000A72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Реферат (письменно)</w:t>
            </w:r>
          </w:p>
          <w:p w:rsidR="00D816EB" w:rsidRPr="00D816EB" w:rsidRDefault="003B56A9" w:rsidP="000A7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73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B44F38" w:rsidRPr="006F63F6" w:rsidTr="00D14D22">
        <w:tc>
          <w:tcPr>
            <w:tcW w:w="426" w:type="dxa"/>
            <w:vAlign w:val="center"/>
          </w:tcPr>
          <w:p w:rsidR="00B44F38" w:rsidRPr="006F63F6" w:rsidRDefault="00800DCD" w:rsidP="00CF10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B44F38" w:rsidRPr="006F63F6" w:rsidRDefault="00B44F38" w:rsidP="00CF10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B44F38" w:rsidRPr="006F63F6" w:rsidRDefault="00B44F38" w:rsidP="00CF1074">
            <w:pPr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Промежуточная атте</w:t>
            </w:r>
            <w:r>
              <w:rPr>
                <w:sz w:val="20"/>
                <w:szCs w:val="20"/>
              </w:rPr>
              <w:t>стация</w:t>
            </w:r>
          </w:p>
        </w:tc>
        <w:tc>
          <w:tcPr>
            <w:tcW w:w="2977" w:type="dxa"/>
            <w:vAlign w:val="center"/>
          </w:tcPr>
          <w:p w:rsidR="00B44F38" w:rsidRPr="00D816EB" w:rsidRDefault="00D14D22" w:rsidP="00B44F38">
            <w:pPr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Тяговые расчеты при электр</w:t>
            </w:r>
            <w:r w:rsidRPr="00D14D22">
              <w:rPr>
                <w:sz w:val="20"/>
                <w:szCs w:val="20"/>
              </w:rPr>
              <w:t>и</w:t>
            </w:r>
            <w:r w:rsidRPr="00D14D22">
              <w:rPr>
                <w:sz w:val="20"/>
                <w:szCs w:val="20"/>
              </w:rPr>
              <w:t>ческой и тепловозной тяге</w:t>
            </w:r>
          </w:p>
        </w:tc>
        <w:tc>
          <w:tcPr>
            <w:tcW w:w="1134" w:type="dxa"/>
            <w:vAlign w:val="center"/>
          </w:tcPr>
          <w:p w:rsidR="00B44F38" w:rsidRPr="006F63F6" w:rsidRDefault="00436175" w:rsidP="00D816EB">
            <w:pPr>
              <w:jc w:val="center"/>
              <w:rPr>
                <w:bCs/>
                <w:sz w:val="20"/>
                <w:szCs w:val="20"/>
              </w:rPr>
            </w:pPr>
            <w:r w:rsidRPr="00FD5585">
              <w:rPr>
                <w:bCs/>
                <w:sz w:val="20"/>
                <w:szCs w:val="20"/>
              </w:rPr>
              <w:t>ОПК-4.2</w:t>
            </w:r>
          </w:p>
        </w:tc>
        <w:tc>
          <w:tcPr>
            <w:tcW w:w="2410" w:type="dxa"/>
            <w:vAlign w:val="center"/>
          </w:tcPr>
          <w:p w:rsidR="00B44F38" w:rsidRDefault="00D14D22" w:rsidP="00DD50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>ая</w:t>
            </w:r>
            <w:r w:rsidRPr="00D14D22">
              <w:rPr>
                <w:sz w:val="20"/>
                <w:szCs w:val="20"/>
              </w:rPr>
              <w:t xml:space="preserve"> работа</w:t>
            </w:r>
            <w:r>
              <w:rPr>
                <w:sz w:val="20"/>
                <w:szCs w:val="20"/>
              </w:rPr>
              <w:t xml:space="preserve"> (</w:t>
            </w:r>
            <w:r w:rsidRPr="00036473">
              <w:rPr>
                <w:sz w:val="20"/>
                <w:szCs w:val="20"/>
              </w:rPr>
              <w:t>ко</w:t>
            </w:r>
            <w:r w:rsidRPr="00036473">
              <w:rPr>
                <w:sz w:val="20"/>
                <w:szCs w:val="20"/>
              </w:rPr>
              <w:t>м</w:t>
            </w:r>
            <w:r w:rsidRPr="00036473">
              <w:rPr>
                <w:sz w:val="20"/>
                <w:szCs w:val="20"/>
              </w:rPr>
              <w:t>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365F89" w:rsidRPr="006F63F6" w:rsidTr="00D14D22">
        <w:tc>
          <w:tcPr>
            <w:tcW w:w="426" w:type="dxa"/>
            <w:vAlign w:val="center"/>
          </w:tcPr>
          <w:p w:rsidR="00365F89" w:rsidRPr="006F63F6" w:rsidRDefault="00800DCD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65F89" w:rsidRPr="006F63F6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365F89" w:rsidRPr="006F63F6" w:rsidRDefault="00365F89" w:rsidP="003B56A9">
            <w:pPr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Промежуточная атте</w:t>
            </w:r>
            <w:r w:rsidR="003B56A9">
              <w:rPr>
                <w:sz w:val="20"/>
                <w:szCs w:val="20"/>
              </w:rPr>
              <w:t>стация</w:t>
            </w:r>
          </w:p>
        </w:tc>
        <w:tc>
          <w:tcPr>
            <w:tcW w:w="2977" w:type="dxa"/>
            <w:vAlign w:val="center"/>
          </w:tcPr>
          <w:p w:rsidR="00365F89" w:rsidRPr="006F63F6" w:rsidRDefault="003B56A9" w:rsidP="00B44F38">
            <w:pPr>
              <w:rPr>
                <w:sz w:val="20"/>
                <w:szCs w:val="20"/>
              </w:rPr>
            </w:pPr>
            <w:r w:rsidRPr="00D816EB">
              <w:rPr>
                <w:sz w:val="20"/>
                <w:szCs w:val="20"/>
              </w:rPr>
              <w:t>Раздел 1. Тяговые расчеты при проектировании железных д</w:t>
            </w:r>
            <w:r w:rsidRPr="00D816EB">
              <w:rPr>
                <w:sz w:val="20"/>
                <w:szCs w:val="20"/>
              </w:rPr>
              <w:t>о</w:t>
            </w:r>
            <w:r w:rsidRPr="00D816EB">
              <w:rPr>
                <w:sz w:val="20"/>
                <w:szCs w:val="20"/>
              </w:rPr>
              <w:t>рог</w:t>
            </w:r>
          </w:p>
          <w:p w:rsidR="00365F89" w:rsidRPr="006F63F6" w:rsidRDefault="00365F89" w:rsidP="00B44F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65F89" w:rsidRPr="00D816EB" w:rsidRDefault="00365F89" w:rsidP="00D816EB">
            <w:pPr>
              <w:jc w:val="center"/>
              <w:rPr>
                <w:bCs/>
                <w:sz w:val="20"/>
                <w:szCs w:val="20"/>
              </w:rPr>
            </w:pPr>
            <w:r w:rsidRPr="006F63F6">
              <w:rPr>
                <w:bCs/>
                <w:sz w:val="20"/>
                <w:szCs w:val="20"/>
              </w:rPr>
              <w:t>ОПК-4</w:t>
            </w:r>
            <w:r w:rsidR="00D816EB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2410" w:type="dxa"/>
            <w:vAlign w:val="center"/>
          </w:tcPr>
          <w:p w:rsidR="00365F89" w:rsidRPr="006F63F6" w:rsidRDefault="003B56A9" w:rsidP="000A72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  <w:r w:rsidR="00365F89" w:rsidRPr="006F63F6">
              <w:rPr>
                <w:sz w:val="20"/>
                <w:szCs w:val="20"/>
              </w:rPr>
              <w:t xml:space="preserve"> (</w:t>
            </w:r>
            <w:r w:rsidR="008913F0">
              <w:rPr>
                <w:sz w:val="20"/>
                <w:szCs w:val="20"/>
              </w:rPr>
              <w:t xml:space="preserve">письменно, </w:t>
            </w:r>
            <w:r w:rsidR="00365F89" w:rsidRPr="006F63F6">
              <w:rPr>
                <w:sz w:val="20"/>
                <w:szCs w:val="20"/>
              </w:rPr>
              <w:t>устно)</w:t>
            </w:r>
          </w:p>
        </w:tc>
      </w:tr>
      <w:tr w:rsidR="00365F89" w:rsidRPr="006F63F6" w:rsidTr="00B44F38">
        <w:tc>
          <w:tcPr>
            <w:tcW w:w="9498" w:type="dxa"/>
            <w:gridSpan w:val="6"/>
            <w:vAlign w:val="center"/>
          </w:tcPr>
          <w:p w:rsidR="00365F89" w:rsidRPr="006F63F6" w:rsidRDefault="00365F89" w:rsidP="00B44F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63F6">
              <w:rPr>
                <w:b/>
                <w:sz w:val="20"/>
                <w:szCs w:val="20"/>
              </w:rPr>
              <w:t>7</w:t>
            </w:r>
            <w:r w:rsidR="00AA61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63F6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365F89" w:rsidRPr="006F63F6" w:rsidTr="00D14D22">
        <w:trPr>
          <w:trHeight w:val="926"/>
        </w:trPr>
        <w:tc>
          <w:tcPr>
            <w:tcW w:w="426" w:type="dxa"/>
            <w:vAlign w:val="center"/>
          </w:tcPr>
          <w:p w:rsidR="00365F89" w:rsidRPr="006F63F6" w:rsidRDefault="00800DCD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65F89" w:rsidRPr="006F63F6" w:rsidRDefault="00CB588A" w:rsidP="00800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0DCD">
              <w:rPr>
                <w:sz w:val="20"/>
                <w:szCs w:val="20"/>
              </w:rPr>
              <w:t>1-40</w:t>
            </w:r>
          </w:p>
        </w:tc>
        <w:tc>
          <w:tcPr>
            <w:tcW w:w="1843" w:type="dxa"/>
            <w:vAlign w:val="center"/>
          </w:tcPr>
          <w:p w:rsidR="00365F89" w:rsidRPr="006F63F6" w:rsidRDefault="00365F89" w:rsidP="000A72C3">
            <w:pPr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800DCD" w:rsidRPr="00800DCD" w:rsidRDefault="00800DCD" w:rsidP="00800DCD">
            <w:pPr>
              <w:rPr>
                <w:color w:val="000000"/>
                <w:sz w:val="20"/>
                <w:szCs w:val="20"/>
                <w:lang w:eastAsia="ar-SA"/>
              </w:rPr>
            </w:pPr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Раздел 2. </w:t>
            </w:r>
            <w:proofErr w:type="gramStart"/>
            <w:r w:rsidRPr="00800DCD">
              <w:rPr>
                <w:color w:val="000000"/>
                <w:sz w:val="20"/>
                <w:szCs w:val="20"/>
                <w:lang w:eastAsia="ar-SA"/>
              </w:rPr>
              <w:t>Экономические</w:t>
            </w:r>
            <w:proofErr w:type="gram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00DCD">
              <w:rPr>
                <w:color w:val="000000"/>
                <w:sz w:val="20"/>
                <w:szCs w:val="20"/>
                <w:lang w:eastAsia="ar-SA"/>
              </w:rPr>
              <w:t>изыс-кания</w:t>
            </w:r>
            <w:proofErr w:type="spell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железных дорог</w:t>
            </w:r>
          </w:p>
          <w:p w:rsidR="00800DCD" w:rsidRPr="00800DCD" w:rsidRDefault="00800DCD" w:rsidP="00800DCD">
            <w:pPr>
              <w:rPr>
                <w:color w:val="000000"/>
                <w:sz w:val="20"/>
                <w:szCs w:val="20"/>
                <w:lang w:eastAsia="ar-SA"/>
              </w:rPr>
            </w:pPr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Раздел 3. Продольный профиль и план железных дорог. </w:t>
            </w:r>
            <w:proofErr w:type="gramStart"/>
            <w:r w:rsidRPr="00800DCD">
              <w:rPr>
                <w:color w:val="000000"/>
                <w:sz w:val="20"/>
                <w:szCs w:val="20"/>
                <w:lang w:eastAsia="ar-SA"/>
              </w:rPr>
              <w:t>Искус-</w:t>
            </w:r>
            <w:proofErr w:type="spellStart"/>
            <w:r w:rsidRPr="00800DCD">
              <w:rPr>
                <w:color w:val="000000"/>
                <w:sz w:val="20"/>
                <w:szCs w:val="20"/>
                <w:lang w:eastAsia="ar-SA"/>
              </w:rPr>
              <w:t>ственные</w:t>
            </w:r>
            <w:proofErr w:type="spellEnd"/>
            <w:proofErr w:type="gram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сооружения на же-</w:t>
            </w:r>
            <w:proofErr w:type="spellStart"/>
            <w:r w:rsidRPr="00800DCD">
              <w:rPr>
                <w:color w:val="000000"/>
                <w:sz w:val="20"/>
                <w:szCs w:val="20"/>
                <w:lang w:eastAsia="ar-SA"/>
              </w:rPr>
              <w:t>лезных</w:t>
            </w:r>
            <w:proofErr w:type="spell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дорогах</w:t>
            </w:r>
          </w:p>
          <w:p w:rsidR="00800DCD" w:rsidRPr="00800DCD" w:rsidRDefault="00800DCD" w:rsidP="00800DCD">
            <w:pPr>
              <w:rPr>
                <w:color w:val="000000"/>
                <w:sz w:val="20"/>
                <w:szCs w:val="20"/>
                <w:lang w:eastAsia="ar-SA"/>
              </w:rPr>
            </w:pPr>
            <w:r w:rsidRPr="00800DCD">
              <w:rPr>
                <w:color w:val="000000"/>
                <w:sz w:val="20"/>
                <w:szCs w:val="20"/>
                <w:lang w:eastAsia="ar-SA"/>
              </w:rPr>
              <w:t>Раздел 4. Сравнение вариантов трассы новой железнодорожной линии</w:t>
            </w:r>
          </w:p>
          <w:p w:rsidR="00365F89" w:rsidRPr="006F63F6" w:rsidRDefault="00800DCD" w:rsidP="00800DCD">
            <w:pPr>
              <w:rPr>
                <w:sz w:val="20"/>
                <w:szCs w:val="20"/>
              </w:rPr>
            </w:pPr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Раздел 5. </w:t>
            </w:r>
            <w:proofErr w:type="gramStart"/>
            <w:r w:rsidRPr="00800DCD">
              <w:rPr>
                <w:color w:val="000000"/>
                <w:sz w:val="20"/>
                <w:szCs w:val="20"/>
                <w:lang w:eastAsia="ar-SA"/>
              </w:rPr>
              <w:t>Инженерные</w:t>
            </w:r>
            <w:proofErr w:type="gram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изыска-</w:t>
            </w:r>
            <w:proofErr w:type="spellStart"/>
            <w:r w:rsidRPr="00800DCD">
              <w:rPr>
                <w:color w:val="000000"/>
                <w:sz w:val="20"/>
                <w:szCs w:val="20"/>
                <w:lang w:eastAsia="ar-SA"/>
              </w:rPr>
              <w:t>ния</w:t>
            </w:r>
            <w:proofErr w:type="spell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железных дорог</w:t>
            </w:r>
          </w:p>
        </w:tc>
        <w:tc>
          <w:tcPr>
            <w:tcW w:w="1134" w:type="dxa"/>
            <w:vAlign w:val="center"/>
          </w:tcPr>
          <w:p w:rsidR="00D2120F" w:rsidRPr="00D2120F" w:rsidRDefault="00D2120F" w:rsidP="00D2120F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ПК-1.2.3</w:t>
            </w:r>
          </w:p>
          <w:p w:rsidR="00365F89" w:rsidRPr="006F63F6" w:rsidRDefault="00D2120F" w:rsidP="00D2120F">
            <w:pPr>
              <w:jc w:val="center"/>
              <w:rPr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ПК-2.3</w:t>
            </w:r>
          </w:p>
        </w:tc>
        <w:tc>
          <w:tcPr>
            <w:tcW w:w="2410" w:type="dxa"/>
            <w:vAlign w:val="center"/>
          </w:tcPr>
          <w:p w:rsidR="00365F89" w:rsidRPr="006F63F6" w:rsidRDefault="00B95D90" w:rsidP="000A72C3">
            <w:pPr>
              <w:jc w:val="both"/>
              <w:rPr>
                <w:i/>
                <w:sz w:val="20"/>
                <w:szCs w:val="20"/>
              </w:rPr>
            </w:pPr>
            <w:r w:rsidRPr="00B95D90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365F89" w:rsidRPr="006F63F6" w:rsidTr="00D14D22">
        <w:tc>
          <w:tcPr>
            <w:tcW w:w="426" w:type="dxa"/>
            <w:vAlign w:val="center"/>
          </w:tcPr>
          <w:p w:rsidR="00365F89" w:rsidRPr="006F63F6" w:rsidRDefault="00800DCD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65F89" w:rsidRPr="006F63F6" w:rsidRDefault="00AA61BF" w:rsidP="00800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0DCD">
              <w:rPr>
                <w:sz w:val="20"/>
                <w:szCs w:val="20"/>
              </w:rPr>
              <w:t>1-40</w:t>
            </w:r>
          </w:p>
        </w:tc>
        <w:tc>
          <w:tcPr>
            <w:tcW w:w="1843" w:type="dxa"/>
            <w:vAlign w:val="center"/>
          </w:tcPr>
          <w:p w:rsidR="00365F89" w:rsidRPr="006F63F6" w:rsidRDefault="00365F89" w:rsidP="000A72C3">
            <w:pPr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800DCD" w:rsidRPr="00800DCD" w:rsidRDefault="00800DCD" w:rsidP="00800DCD">
            <w:pPr>
              <w:rPr>
                <w:color w:val="000000"/>
                <w:sz w:val="20"/>
                <w:szCs w:val="20"/>
                <w:lang w:eastAsia="ar-SA"/>
              </w:rPr>
            </w:pPr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Раздел 2. </w:t>
            </w:r>
            <w:proofErr w:type="gramStart"/>
            <w:r w:rsidRPr="00800DCD">
              <w:rPr>
                <w:color w:val="000000"/>
                <w:sz w:val="20"/>
                <w:szCs w:val="20"/>
                <w:lang w:eastAsia="ar-SA"/>
              </w:rPr>
              <w:t>Экономические</w:t>
            </w:r>
            <w:proofErr w:type="gram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00DCD">
              <w:rPr>
                <w:color w:val="000000"/>
                <w:sz w:val="20"/>
                <w:szCs w:val="20"/>
                <w:lang w:eastAsia="ar-SA"/>
              </w:rPr>
              <w:t>изыс-кания</w:t>
            </w:r>
            <w:proofErr w:type="spell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железных дорог</w:t>
            </w:r>
          </w:p>
          <w:p w:rsidR="00800DCD" w:rsidRPr="00800DCD" w:rsidRDefault="00800DCD" w:rsidP="00800DCD">
            <w:pPr>
              <w:rPr>
                <w:color w:val="000000"/>
                <w:sz w:val="20"/>
                <w:szCs w:val="20"/>
                <w:lang w:eastAsia="ar-SA"/>
              </w:rPr>
            </w:pPr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Раздел 3. Продольный профиль и план железных дорог. </w:t>
            </w:r>
            <w:proofErr w:type="gramStart"/>
            <w:r w:rsidRPr="00800DCD">
              <w:rPr>
                <w:color w:val="000000"/>
                <w:sz w:val="20"/>
                <w:szCs w:val="20"/>
                <w:lang w:eastAsia="ar-SA"/>
              </w:rPr>
              <w:t>Искус-</w:t>
            </w:r>
            <w:proofErr w:type="spellStart"/>
            <w:r w:rsidRPr="00800DCD">
              <w:rPr>
                <w:color w:val="000000"/>
                <w:sz w:val="20"/>
                <w:szCs w:val="20"/>
                <w:lang w:eastAsia="ar-SA"/>
              </w:rPr>
              <w:t>ственные</w:t>
            </w:r>
            <w:proofErr w:type="spellEnd"/>
            <w:proofErr w:type="gram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сооружения на же-</w:t>
            </w:r>
            <w:proofErr w:type="spellStart"/>
            <w:r w:rsidRPr="00800DCD">
              <w:rPr>
                <w:color w:val="000000"/>
                <w:sz w:val="20"/>
                <w:szCs w:val="20"/>
                <w:lang w:eastAsia="ar-SA"/>
              </w:rPr>
              <w:t>лезных</w:t>
            </w:r>
            <w:proofErr w:type="spell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дорогах</w:t>
            </w:r>
          </w:p>
          <w:p w:rsidR="00800DCD" w:rsidRPr="00800DCD" w:rsidRDefault="00800DCD" w:rsidP="00800DCD">
            <w:pPr>
              <w:rPr>
                <w:color w:val="000000"/>
                <w:sz w:val="20"/>
                <w:szCs w:val="20"/>
                <w:lang w:eastAsia="ar-SA"/>
              </w:rPr>
            </w:pPr>
            <w:r w:rsidRPr="00800DCD">
              <w:rPr>
                <w:color w:val="000000"/>
                <w:sz w:val="20"/>
                <w:szCs w:val="20"/>
                <w:lang w:eastAsia="ar-SA"/>
              </w:rPr>
              <w:t>Раздел 4. Сравнение вариантов трассы новой железнодорожной линии</w:t>
            </w:r>
          </w:p>
          <w:p w:rsidR="00365F89" w:rsidRPr="006F63F6" w:rsidRDefault="00800DCD" w:rsidP="00800DCD">
            <w:pPr>
              <w:rPr>
                <w:bCs/>
                <w:color w:val="000000"/>
                <w:sz w:val="20"/>
                <w:szCs w:val="20"/>
              </w:rPr>
            </w:pPr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Раздел 5. </w:t>
            </w:r>
            <w:proofErr w:type="gramStart"/>
            <w:r w:rsidRPr="00800DCD">
              <w:rPr>
                <w:color w:val="000000"/>
                <w:sz w:val="20"/>
                <w:szCs w:val="20"/>
                <w:lang w:eastAsia="ar-SA"/>
              </w:rPr>
              <w:t>Инженерные</w:t>
            </w:r>
            <w:proofErr w:type="gram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изыска-</w:t>
            </w:r>
            <w:proofErr w:type="spellStart"/>
            <w:r w:rsidRPr="00800DCD">
              <w:rPr>
                <w:color w:val="000000"/>
                <w:sz w:val="20"/>
                <w:szCs w:val="20"/>
                <w:lang w:eastAsia="ar-SA"/>
              </w:rPr>
              <w:t>ния</w:t>
            </w:r>
            <w:proofErr w:type="spellEnd"/>
            <w:r w:rsidRPr="00800DCD">
              <w:rPr>
                <w:color w:val="000000"/>
                <w:sz w:val="20"/>
                <w:szCs w:val="20"/>
                <w:lang w:eastAsia="ar-SA"/>
              </w:rPr>
              <w:t xml:space="preserve"> железных дорог</w:t>
            </w:r>
          </w:p>
        </w:tc>
        <w:tc>
          <w:tcPr>
            <w:tcW w:w="1134" w:type="dxa"/>
            <w:vAlign w:val="center"/>
          </w:tcPr>
          <w:p w:rsidR="00974420" w:rsidRPr="00D2120F" w:rsidRDefault="00974420" w:rsidP="00974420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ПК-1.2.3</w:t>
            </w:r>
          </w:p>
          <w:p w:rsidR="00365F89" w:rsidRPr="006F63F6" w:rsidRDefault="00974420" w:rsidP="00974420">
            <w:pPr>
              <w:jc w:val="center"/>
              <w:rPr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ПК-2.3</w:t>
            </w:r>
          </w:p>
        </w:tc>
        <w:tc>
          <w:tcPr>
            <w:tcW w:w="2410" w:type="dxa"/>
            <w:vAlign w:val="center"/>
          </w:tcPr>
          <w:p w:rsidR="00CB588A" w:rsidRDefault="00CB588A" w:rsidP="00974420">
            <w:pPr>
              <w:jc w:val="both"/>
              <w:rPr>
                <w:iCs/>
                <w:sz w:val="20"/>
                <w:szCs w:val="20"/>
              </w:rPr>
            </w:pPr>
            <w:r w:rsidRPr="008F1022">
              <w:rPr>
                <w:iCs/>
                <w:sz w:val="20"/>
                <w:szCs w:val="20"/>
              </w:rPr>
              <w:t>Собеседование (устно)</w:t>
            </w:r>
          </w:p>
          <w:p w:rsidR="00974420" w:rsidRPr="003B56A9" w:rsidRDefault="00974420" w:rsidP="009744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Разноуровн</w:t>
            </w:r>
            <w:r w:rsidRPr="003B56A9">
              <w:rPr>
                <w:sz w:val="20"/>
                <w:szCs w:val="20"/>
              </w:rPr>
              <w:t xml:space="preserve">евые задачи и </w:t>
            </w:r>
          </w:p>
          <w:p w:rsidR="00365F89" w:rsidRPr="006F63F6" w:rsidRDefault="00974420" w:rsidP="00974420">
            <w:pPr>
              <w:jc w:val="both"/>
              <w:rPr>
                <w:sz w:val="20"/>
                <w:szCs w:val="20"/>
              </w:rPr>
            </w:pPr>
            <w:r w:rsidRPr="003B56A9">
              <w:rPr>
                <w:sz w:val="20"/>
                <w:szCs w:val="20"/>
              </w:rPr>
              <w:t>задания</w:t>
            </w:r>
            <w:r w:rsidRPr="006F63F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письменн</w:t>
            </w:r>
            <w:r w:rsidRPr="006F63F6">
              <w:rPr>
                <w:sz w:val="20"/>
                <w:szCs w:val="20"/>
              </w:rPr>
              <w:t>о)</w:t>
            </w:r>
          </w:p>
        </w:tc>
      </w:tr>
      <w:tr w:rsidR="0003164D" w:rsidRPr="006F63F6" w:rsidTr="00D14D22">
        <w:tc>
          <w:tcPr>
            <w:tcW w:w="426" w:type="dxa"/>
            <w:vAlign w:val="center"/>
          </w:tcPr>
          <w:p w:rsidR="0003164D" w:rsidRPr="006F63F6" w:rsidRDefault="00800DCD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03164D" w:rsidRDefault="00CB588A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23-40</w:t>
            </w:r>
          </w:p>
        </w:tc>
        <w:tc>
          <w:tcPr>
            <w:tcW w:w="1843" w:type="dxa"/>
            <w:vAlign w:val="center"/>
          </w:tcPr>
          <w:p w:rsidR="0003164D" w:rsidRPr="006F63F6" w:rsidRDefault="00CB588A" w:rsidP="000A72C3">
            <w:pPr>
              <w:jc w:val="both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CB588A" w:rsidRPr="0003164D" w:rsidRDefault="00CB588A" w:rsidP="00B44F38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2. Экономические изы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кания железных дорог</w:t>
            </w:r>
          </w:p>
          <w:p w:rsidR="00CB588A" w:rsidRPr="0003164D" w:rsidRDefault="00CB588A" w:rsidP="00B44F38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3. Продольный профиль и план железных дорог. Иску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lastRenderedPageBreak/>
              <w:t>ственные сооружения на ж</w:t>
            </w:r>
            <w:r w:rsidRPr="0003164D">
              <w:rPr>
                <w:sz w:val="20"/>
                <w:szCs w:val="20"/>
              </w:rPr>
              <w:t>е</w:t>
            </w:r>
            <w:r w:rsidRPr="0003164D">
              <w:rPr>
                <w:sz w:val="20"/>
                <w:szCs w:val="20"/>
              </w:rPr>
              <w:t>лезных дорогах</w:t>
            </w:r>
          </w:p>
          <w:p w:rsidR="0003164D" w:rsidRDefault="00CB588A" w:rsidP="00B44F3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4. Сравнение вариантов</w:t>
            </w:r>
          </w:p>
          <w:p w:rsidR="00CB588A" w:rsidRDefault="00CB588A" w:rsidP="00B44F3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lang w:eastAsia="ar-SA"/>
              </w:rPr>
            </w:pPr>
            <w:r w:rsidRPr="0003164D">
              <w:rPr>
                <w:sz w:val="20"/>
                <w:szCs w:val="20"/>
              </w:rPr>
              <w:t>Раздел 5. Инженерные изыск</w:t>
            </w:r>
            <w:r w:rsidRPr="0003164D">
              <w:rPr>
                <w:sz w:val="20"/>
                <w:szCs w:val="20"/>
              </w:rPr>
              <w:t>а</w:t>
            </w:r>
            <w:r w:rsidRPr="0003164D">
              <w:rPr>
                <w:sz w:val="20"/>
                <w:szCs w:val="20"/>
              </w:rPr>
              <w:t>ния железных дорог</w:t>
            </w:r>
          </w:p>
        </w:tc>
        <w:tc>
          <w:tcPr>
            <w:tcW w:w="1134" w:type="dxa"/>
            <w:vAlign w:val="center"/>
          </w:tcPr>
          <w:p w:rsidR="00CB588A" w:rsidRPr="00D2120F" w:rsidRDefault="00CB588A" w:rsidP="00CB588A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lastRenderedPageBreak/>
              <w:t>ПК-1.2.3</w:t>
            </w:r>
          </w:p>
          <w:p w:rsidR="0003164D" w:rsidRPr="00D2120F" w:rsidRDefault="00CB588A" w:rsidP="00CB588A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ПК-2.3</w:t>
            </w:r>
          </w:p>
        </w:tc>
        <w:tc>
          <w:tcPr>
            <w:tcW w:w="2410" w:type="dxa"/>
            <w:vAlign w:val="center"/>
          </w:tcPr>
          <w:p w:rsidR="0003164D" w:rsidRPr="0003164D" w:rsidRDefault="0003164D" w:rsidP="000316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Тестирование</w:t>
            </w:r>
          </w:p>
          <w:p w:rsidR="0003164D" w:rsidRPr="006F63F6" w:rsidRDefault="0003164D" w:rsidP="000316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(компьютерные технол</w:t>
            </w:r>
            <w:r w:rsidRPr="0003164D">
              <w:rPr>
                <w:sz w:val="20"/>
                <w:szCs w:val="20"/>
              </w:rPr>
              <w:t>о</w:t>
            </w:r>
            <w:r w:rsidRPr="0003164D">
              <w:rPr>
                <w:sz w:val="20"/>
                <w:szCs w:val="20"/>
              </w:rPr>
              <w:t>гии)</w:t>
            </w:r>
          </w:p>
        </w:tc>
      </w:tr>
      <w:tr w:rsidR="00436175" w:rsidRPr="006F63F6" w:rsidTr="00D14D22">
        <w:tc>
          <w:tcPr>
            <w:tcW w:w="426" w:type="dxa"/>
            <w:vAlign w:val="center"/>
          </w:tcPr>
          <w:p w:rsidR="00436175" w:rsidRPr="006F63F6" w:rsidRDefault="00800DCD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08" w:type="dxa"/>
            <w:vAlign w:val="center"/>
          </w:tcPr>
          <w:p w:rsidR="00436175" w:rsidRDefault="00436175" w:rsidP="000316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436175" w:rsidRPr="006F63F6" w:rsidRDefault="00436175" w:rsidP="0003164D">
            <w:pPr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Промежуточная атте</w:t>
            </w:r>
            <w:r>
              <w:rPr>
                <w:sz w:val="20"/>
                <w:szCs w:val="20"/>
              </w:rPr>
              <w:t>стация</w:t>
            </w:r>
          </w:p>
        </w:tc>
        <w:tc>
          <w:tcPr>
            <w:tcW w:w="2977" w:type="dxa"/>
            <w:vAlign w:val="center"/>
          </w:tcPr>
          <w:p w:rsidR="00436175" w:rsidRPr="006F63F6" w:rsidRDefault="00D14D22" w:rsidP="00B44F38">
            <w:pPr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Проект участка новой железн</w:t>
            </w:r>
            <w:r w:rsidRPr="00D14D22">
              <w:rPr>
                <w:sz w:val="20"/>
                <w:szCs w:val="20"/>
              </w:rPr>
              <w:t>о</w:t>
            </w:r>
            <w:r w:rsidRPr="00D14D22">
              <w:rPr>
                <w:sz w:val="20"/>
                <w:szCs w:val="20"/>
              </w:rPr>
              <w:t>дорожной линии</w:t>
            </w:r>
          </w:p>
        </w:tc>
        <w:tc>
          <w:tcPr>
            <w:tcW w:w="1134" w:type="dxa"/>
            <w:vAlign w:val="center"/>
          </w:tcPr>
          <w:p w:rsidR="00436175" w:rsidRPr="00D2120F" w:rsidRDefault="00436175" w:rsidP="00436175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ПК-1.2.3</w:t>
            </w:r>
          </w:p>
          <w:p w:rsidR="00436175" w:rsidRPr="00D2120F" w:rsidRDefault="00436175" w:rsidP="00436175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ПК-2.3</w:t>
            </w:r>
          </w:p>
        </w:tc>
        <w:tc>
          <w:tcPr>
            <w:tcW w:w="2410" w:type="dxa"/>
            <w:vAlign w:val="center"/>
          </w:tcPr>
          <w:p w:rsidR="00436175" w:rsidRDefault="00D14D22" w:rsidP="00D14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Курсовой про</w:t>
            </w:r>
            <w:r>
              <w:rPr>
                <w:sz w:val="20"/>
                <w:szCs w:val="20"/>
              </w:rPr>
              <w:t>е</w:t>
            </w:r>
            <w:r w:rsidRPr="00D14D22">
              <w:rPr>
                <w:sz w:val="20"/>
                <w:szCs w:val="20"/>
              </w:rPr>
              <w:t>кт (ко</w:t>
            </w:r>
            <w:r w:rsidRPr="00D14D22">
              <w:rPr>
                <w:sz w:val="20"/>
                <w:szCs w:val="20"/>
              </w:rPr>
              <w:t>м</w:t>
            </w:r>
            <w:r w:rsidRPr="00D14D22">
              <w:rPr>
                <w:sz w:val="20"/>
                <w:szCs w:val="20"/>
              </w:rPr>
              <w:t>пьютерные технологии)</w:t>
            </w:r>
          </w:p>
        </w:tc>
      </w:tr>
      <w:tr w:rsidR="00AA61BF" w:rsidRPr="006F63F6" w:rsidTr="00D14D22">
        <w:tc>
          <w:tcPr>
            <w:tcW w:w="426" w:type="dxa"/>
            <w:vAlign w:val="center"/>
          </w:tcPr>
          <w:p w:rsidR="00AA61BF" w:rsidRPr="006F63F6" w:rsidRDefault="00800DCD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AA61BF" w:rsidRPr="006F63F6" w:rsidRDefault="0003164D" w:rsidP="000316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41-43</w:t>
            </w:r>
          </w:p>
        </w:tc>
        <w:tc>
          <w:tcPr>
            <w:tcW w:w="1843" w:type="dxa"/>
            <w:vAlign w:val="center"/>
          </w:tcPr>
          <w:p w:rsidR="00AA61BF" w:rsidRPr="006F63F6" w:rsidRDefault="00AA61BF" w:rsidP="0003164D">
            <w:pPr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Промежуточная атте</w:t>
            </w:r>
            <w:r w:rsidR="0003164D">
              <w:rPr>
                <w:sz w:val="20"/>
                <w:szCs w:val="20"/>
              </w:rPr>
              <w:t xml:space="preserve">стация </w:t>
            </w:r>
          </w:p>
        </w:tc>
        <w:tc>
          <w:tcPr>
            <w:tcW w:w="2977" w:type="dxa"/>
            <w:vAlign w:val="center"/>
          </w:tcPr>
          <w:p w:rsidR="00AA61BF" w:rsidRPr="006F63F6" w:rsidRDefault="00AA61BF" w:rsidP="00B44F38">
            <w:pPr>
              <w:rPr>
                <w:sz w:val="20"/>
                <w:szCs w:val="20"/>
              </w:rPr>
            </w:pPr>
          </w:p>
          <w:p w:rsidR="0003164D" w:rsidRPr="0003164D" w:rsidRDefault="0003164D" w:rsidP="00B44F38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2. Экономические изы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кания железных дорог</w:t>
            </w:r>
          </w:p>
          <w:p w:rsidR="0003164D" w:rsidRPr="0003164D" w:rsidRDefault="0003164D" w:rsidP="00B44F38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3. Продольный профиль и план железных дорог. Иску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ственные сооружения на ж</w:t>
            </w:r>
            <w:r w:rsidRPr="0003164D">
              <w:rPr>
                <w:sz w:val="20"/>
                <w:szCs w:val="20"/>
              </w:rPr>
              <w:t>е</w:t>
            </w:r>
            <w:r w:rsidRPr="0003164D">
              <w:rPr>
                <w:sz w:val="20"/>
                <w:szCs w:val="20"/>
              </w:rPr>
              <w:t>лезных дорогах</w:t>
            </w:r>
          </w:p>
          <w:p w:rsidR="0003164D" w:rsidRPr="0003164D" w:rsidRDefault="0003164D" w:rsidP="00B44F38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4. Сравнение вариантов трассы новой железнодорожной линии</w:t>
            </w:r>
          </w:p>
          <w:p w:rsidR="00AA61BF" w:rsidRPr="006F63F6" w:rsidRDefault="0003164D" w:rsidP="00B44F38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5. Инженерные изыск</w:t>
            </w:r>
            <w:r w:rsidRPr="0003164D">
              <w:rPr>
                <w:sz w:val="20"/>
                <w:szCs w:val="20"/>
              </w:rPr>
              <w:t>а</w:t>
            </w:r>
            <w:r w:rsidRPr="0003164D">
              <w:rPr>
                <w:sz w:val="20"/>
                <w:szCs w:val="20"/>
              </w:rPr>
              <w:t>ния железных дорог</w:t>
            </w:r>
          </w:p>
          <w:p w:rsidR="00AA61BF" w:rsidRPr="006F63F6" w:rsidRDefault="00AA61BF" w:rsidP="00B44F38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64D" w:rsidRPr="00D2120F" w:rsidRDefault="0003164D" w:rsidP="0003164D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ПК-1.2.3</w:t>
            </w:r>
          </w:p>
          <w:p w:rsidR="00AA61BF" w:rsidRPr="006F63F6" w:rsidRDefault="0003164D" w:rsidP="0003164D">
            <w:pPr>
              <w:jc w:val="center"/>
              <w:rPr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ПК-2.3</w:t>
            </w:r>
          </w:p>
        </w:tc>
        <w:tc>
          <w:tcPr>
            <w:tcW w:w="2410" w:type="dxa"/>
            <w:vAlign w:val="center"/>
          </w:tcPr>
          <w:p w:rsidR="00AA61BF" w:rsidRPr="006F63F6" w:rsidRDefault="0003164D" w:rsidP="000A72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6F63F6">
              <w:rPr>
                <w:sz w:val="20"/>
                <w:szCs w:val="20"/>
              </w:rPr>
              <w:t>кзамен</w:t>
            </w:r>
            <w:r w:rsidR="00AA61BF" w:rsidRPr="006F63F6">
              <w:rPr>
                <w:sz w:val="20"/>
                <w:szCs w:val="20"/>
              </w:rPr>
              <w:t xml:space="preserve"> (</w:t>
            </w:r>
            <w:r w:rsidR="00522CB9">
              <w:rPr>
                <w:sz w:val="20"/>
                <w:szCs w:val="20"/>
              </w:rPr>
              <w:t xml:space="preserve">письменно, </w:t>
            </w:r>
            <w:r w:rsidR="00AA61BF" w:rsidRPr="006F63F6">
              <w:rPr>
                <w:sz w:val="20"/>
                <w:szCs w:val="20"/>
              </w:rPr>
              <w:t>устно)</w:t>
            </w:r>
          </w:p>
        </w:tc>
      </w:tr>
    </w:tbl>
    <w:p w:rsidR="00365F89" w:rsidRPr="00314B88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</w:rPr>
      </w:pPr>
      <w:r>
        <w:rPr>
          <w:b/>
        </w:rPr>
        <w:t xml:space="preserve">Программа контрольно-оценочных </w:t>
      </w:r>
      <w:r w:rsidR="000E63E8">
        <w:rPr>
          <w:b/>
        </w:rPr>
        <w:t xml:space="preserve">мероприятий             </w:t>
      </w:r>
      <w:r>
        <w:rPr>
          <w:b/>
        </w:rPr>
        <w:t xml:space="preserve">      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51"/>
        <w:gridCol w:w="1701"/>
        <w:gridCol w:w="2977"/>
        <w:gridCol w:w="1136"/>
        <w:gridCol w:w="2411"/>
      </w:tblGrid>
      <w:tr w:rsidR="00365F89" w:rsidRPr="00B92A3A" w:rsidTr="00407B5A">
        <w:tc>
          <w:tcPr>
            <w:tcW w:w="422" w:type="dxa"/>
            <w:vAlign w:val="center"/>
          </w:tcPr>
          <w:p w:rsidR="00365F89" w:rsidRPr="00B92A3A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A3A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365F89" w:rsidRPr="00B92A3A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A3A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365F89" w:rsidRPr="00B92A3A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A3A">
              <w:rPr>
                <w:sz w:val="20"/>
                <w:szCs w:val="20"/>
              </w:rPr>
              <w:t>Наименование</w:t>
            </w:r>
          </w:p>
          <w:p w:rsidR="00365F89" w:rsidRPr="00B92A3A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A3A">
              <w:rPr>
                <w:sz w:val="20"/>
                <w:szCs w:val="20"/>
              </w:rPr>
              <w:t>контрольно-оценочного</w:t>
            </w:r>
          </w:p>
          <w:p w:rsidR="00365F89" w:rsidRPr="00B92A3A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A3A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365F89" w:rsidRPr="00B92A3A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A3A">
              <w:rPr>
                <w:sz w:val="20"/>
                <w:szCs w:val="20"/>
              </w:rPr>
              <w:t>Объект контроля</w:t>
            </w:r>
          </w:p>
          <w:p w:rsidR="00365F89" w:rsidRPr="00B92A3A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A3A">
              <w:rPr>
                <w:sz w:val="20"/>
                <w:szCs w:val="20"/>
              </w:rPr>
              <w:t>(понятие/тем/раздел и т.д. ди</w:t>
            </w:r>
            <w:r w:rsidRPr="00B92A3A">
              <w:rPr>
                <w:sz w:val="20"/>
                <w:szCs w:val="20"/>
              </w:rPr>
              <w:t>с</w:t>
            </w:r>
            <w:r w:rsidRPr="00B92A3A">
              <w:rPr>
                <w:sz w:val="20"/>
                <w:szCs w:val="20"/>
              </w:rPr>
              <w:t>циплины)</w:t>
            </w:r>
          </w:p>
        </w:tc>
        <w:tc>
          <w:tcPr>
            <w:tcW w:w="1136" w:type="dxa"/>
            <w:vAlign w:val="center"/>
          </w:tcPr>
          <w:p w:rsidR="00365F89" w:rsidRPr="00B92A3A" w:rsidRDefault="00365F89" w:rsidP="000A72C3">
            <w:pPr>
              <w:jc w:val="center"/>
              <w:rPr>
                <w:sz w:val="20"/>
                <w:szCs w:val="20"/>
              </w:rPr>
            </w:pPr>
            <w:r w:rsidRPr="00B92A3A">
              <w:rPr>
                <w:bCs/>
                <w:sz w:val="20"/>
                <w:szCs w:val="20"/>
              </w:rPr>
              <w:t>Код инд</w:t>
            </w:r>
            <w:r w:rsidRPr="00B92A3A">
              <w:rPr>
                <w:bCs/>
                <w:sz w:val="20"/>
                <w:szCs w:val="20"/>
              </w:rPr>
              <w:t>и</w:t>
            </w:r>
            <w:r w:rsidRPr="00B92A3A">
              <w:rPr>
                <w:bCs/>
                <w:sz w:val="20"/>
                <w:szCs w:val="20"/>
              </w:rPr>
              <w:t>катора достиж</w:t>
            </w:r>
            <w:r w:rsidRPr="00B92A3A">
              <w:rPr>
                <w:bCs/>
                <w:sz w:val="20"/>
                <w:szCs w:val="20"/>
              </w:rPr>
              <w:t>е</w:t>
            </w:r>
            <w:r w:rsidRPr="00B92A3A">
              <w:rPr>
                <w:bCs/>
                <w:sz w:val="20"/>
                <w:szCs w:val="20"/>
              </w:rPr>
              <w:t>ния ко</w:t>
            </w:r>
            <w:r w:rsidRPr="00B92A3A">
              <w:rPr>
                <w:bCs/>
                <w:sz w:val="20"/>
                <w:szCs w:val="20"/>
              </w:rPr>
              <w:t>м</w:t>
            </w:r>
            <w:r w:rsidRPr="00B92A3A">
              <w:rPr>
                <w:bCs/>
                <w:sz w:val="20"/>
                <w:szCs w:val="20"/>
              </w:rPr>
              <w:t>петенции</w:t>
            </w:r>
          </w:p>
        </w:tc>
        <w:tc>
          <w:tcPr>
            <w:tcW w:w="2411" w:type="dxa"/>
            <w:vAlign w:val="center"/>
          </w:tcPr>
          <w:p w:rsidR="00365F89" w:rsidRPr="00B92A3A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A3A">
              <w:rPr>
                <w:sz w:val="20"/>
                <w:szCs w:val="20"/>
              </w:rPr>
              <w:t>Наименование</w:t>
            </w:r>
          </w:p>
          <w:p w:rsidR="00365F89" w:rsidRPr="00B92A3A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A3A">
              <w:rPr>
                <w:sz w:val="20"/>
                <w:szCs w:val="20"/>
              </w:rPr>
              <w:t>оценочного средства</w:t>
            </w:r>
          </w:p>
          <w:p w:rsidR="00365F89" w:rsidRPr="00B92A3A" w:rsidRDefault="00365F89" w:rsidP="000A72C3">
            <w:pPr>
              <w:jc w:val="center"/>
              <w:rPr>
                <w:i/>
                <w:sz w:val="20"/>
                <w:szCs w:val="20"/>
              </w:rPr>
            </w:pPr>
            <w:r w:rsidRPr="00B92A3A">
              <w:rPr>
                <w:sz w:val="20"/>
                <w:szCs w:val="20"/>
              </w:rPr>
              <w:t>(форма проведения*)</w:t>
            </w:r>
          </w:p>
        </w:tc>
      </w:tr>
      <w:tr w:rsidR="00342D27" w:rsidRPr="00B92A3A" w:rsidTr="000E63E8">
        <w:tc>
          <w:tcPr>
            <w:tcW w:w="9498" w:type="dxa"/>
            <w:gridSpan w:val="6"/>
            <w:vAlign w:val="center"/>
          </w:tcPr>
          <w:p w:rsidR="00342D27" w:rsidRPr="00342D27" w:rsidRDefault="00342D27" w:rsidP="00342D27">
            <w:pPr>
              <w:jc w:val="center"/>
              <w:rPr>
                <w:b/>
                <w:sz w:val="20"/>
                <w:szCs w:val="20"/>
              </w:rPr>
            </w:pPr>
            <w:r w:rsidRPr="00342D27">
              <w:rPr>
                <w:b/>
                <w:sz w:val="20"/>
                <w:szCs w:val="20"/>
              </w:rPr>
              <w:t xml:space="preserve">Курс </w:t>
            </w:r>
            <w:r w:rsidRPr="00342D27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 xml:space="preserve"> /</w:t>
            </w:r>
            <w:r w:rsidRPr="00342D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зимняя</w:t>
            </w:r>
            <w:r w:rsidRPr="00342D27">
              <w:rPr>
                <w:b/>
                <w:sz w:val="20"/>
                <w:szCs w:val="20"/>
              </w:rPr>
              <w:t xml:space="preserve"> сессия</w:t>
            </w:r>
          </w:p>
        </w:tc>
      </w:tr>
      <w:tr w:rsidR="0095279F" w:rsidRPr="00B92A3A" w:rsidTr="002042F4">
        <w:tc>
          <w:tcPr>
            <w:tcW w:w="422" w:type="dxa"/>
            <w:vAlign w:val="center"/>
          </w:tcPr>
          <w:p w:rsidR="0095279F" w:rsidRPr="00342D27" w:rsidRDefault="006537CD" w:rsidP="0034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5279F" w:rsidRPr="00342D27" w:rsidRDefault="0095279F" w:rsidP="00342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279F" w:rsidRPr="00957400" w:rsidRDefault="0095279F" w:rsidP="00CF1074">
            <w:pPr>
              <w:rPr>
                <w:sz w:val="20"/>
                <w:szCs w:val="20"/>
              </w:rPr>
            </w:pPr>
            <w:r w:rsidRPr="00957400">
              <w:rPr>
                <w:sz w:val="20"/>
                <w:szCs w:val="20"/>
              </w:rPr>
              <w:t>Текущий ко</w:t>
            </w:r>
            <w:r w:rsidRPr="00957400">
              <w:rPr>
                <w:sz w:val="20"/>
                <w:szCs w:val="20"/>
              </w:rPr>
              <w:t>н</w:t>
            </w:r>
            <w:r w:rsidRPr="00957400">
              <w:rPr>
                <w:sz w:val="20"/>
                <w:szCs w:val="20"/>
              </w:rPr>
              <w:t>троль</w:t>
            </w:r>
          </w:p>
        </w:tc>
        <w:tc>
          <w:tcPr>
            <w:tcW w:w="2977" w:type="dxa"/>
            <w:vAlign w:val="center"/>
          </w:tcPr>
          <w:p w:rsidR="0095279F" w:rsidRPr="00D816EB" w:rsidRDefault="00800DCD" w:rsidP="00CF1074">
            <w:pPr>
              <w:rPr>
                <w:sz w:val="20"/>
                <w:szCs w:val="20"/>
              </w:rPr>
            </w:pPr>
            <w:r w:rsidRPr="00D816EB">
              <w:rPr>
                <w:sz w:val="20"/>
                <w:szCs w:val="20"/>
              </w:rPr>
              <w:t>Раздел 1. Тяговые расчеты при проектировании железных д</w:t>
            </w:r>
            <w:r w:rsidRPr="00D816EB">
              <w:rPr>
                <w:sz w:val="20"/>
                <w:szCs w:val="20"/>
              </w:rPr>
              <w:t>о</w:t>
            </w:r>
            <w:r w:rsidRPr="00D816EB">
              <w:rPr>
                <w:sz w:val="20"/>
                <w:szCs w:val="20"/>
              </w:rPr>
              <w:t>рог</w:t>
            </w:r>
          </w:p>
        </w:tc>
        <w:tc>
          <w:tcPr>
            <w:tcW w:w="1136" w:type="dxa"/>
            <w:vAlign w:val="center"/>
          </w:tcPr>
          <w:p w:rsidR="0095279F" w:rsidRPr="00FD5585" w:rsidRDefault="0095279F" w:rsidP="00CF1074">
            <w:pPr>
              <w:jc w:val="center"/>
              <w:rPr>
                <w:bCs/>
                <w:sz w:val="20"/>
                <w:szCs w:val="20"/>
              </w:rPr>
            </w:pPr>
            <w:r w:rsidRPr="00FD5585">
              <w:rPr>
                <w:bCs/>
                <w:sz w:val="20"/>
                <w:szCs w:val="20"/>
              </w:rPr>
              <w:t>ОПК-4.2</w:t>
            </w:r>
          </w:p>
        </w:tc>
        <w:tc>
          <w:tcPr>
            <w:tcW w:w="2411" w:type="dxa"/>
            <w:vAlign w:val="center"/>
          </w:tcPr>
          <w:p w:rsidR="0095279F" w:rsidRDefault="0095279F" w:rsidP="0095279F">
            <w:pPr>
              <w:jc w:val="both"/>
              <w:rPr>
                <w:sz w:val="20"/>
                <w:szCs w:val="20"/>
              </w:rPr>
            </w:pPr>
            <w:r w:rsidRPr="008F1022">
              <w:rPr>
                <w:iCs/>
                <w:sz w:val="20"/>
                <w:szCs w:val="20"/>
              </w:rPr>
              <w:t>Собеседование (устно)</w:t>
            </w:r>
          </w:p>
          <w:p w:rsidR="0095279F" w:rsidRPr="003B56A9" w:rsidRDefault="0095279F" w:rsidP="00952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Разноуровн</w:t>
            </w:r>
            <w:r w:rsidRPr="003B56A9">
              <w:rPr>
                <w:sz w:val="20"/>
                <w:szCs w:val="20"/>
              </w:rPr>
              <w:t xml:space="preserve">евые задачи и </w:t>
            </w:r>
          </w:p>
          <w:p w:rsidR="0095279F" w:rsidRPr="00036473" w:rsidRDefault="0095279F" w:rsidP="00952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6A9">
              <w:rPr>
                <w:sz w:val="20"/>
                <w:szCs w:val="20"/>
              </w:rPr>
              <w:t>задания</w:t>
            </w:r>
            <w:r w:rsidRPr="006F63F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письменн</w:t>
            </w:r>
            <w:r w:rsidRPr="006F63F6">
              <w:rPr>
                <w:sz w:val="20"/>
                <w:szCs w:val="20"/>
              </w:rPr>
              <w:t>о)</w:t>
            </w:r>
          </w:p>
        </w:tc>
      </w:tr>
      <w:tr w:rsidR="00342D27" w:rsidRPr="00B92A3A" w:rsidTr="002042F4">
        <w:tc>
          <w:tcPr>
            <w:tcW w:w="422" w:type="dxa"/>
            <w:vAlign w:val="center"/>
          </w:tcPr>
          <w:p w:rsidR="00342D27" w:rsidRPr="00342D27" w:rsidRDefault="00800DCD" w:rsidP="0034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42D27" w:rsidRPr="00342D27" w:rsidRDefault="00342D27" w:rsidP="00342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2D27" w:rsidRPr="00D816EB" w:rsidRDefault="00342D27" w:rsidP="00CF1074">
            <w:pPr>
              <w:rPr>
                <w:sz w:val="20"/>
                <w:szCs w:val="20"/>
              </w:rPr>
            </w:pPr>
            <w:r w:rsidRPr="00957400">
              <w:rPr>
                <w:sz w:val="20"/>
                <w:szCs w:val="20"/>
              </w:rPr>
              <w:t>Текущий ко</w:t>
            </w:r>
            <w:r w:rsidRPr="00957400">
              <w:rPr>
                <w:sz w:val="20"/>
                <w:szCs w:val="20"/>
              </w:rPr>
              <w:t>н</w:t>
            </w:r>
            <w:r w:rsidRPr="00957400">
              <w:rPr>
                <w:sz w:val="20"/>
                <w:szCs w:val="20"/>
              </w:rPr>
              <w:t>троль</w:t>
            </w:r>
          </w:p>
        </w:tc>
        <w:tc>
          <w:tcPr>
            <w:tcW w:w="2977" w:type="dxa"/>
            <w:vAlign w:val="center"/>
          </w:tcPr>
          <w:p w:rsidR="00342D27" w:rsidRPr="00D816EB" w:rsidRDefault="00342D27" w:rsidP="00CF1074">
            <w:pPr>
              <w:rPr>
                <w:bCs/>
                <w:color w:val="000000"/>
                <w:sz w:val="20"/>
                <w:szCs w:val="20"/>
              </w:rPr>
            </w:pPr>
            <w:r w:rsidRPr="00D816EB">
              <w:rPr>
                <w:sz w:val="20"/>
                <w:szCs w:val="20"/>
              </w:rPr>
              <w:t>Раздел 1. Тяговые расчеты при проектировании железных д</w:t>
            </w:r>
            <w:r w:rsidRPr="00D816EB">
              <w:rPr>
                <w:sz w:val="20"/>
                <w:szCs w:val="20"/>
              </w:rPr>
              <w:t>о</w:t>
            </w:r>
            <w:r w:rsidRPr="00D816EB">
              <w:rPr>
                <w:sz w:val="20"/>
                <w:szCs w:val="20"/>
              </w:rPr>
              <w:t>рог</w:t>
            </w:r>
          </w:p>
        </w:tc>
        <w:tc>
          <w:tcPr>
            <w:tcW w:w="1136" w:type="dxa"/>
            <w:vAlign w:val="center"/>
          </w:tcPr>
          <w:p w:rsidR="00342D27" w:rsidRDefault="00342D27" w:rsidP="00CF1074">
            <w:pPr>
              <w:jc w:val="center"/>
            </w:pPr>
            <w:r w:rsidRPr="00FD5585">
              <w:rPr>
                <w:bCs/>
                <w:sz w:val="20"/>
                <w:szCs w:val="20"/>
              </w:rPr>
              <w:t>ОПК-4.2</w:t>
            </w:r>
          </w:p>
        </w:tc>
        <w:tc>
          <w:tcPr>
            <w:tcW w:w="2411" w:type="dxa"/>
            <w:vAlign w:val="center"/>
          </w:tcPr>
          <w:p w:rsidR="00342D27" w:rsidRPr="00D816EB" w:rsidRDefault="00342D27" w:rsidP="00CF10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473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365F89" w:rsidRPr="00B92A3A" w:rsidTr="000E63E8">
        <w:tc>
          <w:tcPr>
            <w:tcW w:w="9498" w:type="dxa"/>
            <w:gridSpan w:val="6"/>
            <w:vAlign w:val="center"/>
          </w:tcPr>
          <w:p w:rsidR="00365F89" w:rsidRPr="00342D27" w:rsidRDefault="00365F89" w:rsidP="00342D27">
            <w:pPr>
              <w:jc w:val="center"/>
              <w:rPr>
                <w:i/>
                <w:sz w:val="20"/>
                <w:szCs w:val="20"/>
              </w:rPr>
            </w:pPr>
            <w:r w:rsidRPr="00342D27">
              <w:rPr>
                <w:b/>
                <w:sz w:val="20"/>
                <w:szCs w:val="20"/>
              </w:rPr>
              <w:t xml:space="preserve">Курс </w:t>
            </w:r>
            <w:r w:rsidRPr="00342D27">
              <w:rPr>
                <w:b/>
                <w:sz w:val="20"/>
                <w:szCs w:val="20"/>
                <w:lang w:val="en-US"/>
              </w:rPr>
              <w:t>4</w:t>
            </w:r>
            <w:r w:rsidR="00342D27">
              <w:rPr>
                <w:b/>
                <w:sz w:val="20"/>
                <w:szCs w:val="20"/>
              </w:rPr>
              <w:t xml:space="preserve"> /</w:t>
            </w:r>
            <w:r w:rsidR="008913F0" w:rsidRPr="00342D27">
              <w:rPr>
                <w:b/>
                <w:sz w:val="20"/>
                <w:szCs w:val="20"/>
              </w:rPr>
              <w:t xml:space="preserve"> </w:t>
            </w:r>
            <w:r w:rsidR="00342D27">
              <w:rPr>
                <w:b/>
                <w:sz w:val="20"/>
                <w:szCs w:val="20"/>
              </w:rPr>
              <w:t>летняя</w:t>
            </w:r>
            <w:r w:rsidR="008913F0" w:rsidRPr="00342D27">
              <w:rPr>
                <w:b/>
                <w:sz w:val="20"/>
                <w:szCs w:val="20"/>
              </w:rPr>
              <w:t xml:space="preserve"> сессия</w:t>
            </w:r>
          </w:p>
        </w:tc>
      </w:tr>
      <w:tr w:rsidR="00342D27" w:rsidRPr="00B92A3A" w:rsidTr="00407B5A">
        <w:tc>
          <w:tcPr>
            <w:tcW w:w="422" w:type="dxa"/>
            <w:vAlign w:val="center"/>
          </w:tcPr>
          <w:p w:rsidR="00342D27" w:rsidRPr="00B92A3A" w:rsidRDefault="00800DCD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42D27" w:rsidRPr="00B92A3A" w:rsidRDefault="00342D27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2D27" w:rsidRPr="006F63F6" w:rsidRDefault="00342D27" w:rsidP="00CF1074">
            <w:pPr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Промежуточная атте</w:t>
            </w:r>
            <w:r>
              <w:rPr>
                <w:sz w:val="20"/>
                <w:szCs w:val="20"/>
              </w:rPr>
              <w:t>стация</w:t>
            </w:r>
          </w:p>
        </w:tc>
        <w:tc>
          <w:tcPr>
            <w:tcW w:w="2977" w:type="dxa"/>
            <w:vAlign w:val="center"/>
          </w:tcPr>
          <w:p w:rsidR="00342D27" w:rsidRPr="00D816EB" w:rsidRDefault="00342D27" w:rsidP="00CF1074">
            <w:pPr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Тяговые расчеты при электр</w:t>
            </w:r>
            <w:r w:rsidRPr="00D14D22">
              <w:rPr>
                <w:sz w:val="20"/>
                <w:szCs w:val="20"/>
              </w:rPr>
              <w:t>и</w:t>
            </w:r>
            <w:r w:rsidRPr="00D14D22">
              <w:rPr>
                <w:sz w:val="20"/>
                <w:szCs w:val="20"/>
              </w:rPr>
              <w:t>ческой и тепловозной тяге</w:t>
            </w:r>
          </w:p>
        </w:tc>
        <w:tc>
          <w:tcPr>
            <w:tcW w:w="1136" w:type="dxa"/>
            <w:vAlign w:val="center"/>
          </w:tcPr>
          <w:p w:rsidR="00342D27" w:rsidRPr="006F63F6" w:rsidRDefault="00342D27" w:rsidP="00CF1074">
            <w:pPr>
              <w:jc w:val="center"/>
              <w:rPr>
                <w:bCs/>
                <w:sz w:val="20"/>
                <w:szCs w:val="20"/>
              </w:rPr>
            </w:pPr>
            <w:r w:rsidRPr="00FD5585">
              <w:rPr>
                <w:bCs/>
                <w:sz w:val="20"/>
                <w:szCs w:val="20"/>
              </w:rPr>
              <w:t>ОПК-4.2</w:t>
            </w:r>
          </w:p>
        </w:tc>
        <w:tc>
          <w:tcPr>
            <w:tcW w:w="2411" w:type="dxa"/>
            <w:vAlign w:val="center"/>
          </w:tcPr>
          <w:p w:rsidR="00342D27" w:rsidRDefault="00342D27" w:rsidP="00CF10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>ая</w:t>
            </w:r>
            <w:r w:rsidRPr="00D14D22">
              <w:rPr>
                <w:sz w:val="20"/>
                <w:szCs w:val="20"/>
              </w:rPr>
              <w:t xml:space="preserve"> работа</w:t>
            </w:r>
            <w:r>
              <w:rPr>
                <w:sz w:val="20"/>
                <w:szCs w:val="20"/>
              </w:rPr>
              <w:t xml:space="preserve"> (</w:t>
            </w:r>
            <w:r w:rsidRPr="00036473">
              <w:rPr>
                <w:sz w:val="20"/>
                <w:szCs w:val="20"/>
              </w:rPr>
              <w:t>ко</w:t>
            </w:r>
            <w:r w:rsidRPr="00036473">
              <w:rPr>
                <w:sz w:val="20"/>
                <w:szCs w:val="20"/>
              </w:rPr>
              <w:t>м</w:t>
            </w:r>
            <w:r w:rsidRPr="00036473">
              <w:rPr>
                <w:sz w:val="20"/>
                <w:szCs w:val="20"/>
              </w:rPr>
              <w:t>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342D27" w:rsidRPr="00B92A3A" w:rsidTr="00407B5A">
        <w:tc>
          <w:tcPr>
            <w:tcW w:w="422" w:type="dxa"/>
            <w:vAlign w:val="center"/>
          </w:tcPr>
          <w:p w:rsidR="00342D27" w:rsidRPr="00B92A3A" w:rsidRDefault="00800DCD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42D27" w:rsidRPr="00B92A3A" w:rsidRDefault="00342D27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2D27" w:rsidRPr="006F63F6" w:rsidRDefault="00342D27" w:rsidP="00CF1074">
            <w:pPr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Промежуточная атте</w:t>
            </w:r>
            <w:r>
              <w:rPr>
                <w:sz w:val="20"/>
                <w:szCs w:val="20"/>
              </w:rPr>
              <w:t>стация</w:t>
            </w:r>
          </w:p>
        </w:tc>
        <w:tc>
          <w:tcPr>
            <w:tcW w:w="2977" w:type="dxa"/>
            <w:vAlign w:val="center"/>
          </w:tcPr>
          <w:p w:rsidR="00342D27" w:rsidRPr="006F63F6" w:rsidRDefault="00342D27" w:rsidP="00CF1074">
            <w:pPr>
              <w:rPr>
                <w:sz w:val="20"/>
                <w:szCs w:val="20"/>
              </w:rPr>
            </w:pPr>
            <w:r w:rsidRPr="00D816EB">
              <w:rPr>
                <w:sz w:val="20"/>
                <w:szCs w:val="20"/>
              </w:rPr>
              <w:t>Раздел 1. Тяговые расчеты при проектировании железных д</w:t>
            </w:r>
            <w:r w:rsidRPr="00D816EB">
              <w:rPr>
                <w:sz w:val="20"/>
                <w:szCs w:val="20"/>
              </w:rPr>
              <w:t>о</w:t>
            </w:r>
            <w:r w:rsidRPr="00D816EB">
              <w:rPr>
                <w:sz w:val="20"/>
                <w:szCs w:val="20"/>
              </w:rPr>
              <w:t>рог</w:t>
            </w:r>
          </w:p>
          <w:p w:rsidR="00342D27" w:rsidRPr="006F63F6" w:rsidRDefault="00342D27" w:rsidP="00CF107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342D27" w:rsidRPr="00D816EB" w:rsidRDefault="00342D27" w:rsidP="00CF1074">
            <w:pPr>
              <w:jc w:val="center"/>
              <w:rPr>
                <w:bCs/>
                <w:sz w:val="20"/>
                <w:szCs w:val="20"/>
              </w:rPr>
            </w:pPr>
            <w:r w:rsidRPr="006F63F6">
              <w:rPr>
                <w:bCs/>
                <w:sz w:val="20"/>
                <w:szCs w:val="20"/>
              </w:rPr>
              <w:t>ОПК-4</w:t>
            </w:r>
            <w:r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2411" w:type="dxa"/>
            <w:vAlign w:val="center"/>
          </w:tcPr>
          <w:p w:rsidR="00342D27" w:rsidRPr="006F63F6" w:rsidRDefault="00342D27" w:rsidP="00CF10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  <w:r w:rsidRPr="006F63F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письменно, </w:t>
            </w:r>
            <w:r w:rsidRPr="006F63F6">
              <w:rPr>
                <w:sz w:val="20"/>
                <w:szCs w:val="20"/>
              </w:rPr>
              <w:t>устно)</w:t>
            </w:r>
          </w:p>
        </w:tc>
      </w:tr>
      <w:tr w:rsidR="00342D27" w:rsidRPr="00B92A3A" w:rsidTr="000E63E8">
        <w:tc>
          <w:tcPr>
            <w:tcW w:w="9498" w:type="dxa"/>
            <w:gridSpan w:val="6"/>
            <w:vAlign w:val="center"/>
          </w:tcPr>
          <w:p w:rsidR="00342D27" w:rsidRPr="00342D27" w:rsidRDefault="00086271" w:rsidP="00086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D27">
              <w:rPr>
                <w:b/>
                <w:sz w:val="20"/>
                <w:szCs w:val="20"/>
              </w:rPr>
              <w:t xml:space="preserve">Курс </w:t>
            </w:r>
            <w:r>
              <w:rPr>
                <w:b/>
                <w:sz w:val="20"/>
                <w:szCs w:val="20"/>
              </w:rPr>
              <w:t>5  / установочная сессия</w:t>
            </w:r>
          </w:p>
        </w:tc>
      </w:tr>
      <w:tr w:rsidR="008E241E" w:rsidRPr="00B92A3A" w:rsidTr="00407B5A">
        <w:tc>
          <w:tcPr>
            <w:tcW w:w="422" w:type="dxa"/>
            <w:vAlign w:val="center"/>
          </w:tcPr>
          <w:p w:rsidR="008E241E" w:rsidRPr="006537CD" w:rsidRDefault="00042EA2" w:rsidP="00342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E241E" w:rsidRPr="00342D27" w:rsidRDefault="008E241E" w:rsidP="00342D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241E" w:rsidRPr="006F63F6" w:rsidRDefault="003F7B22" w:rsidP="00CF1074">
            <w:pPr>
              <w:jc w:val="both"/>
              <w:rPr>
                <w:sz w:val="20"/>
                <w:szCs w:val="20"/>
              </w:rPr>
            </w:pPr>
            <w:r w:rsidRPr="00BF5D48">
              <w:rPr>
                <w:sz w:val="20"/>
                <w:szCs w:val="20"/>
              </w:rPr>
              <w:t>Текущий ко</w:t>
            </w:r>
            <w:r w:rsidRPr="00BF5D48">
              <w:rPr>
                <w:sz w:val="20"/>
                <w:szCs w:val="20"/>
              </w:rPr>
              <w:t>н</w:t>
            </w:r>
            <w:r w:rsidRPr="00BF5D48">
              <w:rPr>
                <w:sz w:val="20"/>
                <w:szCs w:val="20"/>
              </w:rPr>
              <w:t>троль</w:t>
            </w:r>
          </w:p>
        </w:tc>
        <w:tc>
          <w:tcPr>
            <w:tcW w:w="2977" w:type="dxa"/>
            <w:vAlign w:val="center"/>
          </w:tcPr>
          <w:p w:rsidR="00042EA2" w:rsidRPr="0003164D" w:rsidRDefault="00042EA2" w:rsidP="00042EA2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2. Экономические изы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кания железных дорог</w:t>
            </w:r>
          </w:p>
          <w:p w:rsidR="00042EA2" w:rsidRPr="0003164D" w:rsidRDefault="00042EA2" w:rsidP="00042EA2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3. Продольный профиль и план железных дорог. Иску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ственные сооружения на ж</w:t>
            </w:r>
            <w:r w:rsidRPr="0003164D">
              <w:rPr>
                <w:sz w:val="20"/>
                <w:szCs w:val="20"/>
              </w:rPr>
              <w:t>е</w:t>
            </w:r>
            <w:r w:rsidRPr="0003164D">
              <w:rPr>
                <w:sz w:val="20"/>
                <w:szCs w:val="20"/>
              </w:rPr>
              <w:t>лезных дорогах</w:t>
            </w:r>
          </w:p>
          <w:p w:rsidR="00042EA2" w:rsidRDefault="00042EA2" w:rsidP="00042EA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4. Сравнение вариантов</w:t>
            </w:r>
          </w:p>
          <w:p w:rsidR="008E241E" w:rsidRPr="0003164D" w:rsidRDefault="00042EA2" w:rsidP="00042EA2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5. Инженерные изыск</w:t>
            </w:r>
            <w:r w:rsidRPr="0003164D">
              <w:rPr>
                <w:sz w:val="20"/>
                <w:szCs w:val="20"/>
              </w:rPr>
              <w:t>а</w:t>
            </w:r>
            <w:r w:rsidRPr="0003164D">
              <w:rPr>
                <w:sz w:val="20"/>
                <w:szCs w:val="20"/>
              </w:rPr>
              <w:t>ния железных дорог</w:t>
            </w:r>
          </w:p>
        </w:tc>
        <w:tc>
          <w:tcPr>
            <w:tcW w:w="1136" w:type="dxa"/>
            <w:vAlign w:val="center"/>
          </w:tcPr>
          <w:p w:rsidR="00F61D9C" w:rsidRDefault="00F61D9C" w:rsidP="00F61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ПК-1.2.3</w:t>
            </w:r>
          </w:p>
          <w:p w:rsidR="008E241E" w:rsidRPr="00D2120F" w:rsidRDefault="00F61D9C" w:rsidP="00F61D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  <w:tc>
          <w:tcPr>
            <w:tcW w:w="2411" w:type="dxa"/>
            <w:vAlign w:val="center"/>
          </w:tcPr>
          <w:p w:rsidR="008E241E" w:rsidRPr="0003164D" w:rsidRDefault="008E241E" w:rsidP="00CF10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61BF">
              <w:rPr>
                <w:sz w:val="20"/>
                <w:szCs w:val="20"/>
              </w:rPr>
              <w:t xml:space="preserve">Защита </w:t>
            </w:r>
            <w:r>
              <w:rPr>
                <w:sz w:val="20"/>
                <w:szCs w:val="20"/>
              </w:rPr>
              <w:t>лабораторной</w:t>
            </w:r>
            <w:r w:rsidRPr="00AA61BF">
              <w:rPr>
                <w:sz w:val="20"/>
                <w:szCs w:val="20"/>
              </w:rPr>
              <w:t xml:space="preserve"> работы (устно)</w:t>
            </w:r>
          </w:p>
        </w:tc>
      </w:tr>
      <w:tr w:rsidR="008E241E" w:rsidRPr="00B92A3A" w:rsidTr="00407B5A">
        <w:tc>
          <w:tcPr>
            <w:tcW w:w="422" w:type="dxa"/>
            <w:vAlign w:val="center"/>
          </w:tcPr>
          <w:p w:rsidR="008E241E" w:rsidRPr="006537CD" w:rsidRDefault="00042EA2" w:rsidP="00342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E241E" w:rsidRPr="00342D27" w:rsidRDefault="008E241E" w:rsidP="00342D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241E" w:rsidRPr="006F63F6" w:rsidRDefault="00CD0B2A" w:rsidP="00CF1074">
            <w:pPr>
              <w:jc w:val="both"/>
              <w:rPr>
                <w:sz w:val="20"/>
                <w:szCs w:val="20"/>
              </w:rPr>
            </w:pPr>
            <w:r w:rsidRPr="00BF5D48">
              <w:rPr>
                <w:sz w:val="20"/>
                <w:szCs w:val="20"/>
              </w:rPr>
              <w:t>Текущий ко</w:t>
            </w:r>
            <w:r w:rsidRPr="00BF5D48">
              <w:rPr>
                <w:sz w:val="20"/>
                <w:szCs w:val="20"/>
              </w:rPr>
              <w:t>н</w:t>
            </w:r>
            <w:r w:rsidRPr="00BF5D48">
              <w:rPr>
                <w:sz w:val="20"/>
                <w:szCs w:val="20"/>
              </w:rPr>
              <w:t>троль</w:t>
            </w:r>
          </w:p>
        </w:tc>
        <w:tc>
          <w:tcPr>
            <w:tcW w:w="2977" w:type="dxa"/>
            <w:vAlign w:val="center"/>
          </w:tcPr>
          <w:p w:rsidR="00042EA2" w:rsidRPr="0003164D" w:rsidRDefault="00042EA2" w:rsidP="00042EA2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2. Экономические изы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кания железных дорог</w:t>
            </w:r>
          </w:p>
          <w:p w:rsidR="00042EA2" w:rsidRPr="0003164D" w:rsidRDefault="00042EA2" w:rsidP="00042EA2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3. Продольный профиль и план железных дорог. Иску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ственные сооружения на ж</w:t>
            </w:r>
            <w:r w:rsidRPr="0003164D">
              <w:rPr>
                <w:sz w:val="20"/>
                <w:szCs w:val="20"/>
              </w:rPr>
              <w:t>е</w:t>
            </w:r>
            <w:r w:rsidRPr="0003164D">
              <w:rPr>
                <w:sz w:val="20"/>
                <w:szCs w:val="20"/>
              </w:rPr>
              <w:t>лезных дорогах</w:t>
            </w:r>
          </w:p>
          <w:p w:rsidR="00042EA2" w:rsidRDefault="00042EA2" w:rsidP="00042EA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4. Сравнение вариантов</w:t>
            </w:r>
          </w:p>
          <w:p w:rsidR="008E241E" w:rsidRPr="0003164D" w:rsidRDefault="00042EA2" w:rsidP="00042EA2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5. Инженерные изыск</w:t>
            </w:r>
            <w:r w:rsidRPr="0003164D">
              <w:rPr>
                <w:sz w:val="20"/>
                <w:szCs w:val="20"/>
              </w:rPr>
              <w:t>а</w:t>
            </w:r>
            <w:r w:rsidRPr="0003164D">
              <w:rPr>
                <w:sz w:val="20"/>
                <w:szCs w:val="20"/>
              </w:rPr>
              <w:t>ния железных дорог</w:t>
            </w:r>
          </w:p>
        </w:tc>
        <w:tc>
          <w:tcPr>
            <w:tcW w:w="1136" w:type="dxa"/>
            <w:vAlign w:val="center"/>
          </w:tcPr>
          <w:p w:rsidR="00CD0B2A" w:rsidRDefault="00CD0B2A" w:rsidP="00CD0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37">
              <w:rPr>
                <w:sz w:val="20"/>
                <w:szCs w:val="20"/>
              </w:rPr>
              <w:t>ПК-1.2.3</w:t>
            </w:r>
          </w:p>
          <w:p w:rsidR="008E241E" w:rsidRPr="00D2120F" w:rsidRDefault="00CD0B2A" w:rsidP="00CD0B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ПК-2.3</w:t>
            </w:r>
          </w:p>
        </w:tc>
        <w:tc>
          <w:tcPr>
            <w:tcW w:w="2411" w:type="dxa"/>
            <w:vAlign w:val="center"/>
          </w:tcPr>
          <w:p w:rsidR="00CD0B2A" w:rsidRDefault="00CD0B2A" w:rsidP="00CD0B2A">
            <w:pPr>
              <w:jc w:val="both"/>
              <w:rPr>
                <w:sz w:val="20"/>
                <w:szCs w:val="20"/>
              </w:rPr>
            </w:pPr>
            <w:r w:rsidRPr="008F1022">
              <w:rPr>
                <w:iCs/>
                <w:sz w:val="20"/>
                <w:szCs w:val="20"/>
              </w:rPr>
              <w:t>Собеседование (устно)</w:t>
            </w:r>
          </w:p>
          <w:p w:rsidR="00CD0B2A" w:rsidRPr="003B56A9" w:rsidRDefault="00CD0B2A" w:rsidP="00CD0B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Разноуровн</w:t>
            </w:r>
            <w:r w:rsidRPr="003B56A9">
              <w:rPr>
                <w:sz w:val="20"/>
                <w:szCs w:val="20"/>
              </w:rPr>
              <w:t xml:space="preserve">евые задачи и </w:t>
            </w:r>
          </w:p>
          <w:p w:rsidR="008E241E" w:rsidRPr="0003164D" w:rsidRDefault="00CD0B2A" w:rsidP="00CD0B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6A9">
              <w:rPr>
                <w:sz w:val="20"/>
                <w:szCs w:val="20"/>
              </w:rPr>
              <w:t>задания</w:t>
            </w:r>
            <w:r w:rsidRPr="006F63F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письменн</w:t>
            </w:r>
            <w:r w:rsidRPr="006F63F6">
              <w:rPr>
                <w:sz w:val="20"/>
                <w:szCs w:val="20"/>
              </w:rPr>
              <w:t>о)</w:t>
            </w:r>
          </w:p>
        </w:tc>
      </w:tr>
      <w:tr w:rsidR="00407B5A" w:rsidRPr="00B92A3A" w:rsidTr="00407B5A">
        <w:tc>
          <w:tcPr>
            <w:tcW w:w="422" w:type="dxa"/>
            <w:vAlign w:val="center"/>
          </w:tcPr>
          <w:p w:rsidR="00407B5A" w:rsidRPr="00342D27" w:rsidRDefault="00042EA2" w:rsidP="00342D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407B5A" w:rsidRPr="00342D27" w:rsidRDefault="00407B5A" w:rsidP="00342D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7B5A" w:rsidRPr="006F63F6" w:rsidRDefault="00407B5A" w:rsidP="00CF1074">
            <w:pPr>
              <w:jc w:val="both"/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Текущий ко</w:t>
            </w:r>
            <w:r w:rsidRPr="006F63F6">
              <w:rPr>
                <w:sz w:val="20"/>
                <w:szCs w:val="20"/>
              </w:rPr>
              <w:t>н</w:t>
            </w:r>
            <w:r w:rsidRPr="006F63F6">
              <w:rPr>
                <w:sz w:val="20"/>
                <w:szCs w:val="20"/>
              </w:rPr>
              <w:t>троль</w:t>
            </w:r>
          </w:p>
        </w:tc>
        <w:tc>
          <w:tcPr>
            <w:tcW w:w="2977" w:type="dxa"/>
            <w:vAlign w:val="center"/>
          </w:tcPr>
          <w:p w:rsidR="00407B5A" w:rsidRPr="0003164D" w:rsidRDefault="00407B5A" w:rsidP="00CF1074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2. Экономические изы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кания железных дорог</w:t>
            </w:r>
          </w:p>
          <w:p w:rsidR="00407B5A" w:rsidRPr="0003164D" w:rsidRDefault="00407B5A" w:rsidP="00CF1074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lastRenderedPageBreak/>
              <w:t>Раздел 3. Продольный профиль и план железных дорог. Иску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ственные сооружения на ж</w:t>
            </w:r>
            <w:r w:rsidRPr="0003164D">
              <w:rPr>
                <w:sz w:val="20"/>
                <w:szCs w:val="20"/>
              </w:rPr>
              <w:t>е</w:t>
            </w:r>
            <w:r w:rsidRPr="0003164D">
              <w:rPr>
                <w:sz w:val="20"/>
                <w:szCs w:val="20"/>
              </w:rPr>
              <w:t>лезных дорогах</w:t>
            </w:r>
          </w:p>
          <w:p w:rsidR="00407B5A" w:rsidRDefault="00407B5A" w:rsidP="00CF107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4. Сравнение вариантов</w:t>
            </w:r>
          </w:p>
          <w:p w:rsidR="00407B5A" w:rsidRDefault="00407B5A" w:rsidP="00CF107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lang w:eastAsia="ar-SA"/>
              </w:rPr>
            </w:pPr>
            <w:r w:rsidRPr="0003164D">
              <w:rPr>
                <w:sz w:val="20"/>
                <w:szCs w:val="20"/>
              </w:rPr>
              <w:t>Раздел 5. Инженерные изыск</w:t>
            </w:r>
            <w:r w:rsidRPr="0003164D">
              <w:rPr>
                <w:sz w:val="20"/>
                <w:szCs w:val="20"/>
              </w:rPr>
              <w:t>а</w:t>
            </w:r>
            <w:r w:rsidRPr="0003164D">
              <w:rPr>
                <w:sz w:val="20"/>
                <w:szCs w:val="20"/>
              </w:rPr>
              <w:t>ния железных дорог</w:t>
            </w:r>
          </w:p>
        </w:tc>
        <w:tc>
          <w:tcPr>
            <w:tcW w:w="1136" w:type="dxa"/>
            <w:vAlign w:val="center"/>
          </w:tcPr>
          <w:p w:rsidR="00407B5A" w:rsidRPr="00D2120F" w:rsidRDefault="00407B5A" w:rsidP="00CF1074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lastRenderedPageBreak/>
              <w:t>ПК-1.2.3</w:t>
            </w:r>
          </w:p>
          <w:p w:rsidR="00407B5A" w:rsidRPr="00D2120F" w:rsidRDefault="00407B5A" w:rsidP="00CF1074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ПК-2.3</w:t>
            </w:r>
          </w:p>
        </w:tc>
        <w:tc>
          <w:tcPr>
            <w:tcW w:w="2411" w:type="dxa"/>
            <w:vAlign w:val="center"/>
          </w:tcPr>
          <w:p w:rsidR="00407B5A" w:rsidRPr="0003164D" w:rsidRDefault="00407B5A" w:rsidP="00CF10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Тестирование</w:t>
            </w:r>
          </w:p>
          <w:p w:rsidR="00407B5A" w:rsidRPr="006F63F6" w:rsidRDefault="00407B5A" w:rsidP="00CF10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(компьютерные технол</w:t>
            </w:r>
            <w:r w:rsidRPr="0003164D">
              <w:rPr>
                <w:sz w:val="20"/>
                <w:szCs w:val="20"/>
              </w:rPr>
              <w:t>о</w:t>
            </w:r>
            <w:r w:rsidRPr="0003164D">
              <w:rPr>
                <w:sz w:val="20"/>
                <w:szCs w:val="20"/>
              </w:rPr>
              <w:lastRenderedPageBreak/>
              <w:t>гии)</w:t>
            </w:r>
          </w:p>
        </w:tc>
      </w:tr>
      <w:tr w:rsidR="00365F89" w:rsidRPr="00B92A3A" w:rsidTr="000E63E8">
        <w:tc>
          <w:tcPr>
            <w:tcW w:w="9498" w:type="dxa"/>
            <w:gridSpan w:val="6"/>
            <w:vAlign w:val="center"/>
          </w:tcPr>
          <w:p w:rsidR="00365F89" w:rsidRPr="00342D27" w:rsidRDefault="00365F89" w:rsidP="00342D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D27">
              <w:rPr>
                <w:b/>
                <w:sz w:val="20"/>
                <w:szCs w:val="20"/>
              </w:rPr>
              <w:lastRenderedPageBreak/>
              <w:t xml:space="preserve">Курс </w:t>
            </w:r>
            <w:r w:rsidR="00342D27">
              <w:rPr>
                <w:b/>
                <w:sz w:val="20"/>
                <w:szCs w:val="20"/>
              </w:rPr>
              <w:t>5  / зимняя сессия</w:t>
            </w:r>
          </w:p>
        </w:tc>
      </w:tr>
      <w:tr w:rsidR="00342D27" w:rsidRPr="00B92A3A" w:rsidTr="00407B5A">
        <w:tc>
          <w:tcPr>
            <w:tcW w:w="422" w:type="dxa"/>
            <w:vAlign w:val="center"/>
          </w:tcPr>
          <w:p w:rsidR="00342D27" w:rsidRPr="00B92A3A" w:rsidRDefault="00042EA2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42D27" w:rsidRPr="00B92A3A" w:rsidRDefault="00342D27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2D27" w:rsidRPr="006F63F6" w:rsidRDefault="00342D27" w:rsidP="00CF1074">
            <w:pPr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Промежуточная атте</w:t>
            </w:r>
            <w:r>
              <w:rPr>
                <w:sz w:val="20"/>
                <w:szCs w:val="20"/>
              </w:rPr>
              <w:t>стация</w:t>
            </w:r>
          </w:p>
        </w:tc>
        <w:tc>
          <w:tcPr>
            <w:tcW w:w="2977" w:type="dxa"/>
            <w:vAlign w:val="center"/>
          </w:tcPr>
          <w:p w:rsidR="00342D27" w:rsidRPr="006F63F6" w:rsidRDefault="00342D27" w:rsidP="00CF1074">
            <w:pPr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Проект участка новой железн</w:t>
            </w:r>
            <w:r w:rsidRPr="00D14D22">
              <w:rPr>
                <w:sz w:val="20"/>
                <w:szCs w:val="20"/>
              </w:rPr>
              <w:t>о</w:t>
            </w:r>
            <w:r w:rsidRPr="00D14D22">
              <w:rPr>
                <w:sz w:val="20"/>
                <w:szCs w:val="20"/>
              </w:rPr>
              <w:t>дорожной линии</w:t>
            </w:r>
          </w:p>
        </w:tc>
        <w:tc>
          <w:tcPr>
            <w:tcW w:w="1136" w:type="dxa"/>
            <w:vAlign w:val="center"/>
          </w:tcPr>
          <w:p w:rsidR="00342D27" w:rsidRPr="00D2120F" w:rsidRDefault="00342D27" w:rsidP="00CF1074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ПК-1.2.3</w:t>
            </w:r>
          </w:p>
          <w:p w:rsidR="00342D27" w:rsidRPr="00D2120F" w:rsidRDefault="00342D27" w:rsidP="00CF1074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ПК-2.3</w:t>
            </w:r>
          </w:p>
        </w:tc>
        <w:tc>
          <w:tcPr>
            <w:tcW w:w="2411" w:type="dxa"/>
            <w:vAlign w:val="center"/>
          </w:tcPr>
          <w:p w:rsidR="00342D27" w:rsidRDefault="00342D27" w:rsidP="00CF10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Курсовой про</w:t>
            </w:r>
            <w:r>
              <w:rPr>
                <w:sz w:val="20"/>
                <w:szCs w:val="20"/>
              </w:rPr>
              <w:t>е</w:t>
            </w:r>
            <w:r w:rsidRPr="00D14D22">
              <w:rPr>
                <w:sz w:val="20"/>
                <w:szCs w:val="20"/>
              </w:rPr>
              <w:t>кт (ко</w:t>
            </w:r>
            <w:r w:rsidRPr="00D14D22">
              <w:rPr>
                <w:sz w:val="20"/>
                <w:szCs w:val="20"/>
              </w:rPr>
              <w:t>м</w:t>
            </w:r>
            <w:r w:rsidRPr="00D14D22">
              <w:rPr>
                <w:sz w:val="20"/>
                <w:szCs w:val="20"/>
              </w:rPr>
              <w:t>пьютерные технологии)</w:t>
            </w:r>
          </w:p>
        </w:tc>
      </w:tr>
      <w:tr w:rsidR="00342D27" w:rsidRPr="00B92A3A" w:rsidTr="00407B5A">
        <w:tc>
          <w:tcPr>
            <w:tcW w:w="422" w:type="dxa"/>
            <w:vAlign w:val="center"/>
          </w:tcPr>
          <w:p w:rsidR="00342D27" w:rsidRPr="00B92A3A" w:rsidRDefault="00042EA2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42D27" w:rsidRPr="00B92A3A" w:rsidRDefault="00342D27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2D27" w:rsidRPr="006F63F6" w:rsidRDefault="00342D27" w:rsidP="00CF1074">
            <w:pPr>
              <w:rPr>
                <w:sz w:val="20"/>
                <w:szCs w:val="20"/>
              </w:rPr>
            </w:pPr>
            <w:r w:rsidRPr="006F63F6">
              <w:rPr>
                <w:sz w:val="20"/>
                <w:szCs w:val="20"/>
              </w:rPr>
              <w:t>Промежуточная атте</w:t>
            </w:r>
            <w:r>
              <w:rPr>
                <w:sz w:val="20"/>
                <w:szCs w:val="20"/>
              </w:rPr>
              <w:t xml:space="preserve">стация </w:t>
            </w:r>
          </w:p>
        </w:tc>
        <w:tc>
          <w:tcPr>
            <w:tcW w:w="2977" w:type="dxa"/>
            <w:vAlign w:val="center"/>
          </w:tcPr>
          <w:p w:rsidR="00342D27" w:rsidRPr="006F63F6" w:rsidRDefault="00342D27" w:rsidP="00CF1074">
            <w:pPr>
              <w:rPr>
                <w:sz w:val="20"/>
                <w:szCs w:val="20"/>
              </w:rPr>
            </w:pPr>
          </w:p>
          <w:p w:rsidR="00342D27" w:rsidRPr="0003164D" w:rsidRDefault="00342D27" w:rsidP="00CF1074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2. Экономические изы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кания железных дорог</w:t>
            </w:r>
          </w:p>
          <w:p w:rsidR="00342D27" w:rsidRPr="0003164D" w:rsidRDefault="00342D27" w:rsidP="00CF1074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3. Продольный профиль и план железных дорог. Иску</w:t>
            </w:r>
            <w:r w:rsidRPr="0003164D">
              <w:rPr>
                <w:sz w:val="20"/>
                <w:szCs w:val="20"/>
              </w:rPr>
              <w:t>с</w:t>
            </w:r>
            <w:r w:rsidRPr="0003164D">
              <w:rPr>
                <w:sz w:val="20"/>
                <w:szCs w:val="20"/>
              </w:rPr>
              <w:t>ственные сооружения на ж</w:t>
            </w:r>
            <w:r w:rsidRPr="0003164D">
              <w:rPr>
                <w:sz w:val="20"/>
                <w:szCs w:val="20"/>
              </w:rPr>
              <w:t>е</w:t>
            </w:r>
            <w:r w:rsidRPr="0003164D">
              <w:rPr>
                <w:sz w:val="20"/>
                <w:szCs w:val="20"/>
              </w:rPr>
              <w:t>лезных дорогах</w:t>
            </w:r>
          </w:p>
          <w:p w:rsidR="00342D27" w:rsidRPr="0003164D" w:rsidRDefault="00342D27" w:rsidP="00CF1074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4. Сравнение вариантов трассы новой железнодорожной линии</w:t>
            </w:r>
          </w:p>
          <w:p w:rsidR="00342D27" w:rsidRPr="006F63F6" w:rsidRDefault="00342D27" w:rsidP="00CF1074">
            <w:pPr>
              <w:rPr>
                <w:sz w:val="20"/>
                <w:szCs w:val="20"/>
              </w:rPr>
            </w:pPr>
            <w:r w:rsidRPr="0003164D">
              <w:rPr>
                <w:sz w:val="20"/>
                <w:szCs w:val="20"/>
              </w:rPr>
              <w:t>Раздел 5. Инженерные изыск</w:t>
            </w:r>
            <w:r w:rsidRPr="0003164D">
              <w:rPr>
                <w:sz w:val="20"/>
                <w:szCs w:val="20"/>
              </w:rPr>
              <w:t>а</w:t>
            </w:r>
            <w:r w:rsidRPr="0003164D">
              <w:rPr>
                <w:sz w:val="20"/>
                <w:szCs w:val="20"/>
              </w:rPr>
              <w:t>ния железных дорог</w:t>
            </w:r>
          </w:p>
          <w:p w:rsidR="00342D27" w:rsidRPr="006F63F6" w:rsidRDefault="00342D27" w:rsidP="00CF1074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342D27" w:rsidRPr="00D2120F" w:rsidRDefault="00342D27" w:rsidP="00CF1074">
            <w:pPr>
              <w:jc w:val="center"/>
              <w:rPr>
                <w:bCs/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ПК-1.2.3</w:t>
            </w:r>
          </w:p>
          <w:p w:rsidR="00342D27" w:rsidRPr="006F63F6" w:rsidRDefault="00342D27" w:rsidP="00CF1074">
            <w:pPr>
              <w:jc w:val="center"/>
              <w:rPr>
                <w:sz w:val="20"/>
                <w:szCs w:val="20"/>
              </w:rPr>
            </w:pPr>
            <w:r w:rsidRPr="00D2120F">
              <w:rPr>
                <w:bCs/>
                <w:sz w:val="20"/>
                <w:szCs w:val="20"/>
              </w:rPr>
              <w:t>ПК-2.3</w:t>
            </w:r>
          </w:p>
        </w:tc>
        <w:tc>
          <w:tcPr>
            <w:tcW w:w="2411" w:type="dxa"/>
            <w:vAlign w:val="center"/>
          </w:tcPr>
          <w:p w:rsidR="00342D27" w:rsidRPr="006F63F6" w:rsidRDefault="00342D27" w:rsidP="00CF10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6F63F6">
              <w:rPr>
                <w:sz w:val="20"/>
                <w:szCs w:val="20"/>
              </w:rPr>
              <w:t>кзамен (</w:t>
            </w:r>
            <w:r>
              <w:rPr>
                <w:sz w:val="20"/>
                <w:szCs w:val="20"/>
              </w:rPr>
              <w:t xml:space="preserve">письменно, </w:t>
            </w:r>
            <w:r w:rsidRPr="006F63F6">
              <w:rPr>
                <w:sz w:val="20"/>
                <w:szCs w:val="20"/>
              </w:rPr>
              <w:t>устно)</w:t>
            </w:r>
          </w:p>
        </w:tc>
      </w:tr>
      <w:tr w:rsidR="00365F89" w:rsidRPr="00B92A3A" w:rsidTr="00407B5A">
        <w:tc>
          <w:tcPr>
            <w:tcW w:w="422" w:type="dxa"/>
            <w:vAlign w:val="center"/>
          </w:tcPr>
          <w:p w:rsidR="00365F89" w:rsidRPr="00B92A3A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65F89" w:rsidRPr="00B92A3A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89" w:rsidRPr="00B92A3A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65F89" w:rsidRPr="00B92A3A" w:rsidRDefault="00365F89" w:rsidP="000A72C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365F89" w:rsidRPr="00B92A3A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365F89" w:rsidRPr="00B92A3A" w:rsidRDefault="00365F89" w:rsidP="000A72C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</w:tbl>
    <w:p w:rsidR="00365F89" w:rsidRPr="0098628C" w:rsidRDefault="00365F89" w:rsidP="00365F89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</w:t>
      </w:r>
      <w:r w:rsidRPr="0098628C">
        <w:rPr>
          <w:iCs/>
        </w:rPr>
        <w:t>р</w:t>
      </w:r>
      <w:r w:rsidRPr="0098628C">
        <w:rPr>
          <w:iCs/>
        </w:rPr>
        <w:t>ные технологии.</w:t>
      </w: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Pr="006C2E84" w:rsidRDefault="00365F89" w:rsidP="00365F89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365F89" w:rsidRPr="006C2E84" w:rsidRDefault="00365F89" w:rsidP="00365F89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365F89" w:rsidRDefault="00365F89" w:rsidP="00365F89">
      <w:pPr>
        <w:ind w:firstLine="540"/>
        <w:jc w:val="both"/>
        <w:rPr>
          <w:i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772"/>
        <w:gridCol w:w="1599"/>
      </w:tblGrid>
      <w:tr w:rsidR="00365F89" w:rsidRPr="00407B5A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jc w:val="center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jc w:val="center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Наименование</w:t>
            </w:r>
          </w:p>
          <w:p w:rsidR="00365F89" w:rsidRPr="00407B5A" w:rsidRDefault="00365F89" w:rsidP="000A72C3">
            <w:pPr>
              <w:jc w:val="center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оценочного</w:t>
            </w:r>
          </w:p>
          <w:p w:rsidR="00365F89" w:rsidRPr="00407B5A" w:rsidRDefault="00365F89" w:rsidP="000A72C3">
            <w:pPr>
              <w:jc w:val="center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jc w:val="center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jc w:val="center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Представление</w:t>
            </w:r>
          </w:p>
          <w:p w:rsidR="00365F89" w:rsidRPr="00407B5A" w:rsidRDefault="00365F89" w:rsidP="000A72C3">
            <w:pPr>
              <w:jc w:val="center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оценочного</w:t>
            </w:r>
          </w:p>
          <w:p w:rsidR="00365F89" w:rsidRPr="00407B5A" w:rsidRDefault="00365F89" w:rsidP="000A72C3">
            <w:pPr>
              <w:jc w:val="center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средства в ФОС</w:t>
            </w:r>
          </w:p>
        </w:tc>
      </w:tr>
      <w:tr w:rsidR="00365F89" w:rsidRPr="00407B5A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9B24E5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407B5A">
              <w:rPr>
                <w:sz w:val="20"/>
                <w:szCs w:val="20"/>
              </w:rPr>
              <w:t>обучающимся</w:t>
            </w:r>
            <w:proofErr w:type="gramEnd"/>
            <w:r w:rsidRPr="00407B5A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</w:t>
            </w:r>
            <w:r w:rsidRPr="00407B5A">
              <w:rPr>
                <w:sz w:val="20"/>
                <w:szCs w:val="20"/>
              </w:rPr>
              <w:t>с</w:t>
            </w:r>
            <w:r w:rsidRPr="00407B5A">
              <w:rPr>
                <w:sz w:val="20"/>
                <w:szCs w:val="20"/>
              </w:rPr>
              <w:t>нение объ</w:t>
            </w:r>
            <w:r w:rsidR="002741F4" w:rsidRPr="00407B5A">
              <w:rPr>
                <w:sz w:val="20"/>
                <w:szCs w:val="20"/>
              </w:rPr>
              <w:t xml:space="preserve">ема знаний </w:t>
            </w:r>
            <w:r w:rsidRPr="00407B5A">
              <w:rPr>
                <w:sz w:val="20"/>
                <w:szCs w:val="20"/>
              </w:rPr>
              <w:t>обучающегося по определенному разделу, теме, проблеме и т.п.</w:t>
            </w:r>
          </w:p>
          <w:p w:rsidR="00365F89" w:rsidRPr="00407B5A" w:rsidRDefault="00365F89" w:rsidP="000A72C3">
            <w:pPr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365F89" w:rsidRPr="00407B5A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9B24E5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5A" w:rsidRPr="00407B5A" w:rsidRDefault="00407B5A" w:rsidP="00407B5A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Разноуровн</w:t>
            </w:r>
            <w:r w:rsidRPr="00407B5A">
              <w:rPr>
                <w:sz w:val="20"/>
                <w:szCs w:val="20"/>
              </w:rPr>
              <w:t>е</w:t>
            </w:r>
            <w:r w:rsidRPr="00407B5A">
              <w:rPr>
                <w:sz w:val="20"/>
                <w:szCs w:val="20"/>
              </w:rPr>
              <w:t xml:space="preserve">вые задачи и </w:t>
            </w:r>
          </w:p>
          <w:p w:rsidR="00365F89" w:rsidRPr="00407B5A" w:rsidRDefault="00407B5A" w:rsidP="00407B5A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задания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A" w:rsidRPr="00407B5A" w:rsidRDefault="00407B5A" w:rsidP="00407B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Различают задачи и задания:</w:t>
            </w:r>
          </w:p>
          <w:p w:rsidR="00407B5A" w:rsidRPr="00407B5A" w:rsidRDefault="00407B5A" w:rsidP="00407B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– репродуктивного уровн</w:t>
            </w:r>
            <w:r>
              <w:rPr>
                <w:sz w:val="20"/>
                <w:szCs w:val="20"/>
              </w:rPr>
              <w:t>я, позволяющие оценивать и диаг</w:t>
            </w:r>
            <w:r w:rsidRPr="00407B5A">
              <w:rPr>
                <w:sz w:val="20"/>
                <w:szCs w:val="20"/>
              </w:rPr>
              <w:t>н</w:t>
            </w:r>
            <w:r w:rsidRPr="00407B5A">
              <w:rPr>
                <w:sz w:val="20"/>
                <w:szCs w:val="20"/>
              </w:rPr>
              <w:t>о</w:t>
            </w:r>
            <w:r w:rsidRPr="00407B5A">
              <w:rPr>
                <w:sz w:val="20"/>
                <w:szCs w:val="20"/>
              </w:rPr>
              <w:t>стировать знание факти</w:t>
            </w:r>
            <w:r>
              <w:rPr>
                <w:sz w:val="20"/>
                <w:szCs w:val="20"/>
              </w:rPr>
              <w:t>ческого материала (базовые поня</w:t>
            </w:r>
            <w:r w:rsidRPr="00407B5A">
              <w:rPr>
                <w:sz w:val="20"/>
                <w:szCs w:val="20"/>
              </w:rPr>
              <w:t xml:space="preserve">тия, алгоритмы, факты) и умение правильно использовать </w:t>
            </w:r>
          </w:p>
          <w:p w:rsidR="00407B5A" w:rsidRPr="00407B5A" w:rsidRDefault="00407B5A" w:rsidP="00407B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специальные термины и понятия, узнавание объектов изу</w:t>
            </w:r>
            <w:r>
              <w:rPr>
                <w:sz w:val="20"/>
                <w:szCs w:val="20"/>
              </w:rPr>
              <w:t>че</w:t>
            </w:r>
            <w:r w:rsidRPr="00407B5A">
              <w:rPr>
                <w:sz w:val="20"/>
                <w:szCs w:val="20"/>
              </w:rPr>
              <w:t>ния в рамках определенного раздела дисциплины;</w:t>
            </w:r>
          </w:p>
          <w:p w:rsidR="00407B5A" w:rsidRPr="00407B5A" w:rsidRDefault="00407B5A" w:rsidP="00407B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может быть использовано</w:t>
            </w:r>
            <w:r>
              <w:rPr>
                <w:sz w:val="20"/>
                <w:szCs w:val="20"/>
              </w:rPr>
              <w:t xml:space="preserve"> для оценки знаний и умений обу</w:t>
            </w:r>
            <w:r w:rsidRPr="00407B5A">
              <w:rPr>
                <w:sz w:val="20"/>
                <w:szCs w:val="20"/>
              </w:rPr>
              <w:t>ч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>ющихся;</w:t>
            </w:r>
          </w:p>
          <w:p w:rsidR="00407B5A" w:rsidRPr="00407B5A" w:rsidRDefault="00407B5A" w:rsidP="00407B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– реконструктивного уро</w:t>
            </w:r>
            <w:r>
              <w:rPr>
                <w:sz w:val="20"/>
                <w:szCs w:val="20"/>
              </w:rPr>
              <w:t>вня, позволяющие оценивать и ди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>гностировать умения синтезироват</w:t>
            </w:r>
            <w:r>
              <w:rPr>
                <w:sz w:val="20"/>
                <w:szCs w:val="20"/>
              </w:rPr>
              <w:t>ь, анализировать, обоб</w:t>
            </w:r>
            <w:r w:rsidRPr="00407B5A">
              <w:rPr>
                <w:sz w:val="20"/>
                <w:szCs w:val="20"/>
              </w:rPr>
              <w:t>щать фактический и теоретический материал с форму</w:t>
            </w:r>
            <w:r>
              <w:rPr>
                <w:sz w:val="20"/>
                <w:szCs w:val="20"/>
              </w:rPr>
              <w:t>лиро</w:t>
            </w:r>
            <w:r w:rsidRPr="00407B5A">
              <w:rPr>
                <w:sz w:val="20"/>
                <w:szCs w:val="20"/>
              </w:rPr>
              <w:t>ванием конкретных выводов, установлением причин</w:t>
            </w:r>
            <w:r>
              <w:rPr>
                <w:sz w:val="20"/>
                <w:szCs w:val="20"/>
              </w:rPr>
              <w:t xml:space="preserve">но </w:t>
            </w:r>
            <w:r w:rsidRPr="00407B5A">
              <w:rPr>
                <w:sz w:val="20"/>
                <w:szCs w:val="20"/>
              </w:rPr>
              <w:t>следственных связей;</w:t>
            </w:r>
          </w:p>
          <w:p w:rsidR="00365F89" w:rsidRDefault="00407B5A" w:rsidP="00407B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может быть использовано для оценки знаний, умений, на</w:t>
            </w:r>
            <w:r>
              <w:rPr>
                <w:sz w:val="20"/>
                <w:szCs w:val="20"/>
              </w:rPr>
              <w:t>вы</w:t>
            </w:r>
            <w:r w:rsidRPr="00407B5A">
              <w:rPr>
                <w:sz w:val="20"/>
                <w:szCs w:val="20"/>
              </w:rPr>
              <w:t>ков и (или) опыта деятельности обучающихся;</w:t>
            </w:r>
          </w:p>
          <w:p w:rsidR="00407B5A" w:rsidRPr="00407B5A" w:rsidRDefault="00407B5A" w:rsidP="00407B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– творческого уровня, позволяющие оценивать и диагно</w:t>
            </w:r>
            <w:r>
              <w:rPr>
                <w:sz w:val="20"/>
                <w:szCs w:val="20"/>
              </w:rPr>
              <w:t>сти</w:t>
            </w:r>
            <w:r w:rsidRPr="00407B5A">
              <w:rPr>
                <w:sz w:val="20"/>
                <w:szCs w:val="20"/>
              </w:rPr>
              <w:t>р</w:t>
            </w:r>
            <w:r w:rsidRPr="00407B5A">
              <w:rPr>
                <w:sz w:val="20"/>
                <w:szCs w:val="20"/>
              </w:rPr>
              <w:t>о</w:t>
            </w:r>
            <w:r w:rsidRPr="00407B5A">
              <w:rPr>
                <w:sz w:val="20"/>
                <w:szCs w:val="20"/>
              </w:rPr>
              <w:t xml:space="preserve">вать умения, интегрировать знания различных областей, </w:t>
            </w:r>
          </w:p>
          <w:p w:rsidR="00407B5A" w:rsidRPr="00407B5A" w:rsidRDefault="00407B5A" w:rsidP="00407B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аргументировать собственную точку зрения;</w:t>
            </w:r>
          </w:p>
          <w:p w:rsidR="00407B5A" w:rsidRPr="00407B5A" w:rsidRDefault="00407B5A" w:rsidP="00407B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может быть использовано для оценки знаний, умений, на</w:t>
            </w:r>
            <w:r>
              <w:rPr>
                <w:sz w:val="20"/>
                <w:szCs w:val="20"/>
              </w:rPr>
              <w:t>вы</w:t>
            </w:r>
            <w:r w:rsidRPr="00407B5A">
              <w:rPr>
                <w:sz w:val="20"/>
                <w:szCs w:val="20"/>
              </w:rPr>
              <w:t>ков и (или) опыта деятельности обучающихс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5A" w:rsidRPr="00407B5A" w:rsidRDefault="00407B5A" w:rsidP="00407B5A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Комплект ра</w:t>
            </w:r>
            <w:r w:rsidRPr="00407B5A">
              <w:rPr>
                <w:sz w:val="20"/>
                <w:szCs w:val="20"/>
              </w:rPr>
              <w:t>з</w:t>
            </w:r>
            <w:r w:rsidRPr="00407B5A">
              <w:rPr>
                <w:sz w:val="20"/>
                <w:szCs w:val="20"/>
              </w:rPr>
              <w:t xml:space="preserve">ноуровневых задач и </w:t>
            </w:r>
          </w:p>
          <w:p w:rsidR="00407B5A" w:rsidRPr="00407B5A" w:rsidRDefault="00407B5A" w:rsidP="00407B5A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 xml:space="preserve">заданий </w:t>
            </w:r>
          </w:p>
          <w:p w:rsidR="00407B5A" w:rsidRPr="00407B5A" w:rsidRDefault="00407B5A" w:rsidP="00407B5A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 xml:space="preserve">или </w:t>
            </w:r>
          </w:p>
          <w:p w:rsidR="00407B5A" w:rsidRPr="00407B5A" w:rsidRDefault="00407B5A" w:rsidP="00407B5A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комплекты з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 xml:space="preserve">дач и </w:t>
            </w:r>
          </w:p>
          <w:p w:rsidR="00365F89" w:rsidRPr="00407B5A" w:rsidRDefault="00407B5A" w:rsidP="00407B5A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заданий опр</w:t>
            </w:r>
            <w:r w:rsidRPr="00407B5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делен</w:t>
            </w:r>
            <w:r w:rsidRPr="00407B5A">
              <w:rPr>
                <w:sz w:val="20"/>
                <w:szCs w:val="20"/>
              </w:rPr>
              <w:t>ного уровн</w:t>
            </w:r>
            <w:r>
              <w:rPr>
                <w:sz w:val="20"/>
                <w:szCs w:val="20"/>
              </w:rPr>
              <w:t>я</w:t>
            </w:r>
          </w:p>
        </w:tc>
      </w:tr>
      <w:tr w:rsidR="009B24E5" w:rsidRPr="00407B5A" w:rsidTr="004F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E5" w:rsidRDefault="009B24E5" w:rsidP="009B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E5" w:rsidRPr="00407B5A" w:rsidRDefault="009B24E5" w:rsidP="009B24E5">
            <w:pPr>
              <w:rPr>
                <w:sz w:val="20"/>
                <w:szCs w:val="20"/>
              </w:rPr>
            </w:pPr>
            <w:r w:rsidRPr="00136AE7">
              <w:rPr>
                <w:sz w:val="20"/>
                <w:szCs w:val="20"/>
              </w:rPr>
              <w:t>Реферат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E5" w:rsidRPr="00DD50A0" w:rsidRDefault="009B24E5" w:rsidP="009B24E5">
            <w:pPr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Продукт самостоятельной работы обучающегося, пред</w:t>
            </w:r>
            <w:r>
              <w:rPr>
                <w:sz w:val="20"/>
                <w:szCs w:val="20"/>
              </w:rPr>
              <w:t>став</w:t>
            </w:r>
            <w:r w:rsidRPr="00DD50A0">
              <w:rPr>
                <w:sz w:val="20"/>
                <w:szCs w:val="20"/>
              </w:rPr>
              <w:t>ля</w:t>
            </w:r>
            <w:r w:rsidRPr="00DD50A0">
              <w:rPr>
                <w:sz w:val="20"/>
                <w:szCs w:val="20"/>
              </w:rPr>
              <w:t>ю</w:t>
            </w:r>
            <w:r w:rsidRPr="00DD50A0">
              <w:rPr>
                <w:sz w:val="20"/>
                <w:szCs w:val="20"/>
              </w:rPr>
              <w:t>щий собой краткое изложение в письменном виде по</w:t>
            </w:r>
            <w:r>
              <w:rPr>
                <w:sz w:val="20"/>
                <w:szCs w:val="20"/>
              </w:rPr>
              <w:t>лу</w:t>
            </w:r>
            <w:r w:rsidRPr="00DD50A0">
              <w:rPr>
                <w:sz w:val="20"/>
                <w:szCs w:val="20"/>
              </w:rPr>
              <w:t xml:space="preserve">ченных </w:t>
            </w:r>
            <w:r w:rsidRPr="00DD50A0">
              <w:rPr>
                <w:sz w:val="20"/>
                <w:szCs w:val="20"/>
              </w:rPr>
              <w:lastRenderedPageBreak/>
              <w:t xml:space="preserve">результатов теоретического анализа определенной </w:t>
            </w:r>
          </w:p>
          <w:p w:rsidR="009B24E5" w:rsidRPr="00DD50A0" w:rsidRDefault="009B24E5" w:rsidP="009B24E5">
            <w:pPr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научной (учебно-исследоват</w:t>
            </w:r>
            <w:r>
              <w:rPr>
                <w:sz w:val="20"/>
                <w:szCs w:val="20"/>
              </w:rPr>
              <w:t>ельской) темы, где автор рефера</w:t>
            </w:r>
            <w:r w:rsidRPr="00DD50A0">
              <w:rPr>
                <w:sz w:val="20"/>
                <w:szCs w:val="20"/>
              </w:rPr>
              <w:t>та раскрывает суть исследуемой про</w:t>
            </w:r>
            <w:r>
              <w:rPr>
                <w:sz w:val="20"/>
                <w:szCs w:val="20"/>
              </w:rPr>
              <w:t>блемы, приводит различ</w:t>
            </w:r>
            <w:r w:rsidRPr="00DD50A0">
              <w:rPr>
                <w:sz w:val="20"/>
                <w:szCs w:val="20"/>
              </w:rPr>
              <w:t>ные точки зрения, а также собственные взгляды на нее.</w:t>
            </w:r>
          </w:p>
          <w:p w:rsidR="009B24E5" w:rsidRPr="00407B5A" w:rsidRDefault="009B24E5" w:rsidP="009B24E5">
            <w:pPr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Может быть использовано</w:t>
            </w:r>
            <w:r>
              <w:rPr>
                <w:sz w:val="20"/>
                <w:szCs w:val="20"/>
              </w:rPr>
              <w:t xml:space="preserve"> для оценки знаний и умений обу</w:t>
            </w:r>
            <w:r w:rsidRPr="00DD50A0">
              <w:rPr>
                <w:sz w:val="20"/>
                <w:szCs w:val="20"/>
              </w:rPr>
              <w:t>ч</w:t>
            </w:r>
            <w:r w:rsidRPr="00DD50A0">
              <w:rPr>
                <w:sz w:val="20"/>
                <w:szCs w:val="20"/>
              </w:rPr>
              <w:t>а</w:t>
            </w:r>
            <w:r w:rsidRPr="00DD50A0">
              <w:rPr>
                <w:sz w:val="20"/>
                <w:szCs w:val="20"/>
              </w:rPr>
              <w:t>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E5" w:rsidRPr="00407B5A" w:rsidRDefault="009B24E5" w:rsidP="009B24E5">
            <w:pPr>
              <w:rPr>
                <w:sz w:val="20"/>
                <w:szCs w:val="20"/>
              </w:rPr>
            </w:pPr>
            <w:r w:rsidRPr="00136AE7">
              <w:rPr>
                <w:sz w:val="20"/>
                <w:szCs w:val="20"/>
              </w:rPr>
              <w:lastRenderedPageBreak/>
              <w:t>Темы рефер</w:t>
            </w:r>
            <w:r w:rsidRPr="00136AE7">
              <w:rPr>
                <w:sz w:val="20"/>
                <w:szCs w:val="20"/>
              </w:rPr>
              <w:t>а</w:t>
            </w:r>
            <w:r w:rsidRPr="00136AE7">
              <w:rPr>
                <w:sz w:val="20"/>
                <w:szCs w:val="20"/>
              </w:rPr>
              <w:t>тов</w:t>
            </w:r>
          </w:p>
        </w:tc>
      </w:tr>
      <w:tr w:rsidR="00365F89" w:rsidRPr="00407B5A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A5790F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407B5A" w:rsidRDefault="00365F89" w:rsidP="000A72C3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Система стандартизированных заданий, позволяющая автом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>тизировать процедуру измерения уровня знаний и умений об</w:t>
            </w:r>
            <w:r w:rsidRPr="00407B5A">
              <w:rPr>
                <w:sz w:val="20"/>
                <w:szCs w:val="20"/>
              </w:rPr>
              <w:t>у</w:t>
            </w:r>
            <w:r w:rsidRPr="00407B5A">
              <w:rPr>
                <w:sz w:val="20"/>
                <w:szCs w:val="20"/>
              </w:rPr>
              <w:t>чающегося.</w:t>
            </w:r>
          </w:p>
          <w:p w:rsidR="00365F89" w:rsidRPr="00407B5A" w:rsidRDefault="00365F89" w:rsidP="000A72C3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407B5A">
              <w:rPr>
                <w:sz w:val="20"/>
                <w:szCs w:val="20"/>
              </w:rPr>
              <w:t>ы</w:t>
            </w:r>
            <w:r w:rsidRPr="00407B5A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Фонд тестовых заданий</w:t>
            </w:r>
          </w:p>
        </w:tc>
      </w:tr>
      <w:tr w:rsidR="00365F89" w:rsidRPr="00407B5A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A5790F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Защита лабор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>торной работы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Средство, позволяющее оценить умение обучающегося пис</w:t>
            </w:r>
            <w:r w:rsidRPr="00407B5A">
              <w:rPr>
                <w:sz w:val="20"/>
                <w:szCs w:val="20"/>
              </w:rPr>
              <w:t>ь</w:t>
            </w:r>
            <w:r w:rsidRPr="00407B5A">
              <w:rPr>
                <w:sz w:val="20"/>
                <w:szCs w:val="20"/>
              </w:rPr>
              <w:t>менно излагать суть поставленной задачи, самостоятельно пр</w:t>
            </w:r>
            <w:r w:rsidRPr="00407B5A">
              <w:rPr>
                <w:sz w:val="20"/>
                <w:szCs w:val="20"/>
              </w:rPr>
              <w:t>и</w:t>
            </w:r>
            <w:r w:rsidRPr="00407B5A">
              <w:rPr>
                <w:sz w:val="20"/>
                <w:szCs w:val="20"/>
              </w:rPr>
              <w:t>менять стандартные методы решения поставленной задачи с использованием имеющейся лабораторной базы, проводить ан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>лиз полученного результата работы.</w:t>
            </w:r>
          </w:p>
          <w:p w:rsidR="00365F89" w:rsidRPr="00407B5A" w:rsidRDefault="00365F89" w:rsidP="000A72C3">
            <w:pPr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Темы лабор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>торных работ и требования к их защите</w:t>
            </w:r>
          </w:p>
        </w:tc>
      </w:tr>
      <w:tr w:rsidR="00365F89" w:rsidRPr="00407B5A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A5790F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Курсовой пр</w:t>
            </w:r>
            <w:r w:rsidRPr="00407B5A">
              <w:rPr>
                <w:sz w:val="20"/>
                <w:szCs w:val="20"/>
              </w:rPr>
              <w:t>о</w:t>
            </w:r>
            <w:r w:rsidRPr="00407B5A">
              <w:rPr>
                <w:sz w:val="20"/>
                <w:szCs w:val="20"/>
              </w:rPr>
              <w:t>ект (работа)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</w:t>
            </w:r>
            <w:r w:rsidRPr="00407B5A">
              <w:rPr>
                <w:sz w:val="20"/>
                <w:szCs w:val="20"/>
              </w:rPr>
              <w:t>н</w:t>
            </w:r>
            <w:r w:rsidRPr="00407B5A">
              <w:rPr>
                <w:sz w:val="20"/>
                <w:szCs w:val="20"/>
              </w:rPr>
              <w:t>струировать свои знания в процессе решения практических з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>дач и проблем, ориентироваться в информационном простра</w:t>
            </w:r>
            <w:r w:rsidRPr="00407B5A">
              <w:rPr>
                <w:sz w:val="20"/>
                <w:szCs w:val="20"/>
              </w:rPr>
              <w:t>н</w:t>
            </w:r>
            <w:r w:rsidRPr="00407B5A">
              <w:rPr>
                <w:sz w:val="20"/>
                <w:szCs w:val="20"/>
              </w:rPr>
              <w:t>стве и уровень сформированности аналитических, исследов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>тельских навыков, навыков практического и творческого мы</w:t>
            </w:r>
            <w:r w:rsidRPr="00407B5A">
              <w:rPr>
                <w:sz w:val="20"/>
                <w:szCs w:val="20"/>
              </w:rPr>
              <w:t>ш</w:t>
            </w:r>
            <w:r w:rsidRPr="00407B5A">
              <w:rPr>
                <w:sz w:val="20"/>
                <w:szCs w:val="20"/>
              </w:rPr>
              <w:t>ления. Может выполняться в индивидуальном порядке или группой обучающихся.</w:t>
            </w:r>
          </w:p>
          <w:p w:rsidR="00365F89" w:rsidRPr="00407B5A" w:rsidRDefault="00365F89" w:rsidP="00CF1074">
            <w:pPr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 в предметной или межпре</w:t>
            </w:r>
            <w:r w:rsidRPr="00407B5A">
              <w:rPr>
                <w:sz w:val="20"/>
                <w:szCs w:val="20"/>
              </w:rPr>
              <w:t>д</w:t>
            </w:r>
            <w:r w:rsidRPr="00407B5A">
              <w:rPr>
                <w:sz w:val="20"/>
                <w:szCs w:val="20"/>
              </w:rPr>
              <w:t>метной област</w:t>
            </w:r>
            <w:r w:rsidR="00CF1074">
              <w:rPr>
                <w:sz w:val="20"/>
                <w:szCs w:val="20"/>
              </w:rPr>
              <w:t>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Темы типовых групповых и / или индивид</w:t>
            </w:r>
            <w:r w:rsidRPr="00407B5A">
              <w:rPr>
                <w:sz w:val="20"/>
                <w:szCs w:val="20"/>
              </w:rPr>
              <w:t>у</w:t>
            </w:r>
            <w:r w:rsidRPr="00407B5A">
              <w:rPr>
                <w:sz w:val="20"/>
                <w:szCs w:val="20"/>
              </w:rPr>
              <w:t>альных прое</w:t>
            </w:r>
            <w:r w:rsidRPr="00407B5A">
              <w:rPr>
                <w:sz w:val="20"/>
                <w:szCs w:val="20"/>
              </w:rPr>
              <w:t>к</w:t>
            </w:r>
            <w:r w:rsidRPr="00407B5A">
              <w:rPr>
                <w:sz w:val="20"/>
                <w:szCs w:val="20"/>
              </w:rPr>
              <w:t>тов и типовое задание на ку</w:t>
            </w:r>
            <w:r w:rsidRPr="00407B5A">
              <w:rPr>
                <w:sz w:val="20"/>
                <w:szCs w:val="20"/>
              </w:rPr>
              <w:t>р</w:t>
            </w:r>
            <w:r w:rsidRPr="00407B5A">
              <w:rPr>
                <w:sz w:val="20"/>
                <w:szCs w:val="20"/>
              </w:rPr>
              <w:t>совой проект (работу)</w:t>
            </w:r>
          </w:p>
        </w:tc>
      </w:tr>
      <w:tr w:rsidR="00365F89" w:rsidRPr="00407B5A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A5790F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</w:t>
            </w:r>
            <w:r w:rsidR="002741F4" w:rsidRPr="00407B5A">
              <w:rPr>
                <w:sz w:val="20"/>
                <w:szCs w:val="20"/>
              </w:rPr>
              <w:t>,</w:t>
            </w:r>
            <w:r w:rsidRPr="00407B5A">
              <w:rPr>
                <w:sz w:val="20"/>
                <w:szCs w:val="20"/>
              </w:rPr>
              <w:t xml:space="preserve"> обучающегося по дисциплине.</w:t>
            </w:r>
          </w:p>
          <w:p w:rsidR="00365F89" w:rsidRPr="00407B5A" w:rsidRDefault="00365F89" w:rsidP="000A72C3">
            <w:pPr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Перечень те</w:t>
            </w:r>
            <w:r w:rsidRPr="00407B5A">
              <w:rPr>
                <w:sz w:val="20"/>
                <w:szCs w:val="20"/>
              </w:rPr>
              <w:t>о</w:t>
            </w:r>
            <w:r w:rsidRPr="00407B5A">
              <w:rPr>
                <w:sz w:val="20"/>
                <w:szCs w:val="20"/>
              </w:rPr>
              <w:t>ретических в</w:t>
            </w:r>
            <w:r w:rsidRPr="00407B5A">
              <w:rPr>
                <w:sz w:val="20"/>
                <w:szCs w:val="20"/>
              </w:rPr>
              <w:t>о</w:t>
            </w:r>
            <w:r w:rsidRPr="00407B5A">
              <w:rPr>
                <w:sz w:val="20"/>
                <w:szCs w:val="20"/>
              </w:rPr>
              <w:t>просов и пра</w:t>
            </w:r>
            <w:r w:rsidRPr="00407B5A">
              <w:rPr>
                <w:sz w:val="20"/>
                <w:szCs w:val="20"/>
              </w:rPr>
              <w:t>к</w:t>
            </w:r>
            <w:r w:rsidRPr="00407B5A">
              <w:rPr>
                <w:sz w:val="20"/>
                <w:szCs w:val="20"/>
              </w:rPr>
              <w:t>тических зад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>ний (билетов) к зачету</w:t>
            </w:r>
          </w:p>
        </w:tc>
      </w:tr>
      <w:tr w:rsidR="00365F89" w:rsidRPr="00407B5A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A5790F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</w:t>
            </w:r>
            <w:r w:rsidR="002741F4" w:rsidRPr="00407B5A">
              <w:rPr>
                <w:sz w:val="20"/>
                <w:szCs w:val="20"/>
              </w:rPr>
              <w:t>,</w:t>
            </w:r>
            <w:r w:rsidRPr="00407B5A">
              <w:rPr>
                <w:sz w:val="20"/>
                <w:szCs w:val="20"/>
              </w:rPr>
              <w:t xml:space="preserve"> обучающегося по дисциплине.</w:t>
            </w:r>
          </w:p>
          <w:p w:rsidR="00365F89" w:rsidRPr="00407B5A" w:rsidRDefault="00365F89" w:rsidP="000A72C3">
            <w:pPr>
              <w:jc w:val="both"/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407B5A" w:rsidRDefault="00365F89" w:rsidP="000A72C3">
            <w:pPr>
              <w:rPr>
                <w:sz w:val="20"/>
                <w:szCs w:val="20"/>
              </w:rPr>
            </w:pPr>
            <w:r w:rsidRPr="00407B5A">
              <w:rPr>
                <w:sz w:val="20"/>
                <w:szCs w:val="20"/>
              </w:rPr>
              <w:t>Перечень те</w:t>
            </w:r>
            <w:r w:rsidRPr="00407B5A">
              <w:rPr>
                <w:sz w:val="20"/>
                <w:szCs w:val="20"/>
              </w:rPr>
              <w:t>о</w:t>
            </w:r>
            <w:r w:rsidRPr="00407B5A">
              <w:rPr>
                <w:sz w:val="20"/>
                <w:szCs w:val="20"/>
              </w:rPr>
              <w:t>ретических в</w:t>
            </w:r>
            <w:r w:rsidRPr="00407B5A">
              <w:rPr>
                <w:sz w:val="20"/>
                <w:szCs w:val="20"/>
              </w:rPr>
              <w:t>о</w:t>
            </w:r>
            <w:r w:rsidRPr="00407B5A">
              <w:rPr>
                <w:sz w:val="20"/>
                <w:szCs w:val="20"/>
              </w:rPr>
              <w:t>просов и пра</w:t>
            </w:r>
            <w:r w:rsidRPr="00407B5A">
              <w:rPr>
                <w:sz w:val="20"/>
                <w:szCs w:val="20"/>
              </w:rPr>
              <w:t>к</w:t>
            </w:r>
            <w:r w:rsidRPr="00407B5A">
              <w:rPr>
                <w:sz w:val="20"/>
                <w:szCs w:val="20"/>
              </w:rPr>
              <w:t>тических зад</w:t>
            </w:r>
            <w:r w:rsidRPr="00407B5A">
              <w:rPr>
                <w:sz w:val="20"/>
                <w:szCs w:val="20"/>
              </w:rPr>
              <w:t>а</w:t>
            </w:r>
            <w:r w:rsidRPr="00407B5A">
              <w:rPr>
                <w:sz w:val="20"/>
                <w:szCs w:val="20"/>
              </w:rPr>
              <w:t>ний (билетов) к экзамену</w:t>
            </w:r>
          </w:p>
        </w:tc>
      </w:tr>
    </w:tbl>
    <w:p w:rsidR="00365F89" w:rsidRPr="00E97BB1" w:rsidRDefault="00365F89" w:rsidP="00365F89">
      <w:pPr>
        <w:ind w:firstLine="540"/>
        <w:jc w:val="both"/>
      </w:pPr>
    </w:p>
    <w:p w:rsidR="00365F89" w:rsidRPr="00E97BB1" w:rsidRDefault="00365F89" w:rsidP="00365F89">
      <w:pPr>
        <w:ind w:firstLine="540"/>
        <w:jc w:val="both"/>
      </w:pP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Критерии и шкалы оценивания результатов обучения при проведении</w:t>
      </w: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текущего контроля успеваемости</w:t>
      </w:r>
    </w:p>
    <w:p w:rsidR="009B24E5" w:rsidRPr="00E97BB1" w:rsidRDefault="009B24E5" w:rsidP="009B24E5">
      <w:r w:rsidRPr="00E97BB1">
        <w:t xml:space="preserve">Собеседования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9B24E5" w:rsidRPr="00CF1074" w:rsidTr="004F72DE">
        <w:tc>
          <w:tcPr>
            <w:tcW w:w="0" w:type="auto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829" w:type="dxa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Критерии оценивания</w:t>
            </w:r>
          </w:p>
        </w:tc>
      </w:tr>
      <w:tr w:rsidR="009B24E5" w:rsidRPr="00CF1074" w:rsidTr="004F72DE">
        <w:tc>
          <w:tcPr>
            <w:tcW w:w="0" w:type="auto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«отлично»</w:t>
            </w:r>
          </w:p>
        </w:tc>
        <w:tc>
          <w:tcPr>
            <w:tcW w:w="6829" w:type="dxa"/>
          </w:tcPr>
          <w:p w:rsidR="009B24E5" w:rsidRPr="00CF1074" w:rsidRDefault="009B24E5" w:rsidP="004F72DE">
            <w:pPr>
              <w:jc w:val="both"/>
              <w:rPr>
                <w:sz w:val="20"/>
                <w:szCs w:val="20"/>
              </w:rPr>
            </w:pPr>
            <w:r w:rsidRPr="00CF1074">
              <w:rPr>
                <w:rStyle w:val="210pt"/>
                <w:szCs w:val="20"/>
              </w:rPr>
              <w:t>Глубокое и прочное усвоение программного материала. Полные, последов</w:t>
            </w:r>
            <w:r w:rsidRPr="00CF1074">
              <w:rPr>
                <w:rStyle w:val="210pt"/>
                <w:szCs w:val="20"/>
              </w:rPr>
              <w:t>а</w:t>
            </w:r>
            <w:r w:rsidRPr="00CF1074">
              <w:rPr>
                <w:rStyle w:val="210pt"/>
                <w:szCs w:val="20"/>
              </w:rPr>
              <w:t>тельные, грамотные и логически излагаемые ответы при видоизменении з</w:t>
            </w:r>
            <w:r w:rsidRPr="00CF1074">
              <w:rPr>
                <w:rStyle w:val="210pt"/>
                <w:szCs w:val="20"/>
              </w:rPr>
              <w:t>а</w:t>
            </w:r>
            <w:r w:rsidRPr="00CF1074">
              <w:rPr>
                <w:rStyle w:val="210pt"/>
                <w:szCs w:val="20"/>
              </w:rPr>
              <w:t>дания. Обучающийся свободно справляется с поставленными задачами, м</w:t>
            </w:r>
            <w:r w:rsidRPr="00CF1074">
              <w:rPr>
                <w:rStyle w:val="210pt"/>
                <w:szCs w:val="20"/>
              </w:rPr>
              <w:t>о</w:t>
            </w:r>
            <w:r w:rsidRPr="00CF1074">
              <w:rPr>
                <w:rStyle w:val="210pt"/>
                <w:szCs w:val="20"/>
              </w:rPr>
              <w:t>жет обосновать принятые решения, демонстрирует владение разносторо</w:t>
            </w:r>
            <w:r w:rsidRPr="00CF1074">
              <w:rPr>
                <w:rStyle w:val="210pt"/>
                <w:szCs w:val="20"/>
              </w:rPr>
              <w:t>н</w:t>
            </w:r>
            <w:r w:rsidRPr="00CF1074">
              <w:rPr>
                <w:rStyle w:val="210pt"/>
                <w:szCs w:val="20"/>
              </w:rPr>
              <w:t>ними навыками и приемами выполнения практических работ</w:t>
            </w:r>
          </w:p>
        </w:tc>
      </w:tr>
      <w:tr w:rsidR="009B24E5" w:rsidRPr="00CF1074" w:rsidTr="004F72DE">
        <w:tc>
          <w:tcPr>
            <w:tcW w:w="0" w:type="auto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«хорошо»</w:t>
            </w:r>
          </w:p>
        </w:tc>
        <w:tc>
          <w:tcPr>
            <w:tcW w:w="6829" w:type="dxa"/>
          </w:tcPr>
          <w:p w:rsidR="009B24E5" w:rsidRPr="00CF1074" w:rsidRDefault="009B24E5" w:rsidP="004F72DE">
            <w:pPr>
              <w:jc w:val="both"/>
              <w:rPr>
                <w:sz w:val="20"/>
                <w:szCs w:val="20"/>
              </w:rPr>
            </w:pPr>
            <w:r w:rsidRPr="00CF1074">
              <w:rPr>
                <w:rStyle w:val="210pt"/>
                <w:szCs w:val="20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</w:t>
            </w:r>
            <w:r w:rsidRPr="00CF1074">
              <w:rPr>
                <w:rStyle w:val="210pt"/>
                <w:szCs w:val="20"/>
              </w:rPr>
              <w:t>а</w:t>
            </w:r>
            <w:r w:rsidRPr="00CF1074">
              <w:rPr>
                <w:rStyle w:val="210pt"/>
                <w:szCs w:val="20"/>
              </w:rPr>
              <w:t>ний, владение необходимыми навыками при выполнении практических з</w:t>
            </w:r>
            <w:r w:rsidRPr="00CF1074">
              <w:rPr>
                <w:rStyle w:val="210pt"/>
                <w:szCs w:val="20"/>
              </w:rPr>
              <w:t>а</w:t>
            </w:r>
            <w:r w:rsidRPr="00CF1074">
              <w:rPr>
                <w:rStyle w:val="210pt"/>
                <w:szCs w:val="20"/>
              </w:rPr>
              <w:t>дач</w:t>
            </w:r>
          </w:p>
        </w:tc>
      </w:tr>
      <w:tr w:rsidR="009B24E5" w:rsidRPr="00CF1074" w:rsidTr="004F72DE">
        <w:tc>
          <w:tcPr>
            <w:tcW w:w="0" w:type="auto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829" w:type="dxa"/>
          </w:tcPr>
          <w:p w:rsidR="009B24E5" w:rsidRPr="00CF1074" w:rsidRDefault="009B24E5" w:rsidP="004F72DE">
            <w:pPr>
              <w:jc w:val="both"/>
              <w:rPr>
                <w:rStyle w:val="210pt"/>
                <w:szCs w:val="20"/>
              </w:rPr>
            </w:pPr>
            <w:r w:rsidRPr="00CF1074">
              <w:rPr>
                <w:rStyle w:val="210pt"/>
                <w:szCs w:val="20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</w:t>
            </w:r>
            <w:r w:rsidRPr="00CF1074">
              <w:rPr>
                <w:rStyle w:val="210pt"/>
                <w:szCs w:val="20"/>
              </w:rPr>
              <w:t>и</w:t>
            </w:r>
            <w:r w:rsidRPr="00CF1074">
              <w:rPr>
                <w:rStyle w:val="210pt"/>
                <w:szCs w:val="20"/>
              </w:rPr>
              <w:t>ровки, нарушение последовательности в изложении программного матери</w:t>
            </w:r>
            <w:r w:rsidRPr="00CF1074">
              <w:rPr>
                <w:rStyle w:val="210pt"/>
                <w:szCs w:val="20"/>
              </w:rPr>
              <w:t>а</w:t>
            </w:r>
            <w:r w:rsidRPr="00CF1074">
              <w:rPr>
                <w:rStyle w:val="210pt"/>
                <w:szCs w:val="20"/>
              </w:rPr>
              <w:t>ла, затруднения в выполнении практических заданий</w:t>
            </w:r>
          </w:p>
          <w:p w:rsidR="009B24E5" w:rsidRPr="00CF1074" w:rsidRDefault="009B24E5" w:rsidP="004F72DE">
            <w:pPr>
              <w:jc w:val="both"/>
              <w:rPr>
                <w:sz w:val="20"/>
                <w:szCs w:val="20"/>
                <w:u w:val="single"/>
              </w:rPr>
            </w:pPr>
            <w:r w:rsidRPr="00CF1074">
              <w:rPr>
                <w:rStyle w:val="210pt"/>
                <w:szCs w:val="20"/>
              </w:rPr>
              <w:lastRenderedPageBreak/>
              <w:t>Слабое знание программного материала, при ответе возникают ошибки, з</w:t>
            </w:r>
            <w:r w:rsidRPr="00CF1074">
              <w:rPr>
                <w:rStyle w:val="210pt"/>
                <w:szCs w:val="20"/>
              </w:rPr>
              <w:t>а</w:t>
            </w:r>
            <w:r w:rsidRPr="00CF1074">
              <w:rPr>
                <w:rStyle w:val="210pt"/>
                <w:szCs w:val="20"/>
              </w:rPr>
              <w:t>труднения при выполнении практических работ</w:t>
            </w:r>
          </w:p>
        </w:tc>
      </w:tr>
      <w:tr w:rsidR="009B24E5" w:rsidRPr="00CF1074" w:rsidTr="004F72DE">
        <w:tc>
          <w:tcPr>
            <w:tcW w:w="0" w:type="auto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6829" w:type="dxa"/>
          </w:tcPr>
          <w:p w:rsidR="009B24E5" w:rsidRPr="00CF1074" w:rsidRDefault="009B24E5" w:rsidP="004F72DE">
            <w:pPr>
              <w:jc w:val="both"/>
              <w:rPr>
                <w:sz w:val="20"/>
                <w:szCs w:val="20"/>
              </w:rPr>
            </w:pPr>
            <w:r w:rsidRPr="00CF1074">
              <w:rPr>
                <w:rStyle w:val="210pt"/>
                <w:szCs w:val="20"/>
              </w:rPr>
              <w:t>Не было попытки выполнить задание</w:t>
            </w:r>
          </w:p>
        </w:tc>
      </w:tr>
    </w:tbl>
    <w:p w:rsidR="00365F89" w:rsidRPr="00E97BB1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CF1074" w:rsidRDefault="009B24E5" w:rsidP="00365F89">
      <w:r>
        <w:t>Разноуровневые задачи (задания)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DD50A0" w:rsidRPr="00CF1074" w:rsidTr="00BF0F09">
        <w:tc>
          <w:tcPr>
            <w:tcW w:w="0" w:type="auto"/>
            <w:vAlign w:val="center"/>
          </w:tcPr>
          <w:p w:rsidR="00DD50A0" w:rsidRPr="00CF1074" w:rsidRDefault="00DD50A0" w:rsidP="00BF0F09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829" w:type="dxa"/>
          </w:tcPr>
          <w:p w:rsidR="00DD50A0" w:rsidRPr="00CF1074" w:rsidRDefault="00DD50A0" w:rsidP="00BF0F09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Критерии оценивания</w:t>
            </w:r>
          </w:p>
        </w:tc>
      </w:tr>
      <w:tr w:rsidR="00DD50A0" w:rsidRPr="00CF1074" w:rsidTr="00BF0F09">
        <w:tc>
          <w:tcPr>
            <w:tcW w:w="0" w:type="auto"/>
            <w:vAlign w:val="center"/>
          </w:tcPr>
          <w:p w:rsidR="00DD50A0" w:rsidRPr="00CF1074" w:rsidRDefault="00DD50A0" w:rsidP="00BF0F09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«отлично»</w:t>
            </w:r>
          </w:p>
        </w:tc>
        <w:tc>
          <w:tcPr>
            <w:tcW w:w="6829" w:type="dxa"/>
          </w:tcPr>
          <w:p w:rsidR="00DD50A0" w:rsidRPr="00CF1074" w:rsidRDefault="00DD50A0" w:rsidP="00DD50A0">
            <w:pPr>
              <w:jc w:val="both"/>
              <w:rPr>
                <w:sz w:val="20"/>
                <w:szCs w:val="20"/>
              </w:rPr>
            </w:pPr>
            <w:r w:rsidRPr="00DD50A0">
              <w:rPr>
                <w:rStyle w:val="210pt"/>
                <w:szCs w:val="20"/>
              </w:rPr>
              <w:t>Демонстрирует очень высокий/высокий уровень</w:t>
            </w:r>
            <w:r>
              <w:rPr>
                <w:rStyle w:val="210pt"/>
                <w:szCs w:val="20"/>
              </w:rPr>
              <w:t xml:space="preserve"> знаний, умений, навыков в соот</w:t>
            </w:r>
            <w:r w:rsidRPr="00DD50A0">
              <w:rPr>
                <w:rStyle w:val="210pt"/>
                <w:szCs w:val="20"/>
              </w:rPr>
              <w:t>ветствии с критериями оценивания. Все требования, предъявляемые к заданию, выполнены</w:t>
            </w:r>
          </w:p>
        </w:tc>
      </w:tr>
      <w:tr w:rsidR="00DD50A0" w:rsidRPr="00CF1074" w:rsidTr="00BF0F09">
        <w:tc>
          <w:tcPr>
            <w:tcW w:w="0" w:type="auto"/>
            <w:vAlign w:val="center"/>
          </w:tcPr>
          <w:p w:rsidR="00DD50A0" w:rsidRPr="00CF1074" w:rsidRDefault="00DD50A0" w:rsidP="00BF0F09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«хорошо»</w:t>
            </w:r>
          </w:p>
        </w:tc>
        <w:tc>
          <w:tcPr>
            <w:tcW w:w="6829" w:type="dxa"/>
          </w:tcPr>
          <w:p w:rsidR="00DD50A0" w:rsidRPr="00CF1074" w:rsidRDefault="00DD50A0" w:rsidP="00DD50A0">
            <w:pPr>
              <w:jc w:val="both"/>
              <w:rPr>
                <w:sz w:val="20"/>
                <w:szCs w:val="20"/>
              </w:rPr>
            </w:pPr>
            <w:r w:rsidRPr="00DD50A0">
              <w:rPr>
                <w:rStyle w:val="210pt"/>
                <w:szCs w:val="20"/>
              </w:rPr>
              <w:t>Демонстрирует достаточно высокий/выше средне</w:t>
            </w:r>
            <w:r>
              <w:rPr>
                <w:rStyle w:val="210pt"/>
                <w:szCs w:val="20"/>
              </w:rPr>
              <w:t>го уровень знаний, умений, навы</w:t>
            </w:r>
            <w:r w:rsidRPr="00DD50A0">
              <w:rPr>
                <w:rStyle w:val="210pt"/>
                <w:szCs w:val="20"/>
              </w:rPr>
              <w:t>ков в соответствии с критериями оценивания. Все требования, предъя</w:t>
            </w:r>
            <w:r w:rsidRPr="00DD50A0">
              <w:rPr>
                <w:rStyle w:val="210pt"/>
                <w:szCs w:val="20"/>
              </w:rPr>
              <w:t>в</w:t>
            </w:r>
            <w:r w:rsidRPr="00DD50A0">
              <w:rPr>
                <w:rStyle w:val="210pt"/>
                <w:szCs w:val="20"/>
              </w:rPr>
              <w:t>ляемые к заданию, выполнены</w:t>
            </w:r>
          </w:p>
        </w:tc>
      </w:tr>
      <w:tr w:rsidR="00DD50A0" w:rsidRPr="00CF1074" w:rsidTr="00BF0F09">
        <w:tc>
          <w:tcPr>
            <w:tcW w:w="0" w:type="auto"/>
            <w:vAlign w:val="center"/>
          </w:tcPr>
          <w:p w:rsidR="00DD50A0" w:rsidRPr="00CF1074" w:rsidRDefault="00DD50A0" w:rsidP="00BF0F09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829" w:type="dxa"/>
          </w:tcPr>
          <w:p w:rsidR="00DD50A0" w:rsidRPr="00CF1074" w:rsidRDefault="00DD50A0" w:rsidP="00DD50A0">
            <w:pPr>
              <w:jc w:val="both"/>
              <w:rPr>
                <w:sz w:val="20"/>
                <w:szCs w:val="20"/>
                <w:u w:val="single"/>
              </w:rPr>
            </w:pPr>
            <w:r w:rsidRPr="00DD50A0">
              <w:rPr>
                <w:rStyle w:val="210pt"/>
                <w:szCs w:val="20"/>
              </w:rPr>
              <w:t xml:space="preserve">Демонстрирует средний уровень знаний, умений, навыков в соответствии с </w:t>
            </w:r>
            <w:r>
              <w:rPr>
                <w:rStyle w:val="210pt"/>
                <w:szCs w:val="20"/>
              </w:rPr>
              <w:t>крите</w:t>
            </w:r>
            <w:r w:rsidRPr="00DD50A0">
              <w:rPr>
                <w:rStyle w:val="210pt"/>
                <w:szCs w:val="20"/>
              </w:rPr>
              <w:t>риями оценивания. Большинство требований, предъявляемых к зад</w:t>
            </w:r>
            <w:r w:rsidRPr="00DD50A0">
              <w:rPr>
                <w:rStyle w:val="210pt"/>
                <w:szCs w:val="20"/>
              </w:rPr>
              <w:t>а</w:t>
            </w:r>
            <w:r w:rsidRPr="00DD50A0">
              <w:rPr>
                <w:rStyle w:val="210pt"/>
                <w:szCs w:val="20"/>
              </w:rPr>
              <w:t>нию, выполнены.</w:t>
            </w:r>
            <w:r>
              <w:rPr>
                <w:rStyle w:val="210pt"/>
                <w:szCs w:val="20"/>
              </w:rPr>
              <w:t xml:space="preserve"> </w:t>
            </w:r>
            <w:r w:rsidRPr="00DD50A0">
              <w:rPr>
                <w:rStyle w:val="210pt"/>
                <w:szCs w:val="20"/>
              </w:rPr>
              <w:t>Демонстрирует низкий/ниже среднего уровень зн</w:t>
            </w:r>
            <w:r>
              <w:rPr>
                <w:rStyle w:val="210pt"/>
                <w:szCs w:val="20"/>
              </w:rPr>
              <w:t>аний, умений, навыков в соответ</w:t>
            </w:r>
            <w:r w:rsidRPr="00DD50A0">
              <w:rPr>
                <w:rStyle w:val="210pt"/>
                <w:szCs w:val="20"/>
              </w:rPr>
              <w:t>ствии с критериями оценивания. Многие требов</w:t>
            </w:r>
            <w:r w:rsidRPr="00DD50A0">
              <w:rPr>
                <w:rStyle w:val="210pt"/>
                <w:szCs w:val="20"/>
              </w:rPr>
              <w:t>а</w:t>
            </w:r>
            <w:r w:rsidRPr="00DD50A0">
              <w:rPr>
                <w:rStyle w:val="210pt"/>
                <w:szCs w:val="20"/>
              </w:rPr>
              <w:t>ния, предъявляемые к заданию, не</w:t>
            </w:r>
            <w:r>
              <w:rPr>
                <w:rStyle w:val="210pt"/>
                <w:szCs w:val="20"/>
              </w:rPr>
              <w:t xml:space="preserve"> </w:t>
            </w:r>
            <w:r w:rsidRPr="00DD50A0">
              <w:rPr>
                <w:rStyle w:val="210pt"/>
                <w:szCs w:val="20"/>
              </w:rPr>
              <w:t>выполнены</w:t>
            </w:r>
          </w:p>
        </w:tc>
      </w:tr>
      <w:tr w:rsidR="00DD50A0" w:rsidRPr="00CF1074" w:rsidTr="00BF0F09">
        <w:tc>
          <w:tcPr>
            <w:tcW w:w="0" w:type="auto"/>
            <w:vAlign w:val="center"/>
          </w:tcPr>
          <w:p w:rsidR="00DD50A0" w:rsidRPr="00CF1074" w:rsidRDefault="00DD50A0" w:rsidP="00BF0F09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829" w:type="dxa"/>
          </w:tcPr>
          <w:p w:rsidR="00DD50A0" w:rsidRPr="00CF1074" w:rsidRDefault="00DD50A0" w:rsidP="00DD50A0">
            <w:pPr>
              <w:jc w:val="both"/>
              <w:rPr>
                <w:sz w:val="20"/>
                <w:szCs w:val="20"/>
              </w:rPr>
            </w:pPr>
            <w:r w:rsidRPr="00DD50A0">
              <w:rPr>
                <w:rStyle w:val="210pt"/>
                <w:szCs w:val="20"/>
              </w:rPr>
              <w:t>Демонстрирует очень низкий уровень знаний, умений, навыков в соотве</w:t>
            </w:r>
            <w:r w:rsidRPr="00DD50A0">
              <w:rPr>
                <w:rStyle w:val="210pt"/>
                <w:szCs w:val="20"/>
              </w:rPr>
              <w:t>т</w:t>
            </w:r>
            <w:r w:rsidRPr="00DD50A0">
              <w:rPr>
                <w:rStyle w:val="210pt"/>
                <w:szCs w:val="20"/>
              </w:rPr>
              <w:t>ствии с критериями оценивания. Не</w:t>
            </w:r>
            <w:r>
              <w:rPr>
                <w:rStyle w:val="210pt"/>
                <w:szCs w:val="20"/>
              </w:rPr>
              <w:t>т</w:t>
            </w:r>
            <w:r w:rsidRPr="00DD50A0">
              <w:rPr>
                <w:rStyle w:val="210pt"/>
                <w:szCs w:val="20"/>
              </w:rPr>
              <w:t xml:space="preserve"> ответа. Не было попытки решить зад</w:t>
            </w:r>
            <w:r w:rsidRPr="00DD50A0">
              <w:rPr>
                <w:rStyle w:val="210pt"/>
                <w:szCs w:val="20"/>
              </w:rPr>
              <w:t>а</w:t>
            </w:r>
            <w:r w:rsidRPr="00DD50A0">
              <w:rPr>
                <w:rStyle w:val="210pt"/>
                <w:szCs w:val="20"/>
              </w:rPr>
              <w:t>чу</w:t>
            </w:r>
          </w:p>
        </w:tc>
      </w:tr>
    </w:tbl>
    <w:p w:rsidR="00CF1074" w:rsidRDefault="00CF1074" w:rsidP="00365F89"/>
    <w:p w:rsidR="00365F89" w:rsidRPr="006F233B" w:rsidRDefault="00365F89" w:rsidP="00365F89">
      <w:pPr>
        <w:jc w:val="center"/>
      </w:pPr>
    </w:p>
    <w:p w:rsidR="00365F89" w:rsidRPr="006F233B" w:rsidRDefault="00365F89" w:rsidP="00365F89">
      <w:pPr>
        <w:rPr>
          <w:b/>
        </w:rPr>
      </w:pPr>
      <w:r w:rsidRPr="006F233B">
        <w:t>Реферат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365F89" w:rsidRPr="00DD50A0" w:rsidTr="002741F4">
        <w:tc>
          <w:tcPr>
            <w:tcW w:w="0" w:type="auto"/>
            <w:vAlign w:val="center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829" w:type="dxa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Критерии оценивания</w:t>
            </w:r>
          </w:p>
        </w:tc>
      </w:tr>
      <w:tr w:rsidR="00365F89" w:rsidRPr="00DD50A0" w:rsidTr="002741F4">
        <w:tc>
          <w:tcPr>
            <w:tcW w:w="0" w:type="auto"/>
            <w:vAlign w:val="center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«отлично»</w:t>
            </w:r>
          </w:p>
        </w:tc>
        <w:tc>
          <w:tcPr>
            <w:tcW w:w="6829" w:type="dxa"/>
          </w:tcPr>
          <w:p w:rsidR="00365F89" w:rsidRPr="00DD50A0" w:rsidRDefault="00365F89" w:rsidP="000A72C3">
            <w:pPr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  <w:lang w:eastAsia="en-US"/>
              </w:rPr>
              <w:t>Выполнены все требования к написанию и защите реферата: об</w:t>
            </w:r>
            <w:r w:rsidR="002741F4" w:rsidRPr="00DD50A0">
              <w:rPr>
                <w:sz w:val="20"/>
                <w:szCs w:val="20"/>
                <w:lang w:eastAsia="en-US"/>
              </w:rPr>
              <w:t xml:space="preserve">означена проблема и обоснована </w:t>
            </w:r>
            <w:r w:rsidRPr="00DD50A0">
              <w:rPr>
                <w:sz w:val="20"/>
                <w:szCs w:val="20"/>
                <w:lang w:eastAsia="en-US"/>
              </w:rPr>
              <w:t>её актуальность, сделан краткий анализ различных точек зрения на рассматриваемую проблему и логично изложена собстве</w:t>
            </w:r>
            <w:r w:rsidRPr="00DD50A0">
              <w:rPr>
                <w:sz w:val="20"/>
                <w:szCs w:val="20"/>
                <w:lang w:eastAsia="en-US"/>
              </w:rPr>
              <w:t>н</w:t>
            </w:r>
            <w:r w:rsidRPr="00DD50A0">
              <w:rPr>
                <w:sz w:val="20"/>
                <w:szCs w:val="20"/>
                <w:lang w:eastAsia="en-US"/>
              </w:rPr>
              <w:t>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365F89" w:rsidRPr="00DD50A0" w:rsidTr="002741F4">
        <w:tc>
          <w:tcPr>
            <w:tcW w:w="0" w:type="auto"/>
            <w:vAlign w:val="center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«хорошо»</w:t>
            </w:r>
          </w:p>
        </w:tc>
        <w:tc>
          <w:tcPr>
            <w:tcW w:w="6829" w:type="dxa"/>
          </w:tcPr>
          <w:p w:rsidR="00365F89" w:rsidRPr="00DD50A0" w:rsidRDefault="00365F89" w:rsidP="000A72C3">
            <w:pPr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  <w:lang w:eastAsia="en-US"/>
              </w:rPr>
              <w:t>Основные требования к реферату и его защите выполнены, но при этом д</w:t>
            </w:r>
            <w:r w:rsidRPr="00DD50A0">
              <w:rPr>
                <w:sz w:val="20"/>
                <w:szCs w:val="20"/>
                <w:lang w:eastAsia="en-US"/>
              </w:rPr>
              <w:t>о</w:t>
            </w:r>
            <w:r w:rsidRPr="00DD50A0">
              <w:rPr>
                <w:sz w:val="20"/>
                <w:szCs w:val="20"/>
                <w:lang w:eastAsia="en-US"/>
              </w:rPr>
              <w:t>пущены недочёты. В частности, имеются неточности в изложении матери</w:t>
            </w:r>
            <w:r w:rsidRPr="00DD50A0">
              <w:rPr>
                <w:sz w:val="20"/>
                <w:szCs w:val="20"/>
                <w:lang w:eastAsia="en-US"/>
              </w:rPr>
              <w:t>а</w:t>
            </w:r>
            <w:r w:rsidRPr="00DD50A0">
              <w:rPr>
                <w:sz w:val="20"/>
                <w:szCs w:val="20"/>
                <w:lang w:eastAsia="en-US"/>
              </w:rPr>
              <w:t>ла; отсутствует логическая последовательность в суждениях; не выдержан объём реферата; имеются упущения в оформлении; на дополнительные в</w:t>
            </w:r>
            <w:r w:rsidRPr="00DD50A0">
              <w:rPr>
                <w:sz w:val="20"/>
                <w:szCs w:val="20"/>
                <w:lang w:eastAsia="en-US"/>
              </w:rPr>
              <w:t>о</w:t>
            </w:r>
            <w:r w:rsidRPr="00DD50A0">
              <w:rPr>
                <w:sz w:val="20"/>
                <w:szCs w:val="20"/>
                <w:lang w:eastAsia="en-US"/>
              </w:rPr>
              <w:t>просы при защите даны неполные ответы</w:t>
            </w:r>
          </w:p>
        </w:tc>
      </w:tr>
      <w:tr w:rsidR="00365F89" w:rsidRPr="00DD50A0" w:rsidTr="002741F4">
        <w:tc>
          <w:tcPr>
            <w:tcW w:w="0" w:type="auto"/>
            <w:vAlign w:val="center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829" w:type="dxa"/>
          </w:tcPr>
          <w:p w:rsidR="00365F89" w:rsidRPr="00DD50A0" w:rsidRDefault="00365F89" w:rsidP="000A72C3">
            <w:pPr>
              <w:jc w:val="both"/>
              <w:rPr>
                <w:sz w:val="20"/>
                <w:szCs w:val="20"/>
                <w:u w:val="single"/>
              </w:rPr>
            </w:pPr>
            <w:r w:rsidRPr="00DD50A0">
              <w:rPr>
                <w:sz w:val="20"/>
                <w:szCs w:val="20"/>
                <w:lang w:eastAsia="en-US"/>
              </w:rPr>
              <w:t>Имеются существенные отступления о</w:t>
            </w:r>
            <w:r w:rsidR="002741F4" w:rsidRPr="00DD50A0">
              <w:rPr>
                <w:sz w:val="20"/>
                <w:szCs w:val="20"/>
                <w:lang w:eastAsia="en-US"/>
              </w:rPr>
              <w:t xml:space="preserve">т требований к реферированию. В </w:t>
            </w:r>
            <w:r w:rsidRPr="00DD50A0">
              <w:rPr>
                <w:sz w:val="20"/>
                <w:szCs w:val="20"/>
                <w:lang w:eastAsia="en-US"/>
              </w:rPr>
              <w:t>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  <w:r w:rsidR="002741F4" w:rsidRPr="00DD50A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65F89" w:rsidRPr="00DD50A0" w:rsidTr="002741F4">
        <w:tc>
          <w:tcPr>
            <w:tcW w:w="0" w:type="auto"/>
            <w:vAlign w:val="center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829" w:type="dxa"/>
          </w:tcPr>
          <w:p w:rsidR="00365F89" w:rsidRPr="00DD50A0" w:rsidRDefault="00365F89" w:rsidP="000A72C3">
            <w:pPr>
              <w:jc w:val="both"/>
              <w:rPr>
                <w:sz w:val="20"/>
                <w:szCs w:val="20"/>
                <w:lang w:eastAsia="en-US"/>
              </w:rPr>
            </w:pPr>
            <w:r w:rsidRPr="00DD50A0">
              <w:rPr>
                <w:sz w:val="20"/>
                <w:szCs w:val="20"/>
                <w:lang w:eastAsia="en-US"/>
              </w:rPr>
              <w:t>Тема реферата не раскрыта, обнаруживается существенное непонимание проблемы.</w:t>
            </w:r>
          </w:p>
          <w:p w:rsidR="00365F89" w:rsidRPr="00DD50A0" w:rsidRDefault="00365F89" w:rsidP="000A72C3">
            <w:pPr>
              <w:pStyle w:val="Style1"/>
              <w:widowControl/>
              <w:tabs>
                <w:tab w:val="num" w:pos="435"/>
              </w:tabs>
              <w:rPr>
                <w:sz w:val="20"/>
                <w:szCs w:val="20"/>
              </w:rPr>
            </w:pPr>
            <w:r w:rsidRPr="00DD50A0">
              <w:rPr>
                <w:bCs/>
                <w:sz w:val="20"/>
                <w:szCs w:val="20"/>
                <w:lang w:eastAsia="en-US"/>
              </w:rPr>
              <w:t>Р</w:t>
            </w:r>
            <w:r w:rsidRPr="00DD50A0">
              <w:rPr>
                <w:sz w:val="20"/>
                <w:szCs w:val="20"/>
                <w:lang w:eastAsia="en-US"/>
              </w:rPr>
              <w:t>еферат обучающимся не представлен</w:t>
            </w:r>
          </w:p>
        </w:tc>
      </w:tr>
    </w:tbl>
    <w:p w:rsidR="009B24E5" w:rsidRDefault="009B24E5" w:rsidP="009B24E5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 w:firstLine="567"/>
        <w:jc w:val="both"/>
        <w:rPr>
          <w:rStyle w:val="72"/>
          <w:b w:val="0"/>
        </w:rPr>
      </w:pPr>
    </w:p>
    <w:p w:rsidR="009B24E5" w:rsidRPr="002741F4" w:rsidRDefault="009B24E5" w:rsidP="009B24E5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 w:firstLine="567"/>
        <w:jc w:val="both"/>
        <w:rPr>
          <w:rFonts w:ascii="Times New Roman" w:hAnsi="Times New Roman"/>
          <w:b/>
          <w:sz w:val="24"/>
          <w:szCs w:val="24"/>
        </w:rPr>
      </w:pPr>
      <w:r w:rsidRPr="002741F4">
        <w:rPr>
          <w:rStyle w:val="72"/>
          <w:b w:val="0"/>
        </w:rPr>
        <w:t xml:space="preserve">Тест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05"/>
        <w:gridCol w:w="4999"/>
      </w:tblGrid>
      <w:tr w:rsidR="009B24E5" w:rsidRPr="00DD50A0" w:rsidTr="004F72DE">
        <w:tc>
          <w:tcPr>
            <w:tcW w:w="2694" w:type="dxa"/>
            <w:vAlign w:val="center"/>
          </w:tcPr>
          <w:p w:rsidR="009B24E5" w:rsidRPr="00DD50A0" w:rsidRDefault="009B24E5" w:rsidP="004F72DE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Проверяемый уровень</w:t>
            </w:r>
          </w:p>
          <w:p w:rsidR="009B24E5" w:rsidRPr="00DD50A0" w:rsidRDefault="009B24E5" w:rsidP="004F72DE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освоения компете</w:t>
            </w:r>
            <w:r w:rsidRPr="00DD50A0">
              <w:rPr>
                <w:sz w:val="20"/>
                <w:szCs w:val="20"/>
              </w:rPr>
              <w:t>н</w:t>
            </w:r>
            <w:r w:rsidRPr="00DD50A0">
              <w:rPr>
                <w:sz w:val="20"/>
                <w:szCs w:val="20"/>
              </w:rPr>
              <w:t>ции/индикатора достижения компетенции</w:t>
            </w:r>
          </w:p>
        </w:tc>
        <w:tc>
          <w:tcPr>
            <w:tcW w:w="1805" w:type="dxa"/>
            <w:vAlign w:val="center"/>
          </w:tcPr>
          <w:p w:rsidR="009B24E5" w:rsidRPr="00DD50A0" w:rsidRDefault="009B24E5" w:rsidP="004F72DE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Рекомендуемое минимальное</w:t>
            </w:r>
          </w:p>
          <w:p w:rsidR="009B24E5" w:rsidRPr="00DD50A0" w:rsidRDefault="009B24E5" w:rsidP="004F72DE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количество</w:t>
            </w:r>
          </w:p>
          <w:p w:rsidR="009B24E5" w:rsidRPr="00DD50A0" w:rsidRDefault="009B24E5" w:rsidP="004F72DE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тестовых заданий</w:t>
            </w:r>
          </w:p>
        </w:tc>
        <w:tc>
          <w:tcPr>
            <w:tcW w:w="4999" w:type="dxa"/>
            <w:vAlign w:val="center"/>
          </w:tcPr>
          <w:p w:rsidR="009B24E5" w:rsidRPr="00DD50A0" w:rsidRDefault="009B24E5" w:rsidP="004F72DE">
            <w:pPr>
              <w:pStyle w:val="af6"/>
              <w:ind w:right="-108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9B24E5" w:rsidRPr="00DD50A0" w:rsidTr="004F72DE">
        <w:tc>
          <w:tcPr>
            <w:tcW w:w="2694" w:type="dxa"/>
            <w:vMerge w:val="restart"/>
            <w:vAlign w:val="center"/>
          </w:tcPr>
          <w:p w:rsidR="009B24E5" w:rsidRPr="00DD50A0" w:rsidRDefault="009B24E5" w:rsidP="004F72DE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 xml:space="preserve">Минимальный </w:t>
            </w:r>
          </w:p>
        </w:tc>
        <w:tc>
          <w:tcPr>
            <w:tcW w:w="1805" w:type="dxa"/>
            <w:vMerge w:val="restart"/>
            <w:vAlign w:val="center"/>
          </w:tcPr>
          <w:p w:rsidR="009B24E5" w:rsidRPr="00DD50A0" w:rsidRDefault="009B24E5" w:rsidP="004F72DE">
            <w:pPr>
              <w:pStyle w:val="af6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30</w:t>
            </w:r>
          </w:p>
        </w:tc>
        <w:tc>
          <w:tcPr>
            <w:tcW w:w="4999" w:type="dxa"/>
            <w:vAlign w:val="center"/>
          </w:tcPr>
          <w:p w:rsidR="009B24E5" w:rsidRPr="00DD50A0" w:rsidRDefault="009B24E5" w:rsidP="004F72DE">
            <w:pPr>
              <w:pStyle w:val="af6"/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Тестовые задания с выбором одного правильного отв</w:t>
            </w:r>
            <w:r w:rsidRPr="00DD50A0">
              <w:rPr>
                <w:sz w:val="20"/>
                <w:szCs w:val="20"/>
              </w:rPr>
              <w:t>е</w:t>
            </w:r>
            <w:r w:rsidRPr="00DD50A0">
              <w:rPr>
                <w:sz w:val="20"/>
                <w:szCs w:val="20"/>
              </w:rPr>
              <w:t>та из нескольких</w:t>
            </w:r>
          </w:p>
        </w:tc>
      </w:tr>
      <w:tr w:rsidR="009B24E5" w:rsidRPr="00DD50A0" w:rsidTr="004F72DE">
        <w:tc>
          <w:tcPr>
            <w:tcW w:w="2694" w:type="dxa"/>
            <w:vMerge/>
            <w:vAlign w:val="center"/>
          </w:tcPr>
          <w:p w:rsidR="009B24E5" w:rsidRPr="00DD50A0" w:rsidRDefault="009B24E5" w:rsidP="004F72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B24E5" w:rsidRPr="00DD50A0" w:rsidRDefault="009B24E5" w:rsidP="004F72DE">
            <w:pPr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9B24E5" w:rsidRPr="00DD50A0" w:rsidRDefault="009B24E5" w:rsidP="004F72DE">
            <w:pPr>
              <w:pStyle w:val="af6"/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9B24E5" w:rsidRPr="00DD50A0" w:rsidTr="004F72DE">
        <w:tc>
          <w:tcPr>
            <w:tcW w:w="2694" w:type="dxa"/>
            <w:vMerge/>
            <w:vAlign w:val="center"/>
          </w:tcPr>
          <w:p w:rsidR="009B24E5" w:rsidRPr="00DD50A0" w:rsidRDefault="009B24E5" w:rsidP="004F72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B24E5" w:rsidRPr="00DD50A0" w:rsidRDefault="009B24E5" w:rsidP="004F72DE">
            <w:pPr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9B24E5" w:rsidRPr="00DD50A0" w:rsidRDefault="009B24E5" w:rsidP="004F72DE">
            <w:pPr>
              <w:pStyle w:val="af6"/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Тестовые задания на установление соответствия</w:t>
            </w:r>
          </w:p>
        </w:tc>
      </w:tr>
      <w:tr w:rsidR="009B24E5" w:rsidRPr="00DD50A0" w:rsidTr="004F72DE">
        <w:tc>
          <w:tcPr>
            <w:tcW w:w="2694" w:type="dxa"/>
            <w:vMerge/>
            <w:vAlign w:val="center"/>
          </w:tcPr>
          <w:p w:rsidR="009B24E5" w:rsidRPr="00DD50A0" w:rsidRDefault="009B24E5" w:rsidP="004F72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B24E5" w:rsidRPr="00DD50A0" w:rsidRDefault="009B24E5" w:rsidP="004F72DE">
            <w:pPr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9B24E5" w:rsidRPr="00DD50A0" w:rsidRDefault="009B24E5" w:rsidP="004F72DE">
            <w:pPr>
              <w:pStyle w:val="af6"/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Тестовые задания на установление правильной посл</w:t>
            </w:r>
            <w:r w:rsidRPr="00DD50A0">
              <w:rPr>
                <w:sz w:val="20"/>
                <w:szCs w:val="20"/>
              </w:rPr>
              <w:t>е</w:t>
            </w:r>
            <w:r w:rsidRPr="00DD50A0">
              <w:rPr>
                <w:sz w:val="20"/>
                <w:szCs w:val="20"/>
              </w:rPr>
              <w:t>довательности</w:t>
            </w:r>
          </w:p>
        </w:tc>
      </w:tr>
      <w:tr w:rsidR="009B24E5" w:rsidRPr="00DD50A0" w:rsidTr="004F72DE">
        <w:tc>
          <w:tcPr>
            <w:tcW w:w="2694" w:type="dxa"/>
            <w:vAlign w:val="center"/>
          </w:tcPr>
          <w:p w:rsidR="009B24E5" w:rsidRPr="00DD50A0" w:rsidRDefault="009B24E5" w:rsidP="004F72DE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Базовый</w:t>
            </w:r>
          </w:p>
        </w:tc>
        <w:tc>
          <w:tcPr>
            <w:tcW w:w="1805" w:type="dxa"/>
            <w:vAlign w:val="center"/>
          </w:tcPr>
          <w:p w:rsidR="009B24E5" w:rsidRPr="00DD50A0" w:rsidRDefault="009B24E5" w:rsidP="004F72DE">
            <w:pPr>
              <w:pStyle w:val="af6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7</w:t>
            </w:r>
          </w:p>
        </w:tc>
        <w:tc>
          <w:tcPr>
            <w:tcW w:w="4999" w:type="dxa"/>
          </w:tcPr>
          <w:p w:rsidR="009B24E5" w:rsidRPr="00DD50A0" w:rsidRDefault="009B24E5" w:rsidP="004F72DE">
            <w:pPr>
              <w:pStyle w:val="af6"/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Тестовые задания с закрытым конструируемым отв</w:t>
            </w:r>
            <w:r w:rsidRPr="00DD50A0">
              <w:rPr>
                <w:sz w:val="20"/>
                <w:szCs w:val="20"/>
              </w:rPr>
              <w:t>е</w:t>
            </w:r>
            <w:r w:rsidRPr="00DD50A0">
              <w:rPr>
                <w:sz w:val="20"/>
                <w:szCs w:val="20"/>
              </w:rPr>
              <w:t>том (ввод одного или нескольких слов, цифры)</w:t>
            </w:r>
          </w:p>
        </w:tc>
      </w:tr>
      <w:tr w:rsidR="009B24E5" w:rsidRPr="00DD50A0" w:rsidTr="004F72DE">
        <w:tc>
          <w:tcPr>
            <w:tcW w:w="2694" w:type="dxa"/>
            <w:vAlign w:val="center"/>
          </w:tcPr>
          <w:p w:rsidR="009B24E5" w:rsidRPr="00DD50A0" w:rsidRDefault="009B24E5" w:rsidP="004F72DE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Высокий</w:t>
            </w:r>
          </w:p>
        </w:tc>
        <w:tc>
          <w:tcPr>
            <w:tcW w:w="1805" w:type="dxa"/>
            <w:vAlign w:val="center"/>
          </w:tcPr>
          <w:p w:rsidR="009B24E5" w:rsidRPr="00DD50A0" w:rsidRDefault="009B24E5" w:rsidP="004F72DE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3</w:t>
            </w:r>
          </w:p>
        </w:tc>
        <w:tc>
          <w:tcPr>
            <w:tcW w:w="4999" w:type="dxa"/>
          </w:tcPr>
          <w:p w:rsidR="009B24E5" w:rsidRPr="00DD50A0" w:rsidRDefault="009B24E5" w:rsidP="004F72DE">
            <w:pPr>
              <w:pStyle w:val="ad"/>
              <w:jc w:val="both"/>
            </w:pPr>
            <w:r w:rsidRPr="00DD50A0">
              <w:t>Тестовые задания со свободно конструируемым отв</w:t>
            </w:r>
            <w:r w:rsidRPr="00DD50A0">
              <w:t>е</w:t>
            </w:r>
            <w:r w:rsidRPr="00DD50A0">
              <w:t>том (интервью, эссе)</w:t>
            </w:r>
          </w:p>
          <w:p w:rsidR="009B24E5" w:rsidRPr="00DD50A0" w:rsidRDefault="009B24E5" w:rsidP="004F72DE">
            <w:pPr>
              <w:pStyle w:val="ad"/>
              <w:jc w:val="both"/>
            </w:pPr>
            <w:r w:rsidRPr="00DD50A0">
              <w:t>Структурированный тест</w:t>
            </w:r>
          </w:p>
          <w:p w:rsidR="009B24E5" w:rsidRPr="00DD50A0" w:rsidRDefault="009B24E5" w:rsidP="004F72DE">
            <w:pPr>
              <w:pStyle w:val="af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365F89" w:rsidRPr="006F233B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6F233B" w:rsidRDefault="00365F89" w:rsidP="00365F89">
      <w:r w:rsidRPr="006F233B">
        <w:t>Защита лабораторной работы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365F89" w:rsidRPr="00DD50A0" w:rsidTr="002741F4">
        <w:tc>
          <w:tcPr>
            <w:tcW w:w="2669" w:type="dxa"/>
            <w:vAlign w:val="center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829" w:type="dxa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Критерии оценивания</w:t>
            </w:r>
          </w:p>
        </w:tc>
      </w:tr>
      <w:tr w:rsidR="00365F89" w:rsidRPr="00DD50A0" w:rsidTr="002741F4">
        <w:tc>
          <w:tcPr>
            <w:tcW w:w="2669" w:type="dxa"/>
            <w:vAlign w:val="center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«отлично»</w:t>
            </w:r>
          </w:p>
        </w:tc>
        <w:tc>
          <w:tcPr>
            <w:tcW w:w="6829" w:type="dxa"/>
          </w:tcPr>
          <w:p w:rsidR="00365F89" w:rsidRPr="00DD50A0" w:rsidRDefault="00365F89" w:rsidP="000A72C3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:rsidR="00365F89" w:rsidRPr="00DD50A0" w:rsidRDefault="00365F89" w:rsidP="000A72C3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Лабораторная работа выполнена обучающимся в полном объеме с соблюд</w:t>
            </w:r>
            <w:r w:rsidRPr="00DD50A0">
              <w:rPr>
                <w:sz w:val="20"/>
                <w:szCs w:val="20"/>
              </w:rPr>
              <w:t>е</w:t>
            </w:r>
            <w:r w:rsidRPr="00DD50A0">
              <w:rPr>
                <w:sz w:val="20"/>
                <w:szCs w:val="20"/>
              </w:rPr>
              <w:t>нием необходимой последовательности. Обучающийся работал полностью самостоятельно; показал необходимые для проведения работы теоретич</w:t>
            </w:r>
            <w:r w:rsidRPr="00DD50A0">
              <w:rPr>
                <w:sz w:val="20"/>
                <w:szCs w:val="20"/>
              </w:rPr>
              <w:t>е</w:t>
            </w:r>
            <w:r w:rsidRPr="00DD50A0">
              <w:rPr>
                <w:sz w:val="20"/>
                <w:szCs w:val="20"/>
              </w:rPr>
              <w:t>ские знания, практические умения и навыки. Работа (отчет) оформлена а</w:t>
            </w:r>
            <w:r w:rsidRPr="00DD50A0">
              <w:rPr>
                <w:sz w:val="20"/>
                <w:szCs w:val="20"/>
              </w:rPr>
              <w:t>к</w:t>
            </w:r>
            <w:r w:rsidRPr="00DD50A0">
              <w:rPr>
                <w:sz w:val="20"/>
                <w:szCs w:val="20"/>
              </w:rPr>
              <w:t>куратно, в наиболее оптимальной для фиксации результатов форме</w:t>
            </w:r>
          </w:p>
        </w:tc>
      </w:tr>
      <w:tr w:rsidR="00365F89" w:rsidRPr="00DD50A0" w:rsidTr="002741F4">
        <w:tc>
          <w:tcPr>
            <w:tcW w:w="2669" w:type="dxa"/>
            <w:vAlign w:val="center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«хорошо»</w:t>
            </w:r>
          </w:p>
        </w:tc>
        <w:tc>
          <w:tcPr>
            <w:tcW w:w="6829" w:type="dxa"/>
          </w:tcPr>
          <w:p w:rsidR="00365F89" w:rsidRPr="00DD50A0" w:rsidRDefault="00365F89" w:rsidP="000A72C3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365F89" w:rsidRPr="00DD50A0" w:rsidRDefault="00365F89" w:rsidP="000A72C3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Лабораторная работа выполнена обучающимся в полном объеме и самосто</w:t>
            </w:r>
            <w:r w:rsidRPr="00DD50A0">
              <w:rPr>
                <w:sz w:val="20"/>
                <w:szCs w:val="20"/>
              </w:rPr>
              <w:t>я</w:t>
            </w:r>
            <w:r w:rsidRPr="00DD50A0">
              <w:rPr>
                <w:sz w:val="20"/>
                <w:szCs w:val="20"/>
              </w:rPr>
              <w:t>тельно. Допущены отклонения от необходимой последовательности выпо</w:t>
            </w:r>
            <w:r w:rsidRPr="00DD50A0">
              <w:rPr>
                <w:sz w:val="20"/>
                <w:szCs w:val="20"/>
              </w:rPr>
              <w:t>л</w:t>
            </w:r>
            <w:r w:rsidRPr="00DD50A0">
              <w:rPr>
                <w:sz w:val="20"/>
                <w:szCs w:val="20"/>
              </w:rPr>
              <w:t>нения, не влияющие на правильность конечного результата. Работа показ</w:t>
            </w:r>
            <w:r w:rsidRPr="00DD50A0">
              <w:rPr>
                <w:sz w:val="20"/>
                <w:szCs w:val="20"/>
              </w:rPr>
              <w:t>ы</w:t>
            </w:r>
            <w:r w:rsidRPr="00DD50A0">
              <w:rPr>
                <w:sz w:val="20"/>
                <w:szCs w:val="20"/>
              </w:rPr>
              <w:t>вает знание обучающимся основного теоретического материала и овладение умениями, необходимыми д</w:t>
            </w:r>
            <w:r w:rsidR="002741F4" w:rsidRPr="00DD50A0">
              <w:rPr>
                <w:sz w:val="20"/>
                <w:szCs w:val="20"/>
              </w:rPr>
              <w:t xml:space="preserve">ля самостоятельного выполнения </w:t>
            </w:r>
            <w:r w:rsidRPr="00DD50A0">
              <w:rPr>
                <w:sz w:val="20"/>
                <w:szCs w:val="20"/>
              </w:rPr>
              <w:t>работы. Д</w:t>
            </w:r>
            <w:r w:rsidRPr="00DD50A0">
              <w:rPr>
                <w:sz w:val="20"/>
                <w:szCs w:val="20"/>
              </w:rPr>
              <w:t>о</w:t>
            </w:r>
            <w:r w:rsidRPr="00DD50A0">
              <w:rPr>
                <w:sz w:val="20"/>
                <w:szCs w:val="20"/>
              </w:rPr>
              <w:t>пущены неточности и небрежность в оформлении результатов работы (отч</w:t>
            </w:r>
            <w:r w:rsidRPr="00DD50A0">
              <w:rPr>
                <w:sz w:val="20"/>
                <w:szCs w:val="20"/>
              </w:rPr>
              <w:t>е</w:t>
            </w:r>
            <w:r w:rsidRPr="00DD50A0">
              <w:rPr>
                <w:sz w:val="20"/>
                <w:szCs w:val="20"/>
              </w:rPr>
              <w:t>та)</w:t>
            </w:r>
          </w:p>
        </w:tc>
      </w:tr>
      <w:tr w:rsidR="00365F89" w:rsidRPr="00DD50A0" w:rsidTr="002741F4">
        <w:tc>
          <w:tcPr>
            <w:tcW w:w="2669" w:type="dxa"/>
            <w:vAlign w:val="center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829" w:type="dxa"/>
          </w:tcPr>
          <w:p w:rsidR="00365F89" w:rsidRPr="00DD50A0" w:rsidRDefault="00365F89" w:rsidP="000A72C3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Лабораторная работа выполнена с задержкой, письменный отчет с недоч</w:t>
            </w:r>
            <w:r w:rsidRPr="00DD50A0">
              <w:rPr>
                <w:sz w:val="20"/>
                <w:szCs w:val="20"/>
              </w:rPr>
              <w:t>е</w:t>
            </w:r>
            <w:r w:rsidRPr="00DD50A0">
              <w:rPr>
                <w:sz w:val="20"/>
                <w:szCs w:val="20"/>
              </w:rPr>
              <w:t>тами.</w:t>
            </w:r>
          </w:p>
          <w:p w:rsidR="00365F89" w:rsidRPr="00DD50A0" w:rsidRDefault="00365F89" w:rsidP="000A72C3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Лабораторная работа выполняется и оформляется обучающимся при пост</w:t>
            </w:r>
            <w:r w:rsidRPr="00DD50A0">
              <w:rPr>
                <w:sz w:val="20"/>
                <w:szCs w:val="20"/>
              </w:rPr>
              <w:t>о</w:t>
            </w:r>
            <w:r w:rsidRPr="00DD50A0">
              <w:rPr>
                <w:sz w:val="20"/>
                <w:szCs w:val="20"/>
              </w:rPr>
              <w:t>ронней помощи. На выполнение работы затрачивается много времени. Об</w:t>
            </w:r>
            <w:r w:rsidRPr="00DD50A0">
              <w:rPr>
                <w:sz w:val="20"/>
                <w:szCs w:val="20"/>
              </w:rPr>
              <w:t>у</w:t>
            </w:r>
            <w:r w:rsidRPr="00DD50A0">
              <w:rPr>
                <w:sz w:val="20"/>
                <w:szCs w:val="20"/>
              </w:rPr>
              <w:t>чающийся показывает знания теоретического материала, но испытывает з</w:t>
            </w:r>
            <w:r w:rsidRPr="00DD50A0">
              <w:rPr>
                <w:sz w:val="20"/>
                <w:szCs w:val="20"/>
              </w:rPr>
              <w:t>а</w:t>
            </w:r>
            <w:r w:rsidRPr="00DD50A0">
              <w:rPr>
                <w:sz w:val="20"/>
                <w:szCs w:val="20"/>
              </w:rPr>
              <w:t>труднение при самостоятельной работе с источниками знаний или прибор</w:t>
            </w:r>
            <w:r w:rsidRPr="00DD50A0">
              <w:rPr>
                <w:sz w:val="20"/>
                <w:szCs w:val="20"/>
              </w:rPr>
              <w:t>а</w:t>
            </w:r>
            <w:r w:rsidRPr="00DD50A0">
              <w:rPr>
                <w:sz w:val="20"/>
                <w:szCs w:val="20"/>
              </w:rPr>
              <w:t>ми</w:t>
            </w:r>
          </w:p>
        </w:tc>
      </w:tr>
      <w:tr w:rsidR="00365F89" w:rsidRPr="00DD50A0" w:rsidTr="002741F4">
        <w:tc>
          <w:tcPr>
            <w:tcW w:w="2669" w:type="dxa"/>
            <w:vAlign w:val="center"/>
          </w:tcPr>
          <w:p w:rsidR="00365F89" w:rsidRPr="00DD50A0" w:rsidRDefault="00365F89" w:rsidP="000A72C3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829" w:type="dxa"/>
          </w:tcPr>
          <w:p w:rsidR="00365F89" w:rsidRPr="00DD50A0" w:rsidRDefault="00365F89" w:rsidP="000A72C3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:rsidR="00365F89" w:rsidRPr="00DD50A0" w:rsidRDefault="00365F89" w:rsidP="000A72C3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Рез</w:t>
            </w:r>
            <w:r w:rsidR="002741F4" w:rsidRPr="00DD50A0">
              <w:rPr>
                <w:sz w:val="20"/>
                <w:szCs w:val="20"/>
              </w:rPr>
              <w:t xml:space="preserve">ультаты, полученные обучающимся, </w:t>
            </w:r>
            <w:r w:rsidRPr="00DD50A0">
              <w:rPr>
                <w:sz w:val="20"/>
                <w:szCs w:val="20"/>
              </w:rPr>
              <w:t>не позволяют сделать правильных выводов и полностью расходятся с поставленной целью. Показывается пл</w:t>
            </w:r>
            <w:r w:rsidRPr="00DD50A0">
              <w:rPr>
                <w:sz w:val="20"/>
                <w:szCs w:val="20"/>
              </w:rPr>
              <w:t>о</w:t>
            </w:r>
            <w:r w:rsidRPr="00DD50A0">
              <w:rPr>
                <w:sz w:val="20"/>
                <w:szCs w:val="20"/>
              </w:rPr>
              <w:t>хое знание теоретического материала и отсутствие необходимых умений.</w:t>
            </w:r>
          </w:p>
          <w:p w:rsidR="00365F89" w:rsidRPr="00DD50A0" w:rsidRDefault="00365F89" w:rsidP="000A72C3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Лабораторная работа</w:t>
            </w:r>
            <w:r w:rsidRPr="00DD50A0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DD50A0">
              <w:rPr>
                <w:sz w:val="20"/>
                <w:szCs w:val="20"/>
              </w:rPr>
              <w:t>необходимые для проведения работы теоретические знания, практические умения и нав</w:t>
            </w:r>
            <w:r w:rsidRPr="00DD50A0">
              <w:rPr>
                <w:sz w:val="20"/>
                <w:szCs w:val="20"/>
              </w:rPr>
              <w:t>ы</w:t>
            </w:r>
            <w:r w:rsidRPr="00DD50A0">
              <w:rPr>
                <w:sz w:val="20"/>
                <w:szCs w:val="20"/>
              </w:rPr>
              <w:t>ки</w:t>
            </w:r>
          </w:p>
        </w:tc>
      </w:tr>
    </w:tbl>
    <w:p w:rsidR="00365F89" w:rsidRPr="006F233B" w:rsidRDefault="00365F89" w:rsidP="00365F89"/>
    <w:p w:rsidR="009B24E5" w:rsidRPr="006F233B" w:rsidRDefault="009B24E5" w:rsidP="009B24E5">
      <w:r w:rsidRPr="006F233B">
        <w:t xml:space="preserve">Курсовой проект (работа)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9B24E5" w:rsidRPr="00DD50A0" w:rsidTr="004F72DE">
        <w:tc>
          <w:tcPr>
            <w:tcW w:w="0" w:type="auto"/>
            <w:vAlign w:val="center"/>
          </w:tcPr>
          <w:p w:rsidR="009B24E5" w:rsidRPr="00DD50A0" w:rsidRDefault="009B24E5" w:rsidP="004F72DE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829" w:type="dxa"/>
          </w:tcPr>
          <w:p w:rsidR="009B24E5" w:rsidRPr="00DD50A0" w:rsidRDefault="009B24E5" w:rsidP="004F72DE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Критерии оценивания</w:t>
            </w:r>
          </w:p>
        </w:tc>
      </w:tr>
      <w:tr w:rsidR="009B24E5" w:rsidRPr="00DD50A0" w:rsidTr="004F72DE">
        <w:tc>
          <w:tcPr>
            <w:tcW w:w="0" w:type="auto"/>
            <w:vAlign w:val="center"/>
          </w:tcPr>
          <w:p w:rsidR="009B24E5" w:rsidRPr="00DD50A0" w:rsidRDefault="009B24E5" w:rsidP="004F72DE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«отлично»</w:t>
            </w:r>
          </w:p>
        </w:tc>
        <w:tc>
          <w:tcPr>
            <w:tcW w:w="6829" w:type="dxa"/>
          </w:tcPr>
          <w:p w:rsidR="009B24E5" w:rsidRPr="00DD50A0" w:rsidRDefault="009B24E5" w:rsidP="004F72DE">
            <w:pPr>
              <w:jc w:val="both"/>
              <w:rPr>
                <w:sz w:val="20"/>
                <w:szCs w:val="20"/>
              </w:rPr>
            </w:pPr>
            <w:r w:rsidRPr="00DD50A0">
              <w:rPr>
                <w:rStyle w:val="210pt"/>
                <w:szCs w:val="20"/>
              </w:rPr>
              <w:t>Содержание курсового проекта (работы) полностью соответствует заданию. Представлены результаты обзора литературных и иных источников. Стру</w:t>
            </w:r>
            <w:r w:rsidRPr="00DD50A0">
              <w:rPr>
                <w:rStyle w:val="210pt"/>
                <w:szCs w:val="20"/>
              </w:rPr>
              <w:t>к</w:t>
            </w:r>
            <w:r w:rsidRPr="00DD50A0">
              <w:rPr>
                <w:rStyle w:val="210pt"/>
                <w:szCs w:val="20"/>
              </w:rPr>
              <w:t>тура курсового проекта (работы) логически и методически выдержана. Все выводы и предложения убедительно аргументированы. Оформление курс</w:t>
            </w:r>
            <w:r w:rsidRPr="00DD50A0">
              <w:rPr>
                <w:rStyle w:val="210pt"/>
                <w:szCs w:val="20"/>
              </w:rPr>
              <w:t>о</w:t>
            </w:r>
            <w:r w:rsidRPr="00DD50A0">
              <w:rPr>
                <w:rStyle w:val="210pt"/>
                <w:szCs w:val="20"/>
              </w:rPr>
              <w:t>вого проекта (работы) и полученные результаты полностью отвечают треб</w:t>
            </w:r>
            <w:r w:rsidRPr="00DD50A0">
              <w:rPr>
                <w:rStyle w:val="210pt"/>
                <w:szCs w:val="20"/>
              </w:rPr>
              <w:t>о</w:t>
            </w:r>
            <w:r w:rsidRPr="00DD50A0">
              <w:rPr>
                <w:rStyle w:val="210pt"/>
                <w:szCs w:val="20"/>
              </w:rPr>
              <w:t>ваниям, изложенным в методических указаниях. При защите курсового пр</w:t>
            </w:r>
            <w:r w:rsidRPr="00DD50A0">
              <w:rPr>
                <w:rStyle w:val="210pt"/>
                <w:szCs w:val="20"/>
              </w:rPr>
              <w:t>о</w:t>
            </w:r>
            <w:r w:rsidRPr="00DD50A0">
              <w:rPr>
                <w:rStyle w:val="210pt"/>
                <w:szCs w:val="20"/>
              </w:rPr>
              <w:t>екта (работы) обучающийся правильно и уверенно отвечает на вопросы пр</w:t>
            </w:r>
            <w:r w:rsidRPr="00DD50A0">
              <w:rPr>
                <w:rStyle w:val="210pt"/>
                <w:szCs w:val="20"/>
              </w:rPr>
              <w:t>е</w:t>
            </w:r>
            <w:r w:rsidRPr="00DD50A0">
              <w:rPr>
                <w:rStyle w:val="210pt"/>
                <w:szCs w:val="20"/>
              </w:rPr>
              <w:t>подавателя, демонстрирует глубокое знание теоретического материала, сп</w:t>
            </w:r>
            <w:r w:rsidRPr="00DD50A0">
              <w:rPr>
                <w:rStyle w:val="210pt"/>
                <w:szCs w:val="20"/>
              </w:rPr>
              <w:t>о</w:t>
            </w:r>
            <w:r w:rsidRPr="00DD50A0">
              <w:rPr>
                <w:rStyle w:val="210pt"/>
                <w:szCs w:val="20"/>
              </w:rPr>
              <w:t>собен аргументировать собственные утверждения и выводы</w:t>
            </w:r>
          </w:p>
        </w:tc>
      </w:tr>
      <w:tr w:rsidR="009B24E5" w:rsidRPr="00DD50A0" w:rsidTr="004F72DE">
        <w:tc>
          <w:tcPr>
            <w:tcW w:w="0" w:type="auto"/>
            <w:vAlign w:val="center"/>
          </w:tcPr>
          <w:p w:rsidR="009B24E5" w:rsidRPr="00DD50A0" w:rsidRDefault="009B24E5" w:rsidP="004F72DE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«хорошо»</w:t>
            </w:r>
          </w:p>
        </w:tc>
        <w:tc>
          <w:tcPr>
            <w:tcW w:w="6829" w:type="dxa"/>
          </w:tcPr>
          <w:p w:rsidR="009B24E5" w:rsidRPr="00DD50A0" w:rsidRDefault="009B24E5" w:rsidP="004F72DE">
            <w:pPr>
              <w:jc w:val="both"/>
              <w:rPr>
                <w:sz w:val="20"/>
                <w:szCs w:val="20"/>
              </w:rPr>
            </w:pPr>
            <w:r w:rsidRPr="00DD50A0">
              <w:rPr>
                <w:rStyle w:val="210pt"/>
                <w:szCs w:val="20"/>
              </w:rPr>
              <w:t>Содержание курсового проекта (работы) полностью соответствует заданию. Представлены результаты обзора литературных и иных источников. Стру</w:t>
            </w:r>
            <w:r w:rsidRPr="00DD50A0">
              <w:rPr>
                <w:rStyle w:val="210pt"/>
                <w:szCs w:val="20"/>
              </w:rPr>
              <w:t>к</w:t>
            </w:r>
            <w:r w:rsidRPr="00DD50A0">
              <w:rPr>
                <w:rStyle w:val="210pt"/>
                <w:szCs w:val="20"/>
              </w:rPr>
              <w:t>тура курсового проекта (работы) логически и методически выдержана. Большинство выводов и предложений аргументировано. Оформление ку</w:t>
            </w:r>
            <w:r w:rsidRPr="00DD50A0">
              <w:rPr>
                <w:rStyle w:val="210pt"/>
                <w:szCs w:val="20"/>
              </w:rPr>
              <w:t>р</w:t>
            </w:r>
            <w:r w:rsidRPr="00DD50A0">
              <w:rPr>
                <w:rStyle w:val="210pt"/>
                <w:szCs w:val="20"/>
              </w:rPr>
              <w:t>сового проекта (работы) и полученные результаты в целом отвечают треб</w:t>
            </w:r>
            <w:r w:rsidRPr="00DD50A0">
              <w:rPr>
                <w:rStyle w:val="210pt"/>
                <w:szCs w:val="20"/>
              </w:rPr>
              <w:t>о</w:t>
            </w:r>
            <w:r w:rsidRPr="00DD50A0">
              <w:rPr>
                <w:rStyle w:val="210pt"/>
                <w:szCs w:val="20"/>
              </w:rPr>
              <w:t>ваниям, изложенным в методических указаниях. Имеются одна-две несущ</w:t>
            </w:r>
            <w:r w:rsidRPr="00DD50A0">
              <w:rPr>
                <w:rStyle w:val="210pt"/>
                <w:szCs w:val="20"/>
              </w:rPr>
              <w:t>е</w:t>
            </w:r>
            <w:r w:rsidRPr="00DD50A0">
              <w:rPr>
                <w:rStyle w:val="210pt"/>
                <w:szCs w:val="20"/>
              </w:rPr>
              <w:t>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обучающимся, но о</w:t>
            </w:r>
            <w:r w:rsidRPr="00DD50A0">
              <w:rPr>
                <w:rStyle w:val="210pt"/>
                <w:szCs w:val="20"/>
              </w:rPr>
              <w:t>б</w:t>
            </w:r>
            <w:r w:rsidRPr="00DD50A0">
              <w:rPr>
                <w:rStyle w:val="210pt"/>
                <w:szCs w:val="20"/>
              </w:rPr>
              <w:t>рабатывает не все исключительные ситуации. При защите курсового проекта (работы) обучающийся правильно и уверенно отвечает на большинство в</w:t>
            </w:r>
            <w:r w:rsidRPr="00DD50A0">
              <w:rPr>
                <w:rStyle w:val="210pt"/>
                <w:szCs w:val="20"/>
              </w:rPr>
              <w:t>о</w:t>
            </w:r>
            <w:r w:rsidRPr="00DD50A0">
              <w:rPr>
                <w:rStyle w:val="210pt"/>
                <w:szCs w:val="20"/>
              </w:rPr>
              <w:t>просов преподавателя, демонстрирует хорошее знание теоретического мат</w:t>
            </w:r>
            <w:r w:rsidRPr="00DD50A0">
              <w:rPr>
                <w:rStyle w:val="210pt"/>
                <w:szCs w:val="20"/>
              </w:rPr>
              <w:t>е</w:t>
            </w:r>
            <w:r w:rsidRPr="00DD50A0">
              <w:rPr>
                <w:rStyle w:val="210pt"/>
                <w:szCs w:val="20"/>
              </w:rPr>
              <w:t>риала, но не всегда способен аргументировать собственные утверждения и выводы. При наводящих вопросах преподавателя исправляет ошибки в отв</w:t>
            </w:r>
            <w:r w:rsidRPr="00DD50A0">
              <w:rPr>
                <w:rStyle w:val="210pt"/>
                <w:szCs w:val="20"/>
              </w:rPr>
              <w:t>е</w:t>
            </w:r>
            <w:r w:rsidRPr="00DD50A0">
              <w:rPr>
                <w:rStyle w:val="210pt"/>
                <w:szCs w:val="20"/>
              </w:rPr>
              <w:lastRenderedPageBreak/>
              <w:t>те</w:t>
            </w:r>
          </w:p>
        </w:tc>
      </w:tr>
      <w:tr w:rsidR="009B24E5" w:rsidRPr="00DD50A0" w:rsidTr="004F72DE">
        <w:tc>
          <w:tcPr>
            <w:tcW w:w="0" w:type="auto"/>
            <w:vAlign w:val="center"/>
          </w:tcPr>
          <w:p w:rsidR="009B24E5" w:rsidRPr="00DD50A0" w:rsidRDefault="009B24E5" w:rsidP="004F72DE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6829" w:type="dxa"/>
          </w:tcPr>
          <w:p w:rsidR="009B24E5" w:rsidRPr="00DD50A0" w:rsidRDefault="009B24E5" w:rsidP="004F72DE">
            <w:pPr>
              <w:jc w:val="both"/>
              <w:rPr>
                <w:sz w:val="20"/>
                <w:szCs w:val="20"/>
                <w:u w:val="single"/>
              </w:rPr>
            </w:pPr>
            <w:r w:rsidRPr="00DD50A0">
              <w:rPr>
                <w:rStyle w:val="210pt"/>
                <w:szCs w:val="20"/>
              </w:rPr>
              <w:t>Содержание курсового проекта (работы) частично не соответствует зад</w:t>
            </w:r>
            <w:r w:rsidRPr="00DD50A0">
              <w:rPr>
                <w:rStyle w:val="210pt"/>
                <w:szCs w:val="20"/>
              </w:rPr>
              <w:t>а</w:t>
            </w:r>
            <w:r w:rsidRPr="00DD50A0">
              <w:rPr>
                <w:rStyle w:val="210pt"/>
                <w:szCs w:val="20"/>
              </w:rPr>
              <w:t>нию. Результаты обзора литературных и иных источников представлены недостаточно полно. Есть нарушения в логике изложения материала. Арг</w:t>
            </w:r>
            <w:r w:rsidRPr="00DD50A0">
              <w:rPr>
                <w:rStyle w:val="210pt"/>
                <w:szCs w:val="20"/>
              </w:rPr>
              <w:t>у</w:t>
            </w:r>
            <w:r w:rsidRPr="00DD50A0">
              <w:rPr>
                <w:rStyle w:val="210pt"/>
                <w:szCs w:val="20"/>
              </w:rPr>
              <w:t>ментация выводов и предложений слабая или отсутствует. Имеются одно-два существенных отклонений от требований в оформлении курсового пр</w:t>
            </w:r>
            <w:r w:rsidRPr="00DD50A0">
              <w:rPr>
                <w:rStyle w:val="210pt"/>
                <w:szCs w:val="20"/>
              </w:rPr>
              <w:t>о</w:t>
            </w:r>
            <w:r w:rsidRPr="00DD50A0">
              <w:rPr>
                <w:rStyle w:val="210pt"/>
                <w:szCs w:val="20"/>
              </w:rPr>
              <w:t>екта (работы). Полученные результаты в целом отвечают требованиям, и</w:t>
            </w:r>
            <w:r w:rsidRPr="00DD50A0">
              <w:rPr>
                <w:rStyle w:val="210pt"/>
                <w:szCs w:val="20"/>
              </w:rPr>
              <w:t>з</w:t>
            </w:r>
            <w:r w:rsidRPr="00DD50A0">
              <w:rPr>
                <w:rStyle w:val="210pt"/>
                <w:szCs w:val="20"/>
              </w:rPr>
              <w:t>ложенным в методических указаниях. Имеются одна-две существенных ошибки в использовании терминов, в построенных диаграммах и схемах. Много грамматических и/или стилистических ошибок. Программа работает неустойчиво, не обрабатывает исключительные ситуации, тестовые наборы исходных данных не подготовлены. При защите курсового проекта (работы) обучающийся допускает грубые ошибки при ответах на вопросы преподав</w:t>
            </w:r>
            <w:r w:rsidRPr="00DD50A0">
              <w:rPr>
                <w:rStyle w:val="210pt"/>
                <w:szCs w:val="20"/>
              </w:rPr>
              <w:t>а</w:t>
            </w:r>
            <w:r w:rsidRPr="00DD50A0">
              <w:rPr>
                <w:rStyle w:val="210pt"/>
                <w:szCs w:val="20"/>
              </w:rPr>
              <w:t>теля и /или не дал ответ более чем на 30% вопросов, демонстрирует слабое знание теоретического материала, в большинстве случаев не способен ув</w:t>
            </w:r>
            <w:r w:rsidRPr="00DD50A0">
              <w:rPr>
                <w:rStyle w:val="210pt"/>
                <w:szCs w:val="20"/>
              </w:rPr>
              <w:t>е</w:t>
            </w:r>
            <w:r w:rsidRPr="00DD50A0">
              <w:rPr>
                <w:rStyle w:val="210pt"/>
                <w:szCs w:val="20"/>
              </w:rPr>
              <w:t>ренно аргументировать собственные утверждения и выводы</w:t>
            </w:r>
          </w:p>
        </w:tc>
      </w:tr>
      <w:tr w:rsidR="009B24E5" w:rsidRPr="00DD50A0" w:rsidTr="004F72DE">
        <w:tc>
          <w:tcPr>
            <w:tcW w:w="0" w:type="auto"/>
            <w:vAlign w:val="center"/>
          </w:tcPr>
          <w:p w:rsidR="009B24E5" w:rsidRPr="00DD50A0" w:rsidRDefault="009B24E5" w:rsidP="004F72DE">
            <w:pPr>
              <w:jc w:val="center"/>
              <w:rPr>
                <w:sz w:val="20"/>
                <w:szCs w:val="20"/>
              </w:rPr>
            </w:pPr>
            <w:r w:rsidRPr="00DD50A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829" w:type="dxa"/>
          </w:tcPr>
          <w:p w:rsidR="009B24E5" w:rsidRPr="00DD50A0" w:rsidRDefault="009B24E5" w:rsidP="004F72DE">
            <w:pPr>
              <w:jc w:val="both"/>
              <w:rPr>
                <w:rStyle w:val="210pt"/>
                <w:szCs w:val="20"/>
              </w:rPr>
            </w:pPr>
            <w:r w:rsidRPr="00DD50A0">
              <w:rPr>
                <w:rStyle w:val="210pt"/>
                <w:szCs w:val="20"/>
              </w:rPr>
              <w:t>Содержание курсового проекта (работы) в целом не соответствует заданию. Имеются более двух существенных отклонений от требований в оформл</w:t>
            </w:r>
            <w:r w:rsidRPr="00DD50A0">
              <w:rPr>
                <w:rStyle w:val="210pt"/>
                <w:szCs w:val="20"/>
              </w:rPr>
              <w:t>е</w:t>
            </w:r>
            <w:r w:rsidRPr="00DD50A0">
              <w:rPr>
                <w:rStyle w:val="210pt"/>
                <w:szCs w:val="20"/>
              </w:rPr>
              <w:t>нии курсового проекта (работы). Большое количество существенных ошибок по сути работы, много грамматических и стилистических ошибок и др. П</w:t>
            </w:r>
            <w:r w:rsidRPr="00DD50A0">
              <w:rPr>
                <w:rStyle w:val="210pt"/>
                <w:szCs w:val="20"/>
              </w:rPr>
              <w:t>о</w:t>
            </w:r>
            <w:r w:rsidRPr="00DD50A0">
              <w:rPr>
                <w:rStyle w:val="210pt"/>
                <w:szCs w:val="20"/>
              </w:rPr>
              <w:t>лученные результаты не отвечают требованиям, изложенным в методич</w:t>
            </w:r>
            <w:r w:rsidRPr="00DD50A0">
              <w:rPr>
                <w:rStyle w:val="210pt"/>
                <w:szCs w:val="20"/>
              </w:rPr>
              <w:t>е</w:t>
            </w:r>
            <w:r w:rsidRPr="00DD50A0">
              <w:rPr>
                <w:rStyle w:val="210pt"/>
                <w:szCs w:val="20"/>
              </w:rPr>
              <w:t>ских указаниях. Программа не разработана и/или находится в нерабочем состоянии. При защите курсового проекта (работы) обучающийся демо</w:t>
            </w:r>
            <w:r w:rsidRPr="00DD50A0">
              <w:rPr>
                <w:rStyle w:val="210pt"/>
                <w:szCs w:val="20"/>
              </w:rPr>
              <w:t>н</w:t>
            </w:r>
            <w:r w:rsidRPr="00DD50A0">
              <w:rPr>
                <w:rStyle w:val="210pt"/>
                <w:szCs w:val="20"/>
              </w:rPr>
              <w:t>стрирует слабое понимание программного материала.</w:t>
            </w:r>
          </w:p>
          <w:p w:rsidR="009B24E5" w:rsidRPr="00DD50A0" w:rsidRDefault="009B24E5" w:rsidP="004F72DE">
            <w:pPr>
              <w:jc w:val="both"/>
              <w:rPr>
                <w:rStyle w:val="210pt"/>
                <w:szCs w:val="20"/>
              </w:rPr>
            </w:pPr>
          </w:p>
          <w:p w:rsidR="009B24E5" w:rsidRPr="00DD50A0" w:rsidRDefault="009B24E5" w:rsidP="004F72DE">
            <w:pPr>
              <w:jc w:val="both"/>
              <w:rPr>
                <w:sz w:val="20"/>
                <w:szCs w:val="20"/>
              </w:rPr>
            </w:pPr>
            <w:r w:rsidRPr="00DD50A0">
              <w:rPr>
                <w:rStyle w:val="210pt"/>
                <w:szCs w:val="20"/>
              </w:rPr>
              <w:t>Курсовой проект (работа) не представлена преподавателю. Обучающийся не явился на защиту курсового проекта (работы)</w:t>
            </w:r>
          </w:p>
        </w:tc>
      </w:tr>
    </w:tbl>
    <w:p w:rsidR="00365F89" w:rsidRDefault="00365F89" w:rsidP="00365F89"/>
    <w:p w:rsidR="009B24E5" w:rsidRPr="00E97BB1" w:rsidRDefault="009B24E5" w:rsidP="009B24E5">
      <w:pPr>
        <w:ind w:firstLine="567"/>
        <w:jc w:val="center"/>
        <w:rPr>
          <w:b/>
        </w:rPr>
      </w:pPr>
      <w:r w:rsidRPr="00E97BB1">
        <w:rPr>
          <w:b/>
        </w:rPr>
        <w:t>Критерии и шкалы оценивания компетенций в результате изуч</w:t>
      </w:r>
      <w:r>
        <w:rPr>
          <w:b/>
        </w:rPr>
        <w:t>ения</w:t>
      </w:r>
      <w:r>
        <w:rPr>
          <w:b/>
        </w:rPr>
        <w:br/>
        <w:t xml:space="preserve">дисциплины / </w:t>
      </w:r>
      <w:r w:rsidRPr="00E97BB1">
        <w:rPr>
          <w:b/>
        </w:rPr>
        <w:t>при проведении промежуточной аттестации</w:t>
      </w:r>
    </w:p>
    <w:p w:rsidR="009B24E5" w:rsidRPr="00E97BB1" w:rsidRDefault="009B24E5" w:rsidP="009B24E5">
      <w:pPr>
        <w:ind w:firstLine="567"/>
        <w:jc w:val="center"/>
        <w:rPr>
          <w:b/>
        </w:rPr>
      </w:pPr>
      <w:r w:rsidRPr="00E97BB1">
        <w:rPr>
          <w:b/>
        </w:rPr>
        <w:t>в форме зачета и/или экзамена.</w:t>
      </w:r>
      <w:r>
        <w:rPr>
          <w:b/>
        </w:rPr>
        <w:br/>
      </w:r>
      <w:r w:rsidRPr="00E97BB1">
        <w:rPr>
          <w:b/>
        </w:rPr>
        <w:t>Шкала оценивания уровня освоения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418"/>
      </w:tblGrid>
      <w:tr w:rsidR="009B24E5" w:rsidRPr="00CF1074" w:rsidTr="004F72DE">
        <w:tc>
          <w:tcPr>
            <w:tcW w:w="3707" w:type="dxa"/>
            <w:gridSpan w:val="2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418" w:type="dxa"/>
            <w:vAlign w:val="center"/>
          </w:tcPr>
          <w:p w:rsidR="009B24E5" w:rsidRPr="00CF1074" w:rsidRDefault="009B24E5" w:rsidP="004F72DE">
            <w:pPr>
              <w:jc w:val="center"/>
              <w:rPr>
                <w:color w:val="333333"/>
                <w:sz w:val="20"/>
                <w:szCs w:val="20"/>
              </w:rPr>
            </w:pPr>
            <w:r w:rsidRPr="00CF1074">
              <w:rPr>
                <w:color w:val="333333"/>
                <w:sz w:val="20"/>
                <w:szCs w:val="20"/>
              </w:rPr>
              <w:t>Уровень</w:t>
            </w:r>
          </w:p>
          <w:p w:rsidR="009B24E5" w:rsidRPr="00CF1074" w:rsidRDefault="009B24E5" w:rsidP="004F72DE">
            <w:pPr>
              <w:jc w:val="center"/>
              <w:rPr>
                <w:color w:val="333333"/>
                <w:sz w:val="20"/>
                <w:szCs w:val="20"/>
              </w:rPr>
            </w:pPr>
            <w:r w:rsidRPr="00CF1074">
              <w:rPr>
                <w:color w:val="333333"/>
                <w:sz w:val="20"/>
                <w:szCs w:val="20"/>
              </w:rPr>
              <w:t>освоения</w:t>
            </w:r>
          </w:p>
          <w:p w:rsidR="009B24E5" w:rsidRPr="00CF1074" w:rsidRDefault="009B24E5" w:rsidP="004F72DE">
            <w:pPr>
              <w:jc w:val="center"/>
              <w:rPr>
                <w:color w:val="333333"/>
                <w:sz w:val="20"/>
                <w:szCs w:val="20"/>
              </w:rPr>
            </w:pPr>
            <w:r w:rsidRPr="00CF1074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9B24E5" w:rsidRPr="00CF1074" w:rsidTr="004F72DE">
        <w:tc>
          <w:tcPr>
            <w:tcW w:w="2268" w:type="dxa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</w:tcPr>
          <w:p w:rsidR="009B24E5" w:rsidRPr="00CF1074" w:rsidRDefault="009B24E5" w:rsidP="004F72DE">
            <w:pPr>
              <w:jc w:val="both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Обучающийся правильно ответил на теоретич</w:t>
            </w:r>
            <w:r w:rsidRPr="00CF1074">
              <w:rPr>
                <w:sz w:val="20"/>
                <w:szCs w:val="20"/>
              </w:rPr>
              <w:t>е</w:t>
            </w:r>
            <w:r w:rsidRPr="00CF1074">
              <w:rPr>
                <w:sz w:val="20"/>
                <w:szCs w:val="20"/>
              </w:rPr>
              <w:t>ские вопросы. Показал отличные знания в ра</w:t>
            </w:r>
            <w:r w:rsidRPr="00CF1074">
              <w:rPr>
                <w:sz w:val="20"/>
                <w:szCs w:val="20"/>
              </w:rPr>
              <w:t>м</w:t>
            </w:r>
            <w:r w:rsidRPr="00CF1074">
              <w:rPr>
                <w:sz w:val="20"/>
                <w:szCs w:val="20"/>
              </w:rPr>
              <w:t>ках учебного материала. Правильно выполнил практические задания. Показал отличные ум</w:t>
            </w:r>
            <w:r w:rsidRPr="00CF1074">
              <w:rPr>
                <w:sz w:val="20"/>
                <w:szCs w:val="20"/>
              </w:rPr>
              <w:t>е</w:t>
            </w:r>
            <w:r w:rsidRPr="00CF1074">
              <w:rPr>
                <w:sz w:val="20"/>
                <w:szCs w:val="20"/>
              </w:rPr>
              <w:t>ния и владения навыками применения получе</w:t>
            </w:r>
            <w:r w:rsidRPr="00CF1074">
              <w:rPr>
                <w:sz w:val="20"/>
                <w:szCs w:val="20"/>
              </w:rPr>
              <w:t>н</w:t>
            </w:r>
            <w:r w:rsidRPr="00CF1074">
              <w:rPr>
                <w:sz w:val="20"/>
                <w:szCs w:val="20"/>
              </w:rPr>
              <w:t>ных знаний и умений при решении задач в ра</w:t>
            </w:r>
            <w:r w:rsidRPr="00CF1074">
              <w:rPr>
                <w:sz w:val="20"/>
                <w:szCs w:val="20"/>
              </w:rPr>
              <w:t>м</w:t>
            </w:r>
            <w:r w:rsidRPr="00CF1074">
              <w:rPr>
                <w:sz w:val="20"/>
                <w:szCs w:val="20"/>
              </w:rPr>
              <w:t>ках учебного материала. Ответил на все допо</w:t>
            </w:r>
            <w:r w:rsidRPr="00CF1074">
              <w:rPr>
                <w:sz w:val="20"/>
                <w:szCs w:val="20"/>
              </w:rPr>
              <w:t>л</w:t>
            </w:r>
            <w:r w:rsidRPr="00CF1074">
              <w:rPr>
                <w:sz w:val="20"/>
                <w:szCs w:val="20"/>
              </w:rPr>
              <w:t>нительные вопросы</w:t>
            </w:r>
          </w:p>
        </w:tc>
        <w:tc>
          <w:tcPr>
            <w:tcW w:w="1418" w:type="dxa"/>
            <w:vAlign w:val="center"/>
          </w:tcPr>
          <w:p w:rsidR="009B24E5" w:rsidRPr="00CF1074" w:rsidRDefault="009B24E5" w:rsidP="004F72DE">
            <w:pPr>
              <w:jc w:val="center"/>
              <w:rPr>
                <w:color w:val="333333"/>
                <w:sz w:val="20"/>
                <w:szCs w:val="20"/>
              </w:rPr>
            </w:pPr>
            <w:r w:rsidRPr="00CF1074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9B24E5" w:rsidRPr="00CF1074" w:rsidTr="004F72DE">
        <w:tc>
          <w:tcPr>
            <w:tcW w:w="2268" w:type="dxa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vAlign w:val="center"/>
          </w:tcPr>
          <w:p w:rsidR="009B24E5" w:rsidRPr="00CF1074" w:rsidRDefault="009B24E5" w:rsidP="004F72DE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</w:tcPr>
          <w:p w:rsidR="009B24E5" w:rsidRPr="00CF1074" w:rsidRDefault="009B24E5" w:rsidP="004F72DE">
            <w:pPr>
              <w:jc w:val="both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</w:t>
            </w:r>
            <w:r w:rsidRPr="00CF1074">
              <w:rPr>
                <w:sz w:val="20"/>
                <w:szCs w:val="20"/>
              </w:rPr>
              <w:t>и</w:t>
            </w:r>
            <w:r w:rsidRPr="00CF1074">
              <w:rPr>
                <w:sz w:val="20"/>
                <w:szCs w:val="20"/>
              </w:rPr>
              <w:t>ческие задания. Показал хорошие умения и вл</w:t>
            </w:r>
            <w:r w:rsidRPr="00CF1074">
              <w:rPr>
                <w:sz w:val="20"/>
                <w:szCs w:val="20"/>
              </w:rPr>
              <w:t>а</w:t>
            </w:r>
            <w:r w:rsidRPr="00CF1074">
              <w:rPr>
                <w:sz w:val="20"/>
                <w:szCs w:val="20"/>
              </w:rPr>
              <w:t>дения навыками применения полученных зн</w:t>
            </w:r>
            <w:r w:rsidRPr="00CF1074">
              <w:rPr>
                <w:sz w:val="20"/>
                <w:szCs w:val="20"/>
              </w:rPr>
              <w:t>а</w:t>
            </w:r>
            <w:r w:rsidRPr="00CF1074">
              <w:rPr>
                <w:sz w:val="20"/>
                <w:szCs w:val="20"/>
              </w:rPr>
              <w:t>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418" w:type="dxa"/>
            <w:vAlign w:val="center"/>
          </w:tcPr>
          <w:p w:rsidR="009B24E5" w:rsidRPr="00CF1074" w:rsidRDefault="009B24E5" w:rsidP="004F72DE">
            <w:pPr>
              <w:jc w:val="center"/>
              <w:rPr>
                <w:color w:val="333333"/>
                <w:sz w:val="20"/>
                <w:szCs w:val="20"/>
              </w:rPr>
            </w:pPr>
            <w:r w:rsidRPr="00CF1074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9B24E5" w:rsidRPr="00CF1074" w:rsidTr="004F72DE">
        <w:tc>
          <w:tcPr>
            <w:tcW w:w="2268" w:type="dxa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vAlign w:val="center"/>
          </w:tcPr>
          <w:p w:rsidR="009B24E5" w:rsidRPr="00CF1074" w:rsidRDefault="009B24E5" w:rsidP="004F72DE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</w:tcPr>
          <w:p w:rsidR="009B24E5" w:rsidRPr="00CF1074" w:rsidRDefault="009B24E5" w:rsidP="004F72DE">
            <w:pPr>
              <w:jc w:val="both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</w:t>
            </w:r>
            <w:r w:rsidRPr="00CF1074">
              <w:rPr>
                <w:sz w:val="20"/>
                <w:szCs w:val="20"/>
              </w:rPr>
              <w:t>о</w:t>
            </w:r>
            <w:r w:rsidRPr="00CF1074">
              <w:rPr>
                <w:sz w:val="20"/>
                <w:szCs w:val="20"/>
              </w:rPr>
              <w:t>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</w:t>
            </w:r>
            <w:r w:rsidRPr="00CF1074">
              <w:rPr>
                <w:sz w:val="20"/>
                <w:szCs w:val="20"/>
              </w:rPr>
              <w:t>о</w:t>
            </w:r>
            <w:r w:rsidRPr="00CF1074">
              <w:rPr>
                <w:sz w:val="20"/>
                <w:szCs w:val="20"/>
              </w:rPr>
              <w:lastRenderedPageBreak/>
              <w:t>полнительные вопросы</w:t>
            </w:r>
          </w:p>
        </w:tc>
        <w:tc>
          <w:tcPr>
            <w:tcW w:w="1418" w:type="dxa"/>
            <w:vAlign w:val="center"/>
          </w:tcPr>
          <w:p w:rsidR="009B24E5" w:rsidRPr="00CF1074" w:rsidRDefault="009B24E5" w:rsidP="004F72DE">
            <w:pPr>
              <w:jc w:val="center"/>
              <w:rPr>
                <w:color w:val="333333"/>
                <w:sz w:val="20"/>
                <w:szCs w:val="20"/>
              </w:rPr>
            </w:pPr>
            <w:r w:rsidRPr="00CF1074">
              <w:rPr>
                <w:color w:val="333333"/>
                <w:sz w:val="20"/>
                <w:szCs w:val="20"/>
              </w:rPr>
              <w:lastRenderedPageBreak/>
              <w:t>Минимал</w:t>
            </w:r>
            <w:r w:rsidRPr="00CF1074">
              <w:rPr>
                <w:color w:val="333333"/>
                <w:sz w:val="20"/>
                <w:szCs w:val="20"/>
              </w:rPr>
              <w:t>ь</w:t>
            </w:r>
            <w:r w:rsidRPr="00CF1074">
              <w:rPr>
                <w:color w:val="333333"/>
                <w:sz w:val="20"/>
                <w:szCs w:val="20"/>
              </w:rPr>
              <w:t>ный</w:t>
            </w:r>
          </w:p>
        </w:tc>
      </w:tr>
      <w:tr w:rsidR="009B24E5" w:rsidRPr="00CF1074" w:rsidTr="004F72DE">
        <w:tc>
          <w:tcPr>
            <w:tcW w:w="2268" w:type="dxa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439" w:type="dxa"/>
            <w:vAlign w:val="center"/>
          </w:tcPr>
          <w:p w:rsidR="009B24E5" w:rsidRPr="00CF1074" w:rsidRDefault="009B24E5" w:rsidP="004F72DE">
            <w:pPr>
              <w:jc w:val="center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</w:tcPr>
          <w:p w:rsidR="009B24E5" w:rsidRPr="00CF1074" w:rsidRDefault="009B24E5" w:rsidP="004F72DE">
            <w:pPr>
              <w:jc w:val="both"/>
              <w:rPr>
                <w:sz w:val="20"/>
                <w:szCs w:val="20"/>
              </w:rPr>
            </w:pPr>
            <w:r w:rsidRPr="00CF1074">
              <w:rPr>
                <w:sz w:val="20"/>
                <w:szCs w:val="20"/>
              </w:rPr>
              <w:t>Обучающийся при ответе на теоретические в</w:t>
            </w:r>
            <w:r w:rsidRPr="00CF1074">
              <w:rPr>
                <w:sz w:val="20"/>
                <w:szCs w:val="20"/>
              </w:rPr>
              <w:t>о</w:t>
            </w:r>
            <w:r w:rsidRPr="00CF1074">
              <w:rPr>
                <w:sz w:val="20"/>
                <w:szCs w:val="20"/>
              </w:rPr>
              <w:t>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</w:t>
            </w:r>
            <w:r w:rsidRPr="00CF1074">
              <w:rPr>
                <w:sz w:val="20"/>
                <w:szCs w:val="20"/>
              </w:rPr>
              <w:t>и</w:t>
            </w:r>
            <w:r w:rsidRPr="00CF1074">
              <w:rPr>
                <w:sz w:val="20"/>
                <w:szCs w:val="20"/>
              </w:rPr>
              <w:t>тельные вопросы было допущено множество неправильных ответов</w:t>
            </w:r>
          </w:p>
        </w:tc>
        <w:tc>
          <w:tcPr>
            <w:tcW w:w="1418" w:type="dxa"/>
            <w:vAlign w:val="center"/>
          </w:tcPr>
          <w:p w:rsidR="009B24E5" w:rsidRPr="00CF1074" w:rsidRDefault="009B24E5" w:rsidP="004F72DE">
            <w:pPr>
              <w:jc w:val="center"/>
              <w:rPr>
                <w:color w:val="333333"/>
                <w:sz w:val="20"/>
                <w:szCs w:val="20"/>
              </w:rPr>
            </w:pPr>
            <w:r w:rsidRPr="00CF1074">
              <w:rPr>
                <w:color w:val="333333"/>
                <w:sz w:val="20"/>
                <w:szCs w:val="20"/>
              </w:rPr>
              <w:t>Компетенции</w:t>
            </w:r>
          </w:p>
          <w:p w:rsidR="009B24E5" w:rsidRPr="00CF1074" w:rsidRDefault="009B24E5" w:rsidP="004F72DE">
            <w:pPr>
              <w:jc w:val="center"/>
              <w:rPr>
                <w:color w:val="333333"/>
                <w:sz w:val="20"/>
                <w:szCs w:val="20"/>
              </w:rPr>
            </w:pPr>
            <w:r w:rsidRPr="00CF1074">
              <w:rPr>
                <w:color w:val="333333"/>
                <w:sz w:val="20"/>
                <w:szCs w:val="20"/>
              </w:rPr>
              <w:t>не сформир</w:t>
            </w:r>
            <w:r w:rsidRPr="00CF1074">
              <w:rPr>
                <w:color w:val="333333"/>
                <w:sz w:val="20"/>
                <w:szCs w:val="20"/>
              </w:rPr>
              <w:t>о</w:t>
            </w:r>
            <w:r w:rsidRPr="00CF1074">
              <w:rPr>
                <w:color w:val="333333"/>
                <w:sz w:val="20"/>
                <w:szCs w:val="20"/>
              </w:rPr>
              <w:t>ваны</w:t>
            </w:r>
          </w:p>
        </w:tc>
      </w:tr>
    </w:tbl>
    <w:p w:rsidR="009B24E5" w:rsidRPr="00E97BB1" w:rsidRDefault="009B24E5" w:rsidP="009B24E5">
      <w:pPr>
        <w:ind w:firstLine="567"/>
        <w:jc w:val="center"/>
        <w:rPr>
          <w:b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Типовые контрольные задания или иные материалы, необходимые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компетенций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освоения образовательной программы</w:t>
      </w:r>
    </w:p>
    <w:p w:rsidR="00365F89" w:rsidRDefault="00365F89" w:rsidP="00365F89">
      <w:pPr>
        <w:jc w:val="center"/>
        <w:rPr>
          <w:b/>
        </w:rPr>
      </w:pPr>
    </w:p>
    <w:p w:rsidR="00365F89" w:rsidRPr="00D35B28" w:rsidRDefault="00365F89" w:rsidP="00A5790F">
      <w:pPr>
        <w:jc w:val="center"/>
        <w:rPr>
          <w:b/>
          <w:lang w:eastAsia="en-US"/>
        </w:rPr>
      </w:pPr>
      <w:r w:rsidRPr="00D35B28">
        <w:rPr>
          <w:b/>
        </w:rPr>
        <w:t>3.</w:t>
      </w:r>
      <w:r w:rsidRPr="00A5790F">
        <w:rPr>
          <w:b/>
        </w:rPr>
        <w:t>1</w:t>
      </w:r>
      <w:r w:rsidRPr="00A5790F">
        <w:rPr>
          <w:b/>
          <w:i/>
        </w:rPr>
        <w:t xml:space="preserve"> </w:t>
      </w:r>
      <w:r w:rsidR="00A5790F" w:rsidRPr="00A5790F">
        <w:rPr>
          <w:b/>
        </w:rPr>
        <w:t>Вопросы по разделам дисциплины</w:t>
      </w:r>
    </w:p>
    <w:p w:rsidR="00365F89" w:rsidRPr="00D35B28" w:rsidRDefault="00365F89" w:rsidP="00365F89">
      <w:pPr>
        <w:jc w:val="center"/>
        <w:rPr>
          <w:b/>
        </w:rPr>
      </w:pPr>
    </w:p>
    <w:p w:rsidR="00365F89" w:rsidRDefault="00591A94" w:rsidP="00591A94">
      <w:pPr>
        <w:jc w:val="both"/>
        <w:rPr>
          <w:b/>
        </w:rPr>
      </w:pPr>
      <w:r w:rsidRPr="00591A94">
        <w:rPr>
          <w:b/>
        </w:rPr>
        <w:t>Раздел 1. Тяговые расчеты</w:t>
      </w:r>
      <w:r>
        <w:rPr>
          <w:b/>
        </w:rPr>
        <w:t xml:space="preserve"> при проектировании железных до</w:t>
      </w:r>
      <w:r w:rsidRPr="00591A94">
        <w:rPr>
          <w:b/>
        </w:rPr>
        <w:t>рог</w:t>
      </w:r>
    </w:p>
    <w:p w:rsidR="00591A94" w:rsidRPr="00D35B28" w:rsidRDefault="00591A94" w:rsidP="00591A94">
      <w:pPr>
        <w:jc w:val="both"/>
        <w:rPr>
          <w:b/>
        </w:rPr>
      </w:pP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Развитие теории и практики проектирования и строительства железных дорог.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Железная дорога, как сложная </w:t>
      </w:r>
      <w:proofErr w:type="spellStart"/>
      <w:r w:rsidRPr="00591A94">
        <w:rPr>
          <w:color w:val="000000"/>
        </w:rPr>
        <w:t>природотехническая</w:t>
      </w:r>
      <w:proofErr w:type="spellEnd"/>
      <w:r w:rsidRPr="00591A94">
        <w:rPr>
          <w:color w:val="000000"/>
        </w:rPr>
        <w:t xml:space="preserve"> система.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>Параметры проектируемой линии и ее мощность.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>Назначение тяговых расчетов при проектировании новых и реконструкции существ</w:t>
      </w:r>
      <w:r w:rsidRPr="00591A94">
        <w:rPr>
          <w:color w:val="000000"/>
        </w:rPr>
        <w:t>у</w:t>
      </w:r>
      <w:r w:rsidRPr="00591A94">
        <w:rPr>
          <w:color w:val="000000"/>
        </w:rPr>
        <w:t xml:space="preserve">ющих железных дорог.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Расчетная модель поезда.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Классификация сил, действующих на поезд.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Сопротивление движению поезда. Основное и дополнительное сопротивление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>Сила тяги и тяговые характеристики локомотивов. Тормозная сила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Уравнение движения поезда.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Задачи, решаемые с помощью уравнения движения поезда.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>Аналитическое определение скорости движения поезда.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Диаграммы удельных равнодействующих сил.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Спрямление профиля железнодорожного пути.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Построение кривой скорости способом </w:t>
      </w:r>
      <w:proofErr w:type="spellStart"/>
      <w:r w:rsidRPr="00591A94">
        <w:rPr>
          <w:color w:val="000000"/>
        </w:rPr>
        <w:t>Липеца</w:t>
      </w:r>
      <w:proofErr w:type="spellEnd"/>
      <w:r w:rsidRPr="00591A94">
        <w:rPr>
          <w:color w:val="000000"/>
        </w:rPr>
        <w:t xml:space="preserve">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Построение кривой времени способом Лебедева.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>Определение времени хода методом равновесных скоростей.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>Торможение поезда и решение тормозных задач.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Определение механической работы силы тяги локомотива и механической работы сил   сопротивления.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Определение расхода дизельного топлива. 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>Расход электрической энергии и ее возврат при рекуперации.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>Расчет веса состава при установившемся и неустановившемся движении. Определение расчетного подъема.</w:t>
      </w:r>
    </w:p>
    <w:p w:rsidR="00591A94" w:rsidRPr="00591A94" w:rsidRDefault="00591A94" w:rsidP="005B4BA5">
      <w:pPr>
        <w:numPr>
          <w:ilvl w:val="0"/>
          <w:numId w:val="4"/>
        </w:numPr>
        <w:rPr>
          <w:color w:val="000000"/>
        </w:rPr>
      </w:pPr>
      <w:r w:rsidRPr="00591A94">
        <w:rPr>
          <w:color w:val="000000"/>
        </w:rPr>
        <w:t xml:space="preserve">Графический способ определения веса состава при неустановившемся движении. </w:t>
      </w:r>
    </w:p>
    <w:p w:rsidR="00365F89" w:rsidRPr="00D35B28" w:rsidRDefault="00591A94" w:rsidP="005B4BA5">
      <w:pPr>
        <w:numPr>
          <w:ilvl w:val="0"/>
          <w:numId w:val="4"/>
        </w:numPr>
      </w:pPr>
      <w:r w:rsidRPr="00591A94">
        <w:rPr>
          <w:color w:val="000000"/>
        </w:rPr>
        <w:t>Определение протяжения и крутизны инерционного уклона.</w:t>
      </w:r>
    </w:p>
    <w:p w:rsidR="00365F89" w:rsidRPr="00D35B28" w:rsidRDefault="00365F89" w:rsidP="00365F89"/>
    <w:p w:rsidR="00591A94" w:rsidRDefault="00591A94" w:rsidP="00591A94">
      <w:pPr>
        <w:rPr>
          <w:b/>
        </w:rPr>
      </w:pPr>
      <w:r>
        <w:rPr>
          <w:b/>
        </w:rPr>
        <w:t>Раздел 2. Экономические изыс</w:t>
      </w:r>
      <w:r w:rsidRPr="00591A94">
        <w:rPr>
          <w:b/>
        </w:rPr>
        <w:t>кания железных дорог</w:t>
      </w:r>
    </w:p>
    <w:p w:rsidR="00591A94" w:rsidRDefault="00591A94" w:rsidP="005B4BA5">
      <w:pPr>
        <w:numPr>
          <w:ilvl w:val="0"/>
          <w:numId w:val="4"/>
        </w:numPr>
      </w:pPr>
      <w:r>
        <w:t>Железная дорога как сложная экономическая, социально-политическая, природно-техническая и технологическая система.</w:t>
      </w:r>
    </w:p>
    <w:p w:rsidR="00591A94" w:rsidRDefault="00591A94" w:rsidP="005B4BA5">
      <w:pPr>
        <w:numPr>
          <w:ilvl w:val="0"/>
          <w:numId w:val="4"/>
        </w:numPr>
      </w:pPr>
      <w:r>
        <w:t>Значение и задачи экономических изысканий новых линий и усиления мощности эк</w:t>
      </w:r>
      <w:r>
        <w:t>с</w:t>
      </w:r>
      <w:r>
        <w:t>плуатируемых линий.</w:t>
      </w:r>
    </w:p>
    <w:p w:rsidR="00925C4A" w:rsidRDefault="00925C4A" w:rsidP="005B4BA5">
      <w:pPr>
        <w:numPr>
          <w:ilvl w:val="0"/>
          <w:numId w:val="4"/>
        </w:numPr>
      </w:pPr>
      <w:r>
        <w:t>Расчеты стока дождевых паводков и весеннего половодья.</w:t>
      </w:r>
    </w:p>
    <w:p w:rsidR="00925C4A" w:rsidRDefault="00925C4A" w:rsidP="005B4BA5">
      <w:pPr>
        <w:numPr>
          <w:ilvl w:val="0"/>
          <w:numId w:val="4"/>
        </w:numPr>
      </w:pPr>
      <w:r>
        <w:t>Регионально-транспортные исследования и проблемные экономические изыскания.</w:t>
      </w:r>
    </w:p>
    <w:p w:rsidR="00925C4A" w:rsidRPr="00591A94" w:rsidRDefault="00925C4A" w:rsidP="005B4BA5">
      <w:pPr>
        <w:numPr>
          <w:ilvl w:val="0"/>
          <w:numId w:val="4"/>
        </w:numPr>
      </w:pPr>
      <w:r>
        <w:lastRenderedPageBreak/>
        <w:t>Связь между результатами экономических изысканий и техническими параметрами проектируемых линий.</w:t>
      </w:r>
    </w:p>
    <w:p w:rsidR="00925C4A" w:rsidRDefault="00925C4A" w:rsidP="00591A94">
      <w:pPr>
        <w:rPr>
          <w:b/>
        </w:rPr>
      </w:pPr>
    </w:p>
    <w:p w:rsidR="00591A94" w:rsidRDefault="00591A94" w:rsidP="00591A94">
      <w:pPr>
        <w:rPr>
          <w:b/>
        </w:rPr>
      </w:pPr>
      <w:r w:rsidRPr="00591A94">
        <w:rPr>
          <w:b/>
        </w:rPr>
        <w:t>Раздел 3. Продольный профи</w:t>
      </w:r>
      <w:r>
        <w:rPr>
          <w:b/>
        </w:rPr>
        <w:t>ль и план железных дорог. Искус</w:t>
      </w:r>
      <w:r w:rsidRPr="00591A94">
        <w:rPr>
          <w:b/>
        </w:rPr>
        <w:t>ственные соору</w:t>
      </w:r>
      <w:r>
        <w:rPr>
          <w:b/>
        </w:rPr>
        <w:t>жения на же</w:t>
      </w:r>
      <w:r w:rsidRPr="00591A94">
        <w:rPr>
          <w:b/>
        </w:rPr>
        <w:t>лезных дорогах</w:t>
      </w:r>
    </w:p>
    <w:p w:rsidR="00591A94" w:rsidRDefault="00591A94" w:rsidP="005B4BA5">
      <w:pPr>
        <w:numPr>
          <w:ilvl w:val="0"/>
          <w:numId w:val="4"/>
        </w:numPr>
      </w:pPr>
      <w:r>
        <w:t>Взаимное расположение элементов продольного профиля и плана.</w:t>
      </w:r>
    </w:p>
    <w:p w:rsidR="00591A94" w:rsidRDefault="00591A94" w:rsidP="005B4BA5">
      <w:pPr>
        <w:numPr>
          <w:ilvl w:val="0"/>
          <w:numId w:val="4"/>
        </w:numPr>
      </w:pPr>
      <w:r>
        <w:t>Выбор направления проектируемой железной дороги.</w:t>
      </w:r>
    </w:p>
    <w:p w:rsidR="00591A94" w:rsidRDefault="00591A94" w:rsidP="005B4BA5">
      <w:pPr>
        <w:numPr>
          <w:ilvl w:val="0"/>
          <w:numId w:val="4"/>
        </w:numPr>
      </w:pPr>
      <w:r>
        <w:t>Выбор типов и отверстий водопропускных сооружений на периодических водотоках.</w:t>
      </w:r>
    </w:p>
    <w:p w:rsidR="00591A94" w:rsidRDefault="00591A94" w:rsidP="005B4BA5">
      <w:pPr>
        <w:numPr>
          <w:ilvl w:val="0"/>
          <w:numId w:val="4"/>
        </w:numPr>
      </w:pPr>
      <w:r>
        <w:t>Задачи проектирования водоотвода.</w:t>
      </w:r>
    </w:p>
    <w:p w:rsidR="00925C4A" w:rsidRDefault="00925C4A" w:rsidP="005B4BA5">
      <w:pPr>
        <w:numPr>
          <w:ilvl w:val="0"/>
          <w:numId w:val="4"/>
        </w:numPr>
      </w:pPr>
      <w:r>
        <w:t>План и продольный профиль высокоскоростных магистралей.</w:t>
      </w:r>
    </w:p>
    <w:p w:rsidR="00925C4A" w:rsidRDefault="00925C4A" w:rsidP="005B4BA5">
      <w:pPr>
        <w:numPr>
          <w:ilvl w:val="0"/>
          <w:numId w:val="4"/>
        </w:numPr>
      </w:pPr>
      <w:r>
        <w:t>Показатели продольного профиля и плана трассы железных дорог.</w:t>
      </w:r>
    </w:p>
    <w:p w:rsidR="00925C4A" w:rsidRDefault="00925C4A" w:rsidP="005B4BA5">
      <w:pPr>
        <w:numPr>
          <w:ilvl w:val="0"/>
          <w:numId w:val="4"/>
        </w:numPr>
      </w:pPr>
      <w:r>
        <w:t>Понятие о стоке поверхностных вод.</w:t>
      </w:r>
    </w:p>
    <w:p w:rsidR="00925C4A" w:rsidRDefault="00925C4A" w:rsidP="005B4BA5">
      <w:pPr>
        <w:numPr>
          <w:ilvl w:val="0"/>
          <w:numId w:val="4"/>
        </w:numPr>
      </w:pPr>
      <w:r>
        <w:t>Продольный профиль и план раздельных пунктов с путевым развитием.</w:t>
      </w:r>
    </w:p>
    <w:p w:rsidR="00925C4A" w:rsidRDefault="00925C4A" w:rsidP="005B4BA5">
      <w:pPr>
        <w:numPr>
          <w:ilvl w:val="0"/>
          <w:numId w:val="4"/>
        </w:numPr>
      </w:pPr>
      <w:r>
        <w:t>Проектирование плана и продольного профиля трассы в пределах мостового перехода и тоннельного пересечения водного препятствия.</w:t>
      </w:r>
    </w:p>
    <w:p w:rsidR="00925C4A" w:rsidRDefault="00925C4A" w:rsidP="005B4BA5">
      <w:pPr>
        <w:numPr>
          <w:ilvl w:val="0"/>
          <w:numId w:val="4"/>
        </w:numPr>
      </w:pPr>
      <w:r>
        <w:t>Проектирование продольного профиля и плана железных дорог по условиям обеспеч</w:t>
      </w:r>
      <w:r>
        <w:t>е</w:t>
      </w:r>
      <w:r>
        <w:t>ния безопасности, плавности и бесперебойности движения поездов.</w:t>
      </w:r>
    </w:p>
    <w:p w:rsidR="00925C4A" w:rsidRDefault="00925C4A" w:rsidP="005B4BA5">
      <w:pPr>
        <w:numPr>
          <w:ilvl w:val="0"/>
          <w:numId w:val="4"/>
        </w:numPr>
      </w:pPr>
      <w:r>
        <w:t>Профиль и план в пределах водопропускных сооружений.</w:t>
      </w:r>
    </w:p>
    <w:p w:rsidR="00925C4A" w:rsidRDefault="00925C4A" w:rsidP="005B4BA5">
      <w:pPr>
        <w:numPr>
          <w:ilvl w:val="0"/>
          <w:numId w:val="4"/>
        </w:numPr>
      </w:pPr>
      <w:r>
        <w:t>Профиль и план в пределах раздельных пунктов с путевым развитием</w:t>
      </w:r>
    </w:p>
    <w:p w:rsidR="00925C4A" w:rsidRDefault="00925C4A" w:rsidP="005B4BA5">
      <w:pPr>
        <w:numPr>
          <w:ilvl w:val="0"/>
          <w:numId w:val="4"/>
        </w:numPr>
      </w:pPr>
      <w:r>
        <w:t>Путевое развитие раздельных пунктов.</w:t>
      </w:r>
    </w:p>
    <w:p w:rsidR="00925C4A" w:rsidRDefault="00925C4A" w:rsidP="005B4BA5">
      <w:pPr>
        <w:numPr>
          <w:ilvl w:val="0"/>
          <w:numId w:val="4"/>
        </w:numPr>
      </w:pPr>
      <w:r>
        <w:t>Уклоны продольного профиля и их сопряжение.</w:t>
      </w:r>
    </w:p>
    <w:p w:rsidR="00925C4A" w:rsidRDefault="00925C4A" w:rsidP="005B4BA5">
      <w:pPr>
        <w:numPr>
          <w:ilvl w:val="0"/>
          <w:numId w:val="4"/>
        </w:numPr>
      </w:pPr>
      <w:r>
        <w:t>Учет экологических требований при трассировании мостовых переходов и тоннельных пересечений.</w:t>
      </w:r>
    </w:p>
    <w:p w:rsidR="00925C4A" w:rsidRDefault="00925C4A" w:rsidP="005B4BA5">
      <w:pPr>
        <w:numPr>
          <w:ilvl w:val="0"/>
          <w:numId w:val="4"/>
        </w:numPr>
      </w:pPr>
      <w:r>
        <w:t>Экологические требования к проектам строительства новых железных дорог.</w:t>
      </w:r>
    </w:p>
    <w:p w:rsidR="00925C4A" w:rsidRDefault="00925C4A" w:rsidP="005B4BA5">
      <w:pPr>
        <w:numPr>
          <w:ilvl w:val="0"/>
          <w:numId w:val="4"/>
        </w:numPr>
      </w:pPr>
      <w:r>
        <w:t>Элементы плана железнодорожной линии. Зависимые кривые.</w:t>
      </w:r>
    </w:p>
    <w:p w:rsidR="00925C4A" w:rsidRPr="00591A94" w:rsidRDefault="00925C4A" w:rsidP="005B4BA5">
      <w:pPr>
        <w:numPr>
          <w:ilvl w:val="0"/>
          <w:numId w:val="4"/>
        </w:numPr>
      </w:pPr>
      <w:r>
        <w:t>Элементы плана и продольного профиля железных дорог.</w:t>
      </w:r>
    </w:p>
    <w:p w:rsidR="00925C4A" w:rsidRDefault="00925C4A" w:rsidP="00591A94">
      <w:pPr>
        <w:rPr>
          <w:b/>
        </w:rPr>
      </w:pPr>
    </w:p>
    <w:p w:rsidR="00591A94" w:rsidRDefault="00591A94" w:rsidP="00591A94">
      <w:pPr>
        <w:rPr>
          <w:b/>
        </w:rPr>
      </w:pPr>
      <w:r w:rsidRPr="00591A94">
        <w:rPr>
          <w:b/>
        </w:rPr>
        <w:t>Раздел 4. Сравнение</w:t>
      </w:r>
      <w:r>
        <w:rPr>
          <w:b/>
        </w:rPr>
        <w:t xml:space="preserve"> вариантов трассы новой железно</w:t>
      </w:r>
      <w:r w:rsidRPr="00591A94">
        <w:rPr>
          <w:b/>
        </w:rPr>
        <w:t>дорожной линии</w:t>
      </w:r>
    </w:p>
    <w:p w:rsidR="00591A94" w:rsidRPr="00925C4A" w:rsidRDefault="00591A94" w:rsidP="005B4BA5">
      <w:pPr>
        <w:numPr>
          <w:ilvl w:val="0"/>
          <w:numId w:val="4"/>
        </w:numPr>
      </w:pPr>
      <w:r w:rsidRPr="00925C4A">
        <w:t>Особенности трассирования высокоскоростных магистралей.</w:t>
      </w:r>
    </w:p>
    <w:p w:rsidR="00925C4A" w:rsidRPr="00925C4A" w:rsidRDefault="00591A94" w:rsidP="005B4BA5">
      <w:pPr>
        <w:numPr>
          <w:ilvl w:val="0"/>
          <w:numId w:val="4"/>
        </w:numPr>
      </w:pPr>
      <w:r w:rsidRPr="00925C4A">
        <w:t>Показатели и критерии выбора проектных решений.</w:t>
      </w:r>
    </w:p>
    <w:p w:rsidR="00925C4A" w:rsidRDefault="00925C4A" w:rsidP="005B4BA5">
      <w:pPr>
        <w:numPr>
          <w:ilvl w:val="0"/>
          <w:numId w:val="4"/>
        </w:numPr>
      </w:pPr>
      <w:r w:rsidRPr="00925C4A">
        <w:t>Определение капитальных вложений и эксплуатационных расходов для целей сравн</w:t>
      </w:r>
      <w:r w:rsidRPr="00925C4A">
        <w:t>е</w:t>
      </w:r>
      <w:r w:rsidRPr="00925C4A">
        <w:t>ния вариантов.</w:t>
      </w:r>
    </w:p>
    <w:p w:rsidR="00925C4A" w:rsidRDefault="00925C4A" w:rsidP="005B4BA5">
      <w:pPr>
        <w:numPr>
          <w:ilvl w:val="0"/>
          <w:numId w:val="4"/>
        </w:numPr>
      </w:pPr>
      <w:r>
        <w:t>Технико-экономическое сравнение вариантов проектных решений. Принципы соп</w:t>
      </w:r>
      <w:r>
        <w:t>о</w:t>
      </w:r>
      <w:r>
        <w:t>ставимости вариантов.</w:t>
      </w:r>
    </w:p>
    <w:p w:rsidR="00925C4A" w:rsidRDefault="00925C4A" w:rsidP="005B4BA5">
      <w:pPr>
        <w:numPr>
          <w:ilvl w:val="0"/>
          <w:numId w:val="4"/>
        </w:numPr>
      </w:pPr>
      <w:r>
        <w:t>Современные принципы сравнения вариантов. Классификация критериев в железнод</w:t>
      </w:r>
      <w:r>
        <w:t>о</w:t>
      </w:r>
      <w:r>
        <w:t>рожном строительстве, используемых для сравнения вариантов показателей.</w:t>
      </w:r>
    </w:p>
    <w:p w:rsidR="00925C4A" w:rsidRDefault="00925C4A" w:rsidP="005B4BA5">
      <w:pPr>
        <w:numPr>
          <w:ilvl w:val="0"/>
          <w:numId w:val="4"/>
        </w:numPr>
      </w:pPr>
      <w:r>
        <w:t>Трассирование в сложных топографических и физико-географических условиях. Кла</w:t>
      </w:r>
      <w:r>
        <w:t>с</w:t>
      </w:r>
      <w:r>
        <w:t>сификация трассировочных ходов.</w:t>
      </w:r>
    </w:p>
    <w:p w:rsidR="00925C4A" w:rsidRDefault="00925C4A" w:rsidP="005B4BA5">
      <w:pPr>
        <w:numPr>
          <w:ilvl w:val="0"/>
          <w:numId w:val="4"/>
        </w:numPr>
      </w:pPr>
      <w:r>
        <w:t>Трассирование на вольных и напряженных ходах.</w:t>
      </w:r>
    </w:p>
    <w:p w:rsidR="00925C4A" w:rsidRPr="00925C4A" w:rsidRDefault="00925C4A" w:rsidP="005B4BA5">
      <w:pPr>
        <w:numPr>
          <w:ilvl w:val="0"/>
          <w:numId w:val="4"/>
        </w:numPr>
      </w:pPr>
      <w:r>
        <w:t>Трассирование по картам в горизонталях.</w:t>
      </w:r>
    </w:p>
    <w:p w:rsidR="00925C4A" w:rsidRDefault="00925C4A" w:rsidP="00925C4A">
      <w:pPr>
        <w:rPr>
          <w:b/>
        </w:rPr>
      </w:pPr>
    </w:p>
    <w:p w:rsidR="00365F89" w:rsidRPr="00925C4A" w:rsidRDefault="00591A94" w:rsidP="00925C4A">
      <w:pPr>
        <w:rPr>
          <w:b/>
        </w:rPr>
      </w:pPr>
      <w:r w:rsidRPr="00925C4A">
        <w:rPr>
          <w:b/>
        </w:rPr>
        <w:t>Раздел 5. Инженерные изыскания железных дорог</w:t>
      </w:r>
    </w:p>
    <w:p w:rsidR="00591A94" w:rsidRDefault="00591A94" w:rsidP="005B4BA5">
      <w:pPr>
        <w:numPr>
          <w:ilvl w:val="0"/>
          <w:numId w:val="4"/>
        </w:numPr>
      </w:pPr>
      <w:r>
        <w:t>Изыскания и проектирование железных дорог как научная дисциплина. Роль железных дорог в единой транспортной системе страны.</w:t>
      </w:r>
    </w:p>
    <w:p w:rsidR="00591A94" w:rsidRDefault="00591A94" w:rsidP="005B4BA5">
      <w:pPr>
        <w:numPr>
          <w:ilvl w:val="0"/>
          <w:numId w:val="4"/>
        </w:numPr>
      </w:pPr>
      <w:r>
        <w:t>Изыскания мостовых переходов и тоннельных пересечений водных препятствий.</w:t>
      </w:r>
    </w:p>
    <w:p w:rsidR="00591A94" w:rsidRDefault="00591A94" w:rsidP="005B4BA5">
      <w:pPr>
        <w:numPr>
          <w:ilvl w:val="0"/>
          <w:numId w:val="4"/>
        </w:numPr>
      </w:pPr>
      <w:r>
        <w:t>История изысканий, проектирования и постройки железных дорог в Восточной Сиб</w:t>
      </w:r>
      <w:r>
        <w:t>и</w:t>
      </w:r>
      <w:r>
        <w:t>ри, Забайкалье и на Дальнем Востоке (</w:t>
      </w:r>
      <w:proofErr w:type="spellStart"/>
      <w:r>
        <w:t>КрЖД</w:t>
      </w:r>
      <w:proofErr w:type="spellEnd"/>
      <w:r>
        <w:t xml:space="preserve">, ВСЖД, </w:t>
      </w:r>
      <w:proofErr w:type="spellStart"/>
      <w:r>
        <w:t>ЗабЖД</w:t>
      </w:r>
      <w:proofErr w:type="spellEnd"/>
      <w:r>
        <w:t>, ДВЖД), перспективы развития сети железных дорог.</w:t>
      </w:r>
    </w:p>
    <w:p w:rsidR="00591A94" w:rsidRDefault="00591A94" w:rsidP="005B4BA5">
      <w:pPr>
        <w:numPr>
          <w:ilvl w:val="0"/>
          <w:numId w:val="4"/>
        </w:numPr>
      </w:pPr>
      <w:r>
        <w:t>Классификация уклонов</w:t>
      </w:r>
    </w:p>
    <w:p w:rsidR="00591A94" w:rsidRDefault="00591A94" w:rsidP="005B4BA5">
      <w:pPr>
        <w:numPr>
          <w:ilvl w:val="0"/>
          <w:numId w:val="4"/>
        </w:numPr>
      </w:pPr>
      <w:r>
        <w:t>Классификация ходов трассы.</w:t>
      </w:r>
    </w:p>
    <w:p w:rsidR="00591A94" w:rsidRDefault="00591A94" w:rsidP="005B4BA5">
      <w:pPr>
        <w:numPr>
          <w:ilvl w:val="0"/>
          <w:numId w:val="4"/>
        </w:numPr>
      </w:pPr>
      <w:r>
        <w:t>Круговые и переходные кривые в плане.</w:t>
      </w:r>
    </w:p>
    <w:p w:rsidR="00591A94" w:rsidRDefault="00591A94" w:rsidP="005B4BA5">
      <w:pPr>
        <w:numPr>
          <w:ilvl w:val="0"/>
          <w:numId w:val="4"/>
        </w:numPr>
      </w:pPr>
      <w:r>
        <w:lastRenderedPageBreak/>
        <w:t>Местный и транзитный районы тяготения. Местные и транзитные грузовые и пасс</w:t>
      </w:r>
      <w:r>
        <w:t>а</w:t>
      </w:r>
      <w:r>
        <w:t>жирские перевозки новых железных дорог.</w:t>
      </w:r>
    </w:p>
    <w:p w:rsidR="00591A94" w:rsidRDefault="00591A94" w:rsidP="005B4BA5">
      <w:pPr>
        <w:numPr>
          <w:ilvl w:val="0"/>
          <w:numId w:val="4"/>
        </w:numPr>
      </w:pPr>
      <w:r>
        <w:t>Мощность железной дороги. Параметры проектируемых и эксплуатируемых линий.</w:t>
      </w:r>
    </w:p>
    <w:p w:rsidR="00591A94" w:rsidRDefault="00591A94" w:rsidP="005B4BA5">
      <w:pPr>
        <w:numPr>
          <w:ilvl w:val="0"/>
          <w:numId w:val="4"/>
        </w:numPr>
      </w:pPr>
      <w:r>
        <w:t>Основные нормативные документы по изысканиям и проектированию железных дорог.</w:t>
      </w:r>
    </w:p>
    <w:p w:rsidR="00591A94" w:rsidRDefault="00591A94" w:rsidP="005B4BA5">
      <w:pPr>
        <w:numPr>
          <w:ilvl w:val="0"/>
          <w:numId w:val="4"/>
        </w:numPr>
      </w:pPr>
      <w:r>
        <w:t>Раздельные пункты, их назначение, виды и классификация.</w:t>
      </w:r>
    </w:p>
    <w:p w:rsidR="00591A94" w:rsidRDefault="00591A94" w:rsidP="005B4BA5">
      <w:pPr>
        <w:numPr>
          <w:ilvl w:val="0"/>
          <w:numId w:val="4"/>
        </w:numPr>
      </w:pPr>
      <w:r>
        <w:t>Размещение водопропускных сооружений на периодических водотоках</w:t>
      </w:r>
    </w:p>
    <w:p w:rsidR="00591A94" w:rsidRDefault="00591A94" w:rsidP="005B4BA5">
      <w:pPr>
        <w:numPr>
          <w:ilvl w:val="0"/>
          <w:numId w:val="4"/>
        </w:numPr>
      </w:pPr>
      <w:r>
        <w:t>Размещение раздельных пунктов с путевым развитием на проектируемых линиях.</w:t>
      </w:r>
    </w:p>
    <w:p w:rsidR="00591A94" w:rsidRDefault="00591A94" w:rsidP="005B4BA5">
      <w:pPr>
        <w:numPr>
          <w:ilvl w:val="0"/>
          <w:numId w:val="4"/>
        </w:numPr>
      </w:pPr>
      <w:r>
        <w:t>Типы водопропускных сооружений и принципы их размещения.</w:t>
      </w:r>
    </w:p>
    <w:p w:rsidR="00365F89" w:rsidRPr="00D35B28" w:rsidRDefault="00591A94" w:rsidP="005B4BA5">
      <w:pPr>
        <w:numPr>
          <w:ilvl w:val="0"/>
          <w:numId w:val="4"/>
        </w:numPr>
      </w:pPr>
      <w:r>
        <w:t>Типы сооружений на пересечениях железной дорогой водных препятствий.</w:t>
      </w:r>
    </w:p>
    <w:p w:rsidR="00CA6109" w:rsidRDefault="00CA6109" w:rsidP="00CA6109">
      <w:pPr>
        <w:jc w:val="center"/>
        <w:rPr>
          <w:b/>
          <w:bCs/>
        </w:rPr>
      </w:pPr>
    </w:p>
    <w:p w:rsidR="00CA6109" w:rsidRDefault="00CA6109" w:rsidP="00CA6109">
      <w:pPr>
        <w:jc w:val="center"/>
        <w:rPr>
          <w:b/>
          <w:bCs/>
        </w:rPr>
      </w:pPr>
      <w:r>
        <w:rPr>
          <w:b/>
          <w:bCs/>
        </w:rPr>
        <w:t>3.2 З</w:t>
      </w:r>
      <w:r w:rsidRPr="00670410">
        <w:rPr>
          <w:b/>
          <w:bCs/>
        </w:rPr>
        <w:t xml:space="preserve">адания </w:t>
      </w:r>
      <w:r>
        <w:rPr>
          <w:b/>
          <w:bCs/>
        </w:rPr>
        <w:t>реконструктивного уровня</w:t>
      </w:r>
    </w:p>
    <w:p w:rsidR="00CA6109" w:rsidRDefault="00CA6109" w:rsidP="00CA6109">
      <w:pPr>
        <w:ind w:firstLine="709"/>
        <w:jc w:val="both"/>
        <w:rPr>
          <w:b/>
          <w:bCs/>
          <w:iCs/>
        </w:rPr>
      </w:pPr>
      <w:r w:rsidRPr="003C615F">
        <w:rPr>
          <w:iCs/>
        </w:rPr>
        <w:t xml:space="preserve">Задания выложены в электронной информационно-образовательной среде </w:t>
      </w:r>
      <w:r>
        <w:rPr>
          <w:iCs/>
        </w:rPr>
        <w:t xml:space="preserve">КрИЖТ </w:t>
      </w:r>
      <w:proofErr w:type="spellStart"/>
      <w:r w:rsidRPr="003C615F">
        <w:rPr>
          <w:iCs/>
        </w:rPr>
        <w:t>ИрГУПС</w:t>
      </w:r>
      <w:proofErr w:type="spellEnd"/>
      <w:r w:rsidRPr="003C615F">
        <w:rPr>
          <w:iCs/>
        </w:rPr>
        <w:t>, доступной обучающемуся через его личный кабинет.</w:t>
      </w:r>
    </w:p>
    <w:p w:rsidR="00CA6109" w:rsidRPr="007F1FD8" w:rsidRDefault="00CA6109" w:rsidP="00CA6109">
      <w:pPr>
        <w:ind w:firstLine="709"/>
        <w:jc w:val="both"/>
        <w:rPr>
          <w:b/>
          <w:bCs/>
          <w:iCs/>
        </w:rPr>
      </w:pPr>
      <w:r w:rsidRPr="003C615F">
        <w:rPr>
          <w:iCs/>
        </w:rPr>
        <w:t>Ниже приведены образцы типовых вариантов заданий реконструктивного уровня, предусмотренных рабочей программой.</w:t>
      </w:r>
    </w:p>
    <w:p w:rsidR="00CA6109" w:rsidRPr="00C74A5F" w:rsidRDefault="00CA6109" w:rsidP="005B4BA5">
      <w:pPr>
        <w:numPr>
          <w:ilvl w:val="0"/>
          <w:numId w:val="10"/>
        </w:numPr>
        <w:ind w:left="0" w:firstLine="360"/>
        <w:rPr>
          <w:b/>
          <w:bCs/>
        </w:rPr>
      </w:pPr>
      <w:r>
        <w:t>О</w:t>
      </w:r>
      <w:r w:rsidRPr="00C74A5F">
        <w:t>предели</w:t>
      </w:r>
      <w:r>
        <w:t>ть</w:t>
      </w:r>
      <w:r w:rsidRPr="00C74A5F">
        <w:t xml:space="preserve"> основно</w:t>
      </w:r>
      <w:r>
        <w:t>е</w:t>
      </w:r>
      <w:r w:rsidRPr="00C74A5F">
        <w:t xml:space="preserve"> удельно</w:t>
      </w:r>
      <w:r>
        <w:t>е</w:t>
      </w:r>
      <w:r w:rsidRPr="00C74A5F">
        <w:t xml:space="preserve"> сопроти</w:t>
      </w:r>
      <w:r>
        <w:t xml:space="preserve">вления состава, массы состава, </w:t>
      </w:r>
      <w:r w:rsidRPr="00C74A5F">
        <w:t>числа ваг</w:t>
      </w:r>
      <w:r w:rsidRPr="00C74A5F">
        <w:t>о</w:t>
      </w:r>
      <w:r w:rsidRPr="00C74A5F">
        <w:t>нов и длины поезда</w:t>
      </w:r>
      <w:r>
        <w:t xml:space="preserve"> по исходным данным из курсовой работы, приведенными в п. 3.12.</w:t>
      </w:r>
    </w:p>
    <w:p w:rsidR="00CA6109" w:rsidRPr="001A3352" w:rsidRDefault="00CA6109" w:rsidP="005B4BA5">
      <w:pPr>
        <w:numPr>
          <w:ilvl w:val="0"/>
          <w:numId w:val="10"/>
        </w:numPr>
        <w:ind w:left="0" w:firstLine="360"/>
        <w:rPr>
          <w:b/>
          <w:bCs/>
        </w:rPr>
      </w:pPr>
      <w:r>
        <w:t xml:space="preserve">Выполнить проверки массы состава на </w:t>
      </w:r>
      <w:proofErr w:type="spellStart"/>
      <w:r w:rsidRPr="00C74A5F">
        <w:t>трогание</w:t>
      </w:r>
      <w:proofErr w:type="spellEnd"/>
      <w:r w:rsidRPr="00C74A5F">
        <w:t xml:space="preserve"> с места и длины поезда на расп</w:t>
      </w:r>
      <w:r w:rsidRPr="00C74A5F">
        <w:t>о</w:t>
      </w:r>
      <w:r w:rsidRPr="00C74A5F">
        <w:t>ложение в пр</w:t>
      </w:r>
      <w:r>
        <w:t>еделах полезной длины приемоотправочных</w:t>
      </w:r>
      <w:r w:rsidRPr="00C74A5F">
        <w:t xml:space="preserve"> путей</w:t>
      </w:r>
      <w:r>
        <w:t>.</w:t>
      </w:r>
    </w:p>
    <w:p w:rsidR="00CA6109" w:rsidRDefault="00CA6109" w:rsidP="005B4BA5">
      <w:pPr>
        <w:numPr>
          <w:ilvl w:val="0"/>
          <w:numId w:val="10"/>
        </w:numPr>
        <w:ind w:left="0" w:firstLine="360"/>
        <w:rPr>
          <w:b/>
          <w:bCs/>
        </w:rPr>
      </w:pPr>
      <w:r w:rsidRPr="0097231D">
        <w:t>Построить кривые скорости и времени хода</w:t>
      </w:r>
      <w:r>
        <w:t>.</w:t>
      </w:r>
    </w:p>
    <w:p w:rsidR="00CA6109" w:rsidRDefault="00CA6109" w:rsidP="005B4BA5">
      <w:pPr>
        <w:numPr>
          <w:ilvl w:val="0"/>
          <w:numId w:val="10"/>
        </w:numPr>
        <w:ind w:left="0" w:firstLine="360"/>
        <w:rPr>
          <w:b/>
          <w:bCs/>
        </w:rPr>
      </w:pPr>
      <w:r w:rsidRPr="00D871E2">
        <w:rPr>
          <w:bCs/>
        </w:rPr>
        <w:t>По исходным данным курсового проекта определить категорию и основные пар</w:t>
      </w:r>
      <w:r w:rsidRPr="00D871E2">
        <w:rPr>
          <w:bCs/>
        </w:rPr>
        <w:t>а</w:t>
      </w:r>
      <w:r w:rsidRPr="00D871E2">
        <w:rPr>
          <w:bCs/>
        </w:rPr>
        <w:t xml:space="preserve">метры новой </w:t>
      </w:r>
      <w:proofErr w:type="spellStart"/>
      <w:r w:rsidRPr="00D871E2">
        <w:rPr>
          <w:bCs/>
        </w:rPr>
        <w:t>ж.д</w:t>
      </w:r>
      <w:proofErr w:type="spellEnd"/>
      <w:r w:rsidRPr="00D871E2">
        <w:rPr>
          <w:bCs/>
        </w:rPr>
        <w:t>. линии.</w:t>
      </w:r>
    </w:p>
    <w:p w:rsidR="00CA6109" w:rsidRDefault="00CA6109" w:rsidP="005B4BA5">
      <w:pPr>
        <w:numPr>
          <w:ilvl w:val="0"/>
          <w:numId w:val="10"/>
        </w:numPr>
        <w:ind w:left="0" w:firstLine="360"/>
        <w:rPr>
          <w:b/>
          <w:bCs/>
        </w:rPr>
      </w:pPr>
      <w:r w:rsidRPr="00D871E2">
        <w:rPr>
          <w:bCs/>
        </w:rPr>
        <w:t>Выбор норм проектирования по полученным параметрам.</w:t>
      </w:r>
    </w:p>
    <w:p w:rsidR="00365F89" w:rsidRPr="00CA6109" w:rsidRDefault="00CA6109" w:rsidP="005B4BA5">
      <w:pPr>
        <w:numPr>
          <w:ilvl w:val="0"/>
          <w:numId w:val="10"/>
        </w:numPr>
        <w:ind w:left="0" w:firstLine="360"/>
        <w:rPr>
          <w:b/>
          <w:bCs/>
        </w:rPr>
      </w:pPr>
      <w:r w:rsidRPr="00CA6109">
        <w:rPr>
          <w:bCs/>
        </w:rPr>
        <w:t>Решение задач по сопряжению элементов продольного профиля.</w:t>
      </w:r>
    </w:p>
    <w:p w:rsidR="00CA6109" w:rsidRDefault="00CA6109" w:rsidP="00365F89">
      <w:pPr>
        <w:jc w:val="center"/>
        <w:textAlignment w:val="baseline"/>
        <w:rPr>
          <w:b/>
        </w:rPr>
      </w:pPr>
    </w:p>
    <w:p w:rsidR="00365F89" w:rsidRPr="00D35B28" w:rsidRDefault="00365F89" w:rsidP="00365F89">
      <w:pPr>
        <w:jc w:val="center"/>
        <w:textAlignment w:val="baseline"/>
        <w:rPr>
          <w:b/>
          <w:lang w:eastAsia="ar-SA"/>
        </w:rPr>
      </w:pPr>
      <w:r w:rsidRPr="00D35B28">
        <w:rPr>
          <w:b/>
        </w:rPr>
        <w:t>3.</w:t>
      </w:r>
      <w:r w:rsidR="009B24E5">
        <w:rPr>
          <w:b/>
        </w:rPr>
        <w:t>3</w:t>
      </w:r>
      <w:r w:rsidRPr="00D35B28">
        <w:rPr>
          <w:b/>
        </w:rPr>
        <w:t xml:space="preserve"> </w:t>
      </w:r>
      <w:r w:rsidR="00A5790F">
        <w:rPr>
          <w:b/>
          <w:lang w:eastAsia="ar-SA"/>
        </w:rPr>
        <w:t>Т</w:t>
      </w:r>
      <w:r w:rsidRPr="00D35B28">
        <w:rPr>
          <w:b/>
          <w:lang w:eastAsia="ar-SA"/>
        </w:rPr>
        <w:t>ем</w:t>
      </w:r>
      <w:r w:rsidR="00A5790F">
        <w:rPr>
          <w:b/>
          <w:lang w:eastAsia="ar-SA"/>
        </w:rPr>
        <w:t>ы</w:t>
      </w:r>
      <w:r w:rsidRPr="00D35B28">
        <w:rPr>
          <w:b/>
          <w:lang w:eastAsia="ar-SA"/>
        </w:rPr>
        <w:t xml:space="preserve"> рефератов</w:t>
      </w:r>
    </w:p>
    <w:p w:rsidR="00365F89" w:rsidRPr="00D35B28" w:rsidRDefault="00365F89" w:rsidP="005B4BA5">
      <w:pPr>
        <w:numPr>
          <w:ilvl w:val="0"/>
          <w:numId w:val="6"/>
        </w:numPr>
        <w:tabs>
          <w:tab w:val="clear" w:pos="0"/>
          <w:tab w:val="num" w:pos="-426"/>
        </w:tabs>
        <w:suppressAutoHyphens/>
        <w:ind w:left="283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>Современный подвижной состав на ж.</w:t>
      </w:r>
      <w:r w:rsidR="00A5790F">
        <w:rPr>
          <w:lang w:eastAsia="ar-SA"/>
        </w:rPr>
        <w:t xml:space="preserve"> </w:t>
      </w:r>
      <w:r w:rsidRPr="00D35B28">
        <w:rPr>
          <w:lang w:eastAsia="ar-SA"/>
        </w:rPr>
        <w:t>д. России (с презентацией)</w:t>
      </w:r>
    </w:p>
    <w:p w:rsidR="00365F89" w:rsidRPr="00D35B28" w:rsidRDefault="00365F89" w:rsidP="005B4BA5">
      <w:pPr>
        <w:numPr>
          <w:ilvl w:val="0"/>
          <w:numId w:val="6"/>
        </w:numPr>
        <w:tabs>
          <w:tab w:val="clear" w:pos="0"/>
          <w:tab w:val="num" w:pos="-426"/>
        </w:tabs>
        <w:suppressAutoHyphens/>
        <w:ind w:left="283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>Развитие науки о локомотивной тяге поездов (с презентацией)</w:t>
      </w:r>
    </w:p>
    <w:p w:rsidR="00365F89" w:rsidRPr="00D35B28" w:rsidRDefault="00365F89" w:rsidP="005B4BA5">
      <w:pPr>
        <w:numPr>
          <w:ilvl w:val="0"/>
          <w:numId w:val="6"/>
        </w:numPr>
        <w:tabs>
          <w:tab w:val="clear" w:pos="0"/>
          <w:tab w:val="num" w:pos="-426"/>
        </w:tabs>
        <w:suppressAutoHyphens/>
        <w:ind w:left="283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>Трассирование в сложных инженерно-геологических условиях (с презентацией)</w:t>
      </w:r>
    </w:p>
    <w:p w:rsidR="00365F89" w:rsidRPr="00D35B28" w:rsidRDefault="00365F89" w:rsidP="005B4BA5">
      <w:pPr>
        <w:numPr>
          <w:ilvl w:val="0"/>
          <w:numId w:val="6"/>
        </w:numPr>
        <w:tabs>
          <w:tab w:val="clear" w:pos="0"/>
          <w:tab w:val="num" w:pos="-426"/>
        </w:tabs>
        <w:suppressAutoHyphens/>
        <w:ind w:left="283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>Комплекс природоохранных мероприятий при проектировании мостовых переходов</w:t>
      </w:r>
    </w:p>
    <w:p w:rsidR="00365F89" w:rsidRPr="00D35B28" w:rsidRDefault="00365F89" w:rsidP="005B4BA5">
      <w:pPr>
        <w:numPr>
          <w:ilvl w:val="0"/>
          <w:numId w:val="6"/>
        </w:numPr>
        <w:tabs>
          <w:tab w:val="clear" w:pos="0"/>
          <w:tab w:val="num" w:pos="-426"/>
        </w:tabs>
        <w:suppressAutoHyphens/>
        <w:ind w:left="283" w:hanging="283"/>
        <w:textAlignment w:val="baseline"/>
        <w:rPr>
          <w:lang w:eastAsia="ar-SA"/>
        </w:rPr>
      </w:pPr>
      <w:r w:rsidRPr="00D35B28">
        <w:t xml:space="preserve">Современные конструкции верхнего строения пути </w:t>
      </w:r>
      <w:r w:rsidRPr="00D35B28">
        <w:rPr>
          <w:lang w:eastAsia="ar-SA"/>
        </w:rPr>
        <w:t>(с презентацией)</w:t>
      </w:r>
    </w:p>
    <w:p w:rsidR="00365F89" w:rsidRPr="00D35B28" w:rsidRDefault="00365F89" w:rsidP="005B4BA5">
      <w:pPr>
        <w:widowControl w:val="0"/>
        <w:numPr>
          <w:ilvl w:val="0"/>
          <w:numId w:val="6"/>
        </w:numPr>
        <w:tabs>
          <w:tab w:val="clear" w:pos="0"/>
          <w:tab w:val="num" w:pos="-426"/>
        </w:tabs>
        <w:ind w:left="283" w:hanging="283"/>
        <w:rPr>
          <w:spacing w:val="7"/>
        </w:rPr>
      </w:pPr>
      <w:r w:rsidRPr="00D35B28">
        <w:rPr>
          <w:spacing w:val="7"/>
        </w:rPr>
        <w:t>Регионально-транспортные исследования и проблемные экономические изыск</w:t>
      </w:r>
      <w:r w:rsidRPr="00D35B28">
        <w:rPr>
          <w:spacing w:val="7"/>
        </w:rPr>
        <w:t>а</w:t>
      </w:r>
      <w:r w:rsidRPr="00D35B28">
        <w:rPr>
          <w:spacing w:val="7"/>
        </w:rPr>
        <w:t>ния.</w:t>
      </w:r>
    </w:p>
    <w:p w:rsidR="00365F89" w:rsidRPr="00D35B28" w:rsidRDefault="00365F89" w:rsidP="005B4BA5">
      <w:pPr>
        <w:widowControl w:val="0"/>
        <w:numPr>
          <w:ilvl w:val="0"/>
          <w:numId w:val="6"/>
        </w:numPr>
        <w:tabs>
          <w:tab w:val="clear" w:pos="0"/>
          <w:tab w:val="num" w:pos="-426"/>
        </w:tabs>
        <w:ind w:left="283" w:hanging="283"/>
        <w:jc w:val="both"/>
        <w:rPr>
          <w:spacing w:val="7"/>
        </w:rPr>
      </w:pPr>
      <w:r w:rsidRPr="00D35B28">
        <w:rPr>
          <w:spacing w:val="7"/>
        </w:rPr>
        <w:t>Регионально-транспортные исследования и проблемные экономические изыск</w:t>
      </w:r>
      <w:r w:rsidRPr="00D35B28">
        <w:rPr>
          <w:spacing w:val="7"/>
        </w:rPr>
        <w:t>а</w:t>
      </w:r>
      <w:r w:rsidRPr="00D35B28">
        <w:rPr>
          <w:spacing w:val="7"/>
        </w:rPr>
        <w:t>ния.</w:t>
      </w:r>
    </w:p>
    <w:p w:rsidR="00365F89" w:rsidRPr="00D35B28" w:rsidRDefault="00365F89" w:rsidP="005B4BA5">
      <w:pPr>
        <w:widowControl w:val="0"/>
        <w:numPr>
          <w:ilvl w:val="0"/>
          <w:numId w:val="6"/>
        </w:numPr>
        <w:tabs>
          <w:tab w:val="clear" w:pos="0"/>
          <w:tab w:val="num" w:pos="-426"/>
        </w:tabs>
        <w:suppressAutoHyphens/>
        <w:ind w:left="283" w:hanging="283"/>
        <w:textAlignment w:val="baseline"/>
        <w:rPr>
          <w:spacing w:val="7"/>
        </w:rPr>
      </w:pPr>
      <w:r w:rsidRPr="00D35B28">
        <w:rPr>
          <w:spacing w:val="7"/>
        </w:rPr>
        <w:t>Учет экологических требований при трассировании мостовых переходов и тоннельных пересечений</w:t>
      </w:r>
    </w:p>
    <w:p w:rsidR="00365F89" w:rsidRDefault="00365F89" w:rsidP="005B4BA5">
      <w:pPr>
        <w:widowControl w:val="0"/>
        <w:numPr>
          <w:ilvl w:val="0"/>
          <w:numId w:val="6"/>
        </w:numPr>
        <w:tabs>
          <w:tab w:val="clear" w:pos="0"/>
          <w:tab w:val="num" w:pos="-426"/>
        </w:tabs>
        <w:suppressAutoHyphens/>
        <w:ind w:left="283" w:hanging="283"/>
        <w:textAlignment w:val="baseline"/>
        <w:rPr>
          <w:spacing w:val="7"/>
        </w:rPr>
      </w:pPr>
      <w:r w:rsidRPr="00D35B28">
        <w:rPr>
          <w:spacing w:val="7"/>
        </w:rPr>
        <w:t>Особенности трассирования высокоскоростных магистралей.</w:t>
      </w:r>
    </w:p>
    <w:p w:rsidR="007F1FD8" w:rsidRPr="00D35B28" w:rsidRDefault="007F1FD8" w:rsidP="007F1FD8">
      <w:pPr>
        <w:widowControl w:val="0"/>
        <w:suppressAutoHyphens/>
        <w:textAlignment w:val="baseline"/>
        <w:rPr>
          <w:spacing w:val="7"/>
        </w:rPr>
      </w:pPr>
    </w:p>
    <w:p w:rsidR="007F1FD8" w:rsidRPr="00761AD8" w:rsidRDefault="007F1FD8" w:rsidP="007F1FD8">
      <w:pPr>
        <w:jc w:val="center"/>
        <w:rPr>
          <w:b/>
          <w:bCs/>
        </w:rPr>
      </w:pPr>
      <w:r w:rsidRPr="0062720E">
        <w:rPr>
          <w:b/>
          <w:color w:val="000000"/>
          <w:lang w:eastAsia="ar-SA"/>
        </w:rPr>
        <w:t xml:space="preserve">3.4 </w:t>
      </w:r>
      <w:r w:rsidRPr="00F42A5F">
        <w:rPr>
          <w:b/>
          <w:bCs/>
        </w:rPr>
        <w:t>Типовые тестовые задания по разделу</w:t>
      </w:r>
      <w:r>
        <w:rPr>
          <w:b/>
          <w:bCs/>
        </w:rPr>
        <w:t>/теме</w:t>
      </w:r>
      <w:r w:rsidRPr="00F42A5F">
        <w:rPr>
          <w:b/>
          <w:bCs/>
        </w:rPr>
        <w:t>/дисциплине</w:t>
      </w:r>
    </w:p>
    <w:p w:rsidR="007F1FD8" w:rsidRPr="007F1FD8" w:rsidRDefault="007F1FD8" w:rsidP="007F1FD8">
      <w:pPr>
        <w:tabs>
          <w:tab w:val="left" w:leader="underscore" w:pos="9365"/>
        </w:tabs>
        <w:ind w:firstLine="709"/>
        <w:jc w:val="both"/>
        <w:rPr>
          <w:lang w:eastAsia="en-US"/>
        </w:rPr>
      </w:pPr>
      <w:r w:rsidRPr="00D855B9">
        <w:rPr>
          <w:lang w:eastAsia="en-US"/>
        </w:rPr>
        <w:t>Тестирование проводится по окончанию и в течение года по завершению изучения дисциплины и раздела</w:t>
      </w:r>
      <w:r>
        <w:rPr>
          <w:lang w:eastAsia="en-US"/>
        </w:rPr>
        <w:t>/ темы</w:t>
      </w:r>
      <w:r w:rsidRPr="00D855B9">
        <w:rPr>
          <w:lang w:eastAsia="en-US"/>
        </w:rPr>
        <w:t xml:space="preserve"> (контроль/проверка остаточных знаний, </w:t>
      </w:r>
      <w:r w:rsidRPr="00D855B9">
        <w:t xml:space="preserve">умений, навыков и (или) опыта деятельности). </w:t>
      </w:r>
      <w:r w:rsidRPr="007F1FD8">
        <w:rPr>
          <w:color w:val="000000"/>
          <w:lang w:eastAsia="en-US"/>
        </w:rPr>
        <w:t>Компьютерное тестирование обучающихся по темам испол</w:t>
      </w:r>
      <w:r w:rsidRPr="007F1FD8">
        <w:rPr>
          <w:color w:val="000000"/>
          <w:lang w:eastAsia="en-US"/>
        </w:rPr>
        <w:t>ь</w:t>
      </w:r>
      <w:r w:rsidRPr="007F1FD8">
        <w:rPr>
          <w:color w:val="000000"/>
          <w:lang w:eastAsia="en-US"/>
        </w:rPr>
        <w:t xml:space="preserve">зуется при проведении текущего контроля знаний обучающихся. </w:t>
      </w:r>
    </w:p>
    <w:p w:rsidR="007F1FD8" w:rsidRPr="00D855B9" w:rsidRDefault="007F1FD8" w:rsidP="007F1FD8">
      <w:pPr>
        <w:widowControl w:val="0"/>
        <w:ind w:firstLine="709"/>
        <w:jc w:val="both"/>
      </w:pPr>
      <w:r w:rsidRPr="00D855B9">
        <w:t xml:space="preserve">Тесты формируются из фонда тестовых заданий по дисциплине. </w:t>
      </w:r>
    </w:p>
    <w:p w:rsidR="007F1FD8" w:rsidRPr="00D855B9" w:rsidRDefault="007F1FD8" w:rsidP="007F1FD8">
      <w:pPr>
        <w:widowControl w:val="0"/>
        <w:ind w:firstLine="709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</w:t>
      </w:r>
      <w:r w:rsidRPr="00D855B9">
        <w:t>ю</w:t>
      </w:r>
      <w:r w:rsidRPr="00D855B9">
        <w:t>щей трудности, специфической формы, позволяющая эффективно измерить уровень зн</w:t>
      </w:r>
      <w:r w:rsidRPr="00D855B9">
        <w:t>а</w:t>
      </w:r>
      <w:r w:rsidRPr="00D855B9">
        <w:t>ний, умений, навыков и (или) опыта деятельности обучающихся.</w:t>
      </w:r>
    </w:p>
    <w:p w:rsidR="007F1FD8" w:rsidRPr="00D855B9" w:rsidRDefault="007F1FD8" w:rsidP="007F1FD8">
      <w:pPr>
        <w:widowControl w:val="0"/>
        <w:ind w:firstLine="709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</w:t>
      </w:r>
      <w:r w:rsidRPr="00D855B9">
        <w:t>в</w:t>
      </w:r>
      <w:r w:rsidRPr="00D855B9">
        <w:t>ного) педагогического теста, по которой испытуемый в ходе выполнения теста совершает отдельное действие.</w:t>
      </w:r>
    </w:p>
    <w:p w:rsidR="007F1FD8" w:rsidRPr="00D855B9" w:rsidRDefault="007F1FD8" w:rsidP="007F1FD8">
      <w:pPr>
        <w:widowControl w:val="0"/>
        <w:ind w:firstLine="709"/>
        <w:jc w:val="both"/>
      </w:pPr>
      <w:r w:rsidRPr="00D855B9">
        <w:rPr>
          <w:b/>
        </w:rPr>
        <w:lastRenderedPageBreak/>
        <w:t>Фонд тестовых заданий (ФТЗ) по дисциплине</w:t>
      </w:r>
      <w:r w:rsidRPr="00D855B9">
        <w:t xml:space="preserve"> – это совокупность систематиз</w:t>
      </w:r>
      <w:r w:rsidRPr="00D855B9">
        <w:t>и</w:t>
      </w:r>
      <w:r w:rsidRPr="00D855B9">
        <w:t>рованных диагностических заданий – тестовых заданий (ТЗ), разработанных по всем т</w:t>
      </w:r>
      <w:r w:rsidRPr="00D855B9">
        <w:t>е</w:t>
      </w:r>
      <w:r w:rsidRPr="00D855B9">
        <w:t xml:space="preserve">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7F1FD8" w:rsidRPr="00D855B9" w:rsidRDefault="007F1FD8" w:rsidP="007F1FD8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:rsidR="007F1FD8" w:rsidRPr="00D855B9" w:rsidRDefault="007F1FD8" w:rsidP="007F1FD8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:rsidR="007F1FD8" w:rsidRDefault="007F1FD8" w:rsidP="007F1FD8">
      <w:pPr>
        <w:ind w:firstLine="709"/>
        <w:jc w:val="both"/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:rsidR="007F1FD8" w:rsidRPr="00D855B9" w:rsidRDefault="007F1FD8" w:rsidP="007F1FD8">
      <w:pPr>
        <w:ind w:left="360"/>
        <w:jc w:val="both"/>
        <w:rPr>
          <w:b/>
          <w:bCs/>
          <w:lang w:eastAsia="en-US"/>
        </w:rPr>
      </w:pPr>
    </w:p>
    <w:p w:rsidR="007F1FD8" w:rsidRPr="007F1FD8" w:rsidRDefault="007F1FD8" w:rsidP="007F1FD8">
      <w:pPr>
        <w:jc w:val="center"/>
        <w:rPr>
          <w:b/>
          <w:bCs/>
        </w:rPr>
      </w:pPr>
      <w:r w:rsidRPr="007F1FD8">
        <w:rPr>
          <w:b/>
        </w:rPr>
        <w:t xml:space="preserve">Структура тестовых материалов по дисциплине </w:t>
      </w:r>
      <w:r w:rsidRPr="007F1FD8">
        <w:rPr>
          <w:b/>
        </w:rPr>
        <w:br/>
        <w:t>«</w:t>
      </w:r>
      <w:r w:rsidR="00FE6DE3" w:rsidRPr="00FE6DE3">
        <w:rPr>
          <w:b/>
        </w:rPr>
        <w:t>Изыскания и проектирование железных дорог</w:t>
      </w:r>
      <w:r w:rsidRPr="007F1FD8">
        <w:rPr>
          <w:b/>
        </w:rPr>
        <w:t>»</w:t>
      </w:r>
    </w:p>
    <w:p w:rsidR="007F1FD8" w:rsidRDefault="007F1FD8" w:rsidP="007F1FD8">
      <w:pPr>
        <w:ind w:left="720"/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551"/>
        <w:gridCol w:w="2410"/>
        <w:gridCol w:w="1389"/>
        <w:gridCol w:w="1446"/>
      </w:tblGrid>
      <w:tr w:rsidR="007F1FD8" w:rsidRPr="00B620E7" w:rsidTr="00AD68AF">
        <w:tc>
          <w:tcPr>
            <w:tcW w:w="1978" w:type="dxa"/>
            <w:vAlign w:val="center"/>
            <w:hideMark/>
          </w:tcPr>
          <w:p w:rsidR="007F1FD8" w:rsidRPr="00A80336" w:rsidRDefault="007F1FD8" w:rsidP="004F72DE">
            <w:pPr>
              <w:jc w:val="center"/>
              <w:rPr>
                <w:sz w:val="16"/>
                <w:szCs w:val="16"/>
              </w:rPr>
            </w:pPr>
            <w:bookmarkStart w:id="1" w:name="_Hlk93886164"/>
            <w:r>
              <w:rPr>
                <w:sz w:val="16"/>
                <w:szCs w:val="16"/>
              </w:rPr>
              <w:t>Индикатор</w:t>
            </w:r>
          </w:p>
        </w:tc>
        <w:tc>
          <w:tcPr>
            <w:tcW w:w="2551" w:type="dxa"/>
            <w:vAlign w:val="center"/>
            <w:hideMark/>
          </w:tcPr>
          <w:p w:rsidR="007F1FD8" w:rsidRPr="00A80336" w:rsidRDefault="00185DC4" w:rsidP="004F72DE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  <w:r w:rsidR="007F1FD8" w:rsidRPr="00A80336">
              <w:rPr>
                <w:sz w:val="16"/>
                <w:szCs w:val="16"/>
              </w:rPr>
              <w:t xml:space="preserve"> в соответствии с РПД</w:t>
            </w:r>
          </w:p>
        </w:tc>
        <w:tc>
          <w:tcPr>
            <w:tcW w:w="2410" w:type="dxa"/>
            <w:vAlign w:val="center"/>
          </w:tcPr>
          <w:p w:rsidR="007F1FD8" w:rsidRPr="00A80336" w:rsidRDefault="007F1FD8" w:rsidP="004F72DE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A80336">
              <w:rPr>
                <w:sz w:val="16"/>
                <w:szCs w:val="16"/>
              </w:rPr>
              <w:t>Содержательный элемент</w:t>
            </w:r>
          </w:p>
        </w:tc>
        <w:tc>
          <w:tcPr>
            <w:tcW w:w="1389" w:type="dxa"/>
            <w:vAlign w:val="center"/>
          </w:tcPr>
          <w:p w:rsidR="007F1FD8" w:rsidRPr="00B620E7" w:rsidRDefault="007F1FD8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B620E7">
              <w:rPr>
                <w:sz w:val="16"/>
                <w:szCs w:val="16"/>
              </w:rPr>
              <w:t>Характеристика содержательного элемента</w:t>
            </w:r>
          </w:p>
        </w:tc>
        <w:tc>
          <w:tcPr>
            <w:tcW w:w="1446" w:type="dxa"/>
            <w:vAlign w:val="center"/>
            <w:hideMark/>
          </w:tcPr>
          <w:p w:rsidR="007F1FD8" w:rsidRPr="00B620E7" w:rsidRDefault="007F1FD8" w:rsidP="00AD68AF">
            <w:pPr>
              <w:tabs>
                <w:tab w:val="left" w:pos="2431"/>
              </w:tabs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620E7">
              <w:rPr>
                <w:sz w:val="16"/>
                <w:szCs w:val="16"/>
              </w:rPr>
              <w:t>Количество т</w:t>
            </w:r>
            <w:r w:rsidRPr="00B620E7">
              <w:rPr>
                <w:sz w:val="16"/>
                <w:szCs w:val="16"/>
              </w:rPr>
              <w:t>е</w:t>
            </w:r>
            <w:r w:rsidRPr="00B620E7">
              <w:rPr>
                <w:sz w:val="16"/>
                <w:szCs w:val="16"/>
              </w:rPr>
              <w:t>стовых заданий, типы ТЗ</w:t>
            </w:r>
          </w:p>
        </w:tc>
      </w:tr>
      <w:tr w:rsidR="00EB7F74" w:rsidRPr="00B620E7" w:rsidTr="00AD68AF">
        <w:trPr>
          <w:trHeight w:val="95"/>
        </w:trPr>
        <w:tc>
          <w:tcPr>
            <w:tcW w:w="1978" w:type="dxa"/>
            <w:vMerge w:val="restart"/>
            <w:vAlign w:val="center"/>
            <w:hideMark/>
          </w:tcPr>
          <w:p w:rsidR="00EB7F74" w:rsidRPr="004547EA" w:rsidRDefault="00EB7F74" w:rsidP="00EB7F74">
            <w:pPr>
              <w:rPr>
                <w:color w:val="000000"/>
                <w:sz w:val="16"/>
                <w:szCs w:val="16"/>
              </w:rPr>
            </w:pPr>
            <w:r w:rsidRPr="004547EA">
              <w:rPr>
                <w:color w:val="000000"/>
                <w:sz w:val="16"/>
                <w:szCs w:val="16"/>
              </w:rPr>
              <w:t>ОПК-4 - Способен в</w:t>
            </w:r>
            <w:r w:rsidRPr="004547EA">
              <w:rPr>
                <w:color w:val="000000"/>
                <w:sz w:val="16"/>
                <w:szCs w:val="16"/>
              </w:rPr>
              <w:t>ы</w:t>
            </w:r>
            <w:r w:rsidRPr="004547EA">
              <w:rPr>
                <w:color w:val="000000"/>
                <w:sz w:val="16"/>
                <w:szCs w:val="16"/>
              </w:rPr>
              <w:t>полнять проектирование и расчет транспортных объектов в соответствии с требованиями норм</w:t>
            </w:r>
            <w:r w:rsidRPr="004547EA">
              <w:rPr>
                <w:color w:val="000000"/>
                <w:sz w:val="16"/>
                <w:szCs w:val="16"/>
              </w:rPr>
              <w:t>а</w:t>
            </w:r>
            <w:r w:rsidRPr="004547EA">
              <w:rPr>
                <w:color w:val="000000"/>
                <w:sz w:val="16"/>
                <w:szCs w:val="16"/>
              </w:rPr>
              <w:t>тивных документов</w:t>
            </w:r>
          </w:p>
          <w:p w:rsidR="00EB7F74" w:rsidRPr="004547EA" w:rsidRDefault="00EB7F74" w:rsidP="00EB7F74">
            <w:pPr>
              <w:rPr>
                <w:color w:val="000000"/>
                <w:sz w:val="16"/>
                <w:szCs w:val="16"/>
              </w:rPr>
            </w:pPr>
            <w:r w:rsidRPr="004547EA">
              <w:rPr>
                <w:color w:val="000000"/>
                <w:sz w:val="16"/>
                <w:szCs w:val="16"/>
              </w:rPr>
              <w:t>ПК-1 - Способен орган</w:t>
            </w:r>
            <w:r w:rsidRPr="004547EA">
              <w:rPr>
                <w:color w:val="000000"/>
                <w:sz w:val="16"/>
                <w:szCs w:val="16"/>
              </w:rPr>
              <w:t>и</w:t>
            </w:r>
            <w:r w:rsidRPr="004547EA">
              <w:rPr>
                <w:color w:val="000000"/>
                <w:sz w:val="16"/>
                <w:szCs w:val="16"/>
              </w:rPr>
              <w:t>зовывать и выполнять инженерные изыскания транспортных путей и сооружений, включая геодезические, гидр</w:t>
            </w:r>
            <w:r w:rsidRPr="004547EA">
              <w:rPr>
                <w:color w:val="000000"/>
                <w:sz w:val="16"/>
                <w:szCs w:val="16"/>
              </w:rPr>
              <w:t>о</w:t>
            </w:r>
            <w:r w:rsidRPr="004547EA">
              <w:rPr>
                <w:color w:val="000000"/>
                <w:sz w:val="16"/>
                <w:szCs w:val="16"/>
              </w:rPr>
              <w:t>метрические и инжене</w:t>
            </w:r>
            <w:r w:rsidRPr="004547EA">
              <w:rPr>
                <w:color w:val="000000"/>
                <w:sz w:val="16"/>
                <w:szCs w:val="16"/>
              </w:rPr>
              <w:t>р</w:t>
            </w:r>
            <w:r w:rsidRPr="004547EA">
              <w:rPr>
                <w:color w:val="000000"/>
                <w:sz w:val="16"/>
                <w:szCs w:val="16"/>
              </w:rPr>
              <w:t>но-геологические работы</w:t>
            </w:r>
          </w:p>
          <w:p w:rsidR="00EB7F74" w:rsidRPr="00CD00B3" w:rsidRDefault="00EB7F74" w:rsidP="00EB7F74">
            <w:pPr>
              <w:rPr>
                <w:color w:val="000000"/>
                <w:sz w:val="16"/>
                <w:szCs w:val="16"/>
              </w:rPr>
            </w:pPr>
            <w:r w:rsidRPr="004547EA">
              <w:rPr>
                <w:color w:val="000000"/>
                <w:sz w:val="16"/>
                <w:szCs w:val="16"/>
              </w:rPr>
              <w:t>ПК-3 Способен пров</w:t>
            </w:r>
            <w:r w:rsidRPr="004547EA">
              <w:rPr>
                <w:color w:val="000000"/>
                <w:sz w:val="16"/>
                <w:szCs w:val="16"/>
              </w:rPr>
              <w:t>о</w:t>
            </w:r>
            <w:r w:rsidRPr="004547EA">
              <w:rPr>
                <w:color w:val="000000"/>
                <w:sz w:val="16"/>
                <w:szCs w:val="16"/>
              </w:rPr>
              <w:t>дить анализ различных вариантов конструкций, производить выбор мат</w:t>
            </w:r>
            <w:r w:rsidRPr="004547EA">
              <w:rPr>
                <w:color w:val="000000"/>
                <w:sz w:val="16"/>
                <w:szCs w:val="16"/>
              </w:rPr>
              <w:t>е</w:t>
            </w:r>
            <w:r w:rsidRPr="004547EA">
              <w:rPr>
                <w:color w:val="000000"/>
                <w:sz w:val="16"/>
                <w:szCs w:val="16"/>
              </w:rPr>
              <w:t>риалов конструкций, а также принимать обо</w:t>
            </w:r>
            <w:r w:rsidRPr="004547EA">
              <w:rPr>
                <w:color w:val="000000"/>
                <w:sz w:val="16"/>
                <w:szCs w:val="16"/>
              </w:rPr>
              <w:t>с</w:t>
            </w:r>
            <w:r w:rsidRPr="004547EA">
              <w:rPr>
                <w:color w:val="000000"/>
                <w:sz w:val="16"/>
                <w:szCs w:val="16"/>
              </w:rPr>
              <w:t>нованные технические решения</w:t>
            </w:r>
          </w:p>
          <w:p w:rsidR="00EB7F74" w:rsidRPr="00CD00B3" w:rsidRDefault="00EB7F74" w:rsidP="00EB7F7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B7F74" w:rsidRPr="00B620E7" w:rsidRDefault="00EB7F74" w:rsidP="00EB7F74">
            <w:pPr>
              <w:jc w:val="both"/>
              <w:rPr>
                <w:sz w:val="16"/>
                <w:szCs w:val="16"/>
              </w:rPr>
            </w:pPr>
            <w:r w:rsidRPr="00185DC4">
              <w:rPr>
                <w:sz w:val="16"/>
                <w:szCs w:val="16"/>
              </w:rPr>
              <w:t>Раздел 1. Тяговые расчеты</w:t>
            </w:r>
            <w:r>
              <w:rPr>
                <w:sz w:val="16"/>
                <w:szCs w:val="16"/>
              </w:rPr>
              <w:t xml:space="preserve"> при проектировании железных до</w:t>
            </w:r>
            <w:r w:rsidRPr="00185DC4">
              <w:rPr>
                <w:sz w:val="16"/>
                <w:szCs w:val="16"/>
              </w:rPr>
              <w:t>рог</w:t>
            </w:r>
          </w:p>
        </w:tc>
        <w:tc>
          <w:tcPr>
            <w:tcW w:w="2410" w:type="dxa"/>
          </w:tcPr>
          <w:p w:rsidR="00EB7F74" w:rsidRPr="00EB7F74" w:rsidRDefault="00EB7F74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Силы, действующие на поезд. Режимы и характер движения поездов</w:t>
            </w:r>
          </w:p>
        </w:tc>
        <w:tc>
          <w:tcPr>
            <w:tcW w:w="1389" w:type="dxa"/>
            <w:vAlign w:val="center"/>
          </w:tcPr>
          <w:p w:rsidR="00EB7F74" w:rsidRPr="00B620E7" w:rsidRDefault="00EB7F74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  <w:highlight w:val="yellow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  <w:hideMark/>
          </w:tcPr>
          <w:p w:rsidR="00EB7F74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B7F74"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EB7F74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20</w:t>
            </w:r>
            <w:r w:rsidR="00EB7F74"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EB7F74" w:rsidRPr="00B620E7" w:rsidTr="00AD68AF">
        <w:trPr>
          <w:trHeight w:val="95"/>
        </w:trPr>
        <w:tc>
          <w:tcPr>
            <w:tcW w:w="1978" w:type="dxa"/>
            <w:vMerge/>
            <w:vAlign w:val="center"/>
          </w:tcPr>
          <w:p w:rsidR="00EB7F74" w:rsidRPr="00B620E7" w:rsidRDefault="00EB7F74" w:rsidP="00EB7F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EB7F74" w:rsidRPr="00B620E7" w:rsidRDefault="00EB7F74" w:rsidP="00EB7F7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EB7F74" w:rsidRPr="00EB7F74" w:rsidRDefault="00EB7F74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Диаг</w:t>
            </w:r>
            <w:r>
              <w:rPr>
                <w:sz w:val="16"/>
                <w:szCs w:val="16"/>
              </w:rPr>
              <w:t xml:space="preserve">раммы ускоряющих и замедляющих </w:t>
            </w:r>
            <w:r w:rsidRPr="00EB7F74">
              <w:rPr>
                <w:sz w:val="16"/>
                <w:szCs w:val="16"/>
              </w:rPr>
              <w:t>удельных равн</w:t>
            </w:r>
            <w:r w:rsidRPr="00EB7F74">
              <w:rPr>
                <w:sz w:val="16"/>
                <w:szCs w:val="16"/>
              </w:rPr>
              <w:t>о</w:t>
            </w:r>
            <w:r w:rsidRPr="00EB7F74">
              <w:rPr>
                <w:sz w:val="16"/>
                <w:szCs w:val="16"/>
              </w:rPr>
              <w:t>действующих сил</w:t>
            </w:r>
          </w:p>
        </w:tc>
        <w:tc>
          <w:tcPr>
            <w:tcW w:w="1389" w:type="dxa"/>
            <w:vAlign w:val="center"/>
          </w:tcPr>
          <w:p w:rsidR="00EB7F74" w:rsidRPr="00B620E7" w:rsidRDefault="00EB7F74" w:rsidP="00AD68AF">
            <w:pPr>
              <w:tabs>
                <w:tab w:val="left" w:pos="2431"/>
              </w:tabs>
              <w:ind w:firstLine="28"/>
              <w:jc w:val="center"/>
              <w:rPr>
                <w:sz w:val="16"/>
                <w:szCs w:val="16"/>
                <w:highlight w:val="yellow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EB7F74" w:rsidRPr="00B620E7" w:rsidRDefault="00AD68AF" w:rsidP="00AD68AF">
            <w:pPr>
              <w:tabs>
                <w:tab w:val="left" w:pos="2431"/>
              </w:tabs>
              <w:ind w:firstLine="28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EB7F74" w:rsidRPr="00B620E7" w:rsidTr="00AD68AF">
        <w:trPr>
          <w:trHeight w:val="150"/>
        </w:trPr>
        <w:tc>
          <w:tcPr>
            <w:tcW w:w="1978" w:type="dxa"/>
            <w:vMerge/>
            <w:vAlign w:val="center"/>
          </w:tcPr>
          <w:p w:rsidR="00EB7F74" w:rsidRPr="00B620E7" w:rsidRDefault="00EB7F74" w:rsidP="00EB7F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EB7F74" w:rsidRPr="00B620E7" w:rsidRDefault="00EB7F74" w:rsidP="00EB7F7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EB7F74" w:rsidRPr="00EB7F74" w:rsidRDefault="00EB7F74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Решение тормозных задач. Построение кривой скорости</w:t>
            </w:r>
          </w:p>
        </w:tc>
        <w:tc>
          <w:tcPr>
            <w:tcW w:w="1389" w:type="dxa"/>
            <w:vAlign w:val="center"/>
          </w:tcPr>
          <w:p w:rsidR="00EB7F74" w:rsidRPr="00B620E7" w:rsidRDefault="00EB7F74" w:rsidP="00AD68AF">
            <w:pPr>
              <w:tabs>
                <w:tab w:val="left" w:pos="2431"/>
              </w:tabs>
              <w:ind w:firstLine="28"/>
              <w:jc w:val="center"/>
              <w:rPr>
                <w:sz w:val="16"/>
                <w:szCs w:val="16"/>
                <w:highlight w:val="yellow"/>
              </w:rPr>
            </w:pPr>
            <w:r w:rsidRPr="00B620E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EB7F74" w:rsidRPr="00B620E7" w:rsidRDefault="00AD68AF" w:rsidP="00AD68AF">
            <w:pPr>
              <w:tabs>
                <w:tab w:val="left" w:pos="2431"/>
              </w:tabs>
              <w:ind w:firstLine="28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EB7F74" w:rsidRPr="00B620E7" w:rsidTr="00AD68AF">
        <w:trPr>
          <w:trHeight w:val="240"/>
        </w:trPr>
        <w:tc>
          <w:tcPr>
            <w:tcW w:w="1978" w:type="dxa"/>
            <w:vMerge/>
            <w:vAlign w:val="center"/>
            <w:hideMark/>
          </w:tcPr>
          <w:p w:rsidR="00EB7F74" w:rsidRPr="00B620E7" w:rsidRDefault="00EB7F74" w:rsidP="00EB7F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EB7F74" w:rsidRPr="00B620E7" w:rsidRDefault="00EB7F74" w:rsidP="00EB7F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B7F74" w:rsidRPr="00EB7F74" w:rsidRDefault="00EB7F74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Определение времени хода</w:t>
            </w:r>
          </w:p>
        </w:tc>
        <w:tc>
          <w:tcPr>
            <w:tcW w:w="1389" w:type="dxa"/>
            <w:vAlign w:val="center"/>
          </w:tcPr>
          <w:p w:rsidR="00EB7F74" w:rsidRPr="00B620E7" w:rsidRDefault="00EB7F74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EB7F74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EB7F74" w:rsidRPr="00B620E7" w:rsidTr="00AD68AF">
        <w:trPr>
          <w:trHeight w:val="240"/>
        </w:trPr>
        <w:tc>
          <w:tcPr>
            <w:tcW w:w="1978" w:type="dxa"/>
            <w:vMerge/>
            <w:vAlign w:val="center"/>
          </w:tcPr>
          <w:p w:rsidR="00EB7F74" w:rsidRPr="00B620E7" w:rsidRDefault="00EB7F74" w:rsidP="00EB7F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EB7F74" w:rsidRPr="00B620E7" w:rsidRDefault="00EB7F74" w:rsidP="00EB7F7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EB7F74" w:rsidRPr="00EB7F74" w:rsidRDefault="00EB7F74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Энергетические расчеты и построения</w:t>
            </w:r>
          </w:p>
        </w:tc>
        <w:tc>
          <w:tcPr>
            <w:tcW w:w="1389" w:type="dxa"/>
            <w:vAlign w:val="center"/>
          </w:tcPr>
          <w:p w:rsidR="00EB7F74" w:rsidRPr="00B620E7" w:rsidRDefault="00EB7F74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EB7F74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EB7F74" w:rsidRPr="00B620E7" w:rsidTr="00AD68AF">
        <w:trPr>
          <w:trHeight w:val="210"/>
        </w:trPr>
        <w:tc>
          <w:tcPr>
            <w:tcW w:w="1978" w:type="dxa"/>
            <w:vMerge/>
            <w:vAlign w:val="center"/>
          </w:tcPr>
          <w:p w:rsidR="00EB7F74" w:rsidRPr="00B620E7" w:rsidRDefault="00EB7F74" w:rsidP="00EB7F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EB7F74" w:rsidRPr="00B620E7" w:rsidRDefault="00EB7F74" w:rsidP="00EB7F7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EB7F74" w:rsidRPr="00EB7F74" w:rsidRDefault="00EB7F74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Автоматизация тяговых расч</w:t>
            </w:r>
            <w:r w:rsidRPr="00EB7F74">
              <w:rPr>
                <w:sz w:val="16"/>
                <w:szCs w:val="16"/>
              </w:rPr>
              <w:t>е</w:t>
            </w:r>
            <w:r w:rsidRPr="00EB7F74">
              <w:rPr>
                <w:sz w:val="16"/>
                <w:szCs w:val="16"/>
              </w:rPr>
              <w:t>тов</w:t>
            </w:r>
          </w:p>
        </w:tc>
        <w:tc>
          <w:tcPr>
            <w:tcW w:w="1389" w:type="dxa"/>
            <w:vAlign w:val="center"/>
          </w:tcPr>
          <w:p w:rsidR="00EB7F74" w:rsidRPr="00B620E7" w:rsidRDefault="00EB7F74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Действие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EB7F74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EB7F74" w:rsidRPr="00B620E7" w:rsidTr="00AD68AF">
        <w:trPr>
          <w:trHeight w:val="507"/>
        </w:trPr>
        <w:tc>
          <w:tcPr>
            <w:tcW w:w="1978" w:type="dxa"/>
            <w:vMerge/>
            <w:vAlign w:val="center"/>
          </w:tcPr>
          <w:p w:rsidR="00EB7F74" w:rsidRPr="00B620E7" w:rsidRDefault="00EB7F74" w:rsidP="00EB7F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B7F74" w:rsidRPr="00B620E7" w:rsidRDefault="00EB7F74" w:rsidP="00EB7F74">
            <w:pPr>
              <w:jc w:val="both"/>
              <w:rPr>
                <w:sz w:val="16"/>
                <w:szCs w:val="16"/>
              </w:rPr>
            </w:pPr>
            <w:r w:rsidRPr="00185DC4">
              <w:rPr>
                <w:sz w:val="16"/>
                <w:szCs w:val="16"/>
              </w:rPr>
              <w:t>Раздел 2. Экономи</w:t>
            </w:r>
            <w:r>
              <w:rPr>
                <w:sz w:val="16"/>
                <w:szCs w:val="16"/>
              </w:rPr>
              <w:t>ческие изыск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 железных дорог</w:t>
            </w:r>
          </w:p>
        </w:tc>
        <w:tc>
          <w:tcPr>
            <w:tcW w:w="2410" w:type="dxa"/>
          </w:tcPr>
          <w:p w:rsidR="00EB7F74" w:rsidRPr="00EB7F74" w:rsidRDefault="00EB7F74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Значение, задачи и содержание экономических изысканий железных дорог. Районы тяг</w:t>
            </w:r>
            <w:r w:rsidRPr="00EB7F74">
              <w:rPr>
                <w:sz w:val="16"/>
                <w:szCs w:val="16"/>
              </w:rPr>
              <w:t>о</w:t>
            </w:r>
            <w:r w:rsidRPr="00EB7F74">
              <w:rPr>
                <w:sz w:val="16"/>
                <w:szCs w:val="16"/>
              </w:rPr>
              <w:t xml:space="preserve">тения. </w:t>
            </w:r>
          </w:p>
        </w:tc>
        <w:tc>
          <w:tcPr>
            <w:tcW w:w="1389" w:type="dxa"/>
            <w:vAlign w:val="center"/>
          </w:tcPr>
          <w:p w:rsidR="00EB7F74" w:rsidRPr="00B620E7" w:rsidRDefault="00EB7F74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EB7F74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EB7F74" w:rsidRPr="00B620E7" w:rsidTr="00AD68AF">
        <w:trPr>
          <w:trHeight w:val="418"/>
        </w:trPr>
        <w:tc>
          <w:tcPr>
            <w:tcW w:w="1978" w:type="dxa"/>
            <w:vMerge/>
            <w:vAlign w:val="center"/>
          </w:tcPr>
          <w:p w:rsidR="00EB7F74" w:rsidRPr="00B620E7" w:rsidRDefault="00EB7F74" w:rsidP="00EB7F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EB7F74" w:rsidRPr="00B620E7" w:rsidRDefault="00EB7F74" w:rsidP="00EB7F7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EB7F74" w:rsidRPr="00EB7F74" w:rsidRDefault="00EB7F74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Экономические обследования существующих железных д</w:t>
            </w:r>
            <w:r w:rsidRPr="00EB7F74">
              <w:rPr>
                <w:sz w:val="16"/>
                <w:szCs w:val="16"/>
              </w:rPr>
              <w:t>о</w:t>
            </w:r>
            <w:r w:rsidRPr="00EB7F74">
              <w:rPr>
                <w:sz w:val="16"/>
                <w:szCs w:val="16"/>
              </w:rPr>
              <w:t>рог, станций и узлов. Реги</w:t>
            </w:r>
            <w:r w:rsidRPr="00EB7F74">
              <w:rPr>
                <w:sz w:val="16"/>
                <w:szCs w:val="16"/>
              </w:rPr>
              <w:t>о</w:t>
            </w:r>
            <w:r w:rsidRPr="00EB7F74">
              <w:rPr>
                <w:sz w:val="16"/>
                <w:szCs w:val="16"/>
              </w:rPr>
              <w:t>нально-транспортные исслед</w:t>
            </w:r>
            <w:r w:rsidRPr="00EB7F74">
              <w:rPr>
                <w:sz w:val="16"/>
                <w:szCs w:val="16"/>
              </w:rPr>
              <w:t>о</w:t>
            </w:r>
            <w:r w:rsidRPr="00EB7F74">
              <w:rPr>
                <w:sz w:val="16"/>
                <w:szCs w:val="16"/>
              </w:rPr>
              <w:t>вания и проблемные эконом</w:t>
            </w:r>
            <w:r w:rsidRPr="00EB7F74">
              <w:rPr>
                <w:sz w:val="16"/>
                <w:szCs w:val="16"/>
              </w:rPr>
              <w:t>и</w:t>
            </w:r>
            <w:r w:rsidRPr="00EB7F74">
              <w:rPr>
                <w:sz w:val="16"/>
                <w:szCs w:val="16"/>
              </w:rPr>
              <w:t xml:space="preserve">ческие изыскания. </w:t>
            </w:r>
          </w:p>
        </w:tc>
        <w:tc>
          <w:tcPr>
            <w:tcW w:w="1389" w:type="dxa"/>
            <w:vAlign w:val="center"/>
          </w:tcPr>
          <w:p w:rsidR="00EB7F74" w:rsidRPr="00B620E7" w:rsidRDefault="00EB7F74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EB7F74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EB7F74" w:rsidRPr="00B620E7" w:rsidTr="00AD68AF">
        <w:trPr>
          <w:trHeight w:val="160"/>
        </w:trPr>
        <w:tc>
          <w:tcPr>
            <w:tcW w:w="1978" w:type="dxa"/>
            <w:vMerge/>
            <w:vAlign w:val="center"/>
          </w:tcPr>
          <w:p w:rsidR="00EB7F74" w:rsidRPr="00B620E7" w:rsidRDefault="00EB7F74" w:rsidP="00EB7F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EB7F74" w:rsidRPr="00B620E7" w:rsidRDefault="00EB7F74" w:rsidP="00EB7F7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EB7F74" w:rsidRPr="00EB7F74" w:rsidRDefault="00EB7F74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Определение основных показ</w:t>
            </w:r>
            <w:r w:rsidRPr="00EB7F74">
              <w:rPr>
                <w:sz w:val="16"/>
                <w:szCs w:val="16"/>
              </w:rPr>
              <w:t>а</w:t>
            </w:r>
            <w:r w:rsidRPr="00EB7F74">
              <w:rPr>
                <w:sz w:val="16"/>
                <w:szCs w:val="16"/>
              </w:rPr>
              <w:t xml:space="preserve">телей грузовой работы. </w:t>
            </w:r>
          </w:p>
        </w:tc>
        <w:tc>
          <w:tcPr>
            <w:tcW w:w="1389" w:type="dxa"/>
            <w:vAlign w:val="center"/>
          </w:tcPr>
          <w:p w:rsidR="00EB7F74" w:rsidRPr="00B620E7" w:rsidRDefault="00EB7F74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Действие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EB7F74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160"/>
        </w:trPr>
        <w:tc>
          <w:tcPr>
            <w:tcW w:w="1978" w:type="dxa"/>
            <w:vMerge/>
            <w:vAlign w:val="center"/>
          </w:tcPr>
          <w:p w:rsidR="00AD68AF" w:rsidRPr="00B620E7" w:rsidRDefault="00AD68AF" w:rsidP="00EB7F7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D68AF" w:rsidRPr="00185DC4" w:rsidRDefault="00AD68AF" w:rsidP="00EB7F74">
            <w:pPr>
              <w:jc w:val="both"/>
              <w:rPr>
                <w:sz w:val="16"/>
                <w:szCs w:val="16"/>
              </w:rPr>
            </w:pPr>
            <w:r w:rsidRPr="00185DC4">
              <w:rPr>
                <w:sz w:val="16"/>
                <w:szCs w:val="16"/>
              </w:rPr>
              <w:t>Раздел 3. Продольный профиль и план железных дорог. Иску</w:t>
            </w:r>
            <w:r w:rsidRPr="00185DC4">
              <w:rPr>
                <w:sz w:val="16"/>
                <w:szCs w:val="16"/>
              </w:rPr>
              <w:t>с</w:t>
            </w:r>
            <w:r w:rsidRPr="00185DC4">
              <w:rPr>
                <w:sz w:val="16"/>
                <w:szCs w:val="16"/>
              </w:rPr>
              <w:t>ственные</w:t>
            </w:r>
            <w:r>
              <w:rPr>
                <w:sz w:val="16"/>
                <w:szCs w:val="16"/>
              </w:rPr>
              <w:t xml:space="preserve"> сооружения на желе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ных дорогах</w:t>
            </w:r>
          </w:p>
        </w:tc>
        <w:tc>
          <w:tcPr>
            <w:tcW w:w="2410" w:type="dxa"/>
          </w:tcPr>
          <w:p w:rsidR="00AD68AF" w:rsidRPr="00EB7F74" w:rsidRDefault="00AD68AF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Элементы трассы железной дороги. Ук</w:t>
            </w:r>
            <w:r>
              <w:rPr>
                <w:sz w:val="16"/>
                <w:szCs w:val="16"/>
              </w:rPr>
              <w:t>лоны продольного профиля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120"/>
        </w:trPr>
        <w:tc>
          <w:tcPr>
            <w:tcW w:w="1978" w:type="dxa"/>
            <w:vMerge/>
            <w:vAlign w:val="center"/>
          </w:tcPr>
          <w:p w:rsidR="00AD68AF" w:rsidRPr="00B620E7" w:rsidRDefault="00AD68AF" w:rsidP="00EB7F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AD68AF" w:rsidRPr="00B620E7" w:rsidRDefault="00AD68AF" w:rsidP="00EB7F7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D68AF" w:rsidRPr="00EB7F74" w:rsidRDefault="00AD68AF" w:rsidP="00EB7F74">
            <w:pPr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 xml:space="preserve">Круговые и переходные кривые в плане. Зависимые кривые. 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150"/>
        </w:trPr>
        <w:tc>
          <w:tcPr>
            <w:tcW w:w="1978" w:type="dxa"/>
            <w:vMerge/>
            <w:vAlign w:val="center"/>
          </w:tcPr>
          <w:p w:rsidR="00AD68AF" w:rsidRPr="00B620E7" w:rsidRDefault="00AD68AF" w:rsidP="00EB7F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AD68AF" w:rsidRPr="00B620E7" w:rsidRDefault="00AD68AF" w:rsidP="00EB7F7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D68AF" w:rsidRPr="00B620E7" w:rsidRDefault="00AD68AF" w:rsidP="00EB7F74">
            <w:pPr>
              <w:tabs>
                <w:tab w:val="left" w:pos="2431"/>
              </w:tabs>
              <w:jc w:val="both"/>
              <w:rPr>
                <w:sz w:val="16"/>
                <w:szCs w:val="16"/>
              </w:rPr>
            </w:pPr>
            <w:r w:rsidRPr="00EB7F74">
              <w:rPr>
                <w:sz w:val="16"/>
                <w:szCs w:val="16"/>
              </w:rPr>
              <w:t>Проектирование плана и пр</w:t>
            </w:r>
            <w:r w:rsidRPr="00EB7F74">
              <w:rPr>
                <w:sz w:val="16"/>
                <w:szCs w:val="16"/>
              </w:rPr>
              <w:t>о</w:t>
            </w:r>
            <w:r w:rsidRPr="00EB7F74">
              <w:rPr>
                <w:sz w:val="16"/>
                <w:szCs w:val="16"/>
              </w:rPr>
              <w:t>филя ж.</w:t>
            </w:r>
            <w:r>
              <w:rPr>
                <w:sz w:val="16"/>
                <w:szCs w:val="16"/>
              </w:rPr>
              <w:t xml:space="preserve"> </w:t>
            </w:r>
            <w:r w:rsidRPr="00EB7F74">
              <w:rPr>
                <w:sz w:val="16"/>
                <w:szCs w:val="16"/>
              </w:rPr>
              <w:t>д.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Действие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135"/>
        </w:trPr>
        <w:tc>
          <w:tcPr>
            <w:tcW w:w="1978" w:type="dxa"/>
            <w:vMerge/>
            <w:vAlign w:val="center"/>
          </w:tcPr>
          <w:p w:rsidR="00AD68AF" w:rsidRPr="00B620E7" w:rsidRDefault="00AD68AF" w:rsidP="00AD68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AD68AF" w:rsidRPr="00B620E7" w:rsidRDefault="00AD68AF" w:rsidP="00AD68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68AF" w:rsidRPr="00AD68AF" w:rsidRDefault="00AD68AF" w:rsidP="00AD68AF">
            <w:pPr>
              <w:rPr>
                <w:sz w:val="16"/>
                <w:szCs w:val="16"/>
              </w:rPr>
            </w:pPr>
            <w:r w:rsidRPr="00AD68AF">
              <w:rPr>
                <w:sz w:val="16"/>
                <w:szCs w:val="16"/>
              </w:rPr>
              <w:t>Проектирование участков бе</w:t>
            </w:r>
            <w:r w:rsidRPr="00AD68AF">
              <w:rPr>
                <w:sz w:val="16"/>
                <w:szCs w:val="16"/>
              </w:rPr>
              <w:t>з</w:t>
            </w:r>
            <w:r w:rsidRPr="00AD68AF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становочного скрещения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ездов.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736"/>
        </w:trPr>
        <w:tc>
          <w:tcPr>
            <w:tcW w:w="1978" w:type="dxa"/>
            <w:vMerge/>
            <w:vAlign w:val="center"/>
          </w:tcPr>
          <w:p w:rsidR="00AD68AF" w:rsidRPr="00B620E7" w:rsidRDefault="00AD68AF" w:rsidP="00AD68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AD68AF" w:rsidRPr="00B620E7" w:rsidRDefault="00AD68AF" w:rsidP="00AD68A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D68AF" w:rsidRPr="00AD68AF" w:rsidRDefault="00AD68AF" w:rsidP="00AD68AF">
            <w:pPr>
              <w:rPr>
                <w:sz w:val="16"/>
                <w:szCs w:val="16"/>
              </w:rPr>
            </w:pPr>
            <w:r w:rsidRPr="00AD68AF">
              <w:rPr>
                <w:sz w:val="16"/>
                <w:szCs w:val="16"/>
              </w:rPr>
              <w:t>Выбор направления трассы новой ж.</w:t>
            </w:r>
            <w:r>
              <w:rPr>
                <w:sz w:val="16"/>
                <w:szCs w:val="16"/>
              </w:rPr>
              <w:t xml:space="preserve"> </w:t>
            </w:r>
            <w:r w:rsidRPr="00AD68AF">
              <w:rPr>
                <w:sz w:val="16"/>
                <w:szCs w:val="16"/>
              </w:rPr>
              <w:t>д. линии. Трассиров</w:t>
            </w:r>
            <w:r w:rsidRPr="00AD68AF">
              <w:rPr>
                <w:sz w:val="16"/>
                <w:szCs w:val="16"/>
              </w:rPr>
              <w:t>а</w:t>
            </w:r>
            <w:r w:rsidRPr="00AD68AF">
              <w:rPr>
                <w:sz w:val="16"/>
                <w:szCs w:val="16"/>
              </w:rPr>
              <w:t>ние на участках вольных и напряженных ходов.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175"/>
        </w:trPr>
        <w:tc>
          <w:tcPr>
            <w:tcW w:w="1978" w:type="dxa"/>
            <w:vMerge/>
            <w:vAlign w:val="center"/>
            <w:hideMark/>
          </w:tcPr>
          <w:p w:rsidR="00AD68AF" w:rsidRPr="00B620E7" w:rsidRDefault="00AD68AF" w:rsidP="00AD68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D68AF" w:rsidRPr="00B620E7" w:rsidRDefault="00AD68AF" w:rsidP="00AD68AF">
            <w:pPr>
              <w:jc w:val="both"/>
              <w:rPr>
                <w:sz w:val="16"/>
                <w:szCs w:val="16"/>
              </w:rPr>
            </w:pPr>
            <w:r w:rsidRPr="00185DC4">
              <w:rPr>
                <w:sz w:val="16"/>
                <w:szCs w:val="16"/>
              </w:rPr>
              <w:t>Раздел 4. Сравнение вариантов тра</w:t>
            </w:r>
            <w:r>
              <w:rPr>
                <w:sz w:val="16"/>
                <w:szCs w:val="16"/>
              </w:rPr>
              <w:t>ссы новой железнодорожной линии</w:t>
            </w:r>
          </w:p>
        </w:tc>
        <w:tc>
          <w:tcPr>
            <w:tcW w:w="2410" w:type="dxa"/>
          </w:tcPr>
          <w:p w:rsidR="00AD68AF" w:rsidRPr="00AD68AF" w:rsidRDefault="00AD68AF" w:rsidP="00AD68AF">
            <w:pPr>
              <w:rPr>
                <w:sz w:val="16"/>
                <w:szCs w:val="16"/>
              </w:rPr>
            </w:pPr>
            <w:r w:rsidRPr="00AD68AF">
              <w:rPr>
                <w:sz w:val="16"/>
                <w:szCs w:val="16"/>
              </w:rPr>
              <w:t>Проблемы и процедура прин</w:t>
            </w:r>
            <w:r w:rsidRPr="00AD68AF">
              <w:rPr>
                <w:sz w:val="16"/>
                <w:szCs w:val="16"/>
              </w:rPr>
              <w:t>я</w:t>
            </w:r>
            <w:r w:rsidRPr="00AD68AF">
              <w:rPr>
                <w:sz w:val="16"/>
                <w:szCs w:val="16"/>
              </w:rPr>
              <w:t xml:space="preserve">тия решений. 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Действие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105"/>
        </w:trPr>
        <w:tc>
          <w:tcPr>
            <w:tcW w:w="1978" w:type="dxa"/>
            <w:vMerge/>
            <w:vAlign w:val="center"/>
          </w:tcPr>
          <w:p w:rsidR="00AD68AF" w:rsidRPr="00B620E7" w:rsidRDefault="00AD68AF" w:rsidP="00AD68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AD68AF" w:rsidRPr="00B620E7" w:rsidRDefault="00AD68AF" w:rsidP="00AD68A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D68AF" w:rsidRPr="00B620E7" w:rsidRDefault="00AD68AF" w:rsidP="00AD68AF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AD68AF">
              <w:rPr>
                <w:sz w:val="16"/>
                <w:szCs w:val="16"/>
              </w:rPr>
              <w:t>Современн</w:t>
            </w:r>
            <w:r>
              <w:rPr>
                <w:sz w:val="16"/>
                <w:szCs w:val="16"/>
              </w:rPr>
              <w:t>ые принципы сра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нения вариантов</w:t>
            </w:r>
            <w:r w:rsidRPr="00AD68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150"/>
        </w:trPr>
        <w:tc>
          <w:tcPr>
            <w:tcW w:w="1978" w:type="dxa"/>
            <w:vMerge/>
            <w:vAlign w:val="center"/>
          </w:tcPr>
          <w:p w:rsidR="00AD68AF" w:rsidRPr="00B620E7" w:rsidRDefault="00AD68AF" w:rsidP="00AD68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AD68AF" w:rsidRPr="00B620E7" w:rsidRDefault="00AD68AF" w:rsidP="00AD68A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D68AF" w:rsidRPr="00B620E7" w:rsidRDefault="00AD68AF" w:rsidP="00AD68AF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AD68AF">
              <w:rPr>
                <w:sz w:val="16"/>
                <w:szCs w:val="16"/>
              </w:rPr>
              <w:t>Показатели и критерии выбора вариантов трассы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Умение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190"/>
        </w:trPr>
        <w:tc>
          <w:tcPr>
            <w:tcW w:w="1978" w:type="dxa"/>
            <w:vMerge/>
            <w:vAlign w:val="center"/>
          </w:tcPr>
          <w:p w:rsidR="00AD68AF" w:rsidRPr="00B620E7" w:rsidRDefault="00AD68AF" w:rsidP="00AD68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D68AF" w:rsidRPr="00B620E7" w:rsidRDefault="00AD68AF" w:rsidP="00AD68AF">
            <w:pPr>
              <w:rPr>
                <w:bCs/>
                <w:sz w:val="16"/>
                <w:szCs w:val="16"/>
              </w:rPr>
            </w:pPr>
            <w:r w:rsidRPr="00185DC4">
              <w:rPr>
                <w:sz w:val="16"/>
                <w:szCs w:val="16"/>
              </w:rPr>
              <w:t>Раздел 5. Инженерные изыскания железных дорог</w:t>
            </w:r>
          </w:p>
        </w:tc>
        <w:tc>
          <w:tcPr>
            <w:tcW w:w="2410" w:type="dxa"/>
          </w:tcPr>
          <w:p w:rsidR="00AD68AF" w:rsidRPr="00B620E7" w:rsidRDefault="00AD68AF" w:rsidP="00AD68AF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AD68AF">
              <w:rPr>
                <w:sz w:val="16"/>
                <w:szCs w:val="16"/>
              </w:rPr>
              <w:t>Цели и виды железнодорожн</w:t>
            </w:r>
            <w:r>
              <w:rPr>
                <w:sz w:val="16"/>
                <w:szCs w:val="16"/>
              </w:rPr>
              <w:t>ых изысканий</w:t>
            </w:r>
            <w:r w:rsidRPr="00AD68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Действие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90"/>
        </w:trPr>
        <w:tc>
          <w:tcPr>
            <w:tcW w:w="1978" w:type="dxa"/>
            <w:vMerge/>
            <w:vAlign w:val="center"/>
          </w:tcPr>
          <w:p w:rsidR="00AD68AF" w:rsidRPr="00B620E7" w:rsidRDefault="00AD68AF" w:rsidP="00AD68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AD68AF" w:rsidRPr="00B620E7" w:rsidRDefault="00AD68AF" w:rsidP="00AD68A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D68AF" w:rsidRPr="00B620E7" w:rsidRDefault="00AD68AF" w:rsidP="00AD68AF">
            <w:pPr>
              <w:tabs>
                <w:tab w:val="left" w:pos="24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Приборы, программ</w:t>
            </w:r>
            <w:r w:rsidRPr="00AD68AF">
              <w:rPr>
                <w:sz w:val="16"/>
                <w:szCs w:val="16"/>
              </w:rPr>
              <w:t>ное обесп</w:t>
            </w:r>
            <w:r w:rsidRPr="00AD68AF">
              <w:rPr>
                <w:sz w:val="16"/>
                <w:szCs w:val="16"/>
              </w:rPr>
              <w:t>е</w:t>
            </w:r>
            <w:r w:rsidRPr="00AD68AF">
              <w:rPr>
                <w:sz w:val="16"/>
                <w:szCs w:val="16"/>
              </w:rPr>
              <w:t>чение при выполнен</w:t>
            </w:r>
            <w:r>
              <w:rPr>
                <w:sz w:val="16"/>
                <w:szCs w:val="16"/>
              </w:rPr>
              <w:t>ии инж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нерно-геодезических изыс</w:t>
            </w:r>
            <w:r w:rsidRPr="00AD68AF">
              <w:rPr>
                <w:sz w:val="16"/>
                <w:szCs w:val="16"/>
              </w:rPr>
              <w:t>к</w:t>
            </w:r>
            <w:r w:rsidRPr="00AD68AF">
              <w:rPr>
                <w:sz w:val="16"/>
                <w:szCs w:val="16"/>
              </w:rPr>
              <w:t>а</w:t>
            </w:r>
            <w:r w:rsidRPr="00AD68AF">
              <w:rPr>
                <w:sz w:val="16"/>
                <w:szCs w:val="16"/>
              </w:rPr>
              <w:t>ний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rPr>
          <w:trHeight w:val="473"/>
        </w:trPr>
        <w:tc>
          <w:tcPr>
            <w:tcW w:w="1978" w:type="dxa"/>
            <w:vMerge/>
            <w:vAlign w:val="center"/>
          </w:tcPr>
          <w:p w:rsidR="00AD68AF" w:rsidRPr="00B620E7" w:rsidRDefault="00AD68AF" w:rsidP="00AD68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AD68AF" w:rsidRPr="00B620E7" w:rsidRDefault="00AD68AF" w:rsidP="00AD68A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D68AF" w:rsidRPr="00B620E7" w:rsidRDefault="00AD68AF" w:rsidP="00AD68AF">
            <w:pPr>
              <w:tabs>
                <w:tab w:val="left" w:pos="2431"/>
              </w:tabs>
              <w:rPr>
                <w:sz w:val="16"/>
                <w:szCs w:val="16"/>
              </w:rPr>
            </w:pPr>
            <w:r w:rsidRPr="00AD68AF">
              <w:rPr>
                <w:sz w:val="16"/>
                <w:szCs w:val="16"/>
              </w:rPr>
              <w:t>Организация инженерно-геодезических изысканий</w:t>
            </w:r>
          </w:p>
        </w:tc>
        <w:tc>
          <w:tcPr>
            <w:tcW w:w="1389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Знание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ind w:lef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620E7">
              <w:rPr>
                <w:sz w:val="16"/>
                <w:szCs w:val="16"/>
                <w:lang w:val="en-US"/>
              </w:rPr>
              <w:t xml:space="preserve"> – ЗТЗ</w:t>
            </w:r>
          </w:p>
        </w:tc>
      </w:tr>
      <w:tr w:rsidR="00AD68AF" w:rsidRPr="00B620E7" w:rsidTr="00AD68AF">
        <w:tc>
          <w:tcPr>
            <w:tcW w:w="8328" w:type="dxa"/>
            <w:gridSpan w:val="4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>Итого по дисциплине</w:t>
            </w:r>
          </w:p>
        </w:tc>
        <w:tc>
          <w:tcPr>
            <w:tcW w:w="1446" w:type="dxa"/>
            <w:vAlign w:val="center"/>
          </w:tcPr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 w:rsidRPr="00B620E7">
              <w:rPr>
                <w:sz w:val="16"/>
                <w:szCs w:val="16"/>
              </w:rPr>
              <w:t xml:space="preserve">∑ </w:t>
            </w:r>
            <w:r>
              <w:rPr>
                <w:sz w:val="16"/>
                <w:szCs w:val="16"/>
              </w:rPr>
              <w:t>800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Pr="00B620E7">
              <w:rPr>
                <w:sz w:val="16"/>
                <w:szCs w:val="16"/>
              </w:rPr>
              <w:t xml:space="preserve"> – ОТЗ</w:t>
            </w:r>
          </w:p>
          <w:p w:rsidR="00AD68AF" w:rsidRPr="00B620E7" w:rsidRDefault="00AD68AF" w:rsidP="00AD68AF">
            <w:pPr>
              <w:tabs>
                <w:tab w:val="left" w:pos="24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Pr="00B620E7">
              <w:rPr>
                <w:sz w:val="16"/>
                <w:szCs w:val="16"/>
              </w:rPr>
              <w:t xml:space="preserve"> – ЗТЗ</w:t>
            </w:r>
          </w:p>
        </w:tc>
      </w:tr>
      <w:bookmarkEnd w:id="1"/>
    </w:tbl>
    <w:p w:rsidR="00D871E2" w:rsidRDefault="00D871E2" w:rsidP="00CA6109">
      <w:pPr>
        <w:rPr>
          <w:b/>
        </w:rPr>
      </w:pPr>
    </w:p>
    <w:p w:rsidR="00FC5351" w:rsidRPr="0059585D" w:rsidRDefault="00FC5351" w:rsidP="00FC5351">
      <w:pPr>
        <w:ind w:firstLine="567"/>
        <w:jc w:val="center"/>
        <w:rPr>
          <w:i/>
          <w:iCs/>
          <w:color w:val="000000"/>
        </w:rPr>
      </w:pPr>
      <w:r w:rsidRPr="0059585D">
        <w:rPr>
          <w:i/>
          <w:iCs/>
          <w:color w:val="000000"/>
        </w:rPr>
        <w:t>Образец типового варианта итогового теста,</w:t>
      </w:r>
    </w:p>
    <w:p w:rsidR="00FC5351" w:rsidRDefault="00FC5351" w:rsidP="00FC5351">
      <w:pPr>
        <w:jc w:val="center"/>
        <w:rPr>
          <w:b/>
        </w:rPr>
      </w:pPr>
      <w:proofErr w:type="gramStart"/>
      <w:r w:rsidRPr="0059585D">
        <w:rPr>
          <w:i/>
          <w:iCs/>
          <w:color w:val="000000"/>
        </w:rPr>
        <w:t>предусмотренного</w:t>
      </w:r>
      <w:proofErr w:type="gramEnd"/>
      <w:r w:rsidRPr="0059585D">
        <w:rPr>
          <w:i/>
          <w:iCs/>
          <w:color w:val="000000"/>
        </w:rPr>
        <w:t xml:space="preserve"> рабочей программой дисциплины</w:t>
      </w:r>
    </w:p>
    <w:p w:rsidR="00FC5351" w:rsidRDefault="00FC5351" w:rsidP="00CA6109">
      <w:pPr>
        <w:rPr>
          <w:b/>
        </w:rPr>
      </w:pPr>
    </w:p>
    <w:p w:rsidR="006D63A9" w:rsidRPr="00BC5A80" w:rsidRDefault="006D63A9" w:rsidP="006D63A9">
      <w:pPr>
        <w:ind w:firstLine="709"/>
      </w:pPr>
      <w:r w:rsidRPr="00BC5A80">
        <w:t>Тест содержит 18 вопросов, в том числе 9 – ОТЗ, 9 – ЗТЗ.</w:t>
      </w:r>
    </w:p>
    <w:p w:rsidR="006D63A9" w:rsidRPr="00BC5A80" w:rsidRDefault="006D63A9" w:rsidP="006D63A9">
      <w:pPr>
        <w:ind w:firstLine="720"/>
        <w:jc w:val="both"/>
      </w:pPr>
      <w:r w:rsidRPr="00BC5A80">
        <w:t>Норма времени – 40 мин.</w:t>
      </w:r>
    </w:p>
    <w:p w:rsidR="006D63A9" w:rsidRDefault="006D63A9" w:rsidP="006D63A9">
      <w:pPr>
        <w:tabs>
          <w:tab w:val="left" w:pos="284"/>
        </w:tabs>
      </w:pPr>
    </w:p>
    <w:p w:rsidR="006D63A9" w:rsidRPr="005B236F" w:rsidRDefault="006D63A9" w:rsidP="006D63A9">
      <w:pPr>
        <w:numPr>
          <w:ilvl w:val="0"/>
          <w:numId w:val="13"/>
        </w:numPr>
        <w:tabs>
          <w:tab w:val="left" w:pos="284"/>
        </w:tabs>
      </w:pPr>
      <w:r w:rsidRPr="005B236F">
        <w:t>Переустройство железной дороги вызывается необходимостью</w:t>
      </w:r>
    </w:p>
    <w:p w:rsidR="006D63A9" w:rsidRDefault="006D63A9" w:rsidP="006D63A9">
      <w:pPr>
        <w:tabs>
          <w:tab w:val="left" w:pos="284"/>
        </w:tabs>
        <w:ind w:left="360"/>
      </w:pPr>
      <w:r>
        <w:t>Ответ____________________________________________________________________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>2</w:t>
      </w:r>
      <w:proofErr w:type="gramStart"/>
      <w:r>
        <w:t xml:space="preserve"> П</w:t>
      </w:r>
      <w:proofErr w:type="gramEnd"/>
      <w:r>
        <w:t>ри вогнутом сопряжении поправки</w:t>
      </w:r>
    </w:p>
    <w:p w:rsidR="006D63A9" w:rsidRDefault="006D63A9" w:rsidP="006D63A9">
      <w:pPr>
        <w:tabs>
          <w:tab w:val="left" w:pos="284"/>
        </w:tabs>
        <w:ind w:left="360"/>
      </w:pPr>
      <w:r>
        <w:t>А) берутся со знаком «плюс»;</w:t>
      </w:r>
    </w:p>
    <w:p w:rsidR="006D63A9" w:rsidRDefault="006D63A9" w:rsidP="006D63A9">
      <w:pPr>
        <w:tabs>
          <w:tab w:val="left" w:pos="284"/>
        </w:tabs>
        <w:ind w:left="360"/>
      </w:pPr>
      <w:r>
        <w:t>Б) со знаком «минус»;</w:t>
      </w:r>
    </w:p>
    <w:p w:rsidR="006D63A9" w:rsidRDefault="006D63A9" w:rsidP="006D63A9">
      <w:pPr>
        <w:tabs>
          <w:tab w:val="left" w:pos="284"/>
        </w:tabs>
        <w:ind w:left="360"/>
      </w:pPr>
      <w:r>
        <w:t xml:space="preserve">В) берутся </w:t>
      </w:r>
      <w:proofErr w:type="gramStart"/>
      <w:r>
        <w:t>со</w:t>
      </w:r>
      <w:proofErr w:type="gramEnd"/>
      <w:r>
        <w:t xml:space="preserve"> любым знаком»;</w:t>
      </w:r>
    </w:p>
    <w:p w:rsidR="006D63A9" w:rsidRDefault="006D63A9" w:rsidP="006D63A9">
      <w:pPr>
        <w:tabs>
          <w:tab w:val="left" w:pos="284"/>
        </w:tabs>
        <w:ind w:left="360"/>
      </w:pPr>
      <w:r>
        <w:t>С) не берутся.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>3</w:t>
      </w:r>
      <w:proofErr w:type="gramStart"/>
      <w:r>
        <w:t xml:space="preserve"> П</w:t>
      </w:r>
      <w:proofErr w:type="gramEnd"/>
      <w:r>
        <w:t>ри проектировании продольного профиля</w:t>
      </w:r>
    </w:p>
    <w:p w:rsidR="006D63A9" w:rsidRDefault="006D63A9" w:rsidP="006D63A9">
      <w:pPr>
        <w:tabs>
          <w:tab w:val="left" w:pos="284"/>
        </w:tabs>
        <w:ind w:left="360"/>
      </w:pPr>
      <w:r>
        <w:t>А) применяют плавное сопряжение;</w:t>
      </w:r>
    </w:p>
    <w:p w:rsidR="006D63A9" w:rsidRDefault="006D63A9" w:rsidP="006D63A9">
      <w:pPr>
        <w:tabs>
          <w:tab w:val="left" w:pos="284"/>
        </w:tabs>
        <w:ind w:left="360"/>
      </w:pPr>
      <w:r>
        <w:t>Б) не применяют плавное сопряжение.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 xml:space="preserve">4 Тип поперечного профиля зависит </w:t>
      </w:r>
      <w:proofErr w:type="gramStart"/>
      <w:r>
        <w:t>от</w:t>
      </w:r>
      <w:proofErr w:type="gramEnd"/>
    </w:p>
    <w:p w:rsidR="006D63A9" w:rsidRDefault="006D63A9" w:rsidP="006D63A9">
      <w:pPr>
        <w:tabs>
          <w:tab w:val="left" w:pos="284"/>
        </w:tabs>
        <w:ind w:left="360"/>
      </w:pPr>
      <w:r>
        <w:t>Ответ____________________________________________________________________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>5</w:t>
      </w:r>
      <w:proofErr w:type="gramStart"/>
      <w:r>
        <w:t xml:space="preserve"> Н</w:t>
      </w:r>
      <w:proofErr w:type="gramEnd"/>
      <w:r>
        <w:t>а выбор типа поперечника</w:t>
      </w:r>
    </w:p>
    <w:p w:rsidR="006D63A9" w:rsidRDefault="006D63A9" w:rsidP="006D63A9">
      <w:pPr>
        <w:tabs>
          <w:tab w:val="left" w:pos="284"/>
        </w:tabs>
        <w:ind w:left="360"/>
      </w:pPr>
      <w:r>
        <w:t>А) оказывает влияние перспектива строительства вторых путей на этой линии;</w:t>
      </w:r>
    </w:p>
    <w:p w:rsidR="006D63A9" w:rsidRDefault="006D63A9" w:rsidP="006D63A9">
      <w:pPr>
        <w:tabs>
          <w:tab w:val="left" w:pos="284"/>
        </w:tabs>
        <w:ind w:left="360"/>
      </w:pPr>
      <w:r>
        <w:t>Б) не оказывает влияние перспектива строительства вторых путей на этой линии;</w:t>
      </w:r>
    </w:p>
    <w:p w:rsidR="006D63A9" w:rsidRDefault="006D63A9" w:rsidP="006D63A9">
      <w:pPr>
        <w:tabs>
          <w:tab w:val="left" w:pos="284"/>
        </w:tabs>
        <w:ind w:left="360"/>
      </w:pPr>
      <w:r>
        <w:t>В) оказывает влияние отсутствие перспективы строительства вторых путей на этой л</w:t>
      </w:r>
      <w:r>
        <w:t>и</w:t>
      </w:r>
      <w:r>
        <w:t>нии.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 xml:space="preserve">6 Тип </w:t>
      </w:r>
      <w:r>
        <w:rPr>
          <w:lang w:val="en-US"/>
        </w:rPr>
        <w:t>I</w:t>
      </w:r>
      <w:r>
        <w:t xml:space="preserve"> поперечного профиля</w:t>
      </w:r>
    </w:p>
    <w:p w:rsidR="006D63A9" w:rsidRDefault="006D63A9" w:rsidP="006D63A9">
      <w:pPr>
        <w:tabs>
          <w:tab w:val="left" w:pos="284"/>
        </w:tabs>
        <w:ind w:left="360"/>
      </w:pPr>
      <w:r>
        <w:t xml:space="preserve">А) ось пути сохраняет существующее </w:t>
      </w:r>
      <w:proofErr w:type="gramStart"/>
      <w:r>
        <w:t>положение</w:t>
      </w:r>
      <w:proofErr w:type="gramEnd"/>
      <w:r>
        <w:t xml:space="preserve"> как в период переустройства, так и для последующей эксплуатации;</w:t>
      </w:r>
    </w:p>
    <w:p w:rsidR="006D63A9" w:rsidRDefault="006D63A9" w:rsidP="006D63A9">
      <w:pPr>
        <w:tabs>
          <w:tab w:val="left" w:pos="284"/>
        </w:tabs>
        <w:ind w:left="360"/>
      </w:pPr>
      <w:r>
        <w:t>Б) ось пути незначительно смещается в сторону на постоянное положение с сохран</w:t>
      </w:r>
      <w:r>
        <w:t>е</w:t>
      </w:r>
      <w:r>
        <w:t>нием одного из откосов существующего земляного полотна;</w:t>
      </w:r>
    </w:p>
    <w:p w:rsidR="006D63A9" w:rsidRDefault="006D63A9" w:rsidP="006D63A9">
      <w:pPr>
        <w:tabs>
          <w:tab w:val="left" w:pos="284"/>
        </w:tabs>
        <w:ind w:left="360"/>
      </w:pPr>
      <w:r>
        <w:t>В) ось пути смещается (временно или постоянно) на величину, обеспечивающую пер</w:t>
      </w:r>
      <w:r>
        <w:t>е</w:t>
      </w:r>
      <w:r>
        <w:t>вод движения на смещенную ось пути. В последующем временно смещенная ось пути возвращается в первоначальное положение после того, как будет произведено пер</w:t>
      </w:r>
      <w:r>
        <w:t>е</w:t>
      </w:r>
      <w:r>
        <w:t>устройство земляного полотна.</w:t>
      </w:r>
    </w:p>
    <w:p w:rsidR="006D63A9" w:rsidRDefault="006D63A9" w:rsidP="006D63A9">
      <w:pPr>
        <w:tabs>
          <w:tab w:val="left" w:pos="284"/>
        </w:tabs>
        <w:ind w:left="360"/>
      </w:pPr>
      <w:r>
        <w:t xml:space="preserve"> </w:t>
      </w:r>
    </w:p>
    <w:p w:rsidR="006D63A9" w:rsidRDefault="006D63A9" w:rsidP="006D63A9">
      <w:pPr>
        <w:tabs>
          <w:tab w:val="left" w:pos="284"/>
        </w:tabs>
        <w:ind w:left="360"/>
      </w:pPr>
      <w:r>
        <w:t xml:space="preserve">7 Тип </w:t>
      </w:r>
      <w:r>
        <w:rPr>
          <w:lang w:val="en-US"/>
        </w:rPr>
        <w:t>II</w:t>
      </w:r>
      <w:r>
        <w:t xml:space="preserve"> поперечного профиля</w:t>
      </w:r>
    </w:p>
    <w:p w:rsidR="006D63A9" w:rsidRDefault="006D63A9" w:rsidP="006D63A9">
      <w:pPr>
        <w:tabs>
          <w:tab w:val="left" w:pos="284"/>
        </w:tabs>
        <w:ind w:left="360"/>
      </w:pPr>
      <w:r>
        <w:t xml:space="preserve">А) ось пути сохраняет существующее </w:t>
      </w:r>
      <w:proofErr w:type="gramStart"/>
      <w:r>
        <w:t>положение</w:t>
      </w:r>
      <w:proofErr w:type="gramEnd"/>
      <w:r>
        <w:t xml:space="preserve"> как в период переустройства, так и для последующей эксплуатации;</w:t>
      </w:r>
    </w:p>
    <w:p w:rsidR="006D63A9" w:rsidRDefault="006D63A9" w:rsidP="006D63A9">
      <w:pPr>
        <w:tabs>
          <w:tab w:val="left" w:pos="284"/>
        </w:tabs>
        <w:ind w:left="360"/>
      </w:pPr>
      <w:r>
        <w:t>Б) ось пути незначительно смещается в сторону на постоянное положение с сохран</w:t>
      </w:r>
      <w:r>
        <w:t>е</w:t>
      </w:r>
      <w:r>
        <w:t>нием одного из откосов существующего земляного полотна;</w:t>
      </w:r>
    </w:p>
    <w:p w:rsidR="006D63A9" w:rsidRPr="006D63A9" w:rsidRDefault="006D63A9" w:rsidP="006D63A9">
      <w:pPr>
        <w:tabs>
          <w:tab w:val="left" w:pos="284"/>
        </w:tabs>
        <w:ind w:left="360"/>
      </w:pPr>
      <w:r>
        <w:t>В) ось пути смещается (временно или постоянно) на величину, обеспечивающую пер</w:t>
      </w:r>
      <w:r>
        <w:t>е</w:t>
      </w:r>
      <w:r>
        <w:t>вод движения на смещенную ось пути. В последующем временно смещенная ось пути возвращается в первоначальное положение после того, как будет произведено пер</w:t>
      </w:r>
      <w:r>
        <w:t>е</w:t>
      </w:r>
      <w:r>
        <w:t>устройство земляного полотна.</w:t>
      </w:r>
    </w:p>
    <w:p w:rsidR="006D63A9" w:rsidRP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 w:rsidRPr="00E030DF">
        <w:t xml:space="preserve">8 </w:t>
      </w:r>
      <w:r>
        <w:t xml:space="preserve">Тип </w:t>
      </w:r>
      <w:r>
        <w:rPr>
          <w:lang w:val="en-US"/>
        </w:rPr>
        <w:t>III</w:t>
      </w:r>
      <w:r>
        <w:t xml:space="preserve"> поперечного профиля</w:t>
      </w:r>
    </w:p>
    <w:p w:rsidR="006D63A9" w:rsidRDefault="006D63A9" w:rsidP="006D63A9">
      <w:pPr>
        <w:tabs>
          <w:tab w:val="left" w:pos="284"/>
        </w:tabs>
        <w:ind w:left="360"/>
      </w:pPr>
      <w:r>
        <w:t xml:space="preserve">А) ось пути сохраняет существующее </w:t>
      </w:r>
      <w:proofErr w:type="gramStart"/>
      <w:r>
        <w:t>положение</w:t>
      </w:r>
      <w:proofErr w:type="gramEnd"/>
      <w:r>
        <w:t xml:space="preserve"> как в период переустройства, так и для последующей эксплуатации;</w:t>
      </w:r>
    </w:p>
    <w:p w:rsidR="006D63A9" w:rsidRDefault="006D63A9" w:rsidP="006D63A9">
      <w:pPr>
        <w:tabs>
          <w:tab w:val="left" w:pos="284"/>
        </w:tabs>
        <w:ind w:left="360"/>
      </w:pPr>
      <w:r>
        <w:t>Б) ось пути незначительно смещается в сторону на постоянное положение с сохран</w:t>
      </w:r>
      <w:r>
        <w:t>е</w:t>
      </w:r>
      <w:r>
        <w:t>нием одного из откосов существующего земляного полотна;</w:t>
      </w:r>
    </w:p>
    <w:p w:rsidR="006D63A9" w:rsidRPr="006D63A9" w:rsidRDefault="006D63A9" w:rsidP="006D63A9">
      <w:pPr>
        <w:tabs>
          <w:tab w:val="left" w:pos="284"/>
        </w:tabs>
        <w:ind w:left="360"/>
      </w:pPr>
      <w:r>
        <w:t>В) ось пути смещается (временно или постоянно) на величину, обеспечивающую пер</w:t>
      </w:r>
      <w:r>
        <w:t>е</w:t>
      </w:r>
      <w:r>
        <w:t>вод движения на смещенную ось пути. В последующем временно смещенная ось пути возвращается в первоначальное положение после того, как будет произведено пер</w:t>
      </w:r>
      <w:r>
        <w:t>е</w:t>
      </w:r>
      <w:r>
        <w:t>устройство земляного полотна.</w:t>
      </w:r>
    </w:p>
    <w:p w:rsidR="006D63A9" w:rsidRP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 w:rsidRPr="00F4620E">
        <w:t>9</w:t>
      </w:r>
      <w:proofErr w:type="gramStart"/>
      <w:r w:rsidRPr="00F4620E">
        <w:t xml:space="preserve"> </w:t>
      </w:r>
      <w:r>
        <w:t>Е</w:t>
      </w:r>
      <w:proofErr w:type="gramEnd"/>
      <w:r>
        <w:t>сли по условиям проектирования продольного профиля осуществляют подъемку Δ</w:t>
      </w:r>
      <w:r>
        <w:rPr>
          <w:lang w:val="en-US"/>
        </w:rPr>
        <w:t>h</w:t>
      </w:r>
      <w:r w:rsidRPr="00F4620E">
        <w:t xml:space="preserve"> </w:t>
      </w:r>
      <w:r>
        <w:t>&gt;</w:t>
      </w:r>
      <w:r w:rsidRPr="00F4620E">
        <w:t xml:space="preserve"> </w:t>
      </w:r>
      <w:r>
        <w:t>Δ</w:t>
      </w:r>
      <w:proofErr w:type="spellStart"/>
      <w:r>
        <w:rPr>
          <w:lang w:val="en-US"/>
        </w:rPr>
        <w:t>h</w:t>
      </w:r>
      <w:r>
        <w:rPr>
          <w:vertAlign w:val="subscript"/>
          <w:lang w:val="en-US"/>
        </w:rPr>
        <w:t>max</w:t>
      </w:r>
      <w:proofErr w:type="spellEnd"/>
      <w:r>
        <w:t>, при ПГР &gt;</w:t>
      </w:r>
      <w:r w:rsidRPr="00F4620E">
        <w:t xml:space="preserve"> </w:t>
      </w:r>
      <w:r>
        <w:t>РГР</w:t>
      </w:r>
      <w:r>
        <w:rPr>
          <w:vertAlign w:val="subscript"/>
          <w:lang w:val="en-US"/>
        </w:rPr>
        <w:t>max</w:t>
      </w:r>
    </w:p>
    <w:p w:rsidR="006D63A9" w:rsidRDefault="006D63A9" w:rsidP="006D63A9">
      <w:pPr>
        <w:tabs>
          <w:tab w:val="left" w:pos="284"/>
        </w:tabs>
        <w:ind w:left="360"/>
      </w:pPr>
      <w:r>
        <w:t>А) необходимо производить уширение земляного полотна в обе стороны, нарушая оба откоса;</w:t>
      </w:r>
    </w:p>
    <w:p w:rsidR="006D63A9" w:rsidRDefault="006D63A9" w:rsidP="006D63A9">
      <w:pPr>
        <w:tabs>
          <w:tab w:val="left" w:pos="284"/>
        </w:tabs>
        <w:ind w:left="360"/>
      </w:pPr>
      <w:r>
        <w:t>Б) необходимо производить уширение земляного полотна в правую сторону, нарушая правый откос;</w:t>
      </w:r>
    </w:p>
    <w:p w:rsidR="006D63A9" w:rsidRDefault="006D63A9" w:rsidP="006D63A9">
      <w:pPr>
        <w:tabs>
          <w:tab w:val="left" w:pos="284"/>
        </w:tabs>
        <w:ind w:left="360"/>
      </w:pPr>
      <w:r>
        <w:t>В) необходимо производить уширение земляного полотна в левую сторону, нарушая левый откос;</w:t>
      </w:r>
    </w:p>
    <w:p w:rsidR="006D63A9" w:rsidRDefault="006D63A9" w:rsidP="006D63A9">
      <w:pPr>
        <w:tabs>
          <w:tab w:val="left" w:pos="284"/>
        </w:tabs>
        <w:ind w:left="360"/>
      </w:pPr>
      <w:r>
        <w:t>Г) необходимо производить уширение земляного полотна в одну сторону, нарушая один откос.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>10 Наибольшая подъемка без уширения земляного полотна в уровне отметок головок рельсов равна</w:t>
      </w:r>
    </w:p>
    <w:p w:rsidR="006D63A9" w:rsidRDefault="006D63A9" w:rsidP="006D63A9">
      <w:pPr>
        <w:tabs>
          <w:tab w:val="left" w:pos="284"/>
        </w:tabs>
        <w:ind w:left="360"/>
      </w:pPr>
      <w:r>
        <w:t>Ответ____________________________________________________________________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>11 Работа по досыпки балластом производится</w:t>
      </w:r>
    </w:p>
    <w:p w:rsidR="006D63A9" w:rsidRDefault="006D63A9" w:rsidP="006D63A9">
      <w:pPr>
        <w:tabs>
          <w:tab w:val="left" w:pos="284"/>
        </w:tabs>
        <w:ind w:left="360"/>
      </w:pPr>
      <w:r>
        <w:t>Ответ____________________________________________________________________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>12</w:t>
      </w:r>
      <w:proofErr w:type="gramStart"/>
      <w:r>
        <w:t xml:space="preserve"> Н</w:t>
      </w:r>
      <w:proofErr w:type="gramEnd"/>
      <w:r>
        <w:t>а чертеже представлен поперечник типа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rPr>
          <w:noProof/>
        </w:rPr>
        <w:drawing>
          <wp:inline distT="0" distB="0" distL="0" distR="0">
            <wp:extent cx="5124450" cy="2000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A9" w:rsidRDefault="006D63A9" w:rsidP="006D63A9">
      <w:pPr>
        <w:tabs>
          <w:tab w:val="left" w:pos="284"/>
        </w:tabs>
        <w:ind w:left="360"/>
      </w:pPr>
      <w:r>
        <w:t>Ответ____________________________________________________________________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>13</w:t>
      </w:r>
      <w:proofErr w:type="gramStart"/>
      <w:r>
        <w:t xml:space="preserve"> Н</w:t>
      </w:r>
      <w:proofErr w:type="gramEnd"/>
      <w:r>
        <w:t>а чертеже представлен поперечник типа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rPr>
          <w:noProof/>
        </w:rPr>
        <w:lastRenderedPageBreak/>
        <w:drawing>
          <wp:inline distT="0" distB="0" distL="0" distR="0">
            <wp:extent cx="5594350" cy="2393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A9" w:rsidRDefault="006D63A9" w:rsidP="006D63A9">
      <w:pPr>
        <w:tabs>
          <w:tab w:val="left" w:pos="284"/>
        </w:tabs>
        <w:ind w:left="360"/>
      </w:pPr>
      <w:r>
        <w:t>Ответ____________________________________________________________________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>14</w:t>
      </w:r>
      <w:proofErr w:type="gramStart"/>
      <w:r>
        <w:t xml:space="preserve"> Н</w:t>
      </w:r>
      <w:proofErr w:type="gramEnd"/>
      <w:r>
        <w:t>а чертеже представлен поперечник</w:t>
      </w:r>
    </w:p>
    <w:p w:rsidR="006D63A9" w:rsidRDefault="006D63A9" w:rsidP="006D63A9">
      <w:pPr>
        <w:tabs>
          <w:tab w:val="left" w:pos="284"/>
        </w:tabs>
        <w:ind w:left="360"/>
      </w:pPr>
      <w:r>
        <w:rPr>
          <w:noProof/>
        </w:rPr>
        <w:drawing>
          <wp:inline distT="0" distB="0" distL="0" distR="0">
            <wp:extent cx="3810000" cy="150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A9" w:rsidRPr="006D63A9" w:rsidRDefault="006D63A9" w:rsidP="006D63A9">
      <w:pPr>
        <w:tabs>
          <w:tab w:val="left" w:pos="284"/>
        </w:tabs>
        <w:ind w:left="360"/>
      </w:pPr>
      <w:r>
        <w:t>Ответ____________________________________________________________________</w:t>
      </w:r>
    </w:p>
    <w:p w:rsidR="006D63A9" w:rsidRP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 w:rsidRPr="00A003E2">
        <w:t>15</w:t>
      </w:r>
      <w:proofErr w:type="gramStart"/>
      <w:r w:rsidRPr="00A003E2">
        <w:t xml:space="preserve"> </w:t>
      </w:r>
      <w:r>
        <w:t>В</w:t>
      </w:r>
      <w:proofErr w:type="gramEnd"/>
      <w:r>
        <w:t xml:space="preserve"> качестве основного масштаба углов применяется масштаб</w:t>
      </w:r>
    </w:p>
    <w:p w:rsidR="006D63A9" w:rsidRDefault="006D63A9" w:rsidP="006D63A9">
      <w:pPr>
        <w:tabs>
          <w:tab w:val="left" w:pos="284"/>
        </w:tabs>
        <w:ind w:left="360"/>
      </w:pPr>
      <w:r>
        <w:t>А) 1 см = 0,02 рад</w:t>
      </w:r>
      <w:proofErr w:type="gramStart"/>
      <w:r>
        <w:t>.;</w:t>
      </w:r>
      <w:proofErr w:type="gramEnd"/>
    </w:p>
    <w:p w:rsidR="006D63A9" w:rsidRDefault="006D63A9" w:rsidP="006D63A9">
      <w:pPr>
        <w:tabs>
          <w:tab w:val="left" w:pos="284"/>
        </w:tabs>
        <w:ind w:left="360"/>
      </w:pPr>
      <w:r>
        <w:t>Б) 1 см = 0,4 рад</w:t>
      </w:r>
      <w:proofErr w:type="gramStart"/>
      <w:r>
        <w:t>.;</w:t>
      </w:r>
      <w:proofErr w:type="gramEnd"/>
    </w:p>
    <w:p w:rsidR="006D63A9" w:rsidRDefault="006D63A9" w:rsidP="006D63A9">
      <w:pPr>
        <w:tabs>
          <w:tab w:val="left" w:pos="284"/>
        </w:tabs>
        <w:ind w:left="360"/>
      </w:pPr>
      <w:r>
        <w:t>В) 1 см = 0,2 рад</w:t>
      </w:r>
      <w:proofErr w:type="gramStart"/>
      <w:r>
        <w:t>.;</w:t>
      </w:r>
      <w:proofErr w:type="gramEnd"/>
    </w:p>
    <w:p w:rsidR="006D63A9" w:rsidRDefault="006D63A9" w:rsidP="006D63A9">
      <w:pPr>
        <w:tabs>
          <w:tab w:val="left" w:pos="284"/>
        </w:tabs>
        <w:ind w:left="360"/>
      </w:pPr>
      <w:r>
        <w:t>Г) 1 см = 0,04 рад</w:t>
      </w:r>
      <w:proofErr w:type="gramStart"/>
      <w:r>
        <w:t>..</w:t>
      </w:r>
      <w:proofErr w:type="gramEnd"/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 w:rsidRPr="00A003E2">
        <w:t>1</w:t>
      </w:r>
      <w:r>
        <w:t>6</w:t>
      </w:r>
      <w:proofErr w:type="gramStart"/>
      <w:r w:rsidRPr="00A003E2">
        <w:t xml:space="preserve"> </w:t>
      </w:r>
      <w:r>
        <w:t>В</w:t>
      </w:r>
      <w:proofErr w:type="gramEnd"/>
      <w:r>
        <w:t xml:space="preserve"> качестве вспомогательного масштаба углов применяется масштаб</w:t>
      </w:r>
    </w:p>
    <w:p w:rsidR="006D63A9" w:rsidRDefault="006D63A9" w:rsidP="006D63A9">
      <w:pPr>
        <w:tabs>
          <w:tab w:val="left" w:pos="284"/>
        </w:tabs>
        <w:ind w:left="360"/>
      </w:pPr>
      <w:r>
        <w:t>А) 1 см = 0,02 рад</w:t>
      </w:r>
      <w:proofErr w:type="gramStart"/>
      <w:r>
        <w:t>.;</w:t>
      </w:r>
      <w:proofErr w:type="gramEnd"/>
    </w:p>
    <w:p w:rsidR="006D63A9" w:rsidRDefault="006D63A9" w:rsidP="006D63A9">
      <w:pPr>
        <w:tabs>
          <w:tab w:val="left" w:pos="284"/>
        </w:tabs>
        <w:ind w:left="360"/>
      </w:pPr>
      <w:r>
        <w:t>Б) 1 см = 0,4 рад</w:t>
      </w:r>
      <w:proofErr w:type="gramStart"/>
      <w:r>
        <w:t>.;</w:t>
      </w:r>
      <w:proofErr w:type="gramEnd"/>
    </w:p>
    <w:p w:rsidR="006D63A9" w:rsidRDefault="006D63A9" w:rsidP="006D63A9">
      <w:pPr>
        <w:tabs>
          <w:tab w:val="left" w:pos="284"/>
        </w:tabs>
        <w:ind w:left="360"/>
      </w:pPr>
      <w:r>
        <w:t>В) 1 см = 0,2 рад</w:t>
      </w:r>
      <w:proofErr w:type="gramStart"/>
      <w:r>
        <w:t>.;</w:t>
      </w:r>
      <w:proofErr w:type="gramEnd"/>
    </w:p>
    <w:p w:rsidR="006D63A9" w:rsidRDefault="006D63A9" w:rsidP="006D63A9">
      <w:pPr>
        <w:tabs>
          <w:tab w:val="left" w:pos="284"/>
        </w:tabs>
        <w:ind w:left="360"/>
      </w:pPr>
      <w:r>
        <w:t>Г) 1 см = 0,04 рад</w:t>
      </w:r>
      <w:proofErr w:type="gramStart"/>
      <w:r>
        <w:t>..</w:t>
      </w:r>
      <w:proofErr w:type="gramEnd"/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>17 Кривую, представленную на угловой диаграмме называют …</w:t>
      </w:r>
      <w:proofErr w:type="gramStart"/>
      <w:r>
        <w:t xml:space="preserve"> .</w:t>
      </w:r>
      <w:proofErr w:type="gramEnd"/>
    </w:p>
    <w:p w:rsidR="006D63A9" w:rsidRDefault="006D63A9" w:rsidP="006D63A9">
      <w:pPr>
        <w:tabs>
          <w:tab w:val="left" w:pos="284"/>
        </w:tabs>
        <w:ind w:left="360"/>
      </w:pPr>
      <w:r>
        <w:rPr>
          <w:noProof/>
        </w:rPr>
        <w:lastRenderedPageBreak/>
        <w:drawing>
          <wp:inline distT="0" distB="0" distL="0" distR="0">
            <wp:extent cx="272415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A9" w:rsidRDefault="006D63A9" w:rsidP="006D63A9">
      <w:pPr>
        <w:tabs>
          <w:tab w:val="left" w:pos="284"/>
        </w:tabs>
        <w:ind w:left="360"/>
      </w:pPr>
      <w:r>
        <w:t>Ответ___________________________________________________________________</w:t>
      </w:r>
    </w:p>
    <w:p w:rsidR="006D63A9" w:rsidRDefault="006D63A9" w:rsidP="006D63A9">
      <w:pPr>
        <w:tabs>
          <w:tab w:val="left" w:pos="284"/>
        </w:tabs>
        <w:ind w:left="360"/>
      </w:pPr>
    </w:p>
    <w:p w:rsidR="006D63A9" w:rsidRDefault="006D63A9" w:rsidP="006D63A9">
      <w:pPr>
        <w:tabs>
          <w:tab w:val="left" w:pos="284"/>
        </w:tabs>
        <w:ind w:left="360"/>
      </w:pPr>
      <w:r>
        <w:t>18 Вписывание кривой в общий угол будет обеспечено, если рихтовка в точке конца полевых замеров равна … и угол поворота кривой подобранного радиуса точно равен углу поворота существующей кривой.</w:t>
      </w:r>
    </w:p>
    <w:p w:rsidR="00FC5351" w:rsidRDefault="006D63A9" w:rsidP="006D63A9">
      <w:pPr>
        <w:tabs>
          <w:tab w:val="left" w:pos="284"/>
        </w:tabs>
        <w:ind w:left="360"/>
      </w:pPr>
      <w:r>
        <w:t>Ответ____________________________________________________________________</w:t>
      </w:r>
    </w:p>
    <w:p w:rsidR="006D63A9" w:rsidRDefault="006D63A9" w:rsidP="006D63A9">
      <w:pPr>
        <w:tabs>
          <w:tab w:val="left" w:pos="284"/>
        </w:tabs>
        <w:ind w:left="360"/>
        <w:rPr>
          <w:b/>
        </w:rPr>
      </w:pPr>
    </w:p>
    <w:p w:rsidR="00CA6109" w:rsidRDefault="00CA6109" w:rsidP="00CA6109">
      <w:pPr>
        <w:ind w:firstLine="709"/>
        <w:jc w:val="center"/>
        <w:rPr>
          <w:b/>
        </w:rPr>
      </w:pPr>
      <w:r w:rsidRPr="007305C7">
        <w:rPr>
          <w:b/>
        </w:rPr>
        <w:t>3.</w:t>
      </w:r>
      <w:r>
        <w:rPr>
          <w:b/>
        </w:rPr>
        <w:t>5</w:t>
      </w:r>
      <w:r w:rsidRPr="007305C7">
        <w:rPr>
          <w:b/>
        </w:rPr>
        <w:t xml:space="preserve"> </w:t>
      </w:r>
      <w:r w:rsidRPr="004F7198">
        <w:rPr>
          <w:b/>
        </w:rPr>
        <w:t>Темы лабораторных работ и требования к их защите</w:t>
      </w:r>
    </w:p>
    <w:p w:rsidR="00CA6109" w:rsidRPr="007305C7" w:rsidRDefault="00CA6109" w:rsidP="00CA6109">
      <w:pPr>
        <w:ind w:firstLine="709"/>
        <w:jc w:val="center"/>
        <w:rPr>
          <w:b/>
        </w:rPr>
      </w:pPr>
    </w:p>
    <w:p w:rsidR="00CA6109" w:rsidRPr="00462CC7" w:rsidRDefault="00CA6109" w:rsidP="005B4BA5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Определение основных показа</w:t>
      </w:r>
      <w:r w:rsidRPr="00CA6109">
        <w:rPr>
          <w:color w:val="000000"/>
        </w:rPr>
        <w:t>телей грузовой работы</w:t>
      </w:r>
    </w:p>
    <w:p w:rsidR="00CA6109" w:rsidRPr="00462CC7" w:rsidRDefault="00CA6109" w:rsidP="005B4BA5">
      <w:pPr>
        <w:numPr>
          <w:ilvl w:val="0"/>
          <w:numId w:val="11"/>
        </w:numPr>
        <w:jc w:val="both"/>
        <w:rPr>
          <w:color w:val="000000"/>
        </w:rPr>
      </w:pPr>
      <w:r w:rsidRPr="00CA6109">
        <w:rPr>
          <w:color w:val="000000"/>
        </w:rPr>
        <w:t>Проектирование подробного продольного профиля</w:t>
      </w:r>
    </w:p>
    <w:p w:rsidR="00CA6109" w:rsidRPr="00CA6109" w:rsidRDefault="00CA6109" w:rsidP="005B4BA5">
      <w:pPr>
        <w:numPr>
          <w:ilvl w:val="0"/>
          <w:numId w:val="11"/>
        </w:numPr>
        <w:jc w:val="both"/>
        <w:rPr>
          <w:color w:val="000000"/>
        </w:rPr>
      </w:pPr>
      <w:r w:rsidRPr="00CA6109">
        <w:rPr>
          <w:color w:val="000000"/>
        </w:rPr>
        <w:t>Трассирование железных дорог в сложных природных условиях</w:t>
      </w:r>
    </w:p>
    <w:p w:rsidR="00CA6109" w:rsidRPr="00462CC7" w:rsidRDefault="00CA6109" w:rsidP="005B4BA5">
      <w:pPr>
        <w:numPr>
          <w:ilvl w:val="0"/>
          <w:numId w:val="11"/>
        </w:numPr>
        <w:jc w:val="both"/>
        <w:rPr>
          <w:color w:val="000000"/>
        </w:rPr>
      </w:pPr>
      <w:r w:rsidRPr="00CA6109">
        <w:rPr>
          <w:color w:val="000000"/>
        </w:rPr>
        <w:t>Проектирование поперечных профилей ж. д.</w:t>
      </w:r>
      <w:r w:rsidRPr="00462CC7">
        <w:rPr>
          <w:color w:val="000000"/>
        </w:rPr>
        <w:t xml:space="preserve"> </w:t>
      </w:r>
    </w:p>
    <w:p w:rsidR="001B60BF" w:rsidRPr="001B60BF" w:rsidRDefault="001B60BF" w:rsidP="005B4BA5">
      <w:pPr>
        <w:numPr>
          <w:ilvl w:val="0"/>
          <w:numId w:val="11"/>
        </w:numPr>
        <w:jc w:val="both"/>
        <w:rPr>
          <w:color w:val="000000"/>
        </w:rPr>
      </w:pPr>
      <w:r w:rsidRPr="001B60BF">
        <w:rPr>
          <w:color w:val="000000"/>
        </w:rPr>
        <w:t>Подбор отверстий водопропускных труб с учетом аккумуляции.</w:t>
      </w:r>
    </w:p>
    <w:p w:rsidR="00CA6109" w:rsidRPr="00462CC7" w:rsidRDefault="001B60BF" w:rsidP="005B4BA5">
      <w:pPr>
        <w:numPr>
          <w:ilvl w:val="0"/>
          <w:numId w:val="11"/>
        </w:numPr>
        <w:jc w:val="both"/>
        <w:rPr>
          <w:color w:val="000000"/>
        </w:rPr>
      </w:pPr>
      <w:r w:rsidRPr="001B60BF">
        <w:rPr>
          <w:color w:val="000000"/>
        </w:rPr>
        <w:t>Определение отверстия моста.</w:t>
      </w:r>
    </w:p>
    <w:p w:rsidR="00CA6109" w:rsidRDefault="00CA6109" w:rsidP="00CA6109">
      <w:pPr>
        <w:ind w:firstLine="720"/>
        <w:jc w:val="both"/>
      </w:pPr>
    </w:p>
    <w:p w:rsidR="00CA6109" w:rsidRPr="00BE0460" w:rsidRDefault="00CA6109" w:rsidP="00CA6109">
      <w:pPr>
        <w:ind w:firstLine="720"/>
        <w:jc w:val="both"/>
      </w:pPr>
      <w:r w:rsidRPr="00BE0460">
        <w:t>Защита лабораторной работы осуществляется в форме диалога сразу после ее в</w:t>
      </w:r>
      <w:r w:rsidRPr="00BE0460">
        <w:t>ы</w:t>
      </w:r>
      <w:r w:rsidRPr="00BE0460">
        <w:t>полнения или на следующем занятии.</w:t>
      </w:r>
    </w:p>
    <w:p w:rsidR="00CA6109" w:rsidRPr="00BE0460" w:rsidRDefault="00CA6109" w:rsidP="00CA6109">
      <w:pPr>
        <w:ind w:firstLine="720"/>
        <w:jc w:val="both"/>
      </w:pPr>
      <w:r w:rsidRPr="00BE0460">
        <w:t>В процессе защиты преподаватель должен:</w:t>
      </w:r>
    </w:p>
    <w:p w:rsidR="00CA6109" w:rsidRPr="00BE0460" w:rsidRDefault="00CA6109" w:rsidP="00CA6109">
      <w:pPr>
        <w:ind w:firstLine="720"/>
        <w:jc w:val="both"/>
      </w:pPr>
      <w:r w:rsidRPr="00BE0460">
        <w:t>- убедиться в достаточной степени с</w:t>
      </w:r>
      <w:r>
        <w:t>амостоятельности выполнения сту</w:t>
      </w:r>
      <w:r w:rsidRPr="00BE0460">
        <w:t>дентом р</w:t>
      </w:r>
      <w:r w:rsidRPr="00BE0460">
        <w:t>а</w:t>
      </w:r>
      <w:r w:rsidRPr="00BE0460">
        <w:t>боты, для чего задать вопросы по методике эксперимента и расчета отдельных показат</w:t>
      </w:r>
      <w:r w:rsidRPr="00BE0460">
        <w:t>е</w:t>
      </w:r>
      <w:r w:rsidRPr="00BE0460">
        <w:t>лей и критериев оценки полученных результатов;</w:t>
      </w:r>
    </w:p>
    <w:p w:rsidR="00CA6109" w:rsidRPr="00BE0460" w:rsidRDefault="00CA6109" w:rsidP="00CA6109">
      <w:pPr>
        <w:ind w:firstLine="720"/>
        <w:jc w:val="both"/>
      </w:pPr>
      <w:r w:rsidRPr="00BE0460">
        <w:t>-  убедиться в компетенциях студента, то есть в знаниях и умениях, приобретенных на лабораторных занятиях;</w:t>
      </w:r>
    </w:p>
    <w:p w:rsidR="00CA6109" w:rsidRPr="00D871E2" w:rsidRDefault="00CA6109" w:rsidP="00CA6109">
      <w:pPr>
        <w:rPr>
          <w:b/>
          <w:bCs/>
        </w:rPr>
      </w:pPr>
      <w:r w:rsidRPr="00BE0460">
        <w:t>- поставить подпись в конце оформленной работы с указанием даты.</w:t>
      </w:r>
    </w:p>
    <w:p w:rsidR="00D871E2" w:rsidRDefault="00D871E2" w:rsidP="00365F89">
      <w:pPr>
        <w:ind w:left="-57" w:firstLine="567"/>
        <w:jc w:val="center"/>
        <w:rPr>
          <w:b/>
        </w:rPr>
      </w:pPr>
    </w:p>
    <w:p w:rsidR="00B431F6" w:rsidRPr="00670410" w:rsidRDefault="00B431F6" w:rsidP="00B431F6">
      <w:pPr>
        <w:jc w:val="center"/>
        <w:rPr>
          <w:b/>
          <w:bCs/>
        </w:rPr>
      </w:pPr>
      <w:r>
        <w:rPr>
          <w:b/>
          <w:bCs/>
        </w:rPr>
        <w:t xml:space="preserve">3.6.1 </w:t>
      </w:r>
      <w:r w:rsidRPr="00670410">
        <w:rPr>
          <w:b/>
          <w:bCs/>
        </w:rPr>
        <w:t>Типов</w:t>
      </w:r>
      <w:r>
        <w:rPr>
          <w:b/>
          <w:bCs/>
        </w:rPr>
        <w:t>о</w:t>
      </w:r>
      <w:r w:rsidRPr="00670410">
        <w:rPr>
          <w:b/>
          <w:bCs/>
        </w:rPr>
        <w:t>е задани</w:t>
      </w:r>
      <w:r>
        <w:rPr>
          <w:b/>
          <w:bCs/>
        </w:rPr>
        <w:t>е</w:t>
      </w:r>
      <w:r w:rsidRPr="00670410">
        <w:rPr>
          <w:b/>
          <w:bCs/>
        </w:rPr>
        <w:t xml:space="preserve"> </w:t>
      </w:r>
      <w:r>
        <w:rPr>
          <w:b/>
          <w:bCs/>
        </w:rPr>
        <w:t>на</w:t>
      </w:r>
      <w:r w:rsidRPr="00670410">
        <w:rPr>
          <w:b/>
          <w:bCs/>
        </w:rPr>
        <w:t xml:space="preserve"> </w:t>
      </w:r>
      <w:r>
        <w:rPr>
          <w:b/>
          <w:bCs/>
        </w:rPr>
        <w:t>курсовую работу</w:t>
      </w:r>
    </w:p>
    <w:p w:rsidR="00B431F6" w:rsidRDefault="00281E29" w:rsidP="00B431F6">
      <w:pPr>
        <w:jc w:val="center"/>
        <w:rPr>
          <w:b/>
        </w:rPr>
      </w:pPr>
      <w:r>
        <w:rPr>
          <w:b/>
        </w:rPr>
        <w:t>«</w:t>
      </w:r>
      <w:r w:rsidR="00B431F6" w:rsidRPr="0097231D">
        <w:rPr>
          <w:b/>
        </w:rPr>
        <w:t>Тяговые расчеты при электрической и тепловозной тяге</w:t>
      </w:r>
      <w:r>
        <w:rPr>
          <w:b/>
        </w:rPr>
        <w:t>»</w:t>
      </w:r>
    </w:p>
    <w:p w:rsidR="00B431F6" w:rsidRPr="0097231D" w:rsidRDefault="00B431F6" w:rsidP="00B431F6">
      <w:pPr>
        <w:spacing w:line="276" w:lineRule="auto"/>
        <w:jc w:val="center"/>
      </w:pPr>
    </w:p>
    <w:p w:rsidR="00B431F6" w:rsidRPr="00C662B5" w:rsidRDefault="00B431F6" w:rsidP="00281E29">
      <w:pPr>
        <w:jc w:val="center"/>
        <w:rPr>
          <w:b/>
        </w:rPr>
      </w:pPr>
      <w:r w:rsidRPr="00C662B5">
        <w:rPr>
          <w:b/>
        </w:rPr>
        <w:t>Исходные данные</w:t>
      </w:r>
    </w:p>
    <w:p w:rsidR="00B431F6" w:rsidRPr="0097231D" w:rsidRDefault="00B431F6" w:rsidP="00B431F6">
      <w:pPr>
        <w:spacing w:line="276" w:lineRule="auto"/>
        <w:jc w:val="both"/>
      </w:pPr>
      <w:r w:rsidRPr="0097231D">
        <w:t xml:space="preserve">1.Продольный профиль перегона </w:t>
      </w:r>
      <w:proofErr w:type="spellStart"/>
      <w:r w:rsidRPr="0097231D">
        <w:t>ст.А</w:t>
      </w:r>
      <w:proofErr w:type="spellEnd"/>
      <w:r w:rsidRPr="0097231D">
        <w:t xml:space="preserve"> – </w:t>
      </w:r>
      <w:proofErr w:type="spellStart"/>
      <w:r w:rsidRPr="0097231D">
        <w:t>ст.Б</w:t>
      </w:r>
      <w:proofErr w:type="spellEnd"/>
      <w:r w:rsidRPr="0097231D">
        <w:t>.</w:t>
      </w:r>
    </w:p>
    <w:p w:rsidR="00B431F6" w:rsidRPr="0097231D" w:rsidRDefault="00B431F6" w:rsidP="00B431F6">
      <w:pPr>
        <w:spacing w:line="276" w:lineRule="auto"/>
        <w:jc w:val="both"/>
      </w:pPr>
      <w:r w:rsidRPr="0097231D">
        <w:t>2. Электровоз серии</w:t>
      </w:r>
      <w:r w:rsidRPr="0097231D">
        <w:rPr>
          <w:b/>
        </w:rPr>
        <w:t xml:space="preserve"> ____________</w:t>
      </w:r>
      <w:r w:rsidRPr="0097231D">
        <w:t>,</w:t>
      </w:r>
      <w:r w:rsidRPr="0097231D">
        <w:rPr>
          <w:b/>
          <w:vertAlign w:val="superscript"/>
        </w:rPr>
        <w:t xml:space="preserve"> </w:t>
      </w:r>
      <w:r w:rsidRPr="0097231D">
        <w:t xml:space="preserve">тепловоз серии </w:t>
      </w:r>
      <w:r w:rsidRPr="0097231D">
        <w:rPr>
          <w:b/>
        </w:rPr>
        <w:t>__________</w:t>
      </w:r>
    </w:p>
    <w:p w:rsidR="00B431F6" w:rsidRPr="0097231D" w:rsidRDefault="00B431F6" w:rsidP="00B431F6">
      <w:pPr>
        <w:spacing w:line="276" w:lineRule="auto"/>
        <w:jc w:val="both"/>
      </w:pPr>
      <w:r w:rsidRPr="0097231D">
        <w:t xml:space="preserve">3. Руководящий уклон </w:t>
      </w:r>
      <w:r w:rsidRPr="0097231D">
        <w:rPr>
          <w:b/>
        </w:rPr>
        <w:t>______ ‰.</w:t>
      </w:r>
    </w:p>
    <w:p w:rsidR="00B431F6" w:rsidRPr="0097231D" w:rsidRDefault="00B431F6" w:rsidP="00B431F6">
      <w:pPr>
        <w:spacing w:line="276" w:lineRule="auto"/>
        <w:ind w:left="360" w:hanging="360"/>
        <w:jc w:val="both"/>
      </w:pPr>
      <w:r w:rsidRPr="0097231D">
        <w:t>4. Расчетный процент вагонов (по количеству) в составе: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410"/>
        <w:gridCol w:w="2268"/>
        <w:gridCol w:w="2268"/>
      </w:tblGrid>
      <w:tr w:rsidR="00B431F6" w:rsidRPr="0097231D" w:rsidTr="004F72DE">
        <w:tc>
          <w:tcPr>
            <w:tcW w:w="2410" w:type="dxa"/>
          </w:tcPr>
          <w:p w:rsidR="00B431F6" w:rsidRPr="0097231D" w:rsidRDefault="00B431F6" w:rsidP="004F72DE">
            <w:pPr>
              <w:spacing w:line="276" w:lineRule="auto"/>
              <w:jc w:val="both"/>
            </w:pPr>
            <w:proofErr w:type="spellStart"/>
            <w:r w:rsidRPr="0097231D">
              <w:t>Восьмиосные</w:t>
            </w:r>
            <w:proofErr w:type="spellEnd"/>
          </w:p>
          <w:p w:rsidR="00B431F6" w:rsidRPr="0097231D" w:rsidRDefault="00B431F6" w:rsidP="004F72DE">
            <w:pPr>
              <w:spacing w:line="276" w:lineRule="auto"/>
              <w:jc w:val="both"/>
            </w:pPr>
            <w:r w:rsidRPr="0097231D">
              <w:lastRenderedPageBreak/>
              <w:t>(цистерны)</w:t>
            </w:r>
          </w:p>
        </w:tc>
        <w:tc>
          <w:tcPr>
            <w:tcW w:w="2410" w:type="dxa"/>
          </w:tcPr>
          <w:p w:rsidR="00B431F6" w:rsidRPr="0097231D" w:rsidRDefault="00B431F6" w:rsidP="004F72DE">
            <w:pPr>
              <w:spacing w:line="276" w:lineRule="auto"/>
              <w:jc w:val="both"/>
            </w:pPr>
            <w:proofErr w:type="spellStart"/>
            <w:r w:rsidRPr="0097231D">
              <w:lastRenderedPageBreak/>
              <w:t>Восьмиосные</w:t>
            </w:r>
            <w:proofErr w:type="spellEnd"/>
          </w:p>
          <w:p w:rsidR="00B431F6" w:rsidRPr="0097231D" w:rsidRDefault="00B431F6" w:rsidP="004F72DE">
            <w:pPr>
              <w:spacing w:line="276" w:lineRule="auto"/>
              <w:jc w:val="both"/>
            </w:pPr>
            <w:r w:rsidRPr="0097231D">
              <w:lastRenderedPageBreak/>
              <w:t>(вагоны)</w:t>
            </w:r>
          </w:p>
        </w:tc>
        <w:tc>
          <w:tcPr>
            <w:tcW w:w="2268" w:type="dxa"/>
          </w:tcPr>
          <w:p w:rsidR="00B431F6" w:rsidRPr="0097231D" w:rsidRDefault="00B431F6" w:rsidP="004F72DE">
            <w:pPr>
              <w:spacing w:line="276" w:lineRule="auto"/>
              <w:jc w:val="both"/>
            </w:pPr>
            <w:r w:rsidRPr="0097231D">
              <w:lastRenderedPageBreak/>
              <w:t>Четырехосные (ц</w:t>
            </w:r>
            <w:r w:rsidRPr="0097231D">
              <w:t>и</w:t>
            </w:r>
            <w:r w:rsidRPr="0097231D">
              <w:lastRenderedPageBreak/>
              <w:t>стерны)</w:t>
            </w:r>
          </w:p>
        </w:tc>
        <w:tc>
          <w:tcPr>
            <w:tcW w:w="2268" w:type="dxa"/>
          </w:tcPr>
          <w:p w:rsidR="00B431F6" w:rsidRPr="0097231D" w:rsidRDefault="00B431F6" w:rsidP="004F72DE">
            <w:pPr>
              <w:spacing w:line="276" w:lineRule="auto"/>
              <w:jc w:val="both"/>
            </w:pPr>
            <w:r w:rsidRPr="0097231D">
              <w:lastRenderedPageBreak/>
              <w:t>Четырехосные (п</w:t>
            </w:r>
            <w:r w:rsidRPr="0097231D">
              <w:t>о</w:t>
            </w:r>
            <w:r w:rsidRPr="0097231D">
              <w:lastRenderedPageBreak/>
              <w:t>лувагоны)</w:t>
            </w:r>
          </w:p>
        </w:tc>
      </w:tr>
      <w:tr w:rsidR="00B431F6" w:rsidRPr="0097231D" w:rsidTr="004F72DE">
        <w:tc>
          <w:tcPr>
            <w:tcW w:w="2410" w:type="dxa"/>
          </w:tcPr>
          <w:p w:rsidR="00B431F6" w:rsidRPr="0097231D" w:rsidRDefault="00B431F6" w:rsidP="004F72DE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:rsidR="00B431F6" w:rsidRPr="0097231D" w:rsidRDefault="00B431F6" w:rsidP="004F72DE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B431F6" w:rsidRPr="0097231D" w:rsidRDefault="00B431F6" w:rsidP="004F72DE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B431F6" w:rsidRPr="0097231D" w:rsidRDefault="00B431F6" w:rsidP="004F72DE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B431F6" w:rsidRPr="0097231D" w:rsidRDefault="00B431F6" w:rsidP="00B431F6">
      <w:pPr>
        <w:spacing w:line="276" w:lineRule="auto"/>
        <w:jc w:val="both"/>
        <w:rPr>
          <w:b/>
        </w:rPr>
      </w:pPr>
      <w:r w:rsidRPr="0097231D">
        <w:t>5. Коэф</w:t>
      </w:r>
      <w:r>
        <w:t xml:space="preserve">фициент </w:t>
      </w:r>
      <w:proofErr w:type="spellStart"/>
      <w:r>
        <w:t>полногрузности</w:t>
      </w:r>
      <w:proofErr w:type="spellEnd"/>
      <w:r>
        <w:t xml:space="preserve"> вагонов </w:t>
      </w:r>
      <w:r w:rsidRPr="0097231D">
        <w:t>_______</w:t>
      </w:r>
    </w:p>
    <w:p w:rsidR="00B431F6" w:rsidRPr="0097231D" w:rsidRDefault="00B431F6" w:rsidP="00B431F6">
      <w:pPr>
        <w:spacing w:line="276" w:lineRule="auto"/>
        <w:jc w:val="both"/>
        <w:rPr>
          <w:b/>
        </w:rPr>
      </w:pPr>
      <w:r w:rsidRPr="0097231D">
        <w:t>6. Тормозная воору</w:t>
      </w:r>
      <w:r>
        <w:t xml:space="preserve">женность -100% </w:t>
      </w:r>
      <w:r w:rsidRPr="0097231D">
        <w:t>вагонов оборудованы тормозами</w:t>
      </w:r>
    </w:p>
    <w:p w:rsidR="00B431F6" w:rsidRPr="0097231D" w:rsidRDefault="00B431F6" w:rsidP="00B431F6">
      <w:pPr>
        <w:spacing w:line="276" w:lineRule="auto"/>
        <w:jc w:val="both"/>
      </w:pPr>
      <w:r w:rsidRPr="0097231D">
        <w:t xml:space="preserve">7. Наибольший уклон на раздельном пункте </w:t>
      </w:r>
      <w:r w:rsidRPr="0097231D">
        <w:rPr>
          <w:b/>
        </w:rPr>
        <w:t>_______</w:t>
      </w:r>
      <w:r w:rsidRPr="0097231D">
        <w:t xml:space="preserve">  </w:t>
      </w:r>
    </w:p>
    <w:p w:rsidR="00B431F6" w:rsidRPr="0097231D" w:rsidRDefault="00B431F6" w:rsidP="00B431F6">
      <w:pPr>
        <w:spacing w:line="276" w:lineRule="auto"/>
        <w:jc w:val="both"/>
      </w:pPr>
      <w:r w:rsidRPr="0097231D">
        <w:t>8. Путь звеньевой.</w:t>
      </w:r>
    </w:p>
    <w:p w:rsidR="00B431F6" w:rsidRPr="0097231D" w:rsidRDefault="00B431F6" w:rsidP="00B431F6">
      <w:pPr>
        <w:spacing w:line="276" w:lineRule="auto"/>
        <w:jc w:val="both"/>
      </w:pPr>
      <w:r>
        <w:t xml:space="preserve">9. Тормозные колодки </w:t>
      </w:r>
      <w:r w:rsidRPr="0097231D">
        <w:t>- чугунные стандартные</w:t>
      </w:r>
    </w:p>
    <w:p w:rsidR="00B431F6" w:rsidRPr="00C662B5" w:rsidRDefault="00B431F6" w:rsidP="00B431F6">
      <w:pPr>
        <w:spacing w:line="276" w:lineRule="auto"/>
        <w:jc w:val="center"/>
        <w:rPr>
          <w:b/>
        </w:rPr>
      </w:pPr>
      <w:r w:rsidRPr="00C662B5">
        <w:rPr>
          <w:b/>
        </w:rPr>
        <w:t>Содержание работы</w:t>
      </w:r>
    </w:p>
    <w:p w:rsidR="00B431F6" w:rsidRPr="0097231D" w:rsidRDefault="00B431F6" w:rsidP="005B4BA5">
      <w:pPr>
        <w:numPr>
          <w:ilvl w:val="0"/>
          <w:numId w:val="8"/>
        </w:numPr>
        <w:spacing w:line="276" w:lineRule="auto"/>
        <w:jc w:val="both"/>
      </w:pPr>
      <w:r w:rsidRPr="0097231D">
        <w:t>Для заданных серий электровоза и тепловоза определить тяговые характеристики.</w:t>
      </w:r>
    </w:p>
    <w:p w:rsidR="00B431F6" w:rsidRPr="0097231D" w:rsidRDefault="00B431F6" w:rsidP="005B4BA5">
      <w:pPr>
        <w:numPr>
          <w:ilvl w:val="0"/>
          <w:numId w:val="8"/>
        </w:numPr>
        <w:spacing w:line="276" w:lineRule="auto"/>
        <w:jc w:val="both"/>
      </w:pPr>
      <w:r w:rsidRPr="0097231D">
        <w:t>Опр</w:t>
      </w:r>
      <w:r>
        <w:t>еделить массу вагонного состава</w:t>
      </w:r>
      <w:r w:rsidRPr="0097231D">
        <w:t xml:space="preserve"> с проверкой его на </w:t>
      </w:r>
      <w:proofErr w:type="spellStart"/>
      <w:r w:rsidRPr="0097231D">
        <w:t>трогание</w:t>
      </w:r>
      <w:proofErr w:type="spellEnd"/>
      <w:r w:rsidRPr="0097231D">
        <w:t xml:space="preserve"> с места.</w:t>
      </w:r>
    </w:p>
    <w:p w:rsidR="00B431F6" w:rsidRPr="0097231D" w:rsidRDefault="00B431F6" w:rsidP="005B4BA5">
      <w:pPr>
        <w:numPr>
          <w:ilvl w:val="0"/>
          <w:numId w:val="8"/>
        </w:numPr>
        <w:spacing w:line="276" w:lineRule="auto"/>
        <w:jc w:val="both"/>
      </w:pPr>
      <w:r w:rsidRPr="0097231D">
        <w:t>Рассчитать (по программе «Тяговые расчеты») и построить диаграммы удельных ра</w:t>
      </w:r>
      <w:r w:rsidRPr="0097231D">
        <w:t>в</w:t>
      </w:r>
      <w:r w:rsidRPr="0097231D">
        <w:t>нодействующих сил для обоих видов тяги. (Для расчетной и конструкционной скор</w:t>
      </w:r>
      <w:r w:rsidRPr="0097231D">
        <w:t>о</w:t>
      </w:r>
      <w:r w:rsidRPr="0097231D">
        <w:t>стей расчеты провести вручную).</w:t>
      </w:r>
    </w:p>
    <w:p w:rsidR="00B431F6" w:rsidRPr="0097231D" w:rsidRDefault="00B431F6" w:rsidP="005B4BA5">
      <w:pPr>
        <w:numPr>
          <w:ilvl w:val="0"/>
          <w:numId w:val="8"/>
        </w:numPr>
        <w:spacing w:line="276" w:lineRule="auto"/>
        <w:jc w:val="both"/>
      </w:pPr>
      <w:r w:rsidRPr="0097231D">
        <w:t>Построить кривые скорости и времени хода для обоих видов тяги. При этом постро</w:t>
      </w:r>
      <w:r w:rsidRPr="0097231D">
        <w:t>е</w:t>
      </w:r>
      <w:r w:rsidRPr="0097231D">
        <w:t>ние кривой времени при электрической тяге производить по способу МПС, а при те</w:t>
      </w:r>
      <w:r w:rsidRPr="0097231D">
        <w:t>п</w:t>
      </w:r>
      <w:r w:rsidRPr="0097231D">
        <w:t>ловозной - по методу установившихся скоростей.</w:t>
      </w:r>
    </w:p>
    <w:p w:rsidR="00B431F6" w:rsidRPr="0097231D" w:rsidRDefault="00B431F6" w:rsidP="005B4BA5">
      <w:pPr>
        <w:numPr>
          <w:ilvl w:val="0"/>
          <w:numId w:val="8"/>
        </w:numPr>
        <w:spacing w:line="276" w:lineRule="auto"/>
        <w:jc w:val="both"/>
      </w:pPr>
      <w:r>
        <w:t xml:space="preserve">Графически решить тормозную </w:t>
      </w:r>
      <w:r w:rsidRPr="0097231D">
        <w:t>задачу для электрической тяги.</w:t>
      </w:r>
    </w:p>
    <w:p w:rsidR="00B431F6" w:rsidRPr="0097231D" w:rsidRDefault="00B431F6" w:rsidP="005B4BA5">
      <w:pPr>
        <w:numPr>
          <w:ilvl w:val="0"/>
          <w:numId w:val="8"/>
        </w:numPr>
        <w:spacing w:line="276" w:lineRule="auto"/>
        <w:jc w:val="both"/>
      </w:pPr>
      <w:r w:rsidRPr="0097231D">
        <w:t>Построить кривую потребления тока.</w:t>
      </w:r>
    </w:p>
    <w:p w:rsidR="00B431F6" w:rsidRPr="0097231D" w:rsidRDefault="00B431F6" w:rsidP="005B4BA5">
      <w:pPr>
        <w:numPr>
          <w:ilvl w:val="0"/>
          <w:numId w:val="8"/>
        </w:numPr>
        <w:spacing w:line="276" w:lineRule="auto"/>
        <w:jc w:val="both"/>
      </w:pPr>
      <w:r w:rsidRPr="0097231D">
        <w:t>Произвести энергетические расчеты (определение полного и удельного расхода топл</w:t>
      </w:r>
      <w:r w:rsidRPr="0097231D">
        <w:t>и</w:t>
      </w:r>
      <w:r w:rsidRPr="0097231D">
        <w:t>ва и</w:t>
      </w:r>
      <w:r>
        <w:t>ли электроэнергии, механической</w:t>
      </w:r>
      <w:r w:rsidRPr="0097231D">
        <w:t xml:space="preserve"> работы силы тяги и сил сопротивления) для обоих видов тяги.</w:t>
      </w:r>
    </w:p>
    <w:p w:rsidR="00B431F6" w:rsidRPr="0097231D" w:rsidRDefault="00B431F6" w:rsidP="00B431F6">
      <w:pPr>
        <w:spacing w:line="276" w:lineRule="auto"/>
        <w:ind w:firstLine="360"/>
        <w:jc w:val="both"/>
      </w:pPr>
      <w:r w:rsidRPr="0097231D">
        <w:t>ПРИМЕЧАНИЕ: все расчеты и построения ведутся: в направлении туда - при электр</w:t>
      </w:r>
      <w:r w:rsidRPr="0097231D">
        <w:t>и</w:t>
      </w:r>
      <w:r w:rsidRPr="0097231D">
        <w:t>ческой тяге, обратно - при тепловозной; расчеты для построения диаграмм ускоряющих и замедляющих усилий и тормозную задачу для тепловоза выполнить с применением пр</w:t>
      </w:r>
      <w:r w:rsidRPr="0097231D">
        <w:t>о</w:t>
      </w:r>
      <w:r w:rsidRPr="0097231D">
        <w:t>граммного комплекса на ЭВМ.</w:t>
      </w:r>
    </w:p>
    <w:p w:rsidR="00B431F6" w:rsidRPr="0097231D" w:rsidRDefault="00B431F6" w:rsidP="00B431F6">
      <w:pPr>
        <w:jc w:val="center"/>
        <w:rPr>
          <w:b/>
          <w:bCs/>
        </w:rPr>
      </w:pPr>
    </w:p>
    <w:p w:rsidR="00B431F6" w:rsidRPr="00670410" w:rsidRDefault="00B431F6" w:rsidP="00B431F6">
      <w:pPr>
        <w:jc w:val="center"/>
        <w:rPr>
          <w:b/>
          <w:bCs/>
        </w:rPr>
      </w:pPr>
      <w:r>
        <w:rPr>
          <w:b/>
          <w:bCs/>
        </w:rPr>
        <w:t>3.</w:t>
      </w:r>
      <w:r w:rsidR="00281E29">
        <w:rPr>
          <w:b/>
          <w:bCs/>
        </w:rPr>
        <w:t>6.2</w:t>
      </w:r>
      <w:r>
        <w:rPr>
          <w:b/>
          <w:bCs/>
        </w:rPr>
        <w:t xml:space="preserve"> </w:t>
      </w:r>
      <w:r w:rsidRPr="00670410">
        <w:rPr>
          <w:b/>
          <w:bCs/>
        </w:rPr>
        <w:t>Типов</w:t>
      </w:r>
      <w:r w:rsidR="00281E29">
        <w:rPr>
          <w:b/>
          <w:bCs/>
        </w:rPr>
        <w:t>о</w:t>
      </w:r>
      <w:r w:rsidRPr="00670410">
        <w:rPr>
          <w:b/>
          <w:bCs/>
        </w:rPr>
        <w:t>е задани</w:t>
      </w:r>
      <w:r w:rsidR="00281E29">
        <w:rPr>
          <w:b/>
          <w:bCs/>
        </w:rPr>
        <w:t>е на</w:t>
      </w:r>
      <w:r w:rsidRPr="00670410">
        <w:rPr>
          <w:b/>
          <w:bCs/>
        </w:rPr>
        <w:t xml:space="preserve"> </w:t>
      </w:r>
      <w:r>
        <w:rPr>
          <w:b/>
          <w:bCs/>
        </w:rPr>
        <w:t>курсово</w:t>
      </w:r>
      <w:r w:rsidR="00281E29">
        <w:rPr>
          <w:b/>
          <w:bCs/>
        </w:rPr>
        <w:t>й</w:t>
      </w:r>
      <w:r>
        <w:rPr>
          <w:b/>
          <w:bCs/>
        </w:rPr>
        <w:t xml:space="preserve"> проект</w:t>
      </w:r>
    </w:p>
    <w:p w:rsidR="00B431F6" w:rsidRDefault="00B431F6" w:rsidP="00B431F6">
      <w:pPr>
        <w:jc w:val="center"/>
        <w:rPr>
          <w:b/>
        </w:rPr>
      </w:pPr>
    </w:p>
    <w:p w:rsidR="00B431F6" w:rsidRPr="00A056BD" w:rsidRDefault="00281E29" w:rsidP="00281E29">
      <w:pPr>
        <w:jc w:val="center"/>
      </w:pPr>
      <w:r w:rsidRPr="00C662B5">
        <w:rPr>
          <w:b/>
        </w:rPr>
        <w:t>Исходные данные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1. Район проектирования -  </w:t>
      </w:r>
      <w:r w:rsidRPr="00D2121F">
        <w:rPr>
          <w:lang w:eastAsia="ar-SA"/>
        </w:rPr>
        <w:t>_____________________________________________</w:t>
      </w:r>
      <w:r w:rsidRPr="000877EE">
        <w:rPr>
          <w:lang w:eastAsia="ar-SA"/>
        </w:rPr>
        <w:t>.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2.Конкретный район проектирования представлен топографической картой масштаба 1:50000, сечение горизонталей через 10 м, карта </w:t>
      </w:r>
      <w:r>
        <w:rPr>
          <w:lang w:eastAsia="ar-SA"/>
        </w:rPr>
        <w:t>_______ лист________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3. Начальный пункт – промежуточная станция </w:t>
      </w:r>
      <w:r>
        <w:rPr>
          <w:lang w:eastAsia="ar-SA"/>
        </w:rPr>
        <w:t>______</w:t>
      </w:r>
      <w:r w:rsidRPr="000877EE">
        <w:rPr>
          <w:lang w:eastAsia="ar-SA"/>
        </w:rPr>
        <w:t xml:space="preserve">, конечный пункт – направление </w:t>
      </w:r>
      <w:r>
        <w:rPr>
          <w:lang w:eastAsia="ar-SA"/>
        </w:rPr>
        <w:t>_____</w:t>
      </w:r>
      <w:r w:rsidRPr="000877EE">
        <w:rPr>
          <w:lang w:eastAsia="ar-SA"/>
        </w:rPr>
        <w:t>.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4. Количество главных путей – 1 (без двухпутных вставок).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5. Ширина колеи – 1520 мм.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6. Руководящий уклон</w:t>
      </w:r>
      <w:r>
        <w:rPr>
          <w:lang w:eastAsia="ar-SA"/>
        </w:rPr>
        <w:fldChar w:fldCharType="begin"/>
      </w:r>
      <w:r w:rsidRPr="000877EE">
        <w:rPr>
          <w:lang w:eastAsia="ar-SA"/>
        </w:rPr>
        <w:instrText>xe "Уклон:- руководящий" \b \i</w:instrText>
      </w:r>
      <w:r>
        <w:rPr>
          <w:lang w:eastAsia="ar-SA"/>
        </w:rPr>
        <w:fldChar w:fldCharType="end"/>
      </w:r>
      <w:r w:rsidRPr="000877EE">
        <w:rPr>
          <w:lang w:eastAsia="ar-SA"/>
        </w:rPr>
        <w:t xml:space="preserve"> для проектируемой железнодорожной линии </w:t>
      </w:r>
      <w:r>
        <w:rPr>
          <w:lang w:eastAsia="ar-SA"/>
        </w:rPr>
        <w:t>первого варианта _____</w:t>
      </w:r>
      <w:r w:rsidRPr="000877EE">
        <w:rPr>
          <w:lang w:eastAsia="ar-SA"/>
        </w:rPr>
        <w:t xml:space="preserve"> ‰ </w:t>
      </w:r>
      <w:r>
        <w:rPr>
          <w:lang w:eastAsia="ar-SA"/>
        </w:rPr>
        <w:t>второго варианта_____</w:t>
      </w:r>
      <w:r w:rsidRPr="000877EE">
        <w:rPr>
          <w:lang w:eastAsia="ar-SA"/>
        </w:rPr>
        <w:t xml:space="preserve">  ‰ </w:t>
      </w:r>
      <w:r>
        <w:rPr>
          <w:lang w:eastAsia="ar-SA"/>
        </w:rPr>
        <w:t xml:space="preserve"> 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7. Уклон линии примыкания </w:t>
      </w:r>
      <w:r>
        <w:rPr>
          <w:lang w:eastAsia="ar-SA"/>
        </w:rPr>
        <w:t>_______</w:t>
      </w:r>
      <w:r w:rsidRPr="000877EE">
        <w:rPr>
          <w:lang w:eastAsia="ar-SA"/>
        </w:rPr>
        <w:t>‰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8. Вид тяги и тип локомотива – тепловозная, </w:t>
      </w:r>
      <w:r>
        <w:rPr>
          <w:lang w:eastAsia="ar-SA"/>
        </w:rPr>
        <w:t>____________</w:t>
      </w:r>
      <w:r w:rsidRPr="000877EE">
        <w:rPr>
          <w:lang w:eastAsia="ar-SA"/>
        </w:rPr>
        <w:t xml:space="preserve">, погонная нагрузка брутто </w:t>
      </w:r>
      <w:r>
        <w:rPr>
          <w:lang w:eastAsia="ar-SA"/>
        </w:rPr>
        <w:t>_______</w:t>
      </w:r>
      <w:r w:rsidRPr="000877EE">
        <w:rPr>
          <w:lang w:eastAsia="ar-SA"/>
        </w:rPr>
        <w:t xml:space="preserve"> т/</w:t>
      </w:r>
      <w:proofErr w:type="spellStart"/>
      <w:r w:rsidRPr="000877EE">
        <w:rPr>
          <w:lang w:eastAsia="ar-SA"/>
        </w:rPr>
        <w:t>п.м</w:t>
      </w:r>
      <w:proofErr w:type="spellEnd"/>
      <w:r w:rsidRPr="000877EE">
        <w:rPr>
          <w:lang w:eastAsia="ar-SA"/>
        </w:rPr>
        <w:t>.</w:t>
      </w:r>
    </w:p>
    <w:p w:rsidR="00B431F6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9. Размеры перевозок на 10-й год эксплуатации (туда) </w:t>
      </w:r>
      <w:r>
        <w:rPr>
          <w:lang w:eastAsia="ar-SA"/>
        </w:rPr>
        <w:t>___________</w:t>
      </w:r>
      <w:r w:rsidRPr="000877EE">
        <w:rPr>
          <w:lang w:eastAsia="ar-SA"/>
        </w:rPr>
        <w:t xml:space="preserve"> т/год, 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(</w:t>
      </w:r>
      <w:r w:rsidRPr="008B302E">
        <w:rPr>
          <w:lang w:eastAsia="ar-SA"/>
        </w:rPr>
        <w:t>__________</w:t>
      </w:r>
      <w:r>
        <w:rPr>
          <w:lang w:eastAsia="ar-SA"/>
        </w:rPr>
        <w:t xml:space="preserve">% обратное направление), </w:t>
      </w:r>
      <w:r w:rsidRPr="008B302E">
        <w:rPr>
          <w:lang w:eastAsia="ar-SA"/>
        </w:rPr>
        <w:t>________</w:t>
      </w:r>
      <w:r w:rsidRPr="000877EE">
        <w:rPr>
          <w:lang w:eastAsia="ar-SA"/>
        </w:rPr>
        <w:t xml:space="preserve"> п</w:t>
      </w:r>
      <w:r>
        <w:rPr>
          <w:lang w:eastAsia="ar-SA"/>
        </w:rPr>
        <w:t>.</w:t>
      </w:r>
      <w:r w:rsidRPr="000877EE">
        <w:rPr>
          <w:lang w:eastAsia="ar-SA"/>
        </w:rPr>
        <w:t xml:space="preserve"> пассажирских поездов.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10. Конструкция пути на проектируемой линии – </w:t>
      </w:r>
      <w:r>
        <w:rPr>
          <w:lang w:eastAsia="ar-SA"/>
        </w:rPr>
        <w:t>установить по нормам проектирования согласно категории железнодорожной линии</w:t>
      </w:r>
      <w:r w:rsidRPr="000877EE">
        <w:rPr>
          <w:lang w:eastAsia="ar-SA"/>
        </w:rPr>
        <w:t>.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11. Максимальная скорость движения грузовых и пассажирских поездов по проектируемой линии – до 1</w:t>
      </w:r>
      <w:r>
        <w:rPr>
          <w:lang w:eastAsia="ar-SA"/>
        </w:rPr>
        <w:t>2</w:t>
      </w:r>
      <w:r w:rsidRPr="000877EE">
        <w:rPr>
          <w:lang w:eastAsia="ar-SA"/>
        </w:rPr>
        <w:t>0 км/ч.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lastRenderedPageBreak/>
        <w:t xml:space="preserve">12. Средства СЦБ и связи на проектируемой линии – автоблокировка, управление стрелками – центральное управление. 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13. Расчетная толщина снежного покрова –  </w:t>
      </w:r>
      <w:r>
        <w:rPr>
          <w:lang w:eastAsia="ar-SA"/>
        </w:rPr>
        <w:t>____</w:t>
      </w:r>
      <w:r w:rsidRPr="000877EE">
        <w:rPr>
          <w:lang w:eastAsia="ar-SA"/>
        </w:rPr>
        <w:t xml:space="preserve"> </w:t>
      </w:r>
      <w:proofErr w:type="gramStart"/>
      <w:r w:rsidRPr="000877EE">
        <w:rPr>
          <w:lang w:eastAsia="ar-SA"/>
        </w:rPr>
        <w:t>м</w:t>
      </w:r>
      <w:proofErr w:type="gramEnd"/>
      <w:r w:rsidRPr="000877EE">
        <w:rPr>
          <w:lang w:eastAsia="ar-SA"/>
        </w:rPr>
        <w:t>.</w:t>
      </w:r>
    </w:p>
    <w:p w:rsidR="00B431F6" w:rsidRPr="000877EE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14. Преобладающее направление зимних (</w:t>
      </w:r>
      <w:proofErr w:type="spellStart"/>
      <w:r w:rsidRPr="000877EE">
        <w:rPr>
          <w:lang w:eastAsia="ar-SA"/>
        </w:rPr>
        <w:t>метелевых</w:t>
      </w:r>
      <w:proofErr w:type="spellEnd"/>
      <w:r w:rsidRPr="000877EE">
        <w:rPr>
          <w:lang w:eastAsia="ar-SA"/>
        </w:rPr>
        <w:t xml:space="preserve">) ветров – </w:t>
      </w:r>
      <w:r>
        <w:rPr>
          <w:lang w:eastAsia="ar-SA"/>
        </w:rPr>
        <w:t>_______________</w:t>
      </w:r>
      <w:r w:rsidRPr="000877EE">
        <w:rPr>
          <w:lang w:eastAsia="ar-SA"/>
        </w:rPr>
        <w:t>.</w:t>
      </w:r>
    </w:p>
    <w:p w:rsidR="00B431F6" w:rsidRDefault="00B431F6" w:rsidP="00B431F6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15. Тип почв для расчета ливневого стока – </w:t>
      </w:r>
      <w:r>
        <w:rPr>
          <w:lang w:eastAsia="ar-SA"/>
        </w:rPr>
        <w:t>____________</w:t>
      </w:r>
    </w:p>
    <w:p w:rsidR="00B431F6" w:rsidRDefault="00B431F6" w:rsidP="00B431F6">
      <w:pPr>
        <w:suppressAutoHyphens/>
        <w:jc w:val="both"/>
        <w:rPr>
          <w:lang w:eastAsia="ar-SA"/>
        </w:rPr>
      </w:pPr>
      <w:r>
        <w:rPr>
          <w:lang w:eastAsia="ar-SA"/>
        </w:rPr>
        <w:t>16. Расчетная пропускная способность для размещения раздельных пунктов при не пакетном графике движения________________</w:t>
      </w:r>
      <w:proofErr w:type="spellStart"/>
      <w:r>
        <w:rPr>
          <w:lang w:eastAsia="ar-SA"/>
        </w:rPr>
        <w:t>п.п</w:t>
      </w:r>
      <w:proofErr w:type="spellEnd"/>
      <w:r>
        <w:rPr>
          <w:lang w:eastAsia="ar-SA"/>
        </w:rPr>
        <w:t>/сутки</w:t>
      </w:r>
    </w:p>
    <w:p w:rsidR="00B431F6" w:rsidRDefault="00B431F6" w:rsidP="00B431F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17. Расчетный горизонт высоких вод </w:t>
      </w:r>
      <w:r w:rsidRPr="000877EE">
        <w:rPr>
          <w:lang w:eastAsia="ar-SA"/>
        </w:rPr>
        <w:t>(</w:t>
      </w:r>
      <w:r>
        <w:rPr>
          <w:lang w:eastAsia="ar-SA"/>
        </w:rPr>
        <w:t>РГВВ</w:t>
      </w:r>
      <w:r w:rsidRPr="000877EE">
        <w:rPr>
          <w:lang w:eastAsia="ar-SA"/>
        </w:rPr>
        <w:t xml:space="preserve">) </w:t>
      </w:r>
      <w:r>
        <w:rPr>
          <w:lang w:eastAsia="ar-SA"/>
        </w:rPr>
        <w:t>на всех пересекаемых реках (условно, для примерного расчета отверстия мостов) на 3 м выше горизонта меженных вод (ГМВ), определяемого в месте пересечения реки графически в масштабе карты.</w:t>
      </w:r>
    </w:p>
    <w:p w:rsidR="00B431F6" w:rsidRDefault="00B431F6" w:rsidP="00B431F6">
      <w:pPr>
        <w:suppressAutoHyphens/>
        <w:jc w:val="both"/>
        <w:rPr>
          <w:lang w:eastAsia="ar-SA"/>
        </w:rPr>
      </w:pPr>
      <w:r>
        <w:rPr>
          <w:lang w:eastAsia="ar-SA"/>
        </w:rPr>
        <w:t>18. Условия судоходства и сплава по рекам в районе проектирования: все реки не сплавные и несудоходные.</w:t>
      </w:r>
    </w:p>
    <w:p w:rsidR="00B431F6" w:rsidRDefault="00B431F6" w:rsidP="00B431F6">
      <w:pPr>
        <w:suppressAutoHyphens/>
        <w:jc w:val="both"/>
        <w:rPr>
          <w:lang w:eastAsia="ar-SA"/>
        </w:rPr>
      </w:pPr>
      <w:r>
        <w:rPr>
          <w:lang w:eastAsia="ar-SA"/>
        </w:rPr>
        <w:t>19. Дополнительные данные для проектирования________________________________</w:t>
      </w:r>
    </w:p>
    <w:p w:rsidR="00B431F6" w:rsidRDefault="00B431F6" w:rsidP="00B431F6">
      <w:pPr>
        <w:suppressAutoHyphens/>
        <w:spacing w:after="120"/>
        <w:ind w:left="283"/>
        <w:jc w:val="both"/>
        <w:rPr>
          <w:lang w:eastAsia="ar-SA"/>
        </w:rPr>
      </w:pPr>
    </w:p>
    <w:p w:rsidR="00B431F6" w:rsidRPr="00C662B5" w:rsidRDefault="00B431F6" w:rsidP="00B431F6">
      <w:pPr>
        <w:suppressAutoHyphens/>
        <w:spacing w:after="120"/>
        <w:ind w:left="283"/>
        <w:jc w:val="center"/>
        <w:rPr>
          <w:b/>
          <w:lang w:eastAsia="ar-SA"/>
        </w:rPr>
      </w:pPr>
      <w:r w:rsidRPr="00C662B5">
        <w:rPr>
          <w:b/>
          <w:lang w:eastAsia="ar-SA"/>
        </w:rPr>
        <w:t>Содержание курсового проекта</w:t>
      </w:r>
    </w:p>
    <w:p w:rsidR="00B431F6" w:rsidRDefault="00B431F6" w:rsidP="00B431F6">
      <w:pPr>
        <w:suppressAutoHyphens/>
      </w:pPr>
      <w:r>
        <w:t>Введение</w:t>
      </w:r>
    </w:p>
    <w:p w:rsidR="00B431F6" w:rsidRPr="00A056BD" w:rsidRDefault="00B431F6" w:rsidP="005B4BA5">
      <w:pPr>
        <w:numPr>
          <w:ilvl w:val="0"/>
          <w:numId w:val="9"/>
        </w:numPr>
        <w:suppressAutoHyphens/>
        <w:ind w:left="0"/>
        <w:rPr>
          <w:lang w:eastAsia="ar-SA"/>
        </w:rPr>
      </w:pPr>
      <w:r>
        <w:t>Определение категории</w:t>
      </w:r>
      <w:r>
        <w:fldChar w:fldCharType="begin"/>
      </w:r>
      <w:r>
        <w:instrText>xe "Категория:- железной дороги" \b \i</w:instrText>
      </w:r>
      <w:r>
        <w:fldChar w:fldCharType="end"/>
      </w:r>
      <w:r>
        <w:t xml:space="preserve"> и основных параметров железнодорожной линии</w:t>
      </w:r>
    </w:p>
    <w:p w:rsidR="00B431F6" w:rsidRPr="00A056BD" w:rsidRDefault="00B431F6" w:rsidP="005B4BA5">
      <w:pPr>
        <w:numPr>
          <w:ilvl w:val="0"/>
          <w:numId w:val="9"/>
        </w:numPr>
        <w:suppressAutoHyphens/>
        <w:ind w:left="0"/>
        <w:rPr>
          <w:lang w:eastAsia="ar-SA"/>
        </w:rPr>
      </w:pPr>
      <w:r>
        <w:t>Описание района проектирования</w:t>
      </w:r>
    </w:p>
    <w:p w:rsidR="00B431F6" w:rsidRPr="00A056BD" w:rsidRDefault="00B431F6" w:rsidP="005B4BA5">
      <w:pPr>
        <w:numPr>
          <w:ilvl w:val="0"/>
          <w:numId w:val="9"/>
        </w:numPr>
        <w:suppressAutoHyphens/>
        <w:ind w:left="0"/>
        <w:rPr>
          <w:lang w:eastAsia="ar-SA"/>
        </w:rPr>
      </w:pPr>
      <w:r>
        <w:t>Выбор норм проектирования новой ж.-д. линии</w:t>
      </w:r>
    </w:p>
    <w:p w:rsidR="00B431F6" w:rsidRPr="00A056BD" w:rsidRDefault="00B431F6" w:rsidP="005B4BA5">
      <w:pPr>
        <w:numPr>
          <w:ilvl w:val="0"/>
          <w:numId w:val="9"/>
        </w:numPr>
        <w:suppressAutoHyphens/>
        <w:ind w:left="0"/>
        <w:rPr>
          <w:lang w:eastAsia="ar-SA"/>
        </w:rPr>
      </w:pPr>
      <w:r>
        <w:t>Выбор направления линии и трассирование вариантов</w:t>
      </w:r>
    </w:p>
    <w:p w:rsidR="00B431F6" w:rsidRPr="00A056BD" w:rsidRDefault="00B431F6" w:rsidP="005B4BA5">
      <w:pPr>
        <w:numPr>
          <w:ilvl w:val="0"/>
          <w:numId w:val="9"/>
        </w:numPr>
        <w:suppressAutoHyphens/>
        <w:ind w:left="0"/>
        <w:rPr>
          <w:lang w:eastAsia="ar-SA"/>
        </w:rPr>
      </w:pPr>
      <w:r>
        <w:t>Размещение раздельных пунктов</w:t>
      </w:r>
    </w:p>
    <w:p w:rsidR="00B431F6" w:rsidRPr="00A056BD" w:rsidRDefault="00B431F6" w:rsidP="005B4BA5">
      <w:pPr>
        <w:numPr>
          <w:ilvl w:val="0"/>
          <w:numId w:val="9"/>
        </w:numPr>
        <w:suppressAutoHyphens/>
        <w:ind w:left="0"/>
        <w:rPr>
          <w:lang w:eastAsia="ar-SA"/>
        </w:rPr>
      </w:pPr>
      <w:r>
        <w:t>Размещение искусственных сооружений</w:t>
      </w:r>
    </w:p>
    <w:p w:rsidR="00B431F6" w:rsidRPr="00A056BD" w:rsidRDefault="00B431F6" w:rsidP="005B4BA5">
      <w:pPr>
        <w:numPr>
          <w:ilvl w:val="0"/>
          <w:numId w:val="9"/>
        </w:numPr>
        <w:suppressAutoHyphens/>
        <w:ind w:left="0"/>
        <w:rPr>
          <w:lang w:eastAsia="ar-SA"/>
        </w:rPr>
      </w:pPr>
      <w:r>
        <w:t xml:space="preserve">Описание </w:t>
      </w:r>
      <w:proofErr w:type="spellStart"/>
      <w:r>
        <w:t>протрассированных</w:t>
      </w:r>
      <w:proofErr w:type="spellEnd"/>
      <w:r>
        <w:t xml:space="preserve"> вариантов с обоснованием принятых решений</w:t>
      </w:r>
    </w:p>
    <w:p w:rsidR="00B431F6" w:rsidRPr="00A056BD" w:rsidRDefault="00B431F6" w:rsidP="005B4BA5">
      <w:pPr>
        <w:numPr>
          <w:ilvl w:val="0"/>
          <w:numId w:val="9"/>
        </w:numPr>
        <w:suppressAutoHyphens/>
        <w:ind w:left="0"/>
        <w:rPr>
          <w:lang w:eastAsia="ar-SA"/>
        </w:rPr>
      </w:pPr>
      <w:r>
        <w:t>Определение строительной стоимости и эксплуатационных расходов</w:t>
      </w:r>
    </w:p>
    <w:p w:rsidR="00B431F6" w:rsidRPr="00A056BD" w:rsidRDefault="00B431F6" w:rsidP="005B4BA5">
      <w:pPr>
        <w:numPr>
          <w:ilvl w:val="0"/>
          <w:numId w:val="9"/>
        </w:numPr>
        <w:suppressAutoHyphens/>
        <w:ind w:left="0"/>
        <w:rPr>
          <w:lang w:eastAsia="ar-SA"/>
        </w:rPr>
      </w:pPr>
      <w:r>
        <w:t>Определение основных технико-экономических показателей вариантов трассы</w:t>
      </w:r>
    </w:p>
    <w:p w:rsidR="00B431F6" w:rsidRPr="00A056BD" w:rsidRDefault="00B431F6" w:rsidP="005B4BA5">
      <w:pPr>
        <w:numPr>
          <w:ilvl w:val="0"/>
          <w:numId w:val="9"/>
        </w:numPr>
        <w:suppressAutoHyphens/>
        <w:ind w:left="0"/>
        <w:rPr>
          <w:lang w:eastAsia="ar-SA"/>
        </w:rPr>
      </w:pPr>
      <w:r>
        <w:t xml:space="preserve">Сравнение вариантов трассы      </w:t>
      </w:r>
    </w:p>
    <w:p w:rsidR="00B431F6" w:rsidRDefault="00B431F6" w:rsidP="00B431F6">
      <w:pPr>
        <w:suppressAutoHyphens/>
      </w:pPr>
      <w:r>
        <w:t>Заключение</w:t>
      </w:r>
    </w:p>
    <w:p w:rsidR="00B431F6" w:rsidRDefault="00B431F6" w:rsidP="00B431F6">
      <w:pPr>
        <w:suppressAutoHyphens/>
        <w:spacing w:after="120"/>
        <w:ind w:left="643"/>
        <w:rPr>
          <w:lang w:eastAsia="ar-SA"/>
        </w:rPr>
      </w:pPr>
    </w:p>
    <w:p w:rsidR="00365F89" w:rsidRPr="00D35B28" w:rsidRDefault="00365F89" w:rsidP="00365F89">
      <w:pPr>
        <w:ind w:left="-57" w:firstLine="567"/>
        <w:jc w:val="center"/>
        <w:rPr>
          <w:b/>
        </w:rPr>
      </w:pPr>
      <w:r w:rsidRPr="00D35B28">
        <w:rPr>
          <w:b/>
        </w:rPr>
        <w:t>3.</w:t>
      </w:r>
      <w:r w:rsidR="009B24E5">
        <w:rPr>
          <w:b/>
        </w:rPr>
        <w:t>7.1</w:t>
      </w:r>
      <w:r w:rsidRPr="00D35B28">
        <w:rPr>
          <w:b/>
        </w:rPr>
        <w:t xml:space="preserve"> </w:t>
      </w:r>
      <w:r w:rsidR="00925C4A">
        <w:rPr>
          <w:b/>
        </w:rPr>
        <w:t>Т</w:t>
      </w:r>
      <w:r w:rsidRPr="00D35B28">
        <w:rPr>
          <w:b/>
        </w:rPr>
        <w:t>еоретически</w:t>
      </w:r>
      <w:r w:rsidR="00925C4A">
        <w:rPr>
          <w:b/>
        </w:rPr>
        <w:t>е</w:t>
      </w:r>
      <w:r w:rsidRPr="00D35B28">
        <w:rPr>
          <w:b/>
        </w:rPr>
        <w:t xml:space="preserve"> вопрос</w:t>
      </w:r>
      <w:r w:rsidR="00925C4A">
        <w:rPr>
          <w:b/>
        </w:rPr>
        <w:t>ы</w:t>
      </w:r>
      <w:r w:rsidRPr="00D35B28">
        <w:rPr>
          <w:b/>
        </w:rPr>
        <w:t xml:space="preserve"> к зачету</w:t>
      </w:r>
    </w:p>
    <w:p w:rsidR="00365F89" w:rsidRPr="00D35B28" w:rsidRDefault="00365F89" w:rsidP="00365F89">
      <w:pPr>
        <w:ind w:left="-57" w:firstLine="567"/>
        <w:jc w:val="center"/>
      </w:pPr>
      <w:r w:rsidRPr="00D35B28">
        <w:t>(для оценки знаний)</w:t>
      </w:r>
    </w:p>
    <w:p w:rsidR="00365F89" w:rsidRPr="00D35B28" w:rsidRDefault="00365F89" w:rsidP="00365F89">
      <w:pPr>
        <w:ind w:left="-57" w:firstLine="567"/>
        <w:jc w:val="center"/>
        <w:rPr>
          <w:b/>
        </w:rPr>
      </w:pP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Развитие теории и практики проектирования и строительства железных дорог.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Железная дорога, как сложная </w:t>
      </w:r>
      <w:proofErr w:type="spellStart"/>
      <w:r w:rsidRPr="00D35B28">
        <w:rPr>
          <w:spacing w:val="7"/>
        </w:rPr>
        <w:t>природотехническая</w:t>
      </w:r>
      <w:proofErr w:type="spellEnd"/>
      <w:r w:rsidRPr="00D35B28">
        <w:rPr>
          <w:spacing w:val="7"/>
        </w:rPr>
        <w:t xml:space="preserve"> система.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>Параметры проектируемой линии и ее мощность.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Назначение тяговых расчетов при проектировании новых и реконструкции существующих железных дорог.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Расчетная модель поезда.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Классификация сил, действующих на поезд.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Сопротивление движению поезда. Основное и дополнительное сопротивление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>Сила тяги и тяговые характеристики локомотивов. Тормозная сила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Уравнение движения поезда.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Задачи, решаемые с помощью уравнения движения поезда.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>Аналитическое определение скорости движения поезда.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Диаграммы удельных равнодействующих сил.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Спрямление профиля железнодорожного пути.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Построение кривой скорости способом </w:t>
      </w:r>
      <w:proofErr w:type="spellStart"/>
      <w:r w:rsidRPr="00D35B28">
        <w:rPr>
          <w:spacing w:val="7"/>
        </w:rPr>
        <w:t>Липеца</w:t>
      </w:r>
      <w:proofErr w:type="spellEnd"/>
      <w:r w:rsidRPr="00D35B28">
        <w:rPr>
          <w:spacing w:val="7"/>
        </w:rPr>
        <w:t xml:space="preserve">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Построение кривой времени способом Лебедева.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>Определение времени хода методом равновесных скоростей.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lastRenderedPageBreak/>
        <w:t>Торможение поезда и решение тормозных задач.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tabs>
          <w:tab w:val="left" w:pos="709"/>
        </w:tabs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>Определение механической работы силы тяги локомотива и механической р</w:t>
      </w:r>
      <w:r w:rsidRPr="00D35B28">
        <w:rPr>
          <w:spacing w:val="7"/>
        </w:rPr>
        <w:t>а</w:t>
      </w:r>
      <w:r w:rsidR="00925C4A">
        <w:rPr>
          <w:spacing w:val="7"/>
        </w:rPr>
        <w:t xml:space="preserve">боты сил </w:t>
      </w:r>
      <w:r w:rsidRPr="00D35B28">
        <w:rPr>
          <w:spacing w:val="7"/>
        </w:rPr>
        <w:t xml:space="preserve">сопротивления.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 xml:space="preserve">Определение расхода дизельного топлива.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>Расход электрической энергии и ее возврат при рекуперации.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>Расчет веса состава при установившемся и неустановившемся движении. Определение расчетного подъема.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>Графический способ определения веса состава при неустановившемся движ</w:t>
      </w:r>
      <w:r w:rsidRPr="00D35B28">
        <w:rPr>
          <w:spacing w:val="7"/>
        </w:rPr>
        <w:t>е</w:t>
      </w:r>
      <w:r w:rsidRPr="00D35B28">
        <w:rPr>
          <w:spacing w:val="7"/>
        </w:rPr>
        <w:t xml:space="preserve">нии. </w:t>
      </w:r>
    </w:p>
    <w:p w:rsidR="00365F89" w:rsidRPr="00D35B28" w:rsidRDefault="00365F89" w:rsidP="005B4BA5">
      <w:pPr>
        <w:widowControl w:val="0"/>
        <w:numPr>
          <w:ilvl w:val="0"/>
          <w:numId w:val="3"/>
        </w:numPr>
        <w:spacing w:line="264" w:lineRule="auto"/>
        <w:ind w:left="0" w:firstLine="0"/>
        <w:jc w:val="both"/>
        <w:rPr>
          <w:spacing w:val="7"/>
        </w:rPr>
      </w:pPr>
      <w:r w:rsidRPr="00D35B28">
        <w:rPr>
          <w:spacing w:val="7"/>
        </w:rPr>
        <w:t>Определение протяжения и крутизны инерционного уклона.</w:t>
      </w:r>
    </w:p>
    <w:p w:rsidR="00365F89" w:rsidRPr="00D35B28" w:rsidRDefault="00365F89" w:rsidP="00365F89">
      <w:pPr>
        <w:jc w:val="center"/>
        <w:rPr>
          <w:b/>
        </w:rPr>
      </w:pPr>
    </w:p>
    <w:p w:rsidR="00365F89" w:rsidRPr="00D35B28" w:rsidRDefault="00365F89" w:rsidP="00365F89">
      <w:pPr>
        <w:jc w:val="center"/>
        <w:rPr>
          <w:b/>
        </w:rPr>
      </w:pPr>
      <w:r w:rsidRPr="00D35B28">
        <w:rPr>
          <w:b/>
        </w:rPr>
        <w:t>3.</w:t>
      </w:r>
      <w:r w:rsidR="009B24E5">
        <w:rPr>
          <w:b/>
        </w:rPr>
        <w:t>7.2</w:t>
      </w:r>
      <w:r w:rsidRPr="00D35B28">
        <w:rPr>
          <w:b/>
        </w:rPr>
        <w:t xml:space="preserve"> </w:t>
      </w:r>
      <w:r w:rsidR="00925C4A">
        <w:rPr>
          <w:b/>
        </w:rPr>
        <w:t>Т</w:t>
      </w:r>
      <w:r w:rsidRPr="00D35B28">
        <w:rPr>
          <w:b/>
        </w:rPr>
        <w:t>иповы</w:t>
      </w:r>
      <w:r w:rsidR="00925C4A">
        <w:rPr>
          <w:b/>
        </w:rPr>
        <w:t>е</w:t>
      </w:r>
      <w:r w:rsidRPr="00D35B28">
        <w:rPr>
          <w:b/>
        </w:rPr>
        <w:t xml:space="preserve"> практически</w:t>
      </w:r>
      <w:r w:rsidR="00925C4A">
        <w:rPr>
          <w:b/>
        </w:rPr>
        <w:t>е</w:t>
      </w:r>
      <w:r w:rsidRPr="00D35B28">
        <w:rPr>
          <w:b/>
        </w:rPr>
        <w:t xml:space="preserve"> задани</w:t>
      </w:r>
      <w:r w:rsidR="00925C4A">
        <w:rPr>
          <w:b/>
        </w:rPr>
        <w:t>я</w:t>
      </w:r>
      <w:r w:rsidRPr="00D35B28">
        <w:rPr>
          <w:b/>
        </w:rPr>
        <w:t xml:space="preserve"> к зачету</w:t>
      </w:r>
    </w:p>
    <w:p w:rsidR="00365F89" w:rsidRPr="00D35B28" w:rsidRDefault="00365F89" w:rsidP="00365F89">
      <w:pPr>
        <w:jc w:val="center"/>
      </w:pPr>
      <w:r w:rsidRPr="00D35B28">
        <w:t>(для оценки умений)</w:t>
      </w:r>
    </w:p>
    <w:p w:rsidR="00365F89" w:rsidRPr="00D35B28" w:rsidRDefault="00365F89" w:rsidP="00365F89">
      <w:pPr>
        <w:pStyle w:val="af6"/>
        <w:spacing w:before="0" w:beforeAutospacing="0" w:after="0" w:afterAutospacing="0"/>
        <w:jc w:val="both"/>
      </w:pPr>
    </w:p>
    <w:p w:rsidR="00365F89" w:rsidRPr="00D35B28" w:rsidRDefault="00365F89" w:rsidP="005B4BA5">
      <w:pPr>
        <w:numPr>
          <w:ilvl w:val="0"/>
          <w:numId w:val="5"/>
        </w:numPr>
        <w:suppressAutoHyphens/>
        <w:ind w:left="-57" w:firstLine="567"/>
        <w:jc w:val="both"/>
        <w:rPr>
          <w:lang w:eastAsia="ar-SA"/>
        </w:rPr>
      </w:pPr>
      <w:r w:rsidRPr="00D35B28">
        <w:rPr>
          <w:lang w:eastAsia="ar-SA"/>
        </w:rPr>
        <w:t>Используя правила спрямления, назначить возможные группы объединяемых элементов продольного профиля при i</w:t>
      </w:r>
      <w:r w:rsidRPr="00D35B28">
        <w:rPr>
          <w:vertAlign w:val="subscript"/>
          <w:lang w:val="en-US" w:eastAsia="ar-SA"/>
        </w:rPr>
        <w:t>p</w:t>
      </w:r>
      <w:r w:rsidR="002741F4">
        <w:rPr>
          <w:lang w:eastAsia="ar-SA"/>
        </w:rPr>
        <w:t xml:space="preserve"> </w:t>
      </w:r>
      <w:r w:rsidRPr="00D35B28">
        <w:rPr>
          <w:lang w:eastAsia="ar-SA"/>
        </w:rPr>
        <w:t>= 4 %</w:t>
      </w:r>
      <w:r w:rsidRPr="00D35B28">
        <w:rPr>
          <w:vertAlign w:val="subscript"/>
          <w:lang w:eastAsia="ar-SA"/>
        </w:rPr>
        <w:t>0</w:t>
      </w:r>
      <w:r w:rsidRPr="00D35B28">
        <w:rPr>
          <w:lang w:eastAsia="ar-SA"/>
        </w:rPr>
        <w:t xml:space="preserve">  , и найти значение спрямленного уклона</w:t>
      </w:r>
      <w:proofErr w:type="gramStart"/>
      <w:r w:rsidRPr="00D35B28">
        <w:rPr>
          <w:lang w:eastAsia="ar-SA"/>
        </w:rPr>
        <w:t>.</w:t>
      </w:r>
      <w:proofErr w:type="gramEnd"/>
      <w:r w:rsidRPr="00D35B28">
        <w:rPr>
          <w:lang w:eastAsia="ar-SA"/>
        </w:rPr>
        <w:t xml:space="preserve"> </w:t>
      </w:r>
      <w:proofErr w:type="gramStart"/>
      <w:r w:rsidRPr="00D35B28">
        <w:rPr>
          <w:lang w:eastAsia="ar-SA"/>
        </w:rPr>
        <w:t>э</w:t>
      </w:r>
      <w:proofErr w:type="gramEnd"/>
      <w:r w:rsidRPr="00D35B28">
        <w:rPr>
          <w:lang w:eastAsia="ar-SA"/>
        </w:rPr>
        <w:t>лементы № 1 и  № 7 соответствуют площадкам раздельных пунктов.</w:t>
      </w:r>
    </w:p>
    <w:p w:rsidR="00365F89" w:rsidRPr="00D35B28" w:rsidRDefault="00365F89" w:rsidP="00365F89">
      <w:pPr>
        <w:suppressAutoHyphens/>
        <w:jc w:val="both"/>
        <w:rPr>
          <w:lang w:eastAsia="ar-SA"/>
        </w:rPr>
      </w:pPr>
    </w:p>
    <w:p w:rsidR="00365F89" w:rsidRPr="00D35B28" w:rsidRDefault="00365F89" w:rsidP="00365F89">
      <w:pPr>
        <w:suppressAutoHyphens/>
        <w:jc w:val="both"/>
        <w:rPr>
          <w:lang w:eastAsia="ar-SA"/>
        </w:rPr>
      </w:pPr>
    </w:p>
    <w:tbl>
      <w:tblPr>
        <w:tblW w:w="9365" w:type="dxa"/>
        <w:tblInd w:w="387" w:type="dxa"/>
        <w:tblLayout w:type="fixed"/>
        <w:tblLook w:val="0000" w:firstRow="0" w:lastRow="0" w:firstColumn="0" w:lastColumn="0" w:noHBand="0" w:noVBand="0"/>
      </w:tblPr>
      <w:tblGrid>
        <w:gridCol w:w="1417"/>
        <w:gridCol w:w="993"/>
        <w:gridCol w:w="1134"/>
        <w:gridCol w:w="992"/>
        <w:gridCol w:w="1134"/>
        <w:gridCol w:w="1139"/>
        <w:gridCol w:w="1668"/>
        <w:gridCol w:w="888"/>
      </w:tblGrid>
      <w:tr w:rsidR="00365F89" w:rsidRPr="00D35B28" w:rsidTr="000A72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</w:t>
            </w:r>
            <w:r w:rsidRPr="00D35B28">
              <w:rPr>
                <w:lang w:val="en-US" w:eastAsia="ar-SA"/>
              </w:rPr>
              <w:t>I</w:t>
            </w:r>
            <w:proofErr w:type="gramStart"/>
            <w:r w:rsidRPr="00D35B28">
              <w:rPr>
                <w:lang w:val="en-US" w:eastAsia="ar-SA"/>
              </w:rPr>
              <w:t>,%</w:t>
            </w:r>
            <w:proofErr w:type="gramEnd"/>
            <w:r w:rsidRPr="00D35B28">
              <w:rPr>
                <w:lang w:eastAsia="ar-SA"/>
              </w:rPr>
              <w:t>/</w:t>
            </w:r>
            <w:r w:rsidRPr="00D35B28">
              <w:rPr>
                <w:lang w:val="en-US" w:eastAsia="ar-SA"/>
              </w:rPr>
              <w:t xml:space="preserve"> L, </w:t>
            </w:r>
            <w:r w:rsidRPr="00D35B28">
              <w:rPr>
                <w:lang w:eastAsia="ar-SA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val="en-US" w:eastAsia="ar-SA"/>
              </w:rPr>
            </w:pPr>
            <w:r w:rsidRPr="00D35B28">
              <w:rPr>
                <w:lang w:val="en-US" w:eastAsia="ar-SA"/>
              </w:rPr>
              <w:t xml:space="preserve">       0</w:t>
            </w:r>
          </w:p>
          <w:p w:rsidR="00365F89" w:rsidRPr="00D35B28" w:rsidRDefault="00E157C2" w:rsidP="000A72C3">
            <w:pPr>
              <w:suppressAutoHyphens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8" o:spid="_x0000_s1031" style="position:absolute;left:0;text-align:left;z-index:251665408;visibility:visible" from="-4.3pt,5.05pt" to="40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" strokeweight=".26mm">
                  <v:stroke joinstyle="miter"/>
                </v:line>
              </w:pic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E157C2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7" o:spid="_x0000_s1027" style="position:absolute;left:0;text-align:left;z-index:251661312;visibility:visible;mso-position-horizontal-relative:text;mso-position-vertical-relative:text" from="49.95pt,1.6pt" to="99.0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" strokeweight=".26mm">
                  <v:stroke joinstyle="miter"/>
                </v:line>
              </w:pict>
            </w:r>
            <w:r>
              <w:rPr>
                <w:noProof/>
              </w:rPr>
              <w:pict>
                <v:line id="Прямая соединительная линия 6" o:spid="_x0000_s1029" style="position:absolute;left:0;text-align:left;flip:y;z-index:251663360;visibility:visible;mso-position-horizontal-relative:text;mso-position-vertical-relative:text" from="-4.25pt,1.6pt" to="49.9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>3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E157C2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5" o:spid="_x0000_s1032" style="position:absolute;left:0;text-align:left;z-index:251666432;visibility:visible;mso-position-horizontal-relative:text;mso-position-vertical-relative:text" from="42.35pt,1.6pt" to="102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 xml:space="preserve">         1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E157C2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4" o:spid="_x0000_s1028" style="position:absolute;left:0;text-align:left;z-index:251662336;visibility:visible;mso-position-horizontal-relative:text;mso-position-vertical-relative:text" from="48.9pt,1.6pt" to="109.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 xml:space="preserve">           4   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4000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         3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1500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E157C2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3" o:spid="_x0000_s1030" style="position:absolute;left:0;text-align:left;flip:y;z-index:251664384;visibility:visible;mso-position-horizontal-relative:text;mso-position-vertical-relative:text" from="-4.3pt,1.6pt" to="74.2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>2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      2000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  0</w:t>
            </w:r>
          </w:p>
          <w:p w:rsidR="00365F89" w:rsidRPr="00D35B28" w:rsidRDefault="00E157C2" w:rsidP="000A72C3">
            <w:pPr>
              <w:suppressAutoHyphens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z-index:251660288;visibility:visible" from="-3.35pt,5.05pt" to="32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bwzQIAAJ0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" strokeweight=".26mm">
                  <v:stroke joinstyle="miter"/>
                </v:line>
              </w:pic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1000</w:t>
            </w:r>
          </w:p>
        </w:tc>
      </w:tr>
      <w:tr w:rsidR="00365F89" w:rsidRPr="00D35B28" w:rsidTr="000A72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№ элем.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7</w:t>
            </w:r>
          </w:p>
        </w:tc>
      </w:tr>
    </w:tbl>
    <w:p w:rsidR="00365F89" w:rsidRPr="00D35B28" w:rsidRDefault="00365F89" w:rsidP="00365F89">
      <w:pPr>
        <w:suppressAutoHyphens/>
        <w:jc w:val="both"/>
        <w:rPr>
          <w:lang w:eastAsia="ar-SA"/>
        </w:rPr>
      </w:pPr>
      <w:r w:rsidRPr="00D35B28">
        <w:rPr>
          <w:lang w:eastAsia="ar-SA"/>
        </w:rPr>
        <w:br/>
      </w:r>
    </w:p>
    <w:p w:rsidR="00365F89" w:rsidRPr="00D35B28" w:rsidRDefault="00365F89" w:rsidP="005B4BA5">
      <w:pPr>
        <w:numPr>
          <w:ilvl w:val="0"/>
          <w:numId w:val="5"/>
        </w:numPr>
        <w:suppressAutoHyphens/>
        <w:ind w:left="-57" w:firstLine="567"/>
        <w:jc w:val="both"/>
        <w:rPr>
          <w:lang w:eastAsia="ar-SA"/>
        </w:rPr>
      </w:pPr>
      <w:r w:rsidRPr="00D35B28">
        <w:rPr>
          <w:lang w:eastAsia="ar-SA"/>
        </w:rPr>
        <w:t>Напряжение на зажимах тягового электродвигателя 500В. Двигатели соединены последовательно. Сколько двигателей имеет электровоз?</w:t>
      </w:r>
    </w:p>
    <w:p w:rsidR="00365F89" w:rsidRPr="00D35B28" w:rsidRDefault="00365F89" w:rsidP="005B4BA5">
      <w:pPr>
        <w:numPr>
          <w:ilvl w:val="0"/>
          <w:numId w:val="5"/>
        </w:numPr>
        <w:ind w:left="-57" w:firstLine="567"/>
        <w:jc w:val="both"/>
      </w:pPr>
      <w:r w:rsidRPr="00D35B28">
        <w:t xml:space="preserve">Приведенный уклон при движении на подъем и на спуск составляет одну и ту же величину </w:t>
      </w:r>
      <w:proofErr w:type="spellStart"/>
      <w:r w:rsidRPr="00D35B28">
        <w:rPr>
          <w:lang w:val="en-US"/>
        </w:rPr>
        <w:t>i</w:t>
      </w:r>
      <w:proofErr w:type="spellEnd"/>
      <w:r w:rsidRPr="00D35B28">
        <w:rPr>
          <w:vertAlign w:val="subscript"/>
        </w:rPr>
        <w:t xml:space="preserve">к </w:t>
      </w:r>
      <w:r w:rsidRPr="00D35B28">
        <w:t>=0.7‰. Чему равен действительный уклон продольного профиля?</w:t>
      </w:r>
    </w:p>
    <w:p w:rsidR="00365F89" w:rsidRDefault="00365F89" w:rsidP="00365F89">
      <w:pPr>
        <w:jc w:val="center"/>
        <w:rPr>
          <w:b/>
        </w:rPr>
      </w:pPr>
    </w:p>
    <w:p w:rsidR="00365F89" w:rsidRPr="00670410" w:rsidRDefault="00365F89" w:rsidP="00365F89">
      <w:pPr>
        <w:ind w:left="927" w:hanging="360"/>
      </w:pPr>
      <w:r>
        <w:rPr>
          <w:iCs/>
        </w:rPr>
        <w:t>4.</w:t>
      </w:r>
      <w:r w:rsidRPr="00670410">
        <w:rPr>
          <w:iCs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0" locked="0" layoutInCell="0" allowOverlap="1" wp14:anchorId="0EAF44EE" wp14:editId="74F41AA0">
            <wp:simplePos x="0" y="0"/>
            <wp:positionH relativeFrom="column">
              <wp:posOffset>360045</wp:posOffset>
            </wp:positionH>
            <wp:positionV relativeFrom="paragraph">
              <wp:posOffset>384810</wp:posOffset>
            </wp:positionV>
            <wp:extent cx="3604895" cy="3721100"/>
            <wp:effectExtent l="19050" t="0" r="0" b="0"/>
            <wp:wrapTopAndBottom/>
            <wp:docPr id="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372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0410">
        <w:t xml:space="preserve"> Для какого локомотива приведена ниже тяговая характеристика?</w:t>
      </w:r>
    </w:p>
    <w:p w:rsidR="00365F89" w:rsidRPr="00670410" w:rsidRDefault="00365F89" w:rsidP="00365F89"/>
    <w:p w:rsidR="00365F89" w:rsidRPr="00670410" w:rsidRDefault="00365F89" w:rsidP="00365F89">
      <w:r>
        <w:lastRenderedPageBreak/>
        <w:t xml:space="preserve">                                                          </w:t>
      </w:r>
      <w:r w:rsidRPr="00670410">
        <w:t>Рис.1</w:t>
      </w:r>
    </w:p>
    <w:p w:rsidR="00365F89" w:rsidRDefault="00365F89" w:rsidP="00365F89">
      <w:pPr>
        <w:ind w:firstLine="567"/>
        <w:jc w:val="both"/>
        <w:rPr>
          <w:iCs/>
        </w:rPr>
      </w:pPr>
    </w:p>
    <w:p w:rsidR="00365F89" w:rsidRPr="00670410" w:rsidRDefault="00365F89" w:rsidP="00365F89">
      <w:pPr>
        <w:ind w:firstLine="567"/>
      </w:pPr>
      <w:r>
        <w:t>5</w:t>
      </w:r>
      <w:r w:rsidRPr="00670410">
        <w:t>. Определить равнодействующу</w:t>
      </w:r>
      <w:r w:rsidR="002741F4">
        <w:t xml:space="preserve">ю </w:t>
      </w:r>
      <w:r w:rsidRPr="00670410">
        <w:t xml:space="preserve">всех сил в режиме тяги при движении по уклону </w:t>
      </w:r>
      <w:proofErr w:type="spellStart"/>
      <w:r w:rsidRPr="00670410">
        <w:rPr>
          <w:lang w:val="en-US"/>
        </w:rPr>
        <w:t>i</w:t>
      </w:r>
      <w:proofErr w:type="spellEnd"/>
      <w:r w:rsidRPr="00670410">
        <w:t xml:space="preserve">=3‰ на кривой </w:t>
      </w:r>
      <w:r w:rsidRPr="00670410">
        <w:rPr>
          <w:lang w:val="en-US"/>
        </w:rPr>
        <w:t>R</w:t>
      </w:r>
      <w:r w:rsidRPr="00670410">
        <w:t xml:space="preserve">=700 м  при скорости </w:t>
      </w:r>
      <w:r w:rsidRPr="00670410">
        <w:rPr>
          <w:lang w:val="en-US"/>
        </w:rPr>
        <w:t>v</w:t>
      </w:r>
      <w:r w:rsidRPr="00670410">
        <w:t>=60 км/час.</w:t>
      </w:r>
    </w:p>
    <w:p w:rsidR="00365F89" w:rsidRPr="00670410" w:rsidRDefault="00365F89" w:rsidP="00365F89">
      <w:r>
        <w:rPr>
          <w:noProof/>
        </w:rPr>
        <w:drawing>
          <wp:anchor distT="0" distB="0" distL="114935" distR="114935" simplePos="0" relativeHeight="251670528" behindDoc="0" locked="0" layoutInCell="1" allowOverlap="1" wp14:anchorId="53AE66DB" wp14:editId="64ACCDC7">
            <wp:simplePos x="0" y="0"/>
            <wp:positionH relativeFrom="column">
              <wp:posOffset>1246505</wp:posOffset>
            </wp:positionH>
            <wp:positionV relativeFrom="paragraph">
              <wp:posOffset>222250</wp:posOffset>
            </wp:positionV>
            <wp:extent cx="2085975" cy="2057400"/>
            <wp:effectExtent l="19050" t="0" r="9525" b="0"/>
            <wp:wrapTopAndBottom/>
            <wp:docPr id="1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5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65F89" w:rsidRPr="00670410" w:rsidRDefault="005B4BA5" w:rsidP="00365F89">
      <w:r>
        <w:rPr>
          <w:noProof/>
        </w:rPr>
        <w:drawing>
          <wp:anchor distT="0" distB="0" distL="114935" distR="114935" simplePos="0" relativeHeight="251668480" behindDoc="0" locked="0" layoutInCell="1" allowOverlap="1" wp14:anchorId="15986A78" wp14:editId="13393678">
            <wp:simplePos x="0" y="0"/>
            <wp:positionH relativeFrom="column">
              <wp:posOffset>913765</wp:posOffset>
            </wp:positionH>
            <wp:positionV relativeFrom="paragraph">
              <wp:posOffset>-205740</wp:posOffset>
            </wp:positionV>
            <wp:extent cx="3282950" cy="1859915"/>
            <wp:effectExtent l="0" t="0" r="0" b="0"/>
            <wp:wrapTopAndBottom/>
            <wp:docPr id="10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85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F89" w:rsidRPr="00670410">
        <w:rPr>
          <w:b/>
          <w:bCs/>
        </w:rPr>
        <w:t xml:space="preserve">                                                          </w:t>
      </w:r>
      <w:r w:rsidR="00365F89">
        <w:rPr>
          <w:b/>
          <w:bCs/>
        </w:rPr>
        <w:t xml:space="preserve">      </w:t>
      </w:r>
      <w:r w:rsidR="00365F89" w:rsidRPr="00670410">
        <w:rPr>
          <w:b/>
          <w:bCs/>
        </w:rPr>
        <w:t xml:space="preserve">  3</w:t>
      </w:r>
      <w:r w:rsidR="00365F89">
        <w:rPr>
          <w:b/>
          <w:bCs/>
        </w:rPr>
        <w:t xml:space="preserve"> </w:t>
      </w:r>
      <w:r w:rsidR="00365F89" w:rsidRPr="00670410">
        <w:rPr>
          <w:b/>
          <w:bCs/>
        </w:rPr>
        <w:t xml:space="preserve"> 2</w:t>
      </w:r>
      <w:r w:rsidR="00365F89">
        <w:t xml:space="preserve">  </w:t>
      </w:r>
      <w:r w:rsidR="00365F89" w:rsidRPr="00670410">
        <w:t xml:space="preserve"> </w:t>
      </w:r>
      <w:r w:rsidR="00365F89" w:rsidRPr="00670410">
        <w:rPr>
          <w:b/>
        </w:rPr>
        <w:t>0 -2</w:t>
      </w:r>
    </w:p>
    <w:p w:rsidR="00365F89" w:rsidRPr="00670410" w:rsidRDefault="00365F89" w:rsidP="00365F89">
      <w:pPr>
        <w:suppressAutoHyphens/>
        <w:jc w:val="both"/>
        <w:rPr>
          <w:lang w:eastAsia="ar-SA"/>
        </w:rPr>
      </w:pPr>
    </w:p>
    <w:p w:rsidR="00365F89" w:rsidRPr="00670410" w:rsidRDefault="00365F89" w:rsidP="00365F89">
      <w:pPr>
        <w:ind w:firstLine="567"/>
        <w:jc w:val="both"/>
      </w:pPr>
      <w:r>
        <w:rPr>
          <w:iCs/>
        </w:rPr>
        <w:t>1.</w:t>
      </w:r>
      <w:r w:rsidRPr="00670410">
        <w:rPr>
          <w:iCs/>
        </w:rPr>
        <w:t xml:space="preserve"> </w:t>
      </w:r>
      <w:r w:rsidRPr="00670410">
        <w:t xml:space="preserve">Определить характер движения поезда на уклоне </w:t>
      </w:r>
      <w:proofErr w:type="spellStart"/>
      <w:r w:rsidRPr="00670410">
        <w:rPr>
          <w:lang w:val="en-US"/>
        </w:rPr>
        <w:t>i</w:t>
      </w:r>
      <w:proofErr w:type="spellEnd"/>
      <w:r w:rsidR="002741F4">
        <w:t xml:space="preserve">= 4 </w:t>
      </w:r>
      <w:r w:rsidRPr="00670410">
        <w:t>%</w:t>
      </w:r>
      <w:r w:rsidRPr="00670410">
        <w:rPr>
          <w:vertAlign w:val="subscript"/>
        </w:rPr>
        <w:t>0</w:t>
      </w:r>
      <w:r w:rsidRPr="00670410">
        <w:t>, если в конце предыд</w:t>
      </w:r>
      <w:r w:rsidRPr="00670410">
        <w:t>у</w:t>
      </w:r>
      <w:r w:rsidRPr="00670410">
        <w:t>щего элемента скорость будет равна     60  км/час</w:t>
      </w:r>
      <w:proofErr w:type="gramStart"/>
      <w:r w:rsidRPr="00670410">
        <w:t>.</w:t>
      </w:r>
      <w:proofErr w:type="gramEnd"/>
      <w:r w:rsidRPr="00670410">
        <w:t xml:space="preserve"> (</w:t>
      </w:r>
      <w:proofErr w:type="gramStart"/>
      <w:r w:rsidRPr="00670410">
        <w:t>р</w:t>
      </w:r>
      <w:proofErr w:type="gramEnd"/>
      <w:r w:rsidRPr="00670410">
        <w:t>ис.1)</w:t>
      </w:r>
    </w:p>
    <w:p w:rsidR="00365F89" w:rsidRPr="00670410" w:rsidRDefault="00365F89" w:rsidP="00365F89">
      <w:pPr>
        <w:jc w:val="both"/>
      </w:pPr>
    </w:p>
    <w:p w:rsidR="00365F89" w:rsidRPr="00670410" w:rsidRDefault="00365F89" w:rsidP="00365F89">
      <w:pPr>
        <w:jc w:val="both"/>
      </w:pPr>
      <w:r w:rsidRPr="00670410">
        <w:t xml:space="preserve">                                           </w:t>
      </w:r>
      <w:r>
        <w:t xml:space="preserve">                        6     4   </w:t>
      </w:r>
      <w:r w:rsidRPr="00670410">
        <w:t xml:space="preserve"> </w:t>
      </w:r>
      <w:r>
        <w:t xml:space="preserve">  </w:t>
      </w:r>
      <w:r w:rsidRPr="00670410">
        <w:t xml:space="preserve">2  </w:t>
      </w:r>
      <w:r>
        <w:t xml:space="preserve"> </w:t>
      </w:r>
      <w:r w:rsidRPr="00670410">
        <w:t xml:space="preserve">   0     -2</w:t>
      </w:r>
    </w:p>
    <w:p w:rsidR="00365F89" w:rsidRPr="00670410" w:rsidRDefault="00365F89" w:rsidP="00365F89">
      <w:pPr>
        <w:jc w:val="center"/>
      </w:pPr>
      <w:r w:rsidRPr="00670410">
        <w:t>Рис.1</w:t>
      </w:r>
    </w:p>
    <w:p w:rsidR="00365F89" w:rsidRDefault="00365F89" w:rsidP="00365F89">
      <w:pPr>
        <w:ind w:firstLine="567"/>
      </w:pPr>
    </w:p>
    <w:p w:rsidR="00365F89" w:rsidRDefault="00365F89" w:rsidP="00365F89">
      <w:pPr>
        <w:ind w:firstLine="567"/>
      </w:pPr>
    </w:p>
    <w:p w:rsidR="00365F89" w:rsidRPr="00670410" w:rsidRDefault="00365F89" w:rsidP="00365F89">
      <w:pPr>
        <w:ind w:firstLine="567"/>
      </w:pPr>
      <w:r>
        <w:t>2.</w:t>
      </w:r>
      <w:r w:rsidRPr="00670410">
        <w:t xml:space="preserve"> На рисунке показана схема возникновения дополнительного сопротивления от уклона. Как определить его полную величину?</w:t>
      </w:r>
    </w:p>
    <w:p w:rsidR="00365F89" w:rsidRPr="00670410" w:rsidRDefault="00365F89" w:rsidP="00365F89">
      <w:r>
        <w:rPr>
          <w:noProof/>
        </w:rPr>
        <w:drawing>
          <wp:anchor distT="0" distB="0" distL="114300" distR="114300" simplePos="0" relativeHeight="251667456" behindDoc="0" locked="0" layoutInCell="1" allowOverlap="1" wp14:anchorId="568BC1BE" wp14:editId="4A948956">
            <wp:simplePos x="0" y="0"/>
            <wp:positionH relativeFrom="column">
              <wp:posOffset>1387475</wp:posOffset>
            </wp:positionH>
            <wp:positionV relativeFrom="paragraph">
              <wp:posOffset>69850</wp:posOffset>
            </wp:positionV>
            <wp:extent cx="1943100" cy="1563370"/>
            <wp:effectExtent l="19050" t="0" r="0" b="0"/>
            <wp:wrapTopAndBottom/>
            <wp:docPr id="9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F89" w:rsidRPr="00670410" w:rsidRDefault="00365F89" w:rsidP="00365F89"/>
    <w:p w:rsidR="00365F89" w:rsidRPr="00670410" w:rsidRDefault="00365F89" w:rsidP="00365F89">
      <w:pPr>
        <w:jc w:val="center"/>
        <w:rPr>
          <w:b/>
        </w:rPr>
      </w:pPr>
      <w:r w:rsidRPr="00670410">
        <w:rPr>
          <w:b/>
        </w:rPr>
        <w:t>3.</w:t>
      </w:r>
      <w:r w:rsidR="009B24E5">
        <w:rPr>
          <w:b/>
        </w:rPr>
        <w:t>8.1</w:t>
      </w:r>
      <w:r w:rsidRPr="00670410">
        <w:rPr>
          <w:b/>
        </w:rPr>
        <w:t xml:space="preserve"> </w:t>
      </w:r>
      <w:r w:rsidR="00925C4A">
        <w:rPr>
          <w:b/>
        </w:rPr>
        <w:t>Т</w:t>
      </w:r>
      <w:r w:rsidRPr="00670410">
        <w:rPr>
          <w:b/>
        </w:rPr>
        <w:t>еоретически</w:t>
      </w:r>
      <w:r w:rsidR="00925C4A">
        <w:rPr>
          <w:b/>
        </w:rPr>
        <w:t>е</w:t>
      </w:r>
      <w:r w:rsidRPr="00670410">
        <w:rPr>
          <w:b/>
        </w:rPr>
        <w:t xml:space="preserve"> вопрос</w:t>
      </w:r>
      <w:r w:rsidR="00925C4A">
        <w:rPr>
          <w:b/>
        </w:rPr>
        <w:t>ы</w:t>
      </w:r>
      <w:r w:rsidRPr="00670410">
        <w:rPr>
          <w:b/>
        </w:rPr>
        <w:t xml:space="preserve"> к экзамену</w:t>
      </w:r>
    </w:p>
    <w:p w:rsidR="00365F89" w:rsidRPr="00670410" w:rsidRDefault="00365F89" w:rsidP="00365F89">
      <w:pPr>
        <w:jc w:val="center"/>
        <w:rPr>
          <w:b/>
        </w:rPr>
      </w:pPr>
      <w:r w:rsidRPr="00670410">
        <w:lastRenderedPageBreak/>
        <w:t>(для оценки знаний)</w:t>
      </w:r>
    </w:p>
    <w:p w:rsidR="00365F89" w:rsidRPr="00670410" w:rsidRDefault="00365F89" w:rsidP="00365F89">
      <w:pPr>
        <w:widowControl w:val="0"/>
        <w:autoSpaceDE w:val="0"/>
        <w:autoSpaceDN w:val="0"/>
        <w:adjustRightInd w:val="0"/>
        <w:ind w:firstLine="510"/>
        <w:jc w:val="center"/>
      </w:pPr>
    </w:p>
    <w:p w:rsidR="00365F89" w:rsidRPr="00670410" w:rsidRDefault="00365F89" w:rsidP="005B4BA5">
      <w:pPr>
        <w:widowControl w:val="0"/>
        <w:numPr>
          <w:ilvl w:val="0"/>
          <w:numId w:val="7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Взаимное расположение элементов продольного профиля и плана.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Выбор направления проектируемой железной дороги.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Выбор типов и отверстий водопропускных сооружений на периодических в</w:t>
      </w:r>
      <w:r w:rsidRPr="00670410">
        <w:rPr>
          <w:spacing w:val="7"/>
        </w:rPr>
        <w:t>о</w:t>
      </w:r>
      <w:r w:rsidRPr="00670410">
        <w:rPr>
          <w:spacing w:val="7"/>
        </w:rPr>
        <w:t>дотоках.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Железная дорога как сложная экономическая, социально-политическая, пр</w:t>
      </w:r>
      <w:r w:rsidRPr="00670410">
        <w:rPr>
          <w:spacing w:val="7"/>
        </w:rPr>
        <w:t>и</w:t>
      </w:r>
      <w:r w:rsidRPr="00670410">
        <w:rPr>
          <w:spacing w:val="7"/>
        </w:rPr>
        <w:t>родно-техническая и технологическая система.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Задачи проектирования водоотвода.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Значение и задачи экономических изысканий новых линий и усиления мощн</w:t>
      </w:r>
      <w:r w:rsidRPr="00670410">
        <w:rPr>
          <w:spacing w:val="7"/>
        </w:rPr>
        <w:t>о</w:t>
      </w:r>
      <w:r w:rsidRPr="00670410">
        <w:rPr>
          <w:spacing w:val="7"/>
        </w:rPr>
        <w:t>сти эксплуатируемых линий.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Изыскания и проектирование железных дорог как научная дисциплина. Роль железных дорог в единой транспортной системе страны.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Изыскания мостовых переходов и тоннельных пересечений водных препя</w:t>
      </w:r>
      <w:r w:rsidRPr="00670410">
        <w:rPr>
          <w:spacing w:val="7"/>
        </w:rPr>
        <w:t>т</w:t>
      </w:r>
      <w:r w:rsidRPr="00670410">
        <w:rPr>
          <w:spacing w:val="7"/>
        </w:rPr>
        <w:t>ствий.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История изысканий, проектирования и постройки железных дорог в Восто</w:t>
      </w:r>
      <w:r w:rsidRPr="00670410">
        <w:rPr>
          <w:spacing w:val="7"/>
        </w:rPr>
        <w:t>ч</w:t>
      </w:r>
      <w:r w:rsidRPr="00670410">
        <w:rPr>
          <w:spacing w:val="7"/>
        </w:rPr>
        <w:t>ной Сибири, Забайкалье и на Дальнем Востоке (</w:t>
      </w:r>
      <w:proofErr w:type="spellStart"/>
      <w:r w:rsidRPr="00670410">
        <w:rPr>
          <w:spacing w:val="7"/>
        </w:rPr>
        <w:t>КрЖД</w:t>
      </w:r>
      <w:proofErr w:type="spellEnd"/>
      <w:r w:rsidRPr="00670410">
        <w:rPr>
          <w:spacing w:val="7"/>
        </w:rPr>
        <w:t xml:space="preserve">, ВСЖД, </w:t>
      </w:r>
      <w:proofErr w:type="spellStart"/>
      <w:r w:rsidRPr="00670410">
        <w:rPr>
          <w:spacing w:val="7"/>
        </w:rPr>
        <w:t>ЗабЖД</w:t>
      </w:r>
      <w:proofErr w:type="spellEnd"/>
      <w:r w:rsidRPr="00670410">
        <w:rPr>
          <w:spacing w:val="7"/>
        </w:rPr>
        <w:t>, ДВЖД), перспективы развития сети железных дорог.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Классификация уклонов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Классификация ходов трассы.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Круговые и переходные кривые в плане.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Местный и транзитный районы тяготения. Местные и транзитные грузовые и пассажирские перевозки новых железных дорог.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Мощность железной дороги. Параметры проектируемых и эксплуатируемых линий.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Определение капитальных вложений и эксплуатационных расходов для целей сравнения вариантов.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Основные нормативные документы по изысканиям и проектированию желе</w:t>
      </w:r>
      <w:r w:rsidRPr="00670410">
        <w:rPr>
          <w:spacing w:val="7"/>
        </w:rPr>
        <w:t>з</w:t>
      </w:r>
      <w:r w:rsidRPr="00670410">
        <w:rPr>
          <w:spacing w:val="7"/>
        </w:rPr>
        <w:t>ных дорог.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Особенности трассирования высокоскоростных магистралей.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bCs/>
          <w:spacing w:val="8"/>
        </w:rPr>
      </w:pPr>
      <w:r w:rsidRPr="00670410">
        <w:rPr>
          <w:bCs/>
          <w:spacing w:val="8"/>
        </w:rPr>
        <w:t>План и продольный профиль высокоскоростных магистралей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Показатели и критерии выбора проектных решений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Показатели продольного профиля и плана трассы железных дорог.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Понятие о стоке поверхностных вод.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Продольный профиль и план раздельных пунктов с путевым развитием.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Проектирование плана и продольного профиля трассы в пределах мостового перехода и тоннельного пересечения водного препятствия.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Проектирование продольного профиля и плана железных дорог по условиям обеспечения безопасности, плавности и бесперебойности движения поездов.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Профиль и план в пределах водопропускных сооружений.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Профиль и план в пределах раздельных пунктов с путевым развитием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Путевое развитие раздельных пунктов.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Раздельные пункты, их назначение, виды и классификация.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Размещение водопропускных сооружений на периодических водотоках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Размещение раздельных пунктов с путевым развитием на проектируемых л</w:t>
      </w:r>
      <w:r w:rsidRPr="00670410">
        <w:rPr>
          <w:spacing w:val="7"/>
        </w:rPr>
        <w:t>и</w:t>
      </w:r>
      <w:r w:rsidRPr="00670410">
        <w:rPr>
          <w:spacing w:val="7"/>
        </w:rPr>
        <w:t>ниях.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Расчеты стока дождевых паводков и весеннего половодья.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Регионально-транспортные исследования и проблемные экономические изы</w:t>
      </w:r>
      <w:r w:rsidRPr="00670410">
        <w:rPr>
          <w:spacing w:val="7"/>
        </w:rPr>
        <w:t>с</w:t>
      </w:r>
      <w:r w:rsidRPr="00670410">
        <w:rPr>
          <w:spacing w:val="7"/>
        </w:rPr>
        <w:t>кания.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Связь между результатами экономических изысканий и техническими пар</w:t>
      </w:r>
      <w:r w:rsidRPr="00670410">
        <w:rPr>
          <w:spacing w:val="7"/>
        </w:rPr>
        <w:t>а</w:t>
      </w:r>
      <w:r w:rsidRPr="00670410">
        <w:rPr>
          <w:spacing w:val="7"/>
        </w:rPr>
        <w:t>метрами проектируемых линий.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lastRenderedPageBreak/>
        <w:t>Современные принципы сравнения вариантов. Классификация критериев в железнодорожном строительстве, используемых для сравнения вариантов п</w:t>
      </w:r>
      <w:r w:rsidRPr="00670410">
        <w:rPr>
          <w:spacing w:val="7"/>
        </w:rPr>
        <w:t>о</w:t>
      </w:r>
      <w:r w:rsidRPr="00670410">
        <w:rPr>
          <w:spacing w:val="7"/>
        </w:rPr>
        <w:t>казателей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Технико-экономическое сравнение вариантов проектных решений. Принципы сопоставимости вариантов.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Типы водопропускных сооружений и принципы их размещения.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Типы сооружений на пересечениях железной дорогой водных препятствий.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Трассирование в сложных топографических и физико-географических услов</w:t>
      </w:r>
      <w:r w:rsidRPr="00670410">
        <w:rPr>
          <w:spacing w:val="7"/>
        </w:rPr>
        <w:t>и</w:t>
      </w:r>
      <w:r w:rsidRPr="00670410">
        <w:rPr>
          <w:spacing w:val="7"/>
        </w:rPr>
        <w:t>ях. Классификация трассировочных ходов.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5"/>
        </w:rPr>
      </w:pPr>
      <w:r w:rsidRPr="00670410">
        <w:rPr>
          <w:spacing w:val="5"/>
        </w:rPr>
        <w:t>Трассирование на вольных и напряженных ходах.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Трассирование по картам в горизонталях.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Уклоны продольного профиля и их сопряжение.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Учет экологических требований при трассировании мостовых переходов и тоннельных пересечений.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Экологические требования к проектам строительства новых железных дорог.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Элементы плана железнодорожной линии. Зависимые кривые.</w:t>
      </w:r>
    </w:p>
    <w:p w:rsidR="00365F89" w:rsidRPr="00670410" w:rsidRDefault="00365F89" w:rsidP="005B4BA5">
      <w:pPr>
        <w:widowControl w:val="0"/>
        <w:numPr>
          <w:ilvl w:val="0"/>
          <w:numId w:val="7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Элементы плана и продольного профиля железных дорог.</w:t>
      </w:r>
    </w:p>
    <w:p w:rsidR="00925C4A" w:rsidRDefault="00925C4A" w:rsidP="00365F89">
      <w:pPr>
        <w:jc w:val="center"/>
        <w:rPr>
          <w:b/>
        </w:rPr>
      </w:pPr>
    </w:p>
    <w:p w:rsidR="00365F89" w:rsidRPr="00670410" w:rsidRDefault="00365F89" w:rsidP="00365F89">
      <w:pPr>
        <w:jc w:val="center"/>
        <w:rPr>
          <w:b/>
        </w:rPr>
      </w:pPr>
      <w:r w:rsidRPr="00670410">
        <w:rPr>
          <w:b/>
        </w:rPr>
        <w:t>3.</w:t>
      </w:r>
      <w:r w:rsidR="009B24E5">
        <w:rPr>
          <w:b/>
        </w:rPr>
        <w:t>8.2</w:t>
      </w:r>
      <w:r w:rsidRPr="00670410">
        <w:rPr>
          <w:b/>
        </w:rPr>
        <w:t xml:space="preserve"> </w:t>
      </w:r>
      <w:r w:rsidR="009B24E5">
        <w:rPr>
          <w:b/>
        </w:rPr>
        <w:t>Т</w:t>
      </w:r>
      <w:r w:rsidRPr="00670410">
        <w:rPr>
          <w:b/>
        </w:rPr>
        <w:t>иповы</w:t>
      </w:r>
      <w:r w:rsidR="009B24E5">
        <w:rPr>
          <w:b/>
        </w:rPr>
        <w:t>е</w:t>
      </w:r>
      <w:r w:rsidRPr="00670410">
        <w:rPr>
          <w:b/>
        </w:rPr>
        <w:t xml:space="preserve"> практически</w:t>
      </w:r>
      <w:r w:rsidR="009B24E5">
        <w:rPr>
          <w:b/>
        </w:rPr>
        <w:t>е</w:t>
      </w:r>
      <w:r w:rsidRPr="00670410">
        <w:rPr>
          <w:b/>
        </w:rPr>
        <w:t xml:space="preserve"> задани</w:t>
      </w:r>
      <w:r w:rsidR="009B24E5">
        <w:rPr>
          <w:b/>
        </w:rPr>
        <w:t>я</w:t>
      </w:r>
      <w:r w:rsidRPr="00670410">
        <w:rPr>
          <w:b/>
        </w:rPr>
        <w:t xml:space="preserve"> к </w:t>
      </w:r>
      <w:r>
        <w:rPr>
          <w:b/>
        </w:rPr>
        <w:t>экзамен</w:t>
      </w:r>
      <w:r w:rsidRPr="00670410">
        <w:rPr>
          <w:b/>
        </w:rPr>
        <w:t>у</w:t>
      </w:r>
    </w:p>
    <w:p w:rsidR="00365F89" w:rsidRDefault="00365F89" w:rsidP="00365F89">
      <w:pPr>
        <w:jc w:val="center"/>
      </w:pPr>
      <w:r w:rsidRPr="00670410">
        <w:t>(для оценки умений)</w:t>
      </w:r>
    </w:p>
    <w:p w:rsidR="00365F89" w:rsidRDefault="00365F89" w:rsidP="00365F89">
      <w:pPr>
        <w:jc w:val="center"/>
        <w:rPr>
          <w:b/>
        </w:rPr>
      </w:pPr>
    </w:p>
    <w:p w:rsidR="00365F89" w:rsidRPr="00670410" w:rsidRDefault="00365F89" w:rsidP="00365F89">
      <w:pPr>
        <w:pStyle w:val="af2"/>
      </w:pPr>
      <w:r w:rsidRPr="00670410">
        <w:t xml:space="preserve">Задача </w:t>
      </w:r>
      <w:r>
        <w:t>1</w:t>
      </w:r>
      <w:r w:rsidRPr="00670410">
        <w:t>.  К какой категории относится проект</w:t>
      </w:r>
      <w:r w:rsidR="002741F4">
        <w:t>ируемая линия если приведенная грузон</w:t>
      </w:r>
      <w:r w:rsidR="002741F4">
        <w:t>а</w:t>
      </w:r>
      <w:r w:rsidR="002741F4">
        <w:t xml:space="preserve">пряженность </w:t>
      </w:r>
      <w:r w:rsidRPr="00670410">
        <w:t>нетто в грузовом направлении н</w:t>
      </w:r>
      <w:r w:rsidR="002741F4">
        <w:t>а пятый год эксплуатации – 19</w:t>
      </w:r>
      <w:r w:rsidRPr="00670410">
        <w:t xml:space="preserve"> </w:t>
      </w:r>
      <w:proofErr w:type="spellStart"/>
      <w:r w:rsidRPr="00670410">
        <w:t>млн.т.км</w:t>
      </w:r>
      <w:proofErr w:type="spellEnd"/>
      <w:r w:rsidRPr="00670410">
        <w:t xml:space="preserve">/км, а на десятый год 35 </w:t>
      </w:r>
      <w:proofErr w:type="spellStart"/>
      <w:r w:rsidRPr="00670410">
        <w:t>млн.т.км</w:t>
      </w:r>
      <w:proofErr w:type="spellEnd"/>
      <w:r w:rsidRPr="00670410">
        <w:t>/км?</w:t>
      </w:r>
    </w:p>
    <w:p w:rsidR="00365F89" w:rsidRDefault="00365F89" w:rsidP="00365F89">
      <w:pPr>
        <w:jc w:val="both"/>
      </w:pPr>
      <w:r w:rsidRPr="00670410">
        <w:t>Задача</w:t>
      </w:r>
      <w:r>
        <w:t xml:space="preserve"> 2</w:t>
      </w:r>
      <w:r w:rsidRPr="00670410">
        <w:t>.  В в</w:t>
      </w:r>
      <w:r w:rsidR="002741F4">
        <w:t>арианте продольного профиля при</w:t>
      </w:r>
      <w:r w:rsidRPr="00670410">
        <w:t xml:space="preserve"> </w:t>
      </w:r>
      <w:proofErr w:type="spellStart"/>
      <w:r w:rsidRPr="00670410">
        <w:rPr>
          <w:lang w:val="en-US"/>
        </w:rPr>
        <w:t>i</w:t>
      </w:r>
      <w:proofErr w:type="spellEnd"/>
      <w:r w:rsidRPr="00670410">
        <w:t xml:space="preserve"> </w:t>
      </w:r>
      <w:r w:rsidRPr="00670410">
        <w:rPr>
          <w:vertAlign w:val="subscript"/>
        </w:rPr>
        <w:t xml:space="preserve">р </w:t>
      </w:r>
      <w:r w:rsidRPr="00670410">
        <w:t>= 11 %</w:t>
      </w:r>
      <w:r w:rsidRPr="00670410">
        <w:rPr>
          <w:vertAlign w:val="subscript"/>
        </w:rPr>
        <w:t>0</w:t>
      </w:r>
      <w:r w:rsidR="002741F4">
        <w:t xml:space="preserve"> рассчитать</w:t>
      </w:r>
      <w:r w:rsidRPr="00670410">
        <w:t xml:space="preserve"> все необходимые проектные отметки и расстояния. Линия </w:t>
      </w:r>
      <w:r w:rsidRPr="00670410">
        <w:rPr>
          <w:lang w:val="en-US"/>
        </w:rPr>
        <w:t>III</w:t>
      </w:r>
      <w:r w:rsidRPr="00670410">
        <w:t xml:space="preserve"> категории. Длина </w:t>
      </w:r>
      <w:proofErr w:type="spellStart"/>
      <w:r w:rsidRPr="00670410">
        <w:t>приемо</w:t>
      </w:r>
      <w:proofErr w:type="spellEnd"/>
      <w:r w:rsidR="002741F4">
        <w:t xml:space="preserve"> </w:t>
      </w:r>
      <w:r w:rsidRPr="00670410">
        <w:t>-</w:t>
      </w:r>
      <w:r w:rsidR="002741F4">
        <w:t xml:space="preserve"> </w:t>
      </w:r>
      <w:r w:rsidRPr="00670410">
        <w:t>отправочных путей 850м. Применить рекомендуемые нормы.</w:t>
      </w:r>
    </w:p>
    <w:p w:rsidR="00365F89" w:rsidRPr="00670410" w:rsidRDefault="00E157C2" w:rsidP="00365F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4" o:spid="_x0000_s1051" type="#_x0000_t202" style="position:absolute;margin-left:8.8pt;margin-top:4.85pt;width:31.05pt;height:50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" strokecolor="white" strokeweight=".26mm">
            <v:textbox style="layout-flow:vertical-ideographic" inset="3.6pt,7.2pt,3.6pt,7.2pt">
              <w:txbxContent>
                <w:p w:rsidR="004F72DE" w:rsidRDefault="004F72DE" w:rsidP="00365F89">
                  <w:r>
                    <w:t>563.35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3" o:spid="_x0000_s1052" type="#_x0000_t202" style="position:absolute;margin-left:295.9pt;margin-top:4.7pt;width:31.05pt;height:4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" strokecolor="white" strokeweight=".26mm">
            <v:textbox style="layout-flow:vertical-ideographic" inset="3.6pt,7.2pt,3.6pt,7.2pt">
              <w:txbxContent>
                <w:p w:rsidR="004F72DE" w:rsidRDefault="004F72DE" w:rsidP="00365F89"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2" o:spid="_x0000_s1074" type="#_x0000_t202" style="position:absolute;margin-left:146.75pt;margin-top:9.2pt;width:31.05pt;height:4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" strokecolor="white" strokeweight=".26mm">
            <v:textbox style="layout-flow:vertical-ideographic" inset="3.6pt,7.2pt,3.6pt,7.2pt">
              <w:txbxContent>
                <w:p w:rsidR="004F72DE" w:rsidRDefault="004F72DE" w:rsidP="00365F89">
                  <w:r>
                    <w:t>?</w:t>
                  </w:r>
                </w:p>
              </w:txbxContent>
            </v:textbox>
          </v:shape>
        </w:pict>
      </w:r>
    </w:p>
    <w:p w:rsidR="00365F89" w:rsidRPr="00670410" w:rsidRDefault="00365F89" w:rsidP="00365F89"/>
    <w:p w:rsidR="00365F89" w:rsidRPr="00670410" w:rsidRDefault="00365F89" w:rsidP="00365F89"/>
    <w:p w:rsidR="00365F89" w:rsidRPr="00670410" w:rsidRDefault="00365F89" w:rsidP="00365F89"/>
    <w:p w:rsidR="00365F89" w:rsidRPr="00670410" w:rsidRDefault="00E157C2" w:rsidP="00365F89">
      <w:r>
        <w:rPr>
          <w:noProof/>
        </w:rPr>
        <w:pict>
          <v:line id="Прямая соединительная линия 131" o:spid="_x0000_s1037" style="position:absolute;z-index:251671552;visibility:visible" from="29.7pt,4.75pt" to="303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30" o:spid="_x0000_s1038" style="position:absolute;z-index:251672576;visibility:visible" from="29.7pt,4.75pt" to="29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9" o:spid="_x0000_s1040" style="position:absolute;flip:y;z-index:251674624;visibility:visible" from="303.3pt,4.75pt" to="303.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8" o:spid="_x0000_s1050" style="position:absolute;flip:y;z-index:251684864;visibility:visible" from="29.7pt,5pt" to="161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" strokeweight=".26mm">
            <v:stroke joinstyle="miter"/>
          </v:line>
        </w:pict>
      </w:r>
      <w:r>
        <w:rPr>
          <w:noProof/>
        </w:rPr>
        <w:pict>
          <v:shape id="Поле 127" o:spid="_x0000_s1053" type="#_x0000_t202" style="position:absolute;margin-left:166.4pt;margin-top:14pt;width:41.05pt;height:18.2pt;z-index:2516879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" strokecolor="white" strokeweight=".5pt">
            <v:textbox inset="7.45pt,3.85pt,7.45pt,3.85pt">
              <w:txbxContent>
                <w:p w:rsidR="004F72DE" w:rsidRDefault="004F72DE" w:rsidP="00365F89">
                  <w:r>
                    <w:t>1050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6" o:spid="_x0000_s1070" type="#_x0000_t32" style="position:absolute;margin-left:161.5pt;margin-top:5pt;width:.2pt;height:28.9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рямая со стрелкой 125" o:spid="_x0000_s1071" type="#_x0000_t32" style="position:absolute;margin-left:161.5pt;margin-top:4.75pt;width:141.95pt;height:27.6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" strokeweight=".26mm">
            <v:stroke joinstyle="miter"/>
          </v:shape>
        </w:pict>
      </w:r>
      <w:r>
        <w:rPr>
          <w:noProof/>
        </w:rPr>
        <w:pict>
          <v:shape id="Поле 124" o:spid="_x0000_s1072" type="#_x0000_t202" style="position:absolute;margin-left:101.9pt;margin-top:12.45pt;width:41.05pt;height:19.75pt;z-index:2517073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" strokecolor="white" strokeweight=".5pt">
            <v:textbox inset="7.45pt,3.85pt,7.45pt,3.85pt">
              <w:txbxContent>
                <w:p w:rsidR="004F72DE" w:rsidRDefault="004F72DE" w:rsidP="00365F89">
                  <w:r>
                    <w:t>1000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23" o:spid="_x0000_s1073" type="#_x0000_t202" style="position:absolute;margin-left:269.1pt;margin-top:8.65pt;width:34.15pt;height:19.75pt;z-index:2517084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p1NQIAAFo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" strokecolor="white" strokeweight=".5pt">
            <v:textbox inset="7.45pt,3.85pt,7.45pt,3.85pt">
              <w:txbxContent>
                <w:p w:rsidR="004F72DE" w:rsidRDefault="004F72DE" w:rsidP="00365F89">
                  <w:pPr>
                    <w:rPr>
                      <w:lang w:val="en-US"/>
                    </w:rPr>
                  </w:pPr>
                  <w:r>
                    <w:t>1</w:t>
                  </w: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365F89" w:rsidRPr="00670410">
        <w:t xml:space="preserve">   </w:t>
      </w:r>
    </w:p>
    <w:p w:rsidR="00365F89" w:rsidRPr="00670410" w:rsidRDefault="00365F89" w:rsidP="00365F89">
      <w:r w:rsidRPr="00670410">
        <w:rPr>
          <w:b/>
        </w:rPr>
        <w:t xml:space="preserve">          </w:t>
      </w:r>
      <w:r w:rsidRPr="00670410">
        <w:t>2</w:t>
      </w:r>
    </w:p>
    <w:p w:rsidR="00365F89" w:rsidRPr="00670410" w:rsidRDefault="00E157C2" w:rsidP="00365F89">
      <w:pPr>
        <w:rPr>
          <w:b/>
        </w:rPr>
      </w:pPr>
      <w:r>
        <w:rPr>
          <w:noProof/>
        </w:rPr>
        <w:pict>
          <v:line id="Прямая соединительная линия 122" o:spid="_x0000_s1039" style="position:absolute;z-index:251673600;visibility:visible" from="29.7pt,3.9pt" to="303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1" o:spid="_x0000_s1041" style="position:absolute;z-index:251675648;visibility:visible" from="29.7pt,22.95pt" to="65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A4zgIAAKE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0" o:spid="_x0000_s1042" style="position:absolute;z-index:251676672;visibility:visible" from="65.7pt,22.95pt" to="65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BMzgIAAKEFAAAOAAAAZHJzL2Uyb0RvYy54bWysVN1u0zAUvkfiHazcZ0natE2jpdOWptzw&#10;M2lDXLuJ01gkdmR7TSeEBFwj7RF4BS5AmjTgGdI34thpwzpuEForRT7HPsff+b7j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9" o:spid="_x0000_s1043" style="position:absolute;z-index:251677696;visibility:visible" from="65.7pt,37.3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8" o:spid="_x0000_s1044" style="position:absolute;flip:y;z-index:251678720;visibility:visible" from="108.9pt,22.9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7" o:spid="_x0000_s1045" style="position:absolute;z-index:251679744;visibility:visible" from="108.9pt,22.95pt" to="188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6" o:spid="_x0000_s1046" style="position:absolute;z-index:251680768;visibility:visible" from="188.1pt,22.95pt" to="188.1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5" o:spid="_x0000_s1047" style="position:absolute;z-index:251681792;visibility:visible" from="188.1pt,37.3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4" o:spid="_x0000_s1048" style="position:absolute;flip:y;z-index:251682816;visibility:visible" from="238.5pt,22.9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3" o:spid="_x0000_s1049" style="position:absolute;z-index:251683840;visibility:visible" from="238.5pt,22.95pt" to="303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" strokeweight=".26mm">
            <v:stroke joinstyle="miter"/>
          </v:line>
        </w:pict>
      </w:r>
      <w:r w:rsidR="00365F89" w:rsidRPr="00670410">
        <w:rPr>
          <w:b/>
        </w:rPr>
        <w:t xml:space="preserve">                   </w:t>
      </w:r>
    </w:p>
    <w:p w:rsidR="00365F89" w:rsidRPr="00670410" w:rsidRDefault="00E157C2" w:rsidP="00365F89">
      <w:r>
        <w:rPr>
          <w:noProof/>
        </w:rPr>
        <w:pict>
          <v:shape id="Прямая со стрелкой 112" o:spid="_x0000_s1054" type="#_x0000_t32" style="position:absolute;margin-left:29.7pt;margin-top:6.85pt;width:.2pt;height:57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" strokeweight=".26mm">
            <v:stroke joinstyle="miter"/>
          </v:shape>
        </w:pict>
      </w:r>
      <w:r>
        <w:rPr>
          <w:noProof/>
        </w:rPr>
        <w:pict>
          <v:shape id="Прямая со стрелкой 111" o:spid="_x0000_s1059" type="#_x0000_t32" style="position:absolute;margin-left:303.3pt;margin-top:6.85pt;width:.2pt;height:57.3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" strokeweight=".26mm">
            <v:stroke joinstyle="miter"/>
          </v:shape>
        </w:pict>
      </w:r>
      <w:r w:rsidR="00365F89" w:rsidRPr="00670410">
        <w:rPr>
          <w:b/>
        </w:rPr>
        <w:t xml:space="preserve">                    </w:t>
      </w:r>
      <w:proofErr w:type="spellStart"/>
      <w:proofErr w:type="gramStart"/>
      <w:r w:rsidR="00365F89" w:rsidRPr="00670410">
        <w:rPr>
          <w:b/>
          <w:lang w:val="en-US"/>
        </w:rPr>
        <w:t>i</w:t>
      </w:r>
      <w:proofErr w:type="spellEnd"/>
      <w:r w:rsidR="00365F89" w:rsidRPr="00670410">
        <w:rPr>
          <w:b/>
          <w:vertAlign w:val="subscript"/>
        </w:rPr>
        <w:t>э(</w:t>
      </w:r>
      <w:proofErr w:type="gramEnd"/>
      <w:r w:rsidR="00365F89" w:rsidRPr="00670410">
        <w:rPr>
          <w:b/>
          <w:vertAlign w:val="subscript"/>
        </w:rPr>
        <w:t xml:space="preserve">к) </w:t>
      </w:r>
      <w:r w:rsidR="00365F89" w:rsidRPr="00670410">
        <w:t xml:space="preserve">=0,4 </w:t>
      </w:r>
      <w:r w:rsidR="00365F89" w:rsidRPr="00670410">
        <w:rPr>
          <w:b/>
        </w:rPr>
        <w:t xml:space="preserve">                              </w:t>
      </w:r>
      <w:proofErr w:type="spellStart"/>
      <w:r w:rsidR="00365F89" w:rsidRPr="00670410">
        <w:rPr>
          <w:lang w:val="en-US"/>
        </w:rPr>
        <w:t>i</w:t>
      </w:r>
      <w:proofErr w:type="spellEnd"/>
      <w:r w:rsidR="00365F89" w:rsidRPr="00670410">
        <w:t xml:space="preserve"> </w:t>
      </w:r>
      <w:r w:rsidR="00365F89" w:rsidRPr="00670410">
        <w:rPr>
          <w:vertAlign w:val="subscript"/>
        </w:rPr>
        <w:t xml:space="preserve">э(к) </w:t>
      </w:r>
      <w:r w:rsidR="00365F89" w:rsidRPr="00670410">
        <w:t>=0,6</w:t>
      </w:r>
    </w:p>
    <w:p w:rsidR="00365F89" w:rsidRPr="00670410" w:rsidRDefault="00E157C2" w:rsidP="00365F89">
      <w:pPr>
        <w:rPr>
          <w:b/>
          <w:i/>
        </w:rPr>
      </w:pPr>
      <w:r>
        <w:rPr>
          <w:noProof/>
        </w:rPr>
        <w:pict>
          <v:shape id="Прямая со стрелкой 110" o:spid="_x0000_s1055" type="#_x0000_t32" style="position:absolute;margin-left:65.7pt;margin-top:8.6pt;width:.2pt;height:42.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y6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рямая со стрелкой 109" o:spid="_x0000_s1056" type="#_x0000_t32" style="position:absolute;margin-left:108.9pt;margin-top:8.6pt;width:.2pt;height:42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50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" strokeweight=".26mm">
            <v:stroke joinstyle="miter"/>
          </v:shape>
        </w:pict>
      </w:r>
      <w:r>
        <w:rPr>
          <w:noProof/>
        </w:rPr>
        <w:pict>
          <v:shape id="Прямая со стрелкой 108" o:spid="_x0000_s1057" type="#_x0000_t32" style="position:absolute;margin-left:188.1pt;margin-top:8.6pt;width:.2pt;height:42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+S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" strokeweight=".26mm">
            <v:stroke joinstyle="miter"/>
          </v:shape>
        </w:pict>
      </w:r>
      <w:r>
        <w:rPr>
          <w:noProof/>
        </w:rPr>
        <w:pict>
          <v:shape id="Прямая со стрелкой 107" o:spid="_x0000_s1058" type="#_x0000_t32" style="position:absolute;margin-left:238.5pt;margin-top:8.6pt;width:.2pt;height:42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UW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оле 106" o:spid="_x0000_s1067" type="#_x0000_t202" style="position:absolute;margin-left:118.05pt;margin-top:13.95pt;width:54.7pt;height:24.65pt;z-index:2517022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" strokecolor="white" strokeweight=".5pt">
            <v:textbox inset="7.45pt,3.85pt,7.45pt,3.85pt">
              <w:txbxContent>
                <w:p w:rsidR="004F72DE" w:rsidRDefault="004F72DE" w:rsidP="00365F89"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5" o:spid="_x0000_s1069" type="#_x0000_t202" style="position:absolute;margin-left:254.8pt;margin-top:13.95pt;width:48.25pt;height:24.65pt;z-index:2517043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" strokecolor="white" strokeweight=".5pt">
            <v:textbox inset="7.45pt,3.85pt,7.45pt,3.85pt">
              <w:txbxContent>
                <w:p w:rsidR="004F72DE" w:rsidRDefault="004F72DE" w:rsidP="00365F89">
                  <w:r>
                    <w:t>500</w:t>
                  </w:r>
                </w:p>
              </w:txbxContent>
            </v:textbox>
          </v:shape>
        </w:pict>
      </w:r>
    </w:p>
    <w:p w:rsidR="00365F89" w:rsidRPr="00670410" w:rsidRDefault="00E157C2" w:rsidP="00365F89">
      <w:r>
        <w:rPr>
          <w:noProof/>
        </w:rPr>
        <w:pict>
          <v:shape id="Поле 104" o:spid="_x0000_s1068" type="#_x0000_t202" style="position:absolute;margin-left:181.5pt;margin-top:.15pt;width:48pt;height:20.75pt;z-index:2517032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" strokecolor="white" strokeweight=".5pt">
            <v:textbox inset="7.45pt,3.85pt,7.45pt,3.85pt">
              <w:txbxContent>
                <w:p w:rsidR="004F72DE" w:rsidRDefault="004F72DE" w:rsidP="00365F89">
                  <w:r>
                    <w:t>400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3" o:spid="_x0000_s1065" type="#_x0000_t202" style="position:absolute;margin-left:29.95pt;margin-top:.15pt;width:43.2pt;height:17.35pt;z-index:2517002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" strokecolor="white" strokeweight=".5pt">
            <v:textbox inset="7.45pt,3.85pt,7.45pt,3.85pt">
              <w:txbxContent>
                <w:p w:rsidR="004F72DE" w:rsidRDefault="004F72DE" w:rsidP="00365F89">
                  <w:r>
                    <w:t>250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2" o:spid="_x0000_s1066" type="#_x0000_t202" style="position:absolute;margin-left:73.15pt;margin-top:.15pt;width:45.8pt;height:17.35pt;z-index:2517012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" strokecolor="white" strokeweight=".5pt">
            <v:textbox inset="7.45pt,3.85pt,7.45pt,3.85pt">
              <w:txbxContent>
                <w:p w:rsidR="004F72DE" w:rsidRDefault="004F72DE" w:rsidP="00365F89">
                  <w:r>
                    <w:t>300</w:t>
                  </w:r>
                </w:p>
              </w:txbxContent>
            </v:textbox>
          </v:shape>
        </w:pict>
      </w:r>
    </w:p>
    <w:p w:rsidR="00365F89" w:rsidRPr="00670410" w:rsidRDefault="00E157C2" w:rsidP="00365F89">
      <w:pPr>
        <w:tabs>
          <w:tab w:val="left" w:pos="6150"/>
        </w:tabs>
      </w:pPr>
      <w:r>
        <w:rPr>
          <w:noProof/>
        </w:rPr>
        <w:pict>
          <v:shape id="Прямая со стрелкой 101" o:spid="_x0000_s1060" type="#_x0000_t32" style="position:absolute;margin-left:29.7pt;margin-top:11pt;width:36.15pt;height: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100" o:spid="_x0000_s1061" type="#_x0000_t32" style="position:absolute;margin-left:65.7pt;margin-top:11pt;width:43.25pt;height: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99" o:spid="_x0000_s1062" type="#_x0000_t32" style="position:absolute;margin-left:108.9pt;margin-top:11pt;width:79.3pt;height: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98" o:spid="_x0000_s1063" type="#_x0000_t32" style="position:absolute;margin-left:188.1pt;margin-top:11pt;width:50.55pt;height: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97" o:spid="_x0000_s1064" type="#_x0000_t32" style="position:absolute;margin-left:238.5pt;margin-top:11pt;width:64.95pt;height:.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" strokeweight=".26mm">
            <v:stroke startarrow="block" endarrow="block" joinstyle="miter"/>
          </v:shape>
        </w:pict>
      </w:r>
      <w:r w:rsidR="00365F89" w:rsidRPr="00670410">
        <w:tab/>
      </w:r>
    </w:p>
    <w:p w:rsidR="00365F89" w:rsidRPr="00670410" w:rsidRDefault="00365F89" w:rsidP="00365F89">
      <w:pPr>
        <w:tabs>
          <w:tab w:val="left" w:pos="6150"/>
        </w:tabs>
      </w:pPr>
    </w:p>
    <w:p w:rsidR="00365F89" w:rsidRDefault="00E157C2" w:rsidP="00365F89">
      <w:pPr>
        <w:pStyle w:val="af2"/>
      </w:pPr>
      <w:r>
        <w:rPr>
          <w:noProof/>
        </w:rPr>
        <w:pict>
          <v:line id="Прямая соединительная линия 93" o:spid="_x0000_s1079" style="position:absolute;flip:x;z-index:251714560;visibility:visible" from="361.05pt,17.75pt" to="361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1" o:spid="_x0000_s1081" style="position:absolute;flip:y;z-index:251716608;visibility:visible" from="310.8pt,17.75pt" to="361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0" o:spid="_x0000_s1082" style="position:absolute;z-index:251717632;visibility:visible" from="361.05pt,18.05pt" to="411.4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4" o:spid="_x0000_s1078" style="position:absolute;z-index:251713536;visibility:visible" from="411.3pt,17.75pt" to="411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6" o:spid="_x0000_s1075" style="position:absolute;z-index:251710464;visibility:visible" from="310.8pt,17.75pt" to="310.8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5" o:spid="_x0000_s1077" style="position:absolute;z-index:251712512;visibility:visible" from="310.5pt,18.05pt" to="411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" strokeweight=".26mm">
            <v:stroke joinstyle="miter"/>
          </v:line>
        </w:pict>
      </w:r>
    </w:p>
    <w:p w:rsidR="00365F89" w:rsidRPr="00670410" w:rsidRDefault="00365F89" w:rsidP="00365F89">
      <w:pPr>
        <w:pStyle w:val="af2"/>
      </w:pPr>
      <w:r w:rsidRPr="00670410">
        <w:t xml:space="preserve">Задача </w:t>
      </w:r>
      <w:r>
        <w:t>3</w:t>
      </w:r>
      <w:r w:rsidRPr="00670410">
        <w:t xml:space="preserve">. </w:t>
      </w:r>
      <w:r w:rsidR="00E157C2">
        <w:rPr>
          <w:noProof/>
        </w:rPr>
        <w:pict>
          <v:line id="Прямая соединительная линия 92" o:spid="_x0000_s1080" style="position:absolute;z-index:251715584;visibility:visible;mso-position-horizontal-relative:text;mso-position-vertical-relative:text" from="411.3pt,10.7pt" to="411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aBzgIAAJ8FAAAOAAAAZHJzL2Uyb0RvYy54bWysVN1u0zAUvkfiHazcZ0natE2jpdOWptzw&#10;M2lDXLuJ01gkdmR7TSeEBFwj7RF4BS5AmjTgGdI34thpwzpuEForRT7HPsff+b7j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" strokeweight=".26mm">
            <v:stroke joinstyle="miter"/>
          </v:line>
        </w:pict>
      </w:r>
      <w:r w:rsidRPr="00670410">
        <w:t xml:space="preserve"> Алгебраическая разность сопрягаемых уклонов </w:t>
      </w:r>
      <w:r>
        <w:t xml:space="preserve">       </w:t>
      </w:r>
      <w:r w:rsidRPr="00670410">
        <w:t>3                       6</w:t>
      </w:r>
    </w:p>
    <w:p w:rsidR="00365F89" w:rsidRPr="00670410" w:rsidRDefault="00E157C2" w:rsidP="00365F89">
      <w:pPr>
        <w:tabs>
          <w:tab w:val="left" w:pos="1020"/>
        </w:tabs>
      </w:pPr>
      <w:r>
        <w:rPr>
          <w:noProof/>
        </w:rPr>
        <w:pict>
          <v:line id="Прямая соединительная линия 89" o:spid="_x0000_s1076" style="position:absolute;z-index:251711488;visibility:visible" from="310.5pt,5.45pt" to="411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" strokeweight=".26mm">
            <v:stroke joinstyle="miter"/>
          </v:line>
        </w:pict>
      </w:r>
      <w:r w:rsidR="00365F89" w:rsidRPr="00670410">
        <w:tab/>
        <w:t>равна……</w:t>
      </w:r>
    </w:p>
    <w:p w:rsidR="00B431F6" w:rsidRDefault="00B431F6" w:rsidP="00365F89"/>
    <w:p w:rsidR="00365F89" w:rsidRDefault="00365F89" w:rsidP="00365F89">
      <w:r w:rsidRPr="00670410">
        <w:t xml:space="preserve">Задача </w:t>
      </w:r>
      <w:r w:rsidR="00B431F6">
        <w:t>4</w:t>
      </w:r>
      <w:r w:rsidRPr="00670410">
        <w:t>. Исправить проектную лини</w:t>
      </w:r>
      <w:r w:rsidR="002741F4">
        <w:t xml:space="preserve">ю и рассчитать </w:t>
      </w:r>
      <w:r w:rsidRPr="00670410">
        <w:t>необходимые проектные отметки</w:t>
      </w:r>
      <w:r>
        <w:t xml:space="preserve">, </w:t>
      </w:r>
      <w:proofErr w:type="spellStart"/>
      <w:r w:rsidRPr="00670410">
        <w:rPr>
          <w:lang w:val="en-US"/>
        </w:rPr>
        <w:t>i</w:t>
      </w:r>
      <w:proofErr w:type="spellEnd"/>
      <w:r w:rsidRPr="00670410">
        <w:t xml:space="preserve"> </w:t>
      </w:r>
      <w:proofErr w:type="gramStart"/>
      <w:r w:rsidRPr="00670410">
        <w:rPr>
          <w:vertAlign w:val="subscript"/>
        </w:rPr>
        <w:t>р</w:t>
      </w:r>
      <w:proofErr w:type="gramEnd"/>
      <w:r w:rsidRPr="00670410">
        <w:rPr>
          <w:vertAlign w:val="subscript"/>
        </w:rPr>
        <w:t xml:space="preserve"> </w:t>
      </w:r>
      <w:r w:rsidRPr="00670410">
        <w:t>= 12 %</w:t>
      </w:r>
      <w:r w:rsidRPr="00670410">
        <w:rPr>
          <w:vertAlign w:val="subscript"/>
        </w:rPr>
        <w:t>0</w:t>
      </w:r>
      <w:r w:rsidRPr="00670410">
        <w:t xml:space="preserve"> .</w:t>
      </w:r>
    </w:p>
    <w:p w:rsidR="00365F89" w:rsidRDefault="00365F89" w:rsidP="00365F89"/>
    <w:p w:rsidR="00365F89" w:rsidRDefault="00365F89" w:rsidP="00365F89"/>
    <w:p w:rsidR="00365F89" w:rsidRDefault="00365F89" w:rsidP="00365F89"/>
    <w:p w:rsidR="00365F89" w:rsidRPr="00670410" w:rsidRDefault="00E157C2" w:rsidP="00365F89">
      <w:r>
        <w:rPr>
          <w:noProof/>
        </w:rPr>
        <w:pict>
          <v:shape id="Поле 88" o:spid="_x0000_s1121" type="#_x0000_t202" style="position:absolute;margin-left:.95pt;margin-top:-.7pt;width:21.55pt;height:47.4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" strokecolor="white" strokeweight=".26mm">
            <v:textbox style="layout-flow:vertical-ideographic" inset="3.6pt,7.2pt,3.6pt,7.2pt">
              <w:txbxContent>
                <w:p w:rsidR="004F72DE" w:rsidRDefault="004F72DE" w:rsidP="00365F89">
                  <w:r>
                    <w:t>563.35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87" o:spid="_x0000_s1122" type="#_x0000_t202" style="position:absolute;margin-left:310.9pt;margin-top:-.7pt;width:20.8pt;height:47.4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" strokecolor="white" strokeweight=".26mm">
            <v:textbox style="layout-flow:vertical-ideographic" inset="3.6pt,7.2pt,3.6pt,7.2pt">
              <w:txbxContent>
                <w:p w:rsidR="004F72DE" w:rsidRDefault="004F72DE" w:rsidP="00365F89">
                  <w:r>
                    <w:t>5</w:t>
                  </w:r>
                  <w:r>
                    <w:rPr>
                      <w:lang w:val="en-US"/>
                    </w:rPr>
                    <w:t>7</w:t>
                  </w:r>
                  <w:r>
                    <w:t>3,85</w:t>
                  </w:r>
                </w:p>
              </w:txbxContent>
            </v:textbox>
          </v:shape>
        </w:pict>
      </w:r>
    </w:p>
    <w:p w:rsidR="00365F89" w:rsidRPr="00670410" w:rsidRDefault="00365F89" w:rsidP="00365F89"/>
    <w:p w:rsidR="00365F89" w:rsidRPr="00670410" w:rsidRDefault="00E157C2" w:rsidP="00365F89">
      <w:r>
        <w:rPr>
          <w:noProof/>
        </w:rPr>
        <w:pict>
          <v:shape id="Поле 86" o:spid="_x0000_s1123" type="#_x0000_t202" style="position:absolute;margin-left:254.8pt;margin-top:12.45pt;width:41.05pt;height:15.3pt;z-index:2517596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" strokecolor="white" strokeweight=".5pt">
            <v:textbox inset="7.45pt,3.85pt,7.45pt,3.85pt">
              <w:txbxContent>
                <w:p w:rsidR="004F72DE" w:rsidRDefault="004F72DE" w:rsidP="00365F89"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85" o:spid="_x0000_s1120" style="position:absolute;flip:y;z-index:251756544;visibility:visible" from="29.9pt,4.95pt" to="303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4" o:spid="_x0000_s1107" style="position:absolute;z-index:251743232;visibility:visible" from="29.7pt,4.75pt" to="303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3" o:spid="_x0000_s1108" style="position:absolute;z-index:251744256;visibility:visible" from="29.7pt,4.75pt" to="29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2" o:spid="_x0000_s1110" style="position:absolute;flip:y;z-index:251746304;visibility:visible" from="303.3pt,4.75pt" to="303.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" strokeweight=".26mm">
            <v:stroke joinstyle="miter"/>
          </v:line>
        </w:pict>
      </w:r>
      <w:r w:rsidR="00365F89" w:rsidRPr="00670410">
        <w:t xml:space="preserve">   </w:t>
      </w:r>
    </w:p>
    <w:p w:rsidR="00365F89" w:rsidRPr="00670410" w:rsidRDefault="00365F89" w:rsidP="00365F89">
      <w:r w:rsidRPr="00670410">
        <w:rPr>
          <w:b/>
        </w:rPr>
        <w:lastRenderedPageBreak/>
        <w:t xml:space="preserve">          </w:t>
      </w:r>
      <w:r w:rsidRPr="00670410">
        <w:t>10</w:t>
      </w:r>
    </w:p>
    <w:p w:rsidR="00365F89" w:rsidRPr="00670410" w:rsidRDefault="00E157C2" w:rsidP="00365F89">
      <w:pPr>
        <w:rPr>
          <w:b/>
        </w:rPr>
      </w:pPr>
      <w:r>
        <w:rPr>
          <w:noProof/>
        </w:rPr>
        <w:pict>
          <v:line id="Прямая соединительная линия 81" o:spid="_x0000_s1109" style="position:absolute;z-index:251745280;visibility:visible" from="29.7pt,3.9pt" to="303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0" o:spid="_x0000_s1111" style="position:absolute;z-index:251747328;visibility:visible" from="29.7pt,22.95pt" to="65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9" o:spid="_x0000_s1112" style="position:absolute;z-index:251748352;visibility:visible" from="65.7pt,22.95pt" to="65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C+zwIAAJ8FAAAOAAAAZHJzL2Uyb0RvYy54bWysVN1u0zAUvkfiHazcZ0natE2jpdOWptzw&#10;M2lDXLuJ01gkdmR7TSeEBFwj7RF4BS5AmjTgGdI34thpwzpuEForRT7HPsff+c7n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8" o:spid="_x0000_s1113" style="position:absolute;z-index:251749376;visibility:visible" from="65.7pt,37.3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7" o:spid="_x0000_s1114" style="position:absolute;flip:y;z-index:251750400;visibility:visible" from="108.9pt,22.9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6" o:spid="_x0000_s1115" style="position:absolute;z-index:251751424;visibility:visible" from="108.9pt,22.95pt" to="188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5" o:spid="_x0000_s1116" style="position:absolute;z-index:251752448;visibility:visible" from="188.1pt,22.95pt" to="188.1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8dzwIAAJ8FAAAOAAAAZHJzL2Uyb0RvYy54bWysVN1u0zAUvkfiHazcZ0natE2jpdOWptzw&#10;M2lDXLuJ01gkdmR7TSeEBFwj7RF4BS5AmjTgGdI34thpwzpuEForRT7HPsff+c7n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4" o:spid="_x0000_s1117" style="position:absolute;z-index:251753472;visibility:visible" from="188.1pt,37.3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3" o:spid="_x0000_s1118" style="position:absolute;flip:y;z-index:251754496;visibility:visible" from="238.5pt,22.9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2" o:spid="_x0000_s1119" style="position:absolute;z-index:251755520;visibility:visible" from="238.5pt,22.95pt" to="303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" strokeweight=".26mm">
            <v:stroke joinstyle="miter"/>
          </v:line>
        </w:pict>
      </w:r>
      <w:r w:rsidR="00365F89" w:rsidRPr="00670410">
        <w:rPr>
          <w:b/>
        </w:rPr>
        <w:t xml:space="preserve">                   </w:t>
      </w:r>
    </w:p>
    <w:p w:rsidR="00365F89" w:rsidRPr="00670410" w:rsidRDefault="00E157C2" w:rsidP="00365F89">
      <w:r>
        <w:rPr>
          <w:noProof/>
        </w:rPr>
        <w:pict>
          <v:shape id="Прямая со стрелкой 71" o:spid="_x0000_s1124" type="#_x0000_t32" style="position:absolute;margin-left:29.7pt;margin-top:6.85pt;width:.2pt;height:57.3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" strokeweight=".26mm">
            <v:stroke joinstyle="miter"/>
          </v:shape>
        </w:pict>
      </w:r>
      <w:r>
        <w:rPr>
          <w:noProof/>
        </w:rPr>
        <w:pict>
          <v:shape id="Прямая со стрелкой 70" o:spid="_x0000_s1129" type="#_x0000_t32" style="position:absolute;margin-left:303.3pt;margin-top:6.85pt;width:.2pt;height:57.3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" strokeweight=".26mm">
            <v:stroke joinstyle="miter"/>
          </v:shape>
        </w:pict>
      </w:r>
      <w:r w:rsidR="00365F89" w:rsidRPr="00670410">
        <w:rPr>
          <w:b/>
        </w:rPr>
        <w:t xml:space="preserve">                    </w:t>
      </w:r>
      <w:r w:rsidR="00365F89">
        <w:rPr>
          <w:b/>
        </w:rPr>
        <w:t xml:space="preserve">  </w:t>
      </w:r>
      <w:proofErr w:type="spellStart"/>
      <w:proofErr w:type="gramStart"/>
      <w:r w:rsidR="00365F89" w:rsidRPr="00670410">
        <w:rPr>
          <w:b/>
          <w:lang w:val="en-US"/>
        </w:rPr>
        <w:t>i</w:t>
      </w:r>
      <w:proofErr w:type="spellEnd"/>
      <w:r w:rsidR="00365F89" w:rsidRPr="00670410">
        <w:rPr>
          <w:b/>
          <w:vertAlign w:val="subscript"/>
        </w:rPr>
        <w:t>э(</w:t>
      </w:r>
      <w:proofErr w:type="gramEnd"/>
      <w:r w:rsidR="00365F89" w:rsidRPr="00670410">
        <w:rPr>
          <w:b/>
          <w:vertAlign w:val="subscript"/>
        </w:rPr>
        <w:t xml:space="preserve">к) </w:t>
      </w:r>
      <w:r w:rsidR="00365F89" w:rsidRPr="00670410">
        <w:t xml:space="preserve">=0,5 </w:t>
      </w:r>
      <w:r w:rsidR="00365F89">
        <w:rPr>
          <w:b/>
        </w:rPr>
        <w:t xml:space="preserve">                            </w:t>
      </w:r>
      <w:proofErr w:type="spellStart"/>
      <w:r w:rsidR="00365F89" w:rsidRPr="00670410">
        <w:rPr>
          <w:lang w:val="en-US"/>
        </w:rPr>
        <w:t>i</w:t>
      </w:r>
      <w:proofErr w:type="spellEnd"/>
      <w:r w:rsidR="00365F89" w:rsidRPr="00670410">
        <w:t xml:space="preserve"> </w:t>
      </w:r>
      <w:r w:rsidR="00365F89" w:rsidRPr="00670410">
        <w:rPr>
          <w:vertAlign w:val="subscript"/>
        </w:rPr>
        <w:t xml:space="preserve">э(к) </w:t>
      </w:r>
      <w:r w:rsidR="00365F89" w:rsidRPr="00670410">
        <w:t>=0,9</w:t>
      </w:r>
    </w:p>
    <w:p w:rsidR="00365F89" w:rsidRPr="00670410" w:rsidRDefault="00E157C2" w:rsidP="00365F89">
      <w:pPr>
        <w:rPr>
          <w:b/>
          <w:i/>
        </w:rPr>
      </w:pPr>
      <w:r>
        <w:rPr>
          <w:noProof/>
        </w:rPr>
        <w:pict>
          <v:shape id="Прямая со стрелкой 69" o:spid="_x0000_s1125" type="#_x0000_t32" style="position:absolute;margin-left:65.7pt;margin-top:8.6pt;width:.2pt;height:42.9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рямая со стрелкой 68" o:spid="_x0000_s1126" type="#_x0000_t32" style="position:absolute;margin-left:108.9pt;margin-top:8.6pt;width:.2pt;height:42.9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9i0AIAAJ4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" strokeweight=".26mm">
            <v:stroke joinstyle="miter"/>
          </v:shape>
        </w:pict>
      </w:r>
      <w:r>
        <w:rPr>
          <w:noProof/>
        </w:rPr>
        <w:pict>
          <v:shape id="Прямая со стрелкой 67" o:spid="_x0000_s1127" type="#_x0000_t32" style="position:absolute;margin-left:188.1pt;margin-top:8.6pt;width:.2pt;height:42.9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" strokeweight=".26mm">
            <v:stroke joinstyle="miter"/>
          </v:shape>
        </w:pict>
      </w:r>
      <w:r>
        <w:rPr>
          <w:noProof/>
        </w:rPr>
        <w:pict>
          <v:shape id="Прямая со стрелкой 66" o:spid="_x0000_s1128" type="#_x0000_t32" style="position:absolute;margin-left:238.5pt;margin-top:8.6pt;width:.2pt;height:42.9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оле 65" o:spid="_x0000_s1135" type="#_x0000_t202" style="position:absolute;margin-left:12.55pt;margin-top:13.95pt;width:47.25pt;height:24.65pt;z-index:2517719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" strokecolor="white" strokeweight=".5pt">
            <v:textbox inset="7.45pt,3.85pt,7.45pt,3.85pt">
              <w:txbxContent>
                <w:p w:rsidR="004F72DE" w:rsidRDefault="004F72DE" w:rsidP="00365F89">
                  <w:r>
                    <w:t>250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4" o:spid="_x0000_s1136" type="#_x0000_t202" style="position:absolute;margin-left:60.3pt;margin-top:13.95pt;width:41.65pt;height:24.65pt;z-index:2517729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" strokecolor="white" strokeweight=".5pt">
            <v:textbox inset="7.45pt,3.85pt,7.45pt,3.85pt">
              <w:txbxContent>
                <w:p w:rsidR="004F72DE" w:rsidRDefault="004F72DE" w:rsidP="00365F89">
                  <w:r>
                    <w:t>300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3" o:spid="_x0000_s1137" type="#_x0000_t202" style="position:absolute;margin-left:115.55pt;margin-top:13.95pt;width:47.4pt;height:24.65pt;z-index:2517739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" strokecolor="white" strokeweight=".5pt">
            <v:textbox inset="7.45pt,3.85pt,7.45pt,3.85pt">
              <w:txbxContent>
                <w:p w:rsidR="004F72DE" w:rsidRDefault="004F72DE" w:rsidP="00365F89">
                  <w:r>
                    <w:t>500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2" o:spid="_x0000_s1138" type="#_x0000_t202" style="position:absolute;margin-left:188.55pt;margin-top:13.95pt;width:40.95pt;height:24.65pt;z-index:2517749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" strokecolor="white" strokeweight=".5pt">
            <v:textbox inset="7.45pt,3.85pt,7.45pt,3.85pt">
              <w:txbxContent>
                <w:p w:rsidR="004F72DE" w:rsidRDefault="004F72DE" w:rsidP="00365F89">
                  <w:r>
                    <w:t>400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1" o:spid="_x0000_s1139" type="#_x0000_t202" style="position:absolute;margin-left:238.95pt;margin-top:13.95pt;width:46.05pt;height:24.65pt;z-index:2517760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" strokecolor="white" strokeweight=".5pt">
            <v:textbox inset="7.45pt,3.85pt,7.45pt,3.85pt">
              <w:txbxContent>
                <w:p w:rsidR="004F72DE" w:rsidRDefault="004F72DE" w:rsidP="00365F89">
                  <w:r>
                    <w:t>500</w:t>
                  </w:r>
                </w:p>
              </w:txbxContent>
            </v:textbox>
          </v:shape>
        </w:pict>
      </w:r>
    </w:p>
    <w:p w:rsidR="00365F89" w:rsidRPr="00670410" w:rsidRDefault="00365F89" w:rsidP="00365F89"/>
    <w:p w:rsidR="00365F89" w:rsidRPr="00670410" w:rsidRDefault="00E157C2" w:rsidP="00365F89">
      <w:r>
        <w:rPr>
          <w:noProof/>
        </w:rPr>
        <w:pict>
          <v:shape id="Прямая со стрелкой 60" o:spid="_x0000_s1130" type="#_x0000_t32" style="position:absolute;margin-left:29.7pt;margin-top:11pt;width:36.15pt;height:.2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9" o:spid="_x0000_s1131" type="#_x0000_t32" style="position:absolute;margin-left:65.7pt;margin-top:11pt;width:43.25pt;height:.2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8" o:spid="_x0000_s1132" type="#_x0000_t32" style="position:absolute;margin-left:108.9pt;margin-top:11pt;width:79.3pt;height:.2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7" o:spid="_x0000_s1133" type="#_x0000_t32" style="position:absolute;margin-left:188.1pt;margin-top:11pt;width:50.55pt;height:.2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6" o:spid="_x0000_s1134" type="#_x0000_t32" style="position:absolute;margin-left:238.5pt;margin-top:11pt;width:64.95pt;height:.2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" strokeweight=".26mm">
            <v:stroke startarrow="block" endarrow="block" joinstyle="miter"/>
          </v:shape>
        </w:pict>
      </w:r>
    </w:p>
    <w:p w:rsidR="00365F89" w:rsidRDefault="00365F89" w:rsidP="00365F89">
      <w:pPr>
        <w:pStyle w:val="af2"/>
      </w:pPr>
    </w:p>
    <w:p w:rsidR="00365F89" w:rsidRDefault="00365F89" w:rsidP="00365F89">
      <w:pPr>
        <w:pStyle w:val="af2"/>
      </w:pPr>
    </w:p>
    <w:p w:rsidR="00365F89" w:rsidRPr="00670410" w:rsidRDefault="00365F89" w:rsidP="00365F89">
      <w:pPr>
        <w:pStyle w:val="af2"/>
      </w:pPr>
      <w:r w:rsidRPr="00670410">
        <w:t xml:space="preserve">Задача </w:t>
      </w:r>
      <w:r w:rsidR="00B431F6">
        <w:t>5</w:t>
      </w:r>
      <w:r w:rsidRPr="00670410">
        <w:t xml:space="preserve">. </w:t>
      </w:r>
      <w:r>
        <w:t>Определить</w:t>
      </w:r>
      <w:r w:rsidRPr="00670410">
        <w:t xml:space="preserve"> минимальное расстояние </w:t>
      </w:r>
      <w:r w:rsidRPr="00670410">
        <w:rPr>
          <w:lang w:val="en-US"/>
        </w:rPr>
        <w:t>L</w:t>
      </w:r>
      <w:r w:rsidR="002741F4">
        <w:t xml:space="preserve"> от перелома профиля до начала </w:t>
      </w:r>
      <w:r w:rsidRPr="00670410">
        <w:t>несдв</w:t>
      </w:r>
      <w:r w:rsidRPr="00670410">
        <w:t>и</w:t>
      </w:r>
      <w:r w:rsidRPr="00670410">
        <w:t>нутой круговой кривой? Проверить правильность расположения перелома продольного профиля. Определить все параметры кривых.</w:t>
      </w:r>
      <w:r>
        <w:t xml:space="preserve"> Д</w:t>
      </w:r>
      <w:r w:rsidRPr="00670410">
        <w:t xml:space="preserve">орога </w:t>
      </w:r>
      <w:r w:rsidRPr="00670410">
        <w:rPr>
          <w:lang w:val="en-US"/>
        </w:rPr>
        <w:t>II</w:t>
      </w:r>
      <w:r w:rsidR="002741F4">
        <w:t xml:space="preserve"> </w:t>
      </w:r>
      <w:r w:rsidRPr="00670410">
        <w:t>категории</w:t>
      </w:r>
      <w:r>
        <w:t>.</w:t>
      </w:r>
      <w:r w:rsidRPr="00670410">
        <w:t xml:space="preserve"> </w:t>
      </w:r>
    </w:p>
    <w:p w:rsidR="00365F89" w:rsidRPr="00670410" w:rsidRDefault="00365F89" w:rsidP="00365F89">
      <w:pPr>
        <w:pStyle w:val="af2"/>
      </w:pPr>
    </w:p>
    <w:p w:rsidR="00365F89" w:rsidRPr="00670410" w:rsidRDefault="00E157C2" w:rsidP="00365F89">
      <w:pPr>
        <w:pStyle w:val="af2"/>
        <w:rPr>
          <w:vertAlign w:val="subscript"/>
        </w:rPr>
      </w:pPr>
      <w:r>
        <w:rPr>
          <w:noProof/>
        </w:rPr>
        <w:pict>
          <v:line id="Прямая соединительная линия 55" o:spid="_x0000_s1146" style="position:absolute;flip:y;z-index:251783168;visibility:visible" from="22.5pt,6.35pt" to="195.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4" o:spid="_x0000_s1141" style="position:absolute;z-index:251778048;visibility:visible" from="22.5pt,6.35pt" to="22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3" o:spid="_x0000_s1143" style="position:absolute;flip:y;z-index:251780096;visibility:visible" from="281.7pt,6.35pt" to="281.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2" o:spid="_x0000_s1140" style="position:absolute;z-index:251777024;visibility:visible" from="22.5pt,6.35pt" to="281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1" o:spid="_x0000_s1144" style="position:absolute;flip:y;z-index:251781120;visibility:visible" from="195.3pt,6.35pt" to="195.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" strokeweight=".26mm">
            <v:stroke joinstyle="miter"/>
          </v:line>
        </w:pict>
      </w:r>
      <w:r w:rsidR="00365F89" w:rsidRPr="00670410">
        <w:t xml:space="preserve">                                                                    </w:t>
      </w:r>
      <w:r w:rsidR="00365F89" w:rsidRPr="00670410">
        <w:rPr>
          <w:vertAlign w:val="subscript"/>
        </w:rPr>
        <w:t>0</w:t>
      </w:r>
    </w:p>
    <w:p w:rsidR="00365F89" w:rsidRPr="00670410" w:rsidRDefault="00E157C2" w:rsidP="00365F89">
      <w:pPr>
        <w:pStyle w:val="af2"/>
        <w:rPr>
          <w:vertAlign w:val="subscript"/>
        </w:rPr>
      </w:pPr>
      <w:r>
        <w:rPr>
          <w:noProof/>
        </w:rPr>
        <w:pict>
          <v:line id="Прямая соединительная линия 50" o:spid="_x0000_s1147" style="position:absolute;z-index:251784192;visibility:visible" from="195.3pt,4.65pt" to="281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" strokeweight=".26mm">
            <v:stroke joinstyle="miter"/>
          </v:line>
        </w:pict>
      </w:r>
      <w:r w:rsidR="00365F89" w:rsidRPr="00670410">
        <w:t xml:space="preserve">          </w:t>
      </w:r>
      <w:r w:rsidR="00365F89" w:rsidRPr="00670410">
        <w:rPr>
          <w:vertAlign w:val="superscript"/>
        </w:rPr>
        <w:t>5</w:t>
      </w:r>
      <w:r w:rsidR="00365F89" w:rsidRPr="00670410">
        <w:t xml:space="preserve">                             </w:t>
      </w:r>
      <w:r w:rsidR="00365F89" w:rsidRPr="00670410">
        <w:rPr>
          <w:vertAlign w:val="subscript"/>
        </w:rPr>
        <w:t>2000</w:t>
      </w:r>
      <w:r w:rsidR="00365F89" w:rsidRPr="00670410">
        <w:t xml:space="preserve">                      </w:t>
      </w:r>
      <w:r w:rsidR="00365F89" w:rsidRPr="00670410">
        <w:rPr>
          <w:vertAlign w:val="subscript"/>
        </w:rPr>
        <w:t>1500</w:t>
      </w:r>
    </w:p>
    <w:p w:rsidR="00365F89" w:rsidRPr="00670410" w:rsidRDefault="00E157C2" w:rsidP="00365F89">
      <w:pPr>
        <w:pStyle w:val="af2"/>
      </w:pPr>
      <w:r>
        <w:rPr>
          <w:noProof/>
        </w:rPr>
        <w:pict>
          <v:line id="Прямая соединительная линия 49" o:spid="_x0000_s1142" style="position:absolute;z-index:251779072;visibility:visible" from="22.5pt,2.95pt" to="281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8" o:spid="_x0000_s1154" style="position:absolute;z-index:251791360;visibility:visible" from="195.3pt,2.95pt" to="195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" strokeweight=".26mm">
            <v:stroke joinstyle="miter"/>
          </v:line>
        </w:pict>
      </w:r>
    </w:p>
    <w:p w:rsidR="00365F89" w:rsidRPr="00670410" w:rsidRDefault="00E157C2" w:rsidP="00365F89">
      <w:pPr>
        <w:pStyle w:val="af2"/>
      </w:pPr>
      <w:r>
        <w:rPr>
          <w:noProof/>
        </w:rPr>
        <w:pict>
          <v:shape id="Поле 47" o:spid="_x0000_s1158" type="#_x0000_t202" style="position:absolute;margin-left:221.25pt;margin-top:6.75pt;width:26.45pt;height:18.7pt;z-index:251795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" strokecolor="white" strokeweight=".5pt">
            <v:textbox inset="7.45pt,3.85pt,7.45pt,3.85pt">
              <w:txbxContent>
                <w:p w:rsidR="004F72DE" w:rsidRDefault="004F72DE" w:rsidP="00365F89">
                  <w:r>
                    <w:t>95м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46" o:spid="_x0000_s1145" style="position:absolute;z-index:251782144;visibility:visible" from="22.5pt,1.25pt" to="87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5" o:spid="_x0000_s1148" style="position:absolute;z-index:251785216;visibility:visible" from="80.1pt,1.25pt" to="12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4" o:spid="_x0000_s1149" style="position:absolute;z-index:251786240;visibility:visible" from="123.65pt,1.25pt" to="123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IGzgIAAJ8FAAAOAAAAZHJzL2Uyb0RvYy54bWysVN1u0zAUvkfiHazcZ0natE2jpdOWptzw&#10;M2lDXLuJ01gkdmR7TSeEBFwj7RF4BS5AmjTgGdI34thpwzpuEForRT7HPsff+c7n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3" o:spid="_x0000_s1150" style="position:absolute;z-index:251787264;visibility:visible" from="123.65pt,15.65pt" to="18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2" o:spid="_x0000_s1151" style="position:absolute;flip:y;z-index:251788288;visibility:visible" from="188.1pt,1.25pt" to="18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1" o:spid="_x0000_s1152" style="position:absolute;z-index:251789312;visibility:visible" from="188.1pt,1.25pt" to="2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0" o:spid="_x0000_s1153" style="position:absolute;z-index:251790336;visibility:visible" from="188.1pt,15.65pt" to="188.1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" strokeweight=".26mm">
            <v:stroke joinstyle="miter"/>
          </v:line>
        </w:pict>
      </w:r>
    </w:p>
    <w:p w:rsidR="00365F89" w:rsidRPr="00670410" w:rsidRDefault="00E157C2" w:rsidP="00365F89">
      <w:pPr>
        <w:pStyle w:val="af2"/>
      </w:pPr>
      <w:r>
        <w:rPr>
          <w:noProof/>
        </w:rPr>
        <w:pict>
          <v:line id="Прямая соединительная линия 39" o:spid="_x0000_s1155" style="position:absolute;z-index:251792384;visibility:visible" from="188.1pt,6.75pt" to="188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38" o:spid="_x0000_s1156" style="position:absolute;z-index:251793408;visibility:visible" from="166.5pt,11.9pt" to="188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" strokeweight=".26mm">
            <v:stroke endarrow="block" joinstyle="miter"/>
          </v:line>
        </w:pict>
      </w:r>
      <w:r>
        <w:rPr>
          <w:noProof/>
        </w:rPr>
        <w:pict>
          <v:line id="Прямая соединительная линия 37" o:spid="_x0000_s1157" style="position:absolute;flip:x;z-index:251794432;visibility:visible" from="195.3pt,11.9pt" to="216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el6A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" strokeweight=".26mm">
            <v:stroke endarrow="block" joinstyle="miter"/>
          </v:line>
        </w:pict>
      </w:r>
      <w:r w:rsidR="00365F89" w:rsidRPr="00670410">
        <w:t xml:space="preserve">                                               </w:t>
      </w:r>
    </w:p>
    <w:p w:rsidR="00365F89" w:rsidRPr="00670410" w:rsidRDefault="00E157C2" w:rsidP="00365F89">
      <w:pPr>
        <w:pStyle w:val="af2"/>
      </w:pPr>
      <w:r>
        <w:rPr>
          <w:noProof/>
        </w:rPr>
        <w:pict>
          <v:shape id="Поле 36" o:spid="_x0000_s1159" type="#_x0000_t202" style="position:absolute;margin-left:53.75pt;margin-top:.4pt;width:92.95pt;height:27.65pt;z-index:251796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" strokecolor="white" strokeweight=".5pt">
            <v:textbox inset="7.45pt,3.85pt,7.45pt,3.85pt">
              <w:txbxContent>
                <w:p w:rsidR="004F72DE" w:rsidRDefault="004F72DE" w:rsidP="00365F89">
                  <w:pPr>
                    <w:rPr>
                      <w:sz w:val="16"/>
                      <w:szCs w:val="16"/>
                      <w:vertAlign w:val="superscript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R=1</w:t>
                  </w:r>
                  <w:r>
                    <w:rPr>
                      <w:sz w:val="16"/>
                      <w:szCs w:val="16"/>
                    </w:rPr>
                    <w:t>500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α=40</w:t>
                  </w:r>
                  <w:r>
                    <w:rPr>
                      <w:sz w:val="16"/>
                      <w:szCs w:val="16"/>
                      <w:vertAlign w:val="superscript"/>
                    </w:rPr>
                    <w:t>0</w:t>
                  </w:r>
                </w:p>
                <w:p w:rsidR="004F72DE" w:rsidRDefault="004F72DE" w:rsidP="00365F8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 =?      К=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?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  <w:lang w:val="en-US"/>
                    </w:rPr>
                    <w:t>l</w:t>
                  </w:r>
                  <w:proofErr w:type="spellStart"/>
                  <w:r>
                    <w:rPr>
                      <w:sz w:val="16"/>
                      <w:szCs w:val="16"/>
                      <w:vertAlign w:val="subscript"/>
                    </w:rPr>
                    <w:t>пк</w:t>
                  </w:r>
                  <w:proofErr w:type="spellEnd"/>
                  <w:r>
                    <w:rPr>
                      <w:sz w:val="16"/>
                      <w:szCs w:val="16"/>
                      <w:vertAlign w:val="subscript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=60</w:t>
                  </w:r>
                </w:p>
              </w:txbxContent>
            </v:textbox>
          </v:shape>
        </w:pict>
      </w:r>
    </w:p>
    <w:p w:rsidR="00365F89" w:rsidRDefault="00365F89" w:rsidP="00365F89">
      <w:pPr>
        <w:tabs>
          <w:tab w:val="left" w:pos="2370"/>
        </w:tabs>
        <w:rPr>
          <w:b/>
          <w:i/>
        </w:rPr>
      </w:pPr>
    </w:p>
    <w:p w:rsidR="00365F89" w:rsidRDefault="00365F89" w:rsidP="00B431F6">
      <w:pPr>
        <w:jc w:val="both"/>
      </w:pPr>
      <w:r w:rsidRPr="00670410">
        <w:rPr>
          <w:b/>
          <w:i/>
        </w:rPr>
        <w:t xml:space="preserve"> </w:t>
      </w:r>
      <w:r w:rsidR="002741F4">
        <w:t xml:space="preserve">Задача </w:t>
      </w:r>
      <w:r w:rsidR="00B431F6">
        <w:t>6</w:t>
      </w:r>
      <w:r w:rsidR="002741F4">
        <w:t>. Найти ошибку,</w:t>
      </w:r>
      <w:r>
        <w:t xml:space="preserve"> допущенную при проектировании продольного профиля в вые</w:t>
      </w:r>
      <w:r>
        <w:t>м</w:t>
      </w:r>
      <w:r>
        <w:t>ке в обыкновенных грунтах</w:t>
      </w:r>
    </w:p>
    <w:p w:rsidR="00365F89" w:rsidRDefault="00E157C2" w:rsidP="00365F89">
      <w:pPr>
        <w:pStyle w:val="af2"/>
      </w:pPr>
      <w:r>
        <w:rPr>
          <w:noProof/>
        </w:rPr>
        <w:pict>
          <v:line id="Прямая соединительная линия 35" o:spid="_x0000_s1084" style="position:absolute;z-index:251719680;visibility:visible" from="168pt,5.65pt" to="19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"/>
        </w:pict>
      </w:r>
      <w:r>
        <w:rPr>
          <w:noProof/>
        </w:rPr>
        <w:pict>
          <v:line id="Прямая соединительная линия 34" o:spid="_x0000_s1083" style="position:absolute;flip:y;z-index:251718656;visibility:visible" from="138pt,5.65pt" to="16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"/>
        </w:pict>
      </w:r>
    </w:p>
    <w:p w:rsidR="00365F89" w:rsidRDefault="00E157C2" w:rsidP="00365F89">
      <w:pPr>
        <w:pStyle w:val="af2"/>
      </w:pPr>
      <w:r>
        <w:rPr>
          <w:noProof/>
        </w:rPr>
        <w:pict>
          <v:line id="Прямая соединительная линия 29" o:spid="_x0000_s1099" style="position:absolute;flip:x;z-index:251735040;visibility:visible" from="120.3pt,5.45pt" to="138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"/>
        </w:pict>
      </w:r>
      <w:r>
        <w:rPr>
          <w:noProof/>
        </w:rPr>
        <w:pict>
          <v:line id="Прямая соединительная линия 30" o:spid="_x0000_s1085" style="position:absolute;z-index:251720704;visibility:visible" from="198pt,3.85pt" to="22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"/>
        </w:pict>
      </w:r>
      <w:r>
        <w:rPr>
          <w:noProof/>
        </w:rPr>
        <w:pict>
          <v:line id="Прямая соединительная линия 33" o:spid="_x0000_s1088" style="position:absolute;z-index:251723776;visibility:visible" from="198pt,9.85pt" to="25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" strokeweight="1.5pt"/>
        </w:pict>
      </w:r>
      <w:r>
        <w:rPr>
          <w:noProof/>
        </w:rPr>
        <w:pict>
          <v:line id="Прямая соединительная линия 32" o:spid="_x0000_s1087" style="position:absolute;z-index:251722752;visibility:visible" from="138pt,9.85pt" to="19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" strokeweight="1.5pt"/>
        </w:pict>
      </w:r>
      <w:r>
        <w:rPr>
          <w:noProof/>
        </w:rPr>
        <w:pict>
          <v:line id="Прямая соединительная линия 31" o:spid="_x0000_s1086" style="position:absolute;flip:y;z-index:251721728;visibility:visible" from="78pt,9.85pt" to="13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" strokeweight="1.5pt"/>
        </w:pict>
      </w:r>
    </w:p>
    <w:p w:rsidR="00365F89" w:rsidRDefault="00E157C2" w:rsidP="00365F89">
      <w:pPr>
        <w:pStyle w:val="af2"/>
      </w:pPr>
      <w:r>
        <w:rPr>
          <w:noProof/>
        </w:rPr>
        <w:pict>
          <v:line id="Прямая соединительная линия 26" o:spid="_x0000_s1101" style="position:absolute;z-index:251737088;visibility:visible" from="221.25pt,2.15pt" to="25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YpUgIAAF0EAAAOAAAAZHJzL2Uyb0RvYy54bWysVM1uEzEQviPxDpbv6e6GTdq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"/>
        </w:pict>
      </w:r>
      <w:r>
        <w:rPr>
          <w:noProof/>
        </w:rPr>
        <w:pict>
          <v:line id="Прямая соединительная линия 28" o:spid="_x0000_s1100" style="position:absolute;flip:x;z-index:251736064;visibility:visible" from="78pt,7.7pt" to="120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"/>
        </w:pict>
      </w:r>
      <w:r>
        <w:rPr>
          <w:noProof/>
        </w:rPr>
        <w:pict>
          <v:line id="Прямая соединительная линия 27" o:spid="_x0000_s1098" style="position:absolute;z-index:251734016;visibility:visible" from="126pt,14.45pt" to="12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D2SAIAAFQ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"/>
        </w:pict>
      </w:r>
      <w:r w:rsidR="00365F89">
        <w:t xml:space="preserve">       </w:t>
      </w:r>
    </w:p>
    <w:p w:rsidR="00365F89" w:rsidRDefault="00365F89" w:rsidP="00365F89">
      <w:pPr>
        <w:rPr>
          <w:i/>
          <w:iCs/>
        </w:rPr>
      </w:pPr>
    </w:p>
    <w:p w:rsidR="00365F89" w:rsidRDefault="00E157C2" w:rsidP="00365F89">
      <w:r>
        <w:rPr>
          <w:noProof/>
        </w:rPr>
        <w:pict>
          <v:line id="Прямая соединительная линия 25" o:spid="_x0000_s1096" style="position:absolute;z-index:251731968;visibility:visible" from="210pt,8.65pt" to="25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"/>
        </w:pict>
      </w:r>
      <w:r>
        <w:rPr>
          <w:noProof/>
        </w:rPr>
        <w:pict>
          <v:line id="Прямая соединительная линия 24" o:spid="_x0000_s1095" style="position:absolute;flip:y;z-index:251730944;visibility:visible" from="84pt,8.65pt" to="120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"/>
        </w:pict>
      </w:r>
      <w:r>
        <w:rPr>
          <w:noProof/>
        </w:rPr>
        <w:pict>
          <v:line id="Прямая соединительная линия 23" o:spid="_x0000_s1094" style="position:absolute;z-index:251729920;visibility:visible" from="204pt,-.35pt" to="20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22" o:spid="_x0000_s1089" style="position:absolute;z-index:251724800;visibility:visible" from="78pt,-.35pt" to="25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"/>
        </w:pict>
      </w:r>
      <w:r>
        <w:rPr>
          <w:noProof/>
        </w:rPr>
        <w:pict>
          <v:line id="Прямая соединительная линия 21" o:spid="_x0000_s1093" style="position:absolute;z-index:251728896;visibility:visible" from="132pt,-.35pt" to="13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20" o:spid="_x0000_s1092" style="position:absolute;z-index:251727872;visibility:visible" from="258pt,-.35pt" to="25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"/>
        </w:pict>
      </w:r>
      <w:r>
        <w:rPr>
          <w:noProof/>
        </w:rPr>
        <w:pict>
          <v:line id="Прямая соединительная линия 19" o:spid="_x0000_s1091" style="position:absolute;z-index:251726848;visibility:visible" from="78pt,-.35pt" to="7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"/>
        </w:pict>
      </w:r>
      <w:r w:rsidR="00365F89">
        <w:t xml:space="preserve">                                    6                        0              5</w:t>
      </w:r>
    </w:p>
    <w:p w:rsidR="00365F89" w:rsidRDefault="00E157C2" w:rsidP="00365F89">
      <w:pPr>
        <w:rPr>
          <w:i/>
          <w:iCs/>
        </w:rPr>
      </w:pPr>
      <w:r>
        <w:rPr>
          <w:noProof/>
        </w:rPr>
        <w:pict>
          <v:line id="Прямая соединительная линия 18" o:spid="_x0000_s1090" style="position:absolute;z-index:251725824;visibility:visible" from="132pt,3.85pt" to="20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"/>
        </w:pict>
      </w:r>
      <w:r w:rsidR="00365F89">
        <w:rPr>
          <w:i/>
          <w:iCs/>
        </w:rPr>
        <w:t xml:space="preserve">                                    </w:t>
      </w:r>
    </w:p>
    <w:p w:rsidR="00365F89" w:rsidRDefault="00E157C2" w:rsidP="00365F89">
      <w:pPr>
        <w:rPr>
          <w:i/>
          <w:iCs/>
          <w:vertAlign w:val="superscript"/>
        </w:rPr>
      </w:pPr>
      <w:r>
        <w:rPr>
          <w:noProof/>
        </w:rPr>
        <w:pict>
          <v:line id="Прямая соединительная линия 17" o:spid="_x0000_s1097" style="position:absolute;z-index:251732992;visibility:visible" from="78pt,8.05pt" to="25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Z1TwIAAFo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"/>
        </w:pict>
      </w:r>
      <w:r w:rsidR="00365F89">
        <w:rPr>
          <w:i/>
          <w:iCs/>
        </w:rPr>
        <w:t xml:space="preserve">                                    </w:t>
      </w:r>
      <w:r w:rsidR="00365F89">
        <w:rPr>
          <w:i/>
          <w:iCs/>
          <w:vertAlign w:val="superscript"/>
        </w:rPr>
        <w:t>1000</w:t>
      </w:r>
      <w:r w:rsidR="00365F89">
        <w:rPr>
          <w:i/>
          <w:iCs/>
        </w:rPr>
        <w:t xml:space="preserve">                    </w:t>
      </w:r>
      <w:r w:rsidR="00365F89">
        <w:rPr>
          <w:i/>
          <w:iCs/>
          <w:vertAlign w:val="superscript"/>
        </w:rPr>
        <w:t>600                          800</w:t>
      </w:r>
    </w:p>
    <w:p w:rsidR="00365F89" w:rsidRDefault="00E157C2" w:rsidP="00365F89">
      <w:pPr>
        <w:rPr>
          <w:b/>
          <w:bCs/>
          <w:i/>
          <w:iCs/>
        </w:rPr>
      </w:pPr>
      <w:r>
        <w:rPr>
          <w:noProof/>
        </w:rPr>
        <w:pict>
          <v:line id="Прямая соединительная линия 16" o:spid="_x0000_s1106" style="position:absolute;z-index:251742208;visibility:visible" from="222pt,12.65pt" to="25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yQTQ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15" o:spid="_x0000_s1105" style="position:absolute;flip:y;z-index:251741184;visibility:visible" from="222pt,12.65pt" to="22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"/>
        </w:pict>
      </w:r>
      <w:r>
        <w:rPr>
          <w:noProof/>
        </w:rPr>
        <w:pict>
          <v:line id="Прямая соединительная линия 14" o:spid="_x0000_s1103" style="position:absolute;z-index:251739136;visibility:visible" from="108pt,12.65pt" to="10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Le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13" o:spid="_x0000_s1102" style="position:absolute;z-index:251738112;visibility:visible" from="78pt,12.65pt" to="10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"/>
        </w:pict>
      </w:r>
      <w:r w:rsidR="00365F89">
        <w:rPr>
          <w:i/>
          <w:iCs/>
        </w:rPr>
        <w:t xml:space="preserve">                                                   </w:t>
      </w:r>
      <w:r w:rsidR="00365F89">
        <w:rPr>
          <w:b/>
          <w:bCs/>
          <w:i/>
          <w:iCs/>
        </w:rPr>
        <w:sym w:font="Symbol" w:char="F061"/>
      </w:r>
      <w:r w:rsidR="00365F89">
        <w:rPr>
          <w:b/>
          <w:bCs/>
          <w:i/>
          <w:iCs/>
        </w:rPr>
        <w:t>- 10</w:t>
      </w:r>
      <w:r w:rsidR="00365F89">
        <w:rPr>
          <w:b/>
          <w:bCs/>
          <w:i/>
          <w:iCs/>
          <w:vertAlign w:val="superscript"/>
        </w:rPr>
        <w:t>0</w:t>
      </w:r>
      <w:r w:rsidR="00365F89">
        <w:rPr>
          <w:b/>
          <w:bCs/>
          <w:i/>
          <w:iCs/>
        </w:rPr>
        <w:t xml:space="preserve">    </w:t>
      </w:r>
      <w:r w:rsidR="00365F89">
        <w:rPr>
          <w:b/>
          <w:bCs/>
          <w:i/>
          <w:iCs/>
          <w:lang w:val="en-US"/>
        </w:rPr>
        <w:t>R</w:t>
      </w:r>
      <w:r w:rsidR="00365F89">
        <w:rPr>
          <w:b/>
          <w:bCs/>
          <w:i/>
          <w:iCs/>
        </w:rPr>
        <w:t xml:space="preserve"> - 2000</w:t>
      </w:r>
    </w:p>
    <w:p w:rsidR="00365F89" w:rsidRPr="00B431F6" w:rsidRDefault="00E157C2" w:rsidP="00B431F6">
      <w:pPr>
        <w:pStyle w:val="22"/>
      </w:pPr>
      <w:r>
        <w:rPr>
          <w:noProof/>
        </w:rPr>
        <w:pict>
          <v:line id="Прямая соединительная линия 12" o:spid="_x0000_s1104" style="position:absolute;z-index:251740160;visibility:visible" from="108pt,7.85pt" to="22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fTTwIAAFo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"/>
        </w:pict>
      </w:r>
      <w:r w:rsidR="00365F89" w:rsidRPr="003C2693">
        <w:rPr>
          <w:bCs/>
        </w:rPr>
        <w:t xml:space="preserve"> </w:t>
      </w:r>
    </w:p>
    <w:p w:rsidR="00365F89" w:rsidRDefault="00365F89" w:rsidP="00365F89">
      <w:pPr>
        <w:jc w:val="center"/>
        <w:rPr>
          <w:b/>
          <w:bCs/>
        </w:rPr>
      </w:pPr>
    </w:p>
    <w:p w:rsidR="00365F89" w:rsidRDefault="00365F89" w:rsidP="00365F89">
      <w:pPr>
        <w:jc w:val="center"/>
        <w:rPr>
          <w:b/>
          <w:bCs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Методические материалы, определяющие процедуру оценивания</w:t>
      </w:r>
    </w:p>
    <w:p w:rsidR="00365F89" w:rsidRDefault="00365F89" w:rsidP="00365F89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365F89" w:rsidRDefault="00365F89" w:rsidP="00365F89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формирования компетенций</w:t>
      </w:r>
    </w:p>
    <w:p w:rsidR="00365F89" w:rsidRDefault="00365F89" w:rsidP="00365F89">
      <w:pPr>
        <w:pStyle w:val="af2"/>
        <w:jc w:val="center"/>
        <w:rPr>
          <w:b/>
          <w:bCs/>
        </w:rPr>
      </w:pPr>
    </w:p>
    <w:p w:rsidR="00365F89" w:rsidRDefault="00365F89" w:rsidP="00365F89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</w:t>
      </w:r>
      <w:r>
        <w:t>о</w:t>
      </w:r>
      <w:r>
        <w:t>приятий и процедур оценивания результатов обучения с помощью оценочных средств в соответствии с рабочей программой дисциплины/практики.</w:t>
      </w:r>
    </w:p>
    <w:p w:rsidR="00365F89" w:rsidRDefault="00365F89" w:rsidP="00365F89">
      <w:pPr>
        <w:pStyle w:val="Style1"/>
        <w:widowControl/>
        <w:tabs>
          <w:tab w:val="num" w:pos="435"/>
        </w:tabs>
        <w:ind w:firstLine="540"/>
        <w:jc w:val="both"/>
        <w:rPr>
          <w:i/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7206"/>
      </w:tblGrid>
      <w:tr w:rsidR="00365F89" w:rsidRPr="00B47967" w:rsidTr="002741F4">
        <w:tc>
          <w:tcPr>
            <w:tcW w:w="2292" w:type="dxa"/>
            <w:vAlign w:val="center"/>
          </w:tcPr>
          <w:p w:rsidR="00365F89" w:rsidRPr="00B47967" w:rsidRDefault="00365F89" w:rsidP="000A72C3">
            <w:pPr>
              <w:jc w:val="center"/>
              <w:rPr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Наименование</w:t>
            </w:r>
          </w:p>
          <w:p w:rsidR="00365F89" w:rsidRPr="00B47967" w:rsidRDefault="00365F89" w:rsidP="000A72C3">
            <w:pPr>
              <w:jc w:val="center"/>
              <w:rPr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оценочного</w:t>
            </w:r>
          </w:p>
          <w:p w:rsidR="00365F89" w:rsidRPr="00B47967" w:rsidRDefault="00365F89" w:rsidP="000A72C3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средства</w:t>
            </w:r>
          </w:p>
        </w:tc>
        <w:tc>
          <w:tcPr>
            <w:tcW w:w="7206" w:type="dxa"/>
            <w:vAlign w:val="center"/>
          </w:tcPr>
          <w:p w:rsidR="00365F89" w:rsidRPr="00B47967" w:rsidRDefault="00365F89" w:rsidP="000A72C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365F89" w:rsidRPr="00B47967" w:rsidRDefault="00365F89" w:rsidP="000A72C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65F89" w:rsidRPr="00B47967" w:rsidTr="00B47967">
        <w:tc>
          <w:tcPr>
            <w:tcW w:w="2292" w:type="dxa"/>
            <w:vAlign w:val="center"/>
          </w:tcPr>
          <w:p w:rsidR="00365F89" w:rsidRPr="00B47967" w:rsidRDefault="00365F89" w:rsidP="00B47967">
            <w:pPr>
              <w:rPr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7206" w:type="dxa"/>
          </w:tcPr>
          <w:p w:rsidR="00365F89" w:rsidRPr="00B47967" w:rsidRDefault="00365F89" w:rsidP="000A72C3">
            <w:pPr>
              <w:ind w:firstLine="371"/>
              <w:jc w:val="both"/>
              <w:rPr>
                <w:i/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Собеседование по изученной теме проводится во время последующего пра</w:t>
            </w:r>
            <w:r w:rsidRPr="00B47967">
              <w:rPr>
                <w:sz w:val="20"/>
                <w:szCs w:val="20"/>
              </w:rPr>
              <w:t>к</w:t>
            </w:r>
            <w:r w:rsidRPr="00B47967">
              <w:rPr>
                <w:sz w:val="20"/>
                <w:szCs w:val="20"/>
              </w:rPr>
              <w:t xml:space="preserve">тического занятия. Преподаватель на практическом занятии, предшествующем </w:t>
            </w:r>
            <w:r w:rsidRPr="00B47967">
              <w:rPr>
                <w:sz w:val="20"/>
                <w:szCs w:val="20"/>
              </w:rPr>
              <w:lastRenderedPageBreak/>
              <w:t>занятию проведения контроля, доводит до обучающихся тему и время, отведе</w:t>
            </w:r>
            <w:r w:rsidRPr="00B47967">
              <w:rPr>
                <w:sz w:val="20"/>
                <w:szCs w:val="20"/>
              </w:rPr>
              <w:t>н</w:t>
            </w:r>
            <w:r w:rsidRPr="00B47967">
              <w:rPr>
                <w:sz w:val="20"/>
                <w:szCs w:val="20"/>
              </w:rPr>
              <w:t>ное на выступление и ответы на вопросы. Преподаватель после проведения соб</w:t>
            </w:r>
            <w:r w:rsidRPr="00B47967">
              <w:rPr>
                <w:sz w:val="20"/>
                <w:szCs w:val="20"/>
              </w:rPr>
              <w:t>е</w:t>
            </w:r>
            <w:r w:rsidRPr="00B47967">
              <w:rPr>
                <w:sz w:val="20"/>
                <w:szCs w:val="20"/>
              </w:rPr>
              <w:t>седования сразу информирует о результатах его.</w:t>
            </w:r>
          </w:p>
        </w:tc>
      </w:tr>
      <w:tr w:rsidR="00365F89" w:rsidRPr="00B47967" w:rsidTr="00B47967">
        <w:tc>
          <w:tcPr>
            <w:tcW w:w="2292" w:type="dxa"/>
            <w:vAlign w:val="center"/>
          </w:tcPr>
          <w:p w:rsidR="00365F89" w:rsidRPr="00B47967" w:rsidRDefault="00365F89" w:rsidP="00B47967">
            <w:pPr>
              <w:rPr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7206" w:type="dxa"/>
          </w:tcPr>
          <w:p w:rsidR="00365F89" w:rsidRPr="00B47967" w:rsidRDefault="00365F89" w:rsidP="000A72C3">
            <w:pPr>
              <w:ind w:firstLine="371"/>
              <w:rPr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Тестирование проводится в компьютерном зале с использованием програ</w:t>
            </w:r>
            <w:r w:rsidRPr="00B47967">
              <w:rPr>
                <w:sz w:val="20"/>
                <w:szCs w:val="20"/>
              </w:rPr>
              <w:t>м</w:t>
            </w:r>
            <w:r w:rsidRPr="00B47967">
              <w:rPr>
                <w:sz w:val="20"/>
                <w:szCs w:val="20"/>
              </w:rPr>
              <w:t>мы «Ассистент». Тестируемый за тридцать минут отвечает на 30 вопросов. Пр</w:t>
            </w:r>
            <w:r w:rsidRPr="00B47967">
              <w:rPr>
                <w:sz w:val="20"/>
                <w:szCs w:val="20"/>
              </w:rPr>
              <w:t>о</w:t>
            </w:r>
            <w:r w:rsidRPr="00B47967">
              <w:rPr>
                <w:sz w:val="20"/>
                <w:szCs w:val="20"/>
              </w:rPr>
              <w:t>грамма сама выставляет количество набранных баллов, и преподаватель сразу по количеству набранных баллов информирует об оценке. В ходе тестирования и</w:t>
            </w:r>
            <w:r w:rsidRPr="00B47967">
              <w:rPr>
                <w:sz w:val="20"/>
                <w:szCs w:val="20"/>
              </w:rPr>
              <w:t>с</w:t>
            </w:r>
            <w:r w:rsidRPr="00B47967">
              <w:rPr>
                <w:sz w:val="20"/>
                <w:szCs w:val="20"/>
              </w:rPr>
              <w:t xml:space="preserve">пользование словарей и дополнительной методической литературы, мобильных устройств связи и других источников информации не допускается. </w:t>
            </w:r>
          </w:p>
        </w:tc>
      </w:tr>
      <w:tr w:rsidR="00365F89" w:rsidRPr="00B47967" w:rsidTr="00B47967">
        <w:tc>
          <w:tcPr>
            <w:tcW w:w="2292" w:type="dxa"/>
            <w:vAlign w:val="center"/>
          </w:tcPr>
          <w:p w:rsidR="00365F89" w:rsidRPr="00B47967" w:rsidRDefault="00365F89" w:rsidP="00B47967">
            <w:pPr>
              <w:rPr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Реферат, доклад</w:t>
            </w:r>
          </w:p>
        </w:tc>
        <w:tc>
          <w:tcPr>
            <w:tcW w:w="7206" w:type="dxa"/>
          </w:tcPr>
          <w:p w:rsidR="00365F89" w:rsidRPr="00B47967" w:rsidRDefault="00365F89" w:rsidP="000A72C3">
            <w:pPr>
              <w:autoSpaceDE w:val="0"/>
              <w:autoSpaceDN w:val="0"/>
              <w:adjustRightInd w:val="0"/>
              <w:ind w:firstLine="371"/>
              <w:rPr>
                <w:sz w:val="20"/>
                <w:szCs w:val="20"/>
              </w:rPr>
            </w:pPr>
            <w:r w:rsidRPr="00B47967">
              <w:rPr>
                <w:color w:val="000000"/>
                <w:sz w:val="20"/>
                <w:szCs w:val="20"/>
              </w:rPr>
              <w:t xml:space="preserve">Преподаватель не менее, чем за месяц до срока выполнения должен довести до сведения обучающихся темы и указать необходимую учебную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B47967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B47967">
              <w:rPr>
                <w:color w:val="000000"/>
                <w:sz w:val="20"/>
                <w:szCs w:val="20"/>
              </w:rPr>
              <w:t>, доступной обучающемуся ч</w:t>
            </w:r>
            <w:r w:rsidRPr="00B47967">
              <w:rPr>
                <w:color w:val="000000"/>
                <w:sz w:val="20"/>
                <w:szCs w:val="20"/>
              </w:rPr>
              <w:t>е</w:t>
            </w:r>
            <w:r w:rsidRPr="00B47967">
              <w:rPr>
                <w:color w:val="000000"/>
                <w:sz w:val="20"/>
                <w:szCs w:val="20"/>
              </w:rPr>
              <w:t>рез его личный кабинет. Реферат и доклад должен быть выполнены в устано</w:t>
            </w:r>
            <w:r w:rsidRPr="00B47967">
              <w:rPr>
                <w:color w:val="000000"/>
                <w:sz w:val="20"/>
                <w:szCs w:val="20"/>
              </w:rPr>
              <w:t>в</w:t>
            </w:r>
            <w:r w:rsidRPr="00B47967">
              <w:rPr>
                <w:color w:val="000000"/>
                <w:sz w:val="20"/>
                <w:szCs w:val="20"/>
              </w:rPr>
              <w:t>ленный преподавателем срок. Доклад должен содержать презентацию с интере</w:t>
            </w:r>
            <w:r w:rsidRPr="00B47967">
              <w:rPr>
                <w:color w:val="000000"/>
                <w:sz w:val="20"/>
                <w:szCs w:val="20"/>
              </w:rPr>
              <w:t>с</w:t>
            </w:r>
            <w:r w:rsidRPr="00B47967">
              <w:rPr>
                <w:color w:val="000000"/>
                <w:sz w:val="20"/>
                <w:szCs w:val="20"/>
              </w:rPr>
              <w:t>ными фактами, позволяющими более глубоко раскрыть тему доклада. Реферат и доклад должны опираться не только на учебную литературу, но и на дополн</w:t>
            </w:r>
            <w:r w:rsidRPr="00B47967">
              <w:rPr>
                <w:color w:val="000000"/>
                <w:sz w:val="20"/>
                <w:szCs w:val="20"/>
              </w:rPr>
              <w:t>и</w:t>
            </w:r>
            <w:r w:rsidRPr="00B47967">
              <w:rPr>
                <w:color w:val="000000"/>
                <w:sz w:val="20"/>
                <w:szCs w:val="20"/>
              </w:rPr>
              <w:t>тельные источники</w:t>
            </w:r>
          </w:p>
        </w:tc>
      </w:tr>
      <w:tr w:rsidR="00365F89" w:rsidRPr="00B47967" w:rsidTr="00B47967">
        <w:tc>
          <w:tcPr>
            <w:tcW w:w="2292" w:type="dxa"/>
            <w:vAlign w:val="center"/>
          </w:tcPr>
          <w:p w:rsidR="00365F89" w:rsidRPr="00B47967" w:rsidRDefault="00365F89" w:rsidP="00B47967">
            <w:pPr>
              <w:rPr>
                <w:color w:val="FF0000"/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7206" w:type="dxa"/>
          </w:tcPr>
          <w:p w:rsidR="00365F89" w:rsidRPr="00B47967" w:rsidRDefault="00365F89" w:rsidP="000A72C3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Защита лабораторных работ, предусмотренные рабочей программой дисципл</w:t>
            </w:r>
            <w:r w:rsidRPr="00B47967">
              <w:rPr>
                <w:sz w:val="20"/>
                <w:szCs w:val="20"/>
              </w:rPr>
              <w:t>и</w:t>
            </w:r>
            <w:r w:rsidRPr="00B47967">
              <w:rPr>
                <w:sz w:val="20"/>
                <w:szCs w:val="20"/>
              </w:rPr>
              <w:t>ны, проводятся во время занятий. Преподаватель на каждом занятии по лабор</w:t>
            </w:r>
            <w:r w:rsidRPr="00B47967">
              <w:rPr>
                <w:sz w:val="20"/>
                <w:szCs w:val="20"/>
              </w:rPr>
              <w:t>а</w:t>
            </w:r>
            <w:r w:rsidRPr="00B47967">
              <w:rPr>
                <w:sz w:val="20"/>
                <w:szCs w:val="20"/>
              </w:rPr>
              <w:t>торным работам доводит до обучающихся: тему работы, методику решения, ра</w:t>
            </w:r>
            <w:r w:rsidRPr="00B47967">
              <w:rPr>
                <w:sz w:val="20"/>
                <w:szCs w:val="20"/>
              </w:rPr>
              <w:t>с</w:t>
            </w:r>
            <w:r w:rsidRPr="00B47967">
              <w:rPr>
                <w:sz w:val="20"/>
                <w:szCs w:val="20"/>
              </w:rPr>
              <w:t>сматривает пример решения. Лабораторная работа должна быть выполнена в установленный срок и сдается на проверку. Проверенные работы преподаватель возвращает обучающимся. Защита лабораторных работ проходит в индивид</w:t>
            </w:r>
            <w:r w:rsidRPr="00B47967">
              <w:rPr>
                <w:sz w:val="20"/>
                <w:szCs w:val="20"/>
              </w:rPr>
              <w:t>у</w:t>
            </w:r>
            <w:r w:rsidRPr="00B47967">
              <w:rPr>
                <w:sz w:val="20"/>
                <w:szCs w:val="20"/>
              </w:rPr>
              <w:t xml:space="preserve">альном порядке. </w:t>
            </w:r>
          </w:p>
        </w:tc>
      </w:tr>
      <w:tr w:rsidR="00365F89" w:rsidRPr="00B47967" w:rsidTr="00B47967">
        <w:tc>
          <w:tcPr>
            <w:tcW w:w="2292" w:type="dxa"/>
            <w:vAlign w:val="center"/>
          </w:tcPr>
          <w:p w:rsidR="00365F89" w:rsidRPr="00B47967" w:rsidRDefault="00365F89" w:rsidP="00B47967">
            <w:pPr>
              <w:rPr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Курсовой проект (раб</w:t>
            </w:r>
            <w:r w:rsidRPr="00B47967">
              <w:rPr>
                <w:sz w:val="20"/>
                <w:szCs w:val="20"/>
              </w:rPr>
              <w:t>о</w:t>
            </w:r>
            <w:r w:rsidRPr="00B47967">
              <w:rPr>
                <w:sz w:val="20"/>
                <w:szCs w:val="20"/>
              </w:rPr>
              <w:t>та)</w:t>
            </w:r>
          </w:p>
        </w:tc>
        <w:tc>
          <w:tcPr>
            <w:tcW w:w="7206" w:type="dxa"/>
          </w:tcPr>
          <w:p w:rsidR="00365F89" w:rsidRPr="00B47967" w:rsidRDefault="00365F89" w:rsidP="000A72C3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>Курсовой проект выполняется обучающимся как на практических занятиях в семестре в контакте с преподавателем, так и самостоятельно. На первом практ</w:t>
            </w:r>
            <w:r w:rsidRPr="00B47967">
              <w:rPr>
                <w:sz w:val="20"/>
                <w:szCs w:val="20"/>
              </w:rPr>
              <w:t>и</w:t>
            </w:r>
            <w:r w:rsidRPr="00B47967">
              <w:rPr>
                <w:sz w:val="20"/>
                <w:szCs w:val="20"/>
              </w:rPr>
              <w:t>ческом занятии студентам выдается задание на курсовое проектирование (и</w:t>
            </w:r>
            <w:r w:rsidRPr="00B47967">
              <w:rPr>
                <w:sz w:val="20"/>
                <w:szCs w:val="20"/>
              </w:rPr>
              <w:t>с</w:t>
            </w:r>
            <w:r w:rsidRPr="00B47967">
              <w:rPr>
                <w:sz w:val="20"/>
                <w:szCs w:val="20"/>
              </w:rPr>
              <w:t>ходные данные, карты).</w:t>
            </w:r>
            <w:r w:rsidRPr="00B47967">
              <w:rPr>
                <w:i/>
                <w:sz w:val="20"/>
                <w:szCs w:val="20"/>
              </w:rPr>
              <w:t xml:space="preserve"> </w:t>
            </w:r>
            <w:r w:rsidRPr="00B47967">
              <w:rPr>
                <w:sz w:val="20"/>
                <w:szCs w:val="20"/>
              </w:rPr>
              <w:t>Во время выполнения курсового проекта обучающиеся активно используют учебники, методические ук</w:t>
            </w:r>
            <w:r w:rsidR="002741F4" w:rsidRPr="00B47967">
              <w:rPr>
                <w:sz w:val="20"/>
                <w:szCs w:val="20"/>
              </w:rPr>
              <w:t xml:space="preserve">азания, справочники, конспекты </w:t>
            </w:r>
            <w:r w:rsidRPr="00B47967">
              <w:rPr>
                <w:sz w:val="20"/>
                <w:szCs w:val="20"/>
              </w:rPr>
              <w:t>лекций, тетради для практических занятий, ресурсы сети Интернет. Преподав</w:t>
            </w:r>
            <w:r w:rsidRPr="00B47967">
              <w:rPr>
                <w:sz w:val="20"/>
                <w:szCs w:val="20"/>
              </w:rPr>
              <w:t>а</w:t>
            </w:r>
            <w:r w:rsidRPr="00B47967">
              <w:rPr>
                <w:sz w:val="20"/>
                <w:szCs w:val="20"/>
              </w:rPr>
              <w:t xml:space="preserve">тель на каждом практическом занятии доводит до обучающихся: тему раздела курсового проекта, методику решения, рассматривает пример решения, отвечает на </w:t>
            </w:r>
            <w:r w:rsidR="002741F4" w:rsidRPr="00B47967">
              <w:rPr>
                <w:sz w:val="20"/>
                <w:szCs w:val="20"/>
              </w:rPr>
              <w:t xml:space="preserve">вопросы обучающихся, возникшие </w:t>
            </w:r>
            <w:r w:rsidRPr="00B47967">
              <w:rPr>
                <w:sz w:val="20"/>
                <w:szCs w:val="20"/>
              </w:rPr>
              <w:t>в процессе выполнения разделов курсов</w:t>
            </w:r>
            <w:r w:rsidRPr="00B47967">
              <w:rPr>
                <w:sz w:val="20"/>
                <w:szCs w:val="20"/>
              </w:rPr>
              <w:t>о</w:t>
            </w:r>
            <w:r w:rsidRPr="00B47967">
              <w:rPr>
                <w:sz w:val="20"/>
                <w:szCs w:val="20"/>
              </w:rPr>
              <w:t>го проекта. Курсовой проект должен быть выполнен в установленный срок и в соответствии с предъявляемыми требованиями к оформлению (текстовой и гр</w:t>
            </w:r>
            <w:r w:rsidRPr="00B47967">
              <w:rPr>
                <w:sz w:val="20"/>
                <w:szCs w:val="20"/>
              </w:rPr>
              <w:t>а</w:t>
            </w:r>
            <w:r w:rsidRPr="00B47967">
              <w:rPr>
                <w:sz w:val="20"/>
                <w:szCs w:val="20"/>
              </w:rPr>
              <w:t>фической частей), сформулированными в Положении «Требования к оформл</w:t>
            </w:r>
            <w:r w:rsidRPr="00B47967">
              <w:rPr>
                <w:sz w:val="20"/>
                <w:szCs w:val="20"/>
              </w:rPr>
              <w:t>е</w:t>
            </w:r>
            <w:r w:rsidRPr="00B47967">
              <w:rPr>
                <w:sz w:val="20"/>
                <w:szCs w:val="20"/>
              </w:rPr>
              <w:t xml:space="preserve">нию текстовой и графической документации. </w:t>
            </w:r>
            <w:proofErr w:type="spellStart"/>
            <w:r w:rsidRPr="00B47967">
              <w:rPr>
                <w:sz w:val="20"/>
                <w:szCs w:val="20"/>
              </w:rPr>
              <w:t>Нормоконтроль</w:t>
            </w:r>
            <w:proofErr w:type="spellEnd"/>
            <w:r w:rsidRPr="00B47967">
              <w:rPr>
                <w:sz w:val="20"/>
                <w:szCs w:val="20"/>
              </w:rPr>
              <w:t xml:space="preserve">» </w:t>
            </w:r>
            <w:r w:rsidRPr="00B47967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365F89" w:rsidRPr="00B47967" w:rsidRDefault="00365F89" w:rsidP="000A72C3">
            <w:pPr>
              <w:pStyle w:val="Style1"/>
              <w:widowControl/>
              <w:tabs>
                <w:tab w:val="num" w:pos="435"/>
              </w:tabs>
              <w:jc w:val="both"/>
              <w:rPr>
                <w:i/>
                <w:sz w:val="20"/>
                <w:szCs w:val="20"/>
              </w:rPr>
            </w:pPr>
            <w:r w:rsidRPr="00B47967">
              <w:rPr>
                <w:sz w:val="20"/>
                <w:szCs w:val="20"/>
              </w:rPr>
              <w:t xml:space="preserve"> и сдается на проверку</w:t>
            </w:r>
            <w:proofErr w:type="gramStart"/>
            <w:r w:rsidRPr="00B47967">
              <w:rPr>
                <w:sz w:val="20"/>
                <w:szCs w:val="20"/>
              </w:rPr>
              <w:t>.</w:t>
            </w:r>
            <w:proofErr w:type="gramEnd"/>
            <w:r w:rsidRPr="00B47967">
              <w:rPr>
                <w:sz w:val="20"/>
                <w:szCs w:val="20"/>
              </w:rPr>
              <w:t xml:space="preserve"> </w:t>
            </w:r>
            <w:proofErr w:type="gramStart"/>
            <w:r w:rsidRPr="00B47967">
              <w:rPr>
                <w:sz w:val="20"/>
                <w:szCs w:val="20"/>
              </w:rPr>
              <w:t>п</w:t>
            </w:r>
            <w:proofErr w:type="gramEnd"/>
            <w:r w:rsidRPr="00B47967">
              <w:rPr>
                <w:sz w:val="20"/>
                <w:szCs w:val="20"/>
              </w:rPr>
              <w:t>роверенные работы преподаватель возвращает обуча</w:t>
            </w:r>
            <w:r w:rsidRPr="00B47967">
              <w:rPr>
                <w:sz w:val="20"/>
                <w:szCs w:val="20"/>
              </w:rPr>
              <w:t>ю</w:t>
            </w:r>
            <w:r w:rsidRPr="00B47967">
              <w:rPr>
                <w:sz w:val="20"/>
                <w:szCs w:val="20"/>
              </w:rPr>
              <w:t xml:space="preserve">щимся. Защита курсовых проектов проходит в индивидуальном порядке. </w:t>
            </w:r>
          </w:p>
        </w:tc>
      </w:tr>
    </w:tbl>
    <w:p w:rsidR="00365F89" w:rsidRDefault="00365F89" w:rsidP="00365F89">
      <w:pPr>
        <w:jc w:val="center"/>
        <w:rPr>
          <w:b/>
        </w:rPr>
      </w:pPr>
    </w:p>
    <w:p w:rsidR="00365F89" w:rsidRPr="00E13290" w:rsidRDefault="00365F89" w:rsidP="00365F89">
      <w:pPr>
        <w:ind w:firstLine="540"/>
        <w:jc w:val="both"/>
      </w:pPr>
      <w:r w:rsidRPr="00E13290"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</w:t>
      </w:r>
      <w:r w:rsidRPr="00E13290">
        <w:t>н</w:t>
      </w:r>
      <w:r w:rsidRPr="00E13290">
        <w:t>ки знаний, умений, навыков и (или) опыта деятельности, характеризующих этапы форм</w:t>
      </w:r>
      <w:r w:rsidRPr="00E13290">
        <w:t>и</w:t>
      </w:r>
      <w:r w:rsidRPr="00E13290">
        <w:t>рования компетенций в процессе освоения образовательной программы:</w:t>
      </w:r>
    </w:p>
    <w:p w:rsidR="00365F89" w:rsidRPr="00E13290" w:rsidRDefault="00365F89" w:rsidP="00365F89">
      <w:pPr>
        <w:ind w:firstLine="540"/>
        <w:jc w:val="both"/>
      </w:pPr>
      <w:r w:rsidRPr="00E13290">
        <w:t>– перечень теоретических вопросов к зачету/экзамену для оценки знаний;</w:t>
      </w:r>
    </w:p>
    <w:p w:rsidR="00365F89" w:rsidRPr="00E13290" w:rsidRDefault="00365F89" w:rsidP="00365F89">
      <w:pPr>
        <w:ind w:firstLine="540"/>
        <w:jc w:val="both"/>
      </w:pPr>
      <w:r w:rsidRPr="00E13290">
        <w:t>– перечень типовых простых практических заданий к зачету/экзамену для оценки умений;</w:t>
      </w:r>
    </w:p>
    <w:p w:rsidR="00365F89" w:rsidRPr="00E13290" w:rsidRDefault="00365F89" w:rsidP="00365F89">
      <w:pPr>
        <w:ind w:firstLine="540"/>
        <w:jc w:val="both"/>
      </w:pPr>
      <w:r w:rsidRPr="00E13290">
        <w:t>– перечень типовых практических заданий к зачету/экзамену для оценки навыков и (или) опыта деятельности.</w:t>
      </w:r>
    </w:p>
    <w:p w:rsidR="00365F89" w:rsidRPr="00E13290" w:rsidRDefault="00365F89" w:rsidP="00365F89">
      <w:pPr>
        <w:ind w:firstLine="709"/>
        <w:jc w:val="both"/>
      </w:pPr>
      <w:r w:rsidRPr="00E13290">
        <w:t>Перечень теоретических вопросов и перечни типовых практических заданий разн</w:t>
      </w:r>
      <w:r w:rsidRPr="00E13290">
        <w:t>о</w:t>
      </w:r>
      <w:r w:rsidRPr="00E13290">
        <w:t xml:space="preserve">го уровня сложности к зачету/экзамену обучающиеся получают в начале семестра через электронную информационно-образовательную среду </w:t>
      </w:r>
      <w:r>
        <w:t xml:space="preserve">КрИЖТ </w:t>
      </w:r>
      <w:proofErr w:type="spellStart"/>
      <w:r w:rsidRPr="00E13290">
        <w:t>ИрГУПС</w:t>
      </w:r>
      <w:proofErr w:type="spellEnd"/>
      <w:r w:rsidRPr="00E13290">
        <w:t xml:space="preserve"> (личный кабинет обучающегося).</w:t>
      </w:r>
    </w:p>
    <w:p w:rsidR="00365F89" w:rsidRPr="00E13290" w:rsidRDefault="00365F89" w:rsidP="00365F89">
      <w:pPr>
        <w:ind w:firstLine="709"/>
        <w:jc w:val="center"/>
      </w:pP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Описание процедур проведения промежуточной аттестации в форме зачета</w:t>
      </w:r>
    </w:p>
    <w:p w:rsidR="00365F89" w:rsidRPr="00E13290" w:rsidRDefault="00365F89" w:rsidP="00365F89">
      <w:pPr>
        <w:ind w:firstLine="709"/>
        <w:jc w:val="center"/>
        <w:rPr>
          <w:b/>
        </w:rPr>
      </w:pPr>
      <w:r w:rsidRPr="00E13290">
        <w:rPr>
          <w:b/>
        </w:rPr>
        <w:t>и оценивания результатов обучения</w:t>
      </w:r>
    </w:p>
    <w:p w:rsidR="00365F89" w:rsidRPr="00E13290" w:rsidRDefault="00365F89" w:rsidP="00365F89">
      <w:pPr>
        <w:ind w:firstLine="709"/>
        <w:jc w:val="both"/>
        <w:rPr>
          <w:color w:val="333333"/>
        </w:rPr>
      </w:pPr>
      <w:r w:rsidRPr="00E13290">
        <w:rPr>
          <w:color w:val="333333"/>
        </w:rPr>
        <w:lastRenderedPageBreak/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</w:t>
      </w:r>
      <w:r w:rsidRPr="00E13290">
        <w:rPr>
          <w:color w:val="333333"/>
        </w:rPr>
        <w:t>е</w:t>
      </w:r>
      <w:r w:rsidRPr="00E13290">
        <w:rPr>
          <w:color w:val="333333"/>
        </w:rPr>
        <w:t>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</w:t>
      </w:r>
      <w:r w:rsidRPr="00E13290">
        <w:rPr>
          <w:color w:val="333333"/>
        </w:rPr>
        <w:t>ю</w:t>
      </w:r>
      <w:r w:rsidRPr="00E13290">
        <w:rPr>
          <w:color w:val="333333"/>
        </w:rPr>
        <w:t>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:rsidR="00365F89" w:rsidRPr="00E13290" w:rsidRDefault="00365F89" w:rsidP="00365F89">
      <w:pPr>
        <w:ind w:firstLine="540"/>
        <w:jc w:val="both"/>
        <w:rPr>
          <w:b/>
        </w:rPr>
      </w:pP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Шкала и критерии оценивания уровня сформированности компетенций в результате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изучения дисциплины при проведении промежуточной аттестации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в форме зачета по результатам текущего контроля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365F89" w:rsidRPr="00E13290" w:rsidTr="000A72C3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  <w:rPr>
                <w:color w:val="333333"/>
              </w:rPr>
            </w:pPr>
            <w:r w:rsidRPr="00E13290">
              <w:t xml:space="preserve">Средняя </w:t>
            </w:r>
            <w:r w:rsidRPr="00E13290">
              <w:rPr>
                <w:color w:val="333333"/>
              </w:rPr>
              <w:t>оценка уровня</w:t>
            </w:r>
          </w:p>
          <w:p w:rsidR="00365F89" w:rsidRPr="00E13290" w:rsidRDefault="00365F89" w:rsidP="000A72C3">
            <w:pPr>
              <w:jc w:val="center"/>
              <w:rPr>
                <w:color w:val="333333"/>
              </w:rPr>
            </w:pPr>
            <w:r w:rsidRPr="00E13290">
              <w:rPr>
                <w:color w:val="333333"/>
              </w:rPr>
              <w:t>сформированности компетенций</w:t>
            </w:r>
          </w:p>
          <w:p w:rsidR="00365F89" w:rsidRPr="00E13290" w:rsidRDefault="00365F89" w:rsidP="000A72C3">
            <w:pPr>
              <w:jc w:val="center"/>
            </w:pPr>
            <w:r w:rsidRPr="00E13290">
              <w:rPr>
                <w:color w:val="333333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</w:pPr>
            <w:r w:rsidRPr="00E13290">
              <w:t>Оценка</w:t>
            </w:r>
          </w:p>
        </w:tc>
      </w:tr>
      <w:tr w:rsidR="00365F89" w:rsidRPr="00E13290" w:rsidTr="000A72C3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13290" w:rsidRDefault="00365F89" w:rsidP="000A72C3">
            <w:pPr>
              <w:jc w:val="both"/>
            </w:pPr>
            <w:r w:rsidRPr="00E13290"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</w:pPr>
            <w:r w:rsidRPr="00E13290">
              <w:t>«зачтено»</w:t>
            </w:r>
          </w:p>
        </w:tc>
      </w:tr>
      <w:tr w:rsidR="00365F89" w:rsidRPr="00E13290" w:rsidTr="000A72C3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13290" w:rsidRDefault="00365F89" w:rsidP="000A72C3">
            <w:pPr>
              <w:jc w:val="both"/>
            </w:pPr>
            <w:r w:rsidRPr="00E13290"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</w:pPr>
            <w:r w:rsidRPr="00E13290">
              <w:t>«не зачтено»</w:t>
            </w:r>
          </w:p>
        </w:tc>
      </w:tr>
    </w:tbl>
    <w:p w:rsidR="00365F89" w:rsidRPr="00E13290" w:rsidRDefault="00365F89" w:rsidP="00365F89">
      <w:pPr>
        <w:ind w:firstLine="540"/>
        <w:jc w:val="both"/>
        <w:rPr>
          <w:color w:val="333333"/>
        </w:rPr>
      </w:pPr>
    </w:p>
    <w:p w:rsidR="00365F89" w:rsidRPr="00E13290" w:rsidRDefault="00365F89" w:rsidP="00365F89">
      <w:pPr>
        <w:ind w:firstLine="540"/>
        <w:jc w:val="both"/>
      </w:pPr>
      <w:r w:rsidRPr="00E13290">
        <w:rPr>
          <w:color w:val="333333"/>
        </w:rPr>
        <w:t>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</w:t>
      </w:r>
      <w:r w:rsidRPr="00E13290">
        <w:t>, то пром</w:t>
      </w:r>
      <w:r w:rsidRPr="00E13290">
        <w:t>е</w:t>
      </w:r>
      <w:r w:rsidRPr="00E13290">
        <w:t>жуточная аттест</w:t>
      </w:r>
      <w:r w:rsidR="002741F4">
        <w:t xml:space="preserve">ация в форме зачета проводится </w:t>
      </w:r>
      <w:r w:rsidRPr="00E13290">
        <w:t>в форме собеседования по перечню те</w:t>
      </w:r>
      <w:r w:rsidRPr="00E13290">
        <w:t>о</w:t>
      </w:r>
      <w:r w:rsidRPr="00E13290">
        <w:t>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365F89" w:rsidRPr="00E13290" w:rsidRDefault="00365F89" w:rsidP="00365F89">
      <w:pPr>
        <w:ind w:firstLine="540"/>
        <w:jc w:val="both"/>
        <w:rPr>
          <w:b/>
        </w:rPr>
      </w:pP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Описание процедур проведения промежуточной аттестации в форме экзамена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и оценивания результатов обучения</w:t>
      </w:r>
    </w:p>
    <w:p w:rsidR="00365F89" w:rsidRPr="00E13290" w:rsidRDefault="00365F89" w:rsidP="00365F89">
      <w:pPr>
        <w:ind w:firstLine="540"/>
        <w:jc w:val="both"/>
      </w:pPr>
      <w:r w:rsidRPr="00E13290">
        <w:t>Промежуточная аттестация в форме экзамена проводится путем устного собеседов</w:t>
      </w:r>
      <w:r w:rsidRPr="00E13290">
        <w:t>а</w:t>
      </w:r>
      <w:r w:rsidRPr="00E13290">
        <w:t>ния по билетам. Билеты составлены таким образом, что в каждый из них включал в себя теоретические вопросы и практические задания.</w:t>
      </w:r>
    </w:p>
    <w:p w:rsidR="00365F89" w:rsidRPr="00E13290" w:rsidRDefault="00365F89" w:rsidP="00365F89">
      <w:pPr>
        <w:ind w:firstLine="540"/>
        <w:jc w:val="both"/>
      </w:pPr>
      <w:r w:rsidRPr="00E13290">
        <w:t>Билет содержит: два теоретических вопроса для оценки знаний. Теоретические в</w:t>
      </w:r>
      <w:r w:rsidRPr="00E13290">
        <w:t>о</w:t>
      </w:r>
      <w:r w:rsidRPr="00E13290">
        <w:t>просы выбираются из перечня вопросов к экзамену; три практических задания: два из них для оценки умений (выбираются из перечня типовых простых практических заданий к э</w:t>
      </w:r>
      <w:r w:rsidRPr="00E13290">
        <w:t>к</w:t>
      </w:r>
      <w:r w:rsidRPr="00E13290">
        <w:t>замену); третье практическое задание для оценки навыков и (или) опыта деятельности (выбираются из перечня типовых практических заданий к экзамену).</w:t>
      </w:r>
    </w:p>
    <w:p w:rsidR="00365F89" w:rsidRPr="00E13290" w:rsidRDefault="00365F89" w:rsidP="00365F89">
      <w:pPr>
        <w:ind w:firstLine="540"/>
        <w:jc w:val="both"/>
        <w:rPr>
          <w:color w:val="333333"/>
        </w:rPr>
      </w:pPr>
      <w:r w:rsidRPr="00E13290">
        <w:t>Распределение теоретических вопросов и практических заданий по экзаменацио</w:t>
      </w:r>
      <w:r w:rsidRPr="00E13290">
        <w:t>н</w:t>
      </w:r>
      <w:r w:rsidRPr="00E13290">
        <w:t xml:space="preserve">ным билетам находится в закрытом для обучающихся доступе. Разработанный комплект билетов (25-30 билетов) </w:t>
      </w:r>
      <w:r w:rsidRPr="00E13290">
        <w:rPr>
          <w:color w:val="333333"/>
        </w:rPr>
        <w:t>не выставляется в</w:t>
      </w:r>
      <w:r w:rsidRPr="00E13290">
        <w:t xml:space="preserve"> электронную информационно-образовательную среду </w:t>
      </w:r>
      <w:r>
        <w:t xml:space="preserve">КрИЖТ </w:t>
      </w:r>
      <w:proofErr w:type="spellStart"/>
      <w:r w:rsidRPr="00E13290">
        <w:t>ИрГУПС</w:t>
      </w:r>
      <w:proofErr w:type="spellEnd"/>
      <w:r w:rsidRPr="00E13290">
        <w:t>, а</w:t>
      </w:r>
      <w:r w:rsidRPr="00E13290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365F89" w:rsidRPr="00E13290" w:rsidRDefault="00365F89" w:rsidP="00365F89">
      <w:pPr>
        <w:ind w:firstLine="540"/>
        <w:jc w:val="both"/>
      </w:pPr>
      <w:r w:rsidRPr="00E13290"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</w:t>
      </w:r>
      <w:r w:rsidR="002741F4">
        <w:t>,</w:t>
      </w:r>
      <w:r w:rsidRPr="00E13290">
        <w:t xml:space="preserve"> обуча</w:t>
      </w:r>
      <w:r w:rsidRPr="00E13290">
        <w:t>ю</w:t>
      </w:r>
      <w:r w:rsidRPr="00E13290">
        <w:t>щегося на вопросы и задания билета, преподаватель может задавать дополнительные в</w:t>
      </w:r>
      <w:r w:rsidRPr="00E13290">
        <w:t>о</w:t>
      </w:r>
      <w:r w:rsidRPr="00E13290">
        <w:t>просы.</w:t>
      </w:r>
    </w:p>
    <w:p w:rsidR="00365F89" w:rsidRDefault="00365F89" w:rsidP="00365F89">
      <w:pPr>
        <w:ind w:firstLine="540"/>
        <w:jc w:val="both"/>
      </w:pPr>
      <w:r w:rsidRPr="00E13290">
        <w:t xml:space="preserve">Каждый вопрос/задание билета оценивается по </w:t>
      </w:r>
      <w:proofErr w:type="spellStart"/>
      <w:r w:rsidRPr="00E13290">
        <w:t>четырехбалльной</w:t>
      </w:r>
      <w:proofErr w:type="spellEnd"/>
      <w:r w:rsidRPr="00E13290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5B4BA5" w:rsidRDefault="005B4BA5" w:rsidP="005B4BA5">
      <w:pPr>
        <w:jc w:val="center"/>
        <w:rPr>
          <w:b/>
          <w:bCs/>
        </w:rPr>
      </w:pPr>
    </w:p>
    <w:p w:rsidR="005B4BA5" w:rsidRPr="00AC6970" w:rsidRDefault="005B4BA5" w:rsidP="005B4BA5">
      <w:pPr>
        <w:jc w:val="center"/>
        <w:rPr>
          <w:b/>
          <w:bCs/>
        </w:rPr>
      </w:pPr>
      <w:r w:rsidRPr="00AC6970">
        <w:rPr>
          <w:b/>
          <w:bCs/>
        </w:rPr>
        <w:t>Образец экзаменационного билета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237"/>
        <w:gridCol w:w="1843"/>
      </w:tblGrid>
      <w:tr w:rsidR="005B4BA5" w:rsidRPr="00AC6970" w:rsidTr="004F72DE">
        <w:trPr>
          <w:trHeight w:val="1061"/>
        </w:trPr>
        <w:tc>
          <w:tcPr>
            <w:tcW w:w="1802" w:type="dxa"/>
          </w:tcPr>
          <w:p w:rsidR="005B4BA5" w:rsidRDefault="005B4BA5" w:rsidP="004F72DE">
            <w:pPr>
              <w:jc w:val="center"/>
              <w:rPr>
                <w:sz w:val="20"/>
                <w:szCs w:val="20"/>
              </w:rPr>
            </w:pPr>
            <w:r w:rsidRPr="001C503E"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77475D59" wp14:editId="07D5195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1034415" cy="269875"/>
                  <wp:effectExtent l="0" t="0" r="0" b="0"/>
                  <wp:wrapNone/>
                  <wp:docPr id="2" name="Рисунок 2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C6970">
              <w:rPr>
                <w:sz w:val="20"/>
                <w:szCs w:val="20"/>
              </w:rPr>
              <w:t xml:space="preserve"> </w:t>
            </w:r>
          </w:p>
          <w:p w:rsidR="005B4BA5" w:rsidRDefault="005B4BA5" w:rsidP="004F72DE">
            <w:pPr>
              <w:jc w:val="center"/>
              <w:rPr>
                <w:sz w:val="20"/>
                <w:szCs w:val="20"/>
              </w:rPr>
            </w:pPr>
          </w:p>
          <w:p w:rsidR="005B4BA5" w:rsidRPr="00AC6970" w:rsidRDefault="005B4BA5" w:rsidP="004F72DE">
            <w:pPr>
              <w:jc w:val="center"/>
              <w:rPr>
                <w:sz w:val="20"/>
                <w:szCs w:val="20"/>
              </w:rPr>
            </w:pPr>
            <w:r w:rsidRPr="00AC697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_</w:t>
            </w:r>
            <w:r w:rsidRPr="00AC697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_</w:t>
            </w:r>
          </w:p>
          <w:p w:rsidR="005B4BA5" w:rsidRPr="00AC6970" w:rsidRDefault="005B4BA5" w:rsidP="004F72DE">
            <w:pPr>
              <w:jc w:val="center"/>
              <w:rPr>
                <w:sz w:val="20"/>
                <w:szCs w:val="20"/>
              </w:rPr>
            </w:pPr>
            <w:r w:rsidRPr="00AC6970">
              <w:rPr>
                <w:sz w:val="20"/>
                <w:szCs w:val="20"/>
              </w:rPr>
              <w:t>учебный год</w:t>
            </w:r>
          </w:p>
        </w:tc>
        <w:tc>
          <w:tcPr>
            <w:tcW w:w="6237" w:type="dxa"/>
            <w:vAlign w:val="center"/>
          </w:tcPr>
          <w:p w:rsidR="005B4BA5" w:rsidRPr="00AC6970" w:rsidRDefault="005B4BA5" w:rsidP="005B4BA5">
            <w:pPr>
              <w:keepNext/>
              <w:jc w:val="center"/>
              <w:outlineLvl w:val="2"/>
              <w:rPr>
                <w:color w:val="333333"/>
                <w:sz w:val="20"/>
                <w:szCs w:val="20"/>
                <w:u w:val="single"/>
              </w:rPr>
            </w:pPr>
            <w:r w:rsidRPr="00AC6970">
              <w:rPr>
                <w:b/>
                <w:bCs/>
                <w:color w:val="333333"/>
                <w:sz w:val="20"/>
                <w:szCs w:val="20"/>
              </w:rPr>
              <w:t>Экзаменационный билет № 1</w:t>
            </w:r>
          </w:p>
          <w:p w:rsidR="005B4BA5" w:rsidRPr="00AC6970" w:rsidRDefault="005B4BA5" w:rsidP="005B4BA5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AC6970">
              <w:rPr>
                <w:b/>
                <w:bCs/>
                <w:color w:val="333333"/>
                <w:sz w:val="20"/>
                <w:szCs w:val="20"/>
              </w:rPr>
              <w:t>по дисциплине «</w:t>
            </w:r>
            <w:r w:rsidRPr="005B4BA5">
              <w:rPr>
                <w:b/>
                <w:bCs/>
                <w:color w:val="333333"/>
                <w:sz w:val="20"/>
                <w:szCs w:val="20"/>
              </w:rPr>
              <w:t>Изыскания и проектирование железных дорог</w:t>
            </w:r>
            <w:r w:rsidRPr="00AC6970">
              <w:rPr>
                <w:b/>
                <w:bCs/>
                <w:color w:val="333333"/>
                <w:sz w:val="20"/>
                <w:szCs w:val="20"/>
              </w:rPr>
              <w:t>»</w:t>
            </w:r>
          </w:p>
          <w:p w:rsidR="005B4BA5" w:rsidRPr="00AC6970" w:rsidRDefault="005B4BA5" w:rsidP="005B4B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7 </w:t>
            </w:r>
            <w:r w:rsidRPr="00AC6970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843" w:type="dxa"/>
            <w:vAlign w:val="center"/>
          </w:tcPr>
          <w:p w:rsidR="005B4BA5" w:rsidRPr="00AC6970" w:rsidRDefault="005B4BA5" w:rsidP="005B4BA5">
            <w:pPr>
              <w:jc w:val="center"/>
              <w:rPr>
                <w:color w:val="333333"/>
                <w:sz w:val="20"/>
                <w:szCs w:val="20"/>
              </w:rPr>
            </w:pPr>
            <w:r w:rsidRPr="00AC6970">
              <w:rPr>
                <w:color w:val="333333"/>
                <w:sz w:val="20"/>
                <w:szCs w:val="20"/>
              </w:rPr>
              <w:t>Утверждаю:</w:t>
            </w:r>
          </w:p>
          <w:p w:rsidR="005B4BA5" w:rsidRDefault="005B4BA5" w:rsidP="005B4BA5">
            <w:pPr>
              <w:jc w:val="center"/>
              <w:rPr>
                <w:color w:val="333333"/>
                <w:sz w:val="20"/>
                <w:szCs w:val="20"/>
              </w:rPr>
            </w:pPr>
            <w:r w:rsidRPr="00AC6970">
              <w:rPr>
                <w:color w:val="333333"/>
                <w:sz w:val="20"/>
                <w:szCs w:val="20"/>
              </w:rPr>
              <w:t>Заведующий к</w:t>
            </w:r>
            <w:r w:rsidRPr="00AC6970">
              <w:rPr>
                <w:color w:val="333333"/>
                <w:sz w:val="20"/>
                <w:szCs w:val="20"/>
              </w:rPr>
              <w:t>а</w:t>
            </w:r>
            <w:r w:rsidRPr="00AC6970">
              <w:rPr>
                <w:color w:val="333333"/>
                <w:sz w:val="20"/>
                <w:szCs w:val="20"/>
              </w:rPr>
              <w:t>федрой</w:t>
            </w:r>
            <w:r>
              <w:rPr>
                <w:color w:val="333333"/>
                <w:sz w:val="20"/>
                <w:szCs w:val="20"/>
              </w:rPr>
              <w:t xml:space="preserve"> «СЖД» </w:t>
            </w:r>
          </w:p>
          <w:p w:rsidR="005B4BA5" w:rsidRPr="001C503E" w:rsidRDefault="005B4BA5" w:rsidP="005B4BA5">
            <w:pPr>
              <w:jc w:val="center"/>
              <w:rPr>
                <w:sz w:val="20"/>
                <w:szCs w:val="20"/>
              </w:rPr>
            </w:pPr>
            <w:r w:rsidRPr="001C503E">
              <w:t xml:space="preserve"> </w:t>
            </w:r>
            <w:r>
              <w:rPr>
                <w:bCs/>
                <w:color w:val="333333"/>
                <w:sz w:val="20"/>
                <w:szCs w:val="20"/>
              </w:rPr>
              <w:t>Ж.М. Мороз</w:t>
            </w:r>
          </w:p>
        </w:tc>
      </w:tr>
      <w:tr w:rsidR="005B4BA5" w:rsidRPr="00AC6970" w:rsidTr="004F72DE">
        <w:trPr>
          <w:trHeight w:val="487"/>
        </w:trPr>
        <w:tc>
          <w:tcPr>
            <w:tcW w:w="9882" w:type="dxa"/>
            <w:gridSpan w:val="3"/>
          </w:tcPr>
          <w:p w:rsidR="005B4BA5" w:rsidRPr="005B4BA5" w:rsidRDefault="005B4BA5" w:rsidP="005B4BA5">
            <w:pPr>
              <w:pStyle w:val="af1"/>
              <w:numPr>
                <w:ilvl w:val="0"/>
                <w:numId w:val="12"/>
              </w:numPr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B4BA5">
              <w:rPr>
                <w:sz w:val="20"/>
                <w:szCs w:val="20"/>
              </w:rPr>
              <w:t>Взаимное расположение элементов продольного профиля и плана.</w:t>
            </w:r>
          </w:p>
          <w:p w:rsidR="005B4BA5" w:rsidRPr="005B4BA5" w:rsidRDefault="005B4BA5" w:rsidP="005B4BA5">
            <w:pPr>
              <w:pStyle w:val="af1"/>
              <w:numPr>
                <w:ilvl w:val="0"/>
                <w:numId w:val="12"/>
              </w:numPr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B4BA5">
              <w:rPr>
                <w:sz w:val="20"/>
                <w:szCs w:val="20"/>
              </w:rPr>
              <w:t>Выбор направления проектируемой железной дороги.</w:t>
            </w:r>
          </w:p>
          <w:p w:rsidR="005B4BA5" w:rsidRPr="005B4BA5" w:rsidRDefault="005B4BA5" w:rsidP="005B4BA5">
            <w:pPr>
              <w:numPr>
                <w:ilvl w:val="0"/>
                <w:numId w:val="12"/>
              </w:numPr>
              <w:tabs>
                <w:tab w:val="left" w:pos="419"/>
              </w:tabs>
              <w:jc w:val="both"/>
              <w:rPr>
                <w:bCs/>
                <w:color w:val="333333"/>
                <w:sz w:val="20"/>
                <w:szCs w:val="20"/>
              </w:rPr>
            </w:pPr>
            <w:r w:rsidRPr="005B4BA5">
              <w:rPr>
                <w:sz w:val="20"/>
                <w:szCs w:val="20"/>
              </w:rPr>
              <w:t>Выбор типов и отверстий водопропускных сооружений на периодических водотоках.</w:t>
            </w:r>
          </w:p>
          <w:p w:rsidR="005B4BA5" w:rsidRPr="00AC6970" w:rsidRDefault="005B4BA5" w:rsidP="005B4BA5">
            <w:pPr>
              <w:numPr>
                <w:ilvl w:val="0"/>
                <w:numId w:val="12"/>
              </w:numPr>
              <w:tabs>
                <w:tab w:val="left" w:pos="419"/>
              </w:tabs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5B4BA5">
              <w:rPr>
                <w:bCs/>
                <w:color w:val="333333"/>
                <w:sz w:val="20"/>
                <w:szCs w:val="20"/>
              </w:rPr>
              <w:t>Задача</w:t>
            </w:r>
            <w:r>
              <w:rPr>
                <w:bCs/>
                <w:color w:val="333333"/>
                <w:sz w:val="20"/>
                <w:szCs w:val="20"/>
              </w:rPr>
              <w:t>.</w:t>
            </w:r>
            <w:r w:rsidRPr="005B4BA5">
              <w:rPr>
                <w:bCs/>
                <w:color w:val="333333"/>
                <w:sz w:val="20"/>
                <w:szCs w:val="20"/>
              </w:rPr>
              <w:t xml:space="preserve"> К какой категории относится проектируемая линия если приведенная грузонапряженность нетто в грузовом направлении на пятый год эксплуатации – 19 млн.</w:t>
            </w:r>
            <w:r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5B4BA5">
              <w:rPr>
                <w:bCs/>
                <w:color w:val="333333"/>
                <w:sz w:val="20"/>
                <w:szCs w:val="20"/>
              </w:rPr>
              <w:t>т.</w:t>
            </w:r>
            <w:r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5B4BA5">
              <w:rPr>
                <w:bCs/>
                <w:color w:val="333333"/>
                <w:sz w:val="20"/>
                <w:szCs w:val="20"/>
              </w:rPr>
              <w:t>/</w:t>
            </w:r>
            <w:r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5B4BA5">
              <w:rPr>
                <w:bCs/>
                <w:color w:val="333333"/>
                <w:sz w:val="20"/>
                <w:szCs w:val="20"/>
              </w:rPr>
              <w:t>км, а на десятый год 35 млн.</w:t>
            </w:r>
            <w:r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5B4BA5">
              <w:rPr>
                <w:bCs/>
                <w:color w:val="333333"/>
                <w:sz w:val="20"/>
                <w:szCs w:val="20"/>
              </w:rPr>
              <w:t>т.</w:t>
            </w:r>
            <w:r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5B4BA5">
              <w:rPr>
                <w:bCs/>
                <w:color w:val="333333"/>
                <w:sz w:val="20"/>
                <w:szCs w:val="20"/>
              </w:rPr>
              <w:t>/</w:t>
            </w:r>
            <w:r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5B4BA5">
              <w:rPr>
                <w:bCs/>
                <w:color w:val="333333"/>
                <w:sz w:val="20"/>
                <w:szCs w:val="20"/>
              </w:rPr>
              <w:t>км?</w:t>
            </w:r>
          </w:p>
        </w:tc>
      </w:tr>
    </w:tbl>
    <w:p w:rsidR="005B4BA5" w:rsidRPr="00E13290" w:rsidRDefault="005B4BA5" w:rsidP="00365F89">
      <w:pPr>
        <w:ind w:firstLine="540"/>
        <w:jc w:val="both"/>
      </w:pPr>
    </w:p>
    <w:sectPr w:rsidR="005B4BA5" w:rsidRPr="00E13290" w:rsidSect="00D06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A743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86103"/>
    <w:multiLevelType w:val="hybridMultilevel"/>
    <w:tmpl w:val="DF266A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518365B0"/>
    <w:multiLevelType w:val="hybridMultilevel"/>
    <w:tmpl w:val="6DF0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626948"/>
    <w:multiLevelType w:val="hybridMultilevel"/>
    <w:tmpl w:val="872AB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CA73B5"/>
    <w:multiLevelType w:val="hybridMultilevel"/>
    <w:tmpl w:val="87508AF0"/>
    <w:lvl w:ilvl="0" w:tplc="EA2C3BF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21A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FE68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02C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C665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1075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E27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6080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4042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9E1C57"/>
    <w:multiLevelType w:val="hybridMultilevel"/>
    <w:tmpl w:val="C156B0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2B33C01"/>
    <w:multiLevelType w:val="hybridMultilevel"/>
    <w:tmpl w:val="0EF06E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1C5F58"/>
    <w:multiLevelType w:val="hybridMultilevel"/>
    <w:tmpl w:val="C87CFB64"/>
    <w:lvl w:ilvl="0" w:tplc="3132BE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6F490EE1"/>
    <w:multiLevelType w:val="multilevel"/>
    <w:tmpl w:val="927644F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4">
    <w:nsid w:val="726012D0"/>
    <w:multiLevelType w:val="hybridMultilevel"/>
    <w:tmpl w:val="FD6EF9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736D6C65"/>
    <w:multiLevelType w:val="hybridMultilevel"/>
    <w:tmpl w:val="7E7025C4"/>
    <w:lvl w:ilvl="0" w:tplc="14B82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0"/>
  </w:num>
  <w:num w:numId="7">
    <w:abstractNumId w:val="14"/>
  </w:num>
  <w:num w:numId="8">
    <w:abstractNumId w:val="4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05B26"/>
    <w:rsid w:val="0001122E"/>
    <w:rsid w:val="0001174F"/>
    <w:rsid w:val="0001354E"/>
    <w:rsid w:val="000225EB"/>
    <w:rsid w:val="000241F0"/>
    <w:rsid w:val="00026FDF"/>
    <w:rsid w:val="0003164D"/>
    <w:rsid w:val="00037494"/>
    <w:rsid w:val="00042EA2"/>
    <w:rsid w:val="00050C99"/>
    <w:rsid w:val="000651A0"/>
    <w:rsid w:val="00074E18"/>
    <w:rsid w:val="00080F71"/>
    <w:rsid w:val="00086138"/>
    <w:rsid w:val="00086271"/>
    <w:rsid w:val="00091462"/>
    <w:rsid w:val="00091FBC"/>
    <w:rsid w:val="000943E8"/>
    <w:rsid w:val="000A014F"/>
    <w:rsid w:val="000A72C3"/>
    <w:rsid w:val="000B5B73"/>
    <w:rsid w:val="000B7E02"/>
    <w:rsid w:val="000C7F49"/>
    <w:rsid w:val="000D045D"/>
    <w:rsid w:val="000D125D"/>
    <w:rsid w:val="000D2E48"/>
    <w:rsid w:val="000D5D54"/>
    <w:rsid w:val="000D6003"/>
    <w:rsid w:val="000E583A"/>
    <w:rsid w:val="000E63E8"/>
    <w:rsid w:val="00100FD2"/>
    <w:rsid w:val="00102555"/>
    <w:rsid w:val="001045C5"/>
    <w:rsid w:val="001112EC"/>
    <w:rsid w:val="00122E87"/>
    <w:rsid w:val="00125332"/>
    <w:rsid w:val="00132C1F"/>
    <w:rsid w:val="00133055"/>
    <w:rsid w:val="00136AE7"/>
    <w:rsid w:val="001416B1"/>
    <w:rsid w:val="00145A51"/>
    <w:rsid w:val="00157593"/>
    <w:rsid w:val="00160405"/>
    <w:rsid w:val="001749C0"/>
    <w:rsid w:val="00177874"/>
    <w:rsid w:val="00185DC4"/>
    <w:rsid w:val="0018757E"/>
    <w:rsid w:val="0019653A"/>
    <w:rsid w:val="001A7B93"/>
    <w:rsid w:val="001B230B"/>
    <w:rsid w:val="001B48A7"/>
    <w:rsid w:val="001B60BF"/>
    <w:rsid w:val="001C2343"/>
    <w:rsid w:val="001C3F06"/>
    <w:rsid w:val="001C6641"/>
    <w:rsid w:val="001D05D8"/>
    <w:rsid w:val="001D251C"/>
    <w:rsid w:val="001E36E9"/>
    <w:rsid w:val="0020087F"/>
    <w:rsid w:val="002042F4"/>
    <w:rsid w:val="0020747F"/>
    <w:rsid w:val="00214EA8"/>
    <w:rsid w:val="00215E16"/>
    <w:rsid w:val="00220BD2"/>
    <w:rsid w:val="00231FAC"/>
    <w:rsid w:val="0023444E"/>
    <w:rsid w:val="0025180F"/>
    <w:rsid w:val="00254101"/>
    <w:rsid w:val="00270ADF"/>
    <w:rsid w:val="002741F4"/>
    <w:rsid w:val="00277F3C"/>
    <w:rsid w:val="00281A7F"/>
    <w:rsid w:val="00281E29"/>
    <w:rsid w:val="0028388A"/>
    <w:rsid w:val="00295140"/>
    <w:rsid w:val="0029716C"/>
    <w:rsid w:val="002A2340"/>
    <w:rsid w:val="002A4354"/>
    <w:rsid w:val="002A68FB"/>
    <w:rsid w:val="002B1CD7"/>
    <w:rsid w:val="002B2E91"/>
    <w:rsid w:val="002B43D3"/>
    <w:rsid w:val="002B7231"/>
    <w:rsid w:val="002C3C3D"/>
    <w:rsid w:val="002D0F31"/>
    <w:rsid w:val="002D3D1D"/>
    <w:rsid w:val="002E3230"/>
    <w:rsid w:val="002F6762"/>
    <w:rsid w:val="0030165A"/>
    <w:rsid w:val="00303DBF"/>
    <w:rsid w:val="00313001"/>
    <w:rsid w:val="00332D21"/>
    <w:rsid w:val="00336B9E"/>
    <w:rsid w:val="00340B1D"/>
    <w:rsid w:val="00342D27"/>
    <w:rsid w:val="003453CF"/>
    <w:rsid w:val="0035139B"/>
    <w:rsid w:val="00365F89"/>
    <w:rsid w:val="0036619C"/>
    <w:rsid w:val="0036738B"/>
    <w:rsid w:val="0037207B"/>
    <w:rsid w:val="0037235C"/>
    <w:rsid w:val="00377CB8"/>
    <w:rsid w:val="00385318"/>
    <w:rsid w:val="00393F45"/>
    <w:rsid w:val="003A2429"/>
    <w:rsid w:val="003A3C7B"/>
    <w:rsid w:val="003A4644"/>
    <w:rsid w:val="003B1029"/>
    <w:rsid w:val="003B56A9"/>
    <w:rsid w:val="003B6AC8"/>
    <w:rsid w:val="003B7B5D"/>
    <w:rsid w:val="003C3DCD"/>
    <w:rsid w:val="003C576C"/>
    <w:rsid w:val="003C66BD"/>
    <w:rsid w:val="003E32DE"/>
    <w:rsid w:val="003E3BFB"/>
    <w:rsid w:val="003F074E"/>
    <w:rsid w:val="003F63F1"/>
    <w:rsid w:val="003F7B22"/>
    <w:rsid w:val="004046E3"/>
    <w:rsid w:val="00407B5A"/>
    <w:rsid w:val="0041339B"/>
    <w:rsid w:val="00436175"/>
    <w:rsid w:val="00440411"/>
    <w:rsid w:val="00445DD2"/>
    <w:rsid w:val="004547EA"/>
    <w:rsid w:val="00462189"/>
    <w:rsid w:val="0046262F"/>
    <w:rsid w:val="00480047"/>
    <w:rsid w:val="004848E5"/>
    <w:rsid w:val="00487924"/>
    <w:rsid w:val="00490FA4"/>
    <w:rsid w:val="004A1701"/>
    <w:rsid w:val="004A456F"/>
    <w:rsid w:val="004A4C5E"/>
    <w:rsid w:val="004B00E1"/>
    <w:rsid w:val="004B3701"/>
    <w:rsid w:val="004B3DC7"/>
    <w:rsid w:val="004C31B4"/>
    <w:rsid w:val="004D3DC8"/>
    <w:rsid w:val="004E1646"/>
    <w:rsid w:val="004F4150"/>
    <w:rsid w:val="004F63E8"/>
    <w:rsid w:val="004F72DE"/>
    <w:rsid w:val="004F7ED0"/>
    <w:rsid w:val="0050209C"/>
    <w:rsid w:val="00505437"/>
    <w:rsid w:val="0050643C"/>
    <w:rsid w:val="005120B7"/>
    <w:rsid w:val="00513392"/>
    <w:rsid w:val="00522CB9"/>
    <w:rsid w:val="00523916"/>
    <w:rsid w:val="005302C1"/>
    <w:rsid w:val="005303F4"/>
    <w:rsid w:val="00532EC5"/>
    <w:rsid w:val="00533F3E"/>
    <w:rsid w:val="005347AD"/>
    <w:rsid w:val="00547AF5"/>
    <w:rsid w:val="00550AEE"/>
    <w:rsid w:val="00555B32"/>
    <w:rsid w:val="005568A0"/>
    <w:rsid w:val="00560BFC"/>
    <w:rsid w:val="00563A4C"/>
    <w:rsid w:val="0057076B"/>
    <w:rsid w:val="00571040"/>
    <w:rsid w:val="00591318"/>
    <w:rsid w:val="00591A94"/>
    <w:rsid w:val="00593C27"/>
    <w:rsid w:val="005A2491"/>
    <w:rsid w:val="005A4368"/>
    <w:rsid w:val="005B33C8"/>
    <w:rsid w:val="005B4AA9"/>
    <w:rsid w:val="005B4BA5"/>
    <w:rsid w:val="005C5B41"/>
    <w:rsid w:val="005C7157"/>
    <w:rsid w:val="005D0100"/>
    <w:rsid w:val="005F23FB"/>
    <w:rsid w:val="005F77D9"/>
    <w:rsid w:val="00605C0D"/>
    <w:rsid w:val="00606E4F"/>
    <w:rsid w:val="00606F17"/>
    <w:rsid w:val="00610CF8"/>
    <w:rsid w:val="006168B5"/>
    <w:rsid w:val="0063452A"/>
    <w:rsid w:val="006472EB"/>
    <w:rsid w:val="006537CD"/>
    <w:rsid w:val="00657577"/>
    <w:rsid w:val="006613E4"/>
    <w:rsid w:val="00663587"/>
    <w:rsid w:val="00670B17"/>
    <w:rsid w:val="00671761"/>
    <w:rsid w:val="00671D02"/>
    <w:rsid w:val="00672601"/>
    <w:rsid w:val="00674EDD"/>
    <w:rsid w:val="00675C98"/>
    <w:rsid w:val="00683463"/>
    <w:rsid w:val="00685A37"/>
    <w:rsid w:val="00691B46"/>
    <w:rsid w:val="00694877"/>
    <w:rsid w:val="006A08FA"/>
    <w:rsid w:val="006A7060"/>
    <w:rsid w:val="006B0228"/>
    <w:rsid w:val="006B3A66"/>
    <w:rsid w:val="006C19F1"/>
    <w:rsid w:val="006C2715"/>
    <w:rsid w:val="006D35DE"/>
    <w:rsid w:val="006D5266"/>
    <w:rsid w:val="006D63A9"/>
    <w:rsid w:val="006D77BA"/>
    <w:rsid w:val="006E170C"/>
    <w:rsid w:val="006E4E20"/>
    <w:rsid w:val="006E6C4E"/>
    <w:rsid w:val="006F1135"/>
    <w:rsid w:val="006F63F6"/>
    <w:rsid w:val="00713186"/>
    <w:rsid w:val="00735DD3"/>
    <w:rsid w:val="0073600C"/>
    <w:rsid w:val="00742B91"/>
    <w:rsid w:val="00761AAE"/>
    <w:rsid w:val="007623C6"/>
    <w:rsid w:val="007660D6"/>
    <w:rsid w:val="00772AB9"/>
    <w:rsid w:val="007817A8"/>
    <w:rsid w:val="00784C44"/>
    <w:rsid w:val="007904C6"/>
    <w:rsid w:val="007A34B2"/>
    <w:rsid w:val="007A3D2D"/>
    <w:rsid w:val="007A5221"/>
    <w:rsid w:val="007C3204"/>
    <w:rsid w:val="007E284E"/>
    <w:rsid w:val="007E6FBA"/>
    <w:rsid w:val="007F1FD8"/>
    <w:rsid w:val="00800DCD"/>
    <w:rsid w:val="00805D9D"/>
    <w:rsid w:val="0082255B"/>
    <w:rsid w:val="00824A18"/>
    <w:rsid w:val="00835043"/>
    <w:rsid w:val="00835171"/>
    <w:rsid w:val="008434F7"/>
    <w:rsid w:val="00845E38"/>
    <w:rsid w:val="00850CE7"/>
    <w:rsid w:val="008546B0"/>
    <w:rsid w:val="008629BE"/>
    <w:rsid w:val="00863FD6"/>
    <w:rsid w:val="00866003"/>
    <w:rsid w:val="0087176D"/>
    <w:rsid w:val="008718D3"/>
    <w:rsid w:val="0087736F"/>
    <w:rsid w:val="00881D1D"/>
    <w:rsid w:val="00886D5A"/>
    <w:rsid w:val="008913F0"/>
    <w:rsid w:val="008A7EAD"/>
    <w:rsid w:val="008B1EF2"/>
    <w:rsid w:val="008B5073"/>
    <w:rsid w:val="008B67FA"/>
    <w:rsid w:val="008C3D04"/>
    <w:rsid w:val="008C6EB2"/>
    <w:rsid w:val="008D47BA"/>
    <w:rsid w:val="008D49C0"/>
    <w:rsid w:val="008D7940"/>
    <w:rsid w:val="008E241E"/>
    <w:rsid w:val="008F65E4"/>
    <w:rsid w:val="00903BEA"/>
    <w:rsid w:val="00907A05"/>
    <w:rsid w:val="00912B4B"/>
    <w:rsid w:val="00915DBD"/>
    <w:rsid w:val="00925C4A"/>
    <w:rsid w:val="0092666D"/>
    <w:rsid w:val="0092720C"/>
    <w:rsid w:val="00932925"/>
    <w:rsid w:val="009416FE"/>
    <w:rsid w:val="00942A0D"/>
    <w:rsid w:val="0095279F"/>
    <w:rsid w:val="0095408C"/>
    <w:rsid w:val="00960863"/>
    <w:rsid w:val="00961914"/>
    <w:rsid w:val="00962677"/>
    <w:rsid w:val="00962E1E"/>
    <w:rsid w:val="00965A03"/>
    <w:rsid w:val="00974420"/>
    <w:rsid w:val="00976E80"/>
    <w:rsid w:val="009848FD"/>
    <w:rsid w:val="009925EE"/>
    <w:rsid w:val="009A1478"/>
    <w:rsid w:val="009A48CC"/>
    <w:rsid w:val="009A5CEE"/>
    <w:rsid w:val="009B24E5"/>
    <w:rsid w:val="009B57BC"/>
    <w:rsid w:val="009D4888"/>
    <w:rsid w:val="009D5567"/>
    <w:rsid w:val="009D5F1C"/>
    <w:rsid w:val="009E57C9"/>
    <w:rsid w:val="009F14CB"/>
    <w:rsid w:val="009F1976"/>
    <w:rsid w:val="009F23D8"/>
    <w:rsid w:val="00A00B40"/>
    <w:rsid w:val="00A0276C"/>
    <w:rsid w:val="00A03390"/>
    <w:rsid w:val="00A14663"/>
    <w:rsid w:val="00A15974"/>
    <w:rsid w:val="00A21220"/>
    <w:rsid w:val="00A24E68"/>
    <w:rsid w:val="00A25AEE"/>
    <w:rsid w:val="00A263C7"/>
    <w:rsid w:val="00A36E75"/>
    <w:rsid w:val="00A5315C"/>
    <w:rsid w:val="00A5790F"/>
    <w:rsid w:val="00A60F1A"/>
    <w:rsid w:val="00A76048"/>
    <w:rsid w:val="00A76FD6"/>
    <w:rsid w:val="00A81651"/>
    <w:rsid w:val="00A81EE5"/>
    <w:rsid w:val="00A85BB0"/>
    <w:rsid w:val="00A8654B"/>
    <w:rsid w:val="00A90BBB"/>
    <w:rsid w:val="00AA05A4"/>
    <w:rsid w:val="00AA25A2"/>
    <w:rsid w:val="00AA61BF"/>
    <w:rsid w:val="00AA6BA9"/>
    <w:rsid w:val="00AB49D5"/>
    <w:rsid w:val="00AB602B"/>
    <w:rsid w:val="00AB7FC5"/>
    <w:rsid w:val="00AC0D6E"/>
    <w:rsid w:val="00AD68AF"/>
    <w:rsid w:val="00AD6F0E"/>
    <w:rsid w:val="00AE4EA7"/>
    <w:rsid w:val="00AE6A63"/>
    <w:rsid w:val="00AE6D88"/>
    <w:rsid w:val="00AF0951"/>
    <w:rsid w:val="00B05797"/>
    <w:rsid w:val="00B12F94"/>
    <w:rsid w:val="00B13D7A"/>
    <w:rsid w:val="00B15386"/>
    <w:rsid w:val="00B173BA"/>
    <w:rsid w:val="00B21901"/>
    <w:rsid w:val="00B22857"/>
    <w:rsid w:val="00B27248"/>
    <w:rsid w:val="00B325B7"/>
    <w:rsid w:val="00B431F6"/>
    <w:rsid w:val="00B44F38"/>
    <w:rsid w:val="00B47967"/>
    <w:rsid w:val="00B570DD"/>
    <w:rsid w:val="00B64CD0"/>
    <w:rsid w:val="00B83EE5"/>
    <w:rsid w:val="00B87F86"/>
    <w:rsid w:val="00B9132B"/>
    <w:rsid w:val="00B92A3A"/>
    <w:rsid w:val="00B93021"/>
    <w:rsid w:val="00B95D90"/>
    <w:rsid w:val="00BA4120"/>
    <w:rsid w:val="00BA5A68"/>
    <w:rsid w:val="00BB1858"/>
    <w:rsid w:val="00BB688B"/>
    <w:rsid w:val="00BC139C"/>
    <w:rsid w:val="00BD23F9"/>
    <w:rsid w:val="00BD437C"/>
    <w:rsid w:val="00BD5165"/>
    <w:rsid w:val="00BD66F6"/>
    <w:rsid w:val="00BE27D4"/>
    <w:rsid w:val="00BE67AF"/>
    <w:rsid w:val="00BF0F09"/>
    <w:rsid w:val="00BF11ED"/>
    <w:rsid w:val="00BF5259"/>
    <w:rsid w:val="00C02599"/>
    <w:rsid w:val="00C05127"/>
    <w:rsid w:val="00C068EB"/>
    <w:rsid w:val="00C071E7"/>
    <w:rsid w:val="00C10B3C"/>
    <w:rsid w:val="00C12D6E"/>
    <w:rsid w:val="00C26D42"/>
    <w:rsid w:val="00C41893"/>
    <w:rsid w:val="00C4385E"/>
    <w:rsid w:val="00C5376A"/>
    <w:rsid w:val="00C6203E"/>
    <w:rsid w:val="00C6463B"/>
    <w:rsid w:val="00C652AA"/>
    <w:rsid w:val="00C66E6F"/>
    <w:rsid w:val="00C73D26"/>
    <w:rsid w:val="00C76A8F"/>
    <w:rsid w:val="00C76D92"/>
    <w:rsid w:val="00C81D4F"/>
    <w:rsid w:val="00C8409F"/>
    <w:rsid w:val="00C84DD9"/>
    <w:rsid w:val="00C9184D"/>
    <w:rsid w:val="00CA2F3E"/>
    <w:rsid w:val="00CA3AA7"/>
    <w:rsid w:val="00CA6109"/>
    <w:rsid w:val="00CB588A"/>
    <w:rsid w:val="00CB67EB"/>
    <w:rsid w:val="00CC6BB0"/>
    <w:rsid w:val="00CD0B2A"/>
    <w:rsid w:val="00CD5F95"/>
    <w:rsid w:val="00CD631F"/>
    <w:rsid w:val="00CE22E8"/>
    <w:rsid w:val="00CE75B6"/>
    <w:rsid w:val="00CF01CC"/>
    <w:rsid w:val="00CF1074"/>
    <w:rsid w:val="00CF1609"/>
    <w:rsid w:val="00CF2F32"/>
    <w:rsid w:val="00D06BEE"/>
    <w:rsid w:val="00D14D22"/>
    <w:rsid w:val="00D2120F"/>
    <w:rsid w:val="00D2506C"/>
    <w:rsid w:val="00D3198C"/>
    <w:rsid w:val="00D32CCD"/>
    <w:rsid w:val="00D345DB"/>
    <w:rsid w:val="00D34BF3"/>
    <w:rsid w:val="00D36F4F"/>
    <w:rsid w:val="00D465B8"/>
    <w:rsid w:val="00D5085B"/>
    <w:rsid w:val="00D514D0"/>
    <w:rsid w:val="00D5344E"/>
    <w:rsid w:val="00D62786"/>
    <w:rsid w:val="00D65A3D"/>
    <w:rsid w:val="00D7388A"/>
    <w:rsid w:val="00D74BA5"/>
    <w:rsid w:val="00D75C51"/>
    <w:rsid w:val="00D777DF"/>
    <w:rsid w:val="00D816EB"/>
    <w:rsid w:val="00D83B2F"/>
    <w:rsid w:val="00D8402C"/>
    <w:rsid w:val="00D84A32"/>
    <w:rsid w:val="00D871E2"/>
    <w:rsid w:val="00DA5CF9"/>
    <w:rsid w:val="00DB097E"/>
    <w:rsid w:val="00DB23CD"/>
    <w:rsid w:val="00DD166B"/>
    <w:rsid w:val="00DD1F85"/>
    <w:rsid w:val="00DD2831"/>
    <w:rsid w:val="00DD50A0"/>
    <w:rsid w:val="00DF1C00"/>
    <w:rsid w:val="00DF2D59"/>
    <w:rsid w:val="00DF3B6F"/>
    <w:rsid w:val="00E03B0D"/>
    <w:rsid w:val="00E03FD3"/>
    <w:rsid w:val="00E07DA9"/>
    <w:rsid w:val="00E105D6"/>
    <w:rsid w:val="00E13A6B"/>
    <w:rsid w:val="00E153C3"/>
    <w:rsid w:val="00E157C2"/>
    <w:rsid w:val="00E21FC3"/>
    <w:rsid w:val="00E25C7F"/>
    <w:rsid w:val="00E260D3"/>
    <w:rsid w:val="00E26E82"/>
    <w:rsid w:val="00E334E2"/>
    <w:rsid w:val="00E3475C"/>
    <w:rsid w:val="00E3678C"/>
    <w:rsid w:val="00E40394"/>
    <w:rsid w:val="00E572BE"/>
    <w:rsid w:val="00E62F7B"/>
    <w:rsid w:val="00E76A83"/>
    <w:rsid w:val="00E974F9"/>
    <w:rsid w:val="00EA3B5E"/>
    <w:rsid w:val="00EA531A"/>
    <w:rsid w:val="00EB6EF3"/>
    <w:rsid w:val="00EB7F74"/>
    <w:rsid w:val="00EC1404"/>
    <w:rsid w:val="00ED2DCE"/>
    <w:rsid w:val="00EE079F"/>
    <w:rsid w:val="00EE77D0"/>
    <w:rsid w:val="00EF1885"/>
    <w:rsid w:val="00EF2AD8"/>
    <w:rsid w:val="00EF64B9"/>
    <w:rsid w:val="00F00D49"/>
    <w:rsid w:val="00F14FC1"/>
    <w:rsid w:val="00F179DC"/>
    <w:rsid w:val="00F263A6"/>
    <w:rsid w:val="00F41839"/>
    <w:rsid w:val="00F41A1C"/>
    <w:rsid w:val="00F529B1"/>
    <w:rsid w:val="00F61D9C"/>
    <w:rsid w:val="00F66F97"/>
    <w:rsid w:val="00F70A28"/>
    <w:rsid w:val="00F70FD5"/>
    <w:rsid w:val="00F74577"/>
    <w:rsid w:val="00F74C2E"/>
    <w:rsid w:val="00F8766D"/>
    <w:rsid w:val="00F94B30"/>
    <w:rsid w:val="00FB1908"/>
    <w:rsid w:val="00FB2210"/>
    <w:rsid w:val="00FB4242"/>
    <w:rsid w:val="00FB5274"/>
    <w:rsid w:val="00FC5351"/>
    <w:rsid w:val="00FD72A6"/>
    <w:rsid w:val="00FE23BB"/>
    <w:rsid w:val="00FE6DE3"/>
    <w:rsid w:val="00FF1CF6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  <o:rules v:ext="edit">
        <o:r id="V:Rule1" type="connector" idref="#Прямая со стрелкой 98"/>
        <o:r id="V:Rule2" type="connector" idref="#Прямая со стрелкой 101"/>
        <o:r id="V:Rule3" type="connector" idref="#Прямая со стрелкой 66"/>
        <o:r id="V:Rule4" type="connector" idref="#Прямая со стрелкой 126"/>
        <o:r id="V:Rule5" type="connector" idref="#Прямая со стрелкой 68"/>
        <o:r id="V:Rule6" type="connector" idref="#Прямая со стрелкой 59"/>
        <o:r id="V:Rule7" type="connector" idref="#Прямая со стрелкой 110"/>
        <o:r id="V:Rule8" type="connector" idref="#Прямая со стрелкой 71"/>
        <o:r id="V:Rule9" type="connector" idref="#Прямая со стрелкой 69"/>
        <o:r id="V:Rule10" type="connector" idref="#Прямая со стрелкой 60"/>
        <o:r id="V:Rule11" type="connector" idref="#Прямая со стрелкой 125"/>
        <o:r id="V:Rule12" type="connector" idref="#Прямая со стрелкой 109"/>
        <o:r id="V:Rule13" type="connector" idref="#Прямая со стрелкой 67"/>
        <o:r id="V:Rule14" type="connector" idref="#Прямая со стрелкой 100"/>
        <o:r id="V:Rule15" type="connector" idref="#Прямая со стрелкой 112"/>
        <o:r id="V:Rule16" type="connector" idref="#Прямая со стрелкой 107"/>
        <o:r id="V:Rule17" type="connector" idref="#Прямая со стрелкой 111"/>
        <o:r id="V:Rule18" type="connector" idref="#Прямая со стрелкой 58"/>
        <o:r id="V:Rule19" type="connector" idref="#Прямая со стрелкой 108"/>
        <o:r id="V:Rule20" type="connector" idref="#Прямая со стрелкой 57"/>
        <o:r id="V:Rule21" type="connector" idref="#Прямая со стрелкой 70"/>
        <o:r id="V:Rule22" type="connector" idref="#Прямая со стрелкой 97"/>
        <o:r id="V:Rule23" type="connector" idref="#Прямая со стрелкой 99"/>
        <o:r id="V:Rule24" type="connector" idref="#Прямая со стрелкой 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6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365F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365F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2e5eaf1f2e2fbedeef1eae8c7ede0ea">
    <w:name w:val="Тd2еe5кeaсf1тf2 вe2ыfbнedоeeсf1кeaиe8 Зc7нedаe0кea"/>
    <w:uiPriority w:val="99"/>
    <w:rsid w:val="00D465B8"/>
    <w:rPr>
      <w:rFonts w:ascii="Tahoma" w:hAnsi="Tahoma"/>
      <w:sz w:val="16"/>
    </w:rPr>
  </w:style>
  <w:style w:type="paragraph" w:customStyle="1" w:styleId="Standard">
    <w:name w:val="Standard"/>
    <w:uiPriority w:val="99"/>
    <w:rsid w:val="00555B3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365F8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365F8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basedOn w:val="a1"/>
    <w:uiPriority w:val="99"/>
    <w:rsid w:val="00365F8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basedOn w:val="a1"/>
    <w:link w:val="aff7"/>
    <w:uiPriority w:val="99"/>
    <w:semiHidden/>
    <w:locked/>
    <w:rsid w:val="00365F89"/>
    <w:rPr>
      <w:rFonts w:ascii="Times New Roman" w:eastAsia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365F89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365F89"/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a1"/>
    <w:uiPriority w:val="99"/>
    <w:semiHidden/>
    <w:rsid w:val="00365F89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basedOn w:val="a1"/>
    <w:uiPriority w:val="99"/>
    <w:semiHidden/>
    <w:rsid w:val="00365F89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basedOn w:val="a1"/>
    <w:uiPriority w:val="99"/>
    <w:semiHidden/>
    <w:rsid w:val="00365F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semiHidden/>
    <w:rsid w:val="00365F89"/>
    <w:rPr>
      <w:rFonts w:ascii="Times New Roman" w:eastAsia="Times New Roman" w:hAnsi="Times New Roman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uiPriority w:val="99"/>
    <w:locked/>
    <w:rsid w:val="00365F89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10"/>
    <w:rsid w:val="00365F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8">
    <w:name w:val="Subtitle"/>
    <w:basedOn w:val="a0"/>
    <w:link w:val="aff9"/>
    <w:uiPriority w:val="99"/>
    <w:qFormat/>
    <w:locked/>
    <w:rsid w:val="00365F89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uiPriority w:val="99"/>
    <w:rsid w:val="00365F89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basedOn w:val="af3"/>
    <w:uiPriority w:val="99"/>
    <w:semiHidden/>
    <w:rsid w:val="00365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uiPriority w:val="99"/>
    <w:semiHidden/>
    <w:rsid w:val="00365F89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basedOn w:val="a1"/>
    <w:uiPriority w:val="99"/>
    <w:semiHidden/>
    <w:rsid w:val="00365F89"/>
    <w:rPr>
      <w:rFonts w:ascii="Times New Roman" w:eastAsia="Times New Roman" w:hAnsi="Times New Roman"/>
      <w:sz w:val="16"/>
      <w:szCs w:val="16"/>
    </w:rPr>
  </w:style>
  <w:style w:type="paragraph" w:styleId="affa">
    <w:name w:val="annotation subject"/>
    <w:basedOn w:val="aff7"/>
    <w:next w:val="aff7"/>
    <w:link w:val="18"/>
    <w:uiPriority w:val="99"/>
    <w:semiHidden/>
    <w:rsid w:val="00365F89"/>
    <w:rPr>
      <w:b/>
      <w:bCs/>
    </w:rPr>
  </w:style>
  <w:style w:type="character" w:customStyle="1" w:styleId="affb">
    <w:name w:val="Тема примечания Знак"/>
    <w:basedOn w:val="16"/>
    <w:uiPriority w:val="99"/>
    <w:semiHidden/>
    <w:rsid w:val="00365F89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6"/>
    <w:link w:val="affa"/>
    <w:uiPriority w:val="99"/>
    <w:semiHidden/>
    <w:locked/>
    <w:rsid w:val="00365F89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basedOn w:val="a1"/>
    <w:uiPriority w:val="99"/>
    <w:semiHidden/>
    <w:rsid w:val="00365F89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365F8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365F89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365F89"/>
    <w:rPr>
      <w:rFonts w:ascii="Times New Roman" w:eastAsia="Times New Roman" w:hAnsi="Times New Roman"/>
    </w:rPr>
  </w:style>
  <w:style w:type="paragraph" w:customStyle="1" w:styleId="affd">
    <w:name w:val="Для таблиц"/>
    <w:basedOn w:val="a0"/>
    <w:uiPriority w:val="99"/>
    <w:rsid w:val="00365F89"/>
  </w:style>
  <w:style w:type="paragraph" w:customStyle="1" w:styleId="1a">
    <w:name w:val="Без интервала1"/>
    <w:uiPriority w:val="99"/>
    <w:rsid w:val="00365F89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365F89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365F89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365F8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365F8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365F89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365F89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365F8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365F8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365F8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365F8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365F89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365F8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365F8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365F89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uiPriority w:val="99"/>
    <w:locked/>
    <w:rsid w:val="00365F8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365F8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uiPriority w:val="99"/>
    <w:locked/>
    <w:rsid w:val="00365F8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365F8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365F8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365F8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uiPriority w:val="99"/>
    <w:locked/>
    <w:rsid w:val="00365F89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365F8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365F8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365F8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365F8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365F8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uiPriority w:val="99"/>
    <w:locked/>
    <w:rsid w:val="00365F89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365F8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8"/>
    <w:uiPriority w:val="99"/>
    <w:rsid w:val="00365F8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365F8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365F89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365F89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365F8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365F8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365F89"/>
    <w:rPr>
      <w:rFonts w:cs="Times New Roman"/>
    </w:rPr>
  </w:style>
  <w:style w:type="character" w:customStyle="1" w:styleId="s1">
    <w:name w:val="s1"/>
    <w:basedOn w:val="a1"/>
    <w:qFormat/>
    <w:rsid w:val="00365F89"/>
    <w:rPr>
      <w:rFonts w:cs="Times New Roman"/>
    </w:rPr>
  </w:style>
  <w:style w:type="character" w:customStyle="1" w:styleId="s2">
    <w:name w:val="s2"/>
    <w:basedOn w:val="a1"/>
    <w:uiPriority w:val="99"/>
    <w:rsid w:val="00365F89"/>
    <w:rPr>
      <w:rFonts w:cs="Times New Roman"/>
    </w:rPr>
  </w:style>
  <w:style w:type="character" w:customStyle="1" w:styleId="210pt">
    <w:name w:val="Основной текст (2) + 10 pt"/>
    <w:uiPriority w:val="99"/>
    <w:rsid w:val="00365F8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365F89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6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36/2504" TargetMode="External"/><Relationship Id="rId13" Type="http://schemas.openxmlformats.org/officeDocument/2006/relationships/hyperlink" Target="http://www.rzd.ru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hyperlink" Target="http://biblioclub.ru/index.php?page=book_red&amp;id=259163&amp;sr=1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rbis.krsk.irgups.ru/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umczdt.ru/books/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57966" TargetMode="External"/><Relationship Id="rId14" Type="http://schemas.openxmlformats.org/officeDocument/2006/relationships/hyperlink" Target="http://dcnti.krw.rzd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F82D-2419-4D3B-95BC-DC4FC265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42</Pages>
  <Words>14078</Words>
  <Characters>80251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79</cp:revision>
  <cp:lastPrinted>2019-02-07T04:05:00Z</cp:lastPrinted>
  <dcterms:created xsi:type="dcterms:W3CDTF">2022-04-25T03:23:00Z</dcterms:created>
  <dcterms:modified xsi:type="dcterms:W3CDTF">2023-06-14T11:45:00Z</dcterms:modified>
</cp:coreProperties>
</file>