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53" w:rsidRPr="00166516" w:rsidRDefault="00AF3053" w:rsidP="00AF3053">
      <w:pPr>
        <w:jc w:val="center"/>
      </w:pPr>
      <w:r w:rsidRPr="00166516">
        <w:t>ФЕДЕРАЛЬНОЕ АГЕНТСТВО ЖЕЛЕЗНОДОРОЖНОГО ТРАНСПОРТА</w:t>
      </w:r>
    </w:p>
    <w:p w:rsidR="00AF3053" w:rsidRPr="00166516" w:rsidRDefault="00AF3053" w:rsidP="00AF3053">
      <w:pPr>
        <w:jc w:val="center"/>
        <w:rPr>
          <w:sz w:val="16"/>
          <w:szCs w:val="16"/>
        </w:rPr>
      </w:pPr>
    </w:p>
    <w:p w:rsidR="00AF3053" w:rsidRPr="00166516" w:rsidRDefault="00AF3053" w:rsidP="00AF3053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Федеральное государственное бюджетное образовательное учреждение</w:t>
      </w:r>
    </w:p>
    <w:p w:rsidR="00AF3053" w:rsidRPr="00166516" w:rsidRDefault="00AF3053" w:rsidP="00AF3053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высшего образования</w:t>
      </w:r>
    </w:p>
    <w:p w:rsidR="00AF3053" w:rsidRPr="00166516" w:rsidRDefault="00AF3053" w:rsidP="00AF3053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bCs/>
          <w:color w:val="000000"/>
        </w:rPr>
        <w:t>«Иркутский государственный университет путей сообщения»</w:t>
      </w:r>
    </w:p>
    <w:p w:rsidR="00AF3053" w:rsidRPr="00166516" w:rsidRDefault="00AF3053" w:rsidP="00AF3053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166516">
        <w:rPr>
          <w:b/>
          <w:color w:val="000000"/>
        </w:rPr>
        <w:t xml:space="preserve">Красноярский институт железнодорожного транспорта </w:t>
      </w:r>
    </w:p>
    <w:p w:rsidR="00AF3053" w:rsidRPr="00166516" w:rsidRDefault="00AF3053" w:rsidP="00AF3053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AF3053" w:rsidRPr="00166516" w:rsidRDefault="00AF3053" w:rsidP="00AF3053">
      <w:pPr>
        <w:jc w:val="center"/>
        <w:rPr>
          <w:color w:val="000000"/>
        </w:rPr>
      </w:pPr>
      <w:r w:rsidRPr="00166516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DD2831" w:rsidRPr="004A456F" w:rsidRDefault="00AF3053" w:rsidP="00AF3053">
      <w:pPr>
        <w:jc w:val="center"/>
      </w:pPr>
      <w:r>
        <w:rPr>
          <w:color w:val="000000"/>
        </w:rPr>
        <w:t>(</w:t>
      </w:r>
      <w:proofErr w:type="spellStart"/>
      <w:r>
        <w:rPr>
          <w:color w:val="000000"/>
        </w:rPr>
        <w:t>КрИЖТИрГУПС</w:t>
      </w:r>
      <w:proofErr w:type="spellEnd"/>
      <w:r>
        <w:rPr>
          <w:color w:val="000000"/>
        </w:rPr>
        <w:t>)</w:t>
      </w:r>
    </w:p>
    <w:p w:rsidR="00DD2831" w:rsidRPr="004A456F" w:rsidRDefault="00DD2831" w:rsidP="00DD2831">
      <w:pPr>
        <w:rPr>
          <w:sz w:val="16"/>
          <w:szCs w:val="16"/>
        </w:rPr>
      </w:pPr>
    </w:p>
    <w:p w:rsidR="001045C5" w:rsidRDefault="001045C5" w:rsidP="00DD2831">
      <w:pPr>
        <w:jc w:val="center"/>
        <w:rPr>
          <w:sz w:val="16"/>
          <w:szCs w:val="16"/>
        </w:rPr>
      </w:pPr>
    </w:p>
    <w:p w:rsidR="003B1029" w:rsidRPr="00A06D80" w:rsidRDefault="003B1029" w:rsidP="003B1029">
      <w:pPr>
        <w:ind w:firstLine="5387"/>
        <w:jc w:val="both"/>
      </w:pPr>
      <w:r w:rsidRPr="003B1029">
        <w:t>УТВЕРЖДЕН</w:t>
      </w:r>
      <w:r w:rsidR="00A06D80">
        <w:t>А</w:t>
      </w:r>
    </w:p>
    <w:p w:rsidR="003B1029" w:rsidRPr="003B1029" w:rsidRDefault="003B1029" w:rsidP="003B1029">
      <w:pPr>
        <w:ind w:firstLine="5387"/>
        <w:jc w:val="both"/>
      </w:pPr>
      <w:r w:rsidRPr="003B1029">
        <w:t>приказом ректора</w:t>
      </w:r>
    </w:p>
    <w:p w:rsidR="001045C5" w:rsidRPr="003B1029" w:rsidRDefault="00567C55" w:rsidP="003B1029">
      <w:pPr>
        <w:ind w:firstLine="5387"/>
        <w:jc w:val="both"/>
      </w:pPr>
      <w:r>
        <w:t>от «07» июня 2021 г. № 80</w:t>
      </w:r>
    </w:p>
    <w:p w:rsidR="00377CB8" w:rsidRDefault="00377CB8" w:rsidP="00DD2831">
      <w:pPr>
        <w:jc w:val="center"/>
        <w:rPr>
          <w:sz w:val="16"/>
          <w:szCs w:val="16"/>
        </w:rPr>
      </w:pPr>
    </w:p>
    <w:p w:rsidR="00DD2831" w:rsidRPr="00C207F8" w:rsidRDefault="00D0007D" w:rsidP="00DD2831">
      <w:pPr>
        <w:jc w:val="center"/>
        <w:rPr>
          <w:b/>
          <w:bCs/>
          <w:iCs/>
          <w:sz w:val="32"/>
          <w:szCs w:val="32"/>
        </w:rPr>
      </w:pPr>
      <w:r w:rsidRPr="00D0007D">
        <w:rPr>
          <w:b/>
          <w:bCs/>
          <w:iCs/>
          <w:sz w:val="32"/>
          <w:szCs w:val="32"/>
        </w:rPr>
        <w:t>Б</w:t>
      </w:r>
      <w:proofErr w:type="gramStart"/>
      <w:r w:rsidRPr="00D0007D">
        <w:rPr>
          <w:b/>
          <w:bCs/>
          <w:iCs/>
          <w:sz w:val="32"/>
          <w:szCs w:val="32"/>
        </w:rPr>
        <w:t>1</w:t>
      </w:r>
      <w:proofErr w:type="gramEnd"/>
      <w:r w:rsidRPr="00D0007D">
        <w:rPr>
          <w:b/>
          <w:bCs/>
          <w:iCs/>
          <w:sz w:val="32"/>
          <w:szCs w:val="32"/>
        </w:rPr>
        <w:t>.О.55 Проектирование и расчет элементов верхнего строения железнодорожного пути</w:t>
      </w:r>
    </w:p>
    <w:p w:rsidR="00DD2831" w:rsidRPr="00490FA4" w:rsidRDefault="00DD2831" w:rsidP="00DF3B6F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 w:rsidR="009A1478">
        <w:rPr>
          <w:sz w:val="32"/>
          <w:szCs w:val="32"/>
        </w:rPr>
        <w:t>ая программа дисциплины</w:t>
      </w:r>
    </w:p>
    <w:p w:rsidR="00DD2831" w:rsidRPr="00C207F8" w:rsidRDefault="00DD2831" w:rsidP="00DD2831">
      <w:pPr>
        <w:jc w:val="both"/>
      </w:pPr>
      <w:r>
        <w:t xml:space="preserve">Специальность – </w:t>
      </w:r>
      <w:r w:rsidR="00666E7B" w:rsidRPr="00C207F8">
        <w:rPr>
          <w:iCs/>
          <w:u w:val="single"/>
        </w:rPr>
        <w:t>23.05.06 Строительство железных дорог, мостов и транспортных тоннелей</w:t>
      </w:r>
    </w:p>
    <w:p w:rsidR="00DD2831" w:rsidRPr="00C207F8" w:rsidRDefault="00DD2831" w:rsidP="00DD2831">
      <w:pPr>
        <w:jc w:val="both"/>
      </w:pPr>
      <w:r>
        <w:t xml:space="preserve">Специализация – </w:t>
      </w:r>
      <w:r w:rsidR="00C207F8" w:rsidRPr="00C207F8">
        <w:rPr>
          <w:iCs/>
          <w:u w:val="single"/>
        </w:rPr>
        <w:t>Управление техническим состоянием железнодорожного пути</w:t>
      </w:r>
    </w:p>
    <w:p w:rsidR="00DD2831" w:rsidRPr="00C207F8" w:rsidRDefault="00DD2831" w:rsidP="00DD2831">
      <w:pPr>
        <w:jc w:val="both"/>
      </w:pPr>
      <w:r>
        <w:t xml:space="preserve">Квалификация выпускника – </w:t>
      </w:r>
      <w:r w:rsidRPr="00C207F8">
        <w:rPr>
          <w:iCs/>
          <w:u w:val="single"/>
        </w:rPr>
        <w:t>инженер путей сообщения</w:t>
      </w:r>
    </w:p>
    <w:p w:rsidR="00DD2831" w:rsidRPr="00C207F8" w:rsidRDefault="003B1029" w:rsidP="00DD2831">
      <w:pPr>
        <w:jc w:val="both"/>
      </w:pPr>
      <w:r w:rsidRPr="003B1029">
        <w:t xml:space="preserve">Форма и срок обучения – </w:t>
      </w:r>
      <w:r w:rsidRPr="003B1029">
        <w:rPr>
          <w:u w:val="single"/>
        </w:rPr>
        <w:t>очная форма, 5 лет обучения; заочная форма, 6 лет обучения</w:t>
      </w:r>
    </w:p>
    <w:p w:rsidR="006674D2" w:rsidRPr="00065186" w:rsidRDefault="00DD2831" w:rsidP="006674D2">
      <w:pPr>
        <w:rPr>
          <w:iCs/>
          <w:u w:val="single"/>
        </w:rPr>
      </w:pPr>
      <w:r>
        <w:t xml:space="preserve">Кафедра-разработчик программы – </w:t>
      </w:r>
      <w:r w:rsidR="00C54631" w:rsidRPr="00C54631">
        <w:rPr>
          <w:iCs/>
          <w:u w:val="single"/>
        </w:rPr>
        <w:t>Общепрофессиональные дисциплины</w:t>
      </w:r>
    </w:p>
    <w:p w:rsidR="00DD2831" w:rsidRDefault="00DD2831" w:rsidP="00DD2831">
      <w:pPr>
        <w:jc w:val="both"/>
        <w:rPr>
          <w:sz w:val="16"/>
          <w:szCs w:val="16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3960"/>
        <w:gridCol w:w="5868"/>
      </w:tblGrid>
      <w:tr w:rsidR="00DD2831" w:rsidTr="005F155F">
        <w:tc>
          <w:tcPr>
            <w:tcW w:w="3960" w:type="dxa"/>
          </w:tcPr>
          <w:p w:rsidR="00DD2831" w:rsidRDefault="00DD2831" w:rsidP="00DD2831">
            <w:pPr>
              <w:jc w:val="both"/>
            </w:pPr>
            <w:r>
              <w:t xml:space="preserve">Общая трудоемкость в </w:t>
            </w:r>
            <w:proofErr w:type="spellStart"/>
            <w:r>
              <w:t>з.е</w:t>
            </w:r>
            <w:proofErr w:type="spellEnd"/>
            <w:r>
              <w:t>. –</w:t>
            </w:r>
            <w:r w:rsidR="00D0007D">
              <w:t>5</w:t>
            </w:r>
          </w:p>
          <w:p w:rsidR="00DF3B6F" w:rsidRDefault="00DF3B6F" w:rsidP="00D0007D">
            <w:pPr>
              <w:jc w:val="both"/>
            </w:pPr>
            <w:r>
              <w:t xml:space="preserve">Часов по учебному плану </w:t>
            </w:r>
            <w:r w:rsidR="005F155F">
              <w:t>(УП)</w:t>
            </w:r>
            <w:r>
              <w:t>–</w:t>
            </w:r>
            <w:r w:rsidR="00C207F8">
              <w:t xml:space="preserve"> 1</w:t>
            </w:r>
            <w:r w:rsidR="00D0007D">
              <w:t>80</w:t>
            </w:r>
          </w:p>
        </w:tc>
        <w:tc>
          <w:tcPr>
            <w:tcW w:w="5868" w:type="dxa"/>
          </w:tcPr>
          <w:p w:rsidR="00DD2831" w:rsidRPr="00C207F8" w:rsidRDefault="00C207F8" w:rsidP="00DD2831">
            <w:pPr>
              <w:jc w:val="both"/>
            </w:pPr>
            <w:r>
              <w:rPr>
                <w:u w:val="single"/>
              </w:rPr>
              <w:t>Формы промежуточной аттестации</w:t>
            </w:r>
          </w:p>
          <w:p w:rsidR="00DF3B6F" w:rsidRPr="00C207F8" w:rsidRDefault="00DF3B6F" w:rsidP="00DD2831">
            <w:pPr>
              <w:jc w:val="both"/>
            </w:pPr>
            <w:r w:rsidRPr="00C207F8">
              <w:t>очная форма обучения:</w:t>
            </w:r>
          </w:p>
        </w:tc>
      </w:tr>
      <w:tr w:rsidR="00DD2831" w:rsidTr="005F155F">
        <w:tc>
          <w:tcPr>
            <w:tcW w:w="3960" w:type="dxa"/>
          </w:tcPr>
          <w:p w:rsidR="005F155F" w:rsidRPr="00A77C2D" w:rsidRDefault="005F155F" w:rsidP="005F155F">
            <w:pPr>
              <w:jc w:val="both"/>
              <w:rPr>
                <w:iCs/>
                <w:sz w:val="20"/>
                <w:szCs w:val="20"/>
              </w:rPr>
            </w:pPr>
            <w:r w:rsidRPr="00A77C2D">
              <w:rPr>
                <w:iCs/>
                <w:sz w:val="20"/>
                <w:szCs w:val="20"/>
              </w:rPr>
              <w:t xml:space="preserve">подготовки (ПП) – </w:t>
            </w:r>
            <w:r>
              <w:rPr>
                <w:iCs/>
                <w:sz w:val="20"/>
                <w:szCs w:val="20"/>
              </w:rPr>
              <w:t>17</w:t>
            </w:r>
            <w:r w:rsidRPr="00A77C2D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4</w:t>
            </w:r>
            <w:r w:rsidRPr="00A77C2D">
              <w:rPr>
                <w:iCs/>
                <w:sz w:val="20"/>
                <w:szCs w:val="20"/>
              </w:rPr>
              <w:t xml:space="preserve"> </w:t>
            </w:r>
          </w:p>
          <w:p w:rsidR="005F155F" w:rsidRDefault="005F155F" w:rsidP="005F155F">
            <w:pPr>
              <w:jc w:val="both"/>
            </w:pPr>
            <w:r w:rsidRPr="00A77C2D">
              <w:rPr>
                <w:iCs/>
                <w:sz w:val="20"/>
                <w:szCs w:val="20"/>
              </w:rPr>
              <w:t>(очная/заочная)</w:t>
            </w:r>
          </w:p>
          <w:p w:rsidR="00DD2831" w:rsidRDefault="00DD2831" w:rsidP="00DD2831">
            <w:pPr>
              <w:jc w:val="both"/>
            </w:pPr>
          </w:p>
        </w:tc>
        <w:tc>
          <w:tcPr>
            <w:tcW w:w="5868" w:type="dxa"/>
          </w:tcPr>
          <w:p w:rsidR="00DD2831" w:rsidRPr="00C207F8" w:rsidRDefault="00D0007D" w:rsidP="00DD2831">
            <w:pPr>
              <w:jc w:val="both"/>
            </w:pPr>
            <w:r>
              <w:rPr>
                <w:iCs/>
              </w:rPr>
              <w:t>экзамен</w:t>
            </w:r>
            <w:r w:rsidR="00C207F8">
              <w:t xml:space="preserve">– </w:t>
            </w:r>
            <w:r w:rsidR="00C207F8" w:rsidRPr="00C207F8">
              <w:t>8</w:t>
            </w:r>
            <w:r w:rsidR="00C207F8">
              <w:t xml:space="preserve"> семестр</w:t>
            </w:r>
            <w:r>
              <w:t xml:space="preserve">, курсовой проект – </w:t>
            </w:r>
            <w:r w:rsidRPr="00C207F8">
              <w:t>8</w:t>
            </w:r>
            <w:r>
              <w:t xml:space="preserve"> семестр</w:t>
            </w:r>
          </w:p>
          <w:p w:rsidR="00DF3B6F" w:rsidRPr="00C207F8" w:rsidRDefault="00DF3B6F" w:rsidP="00DD2831">
            <w:pPr>
              <w:jc w:val="both"/>
            </w:pPr>
            <w:r w:rsidRPr="00C207F8">
              <w:t>заочная форма обучения:</w:t>
            </w:r>
          </w:p>
          <w:p w:rsidR="00DF3B6F" w:rsidRPr="00C207F8" w:rsidRDefault="00D0007D" w:rsidP="00D0007D">
            <w:pPr>
              <w:jc w:val="both"/>
            </w:pPr>
            <w:r>
              <w:rPr>
                <w:iCs/>
              </w:rPr>
              <w:t>экзамен</w:t>
            </w:r>
            <w:r>
              <w:t>– 5 курс, курсовой проект – 5 курс</w:t>
            </w:r>
          </w:p>
        </w:tc>
      </w:tr>
    </w:tbl>
    <w:p w:rsidR="00DD2831" w:rsidRPr="00845E38" w:rsidRDefault="00F179DC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>
        <w:rPr>
          <w:b/>
          <w:bCs/>
          <w:color w:val="000000"/>
        </w:rPr>
        <w:t xml:space="preserve">Очная форма обучения                               </w:t>
      </w:r>
      <w:r w:rsidR="00DD2831">
        <w:rPr>
          <w:b/>
          <w:bCs/>
          <w:color w:val="000000"/>
        </w:rPr>
        <w:t xml:space="preserve">Распределение часов дисциплины </w:t>
      </w:r>
      <w:r w:rsidR="00DD2831" w:rsidRPr="00CA2F3E">
        <w:rPr>
          <w:b/>
          <w:bCs/>
          <w:color w:val="000000"/>
        </w:rPr>
        <w:t>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312"/>
        <w:gridCol w:w="1461"/>
      </w:tblGrid>
      <w:tr w:rsidR="00D0007D" w:rsidRPr="00C207F8" w:rsidTr="005F155F">
        <w:tc>
          <w:tcPr>
            <w:tcW w:w="4219" w:type="dxa"/>
            <w:vAlign w:val="center"/>
          </w:tcPr>
          <w:p w:rsidR="00D0007D" w:rsidRPr="00C207F8" w:rsidRDefault="00D0007D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D0007D" w:rsidRPr="00C207F8" w:rsidRDefault="00D0007D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8</w:t>
            </w:r>
          </w:p>
        </w:tc>
        <w:tc>
          <w:tcPr>
            <w:tcW w:w="1461" w:type="dxa"/>
            <w:vMerge w:val="restart"/>
            <w:vAlign w:val="center"/>
          </w:tcPr>
          <w:p w:rsidR="00D0007D" w:rsidRPr="00C207F8" w:rsidRDefault="00D0007D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0007D" w:rsidRPr="00C207F8" w:rsidTr="005F155F">
        <w:tc>
          <w:tcPr>
            <w:tcW w:w="4219" w:type="dxa"/>
            <w:vAlign w:val="center"/>
          </w:tcPr>
          <w:p w:rsidR="00D0007D" w:rsidRPr="00C207F8" w:rsidRDefault="00D0007D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D0007D" w:rsidRPr="00C207F8" w:rsidRDefault="00D0007D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:rsidR="00D0007D" w:rsidRPr="00C207F8" w:rsidRDefault="00D0007D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007D" w:rsidRPr="00C207F8" w:rsidTr="005F155F">
        <w:tc>
          <w:tcPr>
            <w:tcW w:w="4219" w:type="dxa"/>
            <w:vAlign w:val="center"/>
          </w:tcPr>
          <w:p w:rsidR="00D0007D" w:rsidRPr="00C207F8" w:rsidRDefault="00D0007D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D0007D" w:rsidRPr="00C207F8" w:rsidRDefault="00D0007D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:rsidR="00D0007D" w:rsidRPr="00C207F8" w:rsidRDefault="00D0007D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5F155F" w:rsidRPr="00C207F8" w:rsidTr="005F155F">
        <w:tc>
          <w:tcPr>
            <w:tcW w:w="4219" w:type="dxa"/>
          </w:tcPr>
          <w:p w:rsidR="005F155F" w:rsidRPr="00C207F8" w:rsidRDefault="005F155F" w:rsidP="005F155F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5F155F" w:rsidRPr="00C207F8" w:rsidRDefault="005F155F" w:rsidP="005F15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 w:rsidR="009E3143">
              <w:rPr>
                <w:b/>
                <w:bCs/>
                <w:sz w:val="20"/>
                <w:szCs w:val="20"/>
              </w:rPr>
              <w:t>/17</w:t>
            </w:r>
          </w:p>
        </w:tc>
        <w:tc>
          <w:tcPr>
            <w:tcW w:w="1461" w:type="dxa"/>
            <w:vAlign w:val="center"/>
          </w:tcPr>
          <w:p w:rsidR="005F155F" w:rsidRPr="00C207F8" w:rsidRDefault="005F155F" w:rsidP="005F15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 w:rsidR="009E3143">
              <w:rPr>
                <w:b/>
                <w:bCs/>
                <w:sz w:val="20"/>
                <w:szCs w:val="20"/>
              </w:rPr>
              <w:t>/17</w:t>
            </w:r>
          </w:p>
        </w:tc>
      </w:tr>
      <w:tr w:rsidR="00D0007D" w:rsidRPr="00C207F8" w:rsidTr="005F155F">
        <w:tc>
          <w:tcPr>
            <w:tcW w:w="4219" w:type="dxa"/>
            <w:vAlign w:val="center"/>
          </w:tcPr>
          <w:p w:rsidR="00D0007D" w:rsidRPr="00C207F8" w:rsidRDefault="00D0007D" w:rsidP="00DD2831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D0007D" w:rsidRPr="00C207F8" w:rsidRDefault="00D0007D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Align w:val="center"/>
          </w:tcPr>
          <w:p w:rsidR="00D0007D" w:rsidRPr="00C207F8" w:rsidRDefault="003D21C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D0007D" w:rsidRPr="00C207F8" w:rsidTr="005F155F">
        <w:tc>
          <w:tcPr>
            <w:tcW w:w="4219" w:type="dxa"/>
            <w:vAlign w:val="center"/>
          </w:tcPr>
          <w:p w:rsidR="00D0007D" w:rsidRPr="00C207F8" w:rsidRDefault="00D0007D" w:rsidP="00DD2831">
            <w:pPr>
              <w:rPr>
                <w:sz w:val="20"/>
                <w:szCs w:val="20"/>
              </w:rPr>
            </w:pPr>
            <w:r w:rsidRPr="003B102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D0007D" w:rsidRDefault="00D0007D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5F155F">
              <w:rPr>
                <w:sz w:val="20"/>
                <w:szCs w:val="20"/>
              </w:rPr>
              <w:t>/17</w:t>
            </w:r>
          </w:p>
        </w:tc>
        <w:tc>
          <w:tcPr>
            <w:tcW w:w="1461" w:type="dxa"/>
            <w:vAlign w:val="center"/>
          </w:tcPr>
          <w:p w:rsidR="00D0007D" w:rsidRDefault="003D21C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5F155F">
              <w:rPr>
                <w:b/>
                <w:bCs/>
                <w:sz w:val="20"/>
                <w:szCs w:val="20"/>
              </w:rPr>
              <w:t>/17</w:t>
            </w:r>
          </w:p>
        </w:tc>
      </w:tr>
      <w:tr w:rsidR="00D0007D" w:rsidRPr="00C207F8" w:rsidTr="005F155F">
        <w:tc>
          <w:tcPr>
            <w:tcW w:w="4219" w:type="dxa"/>
            <w:vAlign w:val="center"/>
          </w:tcPr>
          <w:p w:rsidR="00D0007D" w:rsidRPr="00C207F8" w:rsidRDefault="00D0007D" w:rsidP="00DD2831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D0007D" w:rsidRPr="00C207F8" w:rsidRDefault="00D0007D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D0007D" w:rsidRPr="00C207F8" w:rsidRDefault="003D21C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007D" w:rsidRPr="00C207F8" w:rsidTr="005F155F">
        <w:tc>
          <w:tcPr>
            <w:tcW w:w="4219" w:type="dxa"/>
            <w:vAlign w:val="center"/>
          </w:tcPr>
          <w:p w:rsidR="00D0007D" w:rsidRPr="00C207F8" w:rsidRDefault="00D0007D" w:rsidP="00DD2831">
            <w:pPr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D0007D" w:rsidRPr="00C207F8" w:rsidRDefault="00D0007D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461" w:type="dxa"/>
            <w:vAlign w:val="center"/>
          </w:tcPr>
          <w:p w:rsidR="00D0007D" w:rsidRPr="00C207F8" w:rsidRDefault="003D21C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</w:tr>
      <w:tr w:rsidR="00D0007D" w:rsidRPr="00EA16A1" w:rsidTr="005F155F">
        <w:tc>
          <w:tcPr>
            <w:tcW w:w="4219" w:type="dxa"/>
            <w:vAlign w:val="center"/>
          </w:tcPr>
          <w:p w:rsidR="00D0007D" w:rsidRPr="003B1029" w:rsidRDefault="00D0007D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3B1029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D0007D" w:rsidRPr="003B1029" w:rsidRDefault="003D21C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61" w:type="dxa"/>
            <w:vAlign w:val="center"/>
          </w:tcPr>
          <w:p w:rsidR="00D0007D" w:rsidRPr="003B1029" w:rsidRDefault="003D21C6" w:rsidP="003D21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D0007D" w:rsidRPr="00C207F8" w:rsidTr="005F155F">
        <w:tc>
          <w:tcPr>
            <w:tcW w:w="4219" w:type="dxa"/>
          </w:tcPr>
          <w:p w:rsidR="00D0007D" w:rsidRPr="00C207F8" w:rsidRDefault="00D0007D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D0007D" w:rsidRPr="00C207F8" w:rsidRDefault="003D21C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461" w:type="dxa"/>
            <w:vAlign w:val="center"/>
          </w:tcPr>
          <w:p w:rsidR="00D0007D" w:rsidRPr="00C207F8" w:rsidRDefault="00D0007D" w:rsidP="003D21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D21C6">
              <w:rPr>
                <w:b/>
                <w:bCs/>
                <w:sz w:val="20"/>
                <w:szCs w:val="20"/>
              </w:rPr>
              <w:t>80</w:t>
            </w:r>
          </w:p>
        </w:tc>
      </w:tr>
    </w:tbl>
    <w:p w:rsidR="00DD2831" w:rsidRPr="00CA2F3E" w:rsidRDefault="00F179DC" w:rsidP="00F179D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Заочная форма обучения                                 </w:t>
      </w:r>
      <w:r w:rsidR="00DD2831">
        <w:rPr>
          <w:b/>
          <w:bCs/>
          <w:color w:val="000000"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312"/>
        <w:gridCol w:w="1378"/>
      </w:tblGrid>
      <w:tr w:rsidR="00EA16A1" w:rsidTr="005F155F">
        <w:tc>
          <w:tcPr>
            <w:tcW w:w="4219" w:type="dxa"/>
            <w:vAlign w:val="center"/>
          </w:tcPr>
          <w:p w:rsidR="00EA16A1" w:rsidRPr="00976E80" w:rsidRDefault="00EA16A1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EA16A1" w:rsidRPr="00976E80" w:rsidRDefault="00D0007D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EA16A1" w:rsidRPr="0029716C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A16A1" w:rsidTr="005F155F">
        <w:tc>
          <w:tcPr>
            <w:tcW w:w="4219" w:type="dxa"/>
            <w:vAlign w:val="center"/>
          </w:tcPr>
          <w:p w:rsidR="00EA16A1" w:rsidRPr="00976E80" w:rsidRDefault="00EA16A1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EA16A1" w:rsidRPr="00976E80" w:rsidRDefault="00EA16A1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0" w:type="auto"/>
            <w:vAlign w:val="center"/>
          </w:tcPr>
          <w:p w:rsidR="00EA16A1" w:rsidRPr="00845E38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5F155F" w:rsidTr="005F155F">
        <w:tc>
          <w:tcPr>
            <w:tcW w:w="4219" w:type="dxa"/>
          </w:tcPr>
          <w:p w:rsidR="005F155F" w:rsidRPr="00EA16A1" w:rsidRDefault="005F155F" w:rsidP="005F155F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5F155F" w:rsidRPr="00EA16A1" w:rsidRDefault="005F155F" w:rsidP="005F15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9E3143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0" w:type="auto"/>
            <w:vAlign w:val="center"/>
          </w:tcPr>
          <w:p w:rsidR="005F155F" w:rsidRPr="00EA16A1" w:rsidRDefault="005F155F" w:rsidP="005F15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9E3143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EA16A1" w:rsidTr="005F155F">
        <w:tc>
          <w:tcPr>
            <w:tcW w:w="4219" w:type="dxa"/>
            <w:vAlign w:val="center"/>
          </w:tcPr>
          <w:p w:rsidR="00EA16A1" w:rsidRPr="00EA16A1" w:rsidRDefault="00EA16A1" w:rsidP="00DD2831">
            <w:pPr>
              <w:rPr>
                <w:sz w:val="20"/>
                <w:szCs w:val="20"/>
              </w:rPr>
            </w:pPr>
            <w:r w:rsidRPr="00EA16A1">
              <w:rPr>
                <w:sz w:val="20"/>
                <w:szCs w:val="20"/>
              </w:rPr>
              <w:t xml:space="preserve">– </w:t>
            </w:r>
            <w:r w:rsidRPr="00EA16A1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EA16A1" w:rsidRPr="00EA16A1" w:rsidRDefault="003D21C6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EA16A1" w:rsidRPr="00EA16A1" w:rsidRDefault="003D21C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B1029" w:rsidTr="005F155F">
        <w:tc>
          <w:tcPr>
            <w:tcW w:w="4219" w:type="dxa"/>
            <w:vAlign w:val="center"/>
          </w:tcPr>
          <w:p w:rsidR="003B1029" w:rsidRPr="00EA16A1" w:rsidRDefault="003B1029" w:rsidP="00DD2831">
            <w:pPr>
              <w:rPr>
                <w:sz w:val="20"/>
                <w:szCs w:val="20"/>
              </w:rPr>
            </w:pPr>
            <w:r w:rsidRPr="003B102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3B1029" w:rsidRDefault="003D21C6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F155F">
              <w:rPr>
                <w:sz w:val="20"/>
                <w:szCs w:val="20"/>
              </w:rPr>
              <w:t>/4</w:t>
            </w:r>
          </w:p>
        </w:tc>
        <w:tc>
          <w:tcPr>
            <w:tcW w:w="0" w:type="auto"/>
            <w:vAlign w:val="center"/>
          </w:tcPr>
          <w:p w:rsidR="003B1029" w:rsidRDefault="003D21C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5F155F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EA16A1" w:rsidTr="005F155F">
        <w:tc>
          <w:tcPr>
            <w:tcW w:w="4219" w:type="dxa"/>
            <w:vAlign w:val="center"/>
          </w:tcPr>
          <w:p w:rsidR="00EA16A1" w:rsidRPr="00EA16A1" w:rsidRDefault="00EA16A1" w:rsidP="00226195">
            <w:pPr>
              <w:rPr>
                <w:sz w:val="20"/>
                <w:szCs w:val="20"/>
              </w:rPr>
            </w:pPr>
            <w:r w:rsidRPr="00EA16A1">
              <w:rPr>
                <w:sz w:val="20"/>
                <w:szCs w:val="20"/>
              </w:rPr>
              <w:t xml:space="preserve">– </w:t>
            </w:r>
            <w:r w:rsidRPr="00EA16A1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EA16A1" w:rsidRPr="00EA16A1" w:rsidRDefault="003D21C6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A16A1" w:rsidRPr="00EA16A1" w:rsidRDefault="003D21C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A16A1" w:rsidTr="005F155F">
        <w:tc>
          <w:tcPr>
            <w:tcW w:w="4219" w:type="dxa"/>
            <w:vAlign w:val="center"/>
          </w:tcPr>
          <w:p w:rsidR="00EA16A1" w:rsidRPr="00EA16A1" w:rsidRDefault="00EA16A1" w:rsidP="00DD2831">
            <w:pPr>
              <w:rPr>
                <w:b/>
                <w:bCs/>
                <w:sz w:val="20"/>
                <w:szCs w:val="20"/>
              </w:rPr>
            </w:pPr>
            <w:r w:rsidRPr="00EA16A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EA16A1" w:rsidRPr="00EA16A1" w:rsidRDefault="00EA16A1" w:rsidP="00CC4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C4C2F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EA16A1" w:rsidRPr="00EA16A1" w:rsidRDefault="00EA16A1" w:rsidP="00A13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13A0C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3B1029" w:rsidTr="005F155F">
        <w:tc>
          <w:tcPr>
            <w:tcW w:w="4219" w:type="dxa"/>
            <w:vAlign w:val="center"/>
          </w:tcPr>
          <w:p w:rsidR="003B1029" w:rsidRPr="00EA16A1" w:rsidRDefault="003B1029" w:rsidP="00DD2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:rsidR="003B1029" w:rsidRDefault="003D21C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3B1029" w:rsidRDefault="003D21C6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EA16A1" w:rsidTr="005F155F">
        <w:tc>
          <w:tcPr>
            <w:tcW w:w="4219" w:type="dxa"/>
          </w:tcPr>
          <w:p w:rsidR="00EA16A1" w:rsidRPr="00EA16A1" w:rsidRDefault="00EA16A1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EA16A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EA16A1" w:rsidRPr="00EA16A1" w:rsidRDefault="00EA16A1" w:rsidP="00CC4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C4C2F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EA16A1" w:rsidRPr="00EA16A1" w:rsidRDefault="00EA16A1" w:rsidP="00A13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13A0C">
              <w:rPr>
                <w:b/>
                <w:bCs/>
                <w:sz w:val="20"/>
                <w:szCs w:val="20"/>
              </w:rPr>
              <w:t>80</w:t>
            </w:r>
          </w:p>
        </w:tc>
      </w:tr>
    </w:tbl>
    <w:p w:rsidR="005F155F" w:rsidRDefault="005F155F" w:rsidP="005F155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bookmarkStart w:id="0" w:name="_Hlk97677993"/>
      <w:bookmarkStart w:id="1" w:name="_Hlk97679460"/>
      <w:bookmarkStart w:id="2" w:name="_Hlk97680898"/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5F155F" w:rsidRDefault="005F155F" w:rsidP="005F155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F155F" w:rsidRPr="00F526FF" w:rsidRDefault="005F155F" w:rsidP="005F155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bookmarkEnd w:id="0"/>
    <w:p w:rsidR="005F155F" w:rsidRDefault="005F155F" w:rsidP="005F155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526FF">
        <w:rPr>
          <w:color w:val="000000"/>
        </w:rPr>
        <w:t>КРАСНОЯРСК</w:t>
      </w:r>
      <w:bookmarkEnd w:id="1"/>
      <w:r>
        <w:rPr>
          <w:color w:val="000000"/>
        </w:rPr>
        <w:br w:type="page"/>
      </w:r>
    </w:p>
    <w:bookmarkEnd w:id="2"/>
    <w:p w:rsidR="009E3143" w:rsidRDefault="009E3143" w:rsidP="009E31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Рабочая программа дисциплины </w:t>
      </w:r>
      <w:r w:rsidRPr="00550AEE">
        <w:rPr>
          <w:color w:val="000000"/>
        </w:rPr>
        <w:t>разработана</w:t>
      </w:r>
      <w:r w:rsidRPr="005B33C8">
        <w:rPr>
          <w:color w:val="000000"/>
        </w:rPr>
        <w:t xml:space="preserve"> в соответствии </w:t>
      </w:r>
      <w:proofErr w:type="spellStart"/>
      <w:r w:rsidRPr="005B33C8">
        <w:rPr>
          <w:color w:val="000000"/>
        </w:rPr>
        <w:t>с</w:t>
      </w:r>
      <w:r>
        <w:t>федеральным</w:t>
      </w:r>
      <w:proofErr w:type="spellEnd"/>
      <w:r>
        <w:t xml:space="preserve"> государственным образовательным стандартом высшего образовани</w:t>
      </w:r>
      <w:proofErr w:type="gramStart"/>
      <w:r>
        <w:t>я</w:t>
      </w:r>
      <w:r w:rsidRPr="002B1CD7">
        <w:t>–</w:t>
      </w:r>
      <w:proofErr w:type="gramEnd"/>
      <w:r w:rsidRPr="002B1CD7">
        <w:t xml:space="preserve"> </w:t>
      </w:r>
      <w:proofErr w:type="spellStart"/>
      <w:r w:rsidRPr="002B1CD7">
        <w:t>специалитет</w:t>
      </w:r>
      <w:r w:rsidRPr="002B1CD7">
        <w:rPr>
          <w:color w:val="000000"/>
        </w:rPr>
        <w:t>по</w:t>
      </w:r>
      <w:proofErr w:type="spellEnd"/>
      <w:r w:rsidRPr="002B1CD7">
        <w:rPr>
          <w:color w:val="000000"/>
        </w:rPr>
        <w:t xml:space="preserve"> специальности </w:t>
      </w:r>
      <w:r w:rsidRPr="003B1029">
        <w:rPr>
          <w:iCs/>
          <w:color w:val="000000"/>
        </w:rPr>
        <w:t>23.05.06 «Строительство железных дорог, мостов и транспортных тоннелей»</w:t>
      </w:r>
      <w:r>
        <w:rPr>
          <w:color w:val="000000"/>
        </w:rPr>
        <w:t>, утверждённым п</w:t>
      </w:r>
      <w:r w:rsidRPr="002B1CD7">
        <w:rPr>
          <w:color w:val="000000"/>
        </w:rPr>
        <w:t>риказом Минобрнауки России</w:t>
      </w:r>
      <w:r>
        <w:rPr>
          <w:color w:val="000000"/>
        </w:rPr>
        <w:t xml:space="preserve"> от </w:t>
      </w:r>
      <w:r w:rsidRPr="003B1029">
        <w:rPr>
          <w:color w:val="000000"/>
        </w:rPr>
        <w:t>27.03.2018 г. №218</w:t>
      </w:r>
      <w:r>
        <w:rPr>
          <w:color w:val="000000"/>
        </w:rPr>
        <w:t>.</w:t>
      </w:r>
    </w:p>
    <w:p w:rsidR="009E3143" w:rsidRDefault="009E3143" w:rsidP="009E314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9E3143" w:rsidRPr="00EC1404" w:rsidRDefault="009E3143" w:rsidP="009E314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9E3143" w:rsidRPr="005B33C8" w:rsidRDefault="009E3143" w:rsidP="009E3143">
      <w:pPr>
        <w:widowControl w:val="0"/>
        <w:autoSpaceDE w:val="0"/>
        <w:autoSpaceDN w:val="0"/>
        <w:adjustRightInd w:val="0"/>
        <w:jc w:val="both"/>
      </w:pPr>
    </w:p>
    <w:p w:rsidR="009E3143" w:rsidRDefault="009E3143" w:rsidP="009E314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9E3143" w:rsidRPr="005B33C8" w:rsidRDefault="009E3143" w:rsidP="009E3143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9E3143" w:rsidRPr="00BE579F" w:rsidRDefault="009E3143" w:rsidP="009E3143">
      <w:pPr>
        <w:widowControl w:val="0"/>
        <w:autoSpaceDE w:val="0"/>
        <w:autoSpaceDN w:val="0"/>
        <w:adjustRightInd w:val="0"/>
      </w:pPr>
      <w:r w:rsidRPr="00BE579F">
        <w:t>Программу состави</w:t>
      </w:r>
      <w:proofErr w:type="gramStart"/>
      <w:r w:rsidRPr="00BE579F">
        <w:t>л(</w:t>
      </w:r>
      <w:proofErr w:type="gramEnd"/>
      <w:r w:rsidRPr="00BE579F">
        <w:t>и):</w:t>
      </w:r>
    </w:p>
    <w:p w:rsidR="009E3143" w:rsidRPr="000D045D" w:rsidRDefault="009E3143" w:rsidP="009E3143">
      <w:pPr>
        <w:widowControl w:val="0"/>
        <w:autoSpaceDE w:val="0"/>
        <w:autoSpaceDN w:val="0"/>
        <w:adjustRightInd w:val="0"/>
        <w:jc w:val="both"/>
      </w:pPr>
      <w:r w:rsidRPr="00F06DAF">
        <w:t>старший преподаватель,</w:t>
      </w:r>
      <w:r>
        <w:tab/>
      </w:r>
      <w:r>
        <w:tab/>
      </w:r>
      <w:r>
        <w:tab/>
      </w:r>
      <w:r>
        <w:tab/>
      </w:r>
      <w:r w:rsidRPr="000D045D">
        <w:tab/>
      </w:r>
      <w:r w:rsidR="00567C55">
        <w:tab/>
      </w:r>
      <w:r w:rsidR="00567C55">
        <w:tab/>
      </w:r>
      <w:r w:rsidR="00567C55">
        <w:tab/>
      </w:r>
      <w:r>
        <w:t>Д</w:t>
      </w:r>
      <w:r w:rsidRPr="000D045D">
        <w:t>.</w:t>
      </w:r>
      <w:r>
        <w:t>А</w:t>
      </w:r>
      <w:r w:rsidRPr="000D045D">
        <w:t xml:space="preserve">. </w:t>
      </w:r>
      <w:r>
        <w:t>Науменко</w:t>
      </w:r>
    </w:p>
    <w:p w:rsidR="009E3143" w:rsidRPr="00F06DAF" w:rsidRDefault="009E3143" w:rsidP="009E3143">
      <w:pPr>
        <w:widowControl w:val="0"/>
        <w:autoSpaceDE w:val="0"/>
        <w:autoSpaceDN w:val="0"/>
        <w:adjustRightInd w:val="0"/>
        <w:rPr>
          <w:iCs/>
        </w:rPr>
      </w:pPr>
      <w:bookmarkStart w:id="3" w:name="_Hlk97855791"/>
    </w:p>
    <w:p w:rsidR="009E3143" w:rsidRPr="00F06DAF" w:rsidRDefault="009E3143" w:rsidP="009E3143">
      <w:pPr>
        <w:widowControl w:val="0"/>
        <w:autoSpaceDE w:val="0"/>
        <w:autoSpaceDN w:val="0"/>
        <w:adjustRightInd w:val="0"/>
        <w:rPr>
          <w:iCs/>
        </w:rPr>
      </w:pPr>
    </w:p>
    <w:p w:rsidR="009E3143" w:rsidRPr="00F06DAF" w:rsidRDefault="009E3143" w:rsidP="009E3143">
      <w:pPr>
        <w:widowControl w:val="0"/>
        <w:autoSpaceDE w:val="0"/>
        <w:autoSpaceDN w:val="0"/>
        <w:adjustRightInd w:val="0"/>
        <w:rPr>
          <w:iCs/>
        </w:rPr>
      </w:pPr>
    </w:p>
    <w:p w:rsidR="009E3143" w:rsidRPr="00F06DAF" w:rsidRDefault="009E3143" w:rsidP="009E3143">
      <w:pPr>
        <w:widowControl w:val="0"/>
        <w:autoSpaceDE w:val="0"/>
        <w:autoSpaceDN w:val="0"/>
        <w:adjustRightInd w:val="0"/>
        <w:rPr>
          <w:iCs/>
        </w:rPr>
      </w:pPr>
    </w:p>
    <w:p w:rsidR="009E3143" w:rsidRPr="00F06DAF" w:rsidRDefault="009E3143" w:rsidP="009E3143">
      <w:pPr>
        <w:widowControl w:val="0"/>
        <w:autoSpaceDE w:val="0"/>
        <w:autoSpaceDN w:val="0"/>
        <w:adjustRightInd w:val="0"/>
        <w:rPr>
          <w:iCs/>
        </w:rPr>
      </w:pPr>
    </w:p>
    <w:p w:rsidR="009E3143" w:rsidRPr="00F06DAF" w:rsidRDefault="009E3143" w:rsidP="009E3143">
      <w:pPr>
        <w:widowControl w:val="0"/>
        <w:autoSpaceDE w:val="0"/>
        <w:autoSpaceDN w:val="0"/>
        <w:adjustRightInd w:val="0"/>
        <w:rPr>
          <w:iCs/>
        </w:rPr>
      </w:pPr>
    </w:p>
    <w:p w:rsidR="009E3143" w:rsidRPr="00F06DAF" w:rsidRDefault="009E3143" w:rsidP="009E3143">
      <w:pPr>
        <w:pStyle w:val="Standard"/>
        <w:widowControl w:val="0"/>
        <w:ind w:firstLine="708"/>
        <w:jc w:val="both"/>
      </w:pPr>
      <w:r w:rsidRPr="00F06DAF">
        <w:t>Рабочая программа рассмотрена и одобрена для использования в учебном процессе на заседании кафедры «</w:t>
      </w:r>
      <w:r w:rsidR="00C54631">
        <w:rPr>
          <w:iCs/>
        </w:rPr>
        <w:t>Общепрофессиональные дисциплины</w:t>
      </w:r>
      <w:bookmarkStart w:id="4" w:name="_GoBack"/>
      <w:bookmarkEnd w:id="4"/>
      <w:r w:rsidRPr="00F06DAF">
        <w:t>», прот</w:t>
      </w:r>
      <w:r w:rsidR="00567C55">
        <w:t>окол от «04» марта 2021 г. № 7</w:t>
      </w:r>
    </w:p>
    <w:p w:rsidR="009E3143" w:rsidRPr="00F06DAF" w:rsidRDefault="009E3143" w:rsidP="009E314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E3143" w:rsidRPr="00F06DAF" w:rsidRDefault="009E3143" w:rsidP="009E314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9E3143" w:rsidRPr="00F06DAF" w:rsidRDefault="009E3143" w:rsidP="009E3143">
      <w:pPr>
        <w:widowControl w:val="0"/>
        <w:autoSpaceDE w:val="0"/>
        <w:autoSpaceDN w:val="0"/>
        <w:adjustRightInd w:val="0"/>
        <w:rPr>
          <w:iCs/>
        </w:rPr>
      </w:pPr>
      <w:r w:rsidRPr="00F06DAF">
        <w:t>Зав. кафедрой</w:t>
      </w:r>
      <w:r w:rsidRPr="00F06DAF">
        <w:rPr>
          <w:iCs/>
        </w:rPr>
        <w:t>, канд. ф-м. наук, доцент</w:t>
      </w:r>
      <w:r w:rsidRPr="00F06DAF">
        <w:tab/>
      </w:r>
      <w:r w:rsidRPr="00F06DAF">
        <w:tab/>
      </w:r>
      <w:r w:rsidRPr="00F06DAF">
        <w:tab/>
      </w:r>
      <w:r w:rsidR="00567C55">
        <w:tab/>
      </w:r>
      <w:r w:rsidR="00567C55">
        <w:tab/>
      </w:r>
      <w:r w:rsidR="00567C55">
        <w:tab/>
      </w:r>
      <w:r w:rsidRPr="00F06DAF">
        <w:rPr>
          <w:iCs/>
        </w:rPr>
        <w:t>Ж.М. Мороз</w:t>
      </w:r>
    </w:p>
    <w:p w:rsidR="009E3143" w:rsidRPr="00F06DAF" w:rsidRDefault="009E3143" w:rsidP="009E3143">
      <w:pPr>
        <w:rPr>
          <w:iCs/>
        </w:rPr>
      </w:pPr>
      <w:r w:rsidRPr="00F06DAF">
        <w:rPr>
          <w:iCs/>
        </w:rPr>
        <w:br w:type="page"/>
      </w:r>
    </w:p>
    <w:bookmarkEnd w:id="3"/>
    <w:p w:rsidR="00AF3053" w:rsidRPr="00BE579F" w:rsidRDefault="00AF3053" w:rsidP="00AF3053">
      <w:pPr>
        <w:widowControl w:val="0"/>
        <w:autoSpaceDE w:val="0"/>
        <w:autoSpaceDN w:val="0"/>
        <w:adjustRightInd w:val="0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t>1 Ц</w:t>
            </w:r>
            <w:r w:rsidR="006E170C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="00741F6F">
              <w:rPr>
                <w:b/>
                <w:bCs/>
                <w:sz w:val="20"/>
                <w:szCs w:val="20"/>
              </w:rPr>
              <w:t xml:space="preserve"> 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122E87" w:rsidRPr="00F169B4" w:rsidTr="00D36F4F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962B26" w:rsidRDefault="00A13A0C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3A0C">
              <w:rPr>
                <w:sz w:val="20"/>
                <w:szCs w:val="20"/>
              </w:rPr>
              <w:t xml:space="preserve">теоретическая подготовка инженеров строительного профиля, формирование у </w:t>
            </w:r>
            <w:r w:rsidR="00F169B4" w:rsidRPr="00F169B4">
              <w:rPr>
                <w:sz w:val="20"/>
                <w:szCs w:val="20"/>
              </w:rPr>
              <w:t>обучающихся</w:t>
            </w:r>
            <w:r w:rsidR="009E3143">
              <w:rPr>
                <w:sz w:val="20"/>
                <w:szCs w:val="20"/>
              </w:rPr>
              <w:t xml:space="preserve"> </w:t>
            </w:r>
            <w:r w:rsidRPr="00A13A0C">
              <w:rPr>
                <w:sz w:val="20"/>
                <w:szCs w:val="20"/>
              </w:rPr>
              <w:t>теоретических представлений и практических навыков в области проектирования, анализа работы и оптимизация физических и геометрических параметров конструкции пути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A85BB0" w:rsidRDefault="00A13A0C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A13A0C">
              <w:rPr>
                <w:sz w:val="20"/>
                <w:szCs w:val="20"/>
              </w:rPr>
              <w:t>изучение и овладение методами определение напряженно-деформированного состояния конструкций и элементов железнодорожного пути, под воздействием нагрузки от подвижного состава, для дальнейшей оценки прочности, устойчивости и надежности верхнего строения железнодорожного пути</w:t>
            </w:r>
          </w:p>
        </w:tc>
      </w:tr>
      <w:tr w:rsidR="009E3143" w:rsidRPr="00A85BB0" w:rsidTr="009E3143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9E3143" w:rsidRPr="00A13A0C" w:rsidRDefault="009E3143" w:rsidP="009E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7698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9E3143" w:rsidRPr="00A85BB0" w:rsidTr="00623B8F">
        <w:tc>
          <w:tcPr>
            <w:tcW w:w="9781" w:type="dxa"/>
            <w:gridSpan w:val="2"/>
            <w:vAlign w:val="center"/>
          </w:tcPr>
          <w:p w:rsidR="009E3143" w:rsidRPr="00D17698" w:rsidRDefault="009E3143" w:rsidP="009E3143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Цель воспитания </w:t>
            </w:r>
            <w:proofErr w:type="gramStart"/>
            <w:r w:rsidRPr="00D17698">
              <w:rPr>
                <w:sz w:val="20"/>
                <w:szCs w:val="20"/>
              </w:rPr>
              <w:t>обучающихся</w:t>
            </w:r>
            <w:proofErr w:type="gramEnd"/>
            <w:r w:rsidRPr="00D17698">
              <w:rPr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9E3143" w:rsidRPr="00D17698" w:rsidRDefault="009E3143" w:rsidP="009E3143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D17698">
              <w:rPr>
                <w:sz w:val="20"/>
                <w:szCs w:val="20"/>
              </w:rPr>
              <w:t>обучающимися</w:t>
            </w:r>
            <w:proofErr w:type="gramEnd"/>
            <w:r w:rsidRPr="00D17698">
              <w:rPr>
                <w:sz w:val="20"/>
                <w:szCs w:val="20"/>
              </w:rPr>
              <w:t>:</w:t>
            </w:r>
          </w:p>
          <w:p w:rsidR="009E3143" w:rsidRPr="00D17698" w:rsidRDefault="009E3143" w:rsidP="009E3143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9E3143" w:rsidRPr="00D17698" w:rsidRDefault="009E3143" w:rsidP="009E3143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9E3143" w:rsidRPr="00D17698" w:rsidRDefault="009E3143" w:rsidP="009E3143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9E3143" w:rsidRPr="00D17698" w:rsidRDefault="009E3143" w:rsidP="009E3143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9E3143" w:rsidRPr="00D17698" w:rsidRDefault="009E3143" w:rsidP="009E3143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9E3143" w:rsidRPr="00A13A0C" w:rsidRDefault="009E3143" w:rsidP="009E31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28388A" w:rsidRDefault="0028388A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2B2E9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="008B1EF2" w:rsidRPr="002B2E91">
              <w:rPr>
                <w:b/>
                <w:bCs/>
              </w:rPr>
              <w:t xml:space="preserve"> В СТРУКТУРЕ О</w:t>
            </w:r>
            <w:r w:rsidR="008B1EF2">
              <w:rPr>
                <w:b/>
                <w:bCs/>
              </w:rPr>
              <w:t>П</w:t>
            </w:r>
            <w:r w:rsidR="008B1EF2" w:rsidRPr="002B2E91">
              <w:rPr>
                <w:b/>
                <w:bCs/>
              </w:rPr>
              <w:t>ОП</w:t>
            </w:r>
          </w:p>
        </w:tc>
      </w:tr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4813E4" w:rsidTr="004813E4">
        <w:tc>
          <w:tcPr>
            <w:tcW w:w="709" w:type="dxa"/>
            <w:vAlign w:val="center"/>
          </w:tcPr>
          <w:p w:rsidR="004813E4" w:rsidRPr="009A48CC" w:rsidRDefault="004813E4" w:rsidP="0067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4813E4" w:rsidRPr="009A48CC" w:rsidRDefault="003B1029" w:rsidP="003B10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д</w:t>
            </w:r>
            <w:r w:rsidR="004813E4" w:rsidRPr="004813E4">
              <w:rPr>
                <w:sz w:val="20"/>
                <w:szCs w:val="20"/>
              </w:rPr>
              <w:t>исциплины «Строительн</w:t>
            </w:r>
            <w:r w:rsidR="004813E4">
              <w:rPr>
                <w:sz w:val="20"/>
                <w:szCs w:val="20"/>
              </w:rPr>
              <w:t>ая</w:t>
            </w:r>
            <w:r w:rsidR="004813E4" w:rsidRPr="004813E4">
              <w:rPr>
                <w:sz w:val="20"/>
                <w:szCs w:val="20"/>
              </w:rPr>
              <w:t xml:space="preserve"> м</w:t>
            </w:r>
            <w:r w:rsidR="004813E4">
              <w:rPr>
                <w:sz w:val="20"/>
                <w:szCs w:val="20"/>
              </w:rPr>
              <w:t>еханика»</w:t>
            </w:r>
          </w:p>
        </w:tc>
      </w:tr>
      <w:tr w:rsidR="00676FE7" w:rsidTr="004813E4">
        <w:tc>
          <w:tcPr>
            <w:tcW w:w="709" w:type="dxa"/>
            <w:vAlign w:val="center"/>
          </w:tcPr>
          <w:p w:rsidR="00676FE7" w:rsidRDefault="00676FE7" w:rsidP="00676F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vAlign w:val="center"/>
          </w:tcPr>
          <w:p w:rsidR="00676FE7" w:rsidRDefault="00676FE7" w:rsidP="003B10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д</w:t>
            </w:r>
            <w:r w:rsidRPr="004813E4">
              <w:rPr>
                <w:sz w:val="20"/>
                <w:szCs w:val="20"/>
              </w:rPr>
              <w:t xml:space="preserve">исциплины </w:t>
            </w:r>
            <w:r w:rsidRPr="00A34F79">
              <w:rPr>
                <w:sz w:val="20"/>
                <w:szCs w:val="20"/>
              </w:rPr>
              <w:t>«Железнодорожный путь»</w:t>
            </w:r>
          </w:p>
        </w:tc>
      </w:tr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676FE7" w:rsidTr="00D36F4F">
        <w:tc>
          <w:tcPr>
            <w:tcW w:w="709" w:type="dxa"/>
            <w:vAlign w:val="center"/>
          </w:tcPr>
          <w:p w:rsidR="00676FE7" w:rsidRPr="002B2E91" w:rsidRDefault="00676FE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676FE7" w:rsidRPr="004813E4" w:rsidRDefault="009E3143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3143">
              <w:rPr>
                <w:sz w:val="20"/>
                <w:szCs w:val="20"/>
              </w:rPr>
              <w:t>Б</w:t>
            </w:r>
            <w:proofErr w:type="gramStart"/>
            <w:r w:rsidRPr="009E3143">
              <w:rPr>
                <w:sz w:val="20"/>
                <w:szCs w:val="20"/>
              </w:rPr>
              <w:t>1</w:t>
            </w:r>
            <w:proofErr w:type="gramEnd"/>
            <w:r w:rsidRPr="009E3143">
              <w:rPr>
                <w:sz w:val="20"/>
                <w:szCs w:val="20"/>
              </w:rPr>
              <w:t>.О.53</w:t>
            </w:r>
            <w:r>
              <w:rPr>
                <w:sz w:val="20"/>
                <w:szCs w:val="20"/>
              </w:rPr>
              <w:t xml:space="preserve"> </w:t>
            </w:r>
            <w:r w:rsidR="00676FE7" w:rsidRPr="00676FE7">
              <w:rPr>
                <w:sz w:val="20"/>
                <w:szCs w:val="20"/>
              </w:rPr>
              <w:t>Земляное полотно в сложных природных условиях</w:t>
            </w:r>
          </w:p>
        </w:tc>
      </w:tr>
      <w:tr w:rsidR="009E3143" w:rsidTr="00793E37">
        <w:tc>
          <w:tcPr>
            <w:tcW w:w="709" w:type="dxa"/>
            <w:vAlign w:val="center"/>
          </w:tcPr>
          <w:p w:rsidR="009E3143" w:rsidRPr="002B2E91" w:rsidRDefault="009E3143" w:rsidP="009E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vAlign w:val="center"/>
          </w:tcPr>
          <w:p w:rsidR="009E3143" w:rsidRPr="002B2E91" w:rsidRDefault="009E3143" w:rsidP="009E31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A34">
              <w:rPr>
                <w:sz w:val="20"/>
                <w:szCs w:val="20"/>
              </w:rPr>
              <w:t>Б3.01(Д)  Выполнение выпускной квалификационной работы</w:t>
            </w:r>
          </w:p>
        </w:tc>
      </w:tr>
      <w:tr w:rsidR="009E3143" w:rsidTr="00793E37">
        <w:tc>
          <w:tcPr>
            <w:tcW w:w="709" w:type="dxa"/>
            <w:vAlign w:val="center"/>
          </w:tcPr>
          <w:p w:rsidR="009E3143" w:rsidRDefault="009E3143" w:rsidP="009E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vAlign w:val="center"/>
          </w:tcPr>
          <w:p w:rsidR="009E3143" w:rsidRPr="004813E4" w:rsidRDefault="009E3143" w:rsidP="009E31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A34">
              <w:rPr>
                <w:sz w:val="20"/>
                <w:szCs w:val="20"/>
              </w:rPr>
              <w:t>Б3.02(Д)  Защита выпускной квалификационной работы</w:t>
            </w:r>
          </w:p>
        </w:tc>
      </w:tr>
    </w:tbl>
    <w:p w:rsidR="0028388A" w:rsidRDefault="0028388A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690"/>
        <w:gridCol w:w="5213"/>
      </w:tblGrid>
      <w:tr w:rsidR="00C81D4F" w:rsidRPr="00735DD3" w:rsidTr="00D36F4F">
        <w:tc>
          <w:tcPr>
            <w:tcW w:w="9781" w:type="dxa"/>
            <w:gridSpan w:val="3"/>
            <w:shd w:val="clear" w:color="auto" w:fill="F2F2F2"/>
          </w:tcPr>
          <w:p w:rsidR="00C81D4F" w:rsidRPr="00735DD3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</w:t>
            </w:r>
            <w:proofErr w:type="gramStart"/>
            <w:r w:rsidR="009A1478">
              <w:rPr>
                <w:b/>
                <w:bCs/>
              </w:rPr>
              <w:t xml:space="preserve">ОБУЧЕНИЯ ПО </w:t>
            </w:r>
            <w:r w:rsidR="006E170C">
              <w:rPr>
                <w:b/>
                <w:bCs/>
              </w:rPr>
              <w:t>ДИСЦИПЛИНЕ</w:t>
            </w:r>
            <w:proofErr w:type="gramEnd"/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735DD3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:rsidTr="002E3A8A">
        <w:tc>
          <w:tcPr>
            <w:tcW w:w="0" w:type="auto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0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C81D4F" w:rsidRPr="00735DD3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676FE7" w:rsidRPr="00735DD3" w:rsidTr="002E3A8A">
        <w:tc>
          <w:tcPr>
            <w:tcW w:w="0" w:type="auto"/>
            <w:vMerge w:val="restart"/>
            <w:shd w:val="clear" w:color="auto" w:fill="auto"/>
            <w:vAlign w:val="center"/>
          </w:tcPr>
          <w:p w:rsidR="00676FE7" w:rsidRPr="008E2F09" w:rsidRDefault="00EB677D" w:rsidP="006674D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ПК-4</w:t>
            </w:r>
            <w:r w:rsidR="00676FE7" w:rsidRPr="00AB2FBC">
              <w:rPr>
                <w:bCs/>
                <w:sz w:val="18"/>
                <w:szCs w:val="18"/>
              </w:rPr>
              <w:t>.</w:t>
            </w:r>
            <w:r w:rsidR="00676FE7" w:rsidRPr="008F009B">
              <w:rPr>
                <w:bCs/>
                <w:sz w:val="18"/>
                <w:szCs w:val="18"/>
              </w:rPr>
              <w:t xml:space="preserve"> Способен выполнять проектирование и расчет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</w:t>
            </w:r>
          </w:p>
        </w:tc>
        <w:tc>
          <w:tcPr>
            <w:tcW w:w="2690" w:type="dxa"/>
            <w:vMerge w:val="restart"/>
            <w:shd w:val="clear" w:color="auto" w:fill="auto"/>
            <w:vAlign w:val="center"/>
          </w:tcPr>
          <w:p w:rsidR="00676FE7" w:rsidRPr="008E2F09" w:rsidRDefault="00741F6F" w:rsidP="006674D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</w:t>
            </w:r>
            <w:r w:rsidR="00676FE7" w:rsidRPr="008F009B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4</w:t>
            </w:r>
            <w:r w:rsidR="00676FE7" w:rsidRPr="008F009B">
              <w:rPr>
                <w:bCs/>
                <w:sz w:val="18"/>
                <w:szCs w:val="18"/>
              </w:rPr>
              <w:t>.1. Владеет методами расчета и проектирования конструкций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676FE7" w:rsidRPr="008F009B">
              <w:rPr>
                <w:bCs/>
                <w:sz w:val="18"/>
                <w:szCs w:val="18"/>
              </w:rPr>
              <w:t>железнодорожного пути и его сооружений на прочность и устойчивость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676FE7" w:rsidRPr="004E72E4" w:rsidRDefault="00676FE7" w:rsidP="006674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4E72E4">
              <w:rPr>
                <w:b/>
                <w:bCs/>
                <w:sz w:val="18"/>
                <w:szCs w:val="18"/>
              </w:rPr>
              <w:t>Знать:</w:t>
            </w:r>
            <w:r w:rsidRPr="004E72E4">
              <w:rPr>
                <w:bCs/>
                <w:sz w:val="18"/>
                <w:szCs w:val="18"/>
              </w:rPr>
              <w:t xml:space="preserve"> особенности расчетов и проектирования конструкций и элементов железнодорожного пути для различных условий эксплуатации</w:t>
            </w:r>
          </w:p>
        </w:tc>
      </w:tr>
      <w:tr w:rsidR="00676FE7" w:rsidRPr="00735DD3" w:rsidTr="006674D2">
        <w:tc>
          <w:tcPr>
            <w:tcW w:w="0" w:type="auto"/>
            <w:vMerge/>
            <w:shd w:val="clear" w:color="auto" w:fill="auto"/>
            <w:vAlign w:val="center"/>
          </w:tcPr>
          <w:p w:rsidR="00676FE7" w:rsidRPr="009A1478" w:rsidRDefault="00676FE7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:rsidR="00676FE7" w:rsidRPr="009A1478" w:rsidRDefault="00676FE7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676FE7" w:rsidRPr="00820A40" w:rsidRDefault="00676FE7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4E72E4">
              <w:rPr>
                <w:b/>
                <w:bCs/>
                <w:sz w:val="18"/>
                <w:szCs w:val="18"/>
              </w:rPr>
              <w:t>Уметь:</w:t>
            </w:r>
            <w:r w:rsidRPr="004E72E4">
              <w:rPr>
                <w:bCs/>
                <w:sz w:val="18"/>
                <w:szCs w:val="18"/>
              </w:rPr>
              <w:t xml:space="preserve"> выполнять статические и динамические расчеты конструкций и элементов пути с учетом изменения эксплуатационных параметров и воздействия природных факторов</w:t>
            </w:r>
          </w:p>
        </w:tc>
      </w:tr>
      <w:tr w:rsidR="00676FE7" w:rsidRPr="00735DD3" w:rsidTr="006674D2">
        <w:tc>
          <w:tcPr>
            <w:tcW w:w="0" w:type="auto"/>
            <w:vMerge/>
            <w:shd w:val="clear" w:color="auto" w:fill="auto"/>
            <w:vAlign w:val="center"/>
          </w:tcPr>
          <w:p w:rsidR="00676FE7" w:rsidRPr="009A1478" w:rsidRDefault="00676FE7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:rsidR="00676FE7" w:rsidRPr="009A1478" w:rsidRDefault="00676FE7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676FE7" w:rsidRPr="00820A40" w:rsidRDefault="00676FE7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4E72E4">
              <w:rPr>
                <w:b/>
                <w:bCs/>
                <w:sz w:val="18"/>
                <w:szCs w:val="18"/>
              </w:rPr>
              <w:t>Владеть:</w:t>
            </w:r>
            <w:r w:rsidRPr="004E72E4">
              <w:rPr>
                <w:bCs/>
                <w:sz w:val="18"/>
                <w:szCs w:val="18"/>
              </w:rPr>
              <w:t xml:space="preserve"> современными методами расчета и проектирования элементов железнодорожного пути на прочность и устойчивость</w:t>
            </w:r>
          </w:p>
        </w:tc>
      </w:tr>
      <w:tr w:rsidR="00676FE7" w:rsidRPr="00735DD3" w:rsidTr="006674D2">
        <w:tc>
          <w:tcPr>
            <w:tcW w:w="0" w:type="auto"/>
            <w:vMerge/>
            <w:shd w:val="clear" w:color="auto" w:fill="auto"/>
            <w:vAlign w:val="center"/>
          </w:tcPr>
          <w:p w:rsidR="00676FE7" w:rsidRPr="009A1478" w:rsidRDefault="00676FE7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shd w:val="clear" w:color="auto" w:fill="auto"/>
            <w:vAlign w:val="center"/>
          </w:tcPr>
          <w:p w:rsidR="00676FE7" w:rsidRPr="00820A40" w:rsidRDefault="00741F6F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ПК</w:t>
            </w:r>
            <w:r w:rsidR="00676FE7" w:rsidRPr="008F009B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4</w:t>
            </w:r>
            <w:r w:rsidR="00676FE7" w:rsidRPr="004E72E4">
              <w:rPr>
                <w:bCs/>
                <w:sz w:val="18"/>
                <w:szCs w:val="18"/>
              </w:rPr>
              <w:t>.2. Знает основы организации выполнения работ по ремонту и текущему содержанию верхнего строения пути и земляного</w:t>
            </w:r>
            <w:r w:rsidR="00676FE7" w:rsidRPr="008F009B">
              <w:rPr>
                <w:bCs/>
                <w:sz w:val="18"/>
                <w:szCs w:val="18"/>
              </w:rPr>
              <w:t xml:space="preserve"> полотна железнодорожного транспорта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676FE7" w:rsidRPr="00820A40" w:rsidRDefault="00676FE7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4E72E4">
              <w:rPr>
                <w:b/>
                <w:bCs/>
                <w:sz w:val="18"/>
                <w:szCs w:val="18"/>
              </w:rPr>
              <w:t>Знать:</w:t>
            </w:r>
            <w:r w:rsidRPr="004E72E4">
              <w:rPr>
                <w:bCs/>
                <w:sz w:val="18"/>
                <w:szCs w:val="18"/>
              </w:rPr>
              <w:t xml:space="preserve"> применение расчетов на прочность и устойчивость при выполнении работ по ремонту и текущему содержанию верхнего строения пути</w:t>
            </w:r>
          </w:p>
        </w:tc>
      </w:tr>
      <w:tr w:rsidR="00676FE7" w:rsidRPr="00735DD3" w:rsidTr="006674D2">
        <w:tc>
          <w:tcPr>
            <w:tcW w:w="0" w:type="auto"/>
            <w:vMerge/>
            <w:shd w:val="clear" w:color="auto" w:fill="auto"/>
            <w:vAlign w:val="center"/>
          </w:tcPr>
          <w:p w:rsidR="00676FE7" w:rsidRPr="009A1478" w:rsidRDefault="00676FE7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:rsidR="00676FE7" w:rsidRPr="009A1478" w:rsidRDefault="00676FE7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676FE7" w:rsidRPr="00820A40" w:rsidRDefault="00676FE7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4E72E4">
              <w:rPr>
                <w:b/>
                <w:bCs/>
                <w:sz w:val="18"/>
                <w:szCs w:val="18"/>
              </w:rPr>
              <w:t>Уметь:</w:t>
            </w:r>
            <w:r w:rsidRPr="004E72E4">
              <w:rPr>
                <w:bCs/>
                <w:sz w:val="18"/>
                <w:szCs w:val="18"/>
              </w:rPr>
              <w:t xml:space="preserve"> организовать выполнение работ по ремонту и текущему содержанию верхнего строения пути с учетом напряженно-деформированного состояния конструкций и элементов железнодорожного пути</w:t>
            </w:r>
          </w:p>
        </w:tc>
      </w:tr>
      <w:tr w:rsidR="00676FE7" w:rsidRPr="00735DD3" w:rsidTr="006674D2">
        <w:tc>
          <w:tcPr>
            <w:tcW w:w="0" w:type="auto"/>
            <w:vMerge/>
            <w:shd w:val="clear" w:color="auto" w:fill="auto"/>
            <w:vAlign w:val="center"/>
          </w:tcPr>
          <w:p w:rsidR="00676FE7" w:rsidRPr="009A1478" w:rsidRDefault="00676FE7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:rsidR="00676FE7" w:rsidRPr="009A1478" w:rsidRDefault="00676FE7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676FE7" w:rsidRPr="00820A40" w:rsidRDefault="00676FE7" w:rsidP="00665C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4E72E4">
              <w:rPr>
                <w:b/>
                <w:bCs/>
                <w:sz w:val="18"/>
                <w:szCs w:val="18"/>
              </w:rPr>
              <w:t>Владеть:</w:t>
            </w:r>
            <w:r w:rsidRPr="004E72E4">
              <w:rPr>
                <w:bCs/>
                <w:sz w:val="18"/>
                <w:szCs w:val="18"/>
              </w:rPr>
              <w:t xml:space="preserve"> методикой определения показателей воздействия на </w:t>
            </w:r>
            <w:r w:rsidRPr="004E72E4">
              <w:rPr>
                <w:bCs/>
                <w:sz w:val="18"/>
                <w:szCs w:val="18"/>
              </w:rPr>
              <w:lastRenderedPageBreak/>
              <w:t>путь нового и модернизированного подвижного состава, в том числе с повышенными осевыми нагрузками</w:t>
            </w:r>
          </w:p>
        </w:tc>
      </w:tr>
    </w:tbl>
    <w:p w:rsidR="00676FE7" w:rsidRDefault="00676FE7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13E4" w:rsidRPr="00CC6BB0" w:rsidTr="003B1029">
        <w:tc>
          <w:tcPr>
            <w:tcW w:w="10065" w:type="dxa"/>
            <w:shd w:val="clear" w:color="auto" w:fill="F2F2F2"/>
          </w:tcPr>
          <w:p w:rsidR="004813E4" w:rsidRPr="00CC6BB0" w:rsidRDefault="004813E4" w:rsidP="003B10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4813E4" w:rsidRPr="004813E4" w:rsidRDefault="004813E4" w:rsidP="009A1478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567"/>
        <w:gridCol w:w="578"/>
        <w:gridCol w:w="586"/>
        <w:gridCol w:w="897"/>
        <w:gridCol w:w="534"/>
        <w:gridCol w:w="523"/>
        <w:gridCol w:w="567"/>
        <w:gridCol w:w="1276"/>
      </w:tblGrid>
      <w:tr w:rsidR="00CC6BB0" w:rsidRPr="003A1966" w:rsidTr="004813E4">
        <w:trPr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91318" w:rsidRPr="003A1966" w:rsidRDefault="00591318" w:rsidP="00CC6BB0">
            <w:pPr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591318" w:rsidRPr="003A1966" w:rsidRDefault="00591318" w:rsidP="00CC6BB0">
            <w:pPr>
              <w:ind w:right="-68"/>
              <w:jc w:val="center"/>
              <w:rPr>
                <w:b/>
                <w:bCs/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591318" w:rsidRPr="003A1966" w:rsidRDefault="00591318" w:rsidP="00CC6BB0">
            <w:pPr>
              <w:ind w:right="-68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521" w:type="dxa"/>
            <w:gridSpan w:val="4"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bCs/>
                <w:sz w:val="16"/>
                <w:szCs w:val="16"/>
              </w:rPr>
              <w:t>Код индикатора достижения компетенции</w:t>
            </w:r>
          </w:p>
        </w:tc>
      </w:tr>
      <w:tr w:rsidR="00CC6BB0" w:rsidRPr="003A1966" w:rsidTr="004813E4">
        <w:trPr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91318" w:rsidRPr="003A1966" w:rsidRDefault="00591318" w:rsidP="00CC6BB0">
            <w:pPr>
              <w:ind w:right="-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Семестр</w:t>
            </w:r>
          </w:p>
        </w:tc>
        <w:tc>
          <w:tcPr>
            <w:tcW w:w="1731" w:type="dxa"/>
            <w:gridSpan w:val="3"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591318" w:rsidRPr="003A1966" w:rsidRDefault="00884235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Курс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C6BB0" w:rsidRPr="003A1966" w:rsidTr="004813E4">
        <w:trPr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91318" w:rsidRPr="003A1966" w:rsidRDefault="00ED463B" w:rsidP="00CC6B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586" w:type="dxa"/>
            <w:shd w:val="clear" w:color="auto" w:fill="auto"/>
            <w:vAlign w:val="center"/>
          </w:tcPr>
          <w:p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91318" w:rsidRPr="003A1966" w:rsidRDefault="00ED463B" w:rsidP="00CC6B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591318" w:rsidRPr="003A1966" w:rsidRDefault="00591318" w:rsidP="00CC6BB0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1318" w:rsidRPr="003A1966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C6BB0" w:rsidRPr="003A1966" w:rsidTr="00E9491F">
        <w:tc>
          <w:tcPr>
            <w:tcW w:w="568" w:type="dxa"/>
            <w:shd w:val="clear" w:color="auto" w:fill="auto"/>
            <w:vAlign w:val="center"/>
          </w:tcPr>
          <w:p w:rsidR="00591318" w:rsidRPr="003A1966" w:rsidRDefault="00591318" w:rsidP="00D12BB4">
            <w:pPr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1.0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91318" w:rsidRPr="003A1966" w:rsidRDefault="00676FE7" w:rsidP="00D12BB4">
            <w:pPr>
              <w:rPr>
                <w:b/>
                <w:sz w:val="16"/>
                <w:szCs w:val="16"/>
              </w:rPr>
            </w:pPr>
            <w:r w:rsidRPr="00676FE7">
              <w:rPr>
                <w:b/>
                <w:sz w:val="16"/>
                <w:szCs w:val="16"/>
              </w:rPr>
              <w:t>Раздел 1. Воздействия на путь. Сопротивляемость пути внешним воздействиям. Расчет пути на прочность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318" w:rsidRPr="003A1966" w:rsidRDefault="00591318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56E6B" w:rsidRPr="003A1966" w:rsidTr="006674D2">
        <w:tc>
          <w:tcPr>
            <w:tcW w:w="568" w:type="dxa"/>
            <w:shd w:val="clear" w:color="auto" w:fill="auto"/>
            <w:vAlign w:val="center"/>
          </w:tcPr>
          <w:p w:rsidR="00456E6B" w:rsidRPr="003A1966" w:rsidRDefault="00456E6B" w:rsidP="001C1C2C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456E6B" w:rsidRPr="00226195" w:rsidRDefault="00456E6B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 xml:space="preserve">Основные принципы, положенные в основу расчетов. Расчеты элементов верхнего строения пути на прочность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56E6B" w:rsidRPr="003A1966" w:rsidRDefault="00267CCE" w:rsidP="00884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6E6B" w:rsidRPr="003A1966" w:rsidRDefault="00E22814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6E6B">
              <w:rPr>
                <w:sz w:val="16"/>
                <w:szCs w:val="16"/>
              </w:rPr>
              <w:t>ПКC-1.1.</w:t>
            </w:r>
          </w:p>
        </w:tc>
      </w:tr>
      <w:tr w:rsidR="00456E6B" w:rsidRPr="003A1966" w:rsidTr="006674D2">
        <w:tc>
          <w:tcPr>
            <w:tcW w:w="568" w:type="dxa"/>
            <w:shd w:val="clear" w:color="auto" w:fill="auto"/>
            <w:vAlign w:val="center"/>
          </w:tcPr>
          <w:p w:rsidR="00456E6B" w:rsidRPr="003A1966" w:rsidRDefault="00456E6B" w:rsidP="001C1C2C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456E6B" w:rsidRPr="00226195" w:rsidRDefault="00456E6B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Воздействие на путь подвижного состава</w:t>
            </w:r>
            <w:r>
              <w:rPr>
                <w:sz w:val="16"/>
                <w:szCs w:val="16"/>
              </w:rPr>
              <w:t xml:space="preserve"> и </w:t>
            </w:r>
            <w:r w:rsidRPr="00226195">
              <w:rPr>
                <w:sz w:val="16"/>
                <w:szCs w:val="16"/>
              </w:rPr>
              <w:t>природных факторов</w:t>
            </w:r>
            <w:r>
              <w:rPr>
                <w:sz w:val="16"/>
                <w:szCs w:val="16"/>
              </w:rPr>
              <w:t xml:space="preserve">. </w:t>
            </w:r>
            <w:r w:rsidRPr="00226195">
              <w:rPr>
                <w:sz w:val="16"/>
                <w:szCs w:val="16"/>
              </w:rPr>
              <w:t>Собственное воздействие. Сопротивляемость пути внешним воздействиям, в зависимости от конструкции пути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56E6B" w:rsidRPr="00884235" w:rsidRDefault="00267CCE" w:rsidP="00884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6E6B" w:rsidRPr="003A1966" w:rsidRDefault="00E22814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56E6B" w:rsidRPr="003A1966" w:rsidTr="006674D2">
        <w:tc>
          <w:tcPr>
            <w:tcW w:w="568" w:type="dxa"/>
            <w:shd w:val="clear" w:color="auto" w:fill="auto"/>
            <w:vAlign w:val="center"/>
          </w:tcPr>
          <w:p w:rsidR="00456E6B" w:rsidRPr="003A1966" w:rsidRDefault="00456E6B" w:rsidP="001C1C2C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456E6B" w:rsidRPr="00226195" w:rsidRDefault="00456E6B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Основы статичес</w:t>
            </w:r>
            <w:r>
              <w:rPr>
                <w:sz w:val="16"/>
                <w:szCs w:val="16"/>
              </w:rPr>
              <w:t>кого расчета пути на прочность.</w:t>
            </w:r>
            <w:r w:rsidRPr="00226195">
              <w:rPr>
                <w:sz w:val="16"/>
                <w:szCs w:val="16"/>
              </w:rPr>
              <w:t xml:space="preserve"> Вероятностный характер динамического взаимодействия пути и подвижного состава и воздействия природных факторов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56E6B" w:rsidRPr="00884235" w:rsidRDefault="00267CCE" w:rsidP="00884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456E6B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6E6B" w:rsidRPr="003A1966" w:rsidRDefault="00E22814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56E6B" w:rsidRPr="003A1966" w:rsidTr="006674D2">
        <w:tc>
          <w:tcPr>
            <w:tcW w:w="568" w:type="dxa"/>
            <w:shd w:val="clear" w:color="auto" w:fill="auto"/>
            <w:vAlign w:val="center"/>
          </w:tcPr>
          <w:p w:rsidR="00456E6B" w:rsidRPr="00D12BB4" w:rsidRDefault="00456E6B" w:rsidP="001C1C2C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456E6B" w:rsidRPr="00226195" w:rsidRDefault="00456E6B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Определение напряжений в рельсах, шпалах, балластном слое и на основной площадке земляного полотна. Допускаемые напряжения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E6B" w:rsidRPr="003A1966" w:rsidRDefault="00456E6B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456E6B" w:rsidRPr="003A1966" w:rsidRDefault="00456E6B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456E6B" w:rsidRPr="003A1966" w:rsidRDefault="00456E6B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56E6B" w:rsidRPr="00884235" w:rsidRDefault="00267CCE" w:rsidP="00884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456E6B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6E6B" w:rsidRPr="003A1966" w:rsidRDefault="00E22814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6E6B" w:rsidRPr="003A1966" w:rsidRDefault="00456E6B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7CCE" w:rsidRPr="003A1966" w:rsidTr="00267CCE">
        <w:tc>
          <w:tcPr>
            <w:tcW w:w="568" w:type="dxa"/>
            <w:shd w:val="clear" w:color="auto" w:fill="auto"/>
            <w:vAlign w:val="center"/>
          </w:tcPr>
          <w:p w:rsidR="00267CCE" w:rsidRPr="003A1966" w:rsidRDefault="00267CCE" w:rsidP="001C1C2C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267CCE" w:rsidRPr="00226195" w:rsidRDefault="00267CCE" w:rsidP="00D12BB4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 xml:space="preserve">Допущения расчетной схемы при расчете пути на прочность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F155F">
              <w:rPr>
                <w:sz w:val="16"/>
                <w:szCs w:val="16"/>
              </w:rPr>
              <w:t>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67CCE" w:rsidRDefault="00267CCE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7CCE" w:rsidRPr="003A1966" w:rsidRDefault="00E22814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55F" w:rsidRPr="003A1966" w:rsidTr="00267CCE">
        <w:tc>
          <w:tcPr>
            <w:tcW w:w="568" w:type="dxa"/>
            <w:shd w:val="clear" w:color="auto" w:fill="auto"/>
            <w:vAlign w:val="center"/>
          </w:tcPr>
          <w:p w:rsidR="005F155F" w:rsidRPr="003A1966" w:rsidRDefault="005F155F" w:rsidP="001C1C2C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F155F" w:rsidRPr="00226195" w:rsidRDefault="005F155F" w:rsidP="005F155F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 xml:space="preserve">Силы взаимодействия пути и подвижного состава. Расчетные характеристики пути и подвижного состава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F155F" w:rsidRDefault="005F155F" w:rsidP="005F155F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55F" w:rsidRPr="003A1966" w:rsidTr="00267CCE">
        <w:tc>
          <w:tcPr>
            <w:tcW w:w="568" w:type="dxa"/>
            <w:shd w:val="clear" w:color="auto" w:fill="auto"/>
            <w:vAlign w:val="center"/>
          </w:tcPr>
          <w:p w:rsidR="005F155F" w:rsidRPr="003A1966" w:rsidRDefault="005F155F" w:rsidP="001C1C2C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F155F" w:rsidRPr="00226195" w:rsidRDefault="005F155F" w:rsidP="005F155F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Определение вертикальных динамич</w:t>
            </w:r>
            <w:r>
              <w:rPr>
                <w:sz w:val="16"/>
                <w:szCs w:val="16"/>
              </w:rPr>
              <w:t>еских сил, действующих на рельс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F155F" w:rsidRDefault="005F155F" w:rsidP="005F155F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55F" w:rsidRPr="003A1966" w:rsidTr="00267CCE">
        <w:tc>
          <w:tcPr>
            <w:tcW w:w="568" w:type="dxa"/>
            <w:shd w:val="clear" w:color="auto" w:fill="auto"/>
            <w:vAlign w:val="center"/>
          </w:tcPr>
          <w:p w:rsidR="005F155F" w:rsidRPr="003A1966" w:rsidRDefault="005F155F" w:rsidP="001C1C2C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F155F" w:rsidRPr="00226195" w:rsidRDefault="005F155F" w:rsidP="005F155F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Определение среднего квадратического отклонения динамической нагрузки колеса на рельс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F155F" w:rsidRDefault="005F155F" w:rsidP="005F155F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55F" w:rsidRPr="003A1966" w:rsidTr="00267CCE">
        <w:tc>
          <w:tcPr>
            <w:tcW w:w="568" w:type="dxa"/>
            <w:shd w:val="clear" w:color="auto" w:fill="auto"/>
            <w:vAlign w:val="center"/>
          </w:tcPr>
          <w:p w:rsidR="005F155F" w:rsidRPr="003A1966" w:rsidRDefault="005F155F" w:rsidP="001C1C2C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F155F" w:rsidRPr="00226195" w:rsidRDefault="005F155F" w:rsidP="005F155F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Определение изгибающих моментов, давлений на шпалы и прогибов рельса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F155F" w:rsidRDefault="005F155F" w:rsidP="005F155F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55F" w:rsidRPr="003A1966" w:rsidTr="00267CCE">
        <w:tc>
          <w:tcPr>
            <w:tcW w:w="568" w:type="dxa"/>
            <w:shd w:val="clear" w:color="auto" w:fill="auto"/>
            <w:vAlign w:val="center"/>
          </w:tcPr>
          <w:p w:rsidR="005F155F" w:rsidRPr="003A1966" w:rsidRDefault="005F155F" w:rsidP="001C1C2C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F155F" w:rsidRPr="00226195" w:rsidRDefault="005F155F" w:rsidP="005F155F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Напряжения в элементах верхнего строения пути. Допускаемые напряжения в элементах пути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F155F" w:rsidRDefault="005F155F" w:rsidP="005F155F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55F" w:rsidRPr="003A1966" w:rsidTr="00267CCE">
        <w:tc>
          <w:tcPr>
            <w:tcW w:w="568" w:type="dxa"/>
            <w:shd w:val="clear" w:color="auto" w:fill="auto"/>
            <w:vAlign w:val="center"/>
          </w:tcPr>
          <w:p w:rsidR="005F155F" w:rsidRPr="003A1966" w:rsidRDefault="005F155F" w:rsidP="001C1C2C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F155F" w:rsidRPr="00226195" w:rsidRDefault="005F155F" w:rsidP="005F155F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Расчеты прочности основной площадки земляного полотна. Анализ результатов расчета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F155F" w:rsidRDefault="005F155F" w:rsidP="005F155F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7CCE" w:rsidRPr="003A1966" w:rsidTr="00267CCE">
        <w:tc>
          <w:tcPr>
            <w:tcW w:w="568" w:type="dxa"/>
            <w:shd w:val="clear" w:color="auto" w:fill="auto"/>
            <w:vAlign w:val="center"/>
          </w:tcPr>
          <w:p w:rsidR="00267CCE" w:rsidRPr="003A1966" w:rsidRDefault="00267CCE" w:rsidP="00D12B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3A1966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3118" w:type="dxa"/>
            <w:shd w:val="clear" w:color="auto" w:fill="auto"/>
          </w:tcPr>
          <w:p w:rsidR="00267CCE" w:rsidRPr="00D12BB4" w:rsidRDefault="00267CCE" w:rsidP="00D12BB4">
            <w:pPr>
              <w:rPr>
                <w:b/>
                <w:sz w:val="16"/>
                <w:szCs w:val="16"/>
              </w:rPr>
            </w:pPr>
            <w:r w:rsidRPr="00D12BB4">
              <w:rPr>
                <w:b/>
                <w:sz w:val="16"/>
                <w:szCs w:val="16"/>
              </w:rPr>
              <w:t xml:space="preserve">Раздел 2. Расчет, устройство и содержание бесстыкового пути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267CCE" w:rsidRDefault="00267CCE" w:rsidP="00267CCE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7CCE" w:rsidRPr="003A1966" w:rsidTr="00267CCE">
        <w:tc>
          <w:tcPr>
            <w:tcW w:w="568" w:type="dxa"/>
            <w:shd w:val="clear" w:color="auto" w:fill="auto"/>
            <w:vAlign w:val="center"/>
          </w:tcPr>
          <w:p w:rsidR="00267CCE" w:rsidRPr="003A1966" w:rsidRDefault="00267CCE" w:rsidP="001C1C2C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267CCE" w:rsidRPr="00226195" w:rsidRDefault="00267CCE" w:rsidP="006674D2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Комплексный расчет прочности и устойчивости бесстыкового пути</w:t>
            </w:r>
            <w:r>
              <w:rPr>
                <w:sz w:val="16"/>
                <w:szCs w:val="16"/>
              </w:rPr>
              <w:t>.</w:t>
            </w:r>
            <w:r w:rsidRPr="00226195">
              <w:rPr>
                <w:sz w:val="16"/>
                <w:szCs w:val="16"/>
              </w:rPr>
              <w:t xml:space="preserve"> Определение расчетных интервалов температур закрепления рельсовых плетей. Оптимизация температур закрепления плетей в пределах расчетного интервала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67CCE" w:rsidRDefault="00267CCE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7CCE" w:rsidRPr="003A1966" w:rsidRDefault="00E22814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6E6B">
              <w:rPr>
                <w:sz w:val="16"/>
                <w:szCs w:val="16"/>
              </w:rPr>
              <w:t>ПКC-1.1.</w:t>
            </w:r>
          </w:p>
        </w:tc>
      </w:tr>
      <w:tr w:rsidR="00267CCE" w:rsidRPr="003A1966" w:rsidTr="00267CCE">
        <w:tc>
          <w:tcPr>
            <w:tcW w:w="568" w:type="dxa"/>
            <w:shd w:val="clear" w:color="auto" w:fill="auto"/>
            <w:vAlign w:val="center"/>
          </w:tcPr>
          <w:p w:rsidR="00267CCE" w:rsidRPr="003A1966" w:rsidRDefault="00267CCE" w:rsidP="001C1C2C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267CCE" w:rsidRPr="00226195" w:rsidRDefault="00267CCE" w:rsidP="006674D2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Расчет параметров рельсовой плети при принудительном вводе в оптимальную температуру закрепления</w:t>
            </w:r>
            <w:r>
              <w:rPr>
                <w:sz w:val="16"/>
                <w:szCs w:val="16"/>
              </w:rPr>
              <w:t>.</w:t>
            </w:r>
            <w:r w:rsidRPr="00226195">
              <w:rPr>
                <w:sz w:val="16"/>
                <w:szCs w:val="16"/>
              </w:rPr>
              <w:t xml:space="preserve"> Определение зазора в месте разрыва рельсовой плети, полное восстановление рельсовой плети сваркой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CCE" w:rsidRPr="003A1966" w:rsidRDefault="00267CCE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267CCE" w:rsidRDefault="00267CCE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267CCE" w:rsidRDefault="00267CCE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67CCE" w:rsidRDefault="00267CCE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7CCE" w:rsidRPr="003A1966" w:rsidRDefault="00E22814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67CCE" w:rsidRPr="003A1966" w:rsidRDefault="00267CCE" w:rsidP="00456E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6E6B">
              <w:rPr>
                <w:sz w:val="16"/>
                <w:szCs w:val="16"/>
              </w:rPr>
              <w:t>ПКC-1.1</w:t>
            </w:r>
            <w:r>
              <w:rPr>
                <w:sz w:val="16"/>
                <w:szCs w:val="16"/>
              </w:rPr>
              <w:t>-1.2</w:t>
            </w:r>
            <w:r w:rsidRPr="00456E6B">
              <w:rPr>
                <w:sz w:val="16"/>
                <w:szCs w:val="16"/>
              </w:rPr>
              <w:t>.</w:t>
            </w:r>
          </w:p>
        </w:tc>
      </w:tr>
      <w:tr w:rsidR="00267CCE" w:rsidRPr="003A1966" w:rsidTr="00267CCE">
        <w:tc>
          <w:tcPr>
            <w:tcW w:w="568" w:type="dxa"/>
            <w:shd w:val="clear" w:color="auto" w:fill="auto"/>
            <w:vAlign w:val="center"/>
          </w:tcPr>
          <w:p w:rsidR="00267CCE" w:rsidRPr="003A1966" w:rsidRDefault="00267CCE" w:rsidP="001C1C2C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267CCE" w:rsidRPr="00226195" w:rsidRDefault="00267CCE" w:rsidP="006674D2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Длина бесстыковых плетей. Соединение рельсовых плетей. Особенности расчета бесстыкового пути на мостах и в тоннелях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CCE" w:rsidRPr="003A1966" w:rsidRDefault="00267CCE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267CCE" w:rsidRDefault="00267CCE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267CCE" w:rsidRDefault="00267CCE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67CCE" w:rsidRDefault="00267CCE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7CCE" w:rsidRPr="003A1966" w:rsidRDefault="00E22814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67CCE" w:rsidRPr="003A1966" w:rsidRDefault="00267CCE" w:rsidP="00456E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55F" w:rsidRPr="003A1966" w:rsidTr="00267CCE">
        <w:tc>
          <w:tcPr>
            <w:tcW w:w="568" w:type="dxa"/>
            <w:shd w:val="clear" w:color="auto" w:fill="auto"/>
            <w:vAlign w:val="center"/>
          </w:tcPr>
          <w:p w:rsidR="005F155F" w:rsidRPr="003A1966" w:rsidRDefault="005F155F" w:rsidP="001C1C2C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F155F" w:rsidRPr="00226195" w:rsidRDefault="005F155F" w:rsidP="005F155F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Расчет температурных перемещений и напряжений в рельсах. Расчет прочности рельсовых плетей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F155F" w:rsidRDefault="005F155F" w:rsidP="005F155F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55F" w:rsidRPr="003A1966" w:rsidTr="00267CCE">
        <w:tc>
          <w:tcPr>
            <w:tcW w:w="568" w:type="dxa"/>
            <w:shd w:val="clear" w:color="auto" w:fill="auto"/>
            <w:vAlign w:val="center"/>
          </w:tcPr>
          <w:p w:rsidR="005F155F" w:rsidRPr="003A1966" w:rsidRDefault="005F155F" w:rsidP="001C1C2C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F155F" w:rsidRPr="00226195" w:rsidRDefault="005F155F" w:rsidP="005F155F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Расчет устойчивости бесстыкового пути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F155F" w:rsidRDefault="005F155F" w:rsidP="005F155F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6E6B">
              <w:rPr>
                <w:sz w:val="16"/>
                <w:szCs w:val="16"/>
              </w:rPr>
              <w:t>ПКC-1.1.</w:t>
            </w:r>
          </w:p>
        </w:tc>
      </w:tr>
      <w:tr w:rsidR="005F155F" w:rsidRPr="003A1966" w:rsidTr="00267CCE">
        <w:tc>
          <w:tcPr>
            <w:tcW w:w="568" w:type="dxa"/>
            <w:shd w:val="clear" w:color="auto" w:fill="auto"/>
            <w:vAlign w:val="center"/>
          </w:tcPr>
          <w:p w:rsidR="005F155F" w:rsidRPr="003A1966" w:rsidRDefault="005F155F" w:rsidP="001C1C2C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F155F" w:rsidRPr="00226195" w:rsidRDefault="005F155F" w:rsidP="005F155F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Определение расчетных интервалов температур закрепления рельсовых плетей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F155F" w:rsidRDefault="005F155F" w:rsidP="005F155F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55F" w:rsidRPr="003A1966" w:rsidTr="00267CCE">
        <w:tc>
          <w:tcPr>
            <w:tcW w:w="568" w:type="dxa"/>
            <w:shd w:val="clear" w:color="auto" w:fill="auto"/>
            <w:vAlign w:val="center"/>
          </w:tcPr>
          <w:p w:rsidR="005F155F" w:rsidRPr="003A1966" w:rsidRDefault="005F155F" w:rsidP="001C1C2C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F155F" w:rsidRPr="00226195" w:rsidRDefault="005F155F" w:rsidP="005F155F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 xml:space="preserve">Определение зазора в месте разрыва рельсовой плети, полное восстановление </w:t>
            </w:r>
            <w:r w:rsidRPr="00226195">
              <w:rPr>
                <w:sz w:val="16"/>
                <w:szCs w:val="16"/>
              </w:rPr>
              <w:lastRenderedPageBreak/>
              <w:t xml:space="preserve">рельсовой плети сваркой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F155F" w:rsidRDefault="005F155F" w:rsidP="005F155F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6E6B">
              <w:rPr>
                <w:sz w:val="16"/>
                <w:szCs w:val="16"/>
              </w:rPr>
              <w:t>ПКC-1.1</w:t>
            </w:r>
            <w:r>
              <w:rPr>
                <w:sz w:val="16"/>
                <w:szCs w:val="16"/>
              </w:rPr>
              <w:t>-1.2</w:t>
            </w:r>
            <w:r w:rsidRPr="00456E6B">
              <w:rPr>
                <w:sz w:val="16"/>
                <w:szCs w:val="16"/>
              </w:rPr>
              <w:t>.</w:t>
            </w:r>
          </w:p>
        </w:tc>
      </w:tr>
      <w:tr w:rsidR="005F155F" w:rsidRPr="003A1966" w:rsidTr="00267CCE">
        <w:tc>
          <w:tcPr>
            <w:tcW w:w="568" w:type="dxa"/>
            <w:shd w:val="clear" w:color="auto" w:fill="auto"/>
            <w:vAlign w:val="center"/>
          </w:tcPr>
          <w:p w:rsidR="005F155F" w:rsidRPr="003A1966" w:rsidRDefault="005F155F" w:rsidP="001C1C2C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F155F" w:rsidRPr="00226195" w:rsidRDefault="005F155F" w:rsidP="005F155F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Расчет параметров рельсовой плети при принудительном вводе в оптимальную температуру закрепления. Анализ результатов расчетов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F155F" w:rsidRDefault="005F155F" w:rsidP="005F155F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7CCE" w:rsidRPr="003A1966" w:rsidTr="00267CCE">
        <w:tc>
          <w:tcPr>
            <w:tcW w:w="568" w:type="dxa"/>
            <w:shd w:val="clear" w:color="auto" w:fill="auto"/>
            <w:vAlign w:val="center"/>
          </w:tcPr>
          <w:p w:rsidR="00267CCE" w:rsidRPr="003A1966" w:rsidRDefault="00267CCE" w:rsidP="00A63A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3A1966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3118" w:type="dxa"/>
            <w:shd w:val="clear" w:color="auto" w:fill="auto"/>
          </w:tcPr>
          <w:p w:rsidR="00267CCE" w:rsidRPr="00226195" w:rsidRDefault="00267CCE" w:rsidP="00D12BB4">
            <w:pPr>
              <w:rPr>
                <w:sz w:val="16"/>
                <w:szCs w:val="16"/>
              </w:rPr>
            </w:pPr>
            <w:r w:rsidRPr="00A63A09">
              <w:rPr>
                <w:b/>
                <w:sz w:val="16"/>
                <w:szCs w:val="16"/>
              </w:rPr>
              <w:t>Раздел 3. Устойчивость и надежность верхнего строения пути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267CCE" w:rsidRDefault="00267CCE" w:rsidP="00267CCE">
            <w:pPr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7CCE" w:rsidRPr="003A1966" w:rsidTr="00267CCE">
        <w:tc>
          <w:tcPr>
            <w:tcW w:w="568" w:type="dxa"/>
            <w:shd w:val="clear" w:color="auto" w:fill="auto"/>
            <w:vAlign w:val="center"/>
          </w:tcPr>
          <w:p w:rsidR="00267CCE" w:rsidRPr="003A1966" w:rsidRDefault="00267CCE" w:rsidP="001C1C2C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267CCE" w:rsidRPr="00226195" w:rsidRDefault="00267CCE" w:rsidP="006674D2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Контактные напряжения</w:t>
            </w:r>
            <w:r>
              <w:rPr>
                <w:sz w:val="16"/>
                <w:szCs w:val="16"/>
              </w:rPr>
              <w:t>.</w:t>
            </w:r>
            <w:r w:rsidRPr="00226195">
              <w:rPr>
                <w:sz w:val="16"/>
                <w:szCs w:val="16"/>
              </w:rPr>
              <w:t xml:space="preserve"> Местные напряжения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67CCE" w:rsidRDefault="00267CCE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7CCE" w:rsidRPr="003A1966" w:rsidRDefault="00E22814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67CCE" w:rsidRPr="003A1966" w:rsidRDefault="00267CCE" w:rsidP="00456E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6E6B">
              <w:rPr>
                <w:sz w:val="16"/>
                <w:szCs w:val="16"/>
              </w:rPr>
              <w:t>ПКC-1.1</w:t>
            </w:r>
            <w:r>
              <w:rPr>
                <w:sz w:val="16"/>
                <w:szCs w:val="16"/>
              </w:rPr>
              <w:t>-1.2</w:t>
            </w:r>
            <w:r w:rsidRPr="00456E6B">
              <w:rPr>
                <w:sz w:val="16"/>
                <w:szCs w:val="16"/>
              </w:rPr>
              <w:t>.</w:t>
            </w:r>
          </w:p>
        </w:tc>
      </w:tr>
      <w:tr w:rsidR="00267CCE" w:rsidRPr="003A1966" w:rsidTr="00267CCE">
        <w:tc>
          <w:tcPr>
            <w:tcW w:w="568" w:type="dxa"/>
            <w:shd w:val="clear" w:color="auto" w:fill="auto"/>
            <w:vAlign w:val="center"/>
          </w:tcPr>
          <w:p w:rsidR="00267CCE" w:rsidRPr="003A1966" w:rsidRDefault="00267CCE" w:rsidP="001C1C2C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267CCE" w:rsidRPr="00226195" w:rsidRDefault="00267CCE" w:rsidP="006674D2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Понятие о методах оценки надежности пути. Расчеты пути на устойчивость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267CCE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67CCE" w:rsidRDefault="00267CCE" w:rsidP="00267CCE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7CCE" w:rsidRPr="003A1966" w:rsidRDefault="00E22814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67CCE" w:rsidRPr="003A1966" w:rsidRDefault="00267CCE" w:rsidP="00E94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55F" w:rsidRPr="003A1966" w:rsidTr="00267CCE">
        <w:tc>
          <w:tcPr>
            <w:tcW w:w="568" w:type="dxa"/>
            <w:shd w:val="clear" w:color="auto" w:fill="auto"/>
            <w:vAlign w:val="center"/>
          </w:tcPr>
          <w:p w:rsidR="005F155F" w:rsidRPr="003A1966" w:rsidRDefault="005F155F" w:rsidP="001C1C2C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F155F" w:rsidRPr="00226195" w:rsidRDefault="005F155F" w:rsidP="005F155F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Устойчивость пути против поперечного сдвига под поездом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F155F" w:rsidRDefault="005F155F" w:rsidP="005F155F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55F" w:rsidRPr="003A1966" w:rsidTr="00267CCE">
        <w:tc>
          <w:tcPr>
            <w:tcW w:w="568" w:type="dxa"/>
            <w:shd w:val="clear" w:color="auto" w:fill="auto"/>
            <w:vAlign w:val="center"/>
          </w:tcPr>
          <w:p w:rsidR="005F155F" w:rsidRPr="003A1966" w:rsidRDefault="005F155F" w:rsidP="001C1C2C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F155F" w:rsidRPr="00226195" w:rsidRDefault="005F155F" w:rsidP="005F155F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Определение устойчивости колеса на рельсе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F155F" w:rsidRDefault="005F155F" w:rsidP="005F155F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55F" w:rsidRPr="003A1966" w:rsidTr="00267CCE">
        <w:tc>
          <w:tcPr>
            <w:tcW w:w="568" w:type="dxa"/>
            <w:shd w:val="clear" w:color="auto" w:fill="auto"/>
            <w:vAlign w:val="center"/>
          </w:tcPr>
          <w:p w:rsidR="005F155F" w:rsidRPr="003A1966" w:rsidRDefault="005F155F" w:rsidP="001C1C2C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F155F" w:rsidRPr="00226195" w:rsidRDefault="005F155F" w:rsidP="005F155F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Определение жесткости промежуточных скреплений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F155F" w:rsidRDefault="005F155F" w:rsidP="005F155F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55F" w:rsidRPr="003A1966" w:rsidTr="00267CCE">
        <w:tc>
          <w:tcPr>
            <w:tcW w:w="568" w:type="dxa"/>
            <w:shd w:val="clear" w:color="auto" w:fill="auto"/>
            <w:vAlign w:val="center"/>
          </w:tcPr>
          <w:p w:rsidR="005F155F" w:rsidRPr="003A1966" w:rsidRDefault="005F155F" w:rsidP="001C1C2C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F155F" w:rsidRPr="00226195" w:rsidRDefault="005F155F" w:rsidP="005F155F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 xml:space="preserve">Расчет уширения колеи вследствие </w:t>
            </w:r>
            <w:proofErr w:type="spellStart"/>
            <w:r w:rsidRPr="00226195">
              <w:rPr>
                <w:sz w:val="16"/>
                <w:szCs w:val="16"/>
              </w:rPr>
              <w:t>отжатия</w:t>
            </w:r>
            <w:proofErr w:type="spellEnd"/>
            <w:r w:rsidRPr="00226195">
              <w:rPr>
                <w:sz w:val="16"/>
                <w:szCs w:val="16"/>
              </w:rPr>
              <w:t xml:space="preserve"> рельса. Анализ результатов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F155F" w:rsidRDefault="005F155F" w:rsidP="005F155F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55F" w:rsidRPr="003A1966" w:rsidTr="00267CCE">
        <w:tc>
          <w:tcPr>
            <w:tcW w:w="568" w:type="dxa"/>
            <w:shd w:val="clear" w:color="auto" w:fill="auto"/>
            <w:vAlign w:val="center"/>
          </w:tcPr>
          <w:p w:rsidR="005F155F" w:rsidRPr="003A1966" w:rsidRDefault="005F155F" w:rsidP="001C1C2C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F155F" w:rsidRPr="00226195" w:rsidRDefault="005F155F" w:rsidP="005F155F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>Расчет контактных напряжений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F155F" w:rsidRDefault="005F155F" w:rsidP="005F155F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F155F" w:rsidRPr="003A1966" w:rsidTr="00267CCE">
        <w:tc>
          <w:tcPr>
            <w:tcW w:w="568" w:type="dxa"/>
            <w:shd w:val="clear" w:color="auto" w:fill="auto"/>
            <w:vAlign w:val="center"/>
          </w:tcPr>
          <w:p w:rsidR="005F155F" w:rsidRPr="003A1966" w:rsidRDefault="005F155F" w:rsidP="001C1C2C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F155F" w:rsidRPr="00226195" w:rsidRDefault="005F155F" w:rsidP="005F155F">
            <w:pPr>
              <w:rPr>
                <w:sz w:val="16"/>
                <w:szCs w:val="16"/>
              </w:rPr>
            </w:pPr>
            <w:r w:rsidRPr="00226195">
              <w:rPr>
                <w:sz w:val="16"/>
                <w:szCs w:val="16"/>
              </w:rPr>
              <w:t xml:space="preserve">Выполнение курсового проекта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F155F" w:rsidRDefault="005F155F" w:rsidP="005F155F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6E6B">
              <w:rPr>
                <w:sz w:val="16"/>
                <w:szCs w:val="16"/>
              </w:rPr>
              <w:t>ПКC-1.1</w:t>
            </w:r>
            <w:r>
              <w:rPr>
                <w:sz w:val="16"/>
                <w:szCs w:val="16"/>
              </w:rPr>
              <w:t>-1.2</w:t>
            </w:r>
            <w:r w:rsidRPr="00456E6B">
              <w:rPr>
                <w:sz w:val="16"/>
                <w:szCs w:val="16"/>
              </w:rPr>
              <w:t>.</w:t>
            </w:r>
          </w:p>
        </w:tc>
      </w:tr>
      <w:tr w:rsidR="005F155F" w:rsidRPr="003A1966" w:rsidTr="00267CCE">
        <w:tc>
          <w:tcPr>
            <w:tcW w:w="568" w:type="dxa"/>
            <w:shd w:val="clear" w:color="auto" w:fill="auto"/>
            <w:vAlign w:val="center"/>
          </w:tcPr>
          <w:p w:rsidR="005F155F" w:rsidRPr="003A1966" w:rsidRDefault="005F155F" w:rsidP="001C1C2C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5F155F" w:rsidRPr="00A63A09" w:rsidRDefault="005F155F" w:rsidP="005F155F">
            <w:pPr>
              <w:rPr>
                <w:b/>
                <w:sz w:val="16"/>
                <w:szCs w:val="16"/>
              </w:rPr>
            </w:pPr>
            <w:r w:rsidRPr="006F21C0">
              <w:rPr>
                <w:sz w:val="16"/>
                <w:szCs w:val="16"/>
              </w:rPr>
              <w:t xml:space="preserve">Подготовка к промежуточной аттестации </w:t>
            </w:r>
            <w:proofErr w:type="gramStart"/>
            <w:r w:rsidRPr="006F21C0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э</w:t>
            </w:r>
            <w:proofErr w:type="gramEnd"/>
            <w:r w:rsidRPr="00226195">
              <w:rPr>
                <w:sz w:val="16"/>
                <w:szCs w:val="16"/>
              </w:rPr>
              <w:t>кзамен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5F155F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5F155F" w:rsidRDefault="005F155F" w:rsidP="005F155F">
            <w:pPr>
              <w:jc w:val="center"/>
            </w:pPr>
            <w:r w:rsidRPr="00C5521C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155F" w:rsidRPr="003A1966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6E6B">
              <w:rPr>
                <w:sz w:val="16"/>
                <w:szCs w:val="16"/>
              </w:rPr>
              <w:t>ПКC-1.1</w:t>
            </w:r>
            <w:r>
              <w:rPr>
                <w:sz w:val="16"/>
                <w:szCs w:val="16"/>
              </w:rPr>
              <w:t>-1.2</w:t>
            </w:r>
            <w:r w:rsidRPr="00456E6B">
              <w:rPr>
                <w:sz w:val="16"/>
                <w:szCs w:val="16"/>
              </w:rPr>
              <w:t>.</w:t>
            </w:r>
          </w:p>
        </w:tc>
      </w:tr>
    </w:tbl>
    <w:p w:rsidR="00A85BB0" w:rsidRPr="004813E4" w:rsidRDefault="00A85BB0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A5A68" w:rsidRPr="000C7F49" w:rsidTr="00267CCE">
        <w:tc>
          <w:tcPr>
            <w:tcW w:w="10065" w:type="dxa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267CCE">
        <w:tc>
          <w:tcPr>
            <w:tcW w:w="10065" w:type="dxa"/>
            <w:vAlign w:val="center"/>
          </w:tcPr>
          <w:p w:rsidR="00CC6BB0" w:rsidRPr="006D77BA" w:rsidRDefault="00372823" w:rsidP="00372823">
            <w:pPr>
              <w:jc w:val="both"/>
              <w:rPr>
                <w:sz w:val="20"/>
                <w:szCs w:val="20"/>
              </w:rPr>
            </w:pPr>
            <w:r w:rsidRPr="00372823">
              <w:rPr>
                <w:sz w:val="20"/>
                <w:szCs w:val="20"/>
              </w:rPr>
              <w:t xml:space="preserve"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Университета, доступной </w:t>
            </w:r>
            <w:proofErr w:type="gramStart"/>
            <w:r w:rsidRPr="00372823">
              <w:rPr>
                <w:sz w:val="20"/>
                <w:szCs w:val="20"/>
              </w:rPr>
              <w:t>обучающемуся</w:t>
            </w:r>
            <w:proofErr w:type="gramEnd"/>
            <w:r w:rsidRPr="00372823">
              <w:rPr>
                <w:sz w:val="20"/>
                <w:szCs w:val="20"/>
              </w:rPr>
              <w:t xml:space="preserve"> через его личный кабинет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606E4F" w:rsidRPr="004813E4" w:rsidRDefault="00606E4F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644"/>
        <w:gridCol w:w="4315"/>
        <w:gridCol w:w="79"/>
        <w:gridCol w:w="1384"/>
        <w:gridCol w:w="1735"/>
      </w:tblGrid>
      <w:tr w:rsidR="00606E4F" w:rsidTr="00267CCE">
        <w:tc>
          <w:tcPr>
            <w:tcW w:w="10065" w:type="dxa"/>
            <w:gridSpan w:val="6"/>
            <w:shd w:val="clear" w:color="auto" w:fill="F2F2F2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606E4F" w:rsidRPr="001C664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606E4F" w:rsidTr="00267CCE">
        <w:tc>
          <w:tcPr>
            <w:tcW w:w="10065" w:type="dxa"/>
            <w:gridSpan w:val="6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Tr="00267CCE">
        <w:tc>
          <w:tcPr>
            <w:tcW w:w="10065" w:type="dxa"/>
            <w:gridSpan w:val="6"/>
            <w:shd w:val="clear" w:color="auto" w:fill="FFFFFF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RPr="00860F49" w:rsidTr="005246DD">
        <w:tc>
          <w:tcPr>
            <w:tcW w:w="908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735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860F49" w:rsidRPr="00860F49" w:rsidTr="00DD7ECD">
        <w:tc>
          <w:tcPr>
            <w:tcW w:w="908" w:type="dxa"/>
          </w:tcPr>
          <w:p w:rsidR="00860F49" w:rsidRPr="00860F49" w:rsidRDefault="005246DD" w:rsidP="00DD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6.1.1.</w:t>
            </w:r>
            <w:r w:rsidR="00DD7ECD"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:rsidR="00860F49" w:rsidRPr="005246DD" w:rsidRDefault="00DD7ECD" w:rsidP="00DD7E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sz w:val="20"/>
                <w:szCs w:val="20"/>
              </w:rPr>
            </w:pPr>
            <w:r w:rsidRPr="00DD7ECD">
              <w:rPr>
                <w:sz w:val="20"/>
                <w:szCs w:val="20"/>
              </w:rPr>
              <w:t>В. В. Виноградов [и др.]</w:t>
            </w:r>
            <w:proofErr w:type="gramStart"/>
            <w:r w:rsidRPr="00DD7ECD">
              <w:rPr>
                <w:sz w:val="20"/>
                <w:szCs w:val="20"/>
              </w:rPr>
              <w:t xml:space="preserve"> ;</w:t>
            </w:r>
            <w:proofErr w:type="gramEnd"/>
            <w:r w:rsidRPr="00DD7ECD">
              <w:rPr>
                <w:sz w:val="20"/>
                <w:szCs w:val="20"/>
              </w:rPr>
              <w:t xml:space="preserve"> Под ред. В. В. Виноградова, А. М. Никонова</w:t>
            </w:r>
          </w:p>
        </w:tc>
        <w:tc>
          <w:tcPr>
            <w:tcW w:w="4394" w:type="dxa"/>
            <w:gridSpan w:val="2"/>
          </w:tcPr>
          <w:p w:rsidR="00860F49" w:rsidRPr="005246DD" w:rsidRDefault="00DD7ECD" w:rsidP="00DD7EC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sz w:val="20"/>
                <w:szCs w:val="20"/>
              </w:rPr>
            </w:pPr>
            <w:r w:rsidRPr="00DD7ECD">
              <w:rPr>
                <w:sz w:val="20"/>
                <w:szCs w:val="20"/>
              </w:rPr>
              <w:t>Расчеты и проектирование железнодорожного пути [Текст] : учеб</w:t>
            </w:r>
            <w:proofErr w:type="gramStart"/>
            <w:r w:rsidRPr="00DD7ECD">
              <w:rPr>
                <w:sz w:val="20"/>
                <w:szCs w:val="20"/>
              </w:rPr>
              <w:t>.</w:t>
            </w:r>
            <w:proofErr w:type="gramEnd"/>
            <w:r w:rsidRPr="00DD7ECD">
              <w:rPr>
                <w:sz w:val="20"/>
                <w:szCs w:val="20"/>
              </w:rPr>
              <w:t xml:space="preserve"> </w:t>
            </w:r>
            <w:proofErr w:type="gramStart"/>
            <w:r w:rsidRPr="00DD7ECD">
              <w:rPr>
                <w:sz w:val="20"/>
                <w:szCs w:val="20"/>
              </w:rPr>
              <w:t>п</w:t>
            </w:r>
            <w:proofErr w:type="gramEnd"/>
            <w:r w:rsidRPr="00DD7ECD">
              <w:rPr>
                <w:sz w:val="20"/>
                <w:szCs w:val="20"/>
              </w:rPr>
              <w:t>особие для вузов ж.-д. трансп.-</w:t>
            </w:r>
          </w:p>
        </w:tc>
        <w:tc>
          <w:tcPr>
            <w:tcW w:w="1384" w:type="dxa"/>
          </w:tcPr>
          <w:p w:rsidR="00860F49" w:rsidRPr="005246DD" w:rsidRDefault="00DD7ECD" w:rsidP="00DD7ECD">
            <w:pPr>
              <w:spacing w:line="216" w:lineRule="exact"/>
              <w:ind w:left="15" w:right="15"/>
              <w:jc w:val="center"/>
              <w:rPr>
                <w:sz w:val="20"/>
                <w:szCs w:val="20"/>
              </w:rPr>
            </w:pPr>
            <w:r w:rsidRPr="00DD7ECD">
              <w:rPr>
                <w:sz w:val="20"/>
                <w:szCs w:val="20"/>
              </w:rPr>
              <w:t>М.</w:t>
            </w:r>
            <w:proofErr w:type="gramStart"/>
            <w:r w:rsidRPr="00DD7ECD">
              <w:rPr>
                <w:sz w:val="20"/>
                <w:szCs w:val="20"/>
              </w:rPr>
              <w:t xml:space="preserve"> :</w:t>
            </w:r>
            <w:proofErr w:type="gramEnd"/>
            <w:r w:rsidRPr="00DD7ECD">
              <w:rPr>
                <w:sz w:val="20"/>
                <w:szCs w:val="20"/>
              </w:rPr>
              <w:t xml:space="preserve"> Маршрут, 2003</w:t>
            </w:r>
          </w:p>
        </w:tc>
        <w:tc>
          <w:tcPr>
            <w:tcW w:w="1735" w:type="dxa"/>
          </w:tcPr>
          <w:p w:rsidR="00860F49" w:rsidRPr="005246DD" w:rsidRDefault="00DD7ECD" w:rsidP="00DD7ECD">
            <w:pPr>
              <w:spacing w:line="216" w:lineRule="exact"/>
              <w:ind w:left="15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06E4F" w:rsidRPr="00860F49" w:rsidTr="005246DD">
        <w:tc>
          <w:tcPr>
            <w:tcW w:w="10065" w:type="dxa"/>
            <w:gridSpan w:val="6"/>
            <w:shd w:val="clear" w:color="auto" w:fill="FFFFFF"/>
            <w:vAlign w:val="center"/>
          </w:tcPr>
          <w:p w:rsidR="00606E4F" w:rsidRPr="00860F49" w:rsidRDefault="00606E4F" w:rsidP="00DD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606E4F" w:rsidRPr="00860F49" w:rsidTr="005246DD">
        <w:tc>
          <w:tcPr>
            <w:tcW w:w="908" w:type="dxa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606E4F" w:rsidRPr="00860F49" w:rsidRDefault="00606E4F" w:rsidP="00524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:rsidR="00606E4F" w:rsidRPr="00860F49" w:rsidRDefault="00606E4F" w:rsidP="00524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384" w:type="dxa"/>
            <w:vAlign w:val="center"/>
          </w:tcPr>
          <w:p w:rsidR="00606E4F" w:rsidRPr="00860F49" w:rsidRDefault="00606E4F" w:rsidP="00524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606E4F" w:rsidRPr="00860F49" w:rsidRDefault="00606E4F" w:rsidP="00524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735" w:type="dxa"/>
            <w:vAlign w:val="center"/>
          </w:tcPr>
          <w:p w:rsidR="00606E4F" w:rsidRPr="00860F49" w:rsidRDefault="00606E4F" w:rsidP="00524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606E4F" w:rsidRPr="00860F49" w:rsidRDefault="00606E4F" w:rsidP="00524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606E4F" w:rsidRPr="00860F49" w:rsidRDefault="00606E4F" w:rsidP="005246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D32937" w:rsidRPr="00860F49" w:rsidTr="00632FBA">
        <w:tc>
          <w:tcPr>
            <w:tcW w:w="908" w:type="dxa"/>
          </w:tcPr>
          <w:p w:rsidR="00D32937" w:rsidRPr="00860F49" w:rsidRDefault="00D32937" w:rsidP="00DD7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6.1.</w:t>
            </w:r>
            <w:r>
              <w:rPr>
                <w:sz w:val="18"/>
                <w:szCs w:val="18"/>
              </w:rPr>
              <w:t>2</w:t>
            </w:r>
            <w:r w:rsidRPr="00860F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vAlign w:val="center"/>
          </w:tcPr>
          <w:p w:rsidR="00D32937" w:rsidRPr="00D32937" w:rsidRDefault="00D32937" w:rsidP="00D32937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sz w:val="20"/>
                <w:szCs w:val="20"/>
              </w:rPr>
            </w:pPr>
            <w:r w:rsidRPr="00D32937">
              <w:rPr>
                <w:sz w:val="20"/>
                <w:szCs w:val="20"/>
              </w:rPr>
              <w:t>С. А. Дергунов</w:t>
            </w:r>
          </w:p>
        </w:tc>
        <w:tc>
          <w:tcPr>
            <w:tcW w:w="4394" w:type="dxa"/>
            <w:gridSpan w:val="2"/>
            <w:vAlign w:val="center"/>
          </w:tcPr>
          <w:p w:rsidR="00D32937" w:rsidRPr="00D32937" w:rsidRDefault="00D32937" w:rsidP="00D32937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sz w:val="20"/>
                <w:szCs w:val="20"/>
              </w:rPr>
            </w:pPr>
            <w:r w:rsidRPr="00D32937">
              <w:rPr>
                <w:sz w:val="20"/>
                <w:szCs w:val="20"/>
              </w:rPr>
              <w:t>Инженерные сооружения в транспортном строительстве</w:t>
            </w:r>
            <w:proofErr w:type="gramStart"/>
            <w:r w:rsidRPr="00D32937">
              <w:rPr>
                <w:sz w:val="20"/>
                <w:szCs w:val="20"/>
              </w:rPr>
              <w:t xml:space="preserve"> :</w:t>
            </w:r>
            <w:proofErr w:type="gramEnd"/>
            <w:r w:rsidRPr="00D32937">
              <w:rPr>
                <w:sz w:val="20"/>
                <w:szCs w:val="20"/>
              </w:rPr>
              <w:t xml:space="preserve"> учебное пособие. - </w:t>
            </w:r>
            <w:hyperlink r:id="rId7" w:history="1">
              <w:r w:rsidRPr="00965729">
                <w:rPr>
                  <w:rStyle w:val="a9"/>
                  <w:sz w:val="20"/>
                  <w:szCs w:val="20"/>
                </w:rPr>
                <w:t>http://biblioclub.ru/index.php?page=book_red&amp;id=259163&amp;sr=1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:rsidR="00D32937" w:rsidRPr="00D32937" w:rsidRDefault="00D32937" w:rsidP="00D32937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sz w:val="20"/>
                <w:szCs w:val="20"/>
              </w:rPr>
            </w:pPr>
            <w:r w:rsidRPr="00D32937">
              <w:rPr>
                <w:sz w:val="20"/>
                <w:szCs w:val="20"/>
              </w:rPr>
              <w:t>Оренбург</w:t>
            </w:r>
            <w:proofErr w:type="gramStart"/>
            <w:r w:rsidRPr="00D32937">
              <w:rPr>
                <w:sz w:val="20"/>
                <w:szCs w:val="20"/>
              </w:rPr>
              <w:t xml:space="preserve"> :</w:t>
            </w:r>
            <w:proofErr w:type="gramEnd"/>
            <w:r w:rsidRPr="00D32937">
              <w:rPr>
                <w:sz w:val="20"/>
                <w:szCs w:val="20"/>
              </w:rPr>
              <w:t xml:space="preserve"> ОГУ, 2014</w:t>
            </w:r>
          </w:p>
        </w:tc>
        <w:tc>
          <w:tcPr>
            <w:tcW w:w="1735" w:type="dxa"/>
            <w:vAlign w:val="center"/>
          </w:tcPr>
          <w:p w:rsidR="00D32937" w:rsidRPr="00D32937" w:rsidRDefault="00D32937" w:rsidP="00D32937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sz w:val="20"/>
                <w:szCs w:val="20"/>
              </w:rPr>
            </w:pPr>
            <w:r w:rsidRPr="00D32937">
              <w:rPr>
                <w:sz w:val="20"/>
                <w:szCs w:val="20"/>
              </w:rPr>
              <w:t xml:space="preserve">100 % </w:t>
            </w:r>
            <w:proofErr w:type="spellStart"/>
            <w:r w:rsidRPr="00D32937">
              <w:rPr>
                <w:sz w:val="20"/>
                <w:szCs w:val="20"/>
              </w:rPr>
              <w:t>online</w:t>
            </w:r>
            <w:proofErr w:type="spellEnd"/>
          </w:p>
        </w:tc>
      </w:tr>
      <w:tr w:rsidR="00606E4F" w:rsidTr="00267CCE">
        <w:tc>
          <w:tcPr>
            <w:tcW w:w="10065" w:type="dxa"/>
            <w:gridSpan w:val="6"/>
            <w:shd w:val="clear" w:color="auto" w:fill="FFFFFF"/>
          </w:tcPr>
          <w:p w:rsidR="00F179DC" w:rsidRPr="002B2E91" w:rsidRDefault="00F179DC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 xml:space="preserve">6.1.3 Учебно-методические разработки (в т. ч. для самостоятельной работы </w:t>
            </w:r>
            <w:proofErr w:type="gramStart"/>
            <w:r w:rsidRPr="00670B1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670B1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06E4F" w:rsidTr="00267CCE">
        <w:tc>
          <w:tcPr>
            <w:tcW w:w="908" w:type="dxa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315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gridSpan w:val="2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735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D94CD2" w:rsidRPr="00D94CD2" w:rsidTr="00267CCE">
        <w:tc>
          <w:tcPr>
            <w:tcW w:w="908" w:type="dxa"/>
            <w:vAlign w:val="center"/>
          </w:tcPr>
          <w:p w:rsidR="00D94CD2" w:rsidRPr="00D94CD2" w:rsidRDefault="00DD7ECD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6.1.3</w:t>
            </w:r>
            <w:r w:rsidRPr="00860F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644" w:type="dxa"/>
            <w:vAlign w:val="center"/>
          </w:tcPr>
          <w:p w:rsidR="00D94CD2" w:rsidRPr="00D94CD2" w:rsidRDefault="00D94CD2" w:rsidP="00665C1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5" w:type="dxa"/>
            <w:vAlign w:val="center"/>
          </w:tcPr>
          <w:p w:rsidR="00D94CD2" w:rsidRPr="00D94CD2" w:rsidRDefault="00D94CD2" w:rsidP="00665C1C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D94CD2" w:rsidRPr="00D94CD2" w:rsidRDefault="00D94CD2" w:rsidP="00665C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D94CD2" w:rsidRPr="00D94CD2" w:rsidRDefault="00D94CD2" w:rsidP="00665C1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06E4F" w:rsidTr="00267CCE">
        <w:tc>
          <w:tcPr>
            <w:tcW w:w="10065" w:type="dxa"/>
            <w:gridSpan w:val="6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 w:rsidR="00122E87"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 w:rsidR="00122E87">
              <w:rPr>
                <w:b/>
                <w:bCs/>
                <w:sz w:val="20"/>
                <w:szCs w:val="20"/>
                <w:shd w:val="clear" w:color="auto" w:fill="E6E6E6"/>
              </w:rPr>
              <w:t>ы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6674D2" w:rsidRPr="005246DD" w:rsidTr="00267CCE">
        <w:tc>
          <w:tcPr>
            <w:tcW w:w="908" w:type="dxa"/>
            <w:vAlign w:val="center"/>
          </w:tcPr>
          <w:p w:rsidR="006674D2" w:rsidRPr="00166516" w:rsidRDefault="006674D2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6.2.1</w:t>
            </w:r>
          </w:p>
        </w:tc>
        <w:tc>
          <w:tcPr>
            <w:tcW w:w="9157" w:type="dxa"/>
            <w:gridSpan w:val="5"/>
          </w:tcPr>
          <w:p w:rsidR="006674D2" w:rsidRPr="000D045D" w:rsidRDefault="006674D2" w:rsidP="006674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8" w:history="1">
              <w:r w:rsidRPr="000D045D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6674D2" w:rsidRPr="00D94CD2" w:rsidTr="00267CCE">
        <w:tc>
          <w:tcPr>
            <w:tcW w:w="908" w:type="dxa"/>
            <w:vAlign w:val="center"/>
          </w:tcPr>
          <w:p w:rsidR="006674D2" w:rsidRPr="00166516" w:rsidRDefault="006674D2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6.2.2</w:t>
            </w:r>
          </w:p>
        </w:tc>
        <w:tc>
          <w:tcPr>
            <w:tcW w:w="9157" w:type="dxa"/>
            <w:gridSpan w:val="5"/>
          </w:tcPr>
          <w:p w:rsidR="006674D2" w:rsidRPr="000D045D" w:rsidRDefault="006674D2" w:rsidP="006674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</w:t>
            </w:r>
            <w:r w:rsidRPr="000D045D">
              <w:rPr>
                <w:color w:val="000000"/>
                <w:sz w:val="20"/>
                <w:szCs w:val="20"/>
              </w:rPr>
              <w:lastRenderedPageBreak/>
              <w:t xml:space="preserve">URL: </w:t>
            </w:r>
            <w:hyperlink r:id="rId9" w:history="1">
              <w:r w:rsidRPr="000D045D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6674D2" w:rsidRPr="00D94CD2" w:rsidTr="006674D2">
        <w:tc>
          <w:tcPr>
            <w:tcW w:w="908" w:type="dxa"/>
            <w:vAlign w:val="center"/>
          </w:tcPr>
          <w:p w:rsidR="006674D2" w:rsidRPr="00166516" w:rsidRDefault="006674D2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lastRenderedPageBreak/>
              <w:t>6.2.3</w:t>
            </w:r>
          </w:p>
        </w:tc>
        <w:tc>
          <w:tcPr>
            <w:tcW w:w="9157" w:type="dxa"/>
            <w:gridSpan w:val="5"/>
          </w:tcPr>
          <w:p w:rsidR="006674D2" w:rsidRPr="000D045D" w:rsidRDefault="006674D2" w:rsidP="006674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10" w:history="1">
              <w:r w:rsidRPr="000D045D">
                <w:rPr>
                  <w:rStyle w:val="a9"/>
                  <w:sz w:val="20"/>
                  <w:szCs w:val="20"/>
                </w:rPr>
                <w:t>http://</w:t>
              </w:r>
              <w:r w:rsidRPr="000D045D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0D045D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6674D2" w:rsidRPr="00D94CD2" w:rsidTr="006674D2">
        <w:tc>
          <w:tcPr>
            <w:tcW w:w="908" w:type="dxa"/>
            <w:vAlign w:val="center"/>
          </w:tcPr>
          <w:p w:rsidR="006674D2" w:rsidRPr="00166516" w:rsidRDefault="006674D2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6.2.4</w:t>
            </w:r>
          </w:p>
        </w:tc>
        <w:tc>
          <w:tcPr>
            <w:tcW w:w="9157" w:type="dxa"/>
            <w:gridSpan w:val="5"/>
          </w:tcPr>
          <w:p w:rsidR="006674D2" w:rsidRPr="000D045D" w:rsidRDefault="00C54631" w:rsidP="006674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1" w:history="1">
              <w:r w:rsidR="006674D2" w:rsidRPr="000D045D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6674D2"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6674D2"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6674D2" w:rsidRPr="000D045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6674D2" w:rsidRPr="000D045D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2" w:history="1">
              <w:r w:rsidR="006674D2" w:rsidRPr="000D045D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6674D2"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6674D2" w:rsidRPr="00D94CD2" w:rsidTr="006674D2">
        <w:tc>
          <w:tcPr>
            <w:tcW w:w="908" w:type="dxa"/>
            <w:vAlign w:val="center"/>
          </w:tcPr>
          <w:p w:rsidR="006674D2" w:rsidRPr="00166516" w:rsidRDefault="006674D2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6.2.5</w:t>
            </w:r>
          </w:p>
        </w:tc>
        <w:tc>
          <w:tcPr>
            <w:tcW w:w="9157" w:type="dxa"/>
            <w:gridSpan w:val="5"/>
          </w:tcPr>
          <w:p w:rsidR="006674D2" w:rsidRPr="000D045D" w:rsidRDefault="006674D2" w:rsidP="006674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3" w:history="1">
              <w:r w:rsidRPr="000D045D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6674D2" w:rsidRPr="00D94CD2" w:rsidTr="006674D2">
        <w:tc>
          <w:tcPr>
            <w:tcW w:w="908" w:type="dxa"/>
            <w:vAlign w:val="center"/>
          </w:tcPr>
          <w:p w:rsidR="006674D2" w:rsidRPr="00166516" w:rsidRDefault="006674D2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6.2.6</w:t>
            </w:r>
          </w:p>
        </w:tc>
        <w:tc>
          <w:tcPr>
            <w:tcW w:w="9157" w:type="dxa"/>
            <w:gridSpan w:val="5"/>
          </w:tcPr>
          <w:p w:rsidR="006674D2" w:rsidRPr="000D045D" w:rsidRDefault="006674D2" w:rsidP="006674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ЭБС </w:t>
            </w:r>
            <w:r w:rsidRPr="000D045D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«Директ-Медиа». – Москва, 2001 –    . – URL: //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6674D2" w:rsidRPr="00D94CD2" w:rsidTr="006674D2">
        <w:tc>
          <w:tcPr>
            <w:tcW w:w="908" w:type="dxa"/>
            <w:vAlign w:val="center"/>
          </w:tcPr>
          <w:p w:rsidR="006674D2" w:rsidRPr="00166516" w:rsidRDefault="006674D2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>6.2.7</w:t>
            </w:r>
          </w:p>
        </w:tc>
        <w:tc>
          <w:tcPr>
            <w:tcW w:w="9157" w:type="dxa"/>
            <w:gridSpan w:val="5"/>
          </w:tcPr>
          <w:p w:rsidR="006674D2" w:rsidRPr="000D045D" w:rsidRDefault="006674D2" w:rsidP="006674D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</w:t>
            </w:r>
            <w:hyperlink r:id="rId14" w:history="1">
              <w:r w:rsidRPr="000D045D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5246DD" w:rsidTr="00267CCE">
        <w:tc>
          <w:tcPr>
            <w:tcW w:w="10065" w:type="dxa"/>
            <w:gridSpan w:val="6"/>
            <w:shd w:val="clear" w:color="auto" w:fill="F2F2F2"/>
            <w:vAlign w:val="center"/>
          </w:tcPr>
          <w:p w:rsidR="005246DD" w:rsidRPr="002D3D1D" w:rsidRDefault="005246DD" w:rsidP="00122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5246DD" w:rsidTr="00267CCE">
        <w:tc>
          <w:tcPr>
            <w:tcW w:w="10065" w:type="dxa"/>
            <w:gridSpan w:val="6"/>
            <w:shd w:val="clear" w:color="auto" w:fill="F2F2F2"/>
            <w:vAlign w:val="center"/>
          </w:tcPr>
          <w:p w:rsidR="005246DD" w:rsidRPr="002B2E91" w:rsidRDefault="005246DD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6674D2" w:rsidRPr="006674D2" w:rsidTr="00267CCE">
        <w:tc>
          <w:tcPr>
            <w:tcW w:w="908" w:type="dxa"/>
            <w:vAlign w:val="center"/>
          </w:tcPr>
          <w:p w:rsidR="006674D2" w:rsidRPr="00D94CD2" w:rsidRDefault="006674D2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6.3.1.1</w:t>
            </w:r>
          </w:p>
        </w:tc>
        <w:tc>
          <w:tcPr>
            <w:tcW w:w="9157" w:type="dxa"/>
            <w:gridSpan w:val="5"/>
          </w:tcPr>
          <w:p w:rsidR="006674D2" w:rsidRPr="00A07BA2" w:rsidRDefault="006674D2" w:rsidP="006674D2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A07BA2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A07B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7BA2">
              <w:rPr>
                <w:color w:val="000000"/>
                <w:sz w:val="20"/>
                <w:szCs w:val="20"/>
              </w:rPr>
              <w:t>WindowsVistaBusinessRussian</w:t>
            </w:r>
            <w:proofErr w:type="spellEnd"/>
            <w:r w:rsidRPr="00A07BA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7BA2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A07BA2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6674D2" w:rsidRPr="00C54631" w:rsidTr="00267CCE">
        <w:tc>
          <w:tcPr>
            <w:tcW w:w="908" w:type="dxa"/>
            <w:vAlign w:val="center"/>
          </w:tcPr>
          <w:p w:rsidR="006674D2" w:rsidRPr="00D94CD2" w:rsidRDefault="006674D2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6.3.1.2</w:t>
            </w:r>
          </w:p>
        </w:tc>
        <w:tc>
          <w:tcPr>
            <w:tcW w:w="9157" w:type="dxa"/>
            <w:gridSpan w:val="5"/>
          </w:tcPr>
          <w:p w:rsidR="006674D2" w:rsidRPr="006674D2" w:rsidRDefault="006674D2" w:rsidP="006674D2">
            <w:pPr>
              <w:rPr>
                <w:lang w:val="en-US"/>
              </w:rPr>
            </w:pPr>
            <w:r w:rsidRPr="00A07BA2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A07BA2">
              <w:rPr>
                <w:color w:val="000000"/>
                <w:sz w:val="20"/>
                <w:szCs w:val="20"/>
              </w:rPr>
              <w:t>дог</w:t>
            </w:r>
            <w:r w:rsidRPr="00A07BA2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A07BA2">
              <w:rPr>
                <w:color w:val="000000"/>
                <w:sz w:val="20"/>
                <w:szCs w:val="20"/>
              </w:rPr>
              <w:t>от</w:t>
            </w:r>
            <w:r w:rsidRPr="00A07BA2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A07BA2">
              <w:rPr>
                <w:color w:val="000000"/>
                <w:sz w:val="20"/>
                <w:szCs w:val="20"/>
              </w:rPr>
              <w:t>лицензий</w:t>
            </w:r>
            <w:r w:rsidRPr="00A07BA2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A07BA2">
              <w:rPr>
                <w:color w:val="000000"/>
                <w:sz w:val="20"/>
                <w:szCs w:val="20"/>
              </w:rPr>
              <w:t>дог</w:t>
            </w:r>
            <w:r w:rsidRPr="00A07BA2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A07BA2">
              <w:rPr>
                <w:color w:val="000000"/>
                <w:sz w:val="20"/>
                <w:szCs w:val="20"/>
              </w:rPr>
              <w:t>от</w:t>
            </w:r>
            <w:r w:rsidRPr="00A07BA2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A07BA2">
              <w:rPr>
                <w:color w:val="000000"/>
                <w:sz w:val="20"/>
                <w:szCs w:val="20"/>
              </w:rPr>
              <w:t>лицензий</w:t>
            </w:r>
            <w:r w:rsidRPr="00A07BA2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5246DD" w:rsidTr="00267CCE">
        <w:tc>
          <w:tcPr>
            <w:tcW w:w="10065" w:type="dxa"/>
            <w:gridSpan w:val="6"/>
            <w:shd w:val="clear" w:color="auto" w:fill="F2F2F2"/>
            <w:vAlign w:val="center"/>
          </w:tcPr>
          <w:p w:rsidR="005246DD" w:rsidRPr="002B2E91" w:rsidRDefault="005246DD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5246DD" w:rsidRPr="00D94CD2" w:rsidTr="00267CCE">
        <w:tc>
          <w:tcPr>
            <w:tcW w:w="908" w:type="dxa"/>
            <w:vAlign w:val="center"/>
          </w:tcPr>
          <w:p w:rsidR="005246DD" w:rsidRPr="00D94CD2" w:rsidRDefault="005246DD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6.3.2.1</w:t>
            </w:r>
          </w:p>
        </w:tc>
        <w:tc>
          <w:tcPr>
            <w:tcW w:w="9157" w:type="dxa"/>
            <w:gridSpan w:val="5"/>
          </w:tcPr>
          <w:p w:rsidR="005246DD" w:rsidRPr="00FD4EBF" w:rsidRDefault="005246DD" w:rsidP="00FD4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D94CD2">
              <w:rPr>
                <w:sz w:val="18"/>
                <w:szCs w:val="18"/>
              </w:rPr>
              <w:t>Не предусмотрено</w:t>
            </w:r>
          </w:p>
        </w:tc>
      </w:tr>
      <w:tr w:rsidR="005246DD" w:rsidTr="00267CCE">
        <w:tc>
          <w:tcPr>
            <w:tcW w:w="10065" w:type="dxa"/>
            <w:gridSpan w:val="6"/>
            <w:shd w:val="clear" w:color="auto" w:fill="F2F2F2"/>
            <w:vAlign w:val="center"/>
          </w:tcPr>
          <w:p w:rsidR="005246DD" w:rsidRPr="002B2E91" w:rsidRDefault="005246DD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5F155F" w:rsidTr="00267CCE">
        <w:tc>
          <w:tcPr>
            <w:tcW w:w="908" w:type="dxa"/>
            <w:vAlign w:val="center"/>
          </w:tcPr>
          <w:p w:rsidR="005F155F" w:rsidRPr="002B2E91" w:rsidRDefault="005F155F" w:rsidP="005F1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157" w:type="dxa"/>
            <w:gridSpan w:val="5"/>
          </w:tcPr>
          <w:p w:rsidR="005F155F" w:rsidRPr="002B2E91" w:rsidRDefault="005F155F" w:rsidP="005F15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6D00">
              <w:rPr>
                <w:iCs/>
                <w:kern w:val="3"/>
                <w:sz w:val="20"/>
                <w:szCs w:val="20"/>
              </w:rPr>
              <w:t xml:space="preserve">Компас 3D - </w:t>
            </w:r>
            <w:proofErr w:type="spellStart"/>
            <w:r w:rsidRPr="008C6D00">
              <w:rPr>
                <w:iCs/>
                <w:kern w:val="3"/>
                <w:sz w:val="20"/>
                <w:szCs w:val="20"/>
              </w:rPr>
              <w:t>Kompas</w:t>
            </w:r>
            <w:proofErr w:type="spellEnd"/>
            <w:r w:rsidRPr="008C6D00">
              <w:rPr>
                <w:iCs/>
                <w:kern w:val="3"/>
                <w:sz w:val="20"/>
                <w:szCs w:val="20"/>
              </w:rPr>
              <w:t xml:space="preserve"> 3D (V12 SP1) лицензия К-08-1877</w:t>
            </w:r>
          </w:p>
        </w:tc>
      </w:tr>
      <w:tr w:rsidR="005246DD" w:rsidTr="00267CCE">
        <w:tc>
          <w:tcPr>
            <w:tcW w:w="10065" w:type="dxa"/>
            <w:gridSpan w:val="6"/>
            <w:shd w:val="clear" w:color="auto" w:fill="F2F2F2"/>
            <w:vAlign w:val="center"/>
          </w:tcPr>
          <w:p w:rsidR="005246DD" w:rsidRPr="00C9184D" w:rsidRDefault="005246DD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5246DD" w:rsidRPr="00D94CD2" w:rsidTr="00267CCE">
        <w:tc>
          <w:tcPr>
            <w:tcW w:w="908" w:type="dxa"/>
            <w:vAlign w:val="center"/>
          </w:tcPr>
          <w:p w:rsidR="005246DD" w:rsidRPr="00D94CD2" w:rsidRDefault="005246DD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6.4.1</w:t>
            </w:r>
          </w:p>
        </w:tc>
        <w:tc>
          <w:tcPr>
            <w:tcW w:w="9157" w:type="dxa"/>
            <w:gridSpan w:val="5"/>
          </w:tcPr>
          <w:p w:rsidR="005246DD" w:rsidRPr="00D94CD2" w:rsidRDefault="005246DD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Не предусмотрено</w:t>
            </w:r>
          </w:p>
        </w:tc>
      </w:tr>
    </w:tbl>
    <w:p w:rsidR="00D1750A" w:rsidRDefault="00D1750A">
      <w:pPr>
        <w:rPr>
          <w:i/>
          <w:i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9157"/>
      </w:tblGrid>
      <w:tr w:rsidR="00BA5A68" w:rsidTr="006674D2">
        <w:tc>
          <w:tcPr>
            <w:tcW w:w="10065" w:type="dxa"/>
            <w:gridSpan w:val="2"/>
            <w:shd w:val="clear" w:color="auto" w:fill="F2F2F2"/>
            <w:vAlign w:val="center"/>
          </w:tcPr>
          <w:p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B2E91">
              <w:rPr>
                <w:b/>
                <w:bCs/>
              </w:rPr>
              <w:t>НЕОБХОДИМОЙ</w:t>
            </w:r>
            <w:proofErr w:type="gramEnd"/>
            <w:r w:rsidRPr="002B2E91">
              <w:rPr>
                <w:b/>
                <w:bCs/>
              </w:rPr>
              <w:t xml:space="preserve">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4D3D15" w:rsidTr="006674D2">
        <w:tc>
          <w:tcPr>
            <w:tcW w:w="908" w:type="dxa"/>
            <w:vAlign w:val="center"/>
          </w:tcPr>
          <w:p w:rsidR="004D3D15" w:rsidRPr="00F82A74" w:rsidRDefault="004D3D1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1</w:t>
            </w:r>
          </w:p>
        </w:tc>
        <w:tc>
          <w:tcPr>
            <w:tcW w:w="9157" w:type="dxa"/>
            <w:vAlign w:val="center"/>
          </w:tcPr>
          <w:p w:rsidR="004D3D15" w:rsidRPr="00166516" w:rsidRDefault="004D3D15" w:rsidP="006674D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16651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66516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166516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color w:val="000000"/>
                <w:sz w:val="20"/>
                <w:szCs w:val="20"/>
              </w:rPr>
              <w:t xml:space="preserve"> находятся по адресу г. Кра</w:t>
            </w:r>
            <w:r>
              <w:rPr>
                <w:color w:val="000000"/>
                <w:sz w:val="20"/>
                <w:szCs w:val="20"/>
              </w:rPr>
              <w:t>сноярск, ул. Новая Заря, д. 2И</w:t>
            </w:r>
          </w:p>
          <w:p w:rsidR="004D3D15" w:rsidRPr="00166516" w:rsidRDefault="004D3D1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D3D15" w:rsidTr="006674D2">
        <w:tc>
          <w:tcPr>
            <w:tcW w:w="908" w:type="dxa"/>
            <w:vAlign w:val="center"/>
          </w:tcPr>
          <w:p w:rsidR="004D3D15" w:rsidRPr="00F82A74" w:rsidRDefault="004D3D1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2</w:t>
            </w:r>
          </w:p>
        </w:tc>
        <w:tc>
          <w:tcPr>
            <w:tcW w:w="9157" w:type="dxa"/>
            <w:vAlign w:val="center"/>
          </w:tcPr>
          <w:p w:rsidR="004D3D15" w:rsidRPr="00166516" w:rsidRDefault="004D3D15" w:rsidP="006674D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166516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4D3D15" w:rsidTr="006674D2">
        <w:tc>
          <w:tcPr>
            <w:tcW w:w="908" w:type="dxa"/>
            <w:vAlign w:val="center"/>
          </w:tcPr>
          <w:p w:rsidR="004D3D15" w:rsidRPr="00F82A74" w:rsidRDefault="004D3D1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3</w:t>
            </w:r>
          </w:p>
        </w:tc>
        <w:tc>
          <w:tcPr>
            <w:tcW w:w="9157" w:type="dxa"/>
            <w:vAlign w:val="center"/>
          </w:tcPr>
          <w:p w:rsidR="004D3D15" w:rsidRPr="00166516" w:rsidRDefault="004D3D15" w:rsidP="006674D2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proofErr w:type="gramStart"/>
            <w:r w:rsidRPr="00166516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  <w:proofErr w:type="gramEnd"/>
          </w:p>
        </w:tc>
      </w:tr>
      <w:tr w:rsidR="004D3D15" w:rsidTr="006674D2">
        <w:tc>
          <w:tcPr>
            <w:tcW w:w="908" w:type="dxa"/>
            <w:vAlign w:val="center"/>
          </w:tcPr>
          <w:p w:rsidR="004D3D15" w:rsidRPr="00F82A74" w:rsidRDefault="004D3D1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A74">
              <w:rPr>
                <w:sz w:val="20"/>
                <w:szCs w:val="20"/>
              </w:rPr>
              <w:t>4</w:t>
            </w:r>
          </w:p>
        </w:tc>
        <w:tc>
          <w:tcPr>
            <w:tcW w:w="9157" w:type="dxa"/>
            <w:vAlign w:val="center"/>
          </w:tcPr>
          <w:p w:rsidR="004D3D15" w:rsidRPr="00166516" w:rsidRDefault="004D3D15" w:rsidP="006674D2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Учебный полигон железнодорожной техники </w:t>
            </w:r>
            <w:proofErr w:type="spellStart"/>
            <w:r w:rsidRPr="00166516">
              <w:rPr>
                <w:rFonts w:eastAsia="MS ??"/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rFonts w:eastAsia="MS ??"/>
                <w:color w:val="000000"/>
                <w:sz w:val="20"/>
                <w:szCs w:val="20"/>
              </w:rPr>
              <w:t xml:space="preserve"> г. Красноярск, ул. Новая Заря, д. 2И</w:t>
            </w:r>
          </w:p>
        </w:tc>
      </w:tr>
      <w:tr w:rsidR="004D3D15" w:rsidTr="006674D2">
        <w:tc>
          <w:tcPr>
            <w:tcW w:w="908" w:type="dxa"/>
            <w:vAlign w:val="center"/>
          </w:tcPr>
          <w:p w:rsidR="004D3D15" w:rsidRPr="00F82A74" w:rsidRDefault="004D3D15" w:rsidP="006674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57" w:type="dxa"/>
            <w:vAlign w:val="center"/>
          </w:tcPr>
          <w:p w:rsidR="004D3D15" w:rsidRPr="00166516" w:rsidRDefault="004D3D15" w:rsidP="006674D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proofErr w:type="gramStart"/>
            <w:r w:rsidRPr="00166516">
              <w:rPr>
                <w:bCs/>
                <w:sz w:val="20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166516">
              <w:rPr>
                <w:bCs/>
                <w:sz w:val="20"/>
              </w:rPr>
              <w:t>КрИЖТИрГУПС</w:t>
            </w:r>
            <w:proofErr w:type="spellEnd"/>
            <w:r w:rsidRPr="00166516">
              <w:rPr>
                <w:bCs/>
                <w:sz w:val="20"/>
              </w:rPr>
              <w:t>.</w:t>
            </w:r>
            <w:proofErr w:type="gramEnd"/>
          </w:p>
          <w:p w:rsidR="004D3D15" w:rsidRPr="00166516" w:rsidRDefault="004D3D15" w:rsidP="006674D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 xml:space="preserve">Помещения для самостоятельной работы </w:t>
            </w:r>
            <w:proofErr w:type="gramStart"/>
            <w:r w:rsidRPr="00166516">
              <w:rPr>
                <w:bCs/>
                <w:sz w:val="20"/>
              </w:rPr>
              <w:t>обучающихся</w:t>
            </w:r>
            <w:proofErr w:type="gramEnd"/>
            <w:r w:rsidRPr="00166516">
              <w:rPr>
                <w:bCs/>
                <w:sz w:val="20"/>
              </w:rPr>
              <w:t>:</w:t>
            </w:r>
          </w:p>
          <w:p w:rsidR="004D3D15" w:rsidRPr="00166516" w:rsidRDefault="004D3D15" w:rsidP="006674D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– читальный зал библиотеки;</w:t>
            </w:r>
          </w:p>
          <w:p w:rsidR="004D3D15" w:rsidRPr="00166516" w:rsidRDefault="004D3D15" w:rsidP="006674D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166516">
              <w:rPr>
                <w:bCs/>
                <w:sz w:val="20"/>
              </w:rPr>
              <w:t>– компьютерные классы Л-203, Л-214, Л-410, Т-5,Т-46.</w:t>
            </w:r>
          </w:p>
        </w:tc>
      </w:tr>
    </w:tbl>
    <w:p w:rsidR="00BC139C" w:rsidRPr="004813E4" w:rsidRDefault="00BC139C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8235"/>
      </w:tblGrid>
      <w:tr w:rsidR="00BA5A68" w:rsidTr="006674D2">
        <w:tc>
          <w:tcPr>
            <w:tcW w:w="10065" w:type="dxa"/>
            <w:gridSpan w:val="2"/>
            <w:shd w:val="clear" w:color="auto" w:fill="F2F2F2"/>
            <w:vAlign w:val="center"/>
          </w:tcPr>
          <w:p w:rsidR="00C66E6F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</w:t>
            </w:r>
            <w:r w:rsidR="00606E4F">
              <w:rPr>
                <w:b/>
                <w:bCs/>
              </w:rPr>
              <w:t xml:space="preserve">ЧЕСКИЕ УКАЗАНИЯ ДЛЯ </w:t>
            </w:r>
            <w:proofErr w:type="gramStart"/>
            <w:r w:rsidR="00606E4F">
              <w:rPr>
                <w:b/>
                <w:bCs/>
              </w:rPr>
              <w:t>ОБУЧАЮЩИХСЯ</w:t>
            </w:r>
            <w:proofErr w:type="gramEnd"/>
          </w:p>
          <w:p w:rsidR="00BA5A68" w:rsidRPr="002B2E9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</w:t>
            </w:r>
            <w:r w:rsidR="00F179DC">
              <w:rPr>
                <w:b/>
                <w:bCs/>
              </w:rPr>
              <w:t>ДИСЦИПЛИНЫ</w:t>
            </w:r>
          </w:p>
        </w:tc>
      </w:tr>
      <w:tr w:rsidR="00D65A3D" w:rsidTr="006674D2">
        <w:tc>
          <w:tcPr>
            <w:tcW w:w="1830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235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5E7B5E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6674D2" w:rsidRPr="00E44DE3" w:rsidTr="006674D2">
        <w:tc>
          <w:tcPr>
            <w:tcW w:w="1830" w:type="dxa"/>
            <w:vAlign w:val="center"/>
          </w:tcPr>
          <w:p w:rsidR="006674D2" w:rsidRPr="00E44DE3" w:rsidRDefault="006674D2" w:rsidP="006674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Лекция</w:t>
            </w:r>
          </w:p>
        </w:tc>
        <w:tc>
          <w:tcPr>
            <w:tcW w:w="8235" w:type="dxa"/>
            <w:vAlign w:val="center"/>
          </w:tcPr>
          <w:p w:rsidR="006674D2" w:rsidRPr="00E44DE3" w:rsidRDefault="006674D2" w:rsidP="006674D2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Лекции составляют основу теоретической подготовки студентов. Цель их состоит в том, чтобы дать студентам систему научных знаний по дисциплине, подготовить их к изучению разделов дисциплины на других видах занятий и в период самостоятельной работы.</w:t>
            </w:r>
          </w:p>
          <w:p w:rsidR="006674D2" w:rsidRPr="00E44DE3" w:rsidRDefault="006674D2" w:rsidP="006674D2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</w:t>
            </w:r>
          </w:p>
        </w:tc>
      </w:tr>
      <w:tr w:rsidR="006674D2" w:rsidRPr="00E44DE3" w:rsidTr="006674D2">
        <w:tc>
          <w:tcPr>
            <w:tcW w:w="1830" w:type="dxa"/>
            <w:vAlign w:val="center"/>
          </w:tcPr>
          <w:p w:rsidR="006674D2" w:rsidRPr="00D1750A" w:rsidRDefault="006674D2" w:rsidP="006674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750A">
              <w:rPr>
                <w:sz w:val="18"/>
                <w:szCs w:val="18"/>
              </w:rPr>
              <w:t>Практическое занятие</w:t>
            </w:r>
          </w:p>
        </w:tc>
        <w:tc>
          <w:tcPr>
            <w:tcW w:w="8235" w:type="dxa"/>
          </w:tcPr>
          <w:p w:rsidR="006674D2" w:rsidRDefault="006674D2" w:rsidP="006674D2">
            <w:pPr>
              <w:ind w:firstLine="284"/>
              <w:jc w:val="both"/>
              <w:rPr>
                <w:sz w:val="18"/>
                <w:szCs w:val="18"/>
              </w:rPr>
            </w:pPr>
            <w:r w:rsidRPr="00D1750A">
              <w:rPr>
                <w:sz w:val="18"/>
                <w:szCs w:val="18"/>
              </w:rPr>
              <w:t xml:space="preserve">Вид аудиторных учебных занятий, при реализации которого обучающиеся по заданию и под руководством преподавателя выполняют одну или несколько практических работ (заданий). Практические работы (задания) направлены на углубление научно-теоретических знаний и овладение </w:t>
            </w:r>
            <w:r w:rsidRPr="00D1750A">
              <w:rPr>
                <w:sz w:val="18"/>
                <w:szCs w:val="18"/>
              </w:rPr>
              <w:lastRenderedPageBreak/>
              <w:t>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</w:t>
            </w:r>
          </w:p>
          <w:p w:rsidR="005F155F" w:rsidRPr="00D1750A" w:rsidRDefault="005F155F" w:rsidP="006674D2">
            <w:pPr>
              <w:ind w:firstLine="284"/>
              <w:jc w:val="both"/>
              <w:rPr>
                <w:sz w:val="18"/>
                <w:szCs w:val="18"/>
              </w:rPr>
            </w:pPr>
            <w:r w:rsidRPr="006C1502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6674D2" w:rsidRPr="006674D2" w:rsidTr="006674D2">
        <w:tc>
          <w:tcPr>
            <w:tcW w:w="1830" w:type="dxa"/>
            <w:vAlign w:val="center"/>
          </w:tcPr>
          <w:p w:rsidR="006674D2" w:rsidRPr="006674D2" w:rsidRDefault="006674D2" w:rsidP="006674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74D2">
              <w:rPr>
                <w:sz w:val="18"/>
                <w:szCs w:val="18"/>
              </w:rPr>
              <w:lastRenderedPageBreak/>
              <w:t>Самостоятельная работа</w:t>
            </w:r>
          </w:p>
        </w:tc>
        <w:tc>
          <w:tcPr>
            <w:tcW w:w="8235" w:type="dxa"/>
            <w:vAlign w:val="center"/>
          </w:tcPr>
          <w:p w:rsidR="006674D2" w:rsidRPr="00E44DE3" w:rsidRDefault="006674D2" w:rsidP="006674D2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proofErr w:type="gramStart"/>
            <w:r w:rsidRPr="00E44DE3">
              <w:rPr>
                <w:sz w:val="18"/>
                <w:szCs w:val="18"/>
              </w:rPr>
              <w:t>Обучение по дисциплине</w:t>
            </w:r>
            <w:proofErr w:type="gramEnd"/>
            <w:r w:rsidRPr="00E44DE3">
              <w:rPr>
                <w:sz w:val="18"/>
                <w:szCs w:val="18"/>
              </w:rPr>
              <w:t xml:space="preserve"> «</w:t>
            </w:r>
            <w:r w:rsidRPr="00D1750A">
              <w:rPr>
                <w:sz w:val="18"/>
                <w:szCs w:val="18"/>
              </w:rPr>
              <w:t>Проектирование и расчет элементов верхнего строения железнодорожного пути</w:t>
            </w:r>
            <w:r w:rsidRPr="00E44DE3">
              <w:rPr>
                <w:sz w:val="18"/>
                <w:szCs w:val="18"/>
              </w:rPr>
              <w:t xml:space="preserve">» предусматривает активную самостоятельную работу обучающегося. На самостоятельную работу отводится </w:t>
            </w:r>
            <w:r>
              <w:rPr>
                <w:sz w:val="18"/>
                <w:szCs w:val="18"/>
              </w:rPr>
              <w:t>93</w:t>
            </w:r>
            <w:r w:rsidRPr="00E44DE3">
              <w:rPr>
                <w:sz w:val="18"/>
                <w:szCs w:val="18"/>
              </w:rPr>
              <w:t xml:space="preserve"> час</w:t>
            </w:r>
            <w:r>
              <w:rPr>
                <w:sz w:val="18"/>
                <w:szCs w:val="18"/>
              </w:rPr>
              <w:t>а</w:t>
            </w:r>
            <w:r w:rsidRPr="00E44DE3">
              <w:rPr>
                <w:sz w:val="18"/>
                <w:szCs w:val="18"/>
              </w:rPr>
              <w:t xml:space="preserve"> по очной форме обучения и 1</w:t>
            </w:r>
            <w:r>
              <w:rPr>
                <w:sz w:val="18"/>
                <w:szCs w:val="18"/>
              </w:rPr>
              <w:t>50</w:t>
            </w:r>
            <w:r w:rsidRPr="00E44DE3">
              <w:rPr>
                <w:sz w:val="18"/>
                <w:szCs w:val="18"/>
              </w:rPr>
              <w:t xml:space="preserve"> час</w:t>
            </w:r>
            <w:r>
              <w:rPr>
                <w:sz w:val="18"/>
                <w:szCs w:val="18"/>
              </w:rPr>
              <w:t xml:space="preserve">ов </w:t>
            </w:r>
            <w:r w:rsidRPr="00E44DE3">
              <w:rPr>
                <w:sz w:val="18"/>
                <w:szCs w:val="18"/>
              </w:rPr>
              <w:t xml:space="preserve">по заочной форме обучения. В разделе 4 рабочей программы, который называется  «Структура и содержание дисциплины»,  все часы самостоятельной работы расписаны по темам и вопросам, а так же указана необходимая учебная литература: обучающийся изучает учебный материал, разбирает примеры и решает разноуровневые задачи в рамках </w:t>
            </w:r>
            <w:proofErr w:type="gramStart"/>
            <w:r w:rsidRPr="00E44DE3">
              <w:rPr>
                <w:sz w:val="18"/>
                <w:szCs w:val="18"/>
              </w:rPr>
              <w:t>выполнения</w:t>
            </w:r>
            <w:proofErr w:type="gramEnd"/>
            <w:r w:rsidRPr="00E44DE3">
              <w:rPr>
                <w:sz w:val="18"/>
                <w:szCs w:val="18"/>
              </w:rPr>
              <w:t xml:space="preserve"> как общих домашних заданий, так и индивидуальных домашних заданий (ИДЗ). При выполнении домашних заданий </w:t>
            </w:r>
            <w:proofErr w:type="gramStart"/>
            <w:r w:rsidRPr="00E44DE3">
              <w:rPr>
                <w:sz w:val="18"/>
                <w:szCs w:val="18"/>
              </w:rPr>
              <w:t>обучающемуся</w:t>
            </w:r>
            <w:proofErr w:type="gramEnd"/>
            <w:r w:rsidRPr="00E44DE3">
              <w:rPr>
                <w:sz w:val="18"/>
                <w:szCs w:val="18"/>
              </w:rPr>
              <w:t xml:space="preserve"> следует обратиться к задачам, решенным на предыдущих лабораторных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лабораторное занятия, и/или консультацию лектора.</w:t>
            </w:r>
          </w:p>
          <w:p w:rsidR="006674D2" w:rsidRPr="006674D2" w:rsidRDefault="006674D2" w:rsidP="006674D2">
            <w:pPr>
              <w:autoSpaceDE w:val="0"/>
              <w:autoSpaceDN w:val="0"/>
              <w:adjustRightInd w:val="0"/>
              <w:ind w:firstLine="8"/>
              <w:jc w:val="both"/>
              <w:rPr>
                <w:sz w:val="18"/>
                <w:szCs w:val="18"/>
              </w:rPr>
            </w:pPr>
            <w:proofErr w:type="gramStart"/>
            <w:r w:rsidRPr="00E44DE3">
              <w:rPr>
                <w:sz w:val="18"/>
                <w:szCs w:val="18"/>
              </w:rPr>
              <w:t>ИДЗ должны быть выполнены обучающимся в установленные преподавателем сроки в соответствии с требованиями к оформлению (текстовой и графической частей), сформулированным в Положении «Требования к оформлению текстовой и графической документации.</w:t>
            </w:r>
            <w:proofErr w:type="gramEnd"/>
            <w:r w:rsidRPr="00E44DE3">
              <w:rPr>
                <w:sz w:val="18"/>
                <w:szCs w:val="18"/>
              </w:rPr>
              <w:t xml:space="preserve"> </w:t>
            </w:r>
            <w:proofErr w:type="spellStart"/>
            <w:r w:rsidRPr="00E44DE3">
              <w:rPr>
                <w:sz w:val="18"/>
                <w:szCs w:val="18"/>
              </w:rPr>
              <w:t>Нормоконтроль</w:t>
            </w:r>
            <w:proofErr w:type="spellEnd"/>
            <w:r w:rsidRPr="00E44DE3">
              <w:rPr>
                <w:sz w:val="18"/>
                <w:szCs w:val="18"/>
              </w:rPr>
              <w:t xml:space="preserve">» </w:t>
            </w:r>
            <w:r w:rsidRPr="006674D2">
              <w:rPr>
                <w:sz w:val="18"/>
                <w:szCs w:val="18"/>
              </w:rPr>
              <w:t>утв. приказом директора 23.05.2019г., № ОУ-105.</w:t>
            </w:r>
          </w:p>
        </w:tc>
      </w:tr>
      <w:tr w:rsidR="004D3D15" w:rsidRPr="00E44DE3" w:rsidTr="006674D2">
        <w:tc>
          <w:tcPr>
            <w:tcW w:w="10065" w:type="dxa"/>
            <w:gridSpan w:val="2"/>
            <w:vAlign w:val="center"/>
          </w:tcPr>
          <w:p w:rsidR="004D3D15" w:rsidRPr="00F82A74" w:rsidRDefault="004D3D15" w:rsidP="006674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6516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166516">
              <w:rPr>
                <w:sz w:val="20"/>
                <w:szCs w:val="20"/>
              </w:rPr>
              <w:t>КрИЖТИрГУПС</w:t>
            </w:r>
            <w:proofErr w:type="spellEnd"/>
            <w:r w:rsidRPr="00166516">
              <w:rPr>
                <w:sz w:val="20"/>
                <w:szCs w:val="20"/>
              </w:rPr>
              <w:t>)</w:t>
            </w:r>
            <w:hyperlink r:id="rId15" w:history="1">
              <w:r w:rsidRPr="0016651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  <w:r w:rsidRPr="00166516">
              <w:rPr>
                <w:szCs w:val="20"/>
              </w:rPr>
              <w:t>.</w:t>
            </w:r>
          </w:p>
        </w:tc>
      </w:tr>
    </w:tbl>
    <w:p w:rsidR="00D1750A" w:rsidRDefault="00D1750A">
      <w:pPr>
        <w:rPr>
          <w:rFonts w:eastAsia="Calibri"/>
          <w:sz w:val="22"/>
          <w:szCs w:val="22"/>
          <w:highlight w:val="yellow"/>
          <w:lang w:eastAsia="en-US"/>
        </w:rPr>
      </w:pPr>
      <w:r>
        <w:rPr>
          <w:highlight w:val="yellow"/>
        </w:rPr>
        <w:br w:type="page"/>
      </w:r>
    </w:p>
    <w:p w:rsidR="00BA5A68" w:rsidRDefault="00BA5A68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</w:t>
      </w:r>
      <w:r w:rsidR="00C66E6F">
        <w:rPr>
          <w:sz w:val="26"/>
          <w:szCs w:val="26"/>
        </w:rPr>
        <w:t>ей программы дисциплины</w:t>
      </w:r>
    </w:p>
    <w:p w:rsidR="00BA5A68" w:rsidRPr="006F1135" w:rsidRDefault="00BA5A68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BA5A68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 xml:space="preserve">№ </w:t>
            </w:r>
            <w:proofErr w:type="gramStart"/>
            <w:r w:rsidRPr="0036619C">
              <w:rPr>
                <w:sz w:val="20"/>
                <w:szCs w:val="20"/>
              </w:rPr>
              <w:t>п</w:t>
            </w:r>
            <w:proofErr w:type="gramEnd"/>
            <w:r w:rsidRPr="0036619C">
              <w:rPr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BA5A68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BA5A68" w:rsidRPr="0036619C" w:rsidRDefault="00BA5A68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BA5A68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BA5A68" w:rsidRPr="0036619C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1C2885" w:rsidRDefault="001C2885"/>
    <w:p w:rsidR="001C2885" w:rsidRDefault="001C2885">
      <w:r>
        <w:br w:type="page"/>
      </w:r>
    </w:p>
    <w:p w:rsidR="00EB677D" w:rsidRPr="00166516" w:rsidRDefault="00EB677D" w:rsidP="00EB677D">
      <w:pPr>
        <w:jc w:val="center"/>
      </w:pPr>
      <w:r w:rsidRPr="00166516">
        <w:lastRenderedPageBreak/>
        <w:t>ФЕДЕРАЛЬНОЕ АГЕНТСТВО ЖЕЛЕЗНОДОРОЖНОГО ТРАНСПОРТА</w:t>
      </w:r>
    </w:p>
    <w:p w:rsidR="00EB677D" w:rsidRPr="00166516" w:rsidRDefault="00EB677D" w:rsidP="00EB677D">
      <w:pPr>
        <w:jc w:val="center"/>
        <w:rPr>
          <w:sz w:val="16"/>
          <w:szCs w:val="16"/>
        </w:rPr>
      </w:pPr>
    </w:p>
    <w:p w:rsidR="00EB677D" w:rsidRPr="00166516" w:rsidRDefault="00EB677D" w:rsidP="00EB677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Федеральное государственное бюджетное образовательное учреждение</w:t>
      </w:r>
    </w:p>
    <w:p w:rsidR="00EB677D" w:rsidRPr="00166516" w:rsidRDefault="00EB677D" w:rsidP="00EB677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высшего образования</w:t>
      </w:r>
    </w:p>
    <w:p w:rsidR="00EB677D" w:rsidRPr="00166516" w:rsidRDefault="00EB677D" w:rsidP="00EB677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bCs/>
          <w:color w:val="000000"/>
        </w:rPr>
        <w:t>«Иркутский государственный университет путей сообщения»</w:t>
      </w:r>
    </w:p>
    <w:p w:rsidR="00EB677D" w:rsidRPr="00166516" w:rsidRDefault="00EB677D" w:rsidP="00EB677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166516">
        <w:rPr>
          <w:b/>
          <w:color w:val="000000"/>
        </w:rPr>
        <w:t xml:space="preserve">Красноярский институт железнодорожного транспорта </w:t>
      </w:r>
    </w:p>
    <w:p w:rsidR="00EB677D" w:rsidRPr="00166516" w:rsidRDefault="00EB677D" w:rsidP="00EB677D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166516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EB677D" w:rsidRPr="00166516" w:rsidRDefault="00EB677D" w:rsidP="00EB677D">
      <w:pPr>
        <w:jc w:val="center"/>
        <w:rPr>
          <w:color w:val="000000"/>
        </w:rPr>
      </w:pPr>
      <w:r w:rsidRPr="00166516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EB677D" w:rsidRPr="004A456F" w:rsidRDefault="00EB677D" w:rsidP="00EB677D">
      <w:pPr>
        <w:jc w:val="center"/>
      </w:pPr>
      <w:r>
        <w:rPr>
          <w:color w:val="000000"/>
        </w:rPr>
        <w:t>(</w:t>
      </w:r>
      <w:proofErr w:type="spellStart"/>
      <w:r>
        <w:rPr>
          <w:color w:val="000000"/>
        </w:rPr>
        <w:t>КрИЖТ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ИрГУПС</w:t>
      </w:r>
      <w:proofErr w:type="spellEnd"/>
      <w:r>
        <w:rPr>
          <w:color w:val="000000"/>
        </w:rPr>
        <w:t>)</w:t>
      </w:r>
    </w:p>
    <w:p w:rsidR="00EB677D" w:rsidRDefault="00EB677D" w:rsidP="00EB677D">
      <w:pPr>
        <w:rPr>
          <w:sz w:val="16"/>
          <w:szCs w:val="16"/>
        </w:rPr>
      </w:pPr>
    </w:p>
    <w:p w:rsidR="00EB677D" w:rsidRDefault="00EB677D" w:rsidP="00EB677D">
      <w:pPr>
        <w:jc w:val="center"/>
        <w:rPr>
          <w:sz w:val="16"/>
          <w:szCs w:val="16"/>
        </w:rPr>
      </w:pPr>
    </w:p>
    <w:p w:rsidR="00EB677D" w:rsidRDefault="00EB677D" w:rsidP="00EB677D">
      <w:pPr>
        <w:jc w:val="center"/>
        <w:rPr>
          <w:sz w:val="16"/>
          <w:szCs w:val="16"/>
        </w:rPr>
      </w:pPr>
    </w:p>
    <w:p w:rsidR="00EB677D" w:rsidRDefault="00EB677D" w:rsidP="00EB677D">
      <w:pPr>
        <w:jc w:val="center"/>
        <w:rPr>
          <w:sz w:val="16"/>
          <w:szCs w:val="16"/>
        </w:rPr>
      </w:pPr>
    </w:p>
    <w:p w:rsidR="00EB677D" w:rsidRDefault="00EB677D" w:rsidP="00EB677D">
      <w:pPr>
        <w:jc w:val="center"/>
        <w:rPr>
          <w:sz w:val="16"/>
          <w:szCs w:val="16"/>
        </w:rPr>
      </w:pPr>
    </w:p>
    <w:p w:rsidR="00EB677D" w:rsidRDefault="00EB677D" w:rsidP="00EB677D">
      <w:pPr>
        <w:jc w:val="center"/>
        <w:rPr>
          <w:sz w:val="16"/>
          <w:szCs w:val="16"/>
        </w:rPr>
      </w:pPr>
    </w:p>
    <w:p w:rsidR="00EB677D" w:rsidRDefault="00EB677D" w:rsidP="00EB677D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EB677D" w:rsidRDefault="00EB677D" w:rsidP="00EB677D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EB677D" w:rsidRDefault="00EB677D" w:rsidP="00EB677D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EB677D" w:rsidRDefault="00EB677D" w:rsidP="00EB67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EB677D" w:rsidRDefault="00EB677D" w:rsidP="00EB677D">
      <w:pPr>
        <w:jc w:val="center"/>
        <w:rPr>
          <w:b/>
          <w:sz w:val="32"/>
          <w:szCs w:val="32"/>
        </w:rPr>
      </w:pPr>
    </w:p>
    <w:p w:rsidR="00EB677D" w:rsidRDefault="00EB677D" w:rsidP="00EB67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EB677D" w:rsidRDefault="00EB677D" w:rsidP="00EB67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EB677D" w:rsidRDefault="00EB677D" w:rsidP="00EB677D">
      <w:pPr>
        <w:jc w:val="center"/>
        <w:rPr>
          <w:b/>
          <w:sz w:val="32"/>
          <w:szCs w:val="32"/>
        </w:rPr>
      </w:pPr>
    </w:p>
    <w:p w:rsidR="00EB677D" w:rsidRPr="00C207F8" w:rsidRDefault="00EB677D" w:rsidP="00EB677D">
      <w:pPr>
        <w:jc w:val="center"/>
        <w:rPr>
          <w:b/>
          <w:bCs/>
          <w:iCs/>
          <w:sz w:val="32"/>
          <w:szCs w:val="32"/>
        </w:rPr>
      </w:pPr>
      <w:r w:rsidRPr="00D0007D">
        <w:rPr>
          <w:b/>
          <w:bCs/>
          <w:iCs/>
          <w:sz w:val="32"/>
          <w:szCs w:val="32"/>
        </w:rPr>
        <w:t>Б</w:t>
      </w:r>
      <w:proofErr w:type="gramStart"/>
      <w:r w:rsidRPr="00D0007D">
        <w:rPr>
          <w:b/>
          <w:bCs/>
          <w:iCs/>
          <w:sz w:val="32"/>
          <w:szCs w:val="32"/>
        </w:rPr>
        <w:t>1</w:t>
      </w:r>
      <w:proofErr w:type="gramEnd"/>
      <w:r w:rsidRPr="00D0007D">
        <w:rPr>
          <w:b/>
          <w:bCs/>
          <w:iCs/>
          <w:sz w:val="32"/>
          <w:szCs w:val="32"/>
        </w:rPr>
        <w:t>.О.55 Проектирование и расчет элементов верхнего строения железнодорожного пути</w:t>
      </w:r>
      <w:r w:rsidRPr="00C207F8">
        <w:rPr>
          <w:b/>
          <w:bCs/>
          <w:iCs/>
          <w:sz w:val="32"/>
          <w:szCs w:val="32"/>
        </w:rPr>
        <w:t xml:space="preserve"> </w:t>
      </w:r>
    </w:p>
    <w:p w:rsidR="00EB677D" w:rsidRPr="00162626" w:rsidRDefault="00EB677D" w:rsidP="00EB677D">
      <w:pPr>
        <w:jc w:val="center"/>
        <w:rPr>
          <w:b/>
          <w:sz w:val="32"/>
          <w:szCs w:val="32"/>
        </w:rPr>
      </w:pPr>
    </w:p>
    <w:p w:rsidR="00EB677D" w:rsidRDefault="00EB677D" w:rsidP="00EB677D">
      <w:pPr>
        <w:tabs>
          <w:tab w:val="right" w:leader="underscore" w:pos="9639"/>
        </w:tabs>
        <w:rPr>
          <w:bCs/>
          <w:sz w:val="36"/>
          <w:szCs w:val="36"/>
        </w:rPr>
      </w:pPr>
    </w:p>
    <w:p w:rsidR="00EB677D" w:rsidRDefault="00EB677D" w:rsidP="00EB677D">
      <w:pPr>
        <w:jc w:val="center"/>
      </w:pPr>
    </w:p>
    <w:p w:rsidR="00EB677D" w:rsidRPr="00452BC4" w:rsidRDefault="00EB677D" w:rsidP="00EB677D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452BC4">
        <w:rPr>
          <w:rStyle w:val="s1"/>
          <w:b/>
          <w:bCs/>
          <w:iCs/>
          <w:color w:val="000000"/>
          <w:szCs w:val="32"/>
        </w:rPr>
        <w:t>Приложение 1 к рабочей программе</w:t>
      </w:r>
    </w:p>
    <w:p w:rsidR="00EB677D" w:rsidRDefault="00EB677D" w:rsidP="00EB677D">
      <w:pPr>
        <w:jc w:val="center"/>
      </w:pPr>
    </w:p>
    <w:p w:rsidR="00EB677D" w:rsidRDefault="00EB677D" w:rsidP="00EB677D">
      <w:pPr>
        <w:jc w:val="both"/>
      </w:pPr>
    </w:p>
    <w:p w:rsidR="00EB677D" w:rsidRDefault="00EB677D" w:rsidP="00EB677D">
      <w:pPr>
        <w:jc w:val="both"/>
      </w:pPr>
    </w:p>
    <w:p w:rsidR="00EB677D" w:rsidRDefault="00EB677D" w:rsidP="00EB677D">
      <w:pPr>
        <w:jc w:val="both"/>
      </w:pPr>
    </w:p>
    <w:p w:rsidR="00EB677D" w:rsidRDefault="00EB677D" w:rsidP="00EB677D">
      <w:pPr>
        <w:jc w:val="both"/>
      </w:pPr>
    </w:p>
    <w:p w:rsidR="00EB677D" w:rsidRPr="00685705" w:rsidRDefault="00EB677D" w:rsidP="00EB677D">
      <w:pPr>
        <w:jc w:val="both"/>
      </w:pPr>
    </w:p>
    <w:p w:rsidR="00EB677D" w:rsidRPr="00685705" w:rsidRDefault="00EB677D" w:rsidP="00EB677D">
      <w:pPr>
        <w:jc w:val="both"/>
      </w:pPr>
    </w:p>
    <w:p w:rsidR="00EB677D" w:rsidRPr="00162626" w:rsidRDefault="00EB677D" w:rsidP="00EB677D">
      <w:pPr>
        <w:jc w:val="both"/>
      </w:pPr>
    </w:p>
    <w:p w:rsidR="00EB677D" w:rsidRPr="00162626" w:rsidRDefault="00EB677D" w:rsidP="00EB677D">
      <w:pPr>
        <w:jc w:val="both"/>
      </w:pPr>
      <w:r w:rsidRPr="00162626">
        <w:t xml:space="preserve">Специальность – </w:t>
      </w:r>
      <w:r w:rsidRPr="00162626">
        <w:rPr>
          <w:iCs/>
          <w:u w:val="single"/>
        </w:rPr>
        <w:t>23.05.06 Строительство железных дорог, мостов и транспортных тоннелей</w:t>
      </w:r>
    </w:p>
    <w:p w:rsidR="00EB677D" w:rsidRPr="00162626" w:rsidRDefault="00EB677D" w:rsidP="00EB677D">
      <w:pPr>
        <w:jc w:val="both"/>
      </w:pPr>
      <w:r w:rsidRPr="00162626">
        <w:t xml:space="preserve">Специализация – </w:t>
      </w:r>
      <w:r w:rsidRPr="00162626">
        <w:rPr>
          <w:iCs/>
          <w:u w:val="single"/>
        </w:rPr>
        <w:t>Управление техническим состоянием железнодорожного пути</w:t>
      </w:r>
    </w:p>
    <w:p w:rsidR="00EB677D" w:rsidRDefault="00EB677D" w:rsidP="00EB677D">
      <w:pPr>
        <w:jc w:val="both"/>
        <w:rPr>
          <w:sz w:val="16"/>
          <w:szCs w:val="16"/>
        </w:rPr>
      </w:pPr>
    </w:p>
    <w:p w:rsidR="00EB677D" w:rsidRDefault="00EB677D" w:rsidP="00EB677D">
      <w:pPr>
        <w:jc w:val="both"/>
        <w:rPr>
          <w:sz w:val="16"/>
          <w:szCs w:val="16"/>
        </w:rPr>
      </w:pPr>
    </w:p>
    <w:p w:rsidR="00EB677D" w:rsidRDefault="00EB677D" w:rsidP="00EB677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B677D" w:rsidRDefault="00EB677D" w:rsidP="00EB677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B677D" w:rsidRDefault="00EB677D" w:rsidP="00EB677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B677D" w:rsidRDefault="00EB677D" w:rsidP="00EB677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B677D" w:rsidRDefault="00EB677D" w:rsidP="00EB677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B677D" w:rsidRDefault="00EB677D" w:rsidP="00EB677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B677D" w:rsidRDefault="00EB677D" w:rsidP="00EB677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B677D" w:rsidRDefault="00EB677D" w:rsidP="00EB677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B677D" w:rsidRDefault="00EB677D" w:rsidP="00EB677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B677D" w:rsidRDefault="00EB677D" w:rsidP="00EB677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B677D" w:rsidRDefault="00EB677D" w:rsidP="00EB677D">
      <w:pPr>
        <w:widowControl w:val="0"/>
        <w:autoSpaceDE w:val="0"/>
        <w:autoSpaceDN w:val="0"/>
        <w:adjustRightInd w:val="0"/>
        <w:jc w:val="center"/>
      </w:pPr>
      <w:r w:rsidRPr="00FC792A">
        <w:t>КРАСНОЯРСК</w:t>
      </w:r>
    </w:p>
    <w:p w:rsidR="001C2885" w:rsidRPr="00D17698" w:rsidRDefault="001C2885" w:rsidP="001C2885">
      <w:pPr>
        <w:jc w:val="center"/>
        <w:rPr>
          <w:b/>
          <w:sz w:val="28"/>
          <w:szCs w:val="28"/>
        </w:rPr>
      </w:pPr>
      <w:r w:rsidRPr="00D17698">
        <w:rPr>
          <w:b/>
          <w:sz w:val="28"/>
          <w:szCs w:val="28"/>
        </w:rPr>
        <w:lastRenderedPageBreak/>
        <w:t>1 Общие положения</w:t>
      </w:r>
    </w:p>
    <w:p w:rsidR="001C2885" w:rsidRPr="00D17698" w:rsidRDefault="001C2885" w:rsidP="001C2885">
      <w:pPr>
        <w:jc w:val="center"/>
      </w:pPr>
    </w:p>
    <w:p w:rsidR="001C2885" w:rsidRPr="00D17698" w:rsidRDefault="001C2885" w:rsidP="001C2885">
      <w:pPr>
        <w:ind w:firstLine="720"/>
        <w:jc w:val="both"/>
      </w:pPr>
      <w:r w:rsidRPr="00D17698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1C2885" w:rsidRPr="00D17698" w:rsidRDefault="001C2885" w:rsidP="001C2885">
      <w:pPr>
        <w:ind w:firstLine="720"/>
        <w:jc w:val="both"/>
      </w:pPr>
      <w:r w:rsidRPr="00D17698">
        <w:t xml:space="preserve">Фонд оценочных средств предназначен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сформированности компетенций </w:t>
      </w:r>
      <w:proofErr w:type="gramStart"/>
      <w:r w:rsidRPr="00D17698">
        <w:t>у</w:t>
      </w:r>
      <w:proofErr w:type="gramEnd"/>
      <w:r w:rsidRPr="00D17698">
        <w:t xml:space="preserve"> обучающихся.</w:t>
      </w:r>
    </w:p>
    <w:p w:rsidR="001C2885" w:rsidRPr="00D17698" w:rsidRDefault="001C2885" w:rsidP="001C2885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>Задачами ФОС являются:</w:t>
      </w:r>
    </w:p>
    <w:p w:rsidR="001C2885" w:rsidRPr="00D17698" w:rsidRDefault="001C2885" w:rsidP="001C2885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 xml:space="preserve">– оценка достижений обучающихся в процессе </w:t>
      </w:r>
      <w:r w:rsidRPr="00D17698">
        <w:rPr>
          <w:iCs/>
          <w:sz w:val="24"/>
          <w:szCs w:val="24"/>
        </w:rPr>
        <w:t>изучения дисциплины (модуля) или прохождения практики</w:t>
      </w:r>
      <w:r w:rsidRPr="00D17698">
        <w:rPr>
          <w:sz w:val="24"/>
          <w:szCs w:val="24"/>
        </w:rPr>
        <w:t>;</w:t>
      </w:r>
    </w:p>
    <w:p w:rsidR="001C2885" w:rsidRPr="00D17698" w:rsidRDefault="001C2885" w:rsidP="001C2885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1C2885" w:rsidRPr="00D17698" w:rsidRDefault="001C2885" w:rsidP="001C2885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17698">
        <w:rPr>
          <w:sz w:val="24"/>
          <w:szCs w:val="24"/>
        </w:rPr>
        <w:t xml:space="preserve">– самоподготовка и самоконтроль </w:t>
      </w:r>
      <w:proofErr w:type="gramStart"/>
      <w:r w:rsidRPr="00D17698">
        <w:rPr>
          <w:sz w:val="24"/>
          <w:szCs w:val="24"/>
        </w:rPr>
        <w:t>обучающихся</w:t>
      </w:r>
      <w:proofErr w:type="gramEnd"/>
      <w:r w:rsidRPr="00D17698">
        <w:rPr>
          <w:sz w:val="24"/>
          <w:szCs w:val="24"/>
        </w:rPr>
        <w:t xml:space="preserve"> в процессе обучения.</w:t>
      </w:r>
    </w:p>
    <w:p w:rsidR="001C2885" w:rsidRPr="00D17698" w:rsidRDefault="001C2885" w:rsidP="001C2885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17698">
        <w:rPr>
          <w:sz w:val="24"/>
          <w:szCs w:val="24"/>
        </w:rPr>
        <w:t>Фонд оценочных сре</w:t>
      </w:r>
      <w:proofErr w:type="gramStart"/>
      <w:r w:rsidRPr="00D17698">
        <w:rPr>
          <w:sz w:val="24"/>
          <w:szCs w:val="24"/>
        </w:rPr>
        <w:t>дств сф</w:t>
      </w:r>
      <w:proofErr w:type="gramEnd"/>
      <w:r w:rsidRPr="00D17698">
        <w:rPr>
          <w:sz w:val="24"/>
          <w:szCs w:val="24"/>
        </w:rPr>
        <w:t>ормирован на основе ключевых принципов оценивания: валидность, надежность, объективность, эффективность.</w:t>
      </w:r>
    </w:p>
    <w:p w:rsidR="001C2885" w:rsidRPr="00D17698" w:rsidRDefault="001C2885" w:rsidP="001C2885">
      <w:pPr>
        <w:ind w:firstLine="720"/>
        <w:jc w:val="both"/>
      </w:pPr>
      <w:r w:rsidRPr="00D17698">
        <w:t>Для оценки уровня сформированности компетенций используется трехуровневая система:</w:t>
      </w:r>
    </w:p>
    <w:p w:rsidR="001C2885" w:rsidRPr="00D17698" w:rsidRDefault="001C2885" w:rsidP="001C2885">
      <w:pPr>
        <w:autoSpaceDE w:val="0"/>
        <w:ind w:firstLine="709"/>
        <w:jc w:val="both"/>
        <w:rPr>
          <w:color w:val="000000"/>
          <w:lang w:eastAsia="en-US"/>
        </w:rPr>
      </w:pPr>
      <w:r w:rsidRPr="00D17698">
        <w:t>– минимальный уровень освоения, обязательный для всех обучающихся по завершению освоения образовательной программы;</w:t>
      </w:r>
      <w:r w:rsidRPr="00D17698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1C2885" w:rsidRPr="00D17698" w:rsidRDefault="001C2885" w:rsidP="001C2885">
      <w:pPr>
        <w:autoSpaceDE w:val="0"/>
        <w:ind w:firstLine="709"/>
        <w:jc w:val="both"/>
        <w:rPr>
          <w:color w:val="000000"/>
          <w:lang w:eastAsia="en-US"/>
        </w:rPr>
      </w:pPr>
      <w:r w:rsidRPr="00D17698">
        <w:t>– базовый уровень освоения, превышение минимальных характеристик сформированности компетенций;</w:t>
      </w:r>
      <w:r w:rsidRPr="00D17698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1C2885" w:rsidRPr="00D17698" w:rsidRDefault="001C2885" w:rsidP="001C2885">
      <w:pPr>
        <w:autoSpaceDE w:val="0"/>
        <w:ind w:firstLine="709"/>
        <w:jc w:val="both"/>
        <w:rPr>
          <w:color w:val="000000"/>
        </w:rPr>
      </w:pPr>
      <w:r w:rsidRPr="00D17698">
        <w:t>– высокий уровень освоения, максимально возможная выраженность характеристик компетенций;</w:t>
      </w:r>
      <w:r w:rsidRPr="00D17698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1C2885" w:rsidRPr="00D17698" w:rsidRDefault="001C2885" w:rsidP="001C2885">
      <w:pPr>
        <w:autoSpaceDE w:val="0"/>
        <w:ind w:firstLine="709"/>
        <w:jc w:val="both"/>
        <w:rPr>
          <w:color w:val="000000"/>
        </w:rPr>
      </w:pPr>
    </w:p>
    <w:p w:rsidR="001C2885" w:rsidRPr="00D17698" w:rsidRDefault="001C2885" w:rsidP="001C2885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17698">
        <w:rPr>
          <w:b/>
          <w:sz w:val="28"/>
          <w:szCs w:val="28"/>
        </w:rPr>
        <w:t>2</w:t>
      </w:r>
      <w:r w:rsidRPr="00D17698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дисциплина.</w:t>
      </w:r>
    </w:p>
    <w:p w:rsidR="001C2885" w:rsidRPr="00D17698" w:rsidRDefault="001C2885" w:rsidP="001C2885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17698"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:rsidR="001C2885" w:rsidRPr="00D17698" w:rsidRDefault="001C2885" w:rsidP="001C2885">
      <w:pPr>
        <w:pStyle w:val="af7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17698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1C2885" w:rsidRPr="00D17698" w:rsidRDefault="001C2885" w:rsidP="001C2885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</w:p>
    <w:p w:rsidR="001C2885" w:rsidRPr="00D17698" w:rsidRDefault="001C2885" w:rsidP="001C2885">
      <w:pPr>
        <w:ind w:firstLine="709"/>
        <w:jc w:val="both"/>
      </w:pPr>
      <w:r w:rsidRPr="00D17698">
        <w:t>Дисциплина «Управление организационно-технологической  надежностью транспортного строительства» участвует в формировании компетенции:</w:t>
      </w:r>
    </w:p>
    <w:p w:rsidR="001C2885" w:rsidRDefault="001C2885" w:rsidP="001C2885">
      <w:pPr>
        <w:pStyle w:val="af7"/>
        <w:spacing w:before="0" w:beforeAutospacing="0" w:after="0" w:afterAutospacing="0"/>
        <w:ind w:firstLine="709"/>
        <w:jc w:val="both"/>
      </w:pPr>
      <w:r w:rsidRPr="00F1365F">
        <w:t>ПК-</w:t>
      </w:r>
      <w:r>
        <w:t>4</w:t>
      </w:r>
      <w:r w:rsidRPr="00F1365F">
        <w:t xml:space="preserve"> Способен выполнять проектирование и расчет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</w:t>
      </w:r>
    </w:p>
    <w:p w:rsidR="001C2885" w:rsidRPr="00D17698" w:rsidRDefault="001C2885" w:rsidP="001C2885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</w:p>
    <w:p w:rsidR="001C2885" w:rsidRPr="00D17698" w:rsidRDefault="001C2885" w:rsidP="001C2885">
      <w:pPr>
        <w:pStyle w:val="af7"/>
        <w:spacing w:before="0" w:beforeAutospacing="0" w:after="0" w:afterAutospacing="0" w:line="276" w:lineRule="auto"/>
        <w:jc w:val="center"/>
        <w:rPr>
          <w:b/>
        </w:rPr>
      </w:pPr>
      <w:r w:rsidRPr="00D17698">
        <w:rPr>
          <w:b/>
        </w:rPr>
        <w:br w:type="page"/>
      </w:r>
    </w:p>
    <w:p w:rsidR="001C2885" w:rsidRDefault="001C2885" w:rsidP="001C2885">
      <w:pPr>
        <w:rPr>
          <w:b/>
        </w:rPr>
      </w:pPr>
      <w:r w:rsidRPr="00D17698">
        <w:rPr>
          <w:b/>
        </w:rPr>
        <w:lastRenderedPageBreak/>
        <w:t>Программа контрольно-оценочных мероприятий                        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275"/>
        <w:gridCol w:w="2410"/>
      </w:tblGrid>
      <w:tr w:rsidR="001C2885" w:rsidRPr="001440A4" w:rsidTr="00154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1C2885" w:rsidRPr="001440A4" w:rsidRDefault="001C2885" w:rsidP="001547F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контрольно-оценочного</w:t>
            </w:r>
          </w:p>
          <w:p w:rsidR="001C2885" w:rsidRPr="001440A4" w:rsidRDefault="001C2885" w:rsidP="001547F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Объект контроля</w:t>
            </w:r>
          </w:p>
          <w:p w:rsidR="001C2885" w:rsidRPr="001440A4" w:rsidRDefault="001C2885" w:rsidP="001547F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 w:rsidRPr="001440A4">
              <w:rPr>
                <w:bCs/>
                <w:sz w:val="18"/>
                <w:szCs w:val="18"/>
              </w:rPr>
              <w:t>Код индикатора достижения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1C2885" w:rsidRPr="001440A4" w:rsidRDefault="001C2885" w:rsidP="001547F2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оценочного средства</w:t>
            </w:r>
          </w:p>
          <w:p w:rsidR="001C2885" w:rsidRPr="001440A4" w:rsidRDefault="001C2885" w:rsidP="001547F2">
            <w:pPr>
              <w:jc w:val="center"/>
              <w:rPr>
                <w:i/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(форма проведения)</w:t>
            </w:r>
          </w:p>
        </w:tc>
      </w:tr>
      <w:tr w:rsidR="001C2885" w:rsidTr="001547F2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jc w:val="center"/>
              <w:rPr>
                <w:i/>
                <w:sz w:val="20"/>
                <w:szCs w:val="20"/>
              </w:rPr>
            </w:pPr>
            <w:r w:rsidRPr="00617B0E">
              <w:rPr>
                <w:b/>
                <w:sz w:val="20"/>
                <w:szCs w:val="20"/>
              </w:rPr>
              <w:t>8</w:t>
            </w:r>
            <w:r w:rsidRPr="00617B0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7B0E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1C2885" w:rsidTr="00154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Допущения расчетной схемы при расчете пути на прочность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Pr="001440A4">
              <w:rPr>
                <w:sz w:val="18"/>
                <w:szCs w:val="18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практической работы</w:t>
            </w:r>
            <w:r w:rsidRPr="00A56BBC">
              <w:rPr>
                <w:sz w:val="18"/>
                <w:szCs w:val="18"/>
              </w:rPr>
              <w:t xml:space="preserve"> (устно)</w:t>
            </w:r>
          </w:p>
        </w:tc>
      </w:tr>
      <w:tr w:rsidR="001C2885" w:rsidTr="00154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Силы взаимодействия пути и подвижного состава. Расчетные характеристики пути и подвижного состава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Pr="001440A4">
              <w:rPr>
                <w:sz w:val="18"/>
                <w:szCs w:val="18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Определение вертикальных динамич</w:t>
            </w:r>
            <w:r>
              <w:rPr>
                <w:sz w:val="16"/>
                <w:szCs w:val="16"/>
              </w:rPr>
              <w:t>еских сил, действующих на рельс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Определение среднего квадратического отклонения динамической нагрузки колеса на рельс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Определение изгибающих моментов, давлений на шпалы и прогибов рельса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Напряжения в элементах верхнего строения пути. Допускаемые напряжения в элементах пути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Расчеты прочности основной площадки земляного полотна. Анализ результатов расчета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r w:rsidRPr="0016410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Pr="00226195" w:rsidRDefault="001C2885" w:rsidP="001547F2">
            <w:pPr>
              <w:rPr>
                <w:sz w:val="16"/>
                <w:szCs w:val="16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Расчет температурных перемещений и напряжений в рельсах. Расчет прочности рельсовых плетей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r w:rsidRPr="0016410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Pr="00226195" w:rsidRDefault="001C2885" w:rsidP="001547F2">
            <w:pPr>
              <w:rPr>
                <w:sz w:val="16"/>
                <w:szCs w:val="16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Расчет устойчивости бесстыкового пути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r w:rsidRPr="0016410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Pr="00226195" w:rsidRDefault="001C2885" w:rsidP="001547F2">
            <w:pPr>
              <w:rPr>
                <w:sz w:val="16"/>
                <w:szCs w:val="16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Определение расчетных интервалов температур закрепления рельсовых плетей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r w:rsidRPr="0016410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Pr="00226195" w:rsidRDefault="001C2885" w:rsidP="001547F2">
            <w:pPr>
              <w:rPr>
                <w:sz w:val="16"/>
                <w:szCs w:val="16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 xml:space="preserve">Определение зазора в месте разрыва рельсовой плети, полное восстановление рельсовой плети сваркой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r w:rsidRPr="0016410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Pr="00226195" w:rsidRDefault="001C2885" w:rsidP="001547F2">
            <w:pPr>
              <w:rPr>
                <w:sz w:val="16"/>
                <w:szCs w:val="16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Расчет параметров рельсовой плети при принудительном вводе в оптимальную температуру закрепления. Анализ результатов расчетов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r w:rsidRPr="0016410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Pr="00226195" w:rsidRDefault="001C2885" w:rsidP="001547F2">
            <w:pPr>
              <w:rPr>
                <w:sz w:val="16"/>
                <w:szCs w:val="16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Устойчивость пути против поперечного сдвига под поездом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r w:rsidRPr="0016410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Pr="00226195" w:rsidRDefault="001C2885" w:rsidP="001547F2">
            <w:pPr>
              <w:rPr>
                <w:sz w:val="16"/>
                <w:szCs w:val="16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Определение устойчивости колеса на рельсе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r w:rsidRPr="0016410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Pr="00226195" w:rsidRDefault="001C2885" w:rsidP="001547F2">
            <w:pPr>
              <w:rPr>
                <w:sz w:val="16"/>
                <w:szCs w:val="16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Определение жесткости промежуточных скреплений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r w:rsidRPr="0016410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Pr="00226195" w:rsidRDefault="001C2885" w:rsidP="001547F2">
            <w:pPr>
              <w:rPr>
                <w:sz w:val="16"/>
                <w:szCs w:val="16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 xml:space="preserve">Расчет уширения колеи вследствие </w:t>
            </w:r>
            <w:proofErr w:type="spellStart"/>
            <w:r w:rsidRPr="00226195">
              <w:rPr>
                <w:sz w:val="16"/>
                <w:szCs w:val="16"/>
              </w:rPr>
              <w:t>отжатия</w:t>
            </w:r>
            <w:proofErr w:type="spellEnd"/>
            <w:r w:rsidRPr="00226195">
              <w:rPr>
                <w:sz w:val="16"/>
                <w:szCs w:val="16"/>
              </w:rPr>
              <w:t xml:space="preserve"> рельса. Анализ результатов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r w:rsidRPr="0016410D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 xml:space="preserve">Тема: </w:t>
            </w:r>
            <w:r w:rsidRPr="00226195">
              <w:rPr>
                <w:sz w:val="16"/>
                <w:szCs w:val="16"/>
              </w:rPr>
              <w:t>Расчет контактных напряжений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Pr="001440A4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A24E8C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EB677D" w:rsidRPr="00155C6E" w:rsidTr="001547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7D" w:rsidRPr="00155C6E" w:rsidRDefault="00EB677D" w:rsidP="00EB6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7D" w:rsidRPr="00155C6E" w:rsidRDefault="00EB677D" w:rsidP="00EB6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7D" w:rsidRPr="00155C6E" w:rsidRDefault="00EB677D" w:rsidP="00EB677D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Экзамен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7D" w:rsidRPr="00155C6E" w:rsidRDefault="00EB677D" w:rsidP="00EB677D">
            <w:pPr>
              <w:rPr>
                <w:sz w:val="16"/>
                <w:szCs w:val="16"/>
              </w:rPr>
            </w:pPr>
            <w:r w:rsidRPr="00155C6E">
              <w:rPr>
                <w:sz w:val="16"/>
                <w:szCs w:val="16"/>
              </w:rPr>
              <w:t xml:space="preserve">Разделы: </w:t>
            </w:r>
          </w:p>
          <w:p w:rsidR="00EB677D" w:rsidRPr="00155C6E" w:rsidRDefault="00EB677D" w:rsidP="00EB677D">
            <w:pPr>
              <w:rPr>
                <w:sz w:val="16"/>
                <w:szCs w:val="16"/>
              </w:rPr>
            </w:pPr>
            <w:r w:rsidRPr="00155C6E">
              <w:rPr>
                <w:sz w:val="16"/>
                <w:szCs w:val="16"/>
              </w:rPr>
              <w:t>1. Воздействия на путь. Сопротивляемость пути внешним воздействиям. Расчет пути на прочность</w:t>
            </w:r>
          </w:p>
          <w:p w:rsidR="00EB677D" w:rsidRPr="00155C6E" w:rsidRDefault="00EB677D" w:rsidP="00EB677D">
            <w:pPr>
              <w:rPr>
                <w:sz w:val="16"/>
                <w:szCs w:val="16"/>
              </w:rPr>
            </w:pPr>
            <w:r w:rsidRPr="00155C6E">
              <w:rPr>
                <w:sz w:val="16"/>
                <w:szCs w:val="16"/>
              </w:rPr>
              <w:t>2. Расчет, устройство и содержание бесстыкового пути</w:t>
            </w:r>
          </w:p>
          <w:p w:rsidR="00EB677D" w:rsidRPr="00155C6E" w:rsidRDefault="00EB677D" w:rsidP="00EB677D">
            <w:pPr>
              <w:rPr>
                <w:sz w:val="16"/>
                <w:szCs w:val="16"/>
              </w:rPr>
            </w:pPr>
            <w:r w:rsidRPr="00155C6E">
              <w:rPr>
                <w:sz w:val="16"/>
                <w:szCs w:val="16"/>
              </w:rPr>
              <w:t>3. Устойчивость и надежность верхнего строения пути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7D" w:rsidRPr="00155C6E" w:rsidRDefault="00EB677D" w:rsidP="00EB6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Pr="00155C6E">
              <w:rPr>
                <w:sz w:val="18"/>
                <w:szCs w:val="18"/>
              </w:rPr>
              <w:t>.1</w:t>
            </w:r>
          </w:p>
          <w:p w:rsidR="00EB677D" w:rsidRPr="00155C6E" w:rsidRDefault="00EB677D" w:rsidP="00EB6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Pr="00155C6E">
              <w:rPr>
                <w:sz w:val="18"/>
                <w:szCs w:val="18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7D" w:rsidRDefault="00EB677D" w:rsidP="00EB6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  <w:p w:rsidR="00EB677D" w:rsidRPr="00155C6E" w:rsidRDefault="00EB677D" w:rsidP="00EB6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Собеседование (устно)</w:t>
            </w:r>
          </w:p>
        </w:tc>
      </w:tr>
    </w:tbl>
    <w:p w:rsidR="001C2885" w:rsidRPr="00D17698" w:rsidRDefault="001C2885" w:rsidP="001C2885">
      <w:pPr>
        <w:rPr>
          <w:iCs/>
        </w:rPr>
      </w:pPr>
      <w:r w:rsidRPr="00D17698">
        <w:rPr>
          <w:iCs/>
        </w:rPr>
        <w:br w:type="page"/>
      </w:r>
    </w:p>
    <w:p w:rsidR="001C2885" w:rsidRDefault="001C2885" w:rsidP="001C2885">
      <w:pPr>
        <w:jc w:val="both"/>
        <w:rPr>
          <w:b/>
        </w:rPr>
      </w:pPr>
      <w:r w:rsidRPr="00D17698">
        <w:rPr>
          <w:b/>
        </w:rPr>
        <w:lastRenderedPageBreak/>
        <w:t>Программа контрольно-оценочных мероприятий                     заочная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851"/>
        <w:gridCol w:w="1701"/>
        <w:gridCol w:w="3403"/>
        <w:gridCol w:w="1134"/>
        <w:gridCol w:w="1985"/>
      </w:tblGrid>
      <w:tr w:rsidR="001C2885" w:rsidTr="001547F2">
        <w:trPr>
          <w:tblHeader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1C2885" w:rsidRDefault="001C2885" w:rsidP="001547F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1C2885" w:rsidRDefault="001C2885" w:rsidP="001547F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1C2885" w:rsidRDefault="001C2885" w:rsidP="001547F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622276" w:rsidRDefault="001C2885" w:rsidP="001547F2">
            <w:pPr>
              <w:jc w:val="center"/>
              <w:rPr>
                <w:bCs/>
                <w:sz w:val="18"/>
                <w:szCs w:val="18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622276">
              <w:rPr>
                <w:bCs/>
                <w:sz w:val="18"/>
                <w:szCs w:val="18"/>
              </w:rPr>
              <w:t>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1C2885" w:rsidRDefault="001C2885" w:rsidP="001547F2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1C2885" w:rsidRPr="00622276" w:rsidRDefault="001C2885" w:rsidP="001547F2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1C2885" w:rsidTr="001547F2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452BC4" w:rsidRDefault="001C2885" w:rsidP="001547F2">
            <w:pPr>
              <w:jc w:val="center"/>
              <w:rPr>
                <w:i/>
                <w:sz w:val="20"/>
                <w:szCs w:val="20"/>
              </w:rPr>
            </w:pPr>
            <w:r w:rsidRPr="00617B0E">
              <w:rPr>
                <w:b/>
                <w:sz w:val="20"/>
                <w:szCs w:val="20"/>
              </w:rPr>
              <w:t>Курс 5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C2885" w:rsidTr="001547F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452BC4" w:rsidRDefault="001C2885" w:rsidP="001C1C2C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недели установочной сессии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Pr="00155C6E" w:rsidRDefault="001C2885" w:rsidP="001547F2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Тема: Определение вертикальных динамических сил, действующих на рельс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Pr="001440A4">
              <w:rPr>
                <w:sz w:val="18"/>
                <w:szCs w:val="18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2673FD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452BC4" w:rsidRDefault="001C2885" w:rsidP="001C1C2C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A56BBC" w:rsidRDefault="001C2885" w:rsidP="001547F2">
            <w:pPr>
              <w:rPr>
                <w:sz w:val="18"/>
                <w:szCs w:val="18"/>
              </w:rPr>
            </w:pPr>
            <w:r w:rsidRPr="00A56BBC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Pr="00155C6E" w:rsidRDefault="001C2885" w:rsidP="001547F2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Тема: Определение среднего квадратического отклонения динамической нагрузки колеса на рельс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</w:t>
            </w:r>
            <w:r w:rsidRPr="001440A4">
              <w:rPr>
                <w:sz w:val="18"/>
                <w:szCs w:val="18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2673FD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452BC4" w:rsidRDefault="001C2885" w:rsidP="001C1C2C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Pr="00155C6E" w:rsidRDefault="001C2885" w:rsidP="001547F2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Тема: Определение изгибающих моментов, давлений на шпалы и прогибов рельса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2673FD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452BC4" w:rsidRDefault="001C2885" w:rsidP="001C1C2C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Pr="00155C6E" w:rsidRDefault="001C2885" w:rsidP="001547F2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Тема: Напряжения в элементах верхнего строения пути. Допускаемые напряжения в элементах пути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2673FD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452BC4" w:rsidRDefault="001C2885" w:rsidP="001C1C2C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r w:rsidRPr="00D8169E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Pr="00155C6E" w:rsidRDefault="001C2885" w:rsidP="001547F2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Тема: Расчеты прочности основной площадки земляного полотна. Анализ результатов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r>
              <w:rPr>
                <w:sz w:val="18"/>
                <w:szCs w:val="18"/>
              </w:rPr>
              <w:t>ПК-4</w:t>
            </w:r>
            <w:r w:rsidRPr="00E34663">
              <w:rPr>
                <w:sz w:val="18"/>
                <w:szCs w:val="18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2673FD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452BC4" w:rsidRDefault="001C2885" w:rsidP="001C1C2C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r w:rsidRPr="00D8169E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Pr="00155C6E" w:rsidRDefault="001C2885" w:rsidP="001547F2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Тема: Расчет устойчивости бесстыкового пути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r>
              <w:rPr>
                <w:sz w:val="18"/>
                <w:szCs w:val="18"/>
              </w:rPr>
              <w:t>ПК-4</w:t>
            </w:r>
            <w:r w:rsidRPr="00E34663">
              <w:rPr>
                <w:sz w:val="18"/>
                <w:szCs w:val="18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2673FD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452BC4" w:rsidRDefault="001C2885" w:rsidP="001C1C2C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r w:rsidRPr="00D8169E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Pr="00155C6E" w:rsidRDefault="001C2885" w:rsidP="001547F2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Тема: Определение расчетных интервалов температур закрепления рельсовых плетей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r>
              <w:rPr>
                <w:sz w:val="18"/>
                <w:szCs w:val="18"/>
              </w:rPr>
              <w:t>ПК-4</w:t>
            </w:r>
            <w:r w:rsidRPr="00E34663">
              <w:rPr>
                <w:sz w:val="18"/>
                <w:szCs w:val="18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2673FD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452BC4" w:rsidRDefault="001C2885" w:rsidP="001C1C2C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r w:rsidRPr="00D8169E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Pr="00155C6E" w:rsidRDefault="001C2885" w:rsidP="001547F2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Тема: Устойчивость пути против поперечного сдвига под поездом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r>
              <w:rPr>
                <w:sz w:val="18"/>
                <w:szCs w:val="18"/>
              </w:rPr>
              <w:t>ПК-4</w:t>
            </w:r>
            <w:r w:rsidRPr="00E34663">
              <w:rPr>
                <w:sz w:val="18"/>
                <w:szCs w:val="18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85" w:rsidRDefault="001C2885" w:rsidP="001547F2">
            <w:pPr>
              <w:jc w:val="center"/>
            </w:pPr>
            <w:r w:rsidRPr="002673FD">
              <w:rPr>
                <w:sz w:val="18"/>
                <w:szCs w:val="18"/>
              </w:rPr>
              <w:t>Прием практической работы (устно)</w:t>
            </w:r>
          </w:p>
        </w:tc>
      </w:tr>
      <w:tr w:rsidR="001C2885" w:rsidTr="001547F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452BC4" w:rsidRDefault="001C2885" w:rsidP="001C1C2C">
            <w:pPr>
              <w:pStyle w:val="af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440A4" w:rsidRDefault="00EB677D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Промежуточная аттестация – экзамен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155C6E" w:rsidRDefault="001C2885" w:rsidP="001547F2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 xml:space="preserve">Разделы: </w:t>
            </w:r>
          </w:p>
          <w:p w:rsidR="001C2885" w:rsidRPr="00155C6E" w:rsidRDefault="001C2885" w:rsidP="001547F2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1. Воздействия на путь. Сопротивляемость пути внешним воздействиям. Расчет пути на прочность</w:t>
            </w:r>
          </w:p>
          <w:p w:rsidR="001C2885" w:rsidRPr="00155C6E" w:rsidRDefault="001C2885" w:rsidP="001547F2">
            <w:pPr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2. Расчет, устройство и содержание бесстыкового пути</w:t>
            </w:r>
          </w:p>
          <w:p w:rsidR="001C2885" w:rsidRPr="00155C6E" w:rsidRDefault="001C2885" w:rsidP="001547F2">
            <w:pPr>
              <w:widowControl w:val="0"/>
              <w:tabs>
                <w:tab w:val="left" w:pos="-2768"/>
              </w:tabs>
              <w:suppressAutoHyphens/>
              <w:jc w:val="both"/>
              <w:rPr>
                <w:sz w:val="18"/>
                <w:szCs w:val="18"/>
              </w:rPr>
            </w:pPr>
            <w:r w:rsidRPr="00155C6E">
              <w:rPr>
                <w:sz w:val="18"/>
                <w:szCs w:val="18"/>
              </w:rPr>
              <w:t>3. Устойчивость и надежность верхнего строения пути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ПК-4.1</w:t>
            </w:r>
          </w:p>
          <w:p w:rsidR="001C2885" w:rsidRPr="001440A4" w:rsidRDefault="001C2885" w:rsidP="00154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ПК-4.2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  <w:p w:rsidR="001C2885" w:rsidRPr="001440A4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Собеседование (устно)</w:t>
            </w:r>
          </w:p>
        </w:tc>
      </w:tr>
    </w:tbl>
    <w:p w:rsidR="001C2885" w:rsidRPr="00D17698" w:rsidRDefault="001C2885" w:rsidP="001C2885">
      <w:pPr>
        <w:jc w:val="both"/>
        <w:rPr>
          <w:iCs/>
        </w:rPr>
      </w:pPr>
    </w:p>
    <w:p w:rsidR="001C2885" w:rsidRPr="00D17698" w:rsidRDefault="001C2885" w:rsidP="001C2885">
      <w:pPr>
        <w:jc w:val="center"/>
        <w:rPr>
          <w:b/>
        </w:rPr>
      </w:pPr>
      <w:r w:rsidRPr="00D17698">
        <w:rPr>
          <w:b/>
        </w:rPr>
        <w:t>Описание показателей и критериев оценивания компетенций</w:t>
      </w:r>
    </w:p>
    <w:p w:rsidR="001C2885" w:rsidRPr="00D17698" w:rsidRDefault="001C2885" w:rsidP="001C2885">
      <w:pPr>
        <w:jc w:val="center"/>
        <w:rPr>
          <w:b/>
        </w:rPr>
      </w:pPr>
      <w:r w:rsidRPr="00D17698">
        <w:rPr>
          <w:b/>
        </w:rPr>
        <w:t>на различных этапах их формирования.</w:t>
      </w:r>
      <w:r>
        <w:rPr>
          <w:b/>
        </w:rPr>
        <w:t xml:space="preserve"> </w:t>
      </w:r>
      <w:r w:rsidRPr="00D17698">
        <w:rPr>
          <w:b/>
        </w:rPr>
        <w:t>Описание шкал оценивания</w:t>
      </w:r>
    </w:p>
    <w:p w:rsidR="001C2885" w:rsidRPr="00D17698" w:rsidRDefault="001C2885" w:rsidP="001C2885">
      <w:pPr>
        <w:jc w:val="both"/>
        <w:rPr>
          <w:iCs/>
        </w:rPr>
      </w:pPr>
    </w:p>
    <w:p w:rsidR="001C2885" w:rsidRPr="00D17698" w:rsidRDefault="001C2885" w:rsidP="001C2885">
      <w:pPr>
        <w:ind w:firstLine="540"/>
        <w:jc w:val="both"/>
        <w:rPr>
          <w:iCs/>
        </w:rPr>
      </w:pPr>
      <w:r w:rsidRPr="00D17698">
        <w:rPr>
          <w:iCs/>
        </w:rPr>
        <w:t>Контроль качества освоения дисциплины/прохождения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1C2885" w:rsidRPr="00D17698" w:rsidRDefault="001C2885" w:rsidP="001C2885">
      <w:pPr>
        <w:ind w:firstLine="540"/>
        <w:jc w:val="both"/>
        <w:rPr>
          <w:iCs/>
        </w:rPr>
      </w:pPr>
      <w:r w:rsidRPr="00D17698">
        <w:rPr>
          <w:iCs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D17698">
        <w:rPr>
          <w:iCs/>
        </w:rPr>
        <w:t>обучающихся</w:t>
      </w:r>
      <w:proofErr w:type="gramEnd"/>
      <w:r w:rsidRPr="00D17698">
        <w:rPr>
          <w:iCs/>
        </w:rPr>
        <w:t xml:space="preserve">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1C2885" w:rsidRPr="00D17698" w:rsidRDefault="001C2885" w:rsidP="001C2885">
      <w:pPr>
        <w:ind w:firstLine="540"/>
        <w:jc w:val="both"/>
        <w:rPr>
          <w:iCs/>
        </w:rPr>
      </w:pPr>
      <w:r w:rsidRPr="00D17698">
        <w:rPr>
          <w:iCs/>
        </w:rPr>
        <w:t xml:space="preserve">Для оценивания результатов обучения используется </w:t>
      </w:r>
      <w:proofErr w:type="spellStart"/>
      <w:r w:rsidRPr="00D17698">
        <w:rPr>
          <w:iCs/>
        </w:rPr>
        <w:t>четырехбалльная</w:t>
      </w:r>
      <w:proofErr w:type="spellEnd"/>
      <w:r w:rsidRPr="00D17698">
        <w:rPr>
          <w:iCs/>
        </w:rPr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:rsidR="001C2885" w:rsidRPr="00D17698" w:rsidRDefault="001C2885" w:rsidP="001C2885">
      <w:pPr>
        <w:ind w:firstLine="540"/>
        <w:jc w:val="both"/>
        <w:rPr>
          <w:iCs/>
        </w:rPr>
      </w:pPr>
      <w:r w:rsidRPr="00D17698">
        <w:rPr>
          <w:iCs/>
        </w:rPr>
        <w:t xml:space="preserve">Перечень оценочных средств, используемых для оценивания компетенций, а также краткая характеристика этих средств </w:t>
      </w:r>
      <w:proofErr w:type="gramStart"/>
      <w:r w:rsidRPr="00D17698">
        <w:rPr>
          <w:iCs/>
        </w:rPr>
        <w:t>приведены</w:t>
      </w:r>
      <w:proofErr w:type="gramEnd"/>
      <w:r w:rsidRPr="00D17698">
        <w:rPr>
          <w:iCs/>
        </w:rPr>
        <w:t xml:space="preserve"> в таблице</w:t>
      </w:r>
    </w:p>
    <w:p w:rsidR="001C2885" w:rsidRPr="00D17698" w:rsidRDefault="001C2885" w:rsidP="001C2885">
      <w:pPr>
        <w:ind w:firstLine="540"/>
        <w:jc w:val="both"/>
        <w:rPr>
          <w:i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1740"/>
      </w:tblGrid>
      <w:tr w:rsidR="001C2885" w:rsidRPr="00D17698" w:rsidTr="001547F2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85" w:rsidRPr="00D17698" w:rsidRDefault="001C2885" w:rsidP="001547F2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85" w:rsidRPr="00D17698" w:rsidRDefault="001C2885" w:rsidP="001547F2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Наименование</w:t>
            </w:r>
          </w:p>
          <w:p w:rsidR="001C2885" w:rsidRPr="00D17698" w:rsidRDefault="001C2885" w:rsidP="001547F2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оценочного</w:t>
            </w:r>
          </w:p>
          <w:p w:rsidR="001C2885" w:rsidRPr="00D17698" w:rsidRDefault="001C2885" w:rsidP="001547F2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85" w:rsidRPr="00D17698" w:rsidRDefault="001C2885" w:rsidP="001547F2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85" w:rsidRPr="00D17698" w:rsidRDefault="001C2885" w:rsidP="001547F2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Представление</w:t>
            </w:r>
          </w:p>
          <w:p w:rsidR="001C2885" w:rsidRPr="00D17698" w:rsidRDefault="001C2885" w:rsidP="001547F2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оценочного</w:t>
            </w:r>
          </w:p>
          <w:p w:rsidR="001C2885" w:rsidRPr="00D17698" w:rsidRDefault="001C2885" w:rsidP="001547F2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средства в ФОС</w:t>
            </w:r>
          </w:p>
        </w:tc>
      </w:tr>
      <w:tr w:rsidR="001C2885" w:rsidRPr="00D17698" w:rsidTr="001547F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85" w:rsidRPr="00D17698" w:rsidRDefault="001C2885" w:rsidP="001547F2">
            <w:pPr>
              <w:jc w:val="center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85" w:rsidRPr="00D17698" w:rsidRDefault="001C2885" w:rsidP="001547F2">
            <w:pPr>
              <w:rPr>
                <w:sz w:val="20"/>
                <w:szCs w:val="20"/>
              </w:rPr>
            </w:pPr>
            <w:r w:rsidRPr="002673FD">
              <w:rPr>
                <w:sz w:val="18"/>
                <w:szCs w:val="18"/>
              </w:rPr>
              <w:t>Прием практической работы (устно)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85" w:rsidRPr="00D17698" w:rsidRDefault="001C2885" w:rsidP="001547F2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Средство контроля на практическом занятии, организованное как специальная беседа преподавателя с </w:t>
            </w:r>
            <w:proofErr w:type="gramStart"/>
            <w:r w:rsidRPr="00D17698">
              <w:rPr>
                <w:sz w:val="20"/>
                <w:szCs w:val="20"/>
              </w:rPr>
              <w:t>обучающимся</w:t>
            </w:r>
            <w:proofErr w:type="gramEnd"/>
            <w:r w:rsidRPr="00D17698">
              <w:rPr>
                <w:sz w:val="20"/>
                <w:szCs w:val="20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:rsidR="001C2885" w:rsidRPr="00D17698" w:rsidRDefault="001C2885" w:rsidP="001547F2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85" w:rsidRPr="00D17698" w:rsidRDefault="001C2885" w:rsidP="001547F2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Вопросы по темам/разделам дисциплины</w:t>
            </w:r>
          </w:p>
        </w:tc>
      </w:tr>
      <w:tr w:rsidR="001C2885" w:rsidRPr="00D17698" w:rsidTr="001547F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85" w:rsidRPr="00D17698" w:rsidRDefault="001C2885" w:rsidP="0015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85" w:rsidRPr="00D17698" w:rsidRDefault="001C2885" w:rsidP="001547F2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Курсовая работа 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85" w:rsidRPr="00D17698" w:rsidRDefault="001C2885" w:rsidP="001547F2">
            <w:pPr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</w:t>
            </w:r>
            <w:proofErr w:type="gramStart"/>
            <w:r w:rsidRPr="00D17698">
              <w:rPr>
                <w:sz w:val="20"/>
                <w:szCs w:val="20"/>
              </w:rPr>
              <w:t>обучающихся</w:t>
            </w:r>
            <w:proofErr w:type="gramEnd"/>
            <w:r w:rsidRPr="00D17698">
              <w:rPr>
                <w:sz w:val="20"/>
                <w:szCs w:val="20"/>
              </w:rPr>
              <w:t>.</w:t>
            </w:r>
          </w:p>
          <w:p w:rsidR="001C2885" w:rsidRPr="00D17698" w:rsidRDefault="001C2885" w:rsidP="001547F2">
            <w:pPr>
              <w:jc w:val="both"/>
              <w:rPr>
                <w:sz w:val="20"/>
                <w:szCs w:val="20"/>
              </w:rPr>
            </w:pPr>
            <w:proofErr w:type="gramStart"/>
            <w:r w:rsidRPr="00D17698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 в предметной или межпредметной областях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85" w:rsidRPr="00D17698" w:rsidRDefault="001C2885" w:rsidP="001547F2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 xml:space="preserve">Темы типовых групповых и / или </w:t>
            </w:r>
            <w:proofErr w:type="gramStart"/>
            <w:r w:rsidRPr="00D17698">
              <w:rPr>
                <w:sz w:val="20"/>
                <w:szCs w:val="20"/>
              </w:rPr>
              <w:t>индивидуальных проектов</w:t>
            </w:r>
            <w:proofErr w:type="gramEnd"/>
            <w:r w:rsidRPr="00D17698">
              <w:rPr>
                <w:sz w:val="20"/>
                <w:szCs w:val="20"/>
              </w:rPr>
              <w:t xml:space="preserve"> и типовое задание на курсовой проект</w:t>
            </w:r>
          </w:p>
        </w:tc>
      </w:tr>
      <w:tr w:rsidR="001C2885" w:rsidRPr="00D17698" w:rsidTr="001547F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85" w:rsidRPr="00D17698" w:rsidRDefault="001C2885" w:rsidP="0015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85" w:rsidRPr="00D17698" w:rsidRDefault="001C2885" w:rsidP="001547F2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85" w:rsidRPr="00D17698" w:rsidRDefault="001C2885" w:rsidP="001547F2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1C2885" w:rsidRPr="00D17698" w:rsidRDefault="001C2885" w:rsidP="001547F2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85" w:rsidRPr="00D17698" w:rsidRDefault="001C2885" w:rsidP="001547F2">
            <w:pPr>
              <w:rPr>
                <w:sz w:val="20"/>
                <w:szCs w:val="20"/>
              </w:rPr>
            </w:pPr>
            <w:r w:rsidRPr="00D17698">
              <w:rPr>
                <w:sz w:val="20"/>
                <w:szCs w:val="20"/>
              </w:rPr>
              <w:t>Фонд тестовых заданий</w:t>
            </w:r>
          </w:p>
        </w:tc>
      </w:tr>
      <w:tr w:rsidR="00EB677D" w:rsidRPr="00D17698" w:rsidTr="001547F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7D" w:rsidRPr="00D17698" w:rsidRDefault="00EB677D" w:rsidP="00EB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7D" w:rsidRPr="00D17698" w:rsidRDefault="00EB677D" w:rsidP="00EB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7D" w:rsidRPr="00E577C6" w:rsidRDefault="00EB677D" w:rsidP="00EB677D">
            <w:pPr>
              <w:jc w:val="both"/>
              <w:rPr>
                <w:sz w:val="20"/>
                <w:szCs w:val="20"/>
              </w:rPr>
            </w:pPr>
            <w:r w:rsidRPr="00E577C6">
              <w:rPr>
                <w:sz w:val="20"/>
                <w:szCs w:val="20"/>
              </w:rPr>
              <w:t>Средство, позволяющее оценить знания, умения и владения обучающегося по дисциплине.</w:t>
            </w:r>
          </w:p>
          <w:p w:rsidR="00EB677D" w:rsidRPr="00D17698" w:rsidRDefault="00EB677D" w:rsidP="00EB677D">
            <w:pPr>
              <w:jc w:val="both"/>
              <w:rPr>
                <w:sz w:val="20"/>
                <w:szCs w:val="20"/>
              </w:rPr>
            </w:pPr>
            <w:r w:rsidRPr="00E577C6">
              <w:rPr>
                <w:sz w:val="20"/>
                <w:szCs w:val="20"/>
              </w:rPr>
              <w:t xml:space="preserve">Рекомендуется для оценки знаний, умений и владений </w:t>
            </w:r>
            <w:proofErr w:type="spellStart"/>
            <w:proofErr w:type="gramStart"/>
            <w:r w:rsidRPr="00E577C6">
              <w:rPr>
                <w:sz w:val="20"/>
                <w:szCs w:val="20"/>
              </w:rPr>
              <w:t>навы-ками</w:t>
            </w:r>
            <w:proofErr w:type="spellEnd"/>
            <w:proofErr w:type="gramEnd"/>
            <w:r w:rsidRPr="00E577C6">
              <w:rPr>
                <w:sz w:val="20"/>
                <w:szCs w:val="20"/>
              </w:rPr>
              <w:t xml:space="preserve"> обучающихся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7D" w:rsidRPr="00D17698" w:rsidRDefault="00EB677D" w:rsidP="00EB677D">
            <w:pPr>
              <w:rPr>
                <w:sz w:val="20"/>
                <w:szCs w:val="20"/>
              </w:rPr>
            </w:pPr>
            <w:r w:rsidRPr="00874FA1">
              <w:rPr>
                <w:sz w:val="20"/>
                <w:szCs w:val="20"/>
              </w:rPr>
              <w:t>Комплект теоретических вопросов и практических заданий к зачету по разделам</w:t>
            </w:r>
          </w:p>
        </w:tc>
      </w:tr>
    </w:tbl>
    <w:p w:rsidR="001C2885" w:rsidRPr="00D17698" w:rsidRDefault="001C2885" w:rsidP="001C2885">
      <w:pPr>
        <w:ind w:firstLine="540"/>
        <w:jc w:val="both"/>
      </w:pPr>
    </w:p>
    <w:p w:rsidR="001C2885" w:rsidRPr="00D17698" w:rsidRDefault="001C2885" w:rsidP="001C2885">
      <w:pPr>
        <w:jc w:val="center"/>
        <w:rPr>
          <w:b/>
        </w:rPr>
      </w:pPr>
      <w:r w:rsidRPr="00D17698">
        <w:rPr>
          <w:b/>
        </w:rPr>
        <w:t>Критерии и шкалы оценивания компетенций в результате изучения дисциплины</w:t>
      </w:r>
    </w:p>
    <w:p w:rsidR="001C2885" w:rsidRPr="00D17698" w:rsidRDefault="001C2885" w:rsidP="001C2885">
      <w:pPr>
        <w:ind w:firstLine="567"/>
        <w:jc w:val="center"/>
        <w:rPr>
          <w:b/>
        </w:rPr>
      </w:pPr>
      <w:r w:rsidRPr="00D17698">
        <w:rPr>
          <w:b/>
        </w:rPr>
        <w:t xml:space="preserve">при проведении промежуточной </w:t>
      </w:r>
      <w:proofErr w:type="spellStart"/>
      <w:r w:rsidRPr="00D17698">
        <w:rPr>
          <w:b/>
        </w:rPr>
        <w:t>аттестациив</w:t>
      </w:r>
      <w:proofErr w:type="spellEnd"/>
      <w:r w:rsidRPr="00D17698">
        <w:rPr>
          <w:b/>
        </w:rPr>
        <w:t xml:space="preserve"> форме экзамена.</w:t>
      </w:r>
      <w:r w:rsidRPr="00D17698">
        <w:rPr>
          <w:b/>
        </w:rPr>
        <w:br/>
        <w:t>Шкала оценивания уровня освоения компетенций</w:t>
      </w:r>
    </w:p>
    <w:tbl>
      <w:tblPr>
        <w:tblW w:w="103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348"/>
        <w:gridCol w:w="4962"/>
        <w:gridCol w:w="1748"/>
      </w:tblGrid>
      <w:tr w:rsidR="00513E27" w:rsidTr="001547F2">
        <w:tc>
          <w:tcPr>
            <w:tcW w:w="3616" w:type="dxa"/>
            <w:gridSpan w:val="2"/>
            <w:vAlign w:val="center"/>
          </w:tcPr>
          <w:p w:rsidR="00513E27" w:rsidRDefault="00513E27" w:rsidP="0015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4962" w:type="dxa"/>
            <w:vAlign w:val="center"/>
          </w:tcPr>
          <w:p w:rsidR="00513E27" w:rsidRDefault="00513E27" w:rsidP="0015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748" w:type="dxa"/>
            <w:vAlign w:val="center"/>
          </w:tcPr>
          <w:p w:rsidR="00513E27" w:rsidRDefault="00513E27" w:rsidP="001547F2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</w:t>
            </w:r>
          </w:p>
          <w:p w:rsidR="00513E27" w:rsidRDefault="00513E27" w:rsidP="001547F2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освоения</w:t>
            </w:r>
          </w:p>
          <w:p w:rsidR="00513E27" w:rsidRDefault="00513E27" w:rsidP="001547F2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компетенции</w:t>
            </w:r>
          </w:p>
        </w:tc>
      </w:tr>
      <w:tr w:rsidR="00513E27" w:rsidTr="001547F2">
        <w:tc>
          <w:tcPr>
            <w:tcW w:w="2268" w:type="dxa"/>
            <w:vAlign w:val="center"/>
          </w:tcPr>
          <w:p w:rsidR="00513E27" w:rsidRDefault="00513E27" w:rsidP="0015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1348" w:type="dxa"/>
            <w:vMerge w:val="restart"/>
            <w:vAlign w:val="center"/>
          </w:tcPr>
          <w:p w:rsidR="00513E27" w:rsidRDefault="00513E27" w:rsidP="0015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4962" w:type="dxa"/>
          </w:tcPr>
          <w:p w:rsidR="00513E27" w:rsidRDefault="00513E27" w:rsidP="001547F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Обучающийся</w:t>
            </w:r>
            <w:proofErr w:type="gramEnd"/>
            <w:r>
              <w:rPr>
                <w:sz w:val="20"/>
                <w:szCs w:val="20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748" w:type="dxa"/>
            <w:vAlign w:val="center"/>
          </w:tcPr>
          <w:p w:rsidR="00513E27" w:rsidRDefault="00513E27" w:rsidP="001547F2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513E27" w:rsidTr="001547F2">
        <w:tc>
          <w:tcPr>
            <w:tcW w:w="2268" w:type="dxa"/>
            <w:vAlign w:val="center"/>
          </w:tcPr>
          <w:p w:rsidR="00513E27" w:rsidRDefault="00513E27" w:rsidP="0015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1348" w:type="dxa"/>
            <w:vMerge/>
            <w:vAlign w:val="center"/>
          </w:tcPr>
          <w:p w:rsidR="00513E27" w:rsidRDefault="00513E27" w:rsidP="001547F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513E27" w:rsidRDefault="00513E27" w:rsidP="001547F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Обучающийся</w:t>
            </w:r>
            <w:proofErr w:type="gramEnd"/>
            <w:r>
              <w:rPr>
                <w:sz w:val="20"/>
                <w:szCs w:val="20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748" w:type="dxa"/>
            <w:vAlign w:val="center"/>
          </w:tcPr>
          <w:p w:rsidR="00513E27" w:rsidRDefault="00513E27" w:rsidP="001547F2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513E27" w:rsidTr="001547F2">
        <w:tc>
          <w:tcPr>
            <w:tcW w:w="2268" w:type="dxa"/>
            <w:vAlign w:val="center"/>
          </w:tcPr>
          <w:p w:rsidR="00513E27" w:rsidRDefault="00513E27" w:rsidP="0015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348" w:type="dxa"/>
            <w:vMerge/>
            <w:vAlign w:val="center"/>
          </w:tcPr>
          <w:p w:rsidR="00513E27" w:rsidRDefault="00513E27" w:rsidP="001547F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513E27" w:rsidRDefault="00513E27" w:rsidP="001547F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Обучающийся</w:t>
            </w:r>
            <w:proofErr w:type="gramEnd"/>
            <w:r>
              <w:rPr>
                <w:sz w:val="20"/>
                <w:szCs w:val="20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</w:t>
            </w:r>
            <w:r>
              <w:rPr>
                <w:sz w:val="20"/>
                <w:szCs w:val="20"/>
              </w:rPr>
              <w:lastRenderedPageBreak/>
              <w:t>дополнительные вопросы</w:t>
            </w:r>
          </w:p>
        </w:tc>
        <w:tc>
          <w:tcPr>
            <w:tcW w:w="1748" w:type="dxa"/>
            <w:vAlign w:val="center"/>
          </w:tcPr>
          <w:p w:rsidR="00513E27" w:rsidRDefault="00513E27" w:rsidP="001547F2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Минимальный</w:t>
            </w:r>
          </w:p>
        </w:tc>
      </w:tr>
      <w:tr w:rsidR="00513E27" w:rsidTr="001547F2">
        <w:tc>
          <w:tcPr>
            <w:tcW w:w="2268" w:type="dxa"/>
            <w:vAlign w:val="center"/>
          </w:tcPr>
          <w:p w:rsidR="00513E27" w:rsidRDefault="00513E27" w:rsidP="0015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1348" w:type="dxa"/>
            <w:vAlign w:val="center"/>
          </w:tcPr>
          <w:p w:rsidR="00513E27" w:rsidRDefault="00513E27" w:rsidP="0015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4962" w:type="dxa"/>
          </w:tcPr>
          <w:p w:rsidR="00513E27" w:rsidRDefault="00513E27" w:rsidP="001547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748" w:type="dxa"/>
            <w:vAlign w:val="center"/>
          </w:tcPr>
          <w:p w:rsidR="00513E27" w:rsidRDefault="00513E27" w:rsidP="001547F2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Компетенция</w:t>
            </w:r>
          </w:p>
          <w:p w:rsidR="00513E27" w:rsidRDefault="00513E27" w:rsidP="001547F2">
            <w:pPr>
              <w:ind w:left="200" w:hanging="20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сформирована</w:t>
            </w:r>
          </w:p>
        </w:tc>
      </w:tr>
    </w:tbl>
    <w:p w:rsidR="00513E27" w:rsidRDefault="00513E27" w:rsidP="00513E27">
      <w:pPr>
        <w:ind w:firstLine="567"/>
        <w:jc w:val="center"/>
        <w:rPr>
          <w:b/>
        </w:rPr>
      </w:pPr>
    </w:p>
    <w:p w:rsidR="001C2885" w:rsidRPr="00D17698" w:rsidRDefault="001C2885" w:rsidP="001C2885">
      <w:pPr>
        <w:ind w:firstLine="567"/>
        <w:jc w:val="center"/>
        <w:rPr>
          <w:b/>
        </w:rPr>
      </w:pPr>
      <w:r w:rsidRPr="00D17698">
        <w:rPr>
          <w:b/>
        </w:rPr>
        <w:t>Критерии и шкалы оценивания результатов обучения при проведении</w:t>
      </w:r>
    </w:p>
    <w:p w:rsidR="001C2885" w:rsidRPr="00D17698" w:rsidRDefault="001C2885" w:rsidP="001C2885">
      <w:pPr>
        <w:ind w:firstLine="567"/>
        <w:jc w:val="center"/>
        <w:rPr>
          <w:b/>
        </w:rPr>
      </w:pPr>
      <w:r w:rsidRPr="00D17698">
        <w:rPr>
          <w:b/>
        </w:rPr>
        <w:t>текущего контроля успеваемости</w:t>
      </w:r>
    </w:p>
    <w:p w:rsidR="001C2885" w:rsidRDefault="001C2885" w:rsidP="001C2885"/>
    <w:p w:rsidR="001C2885" w:rsidRPr="00E96A51" w:rsidRDefault="001C2885" w:rsidP="001C2885">
      <w:pPr>
        <w:jc w:val="center"/>
      </w:pPr>
      <w:r w:rsidRPr="00E96A51">
        <w:t xml:space="preserve">Критерии и шкала оценивания защиты </w:t>
      </w:r>
      <w:r>
        <w:t>практических занятий</w:t>
      </w:r>
    </w:p>
    <w:p w:rsidR="001C2885" w:rsidRPr="00E96A51" w:rsidRDefault="001C2885" w:rsidP="001C288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7425"/>
      </w:tblGrid>
      <w:tr w:rsidR="001C2885" w:rsidRPr="00E96A51" w:rsidTr="001547F2">
        <w:trPr>
          <w:trHeight w:val="397"/>
        </w:trPr>
        <w:tc>
          <w:tcPr>
            <w:tcW w:w="1232" w:type="pct"/>
            <w:vAlign w:val="center"/>
          </w:tcPr>
          <w:p w:rsidR="001C2885" w:rsidRPr="00E96A51" w:rsidRDefault="001C2885" w:rsidP="001547F2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768" w:type="pct"/>
            <w:vAlign w:val="center"/>
          </w:tcPr>
          <w:p w:rsidR="001C2885" w:rsidRPr="00E96A51" w:rsidRDefault="001C2885" w:rsidP="001547F2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Критерии оценивания</w:t>
            </w:r>
          </w:p>
        </w:tc>
      </w:tr>
      <w:tr w:rsidR="001C2885" w:rsidRPr="00E96A51" w:rsidTr="001547F2">
        <w:tc>
          <w:tcPr>
            <w:tcW w:w="1232" w:type="pct"/>
            <w:vAlign w:val="center"/>
          </w:tcPr>
          <w:p w:rsidR="001C2885" w:rsidRPr="00E96A51" w:rsidRDefault="001C2885" w:rsidP="001547F2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«отлично»</w:t>
            </w:r>
          </w:p>
        </w:tc>
        <w:tc>
          <w:tcPr>
            <w:tcW w:w="3768" w:type="pct"/>
          </w:tcPr>
          <w:p w:rsidR="001C2885" w:rsidRPr="000C6FAD" w:rsidRDefault="001C2885" w:rsidP="001547F2">
            <w:pPr>
              <w:tabs>
                <w:tab w:val="center" w:pos="4677"/>
                <w:tab w:val="left" w:pos="7650"/>
              </w:tabs>
              <w:ind w:firstLine="34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>Практические занятия выполняются в обозначенный преподавателем срок, без замечаний.</w:t>
            </w:r>
          </w:p>
          <w:p w:rsidR="001C2885" w:rsidRPr="00E96A51" w:rsidRDefault="001C2885" w:rsidP="001547F2">
            <w:pPr>
              <w:tabs>
                <w:tab w:val="center" w:pos="4677"/>
                <w:tab w:val="left" w:pos="7650"/>
              </w:tabs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0C6FAD">
              <w:rPr>
                <w:sz w:val="20"/>
                <w:szCs w:val="20"/>
              </w:rPr>
              <w:t>Практическая работа выполнена обучающимся в полном объеме с соблюдением необходимой последовательности.</w:t>
            </w:r>
            <w:proofErr w:type="gramEnd"/>
            <w:r w:rsidRPr="000C6FAD">
              <w:rPr>
                <w:sz w:val="20"/>
                <w:szCs w:val="20"/>
              </w:rPr>
              <w:t xml:space="preserve"> </w:t>
            </w:r>
            <w:proofErr w:type="gramStart"/>
            <w:r w:rsidRPr="000C6FAD">
              <w:rPr>
                <w:sz w:val="20"/>
                <w:szCs w:val="20"/>
              </w:rPr>
              <w:t>Обучающийся</w:t>
            </w:r>
            <w:proofErr w:type="gramEnd"/>
            <w:r w:rsidRPr="000C6FAD">
              <w:rPr>
                <w:sz w:val="20"/>
                <w:szCs w:val="20"/>
              </w:rPr>
              <w:t xml:space="preserve"> работал полностью самостоятельно; показал необходимые для проведения работы теоретические знания, практические умения и навыки. Результаты практической работы оформлены аккуратно, в наиболее оптимальной для использования форме, проведен анализ полученных результатов, сделаны выводы.</w:t>
            </w:r>
          </w:p>
        </w:tc>
      </w:tr>
      <w:tr w:rsidR="001C2885" w:rsidRPr="00E96A51" w:rsidTr="001547F2">
        <w:tc>
          <w:tcPr>
            <w:tcW w:w="1232" w:type="pct"/>
            <w:vAlign w:val="center"/>
          </w:tcPr>
          <w:p w:rsidR="001C2885" w:rsidRPr="00E96A51" w:rsidRDefault="001C2885" w:rsidP="001547F2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«хорошо»</w:t>
            </w:r>
          </w:p>
        </w:tc>
        <w:tc>
          <w:tcPr>
            <w:tcW w:w="3768" w:type="pct"/>
          </w:tcPr>
          <w:p w:rsidR="001C2885" w:rsidRPr="000C6FAD" w:rsidRDefault="001C2885" w:rsidP="001547F2">
            <w:pPr>
              <w:tabs>
                <w:tab w:val="center" w:pos="4677"/>
                <w:tab w:val="left" w:pos="7650"/>
              </w:tabs>
              <w:ind w:firstLine="34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>Практическая  работа выполнена в обозначенный преподавателем срок, задания к лабораторной работе выполнены с небольшими недочетами.</w:t>
            </w:r>
          </w:p>
          <w:p w:rsidR="001C2885" w:rsidRPr="00E96A51" w:rsidRDefault="001C2885" w:rsidP="001547F2">
            <w:pPr>
              <w:tabs>
                <w:tab w:val="center" w:pos="4677"/>
                <w:tab w:val="left" w:pos="7650"/>
              </w:tabs>
              <w:ind w:firstLine="34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 xml:space="preserve">Практическая  работа выполнена </w:t>
            </w:r>
            <w:proofErr w:type="gramStart"/>
            <w:r w:rsidRPr="000C6FAD">
              <w:rPr>
                <w:sz w:val="20"/>
                <w:szCs w:val="20"/>
              </w:rPr>
              <w:t>обучающ</w:t>
            </w:r>
            <w:r>
              <w:rPr>
                <w:sz w:val="20"/>
                <w:szCs w:val="20"/>
              </w:rPr>
              <w:t>имся</w:t>
            </w:r>
            <w:proofErr w:type="gramEnd"/>
            <w:r>
              <w:rPr>
                <w:sz w:val="20"/>
                <w:szCs w:val="20"/>
              </w:rPr>
              <w:t xml:space="preserve"> в полном объеме и самостоя</w:t>
            </w:r>
            <w:r w:rsidRPr="000C6FAD">
              <w:rPr>
                <w:sz w:val="20"/>
                <w:szCs w:val="20"/>
              </w:rPr>
              <w:t xml:space="preserve">тельно. Допущены отклонения от необходимой последовательности выполнения, не влияющие на правильность конечного результата. </w:t>
            </w:r>
            <w:r>
              <w:rPr>
                <w:sz w:val="20"/>
                <w:szCs w:val="20"/>
              </w:rPr>
              <w:t xml:space="preserve">Работа показывает знание </w:t>
            </w:r>
            <w:proofErr w:type="gramStart"/>
            <w:r>
              <w:rPr>
                <w:sz w:val="20"/>
                <w:szCs w:val="20"/>
              </w:rPr>
              <w:t>обучаю</w:t>
            </w:r>
            <w:r w:rsidRPr="000C6FAD">
              <w:rPr>
                <w:sz w:val="20"/>
                <w:szCs w:val="20"/>
              </w:rPr>
              <w:t>щимся</w:t>
            </w:r>
            <w:proofErr w:type="gramEnd"/>
            <w:r w:rsidRPr="000C6FAD">
              <w:rPr>
                <w:sz w:val="20"/>
                <w:szCs w:val="20"/>
              </w:rPr>
              <w:t xml:space="preserve"> основного теоретического материала и овладение умениями, необходимыми для самостоятельного выполнения работы. Допущены неточности и небрежность в </w:t>
            </w:r>
            <w:proofErr w:type="spellStart"/>
            <w:proofErr w:type="gramStart"/>
            <w:r w:rsidRPr="000C6FAD">
              <w:rPr>
                <w:sz w:val="20"/>
                <w:szCs w:val="20"/>
              </w:rPr>
              <w:t>оформ-лении</w:t>
            </w:r>
            <w:proofErr w:type="spellEnd"/>
            <w:proofErr w:type="gramEnd"/>
            <w:r w:rsidRPr="000C6FAD">
              <w:rPr>
                <w:sz w:val="20"/>
                <w:szCs w:val="20"/>
              </w:rPr>
              <w:t xml:space="preserve"> результатов работы, некорректно проведен анализ полученных результатов, выводы сделаны с небольшими неточностями.</w:t>
            </w:r>
          </w:p>
        </w:tc>
      </w:tr>
      <w:tr w:rsidR="001C2885" w:rsidRPr="00E96A51" w:rsidTr="001547F2">
        <w:tc>
          <w:tcPr>
            <w:tcW w:w="1232" w:type="pct"/>
            <w:vAlign w:val="center"/>
          </w:tcPr>
          <w:p w:rsidR="001C2885" w:rsidRPr="00E96A51" w:rsidRDefault="001C2885" w:rsidP="001547F2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3768" w:type="pct"/>
          </w:tcPr>
          <w:p w:rsidR="001C2885" w:rsidRPr="000C6FAD" w:rsidRDefault="001C2885" w:rsidP="001547F2">
            <w:pPr>
              <w:tabs>
                <w:tab w:val="center" w:pos="4677"/>
                <w:tab w:val="left" w:pos="7650"/>
              </w:tabs>
              <w:ind w:firstLine="34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>Практическая работа выполнена с задержкой, задания к лабораторной работе выполнены с недочетами.</w:t>
            </w:r>
          </w:p>
          <w:p w:rsidR="001C2885" w:rsidRPr="00E96A51" w:rsidRDefault="001C2885" w:rsidP="001547F2">
            <w:pPr>
              <w:tabs>
                <w:tab w:val="center" w:pos="4677"/>
                <w:tab w:val="left" w:pos="7650"/>
              </w:tabs>
              <w:ind w:firstLine="34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>Практическая работа выполняется и оформ</w:t>
            </w:r>
            <w:r>
              <w:rPr>
                <w:sz w:val="20"/>
                <w:szCs w:val="20"/>
              </w:rPr>
              <w:t xml:space="preserve">ляется </w:t>
            </w:r>
            <w:proofErr w:type="gramStart"/>
            <w:r>
              <w:rPr>
                <w:sz w:val="20"/>
                <w:szCs w:val="20"/>
              </w:rPr>
              <w:t>обучающимся</w:t>
            </w:r>
            <w:proofErr w:type="gramEnd"/>
            <w:r>
              <w:rPr>
                <w:sz w:val="20"/>
                <w:szCs w:val="20"/>
              </w:rPr>
              <w:t xml:space="preserve"> при посторон</w:t>
            </w:r>
            <w:r w:rsidRPr="000C6FAD">
              <w:rPr>
                <w:sz w:val="20"/>
                <w:szCs w:val="20"/>
              </w:rPr>
              <w:t xml:space="preserve">ней помощи. На выполнение работы затрачивается много времени. </w:t>
            </w:r>
            <w:proofErr w:type="gramStart"/>
            <w:r w:rsidRPr="000C6FAD">
              <w:rPr>
                <w:sz w:val="20"/>
                <w:szCs w:val="20"/>
              </w:rPr>
              <w:t>Обучающийся</w:t>
            </w:r>
            <w:proofErr w:type="gramEnd"/>
            <w:r w:rsidRPr="000C6FAD">
              <w:rPr>
                <w:sz w:val="20"/>
                <w:szCs w:val="20"/>
              </w:rPr>
              <w:t xml:space="preserve"> </w:t>
            </w:r>
            <w:proofErr w:type="spellStart"/>
            <w:r w:rsidRPr="000C6FAD">
              <w:rPr>
                <w:sz w:val="20"/>
                <w:szCs w:val="20"/>
              </w:rPr>
              <w:t>по-казывает</w:t>
            </w:r>
            <w:proofErr w:type="spellEnd"/>
            <w:r w:rsidRPr="000C6FAD">
              <w:rPr>
                <w:sz w:val="20"/>
                <w:szCs w:val="20"/>
              </w:rPr>
              <w:t xml:space="preserve"> знания теоретического материала, но испытывает затруднение при </w:t>
            </w:r>
            <w:proofErr w:type="spellStart"/>
            <w:r w:rsidRPr="000C6FAD">
              <w:rPr>
                <w:sz w:val="20"/>
                <w:szCs w:val="20"/>
              </w:rPr>
              <w:t>самостоя</w:t>
            </w:r>
            <w:proofErr w:type="spellEnd"/>
            <w:r w:rsidRPr="000C6FAD">
              <w:rPr>
                <w:sz w:val="20"/>
                <w:szCs w:val="20"/>
              </w:rPr>
              <w:t>-тельной работе.</w:t>
            </w:r>
          </w:p>
        </w:tc>
      </w:tr>
      <w:tr w:rsidR="001C2885" w:rsidRPr="00E96A51" w:rsidTr="001547F2">
        <w:tc>
          <w:tcPr>
            <w:tcW w:w="1232" w:type="pct"/>
            <w:vAlign w:val="center"/>
          </w:tcPr>
          <w:p w:rsidR="001C2885" w:rsidRPr="00E96A51" w:rsidRDefault="001C2885" w:rsidP="001547F2">
            <w:pPr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3768" w:type="pct"/>
          </w:tcPr>
          <w:p w:rsidR="001C2885" w:rsidRPr="000C6FAD" w:rsidRDefault="001C2885" w:rsidP="001547F2">
            <w:pPr>
              <w:tabs>
                <w:tab w:val="center" w:pos="4677"/>
                <w:tab w:val="left" w:pos="7650"/>
              </w:tabs>
              <w:ind w:firstLine="34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>Практическая  работа не выполнена, задания</w:t>
            </w:r>
            <w:r>
              <w:rPr>
                <w:sz w:val="20"/>
                <w:szCs w:val="20"/>
              </w:rPr>
              <w:t xml:space="preserve"> к практической работе не выпол</w:t>
            </w:r>
            <w:r w:rsidRPr="000C6FAD">
              <w:rPr>
                <w:sz w:val="20"/>
                <w:szCs w:val="20"/>
              </w:rPr>
              <w:t>нены.</w:t>
            </w:r>
          </w:p>
          <w:p w:rsidR="001C2885" w:rsidRPr="000C6FAD" w:rsidRDefault="001C2885" w:rsidP="001547F2">
            <w:pPr>
              <w:tabs>
                <w:tab w:val="center" w:pos="4677"/>
                <w:tab w:val="left" w:pos="7650"/>
              </w:tabs>
              <w:ind w:firstLine="34"/>
              <w:jc w:val="both"/>
              <w:rPr>
                <w:sz w:val="20"/>
                <w:szCs w:val="20"/>
              </w:rPr>
            </w:pPr>
            <w:proofErr w:type="gramStart"/>
            <w:r w:rsidRPr="000C6FAD">
              <w:rPr>
                <w:sz w:val="20"/>
                <w:szCs w:val="20"/>
              </w:rPr>
              <w:t>Результаты, полученные обучающимся не по</w:t>
            </w:r>
            <w:r>
              <w:rPr>
                <w:sz w:val="20"/>
                <w:szCs w:val="20"/>
              </w:rPr>
              <w:t>зволяют</w:t>
            </w:r>
            <w:proofErr w:type="gramEnd"/>
            <w:r>
              <w:rPr>
                <w:sz w:val="20"/>
                <w:szCs w:val="20"/>
              </w:rPr>
              <w:t xml:space="preserve"> сделать правильных выво</w:t>
            </w:r>
            <w:r w:rsidRPr="000C6FAD">
              <w:rPr>
                <w:sz w:val="20"/>
                <w:szCs w:val="20"/>
              </w:rPr>
              <w:t xml:space="preserve">дов и полностью расходятся с поставленной целью. Показывается плохое знание </w:t>
            </w:r>
            <w:proofErr w:type="spellStart"/>
            <w:proofErr w:type="gramStart"/>
            <w:r w:rsidRPr="000C6FAD">
              <w:rPr>
                <w:sz w:val="20"/>
                <w:szCs w:val="20"/>
              </w:rPr>
              <w:t>тео-ретического</w:t>
            </w:r>
            <w:proofErr w:type="spellEnd"/>
            <w:proofErr w:type="gramEnd"/>
            <w:r w:rsidRPr="000C6FAD">
              <w:rPr>
                <w:sz w:val="20"/>
                <w:szCs w:val="20"/>
              </w:rPr>
              <w:t xml:space="preserve"> материала и отсутствие необходимых умений.</w:t>
            </w:r>
          </w:p>
          <w:p w:rsidR="001C2885" w:rsidRPr="00E96A51" w:rsidRDefault="001C2885" w:rsidP="001547F2">
            <w:pPr>
              <w:tabs>
                <w:tab w:val="center" w:pos="4677"/>
                <w:tab w:val="left" w:pos="7650"/>
              </w:tabs>
              <w:ind w:firstLine="34"/>
              <w:jc w:val="both"/>
              <w:rPr>
                <w:sz w:val="20"/>
                <w:szCs w:val="20"/>
              </w:rPr>
            </w:pPr>
            <w:r w:rsidRPr="000C6FAD">
              <w:rPr>
                <w:sz w:val="20"/>
                <w:szCs w:val="20"/>
              </w:rPr>
              <w:t>Практическая работа не выполнена, у учащегося отсутствуют необходимые для проведения работы теоретические знания, практические умения и навыки.</w:t>
            </w:r>
          </w:p>
        </w:tc>
      </w:tr>
    </w:tbl>
    <w:p w:rsidR="001C2885" w:rsidRDefault="001C2885" w:rsidP="001C2885"/>
    <w:p w:rsidR="001C2885" w:rsidRPr="00D17698" w:rsidRDefault="001C2885" w:rsidP="001C2885">
      <w:pPr>
        <w:rPr>
          <w:i/>
        </w:rPr>
      </w:pPr>
      <w:r w:rsidRPr="00D17698">
        <w:t>Курсовая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7084"/>
      </w:tblGrid>
      <w:tr w:rsidR="001C2885" w:rsidRPr="00D17698" w:rsidTr="001547F2">
        <w:trPr>
          <w:tblHeader/>
        </w:trPr>
        <w:tc>
          <w:tcPr>
            <w:tcW w:w="1405" w:type="pct"/>
            <w:vAlign w:val="center"/>
          </w:tcPr>
          <w:p w:rsidR="001C2885" w:rsidRPr="00D17698" w:rsidRDefault="001C2885" w:rsidP="001547F2">
            <w:pPr>
              <w:spacing w:line="276" w:lineRule="auto"/>
              <w:jc w:val="center"/>
            </w:pPr>
            <w:r w:rsidRPr="00D17698">
              <w:t>Шкала оценивания</w:t>
            </w:r>
          </w:p>
        </w:tc>
        <w:tc>
          <w:tcPr>
            <w:tcW w:w="3595" w:type="pct"/>
          </w:tcPr>
          <w:p w:rsidR="001C2885" w:rsidRPr="00D17698" w:rsidRDefault="001C2885" w:rsidP="001547F2">
            <w:pPr>
              <w:spacing w:line="276" w:lineRule="auto"/>
              <w:jc w:val="center"/>
            </w:pPr>
            <w:r w:rsidRPr="00D17698">
              <w:t>Критерии оценивания</w:t>
            </w:r>
          </w:p>
        </w:tc>
      </w:tr>
      <w:tr w:rsidR="001C2885" w:rsidRPr="00D17698" w:rsidTr="001547F2">
        <w:tc>
          <w:tcPr>
            <w:tcW w:w="1405" w:type="pct"/>
            <w:vAlign w:val="center"/>
          </w:tcPr>
          <w:p w:rsidR="001C2885" w:rsidRPr="00D17698" w:rsidRDefault="001C2885" w:rsidP="001547F2">
            <w:pPr>
              <w:spacing w:line="276" w:lineRule="auto"/>
              <w:jc w:val="center"/>
            </w:pPr>
            <w:r w:rsidRPr="00D17698">
              <w:t>«отлично»</w:t>
            </w:r>
          </w:p>
        </w:tc>
        <w:tc>
          <w:tcPr>
            <w:tcW w:w="3595" w:type="pct"/>
          </w:tcPr>
          <w:p w:rsidR="001C2885" w:rsidRPr="00D17698" w:rsidRDefault="001C2885" w:rsidP="001547F2">
            <w:pPr>
              <w:spacing w:line="276" w:lineRule="auto"/>
              <w:jc w:val="both"/>
            </w:pPr>
            <w:r w:rsidRPr="00D17698">
              <w:rPr>
                <w:rStyle w:val="210pt"/>
              </w:rPr>
              <w:t xml:space="preserve">Содержание курсовой работы полностью соответствует заданию. Представлены результаты обзора литературных и иных источников. Структура курсовой работы (работы) логически и методически выдержана. Все выводы и предложения убедительно аргументированы. Оформление курсовой работы  и полученные результаты полностью отвечают требованиям, изложенным в методических указаниях. При защите курсовой </w:t>
            </w:r>
            <w:proofErr w:type="gramStart"/>
            <w:r w:rsidRPr="00D17698">
              <w:rPr>
                <w:rStyle w:val="210pt"/>
              </w:rPr>
              <w:t>работы</w:t>
            </w:r>
            <w:proofErr w:type="gramEnd"/>
            <w:r w:rsidRPr="00D17698">
              <w:rPr>
                <w:rStyle w:val="210pt"/>
              </w:rPr>
              <w:t xml:space="preserve"> обучающийся правильно и уверенно отвечает на вопросы преподавателя, демонстрирует глубокое знание теоретического материала, способен аргументировать собственные утверждения и выводы</w:t>
            </w:r>
          </w:p>
        </w:tc>
      </w:tr>
      <w:tr w:rsidR="001C2885" w:rsidRPr="00D17698" w:rsidTr="001547F2">
        <w:tc>
          <w:tcPr>
            <w:tcW w:w="1405" w:type="pct"/>
            <w:vAlign w:val="center"/>
          </w:tcPr>
          <w:p w:rsidR="001C2885" w:rsidRPr="00D17698" w:rsidRDefault="001C2885" w:rsidP="001547F2">
            <w:pPr>
              <w:spacing w:line="276" w:lineRule="auto"/>
              <w:jc w:val="center"/>
            </w:pPr>
            <w:r w:rsidRPr="00D17698">
              <w:t>«хорошо»</w:t>
            </w:r>
          </w:p>
        </w:tc>
        <w:tc>
          <w:tcPr>
            <w:tcW w:w="3595" w:type="pct"/>
          </w:tcPr>
          <w:p w:rsidR="001C2885" w:rsidRPr="00D17698" w:rsidRDefault="001C2885" w:rsidP="001547F2">
            <w:pPr>
              <w:spacing w:line="276" w:lineRule="auto"/>
              <w:jc w:val="both"/>
            </w:pPr>
            <w:r w:rsidRPr="00D17698">
              <w:rPr>
                <w:rStyle w:val="210pt"/>
              </w:rPr>
              <w:t xml:space="preserve">Содержание курсовой работы полностью соответствует заданию. Представлены результаты обзора литературных и иных источников. Структура </w:t>
            </w:r>
            <w:r w:rsidRPr="00D17698">
              <w:rPr>
                <w:rStyle w:val="210pt"/>
              </w:rPr>
              <w:lastRenderedPageBreak/>
              <w:t xml:space="preserve">курсовой работы логически и методически выдержана. Большинство выводов и предложений аргументировано. Оформление курсовой работы (работы) и полученные результаты в целом отвечают требованиям, изложенным в методических указаниях. Имеются одна-две несущественные ошибки в использовании терминов, в построенных диаграммах и схемах. Наличествует незначительное количество грамматических и/или стилистических ошибок. Программа демонстрирует устойчивую работу на тестовых наборах исходных данных, подготовленных </w:t>
            </w:r>
            <w:proofErr w:type="gramStart"/>
            <w:r w:rsidRPr="00D17698">
              <w:rPr>
                <w:rStyle w:val="210pt"/>
              </w:rPr>
              <w:t>обучающимся</w:t>
            </w:r>
            <w:proofErr w:type="gramEnd"/>
            <w:r w:rsidRPr="00D17698">
              <w:rPr>
                <w:rStyle w:val="210pt"/>
              </w:rPr>
              <w:t xml:space="preserve">, но обрабатывает не все исключительные ситуации. При защите курсовой </w:t>
            </w:r>
            <w:proofErr w:type="gramStart"/>
            <w:r w:rsidRPr="00D17698">
              <w:rPr>
                <w:rStyle w:val="210pt"/>
              </w:rPr>
              <w:t>работы</w:t>
            </w:r>
            <w:proofErr w:type="gramEnd"/>
            <w:r w:rsidRPr="00D17698">
              <w:rPr>
                <w:rStyle w:val="210pt"/>
              </w:rPr>
              <w:t xml:space="preserve"> обучающийся правильно и уверенно отвечает на большинство вопросов преподавателя, демонстрирует хорошее знание теоретического материала, но не всегда способен аргументировать собственные утверждения и выводы. При наводящих вопросах преподавателя исправляет ошибки в ответе</w:t>
            </w:r>
          </w:p>
        </w:tc>
      </w:tr>
      <w:tr w:rsidR="001C2885" w:rsidRPr="00D17698" w:rsidTr="001547F2">
        <w:tc>
          <w:tcPr>
            <w:tcW w:w="1405" w:type="pct"/>
            <w:vAlign w:val="center"/>
          </w:tcPr>
          <w:p w:rsidR="001C2885" w:rsidRPr="00D17698" w:rsidRDefault="001C2885" w:rsidP="001547F2">
            <w:pPr>
              <w:spacing w:line="276" w:lineRule="auto"/>
              <w:jc w:val="center"/>
            </w:pPr>
            <w:r w:rsidRPr="00D17698">
              <w:lastRenderedPageBreak/>
              <w:t>«удовлетворительно»</w:t>
            </w:r>
          </w:p>
        </w:tc>
        <w:tc>
          <w:tcPr>
            <w:tcW w:w="3595" w:type="pct"/>
          </w:tcPr>
          <w:p w:rsidR="001C2885" w:rsidRPr="00D17698" w:rsidRDefault="001C2885" w:rsidP="001547F2">
            <w:pPr>
              <w:spacing w:line="276" w:lineRule="auto"/>
              <w:jc w:val="both"/>
              <w:rPr>
                <w:u w:val="single"/>
              </w:rPr>
            </w:pPr>
            <w:r w:rsidRPr="00D17698">
              <w:rPr>
                <w:rStyle w:val="210pt"/>
              </w:rPr>
              <w:t>Содержание курсовой работы частично не соответствует заданию. Результаты обзора литературных и иных источников представлены недостаточно полно. Есть нарушения в логике изложения материала. Аргументация выводов и предложений слабая или отсутствует. Имеются одно-два существенных отклонений от требований в оформлении курсового проекта. Полученные результаты в целом отвечают требованиям, изложенным в методических указаниях. Имеются одна-две существенных ошибки в использовании терминов, в построенных диаграммах и схемах. Много арифметических, логических и/или стилистических ошибок. Возможные варианты моделирования не проработаны. При защите курсовой работы обучающийся допускает грубые ошибки при ответах на вопросы преподавателя и /или не дал ответ более чем на 30% вопросов, демонстрирует слабое знание теоретического материала, в большинстве случаев не способен уверенно аргументировать собственные утверждения и выводы</w:t>
            </w:r>
          </w:p>
        </w:tc>
      </w:tr>
      <w:tr w:rsidR="001C2885" w:rsidRPr="00D17698" w:rsidTr="001547F2">
        <w:tc>
          <w:tcPr>
            <w:tcW w:w="1405" w:type="pct"/>
            <w:vAlign w:val="center"/>
          </w:tcPr>
          <w:p w:rsidR="001C2885" w:rsidRPr="00D17698" w:rsidRDefault="001C2885" w:rsidP="001547F2">
            <w:pPr>
              <w:spacing w:line="276" w:lineRule="auto"/>
              <w:jc w:val="center"/>
            </w:pPr>
            <w:r w:rsidRPr="00D17698">
              <w:t>«неудовлетворительно»</w:t>
            </w:r>
          </w:p>
        </w:tc>
        <w:tc>
          <w:tcPr>
            <w:tcW w:w="3595" w:type="pct"/>
          </w:tcPr>
          <w:p w:rsidR="001C2885" w:rsidRPr="00D17698" w:rsidRDefault="001C2885" w:rsidP="001547F2">
            <w:pPr>
              <w:spacing w:line="276" w:lineRule="auto"/>
              <w:jc w:val="both"/>
              <w:rPr>
                <w:rStyle w:val="210pt"/>
              </w:rPr>
            </w:pPr>
            <w:r w:rsidRPr="00D17698">
              <w:rPr>
                <w:rStyle w:val="210pt"/>
              </w:rPr>
              <w:t xml:space="preserve">Содержание курсовой работы в целом не соответствует заданию. Имеются более двух существенных отклонений от требований в оформлении курсового проекта. Большое количество существенных ошибок по сути проекта, много арифметических, логических и/или стилистических ошибок, </w:t>
            </w:r>
            <w:proofErr w:type="gramStart"/>
            <w:r w:rsidRPr="00D17698">
              <w:rPr>
                <w:rStyle w:val="210pt"/>
              </w:rPr>
              <w:t>не верно</w:t>
            </w:r>
            <w:proofErr w:type="gramEnd"/>
            <w:r w:rsidRPr="00D17698">
              <w:rPr>
                <w:rStyle w:val="210pt"/>
              </w:rPr>
              <w:t xml:space="preserve"> приведены схемы проекта. Полученные результаты не отвечают требованиям, изложенным в методических указаниях. При защите курсовой работы </w:t>
            </w:r>
            <w:proofErr w:type="gramStart"/>
            <w:r w:rsidRPr="00D17698">
              <w:rPr>
                <w:rStyle w:val="210pt"/>
              </w:rPr>
              <w:t>обучающийся</w:t>
            </w:r>
            <w:proofErr w:type="gramEnd"/>
            <w:r w:rsidRPr="00D17698">
              <w:rPr>
                <w:rStyle w:val="210pt"/>
              </w:rPr>
              <w:t xml:space="preserve"> демонстрирует слабое понимание программного материала.</w:t>
            </w:r>
          </w:p>
          <w:p w:rsidR="001C2885" w:rsidRPr="00D17698" w:rsidRDefault="001C2885" w:rsidP="001547F2">
            <w:pPr>
              <w:spacing w:line="276" w:lineRule="auto"/>
              <w:jc w:val="both"/>
              <w:rPr>
                <w:rStyle w:val="210pt"/>
              </w:rPr>
            </w:pPr>
          </w:p>
          <w:p w:rsidR="001C2885" w:rsidRPr="00D17698" w:rsidRDefault="001C2885" w:rsidP="001547F2">
            <w:pPr>
              <w:spacing w:line="276" w:lineRule="auto"/>
              <w:jc w:val="both"/>
            </w:pPr>
            <w:r w:rsidRPr="00D17698">
              <w:rPr>
                <w:rStyle w:val="210pt"/>
              </w:rPr>
              <w:t xml:space="preserve">Курсовая работа не </w:t>
            </w:r>
            <w:proofErr w:type="gramStart"/>
            <w:r w:rsidRPr="00D17698">
              <w:rPr>
                <w:rStyle w:val="210pt"/>
              </w:rPr>
              <w:t>представлен</w:t>
            </w:r>
            <w:proofErr w:type="gramEnd"/>
            <w:r w:rsidRPr="00D17698">
              <w:rPr>
                <w:rStyle w:val="210pt"/>
              </w:rPr>
              <w:t xml:space="preserve"> преподавателю. </w:t>
            </w:r>
            <w:proofErr w:type="gramStart"/>
            <w:r w:rsidRPr="00D17698">
              <w:rPr>
                <w:rStyle w:val="210pt"/>
              </w:rPr>
              <w:t>Обучающийся</w:t>
            </w:r>
            <w:proofErr w:type="gramEnd"/>
            <w:r w:rsidRPr="00D17698">
              <w:rPr>
                <w:rStyle w:val="210pt"/>
              </w:rPr>
              <w:t xml:space="preserve"> не явился на защиту курсового проекта</w:t>
            </w:r>
          </w:p>
        </w:tc>
      </w:tr>
    </w:tbl>
    <w:p w:rsidR="001C2885" w:rsidRPr="00D17698" w:rsidRDefault="001C2885" w:rsidP="001C2885">
      <w:pPr>
        <w:spacing w:line="276" w:lineRule="auto"/>
        <w:rPr>
          <w:sz w:val="28"/>
          <w:szCs w:val="28"/>
        </w:rPr>
      </w:pPr>
    </w:p>
    <w:p w:rsidR="001C2885" w:rsidRPr="00D17698" w:rsidRDefault="001C2885" w:rsidP="001C2885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</w:rPr>
      </w:pPr>
      <w:r w:rsidRPr="00D17698">
        <w:rPr>
          <w:rStyle w:val="71"/>
        </w:rPr>
        <w:t>Тест</w:t>
      </w:r>
    </w:p>
    <w:p w:rsidR="001C2885" w:rsidRPr="00D17698" w:rsidRDefault="001C2885" w:rsidP="001C2885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rPr>
          <w:rStyle w:val="71"/>
          <w:b w:val="0"/>
          <w:bCs w:val="0"/>
        </w:rPr>
      </w:pPr>
    </w:p>
    <w:p w:rsidR="001C2885" w:rsidRPr="00D17698" w:rsidRDefault="001C2885" w:rsidP="001C2885">
      <w:pPr>
        <w:ind w:firstLine="720"/>
        <w:jc w:val="both"/>
      </w:pPr>
      <w:r w:rsidRPr="00D17698">
        <w:rPr>
          <w:lang w:eastAsia="en-US"/>
        </w:rPr>
        <w:t xml:space="preserve">Тестирование проводится по окончанию изучения дисциплины и в течение года по завершению изучения дисциплины (контроль/проверка остаточных знаний, </w:t>
      </w:r>
      <w:r w:rsidRPr="00D17698">
        <w:t xml:space="preserve">умений, навыков и (или) опыта деятельности). </w:t>
      </w:r>
    </w:p>
    <w:p w:rsidR="001C2885" w:rsidRPr="00D17698" w:rsidRDefault="001C2885" w:rsidP="001C2885">
      <w:pPr>
        <w:widowControl w:val="0"/>
        <w:ind w:firstLine="720"/>
        <w:jc w:val="both"/>
      </w:pPr>
      <w:r w:rsidRPr="00D17698">
        <w:rPr>
          <w:b/>
        </w:rPr>
        <w:t>Тест</w:t>
      </w:r>
      <w:r w:rsidRPr="00D17698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1C2885" w:rsidRPr="00D17698" w:rsidRDefault="001C2885" w:rsidP="001C2885">
      <w:pPr>
        <w:widowControl w:val="0"/>
        <w:ind w:firstLine="720"/>
        <w:jc w:val="both"/>
      </w:pPr>
      <w:r w:rsidRPr="00D17698">
        <w:rPr>
          <w:b/>
        </w:rPr>
        <w:t>Тестовое задание (ТЗ)</w:t>
      </w:r>
      <w:r w:rsidRPr="00D17698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1C2885" w:rsidRPr="00D17698" w:rsidRDefault="001C2885" w:rsidP="001C2885">
      <w:pPr>
        <w:ind w:firstLine="709"/>
        <w:jc w:val="both"/>
        <w:rPr>
          <w:b/>
          <w:bCs/>
          <w:iCs/>
          <w:lang w:eastAsia="en-US"/>
        </w:rPr>
      </w:pPr>
      <w:r w:rsidRPr="00D17698">
        <w:rPr>
          <w:b/>
          <w:bCs/>
          <w:iCs/>
          <w:lang w:eastAsia="en-US"/>
        </w:rPr>
        <w:t>Типы тестовых заданий:</w:t>
      </w:r>
    </w:p>
    <w:p w:rsidR="001C2885" w:rsidRPr="00D17698" w:rsidRDefault="001C2885" w:rsidP="001C2885">
      <w:pPr>
        <w:autoSpaceDE w:val="0"/>
        <w:autoSpaceDN w:val="0"/>
        <w:adjustRightInd w:val="0"/>
        <w:jc w:val="both"/>
      </w:pPr>
      <w:r w:rsidRPr="00D17698">
        <w:lastRenderedPageBreak/>
        <w:t>А: тестовое задание закрытой формы (ТЗ с выбором одного или нескольких правильных ответов);</w:t>
      </w:r>
    </w:p>
    <w:p w:rsidR="001C2885" w:rsidRPr="00D17698" w:rsidRDefault="001C2885" w:rsidP="001C2885">
      <w:pPr>
        <w:jc w:val="both"/>
        <w:rPr>
          <w:b/>
          <w:bCs/>
          <w:lang w:eastAsia="en-US"/>
        </w:rPr>
      </w:pPr>
      <w:proofErr w:type="gramStart"/>
      <w:r w:rsidRPr="00D17698">
        <w:t>В: тестовое задание открытой формы (с конструируемым ответом:</w:t>
      </w:r>
      <w:proofErr w:type="gramEnd"/>
      <w:r w:rsidRPr="00D17698">
        <w:t xml:space="preserve"> </w:t>
      </w:r>
      <w:proofErr w:type="gramStart"/>
      <w:r w:rsidRPr="00D17698">
        <w:t>ТЗ с кратким регламентируемым ответом (ТЗ дополнения); ТЗ свободного изложения (с развернутым ответом в произвольной форме));</w:t>
      </w:r>
      <w:proofErr w:type="gramEnd"/>
    </w:p>
    <w:p w:rsidR="001C2885" w:rsidRPr="00D17698" w:rsidRDefault="001C2885" w:rsidP="001C2885">
      <w:pPr>
        <w:autoSpaceDE w:val="0"/>
        <w:autoSpaceDN w:val="0"/>
        <w:adjustRightInd w:val="0"/>
      </w:pPr>
      <w:r w:rsidRPr="00D17698">
        <w:t>С: тестовое задание на установление соответствия;</w:t>
      </w:r>
    </w:p>
    <w:p w:rsidR="001C2885" w:rsidRPr="00D17698" w:rsidRDefault="001C2885" w:rsidP="001C2885">
      <w:pPr>
        <w:autoSpaceDE w:val="0"/>
        <w:autoSpaceDN w:val="0"/>
        <w:adjustRightInd w:val="0"/>
        <w:rPr>
          <w:lang w:eastAsia="en-US"/>
        </w:rPr>
      </w:pPr>
      <w:r w:rsidRPr="00D17698">
        <w:t>Д: тестовое задание на установление правильной последовательности.</w:t>
      </w:r>
    </w:p>
    <w:p w:rsidR="001C2885" w:rsidRPr="00D17698" w:rsidRDefault="001C2885" w:rsidP="001C2885">
      <w:pPr>
        <w:widowControl w:val="0"/>
        <w:ind w:firstLine="720"/>
        <w:jc w:val="both"/>
      </w:pPr>
      <w:r w:rsidRPr="00D17698">
        <w:rPr>
          <w:b/>
        </w:rPr>
        <w:t>Фонд тестовых заданий (ФТЗ) по дисциплине</w:t>
      </w:r>
      <w:r w:rsidRPr="00D17698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1C2885" w:rsidRPr="00D17698" w:rsidRDefault="001C2885" w:rsidP="001C2885">
      <w:pPr>
        <w:ind w:firstLine="720"/>
        <w:jc w:val="both"/>
      </w:pPr>
      <w:r w:rsidRPr="00D17698">
        <w:t>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</w:r>
    </w:p>
    <w:p w:rsidR="001C2885" w:rsidRPr="00D17698" w:rsidRDefault="001C2885" w:rsidP="001C2885">
      <w:pPr>
        <w:ind w:firstLine="720"/>
        <w:jc w:val="both"/>
      </w:pPr>
      <w:r w:rsidRPr="00D17698">
        <w:t>Результаты тестирования могут быть использованы при проведении промежуточной аттестации.</w:t>
      </w:r>
    </w:p>
    <w:p w:rsidR="001C2885" w:rsidRPr="00D17698" w:rsidRDefault="001C2885" w:rsidP="001C2885">
      <w:pPr>
        <w:ind w:firstLine="720"/>
        <w:jc w:val="both"/>
      </w:pPr>
      <w:r w:rsidRPr="00D17698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1C2885" w:rsidRPr="00D17698" w:rsidTr="001547F2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D17698" w:rsidRDefault="001C2885" w:rsidP="001547F2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D17698" w:rsidRDefault="001C2885" w:rsidP="001547F2">
            <w:pPr>
              <w:jc w:val="center"/>
              <w:rPr>
                <w:iCs/>
              </w:rPr>
            </w:pPr>
            <w:r w:rsidRPr="00D17698">
              <w:rPr>
                <w:iCs/>
              </w:rPr>
              <w:t>Шкала оценивания</w:t>
            </w:r>
          </w:p>
        </w:tc>
      </w:tr>
      <w:tr w:rsidR="001C2885" w:rsidRPr="00D17698" w:rsidTr="001547F2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D17698" w:rsidRDefault="001C2885" w:rsidP="001547F2">
            <w:pPr>
              <w:rPr>
                <w:iCs/>
              </w:rPr>
            </w:pPr>
            <w:proofErr w:type="gramStart"/>
            <w:r w:rsidRPr="00D17698">
              <w:rPr>
                <w:iCs/>
              </w:rPr>
              <w:t>Обучающийся</w:t>
            </w:r>
            <w:proofErr w:type="gramEnd"/>
            <w:r w:rsidRPr="00D17698">
              <w:rPr>
                <w:iCs/>
              </w:rPr>
              <w:t xml:space="preserve">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D17698" w:rsidRDefault="001C2885" w:rsidP="001547F2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Обучающийся</w:t>
            </w:r>
          </w:p>
          <w:p w:rsidR="001C2885" w:rsidRPr="00D17698" w:rsidRDefault="001C2885" w:rsidP="001547F2">
            <w:pPr>
              <w:jc w:val="center"/>
              <w:rPr>
                <w:iCs/>
              </w:rPr>
            </w:pPr>
            <w:r w:rsidRPr="00D17698">
              <w:rPr>
                <w:iCs/>
              </w:rPr>
              <w:t xml:space="preserve">к экзамену </w:t>
            </w:r>
            <w:proofErr w:type="gramStart"/>
            <w:r w:rsidRPr="00D17698">
              <w:rPr>
                <w:iCs/>
              </w:rPr>
              <w:t>допущен</w:t>
            </w:r>
            <w:proofErr w:type="gramEnd"/>
          </w:p>
        </w:tc>
      </w:tr>
      <w:tr w:rsidR="001C2885" w:rsidRPr="00D17698" w:rsidTr="001547F2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D17698" w:rsidRDefault="001C2885" w:rsidP="001547F2">
            <w:pPr>
              <w:rPr>
                <w:iCs/>
              </w:rPr>
            </w:pPr>
            <w:proofErr w:type="gramStart"/>
            <w:r w:rsidRPr="00D17698">
              <w:rPr>
                <w:iCs/>
              </w:rPr>
              <w:t>Обучающийся</w:t>
            </w:r>
            <w:proofErr w:type="gramEnd"/>
            <w:r w:rsidRPr="00D17698">
              <w:rPr>
                <w:iCs/>
              </w:rPr>
              <w:t xml:space="preserve">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D17698" w:rsidRDefault="001C2885" w:rsidP="001547F2">
            <w:pPr>
              <w:jc w:val="center"/>
              <w:rPr>
                <w:iCs/>
              </w:rPr>
            </w:pPr>
            <w:r w:rsidRPr="00D17698">
              <w:rPr>
                <w:iCs/>
              </w:rPr>
              <w:t>Обучающийся</w:t>
            </w:r>
          </w:p>
          <w:p w:rsidR="001C2885" w:rsidRPr="00D17698" w:rsidRDefault="001C2885" w:rsidP="001547F2">
            <w:pPr>
              <w:jc w:val="center"/>
              <w:rPr>
                <w:iCs/>
              </w:rPr>
            </w:pPr>
            <w:r w:rsidRPr="00D17698">
              <w:rPr>
                <w:iCs/>
              </w:rPr>
              <w:t xml:space="preserve">к экзамену не </w:t>
            </w:r>
            <w:proofErr w:type="gramStart"/>
            <w:r w:rsidRPr="00D17698">
              <w:rPr>
                <w:iCs/>
              </w:rPr>
              <w:t>допущен</w:t>
            </w:r>
            <w:proofErr w:type="gramEnd"/>
          </w:p>
        </w:tc>
      </w:tr>
    </w:tbl>
    <w:p w:rsidR="001C2885" w:rsidRPr="00D17698" w:rsidRDefault="001C2885" w:rsidP="001C2885">
      <w:pPr>
        <w:spacing w:line="276" w:lineRule="auto"/>
        <w:rPr>
          <w:sz w:val="28"/>
          <w:szCs w:val="28"/>
        </w:rPr>
      </w:pPr>
    </w:p>
    <w:p w:rsidR="001C2885" w:rsidRPr="00D17698" w:rsidRDefault="001C2885" w:rsidP="001C2885">
      <w:pPr>
        <w:spacing w:line="276" w:lineRule="auto"/>
        <w:rPr>
          <w:sz w:val="28"/>
          <w:szCs w:val="28"/>
        </w:rPr>
      </w:pPr>
    </w:p>
    <w:p w:rsidR="001C2885" w:rsidRPr="00D17698" w:rsidRDefault="001C2885" w:rsidP="001C2885">
      <w:pPr>
        <w:rPr>
          <w:b/>
          <w:sz w:val="28"/>
          <w:szCs w:val="28"/>
        </w:rPr>
      </w:pPr>
      <w:bookmarkStart w:id="5" w:name="_Toc475014135"/>
      <w:r w:rsidRPr="00D17698">
        <w:rPr>
          <w:b/>
          <w:sz w:val="28"/>
          <w:szCs w:val="28"/>
        </w:rPr>
        <w:t xml:space="preserve">3 Типовые контрольные задания или иные материалы, необходимые </w:t>
      </w:r>
    </w:p>
    <w:p w:rsidR="001C2885" w:rsidRPr="00D17698" w:rsidRDefault="001C2885" w:rsidP="001C2885">
      <w:pPr>
        <w:jc w:val="center"/>
        <w:rPr>
          <w:b/>
          <w:sz w:val="28"/>
          <w:szCs w:val="28"/>
        </w:rPr>
      </w:pPr>
      <w:r w:rsidRPr="00D17698">
        <w:rPr>
          <w:b/>
          <w:sz w:val="28"/>
          <w:szCs w:val="28"/>
        </w:rPr>
        <w:t xml:space="preserve">для оценки знаний, умений, навыков и (или) опыта деятельности, </w:t>
      </w:r>
    </w:p>
    <w:bookmarkEnd w:id="5"/>
    <w:p w:rsidR="001C2885" w:rsidRPr="00D17698" w:rsidRDefault="001C2885" w:rsidP="001C2885">
      <w:pPr>
        <w:spacing w:line="276" w:lineRule="auto"/>
        <w:rPr>
          <w:sz w:val="28"/>
          <w:szCs w:val="28"/>
        </w:rPr>
      </w:pPr>
    </w:p>
    <w:p w:rsidR="001C2885" w:rsidRPr="00E96A51" w:rsidRDefault="001C2885" w:rsidP="001C2885">
      <w:pPr>
        <w:jc w:val="center"/>
        <w:rPr>
          <w:b/>
        </w:rPr>
      </w:pPr>
      <w:r w:rsidRPr="00D17698">
        <w:rPr>
          <w:b/>
        </w:rPr>
        <w:t>3.1.</w:t>
      </w:r>
      <w:r w:rsidRPr="008B11BA">
        <w:rPr>
          <w:b/>
        </w:rPr>
        <w:t xml:space="preserve"> </w:t>
      </w:r>
      <w:r w:rsidRPr="00E96A51">
        <w:rPr>
          <w:b/>
        </w:rPr>
        <w:t xml:space="preserve">Типовые контрольные задания для </w:t>
      </w:r>
      <w:r>
        <w:rPr>
          <w:b/>
        </w:rPr>
        <w:t xml:space="preserve">практических </w:t>
      </w:r>
      <w:r w:rsidRPr="00E96A51">
        <w:rPr>
          <w:b/>
        </w:rPr>
        <w:t>работ</w:t>
      </w:r>
    </w:p>
    <w:p w:rsidR="001C2885" w:rsidRPr="00E96A51" w:rsidRDefault="001C2885" w:rsidP="001C2885">
      <w:pPr>
        <w:ind w:firstLine="567"/>
        <w:jc w:val="both"/>
        <w:rPr>
          <w:sz w:val="16"/>
          <w:szCs w:val="16"/>
          <w:u w:val="single"/>
        </w:rPr>
      </w:pPr>
    </w:p>
    <w:p w:rsidR="001C2885" w:rsidRPr="00DB030F" w:rsidRDefault="001C2885" w:rsidP="001C2885">
      <w:pPr>
        <w:ind w:firstLine="567"/>
        <w:jc w:val="both"/>
        <w:rPr>
          <w:u w:val="single"/>
        </w:rPr>
      </w:pPr>
      <w:r w:rsidRPr="00DB030F">
        <w:rPr>
          <w:u w:val="single"/>
        </w:rPr>
        <w:t xml:space="preserve">Темы </w:t>
      </w:r>
      <w:r>
        <w:rPr>
          <w:u w:val="single"/>
        </w:rPr>
        <w:t>практических занятий</w:t>
      </w:r>
      <w:r w:rsidRPr="00DB030F">
        <w:rPr>
          <w:u w:val="single"/>
        </w:rPr>
        <w:t>:</w:t>
      </w:r>
    </w:p>
    <w:p w:rsidR="001C2885" w:rsidRPr="00C23E7B" w:rsidRDefault="001C2885" w:rsidP="001C2885">
      <w:pPr>
        <w:ind w:firstLine="567"/>
        <w:rPr>
          <w:sz w:val="16"/>
          <w:szCs w:val="16"/>
        </w:rPr>
      </w:pPr>
    </w:p>
    <w:p w:rsidR="001C2885" w:rsidRPr="000D0C5E" w:rsidRDefault="001C2885" w:rsidP="001C2885">
      <w:pPr>
        <w:ind w:firstLine="567"/>
      </w:pPr>
      <w:r w:rsidRPr="000D0C5E">
        <w:t>Тема</w:t>
      </w:r>
      <w:r>
        <w:t xml:space="preserve"> 1</w:t>
      </w:r>
      <w:r w:rsidRPr="000D0C5E">
        <w:t xml:space="preserve">: </w:t>
      </w:r>
      <w:r w:rsidRPr="00C9197C">
        <w:t xml:space="preserve">Допущения расчетной схемы при расчете пути на прочность  </w:t>
      </w:r>
    </w:p>
    <w:p w:rsidR="001C2885" w:rsidRDefault="001C2885" w:rsidP="001C2885">
      <w:pPr>
        <w:ind w:firstLine="567"/>
        <w:jc w:val="both"/>
      </w:pPr>
      <w:r w:rsidRPr="000D0C5E">
        <w:t>Тема</w:t>
      </w:r>
      <w:r>
        <w:t xml:space="preserve"> 2</w:t>
      </w:r>
      <w:r w:rsidRPr="000D0C5E">
        <w:t xml:space="preserve">: </w:t>
      </w:r>
      <w:r w:rsidRPr="00C9197C">
        <w:t xml:space="preserve">Силы взаимодействия пути и подвижного состава. Расчетные характеристики пути и подвижного состава </w:t>
      </w:r>
    </w:p>
    <w:p w:rsidR="001C2885" w:rsidRDefault="001C2885" w:rsidP="001C2885">
      <w:pPr>
        <w:ind w:firstLine="567"/>
        <w:jc w:val="both"/>
      </w:pPr>
      <w:r w:rsidRPr="000D0C5E">
        <w:t>Тема</w:t>
      </w:r>
      <w:r>
        <w:t xml:space="preserve"> 3</w:t>
      </w:r>
      <w:r w:rsidRPr="000D0C5E">
        <w:t xml:space="preserve">: </w:t>
      </w:r>
      <w:r w:rsidRPr="00C9197C">
        <w:t>Определение вертикальных динамических сил, действующих на рельс</w:t>
      </w:r>
      <w:r>
        <w:t xml:space="preserve"> </w:t>
      </w:r>
    </w:p>
    <w:p w:rsidR="001C2885" w:rsidRDefault="001C2885" w:rsidP="001C2885">
      <w:pPr>
        <w:ind w:firstLine="567"/>
        <w:jc w:val="both"/>
      </w:pPr>
      <w:r w:rsidRPr="000D0C5E">
        <w:t>Тема</w:t>
      </w:r>
      <w:r>
        <w:t xml:space="preserve"> 4</w:t>
      </w:r>
      <w:r w:rsidRPr="000D0C5E">
        <w:t xml:space="preserve">: </w:t>
      </w:r>
      <w:r w:rsidRPr="00C9197C">
        <w:t>Определение среднего квадратического отклонения динамической нагрузки колеса на рельс</w:t>
      </w:r>
      <w:r>
        <w:t xml:space="preserve"> </w:t>
      </w:r>
    </w:p>
    <w:p w:rsidR="001C2885" w:rsidRDefault="001C2885" w:rsidP="001C2885">
      <w:pPr>
        <w:ind w:firstLine="567"/>
        <w:jc w:val="both"/>
      </w:pPr>
      <w:r w:rsidRPr="000D0C5E">
        <w:t>Тема</w:t>
      </w:r>
      <w:r>
        <w:t xml:space="preserve"> 5</w:t>
      </w:r>
      <w:r w:rsidRPr="000D0C5E">
        <w:t xml:space="preserve">: </w:t>
      </w:r>
      <w:r w:rsidRPr="00C9197C">
        <w:t>Определение изгибающих моментов, давлений на шпалы и прогибов рельса</w:t>
      </w:r>
      <w:r>
        <w:t xml:space="preserve"> </w:t>
      </w:r>
    </w:p>
    <w:p w:rsidR="001C2885" w:rsidRDefault="001C2885" w:rsidP="001C2885">
      <w:pPr>
        <w:ind w:firstLine="567"/>
        <w:jc w:val="both"/>
      </w:pPr>
      <w:r w:rsidRPr="000D0C5E">
        <w:t>Тема</w:t>
      </w:r>
      <w:r>
        <w:t xml:space="preserve"> 6</w:t>
      </w:r>
      <w:r w:rsidRPr="000D0C5E">
        <w:t xml:space="preserve">: </w:t>
      </w:r>
      <w:r w:rsidRPr="00C9197C">
        <w:t>Напряжения в элементах верхнего строения пути. Допускаемые напряжения в элементах пути</w:t>
      </w:r>
      <w:r>
        <w:t xml:space="preserve"> </w:t>
      </w:r>
    </w:p>
    <w:p w:rsidR="001C2885" w:rsidRPr="000D0C5E" w:rsidRDefault="001C2885" w:rsidP="001C2885">
      <w:pPr>
        <w:ind w:firstLine="567"/>
      </w:pPr>
      <w:r w:rsidRPr="000D0C5E">
        <w:t>Тема</w:t>
      </w:r>
      <w:r>
        <w:t xml:space="preserve"> 7</w:t>
      </w:r>
      <w:r w:rsidRPr="000D0C5E">
        <w:t xml:space="preserve">: </w:t>
      </w:r>
      <w:r w:rsidRPr="00C9197C">
        <w:t>Расчеты прочности основной площадки земляного полотна. Анализ результатов расчета</w:t>
      </w:r>
      <w:r w:rsidRPr="00F95E0D">
        <w:t xml:space="preserve"> </w:t>
      </w:r>
    </w:p>
    <w:p w:rsidR="001C2885" w:rsidRPr="000D0C5E" w:rsidRDefault="001C2885" w:rsidP="001C2885">
      <w:pPr>
        <w:ind w:firstLine="567"/>
        <w:jc w:val="both"/>
      </w:pPr>
      <w:r w:rsidRPr="000D0C5E">
        <w:t>Тема</w:t>
      </w:r>
      <w:r>
        <w:t xml:space="preserve"> 8</w:t>
      </w:r>
      <w:r w:rsidRPr="000D0C5E">
        <w:t xml:space="preserve">: </w:t>
      </w:r>
      <w:r w:rsidRPr="00C9197C">
        <w:t>Расчет температурных перемещений и напряжений в рельсах. Расчет прочности рельсовых плетей</w:t>
      </w:r>
    </w:p>
    <w:p w:rsidR="001C2885" w:rsidRPr="000D0C5E" w:rsidRDefault="001C2885" w:rsidP="001C2885">
      <w:pPr>
        <w:ind w:firstLine="567"/>
        <w:jc w:val="both"/>
      </w:pPr>
      <w:r w:rsidRPr="000D0C5E">
        <w:t>Тема</w:t>
      </w:r>
      <w:r>
        <w:t xml:space="preserve"> 9</w:t>
      </w:r>
      <w:r w:rsidRPr="000D0C5E">
        <w:t xml:space="preserve">: </w:t>
      </w:r>
      <w:r w:rsidRPr="00C9197C">
        <w:t>Расчет устойчивости бесстыкового пути</w:t>
      </w:r>
    </w:p>
    <w:p w:rsidR="001C2885" w:rsidRPr="000D0C5E" w:rsidRDefault="001C2885" w:rsidP="001C2885">
      <w:pPr>
        <w:ind w:firstLine="567"/>
        <w:jc w:val="both"/>
      </w:pPr>
      <w:r w:rsidRPr="000D0C5E">
        <w:t>Тема</w:t>
      </w:r>
      <w:r>
        <w:t xml:space="preserve"> 10</w:t>
      </w:r>
      <w:r w:rsidRPr="000D0C5E">
        <w:t xml:space="preserve">: </w:t>
      </w:r>
      <w:r w:rsidRPr="00C9197C">
        <w:t>Определение расчетных интервалов температур закрепления рельсовых плетей</w:t>
      </w:r>
    </w:p>
    <w:p w:rsidR="001C2885" w:rsidRPr="000D0C5E" w:rsidRDefault="001C2885" w:rsidP="001C2885">
      <w:pPr>
        <w:ind w:firstLine="567"/>
        <w:jc w:val="both"/>
      </w:pPr>
      <w:r w:rsidRPr="000D0C5E">
        <w:t>Тема</w:t>
      </w:r>
      <w:r>
        <w:t xml:space="preserve"> 11</w:t>
      </w:r>
      <w:r w:rsidRPr="000D0C5E">
        <w:t xml:space="preserve">: </w:t>
      </w:r>
      <w:r w:rsidRPr="00C9197C">
        <w:t xml:space="preserve">Определение зазора в месте разрыва рельсовой плети, полное восстановление рельсовой плети сваркой  </w:t>
      </w:r>
    </w:p>
    <w:p w:rsidR="001C2885" w:rsidRDefault="001C2885" w:rsidP="001C2885">
      <w:pPr>
        <w:ind w:firstLine="567"/>
        <w:jc w:val="both"/>
      </w:pPr>
      <w:r w:rsidRPr="000D0C5E">
        <w:lastRenderedPageBreak/>
        <w:t>Тема</w:t>
      </w:r>
      <w:r>
        <w:t xml:space="preserve"> 12</w:t>
      </w:r>
      <w:r w:rsidRPr="000D0C5E">
        <w:t xml:space="preserve">: </w:t>
      </w:r>
      <w:r w:rsidRPr="00C9197C">
        <w:t>Расчет параметров рельсовой плети при принудительном вводе в оптимальную температуру закрепления. Анализ результатов расчетов</w:t>
      </w:r>
    </w:p>
    <w:p w:rsidR="001C2885" w:rsidRPr="000D0C5E" w:rsidRDefault="001C2885" w:rsidP="001C2885">
      <w:pPr>
        <w:ind w:firstLine="567"/>
      </w:pPr>
      <w:r w:rsidRPr="000D0C5E">
        <w:t>Тема</w:t>
      </w:r>
      <w:r>
        <w:t xml:space="preserve"> 13</w:t>
      </w:r>
      <w:r w:rsidRPr="000D0C5E">
        <w:t xml:space="preserve">: </w:t>
      </w:r>
      <w:r w:rsidRPr="00C9197C">
        <w:t>Устойчивость пути против поперечного сдвига под поездом</w:t>
      </w:r>
    </w:p>
    <w:p w:rsidR="001C2885" w:rsidRDefault="001C2885" w:rsidP="001C2885">
      <w:pPr>
        <w:ind w:firstLine="567"/>
        <w:jc w:val="both"/>
      </w:pPr>
      <w:r w:rsidRPr="000D0C5E">
        <w:t>Тема</w:t>
      </w:r>
      <w:r>
        <w:t xml:space="preserve"> 14</w:t>
      </w:r>
      <w:r w:rsidRPr="000D0C5E">
        <w:t xml:space="preserve">: </w:t>
      </w:r>
      <w:r w:rsidRPr="00C9197C">
        <w:t xml:space="preserve">Определение устойчивости колеса на рельсе </w:t>
      </w:r>
    </w:p>
    <w:p w:rsidR="001C2885" w:rsidRPr="000D0C5E" w:rsidRDefault="001C2885" w:rsidP="001C2885">
      <w:pPr>
        <w:ind w:firstLine="567"/>
        <w:jc w:val="both"/>
      </w:pPr>
      <w:r w:rsidRPr="000D0C5E">
        <w:t>Тема</w:t>
      </w:r>
      <w:r>
        <w:t xml:space="preserve"> 15</w:t>
      </w:r>
      <w:r w:rsidRPr="000D0C5E">
        <w:t xml:space="preserve">: </w:t>
      </w:r>
      <w:r w:rsidRPr="00C9197C">
        <w:t xml:space="preserve">Определение жесткости промежуточных скреплений </w:t>
      </w:r>
    </w:p>
    <w:p w:rsidR="001C2885" w:rsidRDefault="001C2885" w:rsidP="001C2885">
      <w:pPr>
        <w:ind w:firstLine="567"/>
        <w:jc w:val="both"/>
      </w:pPr>
      <w:r w:rsidRPr="000D0C5E">
        <w:t>Тема</w:t>
      </w:r>
      <w:r>
        <w:t xml:space="preserve"> 16</w:t>
      </w:r>
      <w:r w:rsidRPr="000D0C5E">
        <w:t xml:space="preserve">: </w:t>
      </w:r>
      <w:r w:rsidRPr="00C9197C">
        <w:t xml:space="preserve">Расчет уширения колеи вследствие </w:t>
      </w:r>
      <w:proofErr w:type="spellStart"/>
      <w:r w:rsidRPr="00C9197C">
        <w:t>отжатия</w:t>
      </w:r>
      <w:proofErr w:type="spellEnd"/>
      <w:r w:rsidRPr="00C9197C">
        <w:t xml:space="preserve"> рельса. Анализ результатов </w:t>
      </w:r>
    </w:p>
    <w:p w:rsidR="001C2885" w:rsidRDefault="001C2885" w:rsidP="001C2885">
      <w:pPr>
        <w:ind w:firstLine="567"/>
        <w:jc w:val="both"/>
      </w:pPr>
      <w:r w:rsidRPr="000D0C5E">
        <w:t>Тема</w:t>
      </w:r>
      <w:r>
        <w:t xml:space="preserve"> 17</w:t>
      </w:r>
      <w:r w:rsidRPr="000D0C5E">
        <w:t xml:space="preserve">: </w:t>
      </w:r>
      <w:r w:rsidRPr="00C9197C">
        <w:t xml:space="preserve">Расчет контактных напряжений </w:t>
      </w:r>
    </w:p>
    <w:p w:rsidR="001C2885" w:rsidRDefault="001C2885" w:rsidP="001C2885">
      <w:pPr>
        <w:ind w:firstLine="540"/>
        <w:jc w:val="both"/>
      </w:pPr>
    </w:p>
    <w:p w:rsidR="001C2885" w:rsidRPr="004C7CEC" w:rsidRDefault="001C2885" w:rsidP="001C2885">
      <w:pPr>
        <w:ind w:firstLine="540"/>
        <w:jc w:val="both"/>
        <w:rPr>
          <w:b/>
        </w:rPr>
      </w:pPr>
      <w:r>
        <w:t>Практические занятия с полным описанием хода выполнения практических работ</w:t>
      </w:r>
      <w:r w:rsidRPr="004C7CEC">
        <w:t xml:space="preserve"> </w:t>
      </w:r>
      <w:r w:rsidRPr="007A51CB">
        <w:t xml:space="preserve">и контрольными вопросами </w:t>
      </w:r>
      <w:r w:rsidRPr="004C7CEC">
        <w:t xml:space="preserve">опубликованы в электронной информационно-образовательной среде </w:t>
      </w:r>
      <w:proofErr w:type="spellStart"/>
      <w:r>
        <w:t>КрИЖТ</w:t>
      </w:r>
      <w:proofErr w:type="spellEnd"/>
      <w:r>
        <w:t xml:space="preserve"> </w:t>
      </w:r>
      <w:proofErr w:type="spellStart"/>
      <w:r w:rsidRPr="004C7CEC">
        <w:t>ИрГУПС</w:t>
      </w:r>
      <w:proofErr w:type="spellEnd"/>
      <w:r w:rsidRPr="004C7CEC">
        <w:t xml:space="preserve">, доступной </w:t>
      </w:r>
      <w:proofErr w:type="gramStart"/>
      <w:r w:rsidRPr="004C7CEC">
        <w:t>обучающемуся</w:t>
      </w:r>
      <w:proofErr w:type="gramEnd"/>
      <w:r w:rsidRPr="004C7CEC">
        <w:t xml:space="preserve"> через его личный кабинет.</w:t>
      </w:r>
    </w:p>
    <w:p w:rsidR="001C2885" w:rsidRDefault="001C2885" w:rsidP="001C2885">
      <w:pPr>
        <w:jc w:val="center"/>
        <w:rPr>
          <w:bCs/>
        </w:rPr>
      </w:pPr>
      <w:r w:rsidRPr="008B6E4A">
        <w:rPr>
          <w:bCs/>
        </w:rPr>
        <w:t xml:space="preserve">Предел длительности контроля – </w:t>
      </w:r>
      <w:r>
        <w:rPr>
          <w:bCs/>
        </w:rPr>
        <w:t>2</w:t>
      </w:r>
      <w:r w:rsidRPr="008B6E4A">
        <w:rPr>
          <w:bCs/>
        </w:rPr>
        <w:t>0 минут.</w:t>
      </w:r>
    </w:p>
    <w:p w:rsidR="001C2885" w:rsidRPr="00D17698" w:rsidRDefault="001C2885" w:rsidP="001C2885">
      <w:pPr>
        <w:jc w:val="center"/>
      </w:pPr>
    </w:p>
    <w:p w:rsidR="001C2885" w:rsidRPr="00D17698" w:rsidRDefault="001C2885" w:rsidP="001C2885">
      <w:pPr>
        <w:jc w:val="center"/>
        <w:rPr>
          <w:b/>
        </w:rPr>
      </w:pPr>
      <w:bookmarkStart w:id="6" w:name="_Hlk99376338"/>
      <w:r w:rsidRPr="00D17698">
        <w:rPr>
          <w:b/>
        </w:rPr>
        <w:t>3.2.</w:t>
      </w:r>
      <w:bookmarkStart w:id="7" w:name="_Toc475014136"/>
      <w:r w:rsidRPr="00D17698">
        <w:rPr>
          <w:b/>
          <w:bCs/>
        </w:rPr>
        <w:t xml:space="preserve"> Перечень теоретических вопросов к </w:t>
      </w:r>
      <w:r>
        <w:rPr>
          <w:b/>
          <w:bCs/>
        </w:rPr>
        <w:t>зачету</w:t>
      </w:r>
    </w:p>
    <w:p w:rsidR="001C2885" w:rsidRPr="00D17698" w:rsidRDefault="001C2885" w:rsidP="001C2885">
      <w:pPr>
        <w:jc w:val="center"/>
      </w:pPr>
      <w:r w:rsidRPr="00D17698">
        <w:t>(для оценки знаний)</w:t>
      </w:r>
    </w:p>
    <w:p w:rsidR="001C2885" w:rsidRPr="00D17698" w:rsidRDefault="001C2885" w:rsidP="001C2885">
      <w:pPr>
        <w:jc w:val="both"/>
        <w:rPr>
          <w:b/>
        </w:rPr>
      </w:pPr>
    </w:p>
    <w:p w:rsidR="001C2885" w:rsidRPr="00B305A0" w:rsidRDefault="001C2885" w:rsidP="001C2885">
      <w:pPr>
        <w:autoSpaceDE w:val="0"/>
        <w:autoSpaceDN w:val="0"/>
        <w:adjustRightInd w:val="0"/>
        <w:ind w:firstLine="709"/>
      </w:pPr>
      <w:r w:rsidRPr="00B305A0">
        <w:t>Разделы: 1. Воздействия на путь. Сопротивляемость пути внешним воздействиям. Расчет пути на прочность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1. Общие положения статического расчета пути на прочность. Предпосылки и допущения при расчетах пути на прочность.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2. Температурные напряжения в рельсе свободном от закрепления и в рельсе прикрепленного к опорам.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3. Расчетные характеристики элементов верхнего строения пути при расчете пути на прочность.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4. Температурная работа рельсов в пути. Особенности работы звеньевого и бесстыкового путей.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5. Дать понятие расчетной характеристике «Жесткость пути» при расчете пути на прочность.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6. Три вида конструкций бесстыкового пути в зависимости от его температурной работы. Назначение уравнительного пролета, его длина.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7. Дать понятие расчетной характеристике «Жесткость рельсовых опор» при расчете пути на прочность.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8. Основные характеристики для расчета ведомости зазоров (для 25-ти метровых рельсов).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9. Переменные </w:t>
      </w:r>
      <w:proofErr w:type="gramStart"/>
      <w:r>
        <w:t>силы</w:t>
      </w:r>
      <w:proofErr w:type="gramEnd"/>
      <w:r>
        <w:t xml:space="preserve"> действующие на путь при расчетах пути на прочность.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10. Расчётный и оптимальный интервал закрепления рельсовых плетей, назначение, расчет.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11. Понятие расчетной характеристики «Модуль упругости </w:t>
      </w:r>
      <w:proofErr w:type="spellStart"/>
      <w:r>
        <w:t>подрельсового</w:t>
      </w:r>
      <w:proofErr w:type="spellEnd"/>
      <w:r>
        <w:t xml:space="preserve"> основания» при расчете пути на прочность.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12. Расчетная характеристика «Коэффициент относительной жесткости рельса и </w:t>
      </w:r>
      <w:proofErr w:type="spellStart"/>
      <w:r>
        <w:t>подрельсового</w:t>
      </w:r>
      <w:proofErr w:type="spellEnd"/>
      <w:r>
        <w:t xml:space="preserve"> основания» при расчете пути на прочность.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13. Стыковые и погонные сопротивления пути. Определения, зависимости, расчет.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14. Динамический расчет пути на прочность. Предпосылки и допущения.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15. Температурные продольные силы в рельсе. Закономерности их появления. Зависимость от поездных и температурных воздействий.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16. Силы инерции связанные с непрерывной неровностью на колесе.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17. </w:t>
      </w:r>
      <w:proofErr w:type="gramStart"/>
      <w:r>
        <w:t>Силы</w:t>
      </w:r>
      <w:proofErr w:type="gramEnd"/>
      <w:r>
        <w:t xml:space="preserve"> действующие на путь, учитывающиеся при динамическом расчете пути на прочность.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18. Допускаемые напряжения в элементах ВСП.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19. От чего зависит величина конструктивного (предельно растянутого) стыкового зазора?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 w:rsidRPr="00B305A0">
        <w:t>Раздел</w:t>
      </w:r>
      <w:proofErr w:type="gramStart"/>
      <w:r w:rsidRPr="00B305A0">
        <w:t>2</w:t>
      </w:r>
      <w:proofErr w:type="gramEnd"/>
      <w:r w:rsidRPr="00B305A0">
        <w:t>. Расчет, устройство и содержание бесстыкового пути</w:t>
      </w:r>
    </w:p>
    <w:p w:rsidR="001C2885" w:rsidRDefault="001C2885" w:rsidP="001C2885">
      <w:pPr>
        <w:autoSpaceDE w:val="0"/>
        <w:autoSpaceDN w:val="0"/>
        <w:adjustRightInd w:val="0"/>
      </w:pPr>
      <w:r>
        <w:lastRenderedPageBreak/>
        <w:t xml:space="preserve">20. Определение условий, при которых можно укладывать бесстыковой путь.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21. Дать обоснование силам инерции, </w:t>
      </w:r>
      <w:proofErr w:type="gramStart"/>
      <w:r>
        <w:t>связанных</w:t>
      </w:r>
      <w:proofErr w:type="gramEnd"/>
      <w:r>
        <w:t xml:space="preserve"> с наличием изолированной неровности на колесе.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22. </w:t>
      </w:r>
      <w:proofErr w:type="gramStart"/>
      <w:r>
        <w:t>Силы</w:t>
      </w:r>
      <w:proofErr w:type="gramEnd"/>
      <w:r>
        <w:t xml:space="preserve"> связанные с колебаниями </w:t>
      </w:r>
      <w:proofErr w:type="spellStart"/>
      <w:r>
        <w:t>необрессоренных</w:t>
      </w:r>
      <w:proofErr w:type="spellEnd"/>
      <w:r>
        <w:t xml:space="preserve"> масс при расчете пути на прочность?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23. Предпосылки и допущения динамического расчета пути на прочность.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 w:rsidRPr="00B305A0">
        <w:t>Раздел 3. Устойчивость и надежность верхнего строения пути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24. Расчет напряжений в балласте при расчете пути на прочность. Зависимости. Допускаемые значения.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25. Определение допускаемых скоростей движения поездов. Цели и методика расчета.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26. Теоретические основы температурной работы бесстыкового пути. Сопротивления.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27. Особенности температурной работы бесстыкового пути и температурной работы звеньевого. Сходства и различия.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28. Расчет напряжений в шпалах при расчете пути на прочность. Зависимости. Допускаемые значения.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29. Температурные напряжения в рельсе, жестко закрепленном по концам. Зависимости. Расчет.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30. Допускаемые продольные температурные силы в рельсах по условиям устойчивости пути.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31. Статический и динамический расчет пути на прочность. Особенности каждого из расчетов. Что значит плоская задача расчета?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32. Краткая история развития расчетов пути на прочность?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33. Общие понятия о силах инерции при расчётах пути на прочность. От чего зависят силы связанные с колебаниями </w:t>
      </w:r>
      <w:proofErr w:type="spellStart"/>
      <w:r>
        <w:t>обрессоренных</w:t>
      </w:r>
      <w:proofErr w:type="spellEnd"/>
      <w:r>
        <w:t xml:space="preserve"> масс? </w:t>
      </w:r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>34. Разрядка температурных напряжений в рельсовых плетях с точки зрения температурного режима плети</w:t>
      </w:r>
      <w:proofErr w:type="gramStart"/>
      <w:r>
        <w:t xml:space="preserve">. ? </w:t>
      </w:r>
      <w:proofErr w:type="gramEnd"/>
    </w:p>
    <w:p w:rsidR="001C2885" w:rsidRDefault="001C2885" w:rsidP="001C2885">
      <w:pPr>
        <w:autoSpaceDE w:val="0"/>
        <w:autoSpaceDN w:val="0"/>
        <w:adjustRightInd w:val="0"/>
        <w:ind w:firstLine="709"/>
      </w:pPr>
      <w:r>
        <w:t xml:space="preserve">35. Особенность температурной работы бесстыкового пути. Что такое выброс </w:t>
      </w:r>
      <w:proofErr w:type="gramStart"/>
      <w:r>
        <w:t>пути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условия необходимо соблюсти для предотвращения выброса пути? </w:t>
      </w:r>
    </w:p>
    <w:p w:rsidR="001C2885" w:rsidRPr="00D17698" w:rsidRDefault="001C2885" w:rsidP="001C2885">
      <w:pPr>
        <w:autoSpaceDE w:val="0"/>
        <w:autoSpaceDN w:val="0"/>
        <w:adjustRightInd w:val="0"/>
        <w:ind w:firstLine="709"/>
      </w:pPr>
      <w:r>
        <w:t>36. Ведомость расчетных зазоров для укладки и содержания 25-метровых рельсов. Цель и особенности ее расчета</w:t>
      </w:r>
    </w:p>
    <w:p w:rsidR="001C2885" w:rsidRDefault="001C2885" w:rsidP="001C2885">
      <w:pPr>
        <w:jc w:val="center"/>
        <w:rPr>
          <w:b/>
          <w:bCs/>
        </w:rPr>
      </w:pPr>
    </w:p>
    <w:p w:rsidR="001C2885" w:rsidRPr="00D17698" w:rsidRDefault="001C2885" w:rsidP="001C2885">
      <w:pPr>
        <w:jc w:val="center"/>
        <w:rPr>
          <w:b/>
          <w:bCs/>
        </w:rPr>
      </w:pPr>
      <w:r w:rsidRPr="00D17698">
        <w:rPr>
          <w:b/>
          <w:bCs/>
        </w:rPr>
        <w:t>3.</w:t>
      </w:r>
      <w:r>
        <w:rPr>
          <w:b/>
          <w:bCs/>
        </w:rPr>
        <w:t>3</w:t>
      </w:r>
      <w:r w:rsidRPr="00D17698">
        <w:rPr>
          <w:b/>
          <w:bCs/>
        </w:rPr>
        <w:t xml:space="preserve"> Перечень типовых практических заданий к </w:t>
      </w:r>
      <w:r>
        <w:rPr>
          <w:b/>
          <w:bCs/>
        </w:rPr>
        <w:t>зачету</w:t>
      </w:r>
    </w:p>
    <w:p w:rsidR="001C2885" w:rsidRPr="00D17698" w:rsidRDefault="001C2885" w:rsidP="001C2885">
      <w:pPr>
        <w:jc w:val="center"/>
      </w:pPr>
      <w:r w:rsidRPr="00D17698">
        <w:rPr>
          <w:iCs/>
        </w:rPr>
        <w:t>(для оценки умений и навыков</w:t>
      </w:r>
      <w:r w:rsidRPr="00D17698">
        <w:t>)</w:t>
      </w:r>
    </w:p>
    <w:p w:rsidR="001C2885" w:rsidRPr="00D17698" w:rsidRDefault="001C2885" w:rsidP="001C2885">
      <w:pPr>
        <w:autoSpaceDE w:val="0"/>
        <w:autoSpaceDN w:val="0"/>
        <w:adjustRightInd w:val="0"/>
      </w:pPr>
    </w:p>
    <w:p w:rsidR="001C2885" w:rsidRDefault="001C2885" w:rsidP="001C2885">
      <w:pPr>
        <w:ind w:firstLine="709"/>
        <w:jc w:val="both"/>
      </w:pPr>
      <w:r w:rsidRPr="00D17698">
        <w:t xml:space="preserve">1. </w:t>
      </w:r>
      <w:r>
        <w:t xml:space="preserve">Проектирование условий укладки и эксплуатации 25-метровых рельсов </w:t>
      </w:r>
    </w:p>
    <w:p w:rsidR="001C2885" w:rsidRDefault="001C2885" w:rsidP="001C2885">
      <w:pPr>
        <w:ind w:firstLine="709"/>
        <w:jc w:val="both"/>
      </w:pPr>
      <w:r>
        <w:t xml:space="preserve">2. Расчет удлинения и укорочения плети при изменении температуры рельса </w:t>
      </w:r>
    </w:p>
    <w:p w:rsidR="001C2885" w:rsidRDefault="001C2885" w:rsidP="001C2885">
      <w:pPr>
        <w:ind w:firstLine="709"/>
        <w:jc w:val="both"/>
      </w:pPr>
      <w:r>
        <w:t xml:space="preserve">3. Расчет температурных сил действующих в рельсе при изменении температуры </w:t>
      </w:r>
    </w:p>
    <w:p w:rsidR="001C2885" w:rsidRDefault="001C2885" w:rsidP="001C2885">
      <w:pPr>
        <w:ind w:firstLine="709"/>
        <w:jc w:val="both"/>
      </w:pPr>
      <w:r>
        <w:t xml:space="preserve">4. Расчет стыкового сопротивления и изменения величины стыкового зазора </w:t>
      </w:r>
    </w:p>
    <w:p w:rsidR="001C2885" w:rsidRDefault="001C2885" w:rsidP="001C2885">
      <w:pPr>
        <w:ind w:firstLine="709"/>
        <w:jc w:val="both"/>
      </w:pPr>
      <w:r>
        <w:t xml:space="preserve">5. Определение продольной деформации рельсовой плети </w:t>
      </w:r>
    </w:p>
    <w:p w:rsidR="001C2885" w:rsidRDefault="001C2885" w:rsidP="001C2885">
      <w:pPr>
        <w:ind w:firstLine="709"/>
        <w:jc w:val="both"/>
      </w:pPr>
      <w:r>
        <w:t xml:space="preserve">6. Определение зазора в месте разрыва рельсовой плети в случае ее излома при отрицательных температурах </w:t>
      </w:r>
    </w:p>
    <w:p w:rsidR="001C2885" w:rsidRPr="00D17698" w:rsidRDefault="001C2885" w:rsidP="001C2885">
      <w:pPr>
        <w:ind w:firstLine="709"/>
        <w:jc w:val="both"/>
      </w:pPr>
      <w:r>
        <w:t>7. Определение расчетного интервала закрепления бесстыкового пути</w:t>
      </w:r>
    </w:p>
    <w:p w:rsidR="001C2885" w:rsidRPr="00D17698" w:rsidRDefault="001C2885" w:rsidP="001C2885">
      <w:pPr>
        <w:rPr>
          <w:b/>
          <w:bCs/>
        </w:rPr>
      </w:pPr>
      <w:r w:rsidRPr="00D17698">
        <w:rPr>
          <w:b/>
          <w:bCs/>
        </w:rPr>
        <w:br w:type="page"/>
      </w:r>
    </w:p>
    <w:p w:rsidR="001C2885" w:rsidRPr="00D17698" w:rsidRDefault="001C2885" w:rsidP="001C2885">
      <w:pPr>
        <w:jc w:val="center"/>
        <w:rPr>
          <w:b/>
          <w:bCs/>
        </w:rPr>
      </w:pPr>
      <w:r w:rsidRPr="00D17698">
        <w:rPr>
          <w:b/>
          <w:bCs/>
        </w:rPr>
        <w:lastRenderedPageBreak/>
        <w:t>3.</w:t>
      </w:r>
      <w:r w:rsidR="00EB677D">
        <w:rPr>
          <w:b/>
          <w:bCs/>
        </w:rPr>
        <w:t xml:space="preserve">4 </w:t>
      </w:r>
      <w:r w:rsidRPr="00D17698">
        <w:rPr>
          <w:b/>
          <w:bCs/>
        </w:rPr>
        <w:t>Тестирование по дисциплине</w:t>
      </w:r>
    </w:p>
    <w:p w:rsidR="001C2885" w:rsidRPr="00D17698" w:rsidRDefault="001C2885" w:rsidP="001C2885">
      <w:pPr>
        <w:autoSpaceDE w:val="0"/>
        <w:autoSpaceDN w:val="0"/>
        <w:adjustRightInd w:val="0"/>
      </w:pPr>
    </w:p>
    <w:p w:rsidR="001C2885" w:rsidRPr="00D17698" w:rsidRDefault="001C2885" w:rsidP="001C2885">
      <w:pPr>
        <w:jc w:val="center"/>
        <w:rPr>
          <w:b/>
          <w:bCs/>
        </w:rPr>
      </w:pPr>
      <w:r w:rsidRPr="00D17698">
        <w:rPr>
          <w:b/>
          <w:bCs/>
        </w:rPr>
        <w:t>3.</w:t>
      </w:r>
      <w:r w:rsidR="00EB677D">
        <w:rPr>
          <w:b/>
          <w:bCs/>
        </w:rPr>
        <w:t>4</w:t>
      </w:r>
      <w:r w:rsidRPr="00D17698">
        <w:rPr>
          <w:b/>
          <w:bCs/>
        </w:rPr>
        <w:t>.1 Структура фонда тестовых заданий по дисциплине</w:t>
      </w:r>
    </w:p>
    <w:p w:rsidR="001C2885" w:rsidRPr="00D17698" w:rsidRDefault="001C2885" w:rsidP="001C2885">
      <w:pPr>
        <w:jc w:val="center"/>
        <w:rPr>
          <w:b/>
          <w:bCs/>
        </w:rPr>
      </w:pPr>
    </w:p>
    <w:p w:rsidR="001C2885" w:rsidRPr="00D17698" w:rsidRDefault="001C2885" w:rsidP="001C2885">
      <w:pPr>
        <w:jc w:val="center"/>
        <w:rPr>
          <w:b/>
          <w:bCs/>
        </w:rPr>
      </w:pPr>
      <w:r w:rsidRPr="00D17698">
        <w:t xml:space="preserve">Структура </w:t>
      </w:r>
      <w:r w:rsidRPr="00D17698">
        <w:rPr>
          <w:lang w:eastAsia="en-US"/>
        </w:rPr>
        <w:t xml:space="preserve">фонда тестовых заданий </w:t>
      </w:r>
      <w:r w:rsidRPr="00D17698">
        <w:t>по дисциплине «</w:t>
      </w:r>
      <w:r w:rsidRPr="00D17698">
        <w:rPr>
          <w:iCs/>
        </w:rPr>
        <w:t>Управление организационно-технологической  надежностью транспортного строительства</w:t>
      </w:r>
      <w:r w:rsidRPr="00D17698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36"/>
        <w:gridCol w:w="2429"/>
      </w:tblGrid>
      <w:tr w:rsidR="001C2885" w:rsidRPr="00D17698" w:rsidTr="001547F2">
        <w:trPr>
          <w:tblHeader/>
        </w:trPr>
        <w:tc>
          <w:tcPr>
            <w:tcW w:w="3261" w:type="dxa"/>
            <w:vAlign w:val="center"/>
          </w:tcPr>
          <w:p w:rsidR="001C2885" w:rsidRPr="00D17698" w:rsidRDefault="001C2885" w:rsidP="001547F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Раздел дисциплины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1C2885" w:rsidRPr="00D17698" w:rsidRDefault="001C2885" w:rsidP="001547F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C2885" w:rsidRPr="00D17698" w:rsidRDefault="001C2885" w:rsidP="001547F2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Количество тестовых заданий, типы ТЗ</w:t>
            </w:r>
          </w:p>
        </w:tc>
      </w:tr>
      <w:tr w:rsidR="001C2885" w:rsidRPr="00D17698" w:rsidTr="001547F2">
        <w:trPr>
          <w:trHeight w:val="460"/>
        </w:trPr>
        <w:tc>
          <w:tcPr>
            <w:tcW w:w="3261" w:type="dxa"/>
            <w:vMerge w:val="restart"/>
            <w:vAlign w:val="center"/>
          </w:tcPr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698">
              <w:t xml:space="preserve">Раздел 1. </w:t>
            </w:r>
            <w:r w:rsidRPr="002735DF">
              <w:t>Воздействия на путь. Сопротивляемость пути внешним воздействиям. Расчет пути на прочность</w:t>
            </w:r>
            <w:r w:rsidRPr="00D17698">
              <w:t>.</w:t>
            </w:r>
          </w:p>
        </w:tc>
        <w:tc>
          <w:tcPr>
            <w:tcW w:w="3836" w:type="dxa"/>
            <w:shd w:val="clear" w:color="auto" w:fill="auto"/>
          </w:tcPr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  <w:r w:rsidRPr="002735DF">
              <w:t xml:space="preserve">Основные принципы, положенные в основу расчетов. Расчеты элементов верхнего строения пути на прочность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C2885" w:rsidRPr="00D17698" w:rsidRDefault="001C2885" w:rsidP="001547F2">
            <w:pPr>
              <w:jc w:val="center"/>
            </w:pPr>
            <w:r>
              <w:t>5</w:t>
            </w:r>
            <w:r w:rsidRPr="00D17698">
              <w:t xml:space="preserve"> – тип</w:t>
            </w:r>
            <w:proofErr w:type="gramStart"/>
            <w:r w:rsidRPr="00D17698">
              <w:t xml:space="preserve"> А</w:t>
            </w:r>
            <w:proofErr w:type="gramEnd"/>
          </w:p>
          <w:p w:rsidR="001C2885" w:rsidRPr="00D17698" w:rsidRDefault="001C2885" w:rsidP="001547F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D17698">
              <w:t xml:space="preserve"> – тип</w:t>
            </w:r>
            <w:proofErr w:type="gramStart"/>
            <w:r w:rsidRPr="00D17698">
              <w:t xml:space="preserve"> В</w:t>
            </w:r>
            <w:proofErr w:type="gramEnd"/>
          </w:p>
          <w:p w:rsidR="001C2885" w:rsidRPr="00D17698" w:rsidRDefault="001C2885" w:rsidP="001547F2">
            <w:pPr>
              <w:autoSpaceDE w:val="0"/>
              <w:autoSpaceDN w:val="0"/>
              <w:adjustRightInd w:val="0"/>
              <w:jc w:val="center"/>
            </w:pPr>
            <w:r w:rsidRPr="00D17698">
              <w:t>1 – тип</w:t>
            </w:r>
            <w:proofErr w:type="gramStart"/>
            <w:r w:rsidRPr="00D17698">
              <w:t xml:space="preserve"> С</w:t>
            </w:r>
            <w:proofErr w:type="gramEnd"/>
          </w:p>
        </w:tc>
      </w:tr>
      <w:tr w:rsidR="001C2885" w:rsidRPr="00D17698" w:rsidTr="001547F2">
        <w:trPr>
          <w:trHeight w:val="460"/>
        </w:trPr>
        <w:tc>
          <w:tcPr>
            <w:tcW w:w="3261" w:type="dxa"/>
            <w:vMerge/>
            <w:vAlign w:val="center"/>
          </w:tcPr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</w:tcPr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  <w:r w:rsidRPr="002735DF">
              <w:t>Воздействие на путь подвижного состава и природных факторов. Собственное воздействие. Сопротивляемость пути внешним воздействиям, в зависимости от конструкции пути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C2885" w:rsidRPr="00D17698" w:rsidRDefault="001C2885" w:rsidP="001547F2">
            <w:pPr>
              <w:jc w:val="center"/>
            </w:pPr>
            <w:r>
              <w:t>6</w:t>
            </w:r>
            <w:r w:rsidRPr="00D17698">
              <w:t xml:space="preserve"> – тип</w:t>
            </w:r>
            <w:proofErr w:type="gramStart"/>
            <w:r w:rsidRPr="00D17698">
              <w:t xml:space="preserve"> А</w:t>
            </w:r>
            <w:proofErr w:type="gramEnd"/>
          </w:p>
          <w:p w:rsidR="001C2885" w:rsidRPr="00D17698" w:rsidRDefault="001C2885" w:rsidP="001547F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D17698">
              <w:t xml:space="preserve"> – тип</w:t>
            </w:r>
            <w:proofErr w:type="gramStart"/>
            <w:r w:rsidRPr="00D17698">
              <w:t xml:space="preserve"> В</w:t>
            </w:r>
            <w:proofErr w:type="gramEnd"/>
          </w:p>
        </w:tc>
      </w:tr>
      <w:tr w:rsidR="001C2885" w:rsidRPr="00D17698" w:rsidTr="001547F2">
        <w:trPr>
          <w:trHeight w:val="460"/>
        </w:trPr>
        <w:tc>
          <w:tcPr>
            <w:tcW w:w="3261" w:type="dxa"/>
            <w:vMerge/>
            <w:vAlign w:val="center"/>
          </w:tcPr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</w:tcPr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  <w:r w:rsidRPr="002735DF">
              <w:t>Основы статического расчета пути на прочность. Вероятностный характер динамического взаимодействия пути и подвижного состава и воздействия природных факторов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C2885" w:rsidRPr="00D17698" w:rsidRDefault="001C2885" w:rsidP="001547F2">
            <w:pPr>
              <w:jc w:val="center"/>
            </w:pPr>
            <w:r>
              <w:t>5</w:t>
            </w:r>
            <w:r w:rsidRPr="00D17698">
              <w:t xml:space="preserve"> – тип</w:t>
            </w:r>
            <w:proofErr w:type="gramStart"/>
            <w:r w:rsidRPr="00D17698">
              <w:t xml:space="preserve"> А</w:t>
            </w:r>
            <w:proofErr w:type="gramEnd"/>
          </w:p>
          <w:p w:rsidR="001C2885" w:rsidRPr="00D17698" w:rsidRDefault="001C2885" w:rsidP="001547F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D17698">
              <w:t xml:space="preserve"> – тип</w:t>
            </w:r>
            <w:proofErr w:type="gramStart"/>
            <w:r w:rsidRPr="00D17698">
              <w:t xml:space="preserve"> В</w:t>
            </w:r>
            <w:proofErr w:type="gramEnd"/>
          </w:p>
          <w:p w:rsidR="001C2885" w:rsidRPr="00D17698" w:rsidRDefault="001C2885" w:rsidP="001547F2">
            <w:pPr>
              <w:jc w:val="center"/>
            </w:pPr>
            <w:r w:rsidRPr="00D17698">
              <w:t>1 – тип</w:t>
            </w:r>
            <w:proofErr w:type="gramStart"/>
            <w:r w:rsidRPr="00D17698">
              <w:t xml:space="preserve"> С</w:t>
            </w:r>
            <w:proofErr w:type="gramEnd"/>
          </w:p>
        </w:tc>
      </w:tr>
      <w:tr w:rsidR="001C2885" w:rsidRPr="00D17698" w:rsidTr="001547F2">
        <w:trPr>
          <w:trHeight w:val="460"/>
        </w:trPr>
        <w:tc>
          <w:tcPr>
            <w:tcW w:w="3261" w:type="dxa"/>
            <w:vMerge/>
            <w:vAlign w:val="center"/>
          </w:tcPr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</w:tcPr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  <w:r w:rsidRPr="002735DF">
              <w:t>Определение напряжений в рельсах, шпалах, балластном слое и на основной площадке земляного полотна. Допускаемые напряжения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C2885" w:rsidRPr="00D17698" w:rsidRDefault="001C2885" w:rsidP="001547F2">
            <w:pPr>
              <w:jc w:val="center"/>
            </w:pPr>
            <w:r>
              <w:t>5</w:t>
            </w:r>
            <w:r w:rsidRPr="00D17698">
              <w:t xml:space="preserve"> – тип</w:t>
            </w:r>
            <w:proofErr w:type="gramStart"/>
            <w:r w:rsidRPr="00D17698">
              <w:t xml:space="preserve"> А</w:t>
            </w:r>
            <w:proofErr w:type="gramEnd"/>
          </w:p>
          <w:p w:rsidR="001C2885" w:rsidRPr="00D17698" w:rsidRDefault="001C2885" w:rsidP="001547F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D17698">
              <w:t xml:space="preserve"> – тип</w:t>
            </w:r>
            <w:proofErr w:type="gramStart"/>
            <w:r w:rsidRPr="00D17698">
              <w:t xml:space="preserve"> В</w:t>
            </w:r>
            <w:proofErr w:type="gramEnd"/>
          </w:p>
          <w:p w:rsidR="001C2885" w:rsidRPr="00D17698" w:rsidRDefault="001C2885" w:rsidP="001547F2">
            <w:pPr>
              <w:autoSpaceDE w:val="0"/>
              <w:autoSpaceDN w:val="0"/>
              <w:adjustRightInd w:val="0"/>
              <w:jc w:val="center"/>
            </w:pPr>
            <w:r w:rsidRPr="00D17698">
              <w:t>1 – тип</w:t>
            </w:r>
            <w:proofErr w:type="gramStart"/>
            <w:r w:rsidRPr="00D17698">
              <w:t xml:space="preserve"> С</w:t>
            </w:r>
            <w:proofErr w:type="gramEnd"/>
          </w:p>
        </w:tc>
      </w:tr>
      <w:tr w:rsidR="001C2885" w:rsidRPr="00D17698" w:rsidTr="001547F2">
        <w:trPr>
          <w:trHeight w:val="460"/>
        </w:trPr>
        <w:tc>
          <w:tcPr>
            <w:tcW w:w="7097" w:type="dxa"/>
            <w:gridSpan w:val="2"/>
            <w:vAlign w:val="center"/>
          </w:tcPr>
          <w:p w:rsidR="001C2885" w:rsidRPr="00D17698" w:rsidRDefault="001C2885" w:rsidP="001547F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C2885" w:rsidRPr="00D17698" w:rsidRDefault="001C2885" w:rsidP="001547F2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1C2885" w:rsidRPr="00D17698" w:rsidRDefault="001C2885" w:rsidP="001547F2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1C2885" w:rsidRPr="00D17698" w:rsidRDefault="001C2885" w:rsidP="001547F2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1C2885" w:rsidRPr="00D17698" w:rsidRDefault="001C2885" w:rsidP="001547F2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1C2885" w:rsidRPr="00D17698" w:rsidTr="001547F2">
        <w:trPr>
          <w:trHeight w:val="610"/>
        </w:trPr>
        <w:tc>
          <w:tcPr>
            <w:tcW w:w="3261" w:type="dxa"/>
            <w:vMerge w:val="restart"/>
            <w:vAlign w:val="center"/>
          </w:tcPr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698">
              <w:t xml:space="preserve">Раздел 2. </w:t>
            </w:r>
            <w:r w:rsidRPr="002735DF">
              <w:t>Расчет, устройство и содержание бесстыкового пути</w:t>
            </w:r>
          </w:p>
        </w:tc>
        <w:tc>
          <w:tcPr>
            <w:tcW w:w="3836" w:type="dxa"/>
            <w:shd w:val="clear" w:color="auto" w:fill="auto"/>
          </w:tcPr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  <w:r w:rsidRPr="002735DF">
              <w:t>Комплексный расчет прочности и устойчивости бесстыкового пути. Определение расчетных интервалов температур закрепления рельсовых плетей. Оптимизация температур закрепления плетей в пределах расчетного интервала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C2885" w:rsidRPr="00D17698" w:rsidRDefault="001C2885" w:rsidP="001547F2">
            <w:pPr>
              <w:jc w:val="center"/>
            </w:pPr>
            <w:r w:rsidRPr="00D17698"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1C2885" w:rsidRPr="00D17698" w:rsidRDefault="001C2885" w:rsidP="001547F2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1C2885" w:rsidRPr="00D17698" w:rsidRDefault="001C2885" w:rsidP="001547F2">
            <w:pPr>
              <w:autoSpaceDE w:val="0"/>
              <w:autoSpaceDN w:val="0"/>
              <w:adjustRightInd w:val="0"/>
              <w:jc w:val="center"/>
            </w:pPr>
            <w:r w:rsidRPr="00D17698">
              <w:t>1 – тип C</w:t>
            </w:r>
          </w:p>
        </w:tc>
      </w:tr>
      <w:tr w:rsidR="001C2885" w:rsidRPr="00D17698" w:rsidTr="001547F2">
        <w:trPr>
          <w:trHeight w:val="610"/>
        </w:trPr>
        <w:tc>
          <w:tcPr>
            <w:tcW w:w="3261" w:type="dxa"/>
            <w:vMerge/>
            <w:vAlign w:val="center"/>
          </w:tcPr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6" w:type="dxa"/>
            <w:shd w:val="clear" w:color="auto" w:fill="auto"/>
          </w:tcPr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  <w:r w:rsidRPr="002735DF">
              <w:t>Расчет параметров рельсовой плети при принудительном вводе в оптимальную температуру закрепления. Определение зазора в месте разрыва рельсовой плети, полное восстановление рельсовой плети сваркой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C2885" w:rsidRPr="00D17698" w:rsidRDefault="001C2885" w:rsidP="001547F2">
            <w:pPr>
              <w:jc w:val="center"/>
            </w:pPr>
            <w:r w:rsidRPr="00D17698"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1C2885" w:rsidRPr="00D17698" w:rsidRDefault="001C2885" w:rsidP="001547F2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1C2885" w:rsidRPr="00D17698" w:rsidRDefault="001C2885" w:rsidP="001547F2">
            <w:pPr>
              <w:jc w:val="center"/>
            </w:pPr>
            <w:r w:rsidRPr="00D17698">
              <w:t>1 – тип C</w:t>
            </w:r>
          </w:p>
        </w:tc>
      </w:tr>
      <w:tr w:rsidR="001C2885" w:rsidRPr="00D17698" w:rsidTr="001547F2">
        <w:trPr>
          <w:trHeight w:val="460"/>
        </w:trPr>
        <w:tc>
          <w:tcPr>
            <w:tcW w:w="3261" w:type="dxa"/>
            <w:vMerge/>
            <w:vAlign w:val="center"/>
          </w:tcPr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6" w:type="dxa"/>
            <w:shd w:val="clear" w:color="auto" w:fill="auto"/>
          </w:tcPr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  <w:r w:rsidRPr="002735DF">
              <w:t xml:space="preserve">Длина бесстыковых плетей. Соединение рельсовых плетей. Особенности расчета бесстыкового пути на мостах и в </w:t>
            </w:r>
            <w:r w:rsidRPr="002735DF">
              <w:lastRenderedPageBreak/>
              <w:t>тоннелях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C2885" w:rsidRPr="00D17698" w:rsidRDefault="001C2885" w:rsidP="001547F2">
            <w:pPr>
              <w:jc w:val="center"/>
            </w:pPr>
            <w:r w:rsidRPr="00D17698">
              <w:lastRenderedPageBreak/>
              <w:t>7 – тип</w:t>
            </w:r>
            <w:proofErr w:type="gramStart"/>
            <w:r w:rsidRPr="00D17698">
              <w:t xml:space="preserve"> А</w:t>
            </w:r>
            <w:proofErr w:type="gramEnd"/>
          </w:p>
          <w:p w:rsidR="001C2885" w:rsidRPr="00D17698" w:rsidRDefault="001C2885" w:rsidP="001547F2">
            <w:pPr>
              <w:autoSpaceDE w:val="0"/>
              <w:autoSpaceDN w:val="0"/>
              <w:adjustRightInd w:val="0"/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В</w:t>
            </w:r>
            <w:proofErr w:type="gramEnd"/>
          </w:p>
          <w:p w:rsidR="001C2885" w:rsidRPr="00D17698" w:rsidRDefault="001C2885" w:rsidP="001547F2">
            <w:pPr>
              <w:autoSpaceDE w:val="0"/>
              <w:autoSpaceDN w:val="0"/>
              <w:adjustRightInd w:val="0"/>
              <w:jc w:val="center"/>
            </w:pPr>
            <w:r w:rsidRPr="00D17698">
              <w:t>1 – тип C</w:t>
            </w:r>
          </w:p>
        </w:tc>
      </w:tr>
      <w:tr w:rsidR="001C2885" w:rsidRPr="00D17698" w:rsidTr="001547F2">
        <w:trPr>
          <w:trHeight w:val="460"/>
        </w:trPr>
        <w:tc>
          <w:tcPr>
            <w:tcW w:w="7097" w:type="dxa"/>
            <w:gridSpan w:val="2"/>
            <w:vAlign w:val="center"/>
          </w:tcPr>
          <w:p w:rsidR="001C2885" w:rsidRPr="00D17698" w:rsidRDefault="001C2885" w:rsidP="001547F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C2885" w:rsidRPr="00D17698" w:rsidRDefault="001C2885" w:rsidP="001547F2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1C2885" w:rsidRPr="00D17698" w:rsidRDefault="001C2885" w:rsidP="001547F2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1C2885" w:rsidRPr="00D17698" w:rsidRDefault="001C2885" w:rsidP="001547F2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1C2885" w:rsidRPr="00D17698" w:rsidRDefault="001C2885" w:rsidP="001547F2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1C2885" w:rsidRPr="00D17698" w:rsidTr="001547F2">
        <w:trPr>
          <w:trHeight w:val="610"/>
        </w:trPr>
        <w:tc>
          <w:tcPr>
            <w:tcW w:w="3261" w:type="dxa"/>
            <w:vMerge w:val="restart"/>
            <w:vAlign w:val="center"/>
          </w:tcPr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698">
              <w:t xml:space="preserve">Раздел 3. </w:t>
            </w:r>
            <w:r w:rsidRPr="002735DF">
              <w:t>Устойчивость и надежность верхнего строения пути</w:t>
            </w:r>
          </w:p>
        </w:tc>
        <w:tc>
          <w:tcPr>
            <w:tcW w:w="3836" w:type="dxa"/>
            <w:shd w:val="clear" w:color="auto" w:fill="auto"/>
          </w:tcPr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  <w:r w:rsidRPr="002735DF">
              <w:t>Контактные напряжения. Местные напряжения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C2885" w:rsidRPr="00D17698" w:rsidRDefault="001C2885" w:rsidP="001547F2">
            <w:pPr>
              <w:jc w:val="center"/>
            </w:pPr>
            <w:r w:rsidRPr="00D17698">
              <w:t>11 – тип</w:t>
            </w:r>
            <w:proofErr w:type="gramStart"/>
            <w:r w:rsidRPr="00D17698">
              <w:t xml:space="preserve"> А</w:t>
            </w:r>
            <w:proofErr w:type="gramEnd"/>
          </w:p>
          <w:p w:rsidR="001C2885" w:rsidRPr="00D17698" w:rsidRDefault="001C2885" w:rsidP="001547F2">
            <w:pPr>
              <w:autoSpaceDE w:val="0"/>
              <w:autoSpaceDN w:val="0"/>
              <w:adjustRightInd w:val="0"/>
              <w:jc w:val="center"/>
            </w:pPr>
            <w:r w:rsidRPr="00D17698">
              <w:t>6 – тип</w:t>
            </w:r>
            <w:proofErr w:type="gramStart"/>
            <w:r w:rsidRPr="00D17698">
              <w:t xml:space="preserve"> В</w:t>
            </w:r>
            <w:proofErr w:type="gramEnd"/>
          </w:p>
          <w:p w:rsidR="001C2885" w:rsidRPr="00D17698" w:rsidRDefault="001C2885" w:rsidP="001547F2">
            <w:pPr>
              <w:autoSpaceDE w:val="0"/>
              <w:autoSpaceDN w:val="0"/>
              <w:adjustRightInd w:val="0"/>
              <w:jc w:val="center"/>
            </w:pPr>
            <w:r w:rsidRPr="00D17698">
              <w:t>1 – тип</w:t>
            </w:r>
            <w:proofErr w:type="gramStart"/>
            <w:r w:rsidRPr="00D17698">
              <w:t xml:space="preserve"> С</w:t>
            </w:r>
            <w:proofErr w:type="gramEnd"/>
          </w:p>
        </w:tc>
      </w:tr>
      <w:tr w:rsidR="001C2885" w:rsidRPr="00D17698" w:rsidTr="001547F2">
        <w:trPr>
          <w:trHeight w:val="610"/>
        </w:trPr>
        <w:tc>
          <w:tcPr>
            <w:tcW w:w="3261" w:type="dxa"/>
            <w:vMerge/>
            <w:vAlign w:val="center"/>
          </w:tcPr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6" w:type="dxa"/>
            <w:shd w:val="clear" w:color="auto" w:fill="auto"/>
          </w:tcPr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  <w:r w:rsidRPr="002735DF">
              <w:t>Понятие о методах оценки надежности пути. Расчеты пути на устойчивость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C2885" w:rsidRPr="00D17698" w:rsidRDefault="001C2885" w:rsidP="001547F2">
            <w:pPr>
              <w:jc w:val="center"/>
            </w:pPr>
            <w:r w:rsidRPr="00D17698">
              <w:t>1</w:t>
            </w:r>
            <w:r>
              <w:t>0</w:t>
            </w:r>
            <w:r w:rsidRPr="00D17698">
              <w:t xml:space="preserve"> – тип</w:t>
            </w:r>
            <w:proofErr w:type="gramStart"/>
            <w:r w:rsidRPr="00D17698">
              <w:t xml:space="preserve"> А</w:t>
            </w:r>
            <w:proofErr w:type="gramEnd"/>
          </w:p>
          <w:p w:rsidR="001C2885" w:rsidRPr="00D17698" w:rsidRDefault="001C2885" w:rsidP="001547F2">
            <w:pPr>
              <w:autoSpaceDE w:val="0"/>
              <w:autoSpaceDN w:val="0"/>
              <w:adjustRightInd w:val="0"/>
              <w:jc w:val="center"/>
            </w:pPr>
            <w:r w:rsidRPr="00D17698">
              <w:t>6 – тип</w:t>
            </w:r>
            <w:proofErr w:type="gramStart"/>
            <w:r w:rsidRPr="00D17698">
              <w:t xml:space="preserve"> В</w:t>
            </w:r>
            <w:proofErr w:type="gramEnd"/>
          </w:p>
          <w:p w:rsidR="001C2885" w:rsidRPr="00D17698" w:rsidRDefault="001C2885" w:rsidP="001547F2">
            <w:pPr>
              <w:jc w:val="center"/>
            </w:pPr>
            <w:r>
              <w:t>2</w:t>
            </w:r>
            <w:r w:rsidRPr="00D17698">
              <w:t xml:space="preserve"> – тип</w:t>
            </w:r>
            <w:proofErr w:type="gramStart"/>
            <w:r w:rsidRPr="00D17698">
              <w:t xml:space="preserve"> С</w:t>
            </w:r>
            <w:proofErr w:type="gramEnd"/>
          </w:p>
        </w:tc>
      </w:tr>
      <w:tr w:rsidR="001C2885" w:rsidRPr="00D17698" w:rsidTr="001547F2">
        <w:trPr>
          <w:trHeight w:val="610"/>
        </w:trPr>
        <w:tc>
          <w:tcPr>
            <w:tcW w:w="7097" w:type="dxa"/>
            <w:gridSpan w:val="2"/>
            <w:vAlign w:val="center"/>
          </w:tcPr>
          <w:p w:rsidR="001C2885" w:rsidRPr="00D17698" w:rsidRDefault="001C2885" w:rsidP="001547F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17698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C2885" w:rsidRPr="00D17698" w:rsidRDefault="001C2885" w:rsidP="001547F2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∑ 36</w:t>
            </w:r>
          </w:p>
          <w:p w:rsidR="001C2885" w:rsidRPr="00D17698" w:rsidRDefault="001C2885" w:rsidP="001547F2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21–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1C2885" w:rsidRPr="00D17698" w:rsidRDefault="001C2885" w:rsidP="001547F2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12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1C2885" w:rsidRPr="00D17698" w:rsidRDefault="001C2885" w:rsidP="001547F2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>3 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  <w:tr w:rsidR="001C2885" w:rsidRPr="00D17698" w:rsidTr="001547F2">
        <w:tc>
          <w:tcPr>
            <w:tcW w:w="7097" w:type="dxa"/>
            <w:gridSpan w:val="2"/>
            <w:shd w:val="clear" w:color="auto" w:fill="auto"/>
            <w:vAlign w:val="center"/>
          </w:tcPr>
          <w:p w:rsidR="001C2885" w:rsidRPr="00D17698" w:rsidRDefault="001C2885" w:rsidP="001547F2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17698">
              <w:rPr>
                <w:b/>
              </w:rPr>
              <w:t>Итого</w:t>
            </w:r>
          </w:p>
          <w:p w:rsidR="001C2885" w:rsidRPr="00D17698" w:rsidRDefault="001C2885" w:rsidP="001547F2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1C2885" w:rsidRPr="00D17698" w:rsidRDefault="001C2885" w:rsidP="001547F2">
            <w:pPr>
              <w:jc w:val="center"/>
              <w:rPr>
                <w:b/>
                <w:bCs/>
              </w:rPr>
            </w:pPr>
            <w:r w:rsidRPr="00D17698">
              <w:rPr>
                <w:b/>
                <w:bCs/>
              </w:rPr>
              <w:t xml:space="preserve">∑ </w:t>
            </w:r>
            <w:r>
              <w:rPr>
                <w:b/>
                <w:bCs/>
              </w:rPr>
              <w:t>108</w:t>
            </w:r>
          </w:p>
          <w:p w:rsidR="001C2885" w:rsidRPr="00D17698" w:rsidRDefault="001C2885" w:rsidP="0015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  <w:r w:rsidRPr="00D17698">
              <w:rPr>
                <w:b/>
                <w:bCs/>
              </w:rPr>
              <w:t>– тип</w:t>
            </w:r>
            <w:proofErr w:type="gramStart"/>
            <w:r w:rsidRPr="00D17698">
              <w:rPr>
                <w:b/>
                <w:bCs/>
              </w:rPr>
              <w:t xml:space="preserve"> А</w:t>
            </w:r>
            <w:proofErr w:type="gramEnd"/>
          </w:p>
          <w:p w:rsidR="001C2885" w:rsidRPr="00D17698" w:rsidRDefault="001C2885" w:rsidP="0015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Pr="00D17698">
              <w:rPr>
                <w:b/>
                <w:bCs/>
              </w:rPr>
              <w:t xml:space="preserve"> – тип</w:t>
            </w:r>
            <w:proofErr w:type="gramStart"/>
            <w:r w:rsidRPr="00D17698">
              <w:rPr>
                <w:b/>
                <w:bCs/>
              </w:rPr>
              <w:t xml:space="preserve"> В</w:t>
            </w:r>
            <w:proofErr w:type="gramEnd"/>
          </w:p>
          <w:p w:rsidR="001C2885" w:rsidRPr="00D17698" w:rsidRDefault="001C2885" w:rsidP="0015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D17698">
              <w:rPr>
                <w:b/>
                <w:bCs/>
              </w:rPr>
              <w:t>– тип</w:t>
            </w:r>
            <w:proofErr w:type="gramStart"/>
            <w:r w:rsidRPr="00D17698">
              <w:rPr>
                <w:b/>
                <w:bCs/>
              </w:rPr>
              <w:t xml:space="preserve"> С</w:t>
            </w:r>
            <w:proofErr w:type="gramEnd"/>
          </w:p>
        </w:tc>
      </w:tr>
    </w:tbl>
    <w:p w:rsidR="001C2885" w:rsidRPr="00D17698" w:rsidRDefault="001C2885" w:rsidP="001C2885">
      <w:pPr>
        <w:autoSpaceDE w:val="0"/>
        <w:autoSpaceDN w:val="0"/>
        <w:adjustRightInd w:val="0"/>
        <w:ind w:firstLine="709"/>
        <w:jc w:val="both"/>
      </w:pPr>
    </w:p>
    <w:p w:rsidR="001C2885" w:rsidRPr="00D17698" w:rsidRDefault="001C2885" w:rsidP="001C2885">
      <w:pPr>
        <w:ind w:firstLine="709"/>
        <w:jc w:val="both"/>
        <w:rPr>
          <w:lang w:eastAsia="en-US"/>
        </w:rPr>
      </w:pPr>
      <w:r w:rsidRPr="00D17698">
        <w:rPr>
          <w:lang w:eastAsia="en-US"/>
        </w:rPr>
        <w:t>Используемые типы тестовых заданий (ТЗ):</w:t>
      </w:r>
    </w:p>
    <w:p w:rsidR="001C2885" w:rsidRPr="00D17698" w:rsidRDefault="001C2885" w:rsidP="001C2885">
      <w:pPr>
        <w:autoSpaceDE w:val="0"/>
        <w:autoSpaceDN w:val="0"/>
        <w:adjustRightInd w:val="0"/>
        <w:ind w:firstLine="360"/>
        <w:jc w:val="both"/>
      </w:pPr>
      <w:r w:rsidRPr="00D17698">
        <w:t>ТЗ типа</w:t>
      </w:r>
      <w:proofErr w:type="gramStart"/>
      <w:r w:rsidRPr="00D17698">
        <w:t xml:space="preserve"> А</w:t>
      </w:r>
      <w:proofErr w:type="gramEnd"/>
      <w:r w:rsidRPr="00D17698">
        <w:t>: тестовое задание закрытой формы (ТЗ с выбором одного или нескольких правильных ответов);</w:t>
      </w:r>
    </w:p>
    <w:p w:rsidR="001C2885" w:rsidRPr="00D17698" w:rsidRDefault="001C2885" w:rsidP="001C2885">
      <w:pPr>
        <w:ind w:firstLine="360"/>
        <w:jc w:val="both"/>
        <w:rPr>
          <w:b/>
          <w:bCs/>
          <w:lang w:eastAsia="en-US"/>
        </w:rPr>
      </w:pPr>
      <w:r w:rsidRPr="00D17698">
        <w:t>ТЗ типа</w:t>
      </w:r>
      <w:proofErr w:type="gramStart"/>
      <w:r w:rsidRPr="00D17698">
        <w:t xml:space="preserve"> В</w:t>
      </w:r>
      <w:proofErr w:type="gramEnd"/>
      <w:r w:rsidRPr="00D17698">
        <w:t>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1C2885" w:rsidRPr="00D17698" w:rsidRDefault="001C2885" w:rsidP="001C2885">
      <w:pPr>
        <w:autoSpaceDE w:val="0"/>
        <w:autoSpaceDN w:val="0"/>
        <w:adjustRightInd w:val="0"/>
        <w:ind w:firstLine="360"/>
      </w:pPr>
      <w:r w:rsidRPr="00D17698">
        <w:t>ТЗ типа</w:t>
      </w:r>
      <w:proofErr w:type="gramStart"/>
      <w:r w:rsidRPr="00D17698">
        <w:t xml:space="preserve"> С</w:t>
      </w:r>
      <w:proofErr w:type="gramEnd"/>
      <w:r w:rsidRPr="00D17698">
        <w:t>: тестовое задание на установление соответствия;</w:t>
      </w:r>
    </w:p>
    <w:p w:rsidR="001C2885" w:rsidRPr="00D17698" w:rsidRDefault="001C2885" w:rsidP="001C2885">
      <w:pPr>
        <w:autoSpaceDE w:val="0"/>
        <w:autoSpaceDN w:val="0"/>
        <w:adjustRightInd w:val="0"/>
        <w:ind w:firstLine="709"/>
        <w:jc w:val="both"/>
      </w:pPr>
    </w:p>
    <w:p w:rsidR="001C2885" w:rsidRPr="00D17698" w:rsidRDefault="001C2885" w:rsidP="001C2885">
      <w:pPr>
        <w:jc w:val="center"/>
        <w:rPr>
          <w:b/>
          <w:bCs/>
          <w:iCs/>
        </w:rPr>
      </w:pPr>
      <w:r w:rsidRPr="00D17698">
        <w:rPr>
          <w:b/>
          <w:bCs/>
        </w:rPr>
        <w:t>3.</w:t>
      </w:r>
      <w:r w:rsidR="00EB677D">
        <w:rPr>
          <w:b/>
          <w:bCs/>
        </w:rPr>
        <w:t>4</w:t>
      </w:r>
      <w:r w:rsidRPr="00D17698">
        <w:rPr>
          <w:b/>
          <w:bCs/>
        </w:rPr>
        <w:t xml:space="preserve">.2 Структура и образец типового </w:t>
      </w:r>
      <w:r w:rsidRPr="00D17698">
        <w:rPr>
          <w:b/>
          <w:bCs/>
          <w:iCs/>
        </w:rPr>
        <w:t>итогового теста по дисциплине за весь период ее освоения</w:t>
      </w:r>
    </w:p>
    <w:p w:rsidR="001C2885" w:rsidRPr="00D17698" w:rsidRDefault="001C2885" w:rsidP="001C2885">
      <w:pPr>
        <w:autoSpaceDE w:val="0"/>
        <w:autoSpaceDN w:val="0"/>
        <w:adjustRightInd w:val="0"/>
        <w:ind w:firstLine="709"/>
        <w:jc w:val="both"/>
      </w:pPr>
    </w:p>
    <w:p w:rsidR="001C2885" w:rsidRPr="00D17698" w:rsidRDefault="001C2885" w:rsidP="001C2885">
      <w:pPr>
        <w:autoSpaceDE w:val="0"/>
        <w:autoSpaceDN w:val="0"/>
        <w:adjustRightInd w:val="0"/>
        <w:jc w:val="center"/>
      </w:pPr>
      <w:r w:rsidRPr="00D17698">
        <w:t>Структура типового итогового теста за период освоения дисциплины «Управление организационно-технологической  надежностью транспортного строительства» за весь период ее освоения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1C2885" w:rsidRPr="00D17698" w:rsidTr="001547F2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D17698" w:rsidRDefault="001C2885" w:rsidP="001547F2">
            <w:pPr>
              <w:jc w:val="center"/>
              <w:rPr>
                <w:color w:val="333333"/>
              </w:rPr>
            </w:pPr>
            <w:r w:rsidRPr="00D17698">
              <w:rPr>
                <w:color w:val="333333"/>
              </w:rPr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85" w:rsidRPr="00D17698" w:rsidRDefault="001C2885" w:rsidP="001547F2">
            <w:pPr>
              <w:jc w:val="center"/>
              <w:rPr>
                <w:rFonts w:cs="Calibri"/>
              </w:rPr>
            </w:pPr>
            <w:r w:rsidRPr="00D17698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85" w:rsidRPr="00D17698" w:rsidRDefault="001C2885" w:rsidP="001547F2">
            <w:pPr>
              <w:jc w:val="center"/>
            </w:pPr>
            <w:r w:rsidRPr="00D17698">
              <w:t>Количество тестовых заданий, типы ТЗ</w:t>
            </w:r>
          </w:p>
        </w:tc>
      </w:tr>
      <w:tr w:rsidR="001C2885" w:rsidRPr="00D17698" w:rsidTr="001547F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6E148E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148E">
              <w:t>Раздел 1. Воздействия на путь. Сопротивляемость пути внешним воздействиям. Расчет пути на прочность</w:t>
            </w:r>
          </w:p>
          <w:p w:rsidR="001C2885" w:rsidRPr="006E148E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148E">
              <w:t>Раздел 2. Расчет, устройство и содержание бесстыкового пути</w:t>
            </w:r>
          </w:p>
          <w:p w:rsidR="001C2885" w:rsidRPr="006E148E" w:rsidRDefault="001C2885" w:rsidP="00154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148E">
              <w:t>Раздел 3. Устойчивость и надежность верхнего строения пути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  <w:r w:rsidRPr="002735DF">
              <w:t xml:space="preserve">Основные принципы, положенные в основу расчетов. Расчеты элементов верхнего строения пути на прочность </w:t>
            </w:r>
          </w:p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  <w:r w:rsidRPr="002735DF">
              <w:t>Воздействие на путь подвижного состава и природных факторов. Собственное воздействие. Сопротивляемость пути внешним воздействиям, в зависимости от конструкции пути</w:t>
            </w:r>
          </w:p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  <w:r w:rsidRPr="002735DF">
              <w:t xml:space="preserve">Основы статического расчета </w:t>
            </w:r>
            <w:r w:rsidRPr="002735DF">
              <w:lastRenderedPageBreak/>
              <w:t>пути на прочность. Вероятностный характер динамического взаимодействия пути и подвижного состава и воздействия природных факторов</w:t>
            </w:r>
          </w:p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  <w:r w:rsidRPr="002735DF">
              <w:t>Определение напряжений в рельсах, шпалах, балластном слое и на основной площадке земляного полотна. Допускаемые напряжения</w:t>
            </w:r>
          </w:p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  <w:r w:rsidRPr="002735DF">
              <w:t>Комплексный расчет прочности и устойчивости бесстыкового пути. Определение расчетных интервалов температур закрепления рельсовых плетей. Оптимизация температур закрепления плетей в пределах расчетного интервала</w:t>
            </w:r>
          </w:p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  <w:r w:rsidRPr="002735DF">
              <w:t>Расчет параметров рельсовой плети при принудительном вводе в оптимальную температуру закрепления. Определение зазора в месте разрыва рельсовой плети, полное восстановление рельсовой плети сваркой</w:t>
            </w:r>
          </w:p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  <w:r w:rsidRPr="002735DF">
              <w:t>Длина бесстыковых плетей. Соединение рельсовых плетей. Особенности расчета бесстыкового пути на мостах и в тоннелях</w:t>
            </w:r>
          </w:p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  <w:r w:rsidRPr="002735DF">
              <w:t>Контактные напряжения. Местные напряжения</w:t>
            </w:r>
          </w:p>
          <w:p w:rsidR="001C2885" w:rsidRPr="00D17698" w:rsidRDefault="001C2885" w:rsidP="001547F2">
            <w:pPr>
              <w:widowControl w:val="0"/>
              <w:autoSpaceDE w:val="0"/>
              <w:autoSpaceDN w:val="0"/>
              <w:adjustRightInd w:val="0"/>
            </w:pPr>
            <w:r w:rsidRPr="002735DF">
              <w:t>Понятие о методах оценки надежности пути. Расчеты пути на устойчивость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85" w:rsidRPr="00D17698" w:rsidRDefault="001C2885" w:rsidP="001547F2">
            <w:pPr>
              <w:jc w:val="center"/>
            </w:pPr>
            <w:r w:rsidRPr="00D17698">
              <w:lastRenderedPageBreak/>
              <w:t>10 – тип</w:t>
            </w:r>
            <w:proofErr w:type="gramStart"/>
            <w:r w:rsidRPr="00D17698">
              <w:t xml:space="preserve"> А</w:t>
            </w:r>
            <w:proofErr w:type="gramEnd"/>
          </w:p>
          <w:p w:rsidR="001C2885" w:rsidRPr="00D17698" w:rsidRDefault="001C2885" w:rsidP="001547F2">
            <w:pPr>
              <w:jc w:val="center"/>
            </w:pPr>
            <w:r w:rsidRPr="00D17698">
              <w:t>6 – тип</w:t>
            </w:r>
            <w:proofErr w:type="gramStart"/>
            <w:r w:rsidRPr="00D17698">
              <w:t xml:space="preserve"> В</w:t>
            </w:r>
            <w:proofErr w:type="gramEnd"/>
          </w:p>
          <w:p w:rsidR="001C2885" w:rsidRPr="00D17698" w:rsidRDefault="001C2885" w:rsidP="001547F2">
            <w:pPr>
              <w:jc w:val="center"/>
            </w:pPr>
            <w:r w:rsidRPr="00D17698">
              <w:t>4 – тип</w:t>
            </w:r>
            <w:proofErr w:type="gramStart"/>
            <w:r w:rsidRPr="00D17698">
              <w:t xml:space="preserve"> С</w:t>
            </w:r>
            <w:proofErr w:type="gramEnd"/>
          </w:p>
        </w:tc>
      </w:tr>
      <w:tr w:rsidR="001C2885" w:rsidRPr="00D17698" w:rsidTr="001547F2">
        <w:trPr>
          <w:cantSplit/>
        </w:trPr>
        <w:tc>
          <w:tcPr>
            <w:tcW w:w="6975" w:type="dxa"/>
            <w:gridSpan w:val="2"/>
            <w:vAlign w:val="center"/>
          </w:tcPr>
          <w:p w:rsidR="001C2885" w:rsidRPr="00D17698" w:rsidRDefault="001C2885" w:rsidP="001547F2">
            <w:pPr>
              <w:jc w:val="right"/>
              <w:rPr>
                <w:b/>
              </w:rPr>
            </w:pPr>
            <w:r w:rsidRPr="00D17698">
              <w:rPr>
                <w:b/>
              </w:rPr>
              <w:lastRenderedPageBreak/>
              <w:t>Итого</w:t>
            </w:r>
          </w:p>
        </w:tc>
        <w:tc>
          <w:tcPr>
            <w:tcW w:w="2507" w:type="dxa"/>
            <w:vAlign w:val="center"/>
          </w:tcPr>
          <w:p w:rsidR="001C2885" w:rsidRPr="00D17698" w:rsidRDefault="001C2885" w:rsidP="001547F2">
            <w:pPr>
              <w:jc w:val="center"/>
              <w:rPr>
                <w:b/>
              </w:rPr>
            </w:pPr>
            <w:r w:rsidRPr="00D17698">
              <w:rPr>
                <w:b/>
              </w:rPr>
              <w:t xml:space="preserve">∑ </w:t>
            </w:r>
            <w:r w:rsidR="009D0BB9">
              <w:rPr>
                <w:b/>
              </w:rPr>
              <w:t>24</w:t>
            </w:r>
          </w:p>
          <w:p w:rsidR="001C2885" w:rsidRPr="00D17698" w:rsidRDefault="009D0BB9" w:rsidP="001547F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1C2885" w:rsidRPr="00D17698">
              <w:rPr>
                <w:b/>
              </w:rPr>
              <w:t xml:space="preserve"> – тип</w:t>
            </w:r>
            <w:proofErr w:type="gramStart"/>
            <w:r w:rsidR="001C2885" w:rsidRPr="00D17698">
              <w:rPr>
                <w:b/>
              </w:rPr>
              <w:t xml:space="preserve"> А</w:t>
            </w:r>
            <w:proofErr w:type="gramEnd"/>
          </w:p>
          <w:p w:rsidR="001C2885" w:rsidRPr="00D17698" w:rsidRDefault="009D0BB9" w:rsidP="009D0BB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C2885" w:rsidRPr="00D17698">
              <w:rPr>
                <w:b/>
              </w:rPr>
              <w:t xml:space="preserve"> – тип</w:t>
            </w:r>
            <w:proofErr w:type="gramStart"/>
            <w:r w:rsidR="001C2885" w:rsidRPr="00D17698">
              <w:rPr>
                <w:b/>
              </w:rPr>
              <w:t xml:space="preserve"> В</w:t>
            </w:r>
            <w:proofErr w:type="gramEnd"/>
          </w:p>
        </w:tc>
      </w:tr>
    </w:tbl>
    <w:p w:rsidR="001C2885" w:rsidRPr="00D17698" w:rsidRDefault="001C2885" w:rsidP="001C2885">
      <w:pPr>
        <w:jc w:val="center"/>
      </w:pPr>
    </w:p>
    <w:p w:rsidR="001C2885" w:rsidRPr="00D17698" w:rsidRDefault="001C2885" w:rsidP="001C2885">
      <w:pPr>
        <w:jc w:val="center"/>
        <w:rPr>
          <w:b/>
          <w:bCs/>
          <w:iCs/>
        </w:rPr>
      </w:pPr>
      <w:r w:rsidRPr="00D17698">
        <w:rPr>
          <w:b/>
          <w:bCs/>
        </w:rPr>
        <w:t xml:space="preserve">Образец типового </w:t>
      </w:r>
      <w:r w:rsidRPr="00D17698">
        <w:rPr>
          <w:b/>
          <w:bCs/>
          <w:iCs/>
        </w:rPr>
        <w:t>итогового теста</w:t>
      </w:r>
    </w:p>
    <w:p w:rsidR="001C2885" w:rsidRPr="00D17698" w:rsidRDefault="001C2885" w:rsidP="001C2885">
      <w:pPr>
        <w:jc w:val="center"/>
        <w:rPr>
          <w:b/>
          <w:bCs/>
        </w:rPr>
      </w:pPr>
      <w:r w:rsidRPr="00D17698">
        <w:rPr>
          <w:b/>
          <w:bCs/>
          <w:iCs/>
        </w:rPr>
        <w:t>по дисциплине за весь период ее освоения</w:t>
      </w:r>
    </w:p>
    <w:p w:rsidR="001C2885" w:rsidRPr="00D17698" w:rsidRDefault="001C2885" w:rsidP="001C2885">
      <w:pPr>
        <w:widowControl w:val="0"/>
        <w:ind w:firstLine="720"/>
        <w:jc w:val="both"/>
      </w:pPr>
    </w:p>
    <w:p w:rsidR="001C2885" w:rsidRPr="00D17698" w:rsidRDefault="001C2885" w:rsidP="001C2885">
      <w:pPr>
        <w:widowControl w:val="0"/>
        <w:ind w:firstLine="720"/>
        <w:jc w:val="both"/>
      </w:pPr>
      <w:r w:rsidRPr="00D17698">
        <w:t>Описание требований к тесту:</w:t>
      </w:r>
    </w:p>
    <w:p w:rsidR="001C2885" w:rsidRPr="00D17698" w:rsidRDefault="001C2885" w:rsidP="001C2885">
      <w:pPr>
        <w:widowControl w:val="0"/>
        <w:ind w:firstLine="720"/>
        <w:jc w:val="both"/>
        <w:rPr>
          <w:bCs/>
        </w:rPr>
      </w:pPr>
      <w:r w:rsidRPr="00D17698">
        <w:rPr>
          <w:bCs/>
        </w:rPr>
        <w:t xml:space="preserve">- тест состоит из 20 тестовых заданий </w:t>
      </w:r>
      <w:r w:rsidRPr="00D17698">
        <w:t>А, В</w:t>
      </w:r>
      <w:r w:rsidR="009D0BB9">
        <w:t xml:space="preserve"> </w:t>
      </w:r>
      <w:proofErr w:type="gramStart"/>
      <w:r w:rsidRPr="00D17698">
        <w:t>-т</w:t>
      </w:r>
      <w:proofErr w:type="gramEnd"/>
      <w:r w:rsidRPr="00D17698">
        <w:t>ипов;</w:t>
      </w:r>
    </w:p>
    <w:p w:rsidR="001C2885" w:rsidRPr="00D17698" w:rsidRDefault="001C2885" w:rsidP="001C2885">
      <w:pPr>
        <w:widowControl w:val="0"/>
        <w:ind w:firstLine="720"/>
        <w:jc w:val="both"/>
        <w:rPr>
          <w:bCs/>
        </w:rPr>
      </w:pPr>
      <w:r w:rsidRPr="00D17698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1C2885" w:rsidRPr="00D17698" w:rsidRDefault="001C2885" w:rsidP="001C2885">
      <w:pPr>
        <w:widowControl w:val="0"/>
        <w:ind w:firstLine="720"/>
        <w:jc w:val="both"/>
        <w:rPr>
          <w:bCs/>
        </w:rPr>
      </w:pPr>
      <w:r w:rsidRPr="00D17698">
        <w:rPr>
          <w:bCs/>
        </w:rPr>
        <w:t>- на выполнение отводится 40 минут.</w:t>
      </w:r>
    </w:p>
    <w:p w:rsidR="001C2885" w:rsidRPr="00D17698" w:rsidRDefault="001C2885" w:rsidP="001C2885">
      <w:pPr>
        <w:widowControl w:val="0"/>
        <w:ind w:firstLine="720"/>
        <w:jc w:val="both"/>
      </w:pPr>
      <w:r w:rsidRPr="00D17698">
        <w:t xml:space="preserve">Образец типового теста содержит задания для оценки знаний, для оценки умений, для </w:t>
      </w:r>
      <w:r w:rsidRPr="00D17698">
        <w:lastRenderedPageBreak/>
        <w:t>оценки навыков и (или) опыта деятельности.</w:t>
      </w:r>
    </w:p>
    <w:p w:rsidR="001C2885" w:rsidRPr="00D17698" w:rsidRDefault="001C2885" w:rsidP="001C2885">
      <w:pPr>
        <w:jc w:val="center"/>
        <w:rPr>
          <w:b/>
        </w:rPr>
      </w:pPr>
    </w:p>
    <w:p w:rsidR="001C2885" w:rsidRPr="006E148E" w:rsidRDefault="001C2885" w:rsidP="001C2885">
      <w:pPr>
        <w:jc w:val="both"/>
      </w:pPr>
      <w:r w:rsidRPr="006E148E">
        <w:t>1</w:t>
      </w:r>
      <w:proofErr w:type="gramStart"/>
      <w:r w:rsidRPr="006E148E">
        <w:t xml:space="preserve"> П</w:t>
      </w:r>
      <w:proofErr w:type="gramEnd"/>
      <w:r w:rsidRPr="006E148E">
        <w:t>о какой формуле определяется коэффициент относительной жесткости рельсового</w:t>
      </w:r>
      <w:r>
        <w:rPr>
          <w:b/>
          <w:bCs/>
        </w:rPr>
        <w:t xml:space="preserve"> </w:t>
      </w:r>
      <w:r w:rsidRPr="006E148E">
        <w:t xml:space="preserve">основания и рельса? </w:t>
      </w:r>
    </w:p>
    <w:p w:rsidR="001C2885" w:rsidRDefault="001C2885" w:rsidP="001C1C2C">
      <w:pPr>
        <w:numPr>
          <w:ilvl w:val="0"/>
          <w:numId w:val="7"/>
        </w:numPr>
        <w:jc w:val="both"/>
      </w:pPr>
      <w:r w:rsidRPr="001456CE">
        <w:rPr>
          <w:position w:val="-26"/>
        </w:rPr>
        <w:object w:dxaOrig="9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5.25pt" o:ole="">
            <v:imagedata r:id="rId16" o:title=""/>
          </v:shape>
          <o:OLEObject Type="Embed" ProgID="Equation.3" ShapeID="_x0000_i1025" DrawAspect="Content" ObjectID="_1716881986" r:id="rId17"/>
        </w:object>
      </w:r>
      <w:r>
        <w:t xml:space="preserve">;  2. </w:t>
      </w:r>
      <w:r w:rsidRPr="001456CE">
        <w:rPr>
          <w:position w:val="-26"/>
        </w:rPr>
        <w:object w:dxaOrig="960" w:dyaOrig="700">
          <v:shape id="_x0000_i1026" type="#_x0000_t75" style="width:48pt;height:35.25pt" o:ole="">
            <v:imagedata r:id="rId18" o:title=""/>
          </v:shape>
          <o:OLEObject Type="Embed" ProgID="Equation.3" ShapeID="_x0000_i1026" DrawAspect="Content" ObjectID="_1716881987" r:id="rId19"/>
        </w:object>
      </w:r>
      <w:r>
        <w:t xml:space="preserve">;   3. </w:t>
      </w:r>
      <w:r w:rsidRPr="001456CE">
        <w:rPr>
          <w:position w:val="-26"/>
        </w:rPr>
        <w:object w:dxaOrig="1040" w:dyaOrig="700">
          <v:shape id="_x0000_i1027" type="#_x0000_t75" style="width:51.75pt;height:35.25pt" o:ole="">
            <v:imagedata r:id="rId20" o:title=""/>
          </v:shape>
          <o:OLEObject Type="Embed" ProgID="Equation.3" ShapeID="_x0000_i1027" DrawAspect="Content" ObjectID="_1716881988" r:id="rId21"/>
        </w:object>
      </w:r>
      <w:proofErr w:type="gramStart"/>
      <w:r>
        <w:t xml:space="preserve">  ;</w:t>
      </w:r>
      <w:proofErr w:type="gramEnd"/>
      <w:r>
        <w:t xml:space="preserve">   4.  </w:t>
      </w:r>
      <w:r w:rsidRPr="001456CE">
        <w:rPr>
          <w:position w:val="-26"/>
        </w:rPr>
        <w:object w:dxaOrig="1040" w:dyaOrig="700">
          <v:shape id="_x0000_i1028" type="#_x0000_t75" style="width:51.75pt;height:35.25pt" o:ole="">
            <v:imagedata r:id="rId22" o:title=""/>
          </v:shape>
          <o:OLEObject Type="Embed" ProgID="Equation.3" ShapeID="_x0000_i1028" DrawAspect="Content" ObjectID="_1716881989" r:id="rId23"/>
        </w:object>
      </w:r>
      <w:r>
        <w:t xml:space="preserve">  </w:t>
      </w:r>
    </w:p>
    <w:p w:rsidR="001C2885" w:rsidRDefault="001C2885" w:rsidP="001C2885">
      <w:pPr>
        <w:pStyle w:val="21"/>
        <w:spacing w:after="0" w:line="240" w:lineRule="auto"/>
        <w:jc w:val="both"/>
      </w:pPr>
      <w:r>
        <w:t>2</w:t>
      </w:r>
      <w:proofErr w:type="gramStart"/>
      <w:r>
        <w:t xml:space="preserve"> К</w:t>
      </w:r>
      <w:proofErr w:type="gramEnd"/>
      <w:r>
        <w:t>ак определяется значение изгибающего момента при действии на путь системы статических грузов?</w:t>
      </w:r>
    </w:p>
    <w:p w:rsidR="001C2885" w:rsidRDefault="001C2885" w:rsidP="001C1C2C">
      <w:pPr>
        <w:numPr>
          <w:ilvl w:val="0"/>
          <w:numId w:val="8"/>
        </w:numPr>
        <w:jc w:val="both"/>
      </w:pPr>
      <w:r w:rsidRPr="001456CE">
        <w:rPr>
          <w:position w:val="-24"/>
        </w:rPr>
        <w:object w:dxaOrig="1560" w:dyaOrig="620">
          <v:shape id="_x0000_i1029" type="#_x0000_t75" style="width:78pt;height:30.75pt" o:ole="">
            <v:imagedata r:id="rId24" o:title=""/>
          </v:shape>
          <o:OLEObject Type="Embed" ProgID="Equation.3" ShapeID="_x0000_i1029" DrawAspect="Content" ObjectID="_1716881990" r:id="rId25"/>
        </w:object>
      </w:r>
      <w:r>
        <w:t>;</w:t>
      </w:r>
    </w:p>
    <w:p w:rsidR="001C2885" w:rsidRDefault="001C2885" w:rsidP="001C1C2C">
      <w:pPr>
        <w:numPr>
          <w:ilvl w:val="0"/>
          <w:numId w:val="8"/>
        </w:numPr>
        <w:jc w:val="both"/>
      </w:pPr>
      <w:r w:rsidRPr="001456CE">
        <w:rPr>
          <w:position w:val="-24"/>
        </w:rPr>
        <w:object w:dxaOrig="1700" w:dyaOrig="620">
          <v:shape id="_x0000_i1030" type="#_x0000_t75" style="width:84.75pt;height:30.75pt" o:ole="">
            <v:imagedata r:id="rId26" o:title=""/>
          </v:shape>
          <o:OLEObject Type="Embed" ProgID="Equation.3" ShapeID="_x0000_i1030" DrawAspect="Content" ObjectID="_1716881991" r:id="rId27"/>
        </w:object>
      </w:r>
      <w:r>
        <w:t>;</w:t>
      </w:r>
    </w:p>
    <w:p w:rsidR="001C2885" w:rsidRDefault="001C2885" w:rsidP="001C1C2C">
      <w:pPr>
        <w:numPr>
          <w:ilvl w:val="0"/>
          <w:numId w:val="8"/>
        </w:numPr>
        <w:jc w:val="both"/>
      </w:pPr>
      <w:r w:rsidRPr="001456CE">
        <w:rPr>
          <w:position w:val="-24"/>
        </w:rPr>
        <w:object w:dxaOrig="1680" w:dyaOrig="620">
          <v:shape id="_x0000_i1031" type="#_x0000_t75" style="width:84pt;height:30.75pt" o:ole="">
            <v:imagedata r:id="rId28" o:title=""/>
          </v:shape>
          <o:OLEObject Type="Embed" ProgID="Equation.3" ShapeID="_x0000_i1031" DrawAspect="Content" ObjectID="_1716881992" r:id="rId29"/>
        </w:object>
      </w:r>
      <w:r>
        <w:t>;</w:t>
      </w:r>
    </w:p>
    <w:p w:rsidR="001C2885" w:rsidRDefault="001C2885" w:rsidP="001C1C2C">
      <w:pPr>
        <w:numPr>
          <w:ilvl w:val="0"/>
          <w:numId w:val="8"/>
        </w:numPr>
        <w:jc w:val="both"/>
      </w:pPr>
      <w:r w:rsidRPr="001456CE">
        <w:rPr>
          <w:position w:val="-24"/>
        </w:rPr>
        <w:object w:dxaOrig="1680" w:dyaOrig="620">
          <v:shape id="_x0000_i1032" type="#_x0000_t75" style="width:84pt;height:30.75pt" o:ole="">
            <v:imagedata r:id="rId30" o:title=""/>
          </v:shape>
          <o:OLEObject Type="Embed" ProgID="Equation.3" ShapeID="_x0000_i1032" DrawAspect="Content" ObjectID="_1716881993" r:id="rId31"/>
        </w:object>
      </w:r>
      <w:r>
        <w:t>;</w:t>
      </w:r>
    </w:p>
    <w:p w:rsidR="001C2885" w:rsidRDefault="001C2885" w:rsidP="001C1C2C">
      <w:pPr>
        <w:numPr>
          <w:ilvl w:val="0"/>
          <w:numId w:val="8"/>
        </w:numPr>
        <w:jc w:val="both"/>
      </w:pPr>
      <w:r w:rsidRPr="001456CE">
        <w:rPr>
          <w:position w:val="-10"/>
        </w:rPr>
        <w:object w:dxaOrig="2439" w:dyaOrig="360">
          <v:shape id="_x0000_i1033" type="#_x0000_t75" style="width:122.25pt;height:18.75pt" o:ole="">
            <v:imagedata r:id="rId32" o:title=""/>
          </v:shape>
          <o:OLEObject Type="Embed" ProgID="Equation.3" ShapeID="_x0000_i1033" DrawAspect="Content" ObjectID="_1716881994" r:id="rId33"/>
        </w:object>
      </w:r>
      <w:r>
        <w:t>.</w:t>
      </w:r>
    </w:p>
    <w:p w:rsidR="001C2885" w:rsidRPr="006E148E" w:rsidRDefault="001C2885" w:rsidP="001C2885">
      <w:pPr>
        <w:pStyle w:val="21"/>
        <w:spacing w:after="0" w:line="240" w:lineRule="auto"/>
        <w:jc w:val="both"/>
      </w:pPr>
      <w:r w:rsidRPr="006E148E">
        <w:t>3</w:t>
      </w:r>
      <w:proofErr w:type="gramStart"/>
      <w:r w:rsidRPr="006E148E">
        <w:t xml:space="preserve"> К</w:t>
      </w:r>
      <w:proofErr w:type="gramEnd"/>
      <w:r w:rsidRPr="006E148E">
        <w:t xml:space="preserve">акая формула правильно отражает зависимость между </w:t>
      </w:r>
      <w:r w:rsidRPr="006E148E">
        <w:object w:dxaOrig="360" w:dyaOrig="340">
          <v:shape id="_x0000_i1034" type="#_x0000_t75" style="width:18.75pt;height:17.25pt" o:ole="">
            <v:imagedata r:id="rId34" o:title=""/>
          </v:shape>
          <o:OLEObject Type="Embed" ProgID="Equation.3" ShapeID="_x0000_i1034" DrawAspect="Content" ObjectID="_1716881995" r:id="rId35"/>
        </w:object>
      </w:r>
      <w:r w:rsidRPr="006E148E">
        <w:t xml:space="preserve">и </w:t>
      </w:r>
      <w:r w:rsidRPr="006E148E">
        <w:object w:dxaOrig="340" w:dyaOrig="340">
          <v:shape id="_x0000_i1035" type="#_x0000_t75" style="width:17.25pt;height:17.25pt" o:ole="">
            <v:imagedata r:id="rId36" o:title=""/>
          </v:shape>
          <o:OLEObject Type="Embed" ProgID="Equation.3" ShapeID="_x0000_i1035" DrawAspect="Content" ObjectID="_1716881996" r:id="rId37"/>
        </w:object>
      </w:r>
      <w:r w:rsidRPr="006E148E">
        <w:t>?</w:t>
      </w:r>
    </w:p>
    <w:p w:rsidR="001C2885" w:rsidRDefault="001C2885" w:rsidP="001C1C2C">
      <w:pPr>
        <w:numPr>
          <w:ilvl w:val="0"/>
          <w:numId w:val="9"/>
        </w:numPr>
        <w:jc w:val="both"/>
      </w:pPr>
      <w:r w:rsidRPr="001456CE">
        <w:rPr>
          <w:position w:val="-30"/>
        </w:rPr>
        <w:object w:dxaOrig="1240" w:dyaOrig="720">
          <v:shape id="_x0000_i1036" type="#_x0000_t75" style="width:62.25pt;height:36pt" o:ole="">
            <v:imagedata r:id="rId38" o:title=""/>
          </v:shape>
          <o:OLEObject Type="Embed" ProgID="Equation.3" ShapeID="_x0000_i1036" DrawAspect="Content" ObjectID="_1716881997" r:id="rId39"/>
        </w:object>
      </w:r>
      <w:r>
        <w:t xml:space="preserve">;   2.  </w:t>
      </w:r>
      <w:r w:rsidRPr="001456CE">
        <w:rPr>
          <w:position w:val="-24"/>
        </w:rPr>
        <w:object w:dxaOrig="980" w:dyaOrig="639">
          <v:shape id="_x0000_i1037" type="#_x0000_t75" style="width:48.75pt;height:32.25pt" o:ole="">
            <v:imagedata r:id="rId40" o:title=""/>
          </v:shape>
          <o:OLEObject Type="Embed" ProgID="Equation.3" ShapeID="_x0000_i1037" DrawAspect="Content" ObjectID="_1716881998" r:id="rId41"/>
        </w:object>
      </w:r>
      <w:r>
        <w:t xml:space="preserve">;  3. </w:t>
      </w:r>
      <w:r w:rsidRPr="001456CE">
        <w:rPr>
          <w:position w:val="-24"/>
        </w:rPr>
        <w:object w:dxaOrig="980" w:dyaOrig="639">
          <v:shape id="_x0000_i1038" type="#_x0000_t75" style="width:48.75pt;height:32.25pt" o:ole="">
            <v:imagedata r:id="rId42" o:title=""/>
          </v:shape>
          <o:OLEObject Type="Embed" ProgID="Equation.3" ShapeID="_x0000_i1038" DrawAspect="Content" ObjectID="_1716881999" r:id="rId43"/>
        </w:object>
      </w:r>
      <w:r>
        <w:t>;</w:t>
      </w:r>
    </w:p>
    <w:p w:rsidR="001C2885" w:rsidRDefault="001C2885" w:rsidP="001C1C2C">
      <w:pPr>
        <w:numPr>
          <w:ilvl w:val="0"/>
          <w:numId w:val="7"/>
        </w:numPr>
        <w:jc w:val="both"/>
      </w:pPr>
      <w:r w:rsidRPr="001456CE">
        <w:rPr>
          <w:position w:val="-30"/>
        </w:rPr>
        <w:object w:dxaOrig="1120" w:dyaOrig="700">
          <v:shape id="_x0000_i1039" type="#_x0000_t75" style="width:56.25pt;height:35.25pt" o:ole="">
            <v:imagedata r:id="rId44" o:title=""/>
          </v:shape>
          <o:OLEObject Type="Embed" ProgID="Equation.3" ShapeID="_x0000_i1039" DrawAspect="Content" ObjectID="_1716882000" r:id="rId45"/>
        </w:object>
      </w:r>
      <w:r>
        <w:t xml:space="preserve">;   5. </w:t>
      </w:r>
      <w:r w:rsidRPr="001456CE">
        <w:rPr>
          <w:position w:val="-24"/>
        </w:rPr>
        <w:object w:dxaOrig="980" w:dyaOrig="639">
          <v:shape id="_x0000_i1040" type="#_x0000_t75" style="width:48.75pt;height:32.25pt" o:ole="">
            <v:imagedata r:id="rId46" o:title=""/>
          </v:shape>
          <o:OLEObject Type="Embed" ProgID="Equation.3" ShapeID="_x0000_i1040" DrawAspect="Content" ObjectID="_1716882001" r:id="rId47"/>
        </w:object>
      </w:r>
      <w:r>
        <w:t>.</w:t>
      </w:r>
    </w:p>
    <w:p w:rsidR="001C2885" w:rsidRDefault="001C2885" w:rsidP="001C2885">
      <w:pPr>
        <w:pStyle w:val="21"/>
        <w:spacing w:after="0" w:line="240" w:lineRule="auto"/>
        <w:jc w:val="both"/>
      </w:pPr>
      <w:r>
        <w:t>4</w:t>
      </w:r>
      <w:proofErr w:type="gramStart"/>
      <w:r>
        <w:t xml:space="preserve"> К</w:t>
      </w:r>
      <w:proofErr w:type="gramEnd"/>
      <w:r>
        <w:t>акой параметр отсутствует в формуле для определения поперечной силы______________</w:t>
      </w:r>
    </w:p>
    <w:p w:rsidR="001C2885" w:rsidRDefault="001C2885" w:rsidP="001C2885">
      <w:pPr>
        <w:jc w:val="center"/>
      </w:pPr>
      <w:r w:rsidRPr="001456CE">
        <w:rPr>
          <w:position w:val="-24"/>
        </w:rPr>
        <w:object w:dxaOrig="1520" w:dyaOrig="620">
          <v:shape id="_x0000_i1041" type="#_x0000_t75" style="width:75.75pt;height:30.75pt" o:ole="">
            <v:imagedata r:id="rId48" o:title=""/>
          </v:shape>
          <o:OLEObject Type="Embed" ProgID="Equation.3" ShapeID="_x0000_i1041" DrawAspect="Content" ObjectID="_1716882002" r:id="rId49"/>
        </w:object>
      </w:r>
      <w:r>
        <w:t xml:space="preserve"> </w:t>
      </w:r>
    </w:p>
    <w:p w:rsidR="001C2885" w:rsidRDefault="001C2885" w:rsidP="001C2885">
      <w:pPr>
        <w:pStyle w:val="21"/>
        <w:spacing w:after="0" w:line="240" w:lineRule="auto"/>
        <w:jc w:val="both"/>
      </w:pPr>
      <w:r>
        <w:t>5</w:t>
      </w:r>
      <w:proofErr w:type="gramStart"/>
      <w:r>
        <w:t xml:space="preserve"> К</w:t>
      </w:r>
      <w:proofErr w:type="gramEnd"/>
      <w:r>
        <w:t>ак определяются напряжения и деформации в элементах верхнего строения пути при действии на путь системы статических сил?</w:t>
      </w:r>
    </w:p>
    <w:p w:rsidR="001C2885" w:rsidRDefault="001C2885" w:rsidP="001C1C2C">
      <w:pPr>
        <w:numPr>
          <w:ilvl w:val="0"/>
          <w:numId w:val="10"/>
        </w:numPr>
        <w:jc w:val="both"/>
      </w:pPr>
      <w:r>
        <w:t>определяется максимальное значение силы с учетом величины среднеквадратического отклонения переменных сил;</w:t>
      </w:r>
    </w:p>
    <w:p w:rsidR="001C2885" w:rsidRDefault="001C2885" w:rsidP="001C1C2C">
      <w:pPr>
        <w:numPr>
          <w:ilvl w:val="0"/>
          <w:numId w:val="10"/>
        </w:numPr>
        <w:jc w:val="both"/>
      </w:pPr>
      <w:r>
        <w:t>складываются с учетом их величины и знака;</w:t>
      </w:r>
    </w:p>
    <w:p w:rsidR="001C2885" w:rsidRDefault="001C2885" w:rsidP="001C1C2C">
      <w:pPr>
        <w:numPr>
          <w:ilvl w:val="0"/>
          <w:numId w:val="10"/>
        </w:numPr>
        <w:jc w:val="both"/>
      </w:pPr>
      <w:r>
        <w:t>учитывается среднее значение системы сил;</w:t>
      </w:r>
    </w:p>
    <w:p w:rsidR="001C2885" w:rsidRDefault="001C2885" w:rsidP="001C1C2C">
      <w:pPr>
        <w:numPr>
          <w:ilvl w:val="0"/>
          <w:numId w:val="10"/>
        </w:numPr>
        <w:jc w:val="both"/>
      </w:pPr>
      <w:r>
        <w:t>учитывается действие максимальной силы и одной соседней;</w:t>
      </w:r>
    </w:p>
    <w:p w:rsidR="001C2885" w:rsidRDefault="001C2885" w:rsidP="001C1C2C">
      <w:pPr>
        <w:numPr>
          <w:ilvl w:val="0"/>
          <w:numId w:val="10"/>
        </w:numPr>
        <w:jc w:val="both"/>
      </w:pPr>
      <w:r>
        <w:t>определяется абсолютное значение при суммировании значений напряжений и деформаций.</w:t>
      </w:r>
    </w:p>
    <w:p w:rsidR="001C2885" w:rsidRDefault="001C2885" w:rsidP="001C2885">
      <w:pPr>
        <w:jc w:val="both"/>
      </w:pPr>
      <w:r>
        <w:t>6</w:t>
      </w:r>
      <w:proofErr w:type="gramStart"/>
      <w:r>
        <w:t xml:space="preserve"> П</w:t>
      </w:r>
      <w:proofErr w:type="gramEnd"/>
      <w:r>
        <w:t>о какой формуле определяется значение изгибающего момента при возникновении неравномерного пучения?</w:t>
      </w:r>
    </w:p>
    <w:p w:rsidR="001C2885" w:rsidRDefault="001C2885" w:rsidP="001C1C2C">
      <w:pPr>
        <w:numPr>
          <w:ilvl w:val="0"/>
          <w:numId w:val="11"/>
        </w:numPr>
        <w:jc w:val="both"/>
      </w:pPr>
      <w:r w:rsidRPr="001456CE">
        <w:rPr>
          <w:position w:val="-30"/>
        </w:rPr>
        <w:object w:dxaOrig="1300" w:dyaOrig="680">
          <v:shape id="_x0000_i1042" type="#_x0000_t75" style="width:65.25pt;height:33.75pt" o:ole="">
            <v:imagedata r:id="rId50" o:title=""/>
          </v:shape>
          <o:OLEObject Type="Embed" ProgID="Equation.3" ShapeID="_x0000_i1042" DrawAspect="Content" ObjectID="_1716882003" r:id="rId51"/>
        </w:object>
      </w:r>
      <w:r>
        <w:t xml:space="preserve">;   2. </w:t>
      </w:r>
      <w:r w:rsidRPr="001456CE">
        <w:rPr>
          <w:position w:val="-24"/>
        </w:rPr>
        <w:object w:dxaOrig="1380" w:dyaOrig="620">
          <v:shape id="_x0000_i1043" type="#_x0000_t75" style="width:69.75pt;height:30.75pt" o:ole="">
            <v:imagedata r:id="rId52" o:title=""/>
          </v:shape>
          <o:OLEObject Type="Embed" ProgID="Equation.3" ShapeID="_x0000_i1043" DrawAspect="Content" ObjectID="_1716882004" r:id="rId53"/>
        </w:object>
      </w:r>
      <w:r>
        <w:t xml:space="preserve">;   3.  </w:t>
      </w:r>
      <w:r w:rsidRPr="001456CE">
        <w:rPr>
          <w:position w:val="-24"/>
        </w:rPr>
        <w:object w:dxaOrig="1219" w:dyaOrig="620">
          <v:shape id="_x0000_i1044" type="#_x0000_t75" style="width:60.75pt;height:30.75pt" o:ole="">
            <v:imagedata r:id="rId54" o:title=""/>
          </v:shape>
          <o:OLEObject Type="Embed" ProgID="Equation.3" ShapeID="_x0000_i1044" DrawAspect="Content" ObjectID="_1716882005" r:id="rId55"/>
        </w:object>
      </w:r>
      <w:r>
        <w:t xml:space="preserve">;   4. </w:t>
      </w:r>
      <w:r w:rsidRPr="001456CE">
        <w:rPr>
          <w:position w:val="-30"/>
        </w:rPr>
        <w:object w:dxaOrig="1180" w:dyaOrig="680">
          <v:shape id="_x0000_i1045" type="#_x0000_t75" style="width:59.25pt;height:33.75pt" o:ole="">
            <v:imagedata r:id="rId56" o:title=""/>
          </v:shape>
          <o:OLEObject Type="Embed" ProgID="Equation.3" ShapeID="_x0000_i1045" DrawAspect="Content" ObjectID="_1716882006" r:id="rId57"/>
        </w:object>
      </w:r>
      <w:r>
        <w:t>.</w:t>
      </w:r>
    </w:p>
    <w:p w:rsidR="001C2885" w:rsidRPr="006E148E" w:rsidRDefault="001C2885" w:rsidP="001C2885">
      <w:r>
        <w:t>7</w:t>
      </w:r>
      <w:proofErr w:type="gramStart"/>
      <w:r w:rsidRPr="006E148E">
        <w:t xml:space="preserve"> К</w:t>
      </w:r>
      <w:proofErr w:type="gramEnd"/>
      <w:r w:rsidRPr="006E148E">
        <w:t>акой параметр отсутствует в формуле для определения величины изгибающего момента</w:t>
      </w:r>
      <w:r>
        <w:t>______________</w:t>
      </w:r>
    </w:p>
    <w:p w:rsidR="001C2885" w:rsidRDefault="001C2885" w:rsidP="001C2885">
      <w:pPr>
        <w:jc w:val="center"/>
      </w:pPr>
      <w:r w:rsidRPr="001456CE">
        <w:rPr>
          <w:position w:val="-24"/>
        </w:rPr>
        <w:object w:dxaOrig="1719" w:dyaOrig="620">
          <v:shape id="_x0000_i1046" type="#_x0000_t75" style="width:86.25pt;height:30.75pt" o:ole="">
            <v:imagedata r:id="rId58" o:title=""/>
          </v:shape>
          <o:OLEObject Type="Embed" ProgID="Equation.3" ShapeID="_x0000_i1046" DrawAspect="Content" ObjectID="_1716882007" r:id="rId59"/>
        </w:object>
      </w:r>
    </w:p>
    <w:p w:rsidR="001C2885" w:rsidRPr="006E148E" w:rsidRDefault="001C2885" w:rsidP="001C2885">
      <w:pPr>
        <w:jc w:val="both"/>
      </w:pPr>
      <w:r w:rsidRPr="006E148E">
        <w:t xml:space="preserve">8 </w:t>
      </w:r>
      <w:proofErr w:type="gramStart"/>
      <w:r w:rsidRPr="006E148E">
        <w:t>Оценочные критерии прочности пути, обеспечивающие его прочность и надежность</w:t>
      </w:r>
      <w:r>
        <w:rPr>
          <w:b/>
          <w:bCs/>
        </w:rPr>
        <w:t xml:space="preserve"> </w:t>
      </w:r>
      <w:r w:rsidRPr="006E148E">
        <w:t>зависят</w:t>
      </w:r>
      <w:proofErr w:type="gramEnd"/>
      <w:r w:rsidRPr="006E148E">
        <w:t>:</w:t>
      </w:r>
    </w:p>
    <w:p w:rsidR="001C2885" w:rsidRDefault="001C2885" w:rsidP="001C1C2C">
      <w:pPr>
        <w:numPr>
          <w:ilvl w:val="0"/>
          <w:numId w:val="12"/>
        </w:numPr>
        <w:jc w:val="both"/>
      </w:pPr>
      <w:r>
        <w:t>от нагрузки на ось и скорости движения подвижного состава;</w:t>
      </w:r>
    </w:p>
    <w:p w:rsidR="001C2885" w:rsidRDefault="001C2885" w:rsidP="001C1C2C">
      <w:pPr>
        <w:numPr>
          <w:ilvl w:val="0"/>
          <w:numId w:val="12"/>
        </w:numPr>
        <w:jc w:val="both"/>
      </w:pPr>
      <w:r>
        <w:t>от нагрузки на ось и числа осей подвижного состава;</w:t>
      </w:r>
    </w:p>
    <w:p w:rsidR="001C2885" w:rsidRDefault="001C2885" w:rsidP="001C1C2C">
      <w:pPr>
        <w:numPr>
          <w:ilvl w:val="0"/>
          <w:numId w:val="12"/>
        </w:numPr>
        <w:jc w:val="both"/>
      </w:pPr>
      <w:r>
        <w:t>от вида подвижного состава и грузонапряженности линии;</w:t>
      </w:r>
    </w:p>
    <w:p w:rsidR="001C2885" w:rsidRDefault="001C2885" w:rsidP="001C1C2C">
      <w:pPr>
        <w:numPr>
          <w:ilvl w:val="0"/>
          <w:numId w:val="12"/>
        </w:numPr>
        <w:jc w:val="both"/>
      </w:pPr>
      <w:r>
        <w:t>от грузонапряженности линии и числа осей подвижного состава;</w:t>
      </w:r>
    </w:p>
    <w:p w:rsidR="001C2885" w:rsidRPr="006E148E" w:rsidRDefault="001C2885" w:rsidP="001C2885">
      <w:pPr>
        <w:jc w:val="both"/>
      </w:pPr>
      <w:r>
        <w:lastRenderedPageBreak/>
        <w:t>9</w:t>
      </w:r>
      <w:proofErr w:type="gramStart"/>
      <w:r>
        <w:t xml:space="preserve"> </w:t>
      </w:r>
      <w:r w:rsidRPr="006E148E">
        <w:t>П</w:t>
      </w:r>
      <w:proofErr w:type="gramEnd"/>
      <w:r w:rsidRPr="006E148E">
        <w:t xml:space="preserve">о какой формуле определяются значения </w:t>
      </w:r>
      <w:r w:rsidRPr="006E148E">
        <w:object w:dxaOrig="240" w:dyaOrig="260">
          <v:shape id="_x0000_i1047" type="#_x0000_t75" style="width:12pt;height:12.75pt" o:ole="">
            <v:imagedata r:id="rId60" o:title=""/>
          </v:shape>
          <o:OLEObject Type="Embed" ProgID="Equation.3" ShapeID="_x0000_i1047" DrawAspect="Content" ObjectID="_1716882008" r:id="rId61"/>
        </w:object>
      </w:r>
      <w:r w:rsidRPr="006E148E">
        <w:t>?</w:t>
      </w:r>
    </w:p>
    <w:p w:rsidR="001C2885" w:rsidRDefault="001C2885" w:rsidP="001C1C2C">
      <w:pPr>
        <w:numPr>
          <w:ilvl w:val="0"/>
          <w:numId w:val="13"/>
        </w:numPr>
        <w:jc w:val="both"/>
      </w:pPr>
      <w:r w:rsidRPr="001456CE">
        <w:rPr>
          <w:position w:val="-10"/>
        </w:rPr>
        <w:object w:dxaOrig="2260" w:dyaOrig="360">
          <v:shape id="_x0000_i1048" type="#_x0000_t75" style="width:113.25pt;height:18.75pt" o:ole="">
            <v:imagedata r:id="rId62" o:title=""/>
          </v:shape>
          <o:OLEObject Type="Embed" ProgID="Equation.3" ShapeID="_x0000_i1048" DrawAspect="Content" ObjectID="_1716882009" r:id="rId63"/>
        </w:object>
      </w:r>
      <w:r>
        <w:t>;</w:t>
      </w:r>
    </w:p>
    <w:p w:rsidR="001C2885" w:rsidRDefault="001C2885" w:rsidP="001C1C2C">
      <w:pPr>
        <w:numPr>
          <w:ilvl w:val="0"/>
          <w:numId w:val="13"/>
        </w:numPr>
        <w:jc w:val="both"/>
      </w:pPr>
      <w:r w:rsidRPr="001456CE">
        <w:rPr>
          <w:position w:val="-10"/>
        </w:rPr>
        <w:object w:dxaOrig="2360" w:dyaOrig="360">
          <v:shape id="_x0000_i1049" type="#_x0000_t75" style="width:117.75pt;height:18.75pt" o:ole="">
            <v:imagedata r:id="rId64" o:title=""/>
          </v:shape>
          <o:OLEObject Type="Embed" ProgID="Equation.3" ShapeID="_x0000_i1049" DrawAspect="Content" ObjectID="_1716882010" r:id="rId65"/>
        </w:object>
      </w:r>
      <w:r>
        <w:t>;</w:t>
      </w:r>
    </w:p>
    <w:p w:rsidR="001C2885" w:rsidRDefault="001C2885" w:rsidP="001C1C2C">
      <w:pPr>
        <w:numPr>
          <w:ilvl w:val="0"/>
          <w:numId w:val="13"/>
        </w:numPr>
        <w:jc w:val="both"/>
      </w:pPr>
      <w:r w:rsidRPr="001456CE">
        <w:rPr>
          <w:position w:val="-10"/>
        </w:rPr>
        <w:object w:dxaOrig="2360" w:dyaOrig="360">
          <v:shape id="_x0000_i1050" type="#_x0000_t75" style="width:117.75pt;height:18.75pt" o:ole="">
            <v:imagedata r:id="rId66" o:title=""/>
          </v:shape>
          <o:OLEObject Type="Embed" ProgID="Equation.3" ShapeID="_x0000_i1050" DrawAspect="Content" ObjectID="_1716882011" r:id="rId67"/>
        </w:object>
      </w:r>
      <w:r>
        <w:t>;</w:t>
      </w:r>
    </w:p>
    <w:p w:rsidR="001C2885" w:rsidRDefault="001C2885" w:rsidP="001C1C2C">
      <w:pPr>
        <w:numPr>
          <w:ilvl w:val="0"/>
          <w:numId w:val="13"/>
        </w:numPr>
        <w:jc w:val="both"/>
      </w:pPr>
      <w:r w:rsidRPr="001456CE">
        <w:rPr>
          <w:position w:val="-24"/>
        </w:rPr>
        <w:object w:dxaOrig="2860" w:dyaOrig="620">
          <v:shape id="_x0000_i1051" type="#_x0000_t75" style="width:143.25pt;height:30.75pt" o:ole="">
            <v:imagedata r:id="rId68" o:title=""/>
          </v:shape>
          <o:OLEObject Type="Embed" ProgID="Equation.3" ShapeID="_x0000_i1051" DrawAspect="Content" ObjectID="_1716882012" r:id="rId69"/>
        </w:object>
      </w:r>
      <w:r>
        <w:t>;</w:t>
      </w:r>
    </w:p>
    <w:p w:rsidR="001C2885" w:rsidRDefault="001C2885" w:rsidP="001C1C2C">
      <w:pPr>
        <w:numPr>
          <w:ilvl w:val="0"/>
          <w:numId w:val="13"/>
        </w:numPr>
        <w:jc w:val="both"/>
      </w:pPr>
      <w:r w:rsidRPr="001456CE">
        <w:rPr>
          <w:position w:val="-24"/>
        </w:rPr>
        <w:object w:dxaOrig="2700" w:dyaOrig="620">
          <v:shape id="_x0000_i1052" type="#_x0000_t75" style="width:135pt;height:30.75pt" o:ole="">
            <v:imagedata r:id="rId70" o:title=""/>
          </v:shape>
          <o:OLEObject Type="Embed" ProgID="Equation.3" ShapeID="_x0000_i1052" DrawAspect="Content" ObjectID="_1716882013" r:id="rId71"/>
        </w:object>
      </w:r>
      <w:r>
        <w:t>.</w:t>
      </w:r>
    </w:p>
    <w:p w:rsidR="001C2885" w:rsidRDefault="001C2885" w:rsidP="009D0BB9">
      <w:pPr>
        <w:pStyle w:val="21"/>
        <w:spacing w:after="0" w:line="360" w:lineRule="auto"/>
      </w:pPr>
      <w:r>
        <w:t>10</w:t>
      </w:r>
      <w:proofErr w:type="gramStart"/>
      <w:r>
        <w:t xml:space="preserve"> П</w:t>
      </w:r>
      <w:proofErr w:type="gramEnd"/>
      <w:r>
        <w:t xml:space="preserve">о какой из указанных формул определяется температурный перепад, соответствующий преодолению стыкового сопротивления </w:t>
      </w:r>
      <w:proofErr w:type="spellStart"/>
      <w:r>
        <w:t>Рн</w:t>
      </w:r>
      <w:proofErr w:type="spellEnd"/>
      <w:r>
        <w:t>?</w:t>
      </w:r>
    </w:p>
    <w:p w:rsidR="001C2885" w:rsidRDefault="001C2885" w:rsidP="001C1C2C">
      <w:pPr>
        <w:numPr>
          <w:ilvl w:val="0"/>
          <w:numId w:val="14"/>
        </w:numPr>
        <w:jc w:val="both"/>
      </w:pPr>
      <w:r w:rsidRPr="001456CE">
        <w:rPr>
          <w:position w:val="-24"/>
        </w:rPr>
        <w:object w:dxaOrig="1579" w:dyaOrig="639">
          <v:shape id="_x0000_i1053" type="#_x0000_t75" style="width:78.75pt;height:32.25pt" o:ole="">
            <v:imagedata r:id="rId72" o:title=""/>
          </v:shape>
          <o:OLEObject Type="Embed" ProgID="Equation.3" ShapeID="_x0000_i1053" DrawAspect="Content" ObjectID="_1716882014" r:id="rId73"/>
        </w:object>
      </w:r>
      <w:r>
        <w:t xml:space="preserve">;   2. </w:t>
      </w:r>
      <w:r w:rsidRPr="001456CE">
        <w:rPr>
          <w:position w:val="-24"/>
        </w:rPr>
        <w:object w:dxaOrig="1359" w:dyaOrig="639">
          <v:shape id="_x0000_i1054" type="#_x0000_t75" style="width:68.25pt;height:32.25pt" o:ole="">
            <v:imagedata r:id="rId74" o:title=""/>
          </v:shape>
          <o:OLEObject Type="Embed" ProgID="Equation.3" ShapeID="_x0000_i1054" DrawAspect="Content" ObjectID="_1716882015" r:id="rId75"/>
        </w:object>
      </w:r>
      <w:r>
        <w:t xml:space="preserve">;   3.  </w:t>
      </w:r>
      <w:r w:rsidRPr="001456CE">
        <w:rPr>
          <w:position w:val="-24"/>
        </w:rPr>
        <w:object w:dxaOrig="1320" w:dyaOrig="639">
          <v:shape id="_x0000_i1055" type="#_x0000_t75" style="width:66pt;height:32.25pt" o:ole="">
            <v:imagedata r:id="rId76" o:title=""/>
          </v:shape>
          <o:OLEObject Type="Embed" ProgID="Equation.3" ShapeID="_x0000_i1055" DrawAspect="Content" ObjectID="_1716882016" r:id="rId77"/>
        </w:object>
      </w:r>
      <w:r>
        <w:t xml:space="preserve">;   4.  </w:t>
      </w:r>
      <w:r w:rsidRPr="001456CE">
        <w:rPr>
          <w:position w:val="-24"/>
        </w:rPr>
        <w:object w:dxaOrig="1180" w:dyaOrig="620">
          <v:shape id="_x0000_i1056" type="#_x0000_t75" style="width:59.25pt;height:30.75pt" o:ole="">
            <v:imagedata r:id="rId78" o:title=""/>
          </v:shape>
          <o:OLEObject Type="Embed" ProgID="Equation.3" ShapeID="_x0000_i1056" DrawAspect="Content" ObjectID="_1716882017" r:id="rId79"/>
        </w:object>
      </w:r>
      <w:r>
        <w:t>.</w:t>
      </w:r>
    </w:p>
    <w:p w:rsidR="001C2885" w:rsidRDefault="001C2885" w:rsidP="001C2885">
      <w:pPr>
        <w:pStyle w:val="21"/>
        <w:spacing w:after="0" w:line="240" w:lineRule="auto"/>
      </w:pPr>
      <w:r>
        <w:t>11. По какой формуле определяется значение изгибающего момента (для определения эксплуатационных напряжений) при укладке рельсов в кривых?</w:t>
      </w:r>
    </w:p>
    <w:p w:rsidR="001C2885" w:rsidRDefault="001C2885" w:rsidP="001C1C2C">
      <w:pPr>
        <w:numPr>
          <w:ilvl w:val="0"/>
          <w:numId w:val="15"/>
        </w:numPr>
        <w:jc w:val="both"/>
      </w:pPr>
      <w:r w:rsidRPr="001456CE">
        <w:rPr>
          <w:position w:val="-24"/>
        </w:rPr>
        <w:object w:dxaOrig="1160" w:dyaOrig="639">
          <v:shape id="_x0000_i1057" type="#_x0000_t75" style="width:57.75pt;height:32.25pt" o:ole="">
            <v:imagedata r:id="rId80" o:title=""/>
          </v:shape>
          <o:OLEObject Type="Embed" ProgID="Equation.3" ShapeID="_x0000_i1057" DrawAspect="Content" ObjectID="_1716882018" r:id="rId81"/>
        </w:object>
      </w:r>
      <w:r>
        <w:t xml:space="preserve">;           2.  </w:t>
      </w:r>
      <w:r w:rsidRPr="001456CE">
        <w:rPr>
          <w:position w:val="-24"/>
        </w:rPr>
        <w:object w:dxaOrig="1320" w:dyaOrig="639">
          <v:shape id="_x0000_i1058" type="#_x0000_t75" style="width:66pt;height:32.25pt" o:ole="">
            <v:imagedata r:id="rId82" o:title=""/>
          </v:shape>
          <o:OLEObject Type="Embed" ProgID="Equation.3" ShapeID="_x0000_i1058" DrawAspect="Content" ObjectID="_1716882019" r:id="rId83"/>
        </w:object>
      </w:r>
      <w:r>
        <w:t xml:space="preserve">;          3. </w:t>
      </w:r>
      <w:r w:rsidRPr="001456CE">
        <w:rPr>
          <w:position w:val="-30"/>
        </w:rPr>
        <w:object w:dxaOrig="1140" w:dyaOrig="680">
          <v:shape id="_x0000_i1059" type="#_x0000_t75" style="width:57pt;height:33.75pt" o:ole="">
            <v:imagedata r:id="rId84" o:title=""/>
          </v:shape>
          <o:OLEObject Type="Embed" ProgID="Equation.3" ShapeID="_x0000_i1059" DrawAspect="Content" ObjectID="_1716882020" r:id="rId85"/>
        </w:object>
      </w:r>
      <w:proofErr w:type="gramStart"/>
      <w:r>
        <w:t xml:space="preserve"> ;</w:t>
      </w:r>
      <w:proofErr w:type="gramEnd"/>
      <w:r>
        <w:t xml:space="preserve">            4.. </w:t>
      </w:r>
      <w:r w:rsidRPr="001456CE">
        <w:rPr>
          <w:position w:val="-30"/>
          <w:highlight w:val="red"/>
        </w:rPr>
        <w:object w:dxaOrig="1260" w:dyaOrig="700">
          <v:shape id="_x0000_i1060" type="#_x0000_t75" style="width:63pt;height:35.25pt" o:ole="">
            <v:imagedata r:id="rId86" o:title=""/>
          </v:shape>
          <o:OLEObject Type="Embed" ProgID="Equation.3" ShapeID="_x0000_i1060" DrawAspect="Content" ObjectID="_1716882021" r:id="rId87"/>
        </w:object>
      </w:r>
    </w:p>
    <w:p w:rsidR="001C2885" w:rsidRPr="006E148E" w:rsidRDefault="001C2885" w:rsidP="001C2885">
      <w:pPr>
        <w:pStyle w:val="21"/>
        <w:spacing w:after="0" w:line="240" w:lineRule="auto"/>
      </w:pPr>
      <w:r w:rsidRPr="006E148E">
        <w:t>12</w:t>
      </w:r>
      <w:proofErr w:type="gramStart"/>
      <w:r w:rsidRPr="006E148E">
        <w:t xml:space="preserve"> К</w:t>
      </w:r>
      <w:proofErr w:type="gramEnd"/>
      <w:r w:rsidRPr="006E148E">
        <w:t>акие напряжения возникают в рельсах под воздействием положительной температуры</w:t>
      </w:r>
      <w:r w:rsidR="009D0BB9">
        <w:t>- ____________________</w:t>
      </w:r>
    </w:p>
    <w:p w:rsidR="001C2885" w:rsidRDefault="001C2885" w:rsidP="009D0BB9">
      <w:pPr>
        <w:pStyle w:val="21"/>
        <w:spacing w:after="0" w:line="240" w:lineRule="auto"/>
      </w:pPr>
      <w:r>
        <w:t>13</w:t>
      </w:r>
      <w:proofErr w:type="gramStart"/>
      <w:r>
        <w:t xml:space="preserve"> </w:t>
      </w:r>
      <w:r w:rsidR="009D0BB9">
        <w:t>К</w:t>
      </w:r>
      <w:proofErr w:type="gramEnd"/>
      <w:r w:rsidRPr="006E148E">
        <w:t>акие колебания кузова относятся к вращательным</w:t>
      </w:r>
      <w:r w:rsidR="009D0BB9">
        <w:t xml:space="preserve">- ___________________ </w:t>
      </w:r>
    </w:p>
    <w:p w:rsidR="001C2885" w:rsidRPr="001F544A" w:rsidRDefault="001C2885" w:rsidP="001C2885">
      <w:pPr>
        <w:pStyle w:val="21"/>
        <w:spacing w:after="0" w:line="240" w:lineRule="auto"/>
      </w:pPr>
      <w:r w:rsidRPr="001F544A">
        <w:t>14</w:t>
      </w:r>
      <w:proofErr w:type="gramStart"/>
      <w:r w:rsidRPr="001F544A">
        <w:t xml:space="preserve"> З</w:t>
      </w:r>
      <w:proofErr w:type="gramEnd"/>
      <w:r w:rsidRPr="001F544A">
        <w:t>а расчетную ось в трехосном экипаже принимается первая если:</w:t>
      </w:r>
    </w:p>
    <w:p w:rsidR="001C2885" w:rsidRDefault="001C2885" w:rsidP="001C1C2C">
      <w:pPr>
        <w:numPr>
          <w:ilvl w:val="0"/>
          <w:numId w:val="19"/>
        </w:numPr>
        <w:jc w:val="both"/>
      </w:pPr>
      <w:r>
        <w:t xml:space="preserve"> </w:t>
      </w:r>
      <w:r w:rsidRPr="001456CE">
        <w:rPr>
          <w:position w:val="-24"/>
        </w:rPr>
        <w:object w:dxaOrig="1260" w:dyaOrig="620">
          <v:shape id="_x0000_i1061" type="#_x0000_t75" style="width:63pt;height:30.75pt" o:ole="">
            <v:imagedata r:id="rId88" o:title=""/>
          </v:shape>
          <o:OLEObject Type="Embed" ProgID="Equation.3" ShapeID="_x0000_i1061" DrawAspect="Content" ObjectID="_1716882022" r:id="rId89"/>
        </w:object>
      </w:r>
      <w:r>
        <w:t xml:space="preserve">         2. </w:t>
      </w:r>
      <w:r w:rsidRPr="001456CE">
        <w:rPr>
          <w:position w:val="-24"/>
        </w:rPr>
        <w:object w:dxaOrig="1260" w:dyaOrig="620">
          <v:shape id="_x0000_i1062" type="#_x0000_t75" style="width:63pt;height:30.75pt" o:ole="">
            <v:imagedata r:id="rId90" o:title=""/>
          </v:shape>
          <o:OLEObject Type="Embed" ProgID="Equation.3" ShapeID="_x0000_i1062" DrawAspect="Content" ObjectID="_1716882023" r:id="rId91"/>
        </w:object>
      </w:r>
      <w:r>
        <w:t xml:space="preserve">       3. </w:t>
      </w:r>
      <w:r w:rsidRPr="001456CE">
        <w:rPr>
          <w:position w:val="-24"/>
        </w:rPr>
        <w:object w:dxaOrig="1260" w:dyaOrig="620">
          <v:shape id="_x0000_i1063" type="#_x0000_t75" style="width:63pt;height:30.75pt" o:ole="">
            <v:imagedata r:id="rId92" o:title=""/>
          </v:shape>
          <o:OLEObject Type="Embed" ProgID="Equation.3" ShapeID="_x0000_i1063" DrawAspect="Content" ObjectID="_1716882024" r:id="rId93"/>
        </w:object>
      </w:r>
      <w:r>
        <w:t xml:space="preserve">           4. </w:t>
      </w:r>
      <w:r w:rsidRPr="001456CE">
        <w:rPr>
          <w:position w:val="-24"/>
        </w:rPr>
        <w:object w:dxaOrig="1260" w:dyaOrig="620">
          <v:shape id="_x0000_i1064" type="#_x0000_t75" style="width:63pt;height:30.75pt" o:ole="">
            <v:imagedata r:id="rId94" o:title=""/>
          </v:shape>
          <o:OLEObject Type="Embed" ProgID="Equation.3" ShapeID="_x0000_i1064" DrawAspect="Content" ObjectID="_1716882025" r:id="rId95"/>
        </w:object>
      </w:r>
    </w:p>
    <w:p w:rsidR="001C2885" w:rsidRDefault="001C2885" w:rsidP="001C2885">
      <w:pPr>
        <w:pStyle w:val="21"/>
        <w:spacing w:after="0" w:line="240" w:lineRule="auto"/>
      </w:pPr>
      <w:r w:rsidRPr="001F544A">
        <w:t>15. По какой  формуле определяются эксплуатационные напряжения при укладке рельсов  в кривых участках пути?</w:t>
      </w:r>
    </w:p>
    <w:p w:rsidR="001C2885" w:rsidRDefault="001C2885" w:rsidP="001C1C2C">
      <w:pPr>
        <w:numPr>
          <w:ilvl w:val="0"/>
          <w:numId w:val="16"/>
        </w:numPr>
        <w:jc w:val="both"/>
      </w:pPr>
      <w:r w:rsidRPr="001456CE">
        <w:rPr>
          <w:position w:val="-30"/>
        </w:rPr>
        <w:object w:dxaOrig="1140" w:dyaOrig="680">
          <v:shape id="_x0000_i1065" type="#_x0000_t75" style="width:57pt;height:33.75pt" o:ole="">
            <v:imagedata r:id="rId96" o:title=""/>
          </v:shape>
          <o:OLEObject Type="Embed" ProgID="Equation.3" ShapeID="_x0000_i1065" DrawAspect="Content" ObjectID="_1716882026" r:id="rId97"/>
        </w:object>
      </w:r>
      <w:r>
        <w:t xml:space="preserve">;  2.  </w:t>
      </w:r>
      <w:r w:rsidRPr="001456CE">
        <w:rPr>
          <w:position w:val="-30"/>
        </w:rPr>
        <w:object w:dxaOrig="1240" w:dyaOrig="680">
          <v:shape id="_x0000_i1066" type="#_x0000_t75" style="width:62.25pt;height:33.75pt" o:ole="">
            <v:imagedata r:id="rId98" o:title=""/>
          </v:shape>
          <o:OLEObject Type="Embed" ProgID="Equation.3" ShapeID="_x0000_i1066" DrawAspect="Content" ObjectID="_1716882027" r:id="rId99"/>
        </w:object>
      </w:r>
      <w:r>
        <w:t xml:space="preserve">;   3.  </w:t>
      </w:r>
      <w:r w:rsidRPr="001456CE">
        <w:rPr>
          <w:position w:val="-30"/>
        </w:rPr>
        <w:object w:dxaOrig="1359" w:dyaOrig="720">
          <v:shape id="_x0000_i1067" type="#_x0000_t75" style="width:68.25pt;height:36pt" o:ole="">
            <v:imagedata r:id="rId100" o:title=""/>
          </v:shape>
          <o:OLEObject Type="Embed" ProgID="Equation.3" ShapeID="_x0000_i1067" DrawAspect="Content" ObjectID="_1716882028" r:id="rId101"/>
        </w:object>
      </w:r>
      <w:r>
        <w:t xml:space="preserve">;   4. </w:t>
      </w:r>
      <w:r w:rsidRPr="001456CE">
        <w:rPr>
          <w:position w:val="-24"/>
        </w:rPr>
        <w:object w:dxaOrig="1160" w:dyaOrig="620">
          <v:shape id="_x0000_i1068" type="#_x0000_t75" style="width:57.75pt;height:30.75pt" o:ole="">
            <v:imagedata r:id="rId102" o:title=""/>
          </v:shape>
          <o:OLEObject Type="Embed" ProgID="Equation.3" ShapeID="_x0000_i1068" DrawAspect="Content" ObjectID="_1716882029" r:id="rId103"/>
        </w:object>
      </w:r>
      <w:r>
        <w:t>.</w:t>
      </w:r>
    </w:p>
    <w:p w:rsidR="001C2885" w:rsidRPr="001F544A" w:rsidRDefault="001C2885" w:rsidP="001C2885">
      <w:pPr>
        <w:pStyle w:val="21"/>
        <w:spacing w:after="0" w:line="240" w:lineRule="auto"/>
      </w:pPr>
      <w:r>
        <w:t>16</w:t>
      </w:r>
      <w:proofErr w:type="gramStart"/>
      <w:r>
        <w:t xml:space="preserve"> </w:t>
      </w:r>
      <w:r w:rsidRPr="001F544A">
        <w:t>К</w:t>
      </w:r>
      <w:proofErr w:type="gramEnd"/>
      <w:r w:rsidRPr="001F544A">
        <w:t>акие напряжения возникают в рельсах под воздействием отрицательной температуры</w:t>
      </w:r>
      <w:r w:rsidR="009D0BB9">
        <w:t xml:space="preserve"> - ___________________</w:t>
      </w:r>
    </w:p>
    <w:p w:rsidR="001C2885" w:rsidRDefault="001C2885" w:rsidP="001C2885">
      <w:pPr>
        <w:pStyle w:val="21"/>
        <w:spacing w:after="0" w:line="240" w:lineRule="auto"/>
      </w:pPr>
      <w:r>
        <w:t>17 Условие прочности рельса:</w:t>
      </w:r>
    </w:p>
    <w:p w:rsidR="001C2885" w:rsidRDefault="001C2885" w:rsidP="001C1C2C">
      <w:pPr>
        <w:numPr>
          <w:ilvl w:val="0"/>
          <w:numId w:val="17"/>
        </w:numPr>
        <w:jc w:val="both"/>
      </w:pPr>
      <w:r w:rsidRPr="001456CE">
        <w:rPr>
          <w:position w:val="-24"/>
        </w:rPr>
        <w:object w:dxaOrig="1300" w:dyaOrig="620">
          <v:shape id="_x0000_i1069" type="#_x0000_t75" style="width:65.25pt;height:30.75pt" o:ole="">
            <v:imagedata r:id="rId104" o:title=""/>
          </v:shape>
          <o:OLEObject Type="Embed" ProgID="Equation.3" ShapeID="_x0000_i1069" DrawAspect="Content" ObjectID="_1716882030" r:id="rId105"/>
        </w:object>
      </w:r>
      <w:r>
        <w:t>;</w:t>
      </w:r>
    </w:p>
    <w:p w:rsidR="001C2885" w:rsidRDefault="001C2885" w:rsidP="001C1C2C">
      <w:pPr>
        <w:numPr>
          <w:ilvl w:val="0"/>
          <w:numId w:val="17"/>
        </w:numPr>
        <w:jc w:val="both"/>
      </w:pPr>
      <w:r w:rsidRPr="001456CE">
        <w:rPr>
          <w:position w:val="-12"/>
        </w:rPr>
        <w:object w:dxaOrig="1680" w:dyaOrig="360">
          <v:shape id="_x0000_i1070" type="#_x0000_t75" style="width:84pt;height:18.75pt" o:ole="">
            <v:imagedata r:id="rId106" o:title=""/>
          </v:shape>
          <o:OLEObject Type="Embed" ProgID="Equation.3" ShapeID="_x0000_i1070" DrawAspect="Content" ObjectID="_1716882031" r:id="rId107"/>
        </w:object>
      </w:r>
      <w:r>
        <w:t>;</w:t>
      </w:r>
    </w:p>
    <w:p w:rsidR="001C2885" w:rsidRDefault="001C2885" w:rsidP="001C1C2C">
      <w:pPr>
        <w:numPr>
          <w:ilvl w:val="0"/>
          <w:numId w:val="17"/>
        </w:numPr>
        <w:jc w:val="both"/>
      </w:pPr>
      <w:r w:rsidRPr="001456CE">
        <w:rPr>
          <w:position w:val="-10"/>
        </w:rPr>
        <w:object w:dxaOrig="1219" w:dyaOrig="340">
          <v:shape id="_x0000_i1071" type="#_x0000_t75" style="width:60.75pt;height:17.25pt" o:ole="">
            <v:imagedata r:id="rId108" o:title=""/>
          </v:shape>
          <o:OLEObject Type="Embed" ProgID="Equation.3" ShapeID="_x0000_i1071" DrawAspect="Content" ObjectID="_1716882032" r:id="rId109"/>
        </w:object>
      </w:r>
      <w:r>
        <w:t>;</w:t>
      </w:r>
    </w:p>
    <w:p w:rsidR="001C2885" w:rsidRDefault="001C2885" w:rsidP="001C1C2C">
      <w:pPr>
        <w:numPr>
          <w:ilvl w:val="0"/>
          <w:numId w:val="17"/>
        </w:numPr>
        <w:jc w:val="both"/>
      </w:pPr>
      <w:r w:rsidRPr="001456CE">
        <w:rPr>
          <w:position w:val="-24"/>
        </w:rPr>
        <w:object w:dxaOrig="3000" w:dyaOrig="620">
          <v:shape id="_x0000_i1072" type="#_x0000_t75" style="width:150pt;height:30.75pt" o:ole="">
            <v:imagedata r:id="rId110" o:title=""/>
          </v:shape>
          <o:OLEObject Type="Embed" ProgID="Equation.3" ShapeID="_x0000_i1072" DrawAspect="Content" ObjectID="_1716882033" r:id="rId111"/>
        </w:object>
      </w:r>
      <w:r>
        <w:t>;</w:t>
      </w:r>
    </w:p>
    <w:p w:rsidR="001C2885" w:rsidRDefault="001C2885" w:rsidP="001C1C2C">
      <w:pPr>
        <w:numPr>
          <w:ilvl w:val="0"/>
          <w:numId w:val="17"/>
        </w:numPr>
        <w:jc w:val="both"/>
      </w:pPr>
      <w:r w:rsidRPr="001456CE">
        <w:rPr>
          <w:position w:val="-24"/>
        </w:rPr>
        <w:object w:dxaOrig="1440" w:dyaOrig="680">
          <v:shape id="_x0000_i1073" type="#_x0000_t75" style="width:1in;height:33.75pt" o:ole="">
            <v:imagedata r:id="rId112" o:title=""/>
          </v:shape>
          <o:OLEObject Type="Embed" ProgID="Equation.3" ShapeID="_x0000_i1073" DrawAspect="Content" ObjectID="_1716882034" r:id="rId113"/>
        </w:object>
      </w:r>
      <w:r>
        <w:t>.</w:t>
      </w:r>
    </w:p>
    <w:p w:rsidR="001C2885" w:rsidRDefault="001C2885" w:rsidP="001C2885">
      <w:pPr>
        <w:pStyle w:val="21"/>
        <w:spacing w:after="0" w:line="240" w:lineRule="auto"/>
      </w:pPr>
      <w:r>
        <w:t>18</w:t>
      </w:r>
      <w:proofErr w:type="gramStart"/>
      <w:r>
        <w:t xml:space="preserve"> О</w:t>
      </w:r>
      <w:proofErr w:type="gramEnd"/>
      <w:r>
        <w:t xml:space="preserve">т каких параметров не зависит величина модуля упругости </w:t>
      </w:r>
      <w:proofErr w:type="spellStart"/>
      <w:r>
        <w:t>подрельсового</w:t>
      </w:r>
      <w:proofErr w:type="spellEnd"/>
      <w:r>
        <w:t xml:space="preserve"> основания?</w:t>
      </w:r>
    </w:p>
    <w:p w:rsidR="001C2885" w:rsidRDefault="001C2885" w:rsidP="001C1C2C">
      <w:pPr>
        <w:numPr>
          <w:ilvl w:val="0"/>
          <w:numId w:val="18"/>
        </w:numPr>
        <w:jc w:val="both"/>
      </w:pPr>
      <w:r>
        <w:t>от эпюры шпал</w:t>
      </w:r>
    </w:p>
    <w:p w:rsidR="001C2885" w:rsidRDefault="001C2885" w:rsidP="001C1C2C">
      <w:pPr>
        <w:numPr>
          <w:ilvl w:val="0"/>
          <w:numId w:val="18"/>
        </w:numPr>
        <w:jc w:val="both"/>
      </w:pPr>
      <w:r>
        <w:t>от материала и размеров шпал</w:t>
      </w:r>
    </w:p>
    <w:p w:rsidR="001C2885" w:rsidRDefault="001C2885" w:rsidP="001C1C2C">
      <w:pPr>
        <w:numPr>
          <w:ilvl w:val="0"/>
          <w:numId w:val="18"/>
        </w:numPr>
        <w:jc w:val="both"/>
      </w:pPr>
      <w:r>
        <w:t xml:space="preserve">от типа рельса </w:t>
      </w:r>
    </w:p>
    <w:p w:rsidR="001C2885" w:rsidRDefault="001C2885" w:rsidP="001C1C2C">
      <w:pPr>
        <w:numPr>
          <w:ilvl w:val="0"/>
          <w:numId w:val="18"/>
        </w:numPr>
        <w:jc w:val="both"/>
      </w:pPr>
      <w:r>
        <w:t>от температурного состояния полотна</w:t>
      </w:r>
    </w:p>
    <w:p w:rsidR="001C2885" w:rsidRDefault="001C2885" w:rsidP="001C1C2C">
      <w:pPr>
        <w:numPr>
          <w:ilvl w:val="0"/>
          <w:numId w:val="18"/>
        </w:numPr>
        <w:jc w:val="both"/>
      </w:pPr>
      <w:r>
        <w:t>от материала размеров и состояния балласта</w:t>
      </w:r>
    </w:p>
    <w:p w:rsidR="001C2885" w:rsidRDefault="001C2885" w:rsidP="001C2885">
      <w:pPr>
        <w:pStyle w:val="21"/>
        <w:spacing w:after="0" w:line="240" w:lineRule="auto"/>
      </w:pPr>
      <w:r>
        <w:t>от материала размеров и состояния прокладок</w:t>
      </w:r>
    </w:p>
    <w:p w:rsidR="001C2885" w:rsidRDefault="001C2885" w:rsidP="001C2885">
      <w:pPr>
        <w:pStyle w:val="21"/>
        <w:spacing w:after="0" w:line="240" w:lineRule="auto"/>
      </w:pPr>
      <w:r>
        <w:t>19</w:t>
      </w:r>
      <w:proofErr w:type="gramStart"/>
      <w:r>
        <w:t xml:space="preserve"> П</w:t>
      </w:r>
      <w:proofErr w:type="gramEnd"/>
      <w:r>
        <w:t xml:space="preserve">о какой из указанных формул определяется температурный перепад, соответствующий преодолению стыкового сопротивления </w:t>
      </w:r>
      <w:proofErr w:type="spellStart"/>
      <w:r>
        <w:t>Рн</w:t>
      </w:r>
      <w:proofErr w:type="spellEnd"/>
      <w:r>
        <w:t>?</w:t>
      </w:r>
    </w:p>
    <w:p w:rsidR="001C2885" w:rsidRDefault="001C2885" w:rsidP="001C2885">
      <w:pPr>
        <w:ind w:left="360"/>
        <w:jc w:val="both"/>
      </w:pPr>
      <w:r>
        <w:lastRenderedPageBreak/>
        <w:t xml:space="preserve">1. </w:t>
      </w:r>
      <w:r w:rsidRPr="001456CE">
        <w:rPr>
          <w:position w:val="-24"/>
        </w:rPr>
        <w:object w:dxaOrig="1579" w:dyaOrig="639">
          <v:shape id="_x0000_i1074" type="#_x0000_t75" style="width:78.75pt;height:32.25pt" o:ole="">
            <v:imagedata r:id="rId72" o:title=""/>
          </v:shape>
          <o:OLEObject Type="Embed" ProgID="Equation.3" ShapeID="_x0000_i1074" DrawAspect="Content" ObjectID="_1716882035" r:id="rId114"/>
        </w:object>
      </w:r>
      <w:r>
        <w:t xml:space="preserve">;  2.  </w:t>
      </w:r>
      <w:r w:rsidRPr="001456CE">
        <w:rPr>
          <w:position w:val="-24"/>
        </w:rPr>
        <w:object w:dxaOrig="1180" w:dyaOrig="620">
          <v:shape id="_x0000_i1075" type="#_x0000_t75" style="width:59.25pt;height:30.75pt" o:ole="">
            <v:imagedata r:id="rId78" o:title=""/>
          </v:shape>
          <o:OLEObject Type="Embed" ProgID="Equation.3" ShapeID="_x0000_i1075" DrawAspect="Content" ObjectID="_1716882036" r:id="rId115"/>
        </w:object>
      </w:r>
      <w:r>
        <w:t xml:space="preserve">;  3.  </w:t>
      </w:r>
      <w:r w:rsidRPr="001456CE">
        <w:rPr>
          <w:position w:val="-24"/>
        </w:rPr>
        <w:object w:dxaOrig="1320" w:dyaOrig="639">
          <v:shape id="_x0000_i1076" type="#_x0000_t75" style="width:66pt;height:32.25pt" o:ole="">
            <v:imagedata r:id="rId76" o:title=""/>
          </v:shape>
          <o:OLEObject Type="Embed" ProgID="Equation.3" ShapeID="_x0000_i1076" DrawAspect="Content" ObjectID="_1716882037" r:id="rId116"/>
        </w:object>
      </w:r>
      <w:r>
        <w:t xml:space="preserve">;   4.  </w:t>
      </w:r>
      <w:r w:rsidRPr="001456CE">
        <w:rPr>
          <w:position w:val="-24"/>
        </w:rPr>
        <w:object w:dxaOrig="1160" w:dyaOrig="639">
          <v:shape id="_x0000_i1077" type="#_x0000_t75" style="width:57.75pt;height:32.25pt" o:ole="">
            <v:imagedata r:id="rId117" o:title=""/>
          </v:shape>
          <o:OLEObject Type="Embed" ProgID="Equation.3" ShapeID="_x0000_i1077" DrawAspect="Content" ObjectID="_1716882038" r:id="rId118"/>
        </w:object>
      </w:r>
      <w:r>
        <w:t>.</w:t>
      </w:r>
    </w:p>
    <w:p w:rsidR="001C2885" w:rsidRPr="001F544A" w:rsidRDefault="001C2885" w:rsidP="001C2885">
      <w:pPr>
        <w:pStyle w:val="21"/>
        <w:spacing w:after="0" w:line="240" w:lineRule="auto"/>
      </w:pPr>
      <w:r w:rsidRPr="001F544A">
        <w:t>20</w:t>
      </w:r>
      <w:proofErr w:type="gramStart"/>
      <w:r w:rsidRPr="001F544A">
        <w:t xml:space="preserve"> К</w:t>
      </w:r>
      <w:proofErr w:type="gramEnd"/>
      <w:r w:rsidRPr="001F544A">
        <w:t xml:space="preserve">акая формула правильно отражает соотношение между </w:t>
      </w:r>
      <w:r w:rsidRPr="001F544A">
        <w:object w:dxaOrig="360" w:dyaOrig="340">
          <v:shape id="_x0000_i1078" type="#_x0000_t75" style="width:18.75pt;height:17.25pt" o:ole="">
            <v:imagedata r:id="rId119" o:title=""/>
          </v:shape>
          <o:OLEObject Type="Embed" ProgID="Equation.3" ShapeID="_x0000_i1078" DrawAspect="Content" ObjectID="_1716882039" r:id="rId120"/>
        </w:object>
      </w:r>
      <w:r w:rsidRPr="001F544A">
        <w:t xml:space="preserve">и </w:t>
      </w:r>
      <w:r w:rsidRPr="001F544A">
        <w:object w:dxaOrig="320" w:dyaOrig="340">
          <v:shape id="_x0000_i1079" type="#_x0000_t75" style="width:15.75pt;height:17.25pt" o:ole="">
            <v:imagedata r:id="rId121" o:title=""/>
          </v:shape>
          <o:OLEObject Type="Embed" ProgID="Equation.3" ShapeID="_x0000_i1079" DrawAspect="Content" ObjectID="_1716882040" r:id="rId122"/>
        </w:object>
      </w:r>
      <w:r w:rsidRPr="001F544A">
        <w:t>?</w:t>
      </w:r>
    </w:p>
    <w:p w:rsidR="001C2885" w:rsidRDefault="001C2885" w:rsidP="001C1C2C">
      <w:pPr>
        <w:numPr>
          <w:ilvl w:val="0"/>
          <w:numId w:val="20"/>
        </w:numPr>
        <w:jc w:val="both"/>
      </w:pPr>
      <w:r w:rsidRPr="001456CE">
        <w:rPr>
          <w:position w:val="-30"/>
        </w:rPr>
        <w:object w:dxaOrig="1140" w:dyaOrig="700">
          <v:shape id="_x0000_i1080" type="#_x0000_t75" style="width:57pt;height:35.25pt" o:ole="">
            <v:imagedata r:id="rId123" o:title=""/>
          </v:shape>
          <o:OLEObject Type="Embed" ProgID="Equation.3" ShapeID="_x0000_i1080" DrawAspect="Content" ObjectID="_1716882041" r:id="rId124"/>
        </w:object>
      </w:r>
      <w:r>
        <w:t xml:space="preserve">;  2.  </w:t>
      </w:r>
      <w:r w:rsidRPr="001456CE">
        <w:rPr>
          <w:position w:val="-30"/>
        </w:rPr>
        <w:object w:dxaOrig="960" w:dyaOrig="700">
          <v:shape id="_x0000_i1081" type="#_x0000_t75" style="width:48pt;height:35.25pt" o:ole="">
            <v:imagedata r:id="rId125" o:title=""/>
          </v:shape>
          <o:OLEObject Type="Embed" ProgID="Equation.3" ShapeID="_x0000_i1081" DrawAspect="Content" ObjectID="_1716882042" r:id="rId126"/>
        </w:object>
      </w:r>
      <w:r>
        <w:t xml:space="preserve">;   3.  </w:t>
      </w:r>
      <w:r w:rsidRPr="001456CE">
        <w:rPr>
          <w:position w:val="-30"/>
        </w:rPr>
        <w:object w:dxaOrig="1100" w:dyaOrig="700">
          <v:shape id="_x0000_i1082" type="#_x0000_t75" style="width:54.75pt;height:35.25pt" o:ole="">
            <v:imagedata r:id="rId127" o:title=""/>
          </v:shape>
          <o:OLEObject Type="Embed" ProgID="Equation.3" ShapeID="_x0000_i1082" DrawAspect="Content" ObjectID="_1716882043" r:id="rId128"/>
        </w:object>
      </w:r>
      <w:r>
        <w:t>;</w:t>
      </w:r>
    </w:p>
    <w:p w:rsidR="001C2885" w:rsidRDefault="001C2885" w:rsidP="001C2885">
      <w:pPr>
        <w:ind w:left="360"/>
        <w:jc w:val="both"/>
      </w:pPr>
      <w:r>
        <w:t xml:space="preserve">4. </w:t>
      </w:r>
      <w:r w:rsidRPr="001456CE">
        <w:rPr>
          <w:position w:val="-24"/>
        </w:rPr>
        <w:object w:dxaOrig="1380" w:dyaOrig="620">
          <v:shape id="_x0000_i1083" type="#_x0000_t75" style="width:69.75pt;height:30.75pt" o:ole="">
            <v:imagedata r:id="rId129" o:title=""/>
          </v:shape>
          <o:OLEObject Type="Embed" ProgID="Equation.3" ShapeID="_x0000_i1083" DrawAspect="Content" ObjectID="_1716882044" r:id="rId130"/>
        </w:object>
      </w:r>
      <w:r>
        <w:t xml:space="preserve">;   5.  </w:t>
      </w:r>
      <w:r w:rsidRPr="001456CE">
        <w:rPr>
          <w:position w:val="-24"/>
        </w:rPr>
        <w:object w:dxaOrig="980" w:dyaOrig="639">
          <v:shape id="_x0000_i1084" type="#_x0000_t75" style="width:48.75pt;height:32.25pt" o:ole="">
            <v:imagedata r:id="rId131" o:title=""/>
          </v:shape>
          <o:OLEObject Type="Embed" ProgID="Equation.3" ShapeID="_x0000_i1084" DrawAspect="Content" ObjectID="_1716882045" r:id="rId132"/>
        </w:object>
      </w:r>
      <w:r>
        <w:t>.</w:t>
      </w:r>
    </w:p>
    <w:p w:rsidR="001C2885" w:rsidRPr="001F544A" w:rsidRDefault="001C2885" w:rsidP="001C2885">
      <w:pPr>
        <w:pStyle w:val="21"/>
        <w:spacing w:after="0" w:line="240" w:lineRule="auto"/>
      </w:pPr>
      <w:r w:rsidRPr="001F544A">
        <w:t>21</w:t>
      </w:r>
      <w:proofErr w:type="gramStart"/>
      <w:r w:rsidRPr="001F544A">
        <w:t xml:space="preserve"> З</w:t>
      </w:r>
      <w:proofErr w:type="gramEnd"/>
      <w:r w:rsidRPr="001F544A">
        <w:t>а расчетную ось в трехосном экипаже принимается вторая если:</w:t>
      </w:r>
    </w:p>
    <w:p w:rsidR="001C2885" w:rsidRDefault="001C2885" w:rsidP="001C1C2C">
      <w:pPr>
        <w:numPr>
          <w:ilvl w:val="0"/>
          <w:numId w:val="23"/>
        </w:numPr>
        <w:jc w:val="both"/>
      </w:pPr>
      <w:r>
        <w:t xml:space="preserve"> </w:t>
      </w:r>
      <w:r w:rsidRPr="001456CE">
        <w:rPr>
          <w:position w:val="-24"/>
        </w:rPr>
        <w:object w:dxaOrig="1260" w:dyaOrig="620">
          <v:shape id="_x0000_i1085" type="#_x0000_t75" style="width:63pt;height:30.75pt" o:ole="">
            <v:imagedata r:id="rId88" o:title=""/>
          </v:shape>
          <o:OLEObject Type="Embed" ProgID="Equation.3" ShapeID="_x0000_i1085" DrawAspect="Content" ObjectID="_1716882046" r:id="rId133"/>
        </w:object>
      </w:r>
      <w:r>
        <w:t xml:space="preserve">         2. </w:t>
      </w:r>
      <w:r w:rsidRPr="001456CE">
        <w:rPr>
          <w:position w:val="-24"/>
        </w:rPr>
        <w:object w:dxaOrig="1260" w:dyaOrig="620">
          <v:shape id="_x0000_i1086" type="#_x0000_t75" style="width:63pt;height:30.75pt" o:ole="">
            <v:imagedata r:id="rId90" o:title=""/>
          </v:shape>
          <o:OLEObject Type="Embed" ProgID="Equation.3" ShapeID="_x0000_i1086" DrawAspect="Content" ObjectID="_1716882047" r:id="rId134"/>
        </w:object>
      </w:r>
      <w:r>
        <w:t xml:space="preserve">       3. </w:t>
      </w:r>
      <w:r w:rsidRPr="001456CE">
        <w:rPr>
          <w:position w:val="-24"/>
        </w:rPr>
        <w:object w:dxaOrig="1260" w:dyaOrig="620">
          <v:shape id="_x0000_i1087" type="#_x0000_t75" style="width:63pt;height:30.75pt" o:ole="">
            <v:imagedata r:id="rId92" o:title=""/>
          </v:shape>
          <o:OLEObject Type="Embed" ProgID="Equation.3" ShapeID="_x0000_i1087" DrawAspect="Content" ObjectID="_1716882048" r:id="rId135"/>
        </w:object>
      </w:r>
      <w:r>
        <w:t xml:space="preserve">           4. </w:t>
      </w:r>
      <w:r w:rsidRPr="001456CE">
        <w:rPr>
          <w:position w:val="-24"/>
        </w:rPr>
        <w:object w:dxaOrig="1260" w:dyaOrig="620">
          <v:shape id="_x0000_i1088" type="#_x0000_t75" style="width:63pt;height:30.75pt" o:ole="">
            <v:imagedata r:id="rId94" o:title=""/>
          </v:shape>
          <o:OLEObject Type="Embed" ProgID="Equation.3" ShapeID="_x0000_i1088" DrawAspect="Content" ObjectID="_1716882049" r:id="rId136"/>
        </w:object>
      </w:r>
    </w:p>
    <w:p w:rsidR="001C2885" w:rsidRDefault="001C2885" w:rsidP="001C2885">
      <w:pPr>
        <w:ind w:left="360"/>
        <w:jc w:val="both"/>
      </w:pPr>
    </w:p>
    <w:p w:rsidR="001C2885" w:rsidRDefault="001C2885" w:rsidP="001C2885">
      <w:pPr>
        <w:pStyle w:val="21"/>
        <w:spacing w:after="0" w:line="240" w:lineRule="auto"/>
      </w:pPr>
      <w:r>
        <w:t>22</w:t>
      </w:r>
      <w:proofErr w:type="gramStart"/>
      <w:r>
        <w:t xml:space="preserve"> Н</w:t>
      </w:r>
      <w:proofErr w:type="gramEnd"/>
      <w:r>
        <w:t>апишите недостающий параметр  в формуле для определения изгибающего момента (для определения эксплуатационных напряжений) при укладке рельсов в кривых</w:t>
      </w:r>
      <w:r w:rsidR="009D0BB9">
        <w:t>- ___________________</w:t>
      </w:r>
    </w:p>
    <w:p w:rsidR="001C2885" w:rsidRDefault="001C2885" w:rsidP="001C2885">
      <w:pPr>
        <w:jc w:val="center"/>
      </w:pPr>
      <w:r w:rsidRPr="001456CE">
        <w:rPr>
          <w:position w:val="-30"/>
        </w:rPr>
        <w:object w:dxaOrig="1280" w:dyaOrig="680">
          <v:shape id="_x0000_i1089" type="#_x0000_t75" style="width:63.75pt;height:33.75pt" o:ole="">
            <v:imagedata r:id="rId137" o:title=""/>
          </v:shape>
          <o:OLEObject Type="Embed" ProgID="Equation.3" ShapeID="_x0000_i1089" DrawAspect="Content" ObjectID="_1716882050" r:id="rId138"/>
        </w:object>
      </w:r>
    </w:p>
    <w:p w:rsidR="001C2885" w:rsidRDefault="001C2885" w:rsidP="001C2885">
      <w:pPr>
        <w:pStyle w:val="21"/>
        <w:spacing w:after="0" w:line="240" w:lineRule="auto"/>
      </w:pPr>
      <w:r>
        <w:t>23 Под каким углом приложены вертикальные силы, действующие на рельс</w:t>
      </w:r>
      <w:proofErr w:type="gramStart"/>
      <w:r>
        <w:t xml:space="preserve"> ?</w:t>
      </w:r>
      <w:proofErr w:type="gramEnd"/>
    </w:p>
    <w:p w:rsidR="001C2885" w:rsidRDefault="001C2885" w:rsidP="001C1C2C">
      <w:pPr>
        <w:numPr>
          <w:ilvl w:val="0"/>
          <w:numId w:val="21"/>
        </w:numPr>
        <w:jc w:val="both"/>
      </w:pPr>
      <w:r>
        <w:t xml:space="preserve">под углом </w:t>
      </w:r>
      <w:r w:rsidRPr="001456CE">
        <w:rPr>
          <w:position w:val="-10"/>
        </w:rPr>
        <w:object w:dxaOrig="240" w:dyaOrig="320">
          <v:shape id="_x0000_i1090" type="#_x0000_t75" style="width:12pt;height:15.75pt" o:ole="">
            <v:imagedata r:id="rId139" o:title=""/>
          </v:shape>
          <o:OLEObject Type="Embed" ProgID="Equation.3" ShapeID="_x0000_i1090" DrawAspect="Content" ObjectID="_1716882051" r:id="rId140"/>
        </w:object>
      </w:r>
      <w:r>
        <w:t>, зависящим от типа рельса;</w:t>
      </w:r>
    </w:p>
    <w:p w:rsidR="001C2885" w:rsidRDefault="001C2885" w:rsidP="001C1C2C">
      <w:pPr>
        <w:numPr>
          <w:ilvl w:val="0"/>
          <w:numId w:val="21"/>
        </w:numPr>
        <w:jc w:val="both"/>
      </w:pPr>
      <w:r>
        <w:t>в плоскости симметрии рельса;</w:t>
      </w:r>
    </w:p>
    <w:p w:rsidR="001C2885" w:rsidRDefault="001C2885" w:rsidP="001C1C2C">
      <w:pPr>
        <w:numPr>
          <w:ilvl w:val="0"/>
          <w:numId w:val="21"/>
        </w:numPr>
        <w:jc w:val="both"/>
      </w:pPr>
      <w:r>
        <w:t xml:space="preserve">в плоскости симметрии рельса с отклонением, равным величине </w:t>
      </w:r>
      <w:proofErr w:type="spellStart"/>
      <w:r>
        <w:t>подуклонки</w:t>
      </w:r>
      <w:proofErr w:type="spellEnd"/>
      <w:r>
        <w:t xml:space="preserve"> рельсовой подкладки;</w:t>
      </w:r>
    </w:p>
    <w:p w:rsidR="001C2885" w:rsidRDefault="001C2885" w:rsidP="001C1C2C">
      <w:pPr>
        <w:numPr>
          <w:ilvl w:val="0"/>
          <w:numId w:val="21"/>
        </w:numPr>
        <w:jc w:val="both"/>
      </w:pPr>
      <w:r>
        <w:t xml:space="preserve">под углом </w:t>
      </w:r>
      <w:r>
        <w:rPr>
          <w:lang w:val="en-US"/>
        </w:rPr>
        <w:t>f</w:t>
      </w:r>
      <w:r>
        <w:t>, зависящим от типа рельсов, типа подвижного состава и плана пути;</w:t>
      </w:r>
    </w:p>
    <w:p w:rsidR="001C2885" w:rsidRDefault="001C2885" w:rsidP="001C1C2C">
      <w:pPr>
        <w:numPr>
          <w:ilvl w:val="0"/>
          <w:numId w:val="21"/>
        </w:numPr>
        <w:jc w:val="both"/>
      </w:pPr>
      <w:r>
        <w:t xml:space="preserve">определяется по формуле </w:t>
      </w:r>
      <w:r w:rsidRPr="001456CE">
        <w:rPr>
          <w:position w:val="-24"/>
        </w:rPr>
        <w:object w:dxaOrig="1160" w:dyaOrig="620">
          <v:shape id="_x0000_i1091" type="#_x0000_t75" style="width:57.75pt;height:30.75pt" o:ole="">
            <v:imagedata r:id="rId141" o:title=""/>
          </v:shape>
          <o:OLEObject Type="Embed" ProgID="Equation.3" ShapeID="_x0000_i1091" DrawAspect="Content" ObjectID="_1716882052" r:id="rId142"/>
        </w:object>
      </w:r>
      <w:r>
        <w:t>.</w:t>
      </w:r>
    </w:p>
    <w:p w:rsidR="001C2885" w:rsidRDefault="001C2885" w:rsidP="001C2885">
      <w:pPr>
        <w:pStyle w:val="21"/>
        <w:spacing w:after="0" w:line="240" w:lineRule="auto"/>
      </w:pPr>
      <w:r>
        <w:t>24</w:t>
      </w:r>
      <w:proofErr w:type="gramStart"/>
      <w:r>
        <w:t xml:space="preserve"> К</w:t>
      </w:r>
      <w:proofErr w:type="gramEnd"/>
      <w:r>
        <w:t>ак определяется значение изгибающего момента при действии на путь системы грузов?</w:t>
      </w:r>
    </w:p>
    <w:p w:rsidR="001C2885" w:rsidRDefault="001C2885" w:rsidP="001C1C2C">
      <w:pPr>
        <w:numPr>
          <w:ilvl w:val="0"/>
          <w:numId w:val="22"/>
        </w:numPr>
        <w:jc w:val="both"/>
      </w:pPr>
      <w:r w:rsidRPr="001456CE">
        <w:rPr>
          <w:position w:val="-24"/>
        </w:rPr>
        <w:object w:dxaOrig="1540" w:dyaOrig="620">
          <v:shape id="_x0000_i1092" type="#_x0000_t75" style="width:77.25pt;height:30.75pt" o:ole="">
            <v:imagedata r:id="rId143" o:title=""/>
          </v:shape>
          <o:OLEObject Type="Embed" ProgID="Equation.3" ShapeID="_x0000_i1092" DrawAspect="Content" ObjectID="_1716882053" r:id="rId144"/>
        </w:object>
      </w:r>
      <w:r>
        <w:t>;</w:t>
      </w:r>
    </w:p>
    <w:p w:rsidR="001C2885" w:rsidRDefault="001C2885" w:rsidP="001C1C2C">
      <w:pPr>
        <w:numPr>
          <w:ilvl w:val="0"/>
          <w:numId w:val="22"/>
        </w:numPr>
        <w:jc w:val="both"/>
      </w:pPr>
      <w:r w:rsidRPr="001456CE">
        <w:rPr>
          <w:position w:val="-24"/>
        </w:rPr>
        <w:object w:dxaOrig="1700" w:dyaOrig="620">
          <v:shape id="_x0000_i1093" type="#_x0000_t75" style="width:84.75pt;height:30.75pt" o:ole="">
            <v:imagedata r:id="rId26" o:title=""/>
          </v:shape>
          <o:OLEObject Type="Embed" ProgID="Equation.3" ShapeID="_x0000_i1093" DrawAspect="Content" ObjectID="_1716882054" r:id="rId145"/>
        </w:object>
      </w:r>
      <w:r>
        <w:t>;</w:t>
      </w:r>
    </w:p>
    <w:p w:rsidR="001C2885" w:rsidRDefault="001C2885" w:rsidP="001C1C2C">
      <w:pPr>
        <w:numPr>
          <w:ilvl w:val="0"/>
          <w:numId w:val="22"/>
        </w:numPr>
        <w:jc w:val="both"/>
      </w:pPr>
      <w:r w:rsidRPr="001456CE">
        <w:rPr>
          <w:position w:val="-24"/>
        </w:rPr>
        <w:object w:dxaOrig="1680" w:dyaOrig="620">
          <v:shape id="_x0000_i1094" type="#_x0000_t75" style="width:84pt;height:30.75pt" o:ole="">
            <v:imagedata r:id="rId28" o:title=""/>
          </v:shape>
          <o:OLEObject Type="Embed" ProgID="Equation.3" ShapeID="_x0000_i1094" DrawAspect="Content" ObjectID="_1716882055" r:id="rId146"/>
        </w:object>
      </w:r>
      <w:r>
        <w:t>;</w:t>
      </w:r>
    </w:p>
    <w:p w:rsidR="009D0BB9" w:rsidRPr="009D0BB9" w:rsidRDefault="001C2885" w:rsidP="001C1C2C">
      <w:pPr>
        <w:numPr>
          <w:ilvl w:val="0"/>
          <w:numId w:val="22"/>
        </w:numPr>
        <w:jc w:val="both"/>
        <w:rPr>
          <w:iCs/>
        </w:rPr>
      </w:pPr>
      <w:r w:rsidRPr="001456CE">
        <w:rPr>
          <w:position w:val="-24"/>
        </w:rPr>
        <w:object w:dxaOrig="1680" w:dyaOrig="620">
          <v:shape id="_x0000_i1095" type="#_x0000_t75" style="width:84pt;height:30.75pt" o:ole="">
            <v:imagedata r:id="rId30" o:title=""/>
          </v:shape>
          <o:OLEObject Type="Embed" ProgID="Equation.3" ShapeID="_x0000_i1095" DrawAspect="Content" ObjectID="_1716882056" r:id="rId147"/>
        </w:object>
      </w:r>
      <w:r>
        <w:t>;</w:t>
      </w:r>
    </w:p>
    <w:p w:rsidR="001C2885" w:rsidRPr="009D0BB9" w:rsidRDefault="001C2885" w:rsidP="001C1C2C">
      <w:pPr>
        <w:numPr>
          <w:ilvl w:val="0"/>
          <w:numId w:val="22"/>
        </w:numPr>
        <w:jc w:val="both"/>
        <w:rPr>
          <w:iCs/>
        </w:rPr>
      </w:pPr>
      <w:r w:rsidRPr="001456CE">
        <w:rPr>
          <w:position w:val="-10"/>
        </w:rPr>
        <w:object w:dxaOrig="2439" w:dyaOrig="360">
          <v:shape id="_x0000_i1096" type="#_x0000_t75" style="width:122.25pt;height:18.75pt" o:ole="">
            <v:imagedata r:id="rId32" o:title=""/>
          </v:shape>
          <o:OLEObject Type="Embed" ProgID="Equation.3" ShapeID="_x0000_i1096" DrawAspect="Content" ObjectID="_1716882057" r:id="rId148"/>
        </w:object>
      </w:r>
      <w:r>
        <w:t>.</w:t>
      </w:r>
    </w:p>
    <w:bookmarkEnd w:id="7"/>
    <w:p w:rsidR="001C2885" w:rsidRDefault="001C2885" w:rsidP="001C2885">
      <w:pPr>
        <w:jc w:val="center"/>
        <w:rPr>
          <w:b/>
          <w:bCs/>
          <w:sz w:val="28"/>
          <w:szCs w:val="28"/>
        </w:rPr>
      </w:pPr>
    </w:p>
    <w:bookmarkEnd w:id="6"/>
    <w:p w:rsidR="001C2885" w:rsidRPr="00D17698" w:rsidRDefault="001C2885" w:rsidP="001C2885">
      <w:pPr>
        <w:jc w:val="center"/>
        <w:rPr>
          <w:b/>
          <w:bCs/>
          <w:sz w:val="28"/>
          <w:szCs w:val="28"/>
        </w:rPr>
      </w:pPr>
      <w:r w:rsidRPr="00D17698">
        <w:rPr>
          <w:b/>
          <w:bCs/>
          <w:sz w:val="28"/>
          <w:szCs w:val="28"/>
        </w:rPr>
        <w:t>4 Методические материалы, определяющие процедуру оценивания</w:t>
      </w:r>
    </w:p>
    <w:p w:rsidR="001C2885" w:rsidRPr="00D17698" w:rsidRDefault="001C2885" w:rsidP="001C2885">
      <w:pPr>
        <w:jc w:val="center"/>
        <w:rPr>
          <w:b/>
          <w:bCs/>
          <w:sz w:val="28"/>
          <w:szCs w:val="28"/>
        </w:rPr>
      </w:pPr>
      <w:r w:rsidRPr="00D17698">
        <w:rPr>
          <w:b/>
          <w:bCs/>
          <w:sz w:val="28"/>
          <w:szCs w:val="28"/>
        </w:rPr>
        <w:t>знаний, умений, навыков и (или) опыта деятельности</w:t>
      </w:r>
    </w:p>
    <w:p w:rsidR="001C2885" w:rsidRPr="00D17698" w:rsidRDefault="001C2885" w:rsidP="001C2885">
      <w:pPr>
        <w:pStyle w:val="Style1"/>
        <w:widowControl/>
        <w:tabs>
          <w:tab w:val="num" w:pos="435"/>
        </w:tabs>
        <w:spacing w:line="276" w:lineRule="auto"/>
        <w:ind w:firstLine="540"/>
        <w:jc w:val="both"/>
        <w:rPr>
          <w:color w:val="333333"/>
          <w:sz w:val="28"/>
          <w:szCs w:val="28"/>
        </w:rPr>
      </w:pPr>
    </w:p>
    <w:p w:rsidR="001C2885" w:rsidRPr="00D17698" w:rsidRDefault="001C2885" w:rsidP="001C2885">
      <w:pPr>
        <w:pStyle w:val="Style1"/>
        <w:widowControl/>
        <w:tabs>
          <w:tab w:val="num" w:pos="435"/>
        </w:tabs>
        <w:ind w:firstLine="709"/>
        <w:jc w:val="both"/>
      </w:pPr>
      <w:r w:rsidRPr="00D17698">
        <w:rPr>
          <w:color w:val="333333"/>
        </w:rPr>
        <w:t xml:space="preserve">В таблице приведены описания процедур проведения </w:t>
      </w:r>
      <w:r w:rsidRPr="00D17698">
        <w:t>контрольно-оценочных мероприятий и процедур оценивания результатов обучения с помощью спланированных оценочных сре</w:t>
      </w:r>
      <w:proofErr w:type="gramStart"/>
      <w:r w:rsidRPr="00D17698">
        <w:t>дств в с</w:t>
      </w:r>
      <w:proofErr w:type="gramEnd"/>
      <w:r w:rsidRPr="00D17698">
        <w:t>оответствии с рабочей программой дисциплины.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8195"/>
      </w:tblGrid>
      <w:tr w:rsidR="00184854" w:rsidRPr="00FF0FDC" w:rsidTr="001547F2">
        <w:trPr>
          <w:trHeight w:val="689"/>
        </w:trPr>
        <w:tc>
          <w:tcPr>
            <w:tcW w:w="2119" w:type="dxa"/>
            <w:shd w:val="clear" w:color="auto" w:fill="auto"/>
            <w:vAlign w:val="center"/>
          </w:tcPr>
          <w:p w:rsidR="00184854" w:rsidRPr="00FF0FDC" w:rsidRDefault="00184854" w:rsidP="001547F2">
            <w:pPr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Наименование</w:t>
            </w:r>
          </w:p>
          <w:p w:rsidR="00184854" w:rsidRPr="00FF0FDC" w:rsidRDefault="00184854" w:rsidP="0015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F0FDC">
              <w:rPr>
                <w:sz w:val="20"/>
                <w:szCs w:val="20"/>
              </w:rPr>
              <w:t>ценочного</w:t>
            </w:r>
            <w:r>
              <w:rPr>
                <w:sz w:val="20"/>
                <w:szCs w:val="20"/>
              </w:rPr>
              <w:t xml:space="preserve"> </w:t>
            </w:r>
            <w:r w:rsidRPr="00FF0FDC">
              <w:rPr>
                <w:sz w:val="20"/>
                <w:szCs w:val="20"/>
              </w:rPr>
              <w:t>средства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184854" w:rsidRPr="00FF0FDC" w:rsidRDefault="00184854" w:rsidP="001547F2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184854" w:rsidRPr="00FF0FDC" w:rsidRDefault="00184854" w:rsidP="001547F2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F0FDC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184854" w:rsidRPr="00FF0FDC" w:rsidTr="001547F2">
        <w:trPr>
          <w:trHeight w:val="4859"/>
        </w:trPr>
        <w:tc>
          <w:tcPr>
            <w:tcW w:w="2119" w:type="dxa"/>
            <w:shd w:val="clear" w:color="auto" w:fill="auto"/>
            <w:vAlign w:val="center"/>
          </w:tcPr>
          <w:p w:rsidR="00184854" w:rsidRPr="00FF0FDC" w:rsidRDefault="00184854" w:rsidP="001547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Экзамен</w:t>
            </w:r>
          </w:p>
        </w:tc>
        <w:tc>
          <w:tcPr>
            <w:tcW w:w="8195" w:type="dxa"/>
            <w:shd w:val="clear" w:color="auto" w:fill="auto"/>
          </w:tcPr>
          <w:p w:rsidR="00184854" w:rsidRPr="006716D9" w:rsidRDefault="00184854" w:rsidP="001547F2">
            <w:pPr>
              <w:ind w:firstLine="567"/>
              <w:jc w:val="both"/>
              <w:rPr>
                <w:sz w:val="20"/>
                <w:szCs w:val="20"/>
              </w:rPr>
            </w:pPr>
            <w:r w:rsidRPr="006716D9">
              <w:rPr>
                <w:sz w:val="20"/>
                <w:szCs w:val="20"/>
              </w:rPr>
              <w:t>Промежуточная аттестация в форме экзамена проводится путем устного собеседования по билетам. Билеты составлены таким образом, чтобы в каждый попали теоретические вопросы, контролирующие уровень сформированности всех компетенций, закрепленных за дисциплиной.</w:t>
            </w:r>
          </w:p>
          <w:p w:rsidR="00184854" w:rsidRPr="006716D9" w:rsidRDefault="00184854" w:rsidP="001547F2">
            <w:pPr>
              <w:ind w:firstLine="567"/>
              <w:jc w:val="both"/>
              <w:rPr>
                <w:sz w:val="20"/>
                <w:szCs w:val="20"/>
              </w:rPr>
            </w:pPr>
            <w:r w:rsidRPr="006716D9">
              <w:rPr>
                <w:sz w:val="20"/>
                <w:szCs w:val="20"/>
              </w:rPr>
              <w:t>Билет содержит два теоретических вопроса для оценивания результатов обучения в виде знаний. Теоретические вопросы выбираются из перечня вопросов к экзамену.</w:t>
            </w:r>
          </w:p>
          <w:p w:rsidR="00184854" w:rsidRPr="00FF0FDC" w:rsidRDefault="00184854" w:rsidP="001547F2">
            <w:pPr>
              <w:ind w:firstLine="567"/>
              <w:jc w:val="both"/>
              <w:rPr>
                <w:sz w:val="20"/>
                <w:szCs w:val="20"/>
              </w:rPr>
            </w:pPr>
            <w:r w:rsidRPr="006716D9">
              <w:rPr>
                <w:sz w:val="20"/>
                <w:szCs w:val="20"/>
              </w:rPr>
              <w:t>Результаты обучения в виде умений и в виде владений оценивались до экзамена</w:t>
            </w:r>
            <w:r>
              <w:rPr>
                <w:sz w:val="20"/>
                <w:szCs w:val="20"/>
              </w:rPr>
              <w:t>.</w:t>
            </w:r>
          </w:p>
          <w:p w:rsidR="00184854" w:rsidRPr="00317247" w:rsidRDefault="00184854" w:rsidP="001547F2">
            <w:pPr>
              <w:jc w:val="both"/>
              <w:rPr>
                <w:sz w:val="20"/>
                <w:szCs w:val="20"/>
              </w:rPr>
            </w:pPr>
            <w:r w:rsidRPr="00317247">
              <w:rPr>
                <w:sz w:val="20"/>
                <w:szCs w:val="20"/>
              </w:rPr>
              <w:t xml:space="preserve">Перечень теоретических вопросов и практических заданий </w:t>
            </w:r>
            <w:proofErr w:type="gramStart"/>
            <w:r w:rsidRPr="00317247">
              <w:rPr>
                <w:sz w:val="20"/>
                <w:szCs w:val="20"/>
              </w:rPr>
              <w:t>обучающиеся</w:t>
            </w:r>
            <w:proofErr w:type="gramEnd"/>
            <w:r w:rsidRPr="00317247">
              <w:rPr>
                <w:sz w:val="20"/>
                <w:szCs w:val="20"/>
              </w:rPr>
              <w:t xml:space="preserve"> получают в начале семестра через электронную информационно-образовательную среду </w:t>
            </w:r>
            <w:proofErr w:type="spellStart"/>
            <w:r w:rsidRPr="00317247">
              <w:rPr>
                <w:sz w:val="20"/>
                <w:szCs w:val="20"/>
              </w:rPr>
              <w:t>ИрГУПС</w:t>
            </w:r>
            <w:proofErr w:type="spellEnd"/>
            <w:r w:rsidRPr="00317247">
              <w:rPr>
                <w:sz w:val="20"/>
                <w:szCs w:val="20"/>
              </w:rPr>
              <w:t xml:space="preserve"> (личный кабинет обучающегося). Распределение теоретических вопросов по экзаменационным билетам находится в закрытом </w:t>
            </w:r>
            <w:proofErr w:type="gramStart"/>
            <w:r w:rsidRPr="00317247">
              <w:rPr>
                <w:sz w:val="20"/>
                <w:szCs w:val="20"/>
              </w:rPr>
              <w:t>для</w:t>
            </w:r>
            <w:proofErr w:type="gramEnd"/>
            <w:r w:rsidRPr="00317247">
              <w:rPr>
                <w:sz w:val="20"/>
                <w:szCs w:val="20"/>
              </w:rPr>
              <w:t xml:space="preserve"> обучающихся доступе. Разработанный комплект билетов не выставляется в электронную информационно-образовательную среду </w:t>
            </w:r>
            <w:proofErr w:type="spellStart"/>
            <w:r>
              <w:rPr>
                <w:sz w:val="20"/>
                <w:szCs w:val="20"/>
              </w:rPr>
              <w:t>КрИЖТ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17247">
              <w:rPr>
                <w:sz w:val="20"/>
                <w:szCs w:val="20"/>
              </w:rPr>
              <w:t>ИрГУПС</w:t>
            </w:r>
            <w:proofErr w:type="spellEnd"/>
            <w:r w:rsidRPr="00317247">
              <w:rPr>
                <w:sz w:val="20"/>
                <w:szCs w:val="20"/>
              </w:rPr>
              <w:t>, а хранится на кафедре − разработчике ФОС на бумажном носителе в составе ФОС по дисциплине.</w:t>
            </w:r>
          </w:p>
          <w:p w:rsidR="00184854" w:rsidRPr="00317247" w:rsidRDefault="00184854" w:rsidP="001547F2">
            <w:pPr>
              <w:jc w:val="both"/>
              <w:rPr>
                <w:sz w:val="20"/>
                <w:szCs w:val="20"/>
              </w:rPr>
            </w:pPr>
            <w:r w:rsidRPr="00317247">
              <w:rPr>
                <w:sz w:val="20"/>
                <w:szCs w:val="20"/>
              </w:rPr>
              <w:t xml:space="preserve">На экзамене обучающийся вытаскивает билет случайным образом. Для подготовки ответа на экзаменационный билет </w:t>
            </w:r>
            <w:proofErr w:type="gramStart"/>
            <w:r w:rsidRPr="00317247">
              <w:rPr>
                <w:sz w:val="20"/>
                <w:szCs w:val="20"/>
              </w:rPr>
              <w:t>обучающемуся</w:t>
            </w:r>
            <w:proofErr w:type="gramEnd"/>
            <w:r w:rsidRPr="00317247">
              <w:rPr>
                <w:sz w:val="20"/>
                <w:szCs w:val="20"/>
              </w:rPr>
              <w:t xml:space="preserve"> отводится время в пределах 45 минут. После ответа на вопросы билета и решения практического задания, преподаватель, как правило, задает </w:t>
            </w:r>
            <w:proofErr w:type="gramStart"/>
            <w:r w:rsidRPr="00317247">
              <w:rPr>
                <w:sz w:val="20"/>
                <w:szCs w:val="20"/>
              </w:rPr>
              <w:t>обучающемуся</w:t>
            </w:r>
            <w:proofErr w:type="gramEnd"/>
            <w:r w:rsidRPr="00317247">
              <w:rPr>
                <w:sz w:val="20"/>
                <w:szCs w:val="20"/>
              </w:rPr>
              <w:t xml:space="preserve"> дополнительные вопросы.</w:t>
            </w:r>
          </w:p>
          <w:p w:rsidR="00184854" w:rsidRPr="00FF0FDC" w:rsidRDefault="00184854" w:rsidP="001547F2">
            <w:pPr>
              <w:ind w:firstLine="567"/>
              <w:jc w:val="both"/>
              <w:rPr>
                <w:sz w:val="20"/>
                <w:szCs w:val="20"/>
              </w:rPr>
            </w:pPr>
            <w:r w:rsidRPr="00317247">
              <w:rPr>
                <w:sz w:val="20"/>
                <w:szCs w:val="20"/>
              </w:rPr>
              <w:t>Обучающиеся, не выполнивший все лабораторные работы, предусмотренные рабочей программой дисциплины, должны, прежде чем взять экзаменационный билет, выполнить и защитить лабораторные работы.</w:t>
            </w:r>
          </w:p>
        </w:tc>
      </w:tr>
    </w:tbl>
    <w:p w:rsidR="001C2885" w:rsidRDefault="001C2885" w:rsidP="001C2885">
      <w:pPr>
        <w:pStyle w:val="Style1"/>
        <w:widowControl/>
        <w:tabs>
          <w:tab w:val="num" w:pos="435"/>
        </w:tabs>
        <w:ind w:firstLine="709"/>
        <w:jc w:val="both"/>
        <w:rPr>
          <w:color w:val="333333"/>
        </w:rPr>
      </w:pPr>
    </w:p>
    <w:p w:rsidR="001C2885" w:rsidRPr="00D17698" w:rsidRDefault="001C2885" w:rsidP="001C2885">
      <w:pPr>
        <w:jc w:val="center"/>
        <w:rPr>
          <w:b/>
          <w:sz w:val="28"/>
          <w:szCs w:val="28"/>
        </w:rPr>
      </w:pPr>
    </w:p>
    <w:p w:rsidR="001C2885" w:rsidRPr="00D17698" w:rsidRDefault="001C2885" w:rsidP="001C2885">
      <w:pPr>
        <w:ind w:firstLine="540"/>
        <w:jc w:val="both"/>
        <w:rPr>
          <w:iCs/>
        </w:rPr>
      </w:pPr>
      <w:r w:rsidRPr="00D17698">
        <w:rPr>
          <w:iCs/>
        </w:rPr>
        <w:t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1C2885" w:rsidRPr="00D17698" w:rsidRDefault="001C2885" w:rsidP="001C2885">
      <w:pPr>
        <w:ind w:firstLine="540"/>
        <w:jc w:val="both"/>
        <w:rPr>
          <w:iCs/>
        </w:rPr>
      </w:pPr>
      <w:r w:rsidRPr="00D17698">
        <w:rPr>
          <w:iCs/>
        </w:rPr>
        <w:t>– перечень теоретических вопросов к зачету/экзамену для оценки знаний;</w:t>
      </w:r>
    </w:p>
    <w:p w:rsidR="001C2885" w:rsidRPr="00D17698" w:rsidRDefault="001C2885" w:rsidP="001C2885">
      <w:pPr>
        <w:ind w:firstLine="540"/>
        <w:jc w:val="both"/>
        <w:rPr>
          <w:iCs/>
        </w:rPr>
      </w:pPr>
      <w:r w:rsidRPr="00D17698">
        <w:rPr>
          <w:iCs/>
        </w:rPr>
        <w:t>– перечень типовых простых практических заданий к зачету/экзамену для оценки умений;</w:t>
      </w:r>
    </w:p>
    <w:p w:rsidR="001C2885" w:rsidRPr="00D17698" w:rsidRDefault="001C2885" w:rsidP="001C2885">
      <w:pPr>
        <w:ind w:firstLine="540"/>
        <w:jc w:val="both"/>
        <w:rPr>
          <w:iCs/>
        </w:rPr>
      </w:pPr>
      <w:r w:rsidRPr="00D17698">
        <w:rPr>
          <w:iCs/>
        </w:rPr>
        <w:t>– перечень типовых практических заданий к зачету/экзамену для оценки навыков и (или) опыта деятельности.</w:t>
      </w:r>
    </w:p>
    <w:p w:rsidR="001C2885" w:rsidRPr="00D17698" w:rsidRDefault="001C2885" w:rsidP="001C2885">
      <w:pPr>
        <w:ind w:firstLine="540"/>
        <w:jc w:val="both"/>
      </w:pPr>
      <w:r w:rsidRPr="00D17698">
        <w:t xml:space="preserve">Перечень теоретических вопросов и перечни типовых практических заданий разного уровня </w:t>
      </w:r>
      <w:proofErr w:type="gramStart"/>
      <w:r w:rsidRPr="00D17698">
        <w:t>сложности</w:t>
      </w:r>
      <w:proofErr w:type="gramEnd"/>
      <w:r w:rsidRPr="00D17698">
        <w:t xml:space="preserve"> к экзамену обучающиеся получают в начале семестра через электронную информационно-образовательную среду </w:t>
      </w:r>
      <w:proofErr w:type="spellStart"/>
      <w:r w:rsidRPr="00D17698">
        <w:t>КрИЖТ</w:t>
      </w:r>
      <w:proofErr w:type="spellEnd"/>
      <w:r w:rsidRPr="00D17698">
        <w:t xml:space="preserve"> </w:t>
      </w:r>
      <w:proofErr w:type="spellStart"/>
      <w:r w:rsidRPr="00D17698">
        <w:t>ИрГУПС</w:t>
      </w:r>
      <w:proofErr w:type="spellEnd"/>
      <w:r w:rsidRPr="00D17698">
        <w:t xml:space="preserve"> (личный кабинет обучающегося).</w:t>
      </w:r>
    </w:p>
    <w:p w:rsidR="001C2885" w:rsidRPr="00D17698" w:rsidRDefault="001C2885" w:rsidP="001C2885">
      <w:pPr>
        <w:jc w:val="center"/>
      </w:pPr>
    </w:p>
    <w:p w:rsidR="001C2885" w:rsidRPr="00D17698" w:rsidRDefault="001C2885" w:rsidP="001C2885">
      <w:pPr>
        <w:jc w:val="center"/>
        <w:rPr>
          <w:b/>
        </w:rPr>
      </w:pPr>
      <w:r w:rsidRPr="00D17698">
        <w:rPr>
          <w:b/>
        </w:rPr>
        <w:t>Описание процедур проведения промежуточной аттестации в форме экзамена</w:t>
      </w:r>
    </w:p>
    <w:p w:rsidR="001C2885" w:rsidRPr="00D17698" w:rsidRDefault="001C2885" w:rsidP="001C2885">
      <w:pPr>
        <w:jc w:val="center"/>
        <w:rPr>
          <w:b/>
        </w:rPr>
      </w:pPr>
      <w:r w:rsidRPr="00D17698">
        <w:rPr>
          <w:b/>
        </w:rPr>
        <w:t>и оценивания результатов обучения</w:t>
      </w:r>
    </w:p>
    <w:p w:rsidR="001C2885" w:rsidRPr="00D17698" w:rsidRDefault="001C2885" w:rsidP="001C2885">
      <w:pPr>
        <w:jc w:val="center"/>
        <w:rPr>
          <w:b/>
        </w:rPr>
      </w:pPr>
    </w:p>
    <w:p w:rsidR="001C2885" w:rsidRPr="00D17698" w:rsidRDefault="001C2885" w:rsidP="001C2885">
      <w:pPr>
        <w:ind w:firstLine="720"/>
        <w:jc w:val="both"/>
      </w:pPr>
      <w:r w:rsidRPr="00D17698">
        <w:t>При проведении промежуточной аттестации в форме экзамена могут быть использованы результаты тестирования:</w:t>
      </w:r>
    </w:p>
    <w:tbl>
      <w:tblPr>
        <w:tblW w:w="9232" w:type="dxa"/>
        <w:jc w:val="center"/>
        <w:tblLook w:val="01E0" w:firstRow="1" w:lastRow="1" w:firstColumn="1" w:lastColumn="1" w:noHBand="0" w:noVBand="0"/>
      </w:tblPr>
      <w:tblGrid>
        <w:gridCol w:w="6340"/>
        <w:gridCol w:w="2892"/>
      </w:tblGrid>
      <w:tr w:rsidR="001C2885" w:rsidRPr="00D17698" w:rsidTr="001547F2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D17698" w:rsidRDefault="001C2885" w:rsidP="001547F2">
            <w:pPr>
              <w:jc w:val="center"/>
            </w:pPr>
            <w:r w:rsidRPr="00D17698">
              <w:t>Критерии оценивания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D17698" w:rsidRDefault="001C2885" w:rsidP="001547F2">
            <w:pPr>
              <w:jc w:val="center"/>
            </w:pPr>
            <w:r w:rsidRPr="00D17698">
              <w:t>Шкала оценивания</w:t>
            </w:r>
          </w:p>
        </w:tc>
      </w:tr>
      <w:tr w:rsidR="001C2885" w:rsidRPr="00D17698" w:rsidTr="001547F2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D17698" w:rsidRDefault="001C2885" w:rsidP="001547F2">
            <w:proofErr w:type="gramStart"/>
            <w:r w:rsidRPr="00D17698">
              <w:t>Обучающийся</w:t>
            </w:r>
            <w:proofErr w:type="gramEnd"/>
            <w:r w:rsidRPr="00D17698">
              <w:t xml:space="preserve"> набрал при тестировании 60 и более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D17698" w:rsidRDefault="001C2885" w:rsidP="001547F2">
            <w:pPr>
              <w:jc w:val="center"/>
            </w:pPr>
            <w:r w:rsidRPr="00D17698">
              <w:t>Обучающийся</w:t>
            </w:r>
          </w:p>
          <w:p w:rsidR="001C2885" w:rsidRPr="00D17698" w:rsidRDefault="001C2885" w:rsidP="001547F2">
            <w:pPr>
              <w:jc w:val="center"/>
            </w:pPr>
            <w:r w:rsidRPr="00D17698">
              <w:t xml:space="preserve">к экзамену </w:t>
            </w:r>
            <w:proofErr w:type="gramStart"/>
            <w:r w:rsidRPr="00D17698">
              <w:t>допущен</w:t>
            </w:r>
            <w:proofErr w:type="gramEnd"/>
          </w:p>
        </w:tc>
      </w:tr>
      <w:tr w:rsidR="001C2885" w:rsidRPr="00D17698" w:rsidTr="001547F2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D17698" w:rsidRDefault="001C2885" w:rsidP="001547F2">
            <w:proofErr w:type="gramStart"/>
            <w:r w:rsidRPr="00D17698">
              <w:t>Обучающийся</w:t>
            </w:r>
            <w:proofErr w:type="gramEnd"/>
            <w:r w:rsidRPr="00D17698">
              <w:t xml:space="preserve"> набрал при тестировании менее 60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85" w:rsidRPr="00D17698" w:rsidRDefault="001C2885" w:rsidP="001547F2">
            <w:pPr>
              <w:jc w:val="center"/>
            </w:pPr>
            <w:r w:rsidRPr="00D17698">
              <w:t>Обучающийся</w:t>
            </w:r>
          </w:p>
          <w:p w:rsidR="001C2885" w:rsidRPr="00D17698" w:rsidRDefault="001C2885" w:rsidP="001547F2">
            <w:pPr>
              <w:jc w:val="center"/>
            </w:pPr>
            <w:r w:rsidRPr="00D17698">
              <w:t xml:space="preserve">к экзамену не </w:t>
            </w:r>
            <w:proofErr w:type="gramStart"/>
            <w:r w:rsidRPr="00D17698">
              <w:t>допущен</w:t>
            </w:r>
            <w:proofErr w:type="gramEnd"/>
          </w:p>
        </w:tc>
      </w:tr>
    </w:tbl>
    <w:p w:rsidR="001C2885" w:rsidRPr="00D17698" w:rsidRDefault="001C2885" w:rsidP="001C2885">
      <w:pPr>
        <w:jc w:val="center"/>
        <w:rPr>
          <w:b/>
        </w:rPr>
      </w:pPr>
    </w:p>
    <w:p w:rsidR="001C2885" w:rsidRPr="00D17698" w:rsidRDefault="001C2885" w:rsidP="001C2885">
      <w:pPr>
        <w:ind w:firstLine="540"/>
        <w:jc w:val="both"/>
      </w:pPr>
      <w:r w:rsidRPr="00D17698">
        <w:t>Промежуточная аттестация в форме экзамена проводится путем устного собеседования по билетам. Билеты составлены таким образом, чтобы каждый из них включал в себя теоретические вопросы и практическое задание.</w:t>
      </w:r>
    </w:p>
    <w:p w:rsidR="001C2885" w:rsidRPr="00D17698" w:rsidRDefault="001C2885" w:rsidP="001C2885">
      <w:pPr>
        <w:ind w:firstLine="540"/>
        <w:jc w:val="both"/>
      </w:pPr>
      <w:r w:rsidRPr="00D17698">
        <w:t>Билет содержит: два теоретических вопроса для оценки знаний. Теоретические вопросы выбираются из перечня вопросов к экзамену; одно практическое задание: для оценки умений и навыков и (или) опыта деятельности (приводится из перечня типовых практических заданий к экзамену).</w:t>
      </w:r>
    </w:p>
    <w:p w:rsidR="001C2885" w:rsidRPr="00D17698" w:rsidRDefault="001C2885" w:rsidP="001C2885">
      <w:pPr>
        <w:ind w:firstLine="540"/>
        <w:jc w:val="both"/>
        <w:rPr>
          <w:color w:val="333333"/>
        </w:rPr>
      </w:pPr>
      <w:r w:rsidRPr="00D17698">
        <w:lastRenderedPageBreak/>
        <w:t xml:space="preserve">Распределение теоретических вопросов и практических заданий по экзаменационным билетам находится в закрытом </w:t>
      </w:r>
      <w:proofErr w:type="gramStart"/>
      <w:r w:rsidRPr="00D17698">
        <w:t>для</w:t>
      </w:r>
      <w:proofErr w:type="gramEnd"/>
      <w:r w:rsidRPr="00D17698">
        <w:t xml:space="preserve"> обучающихся доступе. Разработанный комплект билетов (25билетов) </w:t>
      </w:r>
      <w:r w:rsidRPr="00D17698">
        <w:rPr>
          <w:color w:val="333333"/>
        </w:rPr>
        <w:t>не выставляется в</w:t>
      </w:r>
      <w:r w:rsidRPr="00D17698">
        <w:t xml:space="preserve"> электронную информационно-образовательную среду </w:t>
      </w:r>
      <w:proofErr w:type="spellStart"/>
      <w:r w:rsidRPr="00D17698">
        <w:t>КрИЖТ</w:t>
      </w:r>
      <w:proofErr w:type="spellEnd"/>
      <w:r w:rsidRPr="00D17698">
        <w:t xml:space="preserve"> </w:t>
      </w:r>
      <w:proofErr w:type="spellStart"/>
      <w:r w:rsidRPr="00D17698">
        <w:t>ИрГУПС</w:t>
      </w:r>
      <w:proofErr w:type="spellEnd"/>
      <w:r w:rsidRPr="00D17698">
        <w:t>, а</w:t>
      </w:r>
      <w:r w:rsidRPr="00D17698">
        <w:rPr>
          <w:color w:val="333333"/>
        </w:rPr>
        <w:t xml:space="preserve"> хранится на кафедре-разработчике ФОС на бумажном носителе в составе ФОС по дисциплине.</w:t>
      </w:r>
    </w:p>
    <w:p w:rsidR="001C2885" w:rsidRPr="00D17698" w:rsidRDefault="001C2885" w:rsidP="001C2885">
      <w:pPr>
        <w:ind w:firstLine="540"/>
        <w:jc w:val="both"/>
      </w:pPr>
      <w:r w:rsidRPr="00D17698">
        <w:t xml:space="preserve">На экзамене обучающийся берет билет, для подготовки ответа на экзаменационный билет </w:t>
      </w:r>
      <w:proofErr w:type="gramStart"/>
      <w:r w:rsidRPr="00D17698">
        <w:t>обучающемуся</w:t>
      </w:r>
      <w:proofErr w:type="gramEnd"/>
      <w:r w:rsidRPr="00D17698">
        <w:t xml:space="preserve"> отводится время в пределах 45 минут. В процессе ответа обучающегося на вопросы и задания билета преподаватель может задавать дополнительные вопросы.</w:t>
      </w:r>
    </w:p>
    <w:p w:rsidR="001C2885" w:rsidRPr="00D17698" w:rsidRDefault="001C2885" w:rsidP="001C2885">
      <w:pPr>
        <w:ind w:firstLine="540"/>
        <w:jc w:val="both"/>
      </w:pPr>
      <w:r w:rsidRPr="00D17698">
        <w:t xml:space="preserve">Каждый вопрос/задание билета оценивается по </w:t>
      </w:r>
      <w:proofErr w:type="spellStart"/>
      <w:r w:rsidRPr="00D17698">
        <w:t>четырехбалльной</w:t>
      </w:r>
      <w:proofErr w:type="spellEnd"/>
      <w:r w:rsidRPr="00D17698">
        <w:t xml:space="preserve">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</w:r>
    </w:p>
    <w:p w:rsidR="001C2885" w:rsidRPr="00D17698" w:rsidRDefault="001C2885" w:rsidP="001C2885">
      <w:pPr>
        <w:ind w:firstLine="540"/>
        <w:jc w:val="both"/>
      </w:pPr>
      <w:r w:rsidRPr="00D17698">
        <w:t>Обучающиеся, не защитившие в течение семестра лабораторные работы, предусмотренные рабочей программой дисциплины, должны, прежде чем взять экзаменационный билет, защитить эти работы.</w:t>
      </w:r>
    </w:p>
    <w:p w:rsidR="001C2885" w:rsidRPr="00D17698" w:rsidRDefault="001C2885" w:rsidP="001C2885">
      <w:pPr>
        <w:ind w:firstLine="540"/>
        <w:jc w:val="both"/>
      </w:pPr>
    </w:p>
    <w:p w:rsidR="001C2885" w:rsidRPr="00D17698" w:rsidRDefault="001C2885" w:rsidP="001C2885">
      <w:pPr>
        <w:jc w:val="both"/>
      </w:pPr>
    </w:p>
    <w:p w:rsidR="00184854" w:rsidRPr="00D17698" w:rsidRDefault="00184854" w:rsidP="00184854">
      <w:pPr>
        <w:jc w:val="center"/>
        <w:rPr>
          <w:b/>
        </w:rPr>
      </w:pPr>
      <w:r w:rsidRPr="00D17698">
        <w:rPr>
          <w:b/>
        </w:rPr>
        <w:t>Образец экзаменационного билета</w:t>
      </w:r>
    </w:p>
    <w:p w:rsidR="00184854" w:rsidRPr="00D17698" w:rsidRDefault="00184854" w:rsidP="00184854">
      <w:pPr>
        <w:jc w:val="center"/>
        <w:rPr>
          <w:b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4983"/>
        <w:gridCol w:w="2905"/>
      </w:tblGrid>
      <w:tr w:rsidR="00184854" w:rsidRPr="00D17698" w:rsidTr="001547F2">
        <w:trPr>
          <w:trHeight w:val="165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184854" w:rsidRPr="00D17698" w:rsidRDefault="00184854" w:rsidP="001547F2">
            <w:pPr>
              <w:spacing w:line="276" w:lineRule="auto"/>
              <w:jc w:val="center"/>
            </w:pPr>
            <w:r w:rsidRPr="00D176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134620</wp:posOffset>
                  </wp:positionV>
                  <wp:extent cx="1034415" cy="269875"/>
                  <wp:effectExtent l="19050" t="0" r="0" b="0"/>
                  <wp:wrapNone/>
                  <wp:docPr id="2" name="Рисунок 4" descr="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4854" w:rsidRPr="00D17698" w:rsidRDefault="00184854" w:rsidP="001547F2">
            <w:pPr>
              <w:spacing w:line="276" w:lineRule="auto"/>
              <w:jc w:val="center"/>
            </w:pPr>
          </w:p>
          <w:p w:rsidR="00184854" w:rsidRPr="00D17698" w:rsidRDefault="00184854" w:rsidP="001547F2">
            <w:pPr>
              <w:spacing w:before="240" w:line="276" w:lineRule="auto"/>
              <w:jc w:val="center"/>
            </w:pPr>
            <w:r w:rsidRPr="00D17698">
              <w:t>20_ - 20_</w:t>
            </w:r>
          </w:p>
          <w:p w:rsidR="00184854" w:rsidRPr="00D17698" w:rsidRDefault="00184854" w:rsidP="001547F2">
            <w:pPr>
              <w:spacing w:line="276" w:lineRule="auto"/>
              <w:jc w:val="center"/>
            </w:pPr>
            <w:r w:rsidRPr="00D17698">
              <w:t>уч. год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184854" w:rsidRPr="00D17698" w:rsidRDefault="00184854" w:rsidP="001547F2">
            <w:pPr>
              <w:spacing w:line="276" w:lineRule="auto"/>
              <w:jc w:val="center"/>
              <w:rPr>
                <w:b/>
              </w:rPr>
            </w:pPr>
            <w:r w:rsidRPr="00D17698">
              <w:rPr>
                <w:b/>
              </w:rPr>
              <w:t>Экзаменационный билет № 1</w:t>
            </w:r>
          </w:p>
          <w:p w:rsidR="00184854" w:rsidRPr="00D17698" w:rsidRDefault="00184854" w:rsidP="001547F2">
            <w:pPr>
              <w:spacing w:line="276" w:lineRule="auto"/>
              <w:jc w:val="center"/>
            </w:pPr>
            <w:r w:rsidRPr="00D17698">
              <w:t>по дисциплине «Управление организационно-технологической  надежностью транспортного строительства»</w:t>
            </w:r>
          </w:p>
          <w:p w:rsidR="00184854" w:rsidRPr="00D17698" w:rsidRDefault="00184854" w:rsidP="001547F2">
            <w:pPr>
              <w:spacing w:line="276" w:lineRule="auto"/>
              <w:jc w:val="center"/>
            </w:pPr>
            <w:r>
              <w:rPr>
                <w:lang w:val="en-US"/>
              </w:rPr>
              <w:t>VIII</w:t>
            </w:r>
            <w:r w:rsidRPr="00D17698">
              <w:t xml:space="preserve"> семестр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184854" w:rsidRPr="00D17698" w:rsidRDefault="00184854" w:rsidP="001547F2">
            <w:pPr>
              <w:spacing w:line="276" w:lineRule="auto"/>
              <w:jc w:val="center"/>
            </w:pPr>
            <w:r w:rsidRPr="00D17698">
              <w:t>Утверждаю:</w:t>
            </w:r>
          </w:p>
          <w:p w:rsidR="00184854" w:rsidRPr="00D17698" w:rsidRDefault="00184854" w:rsidP="001547F2">
            <w:pPr>
              <w:spacing w:line="276" w:lineRule="auto"/>
              <w:jc w:val="center"/>
            </w:pPr>
            <w:r w:rsidRPr="00D17698">
              <w:t>Заведующий кафедрой</w:t>
            </w:r>
          </w:p>
          <w:p w:rsidR="00184854" w:rsidRPr="00D17698" w:rsidRDefault="00184854" w:rsidP="001547F2">
            <w:pPr>
              <w:spacing w:line="276" w:lineRule="auto"/>
              <w:jc w:val="center"/>
            </w:pPr>
            <w:r w:rsidRPr="00D17698">
              <w:t>«С</w:t>
            </w:r>
            <w:r>
              <w:t>Ж</w:t>
            </w:r>
            <w:r w:rsidRPr="00D17698">
              <w:t xml:space="preserve">Д» </w:t>
            </w:r>
            <w:proofErr w:type="spellStart"/>
            <w:r w:rsidRPr="00D17698">
              <w:t>КрИЖТ</w:t>
            </w:r>
            <w:proofErr w:type="spellEnd"/>
            <w:r w:rsidRPr="00D17698">
              <w:t xml:space="preserve"> </w:t>
            </w:r>
            <w:proofErr w:type="spellStart"/>
            <w:r w:rsidRPr="00D17698">
              <w:t>ИрГУПС</w:t>
            </w:r>
            <w:proofErr w:type="spellEnd"/>
          </w:p>
          <w:p w:rsidR="00184854" w:rsidRPr="00D17698" w:rsidRDefault="00184854" w:rsidP="001547F2">
            <w:pPr>
              <w:spacing w:line="276" w:lineRule="auto"/>
              <w:jc w:val="center"/>
            </w:pPr>
            <w:r w:rsidRPr="00D17698">
              <w:t>___________</w:t>
            </w:r>
          </w:p>
        </w:tc>
      </w:tr>
      <w:tr w:rsidR="00184854" w:rsidRPr="00A44F88" w:rsidTr="001547F2">
        <w:trPr>
          <w:trHeight w:val="4129"/>
          <w:jc w:val="center"/>
        </w:trPr>
        <w:tc>
          <w:tcPr>
            <w:tcW w:w="9543" w:type="dxa"/>
            <w:gridSpan w:val="3"/>
            <w:shd w:val="clear" w:color="auto" w:fill="auto"/>
          </w:tcPr>
          <w:p w:rsidR="00184854" w:rsidRPr="00D17698" w:rsidRDefault="00184854" w:rsidP="001547F2">
            <w:pPr>
              <w:spacing w:line="276" w:lineRule="auto"/>
              <w:ind w:left="318"/>
              <w:rPr>
                <w:b/>
              </w:rPr>
            </w:pPr>
          </w:p>
          <w:p w:rsidR="00184854" w:rsidRDefault="00184854" w:rsidP="00184854">
            <w:pPr>
              <w:autoSpaceDE w:val="0"/>
              <w:autoSpaceDN w:val="0"/>
              <w:adjustRightInd w:val="0"/>
              <w:ind w:firstLine="709"/>
            </w:pPr>
            <w:r w:rsidRPr="00D17698">
              <w:t>1</w:t>
            </w:r>
            <w:r>
              <w:t xml:space="preserve">. Общие положения статического расчета пути на прочность. Предпосылки и допущения при расчетах пути на прочность. </w:t>
            </w:r>
          </w:p>
          <w:p w:rsidR="00184854" w:rsidRDefault="00184854" w:rsidP="00184854">
            <w:pPr>
              <w:autoSpaceDE w:val="0"/>
              <w:autoSpaceDN w:val="0"/>
              <w:adjustRightInd w:val="0"/>
              <w:ind w:firstLine="709"/>
            </w:pPr>
          </w:p>
          <w:p w:rsidR="00184854" w:rsidRDefault="00184854" w:rsidP="00184854">
            <w:pPr>
              <w:autoSpaceDE w:val="0"/>
              <w:autoSpaceDN w:val="0"/>
              <w:adjustRightInd w:val="0"/>
              <w:ind w:firstLine="709"/>
            </w:pPr>
            <w:r>
              <w:t>2. Краткая история развития расчетов пути на прочность</w:t>
            </w:r>
          </w:p>
          <w:p w:rsidR="001C1C2C" w:rsidRDefault="001C1C2C" w:rsidP="00184854">
            <w:pPr>
              <w:autoSpaceDE w:val="0"/>
              <w:autoSpaceDN w:val="0"/>
              <w:adjustRightInd w:val="0"/>
              <w:ind w:firstLine="709"/>
            </w:pPr>
          </w:p>
          <w:p w:rsidR="00184854" w:rsidRPr="00D17698" w:rsidRDefault="001C1C2C" w:rsidP="00184854">
            <w:pPr>
              <w:autoSpaceDE w:val="0"/>
              <w:autoSpaceDN w:val="0"/>
              <w:adjustRightInd w:val="0"/>
              <w:ind w:firstLine="709"/>
            </w:pPr>
            <w:r>
              <w:t>3. Проектирование условий укладки и эксплуатации 25-метровых рельсов, при годовом интервале температур 110</w:t>
            </w:r>
            <w:proofErr w:type="gramStart"/>
            <w:r>
              <w:t>°С</w:t>
            </w:r>
            <w:proofErr w:type="gramEnd"/>
          </w:p>
          <w:p w:rsidR="00184854" w:rsidRPr="00A44F88" w:rsidRDefault="00184854" w:rsidP="001547F2">
            <w:pPr>
              <w:spacing w:line="276" w:lineRule="auto"/>
              <w:ind w:left="318"/>
              <w:rPr>
                <w:b/>
              </w:rPr>
            </w:pPr>
          </w:p>
        </w:tc>
      </w:tr>
    </w:tbl>
    <w:p w:rsidR="00184854" w:rsidRPr="00A44F88" w:rsidRDefault="00184854" w:rsidP="00184854">
      <w:pPr>
        <w:spacing w:line="276" w:lineRule="auto"/>
        <w:ind w:firstLine="540"/>
        <w:jc w:val="both"/>
      </w:pPr>
    </w:p>
    <w:p w:rsidR="00184854" w:rsidRDefault="00184854" w:rsidP="00184854"/>
    <w:p w:rsidR="00BA5A68" w:rsidRDefault="00BA5A68"/>
    <w:sectPr w:rsidR="00BA5A68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25346E"/>
    <w:multiLevelType w:val="hybridMultilevel"/>
    <w:tmpl w:val="BBECBCF6"/>
    <w:lvl w:ilvl="0" w:tplc="D0F6E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A4F4D"/>
    <w:multiLevelType w:val="hybridMultilevel"/>
    <w:tmpl w:val="BBECBC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142C6"/>
    <w:multiLevelType w:val="hybridMultilevel"/>
    <w:tmpl w:val="D5E8E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8F3AC1"/>
    <w:multiLevelType w:val="hybridMultilevel"/>
    <w:tmpl w:val="72F24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92532C"/>
    <w:multiLevelType w:val="hybridMultilevel"/>
    <w:tmpl w:val="2B4C6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A26C6C"/>
    <w:multiLevelType w:val="hybridMultilevel"/>
    <w:tmpl w:val="81620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BA035A"/>
    <w:multiLevelType w:val="hybridMultilevel"/>
    <w:tmpl w:val="A8903C78"/>
    <w:lvl w:ilvl="0" w:tplc="50821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8667F"/>
    <w:multiLevelType w:val="hybridMultilevel"/>
    <w:tmpl w:val="AB765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054E70"/>
    <w:multiLevelType w:val="hybridMultilevel"/>
    <w:tmpl w:val="186E9F8E"/>
    <w:lvl w:ilvl="0" w:tplc="3E90A91C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97236D"/>
    <w:multiLevelType w:val="hybridMultilevel"/>
    <w:tmpl w:val="75E8B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E11143"/>
    <w:multiLevelType w:val="hybridMultilevel"/>
    <w:tmpl w:val="F1EED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77890"/>
    <w:multiLevelType w:val="hybridMultilevel"/>
    <w:tmpl w:val="20E44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4E0768"/>
    <w:multiLevelType w:val="hybridMultilevel"/>
    <w:tmpl w:val="AF96A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C721D"/>
    <w:multiLevelType w:val="hybridMultilevel"/>
    <w:tmpl w:val="37FC3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C426A4"/>
    <w:multiLevelType w:val="hybridMultilevel"/>
    <w:tmpl w:val="3670E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E109F9"/>
    <w:multiLevelType w:val="hybridMultilevel"/>
    <w:tmpl w:val="7FA66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67404"/>
    <w:multiLevelType w:val="hybridMultilevel"/>
    <w:tmpl w:val="514C534A"/>
    <w:lvl w:ilvl="0" w:tplc="5DC8511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12AFA"/>
    <w:multiLevelType w:val="hybridMultilevel"/>
    <w:tmpl w:val="F9AA7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E0014F"/>
    <w:multiLevelType w:val="hybridMultilevel"/>
    <w:tmpl w:val="D77C2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C23FF4"/>
    <w:multiLevelType w:val="hybridMultilevel"/>
    <w:tmpl w:val="57221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CC55B8"/>
    <w:multiLevelType w:val="hybridMultilevel"/>
    <w:tmpl w:val="5F000E96"/>
    <w:lvl w:ilvl="0" w:tplc="6E7E76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21"/>
  </w:num>
  <w:num w:numId="5">
    <w:abstractNumId w:val="12"/>
  </w:num>
  <w:num w:numId="6">
    <w:abstractNumId w:val="10"/>
  </w:num>
  <w:num w:numId="7">
    <w:abstractNumId w:val="14"/>
  </w:num>
  <w:num w:numId="8">
    <w:abstractNumId w:val="9"/>
  </w:num>
  <w:num w:numId="9">
    <w:abstractNumId w:val="6"/>
  </w:num>
  <w:num w:numId="10">
    <w:abstractNumId w:val="11"/>
  </w:num>
  <w:num w:numId="11">
    <w:abstractNumId w:val="19"/>
  </w:num>
  <w:num w:numId="12">
    <w:abstractNumId w:val="24"/>
  </w:num>
  <w:num w:numId="13">
    <w:abstractNumId w:val="18"/>
  </w:num>
  <w:num w:numId="14">
    <w:abstractNumId w:val="7"/>
  </w:num>
  <w:num w:numId="15">
    <w:abstractNumId w:val="8"/>
  </w:num>
  <w:num w:numId="16">
    <w:abstractNumId w:val="22"/>
  </w:num>
  <w:num w:numId="17">
    <w:abstractNumId w:val="17"/>
  </w:num>
  <w:num w:numId="18">
    <w:abstractNumId w:val="15"/>
  </w:num>
  <w:num w:numId="19">
    <w:abstractNumId w:val="3"/>
  </w:num>
  <w:num w:numId="20">
    <w:abstractNumId w:val="13"/>
  </w:num>
  <w:num w:numId="21">
    <w:abstractNumId w:val="16"/>
  </w:num>
  <w:num w:numId="22">
    <w:abstractNumId w:val="23"/>
  </w:num>
  <w:num w:numId="23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1174F"/>
    <w:rsid w:val="0001354E"/>
    <w:rsid w:val="000225EB"/>
    <w:rsid w:val="00037494"/>
    <w:rsid w:val="000651A0"/>
    <w:rsid w:val="00080F71"/>
    <w:rsid w:val="00091462"/>
    <w:rsid w:val="00091FBC"/>
    <w:rsid w:val="000A17A6"/>
    <w:rsid w:val="000B7E02"/>
    <w:rsid w:val="000C7F49"/>
    <w:rsid w:val="00102555"/>
    <w:rsid w:val="001045C5"/>
    <w:rsid w:val="00122E87"/>
    <w:rsid w:val="00132C1F"/>
    <w:rsid w:val="00133055"/>
    <w:rsid w:val="001456CE"/>
    <w:rsid w:val="00145A51"/>
    <w:rsid w:val="00160405"/>
    <w:rsid w:val="00184854"/>
    <w:rsid w:val="0018757E"/>
    <w:rsid w:val="0019653A"/>
    <w:rsid w:val="001C1C2C"/>
    <w:rsid w:val="001C2885"/>
    <w:rsid w:val="001C3F06"/>
    <w:rsid w:val="001C6641"/>
    <w:rsid w:val="001D05D8"/>
    <w:rsid w:val="0020087F"/>
    <w:rsid w:val="00214EA8"/>
    <w:rsid w:val="00226195"/>
    <w:rsid w:val="00254101"/>
    <w:rsid w:val="00267CCE"/>
    <w:rsid w:val="00270ADF"/>
    <w:rsid w:val="00277F3C"/>
    <w:rsid w:val="0028388A"/>
    <w:rsid w:val="002866BC"/>
    <w:rsid w:val="0029716C"/>
    <w:rsid w:val="002A68FB"/>
    <w:rsid w:val="002A6E39"/>
    <w:rsid w:val="002B1CD7"/>
    <w:rsid w:val="002B2E91"/>
    <w:rsid w:val="002B7231"/>
    <w:rsid w:val="002D0F31"/>
    <w:rsid w:val="002D3D1D"/>
    <w:rsid w:val="002E3A8A"/>
    <w:rsid w:val="002F6762"/>
    <w:rsid w:val="0030165A"/>
    <w:rsid w:val="0036619C"/>
    <w:rsid w:val="0036738B"/>
    <w:rsid w:val="00372823"/>
    <w:rsid w:val="00377CB8"/>
    <w:rsid w:val="003823F3"/>
    <w:rsid w:val="003A1966"/>
    <w:rsid w:val="003A3C7B"/>
    <w:rsid w:val="003A3ED6"/>
    <w:rsid w:val="003B1029"/>
    <w:rsid w:val="003B6AC8"/>
    <w:rsid w:val="003D21C6"/>
    <w:rsid w:val="003E32DE"/>
    <w:rsid w:val="003F63F1"/>
    <w:rsid w:val="004046E3"/>
    <w:rsid w:val="0041339B"/>
    <w:rsid w:val="00445DD2"/>
    <w:rsid w:val="00456E6B"/>
    <w:rsid w:val="00457B81"/>
    <w:rsid w:val="00480047"/>
    <w:rsid w:val="004813E4"/>
    <w:rsid w:val="00487924"/>
    <w:rsid w:val="00490FA4"/>
    <w:rsid w:val="004A456F"/>
    <w:rsid w:val="004B02AD"/>
    <w:rsid w:val="004B3701"/>
    <w:rsid w:val="004D3D15"/>
    <w:rsid w:val="004E599F"/>
    <w:rsid w:val="004E69AE"/>
    <w:rsid w:val="0050643C"/>
    <w:rsid w:val="00513392"/>
    <w:rsid w:val="00513E27"/>
    <w:rsid w:val="005246DD"/>
    <w:rsid w:val="005302C1"/>
    <w:rsid w:val="005303F4"/>
    <w:rsid w:val="00550AEE"/>
    <w:rsid w:val="00560BFC"/>
    <w:rsid w:val="00567C55"/>
    <w:rsid w:val="00591318"/>
    <w:rsid w:val="005B33A9"/>
    <w:rsid w:val="005B33C8"/>
    <w:rsid w:val="005F155F"/>
    <w:rsid w:val="005F23FB"/>
    <w:rsid w:val="00606E4F"/>
    <w:rsid w:val="00657577"/>
    <w:rsid w:val="00665C1C"/>
    <w:rsid w:val="00666E7B"/>
    <w:rsid w:val="006674D2"/>
    <w:rsid w:val="00670B17"/>
    <w:rsid w:val="00671D02"/>
    <w:rsid w:val="00676FE7"/>
    <w:rsid w:val="00685A37"/>
    <w:rsid w:val="006A7060"/>
    <w:rsid w:val="006D77BA"/>
    <w:rsid w:val="006E170C"/>
    <w:rsid w:val="006E4E20"/>
    <w:rsid w:val="006E6C4E"/>
    <w:rsid w:val="006F1135"/>
    <w:rsid w:val="006F21C0"/>
    <w:rsid w:val="006F4DAE"/>
    <w:rsid w:val="00713186"/>
    <w:rsid w:val="00735DD3"/>
    <w:rsid w:val="0073600C"/>
    <w:rsid w:val="00741F6F"/>
    <w:rsid w:val="00742B91"/>
    <w:rsid w:val="00761AAE"/>
    <w:rsid w:val="0077043E"/>
    <w:rsid w:val="007817A8"/>
    <w:rsid w:val="00784C44"/>
    <w:rsid w:val="007A34B2"/>
    <w:rsid w:val="007A5221"/>
    <w:rsid w:val="007C3204"/>
    <w:rsid w:val="00824A18"/>
    <w:rsid w:val="00835043"/>
    <w:rsid w:val="00845E38"/>
    <w:rsid w:val="00860F49"/>
    <w:rsid w:val="00866003"/>
    <w:rsid w:val="00881D1D"/>
    <w:rsid w:val="00884235"/>
    <w:rsid w:val="00893F98"/>
    <w:rsid w:val="008B1EF2"/>
    <w:rsid w:val="008B67FA"/>
    <w:rsid w:val="008D47BA"/>
    <w:rsid w:val="008D7940"/>
    <w:rsid w:val="00907BE2"/>
    <w:rsid w:val="0095408C"/>
    <w:rsid w:val="00960863"/>
    <w:rsid w:val="00962E1E"/>
    <w:rsid w:val="00976E80"/>
    <w:rsid w:val="009A1478"/>
    <w:rsid w:val="009A48CC"/>
    <w:rsid w:val="009B0D33"/>
    <w:rsid w:val="009D0BB9"/>
    <w:rsid w:val="009D5567"/>
    <w:rsid w:val="009E3143"/>
    <w:rsid w:val="009F23D8"/>
    <w:rsid w:val="00A06D80"/>
    <w:rsid w:val="00A13A0C"/>
    <w:rsid w:val="00A15B53"/>
    <w:rsid w:val="00A24E68"/>
    <w:rsid w:val="00A263C7"/>
    <w:rsid w:val="00A60F1A"/>
    <w:rsid w:val="00A63A09"/>
    <w:rsid w:val="00A85BB0"/>
    <w:rsid w:val="00AA25A2"/>
    <w:rsid w:val="00AF3053"/>
    <w:rsid w:val="00AF4B51"/>
    <w:rsid w:val="00B570DD"/>
    <w:rsid w:val="00B83EE5"/>
    <w:rsid w:val="00BA4120"/>
    <w:rsid w:val="00BA5A68"/>
    <w:rsid w:val="00BB688B"/>
    <w:rsid w:val="00BC139C"/>
    <w:rsid w:val="00BD23F9"/>
    <w:rsid w:val="00BF11ED"/>
    <w:rsid w:val="00C05127"/>
    <w:rsid w:val="00C071E7"/>
    <w:rsid w:val="00C207F8"/>
    <w:rsid w:val="00C4385E"/>
    <w:rsid w:val="00C54631"/>
    <w:rsid w:val="00C66E6F"/>
    <w:rsid w:val="00C76A8F"/>
    <w:rsid w:val="00C76D92"/>
    <w:rsid w:val="00C81D4F"/>
    <w:rsid w:val="00C9184D"/>
    <w:rsid w:val="00CA1686"/>
    <w:rsid w:val="00CA2F3E"/>
    <w:rsid w:val="00CB67EB"/>
    <w:rsid w:val="00CC4C2F"/>
    <w:rsid w:val="00CC6BB0"/>
    <w:rsid w:val="00D0007D"/>
    <w:rsid w:val="00D03530"/>
    <w:rsid w:val="00D12BB4"/>
    <w:rsid w:val="00D1750A"/>
    <w:rsid w:val="00D2506C"/>
    <w:rsid w:val="00D32937"/>
    <w:rsid w:val="00D34BF3"/>
    <w:rsid w:val="00D36F4F"/>
    <w:rsid w:val="00D65A3D"/>
    <w:rsid w:val="00D75C51"/>
    <w:rsid w:val="00D777DF"/>
    <w:rsid w:val="00D8402C"/>
    <w:rsid w:val="00D94CD2"/>
    <w:rsid w:val="00DD166B"/>
    <w:rsid w:val="00DD2831"/>
    <w:rsid w:val="00DD7ECD"/>
    <w:rsid w:val="00DF3B6F"/>
    <w:rsid w:val="00E153C3"/>
    <w:rsid w:val="00E21FC3"/>
    <w:rsid w:val="00E22814"/>
    <w:rsid w:val="00E3475C"/>
    <w:rsid w:val="00E44DE3"/>
    <w:rsid w:val="00E80CFF"/>
    <w:rsid w:val="00E9491F"/>
    <w:rsid w:val="00EA16A1"/>
    <w:rsid w:val="00EA3B5E"/>
    <w:rsid w:val="00EB677D"/>
    <w:rsid w:val="00EC1404"/>
    <w:rsid w:val="00ED2DCE"/>
    <w:rsid w:val="00ED463B"/>
    <w:rsid w:val="00EE079F"/>
    <w:rsid w:val="00EF0D6E"/>
    <w:rsid w:val="00EF64B9"/>
    <w:rsid w:val="00F14FC1"/>
    <w:rsid w:val="00F169B4"/>
    <w:rsid w:val="00F179DC"/>
    <w:rsid w:val="00F41839"/>
    <w:rsid w:val="00F70A28"/>
    <w:rsid w:val="00F70FD5"/>
    <w:rsid w:val="00F8766D"/>
    <w:rsid w:val="00F93F54"/>
    <w:rsid w:val="00FB2210"/>
    <w:rsid w:val="00FD4EBF"/>
    <w:rsid w:val="00FF3841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Body Text Indent" w:uiPriority="0"/>
    <w:lsdException w:name="Subtitle" w:semiHidden="0" w:uiPriority="0" w:unhideWhenUsed="0" w:qFormat="1"/>
    <w:lsdException w:name="Body Text First Indent" w:unhideWhenUsed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C2885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0"/>
    <w:next w:val="a0"/>
    <w:link w:val="50"/>
    <w:qFormat/>
    <w:rsid w:val="001C28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C3204"/>
    <w:rPr>
      <w:rFonts w:ascii="Times New Roman" w:eastAsia="Times New Roman" w:hAnsi="Times New Roman"/>
      <w:sz w:val="32"/>
      <w:szCs w:val="32"/>
      <w:lang w:eastAsia="ar-SA"/>
    </w:rPr>
  </w:style>
  <w:style w:type="character" w:customStyle="1" w:styleId="30">
    <w:name w:val="Заголовок 3 Знак"/>
    <w:link w:val="3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rsid w:val="007C3204"/>
    <w:pPr>
      <w:ind w:left="720"/>
    </w:pPr>
  </w:style>
  <w:style w:type="paragraph" w:styleId="11">
    <w:name w:val="toc 1"/>
    <w:basedOn w:val="a0"/>
    <w:next w:val="a0"/>
    <w:autoRedefine/>
    <w:uiPriority w:val="39"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aliases w:val="Знак1"/>
    <w:basedOn w:val="a0"/>
    <w:link w:val="ac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aliases w:val="Знак1 Знак"/>
    <w:link w:val="ab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uiPriority w:val="99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andard">
    <w:name w:val="Standard"/>
    <w:rsid w:val="00E80CF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40">
    <w:name w:val="Заголовок 4 Знак"/>
    <w:basedOn w:val="a1"/>
    <w:link w:val="4"/>
    <w:rsid w:val="001C2885"/>
    <w:rPr>
      <w:b/>
      <w:sz w:val="28"/>
    </w:rPr>
  </w:style>
  <w:style w:type="character" w:customStyle="1" w:styleId="50">
    <w:name w:val="Заголовок 5 Знак"/>
    <w:basedOn w:val="a1"/>
    <w:link w:val="5"/>
    <w:rsid w:val="001C288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af2">
    <w:name w:val="Абзац списка Знак"/>
    <w:aliases w:val="Тема Знак,Список - нумерованный абзац Знак"/>
    <w:basedOn w:val="a1"/>
    <w:link w:val="af1"/>
    <w:uiPriority w:val="34"/>
    <w:locked/>
    <w:rsid w:val="001C2885"/>
    <w:rPr>
      <w:rFonts w:ascii="Times New Roman" w:hAnsi="Times New Roman"/>
      <w:sz w:val="22"/>
      <w:szCs w:val="22"/>
      <w:lang w:eastAsia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1C2885"/>
    <w:rPr>
      <w:color w:val="605E5C"/>
      <w:shd w:val="clear" w:color="auto" w:fill="E1DFDD"/>
    </w:rPr>
  </w:style>
  <w:style w:type="character" w:styleId="aff7">
    <w:name w:val="FollowedHyperlink"/>
    <w:basedOn w:val="a1"/>
    <w:uiPriority w:val="99"/>
    <w:semiHidden/>
    <w:unhideWhenUsed/>
    <w:rsid w:val="001C2885"/>
    <w:rPr>
      <w:color w:val="800080" w:themeColor="followedHyperlink"/>
      <w:u w:val="single"/>
    </w:rPr>
  </w:style>
  <w:style w:type="paragraph" w:customStyle="1" w:styleId="Default">
    <w:name w:val="Default"/>
    <w:rsid w:val="001C28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7">
    <w:name w:val="Обычный1"/>
    <w:next w:val="a0"/>
    <w:rsid w:val="001C2885"/>
    <w:rPr>
      <w:rFonts w:ascii="Times New Roman" w:eastAsia="Times New Roman" w:hAnsi="Times New Roman"/>
    </w:rPr>
  </w:style>
  <w:style w:type="paragraph" w:styleId="aff8">
    <w:name w:val="Subtitle"/>
    <w:basedOn w:val="a0"/>
    <w:link w:val="aff9"/>
    <w:qFormat/>
    <w:rsid w:val="001C2885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9">
    <w:name w:val="Подзаголовок Знак"/>
    <w:basedOn w:val="a1"/>
    <w:link w:val="aff8"/>
    <w:rsid w:val="001C2885"/>
    <w:rPr>
      <w:rFonts w:ascii="Times New Roman" w:hAnsi="Times New Roman"/>
      <w:b/>
      <w:i/>
      <w:color w:val="666699"/>
    </w:rPr>
  </w:style>
  <w:style w:type="paragraph" w:customStyle="1" w:styleId="p2">
    <w:name w:val="p2"/>
    <w:basedOn w:val="a0"/>
    <w:rsid w:val="001C288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rsid w:val="001C2885"/>
    <w:rPr>
      <w:rFonts w:cs="Times New Roman"/>
    </w:rPr>
  </w:style>
  <w:style w:type="paragraph" w:customStyle="1" w:styleId="p4">
    <w:name w:val="p4"/>
    <w:basedOn w:val="a0"/>
    <w:rsid w:val="001C2885"/>
    <w:pPr>
      <w:spacing w:before="100" w:beforeAutospacing="1" w:after="100" w:afterAutospacing="1"/>
    </w:pPr>
    <w:rPr>
      <w:rFonts w:eastAsia="Calibri"/>
    </w:rPr>
  </w:style>
  <w:style w:type="paragraph" w:customStyle="1" w:styleId="p7">
    <w:name w:val="p7"/>
    <w:basedOn w:val="a0"/>
    <w:rsid w:val="001C2885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0"/>
    <w:rsid w:val="001C2885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rsid w:val="001C2885"/>
    <w:rPr>
      <w:rFonts w:cs="Times New Roman"/>
    </w:rPr>
  </w:style>
  <w:style w:type="paragraph" w:customStyle="1" w:styleId="p1">
    <w:name w:val="p1"/>
    <w:basedOn w:val="a0"/>
    <w:rsid w:val="001C2885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uiPriority w:val="99"/>
    <w:rsid w:val="001C2885"/>
    <w:rPr>
      <w:rFonts w:cs="Times New Roman"/>
    </w:rPr>
  </w:style>
  <w:style w:type="paragraph" w:customStyle="1" w:styleId="p9">
    <w:name w:val="p9"/>
    <w:basedOn w:val="a0"/>
    <w:rsid w:val="001C2885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0"/>
    <w:uiPriority w:val="99"/>
    <w:rsid w:val="001C2885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0"/>
    <w:rsid w:val="001C2885"/>
    <w:pPr>
      <w:spacing w:before="100" w:beforeAutospacing="1" w:after="100" w:afterAutospacing="1"/>
    </w:pPr>
    <w:rPr>
      <w:rFonts w:eastAsia="Calibri"/>
    </w:rPr>
  </w:style>
  <w:style w:type="paragraph" w:customStyle="1" w:styleId="p12">
    <w:name w:val="p12"/>
    <w:basedOn w:val="a0"/>
    <w:uiPriority w:val="99"/>
    <w:rsid w:val="001C2885"/>
    <w:pPr>
      <w:spacing w:before="100" w:beforeAutospacing="1" w:after="100" w:afterAutospacing="1"/>
    </w:pPr>
    <w:rPr>
      <w:rFonts w:eastAsia="Calibri"/>
    </w:rPr>
  </w:style>
  <w:style w:type="paragraph" w:customStyle="1" w:styleId="p47">
    <w:name w:val="p47"/>
    <w:basedOn w:val="a0"/>
    <w:rsid w:val="001C2885"/>
    <w:pPr>
      <w:spacing w:before="100" w:beforeAutospacing="1" w:after="100" w:afterAutospacing="1"/>
    </w:pPr>
    <w:rPr>
      <w:rFonts w:eastAsia="Calibri"/>
    </w:rPr>
  </w:style>
  <w:style w:type="character" w:customStyle="1" w:styleId="affa">
    <w:name w:val="Текст примечания Знак"/>
    <w:basedOn w:val="a1"/>
    <w:link w:val="affb"/>
    <w:semiHidden/>
    <w:rsid w:val="001C2885"/>
    <w:rPr>
      <w:rFonts w:ascii="Times New Roman" w:hAnsi="Times New Roman"/>
    </w:rPr>
  </w:style>
  <w:style w:type="paragraph" w:styleId="affb">
    <w:name w:val="annotation text"/>
    <w:basedOn w:val="a0"/>
    <w:link w:val="affa"/>
    <w:semiHidden/>
    <w:rsid w:val="001C2885"/>
    <w:rPr>
      <w:rFonts w:eastAsia="Calibri"/>
      <w:sz w:val="20"/>
      <w:szCs w:val="20"/>
    </w:rPr>
  </w:style>
  <w:style w:type="character" w:customStyle="1" w:styleId="18">
    <w:name w:val="Текст примечания Знак1"/>
    <w:basedOn w:val="a1"/>
    <w:uiPriority w:val="99"/>
    <w:semiHidden/>
    <w:rsid w:val="001C2885"/>
    <w:rPr>
      <w:rFonts w:ascii="Times New Roman" w:eastAsia="Times New Roman" w:hAnsi="Times New Roman"/>
    </w:rPr>
  </w:style>
  <w:style w:type="character" w:customStyle="1" w:styleId="affc">
    <w:name w:val="Тема примечания Знак"/>
    <w:basedOn w:val="affa"/>
    <w:link w:val="affd"/>
    <w:semiHidden/>
    <w:rsid w:val="001C2885"/>
    <w:rPr>
      <w:rFonts w:ascii="Times New Roman" w:hAnsi="Times New Roman"/>
      <w:b/>
    </w:rPr>
  </w:style>
  <w:style w:type="paragraph" w:styleId="affd">
    <w:name w:val="annotation subject"/>
    <w:basedOn w:val="affb"/>
    <w:next w:val="affb"/>
    <w:link w:val="affc"/>
    <w:semiHidden/>
    <w:rsid w:val="001C2885"/>
    <w:rPr>
      <w:b/>
    </w:rPr>
  </w:style>
  <w:style w:type="character" w:customStyle="1" w:styleId="19">
    <w:name w:val="Тема примечания Знак1"/>
    <w:basedOn w:val="18"/>
    <w:uiPriority w:val="99"/>
    <w:semiHidden/>
    <w:rsid w:val="001C2885"/>
    <w:rPr>
      <w:rFonts w:ascii="Times New Roman" w:eastAsia="Times New Roman" w:hAnsi="Times New Roman"/>
      <w:b/>
      <w:bCs/>
    </w:rPr>
  </w:style>
  <w:style w:type="character" w:customStyle="1" w:styleId="210pt">
    <w:name w:val="Основной текст (2) + 10 pt"/>
    <w:rsid w:val="001C288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affe">
    <w:name w:val="Содержимое таблицы"/>
    <w:basedOn w:val="a0"/>
    <w:rsid w:val="001C2885"/>
    <w:pPr>
      <w:suppressLineNumbers/>
      <w:suppressAutoHyphens/>
      <w:ind w:firstLine="709"/>
      <w:jc w:val="both"/>
    </w:pPr>
    <w:rPr>
      <w:lang w:eastAsia="ar-SA"/>
    </w:rPr>
  </w:style>
  <w:style w:type="paragraph" w:customStyle="1" w:styleId="afff">
    <w:name w:val="Заголовок таблицы"/>
    <w:basedOn w:val="affe"/>
    <w:rsid w:val="001C2885"/>
    <w:pPr>
      <w:jc w:val="center"/>
    </w:pPr>
    <w:rPr>
      <w:b/>
      <w:bCs/>
    </w:rPr>
  </w:style>
  <w:style w:type="paragraph" w:customStyle="1" w:styleId="34">
    <w:name w:val="Обычный3"/>
    <w:uiPriority w:val="99"/>
    <w:rsid w:val="001C2885"/>
    <w:rPr>
      <w:rFonts w:eastAsia="Times New Roman"/>
    </w:rPr>
  </w:style>
  <w:style w:type="character" w:customStyle="1" w:styleId="visualiconcontenttype-filesummary">
    <w:name w:val="visualicon contenttype-file summary"/>
    <w:rsid w:val="001C2885"/>
    <w:rPr>
      <w:rFonts w:ascii="Times New Roman" w:hAnsi="Times New Roman" w:cs="Times New Roman" w:hint="default"/>
    </w:rPr>
  </w:style>
  <w:style w:type="paragraph" w:customStyle="1" w:styleId="211">
    <w:name w:val="Основной текст (2)1"/>
    <w:basedOn w:val="a0"/>
    <w:uiPriority w:val="99"/>
    <w:rsid w:val="001C2885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afff0">
    <w:name w:val="Табличный"/>
    <w:basedOn w:val="a0"/>
    <w:qFormat/>
    <w:rsid w:val="001C2885"/>
    <w:pPr>
      <w:spacing w:line="276" w:lineRule="auto"/>
    </w:pPr>
    <w:rPr>
      <w:bCs/>
      <w:szCs w:val="22"/>
    </w:rPr>
  </w:style>
  <w:style w:type="character" w:customStyle="1" w:styleId="7">
    <w:name w:val="Основной текст (7)_"/>
    <w:link w:val="70"/>
    <w:uiPriority w:val="99"/>
    <w:rsid w:val="001C2885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1C2885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71">
    <w:name w:val="Основной текст (7) + Полужирный"/>
    <w:uiPriority w:val="99"/>
    <w:rsid w:val="001C288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117" Type="http://schemas.openxmlformats.org/officeDocument/2006/relationships/image" Target="media/image50.wmf"/><Relationship Id="rId21" Type="http://schemas.openxmlformats.org/officeDocument/2006/relationships/oleObject" Target="embeddings/oleObject3.bin"/><Relationship Id="rId42" Type="http://schemas.openxmlformats.org/officeDocument/2006/relationships/image" Target="media/image14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27.wmf"/><Relationship Id="rId84" Type="http://schemas.openxmlformats.org/officeDocument/2006/relationships/image" Target="media/image35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1.bin"/><Relationship Id="rId138" Type="http://schemas.openxmlformats.org/officeDocument/2006/relationships/oleObject" Target="embeddings/oleObject65.bin"/><Relationship Id="rId16" Type="http://schemas.openxmlformats.org/officeDocument/2006/relationships/image" Target="media/image1.wmf"/><Relationship Id="rId107" Type="http://schemas.openxmlformats.org/officeDocument/2006/relationships/oleObject" Target="embeddings/oleObject46.bin"/><Relationship Id="rId11" Type="http://schemas.openxmlformats.org/officeDocument/2006/relationships/hyperlink" Target="https://urait.ru/" TargetMode="External"/><Relationship Id="rId32" Type="http://schemas.openxmlformats.org/officeDocument/2006/relationships/image" Target="media/image9.w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2.wmf"/><Relationship Id="rId74" Type="http://schemas.openxmlformats.org/officeDocument/2006/relationships/image" Target="media/image30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44.wmf"/><Relationship Id="rId123" Type="http://schemas.openxmlformats.org/officeDocument/2006/relationships/image" Target="media/image53.wmf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62.png"/><Relationship Id="rId5" Type="http://schemas.openxmlformats.org/officeDocument/2006/relationships/settings" Target="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0.bin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7.wmf"/><Relationship Id="rId64" Type="http://schemas.openxmlformats.org/officeDocument/2006/relationships/image" Target="media/image25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9.bin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59.wmf"/><Relationship Id="rId80" Type="http://schemas.openxmlformats.org/officeDocument/2006/relationships/image" Target="media/image33.wmf"/><Relationship Id="rId85" Type="http://schemas.openxmlformats.org/officeDocument/2006/relationships/oleObject" Target="embeddings/oleObject35.bin"/><Relationship Id="rId150" Type="http://schemas.openxmlformats.org/officeDocument/2006/relationships/fontTable" Target="fontTable.xml"/><Relationship Id="rId12" Type="http://schemas.openxmlformats.org/officeDocument/2006/relationships/hyperlink" Target="https://urait.ru/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44.bin"/><Relationship Id="rId108" Type="http://schemas.openxmlformats.org/officeDocument/2006/relationships/image" Target="media/image47.wmf"/><Relationship Id="rId116" Type="http://schemas.openxmlformats.org/officeDocument/2006/relationships/oleObject" Target="embeddings/oleObject52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56.wmf"/><Relationship Id="rId137" Type="http://schemas.openxmlformats.org/officeDocument/2006/relationships/image" Target="media/image58.wmf"/><Relationship Id="rId20" Type="http://schemas.openxmlformats.org/officeDocument/2006/relationships/image" Target="media/image3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37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1.wmf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60.bin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rbis.krsk.irgups.ru/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image" Target="media/image46.wmf"/><Relationship Id="rId114" Type="http://schemas.openxmlformats.org/officeDocument/2006/relationships/oleObject" Target="embeddings/oleObject50.bin"/><Relationship Id="rId119" Type="http://schemas.openxmlformats.org/officeDocument/2006/relationships/image" Target="media/image51.wmf"/><Relationship Id="rId127" Type="http://schemas.openxmlformats.org/officeDocument/2006/relationships/image" Target="media/image55.wmf"/><Relationship Id="rId10" Type="http://schemas.openxmlformats.org/officeDocument/2006/relationships/hyperlink" Target="http://new.znanium.com" TargetMode="External"/><Relationship Id="rId31" Type="http://schemas.openxmlformats.org/officeDocument/2006/relationships/oleObject" Target="embeddings/oleObject8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32.wmf"/><Relationship Id="rId81" Type="http://schemas.openxmlformats.org/officeDocument/2006/relationships/oleObject" Target="embeddings/oleObject33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5.bin"/><Relationship Id="rId130" Type="http://schemas.openxmlformats.org/officeDocument/2006/relationships/oleObject" Target="embeddings/oleObject59.bin"/><Relationship Id="rId135" Type="http://schemas.openxmlformats.org/officeDocument/2006/relationships/oleObject" Target="embeddings/oleObject63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72.bin"/><Relationship Id="rId15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mczdt.ru/books/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image" Target="media/image2.wmf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1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54.bin"/><Relationship Id="rId125" Type="http://schemas.openxmlformats.org/officeDocument/2006/relationships/image" Target="media/image54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7" Type="http://schemas.openxmlformats.org/officeDocument/2006/relationships/hyperlink" Target="http://biblioclub.ru/index.php?page=book_red&amp;id=259163&amp;sr=1" TargetMode="External"/><Relationship Id="rId71" Type="http://schemas.openxmlformats.org/officeDocument/2006/relationships/oleObject" Target="embeddings/oleObject28.bin"/><Relationship Id="rId92" Type="http://schemas.openxmlformats.org/officeDocument/2006/relationships/image" Target="media/image39.wmf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4" Type="http://schemas.openxmlformats.org/officeDocument/2006/relationships/image" Target="media/image5.wmf"/><Relationship Id="rId40" Type="http://schemas.openxmlformats.org/officeDocument/2006/relationships/image" Target="media/image13.wmf"/><Relationship Id="rId45" Type="http://schemas.openxmlformats.org/officeDocument/2006/relationships/oleObject" Target="embeddings/oleObject15.bin"/><Relationship Id="rId66" Type="http://schemas.openxmlformats.org/officeDocument/2006/relationships/image" Target="media/image26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1.bin"/><Relationship Id="rId131" Type="http://schemas.openxmlformats.org/officeDocument/2006/relationships/image" Target="media/image57.wmf"/><Relationship Id="rId136" Type="http://schemas.openxmlformats.org/officeDocument/2006/relationships/oleObject" Target="embeddings/oleObject64.bin"/><Relationship Id="rId61" Type="http://schemas.openxmlformats.org/officeDocument/2006/relationships/oleObject" Target="embeddings/oleObject23.bin"/><Relationship Id="rId82" Type="http://schemas.openxmlformats.org/officeDocument/2006/relationships/image" Target="media/image34.wmf"/><Relationship Id="rId19" Type="http://schemas.openxmlformats.org/officeDocument/2006/relationships/oleObject" Target="embeddings/oleObject2.bin"/><Relationship Id="rId14" Type="http://schemas.openxmlformats.org/officeDocument/2006/relationships/hyperlink" Target="https://rusneb.ru/" TargetMode="External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56" Type="http://schemas.openxmlformats.org/officeDocument/2006/relationships/image" Target="media/image21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71.bin"/><Relationship Id="rId8" Type="http://schemas.openxmlformats.org/officeDocument/2006/relationships/hyperlink" Target="http://irbis.krsk.irgups.ru/" TargetMode="External"/><Relationship Id="rId51" Type="http://schemas.openxmlformats.org/officeDocument/2006/relationships/oleObject" Target="embeddings/oleObject18.bin"/><Relationship Id="rId72" Type="http://schemas.openxmlformats.org/officeDocument/2006/relationships/image" Target="media/image29.wmf"/><Relationship Id="rId93" Type="http://schemas.openxmlformats.org/officeDocument/2006/relationships/oleObject" Target="embeddings/oleObject39.bin"/><Relationship Id="rId98" Type="http://schemas.openxmlformats.org/officeDocument/2006/relationships/image" Target="media/image42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67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3C76-4152-446C-9841-2882D6F6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26</Pages>
  <Words>7244</Words>
  <Characters>53605</Characters>
  <Application>Microsoft Office Word</Application>
  <DocSecurity>0</DocSecurity>
  <Lines>446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7</cp:revision>
  <cp:lastPrinted>2019-11-12T10:30:00Z</cp:lastPrinted>
  <dcterms:created xsi:type="dcterms:W3CDTF">2022-02-23T19:58:00Z</dcterms:created>
  <dcterms:modified xsi:type="dcterms:W3CDTF">2022-06-16T03:52:00Z</dcterms:modified>
</cp:coreProperties>
</file>