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68" w:rsidRPr="004A456F" w:rsidRDefault="00B01F68" w:rsidP="00B01F68">
      <w:pPr>
        <w:jc w:val="center"/>
      </w:pPr>
      <w:r w:rsidRPr="004A456F">
        <w:t>ФЕДЕРАЛЬНОЕ АГЕНТСТВО ЖЕЛЕЗНОДОРОЖНОГО ТРАНСПОРТА</w:t>
      </w:r>
    </w:p>
    <w:p w:rsidR="00B01F68" w:rsidRPr="0019653A" w:rsidRDefault="00B01F68" w:rsidP="00B01F68">
      <w:pPr>
        <w:jc w:val="center"/>
        <w:rPr>
          <w:sz w:val="16"/>
          <w:szCs w:val="16"/>
        </w:rPr>
      </w:pP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B01F68" w:rsidRDefault="00B01F68" w:rsidP="00B01F68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B01F68" w:rsidP="00B01F68">
      <w:pPr>
        <w:jc w:val="center"/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DD2831" w:rsidRPr="004A456F" w:rsidRDefault="00DD2831" w:rsidP="00DD2831">
      <w:pPr>
        <w:rPr>
          <w:sz w:val="16"/>
          <w:szCs w:val="16"/>
        </w:rPr>
      </w:pPr>
    </w:p>
    <w:p w:rsidR="00DD08B6" w:rsidRPr="00F62B2F" w:rsidRDefault="00DD08B6" w:rsidP="00DD08B6">
      <w:pPr>
        <w:ind w:firstLine="5387"/>
        <w:jc w:val="both"/>
      </w:pPr>
      <w:r w:rsidRPr="003B1029">
        <w:t>УТВЕРЖДЕН</w:t>
      </w:r>
      <w:r>
        <w:t>А</w:t>
      </w:r>
    </w:p>
    <w:p w:rsidR="00DD08B6" w:rsidRPr="003B1029" w:rsidRDefault="00DD08B6" w:rsidP="00DD08B6">
      <w:pPr>
        <w:ind w:firstLine="5387"/>
        <w:jc w:val="both"/>
      </w:pPr>
      <w:r w:rsidRPr="003B1029">
        <w:t>приказом ректора</w:t>
      </w:r>
    </w:p>
    <w:p w:rsidR="00DD08B6" w:rsidRPr="003B1029" w:rsidRDefault="00652085" w:rsidP="00DD08B6">
      <w:pPr>
        <w:ind w:firstLine="5387"/>
        <w:jc w:val="both"/>
      </w:pPr>
      <w:r>
        <w:t>от «07» июня 2021 г. № 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DD2831" w:rsidRPr="00DD08B6" w:rsidRDefault="008629BE" w:rsidP="00DD2831">
      <w:pPr>
        <w:jc w:val="center"/>
        <w:rPr>
          <w:b/>
          <w:bCs/>
          <w:iCs/>
          <w:sz w:val="32"/>
          <w:szCs w:val="32"/>
        </w:rPr>
      </w:pPr>
      <w:r w:rsidRPr="00DD08B6">
        <w:rPr>
          <w:b/>
          <w:bCs/>
          <w:iCs/>
          <w:sz w:val="32"/>
          <w:szCs w:val="32"/>
        </w:rPr>
        <w:t>Б</w:t>
      </w:r>
      <w:proofErr w:type="gramStart"/>
      <w:r w:rsidRPr="00DD08B6">
        <w:rPr>
          <w:b/>
          <w:bCs/>
          <w:iCs/>
          <w:sz w:val="32"/>
          <w:szCs w:val="32"/>
        </w:rPr>
        <w:t>1</w:t>
      </w:r>
      <w:proofErr w:type="gramEnd"/>
      <w:r w:rsidRPr="00DD08B6">
        <w:rPr>
          <w:b/>
          <w:bCs/>
          <w:iCs/>
          <w:sz w:val="32"/>
          <w:szCs w:val="32"/>
        </w:rPr>
        <w:t>.О.5</w:t>
      </w:r>
      <w:r w:rsidR="00DD08B6" w:rsidRPr="00DD08B6">
        <w:rPr>
          <w:b/>
          <w:bCs/>
          <w:iCs/>
          <w:sz w:val="32"/>
          <w:szCs w:val="32"/>
        </w:rPr>
        <w:t>4</w:t>
      </w:r>
      <w:r w:rsidR="00B10898">
        <w:rPr>
          <w:b/>
          <w:bCs/>
          <w:iCs/>
          <w:sz w:val="32"/>
          <w:szCs w:val="32"/>
        </w:rPr>
        <w:t xml:space="preserve"> </w:t>
      </w:r>
      <w:r w:rsidRPr="00DD08B6">
        <w:rPr>
          <w:b/>
          <w:bCs/>
          <w:iCs/>
          <w:sz w:val="32"/>
          <w:szCs w:val="32"/>
        </w:rPr>
        <w:t>Геоинформационные системы на железнодорожном транспорте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336B9E" w:rsidRDefault="00DD2831" w:rsidP="00593C27">
      <w:pPr>
        <w:jc w:val="both"/>
        <w:rPr>
          <w:iCs/>
        </w:rPr>
      </w:pPr>
      <w:r w:rsidRPr="00336B9E">
        <w:t xml:space="preserve">Специальность – </w:t>
      </w:r>
      <w:r w:rsidR="00593C27" w:rsidRPr="00DD08B6">
        <w:rPr>
          <w:iCs/>
          <w:u w:val="single"/>
        </w:rPr>
        <w:t>23</w:t>
      </w:r>
      <w:r w:rsidRPr="00DD08B6">
        <w:rPr>
          <w:iCs/>
          <w:u w:val="single"/>
        </w:rPr>
        <w:t>.05.</w:t>
      </w:r>
      <w:r w:rsidR="00593C27" w:rsidRPr="00DD08B6">
        <w:rPr>
          <w:iCs/>
          <w:u w:val="single"/>
        </w:rPr>
        <w:t>06 Строительство железных дорог, мостов и транспортных тоннелей</w:t>
      </w:r>
    </w:p>
    <w:p w:rsidR="00DD2831" w:rsidRPr="00336B9E" w:rsidRDefault="00DD2831" w:rsidP="00DD2831">
      <w:pPr>
        <w:jc w:val="both"/>
      </w:pPr>
      <w:r w:rsidRPr="00336B9E">
        <w:t xml:space="preserve">Специализация – </w:t>
      </w:r>
      <w:r w:rsidR="003C46B9" w:rsidRPr="00DD08B6">
        <w:rPr>
          <w:iCs/>
          <w:u w:val="single"/>
        </w:rPr>
        <w:t>Управление техническим состоянием железнодорожного пути</w:t>
      </w:r>
    </w:p>
    <w:p w:rsidR="00DD2831" w:rsidRPr="00336B9E" w:rsidRDefault="00DD2831" w:rsidP="00DD2831">
      <w:pPr>
        <w:jc w:val="both"/>
      </w:pPr>
      <w:r w:rsidRPr="00336B9E">
        <w:t xml:space="preserve">Квалификация выпускника – </w:t>
      </w:r>
      <w:r w:rsidRPr="00DD08B6">
        <w:rPr>
          <w:iCs/>
          <w:u w:val="single"/>
        </w:rPr>
        <w:t>инженер путей сообщения</w:t>
      </w:r>
    </w:p>
    <w:p w:rsidR="00DD2831" w:rsidRPr="00336B9E" w:rsidRDefault="00DD08B6" w:rsidP="00DD2831">
      <w:pPr>
        <w:jc w:val="both"/>
      </w:pPr>
      <w:r>
        <w:t>Форма и</w:t>
      </w:r>
      <w:r w:rsidR="00DD2831" w:rsidRPr="00336B9E">
        <w:t xml:space="preserve"> срок обучения – </w:t>
      </w:r>
      <w:r w:rsidR="00DD2831" w:rsidRPr="00DD08B6">
        <w:rPr>
          <w:iCs/>
          <w:u w:val="single"/>
        </w:rPr>
        <w:t>очная форма, 5 лет обучения; заочная форма, 6 лет обучения</w:t>
      </w:r>
    </w:p>
    <w:p w:rsidR="00DD2831" w:rsidRPr="00336B9E" w:rsidRDefault="00DD2831" w:rsidP="00DD2831">
      <w:pPr>
        <w:jc w:val="both"/>
        <w:rPr>
          <w:sz w:val="16"/>
          <w:szCs w:val="16"/>
        </w:rPr>
      </w:pPr>
      <w:r w:rsidRPr="00336B9E">
        <w:t xml:space="preserve">Кафедра-разработчик программы – </w:t>
      </w:r>
      <w:r w:rsidR="00120269" w:rsidRPr="00120269">
        <w:rPr>
          <w:iCs/>
          <w:u w:val="single"/>
        </w:rPr>
        <w:t>Общепрофессиональные дисциплины</w:t>
      </w:r>
    </w:p>
    <w:tbl>
      <w:tblPr>
        <w:tblW w:w="982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B10898" w:rsidRPr="00336B9E" w:rsidTr="00B10898">
        <w:tc>
          <w:tcPr>
            <w:tcW w:w="3544" w:type="dxa"/>
          </w:tcPr>
          <w:p w:rsidR="00B10898" w:rsidRPr="00437641" w:rsidRDefault="00B10898" w:rsidP="00B10898">
            <w:pPr>
              <w:jc w:val="both"/>
            </w:pPr>
            <w:r w:rsidRPr="00437641">
              <w:t xml:space="preserve">Общая трудоемкость в </w:t>
            </w:r>
            <w:proofErr w:type="spellStart"/>
            <w:r w:rsidRPr="00437641">
              <w:t>з.е</w:t>
            </w:r>
            <w:proofErr w:type="spellEnd"/>
            <w:r w:rsidRPr="00437641">
              <w:t>. –</w:t>
            </w:r>
            <w:r>
              <w:t>3</w:t>
            </w:r>
          </w:p>
          <w:p w:rsidR="00B10898" w:rsidRPr="00336B9E" w:rsidRDefault="00B10898" w:rsidP="00B10898">
            <w:pPr>
              <w:jc w:val="both"/>
            </w:pPr>
            <w:r w:rsidRPr="00A77C2D">
              <w:rPr>
                <w:sz w:val="20"/>
                <w:szCs w:val="20"/>
              </w:rPr>
              <w:t xml:space="preserve">Часов по учебному плану (УП) </w:t>
            </w:r>
            <w:r w:rsidRPr="00437641">
              <w:t>–</w:t>
            </w:r>
            <w:r>
              <w:t>108</w:t>
            </w:r>
          </w:p>
        </w:tc>
        <w:tc>
          <w:tcPr>
            <w:tcW w:w="6284" w:type="dxa"/>
          </w:tcPr>
          <w:p w:rsidR="00B10898" w:rsidRPr="00336B9E" w:rsidRDefault="00B10898" w:rsidP="00B10898">
            <w:pPr>
              <w:jc w:val="both"/>
            </w:pPr>
            <w:r w:rsidRPr="00DD08B6">
              <w:t>Формы промежуточной аттестации в семестрах/на курсах</w:t>
            </w:r>
          </w:p>
          <w:p w:rsidR="00B10898" w:rsidRPr="00336B9E" w:rsidRDefault="00B10898" w:rsidP="00B10898">
            <w:pPr>
              <w:jc w:val="both"/>
            </w:pPr>
            <w:r w:rsidRPr="00336B9E">
              <w:t>очная форма обучения:</w:t>
            </w:r>
          </w:p>
        </w:tc>
      </w:tr>
      <w:tr w:rsidR="00B10898" w:rsidRPr="00336B9E" w:rsidTr="00B10898">
        <w:tc>
          <w:tcPr>
            <w:tcW w:w="3544" w:type="dxa"/>
          </w:tcPr>
          <w:p w:rsidR="00B10898" w:rsidRPr="00A77C2D" w:rsidRDefault="00B10898" w:rsidP="00B10898">
            <w:pPr>
              <w:jc w:val="both"/>
              <w:rPr>
                <w:iCs/>
                <w:sz w:val="20"/>
                <w:szCs w:val="20"/>
              </w:rPr>
            </w:pPr>
            <w:r w:rsidRPr="00A77C2D">
              <w:rPr>
                <w:iCs/>
                <w:sz w:val="20"/>
                <w:szCs w:val="20"/>
              </w:rPr>
              <w:t xml:space="preserve">В том числе в форме практической подготовки (ПП) – </w:t>
            </w:r>
            <w:r>
              <w:rPr>
                <w:iCs/>
                <w:sz w:val="20"/>
                <w:szCs w:val="20"/>
              </w:rPr>
              <w:t>17</w:t>
            </w:r>
            <w:r w:rsidRPr="00A77C2D">
              <w:rPr>
                <w:iCs/>
                <w:sz w:val="20"/>
                <w:szCs w:val="20"/>
              </w:rPr>
              <w:t>/</w:t>
            </w:r>
            <w:r>
              <w:rPr>
                <w:iCs/>
                <w:sz w:val="20"/>
                <w:szCs w:val="20"/>
              </w:rPr>
              <w:t>4</w:t>
            </w:r>
            <w:r w:rsidRPr="00A77C2D">
              <w:rPr>
                <w:iCs/>
                <w:sz w:val="20"/>
                <w:szCs w:val="20"/>
              </w:rPr>
              <w:t xml:space="preserve"> </w:t>
            </w:r>
          </w:p>
          <w:p w:rsidR="00B10898" w:rsidRDefault="00B10898" w:rsidP="00B10898">
            <w:pPr>
              <w:jc w:val="both"/>
            </w:pPr>
            <w:r w:rsidRPr="00A77C2D">
              <w:rPr>
                <w:iCs/>
                <w:sz w:val="20"/>
                <w:szCs w:val="20"/>
              </w:rPr>
              <w:t>(очная/заочная)</w:t>
            </w:r>
          </w:p>
          <w:p w:rsidR="00B10898" w:rsidRPr="00336B9E" w:rsidRDefault="00B10898" w:rsidP="00B10898">
            <w:pPr>
              <w:jc w:val="both"/>
            </w:pPr>
          </w:p>
        </w:tc>
        <w:tc>
          <w:tcPr>
            <w:tcW w:w="6284" w:type="dxa"/>
          </w:tcPr>
          <w:p w:rsidR="00B10898" w:rsidRPr="00336B9E" w:rsidRDefault="00B10898" w:rsidP="00B10898">
            <w:pPr>
              <w:jc w:val="both"/>
            </w:pPr>
            <w:r>
              <w:rPr>
                <w:iCs/>
              </w:rPr>
              <w:t>зачет3 семестр</w:t>
            </w:r>
          </w:p>
          <w:p w:rsidR="00B10898" w:rsidRPr="00336B9E" w:rsidRDefault="00B10898" w:rsidP="00B10898">
            <w:pPr>
              <w:jc w:val="both"/>
            </w:pPr>
            <w:r w:rsidRPr="00336B9E">
              <w:t>заочная форма обучения:</w:t>
            </w:r>
          </w:p>
          <w:p w:rsidR="00B10898" w:rsidRPr="00336B9E" w:rsidRDefault="00B10898" w:rsidP="00B10898">
            <w:pPr>
              <w:jc w:val="both"/>
            </w:pPr>
            <w:r>
              <w:rPr>
                <w:iCs/>
              </w:rPr>
              <w:t>зачет3 курс</w:t>
            </w:r>
          </w:p>
        </w:tc>
      </w:tr>
    </w:tbl>
    <w:p w:rsidR="00DD2831" w:rsidRPr="00845E38" w:rsidRDefault="00DD2831" w:rsidP="00DD2831">
      <w:pPr>
        <w:jc w:val="both"/>
        <w:rPr>
          <w:sz w:val="16"/>
          <w:szCs w:val="16"/>
        </w:rPr>
      </w:pPr>
    </w:p>
    <w:p w:rsidR="00DD2831" w:rsidRPr="00845E38" w:rsidRDefault="00F179DC" w:rsidP="00DD08B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2"/>
        <w:gridCol w:w="1984"/>
      </w:tblGrid>
      <w:tr w:rsidR="008A7EAD" w:rsidTr="00B10898">
        <w:tc>
          <w:tcPr>
            <w:tcW w:w="4219" w:type="dxa"/>
            <w:vAlign w:val="center"/>
          </w:tcPr>
          <w:p w:rsidR="008A7EAD" w:rsidRPr="00976E80" w:rsidRDefault="008A7EAD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Семестр</w:t>
            </w:r>
          </w:p>
        </w:tc>
        <w:tc>
          <w:tcPr>
            <w:tcW w:w="1842" w:type="dxa"/>
            <w:vAlign w:val="center"/>
          </w:tcPr>
          <w:p w:rsidR="008A7EAD" w:rsidRPr="00976E80" w:rsidRDefault="008629B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8A7EAD" w:rsidRPr="0029716C" w:rsidRDefault="008A7EA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A7EAD" w:rsidTr="00B10898">
        <w:tc>
          <w:tcPr>
            <w:tcW w:w="4219" w:type="dxa"/>
            <w:vAlign w:val="center"/>
          </w:tcPr>
          <w:p w:rsidR="008A7EAD" w:rsidRPr="00976E80" w:rsidRDefault="008A7EAD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842" w:type="dxa"/>
            <w:vAlign w:val="center"/>
          </w:tcPr>
          <w:p w:rsidR="008A7EAD" w:rsidRPr="00976E80" w:rsidRDefault="008A7EAD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8A7EAD" w:rsidRPr="0029716C" w:rsidRDefault="008A7EAD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7EAD" w:rsidTr="00B10898">
        <w:tc>
          <w:tcPr>
            <w:tcW w:w="4219" w:type="dxa"/>
            <w:vAlign w:val="center"/>
          </w:tcPr>
          <w:p w:rsidR="008A7EAD" w:rsidRPr="00976E80" w:rsidRDefault="008A7EAD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842" w:type="dxa"/>
            <w:vAlign w:val="center"/>
          </w:tcPr>
          <w:p w:rsidR="008A7EAD" w:rsidRPr="00976E80" w:rsidRDefault="008A7EAD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8A7EAD" w:rsidRPr="00845E38" w:rsidRDefault="008A7EA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10898" w:rsidTr="00B10898">
        <w:tc>
          <w:tcPr>
            <w:tcW w:w="4219" w:type="dxa"/>
          </w:tcPr>
          <w:p w:rsidR="00B10898" w:rsidRPr="00DD08B6" w:rsidRDefault="00B10898" w:rsidP="00B10898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842" w:type="dxa"/>
            <w:vAlign w:val="center"/>
          </w:tcPr>
          <w:p w:rsidR="00B10898" w:rsidRPr="00976E80" w:rsidRDefault="00B10898" w:rsidP="00B108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984" w:type="dxa"/>
            <w:vAlign w:val="center"/>
          </w:tcPr>
          <w:p w:rsidR="00B10898" w:rsidRPr="00CE0528" w:rsidRDefault="00B10898" w:rsidP="00B1089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 w:rsidR="00CE0528">
              <w:rPr>
                <w:b/>
                <w:bCs/>
                <w:sz w:val="20"/>
                <w:szCs w:val="20"/>
                <w:lang w:val="en-US"/>
              </w:rPr>
              <w:t>/17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DD08B6" w:rsidRDefault="008629BE" w:rsidP="008629BE">
            <w:pPr>
              <w:rPr>
                <w:sz w:val="20"/>
                <w:szCs w:val="20"/>
              </w:rPr>
            </w:pPr>
            <w:r w:rsidRPr="00DD08B6">
              <w:rPr>
                <w:sz w:val="20"/>
                <w:szCs w:val="20"/>
              </w:rPr>
              <w:t xml:space="preserve">– </w:t>
            </w:r>
            <w:r w:rsidRPr="00DD08B6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DD08B6" w:rsidRDefault="008629BE" w:rsidP="008629BE">
            <w:pPr>
              <w:rPr>
                <w:sz w:val="20"/>
                <w:szCs w:val="20"/>
              </w:rPr>
            </w:pPr>
            <w:r w:rsidRPr="00DD08B6">
              <w:rPr>
                <w:sz w:val="20"/>
                <w:szCs w:val="20"/>
              </w:rPr>
              <w:t xml:space="preserve">– </w:t>
            </w:r>
            <w:r w:rsidRPr="00DD08B6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842" w:type="dxa"/>
            <w:vAlign w:val="center"/>
          </w:tcPr>
          <w:p w:rsidR="008629BE" w:rsidRPr="00976E80" w:rsidRDefault="00DD08B6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629BE" w:rsidRPr="00976E80" w:rsidRDefault="00DD08B6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DD08B6" w:rsidRDefault="008629BE" w:rsidP="008629BE">
            <w:pPr>
              <w:rPr>
                <w:sz w:val="20"/>
                <w:szCs w:val="20"/>
              </w:rPr>
            </w:pPr>
            <w:r w:rsidRPr="00DD08B6">
              <w:rPr>
                <w:sz w:val="20"/>
                <w:szCs w:val="20"/>
              </w:rPr>
              <w:t xml:space="preserve">– </w:t>
            </w:r>
            <w:r w:rsidRPr="00DD08B6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10898">
              <w:rPr>
                <w:sz w:val="20"/>
                <w:szCs w:val="20"/>
              </w:rPr>
              <w:t>/17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B10898">
              <w:rPr>
                <w:sz w:val="20"/>
                <w:szCs w:val="20"/>
              </w:rPr>
              <w:t>/17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DD08B6" w:rsidRDefault="008629BE" w:rsidP="008629BE">
            <w:pPr>
              <w:rPr>
                <w:b/>
                <w:bCs/>
                <w:sz w:val="20"/>
                <w:szCs w:val="20"/>
              </w:rPr>
            </w:pPr>
            <w:r w:rsidRPr="00DD08B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8629BE" w:rsidTr="00B10898">
        <w:trPr>
          <w:trHeight w:val="70"/>
        </w:trPr>
        <w:tc>
          <w:tcPr>
            <w:tcW w:w="4219" w:type="dxa"/>
          </w:tcPr>
          <w:p w:rsidR="008629BE" w:rsidRPr="00976E80" w:rsidRDefault="008629B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DD2831" w:rsidRPr="00845E3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2"/>
        <w:gridCol w:w="1984"/>
      </w:tblGrid>
      <w:tr w:rsidR="008629BE" w:rsidTr="00B10898">
        <w:tc>
          <w:tcPr>
            <w:tcW w:w="4219" w:type="dxa"/>
            <w:vAlign w:val="center"/>
          </w:tcPr>
          <w:p w:rsidR="008629BE" w:rsidRPr="00976E80" w:rsidRDefault="008629B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629BE" w:rsidRPr="0029716C" w:rsidRDefault="008629B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976E80" w:rsidRDefault="008629BE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1984" w:type="dxa"/>
            <w:vAlign w:val="center"/>
          </w:tcPr>
          <w:p w:rsidR="008629BE" w:rsidRPr="00845E38" w:rsidRDefault="008629B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B10898" w:rsidTr="00B10898">
        <w:tc>
          <w:tcPr>
            <w:tcW w:w="4219" w:type="dxa"/>
          </w:tcPr>
          <w:p w:rsidR="00B10898" w:rsidRPr="00976E80" w:rsidRDefault="00B10898" w:rsidP="00B10898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r>
              <w:rPr>
                <w:b/>
                <w:bCs/>
                <w:sz w:val="20"/>
                <w:szCs w:val="20"/>
              </w:rPr>
              <w:t xml:space="preserve">т.ч.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842" w:type="dxa"/>
            <w:vAlign w:val="center"/>
          </w:tcPr>
          <w:p w:rsidR="00B10898" w:rsidRPr="00976E80" w:rsidRDefault="00B10898" w:rsidP="00B108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B10898" w:rsidRPr="00CE0528" w:rsidRDefault="00B10898" w:rsidP="00B1089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CE0528">
              <w:rPr>
                <w:b/>
                <w:bCs/>
                <w:sz w:val="20"/>
                <w:szCs w:val="20"/>
                <w:lang w:val="en-US"/>
              </w:rPr>
              <w:t>/4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F315C9" w:rsidRDefault="008629BE" w:rsidP="008629BE">
            <w:pPr>
              <w:rPr>
                <w:sz w:val="20"/>
                <w:szCs w:val="20"/>
              </w:rPr>
            </w:pPr>
            <w:r w:rsidRPr="00F315C9">
              <w:rPr>
                <w:sz w:val="20"/>
                <w:szCs w:val="20"/>
              </w:rPr>
              <w:t xml:space="preserve">– </w:t>
            </w:r>
            <w:r w:rsidRPr="00F315C9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F315C9" w:rsidRDefault="008629BE" w:rsidP="008629BE">
            <w:pPr>
              <w:rPr>
                <w:sz w:val="20"/>
                <w:szCs w:val="20"/>
              </w:rPr>
            </w:pPr>
            <w:r w:rsidRPr="00F315C9">
              <w:rPr>
                <w:sz w:val="20"/>
                <w:szCs w:val="20"/>
              </w:rPr>
              <w:t xml:space="preserve">– </w:t>
            </w:r>
            <w:r w:rsidRPr="00F315C9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842" w:type="dxa"/>
            <w:vAlign w:val="center"/>
          </w:tcPr>
          <w:p w:rsidR="008629BE" w:rsidRPr="00976E80" w:rsidRDefault="00F315C9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629BE" w:rsidRPr="00976E80" w:rsidRDefault="00F315C9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F315C9" w:rsidRDefault="008629BE" w:rsidP="008629BE">
            <w:pPr>
              <w:rPr>
                <w:sz w:val="20"/>
                <w:szCs w:val="20"/>
              </w:rPr>
            </w:pPr>
            <w:r w:rsidRPr="00F315C9">
              <w:rPr>
                <w:sz w:val="20"/>
                <w:szCs w:val="20"/>
              </w:rPr>
              <w:t xml:space="preserve">– </w:t>
            </w:r>
            <w:r w:rsidRPr="00F315C9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10898">
              <w:rPr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10898">
              <w:rPr>
                <w:sz w:val="20"/>
                <w:szCs w:val="20"/>
              </w:rPr>
              <w:t>/4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976E80" w:rsidRDefault="008629BE" w:rsidP="008629BE">
            <w:pPr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8629BE" w:rsidTr="00B10898">
        <w:tc>
          <w:tcPr>
            <w:tcW w:w="4219" w:type="dxa"/>
            <w:vAlign w:val="center"/>
          </w:tcPr>
          <w:p w:rsidR="008629BE" w:rsidRPr="00F315C9" w:rsidRDefault="008629BE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F315C9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842" w:type="dxa"/>
            <w:vAlign w:val="center"/>
          </w:tcPr>
          <w:p w:rsidR="008629BE" w:rsidRPr="00F315C9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15C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629BE" w:rsidRPr="00F315C9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15C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629BE" w:rsidTr="00B10898">
        <w:tc>
          <w:tcPr>
            <w:tcW w:w="4219" w:type="dxa"/>
          </w:tcPr>
          <w:p w:rsidR="008629BE" w:rsidRPr="00976E80" w:rsidRDefault="008629B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976E8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B10898" w:rsidRDefault="00B10898" w:rsidP="00B10898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0" w:name="_Hlk97677993"/>
      <w:bookmarkStart w:id="1" w:name="_Hlk97679460"/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B10898" w:rsidRDefault="00B10898" w:rsidP="00B1089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B10898" w:rsidRPr="00F526FF" w:rsidRDefault="00B10898" w:rsidP="00B1089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bookmarkEnd w:id="0"/>
    <w:p w:rsidR="00B10898" w:rsidRDefault="00B10898" w:rsidP="00B1089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F526FF">
        <w:rPr>
          <w:color w:val="000000"/>
        </w:rPr>
        <w:t>КРАСНОЯРСК</w:t>
      </w:r>
      <w:bookmarkEnd w:id="1"/>
      <w:r>
        <w:rPr>
          <w:color w:val="000000"/>
        </w:rPr>
        <w:br w:type="page"/>
      </w:r>
    </w:p>
    <w:p w:rsidR="00F315C9" w:rsidRPr="001E765B" w:rsidRDefault="00F315C9" w:rsidP="00F315C9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1E765B">
        <w:rPr>
          <w:color w:val="000000"/>
        </w:rPr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специалитет по специальности </w:t>
      </w:r>
      <w:r w:rsidRPr="001E765B">
        <w:rPr>
          <w:iCs/>
          <w:color w:val="000000"/>
        </w:rPr>
        <w:t>23.05.06 «Строительство железных дорог, мостов и транспортных тоннелей»</w:t>
      </w:r>
      <w:r w:rsidRPr="001E765B">
        <w:rPr>
          <w:color w:val="000000"/>
        </w:rPr>
        <w:t>, утверждённым приказом Минобрнауки России от 27.03.2018 г. №218.</w:t>
      </w:r>
    </w:p>
    <w:p w:rsidR="00FE23BB" w:rsidRPr="00EC1404" w:rsidRDefault="00FE23BB" w:rsidP="00FE23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E23BB" w:rsidRPr="005B33C8" w:rsidRDefault="00FE23BB" w:rsidP="00FE23BB">
      <w:pPr>
        <w:widowControl w:val="0"/>
        <w:autoSpaceDE w:val="0"/>
        <w:autoSpaceDN w:val="0"/>
        <w:adjustRightInd w:val="0"/>
        <w:jc w:val="both"/>
      </w:pPr>
    </w:p>
    <w:p w:rsidR="00FE23BB" w:rsidRDefault="00FE23BB" w:rsidP="00FE23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E23BB" w:rsidRPr="005B33C8" w:rsidRDefault="00FE23BB" w:rsidP="00FE23BB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01F68" w:rsidRDefault="00B01F68" w:rsidP="00B01F68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B01F68" w:rsidRPr="003B0C00" w:rsidRDefault="00B01F68" w:rsidP="00B01F68">
      <w:pPr>
        <w:ind w:firstLine="5387"/>
        <w:jc w:val="both"/>
        <w:rPr>
          <w:i/>
          <w:iCs/>
          <w:color w:val="000000"/>
          <w:sz w:val="18"/>
        </w:rPr>
      </w:pPr>
    </w:p>
    <w:p w:rsidR="00220DA4" w:rsidRDefault="0032630C" w:rsidP="00CE0528">
      <w:pPr>
        <w:widowControl w:val="0"/>
        <w:autoSpaceDE w:val="0"/>
        <w:autoSpaceDN w:val="0"/>
        <w:adjustRightInd w:val="0"/>
        <w:jc w:val="both"/>
      </w:pPr>
      <w:r>
        <w:t>канд. техн. наук, доцент</w:t>
      </w:r>
      <w:r>
        <w:tab/>
      </w:r>
      <w:r>
        <w:tab/>
      </w:r>
      <w:r>
        <w:tab/>
      </w:r>
      <w:r>
        <w:tab/>
      </w:r>
      <w:r>
        <w:tab/>
      </w:r>
      <w:r w:rsidR="00652085">
        <w:tab/>
      </w:r>
      <w:r w:rsidR="00652085">
        <w:tab/>
      </w:r>
      <w:r w:rsidR="00652085">
        <w:tab/>
      </w:r>
      <w:r w:rsidR="00220DA4">
        <w:t>А</w:t>
      </w:r>
      <w:r w:rsidR="00220DA4" w:rsidRPr="000D045D">
        <w:t>.</w:t>
      </w:r>
      <w:r w:rsidR="00220DA4">
        <w:t>И</w:t>
      </w:r>
      <w:r w:rsidR="00220DA4" w:rsidRPr="000D045D">
        <w:t xml:space="preserve">. </w:t>
      </w:r>
      <w:proofErr w:type="spellStart"/>
      <w:r w:rsidR="00220DA4">
        <w:t>Васекин</w:t>
      </w:r>
      <w:proofErr w:type="spellEnd"/>
    </w:p>
    <w:p w:rsidR="000C6953" w:rsidRPr="000D045D" w:rsidRDefault="000C6953" w:rsidP="00220DA4">
      <w:pPr>
        <w:widowControl w:val="0"/>
        <w:autoSpaceDE w:val="0"/>
        <w:autoSpaceDN w:val="0"/>
        <w:adjustRightInd w:val="0"/>
        <w:ind w:firstLine="709"/>
        <w:jc w:val="both"/>
      </w:pPr>
    </w:p>
    <w:p w:rsidR="00B01F68" w:rsidRPr="00685A37" w:rsidRDefault="0032630C" w:rsidP="00CE0528">
      <w:pPr>
        <w:widowControl w:val="0"/>
        <w:autoSpaceDE w:val="0"/>
        <w:autoSpaceDN w:val="0"/>
        <w:adjustRightInd w:val="0"/>
      </w:pPr>
      <w:r>
        <w:t xml:space="preserve">ст. преподаватель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085">
        <w:tab/>
      </w:r>
      <w:r w:rsidR="00652085">
        <w:tab/>
      </w:r>
      <w:r w:rsidR="00652085">
        <w:tab/>
      </w:r>
      <w:r>
        <w:t>Н.С. Коротченко</w:t>
      </w:r>
    </w:p>
    <w:p w:rsidR="00B01F68" w:rsidRDefault="00B01F68" w:rsidP="00B01F68">
      <w:pPr>
        <w:widowControl w:val="0"/>
        <w:autoSpaceDE w:val="0"/>
        <w:autoSpaceDN w:val="0"/>
        <w:adjustRightInd w:val="0"/>
        <w:rPr>
          <w:i/>
          <w:iCs/>
        </w:rPr>
      </w:pPr>
    </w:p>
    <w:p w:rsidR="00B01F68" w:rsidRDefault="00B01F68" w:rsidP="00B01F68">
      <w:pPr>
        <w:widowControl w:val="0"/>
        <w:autoSpaceDE w:val="0"/>
        <w:autoSpaceDN w:val="0"/>
        <w:adjustRightInd w:val="0"/>
        <w:rPr>
          <w:i/>
          <w:iCs/>
        </w:rPr>
      </w:pPr>
    </w:p>
    <w:p w:rsidR="00B01F68" w:rsidRPr="00685A37" w:rsidRDefault="00B01F68" w:rsidP="00B01F68">
      <w:pPr>
        <w:widowControl w:val="0"/>
        <w:autoSpaceDE w:val="0"/>
        <w:autoSpaceDN w:val="0"/>
        <w:adjustRightInd w:val="0"/>
        <w:rPr>
          <w:i/>
          <w:iCs/>
        </w:rPr>
      </w:pPr>
    </w:p>
    <w:p w:rsidR="00101B75" w:rsidRDefault="00101B75" w:rsidP="00101B75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120269">
        <w:rPr>
          <w:iCs/>
        </w:rPr>
        <w:t>Общепрофессиональные дисциплины</w:t>
      </w:r>
      <w:bookmarkStart w:id="2" w:name="_GoBack"/>
      <w:bookmarkEnd w:id="2"/>
      <w:r w:rsidRPr="00166516">
        <w:t xml:space="preserve">», </w:t>
      </w:r>
      <w:r w:rsidRPr="00166516">
        <w:rPr>
          <w:color w:val="000000"/>
        </w:rPr>
        <w:t>протокол от</w:t>
      </w:r>
      <w:r w:rsidR="00652085">
        <w:t xml:space="preserve"> «04» марта 2021 г. № 7</w:t>
      </w:r>
    </w:p>
    <w:p w:rsidR="00101B75" w:rsidRDefault="00101B75" w:rsidP="00101B75">
      <w:pPr>
        <w:widowControl w:val="0"/>
        <w:autoSpaceDE w:val="0"/>
        <w:autoSpaceDN w:val="0"/>
        <w:adjustRightInd w:val="0"/>
        <w:ind w:firstLine="709"/>
        <w:jc w:val="both"/>
      </w:pPr>
    </w:p>
    <w:p w:rsidR="00101B75" w:rsidRDefault="00101B75" w:rsidP="00101B75">
      <w:pPr>
        <w:widowControl w:val="0"/>
        <w:autoSpaceDE w:val="0"/>
        <w:autoSpaceDN w:val="0"/>
        <w:adjustRightInd w:val="0"/>
        <w:ind w:firstLine="709"/>
        <w:jc w:val="both"/>
      </w:pPr>
    </w:p>
    <w:p w:rsidR="00101B75" w:rsidRPr="00166516" w:rsidRDefault="00101B75" w:rsidP="00101B7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101B75" w:rsidRDefault="00101B75" w:rsidP="00101B7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01B75" w:rsidRDefault="00101B75" w:rsidP="00101B7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01B75" w:rsidRPr="00166516" w:rsidRDefault="00101B75" w:rsidP="00101B7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01B75" w:rsidRPr="00166516" w:rsidRDefault="00101B75" w:rsidP="00101B75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CE0528">
        <w:rPr>
          <w:i/>
          <w:iCs/>
          <w:color w:val="000000"/>
        </w:rPr>
        <w:t xml:space="preserve">                      </w:t>
      </w:r>
      <w:r w:rsidR="00CE0528" w:rsidRPr="00AB1C97">
        <w:rPr>
          <w:i/>
          <w:iCs/>
          <w:color w:val="000000"/>
        </w:rPr>
        <w:t xml:space="preserve">  </w:t>
      </w:r>
      <w:r w:rsidR="00CE0528">
        <w:rPr>
          <w:i/>
          <w:iCs/>
          <w:color w:val="000000"/>
        </w:rPr>
        <w:t xml:space="preserve">    </w:t>
      </w:r>
      <w:r w:rsidR="00652085">
        <w:rPr>
          <w:i/>
          <w:iCs/>
          <w:color w:val="000000"/>
        </w:rPr>
        <w:tab/>
      </w:r>
      <w:r w:rsidR="00652085">
        <w:rPr>
          <w:i/>
          <w:iCs/>
          <w:color w:val="000000"/>
        </w:rPr>
        <w:tab/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101B75" w:rsidRPr="00AB1C97" w:rsidRDefault="00CE0528" w:rsidP="00101B75">
      <w:pPr>
        <w:widowControl w:val="0"/>
        <w:autoSpaceDE w:val="0"/>
        <w:autoSpaceDN w:val="0"/>
        <w:adjustRightInd w:val="0"/>
      </w:pPr>
      <w:r w:rsidRPr="00AB1C97">
        <w:t xml:space="preserve"> </w:t>
      </w:r>
    </w:p>
    <w:p w:rsidR="00101B75" w:rsidRPr="00166516" w:rsidRDefault="00101B75" w:rsidP="00101B75">
      <w:pPr>
        <w:widowControl w:val="0"/>
        <w:autoSpaceDE w:val="0"/>
        <w:autoSpaceDN w:val="0"/>
        <w:adjustRightInd w:val="0"/>
      </w:pPr>
    </w:p>
    <w:p w:rsidR="00101B75" w:rsidRPr="00166516" w:rsidRDefault="00101B75" w:rsidP="00101B75">
      <w:pPr>
        <w:widowControl w:val="0"/>
        <w:autoSpaceDE w:val="0"/>
        <w:autoSpaceDN w:val="0"/>
        <w:adjustRightInd w:val="0"/>
      </w:pPr>
    </w:p>
    <w:p w:rsidR="00101B75" w:rsidRPr="00166516" w:rsidRDefault="00101B75" w:rsidP="00101B75">
      <w:pPr>
        <w:widowControl w:val="0"/>
        <w:autoSpaceDE w:val="0"/>
        <w:autoSpaceDN w:val="0"/>
        <w:adjustRightInd w:val="0"/>
      </w:pPr>
    </w:p>
    <w:p w:rsidR="00101B75" w:rsidRPr="00166516" w:rsidRDefault="00101B75" w:rsidP="00101B75">
      <w:pPr>
        <w:widowControl w:val="0"/>
        <w:autoSpaceDE w:val="0"/>
        <w:autoSpaceDN w:val="0"/>
        <w:adjustRightInd w:val="0"/>
      </w:pPr>
    </w:p>
    <w:p w:rsidR="00101B75" w:rsidRPr="00166516" w:rsidRDefault="00101B75" w:rsidP="00101B75">
      <w:pPr>
        <w:widowControl w:val="0"/>
        <w:autoSpaceDE w:val="0"/>
        <w:autoSpaceDN w:val="0"/>
        <w:adjustRightInd w:val="0"/>
      </w:pPr>
    </w:p>
    <w:p w:rsidR="00101B75" w:rsidRPr="00166516" w:rsidRDefault="00101B75" w:rsidP="00101B75">
      <w:pPr>
        <w:jc w:val="both"/>
      </w:pPr>
    </w:p>
    <w:p w:rsidR="00101B75" w:rsidRDefault="00101B75" w:rsidP="00101B75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B01F68" w:rsidRDefault="00B01F68">
      <w:pPr>
        <w:rPr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074E18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получение профессиональных знаний в области геоинформационных систем в строительстве в соответствие с нормативными требованиями РФ на базе теоретических и практических навыков, приобретенных при изучении данной дисциплины; реализация требований, установленных в Федеральном государственном образовательном стандарте высшего образования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074E18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74E18">
              <w:rPr>
                <w:color w:val="000000"/>
                <w:sz w:val="20"/>
                <w:szCs w:val="20"/>
              </w:rPr>
              <w:t>изучение теоретических основ геоинформатики</w:t>
            </w:r>
          </w:p>
        </w:tc>
      </w:tr>
      <w:tr w:rsidR="00122E87" w:rsidTr="00D36F4F">
        <w:tc>
          <w:tcPr>
            <w:tcW w:w="709" w:type="dxa"/>
            <w:vAlign w:val="center"/>
          </w:tcPr>
          <w:p w:rsidR="00122E87" w:rsidRPr="00074E18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122E87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создание электронных карт и планов</w:t>
            </w:r>
          </w:p>
        </w:tc>
      </w:tr>
      <w:tr w:rsidR="00FE23BB" w:rsidTr="00D36F4F">
        <w:tc>
          <w:tcPr>
            <w:tcW w:w="709" w:type="dxa"/>
            <w:vAlign w:val="center"/>
          </w:tcPr>
          <w:p w:rsidR="00FE23BB" w:rsidRPr="00074E18" w:rsidRDefault="00FE23B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FE23BB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построение пространственных моделей</w:t>
            </w:r>
          </w:p>
        </w:tc>
      </w:tr>
      <w:tr w:rsidR="00FE23BB" w:rsidTr="00D36F4F">
        <w:tc>
          <w:tcPr>
            <w:tcW w:w="709" w:type="dxa"/>
            <w:vAlign w:val="center"/>
          </w:tcPr>
          <w:p w:rsidR="00FE23BB" w:rsidRPr="00074E18" w:rsidRDefault="00FE23B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FE23BB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работа с базами данных и выполнение анализа пространственных данных</w:t>
            </w:r>
          </w:p>
        </w:tc>
      </w:tr>
      <w:tr w:rsidR="008629BE" w:rsidTr="00D36F4F">
        <w:tc>
          <w:tcPr>
            <w:tcW w:w="709" w:type="dxa"/>
            <w:vAlign w:val="center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создание инженерных проектов с помощью систем автоматизированного проектирования (САПР)</w:t>
            </w:r>
          </w:p>
        </w:tc>
      </w:tr>
      <w:tr w:rsidR="008629BE" w:rsidTr="00D36F4F">
        <w:tc>
          <w:tcPr>
            <w:tcW w:w="709" w:type="dxa"/>
            <w:vAlign w:val="center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 xml:space="preserve">изучение основных методов сбора </w:t>
            </w:r>
            <w:proofErr w:type="spellStart"/>
            <w:r w:rsidRPr="00074E18">
              <w:rPr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</w:tr>
      <w:tr w:rsidR="00222C78" w:rsidTr="00222C78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222C78" w:rsidRPr="00074E18" w:rsidRDefault="00222C78" w:rsidP="00222C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222C78" w:rsidTr="0014483F">
        <w:trPr>
          <w:trHeight w:val="1430"/>
        </w:trPr>
        <w:tc>
          <w:tcPr>
            <w:tcW w:w="9781" w:type="dxa"/>
            <w:gridSpan w:val="2"/>
            <w:vAlign w:val="center"/>
          </w:tcPr>
          <w:p w:rsidR="00222C78" w:rsidRPr="008F5D94" w:rsidRDefault="00222C78" w:rsidP="00222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воспитания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Задачи воспитательной работы с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222C78" w:rsidRPr="00074E18" w:rsidRDefault="00222C78" w:rsidP="00222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:rsidTr="00D36F4F">
        <w:tc>
          <w:tcPr>
            <w:tcW w:w="9781" w:type="dxa"/>
            <w:gridSpan w:val="2"/>
            <w:vAlign w:val="center"/>
          </w:tcPr>
          <w:p w:rsidR="008B1EF2" w:rsidRPr="009A48CC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9BE">
              <w:rPr>
                <w:sz w:val="20"/>
                <w:szCs w:val="20"/>
              </w:rPr>
              <w:t>Б</w:t>
            </w:r>
            <w:proofErr w:type="gramStart"/>
            <w:r w:rsidRPr="008629BE">
              <w:rPr>
                <w:sz w:val="20"/>
                <w:szCs w:val="20"/>
              </w:rPr>
              <w:t>1</w:t>
            </w:r>
            <w:proofErr w:type="gramEnd"/>
            <w:r w:rsidRPr="008629BE">
              <w:rPr>
                <w:sz w:val="20"/>
                <w:szCs w:val="20"/>
              </w:rPr>
              <w:t>.О.28Инженерная геодезия и геоинформатика</w:t>
            </w:r>
          </w:p>
        </w:tc>
      </w:tr>
      <w:tr w:rsidR="008B1EF2" w:rsidTr="00D36F4F">
        <w:tc>
          <w:tcPr>
            <w:tcW w:w="9781" w:type="dxa"/>
            <w:gridSpan w:val="2"/>
            <w:vAlign w:val="center"/>
          </w:tcPr>
          <w:p w:rsidR="008B1EF2" w:rsidRPr="002B2E91" w:rsidRDefault="00606F1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Б2.О.01(У</w:t>
            </w:r>
            <w:proofErr w:type="gramStart"/>
            <w:r w:rsidRPr="00B22857">
              <w:rPr>
                <w:sz w:val="20"/>
                <w:szCs w:val="20"/>
              </w:rPr>
              <w:t>)У</w:t>
            </w:r>
            <w:proofErr w:type="gramEnd"/>
            <w:r w:rsidRPr="00B22857">
              <w:rPr>
                <w:sz w:val="20"/>
                <w:szCs w:val="20"/>
              </w:rPr>
              <w:t>чебная - проектно-технологическая практика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B1EF2" w:rsidRPr="002B2E91" w:rsidRDefault="00B2285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</w:t>
            </w:r>
            <w:proofErr w:type="gramStart"/>
            <w:r w:rsidRPr="00B22857">
              <w:rPr>
                <w:sz w:val="20"/>
                <w:szCs w:val="20"/>
              </w:rPr>
              <w:t>1</w:t>
            </w:r>
            <w:proofErr w:type="gramEnd"/>
            <w:r w:rsidRPr="00B22857">
              <w:rPr>
                <w:sz w:val="20"/>
                <w:szCs w:val="20"/>
              </w:rPr>
              <w:t>.О.39Изыскания и проектирование железных дорог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B1EF2" w:rsidRPr="002B2E91" w:rsidRDefault="00B2285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</w:t>
            </w:r>
            <w:proofErr w:type="gramStart"/>
            <w:r w:rsidRPr="00B22857">
              <w:rPr>
                <w:sz w:val="20"/>
                <w:szCs w:val="20"/>
              </w:rPr>
              <w:t>1</w:t>
            </w:r>
            <w:proofErr w:type="gramEnd"/>
            <w:r w:rsidRPr="00B22857">
              <w:rPr>
                <w:sz w:val="20"/>
                <w:szCs w:val="20"/>
              </w:rPr>
              <w:t>.О.54Инженерные изыскания железных дорог</w:t>
            </w:r>
          </w:p>
        </w:tc>
      </w:tr>
      <w:tr w:rsidR="00B22857" w:rsidTr="00D36F4F">
        <w:tc>
          <w:tcPr>
            <w:tcW w:w="709" w:type="dxa"/>
            <w:vAlign w:val="center"/>
          </w:tcPr>
          <w:p w:rsidR="00B22857" w:rsidRDefault="00606F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B22857" w:rsidRPr="00B22857" w:rsidRDefault="00B2285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Б3.01(Д</w:t>
            </w:r>
            <w:proofErr w:type="gramStart"/>
            <w:r w:rsidRPr="00B22857">
              <w:rPr>
                <w:sz w:val="20"/>
                <w:szCs w:val="20"/>
              </w:rPr>
              <w:t>)В</w:t>
            </w:r>
            <w:proofErr w:type="gramEnd"/>
            <w:r w:rsidRPr="00B22857">
              <w:rPr>
                <w:sz w:val="20"/>
                <w:szCs w:val="20"/>
              </w:rPr>
              <w:t>ыполнение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713"/>
        <w:gridCol w:w="5280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B22857">
        <w:tc>
          <w:tcPr>
            <w:tcW w:w="0" w:type="auto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13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06F17" w:rsidRPr="00735DD3" w:rsidTr="00DD08B6">
        <w:tc>
          <w:tcPr>
            <w:tcW w:w="0" w:type="auto"/>
            <w:vMerge w:val="restart"/>
            <w:shd w:val="clear" w:color="auto" w:fill="auto"/>
          </w:tcPr>
          <w:p w:rsidR="00606F17" w:rsidRPr="00381031" w:rsidRDefault="00AB1C9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606F17" w:rsidRPr="000B17B1">
              <w:rPr>
                <w:bCs/>
                <w:sz w:val="20"/>
                <w:szCs w:val="20"/>
              </w:rPr>
              <w:t>-1Способен организовывать и выполнять инженерные изыскания транспортных путей и сооружений, включая  геодезические, гидрометрические и инженерно-</w:t>
            </w:r>
            <w:r w:rsidR="00606F17" w:rsidRPr="000B17B1">
              <w:rPr>
                <w:bCs/>
                <w:sz w:val="20"/>
                <w:szCs w:val="20"/>
              </w:rPr>
              <w:lastRenderedPageBreak/>
              <w:t>геологические работы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606F17" w:rsidRPr="00424FD9" w:rsidRDefault="00AB1C9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ПК</w:t>
            </w:r>
            <w:r w:rsidR="00606F17" w:rsidRPr="000B17B1">
              <w:rPr>
                <w:color w:val="000000"/>
                <w:sz w:val="20"/>
                <w:szCs w:val="20"/>
              </w:rPr>
              <w:t xml:space="preserve">-1.1. </w:t>
            </w:r>
            <w:proofErr w:type="gramStart"/>
            <w:r w:rsidR="00606F17" w:rsidRPr="000B17B1"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="00606F17" w:rsidRPr="000B17B1">
              <w:rPr>
                <w:color w:val="000000"/>
                <w:sz w:val="20"/>
                <w:szCs w:val="20"/>
              </w:rPr>
              <w:t xml:space="preserve"> организовывать и выполнять инженерные геодезические изыскания и оформлять результаты согласно нормативной документации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06F17" w:rsidRPr="00017E63" w:rsidRDefault="00606F1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Знать</w:t>
            </w:r>
            <w:proofErr w:type="gramStart"/>
            <w:r w:rsidRPr="009A1478"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т</w:t>
            </w:r>
            <w:proofErr w:type="gramEnd"/>
            <w:r>
              <w:rPr>
                <w:bCs/>
                <w:sz w:val="20"/>
                <w:szCs w:val="20"/>
              </w:rPr>
              <w:t>еоретические</w:t>
            </w:r>
            <w:proofErr w:type="spellEnd"/>
            <w:r>
              <w:rPr>
                <w:bCs/>
                <w:sz w:val="20"/>
                <w:szCs w:val="20"/>
              </w:rPr>
              <w:t xml:space="preserve"> основы ГИС и геоинформатики с целью выполнения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  <w:tr w:rsidR="00606F17" w:rsidRPr="00735DD3" w:rsidTr="00DD08B6">
        <w:tc>
          <w:tcPr>
            <w:tcW w:w="0" w:type="auto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A1478">
              <w:rPr>
                <w:b/>
                <w:bCs/>
                <w:sz w:val="20"/>
                <w:szCs w:val="20"/>
              </w:rPr>
              <w:t>Уметь</w:t>
            </w:r>
            <w:proofErr w:type="gramStart"/>
            <w:r w:rsidRPr="009A1478">
              <w:rPr>
                <w:b/>
                <w:bCs/>
                <w:sz w:val="20"/>
                <w:szCs w:val="20"/>
              </w:rPr>
              <w:t>:</w:t>
            </w:r>
            <w:r w:rsidRPr="00C141BE">
              <w:rPr>
                <w:bCs/>
                <w:sz w:val="20"/>
                <w:szCs w:val="20"/>
              </w:rPr>
              <w:t>с</w:t>
            </w:r>
            <w:proofErr w:type="gramEnd"/>
            <w:r w:rsidRPr="00C141BE">
              <w:rPr>
                <w:bCs/>
                <w:sz w:val="20"/>
                <w:szCs w:val="20"/>
              </w:rPr>
              <w:t>оздавать</w:t>
            </w:r>
            <w:proofErr w:type="spellEnd"/>
            <w:r>
              <w:rPr>
                <w:bCs/>
                <w:sz w:val="20"/>
                <w:szCs w:val="20"/>
              </w:rPr>
              <w:t xml:space="preserve"> электронные карты и планы, выполнять пространственное моделирование, создавать инженерные проекты при выполнении работ, связанных с инженерно-геодезическими изысканиями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  <w:tr w:rsidR="00606F17" w:rsidRPr="00735DD3" w:rsidTr="00DD08B6">
        <w:tc>
          <w:tcPr>
            <w:tcW w:w="0" w:type="auto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606F17" w:rsidRPr="00395BD1" w:rsidRDefault="00606F1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bCs/>
                <w:sz w:val="20"/>
                <w:szCs w:val="20"/>
              </w:rPr>
              <w:t xml:space="preserve">инструментарием и основными функциями </w:t>
            </w:r>
            <w:proofErr w:type="spellStart"/>
            <w:r>
              <w:rPr>
                <w:bCs/>
                <w:sz w:val="20"/>
                <w:szCs w:val="20"/>
              </w:rPr>
              <w:t>ГИСдля</w:t>
            </w:r>
            <w:proofErr w:type="spellEnd"/>
            <w:r>
              <w:rPr>
                <w:bCs/>
                <w:sz w:val="20"/>
                <w:szCs w:val="20"/>
              </w:rPr>
              <w:t xml:space="preserve"> проведения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</w:t>
            </w:r>
            <w:r w:rsidRPr="000B17B1">
              <w:rPr>
                <w:color w:val="000000"/>
                <w:sz w:val="20"/>
                <w:szCs w:val="20"/>
              </w:rPr>
              <w:lastRenderedPageBreak/>
              <w:t>документации</w:t>
            </w:r>
          </w:p>
        </w:tc>
      </w:tr>
    </w:tbl>
    <w:p w:rsidR="00C81D4F" w:rsidRDefault="00C81D4F" w:rsidP="00C81D4F">
      <w:pPr>
        <w:widowControl w:val="0"/>
        <w:autoSpaceDE w:val="0"/>
        <w:autoSpaceDN w:val="0"/>
        <w:adjustRightInd w:val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124"/>
        <w:gridCol w:w="897"/>
        <w:gridCol w:w="534"/>
        <w:gridCol w:w="457"/>
        <w:gridCol w:w="586"/>
        <w:gridCol w:w="897"/>
        <w:gridCol w:w="534"/>
        <w:gridCol w:w="457"/>
        <w:gridCol w:w="586"/>
        <w:gridCol w:w="1204"/>
      </w:tblGrid>
      <w:tr w:rsidR="00591318" w:rsidRPr="00CC6BB0" w:rsidTr="005302C1">
        <w:tc>
          <w:tcPr>
            <w:tcW w:w="9804" w:type="dxa"/>
            <w:gridSpan w:val="11"/>
            <w:shd w:val="clear" w:color="auto" w:fill="F2F2F2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  <w:tr w:rsidR="00CC6BB0" w:rsidRPr="00CC6BB0" w:rsidTr="005302C1">
        <w:tc>
          <w:tcPr>
            <w:tcW w:w="528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124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CC6BB0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591318" w:rsidRPr="00591318" w:rsidRDefault="00591318" w:rsidP="00CC6BB0">
            <w:pPr>
              <w:ind w:right="-68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C6BB0">
              <w:rPr>
                <w:b/>
                <w:bCs/>
                <w:sz w:val="18"/>
                <w:szCs w:val="18"/>
              </w:rPr>
              <w:t xml:space="preserve">*Код индикатора достижения </w:t>
            </w:r>
            <w:r w:rsidRPr="00CC6BB0"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CC6BB0" w:rsidRPr="00091462" w:rsidTr="005302C1">
        <w:tc>
          <w:tcPr>
            <w:tcW w:w="528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6BB0" w:rsidRPr="00091462" w:rsidTr="005302C1">
        <w:tc>
          <w:tcPr>
            <w:tcW w:w="528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C6BB0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C6BB0">
              <w:rPr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6F17" w:rsidRPr="00091462" w:rsidTr="00DD08B6">
        <w:tc>
          <w:tcPr>
            <w:tcW w:w="528" w:type="dxa"/>
            <w:shd w:val="clear" w:color="auto" w:fill="auto"/>
            <w:vAlign w:val="center"/>
          </w:tcPr>
          <w:p w:rsidR="00606F17" w:rsidRPr="00606F17" w:rsidRDefault="00606F17" w:rsidP="00606F17">
            <w:pPr>
              <w:jc w:val="center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124" w:type="dxa"/>
            <w:shd w:val="clear" w:color="auto" w:fill="auto"/>
          </w:tcPr>
          <w:p w:rsidR="00606F17" w:rsidRDefault="00606F17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1. Введение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06F17" w:rsidRPr="00091462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6F17" w:rsidRPr="00091462" w:rsidTr="00DD08B6">
        <w:tc>
          <w:tcPr>
            <w:tcW w:w="528" w:type="dxa"/>
            <w:shd w:val="clear" w:color="auto" w:fill="auto"/>
            <w:vAlign w:val="center"/>
          </w:tcPr>
          <w:p w:rsidR="00606F17" w:rsidRPr="00606F17" w:rsidRDefault="00606F17" w:rsidP="00606F17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1.1</w:t>
            </w:r>
          </w:p>
        </w:tc>
        <w:tc>
          <w:tcPr>
            <w:tcW w:w="3124" w:type="dxa"/>
            <w:shd w:val="clear" w:color="auto" w:fill="auto"/>
          </w:tcPr>
          <w:p w:rsidR="00606F17" w:rsidRDefault="00606F17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Геоинформационные системы. Основные понятия и определения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06F17" w:rsidRPr="00091462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606F17" w:rsidRPr="00091462" w:rsidTr="00DD08B6">
        <w:tc>
          <w:tcPr>
            <w:tcW w:w="528" w:type="dxa"/>
            <w:shd w:val="clear" w:color="auto" w:fill="auto"/>
            <w:vAlign w:val="center"/>
          </w:tcPr>
          <w:p w:rsidR="00606F17" w:rsidRPr="00606F17" w:rsidRDefault="00606F17" w:rsidP="00606F17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1.2</w:t>
            </w:r>
          </w:p>
        </w:tc>
        <w:tc>
          <w:tcPr>
            <w:tcW w:w="3124" w:type="dxa"/>
            <w:shd w:val="clear" w:color="auto" w:fill="auto"/>
          </w:tcPr>
          <w:p w:rsidR="00606F17" w:rsidRDefault="00606F17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классификатора электронных карт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0898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898">
              <w:rPr>
                <w:sz w:val="20"/>
                <w:szCs w:val="20"/>
              </w:rPr>
              <w:t>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06F17" w:rsidRPr="00091462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606F17" w:rsidRPr="00091462" w:rsidTr="00DD08B6">
        <w:tc>
          <w:tcPr>
            <w:tcW w:w="528" w:type="dxa"/>
            <w:shd w:val="clear" w:color="auto" w:fill="auto"/>
            <w:vAlign w:val="center"/>
          </w:tcPr>
          <w:p w:rsidR="00606F17" w:rsidRPr="00606F17" w:rsidRDefault="00606F17" w:rsidP="00606F17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1.3</w:t>
            </w:r>
          </w:p>
        </w:tc>
        <w:tc>
          <w:tcPr>
            <w:tcW w:w="3124" w:type="dxa"/>
            <w:shd w:val="clear" w:color="auto" w:fill="auto"/>
          </w:tcPr>
          <w:p w:rsidR="00606F17" w:rsidRDefault="00606F17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Сообщение, доклад</w:t>
            </w:r>
            <w:r>
              <w:rPr>
                <w:color w:val="000000"/>
                <w:sz w:val="20"/>
                <w:szCs w:val="20"/>
              </w:rPr>
              <w:t xml:space="preserve">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074E18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06F17" w:rsidRPr="00091462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074E18" w:rsidRPr="00091462" w:rsidTr="00DD08B6">
        <w:tc>
          <w:tcPr>
            <w:tcW w:w="528" w:type="dxa"/>
            <w:shd w:val="clear" w:color="auto" w:fill="auto"/>
            <w:vAlign w:val="center"/>
          </w:tcPr>
          <w:p w:rsidR="00074E18" w:rsidRPr="00606F17" w:rsidRDefault="00074E18" w:rsidP="00074E18">
            <w:pPr>
              <w:jc w:val="center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Информация в ГИС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4E18" w:rsidRPr="00091462" w:rsidTr="00DD08B6">
        <w:tc>
          <w:tcPr>
            <w:tcW w:w="528" w:type="dxa"/>
            <w:shd w:val="clear" w:color="auto" w:fill="auto"/>
            <w:vAlign w:val="center"/>
          </w:tcPr>
          <w:p w:rsidR="00074E18" w:rsidRPr="00606F17" w:rsidRDefault="00074E18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2.1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информации в ГИС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B10898" w:rsidRPr="00091462" w:rsidTr="00DD08B6">
        <w:tc>
          <w:tcPr>
            <w:tcW w:w="528" w:type="dxa"/>
            <w:shd w:val="clear" w:color="auto" w:fill="auto"/>
            <w:vAlign w:val="center"/>
          </w:tcPr>
          <w:p w:rsidR="00B10898" w:rsidRPr="00606F17" w:rsidRDefault="00B10898" w:rsidP="00B1089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2.2</w:t>
            </w:r>
          </w:p>
        </w:tc>
        <w:tc>
          <w:tcPr>
            <w:tcW w:w="3124" w:type="dxa"/>
            <w:shd w:val="clear" w:color="auto" w:fill="auto"/>
          </w:tcPr>
          <w:p w:rsidR="00B10898" w:rsidRDefault="00B10898" w:rsidP="00B1089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проекта электронной карты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10898" w:rsidRPr="00091462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074E18" w:rsidRPr="00091462" w:rsidTr="00DD08B6">
        <w:tc>
          <w:tcPr>
            <w:tcW w:w="528" w:type="dxa"/>
            <w:shd w:val="clear" w:color="auto" w:fill="auto"/>
            <w:vAlign w:val="center"/>
          </w:tcPr>
          <w:p w:rsidR="00074E18" w:rsidRPr="00606F17" w:rsidRDefault="00074E18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2.3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Функции ГИС 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B17B1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074E18" w:rsidRPr="00091462" w:rsidTr="00DD08B6">
        <w:tc>
          <w:tcPr>
            <w:tcW w:w="528" w:type="dxa"/>
            <w:shd w:val="clear" w:color="auto" w:fill="auto"/>
            <w:vAlign w:val="center"/>
          </w:tcPr>
          <w:p w:rsidR="00074E18" w:rsidRPr="00606F17" w:rsidRDefault="00074E18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2.4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тематических карт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B17B1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B10898" w:rsidRPr="00091462" w:rsidTr="00DD08B6">
        <w:tc>
          <w:tcPr>
            <w:tcW w:w="528" w:type="dxa"/>
            <w:shd w:val="clear" w:color="auto" w:fill="auto"/>
            <w:vAlign w:val="center"/>
          </w:tcPr>
          <w:p w:rsidR="00B10898" w:rsidRPr="00606F17" w:rsidRDefault="00B10898" w:rsidP="00B1089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2.5</w:t>
            </w:r>
          </w:p>
        </w:tc>
        <w:tc>
          <w:tcPr>
            <w:tcW w:w="3124" w:type="dxa"/>
            <w:shd w:val="clear" w:color="auto" w:fill="auto"/>
          </w:tcPr>
          <w:p w:rsidR="00B10898" w:rsidRDefault="00B10898" w:rsidP="00B1089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Трансформирование  растровых данных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10898" w:rsidRPr="000B17B1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B10898" w:rsidRPr="00091462" w:rsidTr="00DD08B6">
        <w:tc>
          <w:tcPr>
            <w:tcW w:w="528" w:type="dxa"/>
            <w:shd w:val="clear" w:color="auto" w:fill="auto"/>
            <w:vAlign w:val="center"/>
          </w:tcPr>
          <w:p w:rsidR="00B10898" w:rsidRPr="00606F17" w:rsidRDefault="00B10898" w:rsidP="00B1089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2.6</w:t>
            </w:r>
          </w:p>
        </w:tc>
        <w:tc>
          <w:tcPr>
            <w:tcW w:w="3124" w:type="dxa"/>
            <w:shd w:val="clear" w:color="auto" w:fill="auto"/>
          </w:tcPr>
          <w:p w:rsidR="00B10898" w:rsidRDefault="00B10898" w:rsidP="00B1089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Векторизация объектов 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10898" w:rsidRPr="000B17B1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B10898" w:rsidRPr="00091462" w:rsidTr="00DD08B6">
        <w:tc>
          <w:tcPr>
            <w:tcW w:w="528" w:type="dxa"/>
            <w:shd w:val="clear" w:color="auto" w:fill="auto"/>
            <w:vAlign w:val="center"/>
          </w:tcPr>
          <w:p w:rsidR="00B10898" w:rsidRPr="00606F17" w:rsidRDefault="00B10898" w:rsidP="00B1089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2.7</w:t>
            </w:r>
          </w:p>
        </w:tc>
        <w:tc>
          <w:tcPr>
            <w:tcW w:w="3124" w:type="dxa"/>
            <w:shd w:val="clear" w:color="auto" w:fill="auto"/>
          </w:tcPr>
          <w:p w:rsidR="00B10898" w:rsidRDefault="00B10898" w:rsidP="00B1089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Интерактивная векторизация 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10898" w:rsidRPr="000B17B1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074E18" w:rsidRPr="00091462" w:rsidTr="00DD08B6">
        <w:tc>
          <w:tcPr>
            <w:tcW w:w="528" w:type="dxa"/>
            <w:shd w:val="clear" w:color="auto" w:fill="auto"/>
            <w:vAlign w:val="center"/>
          </w:tcPr>
          <w:p w:rsidR="00074E18" w:rsidRPr="00606F17" w:rsidRDefault="00074E18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2.8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макета печати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B17B1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B10898" w:rsidRPr="00091462" w:rsidTr="00DD08B6">
        <w:tc>
          <w:tcPr>
            <w:tcW w:w="528" w:type="dxa"/>
            <w:shd w:val="clear" w:color="auto" w:fill="auto"/>
            <w:vAlign w:val="center"/>
          </w:tcPr>
          <w:p w:rsidR="00B10898" w:rsidRPr="00606F17" w:rsidRDefault="00B10898" w:rsidP="00B1089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2.9</w:t>
            </w:r>
          </w:p>
        </w:tc>
        <w:tc>
          <w:tcPr>
            <w:tcW w:w="3124" w:type="dxa"/>
            <w:shd w:val="clear" w:color="auto" w:fill="auto"/>
          </w:tcPr>
          <w:p w:rsidR="00B10898" w:rsidRDefault="00B10898" w:rsidP="00B1089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качества электронных карт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10898" w:rsidRPr="00091462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2.10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Импорт данных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Геоанализ</w:t>
            </w:r>
            <w:proofErr w:type="spellEnd"/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3.1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Геоанализ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моделирование в ГИС 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B10898" w:rsidRPr="00091462" w:rsidTr="000241F0">
        <w:tc>
          <w:tcPr>
            <w:tcW w:w="528" w:type="dxa"/>
            <w:shd w:val="clear" w:color="auto" w:fill="auto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3.2</w:t>
            </w:r>
          </w:p>
        </w:tc>
        <w:tc>
          <w:tcPr>
            <w:tcW w:w="3124" w:type="dxa"/>
            <w:shd w:val="clear" w:color="auto" w:fill="auto"/>
          </w:tcPr>
          <w:p w:rsidR="00B10898" w:rsidRDefault="00B10898" w:rsidP="00B1089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3D моделей, профилей и буферных зон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10898" w:rsidRPr="00091462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B10898" w:rsidRPr="00091462" w:rsidTr="000241F0">
        <w:tc>
          <w:tcPr>
            <w:tcW w:w="528" w:type="dxa"/>
            <w:shd w:val="clear" w:color="auto" w:fill="auto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3.3</w:t>
            </w:r>
          </w:p>
        </w:tc>
        <w:tc>
          <w:tcPr>
            <w:tcW w:w="3124" w:type="dxa"/>
            <w:shd w:val="clear" w:color="auto" w:fill="auto"/>
          </w:tcPr>
          <w:p w:rsidR="00B10898" w:rsidRDefault="00B10898" w:rsidP="00B1089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графа автомобильных дорог 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B10898" w:rsidRPr="00606F17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B10898" w:rsidRPr="00091462" w:rsidRDefault="00B10898" w:rsidP="00B108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3.4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со списками объектов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Базы данных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4.1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Базы данных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4.2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баз данных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0898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4.3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SQL-запросов /</w:t>
            </w:r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10898" w:rsidRPr="00606F17" w:rsidRDefault="00074E18" w:rsidP="00B108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0898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5. Методы сбора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5.1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Методы сбора </w:t>
            </w:r>
            <w:proofErr w:type="spellStart"/>
            <w:r>
              <w:rPr>
                <w:color w:val="000000"/>
                <w:sz w:val="20"/>
                <w:szCs w:val="20"/>
              </w:rPr>
              <w:t>геоданных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074E18" w:rsidRPr="00091462" w:rsidTr="000241F0">
        <w:tc>
          <w:tcPr>
            <w:tcW w:w="528" w:type="dxa"/>
            <w:shd w:val="clear" w:color="auto" w:fill="auto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5.2</w:t>
            </w:r>
          </w:p>
        </w:tc>
        <w:tc>
          <w:tcPr>
            <w:tcW w:w="3124" w:type="dxa"/>
            <w:shd w:val="clear" w:color="auto" w:fill="auto"/>
          </w:tcPr>
          <w:p w:rsidR="00074E18" w:rsidRDefault="00074E18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Построение топографической </w:t>
            </w:r>
            <w:r>
              <w:rPr>
                <w:color w:val="000000"/>
                <w:sz w:val="20"/>
                <w:szCs w:val="20"/>
              </w:rPr>
              <w:lastRenderedPageBreak/>
              <w:t>поверхности по геодезическим данным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074E18" w:rsidRPr="00606F17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074E18" w:rsidRPr="00091462" w:rsidRDefault="00074E18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</w:tbl>
    <w:p w:rsidR="00A85BB0" w:rsidRDefault="00591318" w:rsidP="00141602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* </w:t>
      </w:r>
      <w:r w:rsidRPr="00591318">
        <w:t xml:space="preserve">Код </w:t>
      </w:r>
      <w:r w:rsidRPr="00591318">
        <w:rPr>
          <w:bCs/>
        </w:rPr>
        <w:t xml:space="preserve">индикатора достижения </w:t>
      </w:r>
      <w:r w:rsidRPr="00591318">
        <w:t>компетенции</w:t>
      </w:r>
      <w:r w:rsidR="005302C1">
        <w:t xml:space="preserve"> </w:t>
      </w:r>
      <w:proofErr w:type="spellStart"/>
      <w:r w:rsidR="005302C1">
        <w:t>проставляетсяили</w:t>
      </w:r>
      <w:proofErr w:type="spellEnd"/>
      <w:r w:rsidR="005302C1">
        <w:t xml:space="preserve"> </w:t>
      </w:r>
      <w:r>
        <w:t>для всего раздела или для каждой темы или для каждого вида работы.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D36F4F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D36F4F">
        <w:tc>
          <w:tcPr>
            <w:tcW w:w="9781" w:type="dxa"/>
            <w:vAlign w:val="center"/>
          </w:tcPr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</w:t>
            </w:r>
            <w:proofErr w:type="gramStart"/>
            <w:r w:rsidRPr="00102555">
              <w:rPr>
                <w:sz w:val="20"/>
                <w:szCs w:val="20"/>
              </w:rPr>
              <w:t>дств дл</w:t>
            </w:r>
            <w:proofErr w:type="gramEnd"/>
            <w:r w:rsidRPr="00102555">
              <w:rPr>
                <w:sz w:val="20"/>
                <w:szCs w:val="20"/>
              </w:rPr>
              <w:t>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оформлен</w:t>
            </w:r>
            <w:proofErr w:type="gramEnd"/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обучающемуся</w:t>
            </w:r>
            <w:proofErr w:type="gramEnd"/>
            <w:r w:rsidRPr="0018757E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03"/>
        <w:gridCol w:w="5019"/>
        <w:gridCol w:w="1417"/>
        <w:gridCol w:w="1276"/>
      </w:tblGrid>
      <w:tr w:rsidR="00606E4F" w:rsidTr="00074E18">
        <w:tc>
          <w:tcPr>
            <w:tcW w:w="9781" w:type="dxa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074E18">
        <w:tc>
          <w:tcPr>
            <w:tcW w:w="9781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074E18">
        <w:tc>
          <w:tcPr>
            <w:tcW w:w="9781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074E18">
        <w:tc>
          <w:tcPr>
            <w:tcW w:w="766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19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76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303" w:type="dxa"/>
          </w:tcPr>
          <w:p w:rsidR="00465F91" w:rsidRPr="0040339B" w:rsidRDefault="00465F91" w:rsidP="001B095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С. И. Матвеев, В. А.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Коугия</w:t>
            </w:r>
            <w:proofErr w:type="spellEnd"/>
          </w:p>
        </w:tc>
        <w:tc>
          <w:tcPr>
            <w:tcW w:w="5019" w:type="dxa"/>
          </w:tcPr>
          <w:p w:rsidR="00465F91" w:rsidRPr="0040339B" w:rsidRDefault="00465F91" w:rsidP="001B095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Цифровые (координатные) модели пути и спутниковая навигация железнодорожного транспорта [Электронный ресурс] : учеб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>особие для ВУЗов ж.-д. трансп.-</w:t>
            </w:r>
          </w:p>
          <w:p w:rsidR="00465F91" w:rsidRPr="0040339B" w:rsidRDefault="00120269" w:rsidP="001B095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7" w:history="1">
              <w:r w:rsidR="00465F91" w:rsidRPr="00304091">
                <w:rPr>
                  <w:rStyle w:val="a9"/>
                  <w:sz w:val="20"/>
                  <w:szCs w:val="20"/>
                </w:rPr>
                <w:t>https://umczdt.ru/books/35/2621/</w:t>
              </w:r>
            </w:hyperlink>
          </w:p>
        </w:tc>
        <w:tc>
          <w:tcPr>
            <w:tcW w:w="1417" w:type="dxa"/>
          </w:tcPr>
          <w:p w:rsidR="00465F91" w:rsidRPr="0040339B" w:rsidRDefault="00465F91" w:rsidP="001B095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УМЦ ЖДТ, 2013</w:t>
            </w:r>
          </w:p>
        </w:tc>
        <w:tc>
          <w:tcPr>
            <w:tcW w:w="1276" w:type="dxa"/>
          </w:tcPr>
          <w:p w:rsidR="00465F91" w:rsidRPr="0040339B" w:rsidRDefault="00465F91" w:rsidP="001B095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465F91" w:rsidTr="00220DA4">
        <w:tc>
          <w:tcPr>
            <w:tcW w:w="9781" w:type="dxa"/>
            <w:gridSpan w:val="5"/>
            <w:vAlign w:val="center"/>
          </w:tcPr>
          <w:p w:rsidR="00465F91" w:rsidRPr="0040339B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465F91" w:rsidTr="00220DA4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19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7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303" w:type="dxa"/>
          </w:tcPr>
          <w:p w:rsidR="00465F91" w:rsidRPr="0040339B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В-Р. А.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Коугия</w:t>
            </w:r>
            <w:proofErr w:type="spellEnd"/>
            <w:r w:rsidRPr="0040339B">
              <w:rPr>
                <w:color w:val="000000"/>
                <w:sz w:val="20"/>
                <w:szCs w:val="20"/>
              </w:rPr>
              <w:t xml:space="preserve"> [и др.]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ред. С. И. Матвеев</w:t>
            </w:r>
          </w:p>
        </w:tc>
        <w:tc>
          <w:tcPr>
            <w:tcW w:w="5019" w:type="dxa"/>
          </w:tcPr>
          <w:p w:rsidR="00465F91" w:rsidRPr="0040339B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Инженерная геодезия (с основами геоинформатики) [Электронный ресурс] : учеб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>ля ВУЗов ж.-д. трансп.-</w:t>
            </w:r>
          </w:p>
          <w:p w:rsidR="00465F91" w:rsidRPr="0040339B" w:rsidRDefault="00120269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8" w:history="1">
              <w:r w:rsidR="00465F91" w:rsidRPr="00304091">
                <w:rPr>
                  <w:rStyle w:val="a9"/>
                  <w:sz w:val="20"/>
                  <w:szCs w:val="20"/>
                </w:rPr>
                <w:t>https://umczdt.ru/books/35/2620/</w:t>
              </w:r>
            </w:hyperlink>
          </w:p>
        </w:tc>
        <w:tc>
          <w:tcPr>
            <w:tcW w:w="1417" w:type="dxa"/>
          </w:tcPr>
          <w:p w:rsidR="00465F91" w:rsidRPr="0040339B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УМЦ ЖДТ, 2007</w:t>
            </w:r>
          </w:p>
        </w:tc>
        <w:tc>
          <w:tcPr>
            <w:tcW w:w="1276" w:type="dxa"/>
          </w:tcPr>
          <w:p w:rsidR="00465F91" w:rsidRPr="0040339B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465F91" w:rsidTr="00074E18">
        <w:tc>
          <w:tcPr>
            <w:tcW w:w="9781" w:type="dxa"/>
            <w:gridSpan w:val="5"/>
            <w:shd w:val="clear" w:color="auto" w:fill="FFFFFF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6.1.3 </w:t>
            </w:r>
            <w:r w:rsidRPr="007B777B">
              <w:rPr>
                <w:b/>
                <w:bCs/>
                <w:sz w:val="20"/>
                <w:szCs w:val="20"/>
              </w:rPr>
              <w:t xml:space="preserve">Учебно-методические разработки (в т. ч. для самостоятельной работы </w:t>
            </w:r>
            <w:proofErr w:type="gramStart"/>
            <w:r w:rsidRPr="007B777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7B777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65F91" w:rsidTr="00074E18">
        <w:tc>
          <w:tcPr>
            <w:tcW w:w="766" w:type="dxa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19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7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303" w:type="dxa"/>
          </w:tcPr>
          <w:p w:rsidR="00465F91" w:rsidRPr="00074E18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7B">
              <w:rPr>
                <w:color w:val="000000"/>
                <w:sz w:val="20"/>
                <w:szCs w:val="20"/>
              </w:rPr>
              <w:t xml:space="preserve">В. Ю. </w:t>
            </w:r>
            <w:proofErr w:type="spellStart"/>
            <w:r w:rsidRPr="007B777B">
              <w:rPr>
                <w:color w:val="000000"/>
                <w:sz w:val="20"/>
                <w:szCs w:val="20"/>
              </w:rPr>
              <w:t>Линейцев</w:t>
            </w:r>
            <w:proofErr w:type="spellEnd"/>
          </w:p>
        </w:tc>
        <w:tc>
          <w:tcPr>
            <w:tcW w:w="5019" w:type="dxa"/>
          </w:tcPr>
          <w:p w:rsidR="00465F91" w:rsidRPr="00074E18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7B">
              <w:rPr>
                <w:color w:val="000000"/>
                <w:sz w:val="20"/>
                <w:szCs w:val="20"/>
              </w:rPr>
              <w:t>Геоинформационные системы на железнодорожном транспорте [Электронный ресурс]</w:t>
            </w:r>
            <w:proofErr w:type="gramStart"/>
            <w:r w:rsidRPr="007B777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777B">
              <w:rPr>
                <w:color w:val="000000"/>
                <w:sz w:val="20"/>
                <w:szCs w:val="20"/>
              </w:rPr>
              <w:t xml:space="preserve"> методические указания по выполнению лабораторных работ для студентов 5 курса очной и 4 курса заочной форм обучения специальности "Строительство железных дорог, мостов и транспортных тоннелей" специализации 2 – "Управление техническим состоянием железнодорожного пути".- </w:t>
            </w:r>
            <w:hyperlink r:id="rId9" w:history="1">
              <w:r w:rsidRPr="00304091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http://irbis.krsk.irgups.ru/cgi-bin/irbis64r_opak81/cgiirbis_64.exe?&amp;C21COM=2&amp;I21DBN=IBIS&amp;P21DBN=IBIS&amp;Image_file_name=%5CFul%5C484_yim.pdf&amp;IMAGE_FILE_DOWNLOAD=1</w:t>
              </w:r>
            </w:hyperlink>
          </w:p>
        </w:tc>
        <w:tc>
          <w:tcPr>
            <w:tcW w:w="1417" w:type="dxa"/>
          </w:tcPr>
          <w:p w:rsidR="00465F91" w:rsidRPr="00074E18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7B">
              <w:rPr>
                <w:color w:val="000000"/>
                <w:sz w:val="20"/>
                <w:szCs w:val="20"/>
              </w:rPr>
              <w:t>Чита</w:t>
            </w:r>
            <w:proofErr w:type="gramStart"/>
            <w:r w:rsidRPr="007B777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77B">
              <w:rPr>
                <w:color w:val="000000"/>
                <w:sz w:val="20"/>
                <w:szCs w:val="20"/>
              </w:rPr>
              <w:t>ЗабИЖТ</w:t>
            </w:r>
            <w:proofErr w:type="spellEnd"/>
            <w:r w:rsidRPr="007B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777B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7B777B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276" w:type="dxa"/>
          </w:tcPr>
          <w:p w:rsidR="00465F91" w:rsidRPr="00074E18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E18">
              <w:rPr>
                <w:color w:val="000000"/>
                <w:sz w:val="20"/>
                <w:szCs w:val="20"/>
                <w:lang w:val="en-US"/>
              </w:rPr>
              <w:t>10</w:t>
            </w:r>
            <w:r w:rsidRPr="00074E18">
              <w:rPr>
                <w:color w:val="000000"/>
                <w:sz w:val="20"/>
                <w:szCs w:val="20"/>
              </w:rPr>
              <w:t>0</w:t>
            </w:r>
            <w:r w:rsidRPr="00074E18">
              <w:rPr>
                <w:color w:val="000000"/>
                <w:sz w:val="20"/>
                <w:szCs w:val="20"/>
                <w:lang w:val="en-US"/>
              </w:rPr>
              <w:t>%</w:t>
            </w:r>
          </w:p>
          <w:p w:rsidR="00465F91" w:rsidRPr="00074E18" w:rsidRDefault="00465F91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465F91" w:rsidTr="00074E18">
        <w:tc>
          <w:tcPr>
            <w:tcW w:w="9781" w:type="dxa"/>
            <w:gridSpan w:val="5"/>
            <w:shd w:val="clear" w:color="auto" w:fill="F2F2F2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465F91" w:rsidRPr="00A54EFB" w:rsidRDefault="00465F91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ИрГУПС</w:t>
            </w:r>
            <w:proofErr w:type="spellEnd"/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>URL: http://irbis.krsk.irgups.ru/. – Режим доступа: после авторизации. – Текст: электронный.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9015" w:type="dxa"/>
            <w:gridSpan w:val="4"/>
          </w:tcPr>
          <w:p w:rsidR="00465F91" w:rsidRPr="00A54EFB" w:rsidRDefault="00465F91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 xml:space="preserve">, 2013 –   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0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465F91" w:rsidRPr="00F94B30" w:rsidRDefault="00465F91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</w:t>
            </w:r>
            <w:r>
              <w:rPr>
                <w:color w:val="000000"/>
                <w:sz w:val="20"/>
                <w:szCs w:val="20"/>
              </w:rPr>
              <w:t>. 2011 – 2020</w:t>
            </w:r>
            <w:r w:rsidRPr="00A30368">
              <w:rPr>
                <w:color w:val="000000"/>
                <w:sz w:val="20"/>
                <w:szCs w:val="20"/>
              </w:rPr>
              <w:t xml:space="preserve">. </w:t>
            </w:r>
            <w:r w:rsidRPr="00A30368">
              <w:rPr>
                <w:color w:val="000000"/>
                <w:sz w:val="20"/>
                <w:szCs w:val="20"/>
              </w:rPr>
              <w:lastRenderedPageBreak/>
              <w:t>– URL: http://</w:t>
            </w:r>
            <w:r>
              <w:rPr>
                <w:color w:val="000000"/>
                <w:sz w:val="20"/>
                <w:szCs w:val="20"/>
                <w:lang w:val="en-US"/>
              </w:rPr>
              <w:t>new</w:t>
            </w:r>
            <w:r w:rsidRPr="00F55A84"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>znanium.com.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6.2.4</w:t>
            </w:r>
          </w:p>
        </w:tc>
        <w:tc>
          <w:tcPr>
            <w:tcW w:w="9015" w:type="dxa"/>
            <w:gridSpan w:val="4"/>
          </w:tcPr>
          <w:p w:rsidR="00465F91" w:rsidRPr="00A30368" w:rsidRDefault="00120269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465F91" w:rsidRPr="00677C91">
                <w:rPr>
                  <w:rStyle w:val="a9"/>
                  <w:color w:val="000000" w:themeColor="text1"/>
                  <w:sz w:val="20"/>
                  <w:szCs w:val="20"/>
                  <w:u w:val="none"/>
                </w:rPr>
                <w:t>Образовательная платформа Юрайт</w:t>
              </w:r>
            </w:hyperlink>
            <w:proofErr w:type="gramStart"/>
            <w:r w:rsidR="00465F91" w:rsidRPr="00677C91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465F91"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465F91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465F91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2" w:history="1">
              <w:r w:rsidR="00465F91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465F91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465F91">
              <w:rPr>
                <w:color w:val="000000"/>
                <w:sz w:val="20"/>
                <w:szCs w:val="20"/>
              </w:rPr>
              <w:t xml:space="preserve"> подписке</w:t>
            </w:r>
            <w:r w:rsidR="00465F91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465F91" w:rsidRPr="00F94B30" w:rsidRDefault="00465F91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. – URL: http://e.lanbook.com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 xml:space="preserve">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465F91" w:rsidRPr="00F94B30" w:rsidRDefault="00465F91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«Директ-Медиа». – Москва, 2001 –    . 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465F91" w:rsidRPr="00A30368" w:rsidRDefault="00465F91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7A11B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11B1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465F91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465F91" w:rsidRPr="002D3D1D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465F91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465F91" w:rsidRPr="00120269" w:rsidTr="00074E18">
        <w:tc>
          <w:tcPr>
            <w:tcW w:w="76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:rsidR="00465F91" w:rsidRPr="00DA3702" w:rsidRDefault="00465F91" w:rsidP="0017725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465F91" w:rsidRPr="00037494" w:rsidRDefault="00465F91" w:rsidP="00177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465F91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5" w:type="dxa"/>
            <w:gridSpan w:val="4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5F91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465F91" w:rsidRPr="002B2E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2635E5" w:rsidTr="00074E18">
        <w:tc>
          <w:tcPr>
            <w:tcW w:w="766" w:type="dxa"/>
            <w:vAlign w:val="center"/>
          </w:tcPr>
          <w:p w:rsidR="002635E5" w:rsidRPr="002B2E91" w:rsidRDefault="002635E5" w:rsidP="00263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2635E5" w:rsidRPr="00D345DB" w:rsidRDefault="002635E5" w:rsidP="002635E5">
            <w:pPr>
              <w:pStyle w:val="Default"/>
              <w:rPr>
                <w:sz w:val="18"/>
                <w:szCs w:val="18"/>
              </w:rPr>
            </w:pPr>
            <w:r w:rsidRPr="008C6D00">
              <w:rPr>
                <w:iCs/>
                <w:kern w:val="3"/>
                <w:sz w:val="20"/>
                <w:szCs w:val="20"/>
              </w:rPr>
              <w:t xml:space="preserve">Компас 3D - </w:t>
            </w:r>
            <w:proofErr w:type="spellStart"/>
            <w:r w:rsidRPr="008C6D00">
              <w:rPr>
                <w:iCs/>
                <w:kern w:val="3"/>
                <w:sz w:val="20"/>
                <w:szCs w:val="20"/>
              </w:rPr>
              <w:t>Kompas</w:t>
            </w:r>
            <w:proofErr w:type="spellEnd"/>
            <w:r w:rsidRPr="008C6D00">
              <w:rPr>
                <w:iCs/>
                <w:kern w:val="3"/>
                <w:sz w:val="20"/>
                <w:szCs w:val="20"/>
              </w:rPr>
              <w:t xml:space="preserve"> 3D (V12 SP1) лицензия К-08-1877</w:t>
            </w:r>
          </w:p>
        </w:tc>
      </w:tr>
      <w:tr w:rsidR="00465F91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465F91" w:rsidRPr="00C9184D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465F91" w:rsidTr="00074E18">
        <w:tc>
          <w:tcPr>
            <w:tcW w:w="766" w:type="dxa"/>
            <w:vAlign w:val="center"/>
          </w:tcPr>
          <w:p w:rsidR="00465F91" w:rsidRDefault="00465F91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  <w:vAlign w:val="center"/>
          </w:tcPr>
          <w:p w:rsidR="00465F91" w:rsidRPr="00367E9D" w:rsidRDefault="00465F91" w:rsidP="0017725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</w:tbl>
    <w:p w:rsidR="00BA5A68" w:rsidRPr="00445DD2" w:rsidRDefault="00BA5A68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Pr="002B2E91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B01F68" w:rsidRPr="00675C98" w:rsidRDefault="00B01F68" w:rsidP="0014160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Pr="002B2E91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B01F68" w:rsidRPr="0087176D" w:rsidRDefault="00B01F68" w:rsidP="00B01F68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Pr="002B2E91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B01F68" w:rsidRPr="00675C98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 xml:space="preserve">ЧЕСКИЕ УКАЗАНИЯ ДЛЯ </w:t>
            </w:r>
            <w:proofErr w:type="gramStart"/>
            <w:r w:rsidR="00606E4F">
              <w:rPr>
                <w:b/>
                <w:bCs/>
              </w:rPr>
              <w:t>ОБУЧАЮЩИХСЯ</w:t>
            </w:r>
            <w:proofErr w:type="gramEnd"/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D36F4F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B01F68" w:rsidTr="00D36F4F">
        <w:tc>
          <w:tcPr>
            <w:tcW w:w="1688" w:type="dxa"/>
            <w:vAlign w:val="center"/>
          </w:tcPr>
          <w:p w:rsidR="00B01F68" w:rsidRPr="006A08FA" w:rsidRDefault="00B01F68" w:rsidP="00B01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B01F68" w:rsidRPr="00141602" w:rsidRDefault="00B01F68" w:rsidP="00B01F68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141602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141602">
              <w:rPr>
                <w:iCs/>
                <w:sz w:val="20"/>
                <w:szCs w:val="20"/>
              </w:rPr>
              <w:t>lection</w:t>
            </w:r>
            <w:proofErr w:type="spellEnd"/>
            <w:r w:rsidRPr="00141602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B01F68" w:rsidRPr="00141602" w:rsidRDefault="00B01F68" w:rsidP="00B01F68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141602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141602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141602">
              <w:rPr>
                <w:iCs/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141602">
              <w:rPr>
                <w:iCs/>
                <w:sz w:val="20"/>
                <w:szCs w:val="20"/>
              </w:rPr>
              <w:t>На полях конспекта следует помечать вопросы, выделенные обучающимся для консультации с преподавателем.</w:t>
            </w:r>
            <w:proofErr w:type="gramEnd"/>
            <w:r w:rsidRPr="00141602">
              <w:rPr>
                <w:iCs/>
                <w:sz w:val="20"/>
                <w:szCs w:val="20"/>
              </w:rPr>
              <w:t xml:space="preserve"> Выводы,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</w:t>
            </w:r>
            <w:r w:rsidRPr="00141602">
              <w:rPr>
                <w:iCs/>
                <w:sz w:val="20"/>
                <w:szCs w:val="20"/>
              </w:rPr>
              <w:lastRenderedPageBreak/>
              <w:t>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B01F68" w:rsidTr="00D36F4F">
        <w:tc>
          <w:tcPr>
            <w:tcW w:w="1688" w:type="dxa"/>
            <w:vAlign w:val="center"/>
          </w:tcPr>
          <w:p w:rsidR="00B01F68" w:rsidRPr="006A08FA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093" w:type="dxa"/>
          </w:tcPr>
          <w:p w:rsidR="00B01F68" w:rsidRPr="00141602" w:rsidRDefault="00B01F68" w:rsidP="00B01F68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141602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:rsidR="00B01F68" w:rsidRPr="00141602" w:rsidRDefault="00B01F68" w:rsidP="00B01F68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141602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:rsidR="00B01F68" w:rsidRPr="00141602" w:rsidRDefault="00B01F68" w:rsidP="00B01F68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141602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  <w:r w:rsidR="002635E5" w:rsidRPr="006C1502">
              <w:rPr>
                <w:iCs/>
                <w:sz w:val="20"/>
                <w:szCs w:val="20"/>
              </w:rPr>
              <w:t xml:space="preserve"> 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B01F68" w:rsidRPr="004832D6" w:rsidTr="00D36F4F">
        <w:tc>
          <w:tcPr>
            <w:tcW w:w="1688" w:type="dxa"/>
            <w:vAlign w:val="center"/>
          </w:tcPr>
          <w:p w:rsidR="00B01F68" w:rsidRPr="006A08FA" w:rsidRDefault="00B01F68" w:rsidP="00B01F6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B01F68" w:rsidRPr="004832D6" w:rsidRDefault="00B01F68" w:rsidP="004832D6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4832D6">
              <w:rPr>
                <w:iCs/>
                <w:sz w:val="20"/>
                <w:szCs w:val="20"/>
              </w:rPr>
              <w:t xml:space="preserve">Обучение по дисциплине предусматривает активную самостоятельную работу </w:t>
            </w:r>
            <w:proofErr w:type="gramStart"/>
            <w:r w:rsidRPr="004832D6">
              <w:rPr>
                <w:iCs/>
                <w:sz w:val="20"/>
                <w:szCs w:val="20"/>
              </w:rPr>
              <w:t>обучающегося</w:t>
            </w:r>
            <w:proofErr w:type="gramEnd"/>
            <w:r w:rsidRPr="004832D6">
              <w:rPr>
                <w:iCs/>
                <w:sz w:val="20"/>
                <w:szCs w:val="20"/>
              </w:rPr>
              <w:t xml:space="preserve">. На самостоятельную работу отводится </w:t>
            </w:r>
            <w:r w:rsidR="004832D6">
              <w:rPr>
                <w:iCs/>
                <w:sz w:val="20"/>
                <w:szCs w:val="20"/>
              </w:rPr>
              <w:t xml:space="preserve">57 </w:t>
            </w:r>
            <w:r w:rsidRPr="004832D6">
              <w:rPr>
                <w:iCs/>
                <w:sz w:val="20"/>
                <w:szCs w:val="20"/>
              </w:rPr>
              <w:t xml:space="preserve">часов по очной форме обучения и </w:t>
            </w:r>
            <w:r w:rsidR="004832D6">
              <w:rPr>
                <w:iCs/>
                <w:sz w:val="20"/>
                <w:szCs w:val="20"/>
              </w:rPr>
              <w:t>9</w:t>
            </w:r>
            <w:r w:rsidRPr="004832D6">
              <w:rPr>
                <w:iCs/>
                <w:sz w:val="20"/>
                <w:szCs w:val="20"/>
              </w:rPr>
              <w:t xml:space="preserve">2 часа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разноуровневые задачи в рамках </w:t>
            </w:r>
            <w:proofErr w:type="gramStart"/>
            <w:r w:rsidRPr="004832D6">
              <w:rPr>
                <w:iCs/>
                <w:sz w:val="20"/>
                <w:szCs w:val="20"/>
              </w:rPr>
              <w:t>выполнения</w:t>
            </w:r>
            <w:proofErr w:type="gramEnd"/>
            <w:r w:rsidRPr="004832D6">
              <w:rPr>
                <w:iCs/>
                <w:sz w:val="20"/>
                <w:szCs w:val="20"/>
              </w:rPr>
              <w:t xml:space="preserve"> как общих домашних заданий, так и индивидуальных домашних заданий (ИДЗ)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</w:tc>
      </w:tr>
      <w:tr w:rsidR="00B01F68" w:rsidTr="00D36F4F">
        <w:tc>
          <w:tcPr>
            <w:tcW w:w="9781" w:type="dxa"/>
            <w:gridSpan w:val="2"/>
            <w:vAlign w:val="center"/>
          </w:tcPr>
          <w:p w:rsidR="00B01F68" w:rsidRPr="00671D02" w:rsidRDefault="00B01F68" w:rsidP="00B01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</w:t>
            </w:r>
            <w:proofErr w:type="spellEnd"/>
            <w:r w:rsidRPr="00385318">
              <w:rPr>
                <w:sz w:val="20"/>
                <w:szCs w:val="20"/>
              </w:rPr>
              <w:t xml:space="preserve"> </w:t>
            </w:r>
            <w:proofErr w:type="spellStart"/>
            <w:r w:rsidRPr="00385318">
              <w:rPr>
                <w:sz w:val="20"/>
                <w:szCs w:val="20"/>
              </w:rPr>
              <w:t>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3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505437" w:rsidRDefault="00505437" w:rsidP="007C3204">
      <w:pPr>
        <w:pStyle w:val="af1"/>
        <w:spacing w:after="0" w:line="240" w:lineRule="auto"/>
        <w:rPr>
          <w:highlight w:val="yellow"/>
        </w:rPr>
      </w:pPr>
    </w:p>
    <w:p w:rsidR="00B01F68" w:rsidRDefault="00B01F68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8D2473" w:rsidRPr="004A456F" w:rsidRDefault="008D2473" w:rsidP="008D2473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:rsidR="008D2473" w:rsidRPr="0019653A" w:rsidRDefault="008D2473" w:rsidP="008D2473">
      <w:pPr>
        <w:jc w:val="center"/>
        <w:rPr>
          <w:sz w:val="16"/>
          <w:szCs w:val="16"/>
        </w:rPr>
      </w:pPr>
    </w:p>
    <w:p w:rsidR="008D2473" w:rsidRPr="000A014F" w:rsidRDefault="008D2473" w:rsidP="008D247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8D2473" w:rsidRPr="000A014F" w:rsidRDefault="008D2473" w:rsidP="008D247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8D2473" w:rsidRPr="000A014F" w:rsidRDefault="008D2473" w:rsidP="008D247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8D2473" w:rsidRPr="000A014F" w:rsidRDefault="008D2473" w:rsidP="008D247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8D2473" w:rsidRPr="000A014F" w:rsidRDefault="008D2473" w:rsidP="008D2473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8D2473" w:rsidRDefault="008D2473" w:rsidP="008D2473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8D2473" w:rsidRDefault="008D2473" w:rsidP="008D2473">
      <w:pPr>
        <w:jc w:val="center"/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8D2473" w:rsidRDefault="008D2473" w:rsidP="008D2473">
      <w:pPr>
        <w:rPr>
          <w:sz w:val="16"/>
          <w:szCs w:val="16"/>
        </w:rPr>
      </w:pPr>
    </w:p>
    <w:p w:rsidR="008D2473" w:rsidRDefault="008D2473" w:rsidP="008D2473">
      <w:pPr>
        <w:jc w:val="center"/>
        <w:rPr>
          <w:sz w:val="16"/>
          <w:szCs w:val="16"/>
        </w:rPr>
      </w:pPr>
    </w:p>
    <w:p w:rsidR="008D2473" w:rsidRDefault="008D2473" w:rsidP="008D2473">
      <w:pPr>
        <w:jc w:val="center"/>
        <w:rPr>
          <w:sz w:val="16"/>
          <w:szCs w:val="16"/>
        </w:rPr>
      </w:pPr>
    </w:p>
    <w:p w:rsidR="008D2473" w:rsidRDefault="008D2473" w:rsidP="008D2473">
      <w:pPr>
        <w:jc w:val="center"/>
        <w:rPr>
          <w:sz w:val="16"/>
          <w:szCs w:val="16"/>
        </w:rPr>
      </w:pPr>
    </w:p>
    <w:p w:rsidR="008D2473" w:rsidRDefault="008D2473" w:rsidP="008D2473">
      <w:pPr>
        <w:jc w:val="center"/>
        <w:rPr>
          <w:sz w:val="16"/>
          <w:szCs w:val="16"/>
        </w:rPr>
      </w:pPr>
    </w:p>
    <w:p w:rsidR="008D2473" w:rsidRDefault="008D2473" w:rsidP="008D2473">
      <w:pPr>
        <w:jc w:val="center"/>
        <w:rPr>
          <w:sz w:val="16"/>
          <w:szCs w:val="16"/>
        </w:rPr>
      </w:pPr>
    </w:p>
    <w:p w:rsidR="008D2473" w:rsidRDefault="008D2473" w:rsidP="008D247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D2473" w:rsidRDefault="008D2473" w:rsidP="008D247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D2473" w:rsidRPr="00685705" w:rsidRDefault="008D2473" w:rsidP="008D247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D2473" w:rsidRPr="00685705" w:rsidRDefault="008D2473" w:rsidP="008D247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D2473" w:rsidRDefault="008D2473" w:rsidP="008D247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D2473" w:rsidRDefault="008D2473" w:rsidP="008D2473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D2473" w:rsidRDefault="008D2473" w:rsidP="008D24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8D2473" w:rsidRDefault="008D2473" w:rsidP="008D2473">
      <w:pPr>
        <w:jc w:val="center"/>
        <w:rPr>
          <w:b/>
          <w:sz w:val="32"/>
          <w:szCs w:val="32"/>
        </w:rPr>
      </w:pPr>
    </w:p>
    <w:p w:rsidR="008D2473" w:rsidRDefault="008D2473" w:rsidP="008D24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8D2473" w:rsidRDefault="008D2473" w:rsidP="008D24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8D2473" w:rsidRDefault="008D2473" w:rsidP="008D2473">
      <w:pPr>
        <w:jc w:val="center"/>
        <w:rPr>
          <w:b/>
          <w:sz w:val="32"/>
          <w:szCs w:val="32"/>
        </w:rPr>
      </w:pPr>
    </w:p>
    <w:p w:rsidR="008D2473" w:rsidRDefault="008D2473" w:rsidP="008D2473">
      <w:pPr>
        <w:jc w:val="center"/>
        <w:rPr>
          <w:b/>
          <w:bCs/>
          <w:iCs/>
          <w:sz w:val="32"/>
          <w:szCs w:val="32"/>
        </w:rPr>
      </w:pPr>
      <w:r w:rsidRPr="00574FD8">
        <w:rPr>
          <w:b/>
          <w:bCs/>
          <w:iCs/>
          <w:sz w:val="32"/>
          <w:szCs w:val="32"/>
        </w:rPr>
        <w:t>Б</w:t>
      </w:r>
      <w:proofErr w:type="gramStart"/>
      <w:r w:rsidRPr="00574FD8">
        <w:rPr>
          <w:b/>
          <w:bCs/>
          <w:iCs/>
          <w:sz w:val="32"/>
          <w:szCs w:val="32"/>
        </w:rPr>
        <w:t>1</w:t>
      </w:r>
      <w:proofErr w:type="gramEnd"/>
      <w:r w:rsidRPr="00574FD8">
        <w:rPr>
          <w:b/>
          <w:bCs/>
          <w:iCs/>
          <w:sz w:val="32"/>
          <w:szCs w:val="32"/>
        </w:rPr>
        <w:t>.О.5</w:t>
      </w:r>
      <w:r>
        <w:rPr>
          <w:b/>
          <w:bCs/>
          <w:iCs/>
          <w:sz w:val="32"/>
          <w:szCs w:val="32"/>
        </w:rPr>
        <w:t>4</w:t>
      </w:r>
      <w:r w:rsidRPr="00574FD8">
        <w:rPr>
          <w:b/>
          <w:bCs/>
          <w:iCs/>
          <w:sz w:val="32"/>
          <w:szCs w:val="32"/>
        </w:rPr>
        <w:t xml:space="preserve"> Геоинформационные системы на</w:t>
      </w:r>
    </w:p>
    <w:p w:rsidR="008D2473" w:rsidRPr="00574FD8" w:rsidRDefault="008D2473" w:rsidP="008D2473">
      <w:pPr>
        <w:jc w:val="center"/>
        <w:rPr>
          <w:b/>
          <w:bCs/>
          <w:iCs/>
          <w:sz w:val="32"/>
          <w:szCs w:val="32"/>
        </w:rPr>
      </w:pPr>
      <w:r w:rsidRPr="00574FD8">
        <w:rPr>
          <w:b/>
          <w:bCs/>
          <w:iCs/>
          <w:sz w:val="32"/>
          <w:szCs w:val="32"/>
        </w:rPr>
        <w:t xml:space="preserve"> железнодорожном </w:t>
      </w:r>
      <w:proofErr w:type="gramStart"/>
      <w:r w:rsidRPr="00574FD8">
        <w:rPr>
          <w:b/>
          <w:bCs/>
          <w:iCs/>
          <w:sz w:val="32"/>
          <w:szCs w:val="32"/>
        </w:rPr>
        <w:t>транспорте</w:t>
      </w:r>
      <w:proofErr w:type="gramEnd"/>
    </w:p>
    <w:p w:rsidR="008D2473" w:rsidRPr="00574FD8" w:rsidRDefault="008D2473" w:rsidP="008D2473">
      <w:pPr>
        <w:jc w:val="center"/>
        <w:rPr>
          <w:sz w:val="32"/>
          <w:szCs w:val="32"/>
        </w:rPr>
      </w:pPr>
    </w:p>
    <w:p w:rsidR="008D2473" w:rsidRPr="00C207F8" w:rsidRDefault="008D2473" w:rsidP="008D2473">
      <w:pPr>
        <w:jc w:val="center"/>
        <w:rPr>
          <w:b/>
          <w:bCs/>
          <w:iCs/>
          <w:sz w:val="32"/>
          <w:szCs w:val="32"/>
        </w:rPr>
      </w:pPr>
    </w:p>
    <w:p w:rsidR="008D2473" w:rsidRDefault="008D2473" w:rsidP="008D2473">
      <w:pPr>
        <w:jc w:val="center"/>
      </w:pPr>
    </w:p>
    <w:p w:rsidR="008D2473" w:rsidRPr="00452BC4" w:rsidRDefault="008D2473" w:rsidP="008D2473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8D2473" w:rsidRDefault="008D2473" w:rsidP="008D2473">
      <w:pPr>
        <w:jc w:val="center"/>
      </w:pPr>
    </w:p>
    <w:p w:rsidR="008D2473" w:rsidRDefault="008D2473" w:rsidP="008D2473">
      <w:pPr>
        <w:jc w:val="both"/>
      </w:pPr>
    </w:p>
    <w:p w:rsidR="008D2473" w:rsidRDefault="008D2473" w:rsidP="008D2473">
      <w:pPr>
        <w:jc w:val="both"/>
      </w:pPr>
    </w:p>
    <w:p w:rsidR="008D2473" w:rsidRDefault="008D2473" w:rsidP="008D2473">
      <w:pPr>
        <w:jc w:val="both"/>
      </w:pPr>
    </w:p>
    <w:p w:rsidR="008D2473" w:rsidRDefault="008D2473" w:rsidP="008D2473">
      <w:pPr>
        <w:jc w:val="both"/>
      </w:pPr>
    </w:p>
    <w:p w:rsidR="008D2473" w:rsidRPr="00162626" w:rsidRDefault="008D2473" w:rsidP="008D2473">
      <w:pPr>
        <w:jc w:val="both"/>
      </w:pPr>
    </w:p>
    <w:p w:rsidR="008D2473" w:rsidRPr="00162626" w:rsidRDefault="008D2473" w:rsidP="008D2473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8D2473" w:rsidRPr="00A07707" w:rsidRDefault="008D2473" w:rsidP="008D2473">
      <w:pPr>
        <w:rPr>
          <w:iCs/>
          <w:u w:val="single"/>
        </w:rPr>
      </w:pPr>
      <w:r w:rsidRPr="00162626">
        <w:t>Специализация –</w:t>
      </w:r>
      <w:r>
        <w:t xml:space="preserve"> </w:t>
      </w:r>
      <w:r>
        <w:rPr>
          <w:rFonts w:cs="Calibri"/>
          <w:iCs/>
          <w:u w:val="single"/>
        </w:rPr>
        <w:t>Управление техническим состоянием железнодорожного пути</w:t>
      </w:r>
    </w:p>
    <w:p w:rsidR="008D2473" w:rsidRPr="00FD3CD1" w:rsidRDefault="008D2473" w:rsidP="008D2473">
      <w:pPr>
        <w:jc w:val="both"/>
        <w:rPr>
          <w:u w:val="single"/>
        </w:rPr>
      </w:pPr>
    </w:p>
    <w:p w:rsidR="008D2473" w:rsidRDefault="008D2473" w:rsidP="008D2473">
      <w:pPr>
        <w:jc w:val="both"/>
      </w:pPr>
      <w:r w:rsidRPr="00162626">
        <w:t xml:space="preserve"> </w:t>
      </w:r>
      <w:r>
        <w:tab/>
      </w:r>
      <w:r>
        <w:tab/>
        <w:t xml:space="preserve">      </w:t>
      </w:r>
    </w:p>
    <w:p w:rsidR="008D2473" w:rsidRDefault="008D2473" w:rsidP="008D2473">
      <w:pPr>
        <w:jc w:val="both"/>
        <w:rPr>
          <w:color w:val="00000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8D2473" w:rsidRDefault="008D2473" w:rsidP="008D247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D2473" w:rsidRPr="00874FA1" w:rsidRDefault="008D2473" w:rsidP="008D2473">
      <w:pPr>
        <w:jc w:val="center"/>
      </w:pPr>
      <w:r w:rsidRPr="00874FA1">
        <w:rPr>
          <w:b/>
        </w:rPr>
        <w:t>1. Общие положения</w:t>
      </w:r>
    </w:p>
    <w:p w:rsidR="008D2473" w:rsidRPr="00EF7069" w:rsidRDefault="008D2473" w:rsidP="008D2473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8D2473" w:rsidRPr="00EF7069" w:rsidRDefault="008D2473" w:rsidP="008D2473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8D2473" w:rsidRPr="00EF7069" w:rsidRDefault="008D2473" w:rsidP="008D2473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8D2473" w:rsidRPr="00EF7069" w:rsidRDefault="008D2473" w:rsidP="008D2473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8D2473" w:rsidRPr="00EF7069" w:rsidRDefault="008D2473" w:rsidP="008D2473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8D2473" w:rsidRPr="00EF7069" w:rsidRDefault="008D2473" w:rsidP="008D2473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8D2473" w:rsidRPr="00EF7069" w:rsidRDefault="008D2473" w:rsidP="008D2473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8D2473" w:rsidRPr="00EF7069" w:rsidRDefault="008D2473" w:rsidP="008D2473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8D2473" w:rsidRPr="00EF7069" w:rsidRDefault="008D2473" w:rsidP="008D2473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8D2473" w:rsidRPr="00EF7069" w:rsidRDefault="008D2473" w:rsidP="008D2473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8D2473" w:rsidRPr="00EF7069" w:rsidRDefault="008D2473" w:rsidP="008D2473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Default="008D2473" w:rsidP="008D2473">
      <w:pPr>
        <w:autoSpaceDE w:val="0"/>
        <w:ind w:firstLine="709"/>
        <w:jc w:val="both"/>
        <w:rPr>
          <w:color w:val="000000"/>
        </w:rPr>
      </w:pPr>
    </w:p>
    <w:p w:rsidR="008D2473" w:rsidRPr="00874FA1" w:rsidRDefault="008D2473" w:rsidP="008D2473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lastRenderedPageBreak/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8D2473" w:rsidRPr="00874FA1" w:rsidRDefault="008D2473" w:rsidP="008D2473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8D2473" w:rsidRDefault="008D2473" w:rsidP="008D2473">
      <w:r>
        <w:t xml:space="preserve">Дисциплина </w:t>
      </w:r>
      <w:r w:rsidRPr="00162626">
        <w:t>«</w:t>
      </w:r>
      <w:r>
        <w:t>Геоинформационные системы на железнодорожном транспорте</w:t>
      </w:r>
      <w:r w:rsidRPr="00162626">
        <w:t>»</w:t>
      </w:r>
      <w:r>
        <w:t xml:space="preserve"> участвует в формировании компетенции:</w:t>
      </w:r>
    </w:p>
    <w:p w:rsidR="008D2473" w:rsidRPr="00574FD8" w:rsidRDefault="008D2473" w:rsidP="008D2473">
      <w:pPr>
        <w:widowControl w:val="0"/>
        <w:autoSpaceDE w:val="0"/>
        <w:autoSpaceDN w:val="0"/>
        <w:adjustRightInd w:val="0"/>
        <w:ind w:firstLine="708"/>
        <w:rPr>
          <w:bCs/>
        </w:rPr>
      </w:pPr>
      <w:r w:rsidRPr="00574FD8">
        <w:rPr>
          <w:bCs/>
        </w:rPr>
        <w:t>ПКО-1</w:t>
      </w:r>
      <w:r>
        <w:rPr>
          <w:bCs/>
        </w:rPr>
        <w:t>:</w:t>
      </w:r>
      <w:r w:rsidRPr="00574FD8">
        <w:rPr>
          <w:bCs/>
        </w:rPr>
        <w:t xml:space="preserve"> </w:t>
      </w:r>
      <w:proofErr w:type="gramStart"/>
      <w:r w:rsidRPr="00574FD8">
        <w:rPr>
          <w:bCs/>
        </w:rPr>
        <w:t>Способен</w:t>
      </w:r>
      <w:proofErr w:type="gramEnd"/>
      <w:r w:rsidRPr="00574FD8">
        <w:rPr>
          <w:bCs/>
        </w:rPr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</w:p>
    <w:p w:rsidR="008D2473" w:rsidRPr="001440A4" w:rsidRDefault="008D2473" w:rsidP="008D2473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8D2473" w:rsidRDefault="008D2473" w:rsidP="008D2473">
      <w:pPr>
        <w:jc w:val="center"/>
        <w:rPr>
          <w:b/>
        </w:rPr>
      </w:pPr>
      <w:r w:rsidRPr="00452BC4">
        <w:rPr>
          <w:b/>
        </w:rPr>
        <w:t xml:space="preserve">Программа контрольно-оценочных мероприятий  </w:t>
      </w:r>
      <w:r>
        <w:rPr>
          <w:b/>
        </w:rPr>
        <w:t>-</w:t>
      </w:r>
      <w:r w:rsidRPr="00452BC4">
        <w:rPr>
          <w:b/>
        </w:rPr>
        <w:t xml:space="preserve"> 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275"/>
        <w:gridCol w:w="3260"/>
        <w:gridCol w:w="992"/>
        <w:gridCol w:w="2835"/>
      </w:tblGrid>
      <w:tr w:rsidR="008D2473" w:rsidRPr="001440A4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440A4" w:rsidRDefault="008D2473" w:rsidP="00866D51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8D2473" w:rsidRPr="001440A4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8D2473" w:rsidRPr="001440A4" w:rsidRDefault="008D2473" w:rsidP="00866D51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8D2473" w:rsidTr="00866D5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jc w:val="center"/>
              <w:rPr>
                <w:i/>
                <w:sz w:val="20"/>
                <w:szCs w:val="20"/>
              </w:rPr>
            </w:pPr>
            <w:r w:rsidRPr="00413DA1">
              <w:rPr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413DA1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jc w:val="center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классификатора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проекта электронной карты»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«Применение геоинформационных технологий  в  различных областях»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Доклад, сообщение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>Трансформирование  растровых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5523E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 xml:space="preserve">Создание тематических карт в ГИС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Векторизация объектов»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5523E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</w:t>
            </w:r>
            <w:proofErr w:type="gramStart"/>
            <w:r w:rsidRPr="00620A43">
              <w:rPr>
                <w:sz w:val="16"/>
                <w:szCs w:val="16"/>
              </w:rPr>
              <w:t>:</w:t>
            </w:r>
            <w:r w:rsidRPr="00620A43">
              <w:rPr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620A43">
              <w:rPr>
                <w:color w:val="000000"/>
                <w:sz w:val="16"/>
                <w:szCs w:val="16"/>
              </w:rPr>
              <w:t>Создание макета печати в ГИС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Интерактивная векторизация»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5523E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 xml:space="preserve">Импорт данных в ГИС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Контроль качества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5523E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</w:t>
            </w:r>
            <w:r w:rsidRPr="00620A43">
              <w:rPr>
                <w:color w:val="000000"/>
                <w:sz w:val="16"/>
                <w:szCs w:val="16"/>
              </w:rPr>
              <w:t xml:space="preserve"> Работа со списками объектов в ГИС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Построение 3D моделей, профилей и буферных зон»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5523E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>Построение топографической поверхности по геодезическим данным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графа автомобильных дорог»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баз данных»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</w:t>
            </w:r>
            <w:proofErr w:type="gramStart"/>
            <w:r w:rsidRPr="00620A43">
              <w:rPr>
                <w:sz w:val="16"/>
                <w:szCs w:val="16"/>
              </w:rPr>
              <w:t xml:space="preserve">:. </w:t>
            </w:r>
            <w:proofErr w:type="gramEnd"/>
            <w:r w:rsidRPr="00620A43">
              <w:rPr>
                <w:sz w:val="16"/>
                <w:szCs w:val="16"/>
              </w:rPr>
              <w:t>Формирование SQL-запросов»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B6031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Промежуточная аттестация – зачет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Разделы:</w:t>
            </w:r>
          </w:p>
          <w:p w:rsidR="008D2473" w:rsidRPr="00620A43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>Раздел 1. Введение</w:t>
            </w:r>
          </w:p>
          <w:p w:rsidR="008D2473" w:rsidRPr="00620A43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>Раздел 2. Информация в ГИС</w:t>
            </w:r>
          </w:p>
          <w:p w:rsidR="008D2473" w:rsidRPr="00620A43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 xml:space="preserve">Раздел 3. </w:t>
            </w:r>
            <w:proofErr w:type="spellStart"/>
            <w:r w:rsidRPr="00620A43">
              <w:rPr>
                <w:bCs/>
                <w:sz w:val="16"/>
                <w:szCs w:val="16"/>
              </w:rPr>
              <w:t>Геоанализ</w:t>
            </w:r>
            <w:proofErr w:type="spellEnd"/>
          </w:p>
          <w:p w:rsidR="008D2473" w:rsidRPr="00620A43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>Раздел 4. Базы данных</w:t>
            </w:r>
          </w:p>
          <w:p w:rsidR="008D2473" w:rsidRPr="00620A43" w:rsidRDefault="008D2473" w:rsidP="00866D51">
            <w:pPr>
              <w:rPr>
                <w:color w:val="FF0000"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 xml:space="preserve">Раздел 5. Методы сбора </w:t>
            </w:r>
            <w:proofErr w:type="spellStart"/>
            <w:r w:rsidRPr="00620A43">
              <w:rPr>
                <w:bCs/>
                <w:sz w:val="16"/>
                <w:szCs w:val="16"/>
              </w:rPr>
              <w:t>геоданных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620A43" w:rsidRDefault="008D2473" w:rsidP="00866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</w:t>
            </w:r>
          </w:p>
        </w:tc>
      </w:tr>
    </w:tbl>
    <w:p w:rsidR="008D2473" w:rsidRDefault="008D2473" w:rsidP="008D2473">
      <w:pPr>
        <w:jc w:val="center"/>
        <w:rPr>
          <w:b/>
        </w:rPr>
      </w:pPr>
    </w:p>
    <w:p w:rsidR="008D2473" w:rsidRDefault="008D2473" w:rsidP="008D2473">
      <w:pPr>
        <w:jc w:val="center"/>
        <w:rPr>
          <w:b/>
        </w:rPr>
      </w:pPr>
      <w:r>
        <w:rPr>
          <w:b/>
        </w:rPr>
        <w:lastRenderedPageBreak/>
        <w:t>Программа контрольно-оценочных мероприятий - заочная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275"/>
        <w:gridCol w:w="3260"/>
        <w:gridCol w:w="992"/>
        <w:gridCol w:w="2835"/>
      </w:tblGrid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4460D" w:rsidRDefault="008D2473" w:rsidP="00866D51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D2473" w:rsidRDefault="008D2473" w:rsidP="00866D51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8D2473" w:rsidRDefault="008D2473" w:rsidP="00866D5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8D2473" w:rsidTr="00866D5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зимняя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473" w:rsidRPr="00A56BBC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BB5B6A" w:rsidRDefault="008D2473" w:rsidP="00866D51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4A0058" w:rsidRDefault="008D2473" w:rsidP="00866D51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Создание классификатора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5B6A" w:rsidRDefault="008D2473" w:rsidP="00866D51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2D617D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BB5B6A" w:rsidRDefault="008D2473" w:rsidP="00866D51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Создание проекта электронной карты»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5B6A" w:rsidRDefault="008D2473" w:rsidP="00866D51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2D617D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BB5B6A" w:rsidRDefault="008D2473" w:rsidP="00866D51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Трансформирование  растровых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5B6A" w:rsidRDefault="008D2473" w:rsidP="00866D51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2D617D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BB5B6A" w:rsidRDefault="008D2473" w:rsidP="00866D51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0E0C45" w:rsidRDefault="008D2473" w:rsidP="00866D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Векторизация объектов»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5B6A" w:rsidRDefault="008D2473" w:rsidP="00866D51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2D617D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BB5B6A" w:rsidRDefault="008D2473" w:rsidP="00866D51">
            <w:pPr>
              <w:rPr>
                <w:sz w:val="18"/>
                <w:szCs w:val="18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AE26E7" w:rsidRDefault="008D2473" w:rsidP="00866D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Интерактивная векторизация»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5B6A" w:rsidRDefault="008D2473" w:rsidP="00866D51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2D617D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BB5B6A" w:rsidRDefault="008D2473" w:rsidP="00866D51">
            <w:pPr>
              <w:rPr>
                <w:sz w:val="18"/>
                <w:szCs w:val="18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AE26E7" w:rsidRDefault="008D2473" w:rsidP="00866D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Контроль качества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5B6A" w:rsidRDefault="008D2473" w:rsidP="00866D51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2D617D" w:rsidRDefault="008D2473" w:rsidP="00866D51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8D2473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52BC4" w:rsidRDefault="008D2473" w:rsidP="00866D51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440A4" w:rsidRDefault="008D2473" w:rsidP="00866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сессия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DE4C77" w:rsidRDefault="008D2473" w:rsidP="00866D51">
            <w:pPr>
              <w:jc w:val="center"/>
              <w:rPr>
                <w:sz w:val="20"/>
                <w:szCs w:val="20"/>
              </w:rPr>
            </w:pPr>
            <w:r w:rsidRPr="00DE4C77">
              <w:rPr>
                <w:sz w:val="20"/>
                <w:szCs w:val="20"/>
              </w:rPr>
              <w:t xml:space="preserve">Промежуточная аттестация – зачет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Разделы:</w:t>
            </w:r>
          </w:p>
          <w:p w:rsidR="008D2473" w:rsidRPr="00BB6031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>Раздел 1. Введение</w:t>
            </w:r>
          </w:p>
          <w:p w:rsidR="008D2473" w:rsidRPr="00BB6031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>Раздел 2. Информация в ГИС</w:t>
            </w:r>
          </w:p>
          <w:p w:rsidR="008D2473" w:rsidRPr="00BB6031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 xml:space="preserve">Раздел 3. </w:t>
            </w:r>
            <w:proofErr w:type="spellStart"/>
            <w:r w:rsidRPr="00BB6031">
              <w:rPr>
                <w:bCs/>
                <w:sz w:val="16"/>
                <w:szCs w:val="16"/>
              </w:rPr>
              <w:t>Геоанализ</w:t>
            </w:r>
            <w:proofErr w:type="spellEnd"/>
          </w:p>
          <w:p w:rsidR="008D2473" w:rsidRPr="00BB6031" w:rsidRDefault="008D2473" w:rsidP="00866D51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>Раздел 4. Базы данных</w:t>
            </w:r>
          </w:p>
          <w:p w:rsidR="008D2473" w:rsidRPr="00BB6031" w:rsidRDefault="008D2473" w:rsidP="00866D51">
            <w:pPr>
              <w:rPr>
                <w:color w:val="FF0000"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 xml:space="preserve">Раздел 5. Методы сбора </w:t>
            </w:r>
            <w:proofErr w:type="spellStart"/>
            <w:r w:rsidRPr="00BB6031">
              <w:rPr>
                <w:bCs/>
                <w:sz w:val="16"/>
                <w:szCs w:val="16"/>
              </w:rPr>
              <w:t>геоданных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BB6031" w:rsidRDefault="008D2473" w:rsidP="00866D51">
            <w:pPr>
              <w:jc w:val="center"/>
              <w:rPr>
                <w:sz w:val="16"/>
                <w:szCs w:val="16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DE4C77" w:rsidRDefault="008D2473" w:rsidP="00866D51">
            <w:pPr>
              <w:jc w:val="center"/>
              <w:rPr>
                <w:sz w:val="20"/>
                <w:szCs w:val="20"/>
              </w:rPr>
            </w:pPr>
            <w:r w:rsidRPr="00DE4C77">
              <w:rPr>
                <w:sz w:val="20"/>
                <w:szCs w:val="20"/>
              </w:rPr>
              <w:t>Собеседование (устно)</w:t>
            </w:r>
          </w:p>
          <w:p w:rsidR="008D2473" w:rsidRPr="00DE4C77" w:rsidRDefault="008D2473" w:rsidP="00866D51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E4C77">
              <w:rPr>
                <w:iCs/>
                <w:sz w:val="20"/>
                <w:szCs w:val="20"/>
              </w:rPr>
              <w:t>Тестирование (письменно)</w:t>
            </w:r>
          </w:p>
          <w:p w:rsidR="008D2473" w:rsidRPr="00BB6031" w:rsidRDefault="008D2473" w:rsidP="00866D51">
            <w:pPr>
              <w:jc w:val="center"/>
              <w:rPr>
                <w:sz w:val="16"/>
                <w:szCs w:val="16"/>
              </w:rPr>
            </w:pPr>
          </w:p>
        </w:tc>
      </w:tr>
    </w:tbl>
    <w:p w:rsidR="008D2473" w:rsidRDefault="008D2473" w:rsidP="008D2473">
      <w:pPr>
        <w:jc w:val="center"/>
        <w:rPr>
          <w:b/>
          <w:lang w:val="en-US"/>
        </w:rPr>
      </w:pPr>
    </w:p>
    <w:p w:rsidR="008D2473" w:rsidRPr="004C66DC" w:rsidRDefault="008D2473" w:rsidP="008D2473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 xml:space="preserve"> Описание показателей и критериев оценивания компетенций</w:t>
      </w:r>
    </w:p>
    <w:p w:rsidR="008D2473" w:rsidRPr="004C66DC" w:rsidRDefault="008D2473" w:rsidP="008D2473">
      <w:pPr>
        <w:jc w:val="center"/>
        <w:rPr>
          <w:sz w:val="28"/>
          <w:szCs w:val="28"/>
        </w:rPr>
      </w:pPr>
      <w:r w:rsidRPr="004C66DC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8D2473" w:rsidRPr="00E43567" w:rsidRDefault="008D2473" w:rsidP="008D2473">
      <w:pPr>
        <w:ind w:firstLine="540"/>
        <w:jc w:val="both"/>
      </w:pPr>
    </w:p>
    <w:p w:rsidR="008D2473" w:rsidRPr="00825EAD" w:rsidRDefault="008D2473" w:rsidP="008D2473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8D2473" w:rsidRPr="00825EAD" w:rsidRDefault="008D2473" w:rsidP="008D2473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825EAD">
        <w:rPr>
          <w:sz w:val="20"/>
          <w:szCs w:val="20"/>
        </w:rPr>
        <w:t>обучающихся</w:t>
      </w:r>
      <w:proofErr w:type="gramEnd"/>
      <w:r w:rsidRPr="00825EAD">
        <w:rPr>
          <w:sz w:val="20"/>
          <w:szCs w:val="20"/>
        </w:rPr>
        <w:t xml:space="preserve">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</w:t>
      </w:r>
    </w:p>
    <w:p w:rsidR="008D2473" w:rsidRPr="00AA7249" w:rsidRDefault="008D2473" w:rsidP="008D2473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Для оценивания результатов обучения при защите практических занятий используется </w:t>
      </w:r>
      <w:proofErr w:type="spellStart"/>
      <w:r w:rsidRPr="00AA7249">
        <w:rPr>
          <w:sz w:val="20"/>
          <w:szCs w:val="20"/>
        </w:rPr>
        <w:t>четырехбалльная</w:t>
      </w:r>
      <w:proofErr w:type="spellEnd"/>
      <w:r w:rsidRPr="00AA7249">
        <w:rPr>
          <w:sz w:val="20"/>
          <w:szCs w:val="20"/>
        </w:rPr>
        <w:t xml:space="preserve"> шкала: «отлично», «хорошо», «удовлетворительно», «неудовлетворительно».</w:t>
      </w:r>
    </w:p>
    <w:p w:rsidR="008D2473" w:rsidRPr="00AA7249" w:rsidRDefault="008D2473" w:rsidP="008D2473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>Для оценивания результатов обучения на зачете используется двухбалльная шкала: «зачтено», «не зачтено».</w:t>
      </w:r>
    </w:p>
    <w:p w:rsidR="008D2473" w:rsidRDefault="008D2473" w:rsidP="008D2473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 xml:space="preserve">Перечень оценочных средств </w:t>
      </w:r>
      <w:proofErr w:type="spellStart"/>
      <w:r w:rsidRPr="00825EAD">
        <w:rPr>
          <w:sz w:val="20"/>
          <w:szCs w:val="20"/>
        </w:rPr>
        <w:t>сформированности</w:t>
      </w:r>
      <w:proofErr w:type="spellEnd"/>
      <w:r w:rsidRPr="00825EAD">
        <w:rPr>
          <w:sz w:val="20"/>
          <w:szCs w:val="20"/>
        </w:rPr>
        <w:t xml:space="preserve"> компетенций представлен в нижеследующей таблице</w:t>
      </w:r>
    </w:p>
    <w:p w:rsidR="008D2473" w:rsidRPr="00825EAD" w:rsidRDefault="008D2473" w:rsidP="008D2473">
      <w:pPr>
        <w:ind w:firstLine="540"/>
        <w:jc w:val="both"/>
        <w:rPr>
          <w:rFonts w:eastAsia="Calibri"/>
          <w:b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103"/>
        <w:gridCol w:w="28"/>
        <w:gridCol w:w="2381"/>
      </w:tblGrid>
      <w:tr w:rsidR="008D2473" w:rsidRPr="004C66DC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Наименование</w:t>
            </w:r>
          </w:p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</w:t>
            </w:r>
          </w:p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средства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Краткая характеристика</w:t>
            </w:r>
          </w:p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Представление</w:t>
            </w:r>
          </w:p>
          <w:p w:rsidR="008D2473" w:rsidRPr="001B3512" w:rsidRDefault="008D2473" w:rsidP="00866D51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8D2473" w:rsidRPr="004C66DC" w:rsidTr="00866D51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4C66DC" w:rsidRDefault="008D2473" w:rsidP="00866D51">
            <w:pPr>
              <w:jc w:val="center"/>
            </w:pPr>
            <w:r w:rsidRPr="004C66DC">
              <w:rPr>
                <w:b/>
              </w:rPr>
              <w:t>Текущий контроль успеваемости</w:t>
            </w:r>
          </w:p>
        </w:tc>
      </w:tr>
      <w:tr w:rsidR="008D2473" w:rsidRPr="004C66DC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E30B5B" w:rsidRDefault="008D2473" w:rsidP="00866D51">
            <w:pPr>
              <w:jc w:val="center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Проверка выполненного задания в ГИС среде (компьютерные технологии)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 xml:space="preserve">Средство проверки умений и знаний в области геоинформационных технологий, необходимое для оценки </w:t>
            </w:r>
            <w:proofErr w:type="spellStart"/>
            <w:r w:rsidRPr="00A20F2C">
              <w:rPr>
                <w:sz w:val="20"/>
                <w:szCs w:val="20"/>
              </w:rPr>
              <w:t>примения</w:t>
            </w:r>
            <w:proofErr w:type="spellEnd"/>
            <w:r w:rsidRPr="00A20F2C">
              <w:rPr>
                <w:sz w:val="20"/>
                <w:szCs w:val="20"/>
              </w:rPr>
              <w:t xml:space="preserve"> полученных знаний для решения геоинформационных задач определенного типа по определенной теме.</w:t>
            </w:r>
          </w:p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Требования выполненного задания в ГИС среде</w:t>
            </w:r>
          </w:p>
        </w:tc>
      </w:tr>
      <w:tr w:rsidR="008D2473" w:rsidRPr="004C66DC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E30B5B" w:rsidRDefault="008D2473" w:rsidP="0086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Доклад,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A20F2C" w:rsidRDefault="008D2473" w:rsidP="00866D51">
            <w:pPr>
              <w:ind w:left="64" w:right="22" w:firstLine="8"/>
              <w:jc w:val="both"/>
              <w:rPr>
                <w:sz w:val="20"/>
                <w:szCs w:val="20"/>
              </w:rPr>
            </w:pPr>
            <w:proofErr w:type="gramStart"/>
            <w:r w:rsidRPr="00A20F2C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</w:t>
            </w:r>
            <w:r w:rsidRPr="00A20F2C">
              <w:rPr>
                <w:sz w:val="20"/>
                <w:szCs w:val="20"/>
              </w:rPr>
              <w:lastRenderedPageBreak/>
              <w:t>исследовательской или научной темы.</w:t>
            </w:r>
            <w:proofErr w:type="gramEnd"/>
          </w:p>
          <w:p w:rsidR="008D2473" w:rsidRPr="00A20F2C" w:rsidRDefault="008D2473" w:rsidP="00866D5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lastRenderedPageBreak/>
              <w:t>Темы докладов, сообщений</w:t>
            </w:r>
          </w:p>
        </w:tc>
      </w:tr>
      <w:tr w:rsidR="008D2473" w:rsidRPr="004C66DC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Default="008D2473" w:rsidP="00866D51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Тест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A20F2C" w:rsidRDefault="008D2473" w:rsidP="00866D5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8D2473" w:rsidRPr="00A20F2C" w:rsidRDefault="008D2473" w:rsidP="00866D51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Фонд тестовых заданий</w:t>
            </w:r>
          </w:p>
        </w:tc>
      </w:tr>
      <w:tr w:rsidR="008D2473" w:rsidRPr="004C66DC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A6385" w:rsidRDefault="008D2473" w:rsidP="00866D51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A20F2C">
              <w:rPr>
                <w:sz w:val="20"/>
                <w:szCs w:val="20"/>
              </w:rPr>
              <w:t>обучающимся</w:t>
            </w:r>
            <w:proofErr w:type="gramEnd"/>
            <w:r w:rsidRPr="00A20F2C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8D2473" w:rsidRPr="004C66DC" w:rsidTr="00866D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003A0" w:rsidRDefault="008D2473" w:rsidP="0086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Зачет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Перечень теоретических вопросов и практических заданий к зачету</w:t>
            </w:r>
          </w:p>
        </w:tc>
      </w:tr>
    </w:tbl>
    <w:p w:rsidR="008D2473" w:rsidRPr="004C66DC" w:rsidRDefault="008D2473" w:rsidP="008D2473">
      <w:pPr>
        <w:jc w:val="both"/>
        <w:rPr>
          <w:rFonts w:eastAsia="Calibri"/>
          <w:b/>
          <w:sz w:val="20"/>
          <w:szCs w:val="20"/>
        </w:rPr>
      </w:pPr>
    </w:p>
    <w:p w:rsidR="008D2473" w:rsidRPr="00AA7249" w:rsidRDefault="008D2473" w:rsidP="008D2473">
      <w:pPr>
        <w:ind w:firstLine="567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Критерии и шкалы оценивания компетенций в результате изучения дисциплины при проведении промежуточной аттестации в форме зачета в конце </w:t>
      </w:r>
      <w:r>
        <w:rPr>
          <w:sz w:val="20"/>
          <w:szCs w:val="20"/>
        </w:rPr>
        <w:t>3</w:t>
      </w:r>
      <w:r w:rsidRPr="00AA7249">
        <w:rPr>
          <w:sz w:val="20"/>
          <w:szCs w:val="20"/>
        </w:rPr>
        <w:t xml:space="preserve"> семестра</w:t>
      </w:r>
      <w:r>
        <w:rPr>
          <w:sz w:val="20"/>
          <w:szCs w:val="20"/>
        </w:rPr>
        <w:t xml:space="preserve"> для очной формы обучения и на третьем курсе для заочной формы обучения</w:t>
      </w:r>
      <w:r w:rsidRPr="00AA7249">
        <w:rPr>
          <w:sz w:val="20"/>
          <w:szCs w:val="20"/>
        </w:rPr>
        <w:t>, а также шкала для оценивания уровня освоения компетенций представлена в следующей таблице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3695"/>
        <w:gridCol w:w="1984"/>
      </w:tblGrid>
      <w:tr w:rsidR="008D2473" w:rsidRPr="004C66DC" w:rsidTr="00866D51">
        <w:tc>
          <w:tcPr>
            <w:tcW w:w="3960" w:type="dxa"/>
            <w:gridSpan w:val="2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3695" w:type="dxa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Уровень</w:t>
            </w:r>
          </w:p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освоения</w:t>
            </w:r>
          </w:p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8D2473" w:rsidRPr="004C66DC" w:rsidTr="00866D51">
        <w:tc>
          <w:tcPr>
            <w:tcW w:w="2520" w:type="dxa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«зачтено»</w:t>
            </w:r>
          </w:p>
        </w:tc>
        <w:tc>
          <w:tcPr>
            <w:tcW w:w="3695" w:type="dxa"/>
          </w:tcPr>
          <w:p w:rsidR="008D2473" w:rsidRPr="00AA7249" w:rsidRDefault="008D2473" w:rsidP="00866D51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8D2473" w:rsidRPr="004C66DC" w:rsidTr="00866D51">
        <w:tc>
          <w:tcPr>
            <w:tcW w:w="2520" w:type="dxa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8D2473" w:rsidRPr="00AA7249" w:rsidRDefault="008D2473" w:rsidP="00866D51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8D2473" w:rsidRPr="004C66DC" w:rsidTr="00866D51">
        <w:tc>
          <w:tcPr>
            <w:tcW w:w="2520" w:type="dxa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8D2473" w:rsidRPr="00AA7249" w:rsidRDefault="008D2473" w:rsidP="00866D51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8D2473" w:rsidRPr="004C66DC" w:rsidTr="00866D51">
        <w:tc>
          <w:tcPr>
            <w:tcW w:w="2520" w:type="dxa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8D2473" w:rsidRPr="00AA7249" w:rsidRDefault="008D2473" w:rsidP="00866D51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95" w:type="dxa"/>
          </w:tcPr>
          <w:p w:rsidR="008D2473" w:rsidRPr="00AA7249" w:rsidRDefault="008D2473" w:rsidP="00866D51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4" w:type="dxa"/>
            <w:vAlign w:val="center"/>
          </w:tcPr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Компетенции не</w:t>
            </w:r>
          </w:p>
          <w:p w:rsidR="008D2473" w:rsidRPr="00AA7249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сформированы</w:t>
            </w:r>
          </w:p>
        </w:tc>
      </w:tr>
    </w:tbl>
    <w:p w:rsidR="008D2473" w:rsidRDefault="008D2473" w:rsidP="008D2473">
      <w:pPr>
        <w:jc w:val="center"/>
        <w:rPr>
          <w:rFonts w:eastAsia="Calibri"/>
          <w:b/>
          <w:bCs/>
        </w:rPr>
      </w:pPr>
    </w:p>
    <w:p w:rsidR="008D2473" w:rsidRPr="001F3272" w:rsidRDefault="008D2473" w:rsidP="008D2473">
      <w:r w:rsidRPr="001F3272">
        <w:t>Проверка выполненного задания в ГИС среде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5"/>
      </w:tblGrid>
      <w:tr w:rsidR="008D2473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7" w:type="dxa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Критерии оценивания</w:t>
            </w:r>
          </w:p>
        </w:tc>
      </w:tr>
      <w:tr w:rsidR="008D2473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«отлично»</w:t>
            </w:r>
          </w:p>
        </w:tc>
        <w:tc>
          <w:tcPr>
            <w:tcW w:w="7487" w:type="dxa"/>
          </w:tcPr>
          <w:p w:rsidR="008D2473" w:rsidRPr="009A0DDC" w:rsidRDefault="008D2473" w:rsidP="00866D51">
            <w:pPr>
              <w:jc w:val="both"/>
              <w:rPr>
                <w:sz w:val="20"/>
                <w:szCs w:val="20"/>
              </w:rPr>
            </w:pPr>
            <w:proofErr w:type="gramStart"/>
            <w:r w:rsidRPr="009A0DDC">
              <w:rPr>
                <w:sz w:val="20"/>
                <w:szCs w:val="20"/>
              </w:rPr>
              <w:t>Обучающийся</w:t>
            </w:r>
            <w:proofErr w:type="gramEnd"/>
            <w:r w:rsidRPr="009A0DDC">
              <w:rPr>
                <w:sz w:val="20"/>
                <w:szCs w:val="20"/>
              </w:rPr>
              <w:t xml:space="preserve"> полностью и правильно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. Показал отличные знания, умения и владения навыками применения их при решении задач в рамках усвоенного учебного материала. </w:t>
            </w:r>
            <w:r>
              <w:rPr>
                <w:sz w:val="20"/>
                <w:szCs w:val="20"/>
              </w:rPr>
              <w:t>Работа выполнена</w:t>
            </w:r>
            <w:r w:rsidRPr="009A0DDC">
              <w:rPr>
                <w:sz w:val="20"/>
                <w:szCs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8D2473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«хорошо»</w:t>
            </w:r>
          </w:p>
        </w:tc>
        <w:tc>
          <w:tcPr>
            <w:tcW w:w="7487" w:type="dxa"/>
          </w:tcPr>
          <w:p w:rsidR="008D2473" w:rsidRPr="009A0DDC" w:rsidRDefault="008D2473" w:rsidP="00866D51">
            <w:pPr>
              <w:jc w:val="both"/>
              <w:rPr>
                <w:sz w:val="20"/>
                <w:szCs w:val="20"/>
              </w:rPr>
            </w:pPr>
            <w:proofErr w:type="gramStart"/>
            <w:r w:rsidRPr="009A0DDC">
              <w:rPr>
                <w:sz w:val="20"/>
                <w:szCs w:val="20"/>
              </w:rPr>
              <w:t>Обучающийся</w:t>
            </w:r>
            <w:proofErr w:type="gramEnd"/>
            <w:r w:rsidRPr="009A0DDC">
              <w:rPr>
                <w:sz w:val="20"/>
                <w:szCs w:val="20"/>
              </w:rPr>
              <w:t xml:space="preserve">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выполнении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8D2473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7" w:type="dxa"/>
          </w:tcPr>
          <w:p w:rsidR="008D2473" w:rsidRPr="009A0DDC" w:rsidRDefault="008D2473" w:rsidP="00866D51">
            <w:pPr>
              <w:jc w:val="both"/>
              <w:rPr>
                <w:sz w:val="20"/>
                <w:szCs w:val="20"/>
              </w:rPr>
            </w:pPr>
            <w:proofErr w:type="gramStart"/>
            <w:r w:rsidRPr="009A0DDC">
              <w:rPr>
                <w:sz w:val="20"/>
                <w:szCs w:val="20"/>
              </w:rPr>
              <w:t>Обучающийся</w:t>
            </w:r>
            <w:proofErr w:type="gramEnd"/>
            <w:r w:rsidRPr="009A0DDC">
              <w:rPr>
                <w:sz w:val="20"/>
                <w:szCs w:val="20"/>
              </w:rPr>
              <w:t xml:space="preserve">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</w:t>
            </w:r>
            <w:r>
              <w:rPr>
                <w:sz w:val="20"/>
                <w:szCs w:val="20"/>
              </w:rPr>
              <w:t>выполнения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 w:rsidRPr="009A0DDC">
              <w:rPr>
                <w:sz w:val="20"/>
                <w:szCs w:val="20"/>
              </w:rPr>
              <w:t xml:space="preserve"> имеет недостаточный уровень</w:t>
            </w:r>
          </w:p>
        </w:tc>
      </w:tr>
      <w:tr w:rsidR="008D2473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7" w:type="dxa"/>
          </w:tcPr>
          <w:p w:rsidR="008D2473" w:rsidRPr="009A0DDC" w:rsidRDefault="008D2473" w:rsidP="00866D51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При выполнении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:rsidR="008D2473" w:rsidRDefault="008D2473" w:rsidP="008D2473">
      <w:pPr>
        <w:jc w:val="center"/>
      </w:pPr>
    </w:p>
    <w:p w:rsidR="008D2473" w:rsidRDefault="008D2473" w:rsidP="008D2473">
      <w:pPr>
        <w:rPr>
          <w:b/>
        </w:rPr>
      </w:pPr>
      <w:r w:rsidRPr="00C84E45">
        <w:t>Доклад, сообщение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5"/>
      </w:tblGrid>
      <w:tr w:rsidR="008D2473" w:rsidRPr="0065320B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7" w:type="dxa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Критерии оценивания</w:t>
            </w:r>
          </w:p>
        </w:tc>
      </w:tr>
      <w:tr w:rsidR="008D2473" w:rsidRPr="0065320B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«отлично»</w:t>
            </w:r>
          </w:p>
        </w:tc>
        <w:tc>
          <w:tcPr>
            <w:tcW w:w="7487" w:type="dxa"/>
          </w:tcPr>
          <w:p w:rsidR="008D2473" w:rsidRPr="001F3272" w:rsidRDefault="008D2473" w:rsidP="00866D5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</w:t>
            </w:r>
          </w:p>
        </w:tc>
      </w:tr>
      <w:tr w:rsidR="008D2473" w:rsidRPr="0065320B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«хорошо»</w:t>
            </w:r>
          </w:p>
        </w:tc>
        <w:tc>
          <w:tcPr>
            <w:tcW w:w="7487" w:type="dxa"/>
          </w:tcPr>
          <w:p w:rsidR="008D2473" w:rsidRPr="001F3272" w:rsidRDefault="008D2473" w:rsidP="00866D5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</w:t>
            </w:r>
          </w:p>
        </w:tc>
      </w:tr>
      <w:tr w:rsidR="008D2473" w:rsidRPr="0065320B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7" w:type="dxa"/>
          </w:tcPr>
          <w:p w:rsidR="008D2473" w:rsidRPr="001F3272" w:rsidRDefault="008D2473" w:rsidP="00866D5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</w:t>
            </w:r>
          </w:p>
        </w:tc>
      </w:tr>
      <w:tr w:rsidR="008D2473" w:rsidRPr="0065320B" w:rsidTr="00866D51">
        <w:tc>
          <w:tcPr>
            <w:tcW w:w="2152" w:type="dxa"/>
            <w:vAlign w:val="center"/>
          </w:tcPr>
          <w:p w:rsidR="008D2473" w:rsidRPr="00972F5C" w:rsidRDefault="008D2473" w:rsidP="00866D51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7" w:type="dxa"/>
          </w:tcPr>
          <w:p w:rsidR="008D2473" w:rsidRPr="001F3272" w:rsidRDefault="008D2473" w:rsidP="00866D51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  <w:szCs w:val="20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 и других наглядных материалов.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:rsidR="008D2473" w:rsidRDefault="008D2473" w:rsidP="008D2473">
      <w:pPr>
        <w:ind w:firstLine="708"/>
        <w:jc w:val="both"/>
        <w:rPr>
          <w:rFonts w:eastAsia="Calibri"/>
          <w:bCs/>
        </w:rPr>
      </w:pPr>
    </w:p>
    <w:p w:rsidR="008D2473" w:rsidRDefault="008D2473" w:rsidP="008D2473">
      <w:pPr>
        <w:ind w:firstLine="708"/>
        <w:jc w:val="both"/>
        <w:rPr>
          <w:rFonts w:eastAsia="Calibri"/>
          <w:bCs/>
        </w:rPr>
      </w:pPr>
    </w:p>
    <w:p w:rsidR="008D2473" w:rsidRPr="006F0544" w:rsidRDefault="008D2473" w:rsidP="008D2473">
      <w:r w:rsidRPr="006F0544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8D2473" w:rsidRPr="00BB7936" w:rsidTr="00866D5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73" w:rsidRPr="00BB7936" w:rsidRDefault="008D2473" w:rsidP="00866D51">
            <w:pPr>
              <w:jc w:val="center"/>
            </w:pPr>
            <w:r w:rsidRPr="00BB7936"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3" w:rsidRPr="00BB7936" w:rsidRDefault="008D2473" w:rsidP="00866D51">
            <w:pPr>
              <w:jc w:val="center"/>
            </w:pPr>
            <w:r w:rsidRPr="00BB7936">
              <w:t>Критерии оценивания</w:t>
            </w:r>
          </w:p>
        </w:tc>
      </w:tr>
      <w:tr w:rsidR="008D2473" w:rsidRPr="00BB7936" w:rsidTr="00866D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73" w:rsidRPr="00BB7936" w:rsidRDefault="008D2473" w:rsidP="00866D51">
            <w:pPr>
              <w:jc w:val="center"/>
            </w:pPr>
            <w:r w:rsidRPr="00BB7936">
              <w:t>«отлично»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3" w:rsidRPr="00BB7936" w:rsidRDefault="008D2473" w:rsidP="00866D51">
            <w:pPr>
              <w:jc w:val="both"/>
            </w:pPr>
            <w:r w:rsidRPr="00BB7936">
              <w:rPr>
                <w:rStyle w:val="210pt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BB7936">
              <w:rPr>
                <w:rStyle w:val="210pt"/>
              </w:rPr>
              <w:t>Обучающийся</w:t>
            </w:r>
            <w:proofErr w:type="gramEnd"/>
            <w:r w:rsidRPr="00BB7936">
              <w:rPr>
                <w:rStyle w:val="210pt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8D2473" w:rsidRPr="00BB7936" w:rsidTr="00866D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73" w:rsidRPr="00BB7936" w:rsidRDefault="008D2473" w:rsidP="00866D51">
            <w:pPr>
              <w:jc w:val="center"/>
            </w:pPr>
            <w:r w:rsidRPr="00BB7936">
              <w:t>«хорошо»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3" w:rsidRPr="00BB7936" w:rsidRDefault="008D2473" w:rsidP="00866D51">
            <w:pPr>
              <w:jc w:val="both"/>
            </w:pPr>
            <w:r w:rsidRPr="00BB7936">
              <w:rPr>
                <w:rStyle w:val="210pt"/>
              </w:rPr>
              <w:t xml:space="preserve">Знание программного материала, грамотное изложение, без существенных </w:t>
            </w:r>
            <w:r w:rsidRPr="00BB7936">
              <w:rPr>
                <w:rStyle w:val="210pt"/>
              </w:rPr>
              <w:lastRenderedPageBreak/>
              <w:t>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8D2473" w:rsidRPr="00BB7936" w:rsidTr="00866D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73" w:rsidRPr="00BB7936" w:rsidRDefault="008D2473" w:rsidP="00866D51">
            <w:pPr>
              <w:jc w:val="center"/>
            </w:pPr>
            <w:r w:rsidRPr="00BB7936">
              <w:lastRenderedPageBreak/>
              <w:t>«удовлетворительно»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BB7936" w:rsidRDefault="008D2473" w:rsidP="00866D51">
            <w:pPr>
              <w:jc w:val="both"/>
              <w:rPr>
                <w:rStyle w:val="210pt"/>
              </w:rPr>
            </w:pPr>
            <w:proofErr w:type="gramStart"/>
            <w:r w:rsidRPr="00BB7936">
              <w:rPr>
                <w:rStyle w:val="210pt"/>
              </w:rPr>
              <w:t>Обучающийся</w:t>
            </w:r>
            <w:proofErr w:type="gramEnd"/>
            <w:r w:rsidRPr="00BB7936">
              <w:rPr>
                <w:rStyle w:val="210pt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8D2473" w:rsidRPr="00BB7936" w:rsidRDefault="008D2473" w:rsidP="00866D51">
            <w:pPr>
              <w:jc w:val="both"/>
              <w:rPr>
                <w:rStyle w:val="210pt"/>
              </w:rPr>
            </w:pPr>
          </w:p>
          <w:p w:rsidR="008D2473" w:rsidRPr="00BB7936" w:rsidRDefault="008D2473" w:rsidP="00866D51">
            <w:pPr>
              <w:jc w:val="both"/>
              <w:rPr>
                <w:u w:val="single"/>
              </w:rPr>
            </w:pPr>
            <w:r w:rsidRPr="00BB7936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8D2473" w:rsidRPr="00BB7936" w:rsidTr="00866D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473" w:rsidRPr="00BB7936" w:rsidRDefault="008D2473" w:rsidP="00866D51">
            <w:pPr>
              <w:jc w:val="center"/>
            </w:pPr>
            <w:r w:rsidRPr="00BB7936">
              <w:t>«неудовлетворительно»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3" w:rsidRPr="00BB7936" w:rsidRDefault="008D2473" w:rsidP="00866D51">
            <w:pPr>
              <w:jc w:val="both"/>
            </w:pPr>
            <w:r w:rsidRPr="00BB7936">
              <w:rPr>
                <w:rStyle w:val="210pt"/>
              </w:rPr>
              <w:t>Не было попытки выполнить задание</w:t>
            </w:r>
          </w:p>
        </w:tc>
      </w:tr>
    </w:tbl>
    <w:p w:rsidR="008D2473" w:rsidRDefault="008D2473" w:rsidP="008D2473">
      <w:pPr>
        <w:ind w:firstLine="708"/>
        <w:jc w:val="both"/>
        <w:rPr>
          <w:rFonts w:eastAsia="Calibri"/>
          <w:bCs/>
        </w:rPr>
      </w:pPr>
    </w:p>
    <w:p w:rsidR="008D2473" w:rsidRPr="00A20F2C" w:rsidRDefault="008D2473" w:rsidP="008D2473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A20F2C">
        <w:rPr>
          <w:rStyle w:val="72"/>
        </w:rPr>
        <w:t xml:space="preserve">Тест </w:t>
      </w:r>
    </w:p>
    <w:p w:rsidR="008D2473" w:rsidRPr="00A20F2C" w:rsidRDefault="008D2473" w:rsidP="008D2473">
      <w:pPr>
        <w:ind w:firstLine="720"/>
        <w:jc w:val="both"/>
      </w:pPr>
      <w:r w:rsidRPr="00A20F2C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A20F2C">
        <w:t xml:space="preserve">умений, навыков и (или) опыта деятельности). </w:t>
      </w:r>
    </w:p>
    <w:p w:rsidR="008D2473" w:rsidRPr="00A20F2C" w:rsidRDefault="008D2473" w:rsidP="008D2473">
      <w:pPr>
        <w:widowControl w:val="0"/>
        <w:ind w:firstLine="720"/>
        <w:jc w:val="both"/>
      </w:pPr>
      <w:r w:rsidRPr="00A20F2C">
        <w:rPr>
          <w:b/>
        </w:rPr>
        <w:t>Тест</w:t>
      </w:r>
      <w:r w:rsidRPr="00A20F2C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8D2473" w:rsidRPr="00A20F2C" w:rsidRDefault="008D2473" w:rsidP="008D2473">
      <w:pPr>
        <w:widowControl w:val="0"/>
        <w:ind w:firstLine="720"/>
        <w:jc w:val="both"/>
      </w:pPr>
      <w:r w:rsidRPr="00A20F2C">
        <w:rPr>
          <w:b/>
        </w:rPr>
        <w:t>Тестовое задание (ТЗ)</w:t>
      </w:r>
      <w:r w:rsidRPr="00A20F2C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8D2473" w:rsidRPr="00A20F2C" w:rsidRDefault="008D2473" w:rsidP="008D2473">
      <w:pPr>
        <w:ind w:firstLine="709"/>
        <w:jc w:val="both"/>
        <w:rPr>
          <w:b/>
          <w:bCs/>
          <w:iCs/>
          <w:lang w:eastAsia="en-US"/>
        </w:rPr>
      </w:pPr>
      <w:r w:rsidRPr="00A20F2C">
        <w:rPr>
          <w:b/>
          <w:bCs/>
          <w:iCs/>
          <w:lang w:eastAsia="en-US"/>
        </w:rPr>
        <w:t>Типы тестовых заданий:</w:t>
      </w:r>
    </w:p>
    <w:p w:rsidR="008D2473" w:rsidRPr="00A20F2C" w:rsidRDefault="008D2473" w:rsidP="008D2473">
      <w:pPr>
        <w:autoSpaceDE w:val="0"/>
        <w:autoSpaceDN w:val="0"/>
        <w:adjustRightInd w:val="0"/>
        <w:jc w:val="both"/>
      </w:pPr>
      <w:r w:rsidRPr="00A20F2C">
        <w:t>А: тестовое задание закрытой формы (ТЗ с выбором одного или нескольких правильных ответов);</w:t>
      </w:r>
    </w:p>
    <w:p w:rsidR="008D2473" w:rsidRPr="00A20F2C" w:rsidRDefault="008D2473" w:rsidP="008D2473">
      <w:pPr>
        <w:jc w:val="both"/>
        <w:rPr>
          <w:b/>
          <w:bCs/>
          <w:lang w:eastAsia="en-US"/>
        </w:rPr>
      </w:pPr>
      <w:proofErr w:type="gramStart"/>
      <w:r w:rsidRPr="00A20F2C">
        <w:t>В: тестовое задание открытой формы (с конструируемым ответом:</w:t>
      </w:r>
      <w:proofErr w:type="gramEnd"/>
      <w:r w:rsidRPr="00A20F2C">
        <w:t xml:space="preserve"> </w:t>
      </w:r>
      <w:proofErr w:type="gramStart"/>
      <w:r w:rsidRPr="00A20F2C"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8D2473" w:rsidRPr="00A20F2C" w:rsidRDefault="008D2473" w:rsidP="008D2473">
      <w:pPr>
        <w:autoSpaceDE w:val="0"/>
        <w:autoSpaceDN w:val="0"/>
        <w:adjustRightInd w:val="0"/>
      </w:pPr>
      <w:r w:rsidRPr="00A20F2C">
        <w:t>С: тестовое задание на установление соответствия;</w:t>
      </w:r>
    </w:p>
    <w:p w:rsidR="008D2473" w:rsidRPr="00A20F2C" w:rsidRDefault="008D2473" w:rsidP="008D2473">
      <w:pPr>
        <w:autoSpaceDE w:val="0"/>
        <w:autoSpaceDN w:val="0"/>
        <w:adjustRightInd w:val="0"/>
        <w:rPr>
          <w:lang w:eastAsia="en-US"/>
        </w:rPr>
      </w:pPr>
      <w:r w:rsidRPr="00A20F2C">
        <w:t>Д: тестовое задание на установление правильной последовательности.</w:t>
      </w:r>
    </w:p>
    <w:p w:rsidR="008D2473" w:rsidRPr="00A20F2C" w:rsidRDefault="008D2473" w:rsidP="008D2473">
      <w:pPr>
        <w:widowControl w:val="0"/>
        <w:ind w:firstLine="720"/>
        <w:jc w:val="both"/>
      </w:pPr>
      <w:r w:rsidRPr="00A20F2C">
        <w:rPr>
          <w:b/>
        </w:rPr>
        <w:t>Фонд тестовых заданий (ФТЗ) по дисциплине</w:t>
      </w:r>
      <w:r w:rsidRPr="00A20F2C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8D2473" w:rsidRPr="00A20F2C" w:rsidRDefault="008D2473" w:rsidP="008D2473">
      <w:pPr>
        <w:ind w:firstLine="720"/>
        <w:jc w:val="both"/>
      </w:pPr>
      <w:r w:rsidRPr="00A20F2C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8D2473" w:rsidRPr="00A20F2C" w:rsidRDefault="008D2473" w:rsidP="008D2473">
      <w:pPr>
        <w:ind w:firstLine="720"/>
        <w:jc w:val="both"/>
      </w:pPr>
      <w:r w:rsidRPr="00A20F2C">
        <w:t>Результаты тестирования могут быть использованы при проведении промежуточной аттестации.</w:t>
      </w:r>
    </w:p>
    <w:p w:rsidR="008D2473" w:rsidRPr="00A20F2C" w:rsidRDefault="008D2473" w:rsidP="008D2473">
      <w:pPr>
        <w:ind w:firstLine="720"/>
        <w:jc w:val="both"/>
      </w:pPr>
      <w:r w:rsidRPr="00A20F2C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8D2473" w:rsidRPr="00A20F2C" w:rsidTr="00866D5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center"/>
              <w:rPr>
                <w:iCs/>
              </w:rPr>
            </w:pPr>
            <w:r w:rsidRPr="00A20F2C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center"/>
              <w:rPr>
                <w:iCs/>
              </w:rPr>
            </w:pPr>
            <w:r w:rsidRPr="00A20F2C">
              <w:rPr>
                <w:iCs/>
              </w:rPr>
              <w:t>Шкала оценивания</w:t>
            </w:r>
          </w:p>
        </w:tc>
      </w:tr>
      <w:tr w:rsidR="008D2473" w:rsidRPr="00A20F2C" w:rsidTr="00866D5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rPr>
                <w:iCs/>
              </w:rPr>
            </w:pPr>
            <w:proofErr w:type="gramStart"/>
            <w:r w:rsidRPr="00A20F2C">
              <w:rPr>
                <w:iCs/>
              </w:rPr>
              <w:t>Обучающийся</w:t>
            </w:r>
            <w:proofErr w:type="gramEnd"/>
            <w:r w:rsidRPr="00A20F2C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center"/>
              <w:rPr>
                <w:iCs/>
              </w:rPr>
            </w:pPr>
            <w:r w:rsidRPr="00A20F2C">
              <w:rPr>
                <w:iCs/>
              </w:rPr>
              <w:t>Обучающийся</w:t>
            </w:r>
          </w:p>
          <w:p w:rsidR="008D2473" w:rsidRPr="00A20F2C" w:rsidRDefault="008D2473" w:rsidP="00866D51">
            <w:pPr>
              <w:jc w:val="center"/>
              <w:rPr>
                <w:iCs/>
              </w:rPr>
            </w:pPr>
            <w:r w:rsidRPr="00A20F2C">
              <w:rPr>
                <w:iCs/>
              </w:rPr>
              <w:t xml:space="preserve">к зачету </w:t>
            </w:r>
            <w:proofErr w:type="gramStart"/>
            <w:r w:rsidRPr="00A20F2C">
              <w:rPr>
                <w:iCs/>
              </w:rPr>
              <w:t>допущен</w:t>
            </w:r>
            <w:proofErr w:type="gramEnd"/>
          </w:p>
        </w:tc>
      </w:tr>
      <w:tr w:rsidR="008D2473" w:rsidRPr="00177729" w:rsidTr="00866D51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rPr>
                <w:iCs/>
              </w:rPr>
            </w:pPr>
            <w:proofErr w:type="gramStart"/>
            <w:r w:rsidRPr="00A20F2C">
              <w:rPr>
                <w:iCs/>
              </w:rPr>
              <w:t>Обучающийся</w:t>
            </w:r>
            <w:proofErr w:type="gramEnd"/>
            <w:r w:rsidRPr="00A20F2C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A20F2C" w:rsidRDefault="008D2473" w:rsidP="00866D51">
            <w:pPr>
              <w:jc w:val="center"/>
              <w:rPr>
                <w:iCs/>
              </w:rPr>
            </w:pPr>
            <w:r w:rsidRPr="00A20F2C">
              <w:rPr>
                <w:iCs/>
              </w:rPr>
              <w:t>Обучающийся</w:t>
            </w:r>
          </w:p>
          <w:p w:rsidR="008D2473" w:rsidRPr="00177729" w:rsidRDefault="008D2473" w:rsidP="00866D51">
            <w:pPr>
              <w:jc w:val="center"/>
              <w:rPr>
                <w:iCs/>
              </w:rPr>
            </w:pPr>
            <w:r w:rsidRPr="00A20F2C">
              <w:rPr>
                <w:iCs/>
              </w:rPr>
              <w:t xml:space="preserve">к зачету не </w:t>
            </w:r>
            <w:proofErr w:type="gramStart"/>
            <w:r w:rsidRPr="00A20F2C">
              <w:rPr>
                <w:iCs/>
              </w:rPr>
              <w:t>допущен</w:t>
            </w:r>
            <w:proofErr w:type="gramEnd"/>
          </w:p>
        </w:tc>
      </w:tr>
    </w:tbl>
    <w:p w:rsidR="008D2473" w:rsidRDefault="008D2473" w:rsidP="008D2473">
      <w:pPr>
        <w:jc w:val="center"/>
        <w:rPr>
          <w:b/>
          <w:sz w:val="28"/>
          <w:szCs w:val="28"/>
        </w:rPr>
      </w:pPr>
    </w:p>
    <w:p w:rsidR="008D2473" w:rsidRDefault="008D2473" w:rsidP="008D2473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 xml:space="preserve">3 Типовые контрольные задания </w:t>
      </w:r>
      <w:r>
        <w:rPr>
          <w:b/>
          <w:sz w:val="28"/>
          <w:szCs w:val="28"/>
        </w:rPr>
        <w:t>или иные материалы, необходимые</w:t>
      </w:r>
    </w:p>
    <w:p w:rsidR="008D2473" w:rsidRDefault="008D2473" w:rsidP="008D2473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для оценки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знаний, умений, навы</w:t>
      </w:r>
      <w:r>
        <w:rPr>
          <w:b/>
          <w:sz w:val="28"/>
          <w:szCs w:val="28"/>
        </w:rPr>
        <w:t>ков и (или) опыта деятельности,</w:t>
      </w:r>
    </w:p>
    <w:p w:rsidR="008D2473" w:rsidRDefault="008D2473" w:rsidP="008D2473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характеризующих этапы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формиро</w:t>
      </w:r>
      <w:r>
        <w:rPr>
          <w:b/>
          <w:sz w:val="28"/>
          <w:szCs w:val="28"/>
        </w:rPr>
        <w:t>вания компетенций</w:t>
      </w:r>
    </w:p>
    <w:p w:rsidR="008D2473" w:rsidRPr="007165B3" w:rsidRDefault="008D2473" w:rsidP="008D2473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lastRenderedPageBreak/>
        <w:t>в процессе освоения образовательной программы</w:t>
      </w:r>
    </w:p>
    <w:p w:rsidR="008D2473" w:rsidRDefault="008D2473" w:rsidP="008D2473">
      <w:pPr>
        <w:jc w:val="center"/>
        <w:rPr>
          <w:b/>
        </w:rPr>
      </w:pPr>
    </w:p>
    <w:p w:rsidR="008D2473" w:rsidRPr="001F3272" w:rsidRDefault="008D2473" w:rsidP="008D2473">
      <w:pPr>
        <w:jc w:val="center"/>
        <w:rPr>
          <w:b/>
        </w:rPr>
      </w:pPr>
      <w:r w:rsidRPr="001F3272">
        <w:rPr>
          <w:b/>
        </w:rPr>
        <w:t xml:space="preserve">3.1 Требования </w:t>
      </w:r>
      <w:r>
        <w:rPr>
          <w:b/>
        </w:rPr>
        <w:t xml:space="preserve">к </w:t>
      </w:r>
      <w:r w:rsidRPr="001F3272">
        <w:rPr>
          <w:b/>
        </w:rPr>
        <w:t>выполненно</w:t>
      </w:r>
      <w:r>
        <w:rPr>
          <w:b/>
        </w:rPr>
        <w:t>му</w:t>
      </w:r>
      <w:r w:rsidRPr="001F3272">
        <w:rPr>
          <w:b/>
        </w:rPr>
        <w:t xml:space="preserve"> задани</w:t>
      </w:r>
      <w:r>
        <w:rPr>
          <w:b/>
        </w:rPr>
        <w:t>ю</w:t>
      </w:r>
      <w:r w:rsidRPr="001F3272">
        <w:rPr>
          <w:b/>
        </w:rPr>
        <w:t xml:space="preserve"> в ГИС среде</w:t>
      </w:r>
    </w:p>
    <w:p w:rsidR="008D2473" w:rsidRPr="002C33D2" w:rsidRDefault="008D2473" w:rsidP="008D2473">
      <w:pPr>
        <w:ind w:firstLine="540"/>
        <w:jc w:val="both"/>
      </w:pPr>
      <w:r>
        <w:t>Задание  лабораторной работы должно быть выполнено в соответствии с наставлениями преподавателя. В начале занятия, преподаватель объясняет алгоритм выполнения работы, в процессе реализации задания отвечает на возникшие вопросы студентов, и после проверяет правильность и точность выполнения задания.</w:t>
      </w:r>
    </w:p>
    <w:p w:rsidR="008D2473" w:rsidRPr="00BB38FD" w:rsidRDefault="008D2473" w:rsidP="008D2473">
      <w:pPr>
        <w:jc w:val="center"/>
        <w:rPr>
          <w:b/>
          <w:i/>
        </w:rPr>
      </w:pPr>
    </w:p>
    <w:p w:rsidR="008D2473" w:rsidRPr="00A37061" w:rsidRDefault="008D2473" w:rsidP="008D2473">
      <w:pPr>
        <w:jc w:val="center"/>
        <w:rPr>
          <w:b/>
        </w:rPr>
      </w:pPr>
      <w:r w:rsidRPr="00A37061">
        <w:rPr>
          <w:b/>
        </w:rPr>
        <w:t>3.2 Темы докладов, сообщений</w:t>
      </w:r>
    </w:p>
    <w:p w:rsidR="008D2473" w:rsidRDefault="008D2473" w:rsidP="008D2473">
      <w:pPr>
        <w:ind w:firstLine="540"/>
        <w:jc w:val="both"/>
      </w:pPr>
      <w:r w:rsidRPr="0049108B">
        <w:t xml:space="preserve">Ниже приведены </w:t>
      </w:r>
      <w:r>
        <w:t xml:space="preserve">примеры </w:t>
      </w:r>
      <w:r w:rsidRPr="0049108B">
        <w:t>вариант</w:t>
      </w:r>
      <w:r>
        <w:t>ов</w:t>
      </w:r>
      <w:r w:rsidRPr="0049108B">
        <w:t xml:space="preserve"> докладов по теме: «Применение геоинформационных технологий  в  различных областях»:</w:t>
      </w:r>
    </w:p>
    <w:p w:rsidR="008D2473" w:rsidRPr="0049108B" w:rsidRDefault="008D2473" w:rsidP="008D2473">
      <w:pPr>
        <w:jc w:val="both"/>
      </w:pPr>
    </w:p>
    <w:p w:rsidR="008D2473" w:rsidRPr="0049108B" w:rsidRDefault="008D2473" w:rsidP="008D2473">
      <w:pPr>
        <w:ind w:left="567"/>
        <w:rPr>
          <w:bCs/>
          <w:color w:val="000000"/>
        </w:rPr>
      </w:pPr>
      <w:r w:rsidRPr="0049108B">
        <w:rPr>
          <w:bCs/>
          <w:color w:val="000000"/>
        </w:rPr>
        <w:t>1</w:t>
      </w:r>
      <w:r>
        <w:rPr>
          <w:bCs/>
          <w:color w:val="000000"/>
        </w:rPr>
        <w:t xml:space="preserve"> Г</w:t>
      </w:r>
      <w:r w:rsidRPr="0049108B">
        <w:rPr>
          <w:bCs/>
          <w:color w:val="000000"/>
        </w:rPr>
        <w:t>ис-технологии в лесном хозяйстве;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2 </w:t>
      </w:r>
      <w:r w:rsidRPr="0049108B">
        <w:rPr>
          <w:bCs/>
          <w:color w:val="000000"/>
        </w:rPr>
        <w:t>Гис-технологии в сельском хозяйстве;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3 </w:t>
      </w:r>
      <w:r w:rsidRPr="0049108B">
        <w:rPr>
          <w:bCs/>
          <w:color w:val="000000"/>
        </w:rPr>
        <w:t>Гис-технологии в экологии;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4 </w:t>
      </w:r>
      <w:r w:rsidRPr="0049108B">
        <w:rPr>
          <w:bCs/>
          <w:color w:val="000000"/>
        </w:rPr>
        <w:t>Гис-технологии на транспорте;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5 </w:t>
      </w:r>
      <w:r w:rsidRPr="0049108B">
        <w:rPr>
          <w:bCs/>
          <w:color w:val="000000"/>
        </w:rPr>
        <w:t>Гис-технологии в строительстве.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6 </w:t>
      </w:r>
      <w:r w:rsidRPr="0049108B">
        <w:rPr>
          <w:bCs/>
          <w:color w:val="000000"/>
        </w:rPr>
        <w:t>Гис-технологии в археологии;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 w:rsidRPr="0049108B">
        <w:rPr>
          <w:bCs/>
          <w:color w:val="000000"/>
        </w:rPr>
        <w:t>7</w:t>
      </w:r>
      <w:r>
        <w:rPr>
          <w:bCs/>
          <w:color w:val="000000"/>
        </w:rPr>
        <w:t xml:space="preserve"> </w:t>
      </w:r>
      <w:r w:rsidRPr="0049108B">
        <w:rPr>
          <w:bCs/>
          <w:color w:val="000000"/>
        </w:rPr>
        <w:t>Гис-технологии в изысканиях;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8 </w:t>
      </w:r>
      <w:r w:rsidRPr="0049108B">
        <w:rPr>
          <w:bCs/>
          <w:color w:val="000000"/>
        </w:rPr>
        <w:t>Гис-технологии в землеустройстве;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>9</w:t>
      </w:r>
      <w:r w:rsidRPr="0049108B">
        <w:rPr>
          <w:bCs/>
          <w:color w:val="000000"/>
        </w:rPr>
        <w:t xml:space="preserve"> Гис-технологии в нефтегазовой отрасли;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10 </w:t>
      </w:r>
      <w:r w:rsidRPr="0049108B">
        <w:rPr>
          <w:bCs/>
          <w:color w:val="000000"/>
        </w:rPr>
        <w:t>Гис-технологии в географии;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>11 Г</w:t>
      </w:r>
      <w:r w:rsidRPr="0049108B">
        <w:rPr>
          <w:bCs/>
          <w:color w:val="000000"/>
        </w:rPr>
        <w:t>ис-технологии в геодезии и картографии;</w:t>
      </w:r>
    </w:p>
    <w:p w:rsidR="008D2473" w:rsidRPr="0049108B" w:rsidRDefault="008D2473" w:rsidP="008D2473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12 </w:t>
      </w:r>
      <w:r w:rsidRPr="0049108B">
        <w:rPr>
          <w:bCs/>
          <w:color w:val="000000"/>
        </w:rPr>
        <w:t>Гис-технологии в геологии</w:t>
      </w:r>
      <w:r>
        <w:rPr>
          <w:bCs/>
          <w:color w:val="000000"/>
        </w:rPr>
        <w:t xml:space="preserve"> и др.</w:t>
      </w:r>
    </w:p>
    <w:p w:rsidR="008D2473" w:rsidRDefault="008D2473" w:rsidP="008D2473">
      <w:pPr>
        <w:jc w:val="center"/>
        <w:rPr>
          <w:b/>
        </w:rPr>
      </w:pPr>
    </w:p>
    <w:p w:rsidR="008D2473" w:rsidRDefault="008D2473" w:rsidP="008D2473">
      <w:pPr>
        <w:jc w:val="center"/>
        <w:rPr>
          <w:b/>
        </w:rPr>
      </w:pPr>
      <w:r>
        <w:rPr>
          <w:b/>
        </w:rPr>
        <w:t xml:space="preserve">3.3 </w:t>
      </w:r>
      <w:r w:rsidRPr="00BF7530">
        <w:rPr>
          <w:b/>
        </w:rPr>
        <w:t>Перечень теоретических вопросов к зачету</w:t>
      </w:r>
    </w:p>
    <w:p w:rsidR="008D2473" w:rsidRDefault="008D2473" w:rsidP="008D2473">
      <w:pPr>
        <w:jc w:val="center"/>
        <w:rPr>
          <w:b/>
        </w:rPr>
      </w:pPr>
    </w:p>
    <w:p w:rsidR="008D2473" w:rsidRPr="00443892" w:rsidRDefault="008D2473" w:rsidP="008D2473">
      <w:pPr>
        <w:ind w:firstLine="709"/>
        <w:rPr>
          <w:b/>
          <w:bCs/>
        </w:rPr>
      </w:pPr>
      <w:r w:rsidRPr="00443892">
        <w:t>Раздел 1</w:t>
      </w:r>
      <w:r w:rsidRPr="00443892">
        <w:rPr>
          <w:b/>
        </w:rPr>
        <w:t xml:space="preserve"> «</w:t>
      </w:r>
      <w:r w:rsidRPr="00443892">
        <w:rPr>
          <w:b/>
          <w:bCs/>
        </w:rPr>
        <w:t>Введение»</w:t>
      </w:r>
    </w:p>
    <w:p w:rsidR="008D2473" w:rsidRPr="00443892" w:rsidRDefault="008D2473" w:rsidP="008D2473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История возникновения геоинформационных систем;</w:t>
      </w:r>
    </w:p>
    <w:p w:rsidR="008D2473" w:rsidRPr="00443892" w:rsidRDefault="008D2473" w:rsidP="008D2473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Применение ГИС в различных отраслях;</w:t>
      </w:r>
    </w:p>
    <w:p w:rsidR="008D2473" w:rsidRPr="00443892" w:rsidRDefault="008D2473" w:rsidP="008D2473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Место ГИС среди других автоматизированных систем</w:t>
      </w:r>
      <w:r>
        <w:t>;</w:t>
      </w:r>
    </w:p>
    <w:p w:rsidR="008D2473" w:rsidRPr="00443892" w:rsidRDefault="008D2473" w:rsidP="008D2473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Виды картографических проекций</w:t>
      </w:r>
      <w:r>
        <w:t>;</w:t>
      </w:r>
    </w:p>
    <w:p w:rsidR="008D2473" w:rsidRPr="00443892" w:rsidRDefault="008D2473" w:rsidP="008D2473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Характеристика технических сре</w:t>
      </w:r>
      <w:proofErr w:type="gramStart"/>
      <w:r w:rsidRPr="00443892">
        <w:t>дств дл</w:t>
      </w:r>
      <w:proofErr w:type="gramEnd"/>
      <w:r w:rsidRPr="00443892">
        <w:t>я ввода и вывода данных</w:t>
      </w:r>
      <w:r>
        <w:t>;</w:t>
      </w:r>
    </w:p>
    <w:p w:rsidR="008D2473" w:rsidRPr="00443892" w:rsidRDefault="008D2473" w:rsidP="008D2473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Применение ГИС: электронные карты</w:t>
      </w:r>
      <w:r>
        <w:t>;</w:t>
      </w:r>
    </w:p>
    <w:p w:rsidR="008D2473" w:rsidRDefault="008D2473" w:rsidP="008D2473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Инструментальные средства ГИС, назначение и возможности</w:t>
      </w:r>
      <w:r>
        <w:t>;</w:t>
      </w:r>
    </w:p>
    <w:p w:rsidR="008D2473" w:rsidRPr="00443892" w:rsidRDefault="008D2473" w:rsidP="008D2473">
      <w:pPr>
        <w:pStyle w:val="af1"/>
        <w:spacing w:after="0"/>
        <w:ind w:left="0" w:firstLine="709"/>
        <w:jc w:val="both"/>
      </w:pPr>
      <w:r w:rsidRPr="00443892">
        <w:t>Раздел 2 «</w:t>
      </w:r>
      <w:r w:rsidRPr="00443892">
        <w:rPr>
          <w:b/>
          <w:bCs/>
        </w:rPr>
        <w:t>Информация в ГИС</w:t>
      </w:r>
      <w:r w:rsidRPr="00443892">
        <w:t>»</w:t>
      </w:r>
    </w:p>
    <w:p w:rsidR="008D2473" w:rsidRPr="00443892" w:rsidRDefault="008D2473" w:rsidP="008D2473">
      <w:pPr>
        <w:jc w:val="both"/>
      </w:pPr>
      <w:r w:rsidRPr="00443892">
        <w:t>2.1 Функциональные возможности ГИС;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2.2 Обзор ГИС существующих в настоящее время и их функциональные возможности;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2.3 Координатные данные и их основные типы;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2.4 Методы и средства визуализации в ГИС;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2.5 Способы ввода данных в ГИС и их преобразование;</w:t>
      </w:r>
    </w:p>
    <w:p w:rsidR="008D2473" w:rsidRPr="00443892" w:rsidRDefault="008D2473" w:rsidP="008D2473">
      <w:pPr>
        <w:jc w:val="both"/>
      </w:pPr>
      <w:r w:rsidRPr="00443892">
        <w:t>2.6 Отображение объектов реального мира в ГИС;</w:t>
      </w:r>
    </w:p>
    <w:p w:rsidR="008D2473" w:rsidRPr="00443892" w:rsidRDefault="008D2473" w:rsidP="008D2473">
      <w:pPr>
        <w:jc w:val="both"/>
      </w:pPr>
      <w:r w:rsidRPr="00443892">
        <w:t>2.7 Атрибутивное описание данных, точность атрибутивных и координатных данных</w:t>
      </w:r>
      <w:r>
        <w:t>;</w:t>
      </w:r>
    </w:p>
    <w:p w:rsidR="008D2473" w:rsidRPr="00443892" w:rsidRDefault="008D2473" w:rsidP="008D2473">
      <w:pPr>
        <w:jc w:val="both"/>
      </w:pPr>
      <w:r w:rsidRPr="00443892">
        <w:t>2.8 Что представляет собой пространственный объект, основные типы графических объектов</w:t>
      </w:r>
      <w:r>
        <w:t>;</w:t>
      </w:r>
    </w:p>
    <w:p w:rsidR="008D2473" w:rsidRPr="00443892" w:rsidRDefault="008D2473" w:rsidP="008D2473">
      <w:pPr>
        <w:jc w:val="both"/>
      </w:pPr>
      <w:r w:rsidRPr="00443892">
        <w:t>2.9 Векторные и растровые модели</w:t>
      </w:r>
      <w:r>
        <w:t>;</w:t>
      </w:r>
    </w:p>
    <w:p w:rsidR="008D2473" w:rsidRPr="00443892" w:rsidRDefault="008D2473" w:rsidP="008D2473">
      <w:pPr>
        <w:ind w:left="360" w:firstLine="180"/>
        <w:jc w:val="both"/>
      </w:pPr>
      <w:r w:rsidRPr="00443892">
        <w:t>Раздел 3 «</w:t>
      </w:r>
      <w:proofErr w:type="spellStart"/>
      <w:r w:rsidRPr="00443892">
        <w:rPr>
          <w:b/>
          <w:bCs/>
        </w:rPr>
        <w:t>Геоанализ</w:t>
      </w:r>
      <w:proofErr w:type="spellEnd"/>
      <w:r w:rsidRPr="00443892">
        <w:t>»</w:t>
      </w:r>
    </w:p>
    <w:p w:rsidR="008D2473" w:rsidRPr="00443892" w:rsidRDefault="008D2473" w:rsidP="008D2473">
      <w:pPr>
        <w:jc w:val="both"/>
      </w:pPr>
      <w:r w:rsidRPr="00443892">
        <w:t>3.1 Общие принципы построения моделей данных в ГИС, основные понятия моделей данных;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3.2 Анализ растровых изображений;</w:t>
      </w:r>
    </w:p>
    <w:p w:rsidR="008D2473" w:rsidRPr="00443892" w:rsidRDefault="008D2473" w:rsidP="008D2473">
      <w:pPr>
        <w:jc w:val="both"/>
      </w:pPr>
      <w:r w:rsidRPr="00443892">
        <w:t>3.3 Создание моделей поверхностей;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3.4 Выделение объектов по пространственным критериям;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3.5 Сетевой анализ;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lastRenderedPageBreak/>
        <w:t>3.6 Анализ пространственного распределения объектов в ГИС</w:t>
      </w:r>
      <w:r>
        <w:t>;</w:t>
      </w:r>
    </w:p>
    <w:p w:rsidR="008D2473" w:rsidRPr="00443892" w:rsidRDefault="008D2473" w:rsidP="008D2473">
      <w:pPr>
        <w:ind w:left="360" w:firstLine="180"/>
        <w:jc w:val="both"/>
      </w:pPr>
      <w:r w:rsidRPr="00443892">
        <w:t>Раздел 4 «</w:t>
      </w:r>
      <w:r w:rsidRPr="00443892">
        <w:rPr>
          <w:b/>
          <w:bCs/>
        </w:rPr>
        <w:t>Базы данных</w:t>
      </w:r>
      <w:r w:rsidRPr="00443892">
        <w:t>»</w:t>
      </w:r>
    </w:p>
    <w:p w:rsidR="008D2473" w:rsidRPr="00443892" w:rsidRDefault="008D2473" w:rsidP="008D2473">
      <w:pPr>
        <w:jc w:val="both"/>
      </w:pPr>
      <w:r w:rsidRPr="00443892">
        <w:t>2.1 Понятие о базах данных и их разновидностях;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2.2 Особенности организации данных в ГИС;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2.3 Картографическая база данных;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2.4 Атрибутивная база</w:t>
      </w:r>
      <w:r>
        <w:t xml:space="preserve"> </w:t>
      </w:r>
      <w:r w:rsidRPr="00443892">
        <w:t>данных;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2.5 Картометрические измерения;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2.6 Построение буферных зон;</w:t>
      </w:r>
    </w:p>
    <w:p w:rsidR="008D2473" w:rsidRPr="00443892" w:rsidRDefault="008D2473" w:rsidP="008D2473">
      <w:pPr>
        <w:ind w:left="360" w:firstLine="180"/>
        <w:jc w:val="both"/>
      </w:pPr>
      <w:r w:rsidRPr="00443892">
        <w:t>Раздел 5 «</w:t>
      </w:r>
      <w:r w:rsidRPr="00443892">
        <w:rPr>
          <w:b/>
          <w:bCs/>
        </w:rPr>
        <w:t xml:space="preserve">Методы сбора </w:t>
      </w:r>
      <w:proofErr w:type="spellStart"/>
      <w:r w:rsidRPr="00443892">
        <w:rPr>
          <w:b/>
          <w:bCs/>
        </w:rPr>
        <w:t>геоданных</w:t>
      </w:r>
      <w:proofErr w:type="spellEnd"/>
      <w:r w:rsidRPr="00443892">
        <w:t>»</w:t>
      </w:r>
    </w:p>
    <w:p w:rsidR="008D2473" w:rsidRPr="00443892" w:rsidRDefault="008D2473" w:rsidP="008D2473">
      <w:pPr>
        <w:jc w:val="both"/>
      </w:pPr>
      <w:r w:rsidRPr="00443892">
        <w:t>2.1 Системы глобального позиционирования и ГИС;</w:t>
      </w:r>
    </w:p>
    <w:p w:rsidR="008D2473" w:rsidRPr="00443892" w:rsidRDefault="008D2473" w:rsidP="008D2473">
      <w:pPr>
        <w:jc w:val="both"/>
      </w:pPr>
      <w:r w:rsidRPr="00443892">
        <w:t>2.2 Космический сектор спутниковых систем глобального позиционирования;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2.2 Наземное лазерное сканирование;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 xml:space="preserve">5.4 Классификация </w:t>
      </w:r>
      <w:r w:rsidRPr="00443892">
        <w:rPr>
          <w:lang w:val="en-US"/>
        </w:rPr>
        <w:t>GPS</w:t>
      </w:r>
      <w:r w:rsidRPr="00443892">
        <w:t>-приемников;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2.3 Воздушное лазерное сканирование;</w:t>
      </w:r>
    </w:p>
    <w:p w:rsidR="008D2473" w:rsidRPr="00443892" w:rsidRDefault="008D2473" w:rsidP="008D2473">
      <w:pPr>
        <w:tabs>
          <w:tab w:val="num" w:pos="720"/>
        </w:tabs>
        <w:jc w:val="both"/>
      </w:pPr>
      <w:r w:rsidRPr="00443892">
        <w:t>5.6 Ос</w:t>
      </w:r>
      <w:r>
        <w:t>н</w:t>
      </w:r>
      <w:r w:rsidRPr="00443892">
        <w:t>овные блоки сканирующих устройств;</w:t>
      </w:r>
    </w:p>
    <w:p w:rsidR="008D2473" w:rsidRDefault="008D2473" w:rsidP="008D2473">
      <w:pPr>
        <w:tabs>
          <w:tab w:val="num" w:pos="720"/>
        </w:tabs>
        <w:jc w:val="both"/>
      </w:pPr>
      <w:r w:rsidRPr="00443892">
        <w:t>5.7 Области применения  лазерного сканирования</w:t>
      </w:r>
      <w:r>
        <w:t>.</w:t>
      </w:r>
    </w:p>
    <w:p w:rsidR="008D2473" w:rsidRDefault="008D2473" w:rsidP="008D2473">
      <w:pPr>
        <w:tabs>
          <w:tab w:val="num" w:pos="720"/>
        </w:tabs>
        <w:jc w:val="both"/>
      </w:pPr>
    </w:p>
    <w:p w:rsidR="008D2473" w:rsidRPr="008E5352" w:rsidRDefault="008D2473" w:rsidP="008D2473">
      <w:pPr>
        <w:jc w:val="center"/>
        <w:rPr>
          <w:b/>
          <w:bCs/>
        </w:rPr>
      </w:pPr>
      <w:r w:rsidRPr="008E5352">
        <w:rPr>
          <w:b/>
          <w:bCs/>
        </w:rPr>
        <w:t>3.4 Тестирование по дисциплине</w:t>
      </w:r>
    </w:p>
    <w:p w:rsidR="008D2473" w:rsidRPr="008E5352" w:rsidRDefault="008D2473" w:rsidP="008D2473">
      <w:pPr>
        <w:autoSpaceDE w:val="0"/>
        <w:autoSpaceDN w:val="0"/>
        <w:adjustRightInd w:val="0"/>
      </w:pPr>
    </w:p>
    <w:p w:rsidR="008D2473" w:rsidRPr="008E5352" w:rsidRDefault="008D2473" w:rsidP="008D2473">
      <w:pPr>
        <w:jc w:val="center"/>
        <w:rPr>
          <w:b/>
          <w:bCs/>
        </w:rPr>
      </w:pPr>
      <w:r w:rsidRPr="008E5352">
        <w:rPr>
          <w:b/>
          <w:bCs/>
        </w:rPr>
        <w:t>3.4.1 Структура фонда тестовых заданий по дисциплине</w:t>
      </w:r>
    </w:p>
    <w:p w:rsidR="008D2473" w:rsidRPr="008E5352" w:rsidRDefault="008D2473" w:rsidP="008D2473">
      <w:pPr>
        <w:jc w:val="center"/>
        <w:rPr>
          <w:b/>
          <w:bCs/>
          <w:sz w:val="20"/>
          <w:szCs w:val="20"/>
        </w:rPr>
      </w:pPr>
    </w:p>
    <w:p w:rsidR="008D2473" w:rsidRPr="008E5352" w:rsidRDefault="008D2473" w:rsidP="008D2473">
      <w:pPr>
        <w:jc w:val="center"/>
        <w:rPr>
          <w:bCs/>
          <w:iCs/>
          <w:sz w:val="20"/>
          <w:szCs w:val="20"/>
        </w:rPr>
      </w:pPr>
      <w:r w:rsidRPr="008E5352">
        <w:rPr>
          <w:sz w:val="20"/>
          <w:szCs w:val="20"/>
        </w:rPr>
        <w:t xml:space="preserve">Структура </w:t>
      </w:r>
      <w:r w:rsidRPr="008E5352">
        <w:rPr>
          <w:sz w:val="20"/>
          <w:szCs w:val="20"/>
          <w:lang w:eastAsia="en-US"/>
        </w:rPr>
        <w:t xml:space="preserve">фонда тестовых заданий </w:t>
      </w:r>
      <w:r w:rsidRPr="008E5352">
        <w:rPr>
          <w:sz w:val="20"/>
          <w:szCs w:val="20"/>
        </w:rPr>
        <w:t>по дисциплине «</w:t>
      </w:r>
      <w:r w:rsidRPr="008E5352">
        <w:rPr>
          <w:bCs/>
          <w:iCs/>
          <w:sz w:val="20"/>
          <w:szCs w:val="20"/>
        </w:rPr>
        <w:t xml:space="preserve">Геоинформационные системы </w:t>
      </w:r>
      <w:proofErr w:type="gramStart"/>
      <w:r w:rsidRPr="008E5352">
        <w:rPr>
          <w:bCs/>
          <w:iCs/>
          <w:sz w:val="20"/>
          <w:szCs w:val="20"/>
        </w:rPr>
        <w:t>на</w:t>
      </w:r>
      <w:proofErr w:type="gramEnd"/>
    </w:p>
    <w:p w:rsidR="008D2473" w:rsidRPr="008E5352" w:rsidRDefault="008D2473" w:rsidP="008D2473">
      <w:pPr>
        <w:jc w:val="center"/>
        <w:rPr>
          <w:bCs/>
          <w:iCs/>
          <w:sz w:val="20"/>
          <w:szCs w:val="20"/>
        </w:rPr>
      </w:pPr>
      <w:r w:rsidRPr="008E5352">
        <w:rPr>
          <w:bCs/>
          <w:iCs/>
          <w:sz w:val="20"/>
          <w:szCs w:val="20"/>
        </w:rPr>
        <w:t xml:space="preserve"> железнодорожном </w:t>
      </w:r>
      <w:proofErr w:type="gramStart"/>
      <w:r w:rsidRPr="008E5352">
        <w:rPr>
          <w:bCs/>
          <w:iCs/>
          <w:sz w:val="20"/>
          <w:szCs w:val="20"/>
        </w:rPr>
        <w:t>транспорте</w:t>
      </w:r>
      <w:proofErr w:type="gramEnd"/>
      <w:r w:rsidRPr="008E5352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8D2473" w:rsidRPr="008E5352" w:rsidTr="00866D51">
        <w:trPr>
          <w:tblHeader/>
        </w:trPr>
        <w:tc>
          <w:tcPr>
            <w:tcW w:w="3844" w:type="dxa"/>
            <w:vAlign w:val="center"/>
          </w:tcPr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5352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5352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5352">
              <w:rPr>
                <w:rFonts w:cs="Calibri"/>
              </w:rPr>
              <w:t>Количество тестовых заданий, типы ТЗ</w:t>
            </w:r>
          </w:p>
        </w:tc>
      </w:tr>
      <w:tr w:rsidR="008D2473" w:rsidRPr="008E5352" w:rsidTr="00866D51">
        <w:trPr>
          <w:trHeight w:val="460"/>
        </w:trPr>
        <w:tc>
          <w:tcPr>
            <w:tcW w:w="3844" w:type="dxa"/>
            <w:vMerge w:val="restart"/>
            <w:vAlign w:val="center"/>
          </w:tcPr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8E5352">
              <w:rPr>
                <w:b/>
                <w:bCs/>
                <w:color w:val="000000"/>
                <w:sz w:val="20"/>
                <w:szCs w:val="20"/>
              </w:rPr>
              <w:t>Раздел 1. Введение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D2473" w:rsidRPr="008E5352" w:rsidRDefault="008D2473" w:rsidP="00866D51">
            <w:pPr>
              <w:rPr>
                <w:bCs/>
              </w:rPr>
            </w:pPr>
            <w:r w:rsidRPr="008E5352">
              <w:rPr>
                <w:color w:val="000000"/>
                <w:sz w:val="20"/>
                <w:szCs w:val="20"/>
              </w:rPr>
              <w:t>Геоинформационные системы. Основные понятия и определения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8E5352" w:rsidRDefault="008D2473" w:rsidP="00866D51">
            <w:pPr>
              <w:jc w:val="center"/>
            </w:pPr>
            <w:r w:rsidRPr="008E5352">
              <w:t>5 – тип</w:t>
            </w:r>
            <w:proofErr w:type="gramStart"/>
            <w:r w:rsidRPr="008E5352">
              <w:t xml:space="preserve"> А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В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2 – тип C</w:t>
            </w:r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Д</w:t>
            </w:r>
            <w:proofErr w:type="gramEnd"/>
          </w:p>
        </w:tc>
      </w:tr>
      <w:tr w:rsidR="008D2473" w:rsidRPr="008E5352" w:rsidTr="00866D51">
        <w:trPr>
          <w:trHeight w:val="460"/>
        </w:trPr>
        <w:tc>
          <w:tcPr>
            <w:tcW w:w="3844" w:type="dxa"/>
            <w:vMerge/>
            <w:vAlign w:val="center"/>
          </w:tcPr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D2473" w:rsidRPr="008E5352" w:rsidRDefault="008D2473" w:rsidP="00866D51">
            <w:pPr>
              <w:tabs>
                <w:tab w:val="left" w:pos="567"/>
              </w:tabs>
              <w:textAlignment w:val="baseline"/>
            </w:pPr>
            <w:r w:rsidRPr="008E5352">
              <w:rPr>
                <w:color w:val="000000"/>
                <w:sz w:val="20"/>
                <w:szCs w:val="20"/>
              </w:rPr>
              <w:t>Создание классификатора электронных карт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8E5352" w:rsidRDefault="008D2473" w:rsidP="00866D51">
            <w:pPr>
              <w:jc w:val="center"/>
            </w:pPr>
            <w:r w:rsidRPr="008E5352">
              <w:t>5 – тип</w:t>
            </w:r>
            <w:proofErr w:type="gramStart"/>
            <w:r w:rsidRPr="008E5352">
              <w:t xml:space="preserve"> А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В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1 – тип C</w:t>
            </w:r>
          </w:p>
        </w:tc>
      </w:tr>
      <w:tr w:rsidR="008D2473" w:rsidRPr="008E5352" w:rsidTr="00866D51">
        <w:trPr>
          <w:trHeight w:val="460"/>
        </w:trPr>
        <w:tc>
          <w:tcPr>
            <w:tcW w:w="7097" w:type="dxa"/>
            <w:gridSpan w:val="2"/>
            <w:vAlign w:val="center"/>
          </w:tcPr>
          <w:p w:rsidR="008D2473" w:rsidRPr="008E5352" w:rsidRDefault="008D2473" w:rsidP="00866D5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E5352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∑ 20</w:t>
            </w:r>
          </w:p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10 – тип</w:t>
            </w:r>
            <w:proofErr w:type="gramStart"/>
            <w:r w:rsidRPr="008E5352">
              <w:rPr>
                <w:b/>
                <w:bCs/>
              </w:rPr>
              <w:t xml:space="preserve"> А</w:t>
            </w:r>
            <w:proofErr w:type="gramEnd"/>
          </w:p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6 – тип</w:t>
            </w:r>
            <w:proofErr w:type="gramStart"/>
            <w:r w:rsidRPr="008E5352">
              <w:rPr>
                <w:b/>
                <w:bCs/>
              </w:rPr>
              <w:t xml:space="preserve"> В</w:t>
            </w:r>
            <w:proofErr w:type="gramEnd"/>
          </w:p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3 – тип</w:t>
            </w:r>
            <w:proofErr w:type="gramStart"/>
            <w:r w:rsidRPr="008E5352">
              <w:rPr>
                <w:b/>
                <w:bCs/>
              </w:rPr>
              <w:t xml:space="preserve"> С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5352">
              <w:rPr>
                <w:b/>
                <w:bCs/>
              </w:rPr>
              <w:t>1 – тип</w:t>
            </w:r>
            <w:proofErr w:type="gramStart"/>
            <w:r w:rsidRPr="008E5352">
              <w:rPr>
                <w:b/>
                <w:bCs/>
              </w:rPr>
              <w:t xml:space="preserve"> Д</w:t>
            </w:r>
            <w:proofErr w:type="gramEnd"/>
          </w:p>
        </w:tc>
      </w:tr>
      <w:tr w:rsidR="008D2473" w:rsidRPr="008E5352" w:rsidTr="00866D51">
        <w:trPr>
          <w:trHeight w:val="610"/>
        </w:trPr>
        <w:tc>
          <w:tcPr>
            <w:tcW w:w="3844" w:type="dxa"/>
            <w:vMerge w:val="restart"/>
            <w:vAlign w:val="center"/>
          </w:tcPr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8E5352">
              <w:rPr>
                <w:b/>
                <w:bCs/>
                <w:color w:val="000000"/>
                <w:sz w:val="20"/>
                <w:szCs w:val="20"/>
              </w:rPr>
              <w:t>Раздел 2. Информация в ГИС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D2473" w:rsidRPr="008E5352" w:rsidRDefault="008D2473" w:rsidP="00866D51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8E5352">
              <w:rPr>
                <w:color w:val="000000"/>
                <w:sz w:val="20"/>
                <w:szCs w:val="20"/>
              </w:rPr>
              <w:t xml:space="preserve">Организация информации в ГИС Функции ГИС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8E5352" w:rsidRDefault="008D2473" w:rsidP="00866D51">
            <w:pPr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А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2 – тип</w:t>
            </w:r>
            <w:proofErr w:type="gramStart"/>
            <w:r w:rsidRPr="008E5352">
              <w:t xml:space="preserve"> В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С</w:t>
            </w:r>
            <w:proofErr w:type="gramEnd"/>
          </w:p>
        </w:tc>
      </w:tr>
      <w:tr w:rsidR="008D2473" w:rsidRPr="008E5352" w:rsidTr="00866D51">
        <w:trPr>
          <w:trHeight w:val="460"/>
        </w:trPr>
        <w:tc>
          <w:tcPr>
            <w:tcW w:w="3844" w:type="dxa"/>
            <w:vMerge/>
            <w:vAlign w:val="center"/>
          </w:tcPr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8E5352">
              <w:rPr>
                <w:color w:val="000000"/>
                <w:sz w:val="20"/>
                <w:szCs w:val="20"/>
              </w:rPr>
              <w:t>Трансформирование  растровых данных. Векторизация.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8E5352" w:rsidRDefault="008D2473" w:rsidP="00866D51">
            <w:pPr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А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2 – тип</w:t>
            </w:r>
            <w:proofErr w:type="gramStart"/>
            <w:r w:rsidRPr="008E5352">
              <w:t xml:space="preserve"> В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С</w:t>
            </w:r>
            <w:proofErr w:type="gramEnd"/>
          </w:p>
        </w:tc>
      </w:tr>
      <w:tr w:rsidR="008D2473" w:rsidRPr="008E5352" w:rsidTr="00866D51">
        <w:trPr>
          <w:trHeight w:val="460"/>
        </w:trPr>
        <w:tc>
          <w:tcPr>
            <w:tcW w:w="3844" w:type="dxa"/>
            <w:vMerge/>
            <w:vAlign w:val="center"/>
          </w:tcPr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352">
              <w:rPr>
                <w:color w:val="000000"/>
                <w:sz w:val="20"/>
                <w:szCs w:val="20"/>
              </w:rPr>
              <w:t>Создание макета печати в ГИС</w:t>
            </w:r>
          </w:p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352">
              <w:rPr>
                <w:color w:val="000000"/>
                <w:sz w:val="20"/>
                <w:szCs w:val="20"/>
              </w:rPr>
              <w:t>Контроль качества электронных карт.</w:t>
            </w:r>
          </w:p>
          <w:p w:rsidR="008D2473" w:rsidRPr="008E5352" w:rsidRDefault="008D2473" w:rsidP="00866D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352">
              <w:rPr>
                <w:color w:val="000000"/>
                <w:sz w:val="20"/>
                <w:szCs w:val="20"/>
              </w:rPr>
              <w:t xml:space="preserve">Импорт данных в ГИС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8E5352" w:rsidRDefault="008D2473" w:rsidP="00866D51">
            <w:pPr>
              <w:jc w:val="center"/>
            </w:pPr>
            <w:r w:rsidRPr="008E5352">
              <w:t>4 – тип</w:t>
            </w:r>
            <w:proofErr w:type="gramStart"/>
            <w:r w:rsidRPr="008E5352">
              <w:t xml:space="preserve"> А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2 – тип</w:t>
            </w:r>
            <w:proofErr w:type="gramStart"/>
            <w:r w:rsidRPr="008E5352">
              <w:t xml:space="preserve"> В</w:t>
            </w:r>
            <w:proofErr w:type="gramEnd"/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1 – тип C</w:t>
            </w:r>
          </w:p>
          <w:p w:rsidR="008D2473" w:rsidRPr="008E5352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Д</w:t>
            </w:r>
            <w:proofErr w:type="gramEnd"/>
          </w:p>
        </w:tc>
      </w:tr>
      <w:tr w:rsidR="008D2473" w:rsidRPr="00B5155F" w:rsidTr="00866D51">
        <w:trPr>
          <w:trHeight w:val="460"/>
        </w:trPr>
        <w:tc>
          <w:tcPr>
            <w:tcW w:w="7097" w:type="dxa"/>
            <w:gridSpan w:val="2"/>
            <w:vAlign w:val="center"/>
          </w:tcPr>
          <w:p w:rsidR="008D2473" w:rsidRPr="008E5352" w:rsidRDefault="008D2473" w:rsidP="00866D5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E5352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</w:tcPr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∑ 20</w:t>
            </w:r>
          </w:p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10 – тип</w:t>
            </w:r>
            <w:proofErr w:type="gramStart"/>
            <w:r w:rsidRPr="008E5352">
              <w:rPr>
                <w:b/>
                <w:bCs/>
              </w:rPr>
              <w:t xml:space="preserve"> А</w:t>
            </w:r>
            <w:proofErr w:type="gramEnd"/>
          </w:p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6 – тип</w:t>
            </w:r>
            <w:proofErr w:type="gramStart"/>
            <w:r w:rsidRPr="008E5352">
              <w:rPr>
                <w:b/>
                <w:bCs/>
              </w:rPr>
              <w:t xml:space="preserve"> В</w:t>
            </w:r>
            <w:proofErr w:type="gramEnd"/>
          </w:p>
          <w:p w:rsidR="008D2473" w:rsidRPr="008E5352" w:rsidRDefault="008D2473" w:rsidP="00866D51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3 – тип</w:t>
            </w:r>
            <w:proofErr w:type="gramStart"/>
            <w:r w:rsidRPr="008E5352">
              <w:rPr>
                <w:b/>
                <w:bCs/>
              </w:rPr>
              <w:t xml:space="preserve"> С</w:t>
            </w:r>
            <w:proofErr w:type="gramEnd"/>
          </w:p>
          <w:p w:rsidR="008D2473" w:rsidRDefault="008D2473" w:rsidP="00866D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E5352">
              <w:rPr>
                <w:b/>
                <w:bCs/>
              </w:rPr>
              <w:t>1 – тип</w:t>
            </w:r>
            <w:proofErr w:type="gramStart"/>
            <w:r w:rsidRPr="008E5352">
              <w:rPr>
                <w:b/>
                <w:bCs/>
              </w:rPr>
              <w:t xml:space="preserve"> Д</w:t>
            </w:r>
            <w:proofErr w:type="gramEnd"/>
          </w:p>
        </w:tc>
      </w:tr>
      <w:tr w:rsidR="008D2473" w:rsidRPr="003F3F5E" w:rsidTr="00866D51">
        <w:trPr>
          <w:trHeight w:val="610"/>
        </w:trPr>
        <w:tc>
          <w:tcPr>
            <w:tcW w:w="3844" w:type="dxa"/>
            <w:vMerge w:val="restart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Раздел 3. </w:t>
            </w:r>
            <w:proofErr w:type="spellStart"/>
            <w:r w:rsidRPr="003F3F5E">
              <w:rPr>
                <w:b/>
                <w:bCs/>
                <w:color w:val="000000"/>
                <w:sz w:val="20"/>
                <w:szCs w:val="20"/>
              </w:rPr>
              <w:t>Геоанализ</w:t>
            </w:r>
            <w:proofErr w:type="spellEnd"/>
          </w:p>
        </w:tc>
        <w:tc>
          <w:tcPr>
            <w:tcW w:w="3253" w:type="dxa"/>
            <w:shd w:val="clear" w:color="auto" w:fill="auto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 w:rsidRPr="003F3F5E">
              <w:rPr>
                <w:color w:val="000000"/>
                <w:sz w:val="20"/>
                <w:szCs w:val="20"/>
              </w:rPr>
              <w:t>Геоанализ</w:t>
            </w:r>
            <w:proofErr w:type="spellEnd"/>
            <w:r w:rsidRPr="003F3F5E">
              <w:rPr>
                <w:color w:val="000000"/>
                <w:sz w:val="20"/>
                <w:szCs w:val="20"/>
              </w:rPr>
              <w:t xml:space="preserve"> и моделирование в ГИС </w:t>
            </w:r>
          </w:p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F3F5E">
              <w:rPr>
                <w:color w:val="000000"/>
                <w:sz w:val="20"/>
                <w:szCs w:val="20"/>
              </w:rPr>
              <w:t>Построение 3D моделей, профилей и буферных зон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2 – тип C</w:t>
            </w:r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1 – тип</w:t>
            </w:r>
            <w:proofErr w:type="gramStart"/>
            <w:r w:rsidRPr="003F3F5E">
              <w:t xml:space="preserve"> Д</w:t>
            </w:r>
            <w:proofErr w:type="gramEnd"/>
          </w:p>
        </w:tc>
      </w:tr>
      <w:tr w:rsidR="008D2473" w:rsidRPr="003F3F5E" w:rsidTr="00866D51">
        <w:trPr>
          <w:trHeight w:val="610"/>
        </w:trPr>
        <w:tc>
          <w:tcPr>
            <w:tcW w:w="3844" w:type="dxa"/>
            <w:vMerge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3F5E">
              <w:rPr>
                <w:color w:val="000000"/>
                <w:sz w:val="20"/>
                <w:szCs w:val="20"/>
              </w:rPr>
              <w:t xml:space="preserve">Создание графа автомобильных дорог </w:t>
            </w:r>
          </w:p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color w:val="000000"/>
                <w:sz w:val="20"/>
                <w:szCs w:val="20"/>
              </w:rPr>
              <w:t xml:space="preserve">Работа со списками объектов в ГИС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1 – тип C</w:t>
            </w:r>
          </w:p>
        </w:tc>
      </w:tr>
      <w:tr w:rsidR="008D2473" w:rsidRPr="003F3F5E" w:rsidTr="00866D51">
        <w:trPr>
          <w:trHeight w:val="610"/>
        </w:trPr>
        <w:tc>
          <w:tcPr>
            <w:tcW w:w="7097" w:type="dxa"/>
            <w:gridSpan w:val="2"/>
            <w:vAlign w:val="center"/>
          </w:tcPr>
          <w:p w:rsidR="008D2473" w:rsidRPr="003F3F5E" w:rsidRDefault="008D2473" w:rsidP="00866D5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F3F5E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20</w:t>
            </w:r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6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3F5E">
              <w:rPr>
                <w:b/>
                <w:bCs/>
              </w:rPr>
              <w:t>1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  <w:tr w:rsidR="008D2473" w:rsidRPr="003F3F5E" w:rsidTr="00866D51">
        <w:trPr>
          <w:trHeight w:val="610"/>
        </w:trPr>
        <w:tc>
          <w:tcPr>
            <w:tcW w:w="3844" w:type="dxa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b/>
                <w:bCs/>
                <w:color w:val="000000"/>
                <w:sz w:val="20"/>
                <w:szCs w:val="20"/>
              </w:rPr>
              <w:t>Раздел 4. Базы данных</w:t>
            </w:r>
          </w:p>
        </w:tc>
        <w:tc>
          <w:tcPr>
            <w:tcW w:w="3253" w:type="dxa"/>
            <w:shd w:val="clear" w:color="auto" w:fill="auto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color w:val="000000"/>
                <w:sz w:val="20"/>
                <w:szCs w:val="20"/>
              </w:rPr>
              <w:t>Базы данных. Формирование SQL-запросов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  <w:rPr>
                <w:bCs/>
              </w:rPr>
            </w:pPr>
            <w:r w:rsidRPr="003F3F5E">
              <w:rPr>
                <w:bCs/>
              </w:rPr>
              <w:t>10 – тип</w:t>
            </w:r>
            <w:proofErr w:type="gramStart"/>
            <w:r w:rsidRPr="003F3F5E">
              <w:rPr>
                <w:bCs/>
              </w:rPr>
              <w:t xml:space="preserve"> А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Cs/>
              </w:rPr>
            </w:pPr>
            <w:r w:rsidRPr="003F3F5E">
              <w:rPr>
                <w:bCs/>
              </w:rPr>
              <w:t>6 – тип</w:t>
            </w:r>
            <w:proofErr w:type="gramStart"/>
            <w:r w:rsidRPr="003F3F5E">
              <w:rPr>
                <w:bCs/>
              </w:rPr>
              <w:t xml:space="preserve"> В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Cs/>
              </w:rPr>
            </w:pPr>
            <w:r w:rsidRPr="003F3F5E">
              <w:rPr>
                <w:bCs/>
              </w:rPr>
              <w:t>3 – тип</w:t>
            </w:r>
            <w:proofErr w:type="gramStart"/>
            <w:r w:rsidRPr="003F3F5E">
              <w:rPr>
                <w:bCs/>
              </w:rPr>
              <w:t xml:space="preserve"> С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rPr>
                <w:bCs/>
              </w:rPr>
              <w:t>1 – тип</w:t>
            </w:r>
            <w:proofErr w:type="gramStart"/>
            <w:r w:rsidRPr="003F3F5E">
              <w:rPr>
                <w:bCs/>
              </w:rPr>
              <w:t xml:space="preserve"> Д</w:t>
            </w:r>
            <w:proofErr w:type="gramEnd"/>
          </w:p>
        </w:tc>
      </w:tr>
      <w:tr w:rsidR="008D2473" w:rsidRPr="003F3F5E" w:rsidTr="00866D51">
        <w:trPr>
          <w:trHeight w:val="410"/>
        </w:trPr>
        <w:tc>
          <w:tcPr>
            <w:tcW w:w="7097" w:type="dxa"/>
            <w:gridSpan w:val="2"/>
            <w:vAlign w:val="center"/>
          </w:tcPr>
          <w:p w:rsidR="008D2473" w:rsidRPr="003F3F5E" w:rsidRDefault="008D2473" w:rsidP="00866D5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F3F5E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20</w:t>
            </w:r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6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3F5E">
              <w:rPr>
                <w:b/>
                <w:bCs/>
              </w:rPr>
              <w:t>1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  <w:tr w:rsidR="008D2473" w:rsidRPr="003F3F5E" w:rsidTr="00866D51">
        <w:trPr>
          <w:trHeight w:val="610"/>
        </w:trPr>
        <w:tc>
          <w:tcPr>
            <w:tcW w:w="3844" w:type="dxa"/>
            <w:vMerge w:val="restart"/>
            <w:vAlign w:val="center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b/>
                <w:bCs/>
                <w:color w:val="000000"/>
                <w:sz w:val="20"/>
                <w:szCs w:val="20"/>
              </w:rPr>
              <w:t xml:space="preserve">Раздел 5. Методы сбора </w:t>
            </w:r>
            <w:proofErr w:type="spellStart"/>
            <w:r w:rsidRPr="003F3F5E">
              <w:rPr>
                <w:b/>
                <w:bCs/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  <w:tc>
          <w:tcPr>
            <w:tcW w:w="3253" w:type="dxa"/>
            <w:shd w:val="clear" w:color="auto" w:fill="auto"/>
            <w:vAlign w:val="center"/>
          </w:tcPr>
          <w:p w:rsidR="008D2473" w:rsidRPr="003F3F5E" w:rsidRDefault="008D2473" w:rsidP="00866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F3F5E">
              <w:rPr>
                <w:color w:val="000000"/>
                <w:sz w:val="20"/>
                <w:szCs w:val="20"/>
              </w:rPr>
              <w:t xml:space="preserve">Методы сбора </w:t>
            </w:r>
            <w:proofErr w:type="spellStart"/>
            <w:r w:rsidRPr="003F3F5E">
              <w:rPr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2 – тип C</w:t>
            </w:r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1 – тип</w:t>
            </w:r>
            <w:proofErr w:type="gramStart"/>
            <w:r w:rsidRPr="003F3F5E">
              <w:t xml:space="preserve"> Д</w:t>
            </w:r>
            <w:proofErr w:type="gramEnd"/>
          </w:p>
        </w:tc>
      </w:tr>
      <w:tr w:rsidR="008D2473" w:rsidRPr="003F3F5E" w:rsidTr="00866D51">
        <w:trPr>
          <w:trHeight w:val="610"/>
        </w:trPr>
        <w:tc>
          <w:tcPr>
            <w:tcW w:w="3844" w:type="dxa"/>
            <w:vMerge/>
            <w:vAlign w:val="center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8D2473" w:rsidRPr="003F3F5E" w:rsidRDefault="008D2473" w:rsidP="00866D51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color w:val="000000"/>
                <w:sz w:val="20"/>
                <w:szCs w:val="20"/>
              </w:rPr>
              <w:t xml:space="preserve">Построение топографической поверхности по геодезическим данным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</w:pPr>
            <w:r w:rsidRPr="003F3F5E">
              <w:t>1 – тип C</w:t>
            </w:r>
          </w:p>
        </w:tc>
      </w:tr>
      <w:tr w:rsidR="008D2473" w:rsidRPr="003F3F5E" w:rsidTr="00866D51">
        <w:trPr>
          <w:trHeight w:val="610"/>
        </w:trPr>
        <w:tc>
          <w:tcPr>
            <w:tcW w:w="7097" w:type="dxa"/>
            <w:gridSpan w:val="2"/>
            <w:vAlign w:val="center"/>
          </w:tcPr>
          <w:p w:rsidR="008D2473" w:rsidRPr="003F3F5E" w:rsidRDefault="008D2473" w:rsidP="00866D5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F3F5E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20</w:t>
            </w:r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6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3F5E">
              <w:rPr>
                <w:b/>
                <w:bCs/>
              </w:rPr>
              <w:t>1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  <w:tr w:rsidR="008D2473" w:rsidRPr="003F3F5E" w:rsidTr="00866D51">
        <w:tc>
          <w:tcPr>
            <w:tcW w:w="7097" w:type="dxa"/>
            <w:gridSpan w:val="2"/>
            <w:shd w:val="clear" w:color="auto" w:fill="auto"/>
            <w:vAlign w:val="center"/>
          </w:tcPr>
          <w:p w:rsidR="008D2473" w:rsidRPr="003F3F5E" w:rsidRDefault="008D2473" w:rsidP="00866D5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F3F5E">
              <w:rPr>
                <w:b/>
              </w:rPr>
              <w:t>Итого</w:t>
            </w:r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100</w:t>
            </w:r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50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30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8D2473" w:rsidRPr="003F3F5E" w:rsidRDefault="008D2473" w:rsidP="00866D51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15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8D2473" w:rsidRPr="003F3F5E" w:rsidRDefault="008D2473" w:rsidP="00866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5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</w:tbl>
    <w:p w:rsidR="008D2473" w:rsidRPr="003F3F5E" w:rsidRDefault="008D2473" w:rsidP="008D2473">
      <w:pPr>
        <w:autoSpaceDE w:val="0"/>
        <w:autoSpaceDN w:val="0"/>
        <w:adjustRightInd w:val="0"/>
        <w:ind w:firstLine="709"/>
        <w:jc w:val="both"/>
      </w:pPr>
    </w:p>
    <w:p w:rsidR="008D2473" w:rsidRPr="003F3F5E" w:rsidRDefault="008D2473" w:rsidP="008D2473">
      <w:pPr>
        <w:ind w:firstLine="709"/>
        <w:jc w:val="both"/>
        <w:rPr>
          <w:lang w:eastAsia="en-US"/>
        </w:rPr>
      </w:pPr>
      <w:r w:rsidRPr="003F3F5E">
        <w:rPr>
          <w:lang w:eastAsia="en-US"/>
        </w:rPr>
        <w:t>Используемые типы тестовых заданий (ТЗ):</w:t>
      </w:r>
    </w:p>
    <w:p w:rsidR="008D2473" w:rsidRPr="003F3F5E" w:rsidRDefault="008D2473" w:rsidP="008D2473">
      <w:pPr>
        <w:autoSpaceDE w:val="0"/>
        <w:autoSpaceDN w:val="0"/>
        <w:adjustRightInd w:val="0"/>
        <w:ind w:firstLine="360"/>
        <w:jc w:val="both"/>
      </w:pPr>
      <w:r w:rsidRPr="003F3F5E">
        <w:t>ТЗ типа</w:t>
      </w:r>
      <w:proofErr w:type="gramStart"/>
      <w:r w:rsidRPr="003F3F5E">
        <w:t xml:space="preserve"> А</w:t>
      </w:r>
      <w:proofErr w:type="gramEnd"/>
      <w:r w:rsidRPr="003F3F5E">
        <w:t>: тестовое задание закрытой формы (ТЗ с выбором одного или нескольких правильных ответов);</w:t>
      </w:r>
    </w:p>
    <w:p w:rsidR="008D2473" w:rsidRPr="003F3F5E" w:rsidRDefault="008D2473" w:rsidP="008D2473">
      <w:pPr>
        <w:ind w:firstLine="360"/>
        <w:jc w:val="both"/>
        <w:rPr>
          <w:b/>
          <w:bCs/>
          <w:lang w:eastAsia="en-US"/>
        </w:rPr>
      </w:pPr>
      <w:r w:rsidRPr="003F3F5E">
        <w:t>ТЗ типа</w:t>
      </w:r>
      <w:proofErr w:type="gramStart"/>
      <w:r w:rsidRPr="003F3F5E">
        <w:t xml:space="preserve"> В</w:t>
      </w:r>
      <w:proofErr w:type="gramEnd"/>
      <w:r w:rsidRPr="003F3F5E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8D2473" w:rsidRPr="003F3F5E" w:rsidRDefault="008D2473" w:rsidP="008D2473">
      <w:pPr>
        <w:autoSpaceDE w:val="0"/>
        <w:autoSpaceDN w:val="0"/>
        <w:adjustRightInd w:val="0"/>
        <w:ind w:firstLine="360"/>
      </w:pPr>
      <w:r w:rsidRPr="003F3F5E">
        <w:t>ТЗ типа</w:t>
      </w:r>
      <w:proofErr w:type="gramStart"/>
      <w:r w:rsidRPr="003F3F5E">
        <w:t xml:space="preserve"> С</w:t>
      </w:r>
      <w:proofErr w:type="gramEnd"/>
      <w:r w:rsidRPr="003F3F5E">
        <w:t>: тестовое задание на установление соответствия;</w:t>
      </w:r>
    </w:p>
    <w:p w:rsidR="008D2473" w:rsidRPr="003F3F5E" w:rsidRDefault="008D2473" w:rsidP="008D2473">
      <w:pPr>
        <w:autoSpaceDE w:val="0"/>
        <w:autoSpaceDN w:val="0"/>
        <w:adjustRightInd w:val="0"/>
        <w:ind w:firstLine="360"/>
        <w:rPr>
          <w:lang w:eastAsia="en-US"/>
        </w:rPr>
      </w:pPr>
      <w:r w:rsidRPr="003F3F5E">
        <w:t>ТЗ типа</w:t>
      </w:r>
      <w:proofErr w:type="gramStart"/>
      <w:r w:rsidRPr="003F3F5E">
        <w:t xml:space="preserve"> Д</w:t>
      </w:r>
      <w:proofErr w:type="gramEnd"/>
      <w:r w:rsidRPr="003F3F5E">
        <w:t>: тестовое задание на установление правильной последовательности.</w:t>
      </w:r>
    </w:p>
    <w:p w:rsidR="008D2473" w:rsidRPr="003F3F5E" w:rsidRDefault="008D2473" w:rsidP="008D2473">
      <w:pPr>
        <w:autoSpaceDE w:val="0"/>
        <w:autoSpaceDN w:val="0"/>
        <w:adjustRightInd w:val="0"/>
        <w:ind w:firstLine="709"/>
        <w:jc w:val="both"/>
      </w:pPr>
    </w:p>
    <w:p w:rsidR="008D2473" w:rsidRPr="003F3F5E" w:rsidRDefault="008D2473" w:rsidP="008D2473">
      <w:pPr>
        <w:autoSpaceDE w:val="0"/>
        <w:autoSpaceDN w:val="0"/>
        <w:adjustRightInd w:val="0"/>
        <w:ind w:firstLine="709"/>
        <w:jc w:val="both"/>
      </w:pPr>
    </w:p>
    <w:p w:rsidR="008D2473" w:rsidRPr="003F3F5E" w:rsidRDefault="008D2473" w:rsidP="008D2473">
      <w:pPr>
        <w:jc w:val="center"/>
        <w:rPr>
          <w:b/>
          <w:bCs/>
          <w:iCs/>
        </w:rPr>
      </w:pPr>
      <w:r w:rsidRPr="003F3F5E">
        <w:rPr>
          <w:b/>
          <w:bCs/>
        </w:rPr>
        <w:lastRenderedPageBreak/>
        <w:t xml:space="preserve">3.4.2 Структура и образец типового </w:t>
      </w:r>
      <w:r w:rsidRPr="003F3F5E">
        <w:rPr>
          <w:b/>
          <w:bCs/>
          <w:iCs/>
        </w:rPr>
        <w:t>итогового теста по дисциплине за весь период ее освоения</w:t>
      </w:r>
    </w:p>
    <w:p w:rsidR="008D2473" w:rsidRPr="00B5155F" w:rsidRDefault="008D2473" w:rsidP="008D2473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8D2473" w:rsidRPr="00720E76" w:rsidRDefault="008D2473" w:rsidP="008D2473">
      <w:pPr>
        <w:jc w:val="center"/>
        <w:rPr>
          <w:bCs/>
          <w:iCs/>
        </w:rPr>
      </w:pPr>
      <w:r w:rsidRPr="00720E76">
        <w:t>Структура типового итогового теста за период освоения дисциплины «</w:t>
      </w:r>
      <w:r w:rsidRPr="00720E76">
        <w:rPr>
          <w:bCs/>
          <w:iCs/>
        </w:rPr>
        <w:t>Геоинформационные системы на железнодорожном транспорте</w:t>
      </w:r>
      <w:r w:rsidRPr="00720E76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8D2473" w:rsidRPr="00720E76" w:rsidTr="00866D51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720E76" w:rsidRDefault="008D2473" w:rsidP="00866D51">
            <w:pPr>
              <w:jc w:val="center"/>
              <w:rPr>
                <w:color w:val="333333"/>
              </w:rPr>
            </w:pPr>
            <w:r w:rsidRPr="00720E76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73" w:rsidRPr="00720E76" w:rsidRDefault="008D2473" w:rsidP="00866D51">
            <w:pPr>
              <w:jc w:val="center"/>
              <w:rPr>
                <w:rFonts w:cs="Calibri"/>
              </w:rPr>
            </w:pPr>
            <w:r w:rsidRPr="00720E76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73" w:rsidRPr="00720E76" w:rsidRDefault="008D2473" w:rsidP="00866D51">
            <w:pPr>
              <w:jc w:val="center"/>
            </w:pPr>
            <w:r w:rsidRPr="00720E76">
              <w:t>Количество тестовых заданий, типы ТЗ</w:t>
            </w:r>
          </w:p>
        </w:tc>
      </w:tr>
      <w:tr w:rsidR="008D2473" w:rsidRPr="00720E76" w:rsidTr="00866D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720E76" w:rsidRDefault="008D2473" w:rsidP="00866D51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>Раздел 1. Введение</w:t>
            </w:r>
            <w:r w:rsidRPr="00720E76">
              <w:t xml:space="preserve"> </w:t>
            </w:r>
          </w:p>
          <w:p w:rsidR="008D2473" w:rsidRPr="00720E76" w:rsidRDefault="008D2473" w:rsidP="00866D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20E76">
              <w:rPr>
                <w:bCs/>
                <w:color w:val="000000"/>
              </w:rPr>
              <w:t>Раздел 2. Информация в ГИС</w:t>
            </w:r>
          </w:p>
          <w:p w:rsidR="008D2473" w:rsidRPr="00720E76" w:rsidRDefault="008D2473" w:rsidP="00866D51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 xml:space="preserve">Раздел 3. </w:t>
            </w:r>
            <w:proofErr w:type="spellStart"/>
            <w:r w:rsidRPr="00720E76">
              <w:rPr>
                <w:bCs/>
                <w:color w:val="000000"/>
              </w:rPr>
              <w:t>Геоанализ</w:t>
            </w:r>
            <w:proofErr w:type="spellEnd"/>
          </w:p>
          <w:p w:rsidR="008D2473" w:rsidRPr="00720E76" w:rsidRDefault="008D2473" w:rsidP="00866D51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>Раздел 4. Базы данных</w:t>
            </w:r>
            <w:r w:rsidRPr="00720E76">
              <w:t xml:space="preserve"> </w:t>
            </w:r>
          </w:p>
          <w:p w:rsidR="008D2473" w:rsidRPr="00720E76" w:rsidRDefault="008D2473" w:rsidP="00866D51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 xml:space="preserve">Раздел 5. Методы сбора </w:t>
            </w:r>
            <w:proofErr w:type="spellStart"/>
            <w:r w:rsidRPr="00720E76">
              <w:rPr>
                <w:bCs/>
                <w:color w:val="000000"/>
              </w:rPr>
              <w:t>геоданных</w:t>
            </w:r>
            <w:proofErr w:type="spellEnd"/>
            <w:r w:rsidRPr="00720E76">
              <w:t xml:space="preserve"> </w:t>
            </w:r>
          </w:p>
          <w:p w:rsidR="008D2473" w:rsidRPr="00720E76" w:rsidRDefault="008D2473" w:rsidP="00866D51">
            <w:pPr>
              <w:autoSpaceDE w:val="0"/>
              <w:autoSpaceDN w:val="0"/>
              <w:adjustRightInd w:val="0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73" w:rsidRPr="00720E76" w:rsidRDefault="008D2473" w:rsidP="00866D51">
            <w:r w:rsidRPr="00720E76">
              <w:rPr>
                <w:bCs/>
                <w:color w:val="000000"/>
              </w:rPr>
              <w:t>Введение</w:t>
            </w:r>
            <w:r w:rsidRPr="00720E76">
              <w:t>.</w:t>
            </w:r>
          </w:p>
          <w:p w:rsidR="008D2473" w:rsidRPr="00720E76" w:rsidRDefault="008D2473" w:rsidP="00866D51">
            <w:r w:rsidRPr="00720E76">
              <w:rPr>
                <w:bCs/>
                <w:color w:val="000000"/>
              </w:rPr>
              <w:t>Информация в ГИС</w:t>
            </w:r>
            <w:r w:rsidRPr="00720E76">
              <w:t xml:space="preserve"> </w:t>
            </w:r>
          </w:p>
          <w:p w:rsidR="008D2473" w:rsidRPr="00720E76" w:rsidRDefault="008D2473" w:rsidP="00866D51">
            <w:proofErr w:type="spellStart"/>
            <w:r w:rsidRPr="00720E76">
              <w:rPr>
                <w:bCs/>
                <w:color w:val="000000"/>
              </w:rPr>
              <w:t>Геоанализ</w:t>
            </w:r>
            <w:proofErr w:type="spellEnd"/>
            <w:r w:rsidRPr="00720E76">
              <w:t xml:space="preserve"> </w:t>
            </w:r>
          </w:p>
          <w:p w:rsidR="008D2473" w:rsidRPr="00720E76" w:rsidRDefault="008D2473" w:rsidP="00866D51">
            <w:r w:rsidRPr="00720E76">
              <w:rPr>
                <w:bCs/>
                <w:color w:val="000000"/>
              </w:rPr>
              <w:t>Базы данных</w:t>
            </w:r>
            <w:r w:rsidRPr="00720E76">
              <w:t xml:space="preserve"> </w:t>
            </w:r>
          </w:p>
          <w:p w:rsidR="008D2473" w:rsidRPr="00720E76" w:rsidRDefault="008D2473" w:rsidP="00866D51">
            <w:pPr>
              <w:rPr>
                <w:rFonts w:cs="Calibri"/>
              </w:rPr>
            </w:pPr>
            <w:r w:rsidRPr="00720E76">
              <w:rPr>
                <w:bCs/>
                <w:color w:val="000000"/>
              </w:rPr>
              <w:t xml:space="preserve">Методы сбора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73" w:rsidRPr="00720E76" w:rsidRDefault="008D2473" w:rsidP="00866D51">
            <w:pPr>
              <w:jc w:val="center"/>
            </w:pPr>
            <w:r w:rsidRPr="00720E76">
              <w:t>10 – тип</w:t>
            </w:r>
            <w:proofErr w:type="gramStart"/>
            <w:r w:rsidRPr="00720E76">
              <w:t xml:space="preserve"> А</w:t>
            </w:r>
            <w:proofErr w:type="gramEnd"/>
          </w:p>
          <w:p w:rsidR="008D2473" w:rsidRPr="00720E76" w:rsidRDefault="008D2473" w:rsidP="00866D51">
            <w:pPr>
              <w:jc w:val="center"/>
            </w:pPr>
            <w:r w:rsidRPr="00720E76">
              <w:t>6 – тип</w:t>
            </w:r>
            <w:proofErr w:type="gramStart"/>
            <w:r w:rsidRPr="00720E76">
              <w:t xml:space="preserve"> В</w:t>
            </w:r>
            <w:proofErr w:type="gramEnd"/>
          </w:p>
          <w:p w:rsidR="008D2473" w:rsidRPr="00720E76" w:rsidRDefault="008D2473" w:rsidP="00866D51">
            <w:pPr>
              <w:jc w:val="center"/>
            </w:pPr>
            <w:r w:rsidRPr="00720E76">
              <w:t>3 – тип</w:t>
            </w:r>
            <w:proofErr w:type="gramStart"/>
            <w:r w:rsidRPr="00720E76">
              <w:t xml:space="preserve"> С</w:t>
            </w:r>
            <w:proofErr w:type="gramEnd"/>
          </w:p>
          <w:p w:rsidR="008D2473" w:rsidRPr="00720E76" w:rsidRDefault="008D2473" w:rsidP="00866D51">
            <w:pPr>
              <w:jc w:val="center"/>
            </w:pPr>
            <w:r w:rsidRPr="00720E76">
              <w:t>1– тип</w:t>
            </w:r>
            <w:proofErr w:type="gramStart"/>
            <w:r w:rsidRPr="00720E76">
              <w:t xml:space="preserve"> Д</w:t>
            </w:r>
            <w:proofErr w:type="gramEnd"/>
            <w:r w:rsidRPr="00720E76">
              <w:t xml:space="preserve"> </w:t>
            </w:r>
          </w:p>
          <w:p w:rsidR="008D2473" w:rsidRPr="00720E76" w:rsidRDefault="008D2473" w:rsidP="00866D51">
            <w:pPr>
              <w:jc w:val="center"/>
            </w:pPr>
          </w:p>
        </w:tc>
      </w:tr>
      <w:tr w:rsidR="008D2473" w:rsidRPr="00720E76" w:rsidTr="00866D51">
        <w:trPr>
          <w:cantSplit/>
        </w:trPr>
        <w:tc>
          <w:tcPr>
            <w:tcW w:w="6975" w:type="dxa"/>
            <w:gridSpan w:val="2"/>
            <w:vAlign w:val="center"/>
          </w:tcPr>
          <w:p w:rsidR="008D2473" w:rsidRPr="00720E76" w:rsidRDefault="008D2473" w:rsidP="00866D51">
            <w:pPr>
              <w:jc w:val="right"/>
              <w:rPr>
                <w:b/>
              </w:rPr>
            </w:pPr>
            <w:r w:rsidRPr="00720E76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8D2473" w:rsidRPr="00720E76" w:rsidRDefault="008D2473" w:rsidP="00866D51">
            <w:pPr>
              <w:jc w:val="center"/>
              <w:rPr>
                <w:b/>
              </w:rPr>
            </w:pPr>
            <w:r w:rsidRPr="00720E76">
              <w:rPr>
                <w:b/>
              </w:rPr>
              <w:t>∑ 20</w:t>
            </w:r>
          </w:p>
          <w:p w:rsidR="008D2473" w:rsidRPr="00720E76" w:rsidRDefault="008D2473" w:rsidP="00866D51">
            <w:pPr>
              <w:jc w:val="center"/>
              <w:rPr>
                <w:b/>
              </w:rPr>
            </w:pPr>
            <w:r w:rsidRPr="00720E76">
              <w:rPr>
                <w:b/>
              </w:rPr>
              <w:t>10 – тип</w:t>
            </w:r>
            <w:proofErr w:type="gramStart"/>
            <w:r w:rsidRPr="00720E76">
              <w:rPr>
                <w:b/>
              </w:rPr>
              <w:t xml:space="preserve"> А</w:t>
            </w:r>
            <w:proofErr w:type="gramEnd"/>
          </w:p>
          <w:p w:rsidR="008D2473" w:rsidRPr="00720E76" w:rsidRDefault="008D2473" w:rsidP="00866D51">
            <w:pPr>
              <w:jc w:val="center"/>
              <w:rPr>
                <w:b/>
              </w:rPr>
            </w:pPr>
            <w:r w:rsidRPr="00720E76">
              <w:rPr>
                <w:b/>
              </w:rPr>
              <w:t>6 – тип</w:t>
            </w:r>
            <w:proofErr w:type="gramStart"/>
            <w:r w:rsidRPr="00720E76">
              <w:rPr>
                <w:b/>
              </w:rPr>
              <w:t xml:space="preserve"> В</w:t>
            </w:r>
            <w:proofErr w:type="gramEnd"/>
          </w:p>
          <w:p w:rsidR="008D2473" w:rsidRPr="00720E76" w:rsidRDefault="008D2473" w:rsidP="00866D51">
            <w:pPr>
              <w:jc w:val="center"/>
              <w:rPr>
                <w:b/>
              </w:rPr>
            </w:pPr>
            <w:r w:rsidRPr="00720E76">
              <w:rPr>
                <w:b/>
              </w:rPr>
              <w:t>3 – тип</w:t>
            </w:r>
            <w:proofErr w:type="gramStart"/>
            <w:r w:rsidRPr="00720E76">
              <w:rPr>
                <w:b/>
              </w:rPr>
              <w:t xml:space="preserve"> С</w:t>
            </w:r>
            <w:proofErr w:type="gramEnd"/>
          </w:p>
          <w:p w:rsidR="008D2473" w:rsidRPr="00720E76" w:rsidRDefault="008D2473" w:rsidP="00866D51">
            <w:pPr>
              <w:jc w:val="center"/>
              <w:rPr>
                <w:b/>
              </w:rPr>
            </w:pPr>
            <w:r w:rsidRPr="00720E76">
              <w:rPr>
                <w:b/>
              </w:rPr>
              <w:t>1– тип</w:t>
            </w:r>
            <w:proofErr w:type="gramStart"/>
            <w:r w:rsidRPr="00720E76">
              <w:rPr>
                <w:b/>
              </w:rPr>
              <w:t xml:space="preserve"> Д</w:t>
            </w:r>
            <w:proofErr w:type="gramEnd"/>
          </w:p>
        </w:tc>
      </w:tr>
    </w:tbl>
    <w:p w:rsidR="008D2473" w:rsidRPr="00B5155F" w:rsidRDefault="008D2473" w:rsidP="008D2473">
      <w:pPr>
        <w:jc w:val="center"/>
        <w:rPr>
          <w:highlight w:val="yellow"/>
        </w:rPr>
      </w:pPr>
    </w:p>
    <w:p w:rsidR="008D2473" w:rsidRPr="0017745C" w:rsidRDefault="008D2473" w:rsidP="008D2473">
      <w:pPr>
        <w:jc w:val="center"/>
      </w:pPr>
    </w:p>
    <w:p w:rsidR="008D2473" w:rsidRPr="0017745C" w:rsidRDefault="008D2473" w:rsidP="008D2473">
      <w:pPr>
        <w:jc w:val="center"/>
        <w:rPr>
          <w:b/>
          <w:bCs/>
          <w:iCs/>
        </w:rPr>
      </w:pPr>
      <w:r w:rsidRPr="0017745C">
        <w:rPr>
          <w:b/>
          <w:bCs/>
        </w:rPr>
        <w:t xml:space="preserve">Образец типового </w:t>
      </w:r>
      <w:r w:rsidRPr="0017745C">
        <w:rPr>
          <w:b/>
          <w:bCs/>
          <w:iCs/>
        </w:rPr>
        <w:t>итогового теста</w:t>
      </w:r>
    </w:p>
    <w:p w:rsidR="008D2473" w:rsidRPr="0017745C" w:rsidRDefault="008D2473" w:rsidP="008D2473">
      <w:pPr>
        <w:jc w:val="center"/>
        <w:rPr>
          <w:b/>
          <w:bCs/>
        </w:rPr>
      </w:pPr>
      <w:r w:rsidRPr="0017745C">
        <w:rPr>
          <w:b/>
          <w:bCs/>
          <w:iCs/>
        </w:rPr>
        <w:t>по дисциплине за весь период ее освоения</w:t>
      </w:r>
    </w:p>
    <w:p w:rsidR="008D2473" w:rsidRPr="0017745C" w:rsidRDefault="008D2473" w:rsidP="008D2473">
      <w:pPr>
        <w:widowControl w:val="0"/>
        <w:ind w:firstLine="720"/>
        <w:jc w:val="both"/>
      </w:pPr>
    </w:p>
    <w:p w:rsidR="008D2473" w:rsidRPr="0017745C" w:rsidRDefault="008D2473" w:rsidP="008D2473">
      <w:pPr>
        <w:widowControl w:val="0"/>
        <w:ind w:firstLine="720"/>
        <w:jc w:val="both"/>
      </w:pPr>
      <w:r w:rsidRPr="0017745C">
        <w:t xml:space="preserve">Описание требований к тесту: </w:t>
      </w:r>
    </w:p>
    <w:p w:rsidR="008D2473" w:rsidRPr="0017745C" w:rsidRDefault="008D2473" w:rsidP="008D2473">
      <w:pPr>
        <w:widowControl w:val="0"/>
        <w:ind w:firstLine="720"/>
        <w:jc w:val="both"/>
        <w:rPr>
          <w:bCs/>
        </w:rPr>
      </w:pPr>
      <w:r w:rsidRPr="0017745C">
        <w:rPr>
          <w:bCs/>
        </w:rPr>
        <w:t>- тест состоит из 20 тестовых заданий</w:t>
      </w:r>
      <w:proofErr w:type="gramStart"/>
      <w:r w:rsidRPr="0017745C">
        <w:rPr>
          <w:bCs/>
        </w:rPr>
        <w:t xml:space="preserve"> </w:t>
      </w:r>
      <w:r w:rsidRPr="0017745C">
        <w:t>А</w:t>
      </w:r>
      <w:proofErr w:type="gramEnd"/>
      <w:r w:rsidRPr="0017745C">
        <w:t>, В, С, Д-типов;</w:t>
      </w:r>
      <w:r w:rsidRPr="0017745C">
        <w:rPr>
          <w:bCs/>
        </w:rPr>
        <w:t xml:space="preserve"> </w:t>
      </w:r>
    </w:p>
    <w:p w:rsidR="008D2473" w:rsidRPr="0017745C" w:rsidRDefault="008D2473" w:rsidP="008D2473">
      <w:pPr>
        <w:widowControl w:val="0"/>
        <w:ind w:firstLine="720"/>
        <w:jc w:val="both"/>
        <w:rPr>
          <w:bCs/>
        </w:rPr>
      </w:pPr>
      <w:r w:rsidRPr="0017745C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8D2473" w:rsidRPr="0017745C" w:rsidRDefault="008D2473" w:rsidP="008D2473">
      <w:pPr>
        <w:widowControl w:val="0"/>
        <w:ind w:firstLine="720"/>
        <w:jc w:val="both"/>
        <w:rPr>
          <w:bCs/>
        </w:rPr>
      </w:pPr>
      <w:r w:rsidRPr="0017745C">
        <w:rPr>
          <w:bCs/>
        </w:rPr>
        <w:t>- на выполнение отводится 40 минут.</w:t>
      </w:r>
    </w:p>
    <w:p w:rsidR="008D2473" w:rsidRPr="00760388" w:rsidRDefault="008D2473" w:rsidP="008D2473">
      <w:pPr>
        <w:widowControl w:val="0"/>
        <w:ind w:firstLine="720"/>
        <w:jc w:val="both"/>
      </w:pPr>
      <w:r w:rsidRPr="0017745C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8D2473" w:rsidRPr="00FE54D2" w:rsidRDefault="008D2473" w:rsidP="008D2473">
      <w:pPr>
        <w:jc w:val="center"/>
        <w:rPr>
          <w:b/>
        </w:rPr>
      </w:pPr>
    </w:p>
    <w:p w:rsidR="008D2473" w:rsidRPr="0017745C" w:rsidRDefault="008D2473" w:rsidP="008D2473">
      <w:pPr>
        <w:ind w:firstLine="709"/>
        <w:rPr>
          <w:iCs/>
        </w:rPr>
      </w:pPr>
      <w:r w:rsidRPr="0017745C">
        <w:rPr>
          <w:iCs/>
        </w:rPr>
        <w:t>1. Выберите правильный ответ.</w:t>
      </w:r>
    </w:p>
    <w:p w:rsidR="008D2473" w:rsidRPr="0017745C" w:rsidRDefault="008D2473" w:rsidP="008D2473">
      <w:pPr>
        <w:autoSpaceDE w:val="0"/>
        <w:autoSpaceDN w:val="0"/>
        <w:adjustRightInd w:val="0"/>
        <w:ind w:firstLine="709"/>
        <w:jc w:val="both"/>
      </w:pPr>
      <w:r w:rsidRPr="0017745C">
        <w:t>Первая геоинформационная система была создана:</w:t>
      </w:r>
    </w:p>
    <w:p w:rsidR="008D2473" w:rsidRPr="0017745C" w:rsidRDefault="008D2473" w:rsidP="008D2473">
      <w:pPr>
        <w:autoSpaceDE w:val="0"/>
        <w:autoSpaceDN w:val="0"/>
        <w:adjustRightInd w:val="0"/>
        <w:ind w:firstLine="709"/>
        <w:jc w:val="both"/>
      </w:pPr>
      <w:r w:rsidRPr="0017745C">
        <w:t>А) в Англии и Германии;</w:t>
      </w:r>
    </w:p>
    <w:p w:rsidR="008D2473" w:rsidRPr="0017745C" w:rsidRDefault="008D2473" w:rsidP="008D2473">
      <w:pPr>
        <w:autoSpaceDE w:val="0"/>
        <w:autoSpaceDN w:val="0"/>
        <w:adjustRightInd w:val="0"/>
        <w:ind w:firstLine="709"/>
        <w:jc w:val="both"/>
      </w:pPr>
      <w:r w:rsidRPr="0017745C">
        <w:rPr>
          <w:iCs/>
        </w:rPr>
        <w:t xml:space="preserve">В) в </w:t>
      </w:r>
      <w:r w:rsidRPr="0017745C">
        <w:t>Польше и Болгарии;</w:t>
      </w:r>
    </w:p>
    <w:p w:rsidR="008D2473" w:rsidRPr="0091462E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С) </w:t>
      </w:r>
      <w:r w:rsidRPr="0091462E">
        <w:t>в США и Канаде</w:t>
      </w:r>
    </w:p>
    <w:p w:rsidR="008D2473" w:rsidRPr="0017745C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lang w:val="en-US"/>
        </w:rPr>
        <w:t>D</w:t>
      </w:r>
      <w:r w:rsidRPr="0091462E">
        <w:t xml:space="preserve">) </w:t>
      </w:r>
      <w:proofErr w:type="gramStart"/>
      <w:r w:rsidRPr="0091462E">
        <w:t>в</w:t>
      </w:r>
      <w:proofErr w:type="gramEnd"/>
      <w:r w:rsidRPr="0091462E">
        <w:t xml:space="preserve"> Белоруссии</w:t>
      </w:r>
    </w:p>
    <w:p w:rsidR="008D2473" w:rsidRPr="00B5155F" w:rsidRDefault="008D2473" w:rsidP="008D2473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8D2473" w:rsidRPr="0091462E" w:rsidRDefault="008D2473" w:rsidP="008D2473">
      <w:pPr>
        <w:ind w:firstLine="709"/>
        <w:rPr>
          <w:iCs/>
        </w:rPr>
      </w:pPr>
      <w:r w:rsidRPr="0091462E">
        <w:rPr>
          <w:iCs/>
        </w:rPr>
        <w:t>2. Выберите правильный ответ.</w:t>
      </w:r>
    </w:p>
    <w:p w:rsidR="008D2473" w:rsidRPr="0091462E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shd w:val="clear" w:color="auto" w:fill="FFFFFF"/>
        </w:rPr>
        <w:t>Какие данные используются в базе данных геоинформационных систем</w:t>
      </w:r>
    </w:p>
    <w:p w:rsidR="008D2473" w:rsidRPr="0091462E" w:rsidRDefault="008D2473" w:rsidP="008D2473">
      <w:pPr>
        <w:ind w:firstLine="709"/>
      </w:pPr>
      <w:r w:rsidRPr="0091462E">
        <w:t>А) описательные</w:t>
      </w:r>
    </w:p>
    <w:p w:rsidR="008D2473" w:rsidRPr="0091462E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В) </w:t>
      </w:r>
      <w:r w:rsidRPr="0091462E">
        <w:t>пространственные</w:t>
      </w:r>
    </w:p>
    <w:p w:rsidR="008D2473" w:rsidRPr="0091462E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С) </w:t>
      </w:r>
      <w:r w:rsidRPr="0091462E">
        <w:t>пространственные и описательные</w:t>
      </w:r>
    </w:p>
    <w:p w:rsidR="008D2473" w:rsidRPr="00B5155F" w:rsidRDefault="008D2473" w:rsidP="008D2473">
      <w:pPr>
        <w:ind w:firstLine="709"/>
        <w:rPr>
          <w:iCs/>
          <w:highlight w:val="green"/>
        </w:rPr>
      </w:pPr>
    </w:p>
    <w:p w:rsidR="008D2473" w:rsidRPr="0091462E" w:rsidRDefault="008D2473" w:rsidP="008D2473">
      <w:pPr>
        <w:ind w:firstLine="709"/>
        <w:rPr>
          <w:iCs/>
        </w:rPr>
      </w:pPr>
      <w:r w:rsidRPr="0091462E">
        <w:rPr>
          <w:iCs/>
        </w:rPr>
        <w:t>3. В</w:t>
      </w:r>
      <w:r>
        <w:rPr>
          <w:iCs/>
        </w:rPr>
        <w:t>ыберите правильный ответ</w:t>
      </w:r>
      <w:r w:rsidRPr="0091462E">
        <w:rPr>
          <w:iCs/>
        </w:rPr>
        <w:t>.</w:t>
      </w:r>
    </w:p>
    <w:p w:rsidR="008D2473" w:rsidRPr="0091462E" w:rsidRDefault="008D2473" w:rsidP="008D2473">
      <w:pPr>
        <w:ind w:firstLine="709"/>
        <w:rPr>
          <w:shd w:val="clear" w:color="auto" w:fill="FFFFFF"/>
        </w:rPr>
      </w:pPr>
      <w:r w:rsidRPr="0091462E">
        <w:rPr>
          <w:shd w:val="clear" w:color="auto" w:fill="FFFFFF"/>
        </w:rPr>
        <w:t>Столбцы таблиц базы данных в ГИС называют:</w:t>
      </w:r>
    </w:p>
    <w:p w:rsidR="008D2473" w:rsidRPr="0091462E" w:rsidRDefault="008D2473" w:rsidP="008D2473">
      <w:pPr>
        <w:ind w:firstLine="709"/>
      </w:pPr>
      <w:r w:rsidRPr="0091462E">
        <w:t>А) атрибутами</w:t>
      </w:r>
    </w:p>
    <w:p w:rsidR="008D2473" w:rsidRPr="0091462E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В) </w:t>
      </w:r>
      <w:r w:rsidRPr="0091462E">
        <w:t>записями</w:t>
      </w:r>
    </w:p>
    <w:p w:rsidR="008D2473" w:rsidRPr="0091462E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С) </w:t>
      </w:r>
      <w:r w:rsidRPr="0091462E">
        <w:t>полями</w:t>
      </w:r>
    </w:p>
    <w:p w:rsidR="008D2473" w:rsidRPr="0091462E" w:rsidRDefault="008D2473" w:rsidP="008D2473">
      <w:pPr>
        <w:autoSpaceDE w:val="0"/>
        <w:autoSpaceDN w:val="0"/>
        <w:adjustRightInd w:val="0"/>
        <w:ind w:firstLine="709"/>
        <w:jc w:val="both"/>
      </w:pPr>
      <w:r w:rsidRPr="0091462E">
        <w:rPr>
          <w:lang w:val="en-US"/>
        </w:rPr>
        <w:t>D</w:t>
      </w:r>
      <w:r w:rsidRPr="0091462E">
        <w:t xml:space="preserve">) </w:t>
      </w:r>
      <w:proofErr w:type="gramStart"/>
      <w:r w:rsidRPr="0091462E">
        <w:t>амплитудами</w:t>
      </w:r>
      <w:proofErr w:type="gramEnd"/>
    </w:p>
    <w:p w:rsidR="008D2473" w:rsidRPr="007014F8" w:rsidRDefault="008D2473" w:rsidP="008D2473">
      <w:pPr>
        <w:autoSpaceDE w:val="0"/>
        <w:autoSpaceDN w:val="0"/>
        <w:adjustRightInd w:val="0"/>
        <w:ind w:firstLine="709"/>
        <w:jc w:val="both"/>
      </w:pPr>
    </w:p>
    <w:p w:rsidR="008D2473" w:rsidRPr="007014F8" w:rsidRDefault="008D2473" w:rsidP="008D2473">
      <w:pPr>
        <w:ind w:firstLine="709"/>
        <w:rPr>
          <w:iCs/>
        </w:rPr>
      </w:pPr>
      <w:r>
        <w:rPr>
          <w:iCs/>
        </w:rPr>
        <w:lastRenderedPageBreak/>
        <w:t>4. Выберите правильный ответ</w:t>
      </w:r>
      <w:r w:rsidRPr="007014F8">
        <w:rPr>
          <w:iCs/>
        </w:rPr>
        <w:t>.</w:t>
      </w:r>
    </w:p>
    <w:p w:rsidR="008D2473" w:rsidRPr="007014F8" w:rsidRDefault="008D2473" w:rsidP="008D2473">
      <w:pPr>
        <w:ind w:firstLine="709"/>
      </w:pPr>
      <w:r w:rsidRPr="007014F8">
        <w:rPr>
          <w:shd w:val="clear" w:color="auto" w:fill="FFFFFF"/>
        </w:rPr>
        <w:t>Автоматизированная система управления</w:t>
      </w:r>
      <w:r>
        <w:rPr>
          <w:shd w:val="clear" w:color="auto" w:fill="FFFFFF"/>
        </w:rPr>
        <w:t xml:space="preserve"> </w:t>
      </w:r>
      <w:r w:rsidRPr="007014F8">
        <w:rPr>
          <w:shd w:val="clear" w:color="auto" w:fill="FFFFFF"/>
        </w:rPr>
        <w:t>- это…</w:t>
      </w:r>
    </w:p>
    <w:p w:rsidR="008D2473" w:rsidRPr="007014F8" w:rsidRDefault="008D2473" w:rsidP="008D2473">
      <w:pPr>
        <w:autoSpaceDE w:val="0"/>
        <w:autoSpaceDN w:val="0"/>
        <w:adjustRightInd w:val="0"/>
        <w:ind w:firstLine="709"/>
        <w:jc w:val="both"/>
      </w:pPr>
      <w:r w:rsidRPr="007014F8">
        <w:rPr>
          <w:iCs/>
        </w:rPr>
        <w:t xml:space="preserve">В) </w:t>
      </w:r>
      <w:r w:rsidRPr="007014F8">
        <w:rPr>
          <w:shd w:val="clear" w:color="auto" w:fill="FFFFFF"/>
        </w:rPr>
        <w:t>робот-автомат;</w:t>
      </w:r>
    </w:p>
    <w:p w:rsidR="008D2473" w:rsidRPr="007014F8" w:rsidRDefault="008D2473" w:rsidP="008D2473">
      <w:pPr>
        <w:autoSpaceDE w:val="0"/>
        <w:autoSpaceDN w:val="0"/>
        <w:adjustRightInd w:val="0"/>
        <w:ind w:firstLine="709"/>
        <w:jc w:val="both"/>
      </w:pPr>
      <w:r w:rsidRPr="007014F8">
        <w:rPr>
          <w:iCs/>
        </w:rPr>
        <w:t xml:space="preserve">С) </w:t>
      </w:r>
      <w:r w:rsidRPr="007014F8">
        <w:rPr>
          <w:shd w:val="clear" w:color="auto" w:fill="FFFFFF"/>
        </w:rPr>
        <w:t>система принятия управленческих решений с привлечением компьютера</w:t>
      </w:r>
    </w:p>
    <w:p w:rsidR="008D2473" w:rsidRPr="007014F8" w:rsidRDefault="008D2473" w:rsidP="008D2473">
      <w:pPr>
        <w:autoSpaceDE w:val="0"/>
        <w:autoSpaceDN w:val="0"/>
        <w:adjustRightInd w:val="0"/>
        <w:ind w:firstLine="709"/>
        <w:jc w:val="both"/>
      </w:pPr>
      <w:r w:rsidRPr="007014F8">
        <w:rPr>
          <w:lang w:val="en-US"/>
        </w:rPr>
        <w:t>D</w:t>
      </w:r>
      <w:r w:rsidRPr="007014F8">
        <w:t xml:space="preserve">) </w:t>
      </w:r>
      <w:proofErr w:type="gramStart"/>
      <w:r w:rsidRPr="007014F8">
        <w:t>пр</w:t>
      </w:r>
      <w:r>
        <w:t>иложение</w:t>
      </w:r>
      <w:proofErr w:type="gramEnd"/>
      <w:r w:rsidRPr="007014F8">
        <w:t xml:space="preserve"> на базе </w:t>
      </w:r>
      <w:proofErr w:type="spellStart"/>
      <w:r w:rsidRPr="007014F8">
        <w:t>андроид</w:t>
      </w:r>
      <w:proofErr w:type="spellEnd"/>
      <w:r w:rsidRPr="007014F8">
        <w:t>;</w:t>
      </w:r>
    </w:p>
    <w:p w:rsidR="008D2473" w:rsidRPr="007014F8" w:rsidRDefault="008D2473" w:rsidP="008D2473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014F8">
        <w:rPr>
          <w:lang w:val="en-US"/>
        </w:rPr>
        <w:t>E</w:t>
      </w:r>
      <w:r w:rsidRPr="007014F8">
        <w:t xml:space="preserve">) </w:t>
      </w:r>
      <w:proofErr w:type="gramStart"/>
      <w:r w:rsidRPr="007014F8">
        <w:rPr>
          <w:shd w:val="clear" w:color="auto" w:fill="FFFFFF"/>
        </w:rPr>
        <w:t>комплекс</w:t>
      </w:r>
      <w:proofErr w:type="gramEnd"/>
      <w:r w:rsidRPr="007014F8">
        <w:rPr>
          <w:shd w:val="clear" w:color="auto" w:fill="FFFFFF"/>
        </w:rPr>
        <w:t xml:space="preserve"> технических и программных средств, обеспечивающих управление объектом в производственной, научной или общественной жизни</w:t>
      </w:r>
    </w:p>
    <w:p w:rsidR="008D2473" w:rsidRPr="00217E9C" w:rsidRDefault="008D2473" w:rsidP="008D2473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8D2473" w:rsidRPr="00217E9C" w:rsidRDefault="008D2473" w:rsidP="008D2473">
      <w:pPr>
        <w:ind w:firstLine="709"/>
        <w:rPr>
          <w:iCs/>
        </w:rPr>
      </w:pPr>
      <w:r w:rsidRPr="00217E9C">
        <w:rPr>
          <w:iCs/>
        </w:rPr>
        <w:t>5. Выберите правильные ответы.</w:t>
      </w:r>
    </w:p>
    <w:p w:rsidR="008D2473" w:rsidRPr="00217E9C" w:rsidRDefault="008D2473" w:rsidP="008D2473">
      <w:pPr>
        <w:autoSpaceDE w:val="0"/>
        <w:autoSpaceDN w:val="0"/>
        <w:adjustRightInd w:val="0"/>
        <w:ind w:firstLine="709"/>
        <w:jc w:val="both"/>
      </w:pPr>
      <w:r w:rsidRPr="00217E9C">
        <w:rPr>
          <w:shd w:val="clear" w:color="auto" w:fill="FFFFFF"/>
        </w:rPr>
        <w:t>Способами ввода данных являются</w:t>
      </w:r>
      <w:r w:rsidRPr="00217E9C">
        <w:t>:</w:t>
      </w:r>
    </w:p>
    <w:p w:rsidR="008D2473" w:rsidRPr="00217E9C" w:rsidRDefault="008D2473" w:rsidP="008D2473">
      <w:pPr>
        <w:ind w:firstLine="709"/>
      </w:pPr>
      <w:r w:rsidRPr="00217E9C">
        <w:t xml:space="preserve">А) </w:t>
      </w:r>
      <w:r w:rsidRPr="00217E9C">
        <w:rPr>
          <w:shd w:val="clear" w:color="auto" w:fill="FFFFFF"/>
        </w:rPr>
        <w:t>сканирование</w:t>
      </w:r>
    </w:p>
    <w:p w:rsidR="008D2473" w:rsidRPr="00217E9C" w:rsidRDefault="008D2473" w:rsidP="008D2473">
      <w:pPr>
        <w:autoSpaceDE w:val="0"/>
        <w:autoSpaceDN w:val="0"/>
        <w:adjustRightInd w:val="0"/>
        <w:ind w:firstLine="709"/>
        <w:jc w:val="both"/>
      </w:pPr>
      <w:r w:rsidRPr="00217E9C">
        <w:rPr>
          <w:iCs/>
        </w:rPr>
        <w:t xml:space="preserve">В) </w:t>
      </w:r>
      <w:r w:rsidRPr="00217E9C">
        <w:rPr>
          <w:shd w:val="clear" w:color="auto" w:fill="FFFFFF"/>
        </w:rPr>
        <w:t>векторизация</w:t>
      </w:r>
    </w:p>
    <w:p w:rsidR="008D2473" w:rsidRPr="00217E9C" w:rsidRDefault="008D2473" w:rsidP="008D2473">
      <w:pPr>
        <w:autoSpaceDE w:val="0"/>
        <w:autoSpaceDN w:val="0"/>
        <w:adjustRightInd w:val="0"/>
        <w:ind w:firstLine="709"/>
        <w:jc w:val="both"/>
      </w:pPr>
      <w:r w:rsidRPr="00217E9C">
        <w:rPr>
          <w:iCs/>
        </w:rPr>
        <w:t xml:space="preserve">С) </w:t>
      </w:r>
      <w:r w:rsidRPr="00217E9C">
        <w:rPr>
          <w:shd w:val="clear" w:color="auto" w:fill="FFFFFF"/>
        </w:rPr>
        <w:t>планшетный</w:t>
      </w:r>
    </w:p>
    <w:p w:rsidR="008D2473" w:rsidRPr="00217E9C" w:rsidRDefault="008D2473" w:rsidP="008D2473">
      <w:pPr>
        <w:autoSpaceDE w:val="0"/>
        <w:autoSpaceDN w:val="0"/>
        <w:adjustRightInd w:val="0"/>
        <w:ind w:firstLine="709"/>
        <w:jc w:val="both"/>
      </w:pPr>
      <w:r w:rsidRPr="00217E9C">
        <w:rPr>
          <w:lang w:val="en-US"/>
        </w:rPr>
        <w:t>D</w:t>
      </w:r>
      <w:r w:rsidRPr="00217E9C">
        <w:t xml:space="preserve">) </w:t>
      </w:r>
      <w:proofErr w:type="gramStart"/>
      <w:r w:rsidRPr="00217E9C">
        <w:rPr>
          <w:shd w:val="clear" w:color="auto" w:fill="FFFFFF"/>
        </w:rPr>
        <w:t>регистрирование</w:t>
      </w:r>
      <w:proofErr w:type="gramEnd"/>
    </w:p>
    <w:p w:rsidR="008D2473" w:rsidRPr="00217E9C" w:rsidRDefault="008D2473" w:rsidP="008D2473">
      <w:pPr>
        <w:autoSpaceDE w:val="0"/>
        <w:autoSpaceDN w:val="0"/>
        <w:adjustRightInd w:val="0"/>
        <w:ind w:firstLine="709"/>
        <w:jc w:val="both"/>
      </w:pPr>
      <w:r w:rsidRPr="00217E9C">
        <w:rPr>
          <w:lang w:val="en-US"/>
        </w:rPr>
        <w:t>E</w:t>
      </w:r>
      <w:r w:rsidRPr="00217E9C">
        <w:t xml:space="preserve">) </w:t>
      </w:r>
      <w:proofErr w:type="spellStart"/>
      <w:proofErr w:type="gramStart"/>
      <w:r w:rsidRPr="00217E9C">
        <w:rPr>
          <w:shd w:val="clear" w:color="auto" w:fill="FFFFFF"/>
        </w:rPr>
        <w:t>дигитализация</w:t>
      </w:r>
      <w:proofErr w:type="spellEnd"/>
      <w:proofErr w:type="gramEnd"/>
    </w:p>
    <w:p w:rsidR="008D2473" w:rsidRPr="00B5155F" w:rsidRDefault="008D2473" w:rsidP="008D2473">
      <w:pPr>
        <w:ind w:firstLine="709"/>
        <w:rPr>
          <w:iCs/>
          <w:highlight w:val="green"/>
        </w:rPr>
      </w:pPr>
    </w:p>
    <w:p w:rsidR="008D2473" w:rsidRPr="00FF5726" w:rsidRDefault="008D2473" w:rsidP="008D2473">
      <w:pPr>
        <w:ind w:firstLine="709"/>
        <w:rPr>
          <w:iCs/>
        </w:rPr>
      </w:pPr>
      <w:r w:rsidRPr="00FF5726">
        <w:rPr>
          <w:iCs/>
        </w:rPr>
        <w:t>6. Выберите правильный ответ.</w:t>
      </w:r>
    </w:p>
    <w:p w:rsidR="008D2473" w:rsidRPr="00FF5726" w:rsidRDefault="008D2473" w:rsidP="008D2473">
      <w:pPr>
        <w:autoSpaceDE w:val="0"/>
        <w:autoSpaceDN w:val="0"/>
        <w:adjustRightInd w:val="0"/>
        <w:ind w:firstLine="709"/>
        <w:jc w:val="both"/>
      </w:pPr>
      <w:r w:rsidRPr="00FF5726">
        <w:rPr>
          <w:shd w:val="clear" w:color="auto" w:fill="FFFFFF"/>
        </w:rPr>
        <w:t>Основные преобразования исходных данных в ГИС:</w:t>
      </w:r>
    </w:p>
    <w:p w:rsidR="008D2473" w:rsidRPr="00FF5726" w:rsidRDefault="008D2473" w:rsidP="008D2473">
      <w:pPr>
        <w:ind w:firstLine="709"/>
      </w:pPr>
      <w:r w:rsidRPr="00FF5726">
        <w:t xml:space="preserve">А) </w:t>
      </w:r>
      <w:r w:rsidRPr="00FF5726">
        <w:rPr>
          <w:shd w:val="clear" w:color="auto" w:fill="FFFFFF"/>
        </w:rPr>
        <w:t>поворот и движение</w:t>
      </w:r>
    </w:p>
    <w:p w:rsidR="008D2473" w:rsidRPr="00FF5726" w:rsidRDefault="008D2473" w:rsidP="008D2473">
      <w:pPr>
        <w:autoSpaceDE w:val="0"/>
        <w:autoSpaceDN w:val="0"/>
        <w:adjustRightInd w:val="0"/>
        <w:ind w:firstLine="709"/>
        <w:jc w:val="both"/>
      </w:pPr>
      <w:r w:rsidRPr="00FF5726">
        <w:rPr>
          <w:iCs/>
        </w:rPr>
        <w:t xml:space="preserve">В) </w:t>
      </w:r>
      <w:r w:rsidRPr="00FF5726">
        <w:rPr>
          <w:shd w:val="clear" w:color="auto" w:fill="FFFFFF"/>
        </w:rPr>
        <w:t>перенос, вращение</w:t>
      </w:r>
    </w:p>
    <w:p w:rsidR="008D2473" w:rsidRPr="00FF5726" w:rsidRDefault="008D2473" w:rsidP="008D2473">
      <w:pPr>
        <w:autoSpaceDE w:val="0"/>
        <w:autoSpaceDN w:val="0"/>
        <w:adjustRightInd w:val="0"/>
        <w:ind w:firstLine="709"/>
        <w:jc w:val="both"/>
      </w:pPr>
      <w:r w:rsidRPr="00FF5726">
        <w:rPr>
          <w:iCs/>
        </w:rPr>
        <w:t xml:space="preserve">С) </w:t>
      </w:r>
      <w:r w:rsidRPr="00FF5726">
        <w:rPr>
          <w:shd w:val="clear" w:color="auto" w:fill="FFFFFF"/>
        </w:rPr>
        <w:t>перенос, поворот и масштабирование</w:t>
      </w:r>
      <w:r w:rsidRPr="00FF5726">
        <w:t xml:space="preserve"> </w:t>
      </w:r>
    </w:p>
    <w:p w:rsidR="008D2473" w:rsidRPr="00FF5726" w:rsidRDefault="008D2473" w:rsidP="008D2473">
      <w:pPr>
        <w:autoSpaceDE w:val="0"/>
        <w:autoSpaceDN w:val="0"/>
        <w:adjustRightInd w:val="0"/>
        <w:ind w:firstLine="709"/>
        <w:jc w:val="both"/>
      </w:pPr>
      <w:r w:rsidRPr="00FF5726">
        <w:rPr>
          <w:lang w:val="en-US"/>
        </w:rPr>
        <w:t>D</w:t>
      </w:r>
      <w:r w:rsidRPr="00FF5726">
        <w:t xml:space="preserve">) </w:t>
      </w:r>
      <w:proofErr w:type="gramStart"/>
      <w:r w:rsidRPr="00FF5726">
        <w:t>копирование</w:t>
      </w:r>
      <w:proofErr w:type="gramEnd"/>
    </w:p>
    <w:p w:rsidR="008D2473" w:rsidRPr="003959E1" w:rsidRDefault="008D2473" w:rsidP="008D2473">
      <w:pPr>
        <w:ind w:firstLine="709"/>
        <w:rPr>
          <w:iCs/>
        </w:rPr>
      </w:pPr>
    </w:p>
    <w:p w:rsidR="008D2473" w:rsidRPr="003959E1" w:rsidRDefault="008D2473" w:rsidP="008D2473">
      <w:pPr>
        <w:ind w:firstLine="709"/>
        <w:rPr>
          <w:iCs/>
        </w:rPr>
      </w:pPr>
      <w:r w:rsidRPr="003959E1">
        <w:rPr>
          <w:iCs/>
        </w:rPr>
        <w:t>7. Выберите правильные ответы.</w:t>
      </w:r>
    </w:p>
    <w:p w:rsidR="008D2473" w:rsidRPr="003959E1" w:rsidRDefault="008D2473" w:rsidP="008D2473">
      <w:pPr>
        <w:ind w:firstLine="709"/>
        <w:rPr>
          <w:shd w:val="clear" w:color="auto" w:fill="FFFFFF"/>
        </w:rPr>
      </w:pPr>
      <w:r w:rsidRPr="003959E1">
        <w:rPr>
          <w:shd w:val="clear" w:color="auto" w:fill="FFFFFF"/>
        </w:rPr>
        <w:t>Модель ГИС, в основу которой положен функциональный принцип</w:t>
      </w:r>
      <w:r>
        <w:rPr>
          <w:shd w:val="clear" w:color="auto" w:fill="FFFFFF"/>
        </w:rPr>
        <w:t>,</w:t>
      </w:r>
      <w:r w:rsidRPr="003959E1">
        <w:rPr>
          <w:shd w:val="clear" w:color="auto" w:fill="FFFFFF"/>
        </w:rPr>
        <w:t xml:space="preserve"> включает компоненты:</w:t>
      </w:r>
    </w:p>
    <w:p w:rsidR="008D2473" w:rsidRPr="003959E1" w:rsidRDefault="008D2473" w:rsidP="008D2473">
      <w:pPr>
        <w:ind w:firstLine="709"/>
        <w:rPr>
          <w:shd w:val="clear" w:color="auto" w:fill="FFFFFF"/>
        </w:rPr>
      </w:pPr>
      <w:r w:rsidRPr="003959E1">
        <w:t xml:space="preserve">А) </w:t>
      </w:r>
      <w:r w:rsidRPr="003959E1">
        <w:rPr>
          <w:shd w:val="clear" w:color="auto" w:fill="FFFFFF"/>
        </w:rPr>
        <w:t>базу данных</w:t>
      </w:r>
    </w:p>
    <w:p w:rsidR="008D2473" w:rsidRPr="003959E1" w:rsidRDefault="008D2473" w:rsidP="008D2473">
      <w:pPr>
        <w:autoSpaceDE w:val="0"/>
        <w:autoSpaceDN w:val="0"/>
        <w:adjustRightInd w:val="0"/>
        <w:ind w:firstLine="709"/>
        <w:jc w:val="both"/>
      </w:pPr>
      <w:r w:rsidRPr="003959E1">
        <w:rPr>
          <w:iCs/>
        </w:rPr>
        <w:t xml:space="preserve">В) </w:t>
      </w:r>
      <w:r w:rsidRPr="003959E1">
        <w:rPr>
          <w:shd w:val="clear" w:color="auto" w:fill="FFFFFF"/>
        </w:rPr>
        <w:t>справочную подсистему</w:t>
      </w:r>
    </w:p>
    <w:p w:rsidR="008D2473" w:rsidRPr="003959E1" w:rsidRDefault="008D2473" w:rsidP="008D2473">
      <w:pPr>
        <w:autoSpaceDE w:val="0"/>
        <w:autoSpaceDN w:val="0"/>
        <w:adjustRightInd w:val="0"/>
        <w:ind w:firstLine="709"/>
        <w:jc w:val="both"/>
      </w:pPr>
      <w:r w:rsidRPr="003959E1">
        <w:rPr>
          <w:iCs/>
        </w:rPr>
        <w:t>С) с</w:t>
      </w:r>
      <w:r w:rsidRPr="003959E1">
        <w:rPr>
          <w:shd w:val="clear" w:color="auto" w:fill="FFFFFF"/>
        </w:rPr>
        <w:t>истему управления БД</w:t>
      </w:r>
    </w:p>
    <w:p w:rsidR="008D2473" w:rsidRPr="003959E1" w:rsidRDefault="008D2473" w:rsidP="008D2473">
      <w:pPr>
        <w:autoSpaceDE w:val="0"/>
        <w:autoSpaceDN w:val="0"/>
        <w:adjustRightInd w:val="0"/>
        <w:ind w:firstLine="709"/>
        <w:jc w:val="both"/>
      </w:pPr>
      <w:r w:rsidRPr="003959E1">
        <w:rPr>
          <w:lang w:val="en-US"/>
        </w:rPr>
        <w:t>D</w:t>
      </w:r>
      <w:r w:rsidRPr="003959E1">
        <w:t xml:space="preserve">) </w:t>
      </w:r>
      <w:proofErr w:type="gramStart"/>
      <w:r w:rsidRPr="003959E1">
        <w:rPr>
          <w:shd w:val="clear" w:color="auto" w:fill="FFFFFF"/>
        </w:rPr>
        <w:t>пользовательский</w:t>
      </w:r>
      <w:proofErr w:type="gramEnd"/>
      <w:r w:rsidRPr="003959E1">
        <w:rPr>
          <w:shd w:val="clear" w:color="auto" w:fill="FFFFFF"/>
        </w:rPr>
        <w:t xml:space="preserve"> интерфейс</w:t>
      </w:r>
    </w:p>
    <w:p w:rsidR="008D2473" w:rsidRPr="00F1164F" w:rsidRDefault="008D2473" w:rsidP="008D2473">
      <w:pPr>
        <w:ind w:firstLine="709"/>
        <w:rPr>
          <w:iCs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>8. Выберите правильные ответы.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1164F">
        <w:rPr>
          <w:shd w:val="clear" w:color="auto" w:fill="FFFFFF"/>
        </w:rPr>
        <w:t>Какие из нижеперечисленных форматов относятся к растровым форматам: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</w:pPr>
      <w:r w:rsidRPr="00F1164F">
        <w:t xml:space="preserve">А) </w:t>
      </w:r>
      <w:r w:rsidRPr="00F1164F">
        <w:rPr>
          <w:shd w:val="clear" w:color="auto" w:fill="FFFFFF"/>
        </w:rPr>
        <w:t>GIFF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</w:pPr>
      <w:r w:rsidRPr="00F1164F">
        <w:t xml:space="preserve">В) </w:t>
      </w:r>
      <w:r w:rsidRPr="00F1164F">
        <w:rPr>
          <w:shd w:val="clear" w:color="auto" w:fill="FFFFFF"/>
        </w:rPr>
        <w:t>TIFF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</w:pPr>
      <w:r w:rsidRPr="00F1164F">
        <w:t xml:space="preserve">С) </w:t>
      </w:r>
      <w:r w:rsidRPr="00F1164F">
        <w:rPr>
          <w:shd w:val="clear" w:color="auto" w:fill="FFFFFF"/>
        </w:rPr>
        <w:t>JPEG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</w:pPr>
      <w:r w:rsidRPr="00F1164F">
        <w:rPr>
          <w:lang w:val="en-US"/>
        </w:rPr>
        <w:t>D</w:t>
      </w:r>
      <w:r w:rsidRPr="00F1164F">
        <w:t>)</w:t>
      </w:r>
      <w:r w:rsidRPr="00F1164F">
        <w:rPr>
          <w:shd w:val="clear" w:color="auto" w:fill="FFFFFF"/>
        </w:rPr>
        <w:t xml:space="preserve"> PCX</w:t>
      </w:r>
    </w:p>
    <w:p w:rsidR="008D2473" w:rsidRPr="00B5155F" w:rsidRDefault="008D2473" w:rsidP="008D2473">
      <w:pPr>
        <w:rPr>
          <w:iCs/>
          <w:highlight w:val="green"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5F2662">
        <w:rPr>
          <w:iCs/>
        </w:rPr>
        <w:t>9</w:t>
      </w:r>
      <w:r w:rsidRPr="00F1164F">
        <w:rPr>
          <w:iCs/>
        </w:rPr>
        <w:t>. Выберите правильные ответы.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shd w:val="clear" w:color="auto" w:fill="FFFFFF"/>
        </w:rPr>
        <w:t xml:space="preserve">Для </w:t>
      </w:r>
      <w:proofErr w:type="gramStart"/>
      <w:r w:rsidRPr="00F1164F">
        <w:rPr>
          <w:sz w:val="24"/>
          <w:szCs w:val="24"/>
          <w:shd w:val="clear" w:color="auto" w:fill="FFFFFF"/>
        </w:rPr>
        <w:t>решения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каких задач в ГИС используются SQL-запросы</w:t>
      </w:r>
      <w:r w:rsidRPr="00F1164F">
        <w:rPr>
          <w:sz w:val="24"/>
          <w:szCs w:val="24"/>
        </w:rPr>
        <w:t xml:space="preserve"> 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A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комбинирования двух и более таблиц одну новую таблицу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B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создания вычисляемых колонок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C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обобщения данных таким образом, чтобы просматривать суммарные данные по таблице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D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создания вычисляемых колонок</w:t>
      </w:r>
    </w:p>
    <w:p w:rsidR="008D2473" w:rsidRPr="00F1164F" w:rsidRDefault="008D2473" w:rsidP="008D2473">
      <w:pPr>
        <w:ind w:firstLine="709"/>
        <w:rPr>
          <w:iCs/>
          <w:highlight w:val="green"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>10. Выберите правильный ответ.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shd w:val="clear" w:color="auto" w:fill="FFFFFF"/>
        </w:rPr>
        <w:t>Какие из нижеперечисленных форматов относятся к векторным форматам</w:t>
      </w:r>
      <w:r w:rsidRPr="00F1164F">
        <w:rPr>
          <w:sz w:val="24"/>
          <w:szCs w:val="24"/>
        </w:rPr>
        <w:t xml:space="preserve"> 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  <w:lang w:val="en-US"/>
        </w:rPr>
      </w:pPr>
      <w:r w:rsidRPr="00F1164F">
        <w:rPr>
          <w:sz w:val="24"/>
          <w:szCs w:val="24"/>
          <w:lang w:val="en-US"/>
        </w:rPr>
        <w:t xml:space="preserve">A) </w:t>
      </w:r>
      <w:r w:rsidRPr="00F1164F">
        <w:rPr>
          <w:sz w:val="24"/>
          <w:szCs w:val="24"/>
          <w:shd w:val="clear" w:color="auto" w:fill="FFFFFF"/>
          <w:lang w:val="en-US"/>
        </w:rPr>
        <w:t>DXF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  <w:lang w:val="en-US"/>
        </w:rPr>
      </w:pPr>
      <w:r w:rsidRPr="00F1164F">
        <w:rPr>
          <w:sz w:val="24"/>
          <w:szCs w:val="24"/>
          <w:lang w:val="en-US"/>
        </w:rPr>
        <w:t xml:space="preserve">B) </w:t>
      </w:r>
      <w:r w:rsidRPr="00F1164F">
        <w:rPr>
          <w:sz w:val="24"/>
          <w:szCs w:val="24"/>
          <w:shd w:val="clear" w:color="auto" w:fill="FFFFFF"/>
          <w:lang w:val="en-US"/>
        </w:rPr>
        <w:t>PIG</w:t>
      </w:r>
    </w:p>
    <w:p w:rsidR="008D2473" w:rsidRPr="005D7B6B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  <w:lang w:val="en-US"/>
        </w:rPr>
      </w:pPr>
      <w:r w:rsidRPr="00F1164F">
        <w:rPr>
          <w:sz w:val="24"/>
          <w:szCs w:val="24"/>
          <w:lang w:val="en-US"/>
        </w:rPr>
        <w:t xml:space="preserve">C) </w:t>
      </w:r>
      <w:r w:rsidRPr="00F1164F">
        <w:rPr>
          <w:sz w:val="24"/>
          <w:szCs w:val="24"/>
          <w:shd w:val="clear" w:color="auto" w:fill="FFFFFF"/>
          <w:lang w:val="en-US"/>
        </w:rPr>
        <w:t>JPEG</w:t>
      </w:r>
    </w:p>
    <w:p w:rsidR="008D2473" w:rsidRPr="00F1164F" w:rsidRDefault="008D2473" w:rsidP="008D2473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D</w:t>
      </w:r>
      <w:r w:rsidRPr="00F1164F">
        <w:rPr>
          <w:sz w:val="24"/>
          <w:szCs w:val="24"/>
        </w:rPr>
        <w:t xml:space="preserve">) </w:t>
      </w:r>
      <w:r w:rsidRPr="00F1164F">
        <w:rPr>
          <w:sz w:val="24"/>
          <w:szCs w:val="24"/>
          <w:shd w:val="clear" w:color="auto" w:fill="FFFFFF"/>
        </w:rPr>
        <w:t>GIFF</w:t>
      </w: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lastRenderedPageBreak/>
        <w:t>11. Дополните.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</w:pPr>
      <w:r w:rsidRPr="00F1164F">
        <w:t>База данных</w:t>
      </w:r>
      <w:r>
        <w:t xml:space="preserve"> </w:t>
      </w:r>
      <w:r w:rsidRPr="00F1164F">
        <w:t>-</w:t>
      </w:r>
      <w:r>
        <w:t xml:space="preserve"> </w:t>
      </w:r>
      <w:r w:rsidRPr="00F1164F">
        <w:t>это…</w:t>
      </w:r>
    </w:p>
    <w:p w:rsidR="008D2473" w:rsidRPr="00F1164F" w:rsidRDefault="008D2473" w:rsidP="008D2473">
      <w:pPr>
        <w:ind w:firstLine="709"/>
        <w:rPr>
          <w:iCs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>12. Дополните.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</w:pPr>
      <w:r w:rsidRPr="00F1164F">
        <w:rPr>
          <w:shd w:val="clear" w:color="auto" w:fill="FFFFFF"/>
        </w:rPr>
        <w:t xml:space="preserve">Информационная база предназначена </w:t>
      </w:r>
      <w:proofErr w:type="gramStart"/>
      <w:r w:rsidRPr="00F1164F">
        <w:rPr>
          <w:shd w:val="clear" w:color="auto" w:fill="FFFFFF"/>
        </w:rPr>
        <w:t>для</w:t>
      </w:r>
      <w:proofErr w:type="gramEnd"/>
      <w:r w:rsidRPr="00F1164F">
        <w:rPr>
          <w:shd w:val="clear" w:color="auto" w:fill="FFFFFF"/>
        </w:rPr>
        <w:t>…</w:t>
      </w:r>
    </w:p>
    <w:p w:rsidR="008D2473" w:rsidRPr="00F1164F" w:rsidRDefault="008D2473" w:rsidP="008D2473">
      <w:pPr>
        <w:ind w:firstLine="709"/>
        <w:rPr>
          <w:iCs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>13. Дополните.</w:t>
      </w:r>
    </w:p>
    <w:p w:rsidR="008D2473" w:rsidRDefault="008D2473" w:rsidP="008D2473">
      <w:pPr>
        <w:ind w:firstLine="709"/>
        <w:rPr>
          <w:shd w:val="clear" w:color="auto" w:fill="FFFFFF"/>
        </w:rPr>
      </w:pPr>
      <w:r w:rsidRPr="00F1164F">
        <w:rPr>
          <w:shd w:val="clear" w:color="auto" w:fill="FFFFFF"/>
        </w:rPr>
        <w:t>Автоматизированными называют информационные системы, в которых</w:t>
      </w:r>
    </w:p>
    <w:p w:rsidR="008D2473" w:rsidRPr="00F1164F" w:rsidRDefault="008D2473" w:rsidP="008D2473">
      <w:pPr>
        <w:ind w:firstLine="709"/>
        <w:rPr>
          <w:iCs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>14. Дополните.</w:t>
      </w:r>
    </w:p>
    <w:p w:rsidR="008D2473" w:rsidRPr="00F1164F" w:rsidRDefault="008D2473" w:rsidP="008D2473">
      <w:pPr>
        <w:ind w:firstLine="709"/>
        <w:rPr>
          <w:shd w:val="clear" w:color="auto" w:fill="FFFFFF"/>
        </w:rPr>
      </w:pPr>
      <w:r w:rsidRPr="00F1164F">
        <w:rPr>
          <w:shd w:val="clear" w:color="auto" w:fill="FFFFFF"/>
        </w:rPr>
        <w:t>Способами ввода данных являются…</w:t>
      </w:r>
    </w:p>
    <w:p w:rsidR="008D2473" w:rsidRPr="00F1164F" w:rsidRDefault="008D2473" w:rsidP="008D2473">
      <w:pPr>
        <w:ind w:firstLine="709"/>
        <w:rPr>
          <w:iCs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>15. Дополните.</w:t>
      </w:r>
    </w:p>
    <w:p w:rsidR="008D2473" w:rsidRPr="00F1164F" w:rsidRDefault="008D2473" w:rsidP="008D2473">
      <w:pPr>
        <w:autoSpaceDE w:val="0"/>
        <w:autoSpaceDN w:val="0"/>
        <w:adjustRightInd w:val="0"/>
        <w:ind w:firstLine="709"/>
        <w:jc w:val="both"/>
      </w:pPr>
      <w:r w:rsidRPr="00F1164F">
        <w:rPr>
          <w:shd w:val="clear" w:color="auto" w:fill="FFFFFF"/>
        </w:rPr>
        <w:t>Чем описывается топологическая информация в ГИС?</w:t>
      </w:r>
    </w:p>
    <w:p w:rsidR="008D2473" w:rsidRPr="00F1164F" w:rsidRDefault="008D2473" w:rsidP="008D2473">
      <w:pPr>
        <w:ind w:firstLine="709"/>
        <w:rPr>
          <w:iCs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>16. Дополните.</w:t>
      </w:r>
    </w:p>
    <w:p w:rsidR="008D2473" w:rsidRPr="00F1164F" w:rsidRDefault="008D2473" w:rsidP="008D2473">
      <w:pPr>
        <w:ind w:firstLine="709"/>
        <w:rPr>
          <w:color w:val="604050"/>
          <w:shd w:val="clear" w:color="auto" w:fill="FFFFFF"/>
        </w:rPr>
      </w:pPr>
      <w:r w:rsidRPr="00F1164F">
        <w:rPr>
          <w:shd w:val="clear" w:color="auto" w:fill="FFFFFF"/>
        </w:rPr>
        <w:t>К функциям пространственного анализа относят</w:t>
      </w:r>
      <w:r w:rsidRPr="00F1164F">
        <w:rPr>
          <w:color w:val="604050"/>
          <w:shd w:val="clear" w:color="auto" w:fill="FFFFFF"/>
        </w:rPr>
        <w:t>…</w:t>
      </w:r>
    </w:p>
    <w:p w:rsidR="008D2473" w:rsidRPr="00F1164F" w:rsidRDefault="008D2473" w:rsidP="008D2473">
      <w:pPr>
        <w:ind w:firstLine="709"/>
        <w:rPr>
          <w:iCs/>
        </w:rPr>
      </w:pPr>
    </w:p>
    <w:p w:rsidR="008D2473" w:rsidRPr="00F1164F" w:rsidRDefault="008D2473" w:rsidP="008D2473">
      <w:pPr>
        <w:ind w:firstLine="709"/>
        <w:rPr>
          <w:iCs/>
        </w:rPr>
      </w:pPr>
      <w:r w:rsidRPr="00F1164F">
        <w:rPr>
          <w:iCs/>
        </w:rPr>
        <w:t xml:space="preserve">17.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8D2473" w:rsidRPr="00F1164F" w:rsidTr="00866D51">
        <w:tc>
          <w:tcPr>
            <w:tcW w:w="4110" w:type="dxa"/>
          </w:tcPr>
          <w:p w:rsidR="008D2473" w:rsidRPr="00F1164F" w:rsidRDefault="008D2473" w:rsidP="00866D51">
            <w:pPr>
              <w:rPr>
                <w:iCs/>
              </w:rPr>
            </w:pPr>
            <w:r w:rsidRPr="00F1164F">
              <w:rPr>
                <w:iCs/>
              </w:rPr>
              <w:t xml:space="preserve">1. </w:t>
            </w:r>
            <w:r w:rsidRPr="00F1164F">
              <w:rPr>
                <w:shd w:val="clear" w:color="auto" w:fill="FFFFFF"/>
              </w:rPr>
              <w:t>Геоинформационные технологии</w:t>
            </w:r>
          </w:p>
        </w:tc>
        <w:tc>
          <w:tcPr>
            <w:tcW w:w="4253" w:type="dxa"/>
            <w:vAlign w:val="center"/>
          </w:tcPr>
          <w:p w:rsidR="008D2473" w:rsidRPr="00F1164F" w:rsidRDefault="008D2473" w:rsidP="00866D51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A</w:t>
            </w:r>
            <w:r w:rsidRPr="00F1164F">
              <w:rPr>
                <w:iCs/>
              </w:rPr>
              <w:t>)</w:t>
            </w:r>
            <w:r w:rsidRPr="00F1164F">
              <w:rPr>
                <w:shd w:val="clear" w:color="auto" w:fill="FFFFFF"/>
              </w:rPr>
              <w:t xml:space="preserve"> метод оцифровки изображений, при котором пользователь ГИС создает векторные объекты путем постановки отметок (трассировки) на фоне растровой подложки</w:t>
            </w:r>
          </w:p>
        </w:tc>
      </w:tr>
      <w:tr w:rsidR="008D2473" w:rsidRPr="00F1164F" w:rsidTr="00866D51">
        <w:tc>
          <w:tcPr>
            <w:tcW w:w="4110" w:type="dxa"/>
          </w:tcPr>
          <w:p w:rsidR="008D2473" w:rsidRPr="00F1164F" w:rsidRDefault="008D2473" w:rsidP="00866D51">
            <w:pPr>
              <w:rPr>
                <w:iCs/>
              </w:rPr>
            </w:pPr>
            <w:r w:rsidRPr="00F1164F">
              <w:rPr>
                <w:iCs/>
              </w:rPr>
              <w:t xml:space="preserve">2. </w:t>
            </w:r>
            <w:r w:rsidRPr="00F1164F">
              <w:rPr>
                <w:shd w:val="clear" w:color="auto" w:fill="FFFFFF"/>
              </w:rPr>
              <w:t>Координатная сетка</w:t>
            </w:r>
          </w:p>
        </w:tc>
        <w:tc>
          <w:tcPr>
            <w:tcW w:w="4253" w:type="dxa"/>
            <w:vAlign w:val="center"/>
          </w:tcPr>
          <w:p w:rsidR="008D2473" w:rsidRPr="00F1164F" w:rsidRDefault="008D2473" w:rsidP="00866D51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B</w:t>
            </w:r>
            <w:r w:rsidRPr="00F1164F">
              <w:rPr>
                <w:iCs/>
              </w:rPr>
              <w:t xml:space="preserve">) </w:t>
            </w:r>
            <w:r w:rsidRPr="00F1164F">
              <w:rPr>
                <w:shd w:val="clear" w:color="auto" w:fill="FFFFFF"/>
              </w:rPr>
              <w:t>системы, в которых представление, хранение и обработка информации осуществляется с помощью вычислительной техники</w:t>
            </w:r>
          </w:p>
        </w:tc>
      </w:tr>
      <w:tr w:rsidR="008D2473" w:rsidRPr="00F1164F" w:rsidTr="00866D51">
        <w:tc>
          <w:tcPr>
            <w:tcW w:w="4110" w:type="dxa"/>
          </w:tcPr>
          <w:p w:rsidR="008D2473" w:rsidRPr="00F1164F" w:rsidRDefault="008D2473" w:rsidP="00866D51">
            <w:pPr>
              <w:rPr>
                <w:iCs/>
              </w:rPr>
            </w:pPr>
            <w:r w:rsidRPr="00F1164F">
              <w:rPr>
                <w:iCs/>
              </w:rPr>
              <w:t xml:space="preserve">3. </w:t>
            </w:r>
            <w:r w:rsidRPr="00F1164F">
              <w:rPr>
                <w:rFonts w:eastAsia="Calibri"/>
              </w:rPr>
              <w:t>Трассировка</w:t>
            </w:r>
          </w:p>
        </w:tc>
        <w:tc>
          <w:tcPr>
            <w:tcW w:w="4253" w:type="dxa"/>
            <w:vAlign w:val="center"/>
          </w:tcPr>
          <w:p w:rsidR="008D2473" w:rsidRPr="00F1164F" w:rsidRDefault="008D2473" w:rsidP="00866D51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C</w:t>
            </w:r>
            <w:r w:rsidRPr="00F1164F">
              <w:rPr>
                <w:iCs/>
              </w:rPr>
              <w:t>) т</w:t>
            </w:r>
            <w:r w:rsidRPr="00F1164F">
              <w:rPr>
                <w:shd w:val="clear" w:color="auto" w:fill="FFFFFF"/>
              </w:rPr>
              <w:t>ехнологическая основа создания географических информационных систем, позволяющая реализовать их функциональные возможности</w:t>
            </w:r>
          </w:p>
        </w:tc>
      </w:tr>
      <w:tr w:rsidR="008D2473" w:rsidRPr="00F1164F" w:rsidTr="00866D51">
        <w:tc>
          <w:tcPr>
            <w:tcW w:w="4110" w:type="dxa"/>
          </w:tcPr>
          <w:p w:rsidR="008D2473" w:rsidRPr="00F1164F" w:rsidRDefault="008D2473" w:rsidP="00866D51">
            <w:pPr>
              <w:rPr>
                <w:iCs/>
              </w:rPr>
            </w:pPr>
            <w:r w:rsidRPr="00F1164F">
              <w:rPr>
                <w:iCs/>
              </w:rPr>
              <w:t xml:space="preserve">4. </w:t>
            </w:r>
            <w:r w:rsidRPr="00F1164F">
              <w:rPr>
                <w:shd w:val="clear" w:color="auto" w:fill="FFFFFF"/>
              </w:rPr>
              <w:t>Управленческие информационные системы</w:t>
            </w:r>
          </w:p>
        </w:tc>
        <w:tc>
          <w:tcPr>
            <w:tcW w:w="4253" w:type="dxa"/>
            <w:vAlign w:val="center"/>
          </w:tcPr>
          <w:p w:rsidR="008D2473" w:rsidRPr="00F1164F" w:rsidRDefault="008D2473" w:rsidP="00866D51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D</w:t>
            </w:r>
            <w:r w:rsidRPr="00F1164F">
              <w:rPr>
                <w:iCs/>
              </w:rPr>
              <w:t xml:space="preserve">) </w:t>
            </w:r>
            <w:r w:rsidRPr="00F1164F">
              <w:rPr>
                <w:shd w:val="clear" w:color="auto" w:fill="FFFFFF"/>
              </w:rPr>
              <w:t>это совокупность горизонтальных (широта) и вертикальных (долгота) линий, располагаемых на мировых картах через</w:t>
            </w:r>
            <w:r>
              <w:rPr>
                <w:shd w:val="clear" w:color="auto" w:fill="FFFFFF"/>
              </w:rPr>
              <w:t xml:space="preserve"> </w:t>
            </w:r>
            <w:r w:rsidRPr="00F1164F">
              <w:rPr>
                <w:shd w:val="clear" w:color="auto" w:fill="FFFFFF"/>
              </w:rPr>
              <w:t>равные промежутки</w:t>
            </w:r>
          </w:p>
        </w:tc>
      </w:tr>
      <w:tr w:rsidR="008D2473" w:rsidRPr="00F1164F" w:rsidTr="00866D51">
        <w:trPr>
          <w:trHeight w:val="70"/>
        </w:trPr>
        <w:tc>
          <w:tcPr>
            <w:tcW w:w="4110" w:type="dxa"/>
          </w:tcPr>
          <w:p w:rsidR="008D2473" w:rsidRPr="00F1164F" w:rsidRDefault="008D2473" w:rsidP="00866D51">
            <w:pPr>
              <w:rPr>
                <w:iCs/>
              </w:rPr>
            </w:pPr>
            <w:r w:rsidRPr="00F1164F">
              <w:rPr>
                <w:iCs/>
              </w:rPr>
              <w:t xml:space="preserve">5. </w:t>
            </w:r>
            <w:r w:rsidRPr="00F1164F">
              <w:rPr>
                <w:shd w:val="clear" w:color="auto" w:fill="FFFFFF"/>
              </w:rPr>
              <w:t>Автоматизированные информационные системы</w:t>
            </w:r>
          </w:p>
        </w:tc>
        <w:tc>
          <w:tcPr>
            <w:tcW w:w="4253" w:type="dxa"/>
            <w:vAlign w:val="center"/>
          </w:tcPr>
          <w:p w:rsidR="008D2473" w:rsidRPr="00F1164F" w:rsidRDefault="008D2473" w:rsidP="00866D51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E</w:t>
            </w:r>
            <w:r w:rsidRPr="00F1164F">
              <w:rPr>
                <w:iCs/>
              </w:rPr>
              <w:t xml:space="preserve">) </w:t>
            </w:r>
            <w:r w:rsidRPr="00F1164F">
              <w:rPr>
                <w:shd w:val="clear" w:color="auto" w:fill="FFFFFF"/>
              </w:rPr>
              <w:t>системы, которые  используют для поддержки принятия решений на уровне контроля за операциями</w:t>
            </w:r>
          </w:p>
        </w:tc>
      </w:tr>
    </w:tbl>
    <w:p w:rsidR="008D2473" w:rsidRPr="00B5155F" w:rsidRDefault="008D2473" w:rsidP="008D2473">
      <w:pPr>
        <w:ind w:firstLine="709"/>
        <w:rPr>
          <w:iCs/>
          <w:highlight w:val="cyan"/>
        </w:rPr>
      </w:pPr>
    </w:p>
    <w:p w:rsidR="008D2473" w:rsidRPr="00B5155F" w:rsidRDefault="008D2473" w:rsidP="008D2473">
      <w:pPr>
        <w:rPr>
          <w:iCs/>
          <w:highlight w:val="cyan"/>
        </w:rPr>
      </w:pPr>
    </w:p>
    <w:p w:rsidR="008D2473" w:rsidRPr="00720E76" w:rsidRDefault="008D2473" w:rsidP="008D2473">
      <w:pPr>
        <w:ind w:firstLine="709"/>
        <w:rPr>
          <w:iCs/>
        </w:rPr>
      </w:pPr>
      <w:r w:rsidRPr="00720E76">
        <w:rPr>
          <w:iCs/>
        </w:rPr>
        <w:t xml:space="preserve">18.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8D2473" w:rsidRPr="00720E76" w:rsidTr="00866D51">
        <w:tc>
          <w:tcPr>
            <w:tcW w:w="4110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</w:rPr>
              <w:t xml:space="preserve">1. </w:t>
            </w:r>
            <w:r w:rsidRPr="00720E76">
              <w:rPr>
                <w:shd w:val="clear" w:color="auto" w:fill="FFFFFF"/>
              </w:rPr>
              <w:t>Геоинформационные системы включают такой тип карт</w:t>
            </w:r>
          </w:p>
        </w:tc>
        <w:tc>
          <w:tcPr>
            <w:tcW w:w="4253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A</w:t>
            </w:r>
            <w:r w:rsidRPr="00720E76">
              <w:rPr>
                <w:iCs/>
              </w:rPr>
              <w:t xml:space="preserve">) </w:t>
            </w:r>
            <w:r w:rsidRPr="00720E76">
              <w:rPr>
                <w:shd w:val="clear" w:color="auto" w:fill="FFFFFF"/>
              </w:rPr>
              <w:t>растровые</w:t>
            </w:r>
          </w:p>
        </w:tc>
      </w:tr>
      <w:tr w:rsidR="008D2473" w:rsidRPr="00720E76" w:rsidTr="00866D51">
        <w:tc>
          <w:tcPr>
            <w:tcW w:w="4110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</w:rPr>
              <w:t xml:space="preserve">2. </w:t>
            </w:r>
            <w:r w:rsidRPr="00720E76">
              <w:rPr>
                <w:shd w:val="clear" w:color="auto" w:fill="FFFFFF"/>
              </w:rPr>
              <w:t xml:space="preserve"> По территориальному охвату геоинформационные системы подразделяют </w:t>
            </w:r>
            <w:proofErr w:type="gramStart"/>
            <w:r w:rsidRPr="00720E76">
              <w:rPr>
                <w:shd w:val="clear" w:color="auto" w:fill="FFFFFF"/>
              </w:rPr>
              <w:t>на</w:t>
            </w:r>
            <w:proofErr w:type="gramEnd"/>
          </w:p>
        </w:tc>
        <w:tc>
          <w:tcPr>
            <w:tcW w:w="4253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B)</w:t>
            </w:r>
            <w:r w:rsidRPr="00720E76">
              <w:rPr>
                <w:iCs/>
              </w:rPr>
              <w:t xml:space="preserve"> </w:t>
            </w:r>
            <w:r w:rsidRPr="00720E76">
              <w:rPr>
                <w:u w:val="single"/>
                <w:shd w:val="clear" w:color="auto" w:fill="FFFFFF"/>
              </w:rPr>
              <w:t>информационная база</w:t>
            </w:r>
          </w:p>
        </w:tc>
      </w:tr>
      <w:tr w:rsidR="008D2473" w:rsidRPr="00720E76" w:rsidTr="00866D51">
        <w:tc>
          <w:tcPr>
            <w:tcW w:w="4110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</w:rPr>
              <w:t xml:space="preserve">3. </w:t>
            </w:r>
            <w:r w:rsidRPr="00720E76">
              <w:rPr>
                <w:shd w:val="clear" w:color="auto" w:fill="FFFFFF"/>
              </w:rPr>
              <w:t>Основой банка информации является</w:t>
            </w:r>
          </w:p>
        </w:tc>
        <w:tc>
          <w:tcPr>
            <w:tcW w:w="4253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C</w:t>
            </w:r>
            <w:r w:rsidRPr="00720E76">
              <w:rPr>
                <w:iCs/>
              </w:rPr>
              <w:t xml:space="preserve">) </w:t>
            </w:r>
            <w:r w:rsidRPr="00720E76">
              <w:rPr>
                <w:rFonts w:eastAsia="Calibri"/>
              </w:rPr>
              <w:t>реляционная база</w:t>
            </w:r>
          </w:p>
        </w:tc>
      </w:tr>
      <w:tr w:rsidR="008D2473" w:rsidRPr="00720E76" w:rsidTr="00866D51">
        <w:tc>
          <w:tcPr>
            <w:tcW w:w="4110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</w:rPr>
              <w:t xml:space="preserve">4. </w:t>
            </w:r>
            <w:r w:rsidRPr="00720E76">
              <w:rPr>
                <w:shd w:val="clear" w:color="auto" w:fill="FFFFFF"/>
              </w:rPr>
              <w:t>В какой базе данных данные представлены в виде таблиц</w:t>
            </w:r>
          </w:p>
        </w:tc>
        <w:tc>
          <w:tcPr>
            <w:tcW w:w="4253" w:type="dxa"/>
            <w:vAlign w:val="center"/>
          </w:tcPr>
          <w:p w:rsidR="008D2473" w:rsidRPr="00720E76" w:rsidRDefault="008D2473" w:rsidP="00866D51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D)</w:t>
            </w:r>
            <w:r w:rsidRPr="00720E76">
              <w:rPr>
                <w:iCs/>
              </w:rPr>
              <w:t xml:space="preserve"> </w:t>
            </w:r>
            <w:r w:rsidRPr="00720E76">
              <w:rPr>
                <w:shd w:val="clear" w:color="auto" w:fill="FFFFFF"/>
              </w:rPr>
              <w:t>глобальные</w:t>
            </w:r>
          </w:p>
        </w:tc>
      </w:tr>
    </w:tbl>
    <w:p w:rsidR="008D2473" w:rsidRPr="000F4AD6" w:rsidRDefault="008D2473" w:rsidP="008D2473">
      <w:pPr>
        <w:ind w:firstLine="709"/>
        <w:rPr>
          <w:iCs/>
        </w:rPr>
      </w:pPr>
    </w:p>
    <w:p w:rsidR="008D2473" w:rsidRPr="000F4AD6" w:rsidRDefault="008D2473" w:rsidP="008D2473">
      <w:pPr>
        <w:ind w:firstLine="709"/>
        <w:rPr>
          <w:iCs/>
        </w:rPr>
      </w:pPr>
      <w:r w:rsidRPr="000F4AD6">
        <w:rPr>
          <w:iCs/>
        </w:rPr>
        <w:lastRenderedPageBreak/>
        <w:t xml:space="preserve">19.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8D2473" w:rsidRPr="000F4AD6" w:rsidTr="00866D51">
        <w:tc>
          <w:tcPr>
            <w:tcW w:w="4110" w:type="dxa"/>
            <w:vAlign w:val="center"/>
          </w:tcPr>
          <w:p w:rsidR="008D2473" w:rsidRPr="000F4AD6" w:rsidRDefault="008D2473" w:rsidP="00866D51">
            <w:pPr>
              <w:rPr>
                <w:iCs/>
                <w:lang w:val="en-US"/>
              </w:rPr>
            </w:pPr>
            <w:r w:rsidRPr="000F4AD6">
              <w:rPr>
                <w:iCs/>
              </w:rPr>
              <w:t xml:space="preserve">1. </w:t>
            </w:r>
            <w:r w:rsidRPr="000F4AD6">
              <w:rPr>
                <w:rFonts w:eastAsia="Calibri"/>
              </w:rPr>
              <w:t>Сколько спутников в ГЛОНААС</w:t>
            </w:r>
          </w:p>
        </w:tc>
        <w:tc>
          <w:tcPr>
            <w:tcW w:w="4253" w:type="dxa"/>
            <w:vAlign w:val="center"/>
          </w:tcPr>
          <w:p w:rsidR="008D2473" w:rsidRPr="000F4AD6" w:rsidRDefault="008D2473" w:rsidP="00866D51">
            <w:pPr>
              <w:ind w:firstLine="35"/>
              <w:rPr>
                <w:iCs/>
              </w:rPr>
            </w:pPr>
            <w:r w:rsidRPr="000F4AD6">
              <w:rPr>
                <w:iCs/>
                <w:lang w:val="en-US"/>
              </w:rPr>
              <w:t xml:space="preserve">A) </w:t>
            </w:r>
            <w:r w:rsidRPr="000F4AD6">
              <w:t>28</w:t>
            </w:r>
          </w:p>
        </w:tc>
      </w:tr>
      <w:tr w:rsidR="008D2473" w:rsidRPr="000F4AD6" w:rsidTr="00866D51">
        <w:tc>
          <w:tcPr>
            <w:tcW w:w="4110" w:type="dxa"/>
            <w:vAlign w:val="center"/>
          </w:tcPr>
          <w:p w:rsidR="008D2473" w:rsidRPr="000F4AD6" w:rsidRDefault="008D2473" w:rsidP="00866D51">
            <w:pPr>
              <w:rPr>
                <w:iCs/>
                <w:lang w:val="en-US"/>
              </w:rPr>
            </w:pPr>
            <w:r w:rsidRPr="000F4AD6">
              <w:rPr>
                <w:iCs/>
              </w:rPr>
              <w:t xml:space="preserve">2. </w:t>
            </w:r>
            <w:r w:rsidRPr="000F4AD6">
              <w:rPr>
                <w:rFonts w:eastAsia="Calibri"/>
              </w:rPr>
              <w:t xml:space="preserve">Сколько спутников в </w:t>
            </w:r>
            <w:r w:rsidRPr="000F4AD6">
              <w:rPr>
                <w:rFonts w:eastAsia="Calibri"/>
                <w:lang w:val="en-US"/>
              </w:rPr>
              <w:t>GPS</w:t>
            </w:r>
          </w:p>
        </w:tc>
        <w:tc>
          <w:tcPr>
            <w:tcW w:w="4253" w:type="dxa"/>
            <w:vAlign w:val="center"/>
          </w:tcPr>
          <w:p w:rsidR="008D2473" w:rsidRPr="000F4AD6" w:rsidRDefault="008D2473" w:rsidP="00866D51">
            <w:pPr>
              <w:ind w:firstLine="35"/>
              <w:rPr>
                <w:iCs/>
              </w:rPr>
            </w:pPr>
            <w:r w:rsidRPr="000F4AD6">
              <w:rPr>
                <w:iCs/>
                <w:lang w:val="en-US"/>
              </w:rPr>
              <w:t>B)</w:t>
            </w:r>
            <w:r w:rsidRPr="000F4AD6">
              <w:rPr>
                <w:iCs/>
              </w:rPr>
              <w:t xml:space="preserve"> </w:t>
            </w:r>
            <w:r w:rsidRPr="000F4AD6">
              <w:t>32</w:t>
            </w:r>
          </w:p>
        </w:tc>
      </w:tr>
      <w:tr w:rsidR="008D2473" w:rsidRPr="000F4AD6" w:rsidTr="00866D51">
        <w:tc>
          <w:tcPr>
            <w:tcW w:w="4110" w:type="dxa"/>
            <w:vAlign w:val="center"/>
          </w:tcPr>
          <w:p w:rsidR="008D2473" w:rsidRPr="000F4AD6" w:rsidRDefault="008D2473" w:rsidP="00866D51">
            <w:pPr>
              <w:rPr>
                <w:iCs/>
              </w:rPr>
            </w:pPr>
            <w:r w:rsidRPr="000F4AD6">
              <w:rPr>
                <w:iCs/>
              </w:rPr>
              <w:t xml:space="preserve">3. </w:t>
            </w:r>
            <w:r w:rsidRPr="000F4AD6">
              <w:rPr>
                <w:rFonts w:eastAsia="Calibri"/>
              </w:rPr>
              <w:t xml:space="preserve">Сколько спутников в </w:t>
            </w:r>
            <w:r w:rsidRPr="000F4AD6">
              <w:t>IRNSS</w:t>
            </w:r>
          </w:p>
        </w:tc>
        <w:tc>
          <w:tcPr>
            <w:tcW w:w="4253" w:type="dxa"/>
            <w:vAlign w:val="center"/>
          </w:tcPr>
          <w:p w:rsidR="008D2473" w:rsidRPr="000F4AD6" w:rsidRDefault="008D2473" w:rsidP="00866D51">
            <w:pPr>
              <w:ind w:firstLine="35"/>
              <w:rPr>
                <w:iCs/>
              </w:rPr>
            </w:pPr>
            <w:r w:rsidRPr="000F4AD6">
              <w:rPr>
                <w:iCs/>
                <w:lang w:val="en-US"/>
              </w:rPr>
              <w:t>C</w:t>
            </w:r>
            <w:r w:rsidRPr="000F4AD6">
              <w:rPr>
                <w:iCs/>
              </w:rPr>
              <w:t xml:space="preserve">) </w:t>
            </w:r>
            <w:r w:rsidRPr="000F4AD6">
              <w:t>3</w:t>
            </w:r>
          </w:p>
        </w:tc>
      </w:tr>
    </w:tbl>
    <w:p w:rsidR="008D2473" w:rsidRDefault="008D2473" w:rsidP="008D2473">
      <w:pPr>
        <w:rPr>
          <w:iCs/>
        </w:rPr>
      </w:pPr>
    </w:p>
    <w:p w:rsidR="008D2473" w:rsidRPr="00030EB5" w:rsidRDefault="008D2473" w:rsidP="008D2473">
      <w:pPr>
        <w:pStyle w:val="af7"/>
        <w:shd w:val="clear" w:color="auto" w:fill="FFFFFF"/>
        <w:spacing w:before="0" w:beforeAutospacing="0" w:after="0" w:afterAutospacing="0"/>
        <w:ind w:firstLine="709"/>
      </w:pPr>
      <w:r w:rsidRPr="00030EB5">
        <w:t>20. В каком порядке (сверху вниз) должны располагаться тематические слои на тематической карте</w:t>
      </w:r>
    </w:p>
    <w:p w:rsidR="008D2473" w:rsidRPr="00461E72" w:rsidRDefault="008D2473" w:rsidP="008D2473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A</w:t>
      </w:r>
      <w:r w:rsidRPr="00461E72">
        <w:t xml:space="preserve">) </w:t>
      </w:r>
      <w:proofErr w:type="gramStart"/>
      <w:r w:rsidRPr="00461E72">
        <w:t>тематические</w:t>
      </w:r>
      <w:proofErr w:type="gramEnd"/>
      <w:r w:rsidRPr="00461E72">
        <w:t xml:space="preserve"> слои кругов и столбчатых диаграмм, различных символов</w:t>
      </w:r>
    </w:p>
    <w:p w:rsidR="008D2473" w:rsidRPr="00461E72" w:rsidRDefault="008D2473" w:rsidP="008D2473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B</w:t>
      </w:r>
      <w:r w:rsidRPr="00461E72">
        <w:t xml:space="preserve">) </w:t>
      </w:r>
      <w:proofErr w:type="gramStart"/>
      <w:r w:rsidRPr="00461E72">
        <w:t>тематические</w:t>
      </w:r>
      <w:proofErr w:type="gramEnd"/>
      <w:r w:rsidRPr="00461E72">
        <w:t xml:space="preserve"> слои плотности точек</w:t>
      </w:r>
    </w:p>
    <w:p w:rsidR="008D2473" w:rsidRPr="00461E72" w:rsidRDefault="008D2473" w:rsidP="008D2473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C</w:t>
      </w:r>
      <w:r w:rsidRPr="00461E72">
        <w:t xml:space="preserve">) </w:t>
      </w:r>
      <w:proofErr w:type="gramStart"/>
      <w:r w:rsidRPr="00461E72">
        <w:t>тематические</w:t>
      </w:r>
      <w:proofErr w:type="gramEnd"/>
      <w:r w:rsidRPr="00461E72">
        <w:t xml:space="preserve"> слои созданные методом диапазонов (</w:t>
      </w:r>
      <w:r w:rsidRPr="008F643D">
        <w:t>с парамет</w:t>
      </w:r>
      <w:r>
        <w:t>ром «ц</w:t>
      </w:r>
      <w:r>
        <w:rPr>
          <w:iCs/>
        </w:rPr>
        <w:t xml:space="preserve">вет» </w:t>
      </w:r>
      <w:r>
        <w:t>или «р</w:t>
      </w:r>
      <w:r w:rsidRPr="008F643D">
        <w:rPr>
          <w:iCs/>
        </w:rPr>
        <w:t>азмер</w:t>
      </w:r>
      <w:r>
        <w:rPr>
          <w:iCs/>
        </w:rPr>
        <w:t>»</w:t>
      </w:r>
      <w:r w:rsidRPr="008F643D">
        <w:rPr>
          <w:iCs/>
        </w:rPr>
        <w:t>)</w:t>
      </w:r>
    </w:p>
    <w:p w:rsidR="008D2473" w:rsidRPr="00461E72" w:rsidRDefault="008D2473" w:rsidP="008D2473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D</w:t>
      </w:r>
      <w:r w:rsidRPr="00461E72">
        <w:t>)</w:t>
      </w:r>
      <w:r>
        <w:t xml:space="preserve"> </w:t>
      </w:r>
      <w:proofErr w:type="gramStart"/>
      <w:r w:rsidRPr="00461E72">
        <w:t>тематические</w:t>
      </w:r>
      <w:proofErr w:type="gramEnd"/>
      <w:r w:rsidRPr="00461E72">
        <w:t xml:space="preserve"> слои созданные методом диапазонов (с парамет</w:t>
      </w:r>
      <w:r>
        <w:t>ром «</w:t>
      </w:r>
      <w:r>
        <w:rPr>
          <w:i/>
          <w:iCs/>
        </w:rPr>
        <w:t>вес»</w:t>
      </w:r>
      <w:r w:rsidRPr="00461E72">
        <w:rPr>
          <w:i/>
          <w:iCs/>
        </w:rPr>
        <w:t xml:space="preserve"> </w:t>
      </w:r>
      <w:r>
        <w:rPr>
          <w:i/>
          <w:iCs/>
        </w:rPr>
        <w:t>«</w:t>
      </w:r>
      <w:r w:rsidRPr="00461E72">
        <w:rPr>
          <w:i/>
          <w:iCs/>
        </w:rPr>
        <w:t>атрибуты</w:t>
      </w:r>
      <w:r>
        <w:rPr>
          <w:i/>
          <w:iCs/>
        </w:rPr>
        <w:t xml:space="preserve">»), </w:t>
      </w:r>
      <w:r w:rsidRPr="00461E72">
        <w:t>а также карты индивидуальных значений</w:t>
      </w:r>
    </w:p>
    <w:p w:rsidR="008D2473" w:rsidRPr="00461E72" w:rsidRDefault="008D2473" w:rsidP="008D2473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E</w:t>
      </w:r>
      <w:r w:rsidRPr="00461E72">
        <w:t xml:space="preserve">) </w:t>
      </w:r>
      <w:proofErr w:type="gramStart"/>
      <w:r w:rsidRPr="00461E72">
        <w:t>тематический</w:t>
      </w:r>
      <w:proofErr w:type="gramEnd"/>
      <w:r w:rsidRPr="00461E72">
        <w:t xml:space="preserve"> слой, созданные методом растровой поверхности (слои)</w:t>
      </w:r>
    </w:p>
    <w:p w:rsidR="008D2473" w:rsidRPr="005D7B6B" w:rsidRDefault="008D2473" w:rsidP="008D2473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F</w:t>
      </w:r>
      <w:r w:rsidRPr="00461E72">
        <w:t xml:space="preserve">) </w:t>
      </w:r>
      <w:proofErr w:type="gramStart"/>
      <w:r w:rsidRPr="00461E72">
        <w:t>базовый</w:t>
      </w:r>
      <w:proofErr w:type="gramEnd"/>
      <w:r w:rsidRPr="00461E72">
        <w:t xml:space="preserve"> слой (слои)</w:t>
      </w:r>
    </w:p>
    <w:p w:rsidR="008D2473" w:rsidRPr="00443892" w:rsidRDefault="008D2473" w:rsidP="008D2473">
      <w:pPr>
        <w:tabs>
          <w:tab w:val="num" w:pos="720"/>
        </w:tabs>
        <w:jc w:val="both"/>
      </w:pPr>
    </w:p>
    <w:p w:rsidR="008D2473" w:rsidRPr="002A2B44" w:rsidRDefault="008D2473" w:rsidP="008D2473">
      <w:pPr>
        <w:jc w:val="both"/>
      </w:pPr>
    </w:p>
    <w:p w:rsidR="008D2473" w:rsidRPr="00751805" w:rsidRDefault="008D2473" w:rsidP="008D2473">
      <w:pPr>
        <w:jc w:val="center"/>
        <w:rPr>
          <w:b/>
          <w:sz w:val="28"/>
          <w:szCs w:val="28"/>
        </w:rPr>
      </w:pPr>
      <w:r w:rsidRPr="00751805">
        <w:rPr>
          <w:b/>
          <w:bCs/>
          <w:sz w:val="28"/>
          <w:szCs w:val="28"/>
        </w:rPr>
        <w:t xml:space="preserve">4 </w:t>
      </w:r>
      <w:r w:rsidRPr="00751805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8D2473" w:rsidRPr="00751805" w:rsidRDefault="008D2473" w:rsidP="008D2473">
      <w:pPr>
        <w:pStyle w:val="af3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8D2473" w:rsidRPr="008D49DA" w:rsidRDefault="008D2473" w:rsidP="008D2473">
      <w:pPr>
        <w:pStyle w:val="af3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этапы формирования компетенций</w:t>
      </w:r>
    </w:p>
    <w:p w:rsidR="008D2473" w:rsidRDefault="008D2473" w:rsidP="008D2473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</w:t>
      </w:r>
      <w:proofErr w:type="gramStart"/>
      <w:r>
        <w:t>дств в с</w:t>
      </w:r>
      <w:proofErr w:type="gramEnd"/>
      <w:r>
        <w:t>оответствии с рабочей программой дисциплины.</w:t>
      </w:r>
    </w:p>
    <w:p w:rsidR="008D2473" w:rsidRDefault="008D2473" w:rsidP="008D2473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20"/>
      </w:tblGrid>
      <w:tr w:rsidR="008D2473" w:rsidRPr="000766BF" w:rsidTr="00866D51">
        <w:tc>
          <w:tcPr>
            <w:tcW w:w="2119" w:type="dxa"/>
            <w:vAlign w:val="center"/>
          </w:tcPr>
          <w:p w:rsidR="008D2473" w:rsidRPr="009D7C9C" w:rsidRDefault="008D2473" w:rsidP="00866D51">
            <w:pPr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Наименование</w:t>
            </w:r>
          </w:p>
          <w:p w:rsidR="008D2473" w:rsidRPr="009D7C9C" w:rsidRDefault="008D2473" w:rsidP="00866D51">
            <w:pPr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оценочного</w:t>
            </w:r>
          </w:p>
          <w:p w:rsidR="008D2473" w:rsidRPr="009D7C9C" w:rsidRDefault="008D2473" w:rsidP="00866D51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средства</w:t>
            </w:r>
          </w:p>
        </w:tc>
        <w:tc>
          <w:tcPr>
            <w:tcW w:w="7520" w:type="dxa"/>
            <w:vAlign w:val="center"/>
          </w:tcPr>
          <w:p w:rsidR="008D2473" w:rsidRPr="009D7C9C" w:rsidRDefault="008D2473" w:rsidP="00866D5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8D2473" w:rsidRPr="009D7C9C" w:rsidRDefault="008D2473" w:rsidP="00866D51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8D2473" w:rsidRPr="000766BF" w:rsidTr="00866D51">
        <w:tc>
          <w:tcPr>
            <w:tcW w:w="2119" w:type="dxa"/>
            <w:vAlign w:val="center"/>
          </w:tcPr>
          <w:p w:rsidR="008D2473" w:rsidRPr="009D7C9C" w:rsidRDefault="008D2473" w:rsidP="00866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выполненного задания в ГИС среде</w:t>
            </w:r>
            <w:r w:rsidRPr="00F770F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компьютерные технологии</w:t>
            </w:r>
            <w:r w:rsidRPr="00F770F8">
              <w:rPr>
                <w:sz w:val="20"/>
                <w:szCs w:val="20"/>
              </w:rPr>
              <w:t>)</w:t>
            </w:r>
          </w:p>
        </w:tc>
        <w:tc>
          <w:tcPr>
            <w:tcW w:w="7520" w:type="dxa"/>
            <w:vAlign w:val="center"/>
          </w:tcPr>
          <w:p w:rsidR="008D2473" w:rsidRPr="00443892" w:rsidRDefault="008D2473" w:rsidP="00866D51">
            <w:pPr>
              <w:pStyle w:val="Style1"/>
              <w:widowControl/>
              <w:tabs>
                <w:tab w:val="num" w:pos="435"/>
              </w:tabs>
              <w:rPr>
                <w:sz w:val="20"/>
                <w:szCs w:val="20"/>
              </w:rPr>
            </w:pPr>
            <w:r w:rsidRPr="00443892">
              <w:rPr>
                <w:sz w:val="20"/>
                <w:szCs w:val="20"/>
              </w:rPr>
              <w:t xml:space="preserve">На первом занятии преподаватель информирует обучающихся </w:t>
            </w:r>
            <w:proofErr w:type="gramStart"/>
            <w:r w:rsidRPr="00443892">
              <w:rPr>
                <w:sz w:val="20"/>
                <w:szCs w:val="20"/>
              </w:rPr>
              <w:t>требованиях</w:t>
            </w:r>
            <w:proofErr w:type="gramEnd"/>
            <w:r w:rsidRPr="00443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 проверка выполненных задания в ГИС среде </w:t>
            </w:r>
            <w:r w:rsidRPr="00443892">
              <w:rPr>
                <w:sz w:val="20"/>
                <w:szCs w:val="20"/>
              </w:rPr>
              <w:t xml:space="preserve">по лабораторным работам. </w:t>
            </w:r>
            <w:proofErr w:type="gramStart"/>
            <w:r w:rsidRPr="00443892">
              <w:rPr>
                <w:sz w:val="20"/>
                <w:szCs w:val="20"/>
              </w:rPr>
              <w:t>Преподаватель на практическом занятии, доводит до обучающихся: тему работы, знакомит с теоретическими аспектами выполнения работы, оповещает о сроках сдачи работы.</w:t>
            </w:r>
            <w:proofErr w:type="gramEnd"/>
          </w:p>
        </w:tc>
      </w:tr>
      <w:tr w:rsidR="008D2473" w:rsidRPr="000766BF" w:rsidTr="00866D51">
        <w:tc>
          <w:tcPr>
            <w:tcW w:w="2119" w:type="dxa"/>
            <w:vAlign w:val="center"/>
          </w:tcPr>
          <w:p w:rsidR="008D2473" w:rsidRPr="009D7C9C" w:rsidRDefault="008D2473" w:rsidP="00866D51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7520" w:type="dxa"/>
          </w:tcPr>
          <w:p w:rsidR="008D2473" w:rsidRPr="00471974" w:rsidRDefault="008D2473" w:rsidP="00866D51">
            <w:pPr>
              <w:ind w:left="64" w:right="22" w:firstLine="8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 информирует о проведении одного из занятий в форме сообщения и доклада с использованием компьютерных технологий, представляющее собой вид </w:t>
            </w:r>
            <w:r w:rsidRPr="00972F5C">
              <w:rPr>
                <w:sz w:val="20"/>
                <w:szCs w:val="20"/>
              </w:rPr>
              <w:t xml:space="preserve">самостоятельной работы обучающегося, </w:t>
            </w:r>
            <w:r>
              <w:rPr>
                <w:sz w:val="20"/>
                <w:szCs w:val="20"/>
              </w:rPr>
              <w:t>результатом которого является</w:t>
            </w:r>
            <w:r w:rsidRPr="00972F5C">
              <w:rPr>
                <w:sz w:val="20"/>
                <w:szCs w:val="20"/>
              </w:rPr>
              <w:t xml:space="preserve"> публичное выступление по представлению полученных результатов решения определенной учебно-практической темы.</w:t>
            </w:r>
          </w:p>
        </w:tc>
      </w:tr>
      <w:tr w:rsidR="008D2473" w:rsidRPr="000766BF" w:rsidTr="00866D51">
        <w:tc>
          <w:tcPr>
            <w:tcW w:w="2119" w:type="dxa"/>
            <w:vAlign w:val="center"/>
          </w:tcPr>
          <w:p w:rsidR="008D2473" w:rsidRPr="005A6385" w:rsidRDefault="008D2473" w:rsidP="00866D51">
            <w:r w:rsidRPr="005A6385">
              <w:t>Собеседование</w:t>
            </w:r>
          </w:p>
        </w:tc>
        <w:tc>
          <w:tcPr>
            <w:tcW w:w="7520" w:type="dxa"/>
          </w:tcPr>
          <w:p w:rsidR="008D2473" w:rsidRPr="005A6385" w:rsidRDefault="008D2473" w:rsidP="00866D51">
            <w:pPr>
              <w:jc w:val="both"/>
            </w:pPr>
            <w:r w:rsidRPr="005A6385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8D2473" w:rsidRPr="000766BF" w:rsidTr="00866D51">
        <w:tc>
          <w:tcPr>
            <w:tcW w:w="2119" w:type="dxa"/>
            <w:shd w:val="clear" w:color="auto" w:fill="auto"/>
          </w:tcPr>
          <w:p w:rsidR="008D2473" w:rsidRPr="005D7B6B" w:rsidRDefault="008D2473" w:rsidP="00866D51">
            <w:r w:rsidRPr="005D7B6B">
              <w:t>Тест</w:t>
            </w:r>
          </w:p>
        </w:tc>
        <w:tc>
          <w:tcPr>
            <w:tcW w:w="7520" w:type="dxa"/>
            <w:shd w:val="clear" w:color="auto" w:fill="auto"/>
          </w:tcPr>
          <w:p w:rsidR="008D2473" w:rsidRPr="005D7B6B" w:rsidRDefault="008D2473" w:rsidP="00866D51">
            <w:pPr>
              <w:jc w:val="both"/>
            </w:pPr>
            <w:r w:rsidRPr="005D7B6B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5D7B6B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8D2473" w:rsidRPr="005D7B6B" w:rsidRDefault="008D2473" w:rsidP="00866D51">
            <w:pPr>
              <w:jc w:val="both"/>
              <w:rPr>
                <w:iCs/>
              </w:rPr>
            </w:pPr>
            <w:r w:rsidRPr="005D7B6B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8D2473" w:rsidRPr="005D7B6B" w:rsidRDefault="008D2473" w:rsidP="00866D51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5D7B6B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8D2473" w:rsidRDefault="008D2473" w:rsidP="008D2473">
      <w:pPr>
        <w:jc w:val="center"/>
        <w:rPr>
          <w:b/>
        </w:rPr>
      </w:pPr>
    </w:p>
    <w:p w:rsidR="008D2473" w:rsidRPr="00C86A41" w:rsidRDefault="008D2473" w:rsidP="008D2473">
      <w:pPr>
        <w:ind w:firstLine="540"/>
        <w:jc w:val="both"/>
      </w:pPr>
      <w:r w:rsidRPr="00C86A41">
        <w:lastRenderedPageBreak/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8D2473" w:rsidRPr="00C86A41" w:rsidRDefault="008D2473" w:rsidP="008D2473">
      <w:pPr>
        <w:ind w:firstLine="540"/>
        <w:jc w:val="both"/>
      </w:pPr>
      <w:r w:rsidRPr="00C86A41">
        <w:t>– перечень теоретических вопросов к зачету/экзамену для оценки знаний.</w:t>
      </w:r>
    </w:p>
    <w:p w:rsidR="008D2473" w:rsidRPr="00576722" w:rsidRDefault="008D2473" w:rsidP="008D2473">
      <w:pPr>
        <w:jc w:val="center"/>
      </w:pPr>
    </w:p>
    <w:p w:rsidR="008D2473" w:rsidRPr="00576722" w:rsidRDefault="008D2473" w:rsidP="008D2473">
      <w:pPr>
        <w:jc w:val="center"/>
        <w:rPr>
          <w:b/>
        </w:rPr>
      </w:pPr>
      <w:r w:rsidRPr="00576722">
        <w:rPr>
          <w:b/>
        </w:rPr>
        <w:t>Описание процедур проведения промежуточной аттестации в форме зачета</w:t>
      </w:r>
    </w:p>
    <w:p w:rsidR="008D2473" w:rsidRPr="00576722" w:rsidRDefault="008D2473" w:rsidP="008D2473">
      <w:pPr>
        <w:jc w:val="center"/>
        <w:rPr>
          <w:b/>
        </w:rPr>
      </w:pPr>
      <w:r w:rsidRPr="00576722">
        <w:rPr>
          <w:b/>
        </w:rPr>
        <w:t>и оценивания результатов обучения</w:t>
      </w:r>
    </w:p>
    <w:p w:rsidR="008D2473" w:rsidRPr="00C86A41" w:rsidRDefault="008D2473" w:rsidP="008D2473">
      <w:pPr>
        <w:ind w:firstLine="540"/>
        <w:jc w:val="both"/>
        <w:rPr>
          <w:color w:val="333333"/>
        </w:rPr>
      </w:pPr>
      <w:r w:rsidRPr="00C86A41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C86A41">
        <w:rPr>
          <w:color w:val="333333"/>
        </w:rPr>
        <w:t>обучающихся</w:t>
      </w:r>
      <w:proofErr w:type="gramEnd"/>
      <w:r w:rsidRPr="00C86A41">
        <w:rPr>
          <w:color w:val="333333"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C86A41">
        <w:rPr>
          <w:color w:val="333333"/>
        </w:rPr>
        <w:t>сформированности</w:t>
      </w:r>
      <w:proofErr w:type="spellEnd"/>
      <w:r w:rsidRPr="00C86A41">
        <w:rPr>
          <w:color w:val="333333"/>
        </w:rPr>
        <w:t xml:space="preserve"> компетенций обучающегося (сумма оценок, полученных </w:t>
      </w:r>
      <w:proofErr w:type="gramStart"/>
      <w:r w:rsidRPr="00C86A41">
        <w:rPr>
          <w:color w:val="333333"/>
        </w:rPr>
        <w:t>обучающимся</w:t>
      </w:r>
      <w:proofErr w:type="gramEnd"/>
      <w:r w:rsidRPr="00C86A41">
        <w:rPr>
          <w:color w:val="333333"/>
        </w:rPr>
        <w:t>, делится на число оценок).</w:t>
      </w:r>
    </w:p>
    <w:p w:rsidR="008D2473" w:rsidRPr="00BB38FD" w:rsidRDefault="008D2473" w:rsidP="008D2473">
      <w:pPr>
        <w:ind w:firstLine="540"/>
        <w:jc w:val="both"/>
        <w:rPr>
          <w:b/>
          <w:i/>
        </w:rPr>
      </w:pPr>
    </w:p>
    <w:p w:rsidR="008D2473" w:rsidRPr="00443892" w:rsidRDefault="008D2473" w:rsidP="008D2473">
      <w:pPr>
        <w:jc w:val="center"/>
        <w:rPr>
          <w:b/>
        </w:rPr>
      </w:pPr>
      <w:r w:rsidRPr="00443892">
        <w:rPr>
          <w:b/>
        </w:rPr>
        <w:t xml:space="preserve">Шкала и критерии оценивания уровня </w:t>
      </w:r>
      <w:proofErr w:type="spellStart"/>
      <w:r w:rsidRPr="00443892">
        <w:rPr>
          <w:b/>
        </w:rPr>
        <w:t>сформированности</w:t>
      </w:r>
      <w:proofErr w:type="spellEnd"/>
      <w:r w:rsidRPr="00443892">
        <w:rPr>
          <w:b/>
        </w:rPr>
        <w:t xml:space="preserve"> компетенций в результате</w:t>
      </w:r>
    </w:p>
    <w:p w:rsidR="008D2473" w:rsidRPr="00443892" w:rsidRDefault="008D2473" w:rsidP="008D2473">
      <w:pPr>
        <w:jc w:val="center"/>
        <w:rPr>
          <w:b/>
        </w:rPr>
      </w:pPr>
      <w:r w:rsidRPr="00443892">
        <w:rPr>
          <w:b/>
        </w:rPr>
        <w:t>изучения дисциплины при проведении промежуточной аттестации</w:t>
      </w:r>
    </w:p>
    <w:p w:rsidR="008D2473" w:rsidRPr="00443892" w:rsidRDefault="008D2473" w:rsidP="008D2473">
      <w:pPr>
        <w:jc w:val="center"/>
        <w:rPr>
          <w:b/>
        </w:rPr>
      </w:pPr>
      <w:r w:rsidRPr="00443892">
        <w:rPr>
          <w:b/>
        </w:rPr>
        <w:t>в форме зачета по результатам текущего контроля</w:t>
      </w:r>
    </w:p>
    <w:p w:rsidR="008D2473" w:rsidRPr="00443892" w:rsidRDefault="008D2473" w:rsidP="008D2473">
      <w:pPr>
        <w:jc w:val="center"/>
        <w:rPr>
          <w:b/>
        </w:rPr>
      </w:pPr>
      <w:r w:rsidRPr="00443892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8D2473" w:rsidRPr="0065320B" w:rsidTr="00866D5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86A41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 xml:space="preserve">Средняя </w:t>
            </w:r>
            <w:r w:rsidRPr="00C86A41">
              <w:rPr>
                <w:color w:val="333333"/>
                <w:sz w:val="20"/>
                <w:szCs w:val="20"/>
              </w:rPr>
              <w:t>оценка уровня</w:t>
            </w:r>
          </w:p>
          <w:p w:rsidR="008D2473" w:rsidRPr="00C86A41" w:rsidRDefault="008D2473" w:rsidP="00866D51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 w:rsidRPr="00C86A41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C86A41">
              <w:rPr>
                <w:color w:val="333333"/>
                <w:sz w:val="20"/>
                <w:szCs w:val="20"/>
              </w:rPr>
              <w:t xml:space="preserve"> компетенций</w:t>
            </w:r>
          </w:p>
          <w:p w:rsidR="008D2473" w:rsidRPr="00C86A41" w:rsidRDefault="008D2473" w:rsidP="00866D51">
            <w:pPr>
              <w:jc w:val="center"/>
              <w:rPr>
                <w:sz w:val="20"/>
                <w:szCs w:val="20"/>
              </w:rPr>
            </w:pPr>
            <w:r w:rsidRPr="00C86A41">
              <w:rPr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86A41" w:rsidRDefault="008D2473" w:rsidP="00866D51">
            <w:pPr>
              <w:jc w:val="center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Оценка</w:t>
            </w:r>
          </w:p>
        </w:tc>
      </w:tr>
      <w:tr w:rsidR="008D2473" w:rsidRPr="0065320B" w:rsidTr="00866D5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C86A41" w:rsidRDefault="008D2473" w:rsidP="00866D51">
            <w:pPr>
              <w:jc w:val="both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86A41" w:rsidRDefault="008D2473" w:rsidP="00866D51">
            <w:pPr>
              <w:jc w:val="center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«зачтено»</w:t>
            </w:r>
          </w:p>
        </w:tc>
      </w:tr>
      <w:tr w:rsidR="008D2473" w:rsidRPr="0065320B" w:rsidTr="00866D51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3" w:rsidRPr="00C86A41" w:rsidRDefault="008D2473" w:rsidP="00866D51">
            <w:pPr>
              <w:jc w:val="both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C86A41" w:rsidRDefault="008D2473" w:rsidP="00866D51">
            <w:pPr>
              <w:jc w:val="center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«не зачтено»</w:t>
            </w:r>
          </w:p>
        </w:tc>
      </w:tr>
    </w:tbl>
    <w:p w:rsidR="008D2473" w:rsidRDefault="008D2473" w:rsidP="008D2473">
      <w:pPr>
        <w:ind w:firstLine="567"/>
        <w:rPr>
          <w:color w:val="333333"/>
        </w:rPr>
      </w:pPr>
    </w:p>
    <w:p w:rsidR="008D2473" w:rsidRPr="005D7B6B" w:rsidRDefault="008D2473" w:rsidP="008D2473">
      <w:pPr>
        <w:ind w:firstLine="720"/>
        <w:jc w:val="both"/>
      </w:pPr>
      <w:r w:rsidRPr="005D7B6B">
        <w:t>При проведении промежуточной аттестации в форме зачета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8D2473" w:rsidRPr="005D7B6B" w:rsidTr="00866D5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D7B6B" w:rsidRDefault="008D2473" w:rsidP="00866D51">
            <w:pPr>
              <w:jc w:val="center"/>
            </w:pPr>
            <w:r w:rsidRPr="005D7B6B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D7B6B" w:rsidRDefault="008D2473" w:rsidP="00866D51">
            <w:pPr>
              <w:jc w:val="center"/>
            </w:pPr>
            <w:r w:rsidRPr="005D7B6B">
              <w:t>Шкала оценивания</w:t>
            </w:r>
          </w:p>
        </w:tc>
      </w:tr>
      <w:tr w:rsidR="008D2473" w:rsidRPr="005D7B6B" w:rsidTr="00866D5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D7B6B" w:rsidRDefault="008D2473" w:rsidP="00866D51">
            <w:proofErr w:type="gramStart"/>
            <w:r w:rsidRPr="005D7B6B">
              <w:t>Обучающийся</w:t>
            </w:r>
            <w:proofErr w:type="gramEnd"/>
            <w:r w:rsidRPr="005D7B6B">
              <w:t xml:space="preserve">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D7B6B" w:rsidRDefault="008D2473" w:rsidP="00866D51">
            <w:pPr>
              <w:jc w:val="center"/>
            </w:pPr>
            <w:r w:rsidRPr="005D7B6B">
              <w:t>Обучающийся</w:t>
            </w:r>
          </w:p>
          <w:p w:rsidR="008D2473" w:rsidRPr="005D7B6B" w:rsidRDefault="008D2473" w:rsidP="00866D51">
            <w:pPr>
              <w:jc w:val="center"/>
            </w:pPr>
            <w:r w:rsidRPr="005D7B6B">
              <w:t xml:space="preserve">к зачету </w:t>
            </w:r>
            <w:proofErr w:type="gramStart"/>
            <w:r w:rsidRPr="005D7B6B">
              <w:t>допущен</w:t>
            </w:r>
            <w:proofErr w:type="gramEnd"/>
          </w:p>
        </w:tc>
      </w:tr>
      <w:tr w:rsidR="008D2473" w:rsidRPr="005B5ADD" w:rsidTr="00866D51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D7B6B" w:rsidRDefault="008D2473" w:rsidP="00866D51">
            <w:proofErr w:type="gramStart"/>
            <w:r w:rsidRPr="005D7B6B">
              <w:t>Обучающийся</w:t>
            </w:r>
            <w:proofErr w:type="gramEnd"/>
            <w:r w:rsidRPr="005D7B6B">
              <w:t xml:space="preserve">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73" w:rsidRPr="005D7B6B" w:rsidRDefault="008D2473" w:rsidP="00866D51">
            <w:pPr>
              <w:jc w:val="center"/>
            </w:pPr>
            <w:r w:rsidRPr="005D7B6B">
              <w:t>Обучающийся</w:t>
            </w:r>
          </w:p>
          <w:p w:rsidR="008D2473" w:rsidRPr="005B5ADD" w:rsidRDefault="008D2473" w:rsidP="00866D51">
            <w:pPr>
              <w:jc w:val="center"/>
            </w:pPr>
            <w:r w:rsidRPr="005D7B6B">
              <w:t xml:space="preserve">к зачету не </w:t>
            </w:r>
            <w:proofErr w:type="gramStart"/>
            <w:r w:rsidRPr="005D7B6B">
              <w:t>допущен</w:t>
            </w:r>
            <w:proofErr w:type="gramEnd"/>
          </w:p>
        </w:tc>
      </w:tr>
    </w:tbl>
    <w:p w:rsidR="008D2473" w:rsidRDefault="008D2473" w:rsidP="008D2473">
      <w:pPr>
        <w:ind w:firstLine="567"/>
        <w:rPr>
          <w:color w:val="333333"/>
        </w:rPr>
      </w:pPr>
    </w:p>
    <w:p w:rsidR="008D2473" w:rsidRDefault="008D2473" w:rsidP="008D2473">
      <w:pPr>
        <w:jc w:val="both"/>
      </w:pPr>
      <w:r w:rsidRPr="00C86A41">
        <w:rPr>
          <w:color w:val="333333"/>
        </w:rPr>
        <w:t xml:space="preserve">Если оценка уровня </w:t>
      </w:r>
      <w:proofErr w:type="spellStart"/>
      <w:r w:rsidRPr="00C86A41">
        <w:rPr>
          <w:color w:val="333333"/>
        </w:rPr>
        <w:t>сформированности</w:t>
      </w:r>
      <w:proofErr w:type="spellEnd"/>
      <w:r w:rsidRPr="00C86A41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C86A41">
        <w:t>, то промежуточная аттестация в форме зачета проводится  в форме собеседования по перечню теоретических вопросов. Промежуточная аттестация в форме зачета с проведением аттестационного испытания в форме собеседования проходит на последнем занятии по дисц</w:t>
      </w:r>
      <w:r>
        <w:t>иплине.</w:t>
      </w:r>
    </w:p>
    <w:p w:rsidR="008D2473" w:rsidRDefault="008D2473" w:rsidP="008D2473">
      <w:r>
        <w:br w:type="page"/>
      </w:r>
    </w:p>
    <w:p w:rsidR="008D2473" w:rsidRDefault="008D2473" w:rsidP="008D2473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8D2473" w:rsidRPr="006F1135" w:rsidRDefault="008D2473" w:rsidP="008D2473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747"/>
      </w:tblGrid>
      <w:tr w:rsidR="008D2473" w:rsidTr="00866D51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8D2473" w:rsidRDefault="008D2473" w:rsidP="00866D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8D2473" w:rsidRPr="0036619C" w:rsidRDefault="008D2473" w:rsidP="00866D51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8D2473" w:rsidRPr="0036619C" w:rsidRDefault="008D2473" w:rsidP="00866D51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Default="008D2473" w:rsidP="00866D51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8D2473" w:rsidRPr="0036619C" w:rsidRDefault="008D2473" w:rsidP="00866D51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8D2473" w:rsidTr="00866D51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Default="008D2473" w:rsidP="00866D51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Default="008D2473" w:rsidP="00866D51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8D2473" w:rsidRPr="0036619C" w:rsidRDefault="008D2473" w:rsidP="00866D51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36619C" w:rsidRDefault="008D2473" w:rsidP="00866D51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Default="008D2473" w:rsidP="00866D51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Default="008D2473" w:rsidP="00866D51">
            <w:pPr>
              <w:snapToGrid w:val="0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Default="008D2473" w:rsidP="00866D51">
            <w:pPr>
              <w:snapToGrid w:val="0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8D2473" w:rsidTr="00866D51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473" w:rsidRPr="00D36F4F" w:rsidRDefault="008D2473" w:rsidP="00866D51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8D2473" w:rsidRDefault="008D2473" w:rsidP="008D2473"/>
    <w:p w:rsidR="008D2473" w:rsidRDefault="008D2473" w:rsidP="008D2473">
      <w:pPr>
        <w:jc w:val="both"/>
      </w:pPr>
    </w:p>
    <w:p w:rsidR="008D2473" w:rsidRDefault="008D2473"/>
    <w:sectPr w:rsidR="008D2473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374FA"/>
    <w:multiLevelType w:val="multilevel"/>
    <w:tmpl w:val="EC007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672D9"/>
    <w:multiLevelType w:val="multilevel"/>
    <w:tmpl w:val="B3FC4E7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cs="Times New Roman" w:hint="default"/>
      </w:r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4AF1"/>
    <w:multiLevelType w:val="hybridMultilevel"/>
    <w:tmpl w:val="79E0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>
    <w:nsid w:val="513A5C32"/>
    <w:multiLevelType w:val="hybridMultilevel"/>
    <w:tmpl w:val="7A42D658"/>
    <w:lvl w:ilvl="0" w:tplc="70C8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0B54E07"/>
    <w:multiLevelType w:val="hybridMultilevel"/>
    <w:tmpl w:val="41804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1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B637AC7"/>
    <w:multiLevelType w:val="hybridMultilevel"/>
    <w:tmpl w:val="6B3A02D2"/>
    <w:lvl w:ilvl="0" w:tplc="487415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4">
    <w:nsid w:val="6DBA4EDF"/>
    <w:multiLevelType w:val="hybridMultilevel"/>
    <w:tmpl w:val="1264D43A"/>
    <w:lvl w:ilvl="0" w:tplc="43405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14895"/>
    <w:multiLevelType w:val="hybridMultilevel"/>
    <w:tmpl w:val="A5065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6653D"/>
    <w:multiLevelType w:val="hybridMultilevel"/>
    <w:tmpl w:val="32BA8BCA"/>
    <w:lvl w:ilvl="0" w:tplc="D6C85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31722D"/>
    <w:multiLevelType w:val="hybridMultilevel"/>
    <w:tmpl w:val="02AE1DC8"/>
    <w:lvl w:ilvl="0" w:tplc="22AEE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9"/>
  </w:num>
  <w:num w:numId="5">
    <w:abstractNumId w:val="22"/>
  </w:num>
  <w:num w:numId="6">
    <w:abstractNumId w:val="4"/>
  </w:num>
  <w:num w:numId="7">
    <w:abstractNumId w:val="24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7"/>
  </w:num>
  <w:num w:numId="17">
    <w:abstractNumId w:val="8"/>
  </w:num>
  <w:num w:numId="18">
    <w:abstractNumId w:val="3"/>
  </w:num>
  <w:num w:numId="19">
    <w:abstractNumId w:val="38"/>
  </w:num>
  <w:num w:numId="20">
    <w:abstractNumId w:val="26"/>
  </w:num>
  <w:num w:numId="21">
    <w:abstractNumId w:val="15"/>
  </w:num>
  <w:num w:numId="22">
    <w:abstractNumId w:val="12"/>
  </w:num>
  <w:num w:numId="23">
    <w:abstractNumId w:val="5"/>
  </w:num>
  <w:num w:numId="24">
    <w:abstractNumId w:val="31"/>
  </w:num>
  <w:num w:numId="25">
    <w:abstractNumId w:val="11"/>
  </w:num>
  <w:num w:numId="26">
    <w:abstractNumId w:val="33"/>
  </w:num>
  <w:num w:numId="27">
    <w:abstractNumId w:val="30"/>
  </w:num>
  <w:num w:numId="28">
    <w:abstractNumId w:val="10"/>
  </w:num>
  <w:num w:numId="29">
    <w:abstractNumId w:val="14"/>
  </w:num>
  <w:num w:numId="30">
    <w:abstractNumId w:val="17"/>
  </w:num>
  <w:num w:numId="31">
    <w:abstractNumId w:val="7"/>
  </w:num>
  <w:num w:numId="32">
    <w:abstractNumId w:val="18"/>
  </w:num>
  <w:num w:numId="33">
    <w:abstractNumId w:val="36"/>
  </w:num>
  <w:num w:numId="34">
    <w:abstractNumId w:val="39"/>
  </w:num>
  <w:num w:numId="35">
    <w:abstractNumId w:val="23"/>
  </w:num>
  <w:num w:numId="36">
    <w:abstractNumId w:val="34"/>
  </w:num>
  <w:num w:numId="37">
    <w:abstractNumId w:val="29"/>
  </w:num>
  <w:num w:numId="38">
    <w:abstractNumId w:val="35"/>
  </w:num>
  <w:num w:numId="39">
    <w:abstractNumId w:val="3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25EB"/>
    <w:rsid w:val="000241F0"/>
    <w:rsid w:val="00037494"/>
    <w:rsid w:val="000651A0"/>
    <w:rsid w:val="00074E18"/>
    <w:rsid w:val="00080F71"/>
    <w:rsid w:val="00091462"/>
    <w:rsid w:val="00091FBC"/>
    <w:rsid w:val="000B7E02"/>
    <w:rsid w:val="000C6953"/>
    <w:rsid w:val="000C7F49"/>
    <w:rsid w:val="00101B75"/>
    <w:rsid w:val="00102555"/>
    <w:rsid w:val="001045C5"/>
    <w:rsid w:val="00120269"/>
    <w:rsid w:val="00122E87"/>
    <w:rsid w:val="00132C1F"/>
    <w:rsid w:val="00133055"/>
    <w:rsid w:val="00141602"/>
    <w:rsid w:val="00145A51"/>
    <w:rsid w:val="00160405"/>
    <w:rsid w:val="00177252"/>
    <w:rsid w:val="0018757E"/>
    <w:rsid w:val="0019653A"/>
    <w:rsid w:val="001C3F06"/>
    <w:rsid w:val="001C6641"/>
    <w:rsid w:val="001D05D8"/>
    <w:rsid w:val="0020087F"/>
    <w:rsid w:val="00214EA8"/>
    <w:rsid w:val="00220DA4"/>
    <w:rsid w:val="00222C78"/>
    <w:rsid w:val="0023444E"/>
    <w:rsid w:val="00254101"/>
    <w:rsid w:val="002635E5"/>
    <w:rsid w:val="00270ADF"/>
    <w:rsid w:val="00277F3C"/>
    <w:rsid w:val="0028388A"/>
    <w:rsid w:val="0029716C"/>
    <w:rsid w:val="002A68FB"/>
    <w:rsid w:val="002B1CD7"/>
    <w:rsid w:val="002B2E91"/>
    <w:rsid w:val="002B7231"/>
    <w:rsid w:val="002D0F31"/>
    <w:rsid w:val="002D3D1D"/>
    <w:rsid w:val="002F6762"/>
    <w:rsid w:val="0030165A"/>
    <w:rsid w:val="0032630C"/>
    <w:rsid w:val="00336B9E"/>
    <w:rsid w:val="0036619C"/>
    <w:rsid w:val="0036738B"/>
    <w:rsid w:val="00377CB8"/>
    <w:rsid w:val="003A3C7B"/>
    <w:rsid w:val="003A4644"/>
    <w:rsid w:val="003B6AC8"/>
    <w:rsid w:val="003C46B9"/>
    <w:rsid w:val="003E32DE"/>
    <w:rsid w:val="003F63F1"/>
    <w:rsid w:val="004046E3"/>
    <w:rsid w:val="0041339B"/>
    <w:rsid w:val="00445DD2"/>
    <w:rsid w:val="00465F91"/>
    <w:rsid w:val="00480047"/>
    <w:rsid w:val="004832D6"/>
    <w:rsid w:val="00487924"/>
    <w:rsid w:val="00490FA4"/>
    <w:rsid w:val="004A456F"/>
    <w:rsid w:val="004B3701"/>
    <w:rsid w:val="00505437"/>
    <w:rsid w:val="0050643C"/>
    <w:rsid w:val="00513392"/>
    <w:rsid w:val="005302C1"/>
    <w:rsid w:val="005303F4"/>
    <w:rsid w:val="00547AF5"/>
    <w:rsid w:val="00550AEE"/>
    <w:rsid w:val="00560BFC"/>
    <w:rsid w:val="00571040"/>
    <w:rsid w:val="00591318"/>
    <w:rsid w:val="00593C27"/>
    <w:rsid w:val="005B33C8"/>
    <w:rsid w:val="005C3AF4"/>
    <w:rsid w:val="005F23FB"/>
    <w:rsid w:val="00606E4F"/>
    <w:rsid w:val="00606F17"/>
    <w:rsid w:val="006472EB"/>
    <w:rsid w:val="00652085"/>
    <w:rsid w:val="00657577"/>
    <w:rsid w:val="00670B17"/>
    <w:rsid w:val="00671D02"/>
    <w:rsid w:val="00685A37"/>
    <w:rsid w:val="006A7060"/>
    <w:rsid w:val="006D77BA"/>
    <w:rsid w:val="006E170C"/>
    <w:rsid w:val="006E4E20"/>
    <w:rsid w:val="006E6C4E"/>
    <w:rsid w:val="006F1135"/>
    <w:rsid w:val="00713186"/>
    <w:rsid w:val="00735DD3"/>
    <w:rsid w:val="0073600C"/>
    <w:rsid w:val="00742B91"/>
    <w:rsid w:val="00761AAE"/>
    <w:rsid w:val="007817A8"/>
    <w:rsid w:val="00784C44"/>
    <w:rsid w:val="007A34B2"/>
    <w:rsid w:val="007A5221"/>
    <w:rsid w:val="007C3204"/>
    <w:rsid w:val="007E6FBA"/>
    <w:rsid w:val="00824A18"/>
    <w:rsid w:val="00835043"/>
    <w:rsid w:val="00845E38"/>
    <w:rsid w:val="008629BE"/>
    <w:rsid w:val="00866003"/>
    <w:rsid w:val="00881D1D"/>
    <w:rsid w:val="008A7EAD"/>
    <w:rsid w:val="008B1EF2"/>
    <w:rsid w:val="008B67FA"/>
    <w:rsid w:val="008D2473"/>
    <w:rsid w:val="008D47BA"/>
    <w:rsid w:val="008D7940"/>
    <w:rsid w:val="008E57DB"/>
    <w:rsid w:val="0095408C"/>
    <w:rsid w:val="00960863"/>
    <w:rsid w:val="00962E1E"/>
    <w:rsid w:val="00976E80"/>
    <w:rsid w:val="009A1478"/>
    <w:rsid w:val="009A48CC"/>
    <w:rsid w:val="009D5567"/>
    <w:rsid w:val="009F23D8"/>
    <w:rsid w:val="00A11066"/>
    <w:rsid w:val="00A24E68"/>
    <w:rsid w:val="00A263C7"/>
    <w:rsid w:val="00A60F1A"/>
    <w:rsid w:val="00A85BB0"/>
    <w:rsid w:val="00AA25A2"/>
    <w:rsid w:val="00AB1C97"/>
    <w:rsid w:val="00B01F68"/>
    <w:rsid w:val="00B10898"/>
    <w:rsid w:val="00B22857"/>
    <w:rsid w:val="00B570DD"/>
    <w:rsid w:val="00B83EE5"/>
    <w:rsid w:val="00BA4120"/>
    <w:rsid w:val="00BA5A68"/>
    <w:rsid w:val="00BB688B"/>
    <w:rsid w:val="00BC139C"/>
    <w:rsid w:val="00BD23F9"/>
    <w:rsid w:val="00BF11ED"/>
    <w:rsid w:val="00C05127"/>
    <w:rsid w:val="00C071E7"/>
    <w:rsid w:val="00C12D6E"/>
    <w:rsid w:val="00C4385E"/>
    <w:rsid w:val="00C66E6F"/>
    <w:rsid w:val="00C76A8F"/>
    <w:rsid w:val="00C76D92"/>
    <w:rsid w:val="00C81D4F"/>
    <w:rsid w:val="00C84DD9"/>
    <w:rsid w:val="00C9184D"/>
    <w:rsid w:val="00CA2F3E"/>
    <w:rsid w:val="00CB67EB"/>
    <w:rsid w:val="00CC6BB0"/>
    <w:rsid w:val="00CE0528"/>
    <w:rsid w:val="00D2506C"/>
    <w:rsid w:val="00D345DB"/>
    <w:rsid w:val="00D34BF3"/>
    <w:rsid w:val="00D36F4F"/>
    <w:rsid w:val="00D45188"/>
    <w:rsid w:val="00D65A3D"/>
    <w:rsid w:val="00D75C51"/>
    <w:rsid w:val="00D777DF"/>
    <w:rsid w:val="00D8402C"/>
    <w:rsid w:val="00DD08B6"/>
    <w:rsid w:val="00DD166B"/>
    <w:rsid w:val="00DD2831"/>
    <w:rsid w:val="00DF3B6F"/>
    <w:rsid w:val="00E105D6"/>
    <w:rsid w:val="00E153C3"/>
    <w:rsid w:val="00E21FC3"/>
    <w:rsid w:val="00E25C7F"/>
    <w:rsid w:val="00E3475C"/>
    <w:rsid w:val="00EA3B5E"/>
    <w:rsid w:val="00EC1404"/>
    <w:rsid w:val="00ED2DCE"/>
    <w:rsid w:val="00EE079F"/>
    <w:rsid w:val="00EF64B9"/>
    <w:rsid w:val="00F14FC1"/>
    <w:rsid w:val="00F179DC"/>
    <w:rsid w:val="00F315C9"/>
    <w:rsid w:val="00F41839"/>
    <w:rsid w:val="00F70A28"/>
    <w:rsid w:val="00F70FD5"/>
    <w:rsid w:val="00F74577"/>
    <w:rsid w:val="00F8766D"/>
    <w:rsid w:val="00FB2210"/>
    <w:rsid w:val="00FE23B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4" w:uiPriority="0"/>
    <w:lsdException w:name="Title" w:semiHidden="0" w:uiPriority="0" w:unhideWhenUsed="0" w:qFormat="1"/>
    <w:lsdException w:name="Subtitle" w:semiHidden="0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D24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8D24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10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B01F68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5C3AF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8D247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8D247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f7">
    <w:name w:val="Текст примечания Знак"/>
    <w:basedOn w:val="a1"/>
    <w:link w:val="aff8"/>
    <w:uiPriority w:val="99"/>
    <w:semiHidden/>
    <w:rsid w:val="008D2473"/>
    <w:rPr>
      <w:rFonts w:ascii="Times New Roman" w:hAnsi="Times New Roman"/>
    </w:rPr>
  </w:style>
  <w:style w:type="paragraph" w:styleId="aff8">
    <w:name w:val="annotation text"/>
    <w:basedOn w:val="a0"/>
    <w:link w:val="aff7"/>
    <w:uiPriority w:val="99"/>
    <w:semiHidden/>
    <w:unhideWhenUsed/>
    <w:rsid w:val="008D2473"/>
    <w:rPr>
      <w:rFonts w:eastAsia="Calibri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8D2473"/>
    <w:rPr>
      <w:rFonts w:ascii="Times New Roman" w:eastAsia="Times New Roman" w:hAnsi="Times New Roman"/>
    </w:rPr>
  </w:style>
  <w:style w:type="character" w:customStyle="1" w:styleId="17">
    <w:name w:val="Верхний колонтитул Знак1"/>
    <w:aliases w:val="Знак Знак2"/>
    <w:basedOn w:val="a1"/>
    <w:semiHidden/>
    <w:rsid w:val="008D2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8D2473"/>
    <w:rPr>
      <w:sz w:val="28"/>
    </w:rPr>
  </w:style>
  <w:style w:type="paragraph" w:styleId="aff9">
    <w:name w:val="Subtitle"/>
    <w:basedOn w:val="a0"/>
    <w:link w:val="affa"/>
    <w:uiPriority w:val="99"/>
    <w:qFormat/>
    <w:rsid w:val="008D2473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8D2473"/>
    <w:rPr>
      <w:rFonts w:ascii="Times New Roman" w:hAnsi="Times New Roman"/>
      <w:b/>
      <w:i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unhideWhenUsed/>
    <w:rsid w:val="008D2473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8D2473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8D2473"/>
    <w:rPr>
      <w:rFonts w:ascii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8D24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8D2473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qFormat/>
    <w:rsid w:val="008D2473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8D2473"/>
  </w:style>
  <w:style w:type="paragraph" w:customStyle="1" w:styleId="1a">
    <w:name w:val="Без интервала1"/>
    <w:uiPriority w:val="99"/>
    <w:qFormat/>
    <w:rsid w:val="008D2473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8D2473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8D2473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8D2473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8D2473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8D2473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8D2473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8D2473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8D2473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8D2473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8D2473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8D2473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8D2473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8D2473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1">
    <w:name w:val="p1"/>
    <w:basedOn w:val="a0"/>
    <w:rsid w:val="008D2473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8D2473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qFormat/>
    <w:rsid w:val="008D2473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locked/>
    <w:rsid w:val="008D2473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rsid w:val="008D2473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locked/>
    <w:rsid w:val="008D2473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8D2473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locked/>
    <w:rsid w:val="008D2473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8D2473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locked/>
    <w:rsid w:val="008D2473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8D2473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8D2473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8D2473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8D2473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8D2473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locked/>
    <w:rsid w:val="008D2473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rsid w:val="008D2473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8D2473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8"/>
    <w:uiPriority w:val="99"/>
    <w:rsid w:val="008D2473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8D247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8D2473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8D2473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8D2473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8D247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8D2473"/>
  </w:style>
  <w:style w:type="character" w:customStyle="1" w:styleId="s1">
    <w:name w:val="s1"/>
    <w:basedOn w:val="a1"/>
    <w:rsid w:val="008D2473"/>
  </w:style>
  <w:style w:type="character" w:customStyle="1" w:styleId="s2">
    <w:name w:val="s2"/>
    <w:basedOn w:val="a1"/>
    <w:rsid w:val="008D2473"/>
  </w:style>
  <w:style w:type="character" w:customStyle="1" w:styleId="210pt">
    <w:name w:val="Основной текст (2) + 10 pt"/>
    <w:rsid w:val="008D247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Полужирный"/>
    <w:basedOn w:val="7"/>
    <w:uiPriority w:val="99"/>
    <w:rsid w:val="008D2473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table" w:customStyle="1" w:styleId="1b">
    <w:name w:val="Сетка таблицы1"/>
    <w:basedOn w:val="a2"/>
    <w:next w:val="a4"/>
    <w:uiPriority w:val="59"/>
    <w:rsid w:val="008D24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4"/>
    <w:rsid w:val="008D24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6">
    <w:name w:val="List 4"/>
    <w:basedOn w:val="a0"/>
    <w:rsid w:val="008D2473"/>
    <w:pPr>
      <w:ind w:left="1132" w:hanging="283"/>
    </w:pPr>
    <w:rPr>
      <w:sz w:val="28"/>
      <w:szCs w:val="28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8D2473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5/2620/" TargetMode="External"/><Relationship Id="rId13" Type="http://schemas.openxmlformats.org/officeDocument/2006/relationships/hyperlink" Target="http://irbis.krsk.irgup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35/2621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rbis.krsk.irgups.ru/cgi-bin/irbis64r_opak81/cgiirbis_64.exe?&amp;C21COM=2&amp;I21DBN=IBIS&amp;P21DBN=IBIS&amp;Image_file_name=%5CFul%5C484_yim.pdf&amp;IMAGE_FILE_DOWNLOA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EB9D-3728-4AB1-8F51-D3B8AB07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6295</Words>
  <Characters>45767</Characters>
  <Application>Microsoft Office Word</Application>
  <DocSecurity>0</DocSecurity>
  <Lines>381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11</cp:revision>
  <cp:lastPrinted>2019-02-07T04:05:00Z</cp:lastPrinted>
  <dcterms:created xsi:type="dcterms:W3CDTF">2022-02-23T19:25:00Z</dcterms:created>
  <dcterms:modified xsi:type="dcterms:W3CDTF">2022-06-16T03:51:00Z</dcterms:modified>
</cp:coreProperties>
</file>