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B8" w:rsidRPr="00166516" w:rsidRDefault="00C20BB8" w:rsidP="00C20BB8">
      <w:pPr>
        <w:jc w:val="center"/>
      </w:pPr>
      <w:r w:rsidRPr="00166516">
        <w:t>ФЕДЕРАЛЬНОЕ АГЕНТСТВО ЖЕЛЕЗНОДОРОЖНОГО ТРАНСПОРТА</w:t>
      </w:r>
    </w:p>
    <w:p w:rsidR="00C20BB8" w:rsidRPr="00166516" w:rsidRDefault="00C20BB8" w:rsidP="00C20BB8">
      <w:pPr>
        <w:jc w:val="center"/>
        <w:rPr>
          <w:sz w:val="16"/>
          <w:szCs w:val="16"/>
        </w:rPr>
      </w:pPr>
    </w:p>
    <w:p w:rsidR="00C20BB8" w:rsidRPr="00166516" w:rsidRDefault="00C20BB8" w:rsidP="00C20BB8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Федеральное государственное бюджетное образовательное учреждение</w:t>
      </w:r>
    </w:p>
    <w:p w:rsidR="00C20BB8" w:rsidRPr="00166516" w:rsidRDefault="00C20BB8" w:rsidP="00C20BB8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высшего образования</w:t>
      </w:r>
    </w:p>
    <w:p w:rsidR="00C20BB8" w:rsidRPr="00166516" w:rsidRDefault="00C20BB8" w:rsidP="00C20BB8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bCs/>
          <w:color w:val="000000"/>
        </w:rPr>
        <w:t>«Иркутский государственный университет путей сообщения»</w:t>
      </w:r>
    </w:p>
    <w:p w:rsidR="00C20BB8" w:rsidRPr="00166516" w:rsidRDefault="00C20BB8" w:rsidP="00C20BB8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166516">
        <w:rPr>
          <w:b/>
          <w:color w:val="000000"/>
        </w:rPr>
        <w:t xml:space="preserve">Красноярский институт железнодорожного транспорта </w:t>
      </w:r>
    </w:p>
    <w:p w:rsidR="00C20BB8" w:rsidRPr="00166516" w:rsidRDefault="00C20BB8" w:rsidP="00C20BB8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C20BB8" w:rsidRPr="00166516" w:rsidRDefault="00C20BB8" w:rsidP="00C20BB8">
      <w:pPr>
        <w:jc w:val="center"/>
        <w:rPr>
          <w:color w:val="000000"/>
        </w:rPr>
      </w:pPr>
      <w:r w:rsidRPr="00166516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DD2831" w:rsidRPr="004A456F" w:rsidRDefault="00C20BB8" w:rsidP="00C20BB8">
      <w:pPr>
        <w:jc w:val="center"/>
      </w:pPr>
      <w:r>
        <w:rPr>
          <w:color w:val="000000"/>
        </w:rPr>
        <w:t>(</w:t>
      </w:r>
      <w:proofErr w:type="spellStart"/>
      <w:r>
        <w:rPr>
          <w:color w:val="000000"/>
        </w:rPr>
        <w:t>КрИЖТИрГУПС</w:t>
      </w:r>
      <w:proofErr w:type="spellEnd"/>
      <w:r>
        <w:rPr>
          <w:color w:val="000000"/>
        </w:rPr>
        <w:t>)</w:t>
      </w:r>
    </w:p>
    <w:p w:rsidR="00DD2831" w:rsidRPr="004A456F" w:rsidRDefault="00DD2831" w:rsidP="00DD2831">
      <w:pPr>
        <w:rPr>
          <w:sz w:val="16"/>
          <w:szCs w:val="16"/>
        </w:rPr>
      </w:pPr>
    </w:p>
    <w:p w:rsidR="001045C5" w:rsidRDefault="001045C5" w:rsidP="00DD2831">
      <w:pPr>
        <w:jc w:val="center"/>
        <w:rPr>
          <w:sz w:val="16"/>
          <w:szCs w:val="16"/>
        </w:rPr>
      </w:pPr>
    </w:p>
    <w:p w:rsidR="003B1029" w:rsidRPr="003B1029" w:rsidRDefault="003B1029" w:rsidP="003B1029">
      <w:pPr>
        <w:ind w:firstLine="5387"/>
        <w:jc w:val="both"/>
      </w:pPr>
      <w:r w:rsidRPr="003B1029">
        <w:t>УТВЕРЖДЕН</w:t>
      </w:r>
      <w:r w:rsidR="00850F1B">
        <w:t>А</w:t>
      </w:r>
    </w:p>
    <w:p w:rsidR="003B1029" w:rsidRPr="003B1029" w:rsidRDefault="003B1029" w:rsidP="003B1029">
      <w:pPr>
        <w:ind w:firstLine="5387"/>
        <w:jc w:val="both"/>
      </w:pPr>
      <w:r w:rsidRPr="003B1029">
        <w:t>приказом ректора</w:t>
      </w:r>
    </w:p>
    <w:p w:rsidR="00377CB8" w:rsidRDefault="004D4B01" w:rsidP="004D4B01">
      <w:pPr>
        <w:ind w:firstLine="5387"/>
        <w:jc w:val="both"/>
      </w:pPr>
      <w:r>
        <w:t>от «07» июня 2021 г. № 80</w:t>
      </w:r>
    </w:p>
    <w:p w:rsidR="004D4B01" w:rsidRDefault="004D4B01" w:rsidP="004D4B01">
      <w:pPr>
        <w:ind w:firstLine="5387"/>
        <w:jc w:val="both"/>
        <w:rPr>
          <w:sz w:val="16"/>
          <w:szCs w:val="16"/>
        </w:rPr>
      </w:pPr>
    </w:p>
    <w:p w:rsidR="00DD2831" w:rsidRPr="009A3597" w:rsidRDefault="00C207F8" w:rsidP="00DD2831">
      <w:pPr>
        <w:jc w:val="center"/>
        <w:rPr>
          <w:b/>
          <w:bCs/>
          <w:iCs/>
          <w:sz w:val="32"/>
          <w:szCs w:val="32"/>
        </w:rPr>
      </w:pPr>
      <w:r w:rsidRPr="00C207F8">
        <w:rPr>
          <w:b/>
          <w:bCs/>
          <w:iCs/>
          <w:sz w:val="32"/>
          <w:szCs w:val="32"/>
        </w:rPr>
        <w:t>Б1.О.5</w:t>
      </w:r>
      <w:r w:rsidR="009A3597" w:rsidRPr="009A3597">
        <w:rPr>
          <w:b/>
          <w:bCs/>
          <w:iCs/>
          <w:sz w:val="32"/>
          <w:szCs w:val="32"/>
        </w:rPr>
        <w:t>3</w:t>
      </w:r>
      <w:r w:rsidR="00012CDC">
        <w:rPr>
          <w:b/>
          <w:bCs/>
          <w:iCs/>
          <w:sz w:val="32"/>
          <w:szCs w:val="32"/>
        </w:rPr>
        <w:t xml:space="preserve"> </w:t>
      </w:r>
      <w:r w:rsidR="009A3597">
        <w:rPr>
          <w:b/>
          <w:bCs/>
          <w:iCs/>
          <w:sz w:val="32"/>
          <w:szCs w:val="32"/>
        </w:rPr>
        <w:t>Земляное полотно в сложных природных условиях</w:t>
      </w:r>
    </w:p>
    <w:p w:rsidR="00DD2831" w:rsidRPr="00490FA4" w:rsidRDefault="00DD2831" w:rsidP="00DF3B6F">
      <w:pPr>
        <w:jc w:val="center"/>
        <w:rPr>
          <w:sz w:val="16"/>
          <w:szCs w:val="16"/>
        </w:rPr>
      </w:pPr>
      <w:r w:rsidRPr="00845E38">
        <w:rPr>
          <w:sz w:val="32"/>
          <w:szCs w:val="32"/>
        </w:rPr>
        <w:t>рабоч</w:t>
      </w:r>
      <w:r w:rsidR="009A1478">
        <w:rPr>
          <w:sz w:val="32"/>
          <w:szCs w:val="32"/>
        </w:rPr>
        <w:t>ая программа дисциплины</w:t>
      </w:r>
    </w:p>
    <w:p w:rsidR="00DD2831" w:rsidRPr="00C207F8" w:rsidRDefault="00DD2831" w:rsidP="00DD2831">
      <w:pPr>
        <w:jc w:val="both"/>
      </w:pPr>
      <w:r>
        <w:t xml:space="preserve">Специальность – </w:t>
      </w:r>
      <w:r w:rsidR="00666E7B" w:rsidRPr="00C207F8">
        <w:rPr>
          <w:iCs/>
          <w:u w:val="single"/>
        </w:rPr>
        <w:t>23.05.06 Строительство железных дорог, мостов и транспортных тоннелей</w:t>
      </w:r>
    </w:p>
    <w:p w:rsidR="00DD2831" w:rsidRPr="00C207F8" w:rsidRDefault="00DD2831" w:rsidP="00DD2831">
      <w:pPr>
        <w:jc w:val="both"/>
      </w:pPr>
      <w:r>
        <w:t xml:space="preserve">Специализация – </w:t>
      </w:r>
      <w:r w:rsidR="00C207F8" w:rsidRPr="00C207F8">
        <w:rPr>
          <w:iCs/>
          <w:u w:val="single"/>
        </w:rPr>
        <w:t>Управление техническим состоянием железнодорожного пути</w:t>
      </w:r>
    </w:p>
    <w:p w:rsidR="00DD2831" w:rsidRPr="00C207F8" w:rsidRDefault="00DD2831" w:rsidP="00DD2831">
      <w:pPr>
        <w:jc w:val="both"/>
      </w:pPr>
      <w:r>
        <w:t xml:space="preserve">Квалификация выпускника – </w:t>
      </w:r>
      <w:r w:rsidRPr="00C207F8">
        <w:rPr>
          <w:iCs/>
          <w:u w:val="single"/>
        </w:rPr>
        <w:t>инженер путей сообщения</w:t>
      </w:r>
    </w:p>
    <w:p w:rsidR="00DD2831" w:rsidRPr="00C207F8" w:rsidRDefault="003B1029" w:rsidP="00DD2831">
      <w:pPr>
        <w:jc w:val="both"/>
      </w:pPr>
      <w:r w:rsidRPr="003B1029">
        <w:t xml:space="preserve">Форма и срок обучения – </w:t>
      </w:r>
      <w:r w:rsidRPr="003B1029">
        <w:rPr>
          <w:u w:val="single"/>
        </w:rPr>
        <w:t>очная форма, 5 лет обучения; заочная форма, 6 лет обучения</w:t>
      </w:r>
    </w:p>
    <w:p w:rsidR="005127C4" w:rsidRPr="00065186" w:rsidRDefault="00DD2831" w:rsidP="005127C4">
      <w:pPr>
        <w:rPr>
          <w:iCs/>
          <w:u w:val="single"/>
        </w:rPr>
      </w:pPr>
      <w:r>
        <w:t xml:space="preserve">Кафедра-разработчик программы – </w:t>
      </w:r>
      <w:r w:rsidR="00812C8F" w:rsidRPr="00812C8F">
        <w:rPr>
          <w:iCs/>
          <w:u w:val="single"/>
        </w:rPr>
        <w:t>Общепрофессиональные дисциплины</w:t>
      </w:r>
    </w:p>
    <w:p w:rsidR="00DD2831" w:rsidRDefault="00DD2831" w:rsidP="00DD2831">
      <w:pPr>
        <w:jc w:val="both"/>
        <w:rPr>
          <w:sz w:val="16"/>
          <w:szCs w:val="16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3960"/>
        <w:gridCol w:w="5868"/>
      </w:tblGrid>
      <w:tr w:rsidR="00DD2831" w:rsidTr="00012CDC">
        <w:tc>
          <w:tcPr>
            <w:tcW w:w="3960" w:type="dxa"/>
          </w:tcPr>
          <w:p w:rsidR="00DD2831" w:rsidRDefault="00DD2831" w:rsidP="00DD2831">
            <w:pPr>
              <w:jc w:val="both"/>
            </w:pPr>
            <w:r>
              <w:t xml:space="preserve">Общая трудоемкость в </w:t>
            </w:r>
            <w:proofErr w:type="spellStart"/>
            <w:r>
              <w:t>з.е</w:t>
            </w:r>
            <w:proofErr w:type="spellEnd"/>
            <w:r>
              <w:t>. –</w:t>
            </w:r>
            <w:r w:rsidR="009A3597">
              <w:t xml:space="preserve"> 6</w:t>
            </w:r>
          </w:p>
          <w:p w:rsidR="00DF3B6F" w:rsidRDefault="00DF3B6F" w:rsidP="009A3597">
            <w:pPr>
              <w:jc w:val="both"/>
            </w:pPr>
            <w:r>
              <w:t xml:space="preserve">Часов по учебному плану </w:t>
            </w:r>
            <w:r w:rsidR="007E46C4">
              <w:t>(УП)</w:t>
            </w:r>
            <w:r>
              <w:t>–</w:t>
            </w:r>
            <w:r w:rsidR="009A3597">
              <w:t>216</w:t>
            </w:r>
          </w:p>
        </w:tc>
        <w:tc>
          <w:tcPr>
            <w:tcW w:w="5868" w:type="dxa"/>
          </w:tcPr>
          <w:p w:rsidR="00DD2831" w:rsidRPr="00C207F8" w:rsidRDefault="00C207F8" w:rsidP="00DD2831">
            <w:pPr>
              <w:jc w:val="both"/>
            </w:pPr>
            <w:r>
              <w:rPr>
                <w:u w:val="single"/>
              </w:rPr>
              <w:t>Формы промежуточной аттестации</w:t>
            </w:r>
          </w:p>
          <w:p w:rsidR="00DF3B6F" w:rsidRPr="00C207F8" w:rsidRDefault="00DF3B6F" w:rsidP="00DD2831">
            <w:pPr>
              <w:jc w:val="both"/>
            </w:pPr>
            <w:r w:rsidRPr="00C207F8">
              <w:t>очная форма обучения:</w:t>
            </w:r>
          </w:p>
        </w:tc>
      </w:tr>
      <w:tr w:rsidR="00DD2831" w:rsidTr="00012CDC">
        <w:tc>
          <w:tcPr>
            <w:tcW w:w="3960" w:type="dxa"/>
          </w:tcPr>
          <w:p w:rsidR="007E46C4" w:rsidRPr="00A77C2D" w:rsidRDefault="007E46C4" w:rsidP="007E46C4">
            <w:pPr>
              <w:jc w:val="both"/>
              <w:rPr>
                <w:iCs/>
                <w:sz w:val="20"/>
                <w:szCs w:val="20"/>
              </w:rPr>
            </w:pPr>
            <w:r w:rsidRPr="00A77C2D">
              <w:rPr>
                <w:iCs/>
                <w:sz w:val="20"/>
                <w:szCs w:val="20"/>
              </w:rPr>
              <w:t xml:space="preserve">В том числе в форме практической подготовки (ПП) – </w:t>
            </w:r>
            <w:r>
              <w:rPr>
                <w:iCs/>
                <w:sz w:val="20"/>
                <w:szCs w:val="20"/>
              </w:rPr>
              <w:t>17</w:t>
            </w:r>
            <w:r w:rsidRPr="00A77C2D">
              <w:rPr>
                <w:iCs/>
                <w:sz w:val="20"/>
                <w:szCs w:val="20"/>
              </w:rPr>
              <w:t>/</w:t>
            </w:r>
            <w:r>
              <w:rPr>
                <w:iCs/>
                <w:sz w:val="20"/>
                <w:szCs w:val="20"/>
              </w:rPr>
              <w:t>6</w:t>
            </w:r>
            <w:r w:rsidRPr="00A77C2D">
              <w:rPr>
                <w:iCs/>
                <w:sz w:val="20"/>
                <w:szCs w:val="20"/>
              </w:rPr>
              <w:t xml:space="preserve"> </w:t>
            </w:r>
          </w:p>
          <w:p w:rsidR="00DD2831" w:rsidRDefault="007E46C4" w:rsidP="007E46C4">
            <w:pPr>
              <w:jc w:val="both"/>
            </w:pPr>
            <w:r w:rsidRPr="00A77C2D">
              <w:rPr>
                <w:iCs/>
                <w:sz w:val="20"/>
                <w:szCs w:val="20"/>
              </w:rPr>
              <w:t>(очная/заочная)</w:t>
            </w:r>
          </w:p>
        </w:tc>
        <w:tc>
          <w:tcPr>
            <w:tcW w:w="5868" w:type="dxa"/>
          </w:tcPr>
          <w:p w:rsidR="00DD2831" w:rsidRPr="00C207F8" w:rsidRDefault="00850F1B" w:rsidP="00DD2831">
            <w:pPr>
              <w:jc w:val="both"/>
            </w:pPr>
            <w:r>
              <w:rPr>
                <w:iCs/>
              </w:rPr>
              <w:t>э</w:t>
            </w:r>
            <w:r w:rsidR="009A3597">
              <w:rPr>
                <w:iCs/>
              </w:rPr>
              <w:t>кзамен</w:t>
            </w:r>
            <w:r>
              <w:rPr>
                <w:iCs/>
              </w:rPr>
              <w:t>, курсовой проект</w:t>
            </w:r>
            <w:r w:rsidR="009A3597">
              <w:t>–</w:t>
            </w:r>
            <w:r w:rsidR="00C207F8" w:rsidRPr="00C207F8">
              <w:t xml:space="preserve"> 9</w:t>
            </w:r>
            <w:r w:rsidR="00C207F8">
              <w:t xml:space="preserve"> семестры</w:t>
            </w:r>
          </w:p>
          <w:p w:rsidR="00DF3B6F" w:rsidRPr="00C207F8" w:rsidRDefault="00DF3B6F" w:rsidP="00DD2831">
            <w:pPr>
              <w:jc w:val="both"/>
            </w:pPr>
            <w:r w:rsidRPr="00C207F8">
              <w:t>заочная форма обучения:</w:t>
            </w:r>
          </w:p>
          <w:p w:rsidR="00DF3B6F" w:rsidRPr="00C207F8" w:rsidRDefault="009A3597" w:rsidP="00C207F8">
            <w:pPr>
              <w:jc w:val="both"/>
            </w:pPr>
            <w:r>
              <w:rPr>
                <w:iCs/>
              </w:rPr>
              <w:t>экзамен</w:t>
            </w:r>
            <w:r w:rsidR="00C207F8">
              <w:t xml:space="preserve"> – 6 курс</w:t>
            </w:r>
          </w:p>
        </w:tc>
      </w:tr>
    </w:tbl>
    <w:p w:rsidR="00DD2831" w:rsidRPr="00845E38" w:rsidRDefault="00F179DC" w:rsidP="00012CDC">
      <w:pPr>
        <w:widowControl w:val="0"/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</w:pPr>
      <w:r>
        <w:rPr>
          <w:b/>
          <w:bCs/>
          <w:color w:val="000000"/>
        </w:rPr>
        <w:t>Очная форма обучения</w:t>
      </w:r>
      <w:r w:rsidR="00012CDC">
        <w:rPr>
          <w:b/>
          <w:bCs/>
          <w:color w:val="000000"/>
        </w:rPr>
        <w:tab/>
      </w:r>
      <w:r w:rsidR="00DD2831">
        <w:rPr>
          <w:b/>
          <w:bCs/>
          <w:color w:val="000000"/>
        </w:rPr>
        <w:t xml:space="preserve">Распределение часов дисциплины </w:t>
      </w:r>
      <w:r w:rsidR="00DD2831" w:rsidRPr="00CA2F3E">
        <w:rPr>
          <w:b/>
          <w:bCs/>
          <w:color w:val="000000"/>
        </w:rPr>
        <w:t>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312"/>
        <w:gridCol w:w="1461"/>
      </w:tblGrid>
      <w:tr w:rsidR="009A3597" w:rsidRPr="00C207F8" w:rsidTr="00012CDC">
        <w:tc>
          <w:tcPr>
            <w:tcW w:w="4077" w:type="dxa"/>
            <w:vAlign w:val="center"/>
          </w:tcPr>
          <w:p w:rsidR="009A3597" w:rsidRPr="00C207F8" w:rsidRDefault="009A3597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:rsidR="009A3597" w:rsidRPr="00C207F8" w:rsidRDefault="009A3597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9</w:t>
            </w:r>
          </w:p>
        </w:tc>
        <w:tc>
          <w:tcPr>
            <w:tcW w:w="1461" w:type="dxa"/>
            <w:vMerge w:val="restart"/>
            <w:vAlign w:val="center"/>
          </w:tcPr>
          <w:p w:rsidR="009A3597" w:rsidRPr="00C207F8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9A3597" w:rsidRPr="00C207F8" w:rsidTr="00012CDC">
        <w:tc>
          <w:tcPr>
            <w:tcW w:w="4077" w:type="dxa"/>
            <w:vAlign w:val="center"/>
          </w:tcPr>
          <w:p w:rsidR="009A3597" w:rsidRPr="00C207F8" w:rsidRDefault="009A3597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:rsidR="009A3597" w:rsidRPr="00C207F8" w:rsidRDefault="009A3597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Merge/>
            <w:vAlign w:val="center"/>
          </w:tcPr>
          <w:p w:rsidR="009A3597" w:rsidRPr="00C207F8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3597" w:rsidRPr="00C207F8" w:rsidTr="00012CDC">
        <w:tc>
          <w:tcPr>
            <w:tcW w:w="4077" w:type="dxa"/>
            <w:vAlign w:val="center"/>
          </w:tcPr>
          <w:p w:rsidR="009A3597" w:rsidRPr="00C207F8" w:rsidRDefault="009A3597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9A3597" w:rsidRPr="00C207F8" w:rsidRDefault="009A3597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Часов по УП</w:t>
            </w:r>
          </w:p>
        </w:tc>
        <w:tc>
          <w:tcPr>
            <w:tcW w:w="1461" w:type="dxa"/>
            <w:vAlign w:val="center"/>
          </w:tcPr>
          <w:p w:rsidR="009A3597" w:rsidRPr="00C207F8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012CDC" w:rsidRPr="00C207F8" w:rsidTr="00012CDC">
        <w:tc>
          <w:tcPr>
            <w:tcW w:w="4077" w:type="dxa"/>
          </w:tcPr>
          <w:p w:rsidR="00012CDC" w:rsidRPr="00C207F8" w:rsidRDefault="00012CDC" w:rsidP="00012CDC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r>
              <w:rPr>
                <w:b/>
                <w:bCs/>
                <w:sz w:val="20"/>
                <w:szCs w:val="20"/>
              </w:rPr>
              <w:t xml:space="preserve">т.ч.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0" w:type="auto"/>
            <w:vAlign w:val="center"/>
          </w:tcPr>
          <w:p w:rsidR="00012CDC" w:rsidRPr="00C207F8" w:rsidRDefault="00012CDC" w:rsidP="00012C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461" w:type="dxa"/>
            <w:vAlign w:val="center"/>
          </w:tcPr>
          <w:p w:rsidR="00012CDC" w:rsidRPr="00441C82" w:rsidRDefault="00012CDC" w:rsidP="00012CD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  <w:r w:rsidR="00441C82">
              <w:rPr>
                <w:b/>
                <w:bCs/>
                <w:sz w:val="20"/>
                <w:szCs w:val="20"/>
                <w:lang w:val="en-US"/>
              </w:rPr>
              <w:t>/17</w:t>
            </w:r>
          </w:p>
        </w:tc>
      </w:tr>
      <w:tr w:rsidR="009A3597" w:rsidRPr="00C207F8" w:rsidTr="00012CDC">
        <w:tc>
          <w:tcPr>
            <w:tcW w:w="4077" w:type="dxa"/>
            <w:vAlign w:val="center"/>
          </w:tcPr>
          <w:p w:rsidR="009A3597" w:rsidRPr="00C207F8" w:rsidRDefault="009A3597" w:rsidP="00DD2831">
            <w:pPr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 xml:space="preserve">– </w:t>
            </w:r>
            <w:r w:rsidRPr="00C207F8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9A3597" w:rsidRPr="00C207F8" w:rsidRDefault="009A3597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61" w:type="dxa"/>
            <w:vAlign w:val="center"/>
          </w:tcPr>
          <w:p w:rsidR="009A3597" w:rsidRPr="00C207F8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9A3597" w:rsidRPr="00C207F8" w:rsidTr="00012CDC">
        <w:tc>
          <w:tcPr>
            <w:tcW w:w="4077" w:type="dxa"/>
            <w:vAlign w:val="center"/>
          </w:tcPr>
          <w:p w:rsidR="009A3597" w:rsidRPr="00C207F8" w:rsidRDefault="009A3597" w:rsidP="00DD2831">
            <w:pPr>
              <w:rPr>
                <w:sz w:val="20"/>
                <w:szCs w:val="20"/>
              </w:rPr>
            </w:pPr>
            <w:r w:rsidRPr="003B1029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:rsidR="009A3597" w:rsidRDefault="009A3597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7E46C4">
              <w:rPr>
                <w:sz w:val="20"/>
                <w:szCs w:val="20"/>
              </w:rPr>
              <w:t>/17</w:t>
            </w:r>
          </w:p>
        </w:tc>
        <w:tc>
          <w:tcPr>
            <w:tcW w:w="1461" w:type="dxa"/>
            <w:vAlign w:val="center"/>
          </w:tcPr>
          <w:p w:rsidR="009A3597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  <w:r w:rsidR="007E46C4">
              <w:rPr>
                <w:b/>
                <w:bCs/>
                <w:sz w:val="20"/>
                <w:szCs w:val="20"/>
              </w:rPr>
              <w:t>/17</w:t>
            </w:r>
          </w:p>
        </w:tc>
      </w:tr>
      <w:tr w:rsidR="009A3597" w:rsidRPr="00C207F8" w:rsidTr="00012CDC">
        <w:tc>
          <w:tcPr>
            <w:tcW w:w="4077" w:type="dxa"/>
            <w:vAlign w:val="center"/>
          </w:tcPr>
          <w:p w:rsidR="009A3597" w:rsidRPr="00C207F8" w:rsidRDefault="009A3597" w:rsidP="00DD2831">
            <w:pPr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 xml:space="preserve">– </w:t>
            </w:r>
            <w:r w:rsidRPr="00C207F8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9A3597" w:rsidRPr="00C207F8" w:rsidRDefault="009A3597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vAlign w:val="center"/>
          </w:tcPr>
          <w:p w:rsidR="009A3597" w:rsidRPr="00C207F8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A3597" w:rsidRPr="00C207F8" w:rsidTr="00012CDC">
        <w:tc>
          <w:tcPr>
            <w:tcW w:w="4077" w:type="dxa"/>
            <w:vAlign w:val="center"/>
          </w:tcPr>
          <w:p w:rsidR="009A3597" w:rsidRPr="00C207F8" w:rsidRDefault="009A3597" w:rsidP="00DD2831">
            <w:pPr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9A3597" w:rsidRPr="00C207F8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1461" w:type="dxa"/>
            <w:vAlign w:val="center"/>
          </w:tcPr>
          <w:p w:rsidR="009A3597" w:rsidRPr="00C207F8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</w:t>
            </w:r>
          </w:p>
        </w:tc>
      </w:tr>
      <w:tr w:rsidR="009A3597" w:rsidRPr="00EA16A1" w:rsidTr="00012CDC">
        <w:tc>
          <w:tcPr>
            <w:tcW w:w="4077" w:type="dxa"/>
            <w:vAlign w:val="center"/>
          </w:tcPr>
          <w:p w:rsidR="009A3597" w:rsidRPr="003B1029" w:rsidRDefault="009A3597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3B1029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9A3597" w:rsidRPr="003B1029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461" w:type="dxa"/>
            <w:vAlign w:val="center"/>
          </w:tcPr>
          <w:p w:rsidR="009A3597" w:rsidRPr="003B1029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9A3597" w:rsidRPr="00C207F8" w:rsidTr="00012CDC">
        <w:tc>
          <w:tcPr>
            <w:tcW w:w="4077" w:type="dxa"/>
          </w:tcPr>
          <w:p w:rsidR="009A3597" w:rsidRPr="00C207F8" w:rsidRDefault="009A3597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9A3597" w:rsidRPr="00C207F8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1461" w:type="dxa"/>
            <w:vAlign w:val="center"/>
          </w:tcPr>
          <w:p w:rsidR="009A3597" w:rsidRPr="00C207F8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</w:tr>
    </w:tbl>
    <w:p w:rsidR="00DD2831" w:rsidRPr="00CA2F3E" w:rsidRDefault="00F179DC" w:rsidP="00012CDC">
      <w:pPr>
        <w:rPr>
          <w:b/>
          <w:bCs/>
          <w:color w:val="000000"/>
        </w:rPr>
      </w:pPr>
      <w:r>
        <w:rPr>
          <w:b/>
          <w:bCs/>
          <w:color w:val="000000"/>
        </w:rPr>
        <w:t>Заочная форма обучения</w:t>
      </w:r>
      <w:r w:rsidR="00012CDC">
        <w:rPr>
          <w:b/>
          <w:bCs/>
          <w:color w:val="000000"/>
        </w:rPr>
        <w:t xml:space="preserve"> </w:t>
      </w:r>
      <w:r w:rsidR="00012CDC">
        <w:rPr>
          <w:b/>
          <w:bCs/>
          <w:color w:val="000000"/>
        </w:rPr>
        <w:tab/>
        <w:t xml:space="preserve"> </w:t>
      </w:r>
      <w:r w:rsidR="00DD2831">
        <w:rPr>
          <w:b/>
          <w:bCs/>
          <w:color w:val="000000"/>
        </w:rPr>
        <w:t>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312"/>
        <w:gridCol w:w="1378"/>
      </w:tblGrid>
      <w:tr w:rsidR="00EA16A1" w:rsidTr="00012CDC">
        <w:tc>
          <w:tcPr>
            <w:tcW w:w="4077" w:type="dxa"/>
            <w:vAlign w:val="center"/>
          </w:tcPr>
          <w:p w:rsidR="00EA16A1" w:rsidRPr="00976E80" w:rsidRDefault="00EA16A1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</w:tc>
        <w:tc>
          <w:tcPr>
            <w:tcW w:w="0" w:type="auto"/>
            <w:vAlign w:val="center"/>
          </w:tcPr>
          <w:p w:rsidR="00EA16A1" w:rsidRPr="00976E80" w:rsidRDefault="00EA16A1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EA16A1" w:rsidRPr="0029716C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EA16A1" w:rsidTr="00012CDC">
        <w:tc>
          <w:tcPr>
            <w:tcW w:w="4077" w:type="dxa"/>
            <w:vAlign w:val="center"/>
          </w:tcPr>
          <w:p w:rsidR="00EA16A1" w:rsidRPr="00976E80" w:rsidRDefault="00EA16A1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EA16A1" w:rsidRPr="00976E80" w:rsidRDefault="00EA16A1" w:rsidP="00DD2831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0" w:type="auto"/>
            <w:vAlign w:val="center"/>
          </w:tcPr>
          <w:p w:rsidR="00EA16A1" w:rsidRPr="00845E38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012CDC" w:rsidTr="00012CDC">
        <w:tc>
          <w:tcPr>
            <w:tcW w:w="4077" w:type="dxa"/>
          </w:tcPr>
          <w:p w:rsidR="00012CDC" w:rsidRPr="00EA16A1" w:rsidRDefault="00012CDC" w:rsidP="00012CDC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r>
              <w:rPr>
                <w:b/>
                <w:bCs/>
                <w:sz w:val="20"/>
                <w:szCs w:val="20"/>
              </w:rPr>
              <w:t xml:space="preserve">т.ч.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0" w:type="auto"/>
            <w:vAlign w:val="center"/>
          </w:tcPr>
          <w:p w:rsidR="00012CDC" w:rsidRPr="00EA16A1" w:rsidRDefault="00012CDC" w:rsidP="00012C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012CDC" w:rsidRPr="00441C82" w:rsidRDefault="00012CDC" w:rsidP="00012CD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441C82">
              <w:rPr>
                <w:b/>
                <w:bCs/>
                <w:sz w:val="20"/>
                <w:szCs w:val="20"/>
                <w:lang w:val="en-US"/>
              </w:rPr>
              <w:t>/6</w:t>
            </w:r>
          </w:p>
        </w:tc>
      </w:tr>
      <w:tr w:rsidR="00EA16A1" w:rsidTr="00012CDC">
        <w:tc>
          <w:tcPr>
            <w:tcW w:w="4077" w:type="dxa"/>
            <w:vAlign w:val="center"/>
          </w:tcPr>
          <w:p w:rsidR="00EA16A1" w:rsidRPr="00EA16A1" w:rsidRDefault="00EA16A1" w:rsidP="00DD2831">
            <w:pPr>
              <w:rPr>
                <w:sz w:val="20"/>
                <w:szCs w:val="20"/>
              </w:rPr>
            </w:pPr>
            <w:r w:rsidRPr="00EA16A1">
              <w:rPr>
                <w:sz w:val="20"/>
                <w:szCs w:val="20"/>
              </w:rPr>
              <w:t xml:space="preserve">– </w:t>
            </w:r>
            <w:r w:rsidRPr="00EA16A1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EA16A1" w:rsidRPr="00EA16A1" w:rsidRDefault="009A3597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EA16A1" w:rsidRPr="00EA16A1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3B1029" w:rsidTr="00012CDC">
        <w:tc>
          <w:tcPr>
            <w:tcW w:w="4077" w:type="dxa"/>
            <w:vAlign w:val="center"/>
          </w:tcPr>
          <w:p w:rsidR="003B1029" w:rsidRPr="00EA16A1" w:rsidRDefault="003B1029" w:rsidP="00DD2831">
            <w:pPr>
              <w:rPr>
                <w:sz w:val="20"/>
                <w:szCs w:val="20"/>
              </w:rPr>
            </w:pPr>
            <w:r w:rsidRPr="003B1029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:rsidR="003B1029" w:rsidRDefault="009A3597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E46C4">
              <w:rPr>
                <w:sz w:val="20"/>
                <w:szCs w:val="20"/>
              </w:rPr>
              <w:t>/6</w:t>
            </w:r>
          </w:p>
        </w:tc>
        <w:tc>
          <w:tcPr>
            <w:tcW w:w="0" w:type="auto"/>
            <w:vAlign w:val="center"/>
          </w:tcPr>
          <w:p w:rsidR="003B1029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7E46C4">
              <w:rPr>
                <w:b/>
                <w:bCs/>
                <w:sz w:val="20"/>
                <w:szCs w:val="20"/>
              </w:rPr>
              <w:t>/6</w:t>
            </w:r>
          </w:p>
        </w:tc>
      </w:tr>
      <w:tr w:rsidR="00EA16A1" w:rsidTr="00012CDC">
        <w:tc>
          <w:tcPr>
            <w:tcW w:w="4077" w:type="dxa"/>
            <w:vAlign w:val="center"/>
          </w:tcPr>
          <w:p w:rsidR="00EA16A1" w:rsidRPr="00EA16A1" w:rsidRDefault="00EA16A1" w:rsidP="00DD2831">
            <w:pPr>
              <w:rPr>
                <w:sz w:val="20"/>
                <w:szCs w:val="20"/>
              </w:rPr>
            </w:pPr>
            <w:r w:rsidRPr="00EA16A1">
              <w:rPr>
                <w:sz w:val="20"/>
                <w:szCs w:val="20"/>
              </w:rPr>
              <w:t xml:space="preserve">– </w:t>
            </w:r>
            <w:r w:rsidRPr="00EA16A1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EA16A1" w:rsidRPr="00EA16A1" w:rsidRDefault="009A3597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A16A1" w:rsidRPr="00EA16A1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A16A1" w:rsidTr="00012CDC">
        <w:tc>
          <w:tcPr>
            <w:tcW w:w="4077" w:type="dxa"/>
            <w:vAlign w:val="center"/>
          </w:tcPr>
          <w:p w:rsidR="00EA16A1" w:rsidRPr="00EA16A1" w:rsidRDefault="00EA16A1" w:rsidP="00DD2831">
            <w:pPr>
              <w:rPr>
                <w:b/>
                <w:bCs/>
                <w:sz w:val="20"/>
                <w:szCs w:val="20"/>
              </w:rPr>
            </w:pPr>
            <w:r w:rsidRPr="00EA16A1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EA16A1" w:rsidRPr="00EA16A1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vAlign w:val="center"/>
          </w:tcPr>
          <w:p w:rsidR="00EA16A1" w:rsidRPr="00EA16A1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</w:tr>
      <w:tr w:rsidR="003B1029" w:rsidTr="00012CDC">
        <w:tc>
          <w:tcPr>
            <w:tcW w:w="4077" w:type="dxa"/>
            <w:vAlign w:val="center"/>
          </w:tcPr>
          <w:p w:rsidR="003B1029" w:rsidRPr="00EA16A1" w:rsidRDefault="003B1029" w:rsidP="00DD28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3B1029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3B1029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EA16A1" w:rsidTr="00012CDC">
        <w:tc>
          <w:tcPr>
            <w:tcW w:w="4077" w:type="dxa"/>
          </w:tcPr>
          <w:p w:rsidR="00EA16A1" w:rsidRPr="00EA16A1" w:rsidRDefault="00EA16A1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EA16A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EA16A1" w:rsidRPr="00EA16A1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0" w:type="auto"/>
            <w:vAlign w:val="center"/>
          </w:tcPr>
          <w:p w:rsidR="00EA16A1" w:rsidRPr="00EA16A1" w:rsidRDefault="009A3597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</w:tr>
    </w:tbl>
    <w:p w:rsidR="00012CDC" w:rsidRDefault="00012CDC" w:rsidP="00012CDC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bookmarkStart w:id="0" w:name="_Hlk97677993"/>
      <w:r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012CDC" w:rsidRDefault="00012CDC" w:rsidP="00012CD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012CDC" w:rsidRPr="00F526FF" w:rsidRDefault="00012CDC" w:rsidP="00012CD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012CDC" w:rsidRDefault="00012CDC" w:rsidP="00012CD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F526FF">
        <w:rPr>
          <w:color w:val="000000"/>
        </w:rPr>
        <w:t>КРАСНОЯРСК</w:t>
      </w:r>
    </w:p>
    <w:bookmarkEnd w:id="0"/>
    <w:p w:rsidR="00012CDC" w:rsidRDefault="00012CDC">
      <w:pPr>
        <w:rPr>
          <w:color w:val="000000"/>
        </w:rPr>
      </w:pPr>
      <w:r>
        <w:rPr>
          <w:color w:val="000000"/>
        </w:rPr>
        <w:br w:type="page"/>
      </w:r>
    </w:p>
    <w:p w:rsidR="003B1029" w:rsidRDefault="003B1029" w:rsidP="00DD283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Рабочая программа дисциплины </w:t>
      </w:r>
      <w:r w:rsidRPr="00550AEE">
        <w:rPr>
          <w:color w:val="000000"/>
        </w:rPr>
        <w:t>разработана</w:t>
      </w:r>
      <w:r w:rsidRPr="005B33C8">
        <w:rPr>
          <w:color w:val="000000"/>
        </w:rPr>
        <w:t xml:space="preserve"> в соответствии с</w:t>
      </w:r>
      <w:r>
        <w:t>федеральным государственным образовательным стандартом высшего образования</w:t>
      </w:r>
      <w:r w:rsidRPr="002B1CD7">
        <w:t xml:space="preserve">– </w:t>
      </w:r>
      <w:proofErr w:type="spellStart"/>
      <w:r w:rsidRPr="002B1CD7">
        <w:t>специалитет</w:t>
      </w:r>
      <w:r w:rsidRPr="002B1CD7">
        <w:rPr>
          <w:color w:val="000000"/>
        </w:rPr>
        <w:t>по</w:t>
      </w:r>
      <w:proofErr w:type="spellEnd"/>
      <w:r w:rsidRPr="002B1CD7">
        <w:rPr>
          <w:color w:val="000000"/>
        </w:rPr>
        <w:t xml:space="preserve"> специальности </w:t>
      </w:r>
      <w:r w:rsidRPr="003B1029">
        <w:rPr>
          <w:iCs/>
          <w:color w:val="000000"/>
        </w:rPr>
        <w:t>23.05.06 «Строительство железных дорог, мостов и транспортных тоннелей»</w:t>
      </w:r>
      <w:r>
        <w:rPr>
          <w:color w:val="000000"/>
        </w:rPr>
        <w:t>, утверждённым п</w:t>
      </w:r>
      <w:r w:rsidRPr="002B1CD7">
        <w:rPr>
          <w:color w:val="000000"/>
        </w:rPr>
        <w:t>риказом Минобрнауки России</w:t>
      </w:r>
      <w:r>
        <w:rPr>
          <w:color w:val="000000"/>
        </w:rPr>
        <w:t xml:space="preserve"> от </w:t>
      </w:r>
      <w:r w:rsidRPr="003B1029">
        <w:rPr>
          <w:color w:val="000000"/>
        </w:rPr>
        <w:t>27.03.2018 г. №218</w:t>
      </w:r>
      <w:r>
        <w:rPr>
          <w:color w:val="000000"/>
        </w:rPr>
        <w:t>.</w:t>
      </w:r>
    </w:p>
    <w:p w:rsidR="008B67FA" w:rsidRDefault="008B67FA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36F4F" w:rsidRPr="00EC1404" w:rsidRDefault="00D36F4F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B67FA" w:rsidRPr="005B33C8" w:rsidRDefault="008B67FA" w:rsidP="008B67FA">
      <w:pPr>
        <w:widowControl w:val="0"/>
        <w:autoSpaceDE w:val="0"/>
        <w:autoSpaceDN w:val="0"/>
        <w:adjustRightInd w:val="0"/>
        <w:jc w:val="both"/>
      </w:pPr>
    </w:p>
    <w:p w:rsidR="00DD2831" w:rsidRDefault="00DD2831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D2831" w:rsidRPr="005B33C8" w:rsidRDefault="00DD2831" w:rsidP="00DD2831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C20BB8" w:rsidRPr="00F82A74" w:rsidRDefault="00C20BB8" w:rsidP="00C20BB8">
      <w:pPr>
        <w:widowControl w:val="0"/>
        <w:autoSpaceDE w:val="0"/>
        <w:autoSpaceDN w:val="0"/>
        <w:adjustRightInd w:val="0"/>
      </w:pPr>
      <w:r w:rsidRPr="00F82A74">
        <w:t>Программу составил(и):</w:t>
      </w:r>
    </w:p>
    <w:p w:rsidR="005127C4" w:rsidRDefault="005127C4" w:rsidP="005127C4">
      <w:pPr>
        <w:widowControl w:val="0"/>
        <w:autoSpaceDE w:val="0"/>
        <w:autoSpaceDN w:val="0"/>
        <w:adjustRightInd w:val="0"/>
        <w:ind w:firstLine="709"/>
        <w:jc w:val="both"/>
      </w:pPr>
    </w:p>
    <w:p w:rsidR="005127C4" w:rsidRDefault="005127C4" w:rsidP="00441C82">
      <w:pPr>
        <w:widowControl w:val="0"/>
        <w:autoSpaceDE w:val="0"/>
        <w:autoSpaceDN w:val="0"/>
        <w:adjustRightInd w:val="0"/>
        <w:jc w:val="both"/>
      </w:pPr>
      <w:r w:rsidRPr="000D045D">
        <w:t>канд. техн. наук, доцент</w:t>
      </w:r>
      <w:r w:rsidRPr="000D045D">
        <w:tab/>
      </w:r>
      <w:r w:rsidRPr="000D045D">
        <w:tab/>
      </w:r>
      <w:r w:rsidRPr="000D045D">
        <w:tab/>
      </w:r>
      <w:r w:rsidRPr="000D045D">
        <w:tab/>
      </w:r>
      <w:r w:rsidR="004D4B01">
        <w:tab/>
      </w:r>
      <w:r w:rsidR="004D4B01">
        <w:tab/>
      </w:r>
      <w:r w:rsidR="004D4B01">
        <w:tab/>
      </w:r>
      <w:r w:rsidR="004D4B01">
        <w:tab/>
      </w:r>
      <w:r>
        <w:t>О</w:t>
      </w:r>
      <w:r w:rsidRPr="000D045D">
        <w:t>.</w:t>
      </w:r>
      <w:r>
        <w:t>М</w:t>
      </w:r>
      <w:r w:rsidRPr="000D045D">
        <w:t xml:space="preserve">. </w:t>
      </w:r>
      <w:proofErr w:type="spellStart"/>
      <w:r>
        <w:t>Преснов</w:t>
      </w:r>
      <w:proofErr w:type="spellEnd"/>
    </w:p>
    <w:p w:rsidR="005127C4" w:rsidRPr="000D045D" w:rsidRDefault="005127C4" w:rsidP="005127C4">
      <w:pPr>
        <w:widowControl w:val="0"/>
        <w:autoSpaceDE w:val="0"/>
        <w:autoSpaceDN w:val="0"/>
        <w:adjustRightInd w:val="0"/>
        <w:ind w:firstLine="709"/>
        <w:jc w:val="both"/>
      </w:pPr>
    </w:p>
    <w:p w:rsidR="00B1295F" w:rsidRPr="00F82A74" w:rsidRDefault="00B1295F" w:rsidP="00441C82">
      <w:pPr>
        <w:widowControl w:val="0"/>
        <w:autoSpaceDE w:val="0"/>
        <w:autoSpaceDN w:val="0"/>
        <w:adjustRightInd w:val="0"/>
      </w:pPr>
      <w:r>
        <w:t xml:space="preserve">ст. преподаватель </w:t>
      </w:r>
      <w:r>
        <w:tab/>
      </w:r>
      <w:r>
        <w:tab/>
      </w:r>
      <w:r>
        <w:tab/>
      </w:r>
      <w:r>
        <w:tab/>
      </w:r>
      <w:r>
        <w:tab/>
      </w:r>
      <w:r w:rsidR="004D4B01">
        <w:tab/>
      </w:r>
      <w:r w:rsidR="004D4B01">
        <w:tab/>
      </w:r>
      <w:r w:rsidR="004D4B01">
        <w:tab/>
      </w:r>
      <w:r w:rsidR="004D4B01">
        <w:tab/>
      </w:r>
      <w:r>
        <w:t>Н.С. Коротченко</w:t>
      </w:r>
    </w:p>
    <w:p w:rsidR="00C20BB8" w:rsidRPr="00F82A74" w:rsidRDefault="00C20BB8" w:rsidP="00C20BB8">
      <w:pPr>
        <w:widowControl w:val="0"/>
        <w:autoSpaceDE w:val="0"/>
        <w:autoSpaceDN w:val="0"/>
        <w:adjustRightInd w:val="0"/>
      </w:pPr>
    </w:p>
    <w:p w:rsidR="00C20BB8" w:rsidRPr="00F82A74" w:rsidRDefault="00C20BB8" w:rsidP="00C20BB8">
      <w:pPr>
        <w:widowControl w:val="0"/>
        <w:autoSpaceDE w:val="0"/>
        <w:autoSpaceDN w:val="0"/>
        <w:adjustRightInd w:val="0"/>
        <w:rPr>
          <w:i/>
          <w:iCs/>
        </w:rPr>
      </w:pPr>
    </w:p>
    <w:p w:rsidR="00C20BB8" w:rsidRPr="00F82A74" w:rsidRDefault="00C20BB8" w:rsidP="00C20BB8">
      <w:pPr>
        <w:widowControl w:val="0"/>
        <w:autoSpaceDE w:val="0"/>
        <w:autoSpaceDN w:val="0"/>
        <w:adjustRightInd w:val="0"/>
        <w:rPr>
          <w:i/>
          <w:iCs/>
        </w:rPr>
      </w:pPr>
    </w:p>
    <w:p w:rsidR="00AB167B" w:rsidRDefault="00AB167B" w:rsidP="00AB167B">
      <w:pPr>
        <w:pStyle w:val="Standard"/>
        <w:widowControl w:val="0"/>
        <w:jc w:val="both"/>
      </w:pPr>
      <w:r w:rsidRPr="00166516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="00812C8F">
        <w:rPr>
          <w:iCs/>
        </w:rPr>
        <w:t>Общепрофессиональные дисциплины</w:t>
      </w:r>
      <w:bookmarkStart w:id="1" w:name="_GoBack"/>
      <w:bookmarkEnd w:id="1"/>
      <w:r w:rsidRPr="00166516">
        <w:t xml:space="preserve">», </w:t>
      </w:r>
      <w:r w:rsidRPr="00166516">
        <w:rPr>
          <w:color w:val="000000"/>
        </w:rPr>
        <w:t>протокол от</w:t>
      </w:r>
      <w:r w:rsidR="004D4B01">
        <w:t xml:space="preserve"> «04» марта 2021 г. № 7</w:t>
      </w:r>
    </w:p>
    <w:p w:rsidR="00AB167B" w:rsidRDefault="00AB167B" w:rsidP="00AB167B">
      <w:pPr>
        <w:widowControl w:val="0"/>
        <w:autoSpaceDE w:val="0"/>
        <w:autoSpaceDN w:val="0"/>
        <w:adjustRightInd w:val="0"/>
        <w:ind w:firstLine="709"/>
        <w:jc w:val="both"/>
      </w:pPr>
    </w:p>
    <w:p w:rsidR="00AB167B" w:rsidRDefault="00AB167B" w:rsidP="00AB167B">
      <w:pPr>
        <w:widowControl w:val="0"/>
        <w:autoSpaceDE w:val="0"/>
        <w:autoSpaceDN w:val="0"/>
        <w:adjustRightInd w:val="0"/>
        <w:ind w:firstLine="709"/>
        <w:jc w:val="both"/>
      </w:pPr>
    </w:p>
    <w:p w:rsidR="000B672B" w:rsidRPr="00166516" w:rsidRDefault="000B672B" w:rsidP="000B672B">
      <w:pPr>
        <w:widowControl w:val="0"/>
        <w:autoSpaceDE w:val="0"/>
        <w:autoSpaceDN w:val="0"/>
        <w:adjustRightInd w:val="0"/>
        <w:rPr>
          <w:color w:val="000000"/>
        </w:rPr>
      </w:pPr>
    </w:p>
    <w:p w:rsidR="00AB167B" w:rsidRPr="00166516" w:rsidRDefault="00AB167B" w:rsidP="00AB167B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B167B" w:rsidRPr="00166516" w:rsidRDefault="00AB167B" w:rsidP="00AB167B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  <w:r w:rsidRPr="00166516">
        <w:rPr>
          <w:color w:val="000000"/>
        </w:rPr>
        <w:t>Зав. кафедрой</w:t>
      </w:r>
      <w:r w:rsidRPr="00166516">
        <w:rPr>
          <w:i/>
          <w:iCs/>
          <w:color w:val="000000"/>
        </w:rPr>
        <w:t xml:space="preserve">, </w:t>
      </w:r>
      <w:r>
        <w:rPr>
          <w:iCs/>
          <w:color w:val="000000"/>
        </w:rPr>
        <w:t>канд. ф-м</w:t>
      </w:r>
      <w:r w:rsidRPr="00166516">
        <w:rPr>
          <w:iCs/>
          <w:color w:val="000000"/>
        </w:rPr>
        <w:t>. наук, доцент</w:t>
      </w:r>
      <w:r w:rsidRPr="00166516">
        <w:rPr>
          <w:i/>
          <w:iCs/>
          <w:color w:val="000000"/>
        </w:rPr>
        <w:tab/>
      </w:r>
      <w:r w:rsidRPr="000F490B">
        <w:rPr>
          <w:iCs/>
          <w:color w:val="000000"/>
        </w:rPr>
        <w:t>Ж.М</w:t>
      </w:r>
      <w:r w:rsidRPr="00166516">
        <w:rPr>
          <w:iCs/>
          <w:color w:val="000000"/>
        </w:rPr>
        <w:t>. Мороз</w:t>
      </w:r>
    </w:p>
    <w:p w:rsidR="00AB167B" w:rsidRPr="00166516" w:rsidRDefault="00AB167B" w:rsidP="00AB167B">
      <w:pPr>
        <w:widowControl w:val="0"/>
        <w:autoSpaceDE w:val="0"/>
        <w:autoSpaceDN w:val="0"/>
        <w:adjustRightInd w:val="0"/>
      </w:pPr>
    </w:p>
    <w:p w:rsidR="00AB167B" w:rsidRPr="00166516" w:rsidRDefault="00AB167B" w:rsidP="00AB167B">
      <w:pPr>
        <w:widowControl w:val="0"/>
        <w:autoSpaceDE w:val="0"/>
        <w:autoSpaceDN w:val="0"/>
        <w:adjustRightInd w:val="0"/>
      </w:pPr>
    </w:p>
    <w:p w:rsidR="00AB167B" w:rsidRPr="00166516" w:rsidRDefault="00AB167B" w:rsidP="00AB167B">
      <w:pPr>
        <w:widowControl w:val="0"/>
        <w:autoSpaceDE w:val="0"/>
        <w:autoSpaceDN w:val="0"/>
        <w:adjustRightInd w:val="0"/>
      </w:pPr>
    </w:p>
    <w:p w:rsidR="00AB167B" w:rsidRPr="00166516" w:rsidRDefault="00AB167B" w:rsidP="00AB167B">
      <w:pPr>
        <w:widowControl w:val="0"/>
        <w:autoSpaceDE w:val="0"/>
        <w:autoSpaceDN w:val="0"/>
        <w:adjustRightInd w:val="0"/>
      </w:pPr>
    </w:p>
    <w:p w:rsidR="00AB167B" w:rsidRPr="00166516" w:rsidRDefault="00AB167B" w:rsidP="00AB167B">
      <w:pPr>
        <w:widowControl w:val="0"/>
        <w:autoSpaceDE w:val="0"/>
        <w:autoSpaceDN w:val="0"/>
        <w:adjustRightInd w:val="0"/>
      </w:pPr>
    </w:p>
    <w:p w:rsidR="00AB167B" w:rsidRPr="00166516" w:rsidRDefault="00AB167B" w:rsidP="00AB167B">
      <w:pPr>
        <w:widowControl w:val="0"/>
        <w:autoSpaceDE w:val="0"/>
        <w:autoSpaceDN w:val="0"/>
        <w:adjustRightInd w:val="0"/>
      </w:pPr>
    </w:p>
    <w:p w:rsidR="00AB167B" w:rsidRPr="00166516" w:rsidRDefault="00AB167B" w:rsidP="00AB167B">
      <w:pPr>
        <w:jc w:val="both"/>
      </w:pPr>
    </w:p>
    <w:p w:rsidR="00907BE2" w:rsidRDefault="00907BE2" w:rsidP="00DD2831">
      <w:pPr>
        <w:widowControl w:val="0"/>
        <w:autoSpaceDE w:val="0"/>
        <w:autoSpaceDN w:val="0"/>
        <w:adjustRightInd w:val="0"/>
      </w:pPr>
    </w:p>
    <w:p w:rsidR="00907BE2" w:rsidRDefault="00907BE2" w:rsidP="00DD2831">
      <w:pPr>
        <w:widowControl w:val="0"/>
        <w:autoSpaceDE w:val="0"/>
        <w:autoSpaceDN w:val="0"/>
        <w:adjustRightInd w:val="0"/>
      </w:pPr>
    </w:p>
    <w:p w:rsidR="00907BE2" w:rsidRDefault="00907BE2" w:rsidP="00DD2831">
      <w:pPr>
        <w:widowControl w:val="0"/>
        <w:autoSpaceDE w:val="0"/>
        <w:autoSpaceDN w:val="0"/>
        <w:adjustRightInd w:val="0"/>
      </w:pPr>
    </w:p>
    <w:p w:rsidR="00907BE2" w:rsidRDefault="00907BE2" w:rsidP="00DD2831">
      <w:pPr>
        <w:widowControl w:val="0"/>
        <w:autoSpaceDE w:val="0"/>
        <w:autoSpaceDN w:val="0"/>
        <w:adjustRightInd w:val="0"/>
      </w:pPr>
    </w:p>
    <w:p w:rsidR="00907BE2" w:rsidRDefault="00907BE2" w:rsidP="00DD2831">
      <w:pPr>
        <w:widowControl w:val="0"/>
        <w:autoSpaceDE w:val="0"/>
        <w:autoSpaceDN w:val="0"/>
        <w:adjustRightInd w:val="0"/>
      </w:pPr>
    </w:p>
    <w:p w:rsidR="00907BE2" w:rsidRDefault="00907BE2" w:rsidP="00DD2831">
      <w:pPr>
        <w:widowControl w:val="0"/>
        <w:autoSpaceDE w:val="0"/>
        <w:autoSpaceDN w:val="0"/>
        <w:adjustRightInd w:val="0"/>
      </w:pPr>
    </w:p>
    <w:p w:rsidR="00DD2831" w:rsidRDefault="00DD2831" w:rsidP="00DD2831">
      <w:pPr>
        <w:jc w:val="both"/>
      </w:pPr>
    </w:p>
    <w:p w:rsidR="00DD2831" w:rsidRDefault="00DD2831" w:rsidP="00DD2831">
      <w:pPr>
        <w:jc w:val="both"/>
        <w:rPr>
          <w:i/>
          <w:iCs/>
          <w:color w:val="000000"/>
        </w:rPr>
      </w:pPr>
    </w:p>
    <w:p w:rsidR="00D36F4F" w:rsidRDefault="00D36F4F" w:rsidP="00DD2831">
      <w:pPr>
        <w:jc w:val="both"/>
        <w:rPr>
          <w:i/>
          <w:iCs/>
          <w:color w:val="000000"/>
        </w:rPr>
      </w:pPr>
    </w:p>
    <w:p w:rsidR="00D36F4F" w:rsidRDefault="00D36F4F" w:rsidP="00DD2831">
      <w:pPr>
        <w:jc w:val="both"/>
        <w:rPr>
          <w:i/>
          <w:iCs/>
          <w:color w:val="000000"/>
        </w:rPr>
      </w:pPr>
    </w:p>
    <w:p w:rsidR="007A6886" w:rsidRDefault="007A6886">
      <w:pPr>
        <w:rPr>
          <w:i/>
          <w:iCs/>
          <w:color w:val="000000"/>
        </w:rPr>
      </w:pPr>
      <w:r>
        <w:rPr>
          <w:i/>
          <w:iCs/>
          <w:color w:val="000000"/>
        </w:rPr>
        <w:br w:type="page"/>
      </w:r>
    </w:p>
    <w:p w:rsidR="00D36F4F" w:rsidRPr="00685A37" w:rsidRDefault="00D36F4F" w:rsidP="00DD2831">
      <w:pPr>
        <w:jc w:val="both"/>
        <w:rPr>
          <w:i/>
          <w:iCs/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t>1 Ц</w:t>
            </w:r>
            <w:r w:rsidR="006E170C">
              <w:rPr>
                <w:b/>
                <w:bCs/>
              </w:rPr>
              <w:t xml:space="preserve">ЕЛИ И ЗАДАЧИ ДИСЦИПЛИНЫ </w:t>
            </w:r>
          </w:p>
        </w:tc>
      </w:tr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>преподавания дисциплины</w:t>
            </w:r>
          </w:p>
        </w:tc>
      </w:tr>
      <w:tr w:rsidR="00122E87" w:rsidRPr="00A85BB0" w:rsidTr="00D36F4F">
        <w:tc>
          <w:tcPr>
            <w:tcW w:w="709" w:type="dxa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122E87" w:rsidRPr="00962B26" w:rsidRDefault="00A73A7A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обучающихся</w:t>
            </w:r>
            <w:r w:rsidR="009A3597" w:rsidRPr="009A3597">
              <w:rPr>
                <w:sz w:val="20"/>
                <w:szCs w:val="20"/>
              </w:rPr>
              <w:t xml:space="preserve"> твёрдых знаний и умений при проектировании железнодорожного пути в разных условиях эксплуатации, а также умение планировать способы усиления земляного полотна и ремонтно-путевых работ по результатам мониторинга и диагностики земляного полотна.</w:t>
            </w:r>
          </w:p>
        </w:tc>
      </w:tr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122E87" w:rsidRPr="00A85BB0" w:rsidTr="00D36F4F">
        <w:tc>
          <w:tcPr>
            <w:tcW w:w="709" w:type="dxa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9A3597" w:rsidRPr="009A3597" w:rsidRDefault="009A3597" w:rsidP="009A35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3597">
              <w:rPr>
                <w:sz w:val="20"/>
                <w:szCs w:val="20"/>
              </w:rPr>
              <w:t xml:space="preserve">овладение современными методами расчета и проектирования элементов железнодорожного пути на прочность и устойчивость; </w:t>
            </w:r>
          </w:p>
          <w:p w:rsidR="00122E87" w:rsidRPr="00A85BB0" w:rsidRDefault="009A3597" w:rsidP="009A35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9A3597">
              <w:rPr>
                <w:sz w:val="20"/>
                <w:szCs w:val="20"/>
              </w:rPr>
              <w:t xml:space="preserve">изучение новых </w:t>
            </w:r>
            <w:proofErr w:type="spellStart"/>
            <w:r w:rsidRPr="009A3597">
              <w:rPr>
                <w:sz w:val="20"/>
                <w:szCs w:val="20"/>
              </w:rPr>
              <w:t>геотехнологий</w:t>
            </w:r>
            <w:proofErr w:type="spellEnd"/>
            <w:r w:rsidRPr="009A3597">
              <w:rPr>
                <w:sz w:val="20"/>
                <w:szCs w:val="20"/>
              </w:rPr>
              <w:t xml:space="preserve"> при усилении земляного полотна на эксплуатируемых линиях и при новом строительстве железных дорог.</w:t>
            </w:r>
          </w:p>
        </w:tc>
      </w:tr>
      <w:tr w:rsidR="002F61F3" w:rsidRPr="00A85BB0" w:rsidTr="002F61F3"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:rsidR="002F61F3" w:rsidRPr="009A3597" w:rsidRDefault="002F61F3" w:rsidP="002F6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0A0"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2F61F3" w:rsidRPr="00A85BB0" w:rsidTr="006A53FC">
        <w:tc>
          <w:tcPr>
            <w:tcW w:w="9781" w:type="dxa"/>
            <w:gridSpan w:val="2"/>
            <w:vAlign w:val="center"/>
          </w:tcPr>
          <w:p w:rsidR="002F61F3" w:rsidRPr="008F5D94" w:rsidRDefault="002F61F3" w:rsidP="00FC27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Цель воспитания обучающихся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Задачи воспитательной работы с обучающимися:</w:t>
            </w:r>
          </w:p>
          <w:p w:rsidR="002F61F3" w:rsidRPr="009A3597" w:rsidRDefault="002F61F3" w:rsidP="009A35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развитие мировоззрения и актуализация системы базовых ценностей личности;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28388A" w:rsidRDefault="0028388A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8B1EF2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Pr="002B2E91" w:rsidRDefault="006E170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="008B1EF2" w:rsidRPr="002B2E91">
              <w:rPr>
                <w:b/>
                <w:bCs/>
              </w:rPr>
              <w:t xml:space="preserve"> В СТРУКТУРЕ О</w:t>
            </w:r>
            <w:r w:rsidR="008B1EF2">
              <w:rPr>
                <w:b/>
                <w:bCs/>
              </w:rPr>
              <w:t>П</w:t>
            </w:r>
            <w:r w:rsidR="008B1EF2" w:rsidRPr="002B2E91">
              <w:rPr>
                <w:b/>
                <w:bCs/>
              </w:rPr>
              <w:t>ОП</w:t>
            </w:r>
          </w:p>
        </w:tc>
      </w:tr>
      <w:tr w:rsidR="008B1EF2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4813E4" w:rsidTr="004813E4">
        <w:tc>
          <w:tcPr>
            <w:tcW w:w="709" w:type="dxa"/>
            <w:vAlign w:val="center"/>
          </w:tcPr>
          <w:p w:rsidR="004813E4" w:rsidRPr="009A48CC" w:rsidRDefault="004813E4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vAlign w:val="center"/>
          </w:tcPr>
          <w:p w:rsidR="004813E4" w:rsidRPr="009A48CC" w:rsidRDefault="003B1029" w:rsidP="003B10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д</w:t>
            </w:r>
            <w:r w:rsidR="004813E4" w:rsidRPr="004813E4">
              <w:rPr>
                <w:sz w:val="20"/>
                <w:szCs w:val="20"/>
              </w:rPr>
              <w:t>исциплины «Строительн</w:t>
            </w:r>
            <w:r w:rsidR="004813E4">
              <w:rPr>
                <w:sz w:val="20"/>
                <w:szCs w:val="20"/>
              </w:rPr>
              <w:t>ая</w:t>
            </w:r>
            <w:r w:rsidR="004813E4" w:rsidRPr="004813E4">
              <w:rPr>
                <w:sz w:val="20"/>
                <w:szCs w:val="20"/>
              </w:rPr>
              <w:t xml:space="preserve"> м</w:t>
            </w:r>
            <w:r w:rsidR="004813E4">
              <w:rPr>
                <w:sz w:val="20"/>
                <w:szCs w:val="20"/>
              </w:rPr>
              <w:t>еханика»</w:t>
            </w:r>
            <w:r w:rsidR="009A3597">
              <w:rPr>
                <w:sz w:val="20"/>
                <w:szCs w:val="20"/>
              </w:rPr>
              <w:t>, «Железнодорожный путь»</w:t>
            </w:r>
          </w:p>
        </w:tc>
      </w:tr>
      <w:tr w:rsidR="008B1EF2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8B1EF2" w:rsidTr="00D36F4F">
        <w:tc>
          <w:tcPr>
            <w:tcW w:w="709" w:type="dxa"/>
            <w:vAlign w:val="center"/>
          </w:tcPr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8B1EF2" w:rsidRPr="002B2E91" w:rsidRDefault="004813E4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13E4">
              <w:rPr>
                <w:sz w:val="20"/>
                <w:szCs w:val="20"/>
              </w:rPr>
              <w:t>«Выполнение выпускной квалификационной работы», «Защита выпускной квалификационной работы»</w:t>
            </w:r>
          </w:p>
        </w:tc>
      </w:tr>
    </w:tbl>
    <w:p w:rsidR="0028388A" w:rsidRDefault="0028388A" w:rsidP="007C3204">
      <w:pPr>
        <w:widowControl w:val="0"/>
        <w:autoSpaceDE w:val="0"/>
        <w:autoSpaceDN w:val="0"/>
        <w:adjustRightInd w:val="0"/>
      </w:pPr>
    </w:p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2690"/>
        <w:gridCol w:w="5213"/>
      </w:tblGrid>
      <w:tr w:rsidR="00C81D4F" w:rsidRPr="00735DD3" w:rsidTr="00E32AA5">
        <w:tc>
          <w:tcPr>
            <w:tcW w:w="9781" w:type="dxa"/>
            <w:gridSpan w:val="3"/>
            <w:shd w:val="clear" w:color="auto" w:fill="F2F2F2"/>
          </w:tcPr>
          <w:p w:rsidR="00C81D4F" w:rsidRPr="00735DD3" w:rsidRDefault="00C81D4F" w:rsidP="00E32A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 w:rsidR="006E170C">
              <w:rPr>
                <w:b/>
                <w:bCs/>
              </w:rPr>
              <w:t xml:space="preserve"> ПЛАНИРУЕМЫЕ РЕЗУЛЬТАТЫ</w:t>
            </w:r>
            <w:r w:rsidR="009A1478">
              <w:rPr>
                <w:b/>
                <w:bCs/>
              </w:rPr>
              <w:t xml:space="preserve"> ОБУЧЕНИЯ ПО </w:t>
            </w:r>
            <w:r w:rsidR="006E170C">
              <w:rPr>
                <w:b/>
                <w:bCs/>
              </w:rPr>
              <w:t>ДИСЦИПЛИНЕ</w:t>
            </w:r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C81D4F" w:rsidRPr="00735DD3" w:rsidRDefault="00C81D4F" w:rsidP="00E32A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735DD3" w:rsidRPr="00735DD3" w:rsidTr="00E32AA5">
        <w:tc>
          <w:tcPr>
            <w:tcW w:w="0" w:type="auto"/>
            <w:shd w:val="clear" w:color="auto" w:fill="auto"/>
          </w:tcPr>
          <w:p w:rsidR="006E170C" w:rsidRPr="00735DD3" w:rsidRDefault="006E170C" w:rsidP="00E32A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C81D4F" w:rsidRPr="00735DD3" w:rsidRDefault="006E170C" w:rsidP="00E32A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90" w:type="dxa"/>
            <w:shd w:val="clear" w:color="auto" w:fill="auto"/>
          </w:tcPr>
          <w:p w:rsidR="006E170C" w:rsidRPr="00735DD3" w:rsidRDefault="006E170C" w:rsidP="00E32A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C81D4F" w:rsidRPr="00735DD3" w:rsidRDefault="006E170C" w:rsidP="00E32A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213" w:type="dxa"/>
            <w:shd w:val="clear" w:color="auto" w:fill="auto"/>
            <w:vAlign w:val="center"/>
          </w:tcPr>
          <w:p w:rsidR="00C81D4F" w:rsidRPr="00735DD3" w:rsidRDefault="009A1478" w:rsidP="00E32A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2E3A8A" w:rsidRPr="00735DD3" w:rsidTr="00E32AA5">
        <w:tc>
          <w:tcPr>
            <w:tcW w:w="0" w:type="auto"/>
            <w:vMerge w:val="restart"/>
            <w:shd w:val="clear" w:color="auto" w:fill="auto"/>
            <w:vAlign w:val="center"/>
          </w:tcPr>
          <w:p w:rsidR="002E3A8A" w:rsidRPr="002E3A8A" w:rsidRDefault="00A73A7A" w:rsidP="00E32AA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ПК-4</w:t>
            </w:r>
            <w:r w:rsidR="009A3597" w:rsidRPr="009A3597">
              <w:rPr>
                <w:bCs/>
                <w:sz w:val="18"/>
                <w:szCs w:val="18"/>
              </w:rPr>
              <w:t xml:space="preserve"> Способен выполнять проектирование и расчет конструкций железнодорожного пути и его сооружений на прочность и устойчивость с учетом обеспечения длительных сроков эксплуатации при известных параметрах движения поездов и природных воздействий</w:t>
            </w:r>
          </w:p>
        </w:tc>
        <w:tc>
          <w:tcPr>
            <w:tcW w:w="2690" w:type="dxa"/>
            <w:vMerge w:val="restart"/>
            <w:shd w:val="clear" w:color="auto" w:fill="auto"/>
            <w:vAlign w:val="center"/>
          </w:tcPr>
          <w:p w:rsidR="002E3A8A" w:rsidRPr="00820A40" w:rsidRDefault="00A73A7A" w:rsidP="00E32AA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ПК-4</w:t>
            </w:r>
            <w:r w:rsidR="009A3597" w:rsidRPr="009A3597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9A3597" w:rsidRPr="009A3597">
              <w:rPr>
                <w:bCs/>
                <w:sz w:val="18"/>
                <w:szCs w:val="18"/>
              </w:rPr>
              <w:t>Владеет методами расчета и проектирования конструкций железнодорожного пути и его сооружений на прочность и устойчивость.</w:t>
            </w:r>
          </w:p>
        </w:tc>
        <w:tc>
          <w:tcPr>
            <w:tcW w:w="5213" w:type="dxa"/>
            <w:shd w:val="clear" w:color="auto" w:fill="auto"/>
            <w:vAlign w:val="center"/>
          </w:tcPr>
          <w:p w:rsidR="002E3A8A" w:rsidRPr="00820A40" w:rsidRDefault="002E3A8A" w:rsidP="00E32AA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20A40">
              <w:rPr>
                <w:b/>
                <w:bCs/>
                <w:sz w:val="18"/>
                <w:szCs w:val="18"/>
              </w:rPr>
              <w:t>Знать:</w:t>
            </w:r>
            <w:r w:rsidR="002F61F3">
              <w:rPr>
                <w:b/>
                <w:bCs/>
                <w:sz w:val="18"/>
                <w:szCs w:val="18"/>
              </w:rPr>
              <w:t xml:space="preserve"> </w:t>
            </w:r>
            <w:r w:rsidR="000D12A0">
              <w:rPr>
                <w:bCs/>
                <w:sz w:val="18"/>
                <w:szCs w:val="18"/>
              </w:rPr>
              <w:t>и</w:t>
            </w:r>
            <w:r w:rsidR="00E32AA5" w:rsidRPr="00E32AA5">
              <w:rPr>
                <w:bCs/>
                <w:sz w:val="18"/>
                <w:szCs w:val="18"/>
              </w:rPr>
              <w:t>ндивидуальное проектирование земляного полотна и особенности расчетов с проектирование элементов железнодорожного пути для различных условий эксплуатации</w:t>
            </w:r>
          </w:p>
        </w:tc>
      </w:tr>
      <w:tr w:rsidR="002E3A8A" w:rsidRPr="00735DD3" w:rsidTr="00E32AA5">
        <w:tc>
          <w:tcPr>
            <w:tcW w:w="0" w:type="auto"/>
            <w:vMerge/>
            <w:shd w:val="clear" w:color="auto" w:fill="auto"/>
            <w:vAlign w:val="center"/>
          </w:tcPr>
          <w:p w:rsidR="002E3A8A" w:rsidRPr="009A1478" w:rsidRDefault="002E3A8A" w:rsidP="00E32AA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shd w:val="clear" w:color="auto" w:fill="auto"/>
            <w:vAlign w:val="center"/>
          </w:tcPr>
          <w:p w:rsidR="002E3A8A" w:rsidRPr="009A1478" w:rsidRDefault="002E3A8A" w:rsidP="00E32A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2E3A8A" w:rsidRPr="00820A40" w:rsidRDefault="002E3A8A" w:rsidP="00E32AA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20A40">
              <w:rPr>
                <w:b/>
                <w:bCs/>
                <w:sz w:val="18"/>
                <w:szCs w:val="18"/>
              </w:rPr>
              <w:t>Уметь:</w:t>
            </w:r>
            <w:r w:rsidR="002F61F3">
              <w:rPr>
                <w:b/>
                <w:bCs/>
                <w:sz w:val="18"/>
                <w:szCs w:val="18"/>
              </w:rPr>
              <w:t xml:space="preserve"> </w:t>
            </w:r>
            <w:r w:rsidR="000D12A0">
              <w:rPr>
                <w:bCs/>
                <w:sz w:val="18"/>
                <w:szCs w:val="18"/>
              </w:rPr>
              <w:t>в</w:t>
            </w:r>
            <w:r w:rsidR="00E32AA5" w:rsidRPr="00E32AA5">
              <w:rPr>
                <w:bCs/>
                <w:sz w:val="18"/>
                <w:szCs w:val="18"/>
              </w:rPr>
              <w:t>ыполнять статистические и динамические расчеты конструкций пути и ИССО при изменении эксплуатационных параметров</w:t>
            </w:r>
          </w:p>
        </w:tc>
      </w:tr>
      <w:tr w:rsidR="002E3A8A" w:rsidRPr="00735DD3" w:rsidTr="00E32AA5">
        <w:tc>
          <w:tcPr>
            <w:tcW w:w="0" w:type="auto"/>
            <w:vMerge/>
            <w:shd w:val="clear" w:color="auto" w:fill="auto"/>
            <w:vAlign w:val="center"/>
          </w:tcPr>
          <w:p w:rsidR="002E3A8A" w:rsidRPr="009A1478" w:rsidRDefault="002E3A8A" w:rsidP="00E32AA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shd w:val="clear" w:color="auto" w:fill="auto"/>
            <w:vAlign w:val="center"/>
          </w:tcPr>
          <w:p w:rsidR="002E3A8A" w:rsidRPr="009A1478" w:rsidRDefault="002E3A8A" w:rsidP="00E32A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2E3A8A" w:rsidRPr="00820A40" w:rsidRDefault="002E3A8A" w:rsidP="00E32AA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20A40">
              <w:rPr>
                <w:b/>
                <w:bCs/>
                <w:sz w:val="18"/>
                <w:szCs w:val="18"/>
              </w:rPr>
              <w:t>Владеть:</w:t>
            </w:r>
            <w:r w:rsidR="002F61F3">
              <w:rPr>
                <w:b/>
                <w:bCs/>
                <w:sz w:val="18"/>
                <w:szCs w:val="18"/>
              </w:rPr>
              <w:t xml:space="preserve"> </w:t>
            </w:r>
            <w:r w:rsidR="000D12A0">
              <w:rPr>
                <w:bCs/>
                <w:sz w:val="18"/>
                <w:szCs w:val="18"/>
              </w:rPr>
              <w:t>с</w:t>
            </w:r>
            <w:r w:rsidR="00E32AA5" w:rsidRPr="00E32AA5">
              <w:rPr>
                <w:bCs/>
                <w:sz w:val="18"/>
                <w:szCs w:val="18"/>
              </w:rPr>
              <w:t>овременными методами расчета и проектирования элементов железнодорожного пути на прочность и устойчивость</w:t>
            </w:r>
          </w:p>
        </w:tc>
      </w:tr>
      <w:tr w:rsidR="002E3A8A" w:rsidRPr="00735DD3" w:rsidTr="00E32AA5">
        <w:tc>
          <w:tcPr>
            <w:tcW w:w="0" w:type="auto"/>
            <w:vMerge/>
            <w:shd w:val="clear" w:color="auto" w:fill="auto"/>
            <w:vAlign w:val="center"/>
          </w:tcPr>
          <w:p w:rsidR="002E3A8A" w:rsidRPr="009A1478" w:rsidRDefault="002E3A8A" w:rsidP="00E32AA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shd w:val="clear" w:color="auto" w:fill="auto"/>
            <w:vAlign w:val="center"/>
          </w:tcPr>
          <w:p w:rsidR="002E3A8A" w:rsidRPr="00820A40" w:rsidRDefault="00A73A7A" w:rsidP="00E32AA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ПК-4</w:t>
            </w:r>
            <w:r w:rsidR="009A3597" w:rsidRPr="009A3597">
              <w:rPr>
                <w:bCs/>
                <w:sz w:val="18"/>
                <w:szCs w:val="18"/>
              </w:rPr>
              <w:t>.2. Знает основы организации выполнения работ по ремонту и текущему содержанию верхнего строения пути и земляного полотна железнодорожного транспорта</w:t>
            </w:r>
          </w:p>
        </w:tc>
        <w:tc>
          <w:tcPr>
            <w:tcW w:w="5213" w:type="dxa"/>
            <w:shd w:val="clear" w:color="auto" w:fill="auto"/>
            <w:vAlign w:val="center"/>
          </w:tcPr>
          <w:p w:rsidR="002E3A8A" w:rsidRPr="00820A40" w:rsidRDefault="002E3A8A" w:rsidP="00E32AA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20A40">
              <w:rPr>
                <w:b/>
                <w:bCs/>
                <w:sz w:val="18"/>
                <w:szCs w:val="18"/>
              </w:rPr>
              <w:t>Знать:</w:t>
            </w:r>
            <w:r w:rsidR="002F61F3">
              <w:rPr>
                <w:b/>
                <w:bCs/>
                <w:sz w:val="18"/>
                <w:szCs w:val="18"/>
              </w:rPr>
              <w:t xml:space="preserve"> </w:t>
            </w:r>
            <w:r w:rsidR="000D12A0">
              <w:rPr>
                <w:bCs/>
                <w:sz w:val="18"/>
                <w:szCs w:val="18"/>
              </w:rPr>
              <w:t>м</w:t>
            </w:r>
            <w:r w:rsidR="00E32AA5" w:rsidRPr="00E32AA5">
              <w:rPr>
                <w:bCs/>
                <w:sz w:val="18"/>
                <w:szCs w:val="18"/>
              </w:rPr>
              <w:t>етоды организации мониторинга и диагностики земляного полотна с применением современных технологий, по результатам которых планировать способы усиления и ремонтно-путевые работы</w:t>
            </w:r>
          </w:p>
        </w:tc>
      </w:tr>
      <w:tr w:rsidR="002E3A8A" w:rsidRPr="00735DD3" w:rsidTr="00E32AA5">
        <w:tc>
          <w:tcPr>
            <w:tcW w:w="0" w:type="auto"/>
            <w:vMerge/>
            <w:shd w:val="clear" w:color="auto" w:fill="auto"/>
            <w:vAlign w:val="center"/>
          </w:tcPr>
          <w:p w:rsidR="002E3A8A" w:rsidRPr="009A1478" w:rsidRDefault="002E3A8A" w:rsidP="00E32AA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2E3A8A" w:rsidRPr="009A1478" w:rsidRDefault="002E3A8A" w:rsidP="00E32A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2E3A8A" w:rsidRPr="00820A40" w:rsidRDefault="002E3A8A" w:rsidP="00E32AA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20A40">
              <w:rPr>
                <w:b/>
                <w:bCs/>
                <w:sz w:val="18"/>
                <w:szCs w:val="18"/>
              </w:rPr>
              <w:t>Уметь:</w:t>
            </w:r>
            <w:r w:rsidR="002F61F3">
              <w:rPr>
                <w:b/>
                <w:bCs/>
                <w:sz w:val="18"/>
                <w:szCs w:val="18"/>
              </w:rPr>
              <w:t xml:space="preserve"> </w:t>
            </w:r>
            <w:r w:rsidR="000D12A0">
              <w:rPr>
                <w:bCs/>
                <w:sz w:val="18"/>
                <w:szCs w:val="18"/>
              </w:rPr>
              <w:t>о</w:t>
            </w:r>
            <w:r w:rsidR="00E32AA5" w:rsidRPr="00E32AA5">
              <w:rPr>
                <w:bCs/>
                <w:sz w:val="18"/>
                <w:szCs w:val="18"/>
              </w:rPr>
              <w:t>рганизовывать качественную комплексную диагностику пути прим выполнении работ по текущему содержанию земляного полотна железнодорожного транспорта</w:t>
            </w:r>
          </w:p>
        </w:tc>
      </w:tr>
      <w:tr w:rsidR="002E3A8A" w:rsidRPr="00735DD3" w:rsidTr="00E32AA5">
        <w:tc>
          <w:tcPr>
            <w:tcW w:w="0" w:type="auto"/>
            <w:vMerge/>
            <w:shd w:val="clear" w:color="auto" w:fill="auto"/>
            <w:vAlign w:val="center"/>
          </w:tcPr>
          <w:p w:rsidR="002E3A8A" w:rsidRPr="009A1478" w:rsidRDefault="002E3A8A" w:rsidP="00E32AA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2E3A8A" w:rsidRPr="009A1478" w:rsidRDefault="002E3A8A" w:rsidP="00E32A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E32AA5" w:rsidRPr="00E32AA5" w:rsidRDefault="002E3A8A" w:rsidP="00E32AA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20A40">
              <w:rPr>
                <w:b/>
                <w:bCs/>
                <w:sz w:val="18"/>
                <w:szCs w:val="18"/>
              </w:rPr>
              <w:t>Владеть:</w:t>
            </w:r>
            <w:r w:rsidR="00E32AA5" w:rsidRPr="00E32AA5">
              <w:rPr>
                <w:bCs/>
                <w:sz w:val="18"/>
                <w:szCs w:val="18"/>
              </w:rPr>
              <w:t xml:space="preserve"> понятием об общей устойчивости откосов и склонов;</w:t>
            </w:r>
          </w:p>
          <w:p w:rsidR="00E32AA5" w:rsidRPr="00E32AA5" w:rsidRDefault="00E32AA5" w:rsidP="00E32AA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E32AA5">
              <w:rPr>
                <w:bCs/>
                <w:sz w:val="18"/>
                <w:szCs w:val="18"/>
              </w:rPr>
              <w:t>- способами укрепления откосов;</w:t>
            </w:r>
          </w:p>
          <w:p w:rsidR="002E3A8A" w:rsidRPr="00820A40" w:rsidRDefault="00E32AA5" w:rsidP="00E32AA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E32AA5">
              <w:rPr>
                <w:bCs/>
                <w:sz w:val="18"/>
                <w:szCs w:val="18"/>
              </w:rPr>
              <w:t>- методами расчета показателей надежности и оценки безопасности движения поездов</w:t>
            </w:r>
          </w:p>
        </w:tc>
      </w:tr>
    </w:tbl>
    <w:p w:rsidR="004813E4" w:rsidRDefault="004813E4" w:rsidP="009A1478">
      <w:pPr>
        <w:widowControl w:val="0"/>
        <w:autoSpaceDE w:val="0"/>
        <w:autoSpaceDN w:val="0"/>
        <w:adjustRightInd w:val="0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13E4" w:rsidRPr="00CC6BB0" w:rsidTr="003B1029">
        <w:tc>
          <w:tcPr>
            <w:tcW w:w="10065" w:type="dxa"/>
            <w:shd w:val="clear" w:color="auto" w:fill="F2F2F2"/>
          </w:tcPr>
          <w:p w:rsidR="004813E4" w:rsidRPr="00CC6BB0" w:rsidRDefault="004813E4" w:rsidP="003B102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6BB0">
              <w:rPr>
                <w:b/>
                <w:bCs/>
              </w:rPr>
              <w:t>4 СТРУКТУРА И СОДЕРЖАНИЕ ДИСЦИПЛИНЫ</w:t>
            </w:r>
          </w:p>
        </w:tc>
      </w:tr>
    </w:tbl>
    <w:p w:rsidR="004813E4" w:rsidRPr="004813E4" w:rsidRDefault="004813E4" w:rsidP="009A1478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7"/>
        <w:gridCol w:w="851"/>
        <w:gridCol w:w="567"/>
        <w:gridCol w:w="578"/>
        <w:gridCol w:w="586"/>
        <w:gridCol w:w="897"/>
        <w:gridCol w:w="534"/>
        <w:gridCol w:w="523"/>
        <w:gridCol w:w="567"/>
        <w:gridCol w:w="1278"/>
      </w:tblGrid>
      <w:tr w:rsidR="00CC6BB0" w:rsidRPr="00163BD3" w:rsidTr="000B6EEA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591318" w:rsidRPr="00163BD3" w:rsidRDefault="00591318" w:rsidP="00CC6BB0">
            <w:pPr>
              <w:jc w:val="center"/>
              <w:rPr>
                <w:sz w:val="16"/>
                <w:szCs w:val="16"/>
                <w:lang w:val="en-US"/>
              </w:rPr>
            </w:pPr>
            <w:r w:rsidRPr="00163BD3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:rsidR="00591318" w:rsidRPr="00163BD3" w:rsidRDefault="00591318" w:rsidP="00CC6BB0">
            <w:pPr>
              <w:ind w:right="-68"/>
              <w:jc w:val="center"/>
              <w:rPr>
                <w:b/>
                <w:bCs/>
                <w:sz w:val="16"/>
                <w:szCs w:val="16"/>
              </w:rPr>
            </w:pPr>
            <w:r w:rsidRPr="00163BD3">
              <w:rPr>
                <w:b/>
                <w:bCs/>
                <w:sz w:val="16"/>
                <w:szCs w:val="16"/>
              </w:rPr>
              <w:t>Наименование разделов, тем</w:t>
            </w:r>
          </w:p>
          <w:p w:rsidR="00591318" w:rsidRPr="00163BD3" w:rsidRDefault="00591318" w:rsidP="00CC6BB0">
            <w:pPr>
              <w:ind w:right="-68"/>
              <w:jc w:val="center"/>
              <w:rPr>
                <w:sz w:val="16"/>
                <w:szCs w:val="16"/>
              </w:rPr>
            </w:pPr>
            <w:r w:rsidRPr="00163BD3">
              <w:rPr>
                <w:b/>
                <w:bCs/>
                <w:sz w:val="16"/>
                <w:szCs w:val="16"/>
              </w:rPr>
              <w:t>и видов работы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:rsidR="00591318" w:rsidRPr="00163BD3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63BD3">
              <w:rPr>
                <w:b/>
                <w:sz w:val="16"/>
                <w:szCs w:val="16"/>
              </w:rPr>
              <w:t>Очная форма</w:t>
            </w:r>
          </w:p>
        </w:tc>
        <w:tc>
          <w:tcPr>
            <w:tcW w:w="2521" w:type="dxa"/>
            <w:gridSpan w:val="4"/>
            <w:shd w:val="clear" w:color="auto" w:fill="auto"/>
            <w:vAlign w:val="center"/>
          </w:tcPr>
          <w:p w:rsidR="00591318" w:rsidRPr="00163BD3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63BD3">
              <w:rPr>
                <w:b/>
                <w:sz w:val="16"/>
                <w:szCs w:val="16"/>
              </w:rPr>
              <w:t>Заочная форма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591318" w:rsidRPr="00163BD3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63BD3">
              <w:rPr>
                <w:b/>
                <w:bCs/>
                <w:sz w:val="16"/>
                <w:szCs w:val="16"/>
              </w:rPr>
              <w:t>Код индикатора достижения компетенции</w:t>
            </w:r>
          </w:p>
        </w:tc>
      </w:tr>
      <w:tr w:rsidR="00CC6BB0" w:rsidRPr="00163BD3" w:rsidTr="000B6EEA">
        <w:trPr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591318" w:rsidRPr="00163BD3" w:rsidRDefault="00591318" w:rsidP="00CC6B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:rsidR="00591318" w:rsidRPr="00163BD3" w:rsidRDefault="00591318" w:rsidP="00CC6BB0">
            <w:pPr>
              <w:ind w:right="-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91318" w:rsidRPr="00163BD3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b/>
                <w:bCs/>
                <w:sz w:val="16"/>
                <w:szCs w:val="16"/>
              </w:rPr>
              <w:t>Семестр</w:t>
            </w:r>
          </w:p>
        </w:tc>
        <w:tc>
          <w:tcPr>
            <w:tcW w:w="1731" w:type="dxa"/>
            <w:gridSpan w:val="3"/>
            <w:shd w:val="clear" w:color="auto" w:fill="auto"/>
            <w:vAlign w:val="center"/>
          </w:tcPr>
          <w:p w:rsidR="00591318" w:rsidRPr="00163BD3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591318" w:rsidRPr="00163BD3" w:rsidRDefault="00884235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b/>
                <w:bCs/>
                <w:sz w:val="16"/>
                <w:szCs w:val="16"/>
              </w:rPr>
              <w:t>Курс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591318" w:rsidRPr="00163BD3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591318" w:rsidRPr="00163BD3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C6BB0" w:rsidRPr="00163BD3" w:rsidTr="000B6EEA">
        <w:trPr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591318" w:rsidRPr="00163BD3" w:rsidRDefault="00591318" w:rsidP="00CC6B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:rsidR="00591318" w:rsidRPr="00163BD3" w:rsidRDefault="00591318" w:rsidP="00CC6B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91318" w:rsidRPr="00163BD3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1318" w:rsidRPr="00163BD3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63BD3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91318" w:rsidRPr="00163BD3" w:rsidRDefault="000B6EEA" w:rsidP="00CC6B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63BD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86" w:type="dxa"/>
            <w:shd w:val="clear" w:color="auto" w:fill="auto"/>
            <w:vAlign w:val="center"/>
          </w:tcPr>
          <w:p w:rsidR="00591318" w:rsidRPr="00163BD3" w:rsidRDefault="00591318" w:rsidP="00CC6BB0">
            <w:pPr>
              <w:jc w:val="center"/>
              <w:rPr>
                <w:b/>
                <w:sz w:val="16"/>
                <w:szCs w:val="16"/>
              </w:rPr>
            </w:pPr>
            <w:r w:rsidRPr="00163BD3">
              <w:rPr>
                <w:b/>
                <w:sz w:val="16"/>
                <w:szCs w:val="16"/>
              </w:rPr>
              <w:t>СРС</w:t>
            </w:r>
          </w:p>
        </w:tc>
        <w:tc>
          <w:tcPr>
            <w:tcW w:w="897" w:type="dxa"/>
            <w:vMerge/>
            <w:shd w:val="clear" w:color="auto" w:fill="auto"/>
            <w:vAlign w:val="center"/>
          </w:tcPr>
          <w:p w:rsidR="00591318" w:rsidRPr="00163BD3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591318" w:rsidRPr="00163BD3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63BD3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91318" w:rsidRPr="00163BD3" w:rsidRDefault="000B6EEA" w:rsidP="00CC6B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63BD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591318" w:rsidRPr="00163BD3" w:rsidRDefault="00591318" w:rsidP="00CC6BB0">
            <w:pPr>
              <w:jc w:val="center"/>
              <w:rPr>
                <w:b/>
                <w:sz w:val="16"/>
                <w:szCs w:val="16"/>
              </w:rPr>
            </w:pPr>
            <w:r w:rsidRPr="00163BD3">
              <w:rPr>
                <w:b/>
                <w:sz w:val="16"/>
                <w:szCs w:val="16"/>
              </w:rPr>
              <w:t>СРС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591318" w:rsidRPr="00163BD3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C6BB0" w:rsidRPr="00163BD3" w:rsidTr="00A43902">
        <w:tc>
          <w:tcPr>
            <w:tcW w:w="567" w:type="dxa"/>
            <w:shd w:val="clear" w:color="auto" w:fill="auto"/>
            <w:vAlign w:val="center"/>
          </w:tcPr>
          <w:p w:rsidR="00591318" w:rsidRPr="00163BD3" w:rsidRDefault="00591318" w:rsidP="00CC6BB0">
            <w:pPr>
              <w:jc w:val="center"/>
              <w:rPr>
                <w:b/>
                <w:sz w:val="16"/>
                <w:szCs w:val="16"/>
              </w:rPr>
            </w:pPr>
            <w:r w:rsidRPr="00163BD3">
              <w:rPr>
                <w:b/>
                <w:sz w:val="16"/>
                <w:szCs w:val="16"/>
              </w:rPr>
              <w:t>1.0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591318" w:rsidRPr="00163BD3" w:rsidRDefault="006F4DAE" w:rsidP="00E9491F">
            <w:pPr>
              <w:jc w:val="both"/>
              <w:rPr>
                <w:b/>
                <w:sz w:val="16"/>
                <w:szCs w:val="16"/>
              </w:rPr>
            </w:pPr>
            <w:r w:rsidRPr="00163BD3">
              <w:rPr>
                <w:b/>
                <w:sz w:val="16"/>
                <w:szCs w:val="16"/>
              </w:rPr>
              <w:t xml:space="preserve">Раздел 1. </w:t>
            </w:r>
            <w:r w:rsidR="001439CC" w:rsidRPr="00163BD3">
              <w:rPr>
                <w:b/>
                <w:sz w:val="16"/>
                <w:szCs w:val="16"/>
              </w:rPr>
              <w:t>Земляное полотно. Общие сведения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1318" w:rsidRPr="00163BD3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1318" w:rsidRPr="00163BD3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591318" w:rsidRPr="00163BD3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591318" w:rsidRPr="00163BD3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591318" w:rsidRPr="00163BD3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318" w:rsidRPr="00163BD3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318" w:rsidRPr="00163BD3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1318" w:rsidRPr="00163BD3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591318" w:rsidRPr="00163BD3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7043E" w:rsidRPr="00163BD3" w:rsidTr="00A43902">
        <w:tc>
          <w:tcPr>
            <w:tcW w:w="567" w:type="dxa"/>
            <w:shd w:val="clear" w:color="auto" w:fill="auto"/>
            <w:vAlign w:val="center"/>
          </w:tcPr>
          <w:p w:rsidR="0077043E" w:rsidRPr="00163BD3" w:rsidRDefault="0077043E" w:rsidP="0038600F">
            <w:pPr>
              <w:numPr>
                <w:ilvl w:val="0"/>
                <w:numId w:val="3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77043E" w:rsidRPr="00163BD3" w:rsidRDefault="001439CC" w:rsidP="001439CC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163BD3">
              <w:rPr>
                <w:color w:val="000000"/>
                <w:sz w:val="16"/>
                <w:szCs w:val="16"/>
              </w:rPr>
              <w:t xml:space="preserve">Назначение, роль и значение земляного полотна вобеспечении перевозочного процесса ибезопасности движения поездов. Понятие онадежности земляного полотна. </w:t>
            </w:r>
            <w:r w:rsidRPr="002F61F3">
              <w:rPr>
                <w:bCs/>
                <w:color w:val="000000"/>
                <w:sz w:val="16"/>
                <w:szCs w:val="16"/>
              </w:rPr>
              <w:t>Влияние</w:t>
            </w:r>
            <w:r w:rsidR="002F61F3" w:rsidRPr="002F61F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2F61F3">
              <w:rPr>
                <w:bCs/>
                <w:color w:val="000000"/>
                <w:sz w:val="16"/>
                <w:szCs w:val="16"/>
              </w:rPr>
              <w:t>техногенных (поездных) нагрузок и природных</w:t>
            </w:r>
            <w:r w:rsidR="002F61F3" w:rsidRPr="002F61F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2F61F3">
              <w:rPr>
                <w:bCs/>
                <w:color w:val="000000"/>
                <w:sz w:val="16"/>
                <w:szCs w:val="16"/>
              </w:rPr>
              <w:t>климатических и инженерно-геологических</w:t>
            </w:r>
            <w:r w:rsidR="002F61F3" w:rsidRPr="002F61F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2F61F3">
              <w:rPr>
                <w:bCs/>
                <w:color w:val="000000"/>
                <w:sz w:val="16"/>
                <w:szCs w:val="16"/>
              </w:rPr>
              <w:t>факторов на работу земляного полотна</w:t>
            </w:r>
            <w:r w:rsidRPr="002F61F3">
              <w:rPr>
                <w:color w:val="000000"/>
                <w:sz w:val="16"/>
                <w:szCs w:val="16"/>
              </w:rPr>
              <w:t>.</w:t>
            </w:r>
            <w:r w:rsidRPr="00163BD3">
              <w:rPr>
                <w:color w:val="000000"/>
                <w:sz w:val="16"/>
                <w:szCs w:val="16"/>
              </w:rPr>
              <w:t xml:space="preserve">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43E" w:rsidRPr="00163BD3" w:rsidRDefault="000B6EE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7043E" w:rsidRPr="00163BD3" w:rsidRDefault="0077043E" w:rsidP="0088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bottom w:val="nil"/>
            </w:tcBorders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bottom w:val="nil"/>
            </w:tcBorders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  <w:r w:rsidR="00163BD3" w:rsidRPr="00163BD3">
              <w:rPr>
                <w:sz w:val="16"/>
                <w:szCs w:val="16"/>
              </w:rPr>
              <w:t>/1,5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5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ПКС-1</w:t>
            </w:r>
            <w:r w:rsidR="0077043E" w:rsidRPr="00163BD3">
              <w:rPr>
                <w:sz w:val="16"/>
                <w:szCs w:val="16"/>
              </w:rPr>
              <w:t>.1.</w:t>
            </w:r>
          </w:p>
        </w:tc>
      </w:tr>
      <w:tr w:rsidR="0077043E" w:rsidRPr="00163BD3" w:rsidTr="00A43902">
        <w:tc>
          <w:tcPr>
            <w:tcW w:w="567" w:type="dxa"/>
            <w:shd w:val="clear" w:color="auto" w:fill="auto"/>
            <w:vAlign w:val="center"/>
          </w:tcPr>
          <w:p w:rsidR="0077043E" w:rsidRPr="00163BD3" w:rsidRDefault="0077043E" w:rsidP="0038600F">
            <w:pPr>
              <w:numPr>
                <w:ilvl w:val="0"/>
                <w:numId w:val="3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77043E" w:rsidRPr="00163BD3" w:rsidRDefault="001439CC" w:rsidP="001439CC">
            <w:pPr>
              <w:tabs>
                <w:tab w:val="left" w:pos="567"/>
              </w:tabs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163BD3">
              <w:rPr>
                <w:b/>
                <w:bCs/>
                <w:color w:val="000000"/>
                <w:sz w:val="16"/>
                <w:szCs w:val="16"/>
              </w:rPr>
              <w:t>Основные</w:t>
            </w:r>
            <w:r w:rsidR="002F61F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63BD3">
              <w:rPr>
                <w:b/>
                <w:bCs/>
                <w:color w:val="000000"/>
                <w:sz w:val="16"/>
                <w:szCs w:val="16"/>
              </w:rPr>
              <w:t>требовани</w:t>
            </w:r>
            <w:r w:rsidR="002F61F3">
              <w:rPr>
                <w:b/>
                <w:bCs/>
                <w:color w:val="000000"/>
                <w:sz w:val="16"/>
                <w:szCs w:val="16"/>
              </w:rPr>
              <w:t>я,</w:t>
            </w:r>
            <w:r w:rsidRPr="00163BD3">
              <w:rPr>
                <w:b/>
                <w:bCs/>
                <w:color w:val="000000"/>
                <w:sz w:val="16"/>
                <w:szCs w:val="16"/>
              </w:rPr>
              <w:t xml:space="preserve"> предъявляемые земляному</w:t>
            </w:r>
            <w:r w:rsidR="002F61F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63BD3">
              <w:rPr>
                <w:b/>
                <w:bCs/>
                <w:color w:val="000000"/>
                <w:sz w:val="16"/>
                <w:szCs w:val="16"/>
              </w:rPr>
              <w:t>полотну.</w:t>
            </w:r>
            <w:r w:rsidRPr="00163BD3">
              <w:rPr>
                <w:color w:val="000000"/>
                <w:sz w:val="16"/>
                <w:szCs w:val="16"/>
              </w:rPr>
              <w:t xml:space="preserve"> Принципы его проектирования,</w:t>
            </w:r>
            <w:r w:rsidR="002F61F3">
              <w:rPr>
                <w:color w:val="000000"/>
                <w:sz w:val="16"/>
                <w:szCs w:val="16"/>
              </w:rPr>
              <w:t xml:space="preserve"> </w:t>
            </w:r>
            <w:r w:rsidRPr="00163BD3">
              <w:rPr>
                <w:color w:val="000000"/>
                <w:sz w:val="16"/>
                <w:szCs w:val="16"/>
              </w:rPr>
              <w:t>сооружения и с</w:t>
            </w:r>
            <w:r w:rsidR="002F61F3">
              <w:rPr>
                <w:color w:val="000000"/>
                <w:sz w:val="16"/>
                <w:szCs w:val="16"/>
              </w:rPr>
              <w:t xml:space="preserve">одержания. Требования к грунтам </w:t>
            </w:r>
            <w:r w:rsidRPr="00163BD3">
              <w:rPr>
                <w:color w:val="000000"/>
                <w:sz w:val="16"/>
                <w:szCs w:val="16"/>
              </w:rPr>
              <w:t>земляного полотна. Типовые и индивидуальныепроектные решения. Грунтовые поперечные</w:t>
            </w:r>
            <w:r w:rsidR="002F61F3">
              <w:rPr>
                <w:color w:val="000000"/>
                <w:sz w:val="16"/>
                <w:szCs w:val="16"/>
              </w:rPr>
              <w:t xml:space="preserve"> </w:t>
            </w:r>
            <w:r w:rsidRPr="00163BD3">
              <w:rPr>
                <w:color w:val="000000"/>
                <w:sz w:val="16"/>
                <w:szCs w:val="16"/>
              </w:rPr>
              <w:t>профили. Сферы применения.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43E" w:rsidRPr="00163BD3" w:rsidRDefault="000B6EE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163BD3" w:rsidRDefault="000B6EE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7043E" w:rsidRPr="00163BD3" w:rsidRDefault="0077043E" w:rsidP="00884235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5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7043E" w:rsidRPr="00163BD3" w:rsidTr="00A43902">
        <w:tc>
          <w:tcPr>
            <w:tcW w:w="567" w:type="dxa"/>
            <w:shd w:val="clear" w:color="auto" w:fill="auto"/>
            <w:vAlign w:val="center"/>
          </w:tcPr>
          <w:p w:rsidR="0077043E" w:rsidRPr="00163BD3" w:rsidRDefault="0077043E" w:rsidP="0038600F">
            <w:pPr>
              <w:numPr>
                <w:ilvl w:val="0"/>
                <w:numId w:val="3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77043E" w:rsidRPr="00163BD3" w:rsidRDefault="001439CC" w:rsidP="001439CC">
            <w:pPr>
              <w:tabs>
                <w:tab w:val="left" w:pos="567"/>
              </w:tabs>
              <w:jc w:val="both"/>
              <w:textAlignment w:val="baseline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Составление расчетной схемы и определениенагрузок. /</w:t>
            </w:r>
            <w:proofErr w:type="spellStart"/>
            <w:r w:rsidRPr="00163BD3">
              <w:rPr>
                <w:sz w:val="16"/>
                <w:szCs w:val="16"/>
              </w:rPr>
              <w:t>Пр</w:t>
            </w:r>
            <w:proofErr w:type="spellEnd"/>
            <w:r w:rsidRPr="00163BD3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43E" w:rsidRPr="00163BD3" w:rsidRDefault="000B6EE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77043E" w:rsidRPr="00163BD3" w:rsidRDefault="000B6EE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  <w:r w:rsidR="00163BD3" w:rsidRPr="00163BD3">
              <w:rPr>
                <w:sz w:val="16"/>
                <w:szCs w:val="16"/>
              </w:rPr>
              <w:t>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7043E" w:rsidRPr="00163BD3" w:rsidRDefault="0077043E" w:rsidP="00884235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5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63BD3" w:rsidRPr="00163BD3" w:rsidTr="00A43902"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38600F">
            <w:pPr>
              <w:numPr>
                <w:ilvl w:val="0"/>
                <w:numId w:val="3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63BD3" w:rsidRPr="00163BD3" w:rsidRDefault="00163BD3" w:rsidP="00163BD3">
            <w:pPr>
              <w:tabs>
                <w:tab w:val="left" w:pos="567"/>
              </w:tabs>
              <w:jc w:val="both"/>
              <w:textAlignment w:val="baseline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Проектирование поперечного профиля насыпи./</w:t>
            </w:r>
            <w:proofErr w:type="spellStart"/>
            <w:r w:rsidRPr="00163BD3">
              <w:rPr>
                <w:sz w:val="16"/>
                <w:szCs w:val="16"/>
              </w:rPr>
              <w:t>Пр</w:t>
            </w:r>
            <w:proofErr w:type="spellEnd"/>
            <w:r w:rsidRPr="00163BD3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5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63BD3" w:rsidRPr="00163BD3" w:rsidTr="00A43902"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38600F">
            <w:pPr>
              <w:numPr>
                <w:ilvl w:val="0"/>
                <w:numId w:val="3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63BD3" w:rsidRPr="00163BD3" w:rsidRDefault="00163BD3" w:rsidP="00163BD3">
            <w:pPr>
              <w:tabs>
                <w:tab w:val="left" w:pos="567"/>
              </w:tabs>
              <w:jc w:val="both"/>
              <w:textAlignment w:val="baseline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Определение требуемой плотности грунта в теле</w:t>
            </w:r>
            <w:r w:rsidR="002F61F3">
              <w:rPr>
                <w:sz w:val="16"/>
                <w:szCs w:val="16"/>
              </w:rPr>
              <w:t xml:space="preserve"> </w:t>
            </w:r>
            <w:r w:rsidRPr="00163BD3">
              <w:rPr>
                <w:sz w:val="16"/>
                <w:szCs w:val="16"/>
              </w:rPr>
              <w:t>земляного полотна. /</w:t>
            </w:r>
            <w:proofErr w:type="spellStart"/>
            <w:r w:rsidRPr="00163BD3">
              <w:rPr>
                <w:sz w:val="16"/>
                <w:szCs w:val="16"/>
              </w:rPr>
              <w:t>Пр</w:t>
            </w:r>
            <w:proofErr w:type="spellEnd"/>
            <w:r w:rsidRPr="00163BD3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1/0,5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5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63BD3" w:rsidRPr="00163BD3" w:rsidTr="00A43902"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38600F">
            <w:pPr>
              <w:numPr>
                <w:ilvl w:val="0"/>
                <w:numId w:val="3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63BD3" w:rsidRPr="00163BD3" w:rsidRDefault="00163BD3" w:rsidP="00163BD3">
            <w:pPr>
              <w:tabs>
                <w:tab w:val="left" w:pos="567"/>
              </w:tabs>
              <w:jc w:val="both"/>
              <w:textAlignment w:val="baseline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Основные конструктивные элементы выемок.</w:t>
            </w:r>
            <w:r w:rsidR="002F61F3">
              <w:rPr>
                <w:sz w:val="16"/>
                <w:szCs w:val="16"/>
              </w:rPr>
              <w:t xml:space="preserve"> </w:t>
            </w:r>
            <w:r w:rsidRPr="00163BD3">
              <w:rPr>
                <w:sz w:val="16"/>
                <w:szCs w:val="16"/>
              </w:rPr>
              <w:t>Определение глубины выемки. /</w:t>
            </w:r>
            <w:proofErr w:type="spellStart"/>
            <w:r w:rsidRPr="00163BD3">
              <w:rPr>
                <w:sz w:val="16"/>
                <w:szCs w:val="16"/>
              </w:rPr>
              <w:t>Пр</w:t>
            </w:r>
            <w:proofErr w:type="spellEnd"/>
            <w:r w:rsidRPr="00163BD3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5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84235" w:rsidRPr="00163BD3" w:rsidTr="00A43902">
        <w:tc>
          <w:tcPr>
            <w:tcW w:w="567" w:type="dxa"/>
            <w:shd w:val="clear" w:color="auto" w:fill="auto"/>
            <w:vAlign w:val="center"/>
          </w:tcPr>
          <w:p w:rsidR="00884235" w:rsidRPr="00163BD3" w:rsidRDefault="00884235" w:rsidP="00665C1C">
            <w:pPr>
              <w:jc w:val="center"/>
              <w:rPr>
                <w:b/>
                <w:sz w:val="16"/>
                <w:szCs w:val="16"/>
              </w:rPr>
            </w:pPr>
            <w:r w:rsidRPr="00163BD3">
              <w:rPr>
                <w:b/>
                <w:sz w:val="16"/>
                <w:szCs w:val="16"/>
              </w:rPr>
              <w:t>2.0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84235" w:rsidRPr="00163BD3" w:rsidRDefault="00884235" w:rsidP="001439CC">
            <w:pPr>
              <w:jc w:val="both"/>
              <w:rPr>
                <w:b/>
                <w:sz w:val="16"/>
                <w:szCs w:val="16"/>
              </w:rPr>
            </w:pPr>
            <w:r w:rsidRPr="00163BD3">
              <w:rPr>
                <w:b/>
                <w:sz w:val="16"/>
                <w:szCs w:val="16"/>
              </w:rPr>
              <w:t xml:space="preserve">Раздел 2. </w:t>
            </w:r>
            <w:r w:rsidR="001439CC" w:rsidRPr="00163BD3">
              <w:rPr>
                <w:b/>
                <w:sz w:val="16"/>
                <w:szCs w:val="16"/>
              </w:rPr>
              <w:t>Основы разработки индивидуальных</w:t>
            </w:r>
            <w:r w:rsidR="002F61F3">
              <w:rPr>
                <w:b/>
                <w:sz w:val="16"/>
                <w:szCs w:val="16"/>
              </w:rPr>
              <w:t xml:space="preserve"> </w:t>
            </w:r>
            <w:r w:rsidR="001439CC" w:rsidRPr="00163BD3">
              <w:rPr>
                <w:b/>
                <w:sz w:val="16"/>
                <w:szCs w:val="16"/>
              </w:rPr>
              <w:t>проектов земляного полотна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4235" w:rsidRPr="00163BD3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4235" w:rsidRPr="00163BD3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884235" w:rsidRPr="00163BD3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884235" w:rsidRPr="00163BD3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884235" w:rsidRPr="00163BD3" w:rsidRDefault="00884235" w:rsidP="00884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235" w:rsidRPr="00163BD3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235" w:rsidRPr="00163BD3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4235" w:rsidRPr="00163BD3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84235" w:rsidRPr="00163BD3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7043E" w:rsidRPr="00163BD3" w:rsidTr="00A43902">
        <w:tc>
          <w:tcPr>
            <w:tcW w:w="567" w:type="dxa"/>
            <w:shd w:val="clear" w:color="auto" w:fill="auto"/>
            <w:vAlign w:val="center"/>
          </w:tcPr>
          <w:p w:rsidR="0077043E" w:rsidRPr="00163BD3" w:rsidRDefault="0077043E" w:rsidP="0038600F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77043E" w:rsidRPr="00163BD3" w:rsidRDefault="001439CC" w:rsidP="00143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63BD3">
              <w:rPr>
                <w:sz w:val="16"/>
                <w:szCs w:val="16"/>
                <w:lang w:eastAsia="en-US"/>
              </w:rPr>
              <w:t>Внешние нагрузки, передаваемые на земляное</w:t>
            </w:r>
            <w:r w:rsidR="003E0F50">
              <w:rPr>
                <w:sz w:val="16"/>
                <w:szCs w:val="16"/>
                <w:lang w:eastAsia="en-US"/>
              </w:rPr>
              <w:t xml:space="preserve"> </w:t>
            </w:r>
            <w:r w:rsidRPr="00163BD3">
              <w:rPr>
                <w:sz w:val="16"/>
                <w:szCs w:val="16"/>
                <w:lang w:eastAsia="en-US"/>
              </w:rPr>
              <w:t>полотно. Определение напряжений, возникающих</w:t>
            </w:r>
            <w:r w:rsidR="002F61F3">
              <w:rPr>
                <w:sz w:val="16"/>
                <w:szCs w:val="16"/>
                <w:lang w:eastAsia="en-US"/>
              </w:rPr>
              <w:t xml:space="preserve"> </w:t>
            </w:r>
            <w:r w:rsidRPr="00163BD3">
              <w:rPr>
                <w:sz w:val="16"/>
                <w:szCs w:val="16"/>
                <w:lang w:eastAsia="en-US"/>
              </w:rPr>
              <w:t>в земляном полотне и его оснований. Методы</w:t>
            </w:r>
            <w:r w:rsidR="00DB4D5B">
              <w:rPr>
                <w:sz w:val="16"/>
                <w:szCs w:val="16"/>
                <w:lang w:eastAsia="en-US"/>
              </w:rPr>
              <w:t xml:space="preserve"> </w:t>
            </w:r>
            <w:r w:rsidRPr="00163BD3">
              <w:rPr>
                <w:sz w:val="16"/>
                <w:szCs w:val="16"/>
                <w:lang w:eastAsia="en-US"/>
              </w:rPr>
              <w:t>расчета.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43E" w:rsidRPr="00163BD3" w:rsidRDefault="000B6EE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7043E" w:rsidRPr="00163BD3" w:rsidRDefault="0077043E" w:rsidP="00884235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bottom w:val="nil"/>
            </w:tcBorders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bottom w:val="nil"/>
            </w:tcBorders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  <w:r w:rsidR="00163BD3" w:rsidRPr="00163BD3">
              <w:rPr>
                <w:sz w:val="16"/>
                <w:szCs w:val="16"/>
              </w:rPr>
              <w:t>/1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ПКС-1.1</w:t>
            </w:r>
            <w:r w:rsidR="0077043E" w:rsidRPr="00163BD3">
              <w:rPr>
                <w:sz w:val="16"/>
                <w:szCs w:val="16"/>
              </w:rPr>
              <w:t>.</w:t>
            </w:r>
          </w:p>
        </w:tc>
      </w:tr>
      <w:tr w:rsidR="0077043E" w:rsidRPr="00163BD3" w:rsidTr="00A43902">
        <w:tc>
          <w:tcPr>
            <w:tcW w:w="567" w:type="dxa"/>
            <w:shd w:val="clear" w:color="auto" w:fill="auto"/>
            <w:vAlign w:val="center"/>
          </w:tcPr>
          <w:p w:rsidR="0077043E" w:rsidRPr="00163BD3" w:rsidRDefault="0077043E" w:rsidP="0038600F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77043E" w:rsidRPr="00163BD3" w:rsidRDefault="001439CC" w:rsidP="00143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63BD3">
              <w:rPr>
                <w:sz w:val="16"/>
                <w:szCs w:val="16"/>
                <w:lang w:eastAsia="en-US"/>
              </w:rPr>
              <w:t>Требования к плотности грунтов насыпи. Норма</w:t>
            </w:r>
            <w:r w:rsidR="002F61F3">
              <w:rPr>
                <w:sz w:val="16"/>
                <w:szCs w:val="16"/>
                <w:lang w:eastAsia="en-US"/>
              </w:rPr>
              <w:t xml:space="preserve"> </w:t>
            </w:r>
            <w:r w:rsidRPr="00163BD3">
              <w:rPr>
                <w:sz w:val="16"/>
                <w:szCs w:val="16"/>
                <w:lang w:eastAsia="en-US"/>
              </w:rPr>
              <w:t>плотностей для типовых решений. Расчеты</w:t>
            </w:r>
            <w:r w:rsidR="002F61F3">
              <w:rPr>
                <w:sz w:val="16"/>
                <w:szCs w:val="16"/>
                <w:lang w:eastAsia="en-US"/>
              </w:rPr>
              <w:t xml:space="preserve"> </w:t>
            </w:r>
            <w:r w:rsidRPr="00163BD3">
              <w:rPr>
                <w:sz w:val="16"/>
                <w:szCs w:val="16"/>
                <w:lang w:eastAsia="en-US"/>
              </w:rPr>
              <w:t>необходимой плотности грунтов по действующим</w:t>
            </w:r>
            <w:r w:rsidR="002F61F3">
              <w:rPr>
                <w:sz w:val="16"/>
                <w:szCs w:val="16"/>
                <w:lang w:eastAsia="en-US"/>
              </w:rPr>
              <w:t xml:space="preserve"> </w:t>
            </w:r>
            <w:r w:rsidRPr="00163BD3">
              <w:rPr>
                <w:sz w:val="16"/>
                <w:szCs w:val="16"/>
                <w:lang w:eastAsia="en-US"/>
              </w:rPr>
              <w:t>напряжениям. Прогноз деформаций уплотнения</w:t>
            </w:r>
            <w:r w:rsidR="002F61F3">
              <w:rPr>
                <w:sz w:val="16"/>
                <w:szCs w:val="16"/>
                <w:lang w:eastAsia="en-US"/>
              </w:rPr>
              <w:t xml:space="preserve"> </w:t>
            </w:r>
            <w:r w:rsidRPr="00163BD3">
              <w:rPr>
                <w:sz w:val="16"/>
                <w:szCs w:val="16"/>
                <w:lang w:eastAsia="en-US"/>
              </w:rPr>
              <w:t>насыпей и их оснований.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43E" w:rsidRPr="00163BD3" w:rsidRDefault="000B6EE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163BD3" w:rsidRDefault="000B6EE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7043E" w:rsidRPr="00163BD3" w:rsidRDefault="0077043E" w:rsidP="00884235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5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7043E" w:rsidRPr="00163BD3" w:rsidTr="00A43902">
        <w:tc>
          <w:tcPr>
            <w:tcW w:w="567" w:type="dxa"/>
            <w:shd w:val="clear" w:color="auto" w:fill="auto"/>
            <w:vAlign w:val="center"/>
          </w:tcPr>
          <w:p w:rsidR="0077043E" w:rsidRPr="00163BD3" w:rsidRDefault="0077043E" w:rsidP="0038600F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77043E" w:rsidRPr="00163BD3" w:rsidRDefault="001439CC" w:rsidP="00143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63BD3">
              <w:rPr>
                <w:sz w:val="16"/>
                <w:szCs w:val="16"/>
                <w:lang w:eastAsia="en-US"/>
              </w:rPr>
              <w:t>Устойчивость откосов земляного полотна.</w:t>
            </w:r>
            <w:r w:rsidR="002F61F3">
              <w:rPr>
                <w:sz w:val="16"/>
                <w:szCs w:val="16"/>
                <w:lang w:eastAsia="en-US"/>
              </w:rPr>
              <w:t xml:space="preserve"> </w:t>
            </w:r>
            <w:r w:rsidRPr="00163BD3">
              <w:rPr>
                <w:sz w:val="16"/>
                <w:szCs w:val="16"/>
                <w:lang w:eastAsia="en-US"/>
              </w:rPr>
              <w:t xml:space="preserve">Понятие об общей устойчивости откосов исклонов. </w:t>
            </w:r>
            <w:r w:rsidRPr="00163BD3">
              <w:rPr>
                <w:b/>
                <w:bCs/>
                <w:sz w:val="16"/>
                <w:szCs w:val="16"/>
                <w:lang w:eastAsia="en-US"/>
              </w:rPr>
              <w:t>Основные принципы оценки</w:t>
            </w:r>
            <w:r w:rsidR="002F61F3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163BD3">
              <w:rPr>
                <w:b/>
                <w:bCs/>
                <w:sz w:val="16"/>
                <w:szCs w:val="16"/>
                <w:lang w:eastAsia="en-US"/>
              </w:rPr>
              <w:t>устойчивости,</w:t>
            </w:r>
            <w:r w:rsidRPr="00163BD3">
              <w:rPr>
                <w:sz w:val="16"/>
                <w:szCs w:val="16"/>
                <w:lang w:eastAsia="en-US"/>
              </w:rPr>
              <w:t xml:space="preserve"> коэффициент устойчивости.</w:t>
            </w:r>
            <w:r w:rsidR="002F61F3">
              <w:rPr>
                <w:sz w:val="16"/>
                <w:szCs w:val="16"/>
                <w:lang w:eastAsia="en-US"/>
              </w:rPr>
              <w:t xml:space="preserve"> </w:t>
            </w:r>
            <w:r w:rsidRPr="00163BD3">
              <w:rPr>
                <w:sz w:val="16"/>
                <w:szCs w:val="16"/>
                <w:lang w:eastAsia="en-US"/>
              </w:rPr>
              <w:t xml:space="preserve">Частные случаи расчетов устойчивости откосов исклонов. Понятие о </w:t>
            </w:r>
            <w:proofErr w:type="spellStart"/>
            <w:r w:rsidRPr="00163BD3">
              <w:rPr>
                <w:sz w:val="16"/>
                <w:szCs w:val="16"/>
                <w:lang w:eastAsia="en-US"/>
              </w:rPr>
              <w:t>равноустойчивом</w:t>
            </w:r>
            <w:proofErr w:type="spellEnd"/>
            <w:r w:rsidRPr="00163BD3">
              <w:rPr>
                <w:sz w:val="16"/>
                <w:szCs w:val="16"/>
                <w:lang w:eastAsia="en-US"/>
              </w:rPr>
              <w:t xml:space="preserve"> поперечном</w:t>
            </w:r>
            <w:r w:rsidR="003E0F50">
              <w:rPr>
                <w:sz w:val="16"/>
                <w:szCs w:val="16"/>
                <w:lang w:eastAsia="en-US"/>
              </w:rPr>
              <w:t xml:space="preserve"> </w:t>
            </w:r>
            <w:r w:rsidRPr="00163BD3">
              <w:rPr>
                <w:sz w:val="16"/>
                <w:szCs w:val="16"/>
                <w:lang w:eastAsia="en-US"/>
              </w:rPr>
              <w:t>профиле. САПР поперечных профилей.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43E" w:rsidRPr="00163BD3" w:rsidRDefault="000B6EE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163BD3" w:rsidRDefault="000B6EE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7043E" w:rsidRPr="00163BD3" w:rsidRDefault="0077043E" w:rsidP="00884235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7043E" w:rsidRPr="00163BD3" w:rsidTr="00A43902">
        <w:tc>
          <w:tcPr>
            <w:tcW w:w="567" w:type="dxa"/>
            <w:shd w:val="clear" w:color="auto" w:fill="auto"/>
            <w:vAlign w:val="center"/>
          </w:tcPr>
          <w:p w:rsidR="0077043E" w:rsidRPr="00163BD3" w:rsidRDefault="0077043E" w:rsidP="0038600F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439CC" w:rsidRPr="00163BD3" w:rsidRDefault="001439CC" w:rsidP="00143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63BD3">
              <w:rPr>
                <w:sz w:val="16"/>
                <w:szCs w:val="16"/>
                <w:lang w:eastAsia="en-US"/>
              </w:rPr>
              <w:t>Определение параметров волнового воздействияна земляное полотно. Влияние</w:t>
            </w:r>
            <w:r w:rsidR="005C5877">
              <w:rPr>
                <w:sz w:val="16"/>
                <w:szCs w:val="16"/>
                <w:lang w:eastAsia="en-US"/>
              </w:rPr>
              <w:t xml:space="preserve"> </w:t>
            </w:r>
            <w:r w:rsidRPr="00163BD3">
              <w:rPr>
                <w:sz w:val="16"/>
                <w:szCs w:val="16"/>
                <w:lang w:eastAsia="en-US"/>
              </w:rPr>
              <w:t>гидродинамических сил на устойчивость откосов.</w:t>
            </w:r>
            <w:r w:rsidR="005C5877">
              <w:rPr>
                <w:sz w:val="16"/>
                <w:szCs w:val="16"/>
                <w:lang w:eastAsia="en-US"/>
              </w:rPr>
              <w:t xml:space="preserve"> </w:t>
            </w:r>
            <w:r w:rsidRPr="00163BD3">
              <w:rPr>
                <w:sz w:val="16"/>
                <w:szCs w:val="16"/>
                <w:lang w:eastAsia="en-US"/>
              </w:rPr>
              <w:t>Влияние динамического состояния на</w:t>
            </w:r>
            <w:r w:rsidR="002F61F3">
              <w:rPr>
                <w:sz w:val="16"/>
                <w:szCs w:val="16"/>
                <w:lang w:eastAsia="en-US"/>
              </w:rPr>
              <w:t xml:space="preserve"> </w:t>
            </w:r>
            <w:r w:rsidRPr="00163BD3">
              <w:rPr>
                <w:sz w:val="16"/>
                <w:szCs w:val="16"/>
                <w:lang w:eastAsia="en-US"/>
              </w:rPr>
              <w:t>устойчивость откосов. Характер сейсмических</w:t>
            </w:r>
            <w:r w:rsidR="005C5877">
              <w:rPr>
                <w:sz w:val="16"/>
                <w:szCs w:val="16"/>
                <w:lang w:eastAsia="en-US"/>
              </w:rPr>
              <w:t xml:space="preserve"> </w:t>
            </w:r>
            <w:r w:rsidRPr="00163BD3">
              <w:rPr>
                <w:sz w:val="16"/>
                <w:szCs w:val="16"/>
                <w:lang w:eastAsia="en-US"/>
              </w:rPr>
              <w:t>воздействий на земляное полотно. Определение</w:t>
            </w:r>
            <w:r w:rsidR="002F61F3">
              <w:rPr>
                <w:sz w:val="16"/>
                <w:szCs w:val="16"/>
                <w:lang w:eastAsia="en-US"/>
              </w:rPr>
              <w:t xml:space="preserve"> </w:t>
            </w:r>
            <w:r w:rsidRPr="00163BD3">
              <w:rPr>
                <w:sz w:val="16"/>
                <w:szCs w:val="16"/>
                <w:lang w:eastAsia="en-US"/>
              </w:rPr>
              <w:t>сил сейма и их учет при расчетах устойчивости.</w:t>
            </w:r>
            <w:r w:rsidR="005C5877">
              <w:rPr>
                <w:sz w:val="16"/>
                <w:szCs w:val="16"/>
                <w:lang w:eastAsia="en-US"/>
              </w:rPr>
              <w:t xml:space="preserve"> </w:t>
            </w:r>
            <w:r w:rsidRPr="00163BD3">
              <w:rPr>
                <w:sz w:val="16"/>
                <w:szCs w:val="16"/>
                <w:lang w:eastAsia="en-US"/>
              </w:rPr>
              <w:t>Понятие о коэффициенте стабильности. Проверка</w:t>
            </w:r>
          </w:p>
          <w:p w:rsidR="0077043E" w:rsidRPr="00163BD3" w:rsidRDefault="001439CC" w:rsidP="00143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63BD3">
              <w:rPr>
                <w:sz w:val="16"/>
                <w:szCs w:val="16"/>
                <w:lang w:eastAsia="en-US"/>
              </w:rPr>
              <w:t>стабильности основания. Проверка стабильностиосновной площадки.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43E" w:rsidRPr="00163BD3" w:rsidRDefault="000B6EE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163BD3" w:rsidRDefault="000B6EE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7043E" w:rsidRPr="00163BD3" w:rsidRDefault="0077043E" w:rsidP="00884235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5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63BD3" w:rsidRPr="00163BD3" w:rsidTr="00A43902"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38600F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63BD3" w:rsidRPr="00163BD3" w:rsidRDefault="00163BD3" w:rsidP="00163B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63BD3">
              <w:rPr>
                <w:sz w:val="16"/>
                <w:szCs w:val="16"/>
                <w:lang w:eastAsia="en-US"/>
              </w:rPr>
              <w:t>Определение напряжений в теле насыпи</w:t>
            </w:r>
          </w:p>
          <w:p w:rsidR="00163BD3" w:rsidRPr="00163BD3" w:rsidRDefault="00163BD3" w:rsidP="00163B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63BD3">
              <w:rPr>
                <w:sz w:val="16"/>
                <w:szCs w:val="16"/>
                <w:lang w:eastAsia="en-US"/>
              </w:rPr>
              <w:t>земляного полотна. /</w:t>
            </w:r>
            <w:proofErr w:type="spellStart"/>
            <w:r w:rsidRPr="00163BD3">
              <w:rPr>
                <w:sz w:val="16"/>
                <w:szCs w:val="16"/>
                <w:lang w:eastAsia="en-US"/>
              </w:rPr>
              <w:t>Пр</w:t>
            </w:r>
            <w:proofErr w:type="spellEnd"/>
            <w:r w:rsidRPr="00163BD3">
              <w:rPr>
                <w:sz w:val="16"/>
                <w:szCs w:val="16"/>
                <w:lang w:eastAsia="en-US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63BD3" w:rsidRPr="00163BD3" w:rsidTr="00A43902"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38600F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both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Определение отметки бермы. /</w:t>
            </w:r>
            <w:proofErr w:type="spellStart"/>
            <w:r w:rsidRPr="00163BD3">
              <w:rPr>
                <w:sz w:val="16"/>
                <w:szCs w:val="16"/>
              </w:rPr>
              <w:t>Пр</w:t>
            </w:r>
            <w:proofErr w:type="spellEnd"/>
            <w:r w:rsidRPr="00163BD3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1/0,5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5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63BD3" w:rsidRPr="00163BD3" w:rsidTr="00A43902"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38600F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both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Определение ожидаемых осадок основания</w:t>
            </w:r>
            <w:r w:rsidR="002F61F3">
              <w:rPr>
                <w:sz w:val="16"/>
                <w:szCs w:val="16"/>
              </w:rPr>
              <w:t xml:space="preserve"> </w:t>
            </w:r>
            <w:r w:rsidRPr="00163BD3">
              <w:rPr>
                <w:sz w:val="16"/>
                <w:szCs w:val="16"/>
              </w:rPr>
              <w:t>насыпи. Определение напряжений в основании</w:t>
            </w:r>
            <w:r w:rsidR="002F61F3">
              <w:rPr>
                <w:sz w:val="16"/>
                <w:szCs w:val="16"/>
              </w:rPr>
              <w:t xml:space="preserve"> </w:t>
            </w:r>
            <w:r w:rsidRPr="00163BD3">
              <w:rPr>
                <w:sz w:val="16"/>
                <w:szCs w:val="16"/>
              </w:rPr>
              <w:t>насыпи. /</w:t>
            </w:r>
            <w:proofErr w:type="spellStart"/>
            <w:r w:rsidRPr="00163BD3">
              <w:rPr>
                <w:sz w:val="16"/>
                <w:szCs w:val="16"/>
              </w:rPr>
              <w:t>Пр</w:t>
            </w:r>
            <w:proofErr w:type="spellEnd"/>
            <w:r w:rsidRPr="00163BD3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1/0,5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63BD3" w:rsidRPr="00163BD3" w:rsidTr="00A43902"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38600F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both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Расчет устойчивости откосов пойменной насыпи./</w:t>
            </w:r>
            <w:proofErr w:type="spellStart"/>
            <w:r w:rsidRPr="00163BD3">
              <w:rPr>
                <w:sz w:val="16"/>
                <w:szCs w:val="16"/>
              </w:rPr>
              <w:t>Пр</w:t>
            </w:r>
            <w:proofErr w:type="spellEnd"/>
            <w:r w:rsidRPr="00163BD3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5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63BD3" w:rsidRPr="00163BD3" w:rsidTr="00A43902"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38600F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both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Ширина и форма основной площадки земляногополотна. /</w:t>
            </w:r>
            <w:proofErr w:type="spellStart"/>
            <w:r w:rsidRPr="00163BD3">
              <w:rPr>
                <w:sz w:val="16"/>
                <w:szCs w:val="16"/>
              </w:rPr>
              <w:t>Пр</w:t>
            </w:r>
            <w:proofErr w:type="spellEnd"/>
            <w:r w:rsidRPr="00163BD3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1/0,5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63BD3" w:rsidRPr="00163BD3" w:rsidTr="00A43902"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38600F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both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Определение местной устойчивости откосоввыемок. /</w:t>
            </w:r>
            <w:proofErr w:type="spellStart"/>
            <w:r w:rsidRPr="00163BD3">
              <w:rPr>
                <w:sz w:val="16"/>
                <w:szCs w:val="16"/>
              </w:rPr>
              <w:t>Пр</w:t>
            </w:r>
            <w:proofErr w:type="spellEnd"/>
            <w:r w:rsidRPr="00163BD3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1/0,5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5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84235" w:rsidRPr="00163BD3" w:rsidTr="00A43902">
        <w:tc>
          <w:tcPr>
            <w:tcW w:w="567" w:type="dxa"/>
            <w:shd w:val="clear" w:color="auto" w:fill="auto"/>
            <w:vAlign w:val="center"/>
          </w:tcPr>
          <w:p w:rsidR="00884235" w:rsidRPr="00163BD3" w:rsidRDefault="00884235" w:rsidP="003B1029">
            <w:pPr>
              <w:jc w:val="center"/>
              <w:rPr>
                <w:b/>
                <w:sz w:val="16"/>
                <w:szCs w:val="16"/>
              </w:rPr>
            </w:pPr>
            <w:r w:rsidRPr="00163BD3">
              <w:rPr>
                <w:b/>
                <w:sz w:val="16"/>
                <w:szCs w:val="16"/>
              </w:rPr>
              <w:t>3.0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1439CC" w:rsidRPr="00163BD3" w:rsidRDefault="00884235" w:rsidP="001439CC">
            <w:pPr>
              <w:jc w:val="both"/>
              <w:rPr>
                <w:b/>
                <w:sz w:val="16"/>
                <w:szCs w:val="16"/>
              </w:rPr>
            </w:pPr>
            <w:r w:rsidRPr="00163BD3">
              <w:rPr>
                <w:b/>
                <w:sz w:val="16"/>
                <w:szCs w:val="16"/>
              </w:rPr>
              <w:t xml:space="preserve">Раздел 3. </w:t>
            </w:r>
            <w:r w:rsidR="001439CC" w:rsidRPr="00163BD3">
              <w:rPr>
                <w:b/>
                <w:sz w:val="16"/>
                <w:szCs w:val="16"/>
              </w:rPr>
              <w:t>Усиление и стабилизация</w:t>
            </w:r>
          </w:p>
          <w:p w:rsidR="00884235" w:rsidRPr="00163BD3" w:rsidRDefault="001439CC" w:rsidP="001439CC">
            <w:pPr>
              <w:jc w:val="both"/>
              <w:rPr>
                <w:b/>
                <w:sz w:val="16"/>
                <w:szCs w:val="16"/>
              </w:rPr>
            </w:pPr>
            <w:r w:rsidRPr="00163BD3">
              <w:rPr>
                <w:b/>
                <w:sz w:val="16"/>
                <w:szCs w:val="16"/>
              </w:rPr>
              <w:t>эксплуатируемого земляного полотна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4235" w:rsidRPr="00163BD3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4235" w:rsidRPr="00163BD3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884235" w:rsidRPr="00163BD3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884235" w:rsidRPr="00163BD3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884235" w:rsidRPr="00163BD3" w:rsidRDefault="00884235" w:rsidP="00884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235" w:rsidRPr="00163BD3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235" w:rsidRPr="00163BD3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4235" w:rsidRPr="00163BD3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84235" w:rsidRPr="00163BD3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7043E" w:rsidRPr="00163BD3" w:rsidTr="00A43902">
        <w:tc>
          <w:tcPr>
            <w:tcW w:w="567" w:type="dxa"/>
            <w:shd w:val="clear" w:color="auto" w:fill="auto"/>
            <w:vAlign w:val="center"/>
          </w:tcPr>
          <w:p w:rsidR="0077043E" w:rsidRPr="00163BD3" w:rsidRDefault="0077043E" w:rsidP="0038600F">
            <w:pPr>
              <w:numPr>
                <w:ilvl w:val="0"/>
                <w:numId w:val="5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77043E" w:rsidRPr="00163BD3" w:rsidRDefault="001439CC" w:rsidP="001439CC">
            <w:pPr>
              <w:jc w:val="both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Основные причины деформаций. Классификация</w:t>
            </w:r>
            <w:r w:rsidR="003E0F50">
              <w:rPr>
                <w:sz w:val="16"/>
                <w:szCs w:val="16"/>
              </w:rPr>
              <w:t xml:space="preserve"> </w:t>
            </w:r>
            <w:r w:rsidRPr="00163BD3">
              <w:rPr>
                <w:sz w:val="16"/>
                <w:szCs w:val="16"/>
              </w:rPr>
              <w:t>дефектов и деформаций. Деформации основной</w:t>
            </w:r>
            <w:r w:rsidR="003E0F50">
              <w:rPr>
                <w:sz w:val="16"/>
                <w:szCs w:val="16"/>
              </w:rPr>
              <w:t xml:space="preserve"> </w:t>
            </w:r>
            <w:r w:rsidRPr="00163BD3">
              <w:rPr>
                <w:sz w:val="16"/>
                <w:szCs w:val="16"/>
              </w:rPr>
              <w:t>площадки.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7043E" w:rsidRPr="00163BD3" w:rsidRDefault="0077043E" w:rsidP="00884235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bottom w:val="nil"/>
            </w:tcBorders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bottom w:val="nil"/>
            </w:tcBorders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  <w:r w:rsidR="00163BD3" w:rsidRPr="00163BD3">
              <w:rPr>
                <w:sz w:val="16"/>
                <w:szCs w:val="16"/>
              </w:rPr>
              <w:t>/1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5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ПКС-1.2.</w:t>
            </w:r>
          </w:p>
        </w:tc>
      </w:tr>
      <w:tr w:rsidR="0077043E" w:rsidRPr="00163BD3" w:rsidTr="00A43902">
        <w:tc>
          <w:tcPr>
            <w:tcW w:w="567" w:type="dxa"/>
            <w:shd w:val="clear" w:color="auto" w:fill="auto"/>
            <w:vAlign w:val="center"/>
          </w:tcPr>
          <w:p w:rsidR="0077043E" w:rsidRPr="00163BD3" w:rsidRDefault="0077043E" w:rsidP="0038600F">
            <w:pPr>
              <w:numPr>
                <w:ilvl w:val="0"/>
                <w:numId w:val="5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DA6E7E" w:rsidRPr="00163BD3" w:rsidRDefault="00DA6E7E" w:rsidP="00DA6E7E">
            <w:pPr>
              <w:jc w:val="both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Деформации тела земляного полотна.</w:t>
            </w:r>
          </w:p>
          <w:p w:rsidR="0077043E" w:rsidRPr="00163BD3" w:rsidRDefault="00DA6E7E" w:rsidP="00DA6E7E">
            <w:pPr>
              <w:jc w:val="both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Деформации основания земляного полотна.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163BD3" w:rsidRDefault="000B6EE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7043E" w:rsidRPr="00163BD3" w:rsidRDefault="0077043E" w:rsidP="00884235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5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7043E" w:rsidRPr="00163BD3" w:rsidTr="00A43902">
        <w:tc>
          <w:tcPr>
            <w:tcW w:w="567" w:type="dxa"/>
            <w:shd w:val="clear" w:color="auto" w:fill="auto"/>
            <w:vAlign w:val="center"/>
          </w:tcPr>
          <w:p w:rsidR="0077043E" w:rsidRPr="00163BD3" w:rsidRDefault="0077043E" w:rsidP="0038600F">
            <w:pPr>
              <w:numPr>
                <w:ilvl w:val="0"/>
                <w:numId w:val="5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77043E" w:rsidRPr="00163BD3" w:rsidRDefault="00DA6E7E" w:rsidP="00DA6E7E">
            <w:pPr>
              <w:jc w:val="both"/>
              <w:rPr>
                <w:sz w:val="16"/>
                <w:szCs w:val="16"/>
              </w:rPr>
            </w:pPr>
            <w:proofErr w:type="spellStart"/>
            <w:r w:rsidRPr="00163BD3">
              <w:rPr>
                <w:sz w:val="16"/>
                <w:szCs w:val="16"/>
              </w:rPr>
              <w:t>Противодеформационные</w:t>
            </w:r>
            <w:proofErr w:type="spellEnd"/>
            <w:r w:rsidRPr="00163BD3">
              <w:rPr>
                <w:sz w:val="16"/>
                <w:szCs w:val="16"/>
              </w:rPr>
              <w:t xml:space="preserve"> мероприятия, условия</w:t>
            </w:r>
            <w:r w:rsidR="003E0F50">
              <w:rPr>
                <w:sz w:val="16"/>
                <w:szCs w:val="16"/>
              </w:rPr>
              <w:t xml:space="preserve"> </w:t>
            </w:r>
            <w:r w:rsidRPr="00163BD3">
              <w:rPr>
                <w:sz w:val="16"/>
                <w:szCs w:val="16"/>
              </w:rPr>
              <w:t>их выбора и эффективного применения. Методы</w:t>
            </w:r>
            <w:r w:rsidR="002F61F3">
              <w:rPr>
                <w:sz w:val="16"/>
                <w:szCs w:val="16"/>
              </w:rPr>
              <w:t xml:space="preserve"> </w:t>
            </w:r>
            <w:r w:rsidRPr="00163BD3">
              <w:rPr>
                <w:sz w:val="16"/>
                <w:szCs w:val="16"/>
              </w:rPr>
              <w:t>усиления эксплуатируемого земляного полотна./Лек/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7043E" w:rsidRPr="00163BD3" w:rsidRDefault="0077043E" w:rsidP="00884235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5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63BD3" w:rsidRPr="00163BD3" w:rsidTr="00A43902"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38600F">
            <w:pPr>
              <w:numPr>
                <w:ilvl w:val="0"/>
                <w:numId w:val="5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both"/>
              <w:rPr>
                <w:sz w:val="16"/>
                <w:szCs w:val="16"/>
              </w:rPr>
            </w:pPr>
            <w:r w:rsidRPr="00163BD3">
              <w:rPr>
                <w:b/>
                <w:bCs/>
                <w:sz w:val="16"/>
                <w:szCs w:val="16"/>
              </w:rPr>
              <w:t>Выбор типа укрепления откосов</w:t>
            </w:r>
            <w:r w:rsidRPr="00163BD3">
              <w:rPr>
                <w:sz w:val="16"/>
                <w:szCs w:val="16"/>
              </w:rPr>
              <w:t xml:space="preserve"> пойменной</w:t>
            </w:r>
            <w:r w:rsidR="002F61F3">
              <w:rPr>
                <w:sz w:val="16"/>
                <w:szCs w:val="16"/>
              </w:rPr>
              <w:t xml:space="preserve"> </w:t>
            </w:r>
            <w:r w:rsidRPr="00163BD3">
              <w:rPr>
                <w:sz w:val="16"/>
                <w:szCs w:val="16"/>
              </w:rPr>
              <w:t>насыпи /</w:t>
            </w:r>
            <w:proofErr w:type="spellStart"/>
            <w:r w:rsidRPr="00163BD3">
              <w:rPr>
                <w:sz w:val="16"/>
                <w:szCs w:val="16"/>
              </w:rPr>
              <w:t>Пр</w:t>
            </w:r>
            <w:proofErr w:type="spellEnd"/>
            <w:r w:rsidRPr="00163BD3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1/0,5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5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63BD3" w:rsidRPr="00163BD3" w:rsidTr="00A43902"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38600F">
            <w:pPr>
              <w:numPr>
                <w:ilvl w:val="0"/>
                <w:numId w:val="5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both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Определение возможности глубины</w:t>
            </w:r>
          </w:p>
          <w:p w:rsidR="00163BD3" w:rsidRPr="00163BD3" w:rsidRDefault="00163BD3" w:rsidP="00163BD3">
            <w:pPr>
              <w:jc w:val="both"/>
              <w:rPr>
                <w:sz w:val="16"/>
                <w:szCs w:val="16"/>
              </w:rPr>
            </w:pPr>
            <w:proofErr w:type="spellStart"/>
            <w:r w:rsidRPr="00163BD3">
              <w:rPr>
                <w:sz w:val="16"/>
                <w:szCs w:val="16"/>
              </w:rPr>
              <w:t>сплывообразования</w:t>
            </w:r>
            <w:proofErr w:type="spellEnd"/>
            <w:r w:rsidRPr="00163BD3">
              <w:rPr>
                <w:sz w:val="16"/>
                <w:szCs w:val="16"/>
              </w:rPr>
              <w:t xml:space="preserve"> откосов выемок /</w:t>
            </w:r>
            <w:proofErr w:type="spellStart"/>
            <w:r w:rsidRPr="00163BD3">
              <w:rPr>
                <w:sz w:val="16"/>
                <w:szCs w:val="16"/>
              </w:rPr>
              <w:t>Пр</w:t>
            </w:r>
            <w:proofErr w:type="spellEnd"/>
            <w:r w:rsidRPr="00163BD3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5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63BD3" w:rsidRPr="00163BD3" w:rsidTr="00A43902"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38600F">
            <w:pPr>
              <w:numPr>
                <w:ilvl w:val="0"/>
                <w:numId w:val="5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both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Определение коэффициента местной</w:t>
            </w:r>
          </w:p>
          <w:p w:rsidR="00163BD3" w:rsidRPr="00163BD3" w:rsidRDefault="00163BD3" w:rsidP="00163BD3">
            <w:pPr>
              <w:jc w:val="both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устойчивости откосов выемок /</w:t>
            </w:r>
            <w:proofErr w:type="spellStart"/>
            <w:r w:rsidRPr="00163BD3">
              <w:rPr>
                <w:sz w:val="16"/>
                <w:szCs w:val="16"/>
              </w:rPr>
              <w:t>Пр</w:t>
            </w:r>
            <w:proofErr w:type="spellEnd"/>
            <w:r w:rsidRPr="00163BD3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1/0,5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5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84235" w:rsidRPr="00163BD3" w:rsidTr="00A43902">
        <w:tc>
          <w:tcPr>
            <w:tcW w:w="567" w:type="dxa"/>
            <w:shd w:val="clear" w:color="auto" w:fill="auto"/>
            <w:vAlign w:val="center"/>
          </w:tcPr>
          <w:p w:rsidR="00884235" w:rsidRPr="00163BD3" w:rsidRDefault="00884235" w:rsidP="003B1029">
            <w:pPr>
              <w:jc w:val="center"/>
              <w:rPr>
                <w:b/>
                <w:sz w:val="16"/>
                <w:szCs w:val="16"/>
              </w:rPr>
            </w:pPr>
            <w:r w:rsidRPr="00163BD3">
              <w:rPr>
                <w:b/>
                <w:sz w:val="16"/>
                <w:szCs w:val="16"/>
              </w:rPr>
              <w:t>4.0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DA6E7E" w:rsidRPr="00163BD3" w:rsidRDefault="00884235" w:rsidP="00DA6E7E">
            <w:pPr>
              <w:jc w:val="both"/>
              <w:rPr>
                <w:b/>
                <w:sz w:val="16"/>
                <w:szCs w:val="16"/>
              </w:rPr>
            </w:pPr>
            <w:r w:rsidRPr="00163BD3">
              <w:rPr>
                <w:b/>
                <w:sz w:val="16"/>
                <w:szCs w:val="16"/>
              </w:rPr>
              <w:t xml:space="preserve">Раздел 4. </w:t>
            </w:r>
            <w:r w:rsidR="00DA6E7E" w:rsidRPr="00163BD3">
              <w:rPr>
                <w:b/>
                <w:sz w:val="16"/>
                <w:szCs w:val="16"/>
              </w:rPr>
              <w:t>Защита земляного полотна от</w:t>
            </w:r>
          </w:p>
          <w:p w:rsidR="00884235" w:rsidRPr="00163BD3" w:rsidRDefault="00DA6E7E" w:rsidP="00DA6E7E">
            <w:pPr>
              <w:jc w:val="both"/>
              <w:rPr>
                <w:b/>
                <w:sz w:val="16"/>
                <w:szCs w:val="16"/>
              </w:rPr>
            </w:pPr>
            <w:r w:rsidRPr="00163BD3">
              <w:rPr>
                <w:b/>
                <w:sz w:val="16"/>
                <w:szCs w:val="16"/>
              </w:rPr>
              <w:t>неблагоприятных природных воздействий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4235" w:rsidRPr="00163BD3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4235" w:rsidRPr="00163BD3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884235" w:rsidRPr="00163BD3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884235" w:rsidRPr="00163BD3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884235" w:rsidRPr="00163BD3" w:rsidRDefault="00884235" w:rsidP="00884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235" w:rsidRPr="00163BD3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235" w:rsidRPr="00163BD3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4235" w:rsidRPr="00163BD3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84235" w:rsidRPr="00163BD3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7043E" w:rsidRPr="00163BD3" w:rsidTr="00A43902">
        <w:tc>
          <w:tcPr>
            <w:tcW w:w="567" w:type="dxa"/>
            <w:shd w:val="clear" w:color="auto" w:fill="auto"/>
            <w:vAlign w:val="center"/>
          </w:tcPr>
          <w:p w:rsidR="0077043E" w:rsidRPr="00163BD3" w:rsidRDefault="0077043E" w:rsidP="0038600F">
            <w:pPr>
              <w:numPr>
                <w:ilvl w:val="0"/>
                <w:numId w:val="6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DA6E7E" w:rsidRPr="00163BD3" w:rsidRDefault="00DA6E7E" w:rsidP="00DA6E7E">
            <w:pPr>
              <w:jc w:val="both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 xml:space="preserve">Защита от размывов и </w:t>
            </w:r>
            <w:proofErr w:type="spellStart"/>
            <w:r w:rsidRPr="00163BD3">
              <w:rPr>
                <w:sz w:val="16"/>
                <w:szCs w:val="16"/>
              </w:rPr>
              <w:t>волноприбоя</w:t>
            </w:r>
            <w:proofErr w:type="spellEnd"/>
            <w:r w:rsidRPr="00163BD3">
              <w:rPr>
                <w:sz w:val="16"/>
                <w:szCs w:val="16"/>
              </w:rPr>
              <w:t>.</w:t>
            </w:r>
          </w:p>
          <w:p w:rsidR="00DA6E7E" w:rsidRPr="00163BD3" w:rsidRDefault="00DA6E7E" w:rsidP="00DA6E7E">
            <w:pPr>
              <w:jc w:val="both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Регулирование поверхности стока. Типы</w:t>
            </w:r>
          </w:p>
          <w:p w:rsidR="0077043E" w:rsidRPr="00163BD3" w:rsidRDefault="00DA6E7E" w:rsidP="00DA6E7E">
            <w:pPr>
              <w:jc w:val="both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укрепления и защит, сферы применения.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7043E" w:rsidRPr="00163BD3" w:rsidRDefault="0077043E" w:rsidP="00884235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bottom w:val="nil"/>
            </w:tcBorders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bottom w:val="nil"/>
            </w:tcBorders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1</w:t>
            </w:r>
            <w:r w:rsidR="00163BD3" w:rsidRPr="00163BD3">
              <w:rPr>
                <w:sz w:val="16"/>
                <w:szCs w:val="16"/>
              </w:rPr>
              <w:t>/1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ПКС-1.1</w:t>
            </w:r>
            <w:r w:rsidR="0077043E" w:rsidRPr="00163BD3">
              <w:rPr>
                <w:sz w:val="16"/>
                <w:szCs w:val="16"/>
              </w:rPr>
              <w:t>.</w:t>
            </w:r>
          </w:p>
        </w:tc>
      </w:tr>
      <w:tr w:rsidR="0077043E" w:rsidRPr="00163BD3" w:rsidTr="00A43902">
        <w:tc>
          <w:tcPr>
            <w:tcW w:w="567" w:type="dxa"/>
            <w:shd w:val="clear" w:color="auto" w:fill="auto"/>
            <w:vAlign w:val="center"/>
          </w:tcPr>
          <w:p w:rsidR="0077043E" w:rsidRPr="00163BD3" w:rsidRDefault="0077043E" w:rsidP="0038600F">
            <w:pPr>
              <w:numPr>
                <w:ilvl w:val="0"/>
                <w:numId w:val="6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77043E" w:rsidRPr="00163BD3" w:rsidRDefault="00DA6E7E" w:rsidP="00DA6E7E">
            <w:pPr>
              <w:jc w:val="both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Проектирование и расчеты обратного фильтра.</w:t>
            </w:r>
            <w:r w:rsidR="003E0F50">
              <w:rPr>
                <w:sz w:val="16"/>
                <w:szCs w:val="16"/>
              </w:rPr>
              <w:t xml:space="preserve"> </w:t>
            </w:r>
            <w:r w:rsidRPr="00163BD3">
              <w:rPr>
                <w:sz w:val="16"/>
                <w:szCs w:val="16"/>
              </w:rPr>
              <w:t>Водосборно-водоотводные устройства. Методы</w:t>
            </w:r>
            <w:r w:rsidR="002F61F3">
              <w:rPr>
                <w:sz w:val="16"/>
                <w:szCs w:val="16"/>
              </w:rPr>
              <w:t xml:space="preserve"> </w:t>
            </w:r>
            <w:r w:rsidRPr="00163BD3">
              <w:rPr>
                <w:sz w:val="16"/>
                <w:szCs w:val="16"/>
              </w:rPr>
              <w:t>проектирования и расчета канав.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163BD3" w:rsidRDefault="000B6EE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7043E" w:rsidRPr="00163BD3" w:rsidRDefault="0077043E" w:rsidP="00884235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5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7043E" w:rsidRPr="00163BD3" w:rsidTr="00A43902">
        <w:tc>
          <w:tcPr>
            <w:tcW w:w="567" w:type="dxa"/>
            <w:shd w:val="clear" w:color="auto" w:fill="auto"/>
            <w:vAlign w:val="center"/>
          </w:tcPr>
          <w:p w:rsidR="0077043E" w:rsidRPr="00163BD3" w:rsidRDefault="0077043E" w:rsidP="0038600F">
            <w:pPr>
              <w:numPr>
                <w:ilvl w:val="0"/>
                <w:numId w:val="6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77043E" w:rsidRPr="00163BD3" w:rsidRDefault="00DA6E7E" w:rsidP="00DA6E7E">
            <w:pPr>
              <w:jc w:val="both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Принципы регулирования подземного стока.</w:t>
            </w:r>
            <w:r w:rsidR="002F61F3">
              <w:rPr>
                <w:sz w:val="16"/>
                <w:szCs w:val="16"/>
              </w:rPr>
              <w:t xml:space="preserve"> </w:t>
            </w:r>
            <w:r w:rsidRPr="00163BD3">
              <w:rPr>
                <w:sz w:val="16"/>
                <w:szCs w:val="16"/>
              </w:rPr>
              <w:t>Дренажи, классификация, типы и конструкции.</w:t>
            </w:r>
            <w:r w:rsidR="002F61F3">
              <w:rPr>
                <w:sz w:val="16"/>
                <w:szCs w:val="16"/>
              </w:rPr>
              <w:t xml:space="preserve"> </w:t>
            </w:r>
            <w:r w:rsidRPr="00163BD3">
              <w:rPr>
                <w:sz w:val="16"/>
                <w:szCs w:val="16"/>
              </w:rPr>
              <w:t>Особенности устройства дренажей в районах ссуровым климатом и в многолетних мерзлыхгрунтах. Эффективность дренажей и срокиосушения.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7043E" w:rsidRPr="00163BD3" w:rsidRDefault="0077043E" w:rsidP="00884235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7043E" w:rsidRPr="00163BD3" w:rsidTr="00A43902">
        <w:tc>
          <w:tcPr>
            <w:tcW w:w="567" w:type="dxa"/>
            <w:shd w:val="clear" w:color="auto" w:fill="auto"/>
            <w:vAlign w:val="center"/>
          </w:tcPr>
          <w:p w:rsidR="0077043E" w:rsidRPr="00163BD3" w:rsidRDefault="0077043E" w:rsidP="0038600F">
            <w:pPr>
              <w:numPr>
                <w:ilvl w:val="0"/>
                <w:numId w:val="6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77043E" w:rsidRPr="00163BD3" w:rsidRDefault="00DA6E7E" w:rsidP="00DA6E7E">
            <w:pPr>
              <w:jc w:val="both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Проектирование и гидравлические расчеты</w:t>
            </w:r>
            <w:r w:rsidR="003E0F50">
              <w:rPr>
                <w:sz w:val="16"/>
                <w:szCs w:val="16"/>
              </w:rPr>
              <w:t xml:space="preserve"> </w:t>
            </w:r>
            <w:r w:rsidRPr="00163BD3">
              <w:rPr>
                <w:sz w:val="16"/>
                <w:szCs w:val="16"/>
              </w:rPr>
              <w:t>дренажей. Область применения. Теоретические</w:t>
            </w:r>
            <w:r w:rsidR="002F61F3">
              <w:rPr>
                <w:sz w:val="16"/>
                <w:szCs w:val="16"/>
              </w:rPr>
              <w:t xml:space="preserve"> </w:t>
            </w:r>
            <w:r w:rsidRPr="00163BD3">
              <w:rPr>
                <w:sz w:val="16"/>
                <w:szCs w:val="16"/>
              </w:rPr>
              <w:t>основы регулирования тепловых процессов.</w:t>
            </w:r>
            <w:r w:rsidR="002F61F3">
              <w:rPr>
                <w:sz w:val="16"/>
                <w:szCs w:val="16"/>
              </w:rPr>
              <w:t xml:space="preserve"> </w:t>
            </w:r>
            <w:r w:rsidRPr="00163BD3">
              <w:rPr>
                <w:sz w:val="16"/>
                <w:szCs w:val="16"/>
              </w:rPr>
              <w:t>Уравнения и принцип эквивалентности.</w:t>
            </w:r>
            <w:r w:rsidR="002F61F3">
              <w:rPr>
                <w:sz w:val="16"/>
                <w:szCs w:val="16"/>
              </w:rPr>
              <w:t xml:space="preserve"> </w:t>
            </w:r>
            <w:r w:rsidRPr="00163BD3">
              <w:rPr>
                <w:sz w:val="16"/>
                <w:szCs w:val="16"/>
              </w:rPr>
              <w:t>Теплоизоляционные материалы. Определение</w:t>
            </w:r>
            <w:r w:rsidR="002F61F3">
              <w:rPr>
                <w:sz w:val="16"/>
                <w:szCs w:val="16"/>
              </w:rPr>
              <w:t xml:space="preserve"> </w:t>
            </w:r>
            <w:r w:rsidRPr="00163BD3">
              <w:rPr>
                <w:sz w:val="16"/>
                <w:szCs w:val="16"/>
              </w:rPr>
              <w:t>глубины промерзания и толщины покрытия.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163BD3" w:rsidRDefault="000B6EE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7043E" w:rsidRPr="00163BD3" w:rsidRDefault="0077043E" w:rsidP="00884235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043E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5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77043E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63BD3" w:rsidRPr="00163BD3" w:rsidTr="00A43902"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38600F">
            <w:pPr>
              <w:numPr>
                <w:ilvl w:val="0"/>
                <w:numId w:val="6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both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Крутизна откосов и отвод поверхностных вод./</w:t>
            </w:r>
            <w:proofErr w:type="spellStart"/>
            <w:r w:rsidRPr="00163BD3">
              <w:rPr>
                <w:sz w:val="16"/>
                <w:szCs w:val="16"/>
              </w:rPr>
              <w:t>Пр</w:t>
            </w:r>
            <w:proofErr w:type="spellEnd"/>
            <w:r w:rsidRPr="00163BD3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63BD3" w:rsidRPr="00163BD3" w:rsidTr="00A43902"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38600F">
            <w:pPr>
              <w:numPr>
                <w:ilvl w:val="0"/>
                <w:numId w:val="6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both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Проектирование и расчет нагорной канавы. /</w:t>
            </w:r>
            <w:proofErr w:type="spellStart"/>
            <w:r w:rsidRPr="00163BD3">
              <w:rPr>
                <w:sz w:val="16"/>
                <w:szCs w:val="16"/>
              </w:rPr>
              <w:t>Пр</w:t>
            </w:r>
            <w:proofErr w:type="spellEnd"/>
            <w:r w:rsidRPr="00163BD3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1/0,5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5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63BD3" w:rsidRPr="00163BD3" w:rsidTr="00A43902"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38600F">
            <w:pPr>
              <w:numPr>
                <w:ilvl w:val="0"/>
                <w:numId w:val="6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both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Расчет расхода воды в дренаж. /</w:t>
            </w:r>
            <w:proofErr w:type="spellStart"/>
            <w:r w:rsidRPr="00163BD3">
              <w:rPr>
                <w:sz w:val="16"/>
                <w:szCs w:val="16"/>
              </w:rPr>
              <w:t>Пр</w:t>
            </w:r>
            <w:proofErr w:type="spellEnd"/>
            <w:r w:rsidRPr="00163BD3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1/0,5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63BD3" w:rsidRPr="00163BD3" w:rsidTr="00A43902"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38600F">
            <w:pPr>
              <w:numPr>
                <w:ilvl w:val="0"/>
                <w:numId w:val="6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both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Мероприятия понижения уровня грунтовых вод./</w:t>
            </w:r>
            <w:proofErr w:type="spellStart"/>
            <w:r w:rsidRPr="00163BD3">
              <w:rPr>
                <w:sz w:val="16"/>
                <w:szCs w:val="16"/>
              </w:rPr>
              <w:t>Пр</w:t>
            </w:r>
            <w:proofErr w:type="spellEnd"/>
            <w:r w:rsidRPr="00163BD3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5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63BD3" w:rsidRPr="00163BD3" w:rsidTr="00A43902"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38600F">
            <w:pPr>
              <w:numPr>
                <w:ilvl w:val="0"/>
                <w:numId w:val="6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both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Оценка технической эффективности дренажа./</w:t>
            </w:r>
            <w:proofErr w:type="spellStart"/>
            <w:r w:rsidRPr="00163BD3">
              <w:rPr>
                <w:sz w:val="16"/>
                <w:szCs w:val="16"/>
              </w:rPr>
              <w:t>Пр</w:t>
            </w:r>
            <w:proofErr w:type="spellEnd"/>
            <w:r w:rsidRPr="00163BD3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1/0,5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3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63BD3" w:rsidRPr="00163BD3" w:rsidTr="00A43902"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38600F">
            <w:pPr>
              <w:numPr>
                <w:ilvl w:val="0"/>
                <w:numId w:val="6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both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Определение глубины заложения дренажа. /</w:t>
            </w:r>
            <w:proofErr w:type="spellStart"/>
            <w:r w:rsidRPr="00163BD3">
              <w:rPr>
                <w:sz w:val="16"/>
                <w:szCs w:val="16"/>
              </w:rPr>
              <w:t>Пр</w:t>
            </w:r>
            <w:proofErr w:type="spellEnd"/>
            <w:r w:rsidRPr="00163BD3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4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63BD3" w:rsidRPr="00163BD3" w:rsidTr="00A43902"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38600F">
            <w:pPr>
              <w:numPr>
                <w:ilvl w:val="0"/>
                <w:numId w:val="6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both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Подбор дрены. /</w:t>
            </w:r>
            <w:proofErr w:type="spellStart"/>
            <w:r w:rsidRPr="00163BD3">
              <w:rPr>
                <w:sz w:val="16"/>
                <w:szCs w:val="16"/>
              </w:rPr>
              <w:t>Пр</w:t>
            </w:r>
            <w:proofErr w:type="spellEnd"/>
            <w:r w:rsidRPr="00163BD3"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1/0,5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4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84235" w:rsidRPr="00163BD3" w:rsidTr="00A43902">
        <w:tc>
          <w:tcPr>
            <w:tcW w:w="567" w:type="dxa"/>
            <w:shd w:val="clear" w:color="auto" w:fill="auto"/>
          </w:tcPr>
          <w:p w:rsidR="00DA6E7E" w:rsidRPr="00163BD3" w:rsidRDefault="00DA6E7E" w:rsidP="00DA6E7E">
            <w:pPr>
              <w:widowControl w:val="0"/>
              <w:autoSpaceDE w:val="0"/>
              <w:autoSpaceDN w:val="0"/>
              <w:adjustRightInd w:val="0"/>
              <w:ind w:left="360"/>
              <w:rPr>
                <w:sz w:val="16"/>
                <w:szCs w:val="16"/>
              </w:rPr>
            </w:pPr>
          </w:p>
          <w:p w:rsidR="00884235" w:rsidRPr="00163BD3" w:rsidRDefault="00DA6E7E" w:rsidP="00DA6E7E">
            <w:pPr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4.12</w:t>
            </w:r>
          </w:p>
        </w:tc>
        <w:tc>
          <w:tcPr>
            <w:tcW w:w="3117" w:type="dxa"/>
            <w:shd w:val="clear" w:color="auto" w:fill="auto"/>
          </w:tcPr>
          <w:p w:rsidR="00884235" w:rsidRPr="00163BD3" w:rsidRDefault="00DA6E7E" w:rsidP="00DA6E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163BD3">
              <w:rPr>
                <w:sz w:val="16"/>
                <w:szCs w:val="16"/>
                <w:lang w:eastAsia="en-US"/>
              </w:rPr>
              <w:t>Проектирование дренажного фильтра и отверстийтрубопровода. /</w:t>
            </w:r>
            <w:proofErr w:type="spellStart"/>
            <w:r w:rsidRPr="00163BD3">
              <w:rPr>
                <w:sz w:val="16"/>
                <w:szCs w:val="16"/>
                <w:lang w:eastAsia="en-US"/>
              </w:rPr>
              <w:t>Пр</w:t>
            </w:r>
            <w:proofErr w:type="spellEnd"/>
            <w:r w:rsidRPr="00163BD3">
              <w:rPr>
                <w:sz w:val="16"/>
                <w:szCs w:val="16"/>
                <w:lang w:eastAsia="en-US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4235" w:rsidRPr="00163BD3" w:rsidRDefault="000B6EE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4235" w:rsidRPr="00163BD3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884235" w:rsidRPr="00163BD3" w:rsidRDefault="000B6EE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84235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884235" w:rsidRPr="00163BD3" w:rsidRDefault="00884235" w:rsidP="00884235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</w:tcBorders>
            <w:shd w:val="clear" w:color="auto" w:fill="auto"/>
            <w:vAlign w:val="center"/>
          </w:tcPr>
          <w:p w:rsidR="00884235" w:rsidRPr="00163BD3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vAlign w:val="center"/>
          </w:tcPr>
          <w:p w:rsidR="00884235" w:rsidRPr="00163BD3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4235" w:rsidRPr="00163BD3" w:rsidRDefault="0077043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4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84235" w:rsidRPr="00163BD3" w:rsidRDefault="00884235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A6E7E" w:rsidRPr="00163BD3" w:rsidTr="00A43902">
        <w:tc>
          <w:tcPr>
            <w:tcW w:w="567" w:type="dxa"/>
            <w:shd w:val="clear" w:color="auto" w:fill="auto"/>
          </w:tcPr>
          <w:p w:rsidR="00DA6E7E" w:rsidRPr="00163BD3" w:rsidRDefault="00DA6E7E" w:rsidP="0038600F">
            <w:pPr>
              <w:pStyle w:val="af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</w:tcPr>
          <w:p w:rsidR="00DA6E7E" w:rsidRPr="00163BD3" w:rsidRDefault="00DA6E7E" w:rsidP="000D12A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163BD3">
              <w:rPr>
                <w:rFonts w:eastAsia="Calibri"/>
                <w:b/>
                <w:bCs/>
                <w:sz w:val="16"/>
                <w:szCs w:val="16"/>
              </w:rPr>
              <w:t>Раздел 5. Особенности устройства земляногополотна в сложных случаях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6E7E" w:rsidRPr="00163BD3" w:rsidRDefault="00DA6E7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6E7E" w:rsidRPr="00163BD3" w:rsidRDefault="00DA6E7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A6E7E" w:rsidRPr="00163BD3" w:rsidRDefault="00DA6E7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DA6E7E" w:rsidRPr="00163BD3" w:rsidRDefault="00DA6E7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DA6E7E" w:rsidRPr="00163BD3" w:rsidRDefault="00DA6E7E" w:rsidP="00884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E7E" w:rsidRPr="00163BD3" w:rsidRDefault="00DA6E7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E7E" w:rsidRPr="00163BD3" w:rsidRDefault="00DA6E7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6E7E" w:rsidRPr="00163BD3" w:rsidRDefault="00DA6E7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E7E" w:rsidRPr="00163BD3" w:rsidRDefault="00DA6E7E" w:rsidP="00481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27FED" w:rsidRPr="00163BD3" w:rsidTr="00A43902">
        <w:tc>
          <w:tcPr>
            <w:tcW w:w="567" w:type="dxa"/>
            <w:shd w:val="clear" w:color="auto" w:fill="auto"/>
          </w:tcPr>
          <w:p w:rsidR="00A27FED" w:rsidRPr="00163BD3" w:rsidRDefault="00A27FED" w:rsidP="0038600F">
            <w:pPr>
              <w:pStyle w:val="af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27FED" w:rsidRPr="00163BD3" w:rsidRDefault="00A27FED" w:rsidP="00A27FED">
            <w:pPr>
              <w:rPr>
                <w:lang w:eastAsia="en-US"/>
              </w:rPr>
            </w:pPr>
          </w:p>
          <w:p w:rsidR="00A27FED" w:rsidRPr="00163BD3" w:rsidRDefault="00A27FED" w:rsidP="00A27FED">
            <w:pPr>
              <w:rPr>
                <w:sz w:val="16"/>
                <w:szCs w:val="16"/>
                <w:lang w:eastAsia="en-US"/>
              </w:rPr>
            </w:pPr>
            <w:r w:rsidRPr="00163BD3">
              <w:rPr>
                <w:sz w:val="16"/>
                <w:szCs w:val="16"/>
                <w:lang w:eastAsia="en-US"/>
              </w:rPr>
              <w:t>5.1</w:t>
            </w:r>
          </w:p>
        </w:tc>
        <w:tc>
          <w:tcPr>
            <w:tcW w:w="3117" w:type="dxa"/>
            <w:shd w:val="clear" w:color="auto" w:fill="auto"/>
          </w:tcPr>
          <w:p w:rsidR="00A27FED" w:rsidRPr="00163BD3" w:rsidRDefault="00A27FED" w:rsidP="00A27FE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163BD3">
              <w:rPr>
                <w:rFonts w:eastAsia="Calibri"/>
                <w:bCs/>
                <w:sz w:val="16"/>
                <w:szCs w:val="16"/>
              </w:rPr>
              <w:t>Общие сведения. Особенности устройства и</w:t>
            </w:r>
            <w:r w:rsidR="004D4692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163BD3">
              <w:rPr>
                <w:rFonts w:eastAsia="Calibri"/>
                <w:bCs/>
                <w:sz w:val="16"/>
                <w:szCs w:val="16"/>
              </w:rPr>
              <w:t>проектирования земляного полотна в</w:t>
            </w:r>
            <w:r w:rsidR="004D4692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163BD3">
              <w:rPr>
                <w:rFonts w:eastAsia="Calibri"/>
                <w:bCs/>
                <w:sz w:val="16"/>
                <w:szCs w:val="16"/>
              </w:rPr>
              <w:t>переувлажненных глинистых грунтах, на</w:t>
            </w:r>
            <w:r w:rsidR="003E0F50">
              <w:rPr>
                <w:rFonts w:eastAsia="Calibri"/>
                <w:bCs/>
                <w:sz w:val="16"/>
                <w:szCs w:val="16"/>
              </w:rPr>
              <w:t xml:space="preserve"> </w:t>
            </w:r>
            <w:proofErr w:type="spellStart"/>
            <w:r w:rsidRPr="00163BD3">
              <w:rPr>
                <w:rFonts w:eastAsia="Calibri"/>
                <w:bCs/>
                <w:sz w:val="16"/>
                <w:szCs w:val="16"/>
              </w:rPr>
              <w:t>косогорных</w:t>
            </w:r>
            <w:proofErr w:type="spellEnd"/>
            <w:r w:rsidRPr="00163BD3">
              <w:rPr>
                <w:rFonts w:eastAsia="Calibri"/>
                <w:bCs/>
                <w:sz w:val="16"/>
                <w:szCs w:val="16"/>
              </w:rPr>
              <w:t xml:space="preserve"> участках, в горных районах.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FED" w:rsidRPr="00163BD3" w:rsidRDefault="000B6EE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7FED" w:rsidRPr="00163BD3" w:rsidRDefault="000B6EE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A27FED" w:rsidRPr="00163BD3" w:rsidRDefault="00A27FED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A27FED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27FED" w:rsidRPr="00163BD3" w:rsidRDefault="0078558F" w:rsidP="00884235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bottom w:val="nil"/>
            </w:tcBorders>
            <w:shd w:val="clear" w:color="auto" w:fill="auto"/>
            <w:vAlign w:val="center"/>
          </w:tcPr>
          <w:p w:rsidR="00A27FED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bottom w:val="nil"/>
            </w:tcBorders>
            <w:shd w:val="clear" w:color="auto" w:fill="auto"/>
            <w:vAlign w:val="center"/>
          </w:tcPr>
          <w:p w:rsidR="00A27FED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1</w:t>
            </w:r>
            <w:r w:rsidR="00163BD3" w:rsidRPr="00163BD3">
              <w:rPr>
                <w:sz w:val="16"/>
                <w:szCs w:val="16"/>
              </w:rPr>
              <w:t>/1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7FED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5</w:t>
            </w: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:rsidR="00A27FED" w:rsidRPr="00163BD3" w:rsidRDefault="00A27FED" w:rsidP="00481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27FED" w:rsidRPr="00163BD3" w:rsidTr="00A43902">
        <w:tc>
          <w:tcPr>
            <w:tcW w:w="567" w:type="dxa"/>
            <w:shd w:val="clear" w:color="auto" w:fill="auto"/>
          </w:tcPr>
          <w:p w:rsidR="00A27FED" w:rsidRPr="00163BD3" w:rsidRDefault="00A27FED" w:rsidP="0038600F">
            <w:pPr>
              <w:pStyle w:val="af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27FED" w:rsidRPr="00163BD3" w:rsidRDefault="00A27FED" w:rsidP="00A27FED">
            <w:pPr>
              <w:rPr>
                <w:lang w:eastAsia="en-US"/>
              </w:rPr>
            </w:pPr>
          </w:p>
          <w:p w:rsidR="00A27FED" w:rsidRPr="00163BD3" w:rsidRDefault="00A27FED" w:rsidP="00A27FED">
            <w:pPr>
              <w:rPr>
                <w:lang w:eastAsia="en-US"/>
              </w:rPr>
            </w:pPr>
          </w:p>
          <w:p w:rsidR="00A27FED" w:rsidRPr="00163BD3" w:rsidRDefault="00A27FED" w:rsidP="00A27FED">
            <w:pPr>
              <w:rPr>
                <w:sz w:val="16"/>
                <w:szCs w:val="16"/>
                <w:lang w:eastAsia="en-US"/>
              </w:rPr>
            </w:pPr>
            <w:r w:rsidRPr="00163BD3">
              <w:rPr>
                <w:sz w:val="16"/>
                <w:szCs w:val="16"/>
                <w:lang w:eastAsia="en-US"/>
              </w:rPr>
              <w:t>5.2</w:t>
            </w:r>
          </w:p>
        </w:tc>
        <w:tc>
          <w:tcPr>
            <w:tcW w:w="3117" w:type="dxa"/>
            <w:shd w:val="clear" w:color="auto" w:fill="auto"/>
          </w:tcPr>
          <w:p w:rsidR="00A27FED" w:rsidRPr="00163BD3" w:rsidRDefault="00A27FED" w:rsidP="00A27FE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163BD3">
              <w:rPr>
                <w:rFonts w:eastAsia="Calibri"/>
                <w:bCs/>
                <w:sz w:val="16"/>
                <w:szCs w:val="16"/>
              </w:rPr>
              <w:lastRenderedPageBreak/>
              <w:t xml:space="preserve">Особенности устройства и проектированиеземляного полотна в сейсмических условиях, напоймах рек, у </w:t>
            </w:r>
            <w:r w:rsidRPr="00163BD3">
              <w:rPr>
                <w:rFonts w:eastAsia="Calibri"/>
                <w:bCs/>
                <w:sz w:val="16"/>
                <w:szCs w:val="16"/>
              </w:rPr>
              <w:lastRenderedPageBreak/>
              <w:t>берегов водоемов. Устройство и</w:t>
            </w:r>
            <w:r w:rsidR="003E0F50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163BD3">
              <w:rPr>
                <w:rFonts w:eastAsia="Calibri"/>
                <w:bCs/>
                <w:sz w:val="16"/>
                <w:szCs w:val="16"/>
              </w:rPr>
              <w:t>проектирование земляного полотна в районах</w:t>
            </w:r>
            <w:r w:rsidR="003E0F50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163BD3">
              <w:rPr>
                <w:rFonts w:eastAsia="Calibri"/>
                <w:bCs/>
                <w:sz w:val="16"/>
                <w:szCs w:val="16"/>
              </w:rPr>
              <w:t>распространения лессов и лессовидных грунтов,</w:t>
            </w:r>
            <w:r w:rsidR="003E0F50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163BD3">
              <w:rPr>
                <w:rFonts w:eastAsia="Calibri"/>
                <w:bCs/>
                <w:sz w:val="16"/>
                <w:szCs w:val="16"/>
              </w:rPr>
              <w:t>карстовых районах, районах подвижных песков изасоленных грунтов.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FED" w:rsidRPr="00163BD3" w:rsidRDefault="000B6EE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7FED" w:rsidRPr="00163BD3" w:rsidRDefault="000B6EE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A27FED" w:rsidRPr="00163BD3" w:rsidRDefault="00A27FED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A27FED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27FED" w:rsidRPr="00163BD3" w:rsidRDefault="0078558F" w:rsidP="00884235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FED" w:rsidRPr="00163BD3" w:rsidRDefault="00A27FED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FED" w:rsidRPr="00163BD3" w:rsidRDefault="00A27FED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7FED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5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FED" w:rsidRPr="00163BD3" w:rsidRDefault="00A43902" w:rsidP="00481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ПКС-1.2</w:t>
            </w:r>
          </w:p>
        </w:tc>
      </w:tr>
      <w:tr w:rsidR="00A27FED" w:rsidRPr="00163BD3" w:rsidTr="00A43902">
        <w:tc>
          <w:tcPr>
            <w:tcW w:w="567" w:type="dxa"/>
            <w:shd w:val="clear" w:color="auto" w:fill="auto"/>
          </w:tcPr>
          <w:p w:rsidR="00A27FED" w:rsidRPr="00163BD3" w:rsidRDefault="00A27FED" w:rsidP="0038600F">
            <w:pPr>
              <w:pStyle w:val="af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27FED" w:rsidRPr="00163BD3" w:rsidRDefault="00A27FED" w:rsidP="00A27FED">
            <w:pPr>
              <w:rPr>
                <w:sz w:val="16"/>
                <w:szCs w:val="16"/>
                <w:lang w:eastAsia="en-US"/>
              </w:rPr>
            </w:pPr>
            <w:r w:rsidRPr="00163BD3">
              <w:rPr>
                <w:sz w:val="16"/>
                <w:szCs w:val="16"/>
                <w:lang w:eastAsia="en-US"/>
              </w:rPr>
              <w:t>5.3</w:t>
            </w:r>
          </w:p>
        </w:tc>
        <w:tc>
          <w:tcPr>
            <w:tcW w:w="3117" w:type="dxa"/>
            <w:shd w:val="clear" w:color="auto" w:fill="auto"/>
          </w:tcPr>
          <w:p w:rsidR="00A27FED" w:rsidRPr="00163BD3" w:rsidRDefault="00A27FED" w:rsidP="00A27FE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163BD3">
              <w:rPr>
                <w:rFonts w:eastAsia="Calibri"/>
                <w:bCs/>
                <w:sz w:val="16"/>
                <w:szCs w:val="16"/>
              </w:rPr>
              <w:t>Земляное полотно на болотах и слабых</w:t>
            </w:r>
          </w:p>
          <w:p w:rsidR="00A27FED" w:rsidRPr="00163BD3" w:rsidRDefault="00A27FED" w:rsidP="00A27FE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163BD3">
              <w:rPr>
                <w:rFonts w:eastAsia="Calibri"/>
                <w:bCs/>
                <w:sz w:val="16"/>
                <w:szCs w:val="16"/>
              </w:rPr>
              <w:t>основаниях. Типы оснований, методы расчета</w:t>
            </w:r>
            <w:r w:rsidR="003E0F50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163BD3">
              <w:rPr>
                <w:rFonts w:eastAsia="Calibri"/>
                <w:bCs/>
                <w:sz w:val="16"/>
                <w:szCs w:val="16"/>
              </w:rPr>
              <w:t>осадок.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FED" w:rsidRPr="00163BD3" w:rsidRDefault="000B6EE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7FED" w:rsidRPr="00163BD3" w:rsidRDefault="00A27FED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A27FED" w:rsidRPr="00163BD3" w:rsidRDefault="00A27FED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A27FED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27FED" w:rsidRPr="00163BD3" w:rsidRDefault="0078558F" w:rsidP="00884235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FED" w:rsidRPr="00163BD3" w:rsidRDefault="00A27FED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FED" w:rsidRPr="00163BD3" w:rsidRDefault="00A27FED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7FED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5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FED" w:rsidRPr="00163BD3" w:rsidRDefault="00A27FED" w:rsidP="00481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27FED" w:rsidRPr="00163BD3" w:rsidTr="00A43902">
        <w:tc>
          <w:tcPr>
            <w:tcW w:w="567" w:type="dxa"/>
            <w:shd w:val="clear" w:color="auto" w:fill="auto"/>
          </w:tcPr>
          <w:p w:rsidR="00A27FED" w:rsidRPr="00163BD3" w:rsidRDefault="00A27FED" w:rsidP="0038600F">
            <w:pPr>
              <w:pStyle w:val="af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27FED" w:rsidRPr="00163BD3" w:rsidRDefault="00A27FED" w:rsidP="00A27FED">
            <w:pPr>
              <w:rPr>
                <w:sz w:val="16"/>
                <w:szCs w:val="16"/>
                <w:lang w:eastAsia="en-US"/>
              </w:rPr>
            </w:pPr>
            <w:r w:rsidRPr="00163BD3">
              <w:rPr>
                <w:sz w:val="16"/>
                <w:szCs w:val="16"/>
                <w:lang w:eastAsia="en-US"/>
              </w:rPr>
              <w:t>5.4</w:t>
            </w:r>
          </w:p>
        </w:tc>
        <w:tc>
          <w:tcPr>
            <w:tcW w:w="3117" w:type="dxa"/>
            <w:shd w:val="clear" w:color="auto" w:fill="auto"/>
          </w:tcPr>
          <w:p w:rsidR="00A27FED" w:rsidRPr="00163BD3" w:rsidRDefault="00A27FED" w:rsidP="00A27FE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163BD3">
              <w:rPr>
                <w:rFonts w:eastAsia="Calibri"/>
                <w:bCs/>
                <w:sz w:val="16"/>
                <w:szCs w:val="16"/>
              </w:rPr>
              <w:t>Меры по обеспечению стабильности земляного</w:t>
            </w:r>
            <w:r w:rsidR="003E0F50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163BD3">
              <w:rPr>
                <w:rFonts w:eastAsia="Calibri"/>
                <w:bCs/>
                <w:sz w:val="16"/>
                <w:szCs w:val="16"/>
              </w:rPr>
              <w:t>полотна. Принципы сооружения земляного</w:t>
            </w:r>
            <w:r w:rsidR="003E0F50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163BD3">
              <w:rPr>
                <w:rFonts w:eastAsia="Calibri"/>
                <w:bCs/>
                <w:sz w:val="16"/>
                <w:szCs w:val="16"/>
              </w:rPr>
              <w:t>полотна на многолетнемерзлых грунтах.</w:t>
            </w:r>
            <w:r w:rsidR="003E0F50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163BD3">
              <w:rPr>
                <w:rFonts w:eastAsia="Calibri"/>
                <w:bCs/>
                <w:sz w:val="16"/>
                <w:szCs w:val="16"/>
              </w:rPr>
              <w:t>Обеспечение эксплуатационной надежности</w:t>
            </w:r>
            <w:r w:rsidR="003E0F50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163BD3">
              <w:rPr>
                <w:rFonts w:eastAsia="Calibri"/>
                <w:bCs/>
                <w:sz w:val="16"/>
                <w:szCs w:val="16"/>
              </w:rPr>
              <w:t>насыпей и выемок. Профилактика мерзлотных</w:t>
            </w:r>
            <w:r w:rsidR="003E0F50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163BD3">
              <w:rPr>
                <w:rFonts w:eastAsia="Calibri"/>
                <w:bCs/>
                <w:sz w:val="16"/>
                <w:szCs w:val="16"/>
              </w:rPr>
              <w:t>деформаций.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FED" w:rsidRPr="00163BD3" w:rsidRDefault="000B6EE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7FED" w:rsidRPr="00163BD3" w:rsidRDefault="000B6EE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A27FED" w:rsidRPr="00163BD3" w:rsidRDefault="00A27FED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A27FED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27FED" w:rsidRPr="00163BD3" w:rsidRDefault="0078558F" w:rsidP="00884235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FED" w:rsidRPr="00163BD3" w:rsidRDefault="00A27FED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FED" w:rsidRPr="00163BD3" w:rsidRDefault="00A27FED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7FED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5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7FED" w:rsidRPr="00163BD3" w:rsidRDefault="00A27FED" w:rsidP="00481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63BD3" w:rsidRPr="00163BD3" w:rsidTr="00A43902">
        <w:tc>
          <w:tcPr>
            <w:tcW w:w="567" w:type="dxa"/>
            <w:shd w:val="clear" w:color="auto" w:fill="auto"/>
          </w:tcPr>
          <w:p w:rsidR="00163BD3" w:rsidRPr="00163BD3" w:rsidRDefault="00163BD3" w:rsidP="0038600F">
            <w:pPr>
              <w:pStyle w:val="af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</w:tcPr>
          <w:p w:rsidR="00163BD3" w:rsidRPr="00163BD3" w:rsidRDefault="00163BD3" w:rsidP="00163BD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6"/>
                <w:szCs w:val="16"/>
              </w:rPr>
            </w:pPr>
            <w:proofErr w:type="spellStart"/>
            <w:r w:rsidRPr="00163BD3">
              <w:rPr>
                <w:rFonts w:eastAsia="Calibri"/>
                <w:bCs/>
                <w:sz w:val="16"/>
                <w:szCs w:val="16"/>
              </w:rPr>
              <w:t>Противопучинные</w:t>
            </w:r>
            <w:proofErr w:type="spellEnd"/>
            <w:r w:rsidRPr="00163BD3">
              <w:rPr>
                <w:rFonts w:eastAsia="Calibri"/>
                <w:bCs/>
                <w:sz w:val="16"/>
                <w:szCs w:val="16"/>
              </w:rPr>
              <w:t xml:space="preserve"> мероприятия. Проектирование</w:t>
            </w:r>
            <w:r w:rsidR="003E0F50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163BD3">
              <w:rPr>
                <w:rFonts w:eastAsia="Calibri"/>
                <w:bCs/>
                <w:sz w:val="16"/>
                <w:szCs w:val="16"/>
              </w:rPr>
              <w:t>врезной подушки. Виды подушек /</w:t>
            </w:r>
            <w:proofErr w:type="spellStart"/>
            <w:r w:rsidRPr="00163BD3">
              <w:rPr>
                <w:rFonts w:eastAsia="Calibri"/>
                <w:bCs/>
                <w:sz w:val="16"/>
                <w:szCs w:val="16"/>
              </w:rPr>
              <w:t>Пр</w:t>
            </w:r>
            <w:proofErr w:type="spellEnd"/>
            <w:r w:rsidRPr="00163BD3">
              <w:rPr>
                <w:rFonts w:eastAsia="Calibri"/>
                <w:bCs/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1/0,5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5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63BD3" w:rsidRPr="00163BD3" w:rsidTr="00A43902">
        <w:tc>
          <w:tcPr>
            <w:tcW w:w="567" w:type="dxa"/>
            <w:shd w:val="clear" w:color="auto" w:fill="auto"/>
          </w:tcPr>
          <w:p w:rsidR="00163BD3" w:rsidRPr="00163BD3" w:rsidRDefault="00163BD3" w:rsidP="0038600F">
            <w:pPr>
              <w:pStyle w:val="af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</w:tcPr>
          <w:p w:rsidR="00163BD3" w:rsidRPr="00163BD3" w:rsidRDefault="00163BD3" w:rsidP="00163BD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163BD3">
              <w:rPr>
                <w:rFonts w:eastAsia="Calibri"/>
                <w:bCs/>
                <w:sz w:val="16"/>
                <w:szCs w:val="16"/>
              </w:rPr>
              <w:t>Теплозащитные покрытия /</w:t>
            </w:r>
            <w:proofErr w:type="spellStart"/>
            <w:r w:rsidRPr="00163BD3">
              <w:rPr>
                <w:rFonts w:eastAsia="Calibri"/>
                <w:bCs/>
                <w:sz w:val="16"/>
                <w:szCs w:val="16"/>
              </w:rPr>
              <w:t>Пр</w:t>
            </w:r>
            <w:proofErr w:type="spellEnd"/>
            <w:r w:rsidRPr="00163BD3">
              <w:rPr>
                <w:rFonts w:eastAsia="Calibri"/>
                <w:bCs/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1/0,5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163BD3" w:rsidRPr="00163BD3" w:rsidRDefault="00163BD3" w:rsidP="00163BD3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5</w:t>
            </w: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63BD3" w:rsidRPr="00163BD3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27FED" w:rsidRPr="00163BD3" w:rsidTr="000D12A0">
        <w:trPr>
          <w:trHeight w:val="334"/>
        </w:trPr>
        <w:tc>
          <w:tcPr>
            <w:tcW w:w="567" w:type="dxa"/>
            <w:shd w:val="clear" w:color="auto" w:fill="auto"/>
          </w:tcPr>
          <w:p w:rsidR="00A27FED" w:rsidRPr="00163BD3" w:rsidRDefault="00A27FED" w:rsidP="0038600F">
            <w:pPr>
              <w:pStyle w:val="af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</w:tcPr>
          <w:p w:rsidR="00A27FED" w:rsidRPr="00163BD3" w:rsidRDefault="000B6EEA" w:rsidP="00A27FE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163BD3">
              <w:rPr>
                <w:rFonts w:eastAsia="Calibri"/>
                <w:b/>
                <w:bCs/>
                <w:sz w:val="16"/>
                <w:szCs w:val="16"/>
              </w:rPr>
              <w:t>Раздел 6. Усиление земляного полотна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FED" w:rsidRPr="00163BD3" w:rsidRDefault="00A27FED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7FED" w:rsidRPr="00163BD3" w:rsidRDefault="00A27FED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A27FED" w:rsidRPr="00163BD3" w:rsidRDefault="00A27FED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A27FED" w:rsidRPr="00163BD3" w:rsidRDefault="00A27FED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A27FED" w:rsidRPr="00163BD3" w:rsidRDefault="00A27FED" w:rsidP="00884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7FED" w:rsidRPr="00163BD3" w:rsidRDefault="00A27FED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7FED" w:rsidRPr="00163BD3" w:rsidRDefault="00A27FED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7FED" w:rsidRPr="00163BD3" w:rsidRDefault="00A27FED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:rsidR="00A27FED" w:rsidRPr="00163BD3" w:rsidRDefault="00A43902" w:rsidP="00481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ПКС-1.2</w:t>
            </w:r>
          </w:p>
        </w:tc>
      </w:tr>
      <w:tr w:rsidR="00A27FED" w:rsidRPr="00163BD3" w:rsidTr="00420C20">
        <w:tc>
          <w:tcPr>
            <w:tcW w:w="567" w:type="dxa"/>
            <w:shd w:val="clear" w:color="auto" w:fill="auto"/>
          </w:tcPr>
          <w:p w:rsidR="00A27FED" w:rsidRPr="00163BD3" w:rsidRDefault="00A27FED" w:rsidP="0038600F">
            <w:pPr>
              <w:pStyle w:val="af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</w:tcPr>
          <w:p w:rsidR="00A27FED" w:rsidRPr="00163BD3" w:rsidRDefault="000B6EEA" w:rsidP="000B6EE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163BD3">
              <w:rPr>
                <w:rFonts w:eastAsia="Calibri"/>
                <w:bCs/>
                <w:sz w:val="16"/>
                <w:szCs w:val="16"/>
              </w:rPr>
              <w:t xml:space="preserve">Новые </w:t>
            </w:r>
            <w:proofErr w:type="spellStart"/>
            <w:r w:rsidRPr="00163BD3">
              <w:rPr>
                <w:rFonts w:eastAsia="Calibri"/>
                <w:bCs/>
                <w:sz w:val="16"/>
                <w:szCs w:val="16"/>
              </w:rPr>
              <w:t>геотехнологии</w:t>
            </w:r>
            <w:proofErr w:type="spellEnd"/>
            <w:r w:rsidRPr="00163BD3">
              <w:rPr>
                <w:rFonts w:eastAsia="Calibri"/>
                <w:bCs/>
                <w:sz w:val="16"/>
                <w:szCs w:val="16"/>
              </w:rPr>
              <w:t xml:space="preserve"> применяемые при усилении</w:t>
            </w:r>
            <w:r w:rsidR="003E0F50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163BD3">
              <w:rPr>
                <w:rFonts w:eastAsia="Calibri"/>
                <w:bCs/>
                <w:sz w:val="16"/>
                <w:szCs w:val="16"/>
              </w:rPr>
              <w:t>земляного полотна на эксплуатируемых</w:t>
            </w:r>
            <w:r w:rsidR="003E0F50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163BD3">
              <w:rPr>
                <w:rFonts w:eastAsia="Calibri"/>
                <w:bCs/>
                <w:sz w:val="16"/>
                <w:szCs w:val="16"/>
              </w:rPr>
              <w:t>железнодорожных линиях и при новом</w:t>
            </w:r>
            <w:r w:rsidR="004D4692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163BD3">
              <w:rPr>
                <w:rFonts w:eastAsia="Calibri"/>
                <w:bCs/>
                <w:sz w:val="16"/>
                <w:szCs w:val="16"/>
              </w:rPr>
              <w:t xml:space="preserve">строительстве железных дорог. </w:t>
            </w:r>
            <w:r w:rsidR="000D12A0" w:rsidRPr="00163BD3">
              <w:rPr>
                <w:rFonts w:eastAsia="Calibri"/>
                <w:bCs/>
                <w:sz w:val="16"/>
                <w:szCs w:val="16"/>
              </w:rPr>
              <w:t xml:space="preserve">Водосборно-водоотводные устройства. </w:t>
            </w:r>
            <w:r w:rsidRPr="00163BD3">
              <w:rPr>
                <w:rFonts w:eastAsia="Calibri"/>
                <w:bCs/>
                <w:sz w:val="16"/>
                <w:szCs w:val="16"/>
              </w:rPr>
              <w:t>Мониторинг</w:t>
            </w:r>
            <w:r w:rsidR="004D4692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163BD3">
              <w:rPr>
                <w:rFonts w:eastAsia="Calibri"/>
                <w:bCs/>
                <w:sz w:val="16"/>
                <w:szCs w:val="16"/>
              </w:rPr>
              <w:t>земляного полотна. /Лек/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FED" w:rsidRPr="00163BD3" w:rsidRDefault="000B6EE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7FED" w:rsidRPr="00163BD3" w:rsidRDefault="000B6EE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A27FED" w:rsidRPr="00163BD3" w:rsidRDefault="00A27FED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A27FED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27FED" w:rsidRPr="00163BD3" w:rsidRDefault="0078558F" w:rsidP="00884235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7FED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7FED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1</w:t>
            </w:r>
            <w:r w:rsidR="00163BD3" w:rsidRPr="00163BD3">
              <w:rPr>
                <w:sz w:val="16"/>
                <w:szCs w:val="16"/>
              </w:rPr>
              <w:t>/0,5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7FED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5</w:t>
            </w: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27FED" w:rsidRPr="00163BD3" w:rsidRDefault="00A27FED" w:rsidP="00481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27FED" w:rsidRPr="003A1966" w:rsidTr="00420C20">
        <w:tc>
          <w:tcPr>
            <w:tcW w:w="567" w:type="dxa"/>
            <w:shd w:val="clear" w:color="auto" w:fill="auto"/>
          </w:tcPr>
          <w:p w:rsidR="00A27FED" w:rsidRPr="00163BD3" w:rsidRDefault="00A27FED" w:rsidP="0038600F">
            <w:pPr>
              <w:pStyle w:val="af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7" w:type="dxa"/>
            <w:shd w:val="clear" w:color="auto" w:fill="auto"/>
          </w:tcPr>
          <w:p w:rsidR="00A27FED" w:rsidRPr="00163BD3" w:rsidRDefault="000B6EEA" w:rsidP="000B6EE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163BD3">
              <w:rPr>
                <w:rFonts w:eastAsia="Calibri"/>
                <w:bCs/>
                <w:sz w:val="16"/>
                <w:szCs w:val="16"/>
              </w:rPr>
              <w:t xml:space="preserve">Типы укрепления откосов выемок, сферы </w:t>
            </w:r>
            <w:proofErr w:type="spellStart"/>
            <w:r w:rsidRPr="00163BD3">
              <w:rPr>
                <w:rFonts w:eastAsia="Calibri"/>
                <w:bCs/>
                <w:sz w:val="16"/>
                <w:szCs w:val="16"/>
              </w:rPr>
              <w:t>ихприменения</w:t>
            </w:r>
            <w:proofErr w:type="spellEnd"/>
            <w:r w:rsidRPr="00163BD3">
              <w:rPr>
                <w:rFonts w:eastAsia="Calibri"/>
                <w:bCs/>
                <w:sz w:val="16"/>
                <w:szCs w:val="16"/>
              </w:rPr>
              <w:t xml:space="preserve"> /</w:t>
            </w:r>
            <w:proofErr w:type="spellStart"/>
            <w:r w:rsidRPr="00163BD3">
              <w:rPr>
                <w:rFonts w:eastAsia="Calibri"/>
                <w:bCs/>
                <w:sz w:val="16"/>
                <w:szCs w:val="16"/>
              </w:rPr>
              <w:t>Пр</w:t>
            </w:r>
            <w:proofErr w:type="spellEnd"/>
            <w:r w:rsidRPr="00163BD3">
              <w:rPr>
                <w:rFonts w:eastAsia="Calibri"/>
                <w:bCs/>
                <w:sz w:val="16"/>
                <w:szCs w:val="16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FED" w:rsidRPr="00163BD3" w:rsidRDefault="000B6EE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7FED" w:rsidRPr="00163BD3" w:rsidRDefault="00A27FED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A27FED" w:rsidRPr="00163BD3" w:rsidRDefault="000B6EEA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1</w:t>
            </w:r>
            <w:r w:rsidR="00163BD3" w:rsidRPr="00163BD3">
              <w:rPr>
                <w:sz w:val="16"/>
                <w:szCs w:val="16"/>
              </w:rPr>
              <w:t>/0,5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A27FED" w:rsidRPr="00163BD3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A27FED" w:rsidRPr="00163BD3" w:rsidRDefault="0078558F" w:rsidP="00884235">
            <w:pPr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7FED" w:rsidRPr="00163BD3" w:rsidRDefault="00A27FED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7FED" w:rsidRPr="00163BD3" w:rsidRDefault="00A27FED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7FED" w:rsidRDefault="0078558F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3BD3">
              <w:rPr>
                <w:sz w:val="16"/>
                <w:szCs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7FED" w:rsidRDefault="00A27FED" w:rsidP="00481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AA7284" w:rsidRDefault="00AA7284" w:rsidP="007C320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85BB0" w:rsidRPr="004813E4" w:rsidRDefault="00A85BB0" w:rsidP="007C320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A5A68" w:rsidRPr="000C7F49" w:rsidTr="000D12A0">
        <w:tc>
          <w:tcPr>
            <w:tcW w:w="10065" w:type="dxa"/>
            <w:shd w:val="clear" w:color="auto" w:fill="F2F2F2"/>
            <w:vAlign w:val="center"/>
          </w:tcPr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BA5A68" w:rsidRPr="000225EB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 w:rsidR="00F179DC">
              <w:rPr>
                <w:b/>
                <w:bCs/>
              </w:rPr>
              <w:t>ДИСЦИПЛИНЕ</w:t>
            </w:r>
          </w:p>
        </w:tc>
      </w:tr>
      <w:tr w:rsidR="00BA5A68" w:rsidRPr="000C7F49" w:rsidTr="000D12A0">
        <w:tc>
          <w:tcPr>
            <w:tcW w:w="10065" w:type="dxa"/>
            <w:vAlign w:val="center"/>
          </w:tcPr>
          <w:p w:rsidR="00CC6BB0" w:rsidRPr="006D77BA" w:rsidRDefault="00372823" w:rsidP="00372823">
            <w:pPr>
              <w:jc w:val="both"/>
              <w:rPr>
                <w:sz w:val="20"/>
                <w:szCs w:val="20"/>
              </w:rPr>
            </w:pPr>
            <w:r w:rsidRPr="00372823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дисциплине: оформлен в виде приложения № 1 к рабочей программе дисциплины и размещен в электронной информационно-образовательной среде Университета, доступной обучающемуся через его личный кабинет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606E4F" w:rsidRPr="004813E4" w:rsidRDefault="00606E4F" w:rsidP="00606E4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1644"/>
        <w:gridCol w:w="4315"/>
        <w:gridCol w:w="79"/>
        <w:gridCol w:w="1384"/>
        <w:gridCol w:w="1735"/>
      </w:tblGrid>
      <w:tr w:rsidR="00606E4F" w:rsidTr="000D12A0">
        <w:tc>
          <w:tcPr>
            <w:tcW w:w="10065" w:type="dxa"/>
            <w:gridSpan w:val="6"/>
            <w:shd w:val="clear" w:color="auto" w:fill="F2F2F2"/>
          </w:tcPr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606E4F" w:rsidRPr="001C664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606E4F" w:rsidTr="000D12A0">
        <w:tc>
          <w:tcPr>
            <w:tcW w:w="10065" w:type="dxa"/>
            <w:gridSpan w:val="6"/>
            <w:shd w:val="clear" w:color="auto" w:fill="F2F2F2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06E4F" w:rsidTr="000D12A0">
        <w:tc>
          <w:tcPr>
            <w:tcW w:w="10065" w:type="dxa"/>
            <w:gridSpan w:val="6"/>
            <w:shd w:val="clear" w:color="auto" w:fill="FFFFFF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606E4F" w:rsidRPr="00860F49" w:rsidTr="000D12A0">
        <w:tc>
          <w:tcPr>
            <w:tcW w:w="908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4394" w:type="dxa"/>
            <w:gridSpan w:val="2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Заглавие</w:t>
            </w:r>
          </w:p>
        </w:tc>
        <w:tc>
          <w:tcPr>
            <w:tcW w:w="1384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Издательство,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год издания</w:t>
            </w:r>
          </w:p>
        </w:tc>
        <w:tc>
          <w:tcPr>
            <w:tcW w:w="1735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Кол-во экз.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в библиотеке/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100% онлайн</w:t>
            </w:r>
          </w:p>
        </w:tc>
      </w:tr>
      <w:tr w:rsidR="00860F49" w:rsidRPr="00860F49" w:rsidTr="000D12A0">
        <w:tc>
          <w:tcPr>
            <w:tcW w:w="908" w:type="dxa"/>
            <w:vAlign w:val="center"/>
          </w:tcPr>
          <w:p w:rsidR="00860F49" w:rsidRPr="00860F49" w:rsidRDefault="00860F4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6.1.1.1</w:t>
            </w:r>
          </w:p>
        </w:tc>
        <w:tc>
          <w:tcPr>
            <w:tcW w:w="1644" w:type="dxa"/>
            <w:vAlign w:val="center"/>
          </w:tcPr>
          <w:p w:rsidR="00860F49" w:rsidRPr="00860F49" w:rsidRDefault="00D61611" w:rsidP="00A4390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1611">
              <w:rPr>
                <w:sz w:val="18"/>
                <w:szCs w:val="18"/>
              </w:rPr>
              <w:t xml:space="preserve">А. Ф. Колос, В. В. </w:t>
            </w:r>
            <w:proofErr w:type="spellStart"/>
            <w:r w:rsidRPr="00D61611">
              <w:rPr>
                <w:sz w:val="18"/>
                <w:szCs w:val="18"/>
              </w:rPr>
              <w:t>Ганчиц</w:t>
            </w:r>
            <w:proofErr w:type="spellEnd"/>
            <w:r w:rsidRPr="00D61611">
              <w:rPr>
                <w:sz w:val="18"/>
                <w:szCs w:val="18"/>
              </w:rPr>
              <w:t>, В. А. Черняева ; ред. А. Ф. Колос</w:t>
            </w:r>
          </w:p>
        </w:tc>
        <w:tc>
          <w:tcPr>
            <w:tcW w:w="4394" w:type="dxa"/>
            <w:gridSpan w:val="2"/>
            <w:vAlign w:val="center"/>
          </w:tcPr>
          <w:p w:rsidR="00860F49" w:rsidRPr="00860F49" w:rsidRDefault="00D61611" w:rsidP="00986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61611">
              <w:rPr>
                <w:sz w:val="18"/>
                <w:szCs w:val="18"/>
              </w:rPr>
              <w:t xml:space="preserve">Земляное полотно железных дорог на слабых основаниях [Электронный ресурс] : учеб. пособие для ВУЗов ж.-д. трансп.- </w:t>
            </w:r>
            <w:hyperlink r:id="rId7" w:history="1">
              <w:r w:rsidRPr="00B74BF0">
                <w:rPr>
                  <w:rStyle w:val="a9"/>
                  <w:sz w:val="18"/>
                  <w:szCs w:val="18"/>
                </w:rPr>
                <w:t>http://umczdt.ru/books/35/225474/</w:t>
              </w:r>
            </w:hyperlink>
          </w:p>
        </w:tc>
        <w:tc>
          <w:tcPr>
            <w:tcW w:w="1384" w:type="dxa"/>
            <w:vAlign w:val="center"/>
          </w:tcPr>
          <w:p w:rsidR="00860F49" w:rsidRPr="00860F49" w:rsidRDefault="00D61611" w:rsidP="00986FA9">
            <w:pPr>
              <w:jc w:val="center"/>
              <w:rPr>
                <w:sz w:val="18"/>
                <w:szCs w:val="18"/>
              </w:rPr>
            </w:pPr>
            <w:r w:rsidRPr="00D61611">
              <w:rPr>
                <w:sz w:val="18"/>
                <w:szCs w:val="18"/>
              </w:rPr>
              <w:t>М. : УМЦ ЖДТ, 2018</w:t>
            </w:r>
          </w:p>
        </w:tc>
        <w:tc>
          <w:tcPr>
            <w:tcW w:w="1735" w:type="dxa"/>
            <w:vAlign w:val="center"/>
          </w:tcPr>
          <w:p w:rsidR="00860F49" w:rsidRPr="00860F49" w:rsidRDefault="00D61611" w:rsidP="00860F49">
            <w:pPr>
              <w:jc w:val="center"/>
              <w:rPr>
                <w:sz w:val="18"/>
                <w:szCs w:val="18"/>
              </w:rPr>
            </w:pPr>
            <w:r w:rsidRPr="00986FA9">
              <w:rPr>
                <w:sz w:val="18"/>
                <w:szCs w:val="18"/>
              </w:rPr>
              <w:t>100% онлайн</w:t>
            </w:r>
          </w:p>
        </w:tc>
      </w:tr>
      <w:tr w:rsidR="00606E4F" w:rsidRPr="00860F49" w:rsidTr="000D12A0">
        <w:tc>
          <w:tcPr>
            <w:tcW w:w="10065" w:type="dxa"/>
            <w:gridSpan w:val="6"/>
            <w:shd w:val="clear" w:color="auto" w:fill="FFFFFF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b/>
                <w:bCs/>
                <w:sz w:val="18"/>
                <w:szCs w:val="18"/>
              </w:rPr>
              <w:t>6.1.2 Дополнительная литература</w:t>
            </w:r>
          </w:p>
        </w:tc>
      </w:tr>
      <w:tr w:rsidR="00606E4F" w:rsidRPr="00860F49" w:rsidTr="000D12A0">
        <w:tc>
          <w:tcPr>
            <w:tcW w:w="908" w:type="dxa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4394" w:type="dxa"/>
            <w:gridSpan w:val="2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Заглавие</w:t>
            </w:r>
          </w:p>
        </w:tc>
        <w:tc>
          <w:tcPr>
            <w:tcW w:w="1384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Издательство,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год издания</w:t>
            </w:r>
          </w:p>
        </w:tc>
        <w:tc>
          <w:tcPr>
            <w:tcW w:w="1735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Кол-во экз.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в библиотеке/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100% онлайн</w:t>
            </w:r>
          </w:p>
        </w:tc>
      </w:tr>
      <w:tr w:rsidR="008B5131" w:rsidRPr="00860F49" w:rsidTr="000D12A0">
        <w:tc>
          <w:tcPr>
            <w:tcW w:w="908" w:type="dxa"/>
            <w:vAlign w:val="center"/>
          </w:tcPr>
          <w:p w:rsidR="008B5131" w:rsidRPr="00860F49" w:rsidRDefault="008B513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6.1.2.1</w:t>
            </w:r>
          </w:p>
        </w:tc>
        <w:tc>
          <w:tcPr>
            <w:tcW w:w="1644" w:type="dxa"/>
            <w:vAlign w:val="center"/>
          </w:tcPr>
          <w:p w:rsidR="008B5131" w:rsidRPr="008B5131" w:rsidRDefault="008B5131" w:rsidP="008B513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5131">
              <w:rPr>
                <w:sz w:val="18"/>
                <w:szCs w:val="18"/>
              </w:rPr>
              <w:t xml:space="preserve">Е. С. </w:t>
            </w:r>
            <w:proofErr w:type="spellStart"/>
            <w:r w:rsidRPr="008B5131">
              <w:rPr>
                <w:sz w:val="18"/>
                <w:szCs w:val="18"/>
              </w:rPr>
              <w:t>Ашпиз</w:t>
            </w:r>
            <w:proofErr w:type="spellEnd"/>
            <w:r w:rsidRPr="008B5131">
              <w:rPr>
                <w:sz w:val="18"/>
                <w:szCs w:val="18"/>
              </w:rPr>
              <w:t xml:space="preserve">, А. И. Гасанов, Б. Э. </w:t>
            </w:r>
            <w:proofErr w:type="spellStart"/>
            <w:r w:rsidRPr="008B5131">
              <w:rPr>
                <w:sz w:val="18"/>
                <w:szCs w:val="18"/>
              </w:rPr>
              <w:t>Глюзберг</w:t>
            </w:r>
            <w:proofErr w:type="spellEnd"/>
            <w:r w:rsidRPr="008B5131">
              <w:rPr>
                <w:sz w:val="18"/>
                <w:szCs w:val="18"/>
              </w:rPr>
              <w:t xml:space="preserve"> [и др.] ; ред. Е. С. </w:t>
            </w:r>
            <w:proofErr w:type="spellStart"/>
            <w:r w:rsidRPr="008B5131">
              <w:rPr>
                <w:sz w:val="18"/>
                <w:szCs w:val="18"/>
              </w:rPr>
              <w:t>Ашпиз</w:t>
            </w:r>
            <w:proofErr w:type="spellEnd"/>
          </w:p>
        </w:tc>
        <w:tc>
          <w:tcPr>
            <w:tcW w:w="4394" w:type="dxa"/>
            <w:gridSpan w:val="2"/>
            <w:vAlign w:val="center"/>
          </w:tcPr>
          <w:p w:rsidR="008B5131" w:rsidRPr="008B5131" w:rsidRDefault="008B5131" w:rsidP="008B513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5131">
              <w:rPr>
                <w:sz w:val="18"/>
                <w:szCs w:val="18"/>
              </w:rPr>
              <w:t xml:space="preserve">Железнодорожный путь : учебник. - </w:t>
            </w:r>
            <w:hyperlink r:id="rId8" w:history="1">
              <w:r w:rsidRPr="00F634C0">
                <w:rPr>
                  <w:rStyle w:val="a9"/>
                  <w:sz w:val="18"/>
                  <w:szCs w:val="18"/>
                </w:rPr>
                <w:t>http://umczdt.ru/books/35/251689/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4" w:type="dxa"/>
            <w:vAlign w:val="center"/>
          </w:tcPr>
          <w:p w:rsidR="008B5131" w:rsidRPr="008B5131" w:rsidRDefault="008B5131" w:rsidP="008B51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5131">
              <w:rPr>
                <w:sz w:val="18"/>
                <w:szCs w:val="18"/>
              </w:rPr>
              <w:t>Москва : УМЦ ЖДТ, 2021</w:t>
            </w:r>
          </w:p>
        </w:tc>
        <w:tc>
          <w:tcPr>
            <w:tcW w:w="1735" w:type="dxa"/>
            <w:vAlign w:val="center"/>
          </w:tcPr>
          <w:p w:rsidR="008B5131" w:rsidRPr="008B5131" w:rsidRDefault="008B5131" w:rsidP="008B51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5131">
              <w:rPr>
                <w:sz w:val="18"/>
                <w:szCs w:val="18"/>
              </w:rPr>
              <w:t xml:space="preserve">100 % </w:t>
            </w:r>
            <w:proofErr w:type="spellStart"/>
            <w:r w:rsidRPr="008B5131">
              <w:rPr>
                <w:sz w:val="18"/>
                <w:szCs w:val="18"/>
              </w:rPr>
              <w:t>online</w:t>
            </w:r>
            <w:proofErr w:type="spellEnd"/>
          </w:p>
        </w:tc>
      </w:tr>
      <w:tr w:rsidR="008B5131" w:rsidRPr="00860F49" w:rsidTr="000D12A0">
        <w:tc>
          <w:tcPr>
            <w:tcW w:w="908" w:type="dxa"/>
            <w:vAlign w:val="center"/>
          </w:tcPr>
          <w:p w:rsidR="008B5131" w:rsidRPr="00860F49" w:rsidRDefault="006E01D6" w:rsidP="003E0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6.1.2.2</w:t>
            </w:r>
          </w:p>
        </w:tc>
        <w:tc>
          <w:tcPr>
            <w:tcW w:w="1644" w:type="dxa"/>
            <w:vAlign w:val="center"/>
          </w:tcPr>
          <w:p w:rsidR="008B5131" w:rsidRPr="006E01D6" w:rsidRDefault="008B5131" w:rsidP="006E01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01D6">
              <w:rPr>
                <w:sz w:val="18"/>
                <w:szCs w:val="18"/>
              </w:rPr>
              <w:t xml:space="preserve">Е. С. </w:t>
            </w:r>
            <w:proofErr w:type="spellStart"/>
            <w:r w:rsidRPr="006E01D6">
              <w:rPr>
                <w:sz w:val="18"/>
                <w:szCs w:val="18"/>
              </w:rPr>
              <w:t>Ашпиз</w:t>
            </w:r>
            <w:proofErr w:type="spellEnd"/>
            <w:r w:rsidRPr="006E01D6">
              <w:rPr>
                <w:sz w:val="18"/>
                <w:szCs w:val="18"/>
              </w:rPr>
              <w:t xml:space="preserve">, А. И. Гасанов, Б. Э. </w:t>
            </w:r>
            <w:proofErr w:type="spellStart"/>
            <w:r w:rsidRPr="006E01D6">
              <w:rPr>
                <w:sz w:val="18"/>
                <w:szCs w:val="18"/>
              </w:rPr>
              <w:t>Глюзберг</w:t>
            </w:r>
            <w:proofErr w:type="spellEnd"/>
            <w:r w:rsidRPr="006E01D6">
              <w:rPr>
                <w:sz w:val="18"/>
                <w:szCs w:val="18"/>
              </w:rPr>
              <w:t xml:space="preserve"> [и др.] ; под редакцией Е. С. </w:t>
            </w:r>
            <w:proofErr w:type="spellStart"/>
            <w:r w:rsidRPr="006E01D6">
              <w:rPr>
                <w:sz w:val="18"/>
                <w:szCs w:val="18"/>
              </w:rPr>
              <w:t>Ашпиза</w:t>
            </w:r>
            <w:proofErr w:type="spellEnd"/>
            <w:r w:rsidRPr="006E01D6">
              <w:rPr>
                <w:sz w:val="18"/>
                <w:szCs w:val="18"/>
              </w:rPr>
              <w:t xml:space="preserve"> ; </w:t>
            </w:r>
            <w:proofErr w:type="spellStart"/>
            <w:r w:rsidRPr="006E01D6">
              <w:rPr>
                <w:sz w:val="18"/>
                <w:szCs w:val="18"/>
              </w:rPr>
              <w:t>рец</w:t>
            </w:r>
            <w:proofErr w:type="spellEnd"/>
            <w:r w:rsidRPr="006E01D6">
              <w:rPr>
                <w:sz w:val="18"/>
                <w:szCs w:val="18"/>
              </w:rPr>
              <w:t xml:space="preserve">. </w:t>
            </w:r>
            <w:r w:rsidRPr="006E01D6">
              <w:rPr>
                <w:sz w:val="18"/>
                <w:szCs w:val="18"/>
              </w:rPr>
              <w:lastRenderedPageBreak/>
              <w:t>Г. Л. Аккерман [и др.]</w:t>
            </w:r>
          </w:p>
        </w:tc>
        <w:tc>
          <w:tcPr>
            <w:tcW w:w="4394" w:type="dxa"/>
            <w:gridSpan w:val="2"/>
            <w:vAlign w:val="center"/>
          </w:tcPr>
          <w:p w:rsidR="008B5131" w:rsidRPr="006E01D6" w:rsidRDefault="008B5131" w:rsidP="006E01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01D6">
              <w:rPr>
                <w:sz w:val="18"/>
                <w:szCs w:val="18"/>
              </w:rPr>
              <w:lastRenderedPageBreak/>
              <w:t>Железнодорожный путь : учебник для специалистов. -</w:t>
            </w:r>
            <w:r w:rsidR="006E01D6">
              <w:rPr>
                <w:sz w:val="18"/>
                <w:szCs w:val="18"/>
              </w:rPr>
              <w:t xml:space="preserve"> </w:t>
            </w:r>
            <w:r w:rsidRPr="006E01D6">
              <w:rPr>
                <w:sz w:val="18"/>
                <w:szCs w:val="18"/>
              </w:rPr>
              <w:t xml:space="preserve"> </w:t>
            </w:r>
            <w:hyperlink r:id="rId9" w:history="1">
              <w:r w:rsidR="00730120" w:rsidRPr="00F634C0">
                <w:rPr>
                  <w:rStyle w:val="a9"/>
                  <w:sz w:val="18"/>
                  <w:szCs w:val="18"/>
                </w:rPr>
                <w:t xml:space="preserve">http://umczdt.ru/books/35/2596 </w:t>
              </w:r>
            </w:hyperlink>
          </w:p>
        </w:tc>
        <w:tc>
          <w:tcPr>
            <w:tcW w:w="1384" w:type="dxa"/>
            <w:vAlign w:val="center"/>
          </w:tcPr>
          <w:p w:rsidR="008B5131" w:rsidRPr="006E01D6" w:rsidRDefault="008B5131" w:rsidP="006E0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01D6">
              <w:rPr>
                <w:sz w:val="18"/>
                <w:szCs w:val="18"/>
              </w:rPr>
              <w:t>Москва : УМЦ ЖДТ, 2013</w:t>
            </w:r>
          </w:p>
        </w:tc>
        <w:tc>
          <w:tcPr>
            <w:tcW w:w="1735" w:type="dxa"/>
            <w:vAlign w:val="center"/>
          </w:tcPr>
          <w:p w:rsidR="008B5131" w:rsidRPr="006E01D6" w:rsidRDefault="008B5131" w:rsidP="006E0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01D6">
              <w:rPr>
                <w:sz w:val="18"/>
                <w:szCs w:val="18"/>
              </w:rPr>
              <w:t xml:space="preserve">100 % </w:t>
            </w:r>
            <w:proofErr w:type="spellStart"/>
            <w:r w:rsidRPr="006E01D6">
              <w:rPr>
                <w:sz w:val="18"/>
                <w:szCs w:val="18"/>
              </w:rPr>
              <w:t>online</w:t>
            </w:r>
            <w:proofErr w:type="spellEnd"/>
          </w:p>
        </w:tc>
      </w:tr>
      <w:tr w:rsidR="0016650B" w:rsidRPr="00860F49" w:rsidTr="000D12A0">
        <w:tc>
          <w:tcPr>
            <w:tcW w:w="908" w:type="dxa"/>
            <w:vAlign w:val="center"/>
          </w:tcPr>
          <w:p w:rsidR="0016650B" w:rsidRPr="00860F49" w:rsidRDefault="006E01D6" w:rsidP="003E0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lastRenderedPageBreak/>
              <w:t>6.1.2.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44" w:type="dxa"/>
            <w:vAlign w:val="center"/>
          </w:tcPr>
          <w:p w:rsidR="0016650B" w:rsidRPr="006E01D6" w:rsidRDefault="0016650B" w:rsidP="006E01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01D6">
              <w:rPr>
                <w:sz w:val="18"/>
                <w:szCs w:val="18"/>
              </w:rPr>
              <w:t xml:space="preserve">Е. С. </w:t>
            </w:r>
            <w:proofErr w:type="spellStart"/>
            <w:r w:rsidRPr="006E01D6">
              <w:rPr>
                <w:sz w:val="18"/>
                <w:szCs w:val="18"/>
              </w:rPr>
              <w:t>Ашпиз</w:t>
            </w:r>
            <w:proofErr w:type="spellEnd"/>
            <w:r w:rsidRPr="006E01D6">
              <w:rPr>
                <w:sz w:val="18"/>
                <w:szCs w:val="18"/>
              </w:rPr>
              <w:t xml:space="preserve"> [и др.] ; ред. Е. С. </w:t>
            </w:r>
            <w:proofErr w:type="spellStart"/>
            <w:r w:rsidRPr="006E01D6">
              <w:rPr>
                <w:sz w:val="18"/>
                <w:szCs w:val="18"/>
              </w:rPr>
              <w:t>Ашпиз</w:t>
            </w:r>
            <w:proofErr w:type="spellEnd"/>
          </w:p>
        </w:tc>
        <w:tc>
          <w:tcPr>
            <w:tcW w:w="4394" w:type="dxa"/>
            <w:gridSpan w:val="2"/>
            <w:vAlign w:val="center"/>
          </w:tcPr>
          <w:p w:rsidR="0016650B" w:rsidRPr="006E01D6" w:rsidRDefault="0016650B" w:rsidP="006E01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01D6">
              <w:rPr>
                <w:sz w:val="18"/>
                <w:szCs w:val="18"/>
              </w:rPr>
              <w:t>Железнодорожный путь : учебник для ВУЗов ж.-д. трансп</w:t>
            </w:r>
            <w:r w:rsidR="006E01D6">
              <w:rPr>
                <w:sz w:val="18"/>
                <w:szCs w:val="18"/>
              </w:rPr>
              <w:t>.</w:t>
            </w:r>
          </w:p>
        </w:tc>
        <w:tc>
          <w:tcPr>
            <w:tcW w:w="1384" w:type="dxa"/>
            <w:vAlign w:val="center"/>
          </w:tcPr>
          <w:p w:rsidR="0016650B" w:rsidRPr="006E01D6" w:rsidRDefault="0016650B" w:rsidP="006E0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01D6">
              <w:rPr>
                <w:sz w:val="18"/>
                <w:szCs w:val="18"/>
              </w:rPr>
              <w:t>М. : УМЦ по образованию на ж.д. трансп., 2013</w:t>
            </w:r>
          </w:p>
        </w:tc>
        <w:tc>
          <w:tcPr>
            <w:tcW w:w="1735" w:type="dxa"/>
            <w:vAlign w:val="center"/>
          </w:tcPr>
          <w:p w:rsidR="0016650B" w:rsidRPr="006E01D6" w:rsidRDefault="0016650B" w:rsidP="006E01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01D6">
              <w:rPr>
                <w:sz w:val="18"/>
                <w:szCs w:val="18"/>
              </w:rPr>
              <w:t>20</w:t>
            </w:r>
          </w:p>
        </w:tc>
      </w:tr>
      <w:tr w:rsidR="0016650B" w:rsidTr="000D12A0">
        <w:tc>
          <w:tcPr>
            <w:tcW w:w="10065" w:type="dxa"/>
            <w:gridSpan w:val="6"/>
            <w:shd w:val="clear" w:color="auto" w:fill="FFFFFF"/>
          </w:tcPr>
          <w:p w:rsidR="0016650B" w:rsidRPr="002B2E91" w:rsidRDefault="0016650B" w:rsidP="00F179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16650B" w:rsidTr="000D12A0">
        <w:tc>
          <w:tcPr>
            <w:tcW w:w="908" w:type="dxa"/>
          </w:tcPr>
          <w:p w:rsidR="0016650B" w:rsidRDefault="0016650B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16650B" w:rsidRPr="002B2E91" w:rsidRDefault="0016650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315" w:type="dxa"/>
            <w:vAlign w:val="center"/>
          </w:tcPr>
          <w:p w:rsidR="0016650B" w:rsidRPr="002B2E91" w:rsidRDefault="0016650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gridSpan w:val="2"/>
            <w:vAlign w:val="center"/>
          </w:tcPr>
          <w:p w:rsidR="0016650B" w:rsidRPr="002B2E91" w:rsidRDefault="0016650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16650B" w:rsidRDefault="0016650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:rsidR="0016650B" w:rsidRDefault="0016650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:rsidR="0016650B" w:rsidRDefault="0016650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:rsidR="0016650B" w:rsidRPr="002B2E91" w:rsidRDefault="0016650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735" w:type="dxa"/>
            <w:vAlign w:val="center"/>
          </w:tcPr>
          <w:p w:rsidR="0016650B" w:rsidRPr="002B2E91" w:rsidRDefault="0016650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16650B" w:rsidRDefault="0016650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16650B" w:rsidRPr="002B2E91" w:rsidRDefault="0016650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16650B" w:rsidRPr="00D94CD2" w:rsidTr="000D12A0">
        <w:tc>
          <w:tcPr>
            <w:tcW w:w="908" w:type="dxa"/>
            <w:vAlign w:val="center"/>
          </w:tcPr>
          <w:p w:rsidR="0016650B" w:rsidRPr="00D94CD2" w:rsidRDefault="0016650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6.1.3.1</w:t>
            </w:r>
          </w:p>
        </w:tc>
        <w:tc>
          <w:tcPr>
            <w:tcW w:w="1644" w:type="dxa"/>
            <w:vAlign w:val="center"/>
          </w:tcPr>
          <w:p w:rsidR="0016650B" w:rsidRPr="00D94CD2" w:rsidRDefault="0016650B" w:rsidP="00665C1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5" w:type="dxa"/>
            <w:vAlign w:val="center"/>
          </w:tcPr>
          <w:p w:rsidR="0016650B" w:rsidRPr="00D94CD2" w:rsidRDefault="0016650B" w:rsidP="00986FA9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16650B" w:rsidRPr="00D94CD2" w:rsidRDefault="0016650B" w:rsidP="0066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16650B" w:rsidRPr="00D94CD2" w:rsidRDefault="0016650B" w:rsidP="00665C1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16650B" w:rsidTr="000D12A0">
        <w:tc>
          <w:tcPr>
            <w:tcW w:w="10065" w:type="dxa"/>
            <w:gridSpan w:val="6"/>
            <w:shd w:val="clear" w:color="auto" w:fill="F2F2F2"/>
          </w:tcPr>
          <w:p w:rsidR="0016650B" w:rsidRPr="002B2E91" w:rsidRDefault="0016650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16650B" w:rsidRPr="00C20BB8" w:rsidTr="000D12A0">
        <w:tc>
          <w:tcPr>
            <w:tcW w:w="908" w:type="dxa"/>
            <w:vAlign w:val="center"/>
          </w:tcPr>
          <w:p w:rsidR="0016650B" w:rsidRPr="00166516" w:rsidRDefault="0016650B" w:rsidP="00900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6.2.1</w:t>
            </w:r>
          </w:p>
        </w:tc>
        <w:tc>
          <w:tcPr>
            <w:tcW w:w="9157" w:type="dxa"/>
            <w:gridSpan w:val="5"/>
          </w:tcPr>
          <w:p w:rsidR="0016650B" w:rsidRPr="000D045D" w:rsidRDefault="0016650B" w:rsidP="00900A48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 xml:space="preserve"> : сайт. – Красноярск. – URL: </w:t>
            </w:r>
            <w:hyperlink r:id="rId10" w:history="1">
              <w:r w:rsidRPr="000D045D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после авторизации. – Текст: электронный.</w:t>
            </w:r>
          </w:p>
        </w:tc>
      </w:tr>
      <w:tr w:rsidR="0016650B" w:rsidRPr="00D94CD2" w:rsidTr="000D12A0">
        <w:tc>
          <w:tcPr>
            <w:tcW w:w="908" w:type="dxa"/>
            <w:vAlign w:val="center"/>
          </w:tcPr>
          <w:p w:rsidR="0016650B" w:rsidRPr="00166516" w:rsidRDefault="0016650B" w:rsidP="00900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6.2.2</w:t>
            </w:r>
          </w:p>
        </w:tc>
        <w:tc>
          <w:tcPr>
            <w:tcW w:w="9157" w:type="dxa"/>
            <w:gridSpan w:val="5"/>
          </w:tcPr>
          <w:p w:rsidR="0016650B" w:rsidRPr="000D045D" w:rsidRDefault="0016650B" w:rsidP="00900A48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Электронная библиотека «УМЦ ЖДТ» :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11" w:history="1">
              <w:r w:rsidRPr="000D045D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16650B" w:rsidRPr="00D94CD2" w:rsidTr="000D12A0">
        <w:tc>
          <w:tcPr>
            <w:tcW w:w="908" w:type="dxa"/>
            <w:vAlign w:val="center"/>
          </w:tcPr>
          <w:p w:rsidR="0016650B" w:rsidRPr="00166516" w:rsidRDefault="0016650B" w:rsidP="00900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6.2.3</w:t>
            </w:r>
          </w:p>
        </w:tc>
        <w:tc>
          <w:tcPr>
            <w:tcW w:w="9157" w:type="dxa"/>
            <w:gridSpan w:val="5"/>
          </w:tcPr>
          <w:p w:rsidR="0016650B" w:rsidRPr="000D045D" w:rsidRDefault="0016650B" w:rsidP="00900A48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Znanium.com : электронно-библиотечная система : сайт / ООО «ЗНАНИУМ». – Москва. 2011 – 2020. – URL: </w:t>
            </w:r>
            <w:hyperlink r:id="rId12" w:history="1">
              <w:r w:rsidRPr="000D045D">
                <w:rPr>
                  <w:rStyle w:val="a9"/>
                  <w:sz w:val="20"/>
                  <w:szCs w:val="20"/>
                </w:rPr>
                <w:t>http://</w:t>
              </w:r>
              <w:r w:rsidRPr="000D045D">
                <w:rPr>
                  <w:rStyle w:val="a9"/>
                  <w:sz w:val="20"/>
                  <w:szCs w:val="20"/>
                  <w:lang w:val="en-US"/>
                </w:rPr>
                <w:t>new</w:t>
              </w:r>
              <w:r w:rsidRPr="000D045D">
                <w:rPr>
                  <w:rStyle w:val="a9"/>
                  <w:sz w:val="20"/>
                  <w:szCs w:val="20"/>
                </w:rPr>
                <w:t>.znanium.com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 : по подписке. – Текст: электронный.</w:t>
            </w:r>
          </w:p>
        </w:tc>
      </w:tr>
      <w:tr w:rsidR="0016650B" w:rsidRPr="00D94CD2" w:rsidTr="000D12A0">
        <w:tc>
          <w:tcPr>
            <w:tcW w:w="908" w:type="dxa"/>
            <w:vAlign w:val="center"/>
          </w:tcPr>
          <w:p w:rsidR="0016650B" w:rsidRPr="00166516" w:rsidRDefault="0016650B" w:rsidP="00900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6.2.4</w:t>
            </w:r>
          </w:p>
        </w:tc>
        <w:tc>
          <w:tcPr>
            <w:tcW w:w="9157" w:type="dxa"/>
            <w:gridSpan w:val="5"/>
          </w:tcPr>
          <w:p w:rsidR="0016650B" w:rsidRPr="000D045D" w:rsidRDefault="00812C8F" w:rsidP="00900A48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3" w:history="1">
              <w:r w:rsidR="0016650B" w:rsidRPr="000D045D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r w:rsidR="0016650B" w:rsidRPr="000D045D">
              <w:rPr>
                <w:color w:val="000000"/>
                <w:sz w:val="20"/>
                <w:szCs w:val="20"/>
              </w:rPr>
              <w:t xml:space="preserve"> : электронная библиотека : сайт / ООО «Электронное издательство </w:t>
            </w:r>
            <w:proofErr w:type="spellStart"/>
            <w:r w:rsidR="0016650B" w:rsidRPr="000D045D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16650B" w:rsidRPr="000D045D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4" w:history="1">
              <w:r w:rsidR="0016650B" w:rsidRPr="000D045D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16650B"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16650B" w:rsidRPr="00D94CD2" w:rsidTr="000D12A0">
        <w:tc>
          <w:tcPr>
            <w:tcW w:w="908" w:type="dxa"/>
            <w:vAlign w:val="center"/>
          </w:tcPr>
          <w:p w:rsidR="0016650B" w:rsidRPr="00166516" w:rsidRDefault="0016650B" w:rsidP="00900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6.2.5</w:t>
            </w:r>
          </w:p>
        </w:tc>
        <w:tc>
          <w:tcPr>
            <w:tcW w:w="9157" w:type="dxa"/>
            <w:gridSpan w:val="5"/>
          </w:tcPr>
          <w:p w:rsidR="0016650B" w:rsidRPr="000D045D" w:rsidRDefault="0016650B" w:rsidP="00900A48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Лань : электронно-библиотечная система : сайт / Издательство Лань. – Санкт-Петербург, 2011 –    . – URL: </w:t>
            </w:r>
            <w:hyperlink r:id="rId15" w:history="1">
              <w:r w:rsidRPr="000D045D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 : по подписке. – Текст: электронный.</w:t>
            </w:r>
          </w:p>
        </w:tc>
      </w:tr>
      <w:tr w:rsidR="0016650B" w:rsidRPr="00D94CD2" w:rsidTr="000D12A0">
        <w:tc>
          <w:tcPr>
            <w:tcW w:w="908" w:type="dxa"/>
            <w:vAlign w:val="center"/>
          </w:tcPr>
          <w:p w:rsidR="0016650B" w:rsidRPr="00166516" w:rsidRDefault="0016650B" w:rsidP="00900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6.2.6</w:t>
            </w:r>
          </w:p>
        </w:tc>
        <w:tc>
          <w:tcPr>
            <w:tcW w:w="9157" w:type="dxa"/>
            <w:gridSpan w:val="5"/>
          </w:tcPr>
          <w:p w:rsidR="0016650B" w:rsidRPr="000D045D" w:rsidRDefault="0016650B" w:rsidP="00900A48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ЭБС </w:t>
            </w:r>
            <w:r w:rsidRPr="000D045D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r w:rsidRPr="000D045D">
              <w:rPr>
                <w:color w:val="000000"/>
                <w:sz w:val="20"/>
                <w:szCs w:val="20"/>
              </w:rPr>
              <w:t xml:space="preserve"> : электронная библиотека : сайт / ООО «Директ-Медиа». – Москва, 2001 –    . – URL: //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16650B" w:rsidRPr="00D94CD2" w:rsidTr="000D12A0">
        <w:tc>
          <w:tcPr>
            <w:tcW w:w="908" w:type="dxa"/>
            <w:vAlign w:val="center"/>
          </w:tcPr>
          <w:p w:rsidR="0016650B" w:rsidRPr="00166516" w:rsidRDefault="0016650B" w:rsidP="00900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6.2.7</w:t>
            </w:r>
          </w:p>
        </w:tc>
        <w:tc>
          <w:tcPr>
            <w:tcW w:w="9157" w:type="dxa"/>
            <w:gridSpan w:val="5"/>
          </w:tcPr>
          <w:p w:rsidR="0016650B" w:rsidRPr="000D045D" w:rsidRDefault="0016650B" w:rsidP="00900A48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Национальная электронная библиотека : федеральный проект : сайт / Министерство Культуры РФ. – Москва, 2016 –    . – URL: </w:t>
            </w:r>
            <w:hyperlink r:id="rId16" w:history="1">
              <w:r w:rsidRPr="000D045D">
                <w:rPr>
                  <w:rStyle w:val="a9"/>
                  <w:sz w:val="20"/>
                  <w:szCs w:val="20"/>
                </w:rPr>
                <w:t>https://rusneb.ru/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 подписке. – Текст: электронный.</w:t>
            </w:r>
          </w:p>
        </w:tc>
      </w:tr>
      <w:tr w:rsidR="0016650B" w:rsidTr="000D12A0">
        <w:tc>
          <w:tcPr>
            <w:tcW w:w="10065" w:type="dxa"/>
            <w:gridSpan w:val="6"/>
            <w:shd w:val="clear" w:color="auto" w:fill="F2F2F2"/>
            <w:vAlign w:val="center"/>
          </w:tcPr>
          <w:p w:rsidR="0016650B" w:rsidRPr="002D3D1D" w:rsidRDefault="0016650B" w:rsidP="00122E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16650B" w:rsidTr="000D12A0">
        <w:tc>
          <w:tcPr>
            <w:tcW w:w="10065" w:type="dxa"/>
            <w:gridSpan w:val="6"/>
            <w:shd w:val="clear" w:color="auto" w:fill="F2F2F2"/>
            <w:vAlign w:val="center"/>
          </w:tcPr>
          <w:p w:rsidR="0016650B" w:rsidRPr="002B2E91" w:rsidRDefault="0016650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Базовоепрограммное обеспечение</w:t>
            </w:r>
          </w:p>
        </w:tc>
      </w:tr>
      <w:tr w:rsidR="0016650B" w:rsidRPr="00900A48" w:rsidTr="000D12A0">
        <w:tc>
          <w:tcPr>
            <w:tcW w:w="908" w:type="dxa"/>
            <w:vAlign w:val="center"/>
          </w:tcPr>
          <w:p w:rsidR="0016650B" w:rsidRPr="00D94CD2" w:rsidRDefault="0016650B" w:rsidP="00900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6.3.1.1</w:t>
            </w:r>
          </w:p>
        </w:tc>
        <w:tc>
          <w:tcPr>
            <w:tcW w:w="9157" w:type="dxa"/>
            <w:gridSpan w:val="5"/>
          </w:tcPr>
          <w:p w:rsidR="0016650B" w:rsidRPr="00031EDD" w:rsidRDefault="0016650B" w:rsidP="00900A48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031EDD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031E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EDD">
              <w:rPr>
                <w:color w:val="000000"/>
                <w:sz w:val="20"/>
                <w:szCs w:val="20"/>
              </w:rPr>
              <w:t>WindowsVistaBusinessRussian</w:t>
            </w:r>
            <w:proofErr w:type="spellEnd"/>
            <w:r w:rsidRPr="00031ED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31EDD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031EDD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</w:tc>
      </w:tr>
      <w:tr w:rsidR="0016650B" w:rsidRPr="00812C8F" w:rsidTr="000D12A0">
        <w:tc>
          <w:tcPr>
            <w:tcW w:w="908" w:type="dxa"/>
            <w:vAlign w:val="center"/>
          </w:tcPr>
          <w:p w:rsidR="0016650B" w:rsidRPr="00D94CD2" w:rsidRDefault="0016650B" w:rsidP="00900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6.3.1.2</w:t>
            </w:r>
          </w:p>
        </w:tc>
        <w:tc>
          <w:tcPr>
            <w:tcW w:w="9157" w:type="dxa"/>
            <w:gridSpan w:val="5"/>
          </w:tcPr>
          <w:p w:rsidR="0016650B" w:rsidRPr="00900A48" w:rsidRDefault="0016650B" w:rsidP="00900A48">
            <w:pPr>
              <w:rPr>
                <w:lang w:val="en-US"/>
              </w:rPr>
            </w:pPr>
            <w:r w:rsidRPr="00031EDD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031EDD">
              <w:rPr>
                <w:color w:val="000000"/>
                <w:sz w:val="20"/>
                <w:szCs w:val="20"/>
              </w:rPr>
              <w:t>дог</w:t>
            </w:r>
            <w:r w:rsidRPr="00031EDD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031EDD">
              <w:rPr>
                <w:color w:val="000000"/>
                <w:sz w:val="20"/>
                <w:szCs w:val="20"/>
              </w:rPr>
              <w:t>от</w:t>
            </w:r>
            <w:r w:rsidRPr="00031EDD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031EDD">
              <w:rPr>
                <w:color w:val="000000"/>
                <w:sz w:val="20"/>
                <w:szCs w:val="20"/>
              </w:rPr>
              <w:t>лицензий</w:t>
            </w:r>
            <w:r w:rsidRPr="00031EDD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031EDD">
              <w:rPr>
                <w:color w:val="000000"/>
                <w:sz w:val="20"/>
                <w:szCs w:val="20"/>
              </w:rPr>
              <w:t>дог</w:t>
            </w:r>
            <w:r w:rsidRPr="00031EDD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031EDD">
              <w:rPr>
                <w:color w:val="000000"/>
                <w:sz w:val="20"/>
                <w:szCs w:val="20"/>
              </w:rPr>
              <w:t>от</w:t>
            </w:r>
            <w:r w:rsidRPr="00031EDD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031EDD">
              <w:rPr>
                <w:color w:val="000000"/>
                <w:sz w:val="20"/>
                <w:szCs w:val="20"/>
              </w:rPr>
              <w:t>лицензий</w:t>
            </w:r>
            <w:r w:rsidRPr="00031EDD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16650B" w:rsidTr="000D12A0">
        <w:tc>
          <w:tcPr>
            <w:tcW w:w="10065" w:type="dxa"/>
            <w:gridSpan w:val="6"/>
            <w:shd w:val="clear" w:color="auto" w:fill="F2F2F2"/>
            <w:vAlign w:val="center"/>
          </w:tcPr>
          <w:p w:rsidR="0016650B" w:rsidRPr="002B2E91" w:rsidRDefault="0016650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 xml:space="preserve">.2 </w:t>
            </w:r>
            <w:proofErr w:type="spellStart"/>
            <w:r>
              <w:rPr>
                <w:b/>
                <w:bCs/>
                <w:sz w:val="20"/>
                <w:szCs w:val="20"/>
              </w:rPr>
              <w:t>Специализированноепрограммное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обеспечение</w:t>
            </w:r>
          </w:p>
        </w:tc>
      </w:tr>
      <w:tr w:rsidR="0016650B" w:rsidRPr="00D94CD2" w:rsidTr="000D12A0">
        <w:tc>
          <w:tcPr>
            <w:tcW w:w="908" w:type="dxa"/>
            <w:vAlign w:val="center"/>
          </w:tcPr>
          <w:p w:rsidR="0016650B" w:rsidRPr="00D94CD2" w:rsidRDefault="0016650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6.3.2.1</w:t>
            </w:r>
          </w:p>
        </w:tc>
        <w:tc>
          <w:tcPr>
            <w:tcW w:w="9157" w:type="dxa"/>
            <w:gridSpan w:val="5"/>
          </w:tcPr>
          <w:p w:rsidR="0016650B" w:rsidRPr="00850F1B" w:rsidRDefault="0016650B" w:rsidP="00FD4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предусмотрено</w:t>
            </w:r>
          </w:p>
        </w:tc>
      </w:tr>
      <w:tr w:rsidR="0016650B" w:rsidTr="000D12A0">
        <w:tc>
          <w:tcPr>
            <w:tcW w:w="10065" w:type="dxa"/>
            <w:gridSpan w:val="6"/>
            <w:shd w:val="clear" w:color="auto" w:fill="F2F2F2"/>
            <w:vAlign w:val="center"/>
          </w:tcPr>
          <w:p w:rsidR="0016650B" w:rsidRPr="002B2E91" w:rsidRDefault="0016650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163BD3" w:rsidTr="000D12A0">
        <w:tc>
          <w:tcPr>
            <w:tcW w:w="908" w:type="dxa"/>
            <w:vAlign w:val="center"/>
          </w:tcPr>
          <w:p w:rsidR="00163BD3" w:rsidRPr="002B2E91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157" w:type="dxa"/>
            <w:gridSpan w:val="5"/>
          </w:tcPr>
          <w:p w:rsidR="00163BD3" w:rsidRPr="002B2E91" w:rsidRDefault="00163BD3" w:rsidP="00163B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2874">
              <w:rPr>
                <w:sz w:val="20"/>
                <w:szCs w:val="20"/>
              </w:rPr>
              <w:t>Консультант+ учебная версия (дог № 2614 от 31.03.2014)</w:t>
            </w:r>
          </w:p>
        </w:tc>
      </w:tr>
      <w:tr w:rsidR="00163BD3" w:rsidTr="000D12A0">
        <w:tc>
          <w:tcPr>
            <w:tcW w:w="10065" w:type="dxa"/>
            <w:gridSpan w:val="6"/>
            <w:shd w:val="clear" w:color="auto" w:fill="F2F2F2"/>
            <w:vAlign w:val="center"/>
          </w:tcPr>
          <w:p w:rsidR="00163BD3" w:rsidRPr="00C9184D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163BD3" w:rsidRPr="00D94CD2" w:rsidTr="000D12A0">
        <w:tc>
          <w:tcPr>
            <w:tcW w:w="908" w:type="dxa"/>
            <w:vAlign w:val="center"/>
          </w:tcPr>
          <w:p w:rsidR="00163BD3" w:rsidRPr="00D94CD2" w:rsidRDefault="00163BD3" w:rsidP="00163B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6.4.1</w:t>
            </w:r>
          </w:p>
        </w:tc>
        <w:tc>
          <w:tcPr>
            <w:tcW w:w="9157" w:type="dxa"/>
            <w:gridSpan w:val="5"/>
          </w:tcPr>
          <w:p w:rsidR="00163BD3" w:rsidRPr="00D94CD2" w:rsidRDefault="00163BD3" w:rsidP="00163BD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Не предусмотрено</w:t>
            </w:r>
          </w:p>
        </w:tc>
      </w:tr>
    </w:tbl>
    <w:p w:rsidR="00606E4F" w:rsidRDefault="00606E4F" w:rsidP="00606E4F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9157"/>
      </w:tblGrid>
      <w:tr w:rsidR="00BA5A68" w:rsidTr="00163BD3">
        <w:tc>
          <w:tcPr>
            <w:tcW w:w="10065" w:type="dxa"/>
            <w:gridSpan w:val="2"/>
            <w:shd w:val="clear" w:color="auto" w:fill="F2F2F2"/>
            <w:vAlign w:val="center"/>
          </w:tcPr>
          <w:p w:rsidR="00BA5A68" w:rsidRPr="002B2E91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 xml:space="preserve">НЕОБХОДИМОЙ ДЛЯ </w:t>
            </w:r>
            <w:r w:rsidR="00606E4F">
              <w:rPr>
                <w:b/>
                <w:bCs/>
              </w:rPr>
              <w:t>ОСУЩЕСТВЛЕНИЯ УЧЕБНОГО</w:t>
            </w:r>
            <w:r>
              <w:rPr>
                <w:b/>
                <w:bCs/>
              </w:rPr>
              <w:t xml:space="preserve"> ПРОЦЕССА</w:t>
            </w:r>
          </w:p>
          <w:p w:rsidR="00BA5A68" w:rsidRPr="002B2E91" w:rsidRDefault="00F179DC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C20BB8" w:rsidTr="00163BD3">
        <w:tc>
          <w:tcPr>
            <w:tcW w:w="908" w:type="dxa"/>
            <w:vAlign w:val="center"/>
          </w:tcPr>
          <w:p w:rsidR="00C20BB8" w:rsidRPr="00F82A74" w:rsidRDefault="00C20BB8" w:rsidP="00EE7B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1</w:t>
            </w:r>
          </w:p>
        </w:tc>
        <w:tc>
          <w:tcPr>
            <w:tcW w:w="9157" w:type="dxa"/>
            <w:vAlign w:val="center"/>
          </w:tcPr>
          <w:p w:rsidR="00C20BB8" w:rsidRPr="00166516" w:rsidRDefault="00C20BB8" w:rsidP="00163BD3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b/>
                <w:bCs/>
              </w:rPr>
            </w:pPr>
            <w:r w:rsidRPr="00166516">
              <w:rPr>
                <w:color w:val="000000"/>
                <w:sz w:val="20"/>
                <w:szCs w:val="20"/>
              </w:rPr>
              <w:t xml:space="preserve">Корпуса А, Л, Т, Н </w:t>
            </w:r>
            <w:proofErr w:type="spellStart"/>
            <w:r w:rsidRPr="00166516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color w:val="000000"/>
                <w:sz w:val="20"/>
                <w:szCs w:val="20"/>
              </w:rPr>
              <w:t xml:space="preserve"> находятся по адресу г. Кра</w:t>
            </w:r>
            <w:r>
              <w:rPr>
                <w:color w:val="000000"/>
                <w:sz w:val="20"/>
                <w:szCs w:val="20"/>
              </w:rPr>
              <w:t>сноярск, ул. Новая Заря, д. 2И</w:t>
            </w:r>
          </w:p>
        </w:tc>
      </w:tr>
      <w:tr w:rsidR="00C20BB8" w:rsidTr="00163BD3">
        <w:tc>
          <w:tcPr>
            <w:tcW w:w="908" w:type="dxa"/>
            <w:vAlign w:val="center"/>
          </w:tcPr>
          <w:p w:rsidR="00C20BB8" w:rsidRPr="00F82A74" w:rsidRDefault="00C20BB8" w:rsidP="00EE7B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2</w:t>
            </w:r>
          </w:p>
        </w:tc>
        <w:tc>
          <w:tcPr>
            <w:tcW w:w="9157" w:type="dxa"/>
            <w:vAlign w:val="center"/>
          </w:tcPr>
          <w:p w:rsidR="00C20BB8" w:rsidRPr="00166516" w:rsidRDefault="00C20BB8" w:rsidP="00EE7B94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166516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C20BB8" w:rsidTr="00163BD3">
        <w:tc>
          <w:tcPr>
            <w:tcW w:w="908" w:type="dxa"/>
            <w:vAlign w:val="center"/>
          </w:tcPr>
          <w:p w:rsidR="00C20BB8" w:rsidRPr="00F82A74" w:rsidRDefault="00C20BB8" w:rsidP="00EE7B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3</w:t>
            </w:r>
          </w:p>
        </w:tc>
        <w:tc>
          <w:tcPr>
            <w:tcW w:w="9157" w:type="dxa"/>
            <w:vAlign w:val="center"/>
          </w:tcPr>
          <w:p w:rsidR="00C20BB8" w:rsidRPr="00166516" w:rsidRDefault="00C20BB8" w:rsidP="00EE7B94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r w:rsidRPr="00166516">
              <w:rPr>
                <w:rFonts w:eastAsia="MS ??"/>
                <w:color w:val="000000"/>
                <w:sz w:val="20"/>
                <w:szCs w:val="20"/>
              </w:rPr>
              <w:t>Учебная Лаборатория «Компьютерный класс»; г. Красноярск, ул. Новая Заря, д. 2И, корпус Л, ауд. Л 404</w:t>
            </w:r>
          </w:p>
        </w:tc>
      </w:tr>
      <w:tr w:rsidR="00C20BB8" w:rsidTr="00163BD3">
        <w:tc>
          <w:tcPr>
            <w:tcW w:w="908" w:type="dxa"/>
            <w:vAlign w:val="center"/>
          </w:tcPr>
          <w:p w:rsidR="00C20BB8" w:rsidRPr="00F82A74" w:rsidRDefault="00C20BB8" w:rsidP="00EE7B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4</w:t>
            </w:r>
          </w:p>
        </w:tc>
        <w:tc>
          <w:tcPr>
            <w:tcW w:w="9157" w:type="dxa"/>
            <w:vAlign w:val="center"/>
          </w:tcPr>
          <w:p w:rsidR="00C20BB8" w:rsidRPr="00166516" w:rsidRDefault="00C20BB8" w:rsidP="00EE7B94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r w:rsidRPr="00166516">
              <w:rPr>
                <w:rFonts w:eastAsia="MS ??"/>
                <w:color w:val="000000"/>
                <w:sz w:val="20"/>
                <w:szCs w:val="20"/>
              </w:rPr>
              <w:t xml:space="preserve">Учебный полигон железнодорожной техники </w:t>
            </w:r>
            <w:proofErr w:type="spellStart"/>
            <w:r w:rsidRPr="00166516">
              <w:rPr>
                <w:rFonts w:eastAsia="MS ??"/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rFonts w:eastAsia="MS ??"/>
                <w:color w:val="000000"/>
                <w:sz w:val="20"/>
                <w:szCs w:val="20"/>
              </w:rPr>
              <w:t xml:space="preserve"> г. Красноярск, ул. Новая Заря, д. 2И</w:t>
            </w:r>
          </w:p>
        </w:tc>
      </w:tr>
      <w:tr w:rsidR="00C20BB8" w:rsidTr="00163BD3">
        <w:tc>
          <w:tcPr>
            <w:tcW w:w="908" w:type="dxa"/>
            <w:vAlign w:val="center"/>
          </w:tcPr>
          <w:p w:rsidR="00C20BB8" w:rsidRPr="00F82A74" w:rsidRDefault="00C20BB8" w:rsidP="00EE7B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57" w:type="dxa"/>
            <w:vAlign w:val="center"/>
          </w:tcPr>
          <w:p w:rsidR="00C20BB8" w:rsidRPr="00166516" w:rsidRDefault="00C20BB8" w:rsidP="00EE7B94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166516">
              <w:rPr>
                <w:bCs/>
                <w:sz w:val="20"/>
              </w:rPr>
              <w:t>КрИЖТИрГУПС</w:t>
            </w:r>
            <w:proofErr w:type="spellEnd"/>
            <w:r w:rsidRPr="00166516">
              <w:rPr>
                <w:bCs/>
                <w:sz w:val="20"/>
              </w:rPr>
              <w:t>.</w:t>
            </w:r>
          </w:p>
          <w:p w:rsidR="00C20BB8" w:rsidRPr="00166516" w:rsidRDefault="00C20BB8" w:rsidP="00EE7B94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>Помещения для самостоятельной работы обучающихся:</w:t>
            </w:r>
          </w:p>
          <w:p w:rsidR="00C20BB8" w:rsidRPr="00166516" w:rsidRDefault="00C20BB8" w:rsidP="00EE7B94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– читальный зал библиотеки</w:t>
            </w:r>
            <w:r w:rsidR="00900A48">
              <w:rPr>
                <w:bCs/>
                <w:sz w:val="20"/>
              </w:rPr>
              <w:t>;</w:t>
            </w:r>
          </w:p>
          <w:p w:rsidR="00C20BB8" w:rsidRPr="00166516" w:rsidRDefault="00C20BB8" w:rsidP="00EE7B94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>– компьютерные классы Л-203, Л-214, Л-410, Т-5,Т-46.</w:t>
            </w:r>
          </w:p>
        </w:tc>
      </w:tr>
    </w:tbl>
    <w:p w:rsidR="00AA7284" w:rsidRDefault="00AA7284">
      <w:pPr>
        <w:rPr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5"/>
      </w:tblGrid>
      <w:tr w:rsidR="00BA5A68" w:rsidTr="00260DEF">
        <w:tc>
          <w:tcPr>
            <w:tcW w:w="10065" w:type="dxa"/>
            <w:gridSpan w:val="2"/>
            <w:shd w:val="clear" w:color="auto" w:fill="F2F2F2"/>
            <w:vAlign w:val="center"/>
          </w:tcPr>
          <w:p w:rsidR="00C66E6F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 МЕТОДИ</w:t>
            </w:r>
            <w:r w:rsidR="00606E4F">
              <w:rPr>
                <w:b/>
                <w:bCs/>
              </w:rPr>
              <w:t>ЧЕСКИЕ УКАЗАНИЯ ДЛЯ ОБУЧАЮЩИХСЯ</w:t>
            </w:r>
          </w:p>
          <w:p w:rsidR="00BA5A68" w:rsidRPr="002B2E91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</w:t>
            </w:r>
            <w:r w:rsidR="00F179DC">
              <w:rPr>
                <w:b/>
                <w:bCs/>
              </w:rPr>
              <w:t>ДИСЦИПЛИНЫ</w:t>
            </w:r>
          </w:p>
        </w:tc>
      </w:tr>
      <w:tr w:rsidR="00D65A3D" w:rsidTr="00260DEF">
        <w:tc>
          <w:tcPr>
            <w:tcW w:w="1560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505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C20BB8" w:rsidRPr="00E44DE3" w:rsidTr="00260DEF">
        <w:tc>
          <w:tcPr>
            <w:tcW w:w="1560" w:type="dxa"/>
            <w:vAlign w:val="center"/>
          </w:tcPr>
          <w:p w:rsidR="00C20BB8" w:rsidRPr="00F82A74" w:rsidRDefault="00C20BB8" w:rsidP="00EE7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Лекция</w:t>
            </w:r>
          </w:p>
        </w:tc>
        <w:tc>
          <w:tcPr>
            <w:tcW w:w="8505" w:type="dxa"/>
            <w:vAlign w:val="center"/>
          </w:tcPr>
          <w:p w:rsidR="00C20BB8" w:rsidRPr="00F82A74" w:rsidRDefault="00C20BB8" w:rsidP="00EE7B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Написание конспекта лекций: кратко, схематично, последовательно фиксировать основные положения, выводы, формулировки.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занятии.     </w:t>
            </w:r>
          </w:p>
        </w:tc>
      </w:tr>
      <w:tr w:rsidR="00C20BB8" w:rsidRPr="00E44DE3" w:rsidTr="00260DEF">
        <w:tc>
          <w:tcPr>
            <w:tcW w:w="1560" w:type="dxa"/>
            <w:vAlign w:val="center"/>
          </w:tcPr>
          <w:p w:rsidR="00C20BB8" w:rsidRPr="00F82A74" w:rsidRDefault="00C20BB8" w:rsidP="00EE7B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8505" w:type="dxa"/>
          </w:tcPr>
          <w:p w:rsidR="00C20BB8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Изучение теоретического материала по  рекомендуемой литературе по теме занятия. Используя методические указания  к  практическим занятиям, необходимо ознакомиться с целью занятия и методикой его выполнения. Итоги проведения практических занятий отражаются в специальной тетради. Для защиты практических занятий обучающийся должен знать теоретические положения по теме, содержание и порядок выполнения работы. </w:t>
            </w:r>
          </w:p>
          <w:p w:rsidR="00163BD3" w:rsidRPr="00F82A74" w:rsidRDefault="00163BD3" w:rsidP="00EE7B94">
            <w:pPr>
              <w:jc w:val="both"/>
              <w:rPr>
                <w:sz w:val="20"/>
                <w:szCs w:val="20"/>
              </w:rPr>
            </w:pPr>
            <w:r w:rsidRPr="006C1502">
              <w:rPr>
                <w:iCs/>
                <w:sz w:val="20"/>
                <w:szCs w:val="20"/>
              </w:rPr>
              <w:t>Практическая подготовка, включаемая в практические занятия, предполагает выполнение обучающимся отдельных элементов работ, связанных с будущей профессиональной деятельностью.</w:t>
            </w:r>
          </w:p>
        </w:tc>
      </w:tr>
      <w:tr w:rsidR="00C20BB8" w:rsidRPr="00E44DE3" w:rsidTr="00260DEF">
        <w:tc>
          <w:tcPr>
            <w:tcW w:w="1560" w:type="dxa"/>
            <w:vAlign w:val="center"/>
          </w:tcPr>
          <w:p w:rsidR="00C20BB8" w:rsidRPr="00F82A74" w:rsidRDefault="00C20BB8" w:rsidP="00EE7B94">
            <w:pPr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Курсовая работа (проект)</w:t>
            </w:r>
          </w:p>
        </w:tc>
        <w:tc>
          <w:tcPr>
            <w:tcW w:w="8505" w:type="dxa"/>
          </w:tcPr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Изучение научной, учебной, нормативной и другой литературы. Отбор необходимого материала; формирование выводов и разработка конкретных рекомендаций по решению поставленной задачи; проведение практических исследований по заданной теме, формулировка выводов по каждому разделу курсовой работы</w:t>
            </w:r>
          </w:p>
        </w:tc>
      </w:tr>
      <w:tr w:rsidR="00C20BB8" w:rsidRPr="00E44DE3" w:rsidTr="00260DEF">
        <w:tc>
          <w:tcPr>
            <w:tcW w:w="1560" w:type="dxa"/>
            <w:vAlign w:val="center"/>
          </w:tcPr>
          <w:p w:rsidR="00C20BB8" w:rsidRPr="00F82A74" w:rsidRDefault="00C20BB8" w:rsidP="00EE7B94">
            <w:pPr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над дисциплиной</w:t>
            </w:r>
          </w:p>
          <w:p w:rsidR="00C20BB8" w:rsidRPr="00F82A74" w:rsidRDefault="00C20BB8" w:rsidP="00EE7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</w:tcPr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обучающегося является составной частью учебного процесса. Она проводится с целью глубокого изучения программного материала. Кроме того, самостоятельная работа способствует развитию творческого подхода к решению конкретных задач, помогает выработать навыки работы с учебной и научной литературой. Самостоятельная работа обучающихся  должна  иметь  место не только в часы самоподготовки, но и на всех видах занятий под руководством преподавателя.    Структурно самостоятельную работу обучающегося  можно разделить на две части: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    1) организуемая преподавателем и четко описываемая в учебно-методическом комплексе;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 xml:space="preserve">    2) самостоятельная работа, которую обучающийся организует по своему усмотрению, без непосредственного контроля со стороны преподавателя.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Различают следующие виды самостоятельной работы: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-   познавательная деятельность во время основных аудиторных занятий;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- самостоятельная работа в компьютерных классах под контролем преподавателя в форме плановых консультаций;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- внеаудиторная самостоятельная работа обучающихся по выполнению домашних заданий учебного и творческого характера (в том числе с электронными ресурсами);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- самостоятельное овладение обучающимися конкретных учебных модулей, предложенных для самостоятельного изучения; учебно-исследовательская работа; научно-исследовательская работа;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во время прохождения практик.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должна вестись систематически в течение всего семестра.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Методологической основой  самостоятельной работы является деятельностный подход, когда цели обучения ориентированы на формирование умений решать не только типовые, но и не типовые задачи, когда студент должен проявить творческую активность, инициативу, знания, умения и навыки, полученные при изучении конкретной дисциплины.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В курсе данной дисциплины широко обучающиеся пользуются нормативными материалами. В связи с чем,  весьма важным является умение проводить   анализ принятых решений и  влияние этих решений на надежность и безопасность.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Обучающемуся  рекомендуется иметь отдельные тетради для ведения конспектов лекций  и практических занятий. Лекции следует записывать с одной стороны листа или оставлять поля, где в процессе самостоятельной работы над учебной литературой можно было бы делать заметки, освещая вопросы, не затронутые в лекции или рассмотренные недостаточно глубоко, а также рекомендованные преподавателем для самостоятельного изучения. Материал каждой лекции следует проработать в тот же день, в который она читалась. Накануне очередной лекции рекомендуется просмотреть материалы предыдущей, чтобы восстановить в памяти основные положения, математический аппарат и основные выводы.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На самостоятельное изучение дисциплины программой предусмотрено 1</w:t>
            </w:r>
            <w:r w:rsidR="00900A48">
              <w:rPr>
                <w:sz w:val="20"/>
                <w:szCs w:val="20"/>
              </w:rPr>
              <w:t>12</w:t>
            </w:r>
            <w:r w:rsidRPr="00F82A74">
              <w:rPr>
                <w:sz w:val="20"/>
                <w:szCs w:val="20"/>
              </w:rPr>
              <w:t xml:space="preserve"> часов для очной формы обучения и </w:t>
            </w:r>
            <w:r w:rsidR="00900A48">
              <w:rPr>
                <w:sz w:val="20"/>
                <w:szCs w:val="20"/>
              </w:rPr>
              <w:t>182</w:t>
            </w:r>
            <w:r w:rsidRPr="00F82A74">
              <w:rPr>
                <w:sz w:val="20"/>
                <w:szCs w:val="20"/>
              </w:rPr>
              <w:t xml:space="preserve"> часа для заочной формы обучения.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Самостоятельная работа студентов может принимать следующие формы: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lastRenderedPageBreak/>
              <w:t>1. Конспектирование.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2. Реферирование литературы.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3. Аннотирование книг, статей.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4. Выполнение заданий поисково-исследовательского характера.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5. Углубленный анализ научно-методической литературы.</w:t>
            </w:r>
          </w:p>
          <w:p w:rsidR="00C20BB8" w:rsidRPr="00F82A74" w:rsidRDefault="00C20BB8" w:rsidP="00EE7B94">
            <w:pPr>
              <w:jc w:val="both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6. Работа с лекционным материалом: проработка конспекта лекций, работа на полях конспекта с терминами, дополнение конспекта материалами из рекомендованной литературы.</w:t>
            </w:r>
          </w:p>
        </w:tc>
      </w:tr>
      <w:tr w:rsidR="00C20BB8" w:rsidRPr="00E44DE3" w:rsidTr="00260DEF">
        <w:tc>
          <w:tcPr>
            <w:tcW w:w="10065" w:type="dxa"/>
            <w:gridSpan w:val="2"/>
            <w:vAlign w:val="center"/>
          </w:tcPr>
          <w:p w:rsidR="00C20BB8" w:rsidRPr="00F82A74" w:rsidRDefault="00C20BB8" w:rsidP="00EE7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lastRenderedPageBreak/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166516">
              <w:rPr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166516">
              <w:rPr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sz w:val="20"/>
                <w:szCs w:val="20"/>
              </w:rPr>
              <w:t>)</w:t>
            </w:r>
            <w:hyperlink r:id="rId17" w:history="1">
              <w:r w:rsidRPr="00166516">
                <w:rPr>
                  <w:color w:val="0000FF"/>
                  <w:sz w:val="20"/>
                  <w:szCs w:val="20"/>
                  <w:u w:val="single"/>
                </w:rPr>
                <w:t>http://irbis.krsk.irgups.ru</w:t>
              </w:r>
            </w:hyperlink>
            <w:r w:rsidRPr="00166516">
              <w:rPr>
                <w:szCs w:val="20"/>
              </w:rPr>
              <w:t>.</w:t>
            </w:r>
          </w:p>
        </w:tc>
      </w:tr>
    </w:tbl>
    <w:p w:rsidR="00C20BB8" w:rsidRDefault="00C20BB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E257F" w:rsidRPr="00166516" w:rsidRDefault="00DE257F" w:rsidP="00DE257F">
      <w:pPr>
        <w:jc w:val="center"/>
      </w:pPr>
      <w:r w:rsidRPr="00166516">
        <w:lastRenderedPageBreak/>
        <w:t>ФЕДЕРАЛЬНОЕ АГЕНТСТВО ЖЕЛЕЗНОДОРОЖНОГО ТРАНСПОРТА</w:t>
      </w:r>
    </w:p>
    <w:p w:rsidR="00DE257F" w:rsidRPr="00166516" w:rsidRDefault="00DE257F" w:rsidP="00DE257F">
      <w:pPr>
        <w:jc w:val="center"/>
        <w:rPr>
          <w:sz w:val="16"/>
          <w:szCs w:val="16"/>
        </w:rPr>
      </w:pPr>
    </w:p>
    <w:p w:rsidR="00DE257F" w:rsidRPr="00166516" w:rsidRDefault="00DE257F" w:rsidP="00DE257F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Федеральное государственное бюджетное образовательное учреждение</w:t>
      </w:r>
    </w:p>
    <w:p w:rsidR="00DE257F" w:rsidRPr="00166516" w:rsidRDefault="00DE257F" w:rsidP="00DE257F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высшего образования</w:t>
      </w:r>
    </w:p>
    <w:p w:rsidR="00DE257F" w:rsidRPr="00166516" w:rsidRDefault="00DE257F" w:rsidP="00DE257F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bCs/>
          <w:color w:val="000000"/>
        </w:rPr>
        <w:t>«Иркутский государственный университет путей сообщения»</w:t>
      </w:r>
    </w:p>
    <w:p w:rsidR="00DE257F" w:rsidRPr="00166516" w:rsidRDefault="00DE257F" w:rsidP="00DE257F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166516">
        <w:rPr>
          <w:b/>
          <w:color w:val="000000"/>
        </w:rPr>
        <w:t xml:space="preserve">Красноярский институт железнодорожного транспорта </w:t>
      </w:r>
    </w:p>
    <w:p w:rsidR="00DE257F" w:rsidRPr="00166516" w:rsidRDefault="00DE257F" w:rsidP="00DE257F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DE257F" w:rsidRPr="00166516" w:rsidRDefault="00DE257F" w:rsidP="00DE257F">
      <w:pPr>
        <w:jc w:val="center"/>
        <w:rPr>
          <w:color w:val="000000"/>
        </w:rPr>
      </w:pPr>
      <w:r w:rsidRPr="00166516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DE257F" w:rsidRPr="004A456F" w:rsidRDefault="00DE257F" w:rsidP="00DE257F">
      <w:pPr>
        <w:jc w:val="center"/>
      </w:pPr>
      <w:r>
        <w:rPr>
          <w:color w:val="000000"/>
        </w:rPr>
        <w:t>(</w:t>
      </w:r>
      <w:proofErr w:type="spellStart"/>
      <w:r>
        <w:rPr>
          <w:color w:val="000000"/>
        </w:rPr>
        <w:t>КрИЖТ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ИрГУПС</w:t>
      </w:r>
      <w:proofErr w:type="spellEnd"/>
      <w:r>
        <w:rPr>
          <w:color w:val="000000"/>
        </w:rPr>
        <w:t>)</w:t>
      </w:r>
    </w:p>
    <w:p w:rsidR="00DE257F" w:rsidRDefault="00DE257F" w:rsidP="00DE257F">
      <w:pPr>
        <w:rPr>
          <w:sz w:val="16"/>
          <w:szCs w:val="16"/>
        </w:rPr>
      </w:pPr>
    </w:p>
    <w:p w:rsidR="00DE257F" w:rsidRDefault="00DE257F" w:rsidP="00DE257F">
      <w:pPr>
        <w:jc w:val="center"/>
        <w:rPr>
          <w:sz w:val="16"/>
          <w:szCs w:val="16"/>
        </w:rPr>
      </w:pPr>
    </w:p>
    <w:p w:rsidR="00DE257F" w:rsidRDefault="00DE257F" w:rsidP="00DE257F">
      <w:pPr>
        <w:jc w:val="center"/>
        <w:rPr>
          <w:sz w:val="16"/>
          <w:szCs w:val="16"/>
        </w:rPr>
      </w:pPr>
    </w:p>
    <w:p w:rsidR="00DE257F" w:rsidRDefault="00DE257F" w:rsidP="00DE257F">
      <w:pPr>
        <w:jc w:val="center"/>
        <w:rPr>
          <w:sz w:val="16"/>
          <w:szCs w:val="16"/>
        </w:rPr>
      </w:pPr>
    </w:p>
    <w:p w:rsidR="00DE257F" w:rsidRDefault="00DE257F" w:rsidP="00DE257F">
      <w:pPr>
        <w:jc w:val="center"/>
        <w:rPr>
          <w:sz w:val="16"/>
          <w:szCs w:val="16"/>
        </w:rPr>
      </w:pPr>
    </w:p>
    <w:p w:rsidR="00DE257F" w:rsidRDefault="00DE257F" w:rsidP="00DE257F">
      <w:pPr>
        <w:jc w:val="center"/>
        <w:rPr>
          <w:sz w:val="16"/>
          <w:szCs w:val="16"/>
        </w:rPr>
      </w:pPr>
    </w:p>
    <w:p w:rsidR="00DE257F" w:rsidRDefault="00DE257F" w:rsidP="00DE257F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DE257F" w:rsidRDefault="00DE257F" w:rsidP="00DE257F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DE257F" w:rsidRDefault="00DE257F" w:rsidP="00DE257F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DE257F" w:rsidRDefault="00DE257F" w:rsidP="00DE25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:rsidR="00DE257F" w:rsidRDefault="00DE257F" w:rsidP="00DE257F">
      <w:pPr>
        <w:jc w:val="center"/>
        <w:rPr>
          <w:b/>
          <w:sz w:val="32"/>
          <w:szCs w:val="32"/>
        </w:rPr>
      </w:pPr>
    </w:p>
    <w:p w:rsidR="00DE257F" w:rsidRDefault="00DE257F" w:rsidP="00DE25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:rsidR="00DE257F" w:rsidRDefault="00DE257F" w:rsidP="00DE25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дисциплине</w:t>
      </w:r>
    </w:p>
    <w:p w:rsidR="00DE257F" w:rsidRDefault="00DE257F" w:rsidP="00DE257F">
      <w:pPr>
        <w:jc w:val="center"/>
        <w:rPr>
          <w:b/>
          <w:sz w:val="32"/>
          <w:szCs w:val="32"/>
        </w:rPr>
      </w:pPr>
    </w:p>
    <w:p w:rsidR="00DE257F" w:rsidRPr="00162626" w:rsidRDefault="00DE257F" w:rsidP="00DE257F">
      <w:pPr>
        <w:jc w:val="center"/>
        <w:rPr>
          <w:b/>
          <w:sz w:val="32"/>
          <w:szCs w:val="32"/>
        </w:rPr>
      </w:pPr>
      <w:r w:rsidRPr="00162626">
        <w:rPr>
          <w:b/>
          <w:bCs/>
          <w:iCs/>
          <w:sz w:val="32"/>
          <w:szCs w:val="32"/>
        </w:rPr>
        <w:t>Б1.О.5</w:t>
      </w:r>
      <w:r>
        <w:rPr>
          <w:b/>
          <w:bCs/>
          <w:iCs/>
          <w:sz w:val="32"/>
          <w:szCs w:val="32"/>
        </w:rPr>
        <w:t>3</w:t>
      </w:r>
      <w:r w:rsidRPr="00162626">
        <w:rPr>
          <w:b/>
          <w:bCs/>
          <w:iCs/>
          <w:sz w:val="32"/>
          <w:szCs w:val="32"/>
        </w:rPr>
        <w:t xml:space="preserve"> </w:t>
      </w:r>
      <w:r>
        <w:rPr>
          <w:b/>
          <w:bCs/>
          <w:iCs/>
          <w:sz w:val="32"/>
          <w:szCs w:val="32"/>
        </w:rPr>
        <w:t>Земляное полотно в сложных природных условиях</w:t>
      </w:r>
    </w:p>
    <w:p w:rsidR="00DE257F" w:rsidRDefault="00DE257F" w:rsidP="00DE257F">
      <w:pPr>
        <w:tabs>
          <w:tab w:val="right" w:leader="underscore" w:pos="9639"/>
        </w:tabs>
        <w:rPr>
          <w:bCs/>
          <w:sz w:val="36"/>
          <w:szCs w:val="36"/>
        </w:rPr>
      </w:pPr>
    </w:p>
    <w:p w:rsidR="00DE257F" w:rsidRDefault="00DE257F" w:rsidP="00DE257F">
      <w:pPr>
        <w:jc w:val="center"/>
      </w:pPr>
    </w:p>
    <w:p w:rsidR="00DE257F" w:rsidRPr="00452BC4" w:rsidRDefault="00DE257F" w:rsidP="00DE257F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452BC4">
        <w:rPr>
          <w:rStyle w:val="s1"/>
          <w:b/>
          <w:bCs/>
          <w:iCs/>
          <w:color w:val="000000"/>
          <w:szCs w:val="32"/>
        </w:rPr>
        <w:t>Приложение 1 к рабочей программе</w:t>
      </w:r>
    </w:p>
    <w:p w:rsidR="00DE257F" w:rsidRDefault="00DE257F" w:rsidP="00DE257F">
      <w:pPr>
        <w:jc w:val="center"/>
      </w:pPr>
    </w:p>
    <w:p w:rsidR="00DE257F" w:rsidRDefault="00DE257F" w:rsidP="00DE257F">
      <w:pPr>
        <w:jc w:val="both"/>
      </w:pPr>
    </w:p>
    <w:p w:rsidR="00DE257F" w:rsidRDefault="00DE257F" w:rsidP="00DE257F">
      <w:pPr>
        <w:jc w:val="both"/>
      </w:pPr>
    </w:p>
    <w:p w:rsidR="00DE257F" w:rsidRDefault="00DE257F" w:rsidP="00DE257F">
      <w:pPr>
        <w:jc w:val="both"/>
      </w:pPr>
    </w:p>
    <w:p w:rsidR="00DE257F" w:rsidRDefault="00DE257F" w:rsidP="00DE257F">
      <w:pPr>
        <w:jc w:val="both"/>
      </w:pPr>
    </w:p>
    <w:p w:rsidR="00DE257F" w:rsidRPr="00685705" w:rsidRDefault="00DE257F" w:rsidP="00DE257F">
      <w:pPr>
        <w:jc w:val="both"/>
      </w:pPr>
    </w:p>
    <w:p w:rsidR="00DE257F" w:rsidRPr="00685705" w:rsidRDefault="00DE257F" w:rsidP="00DE257F">
      <w:pPr>
        <w:jc w:val="both"/>
      </w:pPr>
    </w:p>
    <w:p w:rsidR="00DE257F" w:rsidRPr="00162626" w:rsidRDefault="00DE257F" w:rsidP="00DE257F">
      <w:pPr>
        <w:jc w:val="both"/>
      </w:pPr>
    </w:p>
    <w:p w:rsidR="00DE257F" w:rsidRPr="00162626" w:rsidRDefault="00DE257F" w:rsidP="00DE257F">
      <w:pPr>
        <w:jc w:val="both"/>
      </w:pPr>
      <w:r w:rsidRPr="00162626">
        <w:t xml:space="preserve">Специальность – </w:t>
      </w:r>
      <w:r w:rsidRPr="00162626">
        <w:rPr>
          <w:iCs/>
          <w:u w:val="single"/>
        </w:rPr>
        <w:t>23.05.06 Строительство железных дорог, мостов и транспортных тоннелей</w:t>
      </w:r>
    </w:p>
    <w:p w:rsidR="00DE257F" w:rsidRPr="00162626" w:rsidRDefault="00DE257F" w:rsidP="00DE257F">
      <w:pPr>
        <w:jc w:val="both"/>
      </w:pPr>
      <w:r w:rsidRPr="00162626">
        <w:t xml:space="preserve">Специализация – </w:t>
      </w:r>
      <w:r w:rsidRPr="00162626">
        <w:rPr>
          <w:iCs/>
          <w:u w:val="single"/>
        </w:rPr>
        <w:t>Управление техническим состоянием железнодорожного пути</w:t>
      </w:r>
    </w:p>
    <w:p w:rsidR="00DE257F" w:rsidRDefault="00DE257F" w:rsidP="00DE257F">
      <w:pPr>
        <w:jc w:val="both"/>
        <w:rPr>
          <w:sz w:val="16"/>
          <w:szCs w:val="16"/>
        </w:rPr>
      </w:pPr>
    </w:p>
    <w:p w:rsidR="00DE257F" w:rsidRDefault="00DE257F" w:rsidP="00DE257F">
      <w:pPr>
        <w:jc w:val="both"/>
        <w:rPr>
          <w:sz w:val="16"/>
          <w:szCs w:val="16"/>
        </w:rPr>
      </w:pPr>
    </w:p>
    <w:p w:rsidR="00DE257F" w:rsidRDefault="00DE257F" w:rsidP="00DE257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E257F" w:rsidRDefault="00DE257F" w:rsidP="00DE257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E257F" w:rsidRDefault="00DE257F" w:rsidP="00DE257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E257F" w:rsidRDefault="00DE257F" w:rsidP="00DE257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E257F" w:rsidRDefault="00DE257F" w:rsidP="00DE257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E257F" w:rsidRDefault="00DE257F" w:rsidP="00DE257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E257F" w:rsidRDefault="00DE257F" w:rsidP="00DE257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E257F" w:rsidRDefault="00DE257F" w:rsidP="00DE257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E257F" w:rsidRDefault="00DE257F" w:rsidP="00DE257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E257F" w:rsidRDefault="00DE257F" w:rsidP="00DE257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E257F" w:rsidRDefault="00DE257F" w:rsidP="00DE257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E257F" w:rsidRDefault="00DE257F" w:rsidP="00DE257F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DE257F" w:rsidRPr="001440A4" w:rsidRDefault="00DE257F" w:rsidP="00DE257F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DE257F" w:rsidRDefault="00DE257F" w:rsidP="00DE257F">
      <w:pPr>
        <w:widowControl w:val="0"/>
        <w:autoSpaceDE w:val="0"/>
        <w:autoSpaceDN w:val="0"/>
        <w:adjustRightInd w:val="0"/>
        <w:jc w:val="center"/>
      </w:pPr>
      <w:r w:rsidRPr="00FC792A">
        <w:t>КРАСНОЯРСК</w:t>
      </w:r>
    </w:p>
    <w:p w:rsidR="00DE257F" w:rsidRPr="00FC792A" w:rsidRDefault="00DE257F" w:rsidP="00DE257F">
      <w:pPr>
        <w:widowControl w:val="0"/>
        <w:autoSpaceDE w:val="0"/>
        <w:autoSpaceDN w:val="0"/>
        <w:adjustRightInd w:val="0"/>
        <w:jc w:val="center"/>
      </w:pPr>
    </w:p>
    <w:p w:rsidR="00DE257F" w:rsidRPr="00874FA1" w:rsidRDefault="00DE257F" w:rsidP="00DE257F">
      <w:pPr>
        <w:jc w:val="center"/>
      </w:pPr>
      <w:r w:rsidRPr="00874FA1">
        <w:rPr>
          <w:b/>
        </w:rPr>
        <w:t>1. Общие положения</w:t>
      </w:r>
    </w:p>
    <w:p w:rsidR="00DE257F" w:rsidRPr="00EF7069" w:rsidRDefault="00DE257F" w:rsidP="00DE257F">
      <w:pPr>
        <w:ind w:firstLine="720"/>
        <w:jc w:val="both"/>
      </w:pPr>
      <w:r w:rsidRPr="00EF7069">
        <w:t>Фонд оценочных средств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:rsidR="00DE257F" w:rsidRPr="00EF7069" w:rsidRDefault="00DE257F" w:rsidP="00DE257F">
      <w:pPr>
        <w:ind w:firstLine="720"/>
        <w:jc w:val="both"/>
      </w:pPr>
      <w:r w:rsidRPr="00EF7069">
        <w:t xml:space="preserve">Фонды оценочных средств предназначены для использования обучающимися, преподавателями, администрацией Университета, а так 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у обучающихся.</w:t>
      </w:r>
    </w:p>
    <w:p w:rsidR="00DE257F" w:rsidRPr="00EF7069" w:rsidRDefault="00DE257F" w:rsidP="00DE257F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обучающихся по дисциплине (модулю), практике.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 xml:space="preserve">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 (высшее образование – </w:t>
      </w:r>
      <w:proofErr w:type="spellStart"/>
      <w:r w:rsidRPr="00EF7069">
        <w:rPr>
          <w:sz w:val="24"/>
          <w:szCs w:val="24"/>
        </w:rPr>
        <w:t>бакалавриат</w:t>
      </w:r>
      <w:proofErr w:type="spellEnd"/>
      <w:r w:rsidRPr="00EF7069">
        <w:rPr>
          <w:sz w:val="24"/>
          <w:szCs w:val="24"/>
        </w:rPr>
        <w:t xml:space="preserve">, </w:t>
      </w:r>
      <w:proofErr w:type="spellStart"/>
      <w:r w:rsidRPr="00EF7069">
        <w:rPr>
          <w:sz w:val="24"/>
          <w:szCs w:val="24"/>
        </w:rPr>
        <w:t>специалитет</w:t>
      </w:r>
      <w:proofErr w:type="spellEnd"/>
      <w:r w:rsidRPr="00EF7069">
        <w:rPr>
          <w:sz w:val="24"/>
          <w:szCs w:val="24"/>
        </w:rPr>
        <w:t>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текущего контроля успеваемости обучающихся.</w:t>
      </w:r>
    </w:p>
    <w:p w:rsidR="00DE257F" w:rsidRPr="00EF7069" w:rsidRDefault="00DE257F" w:rsidP="00DE257F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:rsidR="00DE257F" w:rsidRPr="00EF7069" w:rsidRDefault="00DE257F" w:rsidP="00DE257F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оценка достижений обучающихся в процессе изучения дисциплины (модуля) или прохождения практики;</w:t>
      </w:r>
    </w:p>
    <w:p w:rsidR="00DE257F" w:rsidRPr="00EF7069" w:rsidRDefault="00DE257F" w:rsidP="00DE257F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DE257F" w:rsidRPr="00EF7069" w:rsidRDefault="00DE257F" w:rsidP="00DE257F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DE257F" w:rsidRPr="00EF7069" w:rsidRDefault="00DE257F" w:rsidP="00DE257F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средств сформирован на основе ключевых п</w:t>
      </w:r>
      <w:r>
        <w:rPr>
          <w:sz w:val="24"/>
          <w:szCs w:val="24"/>
        </w:rPr>
        <w:t xml:space="preserve">ринципов оценивания: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DE257F" w:rsidRPr="00EF7069" w:rsidRDefault="00DE257F" w:rsidP="00DE257F">
      <w:pPr>
        <w:ind w:firstLine="720"/>
        <w:jc w:val="both"/>
      </w:pPr>
      <w:r w:rsidRPr="00EF7069">
        <w:t xml:space="preserve">Для оценки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используется трехуровневая система:</w:t>
      </w:r>
    </w:p>
    <w:p w:rsidR="00DE257F" w:rsidRPr="00EF7069" w:rsidRDefault="00DE257F" w:rsidP="00DE257F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завершению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DE257F" w:rsidRPr="00EF7069" w:rsidRDefault="00DE257F" w:rsidP="00DE257F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DE257F" w:rsidRDefault="00DE257F" w:rsidP="00DE257F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DE257F" w:rsidRDefault="00DE257F" w:rsidP="00DE257F">
      <w:pPr>
        <w:autoSpaceDE w:val="0"/>
        <w:ind w:firstLine="709"/>
        <w:jc w:val="both"/>
        <w:rPr>
          <w:color w:val="000000"/>
        </w:rPr>
      </w:pPr>
    </w:p>
    <w:p w:rsidR="00DE257F" w:rsidRDefault="00DE257F" w:rsidP="00DE257F">
      <w:pPr>
        <w:autoSpaceDE w:val="0"/>
        <w:ind w:firstLine="709"/>
        <w:jc w:val="both"/>
        <w:rPr>
          <w:color w:val="000000"/>
        </w:rPr>
      </w:pPr>
    </w:p>
    <w:p w:rsidR="00DE257F" w:rsidRDefault="00DE257F" w:rsidP="00DE257F">
      <w:pPr>
        <w:autoSpaceDE w:val="0"/>
        <w:ind w:firstLine="709"/>
        <w:jc w:val="both"/>
        <w:rPr>
          <w:color w:val="000000"/>
        </w:rPr>
      </w:pPr>
    </w:p>
    <w:p w:rsidR="00DE257F" w:rsidRDefault="00DE257F" w:rsidP="00DE257F">
      <w:pPr>
        <w:autoSpaceDE w:val="0"/>
        <w:ind w:firstLine="709"/>
        <w:jc w:val="both"/>
        <w:rPr>
          <w:color w:val="000000"/>
        </w:rPr>
      </w:pPr>
    </w:p>
    <w:p w:rsidR="00DE257F" w:rsidRDefault="00DE257F" w:rsidP="00DE257F">
      <w:pPr>
        <w:autoSpaceDE w:val="0"/>
        <w:ind w:firstLine="709"/>
        <w:jc w:val="both"/>
        <w:rPr>
          <w:color w:val="000000"/>
        </w:rPr>
      </w:pPr>
    </w:p>
    <w:p w:rsidR="00DE257F" w:rsidRDefault="00DE257F" w:rsidP="00DE257F">
      <w:pPr>
        <w:autoSpaceDE w:val="0"/>
        <w:ind w:firstLine="709"/>
        <w:jc w:val="both"/>
        <w:rPr>
          <w:color w:val="000000"/>
        </w:rPr>
      </w:pPr>
    </w:p>
    <w:p w:rsidR="00DE257F" w:rsidRDefault="00DE257F" w:rsidP="00DE257F">
      <w:pPr>
        <w:autoSpaceDE w:val="0"/>
        <w:ind w:firstLine="709"/>
        <w:jc w:val="both"/>
        <w:rPr>
          <w:color w:val="000000"/>
        </w:rPr>
      </w:pPr>
    </w:p>
    <w:p w:rsidR="00DE257F" w:rsidRDefault="00DE257F" w:rsidP="00DE257F">
      <w:pPr>
        <w:autoSpaceDE w:val="0"/>
        <w:ind w:firstLine="709"/>
        <w:jc w:val="both"/>
        <w:rPr>
          <w:color w:val="000000"/>
        </w:rPr>
      </w:pPr>
    </w:p>
    <w:p w:rsidR="00DE257F" w:rsidRDefault="00DE257F" w:rsidP="00DE257F">
      <w:pPr>
        <w:autoSpaceDE w:val="0"/>
        <w:ind w:firstLine="709"/>
        <w:jc w:val="both"/>
        <w:rPr>
          <w:color w:val="000000"/>
        </w:rPr>
      </w:pPr>
    </w:p>
    <w:p w:rsidR="00DE257F" w:rsidRDefault="00DE257F" w:rsidP="00DE257F">
      <w:pPr>
        <w:autoSpaceDE w:val="0"/>
        <w:ind w:firstLine="709"/>
        <w:jc w:val="both"/>
        <w:rPr>
          <w:color w:val="000000"/>
        </w:rPr>
      </w:pPr>
    </w:p>
    <w:p w:rsidR="00DE257F" w:rsidRDefault="00DE257F" w:rsidP="00DE257F">
      <w:pPr>
        <w:autoSpaceDE w:val="0"/>
        <w:ind w:firstLine="709"/>
        <w:jc w:val="both"/>
        <w:rPr>
          <w:color w:val="000000"/>
        </w:rPr>
      </w:pPr>
    </w:p>
    <w:p w:rsidR="00DE257F" w:rsidRDefault="00DE257F" w:rsidP="00DE257F">
      <w:pPr>
        <w:autoSpaceDE w:val="0"/>
        <w:ind w:firstLine="709"/>
        <w:jc w:val="both"/>
        <w:rPr>
          <w:color w:val="000000"/>
        </w:rPr>
      </w:pPr>
    </w:p>
    <w:p w:rsidR="00DE257F" w:rsidRPr="00874FA1" w:rsidRDefault="00DE257F" w:rsidP="00DE257F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874FA1">
        <w:rPr>
          <w:b/>
        </w:rPr>
        <w:lastRenderedPageBreak/>
        <w:t xml:space="preserve">2. </w:t>
      </w:r>
      <w:r w:rsidRPr="00874FA1">
        <w:rPr>
          <w:rStyle w:val="s2"/>
          <w:b/>
          <w:bCs/>
        </w:rPr>
        <w:t>Перечень компетенций с указанием этапов их формирования.</w:t>
      </w:r>
    </w:p>
    <w:p w:rsidR="00DE257F" w:rsidRPr="00874FA1" w:rsidRDefault="00DE257F" w:rsidP="00DE257F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874FA1">
        <w:rPr>
          <w:rStyle w:val="s2"/>
          <w:b/>
          <w:bCs/>
        </w:rPr>
        <w:t>Показатели оценивания компетенций, критерии оценки</w:t>
      </w:r>
    </w:p>
    <w:p w:rsidR="00DE257F" w:rsidRDefault="00DE257F" w:rsidP="00DE257F">
      <w:pPr>
        <w:pStyle w:val="af7"/>
        <w:spacing w:before="0" w:beforeAutospacing="0" w:after="0" w:afterAutospacing="0"/>
        <w:ind w:firstLine="709"/>
        <w:jc w:val="both"/>
      </w:pPr>
      <w:r>
        <w:t xml:space="preserve">Дисциплина </w:t>
      </w:r>
      <w:r w:rsidRPr="00162626">
        <w:t>«</w:t>
      </w:r>
      <w:r>
        <w:t>Земляное полотно в сложных природных условиях</w:t>
      </w:r>
      <w:r w:rsidRPr="00162626">
        <w:t>»</w:t>
      </w:r>
      <w:r>
        <w:t xml:space="preserve"> участвует в формировании компетенции:</w:t>
      </w:r>
    </w:p>
    <w:p w:rsidR="00DE257F" w:rsidRDefault="00DE257F" w:rsidP="00DE257F">
      <w:pPr>
        <w:pStyle w:val="af7"/>
        <w:spacing w:before="0" w:beforeAutospacing="0" w:after="0" w:afterAutospacing="0"/>
        <w:ind w:firstLine="709"/>
        <w:jc w:val="both"/>
      </w:pPr>
      <w:r w:rsidRPr="00F1365F">
        <w:t>ПКС-1 Способен выполнять проектирование и расчет конструкций железнодорожного пути и его сооружений на прочность и устойчивость с учетом обеспечения длительных сроков эксплуатации при известных параметрах движения поездов и природных воздействий</w:t>
      </w:r>
    </w:p>
    <w:p w:rsidR="00DE257F" w:rsidRPr="001440A4" w:rsidRDefault="00DE257F" w:rsidP="00DE257F">
      <w:pPr>
        <w:pStyle w:val="af7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DE257F" w:rsidRDefault="00DE257F" w:rsidP="00DE257F">
      <w:pPr>
        <w:jc w:val="center"/>
        <w:rPr>
          <w:b/>
        </w:rPr>
      </w:pPr>
      <w:r w:rsidRPr="00452BC4">
        <w:rPr>
          <w:b/>
        </w:rPr>
        <w:t>Программа контрольно-оценочных мероприятий                              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275"/>
        <w:gridCol w:w="2410"/>
      </w:tblGrid>
      <w:tr w:rsidR="00DE257F" w:rsidRPr="001440A4" w:rsidTr="00FC27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1440A4" w:rsidRDefault="00DE257F" w:rsidP="00FC27D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1440A4" w:rsidRDefault="00DE257F" w:rsidP="00FC27D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1440A4" w:rsidRDefault="00DE257F" w:rsidP="00FC27D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Наименование</w:t>
            </w:r>
          </w:p>
          <w:p w:rsidR="00DE257F" w:rsidRPr="001440A4" w:rsidRDefault="00DE257F" w:rsidP="00FC27D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контрольно-оценочного</w:t>
            </w:r>
          </w:p>
          <w:p w:rsidR="00DE257F" w:rsidRPr="001440A4" w:rsidRDefault="00DE257F" w:rsidP="00FC27D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1440A4" w:rsidRDefault="00DE257F" w:rsidP="00FC27D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Объект контроля</w:t>
            </w:r>
          </w:p>
          <w:p w:rsidR="00DE257F" w:rsidRPr="001440A4" w:rsidRDefault="00DE257F" w:rsidP="00FC27D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(понятие/тем/раздел и т.д. дисциплины)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1440A4" w:rsidRDefault="00DE257F" w:rsidP="00FC27D1">
            <w:pPr>
              <w:jc w:val="center"/>
              <w:rPr>
                <w:sz w:val="18"/>
                <w:szCs w:val="18"/>
              </w:rPr>
            </w:pPr>
            <w:r w:rsidRPr="001440A4">
              <w:rPr>
                <w:bCs/>
                <w:sz w:val="18"/>
                <w:szCs w:val="18"/>
              </w:rPr>
              <w:t>Код индикатора достижения компетенции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1440A4" w:rsidRDefault="00DE257F" w:rsidP="00FC27D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Наименование</w:t>
            </w:r>
          </w:p>
          <w:p w:rsidR="00DE257F" w:rsidRPr="001440A4" w:rsidRDefault="00DE257F" w:rsidP="00FC27D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оценочного средства</w:t>
            </w:r>
          </w:p>
          <w:p w:rsidR="00DE257F" w:rsidRPr="001440A4" w:rsidRDefault="00DE257F" w:rsidP="00FC27D1">
            <w:pPr>
              <w:jc w:val="center"/>
              <w:rPr>
                <w:i/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(форма проведения)</w:t>
            </w:r>
          </w:p>
        </w:tc>
      </w:tr>
      <w:tr w:rsidR="00DE257F" w:rsidTr="00FC27D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Default="00DE257F" w:rsidP="00FC27D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DE257F" w:rsidTr="00FC27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A56BBC" w:rsidRDefault="00DE257F" w:rsidP="00FC2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A56BBC" w:rsidRDefault="00DE257F" w:rsidP="00FC2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1, 2, 3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A56BBC" w:rsidRDefault="00DE257F" w:rsidP="00FC27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A56BBC" w:rsidRDefault="00DE257F" w:rsidP="00FC27D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F1365F">
              <w:rPr>
                <w:sz w:val="18"/>
                <w:szCs w:val="18"/>
              </w:rPr>
              <w:t>Земляное полотно. Общие сведения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1440A4" w:rsidRDefault="00DE257F" w:rsidP="00FC27D1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ПК</w:t>
            </w:r>
            <w:r>
              <w:rPr>
                <w:sz w:val="18"/>
                <w:szCs w:val="18"/>
              </w:rPr>
              <w:t>С</w:t>
            </w:r>
            <w:r w:rsidRPr="001440A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</w:t>
            </w:r>
            <w:r w:rsidRPr="001440A4">
              <w:rPr>
                <w:sz w:val="18"/>
                <w:szCs w:val="18"/>
              </w:rPr>
              <w:t>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A56BBC" w:rsidRDefault="00DE257F" w:rsidP="00FC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Собеседование</w:t>
            </w:r>
            <w:r w:rsidRPr="00A56BBC">
              <w:rPr>
                <w:sz w:val="18"/>
                <w:szCs w:val="18"/>
              </w:rPr>
              <w:t xml:space="preserve"> (устно)</w:t>
            </w:r>
          </w:p>
        </w:tc>
      </w:tr>
      <w:tr w:rsidR="00DE257F" w:rsidTr="00FC27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A56BBC" w:rsidRDefault="00DE257F" w:rsidP="00FC2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A56BBC" w:rsidRDefault="00DE257F" w:rsidP="00FC2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4, 5, 6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A56BBC" w:rsidRDefault="00DE257F" w:rsidP="00FC27D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F1365F" w:rsidRDefault="00DE257F" w:rsidP="00FC27D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F1365F">
              <w:rPr>
                <w:sz w:val="18"/>
                <w:szCs w:val="18"/>
              </w:rPr>
              <w:t>Основы разработки индивидуальных</w:t>
            </w:r>
          </w:p>
          <w:p w:rsidR="00DE257F" w:rsidRPr="00A56BBC" w:rsidRDefault="00DE257F" w:rsidP="00FC27D1">
            <w:pPr>
              <w:rPr>
                <w:sz w:val="18"/>
                <w:szCs w:val="18"/>
              </w:rPr>
            </w:pPr>
            <w:r w:rsidRPr="00F1365F">
              <w:rPr>
                <w:sz w:val="18"/>
                <w:szCs w:val="18"/>
              </w:rPr>
              <w:t>проектов земляного полотна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1440A4" w:rsidRDefault="00DE257F" w:rsidP="00FC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ПКС-1</w:t>
            </w:r>
            <w:r w:rsidRPr="001440A4">
              <w:rPr>
                <w:sz w:val="18"/>
                <w:szCs w:val="18"/>
              </w:rPr>
              <w:t>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A56BBC" w:rsidRDefault="00DE257F" w:rsidP="00FC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Собеседование</w:t>
            </w:r>
            <w:r w:rsidRPr="00A56BBC">
              <w:rPr>
                <w:sz w:val="18"/>
                <w:szCs w:val="18"/>
              </w:rPr>
              <w:t xml:space="preserve"> (устно)</w:t>
            </w:r>
          </w:p>
        </w:tc>
      </w:tr>
      <w:tr w:rsidR="00DE257F" w:rsidTr="00FC27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A56BBC" w:rsidRDefault="00DE257F" w:rsidP="00FC2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A56BBC" w:rsidRDefault="00DE257F" w:rsidP="00FC2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7, 8, 9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A56BBC" w:rsidRDefault="00DE257F" w:rsidP="00FC27D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2B2A08" w:rsidRDefault="00DE257F" w:rsidP="00FC27D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2B2A08">
              <w:rPr>
                <w:sz w:val="18"/>
                <w:szCs w:val="18"/>
              </w:rPr>
              <w:t>Усиление и стабилизация</w:t>
            </w:r>
          </w:p>
          <w:p w:rsidR="00DE257F" w:rsidRPr="00A56BBC" w:rsidRDefault="00DE257F" w:rsidP="00FC27D1">
            <w:pPr>
              <w:rPr>
                <w:sz w:val="18"/>
                <w:szCs w:val="18"/>
              </w:rPr>
            </w:pPr>
            <w:r w:rsidRPr="002B2A08">
              <w:rPr>
                <w:sz w:val="18"/>
                <w:szCs w:val="18"/>
              </w:rPr>
              <w:t>эксплуатируемого земляного полотна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1440A4" w:rsidRDefault="00DE257F" w:rsidP="00FC27D1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ПК</w:t>
            </w:r>
            <w:r>
              <w:rPr>
                <w:sz w:val="18"/>
                <w:szCs w:val="18"/>
              </w:rPr>
              <w:t>С</w:t>
            </w:r>
            <w:r w:rsidRPr="001440A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</w:t>
            </w:r>
            <w:r w:rsidRPr="001440A4">
              <w:rPr>
                <w:sz w:val="18"/>
                <w:szCs w:val="18"/>
              </w:rPr>
              <w:t>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A56BBC" w:rsidRDefault="00DE257F" w:rsidP="00FC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Собеседование</w:t>
            </w:r>
            <w:r w:rsidRPr="00A56BBC">
              <w:rPr>
                <w:sz w:val="18"/>
                <w:szCs w:val="18"/>
              </w:rPr>
              <w:t xml:space="preserve"> (устно)</w:t>
            </w:r>
          </w:p>
        </w:tc>
      </w:tr>
      <w:tr w:rsidR="00DE257F" w:rsidTr="00FC27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A56BBC" w:rsidRDefault="00DE257F" w:rsidP="00FC2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A56BBC" w:rsidRDefault="00DE257F" w:rsidP="00FC2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10, 11, 12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A56BBC" w:rsidRDefault="00DE257F" w:rsidP="00FC27D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2B2A08" w:rsidRDefault="00DE257F" w:rsidP="00FC27D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2B2A08">
              <w:rPr>
                <w:sz w:val="18"/>
                <w:szCs w:val="18"/>
              </w:rPr>
              <w:t>Защита земляного полотна от</w:t>
            </w:r>
          </w:p>
          <w:p w:rsidR="00DE257F" w:rsidRPr="00A56BBC" w:rsidRDefault="00DE257F" w:rsidP="00FC27D1">
            <w:pPr>
              <w:rPr>
                <w:sz w:val="18"/>
                <w:szCs w:val="18"/>
              </w:rPr>
            </w:pPr>
            <w:r w:rsidRPr="002B2A08">
              <w:rPr>
                <w:sz w:val="18"/>
                <w:szCs w:val="18"/>
              </w:rPr>
              <w:t>неблагоприятных природных воздействий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1440A4" w:rsidRDefault="00DE257F" w:rsidP="00FC27D1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ПК</w:t>
            </w:r>
            <w:r>
              <w:rPr>
                <w:sz w:val="18"/>
                <w:szCs w:val="18"/>
              </w:rPr>
              <w:t>С</w:t>
            </w:r>
            <w:r w:rsidRPr="001440A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1.1</w:t>
            </w:r>
            <w:r w:rsidRPr="001440A4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A56BBC" w:rsidRDefault="00DE257F" w:rsidP="00FC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Собеседование</w:t>
            </w:r>
            <w:r w:rsidRPr="00A56BBC">
              <w:rPr>
                <w:sz w:val="18"/>
                <w:szCs w:val="18"/>
              </w:rPr>
              <w:t xml:space="preserve"> (устно)</w:t>
            </w:r>
          </w:p>
        </w:tc>
      </w:tr>
      <w:tr w:rsidR="00DE257F" w:rsidTr="00FC27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A56BBC" w:rsidRDefault="00DE257F" w:rsidP="00FC2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A56BBC" w:rsidRDefault="00DE257F" w:rsidP="00FC2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13, 14, 15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A56BBC" w:rsidRDefault="00DE257F" w:rsidP="00FC27D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2B2A08" w:rsidRDefault="00DE257F" w:rsidP="00FC27D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2B2A08">
              <w:rPr>
                <w:sz w:val="18"/>
                <w:szCs w:val="18"/>
              </w:rPr>
              <w:t>Особенности устройства земляного</w:t>
            </w:r>
          </w:p>
          <w:p w:rsidR="00DE257F" w:rsidRPr="00A56BBC" w:rsidRDefault="00DE257F" w:rsidP="00FC27D1">
            <w:pPr>
              <w:rPr>
                <w:sz w:val="18"/>
                <w:szCs w:val="18"/>
              </w:rPr>
            </w:pPr>
            <w:r w:rsidRPr="002B2A08">
              <w:rPr>
                <w:sz w:val="18"/>
                <w:szCs w:val="18"/>
              </w:rPr>
              <w:t>полотна в сложных случаях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1440A4" w:rsidRDefault="00DE257F" w:rsidP="00FC27D1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ПК</w:t>
            </w:r>
            <w:r>
              <w:rPr>
                <w:sz w:val="18"/>
                <w:szCs w:val="18"/>
              </w:rPr>
              <w:t>С</w:t>
            </w:r>
            <w:r w:rsidRPr="001440A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</w:t>
            </w:r>
            <w:r w:rsidRPr="001440A4">
              <w:rPr>
                <w:sz w:val="18"/>
                <w:szCs w:val="18"/>
              </w:rPr>
              <w:t>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A56BBC" w:rsidRDefault="00DE257F" w:rsidP="00FC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Собеседование</w:t>
            </w:r>
            <w:r w:rsidRPr="00A56BBC">
              <w:rPr>
                <w:sz w:val="18"/>
                <w:szCs w:val="18"/>
              </w:rPr>
              <w:t xml:space="preserve"> (устно)</w:t>
            </w:r>
          </w:p>
        </w:tc>
      </w:tr>
      <w:tr w:rsidR="00DE257F" w:rsidTr="00FC27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A56BBC" w:rsidRDefault="00DE257F" w:rsidP="00FC2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A56BBC" w:rsidRDefault="00DE257F" w:rsidP="00FC2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16, 17, 18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A56BBC" w:rsidRDefault="00DE257F" w:rsidP="00FC27D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A56BBC" w:rsidRDefault="00DE257F" w:rsidP="00FC27D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2B2A08">
              <w:rPr>
                <w:sz w:val="18"/>
                <w:szCs w:val="18"/>
              </w:rPr>
              <w:t>Усиление земляного полотна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1440A4" w:rsidRDefault="00DE257F" w:rsidP="00FC27D1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ПК</w:t>
            </w:r>
            <w:r>
              <w:rPr>
                <w:sz w:val="18"/>
                <w:szCs w:val="18"/>
              </w:rPr>
              <w:t>С</w:t>
            </w:r>
            <w:r w:rsidRPr="001440A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</w:t>
            </w:r>
            <w:r w:rsidRPr="001440A4">
              <w:rPr>
                <w:sz w:val="18"/>
                <w:szCs w:val="18"/>
              </w:rPr>
              <w:t>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A56BBC" w:rsidRDefault="00DE257F" w:rsidP="00FC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Собеседование</w:t>
            </w:r>
            <w:r w:rsidRPr="00A56BBC">
              <w:rPr>
                <w:sz w:val="18"/>
                <w:szCs w:val="18"/>
              </w:rPr>
              <w:t xml:space="preserve"> (устно)</w:t>
            </w:r>
          </w:p>
        </w:tc>
      </w:tr>
    </w:tbl>
    <w:p w:rsidR="00DE257F" w:rsidRDefault="00DE257F" w:rsidP="00DE257F">
      <w:pPr>
        <w:jc w:val="center"/>
        <w:rPr>
          <w:b/>
        </w:rPr>
      </w:pPr>
      <w:r>
        <w:rPr>
          <w:b/>
        </w:rPr>
        <w:t>Программа контрольно-оценочных мероприятий                           заочная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DE257F" w:rsidTr="00FC27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Default="00DE257F" w:rsidP="00FC27D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Default="00DE257F" w:rsidP="00FC27D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Default="00DE257F" w:rsidP="00FC27D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DE257F" w:rsidRDefault="00DE257F" w:rsidP="00FC27D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DE257F" w:rsidRDefault="00DE257F" w:rsidP="00FC27D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Default="00DE257F" w:rsidP="00FC27D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DE257F" w:rsidRDefault="00DE257F" w:rsidP="00FC27D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A4460D" w:rsidRDefault="00DE257F" w:rsidP="00FC27D1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Default="00DE257F" w:rsidP="00FC27D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DE257F" w:rsidRDefault="00DE257F" w:rsidP="00FC27D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DE257F" w:rsidRDefault="00DE257F" w:rsidP="00FC27D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DE257F" w:rsidTr="00FC27D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452BC4" w:rsidRDefault="00DE257F" w:rsidP="00FC27D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, сессия зимняя</w:t>
            </w:r>
          </w:p>
        </w:tc>
      </w:tr>
      <w:tr w:rsidR="00DE257F" w:rsidTr="00FC27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452BC4" w:rsidRDefault="00DE257F" w:rsidP="0038600F">
            <w:pPr>
              <w:pStyle w:val="af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57F" w:rsidRPr="00A56BBC" w:rsidRDefault="00DE257F" w:rsidP="00FC2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недели установочной сессии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A56BBC" w:rsidRDefault="00DE257F" w:rsidP="00FC27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A56BBC" w:rsidRDefault="00DE257F" w:rsidP="00FC27D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F1365F">
              <w:rPr>
                <w:sz w:val="18"/>
                <w:szCs w:val="18"/>
              </w:rPr>
              <w:t>Земляное полотно. Общие сведения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1440A4" w:rsidRDefault="00DE257F" w:rsidP="00FC27D1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ПК</w:t>
            </w:r>
            <w:r>
              <w:rPr>
                <w:sz w:val="18"/>
                <w:szCs w:val="18"/>
              </w:rPr>
              <w:t>С</w:t>
            </w:r>
            <w:r w:rsidRPr="001440A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</w:t>
            </w:r>
            <w:r w:rsidRPr="001440A4">
              <w:rPr>
                <w:sz w:val="18"/>
                <w:szCs w:val="18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A56BBC" w:rsidRDefault="00DE257F" w:rsidP="00FC27D1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Собеседование</w:t>
            </w:r>
            <w:r w:rsidRPr="00A56BBC">
              <w:rPr>
                <w:sz w:val="18"/>
                <w:szCs w:val="18"/>
              </w:rPr>
              <w:t xml:space="preserve"> (устно)</w:t>
            </w:r>
          </w:p>
        </w:tc>
      </w:tr>
      <w:tr w:rsidR="00DE257F" w:rsidTr="00FC27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452BC4" w:rsidRDefault="00DE257F" w:rsidP="0038600F">
            <w:pPr>
              <w:pStyle w:val="af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57F" w:rsidRDefault="00DE257F" w:rsidP="00FC2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A56BBC" w:rsidRDefault="00DE257F" w:rsidP="00FC27D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F1365F" w:rsidRDefault="00DE257F" w:rsidP="00FC27D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F1365F">
              <w:rPr>
                <w:sz w:val="18"/>
                <w:szCs w:val="18"/>
              </w:rPr>
              <w:t>Основы разработки индивидуальных</w:t>
            </w:r>
          </w:p>
          <w:p w:rsidR="00DE257F" w:rsidRPr="00A56BBC" w:rsidRDefault="00DE257F" w:rsidP="00FC27D1">
            <w:pPr>
              <w:rPr>
                <w:sz w:val="18"/>
                <w:szCs w:val="18"/>
              </w:rPr>
            </w:pPr>
            <w:r w:rsidRPr="00F1365F">
              <w:rPr>
                <w:sz w:val="18"/>
                <w:szCs w:val="18"/>
              </w:rPr>
              <w:t>проектов земляного полотна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1440A4" w:rsidRDefault="00DE257F" w:rsidP="00FC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ПКС-1</w:t>
            </w:r>
            <w:r w:rsidRPr="001440A4">
              <w:rPr>
                <w:sz w:val="18"/>
                <w:szCs w:val="18"/>
              </w:rPr>
              <w:t>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Default="00DE257F" w:rsidP="00FC27D1">
            <w:pPr>
              <w:jc w:val="center"/>
            </w:pPr>
            <w:r w:rsidRPr="001440A4">
              <w:rPr>
                <w:sz w:val="18"/>
                <w:szCs w:val="18"/>
              </w:rPr>
              <w:t>Собеседование</w:t>
            </w:r>
            <w:r w:rsidRPr="00B50DC9">
              <w:rPr>
                <w:sz w:val="18"/>
                <w:szCs w:val="18"/>
              </w:rPr>
              <w:t xml:space="preserve"> (устно)</w:t>
            </w:r>
          </w:p>
        </w:tc>
      </w:tr>
      <w:tr w:rsidR="00DE257F" w:rsidTr="00FC27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452BC4" w:rsidRDefault="00DE257F" w:rsidP="0038600F">
            <w:pPr>
              <w:pStyle w:val="af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57F" w:rsidRDefault="00DE257F" w:rsidP="00FC2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1440A4" w:rsidRDefault="00DE257F" w:rsidP="00FC27D1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2B2A08" w:rsidRDefault="00DE257F" w:rsidP="00FC27D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2B2A08">
              <w:rPr>
                <w:sz w:val="18"/>
                <w:szCs w:val="18"/>
              </w:rPr>
              <w:t>Усиление и стабилизация</w:t>
            </w:r>
          </w:p>
          <w:p w:rsidR="00DE257F" w:rsidRPr="001440A4" w:rsidRDefault="00DE257F" w:rsidP="00FC27D1">
            <w:pPr>
              <w:rPr>
                <w:sz w:val="18"/>
                <w:szCs w:val="18"/>
              </w:rPr>
            </w:pPr>
            <w:r w:rsidRPr="002B2A08">
              <w:rPr>
                <w:sz w:val="18"/>
                <w:szCs w:val="18"/>
              </w:rPr>
              <w:t>эксплуатируемого земляного полотна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1440A4" w:rsidRDefault="00DE257F" w:rsidP="00FC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ПКС-1.2</w:t>
            </w:r>
            <w:r w:rsidRPr="001440A4"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1440A4" w:rsidRDefault="00DE257F" w:rsidP="00FC27D1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Собеседование (устно)</w:t>
            </w:r>
          </w:p>
        </w:tc>
      </w:tr>
      <w:tr w:rsidR="00DE257F" w:rsidTr="00FC27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452BC4" w:rsidRDefault="00DE257F" w:rsidP="0038600F">
            <w:pPr>
              <w:pStyle w:val="af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57F" w:rsidRDefault="00DE257F" w:rsidP="00FC2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1440A4" w:rsidRDefault="00DE257F" w:rsidP="00FC27D1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2B2A08" w:rsidRDefault="00DE257F" w:rsidP="00FC27D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2B2A08">
              <w:rPr>
                <w:sz w:val="18"/>
                <w:szCs w:val="18"/>
              </w:rPr>
              <w:t>Защита земляного полотна от</w:t>
            </w:r>
          </w:p>
          <w:p w:rsidR="00DE257F" w:rsidRPr="001440A4" w:rsidRDefault="00DE257F" w:rsidP="00FC27D1">
            <w:pPr>
              <w:rPr>
                <w:sz w:val="18"/>
                <w:szCs w:val="18"/>
              </w:rPr>
            </w:pPr>
            <w:r w:rsidRPr="002B2A08">
              <w:rPr>
                <w:sz w:val="18"/>
                <w:szCs w:val="18"/>
              </w:rPr>
              <w:t>неблагоприятных природных воздействий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4D4692" w:rsidRDefault="00DE257F" w:rsidP="00FC27D1">
            <w:pPr>
              <w:jc w:val="center"/>
              <w:rPr>
                <w:sz w:val="18"/>
                <w:szCs w:val="18"/>
              </w:rPr>
            </w:pPr>
            <w:r w:rsidRPr="004D4692">
              <w:rPr>
                <w:sz w:val="18"/>
                <w:szCs w:val="18"/>
              </w:rPr>
              <w:t>ПКС-1.1.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4D4692" w:rsidRDefault="00DE257F" w:rsidP="00FC27D1">
            <w:pPr>
              <w:jc w:val="center"/>
              <w:rPr>
                <w:sz w:val="18"/>
                <w:szCs w:val="18"/>
              </w:rPr>
            </w:pPr>
            <w:r w:rsidRPr="004D4692">
              <w:rPr>
                <w:sz w:val="18"/>
                <w:szCs w:val="18"/>
              </w:rPr>
              <w:t>Собеседование (устно)</w:t>
            </w:r>
          </w:p>
        </w:tc>
      </w:tr>
      <w:tr w:rsidR="00DE257F" w:rsidTr="00FC27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452BC4" w:rsidRDefault="00DE257F" w:rsidP="0038600F">
            <w:pPr>
              <w:pStyle w:val="af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1440A4" w:rsidRDefault="00DE257F" w:rsidP="00FC2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Зимняя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1440A4" w:rsidRDefault="00DE257F" w:rsidP="00FC2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Промежуточная аттестация – экзамен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2B2A08" w:rsidRDefault="00DE257F" w:rsidP="00FC27D1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2B2A08">
              <w:rPr>
                <w:sz w:val="18"/>
                <w:szCs w:val="18"/>
              </w:rPr>
              <w:t>Особенности устройства земляного</w:t>
            </w:r>
          </w:p>
          <w:p w:rsidR="00DE257F" w:rsidRDefault="00DE257F" w:rsidP="00FC27D1">
            <w:pPr>
              <w:widowControl w:val="0"/>
              <w:tabs>
                <w:tab w:val="left" w:pos="-2768"/>
              </w:tabs>
              <w:suppressAutoHyphens/>
              <w:jc w:val="both"/>
              <w:rPr>
                <w:sz w:val="18"/>
                <w:szCs w:val="18"/>
              </w:rPr>
            </w:pPr>
            <w:r w:rsidRPr="002B2A08">
              <w:rPr>
                <w:sz w:val="18"/>
                <w:szCs w:val="18"/>
              </w:rPr>
              <w:t>полотна в сложных случаях</w:t>
            </w:r>
            <w:r w:rsidRPr="00A56BBC">
              <w:rPr>
                <w:sz w:val="18"/>
                <w:szCs w:val="18"/>
              </w:rPr>
              <w:t>».</w:t>
            </w:r>
          </w:p>
          <w:p w:rsidR="00DE257F" w:rsidRDefault="00DE257F" w:rsidP="00FC27D1">
            <w:pPr>
              <w:widowControl w:val="0"/>
              <w:tabs>
                <w:tab w:val="left" w:pos="-2768"/>
              </w:tabs>
              <w:suppressAutoHyphens/>
              <w:jc w:val="both"/>
              <w:rPr>
                <w:sz w:val="18"/>
                <w:szCs w:val="18"/>
              </w:rPr>
            </w:pPr>
          </w:p>
          <w:p w:rsidR="00DE257F" w:rsidRPr="001440A4" w:rsidRDefault="00DE257F" w:rsidP="00FC27D1">
            <w:pPr>
              <w:widowControl w:val="0"/>
              <w:tabs>
                <w:tab w:val="left" w:pos="-2768"/>
              </w:tabs>
              <w:suppressAutoHyphens/>
              <w:jc w:val="both"/>
              <w:rPr>
                <w:sz w:val="18"/>
                <w:szCs w:val="18"/>
                <w:highlight w:val="yellow"/>
              </w:rPr>
            </w:pPr>
            <w:r w:rsidRPr="00A56BBC">
              <w:rPr>
                <w:sz w:val="18"/>
                <w:szCs w:val="18"/>
              </w:rPr>
              <w:t>Тема: «</w:t>
            </w:r>
            <w:r w:rsidRPr="002B2A08">
              <w:rPr>
                <w:sz w:val="18"/>
                <w:szCs w:val="18"/>
              </w:rPr>
              <w:t>Усиление земляного полотна</w:t>
            </w:r>
            <w:r w:rsidRPr="00A56BBC">
              <w:rPr>
                <w:sz w:val="18"/>
                <w:szCs w:val="18"/>
              </w:rPr>
              <w:t>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4D4692" w:rsidRDefault="00DE257F" w:rsidP="00FC27D1">
            <w:pPr>
              <w:jc w:val="center"/>
              <w:rPr>
                <w:sz w:val="18"/>
                <w:szCs w:val="18"/>
              </w:rPr>
            </w:pPr>
            <w:r w:rsidRPr="004D4692">
              <w:rPr>
                <w:sz w:val="18"/>
                <w:szCs w:val="18"/>
              </w:rPr>
              <w:t>ПКС-1.2.</w:t>
            </w:r>
          </w:p>
          <w:p w:rsidR="00DE257F" w:rsidRPr="004D4692" w:rsidRDefault="00DE257F" w:rsidP="00FC2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4D4692" w:rsidRDefault="00DE257F" w:rsidP="00FC2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4692">
              <w:rPr>
                <w:sz w:val="18"/>
                <w:szCs w:val="18"/>
              </w:rPr>
              <w:t>Собеседование (устно)</w:t>
            </w:r>
          </w:p>
          <w:p w:rsidR="00DE257F" w:rsidRPr="004D4692" w:rsidRDefault="00DE257F" w:rsidP="00FC27D1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4D4692">
              <w:rPr>
                <w:iCs/>
                <w:sz w:val="20"/>
                <w:szCs w:val="20"/>
              </w:rPr>
              <w:t>Тестирование (письменно)</w:t>
            </w:r>
          </w:p>
          <w:p w:rsidR="00DE257F" w:rsidRPr="004D4692" w:rsidRDefault="00DE257F" w:rsidP="00FC2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DE257F" w:rsidRDefault="00DE257F" w:rsidP="00DE257F">
      <w:pPr>
        <w:jc w:val="center"/>
        <w:rPr>
          <w:b/>
          <w:lang w:val="en-US"/>
        </w:rPr>
      </w:pPr>
    </w:p>
    <w:p w:rsidR="00DE257F" w:rsidRPr="006C2E84" w:rsidRDefault="00DE257F" w:rsidP="00DE257F">
      <w:pPr>
        <w:jc w:val="center"/>
        <w:rPr>
          <w:b/>
        </w:rPr>
      </w:pPr>
      <w:r w:rsidRPr="006C2E84">
        <w:rPr>
          <w:b/>
        </w:rPr>
        <w:t>Описание показателей и критериев оценивания компетенций</w:t>
      </w:r>
    </w:p>
    <w:p w:rsidR="00DE257F" w:rsidRPr="006C2E84" w:rsidRDefault="00DE257F" w:rsidP="00DE257F">
      <w:pPr>
        <w:jc w:val="center"/>
      </w:pPr>
      <w:r w:rsidRPr="006C2E84">
        <w:rPr>
          <w:b/>
        </w:rPr>
        <w:t>на различных этапах их формирования.  Описание шкал оценивания</w:t>
      </w:r>
    </w:p>
    <w:p w:rsidR="00DE257F" w:rsidRPr="00874FA1" w:rsidRDefault="00DE257F" w:rsidP="00DE257F">
      <w:pPr>
        <w:ind w:firstLine="540"/>
        <w:jc w:val="both"/>
      </w:pPr>
      <w:r w:rsidRPr="00874FA1"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DE257F" w:rsidRPr="00874FA1" w:rsidRDefault="00DE257F" w:rsidP="00DE257F">
      <w:pPr>
        <w:ind w:firstLine="540"/>
        <w:jc w:val="both"/>
      </w:pPr>
      <w:r w:rsidRPr="00874FA1"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</w:t>
      </w:r>
      <w:r w:rsidRPr="00874FA1">
        <w:lastRenderedPageBreak/>
        <w:t>управление учебной деятельностью обучающихся на основе обратной связи и корректировки. Результаты оценивания заносятся преподавателем в журнал и учитываются в виде средней оценки при проведении промежуточной аттестации.</w:t>
      </w:r>
    </w:p>
    <w:p w:rsidR="00DE257F" w:rsidRPr="00874FA1" w:rsidRDefault="00DE257F" w:rsidP="00DE257F">
      <w:pPr>
        <w:ind w:firstLine="540"/>
        <w:jc w:val="both"/>
      </w:pPr>
      <w:r w:rsidRPr="00874FA1">
        <w:t>Для оценивания результатов обучения используется двухбалльная шкала: «зачтено», «не зачтено».</w:t>
      </w:r>
    </w:p>
    <w:p w:rsidR="00DE257F" w:rsidRDefault="00DE257F" w:rsidP="00DE257F">
      <w:pPr>
        <w:ind w:firstLine="540"/>
        <w:jc w:val="both"/>
      </w:pPr>
      <w:r w:rsidRPr="00874FA1">
        <w:t xml:space="preserve">Перечень оценочных средств </w:t>
      </w:r>
      <w:proofErr w:type="spellStart"/>
      <w:r w:rsidRPr="00874FA1">
        <w:t>сформированности</w:t>
      </w:r>
      <w:proofErr w:type="spellEnd"/>
      <w:r w:rsidRPr="00874FA1">
        <w:t xml:space="preserve"> компетенций представлен в нижеследующей таблице</w:t>
      </w:r>
      <w:r>
        <w:t>.</w:t>
      </w:r>
    </w:p>
    <w:p w:rsidR="00DE257F" w:rsidRPr="00874FA1" w:rsidRDefault="00DE257F" w:rsidP="00DE257F">
      <w:pPr>
        <w:ind w:firstLine="540"/>
        <w:jc w:val="both"/>
        <w:rPr>
          <w:sz w:val="16"/>
          <w:szCs w:val="16"/>
        </w:rPr>
      </w:pPr>
    </w:p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45"/>
        <w:gridCol w:w="1578"/>
        <w:gridCol w:w="5103"/>
        <w:gridCol w:w="2693"/>
      </w:tblGrid>
      <w:tr w:rsidR="00DE257F" w:rsidRPr="00874FA1" w:rsidTr="004D469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874FA1" w:rsidRDefault="00DE257F" w:rsidP="00FC27D1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№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874FA1" w:rsidRDefault="00DE257F" w:rsidP="00FC27D1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Наименование</w:t>
            </w:r>
          </w:p>
          <w:p w:rsidR="00DE257F" w:rsidRPr="00874FA1" w:rsidRDefault="00DE257F" w:rsidP="00FC27D1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оценочного</w:t>
            </w:r>
          </w:p>
          <w:p w:rsidR="00DE257F" w:rsidRPr="00874FA1" w:rsidRDefault="00DE257F" w:rsidP="00FC27D1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средства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874FA1" w:rsidRDefault="00DE257F" w:rsidP="00FC27D1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Краткая характеристика</w:t>
            </w:r>
          </w:p>
          <w:p w:rsidR="00DE257F" w:rsidRPr="00874FA1" w:rsidRDefault="00DE257F" w:rsidP="00FC27D1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оценочного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874FA1" w:rsidRDefault="00DE257F" w:rsidP="00FC27D1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Представление</w:t>
            </w:r>
          </w:p>
          <w:p w:rsidR="00DE257F" w:rsidRPr="00874FA1" w:rsidRDefault="00DE257F" w:rsidP="00FC27D1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оценочного средства в ФОС</w:t>
            </w:r>
          </w:p>
        </w:tc>
      </w:tr>
      <w:tr w:rsidR="00DE257F" w:rsidRPr="00874FA1" w:rsidTr="004D4692">
        <w:trPr>
          <w:trHeight w:val="397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874FA1" w:rsidRDefault="00DE257F" w:rsidP="00FC27D1">
            <w:pPr>
              <w:jc w:val="center"/>
              <w:rPr>
                <w:b/>
                <w:sz w:val="20"/>
                <w:szCs w:val="20"/>
              </w:rPr>
            </w:pPr>
            <w:r w:rsidRPr="00874FA1">
              <w:rPr>
                <w:b/>
                <w:sz w:val="20"/>
                <w:szCs w:val="20"/>
              </w:rPr>
              <w:t>Текущий контроль успеваемости</w:t>
            </w:r>
          </w:p>
        </w:tc>
      </w:tr>
      <w:tr w:rsidR="00DE257F" w:rsidRPr="004D4692" w:rsidTr="004D469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874FA1" w:rsidRDefault="00DE257F" w:rsidP="00FC27D1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4D4692" w:rsidRDefault="00DE257F" w:rsidP="00FC27D1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4D4692">
              <w:rPr>
                <w:sz w:val="20"/>
                <w:szCs w:val="20"/>
              </w:rPr>
              <w:t>Защита курсового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4D4692" w:rsidRDefault="00DE257F" w:rsidP="00FC27D1">
            <w:pPr>
              <w:jc w:val="both"/>
              <w:rPr>
                <w:sz w:val="20"/>
                <w:szCs w:val="20"/>
              </w:rPr>
            </w:pPr>
            <w:r w:rsidRPr="004D4692">
              <w:rPr>
                <w:sz w:val="20"/>
                <w:szCs w:val="20"/>
              </w:rPr>
              <w:t>Средство, позволяющее оценить умение обучающегося письменно излагать суть поставленной задачи, самостоятельно применять стандартные методы решения поставленной задачи, проводить анализ полученного результата работы.</w:t>
            </w:r>
          </w:p>
          <w:p w:rsidR="00DE257F" w:rsidRPr="004D4692" w:rsidRDefault="00DE257F" w:rsidP="00FC27D1">
            <w:pPr>
              <w:jc w:val="both"/>
              <w:rPr>
                <w:sz w:val="20"/>
                <w:szCs w:val="20"/>
              </w:rPr>
            </w:pPr>
            <w:r w:rsidRPr="004D4692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4D4692" w:rsidRDefault="00DE257F" w:rsidP="00FC27D1">
            <w:pPr>
              <w:jc w:val="center"/>
              <w:rPr>
                <w:sz w:val="20"/>
                <w:szCs w:val="20"/>
              </w:rPr>
            </w:pPr>
            <w:r w:rsidRPr="004D4692">
              <w:rPr>
                <w:sz w:val="20"/>
                <w:szCs w:val="20"/>
              </w:rPr>
              <w:t>Разделы курсового проекта и требования к их защите</w:t>
            </w:r>
          </w:p>
        </w:tc>
      </w:tr>
      <w:tr w:rsidR="00DE257F" w:rsidRPr="004D4692" w:rsidTr="004D469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Default="00DE257F" w:rsidP="00FC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4D4692" w:rsidRDefault="00DE257F" w:rsidP="00FC27D1">
            <w:r w:rsidRPr="004D4692">
              <w:rPr>
                <w:sz w:val="22"/>
                <w:szCs w:val="22"/>
              </w:rPr>
              <w:t>Тест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7F" w:rsidRPr="004D4692" w:rsidRDefault="00DE257F" w:rsidP="00FC27D1">
            <w:pPr>
              <w:ind w:left="64" w:right="22" w:firstLine="8"/>
              <w:jc w:val="both"/>
            </w:pPr>
            <w:r w:rsidRPr="004D4692">
              <w:rPr>
                <w:sz w:val="22"/>
                <w:szCs w:val="22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:rsidR="00DE257F" w:rsidRPr="004D4692" w:rsidRDefault="00DE257F" w:rsidP="00FC27D1">
            <w:pPr>
              <w:ind w:left="64" w:right="22" w:firstLine="8"/>
              <w:jc w:val="both"/>
            </w:pPr>
            <w:r w:rsidRPr="004D4692">
              <w:rPr>
                <w:sz w:val="22"/>
                <w:szCs w:val="22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4D4692" w:rsidRDefault="00DE257F" w:rsidP="00FC27D1">
            <w:r w:rsidRPr="004D4692">
              <w:rPr>
                <w:sz w:val="22"/>
                <w:szCs w:val="22"/>
              </w:rPr>
              <w:t>Фонд тестовых заданий</w:t>
            </w:r>
          </w:p>
        </w:tc>
      </w:tr>
      <w:tr w:rsidR="00DE257F" w:rsidRPr="00874FA1" w:rsidTr="004D469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874FA1" w:rsidRDefault="00DE257F" w:rsidP="00FC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874FA1" w:rsidRDefault="00DE257F" w:rsidP="00FC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E577C6" w:rsidRDefault="00DE257F" w:rsidP="00FC27D1">
            <w:pPr>
              <w:jc w:val="both"/>
              <w:rPr>
                <w:sz w:val="20"/>
                <w:szCs w:val="20"/>
              </w:rPr>
            </w:pPr>
            <w:r w:rsidRPr="00E577C6">
              <w:rPr>
                <w:sz w:val="20"/>
                <w:szCs w:val="20"/>
              </w:rPr>
              <w:t>Средство, позволяющее оценить знания, умения и владения обучающегося по дисциплине.</w:t>
            </w:r>
          </w:p>
          <w:p w:rsidR="00DE257F" w:rsidRPr="00874FA1" w:rsidRDefault="00DE257F" w:rsidP="00FC27D1">
            <w:pPr>
              <w:jc w:val="both"/>
              <w:rPr>
                <w:sz w:val="20"/>
                <w:szCs w:val="20"/>
              </w:rPr>
            </w:pPr>
            <w:r w:rsidRPr="00E577C6">
              <w:rPr>
                <w:sz w:val="20"/>
                <w:szCs w:val="20"/>
              </w:rPr>
              <w:t xml:space="preserve">Рекомендуется для оценки знаний, умений и владений </w:t>
            </w:r>
            <w:proofErr w:type="spellStart"/>
            <w:r w:rsidRPr="00E577C6">
              <w:rPr>
                <w:sz w:val="20"/>
                <w:szCs w:val="20"/>
              </w:rPr>
              <w:t>навы-ками</w:t>
            </w:r>
            <w:proofErr w:type="spellEnd"/>
            <w:r w:rsidRPr="00E577C6">
              <w:rPr>
                <w:sz w:val="20"/>
                <w:szCs w:val="20"/>
              </w:rPr>
              <w:t xml:space="preserve">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874FA1" w:rsidRDefault="00DE257F" w:rsidP="00FC27D1">
            <w:pPr>
              <w:jc w:val="center"/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Комплект теоретических вопросов и практических заданий к зачету по разделам</w:t>
            </w:r>
          </w:p>
        </w:tc>
      </w:tr>
    </w:tbl>
    <w:p w:rsidR="00DE257F" w:rsidRPr="00874FA1" w:rsidRDefault="00DE257F" w:rsidP="00DE257F">
      <w:pPr>
        <w:ind w:firstLine="540"/>
        <w:jc w:val="both"/>
        <w:rPr>
          <w:sz w:val="16"/>
          <w:szCs w:val="16"/>
        </w:rPr>
      </w:pPr>
    </w:p>
    <w:p w:rsidR="00DE257F" w:rsidRDefault="00DE257F" w:rsidP="00DE257F">
      <w:pPr>
        <w:ind w:firstLine="567"/>
        <w:jc w:val="center"/>
        <w:rPr>
          <w:b/>
        </w:rPr>
      </w:pPr>
      <w:r>
        <w:rPr>
          <w:b/>
        </w:rPr>
        <w:t>Критерии и шкалы оценивания компетенций в результате изучения дисциплины/</w:t>
      </w:r>
    </w:p>
    <w:p w:rsidR="00DE257F" w:rsidRDefault="00DE257F" w:rsidP="00DE257F">
      <w:pPr>
        <w:ind w:firstLine="567"/>
        <w:jc w:val="center"/>
        <w:rPr>
          <w:b/>
        </w:rPr>
      </w:pPr>
      <w:r>
        <w:rPr>
          <w:b/>
        </w:rPr>
        <w:t>при прохождении практики при проведении промежуточной аттестации</w:t>
      </w:r>
    </w:p>
    <w:p w:rsidR="00DE257F" w:rsidRDefault="00DE257F" w:rsidP="00DE257F">
      <w:pPr>
        <w:ind w:firstLine="567"/>
        <w:jc w:val="center"/>
        <w:rPr>
          <w:b/>
        </w:rPr>
      </w:pPr>
      <w:r>
        <w:rPr>
          <w:b/>
        </w:rPr>
        <w:t>в форме зачета и/или экзамена. Шкала оценивания уровня освоения компетенций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237"/>
        <w:gridCol w:w="1843"/>
      </w:tblGrid>
      <w:tr w:rsidR="00DE257F" w:rsidRPr="00E96A51" w:rsidTr="004D4692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E96A51" w:rsidRDefault="00DE257F" w:rsidP="00FC27D1">
            <w:pPr>
              <w:jc w:val="center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Шкалы оценивания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E96A51" w:rsidRDefault="00DE257F" w:rsidP="00FC27D1">
            <w:pPr>
              <w:jc w:val="center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Критерии оценивания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E96A51" w:rsidRDefault="00DE257F" w:rsidP="00FC27D1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Уровень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  <w:r w:rsidRPr="00E96A51">
              <w:rPr>
                <w:color w:val="333333"/>
                <w:sz w:val="18"/>
                <w:szCs w:val="18"/>
              </w:rPr>
              <w:t>освоения</w:t>
            </w:r>
          </w:p>
          <w:p w:rsidR="00DE257F" w:rsidRPr="00E96A51" w:rsidRDefault="00DE257F" w:rsidP="00FC27D1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компетенций</w:t>
            </w:r>
          </w:p>
        </w:tc>
      </w:tr>
      <w:tr w:rsidR="00DE257F" w:rsidRPr="00E96A51" w:rsidTr="004D4692">
        <w:trPr>
          <w:trHeight w:val="107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57F" w:rsidRPr="00E96A51" w:rsidRDefault="00DE257F" w:rsidP="00FC27D1">
            <w:pPr>
              <w:jc w:val="center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«зачтено»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7F" w:rsidRPr="00E96A51" w:rsidRDefault="00DE257F" w:rsidP="00FC27D1">
            <w:pPr>
              <w:jc w:val="both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E96A51" w:rsidRDefault="00DE257F" w:rsidP="00FC27D1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Высокий</w:t>
            </w:r>
          </w:p>
        </w:tc>
      </w:tr>
      <w:tr w:rsidR="00DE257F" w:rsidRPr="00E96A51" w:rsidTr="004D4692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7F" w:rsidRPr="00E96A51" w:rsidRDefault="00DE257F" w:rsidP="00FC27D1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7F" w:rsidRPr="00E96A51" w:rsidRDefault="00DE257F" w:rsidP="00FC27D1">
            <w:pPr>
              <w:jc w:val="both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E96A51" w:rsidRDefault="00DE257F" w:rsidP="00FC27D1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Базовый</w:t>
            </w:r>
          </w:p>
        </w:tc>
      </w:tr>
      <w:tr w:rsidR="00DE257F" w:rsidRPr="00E96A51" w:rsidTr="004D4692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E96A51" w:rsidRDefault="00DE257F" w:rsidP="00FC27D1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7F" w:rsidRPr="00E96A51" w:rsidRDefault="00DE257F" w:rsidP="00FC27D1">
            <w:pPr>
              <w:jc w:val="both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E96A51" w:rsidRDefault="00DE257F" w:rsidP="00FC27D1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Минимальный</w:t>
            </w:r>
          </w:p>
        </w:tc>
      </w:tr>
      <w:tr w:rsidR="00DE257F" w:rsidRPr="00E96A51" w:rsidTr="004D46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E96A51" w:rsidRDefault="00DE257F" w:rsidP="00FC27D1">
            <w:pPr>
              <w:jc w:val="center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«не 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7F" w:rsidRPr="00E96A51" w:rsidRDefault="00DE257F" w:rsidP="00FC27D1">
            <w:pPr>
              <w:jc w:val="both"/>
              <w:rPr>
                <w:sz w:val="18"/>
                <w:szCs w:val="18"/>
              </w:rPr>
            </w:pPr>
            <w:r w:rsidRPr="00E96A51">
              <w:rPr>
                <w:sz w:val="18"/>
                <w:szCs w:val="18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E96A51" w:rsidRDefault="00DE257F" w:rsidP="00FC27D1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Компетенции</w:t>
            </w:r>
          </w:p>
          <w:p w:rsidR="00DE257F" w:rsidRPr="00E96A51" w:rsidRDefault="00DE257F" w:rsidP="00FC27D1">
            <w:pPr>
              <w:jc w:val="center"/>
              <w:rPr>
                <w:color w:val="333333"/>
                <w:sz w:val="18"/>
                <w:szCs w:val="18"/>
              </w:rPr>
            </w:pPr>
            <w:r w:rsidRPr="00E96A51">
              <w:rPr>
                <w:color w:val="333333"/>
                <w:sz w:val="18"/>
                <w:szCs w:val="18"/>
              </w:rPr>
              <w:t>не сформированы</w:t>
            </w:r>
          </w:p>
        </w:tc>
      </w:tr>
    </w:tbl>
    <w:p w:rsidR="00DE257F" w:rsidRDefault="00DE257F" w:rsidP="00DE257F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 w:val="0"/>
          <w:sz w:val="16"/>
          <w:szCs w:val="16"/>
        </w:rPr>
      </w:pPr>
    </w:p>
    <w:p w:rsidR="004D4692" w:rsidRDefault="004D4692" w:rsidP="00DE257F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 w:val="0"/>
          <w:sz w:val="16"/>
          <w:szCs w:val="16"/>
        </w:rPr>
      </w:pPr>
    </w:p>
    <w:p w:rsidR="004D4692" w:rsidRDefault="004D4692" w:rsidP="00DE257F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 w:val="0"/>
          <w:sz w:val="16"/>
          <w:szCs w:val="16"/>
        </w:rPr>
      </w:pPr>
    </w:p>
    <w:p w:rsidR="004D4692" w:rsidRDefault="004D4692" w:rsidP="00DE257F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 w:val="0"/>
          <w:sz w:val="16"/>
          <w:szCs w:val="16"/>
        </w:rPr>
      </w:pPr>
    </w:p>
    <w:p w:rsidR="004D4692" w:rsidRPr="00E96A51" w:rsidRDefault="004D4692" w:rsidP="00DE257F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 w:val="0"/>
          <w:sz w:val="16"/>
          <w:szCs w:val="16"/>
        </w:rPr>
      </w:pPr>
    </w:p>
    <w:p w:rsidR="00DE257F" w:rsidRDefault="00DE257F" w:rsidP="00DE257F">
      <w:pPr>
        <w:ind w:firstLine="567"/>
        <w:jc w:val="center"/>
        <w:rPr>
          <w:b/>
        </w:rPr>
      </w:pPr>
      <w:r>
        <w:rPr>
          <w:b/>
        </w:rPr>
        <w:lastRenderedPageBreak/>
        <w:t>Критерии и шкалы оценивания результатов обучения при проведении</w:t>
      </w:r>
    </w:p>
    <w:p w:rsidR="00DE257F" w:rsidRDefault="00DE257F" w:rsidP="00DE257F">
      <w:pPr>
        <w:ind w:firstLine="567"/>
        <w:jc w:val="center"/>
        <w:rPr>
          <w:b/>
        </w:rPr>
      </w:pPr>
      <w:r>
        <w:rPr>
          <w:b/>
        </w:rPr>
        <w:t>текущего контроля успеваемости</w:t>
      </w:r>
    </w:p>
    <w:p w:rsidR="00DE257F" w:rsidRPr="00E96A51" w:rsidRDefault="00DE257F" w:rsidP="00DE257F">
      <w:pPr>
        <w:jc w:val="center"/>
        <w:rPr>
          <w:sz w:val="16"/>
          <w:szCs w:val="16"/>
        </w:rPr>
      </w:pPr>
    </w:p>
    <w:p w:rsidR="00DE257F" w:rsidRPr="00E96A51" w:rsidRDefault="00DE257F" w:rsidP="00DE257F">
      <w:pPr>
        <w:jc w:val="center"/>
      </w:pPr>
      <w:r w:rsidRPr="00E96A51">
        <w:t xml:space="preserve">Критерии и шкала оценивания защиты </w:t>
      </w:r>
      <w:r>
        <w:t>практических занятий</w:t>
      </w:r>
    </w:p>
    <w:p w:rsidR="00DE257F" w:rsidRPr="00E96A51" w:rsidRDefault="00DE257F" w:rsidP="00DE257F">
      <w:pPr>
        <w:jc w:val="center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513"/>
      </w:tblGrid>
      <w:tr w:rsidR="00DE257F" w:rsidRPr="00E96A51" w:rsidTr="004D4692">
        <w:trPr>
          <w:trHeight w:val="397"/>
        </w:trPr>
        <w:tc>
          <w:tcPr>
            <w:tcW w:w="2410" w:type="dxa"/>
            <w:vAlign w:val="center"/>
          </w:tcPr>
          <w:p w:rsidR="00DE257F" w:rsidRPr="00E96A51" w:rsidRDefault="00DE257F" w:rsidP="00FC27D1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513" w:type="dxa"/>
            <w:vAlign w:val="center"/>
          </w:tcPr>
          <w:p w:rsidR="00DE257F" w:rsidRPr="00E96A51" w:rsidRDefault="00DE257F" w:rsidP="00FC27D1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Критерии оценивания</w:t>
            </w:r>
          </w:p>
        </w:tc>
      </w:tr>
      <w:tr w:rsidR="00DE257F" w:rsidRPr="00E96A51" w:rsidTr="004D4692">
        <w:tc>
          <w:tcPr>
            <w:tcW w:w="2410" w:type="dxa"/>
            <w:vAlign w:val="center"/>
          </w:tcPr>
          <w:p w:rsidR="00DE257F" w:rsidRPr="00E96A51" w:rsidRDefault="00DE257F" w:rsidP="00FC27D1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«отлично»</w:t>
            </w:r>
          </w:p>
        </w:tc>
        <w:tc>
          <w:tcPr>
            <w:tcW w:w="7513" w:type="dxa"/>
          </w:tcPr>
          <w:p w:rsidR="00DE257F" w:rsidRPr="000C6FAD" w:rsidRDefault="00DE257F" w:rsidP="004D4692">
            <w:pPr>
              <w:tabs>
                <w:tab w:val="center" w:pos="4677"/>
              </w:tabs>
              <w:ind w:firstLine="567"/>
              <w:jc w:val="both"/>
              <w:rPr>
                <w:sz w:val="20"/>
                <w:szCs w:val="20"/>
              </w:rPr>
            </w:pPr>
            <w:r w:rsidRPr="000C6FAD">
              <w:rPr>
                <w:sz w:val="20"/>
                <w:szCs w:val="20"/>
              </w:rPr>
              <w:t>Практические занятия выполняются в обозначенный преподавателем срок, без замечаний.</w:t>
            </w:r>
          </w:p>
          <w:p w:rsidR="00DE257F" w:rsidRPr="00E96A51" w:rsidRDefault="00DE257F" w:rsidP="00FC27D1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0C6FAD">
              <w:rPr>
                <w:sz w:val="20"/>
                <w:szCs w:val="20"/>
              </w:rPr>
              <w:t>Практическая работа выполнена обучающимся в полном объеме с соблюдением необходимой последовательности. Обучающийся работал полностью самостоятельно; показал необходимые для проведения работы теоретические знания, практические умения и навыки. Результаты практической работы оформлены аккуратно, в наиболее оптимальной для использования форме, проведен анализ полученных результатов, сделаны выводы.</w:t>
            </w:r>
          </w:p>
        </w:tc>
      </w:tr>
      <w:tr w:rsidR="00DE257F" w:rsidRPr="00E96A51" w:rsidTr="004D4692">
        <w:tc>
          <w:tcPr>
            <w:tcW w:w="2410" w:type="dxa"/>
            <w:vAlign w:val="center"/>
          </w:tcPr>
          <w:p w:rsidR="00DE257F" w:rsidRPr="00E96A51" w:rsidRDefault="00DE257F" w:rsidP="00FC27D1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«хорошо»</w:t>
            </w:r>
          </w:p>
        </w:tc>
        <w:tc>
          <w:tcPr>
            <w:tcW w:w="7513" w:type="dxa"/>
          </w:tcPr>
          <w:p w:rsidR="00DE257F" w:rsidRPr="000C6FAD" w:rsidRDefault="00DE257F" w:rsidP="00FC27D1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0C6FAD">
              <w:rPr>
                <w:sz w:val="20"/>
                <w:szCs w:val="20"/>
              </w:rPr>
              <w:t>Практическая  работа выполнена в обозначенный преподавателем срок, задания к лабораторной работе выполнены с небольшими недочетами.</w:t>
            </w:r>
          </w:p>
          <w:p w:rsidR="00DE257F" w:rsidRPr="00E96A51" w:rsidRDefault="00DE257F" w:rsidP="00FC27D1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0C6FAD">
              <w:rPr>
                <w:sz w:val="20"/>
                <w:szCs w:val="20"/>
              </w:rPr>
              <w:t xml:space="preserve">Практическая  работа выполнена обучающимся в полном объеме и </w:t>
            </w:r>
            <w:proofErr w:type="spellStart"/>
            <w:r w:rsidRPr="000C6FAD">
              <w:rPr>
                <w:sz w:val="20"/>
                <w:szCs w:val="20"/>
              </w:rPr>
              <w:t>самостоя-тельно</w:t>
            </w:r>
            <w:proofErr w:type="spellEnd"/>
            <w:r w:rsidRPr="000C6FAD">
              <w:rPr>
                <w:sz w:val="20"/>
                <w:szCs w:val="20"/>
              </w:rPr>
              <w:t>. Допущены отклонения от необходимой последовательности выполнения, не влияющие на правильность конечного результата. Работа показывает знание обучаю-</w:t>
            </w:r>
            <w:proofErr w:type="spellStart"/>
            <w:r w:rsidRPr="000C6FAD">
              <w:rPr>
                <w:sz w:val="20"/>
                <w:szCs w:val="20"/>
              </w:rPr>
              <w:t>щимся</w:t>
            </w:r>
            <w:proofErr w:type="spellEnd"/>
            <w:r w:rsidRPr="000C6FAD">
              <w:rPr>
                <w:sz w:val="20"/>
                <w:szCs w:val="20"/>
              </w:rPr>
              <w:t xml:space="preserve"> основного теоретического материала и овладение умениями, необходимыми для самостоятельного выполнения работы. Допущены неточности и небрежность в </w:t>
            </w:r>
            <w:proofErr w:type="spellStart"/>
            <w:r w:rsidRPr="000C6FAD">
              <w:rPr>
                <w:sz w:val="20"/>
                <w:szCs w:val="20"/>
              </w:rPr>
              <w:t>оформ-лении</w:t>
            </w:r>
            <w:proofErr w:type="spellEnd"/>
            <w:r w:rsidRPr="000C6FAD">
              <w:rPr>
                <w:sz w:val="20"/>
                <w:szCs w:val="20"/>
              </w:rPr>
              <w:t xml:space="preserve"> результатов работы, некорректно проведен анализ полученных результатов, выводы сделаны с небольшими неточностями.</w:t>
            </w:r>
          </w:p>
        </w:tc>
      </w:tr>
      <w:tr w:rsidR="00DE257F" w:rsidRPr="00E96A51" w:rsidTr="004D4692">
        <w:tc>
          <w:tcPr>
            <w:tcW w:w="2410" w:type="dxa"/>
            <w:vAlign w:val="center"/>
          </w:tcPr>
          <w:p w:rsidR="00DE257F" w:rsidRPr="00E96A51" w:rsidRDefault="00DE257F" w:rsidP="00FC27D1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513" w:type="dxa"/>
          </w:tcPr>
          <w:p w:rsidR="00DE257F" w:rsidRPr="000C6FAD" w:rsidRDefault="00DE257F" w:rsidP="00FC27D1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0C6FAD">
              <w:rPr>
                <w:sz w:val="20"/>
                <w:szCs w:val="20"/>
              </w:rPr>
              <w:t>Практическая работа выполнена с задержкой, задания к лабораторной работе выполнены с недочетами.</w:t>
            </w:r>
          </w:p>
          <w:p w:rsidR="00DE257F" w:rsidRPr="00E96A51" w:rsidRDefault="00DE257F" w:rsidP="00FC27D1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0C6FAD">
              <w:rPr>
                <w:sz w:val="20"/>
                <w:szCs w:val="20"/>
              </w:rPr>
              <w:t xml:space="preserve">Практическая работа выполняется и оформляется обучающимся при </w:t>
            </w:r>
            <w:proofErr w:type="spellStart"/>
            <w:r w:rsidRPr="000C6FAD">
              <w:rPr>
                <w:sz w:val="20"/>
                <w:szCs w:val="20"/>
              </w:rPr>
              <w:t>посторон</w:t>
            </w:r>
            <w:proofErr w:type="spellEnd"/>
            <w:r w:rsidRPr="000C6FAD">
              <w:rPr>
                <w:sz w:val="20"/>
                <w:szCs w:val="20"/>
              </w:rPr>
              <w:t xml:space="preserve">-ней помощи. На выполнение работы затрачивается много времени. Обучающийся </w:t>
            </w:r>
            <w:proofErr w:type="spellStart"/>
            <w:r w:rsidRPr="000C6FAD">
              <w:rPr>
                <w:sz w:val="20"/>
                <w:szCs w:val="20"/>
              </w:rPr>
              <w:t>по-казывает</w:t>
            </w:r>
            <w:proofErr w:type="spellEnd"/>
            <w:r w:rsidRPr="000C6FAD">
              <w:rPr>
                <w:sz w:val="20"/>
                <w:szCs w:val="20"/>
              </w:rPr>
              <w:t xml:space="preserve"> знания теоретического материала, но испытывает затруднение при </w:t>
            </w:r>
            <w:proofErr w:type="spellStart"/>
            <w:r w:rsidRPr="000C6FAD">
              <w:rPr>
                <w:sz w:val="20"/>
                <w:szCs w:val="20"/>
              </w:rPr>
              <w:t>самостоя</w:t>
            </w:r>
            <w:proofErr w:type="spellEnd"/>
            <w:r w:rsidRPr="000C6FAD">
              <w:rPr>
                <w:sz w:val="20"/>
                <w:szCs w:val="20"/>
              </w:rPr>
              <w:t>-тельной работе.</w:t>
            </w:r>
          </w:p>
        </w:tc>
      </w:tr>
      <w:tr w:rsidR="00DE257F" w:rsidRPr="00E96A51" w:rsidTr="004D4692">
        <w:tc>
          <w:tcPr>
            <w:tcW w:w="2410" w:type="dxa"/>
            <w:vAlign w:val="center"/>
          </w:tcPr>
          <w:p w:rsidR="00DE257F" w:rsidRPr="00E96A51" w:rsidRDefault="00DE257F" w:rsidP="00FC27D1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513" w:type="dxa"/>
          </w:tcPr>
          <w:p w:rsidR="00DE257F" w:rsidRPr="000C6FAD" w:rsidRDefault="00DE257F" w:rsidP="00FC27D1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0C6FAD">
              <w:rPr>
                <w:sz w:val="20"/>
                <w:szCs w:val="20"/>
              </w:rPr>
              <w:t xml:space="preserve">Практическая  работа не выполнена, задания к практической работе не </w:t>
            </w:r>
            <w:proofErr w:type="spellStart"/>
            <w:r w:rsidRPr="000C6FAD">
              <w:rPr>
                <w:sz w:val="20"/>
                <w:szCs w:val="20"/>
              </w:rPr>
              <w:t>выпол-нены</w:t>
            </w:r>
            <w:proofErr w:type="spellEnd"/>
            <w:r w:rsidRPr="000C6FAD">
              <w:rPr>
                <w:sz w:val="20"/>
                <w:szCs w:val="20"/>
              </w:rPr>
              <w:t>.</w:t>
            </w:r>
          </w:p>
          <w:p w:rsidR="00DE257F" w:rsidRPr="000C6FAD" w:rsidRDefault="00DE257F" w:rsidP="00FC27D1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0C6FAD">
              <w:rPr>
                <w:sz w:val="20"/>
                <w:szCs w:val="20"/>
              </w:rPr>
              <w:t xml:space="preserve">Результаты, полученные обучающимся не позволяют сделать правильных </w:t>
            </w:r>
            <w:proofErr w:type="spellStart"/>
            <w:r w:rsidRPr="000C6FAD">
              <w:rPr>
                <w:sz w:val="20"/>
                <w:szCs w:val="20"/>
              </w:rPr>
              <w:t>выво-дов</w:t>
            </w:r>
            <w:proofErr w:type="spellEnd"/>
            <w:r w:rsidRPr="000C6FAD">
              <w:rPr>
                <w:sz w:val="20"/>
                <w:szCs w:val="20"/>
              </w:rPr>
              <w:t xml:space="preserve"> и полностью расходятся с поставленной целью. Показывается плохое знание </w:t>
            </w:r>
            <w:proofErr w:type="spellStart"/>
            <w:r w:rsidRPr="000C6FAD">
              <w:rPr>
                <w:sz w:val="20"/>
                <w:szCs w:val="20"/>
              </w:rPr>
              <w:t>тео-ретического</w:t>
            </w:r>
            <w:proofErr w:type="spellEnd"/>
            <w:r w:rsidRPr="000C6FAD">
              <w:rPr>
                <w:sz w:val="20"/>
                <w:szCs w:val="20"/>
              </w:rPr>
              <w:t xml:space="preserve"> материала и отсутствие необходимых умений.</w:t>
            </w:r>
          </w:p>
          <w:p w:rsidR="00DE257F" w:rsidRPr="00E96A51" w:rsidRDefault="00DE257F" w:rsidP="00FC27D1">
            <w:pPr>
              <w:tabs>
                <w:tab w:val="center" w:pos="4677"/>
                <w:tab w:val="left" w:pos="7650"/>
              </w:tabs>
              <w:ind w:firstLine="567"/>
              <w:jc w:val="both"/>
              <w:rPr>
                <w:sz w:val="20"/>
                <w:szCs w:val="20"/>
              </w:rPr>
            </w:pPr>
            <w:r w:rsidRPr="000C6FAD">
              <w:rPr>
                <w:sz w:val="20"/>
                <w:szCs w:val="20"/>
              </w:rPr>
              <w:t>Практическая работа не выполнена, у учащегося отсутствуют необходимые для проведения работы теоретические знания, практические умения и навыки.</w:t>
            </w:r>
          </w:p>
        </w:tc>
      </w:tr>
    </w:tbl>
    <w:p w:rsidR="00DE257F" w:rsidRPr="00E96A51" w:rsidRDefault="00DE257F" w:rsidP="00DE257F">
      <w:pPr>
        <w:jc w:val="center"/>
        <w:rPr>
          <w:sz w:val="16"/>
          <w:szCs w:val="16"/>
        </w:rPr>
      </w:pPr>
    </w:p>
    <w:p w:rsidR="00DE257F" w:rsidRPr="00E96A51" w:rsidRDefault="00DE257F" w:rsidP="00DE257F">
      <w:pPr>
        <w:jc w:val="center"/>
      </w:pPr>
      <w:r w:rsidRPr="00E96A51">
        <w:t xml:space="preserve">Критерии и шкала оценивания защиты </w:t>
      </w:r>
      <w:r>
        <w:t>курсового проекта</w:t>
      </w:r>
    </w:p>
    <w:p w:rsidR="00DE257F" w:rsidRPr="00E96A51" w:rsidRDefault="00DE257F" w:rsidP="00DE257F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7355"/>
      </w:tblGrid>
      <w:tr w:rsidR="00DE257F" w:rsidRPr="00E96A51" w:rsidTr="00FC27D1">
        <w:tc>
          <w:tcPr>
            <w:tcW w:w="2518" w:type="dxa"/>
            <w:vAlign w:val="center"/>
          </w:tcPr>
          <w:p w:rsidR="00DE257F" w:rsidRPr="00E96A51" w:rsidRDefault="00DE257F" w:rsidP="00FC27D1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796" w:type="dxa"/>
          </w:tcPr>
          <w:p w:rsidR="00DE257F" w:rsidRPr="00E96A51" w:rsidRDefault="00DE257F" w:rsidP="00FC27D1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Критерии оценивания</w:t>
            </w:r>
          </w:p>
        </w:tc>
      </w:tr>
      <w:tr w:rsidR="00DE257F" w:rsidRPr="00E96A51" w:rsidTr="00FC27D1">
        <w:tc>
          <w:tcPr>
            <w:tcW w:w="2518" w:type="dxa"/>
            <w:vAlign w:val="center"/>
          </w:tcPr>
          <w:p w:rsidR="00DE257F" w:rsidRPr="00E96A51" w:rsidRDefault="00DE257F" w:rsidP="00FC27D1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«отлично»</w:t>
            </w:r>
          </w:p>
        </w:tc>
        <w:tc>
          <w:tcPr>
            <w:tcW w:w="7796" w:type="dxa"/>
          </w:tcPr>
          <w:p w:rsidR="00DE257F" w:rsidRPr="00E96A51" w:rsidRDefault="00DE257F" w:rsidP="00FC27D1">
            <w:pPr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 xml:space="preserve">Обучающийся полностью и правильно выполнил задание </w:t>
            </w:r>
            <w:r>
              <w:rPr>
                <w:sz w:val="20"/>
                <w:szCs w:val="20"/>
              </w:rPr>
              <w:t>курсового проекта</w:t>
            </w:r>
            <w:r w:rsidRPr="00E96A51">
              <w:rPr>
                <w:sz w:val="20"/>
                <w:szCs w:val="20"/>
              </w:rPr>
              <w:t xml:space="preserve">. Показал отличные знания и умения в рамках усвоенного учебного материала. </w:t>
            </w:r>
            <w:r>
              <w:rPr>
                <w:sz w:val="20"/>
                <w:szCs w:val="20"/>
              </w:rPr>
              <w:t>Курсовой проект</w:t>
            </w:r>
            <w:r w:rsidRPr="00E96A51">
              <w:rPr>
                <w:sz w:val="20"/>
                <w:szCs w:val="20"/>
              </w:rPr>
              <w:t xml:space="preserve">  оформлен аккуратно и в соответствии с предъявляемыми требованиями</w:t>
            </w:r>
          </w:p>
        </w:tc>
      </w:tr>
      <w:tr w:rsidR="00DE257F" w:rsidRPr="00E96A51" w:rsidTr="00FC27D1">
        <w:tc>
          <w:tcPr>
            <w:tcW w:w="2518" w:type="dxa"/>
            <w:vAlign w:val="center"/>
          </w:tcPr>
          <w:p w:rsidR="00DE257F" w:rsidRPr="00E96A51" w:rsidRDefault="00DE257F" w:rsidP="00FC27D1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«хорошо»</w:t>
            </w:r>
          </w:p>
        </w:tc>
        <w:tc>
          <w:tcPr>
            <w:tcW w:w="7796" w:type="dxa"/>
          </w:tcPr>
          <w:p w:rsidR="00DE257F" w:rsidRPr="00E96A51" w:rsidRDefault="00DE257F" w:rsidP="00FC27D1">
            <w:pPr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 xml:space="preserve">Обучающийся выполнил задание </w:t>
            </w:r>
            <w:r>
              <w:rPr>
                <w:sz w:val="20"/>
                <w:szCs w:val="20"/>
              </w:rPr>
              <w:t>курсового проекта</w:t>
            </w:r>
            <w:r w:rsidRPr="00E96A51">
              <w:rPr>
                <w:sz w:val="20"/>
                <w:szCs w:val="20"/>
              </w:rPr>
              <w:t xml:space="preserve"> с небольшими неточностями. Показал хорошие знания и умения в рамках усвоенного учебного материала. Есть недостатки в оформлении </w:t>
            </w:r>
            <w:r>
              <w:rPr>
                <w:sz w:val="20"/>
                <w:szCs w:val="20"/>
              </w:rPr>
              <w:t>курсового проекта</w:t>
            </w:r>
          </w:p>
        </w:tc>
      </w:tr>
      <w:tr w:rsidR="00DE257F" w:rsidRPr="00E96A51" w:rsidTr="00FC27D1">
        <w:tc>
          <w:tcPr>
            <w:tcW w:w="2518" w:type="dxa"/>
            <w:vAlign w:val="center"/>
          </w:tcPr>
          <w:p w:rsidR="00DE257F" w:rsidRPr="00E96A51" w:rsidRDefault="00DE257F" w:rsidP="00FC27D1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796" w:type="dxa"/>
          </w:tcPr>
          <w:p w:rsidR="00DE257F" w:rsidRPr="00E96A51" w:rsidRDefault="00DE257F" w:rsidP="00FC27D1">
            <w:pPr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 xml:space="preserve">Обучающийся выполнил задание </w:t>
            </w:r>
            <w:r>
              <w:rPr>
                <w:sz w:val="20"/>
                <w:szCs w:val="20"/>
              </w:rPr>
              <w:t>курсового проекта</w:t>
            </w:r>
            <w:r w:rsidRPr="00E96A51">
              <w:rPr>
                <w:sz w:val="20"/>
                <w:szCs w:val="20"/>
              </w:rPr>
              <w:t xml:space="preserve"> с существенными неточностями. Показал удовлетворительные знания и умения в рамках усвоенного учебного материала. Качество оформления </w:t>
            </w:r>
            <w:r>
              <w:rPr>
                <w:sz w:val="20"/>
                <w:szCs w:val="20"/>
              </w:rPr>
              <w:t>курсового проекта</w:t>
            </w:r>
            <w:r w:rsidRPr="00E96A51">
              <w:rPr>
                <w:sz w:val="20"/>
                <w:szCs w:val="20"/>
              </w:rPr>
              <w:t xml:space="preserve"> имеет недостаточный уровень</w:t>
            </w:r>
          </w:p>
        </w:tc>
      </w:tr>
      <w:tr w:rsidR="00DE257F" w:rsidRPr="00E96A51" w:rsidTr="00FC27D1">
        <w:tc>
          <w:tcPr>
            <w:tcW w:w="2518" w:type="dxa"/>
            <w:vAlign w:val="center"/>
          </w:tcPr>
          <w:p w:rsidR="00DE257F" w:rsidRPr="00E96A51" w:rsidRDefault="00DE257F" w:rsidP="00FC27D1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796" w:type="dxa"/>
          </w:tcPr>
          <w:p w:rsidR="00DE257F" w:rsidRPr="00E96A51" w:rsidRDefault="00DE257F" w:rsidP="00FC27D1">
            <w:pPr>
              <w:ind w:firstLine="567"/>
              <w:jc w:val="both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 xml:space="preserve">Обучающийся не полностью выполнил задания </w:t>
            </w:r>
            <w:r>
              <w:rPr>
                <w:sz w:val="20"/>
                <w:szCs w:val="20"/>
              </w:rPr>
              <w:t>курсового проекта</w:t>
            </w:r>
            <w:r w:rsidRPr="00E96A51">
              <w:rPr>
                <w:sz w:val="20"/>
                <w:szCs w:val="20"/>
              </w:rPr>
              <w:t>, при этом проявил недостаточный уровень знаний и умений</w:t>
            </w:r>
          </w:p>
        </w:tc>
      </w:tr>
    </w:tbl>
    <w:p w:rsidR="00DE257F" w:rsidRDefault="00DE257F" w:rsidP="00DE257F">
      <w:pPr>
        <w:jc w:val="center"/>
      </w:pPr>
    </w:p>
    <w:p w:rsidR="00DE257F" w:rsidRPr="004D4692" w:rsidRDefault="00DE257F" w:rsidP="00DE257F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/>
        <w:jc w:val="both"/>
        <w:rPr>
          <w:rStyle w:val="72"/>
          <w:b w:val="0"/>
          <w:bCs w:val="0"/>
        </w:rPr>
      </w:pPr>
      <w:r w:rsidRPr="004D4692">
        <w:rPr>
          <w:rStyle w:val="72"/>
        </w:rPr>
        <w:t xml:space="preserve">Тест </w:t>
      </w:r>
    </w:p>
    <w:p w:rsidR="00DE257F" w:rsidRPr="004D4692" w:rsidRDefault="00DE257F" w:rsidP="00DE257F">
      <w:pPr>
        <w:ind w:firstLine="720"/>
        <w:jc w:val="both"/>
        <w:rPr>
          <w:sz w:val="20"/>
          <w:szCs w:val="20"/>
        </w:rPr>
      </w:pPr>
      <w:r w:rsidRPr="004D4692">
        <w:rPr>
          <w:sz w:val="20"/>
          <w:szCs w:val="20"/>
          <w:lang w:eastAsia="en-US"/>
        </w:rPr>
        <w:t xml:space="preserve">Тестирование проводится по окончанию изучения дисциплины и в течение года по завершению изучения дисциплины (контроль/проверка остаточных знаний, </w:t>
      </w:r>
      <w:r w:rsidRPr="004D4692">
        <w:rPr>
          <w:sz w:val="20"/>
          <w:szCs w:val="20"/>
        </w:rPr>
        <w:t xml:space="preserve">умений, навыков и (или) опыта деятельности). </w:t>
      </w:r>
    </w:p>
    <w:p w:rsidR="00DE257F" w:rsidRPr="004D4692" w:rsidRDefault="00DE257F" w:rsidP="00DE257F">
      <w:pPr>
        <w:widowControl w:val="0"/>
        <w:ind w:firstLine="720"/>
        <w:jc w:val="both"/>
        <w:rPr>
          <w:sz w:val="20"/>
          <w:szCs w:val="20"/>
        </w:rPr>
      </w:pPr>
      <w:r w:rsidRPr="004D4692">
        <w:rPr>
          <w:b/>
          <w:sz w:val="20"/>
          <w:szCs w:val="20"/>
        </w:rPr>
        <w:t>Тест</w:t>
      </w:r>
      <w:r w:rsidRPr="004D4692">
        <w:rPr>
          <w:sz w:val="20"/>
          <w:szCs w:val="20"/>
        </w:rPr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DE257F" w:rsidRPr="004D4692" w:rsidRDefault="00DE257F" w:rsidP="00DE257F">
      <w:pPr>
        <w:widowControl w:val="0"/>
        <w:ind w:firstLine="720"/>
        <w:jc w:val="both"/>
        <w:rPr>
          <w:sz w:val="20"/>
          <w:szCs w:val="20"/>
        </w:rPr>
      </w:pPr>
      <w:r w:rsidRPr="004D4692">
        <w:rPr>
          <w:b/>
          <w:sz w:val="20"/>
          <w:szCs w:val="20"/>
        </w:rPr>
        <w:t>Тестовое задание (ТЗ)</w:t>
      </w:r>
      <w:r w:rsidRPr="004D4692">
        <w:rPr>
          <w:sz w:val="20"/>
          <w:szCs w:val="20"/>
        </w:rPr>
        <w:t xml:space="preserve"> – варьирующаяся по элементам содержания и по трудности единица </w:t>
      </w:r>
      <w:r w:rsidRPr="004D4692">
        <w:rPr>
          <w:sz w:val="20"/>
          <w:szCs w:val="20"/>
        </w:rPr>
        <w:lastRenderedPageBreak/>
        <w:t>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DE257F" w:rsidRPr="004D4692" w:rsidRDefault="00DE257F" w:rsidP="00DE257F">
      <w:pPr>
        <w:ind w:firstLine="709"/>
        <w:jc w:val="both"/>
        <w:rPr>
          <w:b/>
          <w:bCs/>
          <w:iCs/>
          <w:sz w:val="20"/>
          <w:szCs w:val="20"/>
          <w:lang w:eastAsia="en-US"/>
        </w:rPr>
      </w:pPr>
      <w:r w:rsidRPr="004D4692">
        <w:rPr>
          <w:b/>
          <w:bCs/>
          <w:iCs/>
          <w:sz w:val="20"/>
          <w:szCs w:val="20"/>
          <w:lang w:eastAsia="en-US"/>
        </w:rPr>
        <w:t>Типы тестовых заданий:</w:t>
      </w:r>
    </w:p>
    <w:p w:rsidR="00DE257F" w:rsidRPr="004D4692" w:rsidRDefault="00DE257F" w:rsidP="00DE257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D4692">
        <w:rPr>
          <w:sz w:val="20"/>
          <w:szCs w:val="20"/>
        </w:rPr>
        <w:t>А: тестовое задание закрытой формы (ТЗ с выбором одного или нескольких правильных ответов);</w:t>
      </w:r>
    </w:p>
    <w:p w:rsidR="00DE257F" w:rsidRPr="004D4692" w:rsidRDefault="00DE257F" w:rsidP="00DE257F">
      <w:pPr>
        <w:jc w:val="both"/>
        <w:rPr>
          <w:b/>
          <w:bCs/>
          <w:sz w:val="20"/>
          <w:szCs w:val="20"/>
          <w:lang w:eastAsia="en-US"/>
        </w:rPr>
      </w:pPr>
      <w:r w:rsidRPr="004D4692">
        <w:rPr>
          <w:sz w:val="20"/>
          <w:szCs w:val="20"/>
        </w:rPr>
        <w:t>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форме));</w:t>
      </w:r>
    </w:p>
    <w:p w:rsidR="00DE257F" w:rsidRPr="004D4692" w:rsidRDefault="00DE257F" w:rsidP="00DE257F">
      <w:pPr>
        <w:autoSpaceDE w:val="0"/>
        <w:autoSpaceDN w:val="0"/>
        <w:adjustRightInd w:val="0"/>
        <w:rPr>
          <w:sz w:val="20"/>
          <w:szCs w:val="20"/>
        </w:rPr>
      </w:pPr>
      <w:r w:rsidRPr="004D4692">
        <w:rPr>
          <w:sz w:val="20"/>
          <w:szCs w:val="20"/>
        </w:rPr>
        <w:t>С: тестовое задание на установление соответствия;</w:t>
      </w:r>
    </w:p>
    <w:p w:rsidR="00DE257F" w:rsidRPr="004D4692" w:rsidRDefault="00DE257F" w:rsidP="00DE257F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4D4692">
        <w:rPr>
          <w:sz w:val="20"/>
          <w:szCs w:val="20"/>
        </w:rPr>
        <w:t>Д: тестовое задание на установление правильной последовательности.</w:t>
      </w:r>
    </w:p>
    <w:p w:rsidR="00DE257F" w:rsidRPr="004D4692" w:rsidRDefault="00DE257F" w:rsidP="00DE257F">
      <w:pPr>
        <w:widowControl w:val="0"/>
        <w:ind w:firstLine="720"/>
        <w:jc w:val="both"/>
        <w:rPr>
          <w:sz w:val="20"/>
          <w:szCs w:val="20"/>
        </w:rPr>
      </w:pPr>
      <w:r w:rsidRPr="004D4692">
        <w:rPr>
          <w:b/>
          <w:sz w:val="20"/>
          <w:szCs w:val="20"/>
        </w:rPr>
        <w:t>Фонд тестовых заданий (ФТЗ) по дисциплине</w:t>
      </w:r>
      <w:r w:rsidRPr="004D4692">
        <w:rPr>
          <w:sz w:val="20"/>
          <w:szCs w:val="20"/>
        </w:rPr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:rsidR="00DE257F" w:rsidRPr="004D4692" w:rsidRDefault="00DE257F" w:rsidP="00DE257F">
      <w:pPr>
        <w:ind w:firstLine="720"/>
        <w:jc w:val="both"/>
        <w:rPr>
          <w:sz w:val="20"/>
          <w:szCs w:val="20"/>
        </w:rPr>
      </w:pPr>
      <w:r w:rsidRPr="004D4692">
        <w:rPr>
          <w:sz w:val="20"/>
          <w:szCs w:val="20"/>
        </w:rPr>
        <w:t>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</w:r>
    </w:p>
    <w:p w:rsidR="00DE257F" w:rsidRPr="004D4692" w:rsidRDefault="00DE257F" w:rsidP="00DE257F">
      <w:pPr>
        <w:ind w:firstLine="720"/>
        <w:jc w:val="both"/>
        <w:rPr>
          <w:sz w:val="20"/>
          <w:szCs w:val="20"/>
        </w:rPr>
      </w:pPr>
      <w:r w:rsidRPr="004D4692">
        <w:rPr>
          <w:sz w:val="20"/>
          <w:szCs w:val="20"/>
        </w:rPr>
        <w:t>Результаты тестирования могут быть использованы при проведении промежуточной аттестации.</w:t>
      </w:r>
    </w:p>
    <w:p w:rsidR="00DE257F" w:rsidRPr="004D4692" w:rsidRDefault="00DE257F" w:rsidP="00DE257F">
      <w:pPr>
        <w:ind w:firstLine="720"/>
        <w:jc w:val="both"/>
        <w:rPr>
          <w:sz w:val="20"/>
          <w:szCs w:val="20"/>
        </w:rPr>
      </w:pPr>
      <w:r w:rsidRPr="004D4692">
        <w:rPr>
          <w:sz w:val="20"/>
          <w:szCs w:val="20"/>
        </w:rPr>
        <w:t>Промежуточная аттестация в форме экзамена – результаты тестирования являются допуском к экзамену:</w:t>
      </w:r>
    </w:p>
    <w:tbl>
      <w:tblPr>
        <w:tblW w:w="9416" w:type="dxa"/>
        <w:jc w:val="center"/>
        <w:tblLook w:val="01E0" w:firstRow="1" w:lastRow="1" w:firstColumn="1" w:lastColumn="1" w:noHBand="0" w:noVBand="0"/>
      </w:tblPr>
      <w:tblGrid>
        <w:gridCol w:w="6334"/>
        <w:gridCol w:w="3082"/>
      </w:tblGrid>
      <w:tr w:rsidR="00DE257F" w:rsidRPr="004D4692" w:rsidTr="00FC27D1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jc w:val="center"/>
              <w:rPr>
                <w:iCs/>
                <w:sz w:val="20"/>
                <w:szCs w:val="20"/>
              </w:rPr>
            </w:pPr>
            <w:r w:rsidRPr="004D4692">
              <w:rPr>
                <w:iCs/>
                <w:sz w:val="20"/>
                <w:szCs w:val="20"/>
              </w:rPr>
              <w:t>Критерии оценивания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jc w:val="center"/>
              <w:rPr>
                <w:iCs/>
                <w:sz w:val="20"/>
                <w:szCs w:val="20"/>
              </w:rPr>
            </w:pPr>
            <w:r w:rsidRPr="004D4692">
              <w:rPr>
                <w:iCs/>
                <w:sz w:val="20"/>
                <w:szCs w:val="20"/>
              </w:rPr>
              <w:t>Шкала оценивания</w:t>
            </w:r>
          </w:p>
        </w:tc>
      </w:tr>
      <w:tr w:rsidR="00DE257F" w:rsidRPr="004D4692" w:rsidTr="00FC27D1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rPr>
                <w:iCs/>
                <w:sz w:val="20"/>
                <w:szCs w:val="20"/>
              </w:rPr>
            </w:pPr>
            <w:r w:rsidRPr="004D4692">
              <w:rPr>
                <w:iCs/>
                <w:sz w:val="20"/>
                <w:szCs w:val="20"/>
              </w:rPr>
              <w:t>Обучающийся набрал при тестировании 60 и более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jc w:val="center"/>
              <w:rPr>
                <w:iCs/>
                <w:sz w:val="20"/>
                <w:szCs w:val="20"/>
              </w:rPr>
            </w:pPr>
            <w:r w:rsidRPr="004D4692">
              <w:rPr>
                <w:iCs/>
                <w:sz w:val="20"/>
                <w:szCs w:val="20"/>
              </w:rPr>
              <w:t>Обучающийся</w:t>
            </w:r>
          </w:p>
          <w:p w:rsidR="00DE257F" w:rsidRPr="004D4692" w:rsidRDefault="00DE257F" w:rsidP="00FC27D1">
            <w:pPr>
              <w:jc w:val="center"/>
              <w:rPr>
                <w:iCs/>
                <w:sz w:val="20"/>
                <w:szCs w:val="20"/>
              </w:rPr>
            </w:pPr>
            <w:r w:rsidRPr="004D4692">
              <w:rPr>
                <w:iCs/>
                <w:sz w:val="20"/>
                <w:szCs w:val="20"/>
              </w:rPr>
              <w:t>к экзамену допущен</w:t>
            </w:r>
          </w:p>
        </w:tc>
      </w:tr>
      <w:tr w:rsidR="00DE257F" w:rsidRPr="004D4692" w:rsidTr="00FC27D1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rPr>
                <w:iCs/>
                <w:sz w:val="20"/>
                <w:szCs w:val="20"/>
              </w:rPr>
            </w:pPr>
            <w:r w:rsidRPr="004D4692">
              <w:rPr>
                <w:iCs/>
                <w:sz w:val="20"/>
                <w:szCs w:val="20"/>
              </w:rPr>
              <w:t>Обучающийся набрал при тестировании менее 60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jc w:val="center"/>
              <w:rPr>
                <w:iCs/>
                <w:sz w:val="20"/>
                <w:szCs w:val="20"/>
              </w:rPr>
            </w:pPr>
            <w:r w:rsidRPr="004D4692">
              <w:rPr>
                <w:iCs/>
                <w:sz w:val="20"/>
                <w:szCs w:val="20"/>
              </w:rPr>
              <w:t>Обучающийся</w:t>
            </w:r>
          </w:p>
          <w:p w:rsidR="00DE257F" w:rsidRPr="004D4692" w:rsidRDefault="00DE257F" w:rsidP="00FC27D1">
            <w:pPr>
              <w:jc w:val="center"/>
              <w:rPr>
                <w:iCs/>
                <w:sz w:val="20"/>
                <w:szCs w:val="20"/>
              </w:rPr>
            </w:pPr>
            <w:r w:rsidRPr="004D4692">
              <w:rPr>
                <w:iCs/>
                <w:sz w:val="20"/>
                <w:szCs w:val="20"/>
              </w:rPr>
              <w:t>к экзамену не допущен</w:t>
            </w:r>
          </w:p>
        </w:tc>
      </w:tr>
    </w:tbl>
    <w:p w:rsidR="00DE257F" w:rsidRPr="004D4692" w:rsidRDefault="00DE257F" w:rsidP="00DE257F">
      <w:pPr>
        <w:spacing w:line="276" w:lineRule="auto"/>
        <w:rPr>
          <w:sz w:val="20"/>
          <w:szCs w:val="20"/>
        </w:rPr>
      </w:pPr>
    </w:p>
    <w:p w:rsidR="00DE257F" w:rsidRPr="004D4692" w:rsidRDefault="00DE257F" w:rsidP="00DE257F">
      <w:pPr>
        <w:jc w:val="center"/>
      </w:pPr>
    </w:p>
    <w:p w:rsidR="00DE257F" w:rsidRPr="004D4692" w:rsidRDefault="00DE257F" w:rsidP="00DE257F">
      <w:pPr>
        <w:jc w:val="center"/>
      </w:pPr>
    </w:p>
    <w:p w:rsidR="00DE257F" w:rsidRPr="004D4692" w:rsidRDefault="00DE257F" w:rsidP="00DE257F">
      <w:pPr>
        <w:jc w:val="center"/>
        <w:rPr>
          <w:b/>
        </w:rPr>
      </w:pPr>
      <w:r w:rsidRPr="004D4692">
        <w:rPr>
          <w:b/>
        </w:rPr>
        <w:t>3. Типовые контрольные задания или иные материалы, необходимые</w:t>
      </w:r>
    </w:p>
    <w:p w:rsidR="00DE257F" w:rsidRPr="004D4692" w:rsidRDefault="00DE257F" w:rsidP="00DE257F">
      <w:pPr>
        <w:jc w:val="center"/>
        <w:rPr>
          <w:b/>
        </w:rPr>
      </w:pPr>
      <w:r w:rsidRPr="004D4692">
        <w:rPr>
          <w:b/>
        </w:rPr>
        <w:t>для оценки знаний, умений, навыков и (или) опыта деятельности,</w:t>
      </w:r>
    </w:p>
    <w:p w:rsidR="00DE257F" w:rsidRPr="004D4692" w:rsidRDefault="00DE257F" w:rsidP="00DE257F">
      <w:pPr>
        <w:jc w:val="center"/>
        <w:rPr>
          <w:b/>
        </w:rPr>
      </w:pPr>
      <w:r w:rsidRPr="004D4692">
        <w:rPr>
          <w:b/>
        </w:rPr>
        <w:t>характеризующих этапы формирования компетенций</w:t>
      </w:r>
    </w:p>
    <w:p w:rsidR="00DE257F" w:rsidRPr="004D4692" w:rsidRDefault="00DE257F" w:rsidP="00DE257F">
      <w:pPr>
        <w:jc w:val="center"/>
        <w:rPr>
          <w:b/>
        </w:rPr>
      </w:pPr>
      <w:r w:rsidRPr="004D4692">
        <w:rPr>
          <w:b/>
        </w:rPr>
        <w:t>в процессе освоения образовательной программы</w:t>
      </w:r>
    </w:p>
    <w:p w:rsidR="00DE257F" w:rsidRPr="004D4692" w:rsidRDefault="00DE257F" w:rsidP="00DE257F">
      <w:pPr>
        <w:jc w:val="center"/>
        <w:rPr>
          <w:b/>
          <w:sz w:val="16"/>
          <w:szCs w:val="16"/>
        </w:rPr>
      </w:pPr>
    </w:p>
    <w:p w:rsidR="00DE257F" w:rsidRPr="004D4692" w:rsidRDefault="00DE257F" w:rsidP="00DE257F">
      <w:pPr>
        <w:jc w:val="center"/>
        <w:rPr>
          <w:b/>
        </w:rPr>
      </w:pPr>
      <w:r w:rsidRPr="004D4692">
        <w:rPr>
          <w:b/>
        </w:rPr>
        <w:t>3.1 Типовые контрольные задания для лабораторных работ</w:t>
      </w:r>
    </w:p>
    <w:p w:rsidR="00DE257F" w:rsidRPr="004D4692" w:rsidRDefault="00DE257F" w:rsidP="00DE257F">
      <w:pPr>
        <w:ind w:firstLine="567"/>
        <w:jc w:val="both"/>
        <w:rPr>
          <w:sz w:val="16"/>
          <w:szCs w:val="16"/>
          <w:u w:val="single"/>
        </w:rPr>
      </w:pPr>
    </w:p>
    <w:p w:rsidR="00DE257F" w:rsidRPr="004D4692" w:rsidRDefault="00DE257F" w:rsidP="00DE257F">
      <w:pPr>
        <w:ind w:firstLine="567"/>
        <w:jc w:val="both"/>
        <w:rPr>
          <w:u w:val="single"/>
        </w:rPr>
      </w:pPr>
      <w:r w:rsidRPr="004D4692">
        <w:rPr>
          <w:u w:val="single"/>
        </w:rPr>
        <w:t>Темы практических занятий:</w:t>
      </w:r>
    </w:p>
    <w:p w:rsidR="00DE257F" w:rsidRPr="004D4692" w:rsidRDefault="00DE257F" w:rsidP="00DE257F">
      <w:pPr>
        <w:ind w:firstLine="567"/>
        <w:rPr>
          <w:sz w:val="16"/>
          <w:szCs w:val="16"/>
        </w:rPr>
      </w:pPr>
    </w:p>
    <w:p w:rsidR="00DE257F" w:rsidRPr="004D4692" w:rsidRDefault="00DE257F" w:rsidP="00DE257F">
      <w:pPr>
        <w:ind w:firstLine="567"/>
      </w:pPr>
      <w:r w:rsidRPr="004D4692">
        <w:t>Тема 1: Проектирование поперечного профиля насыпи. Определение напряжений в теле насыпи.</w:t>
      </w:r>
    </w:p>
    <w:p w:rsidR="00DE257F" w:rsidRPr="000D0C5E" w:rsidRDefault="00DE257F" w:rsidP="00DE257F">
      <w:pPr>
        <w:ind w:firstLine="567"/>
        <w:jc w:val="both"/>
      </w:pPr>
      <w:r w:rsidRPr="004D4692">
        <w:t>Тема 2: Расчет устойчивости откосов пойменной насыпи</w:t>
      </w:r>
      <w:r>
        <w:t>.</w:t>
      </w:r>
      <w:r w:rsidRPr="000D0C5E">
        <w:t xml:space="preserve"> </w:t>
      </w:r>
      <w:r>
        <w:t>Определение ожидаемых осадок основания насыпи. Определение напряжений в основании насыпи.</w:t>
      </w:r>
    </w:p>
    <w:p w:rsidR="00DE257F" w:rsidRPr="000D0C5E" w:rsidRDefault="00DE257F" w:rsidP="00DE257F">
      <w:pPr>
        <w:ind w:firstLine="567"/>
        <w:jc w:val="both"/>
      </w:pPr>
      <w:r w:rsidRPr="000D0C5E">
        <w:t>Тема</w:t>
      </w:r>
      <w:r>
        <w:t xml:space="preserve"> 3</w:t>
      </w:r>
      <w:r w:rsidRPr="000D0C5E">
        <w:t xml:space="preserve">: </w:t>
      </w:r>
      <w:r>
        <w:t>Выбор типа укрепления откосов пойменной насыпи.</w:t>
      </w:r>
      <w:r w:rsidRPr="000D0C5E">
        <w:t xml:space="preserve"> </w:t>
      </w:r>
      <w:r>
        <w:t>Основные конструктивные элементы выемок.</w:t>
      </w:r>
    </w:p>
    <w:p w:rsidR="00DE257F" w:rsidRPr="000D0C5E" w:rsidRDefault="00DE257F" w:rsidP="00DE257F">
      <w:pPr>
        <w:ind w:firstLine="567"/>
        <w:jc w:val="both"/>
      </w:pPr>
      <w:r w:rsidRPr="000D0C5E">
        <w:t>Тема</w:t>
      </w:r>
      <w:r>
        <w:t xml:space="preserve"> 4</w:t>
      </w:r>
      <w:r w:rsidRPr="000D0C5E">
        <w:t xml:space="preserve">: </w:t>
      </w:r>
      <w:r>
        <w:t>Определение местной устойчивости откосов выемок.</w:t>
      </w:r>
      <w:r w:rsidRPr="000D0C5E">
        <w:t xml:space="preserve"> </w:t>
      </w:r>
      <w:r>
        <w:t xml:space="preserve">Определение возможности глубины </w:t>
      </w:r>
      <w:proofErr w:type="spellStart"/>
      <w:r>
        <w:t>всплыва</w:t>
      </w:r>
      <w:proofErr w:type="spellEnd"/>
      <w:r>
        <w:t xml:space="preserve"> образования откосов выемок.</w:t>
      </w:r>
    </w:p>
    <w:p w:rsidR="00DE257F" w:rsidRPr="000D0C5E" w:rsidRDefault="00DE257F" w:rsidP="00DE257F">
      <w:pPr>
        <w:ind w:firstLine="567"/>
        <w:jc w:val="both"/>
      </w:pPr>
      <w:r w:rsidRPr="000D0C5E">
        <w:t>Тема</w:t>
      </w:r>
      <w:r>
        <w:t xml:space="preserve"> 5</w:t>
      </w:r>
      <w:r w:rsidRPr="000D0C5E">
        <w:t xml:space="preserve">: </w:t>
      </w:r>
      <w:r>
        <w:t>Определение коэффициента местной устойчивости откосов выемок.</w:t>
      </w:r>
      <w:r w:rsidRPr="000D0C5E">
        <w:t xml:space="preserve"> </w:t>
      </w:r>
      <w:r>
        <w:t xml:space="preserve">Проектирование и расчет дренажа. </w:t>
      </w:r>
    </w:p>
    <w:p w:rsidR="00DE257F" w:rsidRPr="000D0C5E" w:rsidRDefault="00DE257F" w:rsidP="00DE257F">
      <w:pPr>
        <w:ind w:firstLine="567"/>
        <w:jc w:val="both"/>
      </w:pPr>
      <w:r w:rsidRPr="000D0C5E">
        <w:t>Тема</w:t>
      </w:r>
      <w:r>
        <w:t xml:space="preserve"> 6</w:t>
      </w:r>
      <w:r w:rsidRPr="000D0C5E">
        <w:t xml:space="preserve">: </w:t>
      </w:r>
      <w:proofErr w:type="spellStart"/>
      <w:r>
        <w:t>Противопучинные</w:t>
      </w:r>
      <w:proofErr w:type="spellEnd"/>
      <w:r>
        <w:t xml:space="preserve"> мероприятия.</w:t>
      </w:r>
      <w:r w:rsidRPr="000D0C5E">
        <w:t xml:space="preserve"> </w:t>
      </w:r>
      <w:r>
        <w:t>Расчет расхода воды в дренаж.</w:t>
      </w:r>
    </w:p>
    <w:p w:rsidR="00DE257F" w:rsidRDefault="00DE257F" w:rsidP="00DE257F">
      <w:pPr>
        <w:ind w:firstLine="540"/>
        <w:jc w:val="both"/>
      </w:pPr>
    </w:p>
    <w:p w:rsidR="00DE257F" w:rsidRPr="004C7CEC" w:rsidRDefault="00DE257F" w:rsidP="00DE257F">
      <w:pPr>
        <w:ind w:firstLine="540"/>
        <w:jc w:val="both"/>
        <w:rPr>
          <w:b/>
        </w:rPr>
      </w:pPr>
      <w:r>
        <w:t>Практические занятия с полным описанием хода выполнения практических работ</w:t>
      </w:r>
      <w:r w:rsidRPr="004C7CEC">
        <w:t xml:space="preserve"> </w:t>
      </w:r>
      <w:r w:rsidRPr="007A51CB">
        <w:t xml:space="preserve">и контрольными вопросами </w:t>
      </w:r>
      <w:r w:rsidRPr="004C7CEC">
        <w:t xml:space="preserve">опубликованы в электронной информационно-образовательной среде </w:t>
      </w:r>
      <w:proofErr w:type="spellStart"/>
      <w:r w:rsidRPr="004C7CEC">
        <w:t>ИрГУПС</w:t>
      </w:r>
      <w:proofErr w:type="spellEnd"/>
      <w:r w:rsidRPr="004C7CEC">
        <w:t>, доступной обучающемуся через его личный кабинет.</w:t>
      </w:r>
    </w:p>
    <w:p w:rsidR="00DE257F" w:rsidRPr="008B6E4A" w:rsidRDefault="00DE257F" w:rsidP="00DE257F">
      <w:pPr>
        <w:ind w:firstLine="540"/>
        <w:jc w:val="both"/>
        <w:rPr>
          <w:bCs/>
        </w:rPr>
      </w:pPr>
      <w:r w:rsidRPr="008B6E4A">
        <w:rPr>
          <w:bCs/>
        </w:rPr>
        <w:t xml:space="preserve">Предел длительности контроля – </w:t>
      </w:r>
      <w:r>
        <w:rPr>
          <w:bCs/>
        </w:rPr>
        <w:t>2</w:t>
      </w:r>
      <w:r w:rsidRPr="008B6E4A">
        <w:rPr>
          <w:bCs/>
        </w:rPr>
        <w:t>0 минут.</w:t>
      </w:r>
    </w:p>
    <w:p w:rsidR="00DE257F" w:rsidRPr="004C7CEC" w:rsidRDefault="00DE257F" w:rsidP="00DE257F">
      <w:pPr>
        <w:ind w:firstLine="540"/>
        <w:jc w:val="both"/>
      </w:pPr>
      <w:r>
        <w:t>Ниже приведен</w:t>
      </w:r>
      <w:r w:rsidRPr="004C7CEC">
        <w:t xml:space="preserve"> образ</w:t>
      </w:r>
      <w:r>
        <w:t>ец</w:t>
      </w:r>
      <w:r w:rsidRPr="004C7CEC">
        <w:t xml:space="preserve"> типовых вариантов контрольных вопросов и заданий при защите лабораторных работ по темам, предусмотренным рабочей программой.</w:t>
      </w:r>
    </w:p>
    <w:p w:rsidR="00DE257F" w:rsidRPr="00B641EA" w:rsidRDefault="00DE257F" w:rsidP="00DE257F">
      <w:pPr>
        <w:ind w:firstLine="540"/>
        <w:jc w:val="center"/>
        <w:rPr>
          <w:sz w:val="16"/>
          <w:szCs w:val="16"/>
        </w:rPr>
      </w:pPr>
    </w:p>
    <w:p w:rsidR="00DE257F" w:rsidRPr="00A37C85" w:rsidRDefault="00DE257F" w:rsidP="00DE257F">
      <w:pPr>
        <w:ind w:firstLine="540"/>
        <w:jc w:val="center"/>
      </w:pPr>
      <w:r w:rsidRPr="00A37C85">
        <w:t>Образец типового задани</w:t>
      </w:r>
      <w:r>
        <w:t>я</w:t>
      </w:r>
    </w:p>
    <w:p w:rsidR="00DE257F" w:rsidRDefault="00DE257F" w:rsidP="00DE257F">
      <w:pPr>
        <w:ind w:firstLine="540"/>
        <w:jc w:val="center"/>
      </w:pPr>
      <w:r w:rsidRPr="00A37C85">
        <w:t>по теме «</w:t>
      </w:r>
      <w:r>
        <w:t>Выбор типа укрепления откосов пойменной насыпи</w:t>
      </w:r>
      <w:r w:rsidRPr="00A37C85">
        <w:t>».</w:t>
      </w:r>
    </w:p>
    <w:p w:rsidR="00DE257F" w:rsidRPr="00B641EA" w:rsidRDefault="00DE257F" w:rsidP="00DE257F">
      <w:pPr>
        <w:jc w:val="both"/>
        <w:rPr>
          <w:sz w:val="16"/>
          <w:szCs w:val="16"/>
        </w:rPr>
      </w:pPr>
    </w:p>
    <w:p w:rsidR="00DE257F" w:rsidRPr="00B641EA" w:rsidRDefault="00DE257F" w:rsidP="00DE257F">
      <w:pPr>
        <w:ind w:firstLine="540"/>
        <w:jc w:val="both"/>
      </w:pPr>
      <w:r w:rsidRPr="00B641EA">
        <w:t xml:space="preserve">Произвести </w:t>
      </w:r>
      <w:r>
        <w:t>расчет двух вариантов укрепления откосов пойменной насыпи</w:t>
      </w:r>
    </w:p>
    <w:p w:rsidR="00DE257F" w:rsidRPr="00B641EA" w:rsidRDefault="00DE257F" w:rsidP="00DE257F">
      <w:pPr>
        <w:tabs>
          <w:tab w:val="left" w:pos="1134"/>
        </w:tabs>
        <w:ind w:firstLine="540"/>
        <w:jc w:val="both"/>
      </w:pPr>
      <w:r w:rsidRPr="00B641EA">
        <w:lastRenderedPageBreak/>
        <w:t>1.</w:t>
      </w:r>
      <w:r w:rsidRPr="00B641EA">
        <w:tab/>
      </w:r>
      <w:r>
        <w:t>укрепление бетонными плитами</w:t>
      </w:r>
      <w:r w:rsidRPr="00B641EA">
        <w:t xml:space="preserve">; </w:t>
      </w:r>
    </w:p>
    <w:p w:rsidR="00DE257F" w:rsidRDefault="00DE257F" w:rsidP="00DE257F">
      <w:pPr>
        <w:tabs>
          <w:tab w:val="left" w:pos="1134"/>
        </w:tabs>
        <w:ind w:firstLine="540"/>
        <w:jc w:val="both"/>
      </w:pPr>
      <w:r>
        <w:t>2.</w:t>
      </w:r>
      <w:r>
        <w:tab/>
        <w:t xml:space="preserve">укрепление каменной </w:t>
      </w:r>
      <w:proofErr w:type="spellStart"/>
      <w:r>
        <w:t>наброской</w:t>
      </w:r>
      <w:proofErr w:type="spellEnd"/>
      <w:r>
        <w:t>.</w:t>
      </w:r>
    </w:p>
    <w:p w:rsidR="00DE257F" w:rsidRPr="00B641EA" w:rsidRDefault="00DE257F" w:rsidP="00DE257F">
      <w:pPr>
        <w:ind w:firstLine="540"/>
        <w:jc w:val="both"/>
      </w:pPr>
      <w:r>
        <w:t xml:space="preserve">Задачей выполнения задания к данной практической работе является расчет двух вариантов укрепления откосов. </w:t>
      </w:r>
    </w:p>
    <w:p w:rsidR="00DE257F" w:rsidRDefault="00DE257F" w:rsidP="00DE257F">
      <w:pPr>
        <w:jc w:val="center"/>
        <w:rPr>
          <w:b/>
          <w:sz w:val="16"/>
          <w:szCs w:val="16"/>
        </w:rPr>
      </w:pPr>
    </w:p>
    <w:p w:rsidR="00DE257F" w:rsidRPr="00A37C85" w:rsidRDefault="00DE257F" w:rsidP="00DE257F">
      <w:pPr>
        <w:spacing w:before="200" w:after="100"/>
        <w:ind w:left="567"/>
        <w:rPr>
          <w:bCs/>
          <w:i/>
        </w:rPr>
      </w:pPr>
      <w:r w:rsidRPr="00A37C85">
        <w:rPr>
          <w:bCs/>
          <w:i/>
        </w:rPr>
        <w:t>Укрепление из бетонных и железобетонных плит</w:t>
      </w:r>
    </w:p>
    <w:p w:rsidR="00DE257F" w:rsidRPr="00A37C85" w:rsidRDefault="00DE257F" w:rsidP="00DE257F">
      <w:pPr>
        <w:pStyle w:val="af"/>
        <w:ind w:firstLine="567"/>
      </w:pPr>
      <w:r w:rsidRPr="00A37C85">
        <w:t>Большое достоинство этого вида укрепления в возможности комплексной механизации строительно-монтажных работ и снижении трудоемкости, а также сроков строительства.</w:t>
      </w:r>
    </w:p>
    <w:p w:rsidR="00DE257F" w:rsidRPr="00A37C85" w:rsidRDefault="00DE257F" w:rsidP="00DE257F">
      <w:pPr>
        <w:ind w:firstLine="567"/>
        <w:jc w:val="both"/>
        <w:rPr>
          <w:color w:val="FF0000"/>
        </w:rPr>
      </w:pPr>
      <w:r w:rsidRPr="00A37C85">
        <w:t>В данном курсовом проекте принимаем укрепление из железобетонных плит размером 0,5×0,5 м, толщина плиты равна 8–12 см, допускаемая скорость течения воды 6 м/с, допускаемая высота волны 0,4–0,8 м (по заданию высота волны 0,62 м), объем одной плиты 0,02–0,03 м</w:t>
      </w:r>
      <w:r w:rsidRPr="00A37C85">
        <w:rPr>
          <w:vertAlign w:val="superscript"/>
        </w:rPr>
        <w:t>3</w:t>
      </w:r>
      <w:r w:rsidRPr="00A37C85">
        <w:t xml:space="preserve">. </w:t>
      </w:r>
    </w:p>
    <w:p w:rsidR="00DE257F" w:rsidRPr="00A37C85" w:rsidRDefault="00DE257F" w:rsidP="00DE257F">
      <w:pPr>
        <w:ind w:firstLine="567"/>
      </w:pPr>
      <w:r w:rsidRPr="00A37C85">
        <w:t>Определяем толщину плит по условию устойчивости</w:t>
      </w:r>
      <m:oMath>
        <m:r>
          <w:rPr>
            <w:rFonts w:ascii="Cambria Math" w:hAnsi="Cambria Math"/>
            <w:sz w:val="28"/>
            <w:szCs w:val="28"/>
          </w:rPr>
          <m:t xml:space="preserve"> Δ</m:t>
        </m:r>
      </m:oMath>
      <w:r w:rsidRPr="00A37C85">
        <w:t>:</w:t>
      </w:r>
    </w:p>
    <w:p w:rsidR="00DE257F" w:rsidRPr="00A37C85" w:rsidRDefault="00DE257F" w:rsidP="00DE257F">
      <w:pPr>
        <w:jc w:val="center"/>
      </w:pPr>
      <m:oMath>
        <m:r>
          <w:rPr>
            <w:rFonts w:ascii="Cambria Math" w:hAnsi="Cambria Math"/>
            <w:sz w:val="28"/>
            <w:szCs w:val="28"/>
          </w:rPr>
          <m:t>Δ=0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,07 ∙1,2 ∙ 1 ∙ 0,62 ∙ </m:t>
        </m:r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10,6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0,5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∙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2,4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=0,19</m:t>
        </m:r>
      </m:oMath>
      <w:r w:rsidRPr="00A37C85">
        <w:t>.</w:t>
      </w:r>
    </w:p>
    <w:p w:rsidR="00DE257F" w:rsidRPr="00A37C85" w:rsidRDefault="00DE257F" w:rsidP="00DE257F">
      <w:pPr>
        <w:ind w:firstLine="567"/>
        <w:jc w:val="both"/>
      </w:pPr>
      <w:r w:rsidRPr="00A37C85">
        <w:t>Зерновой состав и толщина обратного однослойного фильтра, препятствующего выносу частиц грунта насыпи, определяются по формуле</w:t>
      </w:r>
    </w:p>
    <w:p w:rsidR="00DE257F" w:rsidRPr="00A37C85" w:rsidRDefault="00812C8F" w:rsidP="00DE257F">
      <w:pPr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</m:t>
            </m:r>
          </m:sub>
        </m:sSub>
        <m:r>
          <w:rPr>
            <w:rFonts w:ascii="Cambria Math"/>
            <w:sz w:val="28"/>
            <w:szCs w:val="28"/>
          </w:rPr>
          <m:t>=2</m:t>
        </m:r>
        <m:r>
          <w:rPr>
            <w:rFonts w:ascii="Cambria Math"/>
            <w:sz w:val="28"/>
            <w:szCs w:val="28"/>
          </w:rPr>
          <m:t>в</m:t>
        </m:r>
        <m:r>
          <w:rPr>
            <w:rFonts w:ascii="Cambria Math"/>
            <w:sz w:val="28"/>
            <w:szCs w:val="28"/>
          </w:rPr>
          <m:t>=2</m:t>
        </m:r>
        <m: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hAnsi="Cambria Math"/>
            <w:color w:val="000000"/>
            <w:sz w:val="28"/>
            <w:szCs w:val="28"/>
            <w:lang w:bidi="ru-RU"/>
          </w:rPr>
          <m:t xml:space="preserve">∙ </m:t>
        </m:r>
        <m:r>
          <w:rPr>
            <w:rFonts w:ascii="Cambria Math"/>
            <w:sz w:val="28"/>
            <w:szCs w:val="28"/>
          </w:rPr>
          <m:t>0,01=0,02</m:t>
        </m:r>
      </m:oMath>
      <w:r w:rsidR="00DE257F" w:rsidRPr="00A37C85">
        <w:t xml:space="preserve"> м,</w:t>
      </w:r>
    </w:p>
    <w:p w:rsidR="00DE257F" w:rsidRPr="00A37C85" w:rsidRDefault="00DE257F" w:rsidP="00DE257F">
      <w:r w:rsidRPr="00A37C85">
        <w:t xml:space="preserve">где </w:t>
      </w:r>
      <w:r w:rsidRPr="00A37C85">
        <w:rPr>
          <w:i/>
        </w:rPr>
        <w:t>в</w:t>
      </w:r>
      <w:r w:rsidRPr="00A37C85">
        <w:t xml:space="preserve"> – ширина открытого шва сборных плит, в = 1 см.</w:t>
      </w:r>
    </w:p>
    <w:p w:rsidR="00DE257F" w:rsidRPr="00A37C85" w:rsidRDefault="00DE257F" w:rsidP="00DE257F">
      <w:pPr>
        <w:ind w:firstLine="567"/>
        <w:jc w:val="both"/>
      </w:pPr>
      <w:r w:rsidRPr="00A37C85">
        <w:t xml:space="preserve">Определяем толщину обратного фильтра. </w:t>
      </w:r>
    </w:p>
    <w:p w:rsidR="00DE257F" w:rsidRPr="00A37C85" w:rsidRDefault="00DE257F" w:rsidP="00DE257F">
      <w:pPr>
        <w:ind w:firstLine="567"/>
        <w:jc w:val="both"/>
      </w:pPr>
      <w:r w:rsidRPr="00A37C85">
        <w:t>Обратный фильтр состоит из слоя щебня или гравия с действующим диаметром частиц при коэффициенте неоднородности от 5 до 6, и его толщина должна быть равной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/>
                <w:sz w:val="28"/>
                <w:szCs w:val="28"/>
              </w:rPr>
              <m:t xml:space="preserve">0 </m:t>
            </m:r>
          </m:sub>
        </m:sSub>
      </m:oMath>
      <w:r w:rsidRPr="00A37C85">
        <w:t>:</w:t>
      </w:r>
    </w:p>
    <w:p w:rsidR="00DE257F" w:rsidRPr="00D86F3A" w:rsidRDefault="00812C8F" w:rsidP="00DE257F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 xml:space="preserve">0 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= 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10,94 ∙ 2</m:t>
          </m:r>
          <m:r>
            <w:rPr>
              <w:rFonts w:ascii="Cambria Math" w:hAnsi="Cambria Math"/>
              <w:sz w:val="26"/>
              <w:szCs w:val="26"/>
            </w:rPr>
            <m:t xml:space="preserve"> lg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0,1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388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w:sym w:font="Symbol" w:char="F0B4"/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0,004</m:t>
                  </m:r>
                </m:den>
              </m:f>
            </m:e>
          </m:d>
          <m:r>
            <w:rPr>
              <w:rFonts w:ascii="Cambria Math" w:hAnsi="Cambria Math"/>
              <w:sz w:val="26"/>
              <w:szCs w:val="26"/>
            </w:rPr>
            <m:t>=40,29.</m:t>
          </m:r>
        </m:oMath>
      </m:oMathPara>
    </w:p>
    <w:p w:rsidR="00DE257F" w:rsidRPr="00A37C85" w:rsidRDefault="00DE257F" w:rsidP="00DE257F">
      <w:pPr>
        <w:ind w:firstLine="567"/>
        <w:jc w:val="both"/>
      </w:pPr>
    </w:p>
    <w:p w:rsidR="00DE257F" w:rsidRPr="00A37C85" w:rsidRDefault="00DE257F" w:rsidP="00DE257F">
      <w:pPr>
        <w:spacing w:before="200" w:after="100"/>
        <w:ind w:left="567"/>
        <w:rPr>
          <w:bCs/>
          <w:i/>
        </w:rPr>
      </w:pPr>
      <w:r w:rsidRPr="00A37C85">
        <w:rPr>
          <w:bCs/>
          <w:i/>
        </w:rPr>
        <w:t xml:space="preserve">Укрепление откосов каменной </w:t>
      </w:r>
      <w:proofErr w:type="spellStart"/>
      <w:r w:rsidRPr="00A37C85">
        <w:rPr>
          <w:bCs/>
          <w:i/>
        </w:rPr>
        <w:t>наброской</w:t>
      </w:r>
      <w:proofErr w:type="spellEnd"/>
    </w:p>
    <w:p w:rsidR="00DE257F" w:rsidRPr="00A37C85" w:rsidRDefault="00DE257F" w:rsidP="00DE257F">
      <w:pPr>
        <w:ind w:firstLine="567"/>
        <w:jc w:val="both"/>
      </w:pPr>
      <w:r w:rsidRPr="00A37C85">
        <w:t xml:space="preserve">Укрепление откосов насыпей каменной </w:t>
      </w:r>
      <w:proofErr w:type="spellStart"/>
      <w:r w:rsidRPr="00A37C85">
        <w:t>наброской</w:t>
      </w:r>
      <w:proofErr w:type="spellEnd"/>
      <w:r w:rsidRPr="00A37C85">
        <w:t xml:space="preserve"> не требует ручного труда и может быть механизировано, что дает возможность укреплять таким способом большие поверхности откосов насыпей, дамб и берегов. </w:t>
      </w:r>
      <w:r w:rsidRPr="00A37C85">
        <w:br/>
        <w:t>В каменной наброске укладываются не менее двух слоев камня. Более крупный камень располагается в верхнем слое.</w:t>
      </w:r>
    </w:p>
    <w:p w:rsidR="00DE257F" w:rsidRPr="00A37C85" w:rsidRDefault="00DE257F" w:rsidP="00DE257F">
      <w:pPr>
        <w:ind w:firstLine="567"/>
        <w:jc w:val="both"/>
      </w:pPr>
      <w:r w:rsidRPr="00A37C85">
        <w:t>Далее определяем расчетный вес камней верхнего слоя наброски</w:t>
      </w:r>
      <m:oMath>
        <m:r>
          <w:rPr>
            <w:rFonts w:ascii="Cambria Math" w:hAnsi="Cambria Math"/>
            <w:sz w:val="28"/>
            <w:szCs w:val="28"/>
          </w:rPr>
          <m:t xml:space="preserve"> Q</m:t>
        </m:r>
      </m:oMath>
      <w:r w:rsidRPr="00A37C85">
        <w:t xml:space="preserve"> </w:t>
      </w:r>
      <w:r w:rsidRPr="00A37C85">
        <w:br/>
        <w:t>по формуле</w:t>
      </w:r>
    </w:p>
    <w:p w:rsidR="00DE257F" w:rsidRPr="00A37C85" w:rsidRDefault="00DE257F" w:rsidP="00DE257F">
      <w:pPr>
        <w:jc w:val="center"/>
      </w:pPr>
      <m:oMath>
        <m:r>
          <w:rPr>
            <w:rFonts w:ascii="Cambria Math" w:hAnsi="Cambria Math"/>
            <w:sz w:val="28"/>
            <w:szCs w:val="28"/>
          </w:rPr>
          <m:t>Q</m:t>
        </m:r>
        <m:r>
          <w:rPr>
            <w:rFonts w:ascii="Cambria Math"/>
            <w:sz w:val="28"/>
            <w:szCs w:val="28"/>
          </w:rPr>
          <m:t>=</m:t>
        </m:r>
      </m:oMath>
      <w:r w:rsidRPr="00A37C85"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1,5</m:t>
            </m:r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∙</m:t>
            </m:r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 xml:space="preserve"> 0,025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∙</m:t>
            </m:r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2,6</m:t>
            </m:r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∙</m:t>
            </m:r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0,62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∙</m:t>
            </m:r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 xml:space="preserve"> 10,6</m:t>
            </m:r>
          </m:num>
          <m:den>
            <m:d>
              <m:d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 xml:space="preserve"> (</m:t>
            </m:r>
            <m:f>
              <m:f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2,6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</w:rPr>
                  <m:t>1)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36"/>
            <w:szCs w:val="36"/>
          </w:rPr>
          <m:t>=</m:t>
        </m:r>
      </m:oMath>
      <w:r w:rsidRPr="00A37C85">
        <w:t xml:space="preserve"> </w:t>
      </w:r>
      <m:oMath>
        <m:r>
          <w:rPr>
            <w:rFonts w:ascii="Cambria Math" w:hAnsi="Cambria Math"/>
            <w:sz w:val="28"/>
            <w:szCs w:val="28"/>
          </w:rPr>
          <m:t>0,024.</m:t>
        </m:r>
      </m:oMath>
    </w:p>
    <w:p w:rsidR="00DE257F" w:rsidRPr="00A37C85" w:rsidRDefault="00DE257F" w:rsidP="00DE257F">
      <w:pPr>
        <w:ind w:firstLine="567"/>
        <w:jc w:val="both"/>
      </w:pPr>
      <w:r w:rsidRPr="00A37C85">
        <w:t>Расчетный размер камня верхнего слоя определяется по формуле</w:t>
      </w:r>
    </w:p>
    <w:p w:rsidR="00DE257F" w:rsidRPr="00A37C85" w:rsidRDefault="00812C8F" w:rsidP="00DE257F">
      <w:pPr>
        <w:pStyle w:val="afff"/>
        <w:tabs>
          <w:tab w:val="left" w:pos="5103"/>
          <w:tab w:val="right" w:pos="9355"/>
        </w:tabs>
        <w:suppressAutoHyphens w:val="0"/>
        <w:jc w:val="center"/>
        <w:rPr>
          <w:rFonts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P-1</m:t>
            </m:r>
          </m:sub>
        </m:sSub>
        <m:r>
          <w:rPr>
            <w:rFonts w:ascii="Cambria Math" w:hAnsi="Cambria Math"/>
            <w:sz w:val="28"/>
            <w:szCs w:val="28"/>
          </w:rPr>
          <m:t>=1,2408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  <w:sym w:font="Symbol" w:char="F067"/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</m:sSub>
              </m:den>
            </m:f>
          </m:e>
        </m:rad>
        <m:r>
          <w:rPr>
            <w:rFonts w:ascii="Cambria Math" w:hAnsi="Cambria Math"/>
            <w:sz w:val="28"/>
            <w:szCs w:val="28"/>
          </w:rPr>
          <m:t>=1,2408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0,024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2,6</m:t>
                </m:r>
              </m:den>
            </m:f>
          </m:e>
        </m:rad>
        <m:r>
          <w:rPr>
            <w:rFonts w:ascii="Cambria Math" w:hAnsi="Cambria Math"/>
            <w:sz w:val="28"/>
            <w:szCs w:val="28"/>
          </w:rPr>
          <m:t>=0,31</m:t>
        </m:r>
      </m:oMath>
      <w:r w:rsidR="00DE257F" w:rsidRPr="00A37C85">
        <w:rPr>
          <w:rFonts w:cs="Times New Roman"/>
          <w:sz w:val="24"/>
          <w:szCs w:val="24"/>
        </w:rPr>
        <w:t xml:space="preserve"> м.</w:t>
      </w:r>
    </w:p>
    <w:p w:rsidR="00DE257F" w:rsidRPr="00A37C85" w:rsidRDefault="00DE257F" w:rsidP="00DE257F">
      <w:pPr>
        <w:pStyle w:val="afff"/>
        <w:tabs>
          <w:tab w:val="left" w:pos="5103"/>
        </w:tabs>
        <w:suppressAutoHyphens w:val="0"/>
        <w:ind w:firstLine="567"/>
        <w:jc w:val="both"/>
        <w:rPr>
          <w:rFonts w:cs="Times New Roman"/>
          <w:sz w:val="24"/>
          <w:szCs w:val="24"/>
        </w:rPr>
      </w:pPr>
      <w:r w:rsidRPr="00A37C85">
        <w:rPr>
          <w:rFonts w:cs="Times New Roman"/>
          <w:sz w:val="24"/>
          <w:szCs w:val="24"/>
        </w:rPr>
        <w:t>Расчетный размер камня второго слоя должен быть равен</w:t>
      </w:r>
    </w:p>
    <w:p w:rsidR="00DE257F" w:rsidRPr="00A37C85" w:rsidRDefault="00812C8F" w:rsidP="00DE257F">
      <w:pPr>
        <w:pStyle w:val="afff"/>
        <w:tabs>
          <w:tab w:val="left" w:pos="5103"/>
          <w:tab w:val="right" w:pos="9355"/>
        </w:tabs>
        <w:suppressAutoHyphens w:val="0"/>
        <w:jc w:val="center"/>
        <w:rPr>
          <w:rFonts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P-</m:t>
            </m:r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 xml:space="preserve">=0,37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P-</m:t>
            </m:r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r>
          <w:rPr>
            <w:rFonts w:ascii="Cambria Math"/>
            <w:sz w:val="28"/>
            <w:szCs w:val="28"/>
          </w:rPr>
          <m:t xml:space="preserve">0,37 </m:t>
        </m:r>
        <m:r>
          <w:rPr>
            <w:rFonts w:ascii="Cambria Math" w:hAnsi="Cambria Math"/>
            <w:sz w:val="28"/>
            <w:szCs w:val="28"/>
          </w:rPr>
          <m:t>∙ 0,31=0,1</m:t>
        </m:r>
      </m:oMath>
      <w:r w:rsidR="00DE257F" w:rsidRPr="00A37C85">
        <w:rPr>
          <w:rFonts w:cs="Times New Roman"/>
          <w:sz w:val="24"/>
          <w:szCs w:val="24"/>
        </w:rPr>
        <w:t xml:space="preserve"> м.</w:t>
      </w:r>
    </w:p>
    <w:p w:rsidR="00DE257F" w:rsidRPr="00A37C85" w:rsidRDefault="00DE257F" w:rsidP="00DE257F">
      <w:pPr>
        <w:pStyle w:val="afff"/>
        <w:tabs>
          <w:tab w:val="left" w:pos="5103"/>
        </w:tabs>
        <w:suppressAutoHyphens w:val="0"/>
        <w:ind w:firstLine="567"/>
        <w:jc w:val="both"/>
        <w:rPr>
          <w:rFonts w:cs="Times New Roman"/>
          <w:sz w:val="24"/>
          <w:szCs w:val="24"/>
        </w:rPr>
      </w:pPr>
      <w:r w:rsidRPr="00A37C85">
        <w:rPr>
          <w:rFonts w:cs="Times New Roman"/>
          <w:sz w:val="24"/>
          <w:szCs w:val="24"/>
        </w:rPr>
        <w:t xml:space="preserve">Определяем толщину каждого слоя каменной наброски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A37C85">
        <w:rPr>
          <w:rFonts w:cs="Times New Roman"/>
          <w:sz w:val="24"/>
          <w:szCs w:val="24"/>
        </w:rPr>
        <w:t>:</w:t>
      </w:r>
    </w:p>
    <w:p w:rsidR="00DE257F" w:rsidRPr="00A37C85" w:rsidRDefault="00DE257F" w:rsidP="00DE257F">
      <w:pPr>
        <w:ind w:firstLine="567"/>
        <w:jc w:val="both"/>
        <w:rPr>
          <w:i/>
        </w:rPr>
      </w:pPr>
      <w:r w:rsidRPr="00A37C85">
        <w:t xml:space="preserve">Для первого слоя: </w:t>
      </w:r>
      <w:r w:rsidRPr="00A37C85">
        <w:rPr>
          <w:i/>
        </w:rPr>
        <w:t>t</w:t>
      </w:r>
      <w:r w:rsidRPr="00A37C85">
        <w:rPr>
          <w:i/>
          <w:vertAlign w:val="subscript"/>
        </w:rPr>
        <w:t xml:space="preserve">1 </w:t>
      </w:r>
      <w:r w:rsidRPr="00A37C85">
        <w:t>= 2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hAnsi="Cambria Math"/>
            <w:color w:val="000000"/>
            <w:sz w:val="28"/>
            <w:szCs w:val="28"/>
            <w:lang w:bidi="ru-RU"/>
          </w:rPr>
          <m:t xml:space="preserve">∙ </m:t>
        </m:r>
      </m:oMath>
      <w:r w:rsidRPr="00A37C85">
        <w:t>0,31 = 0,62 м.</w:t>
      </w:r>
    </w:p>
    <w:p w:rsidR="00DE257F" w:rsidRPr="00A37C85" w:rsidRDefault="00DE257F" w:rsidP="00DE257F">
      <w:pPr>
        <w:ind w:firstLine="567"/>
        <w:jc w:val="both"/>
        <w:rPr>
          <w:i/>
        </w:rPr>
      </w:pPr>
      <w:r w:rsidRPr="00A37C85">
        <w:t xml:space="preserve">Для второго слоя: </w:t>
      </w:r>
      <w:r w:rsidRPr="00A37C85">
        <w:rPr>
          <w:i/>
        </w:rPr>
        <w:t>t</w:t>
      </w:r>
      <w:r w:rsidRPr="00A37C85">
        <w:rPr>
          <w:i/>
          <w:vertAlign w:val="subscript"/>
        </w:rPr>
        <w:t xml:space="preserve">2 </w:t>
      </w:r>
      <w:r w:rsidRPr="00A37C85">
        <w:t>= 2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r>
          <w:rPr>
            <w:rFonts w:ascii="Cambria Math" w:hAnsi="Cambria Math"/>
            <w:color w:val="000000"/>
            <w:sz w:val="28"/>
            <w:szCs w:val="28"/>
            <w:lang w:bidi="ru-RU"/>
          </w:rPr>
          <m:t xml:space="preserve">∙ </m:t>
        </m:r>
      </m:oMath>
      <w:r w:rsidRPr="00A37C85">
        <w:t>0,1 = 0,2 м.</w:t>
      </w:r>
    </w:p>
    <w:p w:rsidR="00DE257F" w:rsidRPr="00A37C85" w:rsidRDefault="00DE257F" w:rsidP="00DE257F">
      <w:pPr>
        <w:pStyle w:val="afff"/>
        <w:tabs>
          <w:tab w:val="left" w:pos="5103"/>
        </w:tabs>
        <w:suppressAutoHyphens w:val="0"/>
        <w:ind w:firstLine="567"/>
        <w:jc w:val="both"/>
        <w:rPr>
          <w:rFonts w:cs="Times New Roman"/>
          <w:sz w:val="24"/>
          <w:szCs w:val="24"/>
        </w:rPr>
      </w:pPr>
      <w:r w:rsidRPr="00A37C85">
        <w:rPr>
          <w:rFonts w:cs="Times New Roman"/>
          <w:sz w:val="24"/>
          <w:szCs w:val="24"/>
        </w:rPr>
        <w:t xml:space="preserve">Общая толщина наброски </w:t>
      </w:r>
      <m:oMath>
        <m:r>
          <w:rPr>
            <w:rFonts w:ascii="Cambria Math" w:hAnsi="Cambria Math"/>
            <w:sz w:val="26"/>
            <w:szCs w:val="26"/>
            <w:lang w:val="en-US"/>
          </w:rPr>
          <m:t>t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=0,62+0,2=0,82</m:t>
        </m:r>
      </m:oMath>
      <w:r w:rsidRPr="00A37C85">
        <w:rPr>
          <w:rFonts w:cs="Times New Roman"/>
          <w:sz w:val="24"/>
          <w:szCs w:val="24"/>
        </w:rPr>
        <w:t xml:space="preserve"> м. Каменная наброска должна укладываться на слой обратного фильтра. Зерновой состав и толщина обратного фильтра рассчитываются по формулам, указанным ранее.</w:t>
      </w:r>
    </w:p>
    <w:p w:rsidR="00DE257F" w:rsidRPr="00A37C85" w:rsidRDefault="00DE257F" w:rsidP="00DE257F">
      <w:pPr>
        <w:pStyle w:val="afff"/>
        <w:tabs>
          <w:tab w:val="left" w:pos="5103"/>
        </w:tabs>
        <w:suppressAutoHyphens w:val="0"/>
        <w:ind w:firstLine="567"/>
        <w:jc w:val="both"/>
        <w:rPr>
          <w:sz w:val="24"/>
          <w:szCs w:val="24"/>
        </w:rPr>
      </w:pPr>
      <w:r w:rsidRPr="00A37C85">
        <w:rPr>
          <w:rFonts w:cs="Times New Roman"/>
          <w:sz w:val="24"/>
          <w:szCs w:val="24"/>
        </w:rPr>
        <w:lastRenderedPageBreak/>
        <w:t>Определяем</w:t>
      </w:r>
      <w:r w:rsidRPr="00A37C85">
        <w:rPr>
          <w:sz w:val="24"/>
          <w:szCs w:val="24"/>
        </w:rPr>
        <w:t xml:space="preserve"> толщину обратного фильтра   </w:t>
      </w:r>
    </w:p>
    <w:p w:rsidR="00DE257F" w:rsidRPr="00A37C85" w:rsidRDefault="00812C8F" w:rsidP="00DE257F">
      <w:pPr>
        <w:ind w:left="1560"/>
        <w:jc w:val="center"/>
        <w:rPr>
          <w:spacing w:val="-2"/>
          <w:kern w:val="1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i/>
                <w:sz w:val="28"/>
                <w:szCs w:val="28"/>
              </w:rPr>
              <w:sym w:font="Symbol" w:char="F06A"/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</m:oMath>
      <w:r w:rsidR="00DE257F" w:rsidRPr="00A37C85">
        <w:t>= 0,</w:t>
      </w:r>
      <w:r w:rsidR="00DE257F" w:rsidRPr="00A37C85">
        <w:rPr>
          <w:spacing w:val="-2"/>
          <w:kern w:val="18"/>
        </w:rPr>
        <w:t>1388;</w:t>
      </w:r>
    </w:p>
    <w:p w:rsidR="00DE257F" w:rsidRPr="00A37C85" w:rsidRDefault="00812C8F" w:rsidP="00DE257F">
      <w:pPr>
        <w:pStyle w:val="afff"/>
        <w:tabs>
          <w:tab w:val="left" w:pos="5103"/>
          <w:tab w:val="right" w:pos="9355"/>
        </w:tabs>
        <w:suppressAutoHyphens w:val="0"/>
        <w:ind w:left="1560"/>
        <w:jc w:val="center"/>
        <w:rPr>
          <w:rFonts w:eastAsia="Calibri" w:cs="Times New Roman"/>
          <w:sz w:val="24"/>
          <w:szCs w:val="24"/>
          <w:lang w:eastAsia="en-US" w:bidi="ar-S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DE257F" w:rsidRPr="00A37C85">
        <w:rPr>
          <w:rFonts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P-2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DE257F" w:rsidRPr="00A37C85">
        <w:rPr>
          <w:rFonts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=0,04</m:t>
        </m:r>
      </m:oMath>
      <w:r w:rsidR="00DE257F" w:rsidRPr="00A37C85">
        <w:rPr>
          <w:rFonts w:cs="Times New Roman"/>
          <w:sz w:val="24"/>
          <w:szCs w:val="24"/>
        </w:rPr>
        <w:t xml:space="preserve"> м;</w:t>
      </w:r>
    </w:p>
    <w:p w:rsidR="00DE257F" w:rsidRPr="00D86F3A" w:rsidRDefault="00812C8F" w:rsidP="00DE257F">
      <w:pPr>
        <w:ind w:left="1560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 xml:space="preserve">           </m:t>
              </m:r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 xml:space="preserve">0 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 10,94 ∙ 4 lg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 xml:space="preserve">0,1388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0,004</m:t>
                  </m:r>
                </m:den>
              </m:f>
            </m:e>
          </m:d>
          <m:r>
            <w:rPr>
              <w:rFonts w:ascii="Cambria Math" w:hAnsi="Cambria Math"/>
              <w:sz w:val="26"/>
              <w:szCs w:val="26"/>
            </w:rPr>
            <m:t>=93,75.</m:t>
          </m:r>
        </m:oMath>
      </m:oMathPara>
    </w:p>
    <w:p w:rsidR="00DE257F" w:rsidRPr="00A37C85" w:rsidRDefault="00DE257F" w:rsidP="00DE257F">
      <w:pPr>
        <w:pStyle w:val="afff"/>
        <w:tabs>
          <w:tab w:val="left" w:pos="5103"/>
        </w:tabs>
        <w:suppressAutoHyphens w:val="0"/>
        <w:ind w:firstLine="567"/>
        <w:jc w:val="both"/>
        <w:rPr>
          <w:sz w:val="24"/>
          <w:szCs w:val="24"/>
        </w:rPr>
      </w:pPr>
      <w:r w:rsidRPr="00A37C85">
        <w:rPr>
          <w:sz w:val="24"/>
          <w:szCs w:val="24"/>
        </w:rPr>
        <w:t xml:space="preserve">Сравнивая значения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0 </m:t>
            </m:r>
          </m:sub>
        </m:sSub>
      </m:oMath>
      <w:r w:rsidRPr="00A37C85">
        <w:rPr>
          <w:sz w:val="24"/>
          <w:szCs w:val="24"/>
        </w:rPr>
        <w:t>для плит и каменной наброски, мы можем сделать вывод об эффективности применения бетонных плит, т. к. толщина их обратного фильтра меньше.</w:t>
      </w:r>
    </w:p>
    <w:p w:rsidR="00DE257F" w:rsidRDefault="00DE257F" w:rsidP="00DE257F">
      <w:pPr>
        <w:jc w:val="center"/>
        <w:rPr>
          <w:b/>
          <w:sz w:val="16"/>
          <w:szCs w:val="16"/>
        </w:rPr>
      </w:pPr>
    </w:p>
    <w:p w:rsidR="00DE257F" w:rsidRDefault="00DE257F" w:rsidP="00DE257F">
      <w:pPr>
        <w:jc w:val="center"/>
        <w:rPr>
          <w:b/>
          <w:sz w:val="16"/>
          <w:szCs w:val="16"/>
        </w:rPr>
      </w:pPr>
    </w:p>
    <w:p w:rsidR="00DE257F" w:rsidRPr="00BF7530" w:rsidRDefault="00DE257F" w:rsidP="00DE257F">
      <w:pPr>
        <w:jc w:val="center"/>
        <w:rPr>
          <w:b/>
        </w:rPr>
      </w:pPr>
      <w:r w:rsidRPr="00C508F9">
        <w:rPr>
          <w:b/>
        </w:rPr>
        <w:t xml:space="preserve">3.3 Перечень теоретических вопросов к </w:t>
      </w:r>
      <w:r>
        <w:rPr>
          <w:b/>
        </w:rPr>
        <w:t>экзамену</w:t>
      </w:r>
    </w:p>
    <w:p w:rsidR="00DE257F" w:rsidRDefault="00DE257F" w:rsidP="00DE257F">
      <w:pPr>
        <w:jc w:val="center"/>
        <w:rPr>
          <w:b/>
          <w:sz w:val="16"/>
          <w:szCs w:val="16"/>
        </w:rPr>
      </w:pPr>
    </w:p>
    <w:p w:rsidR="00DE257F" w:rsidRDefault="00DE257F" w:rsidP="00DE257F">
      <w:pPr>
        <w:ind w:firstLine="709"/>
        <w:jc w:val="both"/>
        <w:rPr>
          <w:b/>
          <w:bCs/>
          <w:iCs/>
          <w:lang w:val="en-US" w:eastAsia="en-US"/>
        </w:rPr>
      </w:pPr>
      <w:r w:rsidRPr="00072641">
        <w:rPr>
          <w:b/>
          <w:bCs/>
          <w:iCs/>
          <w:lang w:eastAsia="en-US"/>
        </w:rPr>
        <w:t xml:space="preserve">Раздел 1. </w:t>
      </w:r>
      <w:r w:rsidRPr="002D56E9">
        <w:rPr>
          <w:b/>
        </w:rPr>
        <w:t>Земляное полотно. Общие сведе</w:t>
      </w:r>
      <w:r>
        <w:rPr>
          <w:b/>
        </w:rPr>
        <w:t>ния</w:t>
      </w:r>
      <w:r w:rsidRPr="002D56E9">
        <w:rPr>
          <w:b/>
          <w:bCs/>
          <w:iCs/>
          <w:lang w:eastAsia="en-US"/>
        </w:rPr>
        <w:t>.</w:t>
      </w:r>
    </w:p>
    <w:p w:rsidR="00DE257F" w:rsidRDefault="00DE257F" w:rsidP="0038600F">
      <w:pPr>
        <w:numPr>
          <w:ilvl w:val="0"/>
          <w:numId w:val="9"/>
        </w:num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Назначение земляного полотна в обеспечении перевозочного процесса.</w:t>
      </w:r>
    </w:p>
    <w:p w:rsidR="00DE257F" w:rsidRDefault="00DE257F" w:rsidP="0038600F">
      <w:pPr>
        <w:numPr>
          <w:ilvl w:val="0"/>
          <w:numId w:val="9"/>
        </w:num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Роль земляного полотна в обеспечении перевозочного процесса.</w:t>
      </w:r>
    </w:p>
    <w:p w:rsidR="00DE257F" w:rsidRDefault="00DE257F" w:rsidP="0038600F">
      <w:pPr>
        <w:numPr>
          <w:ilvl w:val="0"/>
          <w:numId w:val="9"/>
        </w:num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Значение земляного полотна в обеспечении перевозочного процесса.</w:t>
      </w:r>
    </w:p>
    <w:p w:rsidR="00DE257F" w:rsidRDefault="00DE257F" w:rsidP="0038600F">
      <w:pPr>
        <w:numPr>
          <w:ilvl w:val="0"/>
          <w:numId w:val="9"/>
        </w:num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Понятие о надежности земляного полотна.</w:t>
      </w:r>
    </w:p>
    <w:p w:rsidR="00DE257F" w:rsidRDefault="00DE257F" w:rsidP="0038600F">
      <w:pPr>
        <w:numPr>
          <w:ilvl w:val="0"/>
          <w:numId w:val="9"/>
        </w:num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Грунты земляного полотна. Общие сведения.</w:t>
      </w:r>
    </w:p>
    <w:p w:rsidR="00DE257F" w:rsidRDefault="00DE257F" w:rsidP="0038600F">
      <w:pPr>
        <w:numPr>
          <w:ilvl w:val="0"/>
          <w:numId w:val="9"/>
        </w:num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Удельный вес скелета грунта.</w:t>
      </w:r>
    </w:p>
    <w:p w:rsidR="00DE257F" w:rsidRDefault="00DE257F" w:rsidP="0038600F">
      <w:pPr>
        <w:numPr>
          <w:ilvl w:val="0"/>
          <w:numId w:val="9"/>
        </w:num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Объемный вес грунта.</w:t>
      </w:r>
    </w:p>
    <w:p w:rsidR="00DE257F" w:rsidRDefault="00DE257F" w:rsidP="0038600F">
      <w:pPr>
        <w:numPr>
          <w:ilvl w:val="0"/>
          <w:numId w:val="9"/>
        </w:num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Весовая влажность грунта.</w:t>
      </w:r>
    </w:p>
    <w:p w:rsidR="00DE257F" w:rsidRDefault="00DE257F" w:rsidP="0038600F">
      <w:pPr>
        <w:numPr>
          <w:ilvl w:val="0"/>
          <w:numId w:val="9"/>
        </w:num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Объемный вес скелета грунта.</w:t>
      </w:r>
    </w:p>
    <w:p w:rsidR="00DE257F" w:rsidRDefault="00DE257F" w:rsidP="0038600F">
      <w:pPr>
        <w:numPr>
          <w:ilvl w:val="0"/>
          <w:numId w:val="9"/>
        </w:num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Пористость грунта.</w:t>
      </w:r>
    </w:p>
    <w:p w:rsidR="00DE257F" w:rsidRDefault="00DE257F" w:rsidP="0038600F">
      <w:pPr>
        <w:numPr>
          <w:ilvl w:val="0"/>
          <w:numId w:val="9"/>
        </w:num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Число пластичности.</w:t>
      </w:r>
    </w:p>
    <w:p w:rsidR="00DE257F" w:rsidRDefault="00DE257F" w:rsidP="0038600F">
      <w:pPr>
        <w:numPr>
          <w:ilvl w:val="0"/>
          <w:numId w:val="9"/>
        </w:num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Главные расчетные характеристики грунтов.</w:t>
      </w:r>
    </w:p>
    <w:p w:rsidR="00DE257F" w:rsidRDefault="00DE257F" w:rsidP="0038600F">
      <w:pPr>
        <w:numPr>
          <w:ilvl w:val="0"/>
          <w:numId w:val="9"/>
        </w:num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Обычные грунты.</w:t>
      </w:r>
    </w:p>
    <w:p w:rsidR="00DE257F" w:rsidRDefault="00DE257F" w:rsidP="0038600F">
      <w:pPr>
        <w:numPr>
          <w:ilvl w:val="0"/>
          <w:numId w:val="9"/>
        </w:num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Глинистые грунты</w:t>
      </w:r>
    </w:p>
    <w:p w:rsidR="00DE257F" w:rsidRDefault="00DE257F" w:rsidP="0038600F">
      <w:pPr>
        <w:numPr>
          <w:ilvl w:val="0"/>
          <w:numId w:val="9"/>
        </w:num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Песчаные грунты.</w:t>
      </w:r>
    </w:p>
    <w:p w:rsidR="00DE257F" w:rsidRDefault="00DE257F" w:rsidP="0038600F">
      <w:pPr>
        <w:numPr>
          <w:ilvl w:val="0"/>
          <w:numId w:val="9"/>
        </w:num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Скальные грунты.</w:t>
      </w:r>
    </w:p>
    <w:p w:rsidR="00DE257F" w:rsidRDefault="00DE257F" w:rsidP="0038600F">
      <w:pPr>
        <w:numPr>
          <w:ilvl w:val="0"/>
          <w:numId w:val="9"/>
        </w:num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Полускальные грунты.</w:t>
      </w:r>
    </w:p>
    <w:p w:rsidR="00DE257F" w:rsidRDefault="00DE257F" w:rsidP="0038600F">
      <w:pPr>
        <w:numPr>
          <w:ilvl w:val="0"/>
          <w:numId w:val="9"/>
        </w:num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Грунты, обладающие специфическими строительными свойствами.</w:t>
      </w:r>
    </w:p>
    <w:p w:rsidR="00DE257F" w:rsidRDefault="00DE257F" w:rsidP="0038600F">
      <w:pPr>
        <w:numPr>
          <w:ilvl w:val="0"/>
          <w:numId w:val="9"/>
        </w:num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Лёсс.</w:t>
      </w:r>
    </w:p>
    <w:p w:rsidR="00DE257F" w:rsidRDefault="00DE257F" w:rsidP="0038600F">
      <w:pPr>
        <w:numPr>
          <w:ilvl w:val="0"/>
          <w:numId w:val="9"/>
        </w:num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Засоленные грунты.</w:t>
      </w:r>
    </w:p>
    <w:p w:rsidR="00DE257F" w:rsidRDefault="00DE257F" w:rsidP="0038600F">
      <w:pPr>
        <w:numPr>
          <w:ilvl w:val="0"/>
          <w:numId w:val="9"/>
        </w:num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Поперечные профили земляного полотна.</w:t>
      </w:r>
    </w:p>
    <w:p w:rsidR="00DE257F" w:rsidRDefault="00DE257F" w:rsidP="0038600F">
      <w:pPr>
        <w:numPr>
          <w:ilvl w:val="0"/>
          <w:numId w:val="9"/>
        </w:num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Типовые поперечные профили земляного полотна.</w:t>
      </w:r>
    </w:p>
    <w:p w:rsidR="00DE257F" w:rsidRDefault="00DE257F" w:rsidP="0038600F">
      <w:pPr>
        <w:numPr>
          <w:ilvl w:val="0"/>
          <w:numId w:val="9"/>
        </w:num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Поперечные профили земляного полотна на станциях.</w:t>
      </w:r>
    </w:p>
    <w:p w:rsidR="00DE257F" w:rsidRDefault="00DE257F" w:rsidP="0038600F">
      <w:pPr>
        <w:numPr>
          <w:ilvl w:val="0"/>
          <w:numId w:val="9"/>
        </w:num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Крутизна и форма откосов насыпей и выемок.</w:t>
      </w:r>
    </w:p>
    <w:p w:rsidR="00DE257F" w:rsidRDefault="00DE257F" w:rsidP="0038600F">
      <w:pPr>
        <w:numPr>
          <w:ilvl w:val="0"/>
          <w:numId w:val="9"/>
        </w:num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Требования к основной площадке земляного полотна.</w:t>
      </w:r>
    </w:p>
    <w:p w:rsidR="00DE257F" w:rsidRDefault="00DE257F" w:rsidP="0038600F">
      <w:pPr>
        <w:numPr>
          <w:ilvl w:val="0"/>
          <w:numId w:val="9"/>
        </w:num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Требования к основанию насыпей.</w:t>
      </w:r>
    </w:p>
    <w:p w:rsidR="00DE257F" w:rsidRDefault="00DE257F" w:rsidP="0038600F">
      <w:pPr>
        <w:numPr>
          <w:ilvl w:val="0"/>
          <w:numId w:val="9"/>
        </w:num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Водоотводные канавы.</w:t>
      </w:r>
    </w:p>
    <w:p w:rsidR="00DE257F" w:rsidRDefault="00DE257F" w:rsidP="0038600F">
      <w:pPr>
        <w:numPr>
          <w:ilvl w:val="0"/>
          <w:numId w:val="9"/>
        </w:num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Укрепление канав.</w:t>
      </w:r>
    </w:p>
    <w:p w:rsidR="00DE257F" w:rsidRDefault="00DE257F" w:rsidP="0038600F">
      <w:pPr>
        <w:numPr>
          <w:ilvl w:val="0"/>
          <w:numId w:val="9"/>
        </w:num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Основные размеры поперечных профилей земляного полотна.</w:t>
      </w:r>
    </w:p>
    <w:p w:rsidR="00DE257F" w:rsidRPr="002D56E9" w:rsidRDefault="00DE257F" w:rsidP="0038600F">
      <w:pPr>
        <w:numPr>
          <w:ilvl w:val="0"/>
          <w:numId w:val="9"/>
        </w:num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Полоса отвода.</w:t>
      </w:r>
    </w:p>
    <w:p w:rsidR="00DE257F" w:rsidRPr="008F6905" w:rsidRDefault="00DE257F" w:rsidP="00DE257F">
      <w:pPr>
        <w:tabs>
          <w:tab w:val="left" w:pos="619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DE257F" w:rsidRPr="008F6905" w:rsidRDefault="00DE257F" w:rsidP="00DE257F">
      <w:pPr>
        <w:ind w:firstLine="709"/>
        <w:jc w:val="both"/>
        <w:rPr>
          <w:b/>
          <w:bCs/>
          <w:iCs/>
          <w:lang w:eastAsia="en-US"/>
        </w:rPr>
      </w:pPr>
      <w:r w:rsidRPr="008F6905">
        <w:rPr>
          <w:b/>
          <w:bCs/>
          <w:iCs/>
          <w:lang w:eastAsia="en-US"/>
        </w:rPr>
        <w:t xml:space="preserve">Раздел 2. </w:t>
      </w:r>
      <w:r>
        <w:rPr>
          <w:b/>
          <w:bCs/>
          <w:iCs/>
          <w:lang w:eastAsia="en-US"/>
        </w:rPr>
        <w:t>Основы разработки индивидуальных проектов земляного полотна</w:t>
      </w:r>
      <w:r w:rsidRPr="008F6905">
        <w:rPr>
          <w:b/>
          <w:bCs/>
          <w:iCs/>
          <w:lang w:eastAsia="en-US"/>
        </w:rPr>
        <w:t>.</w:t>
      </w:r>
    </w:p>
    <w:p w:rsidR="00DE257F" w:rsidRDefault="00DE257F" w:rsidP="0038600F">
      <w:pPr>
        <w:numPr>
          <w:ilvl w:val="0"/>
          <w:numId w:val="10"/>
        </w:numPr>
      </w:pPr>
      <w:r>
        <w:t>Понятие  стабильности земляного полотна.</w:t>
      </w:r>
    </w:p>
    <w:p w:rsidR="00DE257F" w:rsidRPr="0080458F" w:rsidRDefault="00DE257F" w:rsidP="0038600F">
      <w:pPr>
        <w:numPr>
          <w:ilvl w:val="0"/>
          <w:numId w:val="10"/>
        </w:numPr>
      </w:pPr>
      <w:r w:rsidRPr="0080458F">
        <w:t>Что определяют расчеты устойчивости земляного полотна.</w:t>
      </w:r>
    </w:p>
    <w:p w:rsidR="00DE257F" w:rsidRPr="0080458F" w:rsidRDefault="00DE257F" w:rsidP="0038600F">
      <w:pPr>
        <w:numPr>
          <w:ilvl w:val="0"/>
          <w:numId w:val="10"/>
        </w:numPr>
      </w:pPr>
      <w:r w:rsidRPr="0080458F">
        <w:t>Что определяют расчеты прочности земляного полотна.</w:t>
      </w:r>
    </w:p>
    <w:p w:rsidR="00DE257F" w:rsidRDefault="00DE257F" w:rsidP="0038600F">
      <w:pPr>
        <w:numPr>
          <w:ilvl w:val="0"/>
          <w:numId w:val="10"/>
        </w:numPr>
      </w:pPr>
      <w:r>
        <w:t>Основные показатели качества грунтов.</w:t>
      </w:r>
    </w:p>
    <w:p w:rsidR="00DE257F" w:rsidRDefault="00DE257F" w:rsidP="0038600F">
      <w:pPr>
        <w:numPr>
          <w:ilvl w:val="0"/>
          <w:numId w:val="10"/>
        </w:numPr>
      </w:pPr>
      <w:r>
        <w:t>Теории расчета устойчивости земляного полотна.</w:t>
      </w:r>
    </w:p>
    <w:p w:rsidR="00DE257F" w:rsidRDefault="00DE257F" w:rsidP="0038600F">
      <w:pPr>
        <w:numPr>
          <w:ilvl w:val="0"/>
          <w:numId w:val="10"/>
        </w:numPr>
      </w:pPr>
      <w:r>
        <w:t>Коэффициент устойчивости земляного полотна.</w:t>
      </w:r>
    </w:p>
    <w:p w:rsidR="00DE257F" w:rsidRDefault="00DE257F" w:rsidP="0038600F">
      <w:pPr>
        <w:numPr>
          <w:ilvl w:val="0"/>
          <w:numId w:val="10"/>
        </w:numPr>
      </w:pPr>
      <w:r>
        <w:t>Определение коэффициента устойчивости.</w:t>
      </w:r>
    </w:p>
    <w:p w:rsidR="00DE257F" w:rsidRDefault="00DE257F" w:rsidP="0038600F">
      <w:pPr>
        <w:numPr>
          <w:ilvl w:val="0"/>
          <w:numId w:val="10"/>
        </w:numPr>
      </w:pPr>
      <w:r>
        <w:t>Методика вычисления коэффициента устойчивости.</w:t>
      </w:r>
    </w:p>
    <w:p w:rsidR="00DE257F" w:rsidRDefault="00DE257F" w:rsidP="0038600F">
      <w:pPr>
        <w:numPr>
          <w:ilvl w:val="0"/>
          <w:numId w:val="10"/>
        </w:numPr>
      </w:pPr>
      <w:r>
        <w:lastRenderedPageBreak/>
        <w:t>Учет силового влияния воды при расчете устойчивости земляного полотна.</w:t>
      </w:r>
    </w:p>
    <w:p w:rsidR="00DE257F" w:rsidRDefault="00DE257F" w:rsidP="0038600F">
      <w:pPr>
        <w:numPr>
          <w:ilvl w:val="0"/>
          <w:numId w:val="10"/>
        </w:numPr>
      </w:pPr>
      <w:r>
        <w:t>Расчет устойчивости откосов пойменной насыпи.</w:t>
      </w:r>
    </w:p>
    <w:p w:rsidR="00DE257F" w:rsidRDefault="00DE257F" w:rsidP="0038600F">
      <w:pPr>
        <w:numPr>
          <w:ilvl w:val="0"/>
          <w:numId w:val="10"/>
        </w:numPr>
      </w:pPr>
      <w:r>
        <w:t>Расчет устойчивости откосов в сейсмических районах.</w:t>
      </w:r>
    </w:p>
    <w:p w:rsidR="00DE257F" w:rsidRDefault="00DE257F" w:rsidP="0038600F">
      <w:pPr>
        <w:numPr>
          <w:ilvl w:val="0"/>
          <w:numId w:val="10"/>
        </w:numPr>
      </w:pPr>
      <w:r>
        <w:t>Аналитические способы расчета устойчивости.</w:t>
      </w:r>
    </w:p>
    <w:p w:rsidR="00DE257F" w:rsidRDefault="00DE257F" w:rsidP="0038600F">
      <w:pPr>
        <w:numPr>
          <w:ilvl w:val="0"/>
          <w:numId w:val="10"/>
        </w:numPr>
      </w:pPr>
      <w:r>
        <w:t>Определение вертикальных напряжений в теле насыпи.</w:t>
      </w:r>
    </w:p>
    <w:p w:rsidR="00DE257F" w:rsidRDefault="00DE257F" w:rsidP="0038600F">
      <w:pPr>
        <w:numPr>
          <w:ilvl w:val="0"/>
          <w:numId w:val="10"/>
        </w:numPr>
      </w:pPr>
      <w:r>
        <w:t>Внешние нагрузки, передаваемые на земляное полотно.</w:t>
      </w:r>
    </w:p>
    <w:p w:rsidR="00DE257F" w:rsidRDefault="00DE257F" w:rsidP="0038600F">
      <w:pPr>
        <w:numPr>
          <w:ilvl w:val="0"/>
          <w:numId w:val="10"/>
        </w:numPr>
      </w:pPr>
      <w:r>
        <w:t>Первая расчетная схема определения напряжений земляного полотна – упругого бесконечного клина.</w:t>
      </w:r>
    </w:p>
    <w:p w:rsidR="00DE257F" w:rsidRDefault="00DE257F" w:rsidP="0038600F">
      <w:pPr>
        <w:numPr>
          <w:ilvl w:val="0"/>
          <w:numId w:val="10"/>
        </w:numPr>
      </w:pPr>
      <w:r>
        <w:t>Вторая расчетная схема определения земляного полотна – упругого полупространства.</w:t>
      </w:r>
    </w:p>
    <w:p w:rsidR="00DE257F" w:rsidRDefault="00DE257F" w:rsidP="0038600F">
      <w:pPr>
        <w:numPr>
          <w:ilvl w:val="0"/>
          <w:numId w:val="10"/>
        </w:numPr>
      </w:pPr>
      <w:r>
        <w:t>Расчет вертикальных напряжений в основании насыпи.</w:t>
      </w:r>
    </w:p>
    <w:p w:rsidR="00DE257F" w:rsidRDefault="00DE257F" w:rsidP="0038600F">
      <w:pPr>
        <w:numPr>
          <w:ilvl w:val="0"/>
          <w:numId w:val="10"/>
        </w:numPr>
      </w:pPr>
      <w:r>
        <w:t>Расчет вертикальных напряжений в основании выемки.</w:t>
      </w:r>
    </w:p>
    <w:p w:rsidR="00DE257F" w:rsidRDefault="00DE257F" w:rsidP="0038600F">
      <w:pPr>
        <w:numPr>
          <w:ilvl w:val="0"/>
          <w:numId w:val="10"/>
        </w:numPr>
      </w:pPr>
      <w:r>
        <w:t>Расчет тела насыпи на уплотнение.</w:t>
      </w:r>
    </w:p>
    <w:p w:rsidR="00DE257F" w:rsidRDefault="00DE257F" w:rsidP="0038600F">
      <w:pPr>
        <w:numPr>
          <w:ilvl w:val="0"/>
          <w:numId w:val="10"/>
        </w:numPr>
      </w:pPr>
      <w:r>
        <w:t>Метод стандартного уплотнения грунтов.</w:t>
      </w:r>
    </w:p>
    <w:p w:rsidR="00DE257F" w:rsidRDefault="00DE257F" w:rsidP="0038600F">
      <w:pPr>
        <w:numPr>
          <w:ilvl w:val="0"/>
          <w:numId w:val="10"/>
        </w:numPr>
      </w:pPr>
      <w:r>
        <w:t>Компрессионные кривые.</w:t>
      </w:r>
    </w:p>
    <w:p w:rsidR="00DE257F" w:rsidRDefault="00DE257F" w:rsidP="0038600F">
      <w:pPr>
        <w:numPr>
          <w:ilvl w:val="0"/>
          <w:numId w:val="10"/>
        </w:numPr>
      </w:pPr>
      <w:r>
        <w:t>Определение осадки основания насыпи.</w:t>
      </w:r>
    </w:p>
    <w:p w:rsidR="00DE257F" w:rsidRDefault="00DE257F" w:rsidP="0038600F">
      <w:pPr>
        <w:numPr>
          <w:ilvl w:val="0"/>
          <w:numId w:val="10"/>
        </w:numPr>
      </w:pPr>
      <w:r>
        <w:t>График относительных осадок.</w:t>
      </w:r>
    </w:p>
    <w:p w:rsidR="00DE257F" w:rsidRDefault="00DE257F" w:rsidP="0038600F">
      <w:pPr>
        <w:numPr>
          <w:ilvl w:val="0"/>
          <w:numId w:val="10"/>
        </w:numPr>
      </w:pPr>
      <w:r>
        <w:t>Расчет устойчивости откосов в сейсмических условиях.</w:t>
      </w:r>
    </w:p>
    <w:p w:rsidR="00DE257F" w:rsidRDefault="00DE257F" w:rsidP="0038600F">
      <w:pPr>
        <w:numPr>
          <w:ilvl w:val="0"/>
          <w:numId w:val="10"/>
        </w:numPr>
      </w:pPr>
      <w:r>
        <w:t>Расчетная схема устойчивости земляного полотна в сейсмических районах.</w:t>
      </w:r>
    </w:p>
    <w:p w:rsidR="00DE257F" w:rsidRDefault="00DE257F" w:rsidP="0038600F">
      <w:pPr>
        <w:numPr>
          <w:ilvl w:val="0"/>
          <w:numId w:val="10"/>
        </w:numPr>
      </w:pPr>
      <w:r>
        <w:t>Местная устойчивость откосов выемок.</w:t>
      </w:r>
    </w:p>
    <w:p w:rsidR="00DE257F" w:rsidRDefault="00DE257F" w:rsidP="0038600F">
      <w:pPr>
        <w:numPr>
          <w:ilvl w:val="0"/>
          <w:numId w:val="10"/>
        </w:numPr>
      </w:pPr>
      <w:r>
        <w:t>Определение критического положения плоскости обрушения земляного полотна.</w:t>
      </w:r>
    </w:p>
    <w:p w:rsidR="00DE257F" w:rsidRDefault="00DE257F" w:rsidP="0038600F">
      <w:pPr>
        <w:numPr>
          <w:ilvl w:val="0"/>
          <w:numId w:val="10"/>
        </w:numPr>
      </w:pPr>
      <w:r>
        <w:t>Расчетные схемы при определении напряжений в теле земляного полотна.</w:t>
      </w:r>
    </w:p>
    <w:p w:rsidR="00DE257F" w:rsidRDefault="00DE257F" w:rsidP="0038600F">
      <w:pPr>
        <w:numPr>
          <w:ilvl w:val="0"/>
          <w:numId w:val="10"/>
        </w:numPr>
      </w:pPr>
      <w:r>
        <w:t>Расчетные схемы при определении напряжений в основании земляного полотна.</w:t>
      </w:r>
    </w:p>
    <w:p w:rsidR="00DE257F" w:rsidRPr="0080458F" w:rsidRDefault="00DE257F" w:rsidP="0038600F">
      <w:pPr>
        <w:numPr>
          <w:ilvl w:val="0"/>
          <w:numId w:val="10"/>
        </w:numPr>
      </w:pPr>
      <w:r>
        <w:t>Расчетные схемы определения напряжений в теле земляного полотна при полосовой нагрузке и при треугольной нагрузке.</w:t>
      </w:r>
    </w:p>
    <w:p w:rsidR="00DE257F" w:rsidRPr="005627E7" w:rsidRDefault="00DE257F" w:rsidP="00DE257F">
      <w:pPr>
        <w:jc w:val="center"/>
        <w:rPr>
          <w:b/>
          <w:sz w:val="16"/>
          <w:szCs w:val="16"/>
        </w:rPr>
      </w:pPr>
    </w:p>
    <w:p w:rsidR="00DE257F" w:rsidRPr="008B3D15" w:rsidRDefault="00DE257F" w:rsidP="00DE257F">
      <w:pPr>
        <w:ind w:firstLine="709"/>
        <w:jc w:val="both"/>
        <w:rPr>
          <w:b/>
          <w:bCs/>
          <w:iCs/>
          <w:lang w:eastAsia="en-US"/>
        </w:rPr>
      </w:pPr>
      <w:r w:rsidRPr="008B3D15">
        <w:rPr>
          <w:b/>
          <w:bCs/>
          <w:iCs/>
          <w:lang w:eastAsia="en-US"/>
        </w:rPr>
        <w:t xml:space="preserve">Раздел </w:t>
      </w:r>
      <w:r>
        <w:rPr>
          <w:b/>
          <w:bCs/>
          <w:iCs/>
          <w:lang w:eastAsia="en-US"/>
        </w:rPr>
        <w:t>3</w:t>
      </w:r>
      <w:r w:rsidRPr="008B3D15">
        <w:rPr>
          <w:b/>
          <w:bCs/>
          <w:iCs/>
          <w:lang w:eastAsia="en-US"/>
        </w:rPr>
        <w:t xml:space="preserve">. </w:t>
      </w:r>
      <w:r>
        <w:rPr>
          <w:b/>
          <w:bCs/>
          <w:iCs/>
          <w:lang w:eastAsia="en-US"/>
        </w:rPr>
        <w:t>Усиление и стабилизация эксплуатируемого земляного полотна.</w:t>
      </w:r>
    </w:p>
    <w:p w:rsidR="00DE257F" w:rsidRDefault="00DE257F" w:rsidP="0038600F">
      <w:pPr>
        <w:numPr>
          <w:ilvl w:val="0"/>
          <w:numId w:val="11"/>
        </w:numPr>
        <w:jc w:val="both"/>
        <w:rPr>
          <w:color w:val="333333"/>
        </w:rPr>
      </w:pPr>
      <w:r>
        <w:rPr>
          <w:color w:val="333333"/>
        </w:rPr>
        <w:t>Устройство для регулирования стока поверхностных вод.</w:t>
      </w:r>
    </w:p>
    <w:p w:rsidR="00DE257F" w:rsidRDefault="00DE257F" w:rsidP="0038600F">
      <w:pPr>
        <w:numPr>
          <w:ilvl w:val="0"/>
          <w:numId w:val="11"/>
        </w:numPr>
        <w:jc w:val="both"/>
        <w:rPr>
          <w:color w:val="333333"/>
        </w:rPr>
      </w:pPr>
      <w:r>
        <w:rPr>
          <w:color w:val="333333"/>
        </w:rPr>
        <w:t>Канавы.</w:t>
      </w:r>
    </w:p>
    <w:p w:rsidR="00DE257F" w:rsidRDefault="00DE257F" w:rsidP="0038600F">
      <w:pPr>
        <w:numPr>
          <w:ilvl w:val="0"/>
          <w:numId w:val="11"/>
        </w:numPr>
        <w:jc w:val="both"/>
        <w:rPr>
          <w:color w:val="333333"/>
        </w:rPr>
      </w:pPr>
      <w:r>
        <w:rPr>
          <w:color w:val="333333"/>
        </w:rPr>
        <w:t>Лотки.</w:t>
      </w:r>
    </w:p>
    <w:p w:rsidR="00DE257F" w:rsidRDefault="00DE257F" w:rsidP="0038600F">
      <w:pPr>
        <w:numPr>
          <w:ilvl w:val="0"/>
          <w:numId w:val="11"/>
        </w:numPr>
        <w:jc w:val="both"/>
        <w:rPr>
          <w:color w:val="333333"/>
        </w:rPr>
      </w:pPr>
      <w:r>
        <w:rPr>
          <w:color w:val="333333"/>
        </w:rPr>
        <w:t>Быстротоки.</w:t>
      </w:r>
    </w:p>
    <w:p w:rsidR="00DE257F" w:rsidRDefault="00DE257F" w:rsidP="0038600F">
      <w:pPr>
        <w:numPr>
          <w:ilvl w:val="0"/>
          <w:numId w:val="11"/>
        </w:numPr>
        <w:jc w:val="both"/>
        <w:rPr>
          <w:color w:val="333333"/>
        </w:rPr>
      </w:pPr>
      <w:r>
        <w:rPr>
          <w:color w:val="333333"/>
        </w:rPr>
        <w:t>Перепады.</w:t>
      </w:r>
    </w:p>
    <w:p w:rsidR="00DE257F" w:rsidRDefault="00DE257F" w:rsidP="0038600F">
      <w:pPr>
        <w:numPr>
          <w:ilvl w:val="0"/>
          <w:numId w:val="11"/>
        </w:numPr>
        <w:jc w:val="both"/>
        <w:rPr>
          <w:color w:val="333333"/>
        </w:rPr>
      </w:pPr>
      <w:r>
        <w:rPr>
          <w:color w:val="333333"/>
        </w:rPr>
        <w:t>Гасители энергии при реализации больших скоростей движения воды.</w:t>
      </w:r>
    </w:p>
    <w:p w:rsidR="00DE257F" w:rsidRDefault="00DE257F" w:rsidP="0038600F">
      <w:pPr>
        <w:numPr>
          <w:ilvl w:val="0"/>
          <w:numId w:val="11"/>
        </w:numPr>
        <w:jc w:val="both"/>
        <w:rPr>
          <w:color w:val="333333"/>
        </w:rPr>
      </w:pPr>
      <w:r>
        <w:rPr>
          <w:color w:val="333333"/>
        </w:rPr>
        <w:t>Консольно-леечные сбросы.</w:t>
      </w:r>
    </w:p>
    <w:p w:rsidR="00DE257F" w:rsidRPr="003C46E0" w:rsidRDefault="00DE257F" w:rsidP="0038600F">
      <w:pPr>
        <w:numPr>
          <w:ilvl w:val="0"/>
          <w:numId w:val="11"/>
        </w:numPr>
        <w:jc w:val="both"/>
        <w:rPr>
          <w:color w:val="333333"/>
        </w:rPr>
      </w:pPr>
      <w:r w:rsidRPr="003C46E0">
        <w:rPr>
          <w:color w:val="333333"/>
        </w:rPr>
        <w:t>Шахтные колодцы.</w:t>
      </w:r>
    </w:p>
    <w:p w:rsidR="00DE257F" w:rsidRDefault="00DE257F" w:rsidP="0038600F">
      <w:pPr>
        <w:numPr>
          <w:ilvl w:val="0"/>
          <w:numId w:val="11"/>
        </w:numPr>
        <w:jc w:val="both"/>
        <w:rPr>
          <w:color w:val="333333"/>
        </w:rPr>
      </w:pPr>
      <w:r>
        <w:rPr>
          <w:color w:val="333333"/>
        </w:rPr>
        <w:t>Дюкеры.</w:t>
      </w:r>
    </w:p>
    <w:p w:rsidR="00DE257F" w:rsidRDefault="00DE257F" w:rsidP="0038600F">
      <w:pPr>
        <w:numPr>
          <w:ilvl w:val="0"/>
          <w:numId w:val="11"/>
        </w:numPr>
        <w:jc w:val="both"/>
        <w:rPr>
          <w:color w:val="333333"/>
        </w:rPr>
      </w:pPr>
      <w:r>
        <w:rPr>
          <w:color w:val="333333"/>
        </w:rPr>
        <w:t>Водоотводная планировка.</w:t>
      </w:r>
    </w:p>
    <w:p w:rsidR="00DE257F" w:rsidRDefault="00DE257F" w:rsidP="0038600F">
      <w:pPr>
        <w:numPr>
          <w:ilvl w:val="0"/>
          <w:numId w:val="11"/>
        </w:numPr>
        <w:jc w:val="both"/>
        <w:rPr>
          <w:color w:val="333333"/>
        </w:rPr>
      </w:pPr>
      <w:r>
        <w:rPr>
          <w:color w:val="333333"/>
        </w:rPr>
        <w:t>Ливневая (дождевая) канализация на крупных станциях.</w:t>
      </w:r>
    </w:p>
    <w:p w:rsidR="00DE257F" w:rsidRDefault="00DE257F" w:rsidP="0038600F">
      <w:pPr>
        <w:numPr>
          <w:ilvl w:val="0"/>
          <w:numId w:val="11"/>
        </w:numPr>
        <w:jc w:val="both"/>
        <w:rPr>
          <w:color w:val="333333"/>
        </w:rPr>
      </w:pPr>
      <w:r>
        <w:rPr>
          <w:color w:val="333333"/>
        </w:rPr>
        <w:t>Общие принципы проектирования канав.</w:t>
      </w:r>
    </w:p>
    <w:p w:rsidR="00DE257F" w:rsidRDefault="00DE257F" w:rsidP="0038600F">
      <w:pPr>
        <w:numPr>
          <w:ilvl w:val="0"/>
          <w:numId w:val="11"/>
        </w:numPr>
        <w:jc w:val="both"/>
        <w:rPr>
          <w:color w:val="333333"/>
        </w:rPr>
      </w:pPr>
      <w:r>
        <w:rPr>
          <w:color w:val="333333"/>
        </w:rPr>
        <w:t>Метод гидравлического расчета канав.</w:t>
      </w:r>
    </w:p>
    <w:p w:rsidR="00DE257F" w:rsidRDefault="00DE257F" w:rsidP="0038600F">
      <w:pPr>
        <w:numPr>
          <w:ilvl w:val="0"/>
          <w:numId w:val="11"/>
        </w:numPr>
        <w:jc w:val="both"/>
        <w:rPr>
          <w:color w:val="333333"/>
        </w:rPr>
      </w:pPr>
      <w:r>
        <w:rPr>
          <w:color w:val="333333"/>
        </w:rPr>
        <w:t>Основные задачи при гидравлических расчетах канав.</w:t>
      </w:r>
    </w:p>
    <w:p w:rsidR="00DE257F" w:rsidRDefault="00DE257F" w:rsidP="0038600F">
      <w:pPr>
        <w:numPr>
          <w:ilvl w:val="0"/>
          <w:numId w:val="11"/>
        </w:numPr>
        <w:jc w:val="both"/>
        <w:rPr>
          <w:color w:val="333333"/>
        </w:rPr>
      </w:pPr>
      <w:r>
        <w:rPr>
          <w:color w:val="333333"/>
        </w:rPr>
        <w:t>Подземные воды по характеру залегания в грунте.</w:t>
      </w:r>
    </w:p>
    <w:p w:rsidR="00DE257F" w:rsidRDefault="00DE257F" w:rsidP="0038600F">
      <w:pPr>
        <w:numPr>
          <w:ilvl w:val="0"/>
          <w:numId w:val="11"/>
        </w:numPr>
        <w:jc w:val="both"/>
        <w:rPr>
          <w:color w:val="333333"/>
        </w:rPr>
      </w:pPr>
      <w:r>
        <w:rPr>
          <w:color w:val="333333"/>
        </w:rPr>
        <w:t>Дренажи.</w:t>
      </w:r>
    </w:p>
    <w:p w:rsidR="00DE257F" w:rsidRPr="00D86F3A" w:rsidRDefault="00DE257F" w:rsidP="00DE257F">
      <w:pPr>
        <w:ind w:left="704"/>
        <w:jc w:val="both"/>
        <w:rPr>
          <w:b/>
          <w:color w:val="333333"/>
        </w:rPr>
      </w:pPr>
      <w:r>
        <w:rPr>
          <w:b/>
          <w:color w:val="333333"/>
        </w:rPr>
        <w:t>Раздел 4. Защита земляного полотна от неблагоприятных природных воздействий</w:t>
      </w:r>
    </w:p>
    <w:p w:rsidR="00DE257F" w:rsidRDefault="00DE257F" w:rsidP="0038600F">
      <w:pPr>
        <w:numPr>
          <w:ilvl w:val="0"/>
          <w:numId w:val="13"/>
        </w:numPr>
        <w:jc w:val="both"/>
        <w:rPr>
          <w:color w:val="333333"/>
        </w:rPr>
      </w:pPr>
      <w:r>
        <w:rPr>
          <w:color w:val="333333"/>
        </w:rPr>
        <w:t>Классификация дренажей.</w:t>
      </w:r>
    </w:p>
    <w:p w:rsidR="00DE257F" w:rsidRDefault="00DE257F" w:rsidP="0038600F">
      <w:pPr>
        <w:numPr>
          <w:ilvl w:val="0"/>
          <w:numId w:val="13"/>
        </w:numPr>
        <w:jc w:val="both"/>
        <w:rPr>
          <w:color w:val="333333"/>
        </w:rPr>
      </w:pPr>
      <w:r>
        <w:rPr>
          <w:color w:val="333333"/>
        </w:rPr>
        <w:t>Одиночный дренаж.</w:t>
      </w:r>
    </w:p>
    <w:p w:rsidR="00DE257F" w:rsidRDefault="00DE257F" w:rsidP="0038600F">
      <w:pPr>
        <w:numPr>
          <w:ilvl w:val="0"/>
          <w:numId w:val="13"/>
        </w:numPr>
        <w:jc w:val="both"/>
        <w:rPr>
          <w:color w:val="333333"/>
        </w:rPr>
      </w:pPr>
      <w:r>
        <w:rPr>
          <w:color w:val="333333"/>
        </w:rPr>
        <w:t>Групповой дренаж</w:t>
      </w:r>
    </w:p>
    <w:p w:rsidR="00DE257F" w:rsidRDefault="00DE257F" w:rsidP="0038600F">
      <w:pPr>
        <w:numPr>
          <w:ilvl w:val="0"/>
          <w:numId w:val="13"/>
        </w:numPr>
        <w:jc w:val="both"/>
        <w:rPr>
          <w:color w:val="333333"/>
        </w:rPr>
      </w:pPr>
      <w:r>
        <w:rPr>
          <w:color w:val="333333"/>
        </w:rPr>
        <w:t>Дренажная сеть.</w:t>
      </w:r>
    </w:p>
    <w:p w:rsidR="00DE257F" w:rsidRDefault="00DE257F" w:rsidP="0038600F">
      <w:pPr>
        <w:numPr>
          <w:ilvl w:val="0"/>
          <w:numId w:val="13"/>
        </w:numPr>
        <w:jc w:val="both"/>
        <w:rPr>
          <w:color w:val="333333"/>
        </w:rPr>
      </w:pPr>
      <w:r>
        <w:rPr>
          <w:color w:val="333333"/>
        </w:rPr>
        <w:t>Горизонтальные и вертикальные дренажи.</w:t>
      </w:r>
    </w:p>
    <w:p w:rsidR="00DE257F" w:rsidRDefault="00DE257F" w:rsidP="0038600F">
      <w:pPr>
        <w:numPr>
          <w:ilvl w:val="0"/>
          <w:numId w:val="13"/>
        </w:numPr>
        <w:jc w:val="both"/>
        <w:rPr>
          <w:color w:val="333333"/>
        </w:rPr>
      </w:pPr>
      <w:r>
        <w:rPr>
          <w:color w:val="333333"/>
        </w:rPr>
        <w:t>Устройство дренажей.</w:t>
      </w:r>
    </w:p>
    <w:p w:rsidR="00DE257F" w:rsidRDefault="00DE257F" w:rsidP="0038600F">
      <w:pPr>
        <w:numPr>
          <w:ilvl w:val="0"/>
          <w:numId w:val="13"/>
        </w:numPr>
        <w:jc w:val="both"/>
        <w:rPr>
          <w:color w:val="333333"/>
        </w:rPr>
      </w:pPr>
      <w:proofErr w:type="spellStart"/>
      <w:r>
        <w:rPr>
          <w:color w:val="333333"/>
        </w:rPr>
        <w:t>Трубофильтры</w:t>
      </w:r>
      <w:proofErr w:type="spellEnd"/>
      <w:r>
        <w:rPr>
          <w:color w:val="333333"/>
        </w:rPr>
        <w:t>.</w:t>
      </w:r>
    </w:p>
    <w:p w:rsidR="00DE257F" w:rsidRDefault="00DE257F" w:rsidP="0038600F">
      <w:pPr>
        <w:numPr>
          <w:ilvl w:val="0"/>
          <w:numId w:val="13"/>
        </w:numPr>
        <w:jc w:val="both"/>
        <w:rPr>
          <w:color w:val="333333"/>
        </w:rPr>
      </w:pPr>
      <w:r>
        <w:rPr>
          <w:color w:val="333333"/>
        </w:rPr>
        <w:t>Смотровые колодцы и выпуск дренажа.</w:t>
      </w:r>
    </w:p>
    <w:p w:rsidR="00DE257F" w:rsidRDefault="00DE257F" w:rsidP="0038600F">
      <w:pPr>
        <w:numPr>
          <w:ilvl w:val="0"/>
          <w:numId w:val="13"/>
        </w:numPr>
        <w:jc w:val="both"/>
        <w:rPr>
          <w:color w:val="333333"/>
        </w:rPr>
      </w:pPr>
      <w:r>
        <w:rPr>
          <w:color w:val="333333"/>
        </w:rPr>
        <w:lastRenderedPageBreak/>
        <w:t xml:space="preserve">Защита от размыва и </w:t>
      </w:r>
      <w:proofErr w:type="spellStart"/>
      <w:r>
        <w:rPr>
          <w:color w:val="333333"/>
        </w:rPr>
        <w:t>волноприбоя</w:t>
      </w:r>
      <w:proofErr w:type="spellEnd"/>
      <w:r>
        <w:rPr>
          <w:color w:val="333333"/>
        </w:rPr>
        <w:t>.</w:t>
      </w:r>
    </w:p>
    <w:p w:rsidR="00DE257F" w:rsidRDefault="00DE257F" w:rsidP="0038600F">
      <w:pPr>
        <w:numPr>
          <w:ilvl w:val="0"/>
          <w:numId w:val="13"/>
        </w:numPr>
        <w:jc w:val="both"/>
        <w:rPr>
          <w:color w:val="333333"/>
        </w:rPr>
      </w:pPr>
      <w:r>
        <w:rPr>
          <w:color w:val="333333"/>
        </w:rPr>
        <w:t>Особенности устройства дренажей в вечномерзлых грунтах.</w:t>
      </w:r>
    </w:p>
    <w:p w:rsidR="00DE257F" w:rsidRDefault="00DE257F" w:rsidP="0038600F">
      <w:pPr>
        <w:numPr>
          <w:ilvl w:val="0"/>
          <w:numId w:val="13"/>
        </w:numPr>
        <w:jc w:val="both"/>
        <w:rPr>
          <w:color w:val="333333"/>
        </w:rPr>
      </w:pPr>
      <w:r>
        <w:rPr>
          <w:color w:val="333333"/>
        </w:rPr>
        <w:t>Эффективность дренажей. Определение срока осушения.</w:t>
      </w:r>
    </w:p>
    <w:p w:rsidR="00DE257F" w:rsidRDefault="00DE257F" w:rsidP="0038600F">
      <w:pPr>
        <w:numPr>
          <w:ilvl w:val="0"/>
          <w:numId w:val="13"/>
        </w:numPr>
        <w:jc w:val="both"/>
        <w:rPr>
          <w:color w:val="333333"/>
        </w:rPr>
      </w:pPr>
      <w:r>
        <w:rPr>
          <w:color w:val="333333"/>
        </w:rPr>
        <w:t>Проектирование и расчет дренажа.</w:t>
      </w:r>
    </w:p>
    <w:p w:rsidR="00DE257F" w:rsidRDefault="00DE257F" w:rsidP="0038600F">
      <w:pPr>
        <w:numPr>
          <w:ilvl w:val="0"/>
          <w:numId w:val="13"/>
        </w:numPr>
        <w:jc w:val="both"/>
        <w:rPr>
          <w:color w:val="333333"/>
        </w:rPr>
      </w:pPr>
      <w:r>
        <w:rPr>
          <w:color w:val="333333"/>
        </w:rPr>
        <w:t>Теплоизоляционные материалы.</w:t>
      </w:r>
    </w:p>
    <w:p w:rsidR="00DE257F" w:rsidRDefault="00DE257F" w:rsidP="0038600F">
      <w:pPr>
        <w:numPr>
          <w:ilvl w:val="0"/>
          <w:numId w:val="13"/>
        </w:numPr>
        <w:jc w:val="both"/>
        <w:rPr>
          <w:color w:val="333333"/>
        </w:rPr>
      </w:pPr>
      <w:r>
        <w:rPr>
          <w:color w:val="333333"/>
        </w:rPr>
        <w:t xml:space="preserve">Применение </w:t>
      </w:r>
      <w:proofErr w:type="spellStart"/>
      <w:r>
        <w:rPr>
          <w:color w:val="333333"/>
        </w:rPr>
        <w:t>геоматериалов</w:t>
      </w:r>
      <w:proofErr w:type="spellEnd"/>
      <w:r>
        <w:rPr>
          <w:color w:val="333333"/>
        </w:rPr>
        <w:t xml:space="preserve"> при защите земляного полотна от неблагоприятных природных воздействий.</w:t>
      </w:r>
    </w:p>
    <w:p w:rsidR="00DE257F" w:rsidRDefault="00DE257F" w:rsidP="00DE257F">
      <w:pPr>
        <w:ind w:left="1064"/>
        <w:jc w:val="both"/>
        <w:rPr>
          <w:color w:val="333333"/>
        </w:rPr>
      </w:pPr>
    </w:p>
    <w:p w:rsidR="00DE257F" w:rsidRDefault="00DE257F" w:rsidP="00DE257F">
      <w:pPr>
        <w:ind w:left="1064"/>
        <w:jc w:val="both"/>
        <w:rPr>
          <w:b/>
          <w:bCs/>
          <w:iCs/>
          <w:lang w:eastAsia="en-US"/>
        </w:rPr>
      </w:pPr>
      <w:r w:rsidRPr="008B3D15">
        <w:rPr>
          <w:b/>
          <w:bCs/>
          <w:iCs/>
          <w:lang w:eastAsia="en-US"/>
        </w:rPr>
        <w:t xml:space="preserve">Раздел </w:t>
      </w:r>
      <w:r>
        <w:rPr>
          <w:b/>
          <w:bCs/>
          <w:iCs/>
          <w:lang w:eastAsia="en-US"/>
        </w:rPr>
        <w:t>5</w:t>
      </w:r>
      <w:r w:rsidRPr="008B3D15">
        <w:rPr>
          <w:b/>
          <w:bCs/>
          <w:iCs/>
          <w:lang w:eastAsia="en-US"/>
        </w:rPr>
        <w:t xml:space="preserve">. </w:t>
      </w:r>
      <w:r>
        <w:rPr>
          <w:b/>
          <w:bCs/>
          <w:iCs/>
          <w:lang w:eastAsia="en-US"/>
        </w:rPr>
        <w:t>Особенности устройства земляного полотна в сложных случаях</w:t>
      </w:r>
      <w:r w:rsidRPr="008B3D15">
        <w:rPr>
          <w:b/>
          <w:bCs/>
          <w:iCs/>
          <w:lang w:eastAsia="en-US"/>
        </w:rPr>
        <w:t>.</w:t>
      </w:r>
    </w:p>
    <w:p w:rsidR="00DE257F" w:rsidRPr="00E061B7" w:rsidRDefault="00DE257F" w:rsidP="0038600F">
      <w:pPr>
        <w:numPr>
          <w:ilvl w:val="0"/>
          <w:numId w:val="12"/>
        </w:numPr>
        <w:jc w:val="both"/>
        <w:rPr>
          <w:color w:val="333333"/>
        </w:rPr>
      </w:pPr>
      <w:r w:rsidRPr="00C508F9">
        <w:rPr>
          <w:color w:val="333333"/>
        </w:rPr>
        <w:t>Композиты.</w:t>
      </w:r>
    </w:p>
    <w:p w:rsidR="00DE257F" w:rsidRPr="00E061B7" w:rsidRDefault="00DE257F" w:rsidP="0038600F">
      <w:pPr>
        <w:numPr>
          <w:ilvl w:val="0"/>
          <w:numId w:val="12"/>
        </w:numPr>
        <w:jc w:val="both"/>
        <w:rPr>
          <w:color w:val="333333"/>
        </w:rPr>
      </w:pPr>
      <w:r w:rsidRPr="00C508F9">
        <w:rPr>
          <w:color w:val="333333"/>
        </w:rPr>
        <w:t>Преимущество композиционных материалов.</w:t>
      </w:r>
    </w:p>
    <w:p w:rsidR="00DE257F" w:rsidRPr="00E061B7" w:rsidRDefault="00DE257F" w:rsidP="0038600F">
      <w:pPr>
        <w:numPr>
          <w:ilvl w:val="0"/>
          <w:numId w:val="12"/>
        </w:numPr>
        <w:jc w:val="both"/>
        <w:rPr>
          <w:color w:val="333333"/>
        </w:rPr>
      </w:pPr>
      <w:r w:rsidRPr="00C508F9">
        <w:rPr>
          <w:color w:val="333333"/>
        </w:rPr>
        <w:t>Свойства композиционных материалов.</w:t>
      </w:r>
    </w:p>
    <w:p w:rsidR="00DE257F" w:rsidRPr="00E061B7" w:rsidRDefault="00DE257F" w:rsidP="0038600F">
      <w:pPr>
        <w:numPr>
          <w:ilvl w:val="0"/>
          <w:numId w:val="12"/>
        </w:numPr>
        <w:jc w:val="both"/>
        <w:rPr>
          <w:color w:val="333333"/>
        </w:rPr>
      </w:pPr>
      <w:r w:rsidRPr="00C508F9">
        <w:rPr>
          <w:color w:val="333333"/>
        </w:rPr>
        <w:t>Защита железнодорожного пути при волновом воздействии.</w:t>
      </w:r>
    </w:p>
    <w:p w:rsidR="00DE257F" w:rsidRDefault="00DE257F" w:rsidP="0038600F">
      <w:pPr>
        <w:numPr>
          <w:ilvl w:val="0"/>
          <w:numId w:val="12"/>
        </w:numPr>
        <w:jc w:val="both"/>
        <w:rPr>
          <w:color w:val="333333"/>
        </w:rPr>
      </w:pPr>
      <w:proofErr w:type="spellStart"/>
      <w:r>
        <w:rPr>
          <w:color w:val="333333"/>
        </w:rPr>
        <w:t>Волноотводные</w:t>
      </w:r>
      <w:proofErr w:type="spellEnd"/>
      <w:r>
        <w:rPr>
          <w:color w:val="333333"/>
        </w:rPr>
        <w:t xml:space="preserve"> лотки из композитных материалов. Конструкции лотков.</w:t>
      </w:r>
    </w:p>
    <w:p w:rsidR="00DE257F" w:rsidRDefault="00DE257F" w:rsidP="0038600F">
      <w:pPr>
        <w:numPr>
          <w:ilvl w:val="0"/>
          <w:numId w:val="12"/>
        </w:numPr>
        <w:jc w:val="both"/>
        <w:rPr>
          <w:color w:val="333333"/>
        </w:rPr>
      </w:pPr>
      <w:proofErr w:type="spellStart"/>
      <w:r>
        <w:rPr>
          <w:color w:val="333333"/>
        </w:rPr>
        <w:t>Георешетки</w:t>
      </w:r>
      <w:proofErr w:type="spellEnd"/>
      <w:r>
        <w:rPr>
          <w:color w:val="333333"/>
        </w:rPr>
        <w:t xml:space="preserve"> для усиления земляного полотна.</w:t>
      </w:r>
    </w:p>
    <w:p w:rsidR="00DE257F" w:rsidRDefault="00DE257F" w:rsidP="0038600F">
      <w:pPr>
        <w:numPr>
          <w:ilvl w:val="0"/>
          <w:numId w:val="12"/>
        </w:numPr>
        <w:jc w:val="both"/>
        <w:rPr>
          <w:color w:val="333333"/>
        </w:rPr>
      </w:pPr>
      <w:proofErr w:type="spellStart"/>
      <w:r>
        <w:rPr>
          <w:color w:val="333333"/>
        </w:rPr>
        <w:t>Геосетки</w:t>
      </w:r>
      <w:proofErr w:type="spellEnd"/>
      <w:r>
        <w:rPr>
          <w:color w:val="333333"/>
        </w:rPr>
        <w:t xml:space="preserve"> для усиления земляного полотна.</w:t>
      </w:r>
    </w:p>
    <w:p w:rsidR="00DE257F" w:rsidRDefault="00DE257F" w:rsidP="0038600F">
      <w:pPr>
        <w:numPr>
          <w:ilvl w:val="0"/>
          <w:numId w:val="12"/>
        </w:numPr>
        <w:jc w:val="both"/>
        <w:rPr>
          <w:color w:val="333333"/>
        </w:rPr>
      </w:pPr>
      <w:proofErr w:type="spellStart"/>
      <w:r>
        <w:rPr>
          <w:color w:val="333333"/>
        </w:rPr>
        <w:t>Сетконы</w:t>
      </w:r>
      <w:proofErr w:type="spellEnd"/>
      <w:r>
        <w:rPr>
          <w:color w:val="333333"/>
        </w:rPr>
        <w:t>.</w:t>
      </w:r>
    </w:p>
    <w:p w:rsidR="00DE257F" w:rsidRDefault="00DE257F" w:rsidP="0038600F">
      <w:pPr>
        <w:numPr>
          <w:ilvl w:val="0"/>
          <w:numId w:val="12"/>
        </w:numPr>
        <w:jc w:val="both"/>
        <w:rPr>
          <w:color w:val="333333"/>
        </w:rPr>
      </w:pPr>
      <w:proofErr w:type="spellStart"/>
      <w:r>
        <w:rPr>
          <w:color w:val="333333"/>
        </w:rPr>
        <w:t>Геоматы</w:t>
      </w:r>
      <w:proofErr w:type="spellEnd"/>
      <w:r>
        <w:rPr>
          <w:color w:val="333333"/>
        </w:rPr>
        <w:t xml:space="preserve"> для усиления земляного полотна.</w:t>
      </w:r>
    </w:p>
    <w:p w:rsidR="00DE257F" w:rsidRDefault="00DE257F" w:rsidP="0038600F">
      <w:pPr>
        <w:numPr>
          <w:ilvl w:val="0"/>
          <w:numId w:val="12"/>
        </w:numPr>
        <w:jc w:val="both"/>
        <w:rPr>
          <w:color w:val="333333"/>
        </w:rPr>
      </w:pPr>
      <w:proofErr w:type="spellStart"/>
      <w:r>
        <w:rPr>
          <w:color w:val="333333"/>
        </w:rPr>
        <w:t>Стабиматы</w:t>
      </w:r>
      <w:proofErr w:type="spellEnd"/>
      <w:r>
        <w:rPr>
          <w:color w:val="333333"/>
        </w:rPr>
        <w:t xml:space="preserve"> для усиления земляного полотна.</w:t>
      </w:r>
    </w:p>
    <w:p w:rsidR="00DE257F" w:rsidRDefault="00DE257F" w:rsidP="0038600F">
      <w:pPr>
        <w:numPr>
          <w:ilvl w:val="0"/>
          <w:numId w:val="12"/>
        </w:numPr>
        <w:jc w:val="both"/>
        <w:rPr>
          <w:color w:val="333333"/>
        </w:rPr>
      </w:pPr>
      <w:r>
        <w:rPr>
          <w:color w:val="333333"/>
        </w:rPr>
        <w:t xml:space="preserve">Объемные </w:t>
      </w:r>
      <w:proofErr w:type="spellStart"/>
      <w:r>
        <w:rPr>
          <w:color w:val="333333"/>
        </w:rPr>
        <w:t>георешетки</w:t>
      </w:r>
      <w:proofErr w:type="spellEnd"/>
      <w:r>
        <w:rPr>
          <w:color w:val="333333"/>
        </w:rPr>
        <w:t xml:space="preserve"> для усиления земляного полотна.</w:t>
      </w:r>
    </w:p>
    <w:p w:rsidR="00DE257F" w:rsidRDefault="00DE257F" w:rsidP="0038600F">
      <w:pPr>
        <w:numPr>
          <w:ilvl w:val="0"/>
          <w:numId w:val="12"/>
        </w:numPr>
        <w:jc w:val="both"/>
        <w:rPr>
          <w:color w:val="333333"/>
        </w:rPr>
      </w:pPr>
      <w:proofErr w:type="spellStart"/>
      <w:r>
        <w:rPr>
          <w:color w:val="333333"/>
        </w:rPr>
        <w:t>Геокомпозиты</w:t>
      </w:r>
      <w:proofErr w:type="spellEnd"/>
      <w:r>
        <w:rPr>
          <w:color w:val="333333"/>
        </w:rPr>
        <w:t>.</w:t>
      </w:r>
    </w:p>
    <w:p w:rsidR="00DE257F" w:rsidRDefault="00DE257F" w:rsidP="0038600F">
      <w:pPr>
        <w:numPr>
          <w:ilvl w:val="0"/>
          <w:numId w:val="12"/>
        </w:numPr>
        <w:jc w:val="both"/>
        <w:rPr>
          <w:color w:val="333333"/>
        </w:rPr>
      </w:pPr>
      <w:r>
        <w:rPr>
          <w:color w:val="333333"/>
        </w:rPr>
        <w:t xml:space="preserve">Дренажные </w:t>
      </w:r>
      <w:proofErr w:type="spellStart"/>
      <w:r>
        <w:rPr>
          <w:color w:val="333333"/>
        </w:rPr>
        <w:t>геокомпозиты</w:t>
      </w:r>
      <w:proofErr w:type="spellEnd"/>
      <w:r>
        <w:rPr>
          <w:color w:val="333333"/>
        </w:rPr>
        <w:t>.</w:t>
      </w:r>
    </w:p>
    <w:p w:rsidR="00DE257F" w:rsidRDefault="00DE257F" w:rsidP="0038600F">
      <w:pPr>
        <w:numPr>
          <w:ilvl w:val="0"/>
          <w:numId w:val="12"/>
        </w:numPr>
        <w:jc w:val="both"/>
        <w:rPr>
          <w:color w:val="333333"/>
        </w:rPr>
      </w:pPr>
      <w:r>
        <w:rPr>
          <w:color w:val="333333"/>
        </w:rPr>
        <w:t xml:space="preserve">Усиление земляного полотна на слабых грунтах </w:t>
      </w:r>
      <w:proofErr w:type="spellStart"/>
      <w:r>
        <w:rPr>
          <w:color w:val="333333"/>
        </w:rPr>
        <w:t>геоматами</w:t>
      </w:r>
      <w:proofErr w:type="spellEnd"/>
      <w:r>
        <w:rPr>
          <w:color w:val="333333"/>
        </w:rPr>
        <w:t>.</w:t>
      </w:r>
    </w:p>
    <w:p w:rsidR="00DE257F" w:rsidRDefault="00DE257F" w:rsidP="0038600F">
      <w:pPr>
        <w:numPr>
          <w:ilvl w:val="0"/>
          <w:numId w:val="12"/>
        </w:numPr>
        <w:jc w:val="both"/>
        <w:rPr>
          <w:color w:val="333333"/>
        </w:rPr>
      </w:pPr>
      <w:r>
        <w:rPr>
          <w:color w:val="333333"/>
        </w:rPr>
        <w:t xml:space="preserve">Усиление откосов насыпей и выемок </w:t>
      </w:r>
      <w:proofErr w:type="spellStart"/>
      <w:r>
        <w:rPr>
          <w:color w:val="333333"/>
        </w:rPr>
        <w:t>геоматами</w:t>
      </w:r>
      <w:proofErr w:type="spellEnd"/>
      <w:r>
        <w:rPr>
          <w:color w:val="333333"/>
        </w:rPr>
        <w:t>.</w:t>
      </w:r>
    </w:p>
    <w:p w:rsidR="00DE257F" w:rsidRDefault="00DE257F" w:rsidP="00DE257F">
      <w:pPr>
        <w:jc w:val="both"/>
        <w:rPr>
          <w:color w:val="333333"/>
        </w:rPr>
      </w:pPr>
    </w:p>
    <w:p w:rsidR="00DE257F" w:rsidRPr="006716D9" w:rsidRDefault="00DE257F" w:rsidP="00DE257F">
      <w:pPr>
        <w:jc w:val="both"/>
        <w:rPr>
          <w:color w:val="333333"/>
        </w:rPr>
      </w:pPr>
    </w:p>
    <w:p w:rsidR="00DE257F" w:rsidRDefault="00DE257F" w:rsidP="00DE257F">
      <w:pPr>
        <w:ind w:firstLine="708"/>
        <w:jc w:val="both"/>
        <w:rPr>
          <w:b/>
          <w:color w:val="333333"/>
        </w:rPr>
      </w:pPr>
      <w:r>
        <w:rPr>
          <w:b/>
          <w:color w:val="333333"/>
        </w:rPr>
        <w:t>Раздел 6. Усиление земляного полотна.</w:t>
      </w:r>
    </w:p>
    <w:p w:rsidR="00DE257F" w:rsidRPr="006716D9" w:rsidRDefault="00DE257F" w:rsidP="00DE257F">
      <w:pPr>
        <w:ind w:firstLine="708"/>
        <w:jc w:val="both"/>
        <w:rPr>
          <w:b/>
          <w:color w:val="333333"/>
        </w:rPr>
      </w:pPr>
    </w:p>
    <w:p w:rsidR="00DE257F" w:rsidRDefault="00DE257F" w:rsidP="0038600F">
      <w:pPr>
        <w:numPr>
          <w:ilvl w:val="0"/>
          <w:numId w:val="14"/>
        </w:numPr>
        <w:jc w:val="both"/>
        <w:rPr>
          <w:color w:val="333333"/>
        </w:rPr>
      </w:pPr>
      <w:r>
        <w:rPr>
          <w:color w:val="333333"/>
        </w:rPr>
        <w:t xml:space="preserve">Усиление подпорных стен </w:t>
      </w:r>
      <w:proofErr w:type="spellStart"/>
      <w:r>
        <w:rPr>
          <w:color w:val="333333"/>
        </w:rPr>
        <w:t>геоматериалами</w:t>
      </w:r>
      <w:proofErr w:type="spellEnd"/>
      <w:r>
        <w:rPr>
          <w:color w:val="333333"/>
        </w:rPr>
        <w:t>.</w:t>
      </w:r>
    </w:p>
    <w:p w:rsidR="00DE257F" w:rsidRDefault="00DE257F" w:rsidP="0038600F">
      <w:pPr>
        <w:numPr>
          <w:ilvl w:val="0"/>
          <w:numId w:val="14"/>
        </w:numPr>
        <w:jc w:val="both"/>
        <w:rPr>
          <w:color w:val="333333"/>
        </w:rPr>
      </w:pPr>
      <w:r>
        <w:rPr>
          <w:color w:val="333333"/>
        </w:rPr>
        <w:t xml:space="preserve">Усиление земляного полотна на вечной мерзлоте </w:t>
      </w:r>
      <w:proofErr w:type="spellStart"/>
      <w:r>
        <w:rPr>
          <w:color w:val="333333"/>
        </w:rPr>
        <w:t>геоматериалами</w:t>
      </w:r>
      <w:proofErr w:type="spellEnd"/>
      <w:r>
        <w:rPr>
          <w:color w:val="333333"/>
        </w:rPr>
        <w:t>.</w:t>
      </w:r>
    </w:p>
    <w:p w:rsidR="00DE257F" w:rsidRDefault="00DE257F" w:rsidP="0038600F">
      <w:pPr>
        <w:numPr>
          <w:ilvl w:val="0"/>
          <w:numId w:val="14"/>
        </w:numPr>
        <w:jc w:val="both"/>
        <w:rPr>
          <w:color w:val="333333"/>
        </w:rPr>
      </w:pPr>
      <w:r>
        <w:rPr>
          <w:color w:val="333333"/>
        </w:rPr>
        <w:t xml:space="preserve">Технология работ по укладке объемной </w:t>
      </w:r>
      <w:proofErr w:type="spellStart"/>
      <w:r>
        <w:rPr>
          <w:color w:val="333333"/>
        </w:rPr>
        <w:t>георешетки</w:t>
      </w:r>
      <w:proofErr w:type="spellEnd"/>
      <w:r>
        <w:rPr>
          <w:color w:val="333333"/>
        </w:rPr>
        <w:t>.</w:t>
      </w:r>
    </w:p>
    <w:p w:rsidR="00DE257F" w:rsidRDefault="00DE257F" w:rsidP="0038600F">
      <w:pPr>
        <w:numPr>
          <w:ilvl w:val="0"/>
          <w:numId w:val="14"/>
        </w:numPr>
        <w:jc w:val="both"/>
        <w:rPr>
          <w:color w:val="333333"/>
        </w:rPr>
      </w:pPr>
      <w:r>
        <w:rPr>
          <w:color w:val="333333"/>
        </w:rPr>
        <w:t xml:space="preserve">Технология работ по укладке </w:t>
      </w:r>
      <w:proofErr w:type="spellStart"/>
      <w:r>
        <w:rPr>
          <w:color w:val="333333"/>
        </w:rPr>
        <w:t>георешетки</w:t>
      </w:r>
      <w:proofErr w:type="spellEnd"/>
      <w:r>
        <w:rPr>
          <w:color w:val="333333"/>
        </w:rPr>
        <w:t>.</w:t>
      </w:r>
    </w:p>
    <w:p w:rsidR="00DE257F" w:rsidRDefault="00DE257F" w:rsidP="0038600F">
      <w:pPr>
        <w:numPr>
          <w:ilvl w:val="0"/>
          <w:numId w:val="14"/>
        </w:numPr>
        <w:jc w:val="both"/>
        <w:rPr>
          <w:color w:val="333333"/>
        </w:rPr>
      </w:pPr>
      <w:proofErr w:type="spellStart"/>
      <w:r>
        <w:rPr>
          <w:color w:val="333333"/>
        </w:rPr>
        <w:t>Засечивание</w:t>
      </w:r>
      <w:proofErr w:type="spellEnd"/>
      <w:r>
        <w:rPr>
          <w:color w:val="333333"/>
        </w:rPr>
        <w:t xml:space="preserve"> склонов.</w:t>
      </w:r>
    </w:p>
    <w:p w:rsidR="00DE257F" w:rsidRDefault="00DE257F" w:rsidP="0038600F">
      <w:pPr>
        <w:numPr>
          <w:ilvl w:val="0"/>
          <w:numId w:val="14"/>
        </w:numPr>
        <w:jc w:val="both"/>
        <w:rPr>
          <w:color w:val="333333"/>
        </w:rPr>
      </w:pPr>
      <w:r>
        <w:rPr>
          <w:color w:val="333333"/>
        </w:rPr>
        <w:t>Противоэрозионные маты.</w:t>
      </w:r>
    </w:p>
    <w:p w:rsidR="00DE257F" w:rsidRDefault="00DE257F" w:rsidP="0038600F">
      <w:pPr>
        <w:numPr>
          <w:ilvl w:val="0"/>
          <w:numId w:val="14"/>
        </w:numPr>
        <w:jc w:val="both"/>
        <w:rPr>
          <w:color w:val="333333"/>
        </w:rPr>
      </w:pPr>
      <w:r>
        <w:rPr>
          <w:color w:val="333333"/>
        </w:rPr>
        <w:t xml:space="preserve">Укрепление откосов земляного полотна объемной </w:t>
      </w:r>
      <w:proofErr w:type="spellStart"/>
      <w:r>
        <w:rPr>
          <w:color w:val="333333"/>
        </w:rPr>
        <w:t>георешеткой</w:t>
      </w:r>
      <w:proofErr w:type="spellEnd"/>
      <w:r>
        <w:rPr>
          <w:color w:val="333333"/>
        </w:rPr>
        <w:t>.</w:t>
      </w:r>
    </w:p>
    <w:p w:rsidR="00DE257F" w:rsidRDefault="00DE257F" w:rsidP="0038600F">
      <w:pPr>
        <w:numPr>
          <w:ilvl w:val="0"/>
          <w:numId w:val="14"/>
        </w:numPr>
        <w:jc w:val="both"/>
        <w:rPr>
          <w:color w:val="333333"/>
        </w:rPr>
      </w:pPr>
      <w:r>
        <w:rPr>
          <w:color w:val="333333"/>
        </w:rPr>
        <w:t>Мониторинг земляного полотна.</w:t>
      </w:r>
    </w:p>
    <w:p w:rsidR="00DE257F" w:rsidRDefault="00DE257F" w:rsidP="0038600F">
      <w:pPr>
        <w:numPr>
          <w:ilvl w:val="0"/>
          <w:numId w:val="14"/>
        </w:numPr>
        <w:jc w:val="both"/>
        <w:rPr>
          <w:color w:val="333333"/>
        </w:rPr>
      </w:pPr>
      <w:r>
        <w:rPr>
          <w:color w:val="333333"/>
        </w:rPr>
        <w:t>Способы диагностики земляного полотна.</w:t>
      </w:r>
    </w:p>
    <w:p w:rsidR="00DE257F" w:rsidRDefault="00DE257F" w:rsidP="0038600F">
      <w:pPr>
        <w:numPr>
          <w:ilvl w:val="0"/>
          <w:numId w:val="14"/>
        </w:numPr>
        <w:jc w:val="both"/>
        <w:rPr>
          <w:color w:val="333333"/>
        </w:rPr>
      </w:pPr>
      <w:r>
        <w:rPr>
          <w:color w:val="333333"/>
        </w:rPr>
        <w:t>Геофизические способы диагностики.</w:t>
      </w:r>
    </w:p>
    <w:p w:rsidR="00DE257F" w:rsidRDefault="00DE257F" w:rsidP="0038600F">
      <w:pPr>
        <w:numPr>
          <w:ilvl w:val="0"/>
          <w:numId w:val="14"/>
        </w:numPr>
        <w:jc w:val="both"/>
        <w:rPr>
          <w:color w:val="333333"/>
        </w:rPr>
      </w:pPr>
      <w:r>
        <w:rPr>
          <w:color w:val="333333"/>
        </w:rPr>
        <w:t>Определение стабильности основания выемок.</w:t>
      </w:r>
    </w:p>
    <w:p w:rsidR="00DE257F" w:rsidRDefault="00DE257F" w:rsidP="0038600F">
      <w:pPr>
        <w:numPr>
          <w:ilvl w:val="0"/>
          <w:numId w:val="14"/>
        </w:numPr>
        <w:jc w:val="both"/>
        <w:rPr>
          <w:color w:val="333333"/>
        </w:rPr>
      </w:pPr>
      <w:r>
        <w:rPr>
          <w:color w:val="333333"/>
        </w:rPr>
        <w:t>Сейсмическое воздействие на откосы земляного полотна.</w:t>
      </w:r>
    </w:p>
    <w:p w:rsidR="00DE257F" w:rsidRDefault="00DE257F" w:rsidP="0038600F">
      <w:pPr>
        <w:numPr>
          <w:ilvl w:val="0"/>
          <w:numId w:val="14"/>
        </w:numPr>
        <w:jc w:val="both"/>
        <w:rPr>
          <w:color w:val="333333"/>
        </w:rPr>
      </w:pPr>
      <w:r>
        <w:rPr>
          <w:color w:val="333333"/>
        </w:rPr>
        <w:t>Типы укреплений откосов выемок.</w:t>
      </w:r>
    </w:p>
    <w:p w:rsidR="00DE257F" w:rsidRDefault="00DE257F" w:rsidP="0038600F">
      <w:pPr>
        <w:numPr>
          <w:ilvl w:val="0"/>
          <w:numId w:val="14"/>
        </w:numPr>
        <w:jc w:val="both"/>
        <w:rPr>
          <w:color w:val="333333"/>
        </w:rPr>
      </w:pPr>
      <w:r>
        <w:rPr>
          <w:color w:val="333333"/>
        </w:rPr>
        <w:t xml:space="preserve">Новые </w:t>
      </w:r>
      <w:proofErr w:type="spellStart"/>
      <w:r>
        <w:rPr>
          <w:color w:val="333333"/>
        </w:rPr>
        <w:t>геотехнологии</w:t>
      </w:r>
      <w:proofErr w:type="spellEnd"/>
      <w:r>
        <w:rPr>
          <w:color w:val="333333"/>
        </w:rPr>
        <w:t xml:space="preserve"> усиления земляного полотна.</w:t>
      </w:r>
    </w:p>
    <w:p w:rsidR="00DE257F" w:rsidRDefault="00DE257F" w:rsidP="0038600F">
      <w:pPr>
        <w:numPr>
          <w:ilvl w:val="0"/>
          <w:numId w:val="14"/>
        </w:numPr>
        <w:jc w:val="both"/>
        <w:rPr>
          <w:color w:val="333333"/>
        </w:rPr>
      </w:pPr>
      <w:r>
        <w:rPr>
          <w:color w:val="333333"/>
        </w:rPr>
        <w:t>Усиление земляного полотна на болотах.</w:t>
      </w:r>
    </w:p>
    <w:p w:rsidR="00DE257F" w:rsidRDefault="00DE257F" w:rsidP="00DE257F">
      <w:pPr>
        <w:ind w:left="710"/>
        <w:jc w:val="both"/>
        <w:rPr>
          <w:color w:val="333333"/>
        </w:rPr>
      </w:pPr>
    </w:p>
    <w:p w:rsidR="00DE257F" w:rsidRDefault="00DE257F" w:rsidP="00DE257F">
      <w:pPr>
        <w:ind w:left="1070"/>
        <w:jc w:val="both"/>
        <w:rPr>
          <w:color w:val="333333"/>
        </w:rPr>
      </w:pPr>
    </w:p>
    <w:p w:rsidR="00DE257F" w:rsidRDefault="00DE257F" w:rsidP="00DE257F">
      <w:pPr>
        <w:autoSpaceDE w:val="0"/>
        <w:autoSpaceDN w:val="0"/>
        <w:adjustRightInd w:val="0"/>
      </w:pPr>
    </w:p>
    <w:p w:rsidR="00DE257F" w:rsidRPr="00AC3A55" w:rsidRDefault="00DE257F" w:rsidP="00DE257F">
      <w:pPr>
        <w:jc w:val="center"/>
        <w:rPr>
          <w:b/>
          <w:bCs/>
        </w:rPr>
      </w:pPr>
      <w:r w:rsidRPr="00AC3A55">
        <w:rPr>
          <w:b/>
          <w:bCs/>
        </w:rPr>
        <w:t>3.4 Тестирование по дисциплине</w:t>
      </w:r>
    </w:p>
    <w:p w:rsidR="00DE257F" w:rsidRPr="00AC3A55" w:rsidRDefault="00DE257F" w:rsidP="00DE257F">
      <w:pPr>
        <w:autoSpaceDE w:val="0"/>
        <w:autoSpaceDN w:val="0"/>
        <w:adjustRightInd w:val="0"/>
      </w:pPr>
    </w:p>
    <w:p w:rsidR="00DE257F" w:rsidRPr="00AC3A55" w:rsidRDefault="00DE257F" w:rsidP="00DE257F">
      <w:pPr>
        <w:jc w:val="center"/>
        <w:rPr>
          <w:b/>
          <w:bCs/>
        </w:rPr>
      </w:pPr>
      <w:r w:rsidRPr="00AC3A55">
        <w:rPr>
          <w:b/>
          <w:bCs/>
        </w:rPr>
        <w:t>3.4.1 Структура фонда тестовых заданий по дисциплине</w:t>
      </w:r>
    </w:p>
    <w:p w:rsidR="00DE257F" w:rsidRPr="00AC3A55" w:rsidRDefault="00DE257F" w:rsidP="00DE257F">
      <w:pPr>
        <w:jc w:val="center"/>
        <w:rPr>
          <w:b/>
          <w:bCs/>
        </w:rPr>
      </w:pPr>
    </w:p>
    <w:p w:rsidR="00DE257F" w:rsidRPr="00AC3A55" w:rsidRDefault="00DE257F" w:rsidP="00DE257F">
      <w:pPr>
        <w:jc w:val="center"/>
        <w:rPr>
          <w:b/>
          <w:bCs/>
        </w:rPr>
      </w:pPr>
      <w:r w:rsidRPr="00AC3A55">
        <w:t xml:space="preserve">Структура </w:t>
      </w:r>
      <w:r w:rsidRPr="00AC3A55">
        <w:rPr>
          <w:lang w:eastAsia="en-US"/>
        </w:rPr>
        <w:t xml:space="preserve">фонда тестовых заданий </w:t>
      </w:r>
      <w:r w:rsidRPr="00AC3A55">
        <w:t>по дисциплине «</w:t>
      </w:r>
      <w:r w:rsidRPr="00AC3A55">
        <w:rPr>
          <w:iCs/>
        </w:rPr>
        <w:t>Зем</w:t>
      </w:r>
      <w:r>
        <w:rPr>
          <w:iCs/>
        </w:rPr>
        <w:t>л</w:t>
      </w:r>
      <w:r w:rsidRPr="00AC3A55">
        <w:rPr>
          <w:iCs/>
        </w:rPr>
        <w:t>яное полотно в сложных природных условиях</w:t>
      </w:r>
      <w:r w:rsidRPr="00AC3A55">
        <w:t>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3253"/>
        <w:gridCol w:w="2429"/>
      </w:tblGrid>
      <w:tr w:rsidR="00DE257F" w:rsidTr="00FC27D1">
        <w:trPr>
          <w:tblHeader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D4692">
              <w:rPr>
                <w:rFonts w:cs="Calibri"/>
              </w:rPr>
              <w:lastRenderedPageBreak/>
              <w:t>Раздел дисциплины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D4692">
              <w:rPr>
                <w:rFonts w:cs="Calibri"/>
              </w:rPr>
              <w:t>Тема раздела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D4692">
              <w:rPr>
                <w:rFonts w:cs="Calibri"/>
              </w:rPr>
              <w:t>Количество тестовых заданий, типы ТЗ</w:t>
            </w:r>
          </w:p>
        </w:tc>
      </w:tr>
      <w:tr w:rsidR="00DE257F" w:rsidRPr="004D4692" w:rsidTr="00FC27D1">
        <w:trPr>
          <w:trHeight w:val="460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692">
              <w:rPr>
                <w:sz w:val="22"/>
                <w:szCs w:val="22"/>
              </w:rPr>
              <w:t>Раздел 1. Земляное полотно. Общие сведения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rPr>
                <w:bCs/>
                <w:sz w:val="22"/>
                <w:szCs w:val="22"/>
              </w:rPr>
            </w:pPr>
            <w:r w:rsidRPr="004D4692">
              <w:rPr>
                <w:color w:val="000000"/>
                <w:sz w:val="22"/>
                <w:szCs w:val="22"/>
              </w:rPr>
              <w:t xml:space="preserve">Назначение, роль и значение земляного полотна в обеспечении перевозочного процесса и безопасности движения поездов. </w:t>
            </w:r>
            <w:r w:rsidRPr="004D4692">
              <w:rPr>
                <w:bCs/>
                <w:color w:val="000000"/>
                <w:sz w:val="22"/>
                <w:szCs w:val="22"/>
              </w:rPr>
              <w:t>Основные требования, предъявляемые земляному полотну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jc w:val="center"/>
              <w:rPr>
                <w:bCs/>
                <w:sz w:val="20"/>
                <w:szCs w:val="20"/>
              </w:rPr>
            </w:pPr>
            <w:r w:rsidRPr="004D4692">
              <w:rPr>
                <w:bCs/>
                <w:sz w:val="20"/>
                <w:szCs w:val="20"/>
              </w:rPr>
              <w:t>9 – тип А</w:t>
            </w:r>
          </w:p>
          <w:p w:rsidR="00DE257F" w:rsidRPr="004D4692" w:rsidRDefault="00DE257F" w:rsidP="00FC27D1">
            <w:pPr>
              <w:jc w:val="center"/>
              <w:rPr>
                <w:bCs/>
                <w:sz w:val="20"/>
                <w:szCs w:val="20"/>
              </w:rPr>
            </w:pPr>
            <w:r w:rsidRPr="004D4692">
              <w:rPr>
                <w:bCs/>
                <w:sz w:val="20"/>
                <w:szCs w:val="20"/>
              </w:rPr>
              <w:t>7 – тип В</w:t>
            </w:r>
          </w:p>
          <w:p w:rsidR="00DE257F" w:rsidRPr="004D4692" w:rsidRDefault="00DE257F" w:rsidP="00FC27D1">
            <w:pPr>
              <w:jc w:val="center"/>
              <w:rPr>
                <w:bCs/>
                <w:sz w:val="20"/>
                <w:szCs w:val="20"/>
              </w:rPr>
            </w:pPr>
            <w:r w:rsidRPr="004D4692">
              <w:rPr>
                <w:bCs/>
                <w:sz w:val="20"/>
                <w:szCs w:val="20"/>
              </w:rPr>
              <w:t>3 – тип С</w:t>
            </w: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692">
              <w:rPr>
                <w:bCs/>
                <w:sz w:val="20"/>
                <w:szCs w:val="20"/>
              </w:rPr>
              <w:t>1 – тип Д</w:t>
            </w:r>
          </w:p>
        </w:tc>
      </w:tr>
      <w:tr w:rsidR="00DE257F" w:rsidRPr="004D4692" w:rsidTr="00FC27D1">
        <w:trPr>
          <w:trHeight w:val="460"/>
        </w:trPr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4D4692">
              <w:rPr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jc w:val="center"/>
              <w:rPr>
                <w:b/>
                <w:bCs/>
                <w:sz w:val="20"/>
                <w:szCs w:val="20"/>
              </w:rPr>
            </w:pPr>
            <w:r w:rsidRPr="004D4692">
              <w:rPr>
                <w:b/>
                <w:bCs/>
                <w:sz w:val="20"/>
                <w:szCs w:val="20"/>
              </w:rPr>
              <w:t>∑ 20</w:t>
            </w:r>
          </w:p>
          <w:p w:rsidR="00DE257F" w:rsidRPr="004D4692" w:rsidRDefault="00DE257F" w:rsidP="00FC27D1">
            <w:pPr>
              <w:jc w:val="center"/>
              <w:rPr>
                <w:b/>
                <w:bCs/>
                <w:sz w:val="20"/>
                <w:szCs w:val="20"/>
              </w:rPr>
            </w:pPr>
            <w:r w:rsidRPr="004D4692">
              <w:rPr>
                <w:b/>
                <w:bCs/>
                <w:sz w:val="20"/>
                <w:szCs w:val="20"/>
              </w:rPr>
              <w:t>9 – тип А</w:t>
            </w:r>
          </w:p>
          <w:p w:rsidR="00DE257F" w:rsidRPr="004D4692" w:rsidRDefault="00DE257F" w:rsidP="00FC27D1">
            <w:pPr>
              <w:jc w:val="center"/>
              <w:rPr>
                <w:b/>
                <w:bCs/>
                <w:sz w:val="20"/>
                <w:szCs w:val="20"/>
              </w:rPr>
            </w:pPr>
            <w:r w:rsidRPr="004D4692">
              <w:rPr>
                <w:b/>
                <w:bCs/>
                <w:sz w:val="20"/>
                <w:szCs w:val="20"/>
              </w:rPr>
              <w:t>7 – тип В</w:t>
            </w:r>
          </w:p>
          <w:p w:rsidR="00DE257F" w:rsidRPr="004D4692" w:rsidRDefault="00DE257F" w:rsidP="00FC27D1">
            <w:pPr>
              <w:jc w:val="center"/>
              <w:rPr>
                <w:b/>
                <w:bCs/>
                <w:sz w:val="20"/>
                <w:szCs w:val="20"/>
              </w:rPr>
            </w:pPr>
            <w:r w:rsidRPr="004D4692">
              <w:rPr>
                <w:b/>
                <w:bCs/>
                <w:sz w:val="20"/>
                <w:szCs w:val="20"/>
              </w:rPr>
              <w:t>3 – тип С</w:t>
            </w: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4692">
              <w:rPr>
                <w:b/>
                <w:bCs/>
                <w:sz w:val="20"/>
                <w:szCs w:val="20"/>
              </w:rPr>
              <w:t>1 – тип Д</w:t>
            </w:r>
          </w:p>
        </w:tc>
      </w:tr>
      <w:tr w:rsidR="00DE257F" w:rsidRPr="004D4692" w:rsidTr="00FC27D1">
        <w:trPr>
          <w:trHeight w:val="610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4692">
              <w:rPr>
                <w:sz w:val="22"/>
                <w:szCs w:val="22"/>
              </w:rPr>
              <w:t>Раздел 2. Основы разработки индивидуальных проектов земляного полотна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tabs>
                <w:tab w:val="left" w:pos="567"/>
              </w:tabs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4D4692">
              <w:rPr>
                <w:sz w:val="22"/>
                <w:szCs w:val="22"/>
                <w:lang w:eastAsia="en-US"/>
              </w:rPr>
              <w:t>Внешние нагрузки, передаваемые на земляное полотно. Определение напряжений, возникающих в земляном полотне и его оснований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jc w:val="center"/>
              <w:rPr>
                <w:sz w:val="22"/>
                <w:szCs w:val="22"/>
              </w:rPr>
            </w:pPr>
            <w:r w:rsidRPr="004D4692">
              <w:rPr>
                <w:sz w:val="22"/>
                <w:szCs w:val="22"/>
              </w:rPr>
              <w:t>3 – тип А</w:t>
            </w: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692">
              <w:rPr>
                <w:sz w:val="22"/>
                <w:szCs w:val="22"/>
              </w:rPr>
              <w:t>2 – тип В</w:t>
            </w: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692">
              <w:rPr>
                <w:sz w:val="22"/>
                <w:szCs w:val="22"/>
              </w:rPr>
              <w:t>1 – тип C</w:t>
            </w: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E257F" w:rsidRPr="004D4692" w:rsidTr="00FC27D1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4692">
              <w:rPr>
                <w:sz w:val="22"/>
                <w:szCs w:val="22"/>
                <w:lang w:eastAsia="en-US"/>
              </w:rPr>
              <w:t>Требования к плотности грунтов насыпи. Норм плотностей для типовых решений. Расчеты необходимой плотности грунтов по действующим напряжениям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jc w:val="center"/>
              <w:rPr>
                <w:sz w:val="22"/>
                <w:szCs w:val="22"/>
              </w:rPr>
            </w:pPr>
            <w:r w:rsidRPr="004D4692">
              <w:rPr>
                <w:sz w:val="22"/>
                <w:szCs w:val="22"/>
              </w:rPr>
              <w:t>2 – тип А</w:t>
            </w: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692">
              <w:rPr>
                <w:sz w:val="22"/>
                <w:szCs w:val="22"/>
              </w:rPr>
              <w:t>3 – тип В</w:t>
            </w: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692">
              <w:rPr>
                <w:sz w:val="22"/>
                <w:szCs w:val="22"/>
              </w:rPr>
              <w:t>1 – тип C</w:t>
            </w: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E257F" w:rsidRPr="004D4692" w:rsidTr="00FC27D1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4D4692">
              <w:rPr>
                <w:bCs/>
                <w:sz w:val="22"/>
                <w:szCs w:val="22"/>
                <w:lang w:eastAsia="en-US"/>
              </w:rPr>
              <w:t>Основные принципы оценки устойчивости,</w:t>
            </w:r>
            <w:r w:rsidRPr="004D4692">
              <w:rPr>
                <w:sz w:val="22"/>
                <w:szCs w:val="22"/>
                <w:lang w:eastAsia="en-US"/>
              </w:rPr>
              <w:t xml:space="preserve"> коэффициент устойчивости. Частные случаи расчетов устойчивости откосов и склонов. Понятие о коэффициенте стабильности. Проверка стабильности основания. Проверка стабильности основной площадки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jc w:val="center"/>
              <w:rPr>
                <w:sz w:val="22"/>
                <w:szCs w:val="22"/>
              </w:rPr>
            </w:pPr>
            <w:r w:rsidRPr="004D4692">
              <w:rPr>
                <w:sz w:val="22"/>
                <w:szCs w:val="22"/>
              </w:rPr>
              <w:t>3 – тип А</w:t>
            </w: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692">
              <w:rPr>
                <w:sz w:val="22"/>
                <w:szCs w:val="22"/>
              </w:rPr>
              <w:t>2 – тип В</w:t>
            </w: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692">
              <w:rPr>
                <w:sz w:val="22"/>
                <w:szCs w:val="22"/>
              </w:rPr>
              <w:t>1 – тип C</w:t>
            </w: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692">
              <w:rPr>
                <w:sz w:val="22"/>
                <w:szCs w:val="22"/>
              </w:rPr>
              <w:t>1 – тип Д</w:t>
            </w:r>
          </w:p>
        </w:tc>
      </w:tr>
      <w:tr w:rsidR="00DE257F" w:rsidRPr="004D4692" w:rsidTr="00FC27D1">
        <w:trPr>
          <w:trHeight w:val="460"/>
        </w:trPr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4D4692">
              <w:rPr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jc w:val="center"/>
              <w:rPr>
                <w:b/>
                <w:bCs/>
                <w:sz w:val="20"/>
                <w:szCs w:val="20"/>
              </w:rPr>
            </w:pPr>
            <w:r w:rsidRPr="004D4692">
              <w:rPr>
                <w:b/>
                <w:bCs/>
                <w:sz w:val="20"/>
                <w:szCs w:val="20"/>
              </w:rPr>
              <w:t>∑ 20</w:t>
            </w:r>
          </w:p>
          <w:p w:rsidR="00DE257F" w:rsidRPr="004D4692" w:rsidRDefault="00DE257F" w:rsidP="00FC27D1">
            <w:pPr>
              <w:jc w:val="center"/>
              <w:rPr>
                <w:b/>
                <w:bCs/>
                <w:sz w:val="20"/>
                <w:szCs w:val="20"/>
              </w:rPr>
            </w:pPr>
            <w:r w:rsidRPr="004D4692">
              <w:rPr>
                <w:b/>
                <w:bCs/>
                <w:sz w:val="20"/>
                <w:szCs w:val="20"/>
              </w:rPr>
              <w:t>9 – тип А</w:t>
            </w:r>
          </w:p>
          <w:p w:rsidR="00DE257F" w:rsidRPr="004D4692" w:rsidRDefault="00DE257F" w:rsidP="00FC27D1">
            <w:pPr>
              <w:jc w:val="center"/>
              <w:rPr>
                <w:b/>
                <w:bCs/>
                <w:sz w:val="20"/>
                <w:szCs w:val="20"/>
              </w:rPr>
            </w:pPr>
            <w:r w:rsidRPr="004D4692">
              <w:rPr>
                <w:b/>
                <w:bCs/>
                <w:sz w:val="20"/>
                <w:szCs w:val="20"/>
              </w:rPr>
              <w:t>7 – тип В</w:t>
            </w:r>
          </w:p>
          <w:p w:rsidR="00DE257F" w:rsidRPr="004D4692" w:rsidRDefault="00DE257F" w:rsidP="00FC27D1">
            <w:pPr>
              <w:jc w:val="center"/>
              <w:rPr>
                <w:b/>
                <w:bCs/>
                <w:sz w:val="20"/>
                <w:szCs w:val="20"/>
              </w:rPr>
            </w:pPr>
            <w:r w:rsidRPr="004D4692">
              <w:rPr>
                <w:b/>
                <w:bCs/>
                <w:sz w:val="20"/>
                <w:szCs w:val="20"/>
              </w:rPr>
              <w:t>3 – тип С</w:t>
            </w: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4692">
              <w:rPr>
                <w:b/>
                <w:bCs/>
                <w:sz w:val="20"/>
                <w:szCs w:val="20"/>
              </w:rPr>
              <w:t>1 – тип Д</w:t>
            </w:r>
          </w:p>
        </w:tc>
      </w:tr>
      <w:tr w:rsidR="00DE257F" w:rsidRPr="004D4692" w:rsidTr="00FC27D1">
        <w:trPr>
          <w:trHeight w:val="610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7F" w:rsidRPr="004D4692" w:rsidRDefault="00DE257F" w:rsidP="00FC27D1">
            <w:pPr>
              <w:jc w:val="both"/>
              <w:rPr>
                <w:sz w:val="22"/>
                <w:szCs w:val="22"/>
              </w:rPr>
            </w:pPr>
            <w:r w:rsidRPr="004D4692">
              <w:rPr>
                <w:sz w:val="22"/>
                <w:szCs w:val="22"/>
              </w:rPr>
              <w:t>Раздел 3. Усиление и стабилизация</w:t>
            </w:r>
          </w:p>
          <w:p w:rsidR="00DE257F" w:rsidRPr="004D4692" w:rsidRDefault="00DE257F" w:rsidP="00FC27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692">
              <w:rPr>
                <w:sz w:val="22"/>
                <w:szCs w:val="22"/>
              </w:rPr>
              <w:t>эксплуатируемого земляного полотна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7F" w:rsidRPr="004D4692" w:rsidRDefault="00DE257F" w:rsidP="00FC27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4692">
              <w:rPr>
                <w:sz w:val="22"/>
                <w:szCs w:val="22"/>
              </w:rPr>
              <w:t xml:space="preserve">Основные причины деформаций. Классификация дефектов и деформаций. Деформации основной площадки. Деформации тела земляного полотна. </w:t>
            </w:r>
            <w:proofErr w:type="spellStart"/>
            <w:r w:rsidRPr="004D4692">
              <w:rPr>
                <w:sz w:val="22"/>
                <w:szCs w:val="22"/>
              </w:rPr>
              <w:t>Противодеформационные</w:t>
            </w:r>
            <w:proofErr w:type="spellEnd"/>
            <w:r w:rsidRPr="004D4692">
              <w:rPr>
                <w:sz w:val="22"/>
                <w:szCs w:val="22"/>
              </w:rPr>
              <w:t xml:space="preserve"> мероприятия, условия их выбора и эффективного применения. </w:t>
            </w:r>
            <w:r w:rsidRPr="004D4692">
              <w:rPr>
                <w:bCs/>
                <w:sz w:val="22"/>
                <w:szCs w:val="22"/>
              </w:rPr>
              <w:t>Выбор типа укрепления откосов</w:t>
            </w:r>
            <w:r w:rsidRPr="004D4692">
              <w:rPr>
                <w:sz w:val="22"/>
                <w:szCs w:val="22"/>
              </w:rPr>
              <w:t xml:space="preserve"> пойменной насыпи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jc w:val="center"/>
              <w:rPr>
                <w:bCs/>
                <w:sz w:val="20"/>
                <w:szCs w:val="20"/>
              </w:rPr>
            </w:pPr>
            <w:r w:rsidRPr="004D4692">
              <w:rPr>
                <w:bCs/>
                <w:sz w:val="20"/>
                <w:szCs w:val="20"/>
              </w:rPr>
              <w:t>9 – тип А</w:t>
            </w:r>
          </w:p>
          <w:p w:rsidR="00DE257F" w:rsidRPr="004D4692" w:rsidRDefault="00DE257F" w:rsidP="00FC27D1">
            <w:pPr>
              <w:jc w:val="center"/>
              <w:rPr>
                <w:bCs/>
                <w:sz w:val="20"/>
                <w:szCs w:val="20"/>
              </w:rPr>
            </w:pPr>
            <w:r w:rsidRPr="004D4692">
              <w:rPr>
                <w:bCs/>
                <w:sz w:val="20"/>
                <w:szCs w:val="20"/>
              </w:rPr>
              <w:t>7 – тип В</w:t>
            </w:r>
          </w:p>
          <w:p w:rsidR="00DE257F" w:rsidRPr="004D4692" w:rsidRDefault="00DE257F" w:rsidP="00FC27D1">
            <w:pPr>
              <w:jc w:val="center"/>
              <w:rPr>
                <w:bCs/>
                <w:sz w:val="20"/>
                <w:szCs w:val="20"/>
              </w:rPr>
            </w:pPr>
            <w:r w:rsidRPr="004D4692">
              <w:rPr>
                <w:bCs/>
                <w:sz w:val="20"/>
                <w:szCs w:val="20"/>
              </w:rPr>
              <w:t>3 – тип С</w:t>
            </w: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692">
              <w:rPr>
                <w:bCs/>
                <w:sz w:val="20"/>
                <w:szCs w:val="20"/>
              </w:rPr>
              <w:t>1 – тип Д</w:t>
            </w:r>
          </w:p>
        </w:tc>
      </w:tr>
      <w:tr w:rsidR="00DE257F" w:rsidRPr="004D4692" w:rsidTr="00FC27D1">
        <w:trPr>
          <w:trHeight w:val="610"/>
        </w:trPr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4D4692">
              <w:rPr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jc w:val="center"/>
              <w:rPr>
                <w:b/>
                <w:bCs/>
                <w:sz w:val="20"/>
                <w:szCs w:val="20"/>
              </w:rPr>
            </w:pPr>
            <w:r w:rsidRPr="004D4692">
              <w:rPr>
                <w:b/>
                <w:bCs/>
                <w:sz w:val="20"/>
                <w:szCs w:val="20"/>
              </w:rPr>
              <w:t>∑ 20</w:t>
            </w:r>
          </w:p>
          <w:p w:rsidR="00DE257F" w:rsidRPr="004D4692" w:rsidRDefault="00DE257F" w:rsidP="00FC27D1">
            <w:pPr>
              <w:jc w:val="center"/>
              <w:rPr>
                <w:b/>
                <w:bCs/>
                <w:sz w:val="20"/>
                <w:szCs w:val="20"/>
              </w:rPr>
            </w:pPr>
            <w:r w:rsidRPr="004D4692">
              <w:rPr>
                <w:b/>
                <w:bCs/>
                <w:sz w:val="20"/>
                <w:szCs w:val="20"/>
              </w:rPr>
              <w:t>9 – тип А</w:t>
            </w:r>
          </w:p>
          <w:p w:rsidR="00DE257F" w:rsidRPr="004D4692" w:rsidRDefault="00DE257F" w:rsidP="00FC27D1">
            <w:pPr>
              <w:jc w:val="center"/>
              <w:rPr>
                <w:b/>
                <w:bCs/>
                <w:sz w:val="20"/>
                <w:szCs w:val="20"/>
              </w:rPr>
            </w:pPr>
            <w:r w:rsidRPr="004D4692">
              <w:rPr>
                <w:b/>
                <w:bCs/>
                <w:sz w:val="20"/>
                <w:szCs w:val="20"/>
              </w:rPr>
              <w:t>7 – тип В</w:t>
            </w:r>
          </w:p>
          <w:p w:rsidR="00DE257F" w:rsidRPr="004D4692" w:rsidRDefault="00DE257F" w:rsidP="00FC27D1">
            <w:pPr>
              <w:jc w:val="center"/>
              <w:rPr>
                <w:b/>
                <w:bCs/>
                <w:sz w:val="20"/>
                <w:szCs w:val="20"/>
              </w:rPr>
            </w:pPr>
            <w:r w:rsidRPr="004D4692">
              <w:rPr>
                <w:b/>
                <w:bCs/>
                <w:sz w:val="20"/>
                <w:szCs w:val="20"/>
              </w:rPr>
              <w:t>3 – тип С</w:t>
            </w: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4692">
              <w:rPr>
                <w:b/>
                <w:bCs/>
                <w:sz w:val="20"/>
                <w:szCs w:val="20"/>
              </w:rPr>
              <w:t>1 – тип Д</w:t>
            </w:r>
          </w:p>
        </w:tc>
      </w:tr>
      <w:tr w:rsidR="00DE257F" w:rsidRPr="004D4692" w:rsidTr="00FC27D1">
        <w:trPr>
          <w:trHeight w:val="610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jc w:val="both"/>
              <w:rPr>
                <w:sz w:val="22"/>
                <w:szCs w:val="22"/>
              </w:rPr>
            </w:pPr>
            <w:r w:rsidRPr="004D4692">
              <w:rPr>
                <w:sz w:val="22"/>
                <w:szCs w:val="22"/>
              </w:rPr>
              <w:lastRenderedPageBreak/>
              <w:t>Раздел 4. Защита земляного полотна от</w:t>
            </w:r>
          </w:p>
          <w:p w:rsidR="00DE257F" w:rsidRPr="004D4692" w:rsidRDefault="00DE257F" w:rsidP="00FC27D1">
            <w:pPr>
              <w:jc w:val="both"/>
              <w:rPr>
                <w:sz w:val="22"/>
                <w:szCs w:val="22"/>
              </w:rPr>
            </w:pPr>
            <w:r w:rsidRPr="004D4692">
              <w:rPr>
                <w:sz w:val="22"/>
                <w:szCs w:val="22"/>
              </w:rPr>
              <w:t>неблагоприятных природных воздействий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7F" w:rsidRPr="004D4692" w:rsidRDefault="00DE257F" w:rsidP="00FC27D1">
            <w:pPr>
              <w:jc w:val="both"/>
              <w:rPr>
                <w:sz w:val="22"/>
                <w:szCs w:val="22"/>
              </w:rPr>
            </w:pPr>
            <w:r w:rsidRPr="004D4692">
              <w:rPr>
                <w:sz w:val="22"/>
                <w:szCs w:val="22"/>
              </w:rPr>
              <w:t xml:space="preserve">Защита от размывов и </w:t>
            </w:r>
            <w:proofErr w:type="spellStart"/>
            <w:r w:rsidRPr="004D4692">
              <w:rPr>
                <w:sz w:val="22"/>
                <w:szCs w:val="22"/>
              </w:rPr>
              <w:t>волноприбоя</w:t>
            </w:r>
            <w:proofErr w:type="spellEnd"/>
            <w:r w:rsidRPr="004D4692">
              <w:rPr>
                <w:sz w:val="22"/>
                <w:szCs w:val="22"/>
              </w:rPr>
              <w:t>. Регулирование поверхности стока. Проектирование и гидравлические расчеты дренажей. Подбор дрены</w:t>
            </w:r>
          </w:p>
          <w:p w:rsidR="00DE257F" w:rsidRPr="004D4692" w:rsidRDefault="00DE257F" w:rsidP="00FC27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jc w:val="center"/>
              <w:rPr>
                <w:bCs/>
                <w:sz w:val="20"/>
                <w:szCs w:val="20"/>
              </w:rPr>
            </w:pPr>
            <w:r w:rsidRPr="004D4692">
              <w:rPr>
                <w:bCs/>
                <w:sz w:val="20"/>
                <w:szCs w:val="20"/>
              </w:rPr>
              <w:t>9 – тип А</w:t>
            </w:r>
          </w:p>
          <w:p w:rsidR="00DE257F" w:rsidRPr="004D4692" w:rsidRDefault="00DE257F" w:rsidP="00FC27D1">
            <w:pPr>
              <w:jc w:val="center"/>
              <w:rPr>
                <w:bCs/>
                <w:sz w:val="20"/>
                <w:szCs w:val="20"/>
              </w:rPr>
            </w:pPr>
            <w:r w:rsidRPr="004D4692">
              <w:rPr>
                <w:bCs/>
                <w:sz w:val="20"/>
                <w:szCs w:val="20"/>
              </w:rPr>
              <w:t>7 – тип В</w:t>
            </w:r>
          </w:p>
          <w:p w:rsidR="00DE257F" w:rsidRPr="004D4692" w:rsidRDefault="00DE257F" w:rsidP="00FC27D1">
            <w:pPr>
              <w:jc w:val="center"/>
              <w:rPr>
                <w:bCs/>
                <w:sz w:val="20"/>
                <w:szCs w:val="20"/>
              </w:rPr>
            </w:pPr>
            <w:r w:rsidRPr="004D4692">
              <w:rPr>
                <w:bCs/>
                <w:sz w:val="20"/>
                <w:szCs w:val="20"/>
              </w:rPr>
              <w:t>3 – тип С</w:t>
            </w: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4692">
              <w:rPr>
                <w:bCs/>
                <w:sz w:val="20"/>
                <w:szCs w:val="20"/>
              </w:rPr>
              <w:t>1 – тип Д</w:t>
            </w:r>
          </w:p>
        </w:tc>
      </w:tr>
      <w:tr w:rsidR="00DE257F" w:rsidRPr="004D4692" w:rsidTr="00FC27D1">
        <w:trPr>
          <w:trHeight w:val="410"/>
        </w:trPr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4D4692">
              <w:rPr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jc w:val="center"/>
              <w:rPr>
                <w:b/>
                <w:bCs/>
                <w:sz w:val="20"/>
                <w:szCs w:val="20"/>
              </w:rPr>
            </w:pPr>
            <w:r w:rsidRPr="004D4692">
              <w:rPr>
                <w:b/>
                <w:bCs/>
                <w:sz w:val="20"/>
                <w:szCs w:val="20"/>
              </w:rPr>
              <w:t>∑ 20</w:t>
            </w:r>
          </w:p>
          <w:p w:rsidR="00DE257F" w:rsidRPr="004D4692" w:rsidRDefault="00DE257F" w:rsidP="00FC27D1">
            <w:pPr>
              <w:jc w:val="center"/>
              <w:rPr>
                <w:b/>
                <w:bCs/>
                <w:sz w:val="20"/>
                <w:szCs w:val="20"/>
              </w:rPr>
            </w:pPr>
            <w:r w:rsidRPr="004D4692">
              <w:rPr>
                <w:b/>
                <w:bCs/>
                <w:sz w:val="20"/>
                <w:szCs w:val="20"/>
              </w:rPr>
              <w:t>9 – тип А</w:t>
            </w:r>
          </w:p>
          <w:p w:rsidR="00DE257F" w:rsidRPr="004D4692" w:rsidRDefault="00DE257F" w:rsidP="00FC27D1">
            <w:pPr>
              <w:jc w:val="center"/>
              <w:rPr>
                <w:b/>
                <w:bCs/>
                <w:sz w:val="20"/>
                <w:szCs w:val="20"/>
              </w:rPr>
            </w:pPr>
            <w:r w:rsidRPr="004D4692">
              <w:rPr>
                <w:b/>
                <w:bCs/>
                <w:sz w:val="20"/>
                <w:szCs w:val="20"/>
              </w:rPr>
              <w:t>7 – тип В</w:t>
            </w:r>
          </w:p>
          <w:p w:rsidR="00DE257F" w:rsidRPr="004D4692" w:rsidRDefault="00DE257F" w:rsidP="00FC27D1">
            <w:pPr>
              <w:jc w:val="center"/>
              <w:rPr>
                <w:b/>
                <w:bCs/>
                <w:sz w:val="20"/>
                <w:szCs w:val="20"/>
              </w:rPr>
            </w:pPr>
            <w:r w:rsidRPr="004D4692">
              <w:rPr>
                <w:b/>
                <w:bCs/>
                <w:sz w:val="20"/>
                <w:szCs w:val="20"/>
              </w:rPr>
              <w:t>3 – тип С</w:t>
            </w: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4692">
              <w:rPr>
                <w:b/>
                <w:bCs/>
                <w:sz w:val="20"/>
                <w:szCs w:val="20"/>
              </w:rPr>
              <w:t>1 – тип Д</w:t>
            </w:r>
          </w:p>
        </w:tc>
      </w:tr>
      <w:tr w:rsidR="00DE257F" w:rsidRPr="004D4692" w:rsidTr="00FC27D1">
        <w:trPr>
          <w:trHeight w:val="610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692">
              <w:rPr>
                <w:rFonts w:eastAsia="Calibri"/>
                <w:bCs/>
                <w:sz w:val="22"/>
                <w:szCs w:val="22"/>
              </w:rPr>
              <w:t>Раздел 5. Особенности устройства земляного полотна в сложных случаях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4D4692">
              <w:rPr>
                <w:rFonts w:eastAsia="Calibri"/>
                <w:bCs/>
                <w:sz w:val="22"/>
                <w:szCs w:val="22"/>
              </w:rPr>
              <w:t xml:space="preserve">Особенности устройства и проектирования земляного полотна в переувлажненных глинистых грунтах, на </w:t>
            </w:r>
            <w:proofErr w:type="spellStart"/>
            <w:r w:rsidRPr="004D4692">
              <w:rPr>
                <w:rFonts w:eastAsia="Calibri"/>
                <w:bCs/>
                <w:sz w:val="22"/>
                <w:szCs w:val="22"/>
              </w:rPr>
              <w:t>косогорных</w:t>
            </w:r>
            <w:proofErr w:type="spellEnd"/>
            <w:r w:rsidRPr="004D4692">
              <w:rPr>
                <w:rFonts w:eastAsia="Calibri"/>
                <w:bCs/>
                <w:sz w:val="22"/>
                <w:szCs w:val="22"/>
              </w:rPr>
              <w:t xml:space="preserve"> участках, в горных района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jc w:val="center"/>
              <w:rPr>
                <w:bCs/>
                <w:sz w:val="20"/>
                <w:szCs w:val="20"/>
              </w:rPr>
            </w:pPr>
            <w:r w:rsidRPr="004D4692">
              <w:rPr>
                <w:bCs/>
                <w:sz w:val="20"/>
                <w:szCs w:val="20"/>
              </w:rPr>
              <w:t>4 – тип А</w:t>
            </w:r>
          </w:p>
          <w:p w:rsidR="00DE257F" w:rsidRPr="004D4692" w:rsidRDefault="00DE257F" w:rsidP="00FC27D1">
            <w:pPr>
              <w:jc w:val="center"/>
              <w:rPr>
                <w:bCs/>
                <w:sz w:val="20"/>
                <w:szCs w:val="20"/>
              </w:rPr>
            </w:pPr>
            <w:r w:rsidRPr="004D4692">
              <w:rPr>
                <w:bCs/>
                <w:sz w:val="20"/>
                <w:szCs w:val="20"/>
              </w:rPr>
              <w:t>3 – тип В</w:t>
            </w:r>
          </w:p>
          <w:p w:rsidR="00DE257F" w:rsidRPr="004D4692" w:rsidRDefault="00DE257F" w:rsidP="00FC27D1">
            <w:pPr>
              <w:jc w:val="center"/>
              <w:rPr>
                <w:bCs/>
                <w:sz w:val="20"/>
                <w:szCs w:val="20"/>
              </w:rPr>
            </w:pPr>
            <w:r w:rsidRPr="004D4692">
              <w:rPr>
                <w:bCs/>
                <w:sz w:val="20"/>
                <w:szCs w:val="20"/>
              </w:rPr>
              <w:t>2 – тип С</w:t>
            </w: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E257F" w:rsidRPr="004D4692" w:rsidTr="00FC27D1">
        <w:trPr>
          <w:trHeight w:val="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4692">
              <w:rPr>
                <w:rFonts w:eastAsia="Calibri"/>
                <w:bCs/>
                <w:sz w:val="22"/>
                <w:szCs w:val="22"/>
              </w:rPr>
              <w:t xml:space="preserve">Меры по обеспечению стабильности земляного полотна. Принципы сооружения земляного полотна на многолетнемерзлых грунтах. Обеспечение эксплуатационной надежности насыпей и выемок. Профилактика мерзлотных деформаций. </w:t>
            </w:r>
            <w:proofErr w:type="spellStart"/>
            <w:r w:rsidRPr="004D4692">
              <w:rPr>
                <w:rFonts w:eastAsia="Calibri"/>
                <w:bCs/>
                <w:sz w:val="22"/>
                <w:szCs w:val="22"/>
              </w:rPr>
              <w:t>Противопучинные</w:t>
            </w:r>
            <w:proofErr w:type="spellEnd"/>
            <w:r w:rsidRPr="004D4692">
              <w:rPr>
                <w:rFonts w:eastAsia="Calibri"/>
                <w:bCs/>
                <w:sz w:val="22"/>
                <w:szCs w:val="22"/>
              </w:rPr>
              <w:t xml:space="preserve"> мероприятия. Теплозащитные покрытия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jc w:val="center"/>
              <w:rPr>
                <w:bCs/>
                <w:sz w:val="20"/>
                <w:szCs w:val="20"/>
              </w:rPr>
            </w:pPr>
            <w:r w:rsidRPr="004D4692">
              <w:rPr>
                <w:bCs/>
                <w:sz w:val="20"/>
                <w:szCs w:val="20"/>
              </w:rPr>
              <w:t>5 – тип А</w:t>
            </w:r>
          </w:p>
          <w:p w:rsidR="00DE257F" w:rsidRPr="004D4692" w:rsidRDefault="00DE257F" w:rsidP="00FC27D1">
            <w:pPr>
              <w:jc w:val="center"/>
              <w:rPr>
                <w:bCs/>
                <w:sz w:val="20"/>
                <w:szCs w:val="20"/>
              </w:rPr>
            </w:pPr>
            <w:r w:rsidRPr="004D4692">
              <w:rPr>
                <w:bCs/>
                <w:sz w:val="20"/>
                <w:szCs w:val="20"/>
              </w:rPr>
              <w:t>4 – тип В</w:t>
            </w:r>
          </w:p>
          <w:p w:rsidR="00DE257F" w:rsidRPr="004D4692" w:rsidRDefault="00DE257F" w:rsidP="00FC27D1">
            <w:pPr>
              <w:jc w:val="center"/>
              <w:rPr>
                <w:bCs/>
                <w:sz w:val="20"/>
                <w:szCs w:val="20"/>
              </w:rPr>
            </w:pPr>
            <w:r w:rsidRPr="004D4692">
              <w:rPr>
                <w:bCs/>
                <w:sz w:val="20"/>
                <w:szCs w:val="20"/>
              </w:rPr>
              <w:t>1 – тип С</w:t>
            </w: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4692">
              <w:rPr>
                <w:bCs/>
                <w:sz w:val="20"/>
                <w:szCs w:val="20"/>
              </w:rPr>
              <w:t>1 – тип Д</w:t>
            </w:r>
          </w:p>
        </w:tc>
      </w:tr>
      <w:tr w:rsidR="00DE257F" w:rsidRPr="004D4692" w:rsidTr="00FC27D1">
        <w:trPr>
          <w:trHeight w:val="610"/>
        </w:trPr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4D4692">
              <w:rPr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jc w:val="center"/>
              <w:rPr>
                <w:b/>
                <w:bCs/>
                <w:sz w:val="20"/>
                <w:szCs w:val="20"/>
              </w:rPr>
            </w:pPr>
            <w:r w:rsidRPr="004D4692">
              <w:rPr>
                <w:b/>
                <w:bCs/>
                <w:sz w:val="20"/>
                <w:szCs w:val="20"/>
              </w:rPr>
              <w:t>∑ 20</w:t>
            </w:r>
          </w:p>
          <w:p w:rsidR="00DE257F" w:rsidRPr="004D4692" w:rsidRDefault="00DE257F" w:rsidP="00FC27D1">
            <w:pPr>
              <w:jc w:val="center"/>
              <w:rPr>
                <w:b/>
                <w:bCs/>
                <w:sz w:val="20"/>
                <w:szCs w:val="20"/>
              </w:rPr>
            </w:pPr>
            <w:r w:rsidRPr="004D4692">
              <w:rPr>
                <w:b/>
                <w:bCs/>
                <w:sz w:val="20"/>
                <w:szCs w:val="20"/>
              </w:rPr>
              <w:t>9 – тип А</w:t>
            </w:r>
          </w:p>
          <w:p w:rsidR="00DE257F" w:rsidRPr="004D4692" w:rsidRDefault="00DE257F" w:rsidP="00FC27D1">
            <w:pPr>
              <w:jc w:val="center"/>
              <w:rPr>
                <w:b/>
                <w:bCs/>
                <w:sz w:val="20"/>
                <w:szCs w:val="20"/>
              </w:rPr>
            </w:pPr>
            <w:r w:rsidRPr="004D4692">
              <w:rPr>
                <w:b/>
                <w:bCs/>
                <w:sz w:val="20"/>
                <w:szCs w:val="20"/>
              </w:rPr>
              <w:t>7 – тип В</w:t>
            </w:r>
          </w:p>
          <w:p w:rsidR="00DE257F" w:rsidRPr="004D4692" w:rsidRDefault="00DE257F" w:rsidP="00FC27D1">
            <w:pPr>
              <w:jc w:val="center"/>
              <w:rPr>
                <w:b/>
                <w:bCs/>
                <w:sz w:val="20"/>
                <w:szCs w:val="20"/>
              </w:rPr>
            </w:pPr>
            <w:r w:rsidRPr="004D4692">
              <w:rPr>
                <w:b/>
                <w:bCs/>
                <w:sz w:val="20"/>
                <w:szCs w:val="20"/>
              </w:rPr>
              <w:t>3 – тип С</w:t>
            </w: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4692">
              <w:rPr>
                <w:b/>
                <w:bCs/>
                <w:sz w:val="20"/>
                <w:szCs w:val="20"/>
              </w:rPr>
              <w:t>1 – тип Д</w:t>
            </w:r>
          </w:p>
        </w:tc>
      </w:tr>
      <w:tr w:rsidR="00DE257F" w:rsidRPr="004D4692" w:rsidTr="00FC27D1">
        <w:trPr>
          <w:trHeight w:val="610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4692">
              <w:rPr>
                <w:rFonts w:eastAsia="Calibri"/>
                <w:b/>
                <w:bCs/>
                <w:sz w:val="22"/>
                <w:szCs w:val="22"/>
              </w:rPr>
              <w:t>Раздел 6. Усиление земляного полотна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4692">
              <w:rPr>
                <w:rFonts w:eastAsia="Calibri"/>
                <w:bCs/>
                <w:sz w:val="22"/>
                <w:szCs w:val="22"/>
              </w:rPr>
              <w:t xml:space="preserve">Новые </w:t>
            </w:r>
            <w:proofErr w:type="spellStart"/>
            <w:r w:rsidRPr="004D4692">
              <w:rPr>
                <w:rFonts w:eastAsia="Calibri"/>
                <w:bCs/>
                <w:sz w:val="22"/>
                <w:szCs w:val="22"/>
              </w:rPr>
              <w:t>геотехнологии</w:t>
            </w:r>
            <w:proofErr w:type="spellEnd"/>
            <w:r w:rsidRPr="004D4692">
              <w:rPr>
                <w:rFonts w:eastAsia="Calibri"/>
                <w:bCs/>
                <w:sz w:val="22"/>
                <w:szCs w:val="22"/>
              </w:rPr>
              <w:t xml:space="preserve"> применяемые при усилении земляного полотна на эксплуатируемых железнодорожных линиях и при новом строительстве железных дорог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jc w:val="center"/>
              <w:rPr>
                <w:bCs/>
                <w:sz w:val="20"/>
                <w:szCs w:val="20"/>
              </w:rPr>
            </w:pPr>
            <w:r w:rsidRPr="004D4692">
              <w:rPr>
                <w:bCs/>
                <w:sz w:val="20"/>
                <w:szCs w:val="20"/>
              </w:rPr>
              <w:t>4 – тип А</w:t>
            </w:r>
          </w:p>
          <w:p w:rsidR="00DE257F" w:rsidRPr="004D4692" w:rsidRDefault="00DE257F" w:rsidP="00FC27D1">
            <w:pPr>
              <w:jc w:val="center"/>
              <w:rPr>
                <w:bCs/>
                <w:sz w:val="20"/>
                <w:szCs w:val="20"/>
              </w:rPr>
            </w:pPr>
            <w:r w:rsidRPr="004D4692">
              <w:rPr>
                <w:bCs/>
                <w:sz w:val="20"/>
                <w:szCs w:val="20"/>
              </w:rPr>
              <w:t>3 – тип В</w:t>
            </w:r>
          </w:p>
          <w:p w:rsidR="00DE257F" w:rsidRPr="004D4692" w:rsidRDefault="00DE257F" w:rsidP="00FC27D1">
            <w:pPr>
              <w:jc w:val="center"/>
              <w:rPr>
                <w:bCs/>
                <w:sz w:val="20"/>
                <w:szCs w:val="20"/>
              </w:rPr>
            </w:pPr>
            <w:r w:rsidRPr="004D4692">
              <w:rPr>
                <w:bCs/>
                <w:sz w:val="20"/>
                <w:szCs w:val="20"/>
              </w:rPr>
              <w:t>2 – тип С</w:t>
            </w: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E257F" w:rsidRPr="004D4692" w:rsidTr="00FC27D1">
        <w:trPr>
          <w:trHeight w:val="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4692">
              <w:rPr>
                <w:rFonts w:eastAsia="Calibri"/>
                <w:bCs/>
                <w:sz w:val="22"/>
                <w:szCs w:val="22"/>
              </w:rPr>
              <w:t>Типы укрепления откосов выемок, сферы их применения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jc w:val="center"/>
              <w:rPr>
                <w:bCs/>
                <w:sz w:val="20"/>
                <w:szCs w:val="20"/>
              </w:rPr>
            </w:pPr>
            <w:r w:rsidRPr="004D4692">
              <w:rPr>
                <w:bCs/>
                <w:sz w:val="20"/>
                <w:szCs w:val="20"/>
              </w:rPr>
              <w:t>5 – тип А</w:t>
            </w:r>
          </w:p>
          <w:p w:rsidR="00DE257F" w:rsidRPr="004D4692" w:rsidRDefault="00DE257F" w:rsidP="00FC27D1">
            <w:pPr>
              <w:jc w:val="center"/>
              <w:rPr>
                <w:bCs/>
                <w:sz w:val="20"/>
                <w:szCs w:val="20"/>
              </w:rPr>
            </w:pPr>
            <w:r w:rsidRPr="004D4692">
              <w:rPr>
                <w:bCs/>
                <w:sz w:val="20"/>
                <w:szCs w:val="20"/>
              </w:rPr>
              <w:t>4 – тип В</w:t>
            </w:r>
          </w:p>
          <w:p w:rsidR="00DE257F" w:rsidRPr="004D4692" w:rsidRDefault="00DE257F" w:rsidP="00FC27D1">
            <w:pPr>
              <w:jc w:val="center"/>
              <w:rPr>
                <w:bCs/>
                <w:sz w:val="20"/>
                <w:szCs w:val="20"/>
              </w:rPr>
            </w:pPr>
            <w:r w:rsidRPr="004D4692">
              <w:rPr>
                <w:bCs/>
                <w:sz w:val="20"/>
                <w:szCs w:val="20"/>
              </w:rPr>
              <w:t>1 – тип С</w:t>
            </w: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4692">
              <w:rPr>
                <w:bCs/>
                <w:sz w:val="20"/>
                <w:szCs w:val="20"/>
              </w:rPr>
              <w:t>1 – тип Д</w:t>
            </w:r>
          </w:p>
        </w:tc>
      </w:tr>
      <w:tr w:rsidR="00DE257F" w:rsidRPr="004D4692" w:rsidTr="00FC27D1">
        <w:trPr>
          <w:trHeight w:val="610"/>
        </w:trPr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4D4692">
              <w:rPr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jc w:val="center"/>
              <w:rPr>
                <w:b/>
                <w:bCs/>
                <w:sz w:val="20"/>
                <w:szCs w:val="20"/>
              </w:rPr>
            </w:pPr>
            <w:r w:rsidRPr="004D4692">
              <w:rPr>
                <w:b/>
                <w:bCs/>
                <w:sz w:val="20"/>
                <w:szCs w:val="20"/>
              </w:rPr>
              <w:t>∑ 20</w:t>
            </w:r>
          </w:p>
          <w:p w:rsidR="00DE257F" w:rsidRPr="004D4692" w:rsidRDefault="00DE257F" w:rsidP="00FC27D1">
            <w:pPr>
              <w:jc w:val="center"/>
              <w:rPr>
                <w:b/>
                <w:bCs/>
                <w:sz w:val="20"/>
                <w:szCs w:val="20"/>
              </w:rPr>
            </w:pPr>
            <w:r w:rsidRPr="004D4692">
              <w:rPr>
                <w:b/>
                <w:bCs/>
                <w:sz w:val="20"/>
                <w:szCs w:val="20"/>
              </w:rPr>
              <w:t>9 – тип А</w:t>
            </w:r>
          </w:p>
          <w:p w:rsidR="00DE257F" w:rsidRPr="004D4692" w:rsidRDefault="00DE257F" w:rsidP="00FC27D1">
            <w:pPr>
              <w:jc w:val="center"/>
              <w:rPr>
                <w:b/>
                <w:bCs/>
                <w:sz w:val="20"/>
                <w:szCs w:val="20"/>
              </w:rPr>
            </w:pPr>
            <w:r w:rsidRPr="004D4692">
              <w:rPr>
                <w:b/>
                <w:bCs/>
                <w:sz w:val="20"/>
                <w:szCs w:val="20"/>
              </w:rPr>
              <w:t>7 – тип В</w:t>
            </w:r>
          </w:p>
          <w:p w:rsidR="00DE257F" w:rsidRPr="004D4692" w:rsidRDefault="00DE257F" w:rsidP="00FC27D1">
            <w:pPr>
              <w:jc w:val="center"/>
              <w:rPr>
                <w:b/>
                <w:bCs/>
                <w:sz w:val="20"/>
                <w:szCs w:val="20"/>
              </w:rPr>
            </w:pPr>
            <w:r w:rsidRPr="004D4692">
              <w:rPr>
                <w:b/>
                <w:bCs/>
                <w:sz w:val="20"/>
                <w:szCs w:val="20"/>
              </w:rPr>
              <w:t>3 – тип С</w:t>
            </w: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4692">
              <w:rPr>
                <w:b/>
                <w:bCs/>
                <w:sz w:val="20"/>
                <w:szCs w:val="20"/>
              </w:rPr>
              <w:t>1 – тип Д</w:t>
            </w:r>
          </w:p>
        </w:tc>
      </w:tr>
      <w:tr w:rsidR="00DE257F" w:rsidRPr="004D4692" w:rsidTr="00FC27D1"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4D4692" w:rsidRDefault="00DE257F" w:rsidP="00FC27D1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4D4692">
              <w:rPr>
                <w:b/>
                <w:sz w:val="22"/>
                <w:szCs w:val="22"/>
              </w:rPr>
              <w:t>Итого</w:t>
            </w: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jc w:val="center"/>
              <w:rPr>
                <w:b/>
                <w:bCs/>
                <w:sz w:val="22"/>
                <w:szCs w:val="22"/>
              </w:rPr>
            </w:pPr>
            <w:r w:rsidRPr="004D4692">
              <w:rPr>
                <w:b/>
                <w:bCs/>
                <w:sz w:val="22"/>
                <w:szCs w:val="22"/>
              </w:rPr>
              <w:t>∑ 120</w:t>
            </w:r>
          </w:p>
          <w:p w:rsidR="00DE257F" w:rsidRPr="004D4692" w:rsidRDefault="00DE257F" w:rsidP="00FC27D1">
            <w:pPr>
              <w:jc w:val="center"/>
              <w:rPr>
                <w:b/>
                <w:bCs/>
                <w:sz w:val="22"/>
                <w:szCs w:val="22"/>
              </w:rPr>
            </w:pPr>
            <w:r w:rsidRPr="004D4692">
              <w:rPr>
                <w:b/>
                <w:bCs/>
                <w:sz w:val="22"/>
                <w:szCs w:val="22"/>
              </w:rPr>
              <w:t>54 – тип А</w:t>
            </w:r>
          </w:p>
          <w:p w:rsidR="00DE257F" w:rsidRPr="004D4692" w:rsidRDefault="00DE257F" w:rsidP="00FC27D1">
            <w:pPr>
              <w:jc w:val="center"/>
              <w:rPr>
                <w:b/>
                <w:bCs/>
                <w:sz w:val="22"/>
                <w:szCs w:val="22"/>
              </w:rPr>
            </w:pPr>
            <w:r w:rsidRPr="004D4692">
              <w:rPr>
                <w:b/>
                <w:bCs/>
                <w:sz w:val="22"/>
                <w:szCs w:val="22"/>
              </w:rPr>
              <w:t>42 – тип В</w:t>
            </w:r>
          </w:p>
          <w:p w:rsidR="00DE257F" w:rsidRPr="004D4692" w:rsidRDefault="00DE257F" w:rsidP="00FC27D1">
            <w:pPr>
              <w:jc w:val="center"/>
              <w:rPr>
                <w:b/>
                <w:bCs/>
                <w:sz w:val="22"/>
                <w:szCs w:val="22"/>
              </w:rPr>
            </w:pPr>
            <w:r w:rsidRPr="004D4692">
              <w:rPr>
                <w:b/>
                <w:bCs/>
                <w:sz w:val="22"/>
                <w:szCs w:val="22"/>
              </w:rPr>
              <w:t>18 – тип С</w:t>
            </w: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D4692">
              <w:rPr>
                <w:b/>
                <w:bCs/>
                <w:sz w:val="22"/>
                <w:szCs w:val="22"/>
              </w:rPr>
              <w:t>6 – тип Д</w:t>
            </w:r>
          </w:p>
        </w:tc>
      </w:tr>
    </w:tbl>
    <w:p w:rsidR="00DE257F" w:rsidRPr="004D4692" w:rsidRDefault="00DE257F" w:rsidP="00DE257F">
      <w:pPr>
        <w:autoSpaceDE w:val="0"/>
        <w:autoSpaceDN w:val="0"/>
        <w:adjustRightInd w:val="0"/>
        <w:ind w:firstLine="709"/>
        <w:jc w:val="both"/>
      </w:pPr>
    </w:p>
    <w:p w:rsidR="00DE257F" w:rsidRPr="004D4692" w:rsidRDefault="00DE257F" w:rsidP="00DE257F">
      <w:pPr>
        <w:ind w:firstLine="709"/>
        <w:jc w:val="both"/>
        <w:rPr>
          <w:lang w:eastAsia="en-US"/>
        </w:rPr>
      </w:pPr>
      <w:r w:rsidRPr="004D4692">
        <w:rPr>
          <w:lang w:eastAsia="en-US"/>
        </w:rPr>
        <w:lastRenderedPageBreak/>
        <w:t>Используемые типы тестовых заданий (ТЗ):</w:t>
      </w:r>
    </w:p>
    <w:p w:rsidR="00DE257F" w:rsidRPr="004D4692" w:rsidRDefault="00DE257F" w:rsidP="00DE257F">
      <w:pPr>
        <w:autoSpaceDE w:val="0"/>
        <w:autoSpaceDN w:val="0"/>
        <w:adjustRightInd w:val="0"/>
        <w:ind w:firstLine="360"/>
        <w:jc w:val="both"/>
      </w:pPr>
      <w:r w:rsidRPr="004D4692">
        <w:t>ТЗ типа А: тестовое задание закрытой формы (ТЗ с выбором одного или нескольких правильных ответов);</w:t>
      </w:r>
    </w:p>
    <w:p w:rsidR="00DE257F" w:rsidRPr="004D4692" w:rsidRDefault="00DE257F" w:rsidP="00DE257F">
      <w:pPr>
        <w:ind w:firstLine="360"/>
        <w:jc w:val="both"/>
        <w:rPr>
          <w:b/>
          <w:bCs/>
          <w:lang w:eastAsia="en-US"/>
        </w:rPr>
      </w:pPr>
      <w:r w:rsidRPr="004D4692">
        <w:t>ТЗ типа 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форме);</w:t>
      </w:r>
    </w:p>
    <w:p w:rsidR="00DE257F" w:rsidRPr="004D4692" w:rsidRDefault="00DE257F" w:rsidP="00DE257F">
      <w:pPr>
        <w:autoSpaceDE w:val="0"/>
        <w:autoSpaceDN w:val="0"/>
        <w:adjustRightInd w:val="0"/>
        <w:ind w:firstLine="360"/>
      </w:pPr>
      <w:r w:rsidRPr="004D4692">
        <w:t>ТЗ типа С: тестовое задание на установление соответствия;</w:t>
      </w:r>
    </w:p>
    <w:p w:rsidR="00DE257F" w:rsidRPr="004D4692" w:rsidRDefault="00DE257F" w:rsidP="00DE257F">
      <w:pPr>
        <w:autoSpaceDE w:val="0"/>
        <w:autoSpaceDN w:val="0"/>
        <w:adjustRightInd w:val="0"/>
        <w:ind w:firstLine="360"/>
        <w:rPr>
          <w:lang w:eastAsia="en-US"/>
        </w:rPr>
      </w:pPr>
      <w:r w:rsidRPr="004D4692">
        <w:t>ТЗ типа Д: тестовое задание на установление правильной последовательности.</w:t>
      </w:r>
    </w:p>
    <w:p w:rsidR="00DE257F" w:rsidRPr="004D4692" w:rsidRDefault="00DE257F" w:rsidP="00DE257F">
      <w:pPr>
        <w:autoSpaceDE w:val="0"/>
        <w:autoSpaceDN w:val="0"/>
        <w:adjustRightInd w:val="0"/>
        <w:ind w:firstLine="709"/>
        <w:jc w:val="both"/>
      </w:pPr>
    </w:p>
    <w:p w:rsidR="00DE257F" w:rsidRPr="004D4692" w:rsidRDefault="00DE257F" w:rsidP="00DE257F">
      <w:pPr>
        <w:autoSpaceDE w:val="0"/>
        <w:autoSpaceDN w:val="0"/>
        <w:adjustRightInd w:val="0"/>
        <w:ind w:firstLine="709"/>
        <w:jc w:val="both"/>
      </w:pPr>
    </w:p>
    <w:p w:rsidR="00DE257F" w:rsidRPr="004D4692" w:rsidRDefault="00DE257F" w:rsidP="00DE257F">
      <w:pPr>
        <w:jc w:val="center"/>
        <w:rPr>
          <w:b/>
          <w:bCs/>
          <w:iCs/>
        </w:rPr>
      </w:pPr>
      <w:r w:rsidRPr="004D4692">
        <w:rPr>
          <w:b/>
          <w:bCs/>
        </w:rPr>
        <w:t xml:space="preserve">3.6.2 Структура и образец типового </w:t>
      </w:r>
      <w:r w:rsidRPr="004D4692">
        <w:rPr>
          <w:b/>
          <w:bCs/>
          <w:iCs/>
        </w:rPr>
        <w:t>итогового теста по дисциплине за весь период ее освоения</w:t>
      </w:r>
    </w:p>
    <w:p w:rsidR="00DE257F" w:rsidRPr="004D4692" w:rsidRDefault="00DE257F" w:rsidP="00DE257F">
      <w:pPr>
        <w:autoSpaceDE w:val="0"/>
        <w:autoSpaceDN w:val="0"/>
        <w:adjustRightInd w:val="0"/>
        <w:ind w:firstLine="709"/>
        <w:jc w:val="both"/>
      </w:pPr>
    </w:p>
    <w:p w:rsidR="00DE257F" w:rsidRPr="004D4692" w:rsidRDefault="00DE257F" w:rsidP="00DE257F">
      <w:pPr>
        <w:autoSpaceDE w:val="0"/>
        <w:autoSpaceDN w:val="0"/>
        <w:adjustRightInd w:val="0"/>
        <w:jc w:val="center"/>
      </w:pPr>
      <w:r w:rsidRPr="004D4692">
        <w:t>Структура типового итогового теста за период освоения дисциплины «Земляное полотно в сложных природных условиях» за весь период ее освоения</w:t>
      </w: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72"/>
        <w:gridCol w:w="2506"/>
      </w:tblGrid>
      <w:tr w:rsidR="00DE257F" w:rsidRPr="004D4692" w:rsidTr="00FC27D1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jc w:val="center"/>
              <w:rPr>
                <w:color w:val="333333"/>
              </w:rPr>
            </w:pPr>
            <w:r w:rsidRPr="004D4692">
              <w:rPr>
                <w:color w:val="333333"/>
              </w:rPr>
              <w:t>Раздел дисциплины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jc w:val="center"/>
              <w:rPr>
                <w:rFonts w:cs="Calibri"/>
              </w:rPr>
            </w:pPr>
            <w:r w:rsidRPr="004D4692">
              <w:rPr>
                <w:rFonts w:cs="Calibri"/>
              </w:rPr>
              <w:t>Тема раздела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jc w:val="center"/>
            </w:pPr>
            <w:r w:rsidRPr="004D4692">
              <w:t>Количество тестовых заданий, типы ТЗ</w:t>
            </w:r>
          </w:p>
        </w:tc>
      </w:tr>
      <w:tr w:rsidR="00DE257F" w:rsidRPr="004D4692" w:rsidTr="00FC27D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4692">
              <w:rPr>
                <w:sz w:val="20"/>
                <w:szCs w:val="20"/>
              </w:rPr>
              <w:t>Раздел 1. Земляное полотно. Общие сведения.</w:t>
            </w: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4692">
              <w:rPr>
                <w:sz w:val="20"/>
                <w:szCs w:val="20"/>
              </w:rPr>
              <w:t>Раздел 2. Основы разработки индивидуальных проектов земляного полотна.</w:t>
            </w:r>
          </w:p>
          <w:p w:rsidR="00DE257F" w:rsidRPr="004D4692" w:rsidRDefault="00DE257F" w:rsidP="00FC27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4692">
              <w:rPr>
                <w:sz w:val="20"/>
                <w:szCs w:val="20"/>
              </w:rPr>
              <w:t>Раздел 3. Усиление и стабилизация</w:t>
            </w: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4692">
              <w:rPr>
                <w:sz w:val="20"/>
                <w:szCs w:val="20"/>
              </w:rPr>
              <w:t>эксплуатируемого земляного полотна.</w:t>
            </w:r>
          </w:p>
          <w:p w:rsidR="00DE257F" w:rsidRPr="004D4692" w:rsidRDefault="00DE257F" w:rsidP="00FC27D1">
            <w:pPr>
              <w:rPr>
                <w:sz w:val="20"/>
                <w:szCs w:val="20"/>
              </w:rPr>
            </w:pPr>
            <w:r w:rsidRPr="004D4692">
              <w:rPr>
                <w:sz w:val="20"/>
                <w:szCs w:val="20"/>
              </w:rPr>
              <w:t>Раздел 4. Защита земляного полотна от</w:t>
            </w: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4692">
              <w:rPr>
                <w:sz w:val="20"/>
                <w:szCs w:val="20"/>
              </w:rPr>
              <w:t>неблагоприятных природных воздействий.</w:t>
            </w: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4D4692">
              <w:rPr>
                <w:sz w:val="20"/>
                <w:szCs w:val="20"/>
              </w:rPr>
              <w:t xml:space="preserve">Раздел 5. </w:t>
            </w:r>
            <w:r w:rsidRPr="004D4692">
              <w:rPr>
                <w:rFonts w:eastAsia="Calibri"/>
                <w:bCs/>
                <w:sz w:val="20"/>
                <w:szCs w:val="20"/>
              </w:rPr>
              <w:t>Особенности устройства земляного полотна в сложных случаях.</w:t>
            </w: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rPr>
                <w:b/>
              </w:rPr>
            </w:pPr>
            <w:r w:rsidRPr="004D4692">
              <w:rPr>
                <w:sz w:val="20"/>
                <w:szCs w:val="20"/>
              </w:rPr>
              <w:t xml:space="preserve">Раздел 6. </w:t>
            </w:r>
            <w:r w:rsidRPr="004D4692">
              <w:rPr>
                <w:rFonts w:eastAsia="Calibri"/>
                <w:bCs/>
                <w:sz w:val="20"/>
                <w:szCs w:val="20"/>
              </w:rPr>
              <w:t>Усиление земляного полотна.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4692">
              <w:rPr>
                <w:sz w:val="20"/>
                <w:szCs w:val="20"/>
              </w:rPr>
              <w:t>Земляное полотно. Общие сведения.</w:t>
            </w: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4692">
              <w:rPr>
                <w:sz w:val="20"/>
                <w:szCs w:val="20"/>
              </w:rPr>
              <w:t>Основы разработки индивидуальных проектов земляного полотна.</w:t>
            </w:r>
          </w:p>
          <w:p w:rsidR="00DE257F" w:rsidRPr="004D4692" w:rsidRDefault="00DE257F" w:rsidP="00FC27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4692">
              <w:rPr>
                <w:sz w:val="20"/>
                <w:szCs w:val="20"/>
              </w:rPr>
              <w:t>Усиление и стабилизация</w:t>
            </w: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4692">
              <w:rPr>
                <w:sz w:val="20"/>
                <w:szCs w:val="20"/>
              </w:rPr>
              <w:t>эксплуатируемого земляного полотна.</w:t>
            </w:r>
          </w:p>
          <w:p w:rsidR="00DE257F" w:rsidRPr="004D4692" w:rsidRDefault="00DE257F" w:rsidP="00FC27D1">
            <w:pPr>
              <w:rPr>
                <w:sz w:val="20"/>
                <w:szCs w:val="20"/>
              </w:rPr>
            </w:pPr>
            <w:r w:rsidRPr="004D4692">
              <w:rPr>
                <w:sz w:val="20"/>
                <w:szCs w:val="20"/>
              </w:rPr>
              <w:t>Защита земляного полотна от</w:t>
            </w: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4692">
              <w:rPr>
                <w:sz w:val="20"/>
                <w:szCs w:val="20"/>
              </w:rPr>
              <w:t>неблагоприятных природных воздействий.</w:t>
            </w:r>
          </w:p>
          <w:p w:rsidR="00DE257F" w:rsidRPr="004D4692" w:rsidRDefault="00DE257F" w:rsidP="00FC27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4692">
              <w:rPr>
                <w:rFonts w:eastAsia="Calibri"/>
                <w:bCs/>
                <w:sz w:val="20"/>
                <w:szCs w:val="20"/>
              </w:rPr>
              <w:t>Особенности устройства земляного полотна в сложных случаях.</w:t>
            </w:r>
          </w:p>
          <w:p w:rsidR="00DE257F" w:rsidRPr="004D4692" w:rsidRDefault="00DE257F" w:rsidP="00FC27D1">
            <w:pPr>
              <w:rPr>
                <w:rFonts w:cs="Calibri"/>
              </w:rPr>
            </w:pPr>
            <w:r w:rsidRPr="004D4692">
              <w:rPr>
                <w:rFonts w:eastAsia="Calibri"/>
                <w:bCs/>
                <w:sz w:val="20"/>
                <w:szCs w:val="20"/>
              </w:rPr>
              <w:t>Усиление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4D4692" w:rsidRDefault="00DE257F" w:rsidP="00FC27D1">
            <w:pPr>
              <w:jc w:val="center"/>
            </w:pPr>
            <w:r w:rsidRPr="004D4692">
              <w:t>9 – тип А</w:t>
            </w:r>
          </w:p>
          <w:p w:rsidR="00DE257F" w:rsidRPr="004D4692" w:rsidRDefault="00DE257F" w:rsidP="00FC27D1">
            <w:pPr>
              <w:jc w:val="center"/>
            </w:pPr>
            <w:r w:rsidRPr="004D4692">
              <w:t>7 – тип В</w:t>
            </w:r>
          </w:p>
          <w:p w:rsidR="00DE257F" w:rsidRPr="004D4692" w:rsidRDefault="00DE257F" w:rsidP="00FC27D1">
            <w:pPr>
              <w:jc w:val="center"/>
            </w:pPr>
            <w:r w:rsidRPr="004D4692">
              <w:t>3 – тип С</w:t>
            </w:r>
          </w:p>
          <w:p w:rsidR="00DE257F" w:rsidRPr="004D4692" w:rsidRDefault="00DE257F" w:rsidP="00FC27D1">
            <w:pPr>
              <w:jc w:val="center"/>
            </w:pPr>
            <w:r w:rsidRPr="004D4692">
              <w:t xml:space="preserve">1– тип Д </w:t>
            </w:r>
          </w:p>
          <w:p w:rsidR="00DE257F" w:rsidRPr="004D4692" w:rsidRDefault="00DE257F" w:rsidP="00FC27D1">
            <w:pPr>
              <w:jc w:val="center"/>
            </w:pPr>
          </w:p>
        </w:tc>
      </w:tr>
      <w:tr w:rsidR="00DE257F" w:rsidRPr="004D4692" w:rsidTr="00FC27D1">
        <w:trPr>
          <w:cantSplit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jc w:val="right"/>
              <w:rPr>
                <w:b/>
              </w:rPr>
            </w:pPr>
            <w:r w:rsidRPr="004D4692">
              <w:rPr>
                <w:b/>
              </w:rPr>
              <w:t>Итого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7F" w:rsidRPr="004D4692" w:rsidRDefault="00DE257F" w:rsidP="00FC27D1">
            <w:pPr>
              <w:jc w:val="center"/>
              <w:rPr>
                <w:b/>
              </w:rPr>
            </w:pPr>
            <w:r w:rsidRPr="004D4692">
              <w:rPr>
                <w:b/>
              </w:rPr>
              <w:t>∑ 20</w:t>
            </w:r>
          </w:p>
          <w:p w:rsidR="00DE257F" w:rsidRPr="004D4692" w:rsidRDefault="00DE257F" w:rsidP="00FC27D1">
            <w:pPr>
              <w:jc w:val="center"/>
              <w:rPr>
                <w:b/>
              </w:rPr>
            </w:pPr>
            <w:r w:rsidRPr="004D4692">
              <w:rPr>
                <w:b/>
              </w:rPr>
              <w:t>9 – тип А</w:t>
            </w:r>
          </w:p>
          <w:p w:rsidR="00DE257F" w:rsidRPr="004D4692" w:rsidRDefault="00DE257F" w:rsidP="00FC27D1">
            <w:pPr>
              <w:jc w:val="center"/>
              <w:rPr>
                <w:b/>
              </w:rPr>
            </w:pPr>
            <w:r w:rsidRPr="004D4692">
              <w:rPr>
                <w:b/>
              </w:rPr>
              <w:t>7 – тип В</w:t>
            </w:r>
          </w:p>
          <w:p w:rsidR="00DE257F" w:rsidRPr="004D4692" w:rsidRDefault="00DE257F" w:rsidP="00FC27D1">
            <w:pPr>
              <w:jc w:val="center"/>
              <w:rPr>
                <w:b/>
              </w:rPr>
            </w:pPr>
            <w:r w:rsidRPr="004D4692">
              <w:rPr>
                <w:b/>
              </w:rPr>
              <w:t>3 – тип С</w:t>
            </w:r>
          </w:p>
          <w:p w:rsidR="00DE257F" w:rsidRPr="004D4692" w:rsidRDefault="00DE257F" w:rsidP="00FC27D1">
            <w:pPr>
              <w:jc w:val="center"/>
              <w:rPr>
                <w:b/>
              </w:rPr>
            </w:pPr>
            <w:r w:rsidRPr="004D4692">
              <w:rPr>
                <w:b/>
              </w:rPr>
              <w:t>1– тип Д</w:t>
            </w:r>
          </w:p>
        </w:tc>
      </w:tr>
    </w:tbl>
    <w:p w:rsidR="00DE257F" w:rsidRPr="004D4692" w:rsidRDefault="00DE257F" w:rsidP="00DE257F">
      <w:pPr>
        <w:jc w:val="center"/>
      </w:pPr>
    </w:p>
    <w:p w:rsidR="00DE257F" w:rsidRPr="004D4692" w:rsidRDefault="00DE257F" w:rsidP="00DE257F">
      <w:pPr>
        <w:jc w:val="center"/>
      </w:pPr>
    </w:p>
    <w:p w:rsidR="00DE257F" w:rsidRPr="004D4692" w:rsidRDefault="00DE257F" w:rsidP="00DE257F">
      <w:pPr>
        <w:jc w:val="center"/>
        <w:rPr>
          <w:rFonts w:eastAsia="Calibri"/>
          <w:b/>
          <w:bCs/>
          <w:iCs/>
        </w:rPr>
      </w:pPr>
      <w:r w:rsidRPr="004D4692">
        <w:rPr>
          <w:b/>
          <w:bCs/>
        </w:rPr>
        <w:t xml:space="preserve">Образец типового </w:t>
      </w:r>
      <w:r w:rsidRPr="004D4692">
        <w:rPr>
          <w:b/>
          <w:bCs/>
          <w:iCs/>
        </w:rPr>
        <w:t>итогового теста</w:t>
      </w:r>
    </w:p>
    <w:p w:rsidR="00DE257F" w:rsidRPr="004D4692" w:rsidRDefault="00DE257F" w:rsidP="00DE257F">
      <w:pPr>
        <w:jc w:val="center"/>
        <w:rPr>
          <w:b/>
          <w:bCs/>
        </w:rPr>
      </w:pPr>
      <w:r w:rsidRPr="004D4692">
        <w:rPr>
          <w:b/>
          <w:bCs/>
          <w:iCs/>
        </w:rPr>
        <w:t>по дисциплине за весь период ее освоения</w:t>
      </w:r>
    </w:p>
    <w:p w:rsidR="00DE257F" w:rsidRPr="004D4692" w:rsidRDefault="00DE257F" w:rsidP="00DE257F">
      <w:pPr>
        <w:widowControl w:val="0"/>
        <w:ind w:firstLine="720"/>
        <w:jc w:val="both"/>
      </w:pPr>
    </w:p>
    <w:p w:rsidR="00DE257F" w:rsidRPr="004D4692" w:rsidRDefault="00DE257F" w:rsidP="00DE257F">
      <w:pPr>
        <w:widowControl w:val="0"/>
        <w:ind w:firstLine="720"/>
        <w:jc w:val="both"/>
      </w:pPr>
      <w:r w:rsidRPr="004D4692">
        <w:t xml:space="preserve">Описание требований к тесту: </w:t>
      </w:r>
    </w:p>
    <w:p w:rsidR="00DE257F" w:rsidRPr="004D4692" w:rsidRDefault="00DE257F" w:rsidP="00DE257F">
      <w:pPr>
        <w:widowControl w:val="0"/>
        <w:ind w:firstLine="720"/>
        <w:jc w:val="both"/>
        <w:rPr>
          <w:bCs/>
        </w:rPr>
      </w:pPr>
      <w:r w:rsidRPr="004D4692">
        <w:rPr>
          <w:bCs/>
        </w:rPr>
        <w:t xml:space="preserve">- тест состоит из 20 тестовых заданий </w:t>
      </w:r>
      <w:r w:rsidRPr="004D4692">
        <w:t>А, В, С, Д-типов;</w:t>
      </w:r>
      <w:r w:rsidRPr="004D4692">
        <w:rPr>
          <w:bCs/>
        </w:rPr>
        <w:t xml:space="preserve"> </w:t>
      </w:r>
    </w:p>
    <w:p w:rsidR="00DE257F" w:rsidRPr="004D4692" w:rsidRDefault="00DE257F" w:rsidP="00DE257F">
      <w:pPr>
        <w:widowControl w:val="0"/>
        <w:ind w:firstLine="720"/>
        <w:jc w:val="both"/>
        <w:rPr>
          <w:bCs/>
        </w:rPr>
      </w:pPr>
      <w:r w:rsidRPr="004D4692">
        <w:rPr>
          <w:bCs/>
        </w:rPr>
        <w:t>- для успешного прохождения теста необходимо дать 60 % правильных ответов от общего числа;</w:t>
      </w:r>
    </w:p>
    <w:p w:rsidR="00DE257F" w:rsidRPr="004D4692" w:rsidRDefault="00DE257F" w:rsidP="00DE257F">
      <w:pPr>
        <w:widowControl w:val="0"/>
        <w:ind w:firstLine="720"/>
        <w:jc w:val="both"/>
        <w:rPr>
          <w:bCs/>
        </w:rPr>
      </w:pPr>
      <w:r w:rsidRPr="004D4692">
        <w:rPr>
          <w:bCs/>
        </w:rPr>
        <w:t>- на выполнение отводится 40 минут.</w:t>
      </w:r>
    </w:p>
    <w:p w:rsidR="00DE257F" w:rsidRPr="004D4692" w:rsidRDefault="00DE257F" w:rsidP="00DE257F">
      <w:pPr>
        <w:widowControl w:val="0"/>
        <w:ind w:firstLine="720"/>
        <w:jc w:val="both"/>
      </w:pPr>
      <w:r w:rsidRPr="004D4692">
        <w:t>Образец типового теста содержит задания для оценки знаний, для оценки умений, для оценки навыков и (или) опыта деятельности.</w:t>
      </w:r>
    </w:p>
    <w:p w:rsidR="00DE257F" w:rsidRPr="004D4692" w:rsidRDefault="00DE257F" w:rsidP="00DE257F">
      <w:pPr>
        <w:ind w:firstLine="720"/>
        <w:rPr>
          <w:iCs/>
        </w:rPr>
      </w:pPr>
    </w:p>
    <w:p w:rsidR="00DE257F" w:rsidRPr="004D4692" w:rsidRDefault="00DE257F" w:rsidP="00DE257F">
      <w:pPr>
        <w:ind w:firstLine="720"/>
        <w:rPr>
          <w:iCs/>
        </w:rPr>
      </w:pPr>
      <w:r w:rsidRPr="004D4692">
        <w:rPr>
          <w:iCs/>
        </w:rPr>
        <w:t>1. Выберите правильный ответ.</w:t>
      </w:r>
    </w:p>
    <w:p w:rsidR="00DE257F" w:rsidRPr="004D4692" w:rsidRDefault="00DE257F" w:rsidP="00DE257F">
      <w:pPr>
        <w:pStyle w:val="af1"/>
        <w:spacing w:line="240" w:lineRule="auto"/>
        <w:ind w:left="0" w:firstLine="720"/>
        <w:rPr>
          <w:sz w:val="24"/>
          <w:szCs w:val="24"/>
        </w:rPr>
      </w:pPr>
      <w:r w:rsidRPr="004D4692">
        <w:rPr>
          <w:sz w:val="24"/>
          <w:szCs w:val="24"/>
        </w:rPr>
        <w:t>Когда устраивают дюкер:</w:t>
      </w:r>
    </w:p>
    <w:p w:rsidR="00DE257F" w:rsidRPr="00812FA3" w:rsidRDefault="00DE257F" w:rsidP="00DE257F">
      <w:pPr>
        <w:pStyle w:val="af1"/>
        <w:spacing w:line="240" w:lineRule="auto"/>
        <w:ind w:left="0" w:firstLine="720"/>
        <w:rPr>
          <w:sz w:val="24"/>
          <w:szCs w:val="24"/>
        </w:rPr>
      </w:pPr>
      <w:r w:rsidRPr="004D4692">
        <w:rPr>
          <w:sz w:val="24"/>
          <w:szCs w:val="24"/>
          <w:lang w:val="en-US"/>
        </w:rPr>
        <w:lastRenderedPageBreak/>
        <w:t>A</w:t>
      </w:r>
      <w:r w:rsidRPr="004D4692">
        <w:rPr>
          <w:sz w:val="24"/>
          <w:szCs w:val="24"/>
        </w:rPr>
        <w:t>) при необходимости пропуска трубопровода или мало</w:t>
      </w:r>
      <w:r w:rsidRPr="00812FA3">
        <w:rPr>
          <w:sz w:val="24"/>
          <w:szCs w:val="24"/>
        </w:rPr>
        <w:t>го водотока под путем;</w:t>
      </w:r>
    </w:p>
    <w:p w:rsidR="00DE257F" w:rsidRPr="00812FA3" w:rsidRDefault="00DE257F" w:rsidP="00DE257F">
      <w:pPr>
        <w:pStyle w:val="af1"/>
        <w:spacing w:line="240" w:lineRule="auto"/>
        <w:ind w:left="0" w:firstLine="720"/>
        <w:rPr>
          <w:sz w:val="24"/>
          <w:szCs w:val="24"/>
        </w:rPr>
      </w:pPr>
      <w:r w:rsidRPr="00812FA3">
        <w:rPr>
          <w:sz w:val="24"/>
          <w:szCs w:val="24"/>
          <w:lang w:val="en-US"/>
        </w:rPr>
        <w:t>B</w:t>
      </w:r>
      <w:r w:rsidRPr="00812FA3">
        <w:rPr>
          <w:sz w:val="24"/>
          <w:szCs w:val="24"/>
        </w:rPr>
        <w:t>) в гористой местности для пропуска селей;</w:t>
      </w:r>
    </w:p>
    <w:p w:rsidR="00DE257F" w:rsidRPr="00812FA3" w:rsidRDefault="00DE257F" w:rsidP="00DE257F">
      <w:pPr>
        <w:pStyle w:val="af1"/>
        <w:spacing w:line="240" w:lineRule="auto"/>
        <w:ind w:left="0" w:firstLine="720"/>
        <w:rPr>
          <w:sz w:val="24"/>
          <w:szCs w:val="24"/>
        </w:rPr>
      </w:pPr>
      <w:r w:rsidRPr="00812FA3">
        <w:rPr>
          <w:sz w:val="24"/>
          <w:szCs w:val="24"/>
          <w:lang w:val="en-US"/>
        </w:rPr>
        <w:t>C</w:t>
      </w:r>
      <w:r w:rsidRPr="00812FA3">
        <w:rPr>
          <w:sz w:val="24"/>
          <w:szCs w:val="24"/>
        </w:rPr>
        <w:t>) в местах пересечения с рекой;</w:t>
      </w:r>
    </w:p>
    <w:p w:rsidR="00DE257F" w:rsidRPr="00812FA3" w:rsidRDefault="00DE257F" w:rsidP="00DE257F">
      <w:pPr>
        <w:pStyle w:val="af1"/>
        <w:spacing w:after="0" w:line="240" w:lineRule="auto"/>
        <w:ind w:left="0" w:firstLine="720"/>
        <w:rPr>
          <w:sz w:val="24"/>
          <w:szCs w:val="24"/>
        </w:rPr>
      </w:pPr>
      <w:r w:rsidRPr="00812FA3">
        <w:rPr>
          <w:sz w:val="24"/>
          <w:szCs w:val="24"/>
          <w:lang w:val="en-US"/>
        </w:rPr>
        <w:t>D</w:t>
      </w:r>
      <w:r w:rsidRPr="00812FA3">
        <w:rPr>
          <w:sz w:val="24"/>
          <w:szCs w:val="24"/>
        </w:rPr>
        <w:t>) для пропуска под землей железных дорог.</w:t>
      </w:r>
    </w:p>
    <w:p w:rsidR="00DE257F" w:rsidRDefault="00DE257F" w:rsidP="00DE257F">
      <w:pPr>
        <w:jc w:val="center"/>
        <w:rPr>
          <w:b/>
        </w:rPr>
      </w:pPr>
    </w:p>
    <w:p w:rsidR="00DE257F" w:rsidRPr="00812FA3" w:rsidRDefault="00DE257F" w:rsidP="00DE257F">
      <w:pPr>
        <w:autoSpaceDE w:val="0"/>
        <w:autoSpaceDN w:val="0"/>
        <w:adjustRightInd w:val="0"/>
        <w:ind w:firstLine="720"/>
        <w:jc w:val="both"/>
      </w:pPr>
      <w:r>
        <w:t xml:space="preserve">2. </w:t>
      </w:r>
      <w:r w:rsidRPr="00812FA3">
        <w:t>При оценке особенностей строения слабой толщи следует учитывать:</w:t>
      </w:r>
    </w:p>
    <w:p w:rsidR="00DE257F" w:rsidRPr="00812FA3" w:rsidRDefault="00DE257F" w:rsidP="00DE257F">
      <w:pPr>
        <w:autoSpaceDE w:val="0"/>
        <w:autoSpaceDN w:val="0"/>
        <w:adjustRightInd w:val="0"/>
        <w:ind w:firstLine="720"/>
        <w:jc w:val="both"/>
      </w:pPr>
      <w:r w:rsidRPr="00812FA3">
        <w:t>А) мощность слабой толщи;</w:t>
      </w:r>
    </w:p>
    <w:p w:rsidR="00DE257F" w:rsidRPr="00812FA3" w:rsidRDefault="00DE257F" w:rsidP="00DE257F">
      <w:pPr>
        <w:autoSpaceDE w:val="0"/>
        <w:autoSpaceDN w:val="0"/>
        <w:adjustRightInd w:val="0"/>
        <w:ind w:firstLine="720"/>
        <w:jc w:val="both"/>
      </w:pPr>
      <w:r w:rsidRPr="00812FA3">
        <w:rPr>
          <w:iCs/>
        </w:rPr>
        <w:t xml:space="preserve">В) </w:t>
      </w:r>
      <w:r w:rsidRPr="00812FA3">
        <w:t>наличие и характер слоистости слабой толщи;</w:t>
      </w:r>
    </w:p>
    <w:p w:rsidR="00DE257F" w:rsidRDefault="00DE257F" w:rsidP="00DE257F">
      <w:pPr>
        <w:autoSpaceDE w:val="0"/>
        <w:autoSpaceDN w:val="0"/>
        <w:adjustRightInd w:val="0"/>
        <w:ind w:firstLine="720"/>
        <w:jc w:val="both"/>
      </w:pPr>
      <w:r w:rsidRPr="00812FA3">
        <w:rPr>
          <w:iCs/>
        </w:rPr>
        <w:t xml:space="preserve">С) </w:t>
      </w:r>
      <w:r w:rsidRPr="00812FA3">
        <w:t>очертание  кровли пород, подстилающих слабую толщу.</w:t>
      </w:r>
    </w:p>
    <w:p w:rsidR="00DE257F" w:rsidRPr="00812FA3" w:rsidRDefault="00DE257F" w:rsidP="00DE257F">
      <w:pPr>
        <w:autoSpaceDE w:val="0"/>
        <w:autoSpaceDN w:val="0"/>
        <w:adjustRightInd w:val="0"/>
        <w:ind w:firstLine="720"/>
        <w:jc w:val="both"/>
      </w:pPr>
    </w:p>
    <w:p w:rsidR="00DE257F" w:rsidRPr="00E95189" w:rsidRDefault="00DE257F" w:rsidP="00DE257F">
      <w:pPr>
        <w:ind w:firstLine="720"/>
        <w:rPr>
          <w:iCs/>
        </w:rPr>
      </w:pPr>
      <w:r>
        <w:rPr>
          <w:iCs/>
        </w:rPr>
        <w:t>3</w:t>
      </w:r>
      <w:r w:rsidRPr="00E95189">
        <w:rPr>
          <w:iCs/>
        </w:rPr>
        <w:t>. Выберите правильные ответы.</w:t>
      </w:r>
    </w:p>
    <w:p w:rsidR="00DE257F" w:rsidRPr="00E95189" w:rsidRDefault="00DE257F" w:rsidP="00DE257F">
      <w:pPr>
        <w:autoSpaceDE w:val="0"/>
        <w:autoSpaceDN w:val="0"/>
        <w:adjustRightInd w:val="0"/>
        <w:ind w:firstLine="720"/>
        <w:jc w:val="both"/>
      </w:pPr>
      <w:r w:rsidRPr="00E95189">
        <w:t xml:space="preserve">По </w:t>
      </w:r>
      <w:proofErr w:type="spellStart"/>
      <w:r w:rsidRPr="00E95189">
        <w:t>выветрелости</w:t>
      </w:r>
      <w:proofErr w:type="spellEnd"/>
      <w:r w:rsidRPr="00E95189">
        <w:t xml:space="preserve"> скальные грунты могут быть:</w:t>
      </w:r>
    </w:p>
    <w:p w:rsidR="00DE257F" w:rsidRPr="00E95189" w:rsidRDefault="00DE257F" w:rsidP="00DE257F">
      <w:pPr>
        <w:ind w:firstLine="720"/>
      </w:pPr>
      <w:r w:rsidRPr="00E95189">
        <w:t xml:space="preserve">А) </w:t>
      </w:r>
      <w:proofErr w:type="spellStart"/>
      <w:r w:rsidRPr="00E95189">
        <w:t>невыветрелыми</w:t>
      </w:r>
      <w:proofErr w:type="spellEnd"/>
      <w:r>
        <w:t>;</w:t>
      </w:r>
    </w:p>
    <w:p w:rsidR="00DE257F" w:rsidRPr="00E95189" w:rsidRDefault="00DE257F" w:rsidP="00DE257F">
      <w:pPr>
        <w:autoSpaceDE w:val="0"/>
        <w:autoSpaceDN w:val="0"/>
        <w:adjustRightInd w:val="0"/>
        <w:ind w:firstLine="720"/>
        <w:jc w:val="both"/>
      </w:pPr>
      <w:r w:rsidRPr="00E95189">
        <w:rPr>
          <w:iCs/>
        </w:rPr>
        <w:t xml:space="preserve">В) </w:t>
      </w:r>
      <w:proofErr w:type="spellStart"/>
      <w:r w:rsidRPr="00E95189">
        <w:rPr>
          <w:iCs/>
        </w:rPr>
        <w:t>выветрелыми</w:t>
      </w:r>
      <w:proofErr w:type="spellEnd"/>
      <w:r>
        <w:rPr>
          <w:iCs/>
        </w:rPr>
        <w:t>;</w:t>
      </w:r>
    </w:p>
    <w:p w:rsidR="00DE257F" w:rsidRPr="00E95189" w:rsidRDefault="00DE257F" w:rsidP="00DE257F">
      <w:pPr>
        <w:autoSpaceDE w:val="0"/>
        <w:autoSpaceDN w:val="0"/>
        <w:adjustRightInd w:val="0"/>
        <w:ind w:firstLine="720"/>
        <w:jc w:val="both"/>
      </w:pPr>
      <w:r w:rsidRPr="00E95189">
        <w:rPr>
          <w:iCs/>
        </w:rPr>
        <w:t xml:space="preserve">С) </w:t>
      </w:r>
      <w:proofErr w:type="spellStart"/>
      <w:r>
        <w:t>сильновыветрелыми</w:t>
      </w:r>
      <w:proofErr w:type="spellEnd"/>
      <w:r>
        <w:t>;</w:t>
      </w:r>
    </w:p>
    <w:p w:rsidR="00DE257F" w:rsidRPr="00E95189" w:rsidRDefault="00DE257F" w:rsidP="00DE257F">
      <w:pPr>
        <w:autoSpaceDE w:val="0"/>
        <w:autoSpaceDN w:val="0"/>
        <w:adjustRightInd w:val="0"/>
        <w:ind w:firstLine="720"/>
        <w:jc w:val="both"/>
      </w:pPr>
      <w:r w:rsidRPr="00E95189">
        <w:rPr>
          <w:lang w:val="en-US"/>
        </w:rPr>
        <w:t>D</w:t>
      </w:r>
      <w:r w:rsidRPr="00E95189">
        <w:t>) монолитными</w:t>
      </w:r>
      <w:r w:rsidR="00B1295F">
        <w:t>;</w:t>
      </w:r>
    </w:p>
    <w:p w:rsidR="00DE257F" w:rsidRPr="00812FA3" w:rsidRDefault="00DE257F" w:rsidP="00DE257F">
      <w:pPr>
        <w:autoSpaceDE w:val="0"/>
        <w:autoSpaceDN w:val="0"/>
        <w:adjustRightInd w:val="0"/>
        <w:ind w:firstLine="720"/>
        <w:jc w:val="both"/>
      </w:pPr>
      <w:r w:rsidRPr="00E95189">
        <w:rPr>
          <w:lang w:val="en-US"/>
        </w:rPr>
        <w:t>E</w:t>
      </w:r>
      <w:r w:rsidRPr="00E95189">
        <w:t xml:space="preserve">) </w:t>
      </w:r>
      <w:r>
        <w:t>торфами</w:t>
      </w:r>
    </w:p>
    <w:p w:rsidR="00DE257F" w:rsidRPr="00812FA3" w:rsidRDefault="00DE257F" w:rsidP="00DE257F">
      <w:pPr>
        <w:autoSpaceDE w:val="0"/>
        <w:autoSpaceDN w:val="0"/>
        <w:adjustRightInd w:val="0"/>
        <w:ind w:firstLine="720"/>
        <w:jc w:val="both"/>
      </w:pPr>
    </w:p>
    <w:p w:rsidR="00DE257F" w:rsidRPr="00812FA3" w:rsidRDefault="00DE257F" w:rsidP="00DE257F">
      <w:pPr>
        <w:ind w:firstLine="720"/>
        <w:rPr>
          <w:iCs/>
        </w:rPr>
      </w:pPr>
      <w:r>
        <w:rPr>
          <w:iCs/>
        </w:rPr>
        <w:t>4</w:t>
      </w:r>
      <w:r w:rsidRPr="00812FA3">
        <w:rPr>
          <w:iCs/>
        </w:rPr>
        <w:t>. Выберите правильный ответ.</w:t>
      </w:r>
    </w:p>
    <w:p w:rsidR="00DE257F" w:rsidRPr="00812FA3" w:rsidRDefault="00DE257F" w:rsidP="00DE257F">
      <w:pPr>
        <w:autoSpaceDE w:val="0"/>
        <w:autoSpaceDN w:val="0"/>
        <w:adjustRightInd w:val="0"/>
        <w:ind w:firstLine="720"/>
        <w:jc w:val="both"/>
      </w:pPr>
      <w:r w:rsidRPr="00812FA3">
        <w:t>Не допускается применять для отсыпки насыпей следующие грунты:</w:t>
      </w:r>
    </w:p>
    <w:p w:rsidR="00DE257F" w:rsidRPr="00812FA3" w:rsidRDefault="00DE257F" w:rsidP="00DE257F">
      <w:pPr>
        <w:ind w:firstLine="720"/>
      </w:pPr>
      <w:r w:rsidRPr="00812FA3">
        <w:t xml:space="preserve">А) </w:t>
      </w:r>
      <w:proofErr w:type="spellStart"/>
      <w:r w:rsidRPr="00812FA3">
        <w:t>заторфованные</w:t>
      </w:r>
      <w:proofErr w:type="spellEnd"/>
      <w:r w:rsidRPr="00812FA3">
        <w:t xml:space="preserve"> грунты;</w:t>
      </w:r>
    </w:p>
    <w:p w:rsidR="00DE257F" w:rsidRPr="00812FA3" w:rsidRDefault="00DE257F" w:rsidP="00DE257F">
      <w:pPr>
        <w:autoSpaceDE w:val="0"/>
        <w:autoSpaceDN w:val="0"/>
        <w:adjustRightInd w:val="0"/>
        <w:ind w:firstLine="720"/>
        <w:jc w:val="both"/>
      </w:pPr>
      <w:r w:rsidRPr="00812FA3">
        <w:rPr>
          <w:iCs/>
        </w:rPr>
        <w:t xml:space="preserve">В) </w:t>
      </w:r>
      <w:r w:rsidRPr="00812FA3">
        <w:t>металлургические шлаки;</w:t>
      </w:r>
    </w:p>
    <w:p w:rsidR="00DE257F" w:rsidRPr="00812FA3" w:rsidRDefault="00DE257F" w:rsidP="00DE257F">
      <w:pPr>
        <w:autoSpaceDE w:val="0"/>
        <w:autoSpaceDN w:val="0"/>
        <w:adjustRightInd w:val="0"/>
        <w:ind w:firstLine="720"/>
        <w:jc w:val="both"/>
      </w:pPr>
      <w:r w:rsidRPr="00812FA3">
        <w:rPr>
          <w:iCs/>
        </w:rPr>
        <w:t xml:space="preserve">С) </w:t>
      </w:r>
      <w:r w:rsidRPr="00812FA3">
        <w:t>материалы природных отвалов;</w:t>
      </w:r>
    </w:p>
    <w:p w:rsidR="00DE257F" w:rsidRPr="00812FA3" w:rsidRDefault="00DE257F" w:rsidP="00DE257F">
      <w:pPr>
        <w:autoSpaceDE w:val="0"/>
        <w:autoSpaceDN w:val="0"/>
        <w:adjustRightInd w:val="0"/>
        <w:ind w:firstLine="720"/>
        <w:jc w:val="both"/>
      </w:pPr>
      <w:r w:rsidRPr="00812FA3">
        <w:rPr>
          <w:lang w:val="en-US"/>
        </w:rPr>
        <w:t>D</w:t>
      </w:r>
      <w:r w:rsidRPr="00812FA3">
        <w:t>) техногенные грунты.</w:t>
      </w:r>
    </w:p>
    <w:p w:rsidR="00DE257F" w:rsidRPr="00812FA3" w:rsidRDefault="00DE257F" w:rsidP="00DE257F">
      <w:pPr>
        <w:ind w:firstLine="720"/>
        <w:rPr>
          <w:iCs/>
        </w:rPr>
      </w:pPr>
    </w:p>
    <w:p w:rsidR="00DE257F" w:rsidRPr="00812FA3" w:rsidRDefault="00DE257F" w:rsidP="00DE257F">
      <w:pPr>
        <w:ind w:firstLine="720"/>
        <w:rPr>
          <w:iCs/>
        </w:rPr>
      </w:pPr>
      <w:r>
        <w:rPr>
          <w:iCs/>
        </w:rPr>
        <w:t>5</w:t>
      </w:r>
      <w:r w:rsidRPr="00812FA3">
        <w:rPr>
          <w:iCs/>
        </w:rPr>
        <w:t>. Выберите правильные ответы.</w:t>
      </w:r>
    </w:p>
    <w:p w:rsidR="00DE257F" w:rsidRPr="00812FA3" w:rsidRDefault="00DE257F" w:rsidP="00DE257F">
      <w:pPr>
        <w:autoSpaceDE w:val="0"/>
        <w:autoSpaceDN w:val="0"/>
        <w:adjustRightInd w:val="0"/>
        <w:ind w:firstLine="720"/>
        <w:jc w:val="both"/>
      </w:pPr>
      <w:r w:rsidRPr="00812FA3">
        <w:t>Виды земляного полотна:</w:t>
      </w:r>
    </w:p>
    <w:p w:rsidR="00DE257F" w:rsidRPr="00812FA3" w:rsidRDefault="00DE257F" w:rsidP="00DE257F">
      <w:pPr>
        <w:ind w:firstLine="720"/>
      </w:pPr>
      <w:r w:rsidRPr="00812FA3">
        <w:t>А) выемка</w:t>
      </w:r>
      <w:r>
        <w:t>;</w:t>
      </w:r>
    </w:p>
    <w:p w:rsidR="00DE257F" w:rsidRPr="00812FA3" w:rsidRDefault="00DE257F" w:rsidP="00DE257F">
      <w:pPr>
        <w:autoSpaceDE w:val="0"/>
        <w:autoSpaceDN w:val="0"/>
        <w:adjustRightInd w:val="0"/>
        <w:ind w:firstLine="720"/>
        <w:jc w:val="both"/>
      </w:pPr>
      <w:r w:rsidRPr="00812FA3">
        <w:rPr>
          <w:iCs/>
        </w:rPr>
        <w:t xml:space="preserve">В) </w:t>
      </w:r>
      <w:r w:rsidRPr="00812FA3">
        <w:t>насыпь</w:t>
      </w:r>
      <w:r>
        <w:t>;</w:t>
      </w:r>
    </w:p>
    <w:p w:rsidR="00DE257F" w:rsidRPr="00812FA3" w:rsidRDefault="00DE257F" w:rsidP="00DE257F">
      <w:pPr>
        <w:autoSpaceDE w:val="0"/>
        <w:autoSpaceDN w:val="0"/>
        <w:adjustRightInd w:val="0"/>
        <w:ind w:firstLine="720"/>
        <w:jc w:val="both"/>
      </w:pPr>
      <w:r w:rsidRPr="00812FA3">
        <w:rPr>
          <w:iCs/>
        </w:rPr>
        <w:t xml:space="preserve">С) </w:t>
      </w:r>
      <w:r w:rsidRPr="00812FA3">
        <w:t>мост</w:t>
      </w:r>
      <w:r>
        <w:t>;</w:t>
      </w:r>
    </w:p>
    <w:p w:rsidR="00DE257F" w:rsidRPr="00812FA3" w:rsidRDefault="00DE257F" w:rsidP="00DE257F">
      <w:pPr>
        <w:autoSpaceDE w:val="0"/>
        <w:autoSpaceDN w:val="0"/>
        <w:adjustRightInd w:val="0"/>
        <w:ind w:firstLine="720"/>
        <w:jc w:val="both"/>
      </w:pPr>
      <w:r w:rsidRPr="00812FA3">
        <w:rPr>
          <w:lang w:val="en-US"/>
        </w:rPr>
        <w:t>D</w:t>
      </w:r>
      <w:r w:rsidRPr="00812FA3">
        <w:t xml:space="preserve">) </w:t>
      </w:r>
      <w:proofErr w:type="spellStart"/>
      <w:r w:rsidRPr="00812FA3">
        <w:t>полунасыпь</w:t>
      </w:r>
      <w:proofErr w:type="spellEnd"/>
      <w:r>
        <w:t>.</w:t>
      </w:r>
    </w:p>
    <w:p w:rsidR="00DE257F" w:rsidRPr="00812FA3" w:rsidRDefault="00DE257F" w:rsidP="00DE257F">
      <w:pPr>
        <w:ind w:firstLine="720"/>
        <w:rPr>
          <w:iCs/>
        </w:rPr>
      </w:pPr>
    </w:p>
    <w:p w:rsidR="00DE257F" w:rsidRPr="00812FA3" w:rsidRDefault="00DE257F" w:rsidP="00DE257F">
      <w:pPr>
        <w:ind w:firstLine="720"/>
        <w:rPr>
          <w:iCs/>
        </w:rPr>
      </w:pPr>
      <w:r>
        <w:rPr>
          <w:iCs/>
        </w:rPr>
        <w:t>6</w:t>
      </w:r>
      <w:r w:rsidRPr="00812FA3">
        <w:rPr>
          <w:iCs/>
        </w:rPr>
        <w:t>. Выберите правильные ответы.</w:t>
      </w:r>
    </w:p>
    <w:p w:rsidR="00DE257F" w:rsidRPr="00812FA3" w:rsidRDefault="00DE257F" w:rsidP="00DE257F">
      <w:pPr>
        <w:autoSpaceDE w:val="0"/>
        <w:autoSpaceDN w:val="0"/>
        <w:adjustRightInd w:val="0"/>
        <w:ind w:firstLine="720"/>
        <w:jc w:val="both"/>
      </w:pPr>
      <w:r w:rsidRPr="00812FA3">
        <w:t>Виды искусственных сооружений на железной дороге:</w:t>
      </w:r>
    </w:p>
    <w:p w:rsidR="00DE257F" w:rsidRPr="00812FA3" w:rsidRDefault="00DE257F" w:rsidP="00DE257F">
      <w:pPr>
        <w:ind w:firstLine="720"/>
      </w:pPr>
      <w:r w:rsidRPr="00812FA3">
        <w:t>А) кювет;</w:t>
      </w:r>
    </w:p>
    <w:p w:rsidR="00DE257F" w:rsidRPr="00812FA3" w:rsidRDefault="00DE257F" w:rsidP="00DE257F">
      <w:pPr>
        <w:autoSpaceDE w:val="0"/>
        <w:autoSpaceDN w:val="0"/>
        <w:adjustRightInd w:val="0"/>
        <w:ind w:firstLine="720"/>
        <w:jc w:val="both"/>
      </w:pPr>
      <w:r w:rsidRPr="00812FA3">
        <w:rPr>
          <w:iCs/>
        </w:rPr>
        <w:t>В) берма;</w:t>
      </w:r>
    </w:p>
    <w:p w:rsidR="00DE257F" w:rsidRPr="00812FA3" w:rsidRDefault="00DE257F" w:rsidP="00DE257F">
      <w:pPr>
        <w:autoSpaceDE w:val="0"/>
        <w:autoSpaceDN w:val="0"/>
        <w:adjustRightInd w:val="0"/>
        <w:ind w:firstLine="720"/>
        <w:jc w:val="both"/>
      </w:pPr>
      <w:r w:rsidRPr="00812FA3">
        <w:rPr>
          <w:iCs/>
        </w:rPr>
        <w:t xml:space="preserve">С) </w:t>
      </w:r>
      <w:r w:rsidRPr="00812FA3">
        <w:t>труба;</w:t>
      </w:r>
    </w:p>
    <w:p w:rsidR="00DE257F" w:rsidRPr="00812FA3" w:rsidRDefault="00DE257F" w:rsidP="00DE257F">
      <w:pPr>
        <w:autoSpaceDE w:val="0"/>
        <w:autoSpaceDN w:val="0"/>
        <w:adjustRightInd w:val="0"/>
        <w:ind w:firstLine="720"/>
        <w:jc w:val="both"/>
      </w:pPr>
      <w:r w:rsidRPr="00812FA3">
        <w:rPr>
          <w:lang w:val="en-US"/>
        </w:rPr>
        <w:t>D</w:t>
      </w:r>
      <w:r w:rsidRPr="00812FA3">
        <w:t>) путепровод;</w:t>
      </w:r>
    </w:p>
    <w:p w:rsidR="00DE257F" w:rsidRPr="00812FA3" w:rsidRDefault="00DE257F" w:rsidP="00DE257F">
      <w:pPr>
        <w:autoSpaceDE w:val="0"/>
        <w:autoSpaceDN w:val="0"/>
        <w:adjustRightInd w:val="0"/>
        <w:ind w:firstLine="720"/>
        <w:jc w:val="both"/>
      </w:pPr>
      <w:r w:rsidRPr="00812FA3">
        <w:rPr>
          <w:lang w:val="en-US"/>
        </w:rPr>
        <w:t>E</w:t>
      </w:r>
      <w:r w:rsidRPr="00812FA3">
        <w:t>) акведук.</w:t>
      </w:r>
    </w:p>
    <w:p w:rsidR="00DE257F" w:rsidRPr="00812FA3" w:rsidRDefault="00DE257F" w:rsidP="00DE257F">
      <w:pPr>
        <w:ind w:firstLine="720"/>
        <w:rPr>
          <w:iCs/>
        </w:rPr>
      </w:pPr>
    </w:p>
    <w:p w:rsidR="00DE257F" w:rsidRPr="00812FA3" w:rsidRDefault="00DE257F" w:rsidP="00DE257F">
      <w:pPr>
        <w:ind w:firstLine="720"/>
        <w:rPr>
          <w:iCs/>
        </w:rPr>
      </w:pPr>
      <w:r>
        <w:rPr>
          <w:iCs/>
        </w:rPr>
        <w:t>7</w:t>
      </w:r>
      <w:r w:rsidRPr="00812FA3">
        <w:rPr>
          <w:iCs/>
        </w:rPr>
        <w:t>. Выберите правильный ответ.</w:t>
      </w:r>
    </w:p>
    <w:p w:rsidR="00DE257F" w:rsidRPr="00812FA3" w:rsidRDefault="00DE257F" w:rsidP="00DE257F">
      <w:pPr>
        <w:autoSpaceDE w:val="0"/>
        <w:autoSpaceDN w:val="0"/>
        <w:adjustRightInd w:val="0"/>
        <w:ind w:firstLine="720"/>
        <w:jc w:val="both"/>
      </w:pPr>
      <w:r w:rsidRPr="00812FA3">
        <w:t>Основной нормативно-технической литературой в части земляного полотна железных дорог является:</w:t>
      </w:r>
    </w:p>
    <w:p w:rsidR="00DE257F" w:rsidRPr="00812FA3" w:rsidRDefault="00DE257F" w:rsidP="00DE257F">
      <w:pPr>
        <w:ind w:firstLine="720"/>
      </w:pPr>
      <w:r w:rsidRPr="00812FA3">
        <w:t>А) СНиП 332-01-95, СТН Ц-01-95, ЦП-544;</w:t>
      </w:r>
    </w:p>
    <w:p w:rsidR="00DE257F" w:rsidRPr="00812FA3" w:rsidRDefault="00DE257F" w:rsidP="00DE257F">
      <w:pPr>
        <w:autoSpaceDE w:val="0"/>
        <w:autoSpaceDN w:val="0"/>
        <w:adjustRightInd w:val="0"/>
        <w:ind w:firstLine="720"/>
        <w:jc w:val="both"/>
      </w:pPr>
      <w:r w:rsidRPr="00812FA3">
        <w:rPr>
          <w:iCs/>
        </w:rPr>
        <w:t xml:space="preserve">В) </w:t>
      </w:r>
      <w:r w:rsidRPr="00812FA3">
        <w:t>СНиП 32-01-95, СТН Ц-101-95, ЦП-544;</w:t>
      </w:r>
    </w:p>
    <w:p w:rsidR="00DE257F" w:rsidRPr="00812FA3" w:rsidRDefault="00DE257F" w:rsidP="00DE257F">
      <w:pPr>
        <w:autoSpaceDE w:val="0"/>
        <w:autoSpaceDN w:val="0"/>
        <w:adjustRightInd w:val="0"/>
        <w:ind w:firstLine="720"/>
        <w:jc w:val="both"/>
      </w:pPr>
      <w:r w:rsidRPr="00812FA3">
        <w:rPr>
          <w:iCs/>
        </w:rPr>
        <w:t xml:space="preserve">С) </w:t>
      </w:r>
      <w:r w:rsidRPr="00812FA3">
        <w:t>СНиП 32-01-95, СТН Ц-01-95, ЦП-644;</w:t>
      </w:r>
    </w:p>
    <w:p w:rsidR="00DE257F" w:rsidRPr="00812FA3" w:rsidRDefault="00DE257F" w:rsidP="00DE257F">
      <w:pPr>
        <w:autoSpaceDE w:val="0"/>
        <w:autoSpaceDN w:val="0"/>
        <w:adjustRightInd w:val="0"/>
        <w:ind w:firstLine="720"/>
        <w:jc w:val="both"/>
      </w:pPr>
      <w:r w:rsidRPr="00812FA3">
        <w:rPr>
          <w:lang w:val="en-US"/>
        </w:rPr>
        <w:t>D</w:t>
      </w:r>
      <w:r w:rsidRPr="00812FA3">
        <w:t>) СНиП 32-01-95, СТН Ц-01-95, ЦП-544.</w:t>
      </w:r>
    </w:p>
    <w:p w:rsidR="00DE257F" w:rsidRPr="00812FA3" w:rsidRDefault="00DE257F" w:rsidP="00DE257F">
      <w:pPr>
        <w:ind w:firstLine="720"/>
        <w:rPr>
          <w:iCs/>
        </w:rPr>
      </w:pPr>
    </w:p>
    <w:p w:rsidR="00DE257F" w:rsidRPr="00812FA3" w:rsidRDefault="00DE257F" w:rsidP="00DE257F">
      <w:pPr>
        <w:ind w:firstLine="720"/>
        <w:rPr>
          <w:iCs/>
        </w:rPr>
      </w:pPr>
      <w:r>
        <w:rPr>
          <w:iCs/>
        </w:rPr>
        <w:t>8</w:t>
      </w:r>
      <w:r w:rsidRPr="00812FA3">
        <w:rPr>
          <w:iCs/>
        </w:rPr>
        <w:t>. Выберите правильный ответ.</w:t>
      </w:r>
    </w:p>
    <w:p w:rsidR="00DE257F" w:rsidRPr="00812FA3" w:rsidRDefault="00DE257F" w:rsidP="00DE257F">
      <w:pPr>
        <w:autoSpaceDE w:val="0"/>
        <w:autoSpaceDN w:val="0"/>
        <w:adjustRightInd w:val="0"/>
        <w:ind w:firstLine="720"/>
        <w:jc w:val="both"/>
      </w:pPr>
      <w:r w:rsidRPr="00812FA3">
        <w:t xml:space="preserve">Текущее содержание </w:t>
      </w:r>
      <w:r>
        <w:t>п</w:t>
      </w:r>
      <w:r w:rsidRPr="00812FA3">
        <w:t xml:space="preserve">ути включает следующие основные работы: </w:t>
      </w:r>
    </w:p>
    <w:p w:rsidR="00DE257F" w:rsidRPr="00812FA3" w:rsidRDefault="00DE257F" w:rsidP="00DE257F">
      <w:pPr>
        <w:ind w:firstLine="720"/>
      </w:pPr>
      <w:r w:rsidRPr="00812FA3">
        <w:lastRenderedPageBreak/>
        <w:t>А) обеспечение коротких сроков службы всех элементов пути;</w:t>
      </w:r>
    </w:p>
    <w:p w:rsidR="00DE257F" w:rsidRPr="00812FA3" w:rsidRDefault="00DE257F" w:rsidP="00DE257F">
      <w:pPr>
        <w:autoSpaceDE w:val="0"/>
        <w:autoSpaceDN w:val="0"/>
        <w:adjustRightInd w:val="0"/>
        <w:ind w:firstLine="720"/>
        <w:jc w:val="both"/>
      </w:pPr>
      <w:r w:rsidRPr="00812FA3">
        <w:rPr>
          <w:iCs/>
        </w:rPr>
        <w:t xml:space="preserve">В) </w:t>
      </w:r>
      <w:r w:rsidRPr="00812FA3">
        <w:t>обеспечение длительных сроков службы всех элементов пути и содержание их в чистом и опрятном состоянии;</w:t>
      </w:r>
    </w:p>
    <w:p w:rsidR="00DE257F" w:rsidRPr="00812FA3" w:rsidRDefault="00DE257F" w:rsidP="00DE257F">
      <w:pPr>
        <w:autoSpaceDE w:val="0"/>
        <w:autoSpaceDN w:val="0"/>
        <w:adjustRightInd w:val="0"/>
        <w:ind w:firstLine="720"/>
        <w:jc w:val="both"/>
      </w:pPr>
      <w:r w:rsidRPr="00812FA3">
        <w:t>С) обеспечение длительных сроков службы всех элементов пути и содержание их в неопрятном состоянии;</w:t>
      </w:r>
    </w:p>
    <w:p w:rsidR="00DE257F" w:rsidRPr="00812FA3" w:rsidRDefault="00DE257F" w:rsidP="00DE257F">
      <w:pPr>
        <w:ind w:firstLine="720"/>
        <w:rPr>
          <w:iCs/>
        </w:rPr>
      </w:pPr>
    </w:p>
    <w:p w:rsidR="00DE257F" w:rsidRPr="00812FA3" w:rsidRDefault="00DE257F" w:rsidP="00DE257F">
      <w:pPr>
        <w:ind w:firstLine="720"/>
        <w:rPr>
          <w:iCs/>
        </w:rPr>
      </w:pPr>
      <w:r>
        <w:rPr>
          <w:iCs/>
        </w:rPr>
        <w:t>9</w:t>
      </w:r>
      <w:r w:rsidRPr="00812FA3">
        <w:rPr>
          <w:iCs/>
        </w:rPr>
        <w:t>. Выберите правильные ответы.</w:t>
      </w:r>
    </w:p>
    <w:p w:rsidR="00DE257F" w:rsidRPr="00812FA3" w:rsidRDefault="00DE257F" w:rsidP="00DE257F">
      <w:pPr>
        <w:autoSpaceDE w:val="0"/>
        <w:autoSpaceDN w:val="0"/>
        <w:adjustRightInd w:val="0"/>
        <w:ind w:firstLine="720"/>
        <w:jc w:val="both"/>
      </w:pPr>
      <w:r w:rsidRPr="00812FA3">
        <w:t>К техническим параметрам земляного полотна относят:</w:t>
      </w:r>
    </w:p>
    <w:p w:rsidR="00DE257F" w:rsidRPr="00812FA3" w:rsidRDefault="00DE257F" w:rsidP="00DE257F">
      <w:pPr>
        <w:autoSpaceDE w:val="0"/>
        <w:autoSpaceDN w:val="0"/>
        <w:adjustRightInd w:val="0"/>
        <w:ind w:firstLine="720"/>
        <w:jc w:val="both"/>
      </w:pPr>
      <w:r w:rsidRPr="00812FA3">
        <w:t>А) крутизна откосов насыпей и выемок;</w:t>
      </w:r>
    </w:p>
    <w:p w:rsidR="00DE257F" w:rsidRPr="00812FA3" w:rsidRDefault="00DE257F" w:rsidP="00DE257F">
      <w:pPr>
        <w:tabs>
          <w:tab w:val="left" w:pos="8341"/>
        </w:tabs>
        <w:autoSpaceDE w:val="0"/>
        <w:autoSpaceDN w:val="0"/>
        <w:adjustRightInd w:val="0"/>
        <w:ind w:firstLine="720"/>
        <w:jc w:val="both"/>
      </w:pPr>
      <w:r w:rsidRPr="00812FA3">
        <w:t>В) величина уширения земляного полотна в кривых участках пути;</w:t>
      </w:r>
      <w:r w:rsidRPr="00812FA3">
        <w:tab/>
      </w:r>
    </w:p>
    <w:p w:rsidR="00DE257F" w:rsidRDefault="00DE257F" w:rsidP="00DE257F">
      <w:pPr>
        <w:autoSpaceDE w:val="0"/>
        <w:autoSpaceDN w:val="0"/>
        <w:adjustRightInd w:val="0"/>
        <w:ind w:firstLine="720"/>
        <w:jc w:val="both"/>
      </w:pPr>
      <w:r w:rsidRPr="00812FA3">
        <w:t xml:space="preserve">С) ширина земляного полотна основной площадки на </w:t>
      </w:r>
      <w:proofErr w:type="spellStart"/>
      <w:r w:rsidRPr="00812FA3">
        <w:t>рямых</w:t>
      </w:r>
      <w:proofErr w:type="spellEnd"/>
      <w:r w:rsidRPr="00812FA3">
        <w:t xml:space="preserve"> участках пути</w:t>
      </w:r>
    </w:p>
    <w:p w:rsidR="00DE257F" w:rsidRPr="00812FA3" w:rsidRDefault="00DE257F" w:rsidP="00DE257F">
      <w:pPr>
        <w:ind w:firstLine="720"/>
        <w:rPr>
          <w:iCs/>
        </w:rPr>
      </w:pPr>
    </w:p>
    <w:p w:rsidR="00DE257F" w:rsidRPr="00812FA3" w:rsidRDefault="00DE257F" w:rsidP="00DE257F">
      <w:pPr>
        <w:ind w:firstLine="720"/>
        <w:rPr>
          <w:iCs/>
        </w:rPr>
      </w:pPr>
      <w:r w:rsidRPr="00812FA3">
        <w:rPr>
          <w:iCs/>
        </w:rPr>
        <w:t>10. Дополните.</w:t>
      </w:r>
    </w:p>
    <w:p w:rsidR="00DE257F" w:rsidRDefault="00DE257F" w:rsidP="00DE257F">
      <w:pPr>
        <w:ind w:firstLine="720"/>
        <w:rPr>
          <w:iCs/>
        </w:rPr>
      </w:pPr>
      <w:r w:rsidRPr="00812FA3">
        <w:rPr>
          <w:iCs/>
        </w:rPr>
        <w:t>К слабым грунтам относят грунты, имеющие прочность на сдвиг в условиях залегания при испытании прибором вращательного среза менее_________</w:t>
      </w:r>
    </w:p>
    <w:p w:rsidR="00DE257F" w:rsidRPr="00812FA3" w:rsidRDefault="00DE257F" w:rsidP="00DE257F">
      <w:pPr>
        <w:ind w:firstLine="720"/>
        <w:rPr>
          <w:iCs/>
        </w:rPr>
      </w:pPr>
    </w:p>
    <w:p w:rsidR="00DE257F" w:rsidRPr="00D87886" w:rsidRDefault="00DE257F" w:rsidP="0038600F">
      <w:pPr>
        <w:pStyle w:val="af1"/>
        <w:numPr>
          <w:ilvl w:val="0"/>
          <w:numId w:val="15"/>
        </w:numPr>
        <w:spacing w:after="0"/>
        <w:contextualSpacing/>
        <w:rPr>
          <w:iCs/>
        </w:rPr>
      </w:pPr>
      <w:r w:rsidRPr="00D87886">
        <w:rPr>
          <w:iCs/>
        </w:rPr>
        <w:t>Дополните.</w:t>
      </w:r>
    </w:p>
    <w:p w:rsidR="00DE257F" w:rsidRPr="00812FA3" w:rsidRDefault="00DE257F" w:rsidP="00DE257F">
      <w:pPr>
        <w:autoSpaceDE w:val="0"/>
        <w:autoSpaceDN w:val="0"/>
        <w:adjustRightInd w:val="0"/>
        <w:ind w:firstLine="720"/>
        <w:jc w:val="both"/>
      </w:pPr>
      <w:r w:rsidRPr="00812FA3">
        <w:t>СП 238.1326000.2015 устанавливает требования к коэффициенту _______________.</w:t>
      </w:r>
    </w:p>
    <w:p w:rsidR="00DE257F" w:rsidRPr="00812FA3" w:rsidRDefault="00DE257F" w:rsidP="00DE257F">
      <w:pPr>
        <w:ind w:firstLine="720"/>
        <w:rPr>
          <w:iCs/>
        </w:rPr>
      </w:pPr>
    </w:p>
    <w:p w:rsidR="00DE257F" w:rsidRPr="00812FA3" w:rsidRDefault="00DE257F" w:rsidP="00DE257F">
      <w:pPr>
        <w:ind w:firstLine="720"/>
        <w:rPr>
          <w:iCs/>
        </w:rPr>
      </w:pPr>
      <w:r>
        <w:rPr>
          <w:iCs/>
        </w:rPr>
        <w:t>12</w:t>
      </w:r>
      <w:r w:rsidRPr="00812FA3">
        <w:rPr>
          <w:iCs/>
        </w:rPr>
        <w:t xml:space="preserve"> . Дополните.</w:t>
      </w:r>
    </w:p>
    <w:p w:rsidR="00DE257F" w:rsidRPr="00812FA3" w:rsidRDefault="00DE257F" w:rsidP="00DE257F">
      <w:pPr>
        <w:autoSpaceDE w:val="0"/>
        <w:autoSpaceDN w:val="0"/>
        <w:adjustRightInd w:val="0"/>
        <w:ind w:firstLine="720"/>
        <w:jc w:val="both"/>
      </w:pPr>
      <w:r w:rsidRPr="00812FA3">
        <w:rPr>
          <w:shd w:val="clear" w:color="auto" w:fill="FFFFFF"/>
        </w:rPr>
        <w:t>Инженерное сооружение, основная площадка которого расположена ниже поверхности земли</w:t>
      </w:r>
      <w:r w:rsidR="0038600F">
        <w:rPr>
          <w:shd w:val="clear" w:color="auto" w:fill="FFFFFF"/>
        </w:rPr>
        <w:t>,</w:t>
      </w:r>
      <w:r w:rsidRPr="00812FA3">
        <w:rPr>
          <w:shd w:val="clear" w:color="auto" w:fill="FFFFFF"/>
        </w:rPr>
        <w:t xml:space="preserve"> называется </w:t>
      </w:r>
      <w:r w:rsidRPr="00812FA3">
        <w:t>_________________.</w:t>
      </w:r>
    </w:p>
    <w:p w:rsidR="00DE257F" w:rsidRPr="00812FA3" w:rsidRDefault="00DE257F" w:rsidP="00DE257F">
      <w:pPr>
        <w:ind w:firstLine="720"/>
        <w:rPr>
          <w:iCs/>
        </w:rPr>
      </w:pPr>
    </w:p>
    <w:p w:rsidR="00DE257F" w:rsidRPr="00812FA3" w:rsidRDefault="00DE257F" w:rsidP="00DE257F">
      <w:pPr>
        <w:ind w:firstLine="720"/>
        <w:rPr>
          <w:iCs/>
        </w:rPr>
      </w:pPr>
      <w:r w:rsidRPr="00812FA3">
        <w:rPr>
          <w:iCs/>
        </w:rPr>
        <w:t>1</w:t>
      </w:r>
      <w:r>
        <w:rPr>
          <w:iCs/>
        </w:rPr>
        <w:t>3</w:t>
      </w:r>
      <w:r w:rsidRPr="00812FA3">
        <w:rPr>
          <w:iCs/>
        </w:rPr>
        <w:t>. Дополните.</w:t>
      </w:r>
    </w:p>
    <w:p w:rsidR="00DE257F" w:rsidRPr="00812FA3" w:rsidRDefault="00DE257F" w:rsidP="00DE257F">
      <w:pPr>
        <w:autoSpaceDE w:val="0"/>
        <w:autoSpaceDN w:val="0"/>
        <w:adjustRightInd w:val="0"/>
        <w:ind w:firstLine="720"/>
        <w:jc w:val="both"/>
      </w:pPr>
      <w:r w:rsidRPr="00812FA3">
        <w:rPr>
          <w:shd w:val="clear" w:color="auto" w:fill="FFFFFF"/>
        </w:rPr>
        <w:t>Поверхность земляного полотна, на которую укладывается верхнее строение пути</w:t>
      </w:r>
      <w:r w:rsidR="0038600F">
        <w:rPr>
          <w:shd w:val="clear" w:color="auto" w:fill="FFFFFF"/>
        </w:rPr>
        <w:t>,</w:t>
      </w:r>
      <w:r w:rsidRPr="00812FA3">
        <w:rPr>
          <w:shd w:val="clear" w:color="auto" w:fill="FFFFFF"/>
        </w:rPr>
        <w:t xml:space="preserve"> называется </w:t>
      </w:r>
      <w:r w:rsidRPr="00812FA3">
        <w:t>_________________.</w:t>
      </w:r>
    </w:p>
    <w:p w:rsidR="00DE257F" w:rsidRPr="00812FA3" w:rsidRDefault="00DE257F" w:rsidP="00DE257F">
      <w:pPr>
        <w:ind w:firstLine="720"/>
        <w:rPr>
          <w:iCs/>
        </w:rPr>
      </w:pPr>
    </w:p>
    <w:p w:rsidR="00DE257F" w:rsidRPr="00812FA3" w:rsidRDefault="00DE257F" w:rsidP="00DE257F">
      <w:pPr>
        <w:ind w:firstLine="720"/>
        <w:rPr>
          <w:iCs/>
        </w:rPr>
      </w:pPr>
      <w:r w:rsidRPr="00812FA3">
        <w:rPr>
          <w:iCs/>
        </w:rPr>
        <w:t>14. Дополните.</w:t>
      </w:r>
    </w:p>
    <w:p w:rsidR="00DE257F" w:rsidRPr="00812FA3" w:rsidRDefault="00DE257F" w:rsidP="00DE257F">
      <w:pPr>
        <w:autoSpaceDE w:val="0"/>
        <w:autoSpaceDN w:val="0"/>
        <w:adjustRightInd w:val="0"/>
        <w:ind w:firstLine="720"/>
        <w:jc w:val="both"/>
      </w:pPr>
      <w:r w:rsidRPr="00812FA3">
        <w:t>Порода, содержащая более 60% растительных остатков, отличающихся большой сжимаемостью и влажностью при низком удельном весе называется_______________.</w:t>
      </w:r>
    </w:p>
    <w:p w:rsidR="00DE257F" w:rsidRPr="00812FA3" w:rsidRDefault="00DE257F" w:rsidP="00DE257F">
      <w:pPr>
        <w:ind w:firstLine="720"/>
        <w:rPr>
          <w:iCs/>
        </w:rPr>
      </w:pPr>
    </w:p>
    <w:p w:rsidR="00DE257F" w:rsidRPr="00812FA3" w:rsidRDefault="00DE257F" w:rsidP="00DE257F">
      <w:pPr>
        <w:ind w:firstLine="720"/>
        <w:rPr>
          <w:iCs/>
        </w:rPr>
      </w:pPr>
      <w:r w:rsidRPr="00812FA3">
        <w:rPr>
          <w:iCs/>
        </w:rPr>
        <w:t>15. Дополните.</w:t>
      </w:r>
    </w:p>
    <w:p w:rsidR="00DE257F" w:rsidRPr="00812FA3" w:rsidRDefault="00DE257F" w:rsidP="00DE257F">
      <w:pPr>
        <w:autoSpaceDE w:val="0"/>
        <w:autoSpaceDN w:val="0"/>
        <w:adjustRightInd w:val="0"/>
        <w:ind w:firstLine="720"/>
        <w:jc w:val="both"/>
      </w:pPr>
      <w:r w:rsidRPr="00812FA3">
        <w:rPr>
          <w:color w:val="000000"/>
          <w:shd w:val="clear" w:color="auto" w:fill="FFFFFF"/>
        </w:rPr>
        <w:t>Грунты, имеющие в большом количестве очень малые размеры частиц чешуйчатой формы</w:t>
      </w:r>
      <w:r w:rsidR="0038600F">
        <w:rPr>
          <w:color w:val="000000"/>
          <w:shd w:val="clear" w:color="auto" w:fill="FFFFFF"/>
        </w:rPr>
        <w:t>,</w:t>
      </w:r>
      <w:r w:rsidRPr="00812FA3">
        <w:rPr>
          <w:color w:val="000000"/>
          <w:shd w:val="clear" w:color="auto" w:fill="FFFFFF"/>
        </w:rPr>
        <w:t xml:space="preserve"> называют </w:t>
      </w:r>
      <w:r w:rsidRPr="00812FA3">
        <w:t>_______________ грунтами.</w:t>
      </w:r>
    </w:p>
    <w:p w:rsidR="00DE257F" w:rsidRPr="00812FA3" w:rsidRDefault="00DE257F" w:rsidP="00DE257F">
      <w:pPr>
        <w:ind w:firstLine="720"/>
        <w:rPr>
          <w:iCs/>
        </w:rPr>
      </w:pPr>
    </w:p>
    <w:p w:rsidR="00DE257F" w:rsidRPr="00B1295F" w:rsidRDefault="00DE257F" w:rsidP="00B1295F">
      <w:pPr>
        <w:pStyle w:val="af1"/>
        <w:spacing w:after="0"/>
        <w:ind w:left="0" w:firstLine="709"/>
        <w:rPr>
          <w:iCs/>
          <w:sz w:val="24"/>
          <w:szCs w:val="24"/>
        </w:rPr>
      </w:pPr>
      <w:r w:rsidRPr="00B1295F">
        <w:rPr>
          <w:iCs/>
          <w:sz w:val="24"/>
          <w:szCs w:val="24"/>
        </w:rPr>
        <w:t>16. Дополните.</w:t>
      </w:r>
    </w:p>
    <w:p w:rsidR="00DE257F" w:rsidRDefault="00DE257F" w:rsidP="00B1295F">
      <w:pPr>
        <w:pStyle w:val="af1"/>
        <w:spacing w:after="0"/>
        <w:ind w:left="0" w:firstLine="709"/>
        <w:rPr>
          <w:iCs/>
          <w:sz w:val="24"/>
          <w:szCs w:val="24"/>
        </w:rPr>
      </w:pPr>
      <w:r w:rsidRPr="00B1295F">
        <w:rPr>
          <w:iCs/>
          <w:sz w:val="24"/>
          <w:szCs w:val="24"/>
        </w:rPr>
        <w:t>Пылеватые грунты, содержащие более 50% частиц фракции 0,05-0,005 мм  и обладающие высокой пористостью и наличием микропор, при увлажнении дают значительную просадку называются _____________</w:t>
      </w:r>
    </w:p>
    <w:p w:rsidR="00B1295F" w:rsidRPr="00B1295F" w:rsidRDefault="00B1295F" w:rsidP="00B1295F">
      <w:pPr>
        <w:pStyle w:val="af1"/>
        <w:spacing w:after="0"/>
        <w:ind w:left="0" w:firstLine="709"/>
        <w:rPr>
          <w:iCs/>
          <w:sz w:val="24"/>
          <w:szCs w:val="24"/>
        </w:rPr>
      </w:pPr>
    </w:p>
    <w:p w:rsidR="00DE257F" w:rsidRPr="00812FA3" w:rsidRDefault="00DE257F" w:rsidP="00DE257F">
      <w:pPr>
        <w:ind w:firstLine="720"/>
        <w:rPr>
          <w:iCs/>
        </w:rPr>
      </w:pPr>
      <w:r w:rsidRPr="00812FA3">
        <w:rPr>
          <w:iCs/>
        </w:rPr>
        <w:t>17. Установите соответствие между названиями поперечных сечений основной площадки земляного полотна на раздельных пунктах и местом их применения</w:t>
      </w: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245"/>
      </w:tblGrid>
      <w:tr w:rsidR="00DE257F" w:rsidRPr="00812FA3" w:rsidTr="00FC27D1">
        <w:tc>
          <w:tcPr>
            <w:tcW w:w="3827" w:type="dxa"/>
          </w:tcPr>
          <w:p w:rsidR="00DE257F" w:rsidRPr="00812FA3" w:rsidRDefault="00DE257F" w:rsidP="00FC27D1">
            <w:pPr>
              <w:ind w:firstLine="33"/>
              <w:rPr>
                <w:iCs/>
              </w:rPr>
            </w:pPr>
            <w:r w:rsidRPr="00812FA3">
              <w:rPr>
                <w:iCs/>
              </w:rPr>
              <w:t>1. односкатный</w:t>
            </w:r>
          </w:p>
        </w:tc>
        <w:tc>
          <w:tcPr>
            <w:tcW w:w="5245" w:type="dxa"/>
            <w:vAlign w:val="center"/>
          </w:tcPr>
          <w:p w:rsidR="00DE257F" w:rsidRPr="00812FA3" w:rsidRDefault="00DE257F" w:rsidP="00FC27D1">
            <w:pPr>
              <w:ind w:firstLine="33"/>
              <w:rPr>
                <w:iCs/>
              </w:rPr>
            </w:pPr>
            <w:r w:rsidRPr="00812FA3">
              <w:rPr>
                <w:iCs/>
                <w:lang w:val="en-US"/>
              </w:rPr>
              <w:t>A</w:t>
            </w:r>
            <w:r w:rsidRPr="00812FA3">
              <w:rPr>
                <w:iCs/>
              </w:rPr>
              <w:t xml:space="preserve">) </w:t>
            </w:r>
            <w:r w:rsidRPr="00812FA3">
              <w:rPr>
                <w:color w:val="000000"/>
                <w:shd w:val="clear" w:color="auto" w:fill="FFFFFF"/>
              </w:rPr>
              <w:t>применяются на крупных станциях (участковых, сортировочных и пассажирских), где требуются развитые системы водо-сборно-водоотводных устройств</w:t>
            </w:r>
            <w:r w:rsidRPr="00812FA3">
              <w:rPr>
                <w:iCs/>
              </w:rPr>
              <w:t xml:space="preserve"> </w:t>
            </w:r>
          </w:p>
        </w:tc>
      </w:tr>
      <w:tr w:rsidR="00DE257F" w:rsidRPr="00812FA3" w:rsidTr="00FC27D1">
        <w:tc>
          <w:tcPr>
            <w:tcW w:w="3827" w:type="dxa"/>
          </w:tcPr>
          <w:p w:rsidR="00DE257F" w:rsidRPr="00812FA3" w:rsidRDefault="00DE257F" w:rsidP="00FC27D1">
            <w:pPr>
              <w:ind w:firstLine="33"/>
              <w:rPr>
                <w:iCs/>
              </w:rPr>
            </w:pPr>
            <w:r w:rsidRPr="00812FA3">
              <w:rPr>
                <w:iCs/>
              </w:rPr>
              <w:t>2. двухскатный</w:t>
            </w:r>
          </w:p>
        </w:tc>
        <w:tc>
          <w:tcPr>
            <w:tcW w:w="5245" w:type="dxa"/>
            <w:vAlign w:val="center"/>
          </w:tcPr>
          <w:p w:rsidR="00DE257F" w:rsidRPr="00812FA3" w:rsidRDefault="00DE257F" w:rsidP="00FC27D1">
            <w:pPr>
              <w:ind w:firstLine="33"/>
              <w:rPr>
                <w:iCs/>
              </w:rPr>
            </w:pPr>
            <w:r w:rsidRPr="00812FA3">
              <w:rPr>
                <w:iCs/>
                <w:lang w:val="en-US"/>
              </w:rPr>
              <w:t>B</w:t>
            </w:r>
            <w:r w:rsidRPr="00812FA3">
              <w:rPr>
                <w:iCs/>
              </w:rPr>
              <w:t xml:space="preserve">) </w:t>
            </w:r>
            <w:r w:rsidRPr="00812FA3">
              <w:rPr>
                <w:color w:val="000000"/>
                <w:shd w:val="clear" w:color="auto" w:fill="FFFFFF"/>
              </w:rPr>
              <w:t>применяются на обгонах пунктах, на станциях двухпутных линий, в больших отдельных парках.</w:t>
            </w:r>
          </w:p>
        </w:tc>
      </w:tr>
      <w:tr w:rsidR="00DE257F" w:rsidRPr="00812FA3" w:rsidTr="00FC27D1">
        <w:tc>
          <w:tcPr>
            <w:tcW w:w="3827" w:type="dxa"/>
          </w:tcPr>
          <w:p w:rsidR="00DE257F" w:rsidRPr="00812FA3" w:rsidRDefault="00DE257F" w:rsidP="00FC27D1">
            <w:pPr>
              <w:ind w:firstLine="33"/>
              <w:rPr>
                <w:iCs/>
              </w:rPr>
            </w:pPr>
            <w:r w:rsidRPr="00812FA3">
              <w:rPr>
                <w:iCs/>
              </w:rPr>
              <w:t xml:space="preserve">3. </w:t>
            </w:r>
            <w:proofErr w:type="spellStart"/>
            <w:r w:rsidRPr="00812FA3">
              <w:rPr>
                <w:iCs/>
              </w:rPr>
              <w:t>многоскатный</w:t>
            </w:r>
            <w:proofErr w:type="spellEnd"/>
          </w:p>
        </w:tc>
        <w:tc>
          <w:tcPr>
            <w:tcW w:w="5245" w:type="dxa"/>
            <w:vAlign w:val="center"/>
          </w:tcPr>
          <w:p w:rsidR="00DE257F" w:rsidRPr="00812FA3" w:rsidRDefault="00DE257F" w:rsidP="00FC27D1">
            <w:pPr>
              <w:ind w:firstLine="33"/>
              <w:rPr>
                <w:iCs/>
              </w:rPr>
            </w:pPr>
            <w:r w:rsidRPr="00812FA3">
              <w:rPr>
                <w:iCs/>
                <w:lang w:val="en-US"/>
              </w:rPr>
              <w:t>C</w:t>
            </w:r>
            <w:r w:rsidRPr="00812FA3">
              <w:rPr>
                <w:iCs/>
              </w:rPr>
              <w:t xml:space="preserve">) </w:t>
            </w:r>
            <w:r w:rsidRPr="00812FA3">
              <w:rPr>
                <w:color w:val="000000"/>
                <w:shd w:val="clear" w:color="auto" w:fill="FFFFFF"/>
              </w:rPr>
              <w:t xml:space="preserve">применяются на разъездах, промежуточных станциях однопутных линий с небольшим </w:t>
            </w:r>
            <w:r w:rsidRPr="00812FA3">
              <w:rPr>
                <w:color w:val="000000"/>
                <w:shd w:val="clear" w:color="auto" w:fill="FFFFFF"/>
              </w:rPr>
              <w:lastRenderedPageBreak/>
              <w:t>числом путей.</w:t>
            </w:r>
          </w:p>
        </w:tc>
      </w:tr>
    </w:tbl>
    <w:p w:rsidR="00DE257F" w:rsidRPr="00812FA3" w:rsidRDefault="00DE257F" w:rsidP="00DE257F">
      <w:pPr>
        <w:ind w:firstLine="720"/>
        <w:rPr>
          <w:iCs/>
        </w:rPr>
      </w:pPr>
    </w:p>
    <w:p w:rsidR="00DE257F" w:rsidRPr="00812FA3" w:rsidRDefault="00DE257F" w:rsidP="00DE257F">
      <w:pPr>
        <w:ind w:firstLine="720"/>
        <w:rPr>
          <w:iCs/>
        </w:rPr>
      </w:pPr>
      <w:r w:rsidRPr="00812FA3">
        <w:rPr>
          <w:iCs/>
        </w:rPr>
        <w:t>18. Установите соответствие между категорией железнодорожной линии и коэффициентом уплотнения материала защитного слоя(не менее)</w:t>
      </w:r>
    </w:p>
    <w:p w:rsidR="00DE257F" w:rsidRPr="00812FA3" w:rsidRDefault="00DE257F" w:rsidP="00DE257F">
      <w:pPr>
        <w:ind w:firstLine="720"/>
        <w:rPr>
          <w:iCs/>
        </w:rPr>
      </w:pP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111"/>
      </w:tblGrid>
      <w:tr w:rsidR="00DE257F" w:rsidRPr="00812FA3" w:rsidTr="00FC27D1">
        <w:tc>
          <w:tcPr>
            <w:tcW w:w="4819" w:type="dxa"/>
            <w:vAlign w:val="center"/>
          </w:tcPr>
          <w:p w:rsidR="00DE257F" w:rsidRPr="00812FA3" w:rsidRDefault="00DE257F" w:rsidP="00FC27D1">
            <w:pPr>
              <w:ind w:firstLine="33"/>
              <w:rPr>
                <w:iCs/>
                <w:lang w:val="en-US"/>
              </w:rPr>
            </w:pPr>
            <w:r w:rsidRPr="00812FA3">
              <w:rPr>
                <w:iCs/>
              </w:rPr>
              <w:t xml:space="preserve">1. </w:t>
            </w:r>
            <w:r w:rsidRPr="00812FA3">
              <w:rPr>
                <w:rFonts w:eastAsia="Calibri"/>
                <w:lang w:val="en-US"/>
              </w:rPr>
              <w:t xml:space="preserve">III </w:t>
            </w:r>
            <w:r w:rsidRPr="00812FA3">
              <w:rPr>
                <w:rFonts w:eastAsia="Calibri"/>
              </w:rPr>
              <w:t xml:space="preserve">и </w:t>
            </w:r>
            <w:r w:rsidRPr="00812FA3">
              <w:rPr>
                <w:rFonts w:eastAsia="Calibri"/>
                <w:lang w:val="en-US"/>
              </w:rPr>
              <w:t>IV</w:t>
            </w:r>
          </w:p>
        </w:tc>
        <w:tc>
          <w:tcPr>
            <w:tcW w:w="4111" w:type="dxa"/>
            <w:vAlign w:val="center"/>
          </w:tcPr>
          <w:p w:rsidR="00DE257F" w:rsidRPr="00812FA3" w:rsidRDefault="00DE257F" w:rsidP="00FC27D1">
            <w:pPr>
              <w:ind w:firstLine="33"/>
              <w:rPr>
                <w:iCs/>
              </w:rPr>
            </w:pPr>
            <w:r w:rsidRPr="00812FA3">
              <w:rPr>
                <w:iCs/>
                <w:lang w:val="en-US"/>
              </w:rPr>
              <w:t>A</w:t>
            </w:r>
            <w:r w:rsidRPr="00812FA3">
              <w:rPr>
                <w:iCs/>
              </w:rPr>
              <w:t>)1,0</w:t>
            </w:r>
          </w:p>
        </w:tc>
      </w:tr>
      <w:tr w:rsidR="00DE257F" w:rsidRPr="00812FA3" w:rsidTr="00FC27D1">
        <w:tc>
          <w:tcPr>
            <w:tcW w:w="4819" w:type="dxa"/>
            <w:vAlign w:val="center"/>
          </w:tcPr>
          <w:p w:rsidR="00DE257F" w:rsidRPr="00812FA3" w:rsidRDefault="00DE257F" w:rsidP="00FC27D1">
            <w:pPr>
              <w:ind w:firstLine="33"/>
              <w:rPr>
                <w:iCs/>
              </w:rPr>
            </w:pPr>
            <w:r w:rsidRPr="00812FA3">
              <w:rPr>
                <w:iCs/>
              </w:rPr>
              <w:t xml:space="preserve">2. </w:t>
            </w:r>
            <w:r w:rsidRPr="00812FA3">
              <w:rPr>
                <w:rFonts w:eastAsia="Calibri"/>
                <w:lang w:val="en-US"/>
              </w:rPr>
              <w:t xml:space="preserve">I </w:t>
            </w:r>
            <w:r w:rsidRPr="00812FA3">
              <w:rPr>
                <w:rFonts w:eastAsia="Calibri"/>
              </w:rPr>
              <w:t xml:space="preserve">и </w:t>
            </w:r>
            <w:r w:rsidRPr="00812FA3">
              <w:rPr>
                <w:rFonts w:eastAsia="Calibri"/>
                <w:lang w:val="en-US"/>
              </w:rPr>
              <w:t>II</w:t>
            </w:r>
          </w:p>
        </w:tc>
        <w:tc>
          <w:tcPr>
            <w:tcW w:w="4111" w:type="dxa"/>
            <w:vAlign w:val="center"/>
          </w:tcPr>
          <w:p w:rsidR="00DE257F" w:rsidRPr="00812FA3" w:rsidRDefault="00DE257F" w:rsidP="00FC27D1">
            <w:pPr>
              <w:ind w:firstLine="33"/>
              <w:rPr>
                <w:iCs/>
              </w:rPr>
            </w:pPr>
            <w:r w:rsidRPr="00812FA3">
              <w:rPr>
                <w:iCs/>
                <w:lang w:val="en-US"/>
              </w:rPr>
              <w:t>B)</w:t>
            </w:r>
            <w:r w:rsidRPr="00812FA3">
              <w:rPr>
                <w:iCs/>
              </w:rPr>
              <w:t xml:space="preserve"> </w:t>
            </w:r>
            <w:r w:rsidRPr="00812FA3">
              <w:rPr>
                <w:rFonts w:eastAsia="Calibri"/>
              </w:rPr>
              <w:t>0,98</w:t>
            </w:r>
          </w:p>
        </w:tc>
      </w:tr>
      <w:tr w:rsidR="00DE257F" w:rsidRPr="00812FA3" w:rsidTr="00FC27D1">
        <w:tc>
          <w:tcPr>
            <w:tcW w:w="4819" w:type="dxa"/>
            <w:vAlign w:val="center"/>
          </w:tcPr>
          <w:p w:rsidR="00DE257F" w:rsidRPr="00812FA3" w:rsidRDefault="00DE257F" w:rsidP="00FC27D1">
            <w:pPr>
              <w:ind w:firstLine="33"/>
              <w:rPr>
                <w:iCs/>
              </w:rPr>
            </w:pPr>
            <w:r w:rsidRPr="00812FA3">
              <w:rPr>
                <w:iCs/>
              </w:rPr>
              <w:t xml:space="preserve">3. </w:t>
            </w:r>
            <w:r w:rsidRPr="00812FA3">
              <w:rPr>
                <w:rFonts w:eastAsia="Calibri"/>
              </w:rPr>
              <w:t xml:space="preserve">Скоростная, пассажирская, </w:t>
            </w:r>
            <w:proofErr w:type="spellStart"/>
            <w:r w:rsidRPr="00812FA3">
              <w:rPr>
                <w:rFonts w:eastAsia="Calibri"/>
              </w:rPr>
              <w:t>особогрузонапряженная</w:t>
            </w:r>
            <w:proofErr w:type="spellEnd"/>
          </w:p>
        </w:tc>
        <w:tc>
          <w:tcPr>
            <w:tcW w:w="4111" w:type="dxa"/>
            <w:vAlign w:val="center"/>
          </w:tcPr>
          <w:p w:rsidR="00DE257F" w:rsidRPr="00812FA3" w:rsidRDefault="00DE257F" w:rsidP="00FC27D1">
            <w:pPr>
              <w:ind w:firstLine="33"/>
              <w:rPr>
                <w:iCs/>
              </w:rPr>
            </w:pPr>
            <w:r w:rsidRPr="00812FA3">
              <w:rPr>
                <w:iCs/>
                <w:lang w:val="en-US"/>
              </w:rPr>
              <w:t>C</w:t>
            </w:r>
            <w:r w:rsidRPr="00812FA3">
              <w:rPr>
                <w:iCs/>
              </w:rPr>
              <w:t xml:space="preserve">) </w:t>
            </w:r>
            <w:r w:rsidRPr="00812FA3">
              <w:rPr>
                <w:rFonts w:eastAsia="Calibri"/>
              </w:rPr>
              <w:t>0,95</w:t>
            </w:r>
          </w:p>
        </w:tc>
      </w:tr>
    </w:tbl>
    <w:p w:rsidR="00DE257F" w:rsidRPr="00812FA3" w:rsidRDefault="00DE257F" w:rsidP="00DE257F">
      <w:pPr>
        <w:ind w:firstLine="720"/>
        <w:rPr>
          <w:iCs/>
        </w:rPr>
      </w:pPr>
    </w:p>
    <w:p w:rsidR="00DE257F" w:rsidRPr="00812FA3" w:rsidRDefault="00DE257F" w:rsidP="00DE257F">
      <w:pPr>
        <w:ind w:firstLine="720"/>
        <w:rPr>
          <w:iCs/>
        </w:rPr>
      </w:pPr>
      <w:r w:rsidRPr="00812FA3">
        <w:rPr>
          <w:iCs/>
        </w:rPr>
        <w:t>19. Установите соответствие между способами установки дрен и их описанием:</w:t>
      </w: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537"/>
      </w:tblGrid>
      <w:tr w:rsidR="00DE257F" w:rsidRPr="00812FA3" w:rsidTr="00FC27D1">
        <w:tc>
          <w:tcPr>
            <w:tcW w:w="4393" w:type="dxa"/>
            <w:vAlign w:val="center"/>
          </w:tcPr>
          <w:p w:rsidR="00DE257F" w:rsidRPr="00812FA3" w:rsidRDefault="00DE257F" w:rsidP="00FC27D1">
            <w:pPr>
              <w:rPr>
                <w:iCs/>
              </w:rPr>
            </w:pPr>
            <w:r w:rsidRPr="00812FA3">
              <w:rPr>
                <w:iCs/>
              </w:rPr>
              <w:t xml:space="preserve">1. </w:t>
            </w:r>
            <w:r w:rsidRPr="00812FA3">
              <w:rPr>
                <w:rFonts w:eastAsia="Calibri"/>
              </w:rPr>
              <w:t xml:space="preserve">продавливание или забивка </w:t>
            </w:r>
            <w:proofErr w:type="spellStart"/>
            <w:r w:rsidRPr="00812FA3">
              <w:rPr>
                <w:rFonts w:eastAsia="Calibri"/>
              </w:rPr>
              <w:t>пуасона</w:t>
            </w:r>
            <w:proofErr w:type="spellEnd"/>
          </w:p>
        </w:tc>
        <w:tc>
          <w:tcPr>
            <w:tcW w:w="4537" w:type="dxa"/>
            <w:vAlign w:val="center"/>
          </w:tcPr>
          <w:p w:rsidR="00DE257F" w:rsidRPr="00812FA3" w:rsidRDefault="00DE257F" w:rsidP="00FC27D1">
            <w:pPr>
              <w:rPr>
                <w:iCs/>
              </w:rPr>
            </w:pPr>
            <w:r w:rsidRPr="00812FA3">
              <w:rPr>
                <w:iCs/>
                <w:lang w:val="en-US"/>
              </w:rPr>
              <w:t>A</w:t>
            </w:r>
            <w:r w:rsidRPr="00812FA3">
              <w:rPr>
                <w:iCs/>
              </w:rPr>
              <w:t xml:space="preserve">) </w:t>
            </w:r>
            <w:r w:rsidRPr="00812FA3">
              <w:t>часто используется при устройстве свай-дрен; при этом способе так же дополнительно может использоваться вращательное бурение с размывом.</w:t>
            </w:r>
          </w:p>
        </w:tc>
      </w:tr>
      <w:tr w:rsidR="00DE257F" w:rsidRPr="00812FA3" w:rsidTr="00FC27D1">
        <w:tc>
          <w:tcPr>
            <w:tcW w:w="4393" w:type="dxa"/>
            <w:vAlign w:val="center"/>
          </w:tcPr>
          <w:p w:rsidR="00DE257F" w:rsidRPr="00812FA3" w:rsidRDefault="00DE257F" w:rsidP="00FC27D1">
            <w:pPr>
              <w:rPr>
                <w:iCs/>
              </w:rPr>
            </w:pPr>
            <w:r w:rsidRPr="00812FA3">
              <w:rPr>
                <w:iCs/>
              </w:rPr>
              <w:t xml:space="preserve">2. погружение обсадной трубы </w:t>
            </w:r>
            <w:proofErr w:type="spellStart"/>
            <w:r w:rsidRPr="00812FA3">
              <w:rPr>
                <w:iCs/>
              </w:rPr>
              <w:t>гидропромывом</w:t>
            </w:r>
            <w:proofErr w:type="spellEnd"/>
          </w:p>
        </w:tc>
        <w:tc>
          <w:tcPr>
            <w:tcW w:w="4537" w:type="dxa"/>
            <w:vAlign w:val="center"/>
          </w:tcPr>
          <w:p w:rsidR="00DE257F" w:rsidRPr="00812FA3" w:rsidRDefault="00DE257F" w:rsidP="00FC27D1">
            <w:pPr>
              <w:rPr>
                <w:iCs/>
              </w:rPr>
            </w:pPr>
            <w:r w:rsidRPr="00812FA3">
              <w:rPr>
                <w:iCs/>
                <w:lang w:val="en-US"/>
              </w:rPr>
              <w:t>B</w:t>
            </w:r>
            <w:r w:rsidRPr="00812FA3">
              <w:rPr>
                <w:iCs/>
              </w:rPr>
              <w:t xml:space="preserve">) </w:t>
            </w:r>
            <w:r w:rsidRPr="00812FA3">
              <w:t>бурение скважин сквозь рабочую платформу применением различного оборудования с постепенным погружением обсадной трубы</w:t>
            </w:r>
          </w:p>
        </w:tc>
      </w:tr>
      <w:tr w:rsidR="00DE257F" w:rsidRPr="00812FA3" w:rsidTr="00FC27D1">
        <w:tc>
          <w:tcPr>
            <w:tcW w:w="4393" w:type="dxa"/>
            <w:vAlign w:val="center"/>
          </w:tcPr>
          <w:p w:rsidR="00DE257F" w:rsidRPr="00812FA3" w:rsidRDefault="00DE257F" w:rsidP="00FC27D1">
            <w:pPr>
              <w:rPr>
                <w:iCs/>
              </w:rPr>
            </w:pPr>
            <w:r w:rsidRPr="00812FA3">
              <w:rPr>
                <w:iCs/>
              </w:rPr>
              <w:t xml:space="preserve">3. </w:t>
            </w:r>
            <w:r w:rsidRPr="00812FA3">
              <w:rPr>
                <w:rFonts w:eastAsia="Calibri"/>
              </w:rPr>
              <w:t xml:space="preserve">забивка или </w:t>
            </w:r>
            <w:proofErr w:type="spellStart"/>
            <w:r w:rsidRPr="00812FA3">
              <w:rPr>
                <w:rFonts w:eastAsia="Calibri"/>
              </w:rPr>
              <w:t>вибропогружение</w:t>
            </w:r>
            <w:proofErr w:type="spellEnd"/>
            <w:r w:rsidRPr="00812FA3">
              <w:rPr>
                <w:rFonts w:eastAsia="Calibri"/>
              </w:rPr>
              <w:t xml:space="preserve"> обсадной трубы</w:t>
            </w:r>
          </w:p>
        </w:tc>
        <w:tc>
          <w:tcPr>
            <w:tcW w:w="4537" w:type="dxa"/>
            <w:vAlign w:val="center"/>
          </w:tcPr>
          <w:p w:rsidR="00DE257F" w:rsidRPr="00812FA3" w:rsidRDefault="00DE257F" w:rsidP="00FC27D1">
            <w:pPr>
              <w:rPr>
                <w:iCs/>
              </w:rPr>
            </w:pPr>
            <w:r w:rsidRPr="00812FA3">
              <w:rPr>
                <w:iCs/>
                <w:lang w:val="en-US"/>
              </w:rPr>
              <w:t>C</w:t>
            </w:r>
            <w:r w:rsidRPr="00812FA3">
              <w:rPr>
                <w:iCs/>
              </w:rPr>
              <w:t xml:space="preserve">) </w:t>
            </w:r>
            <w:r w:rsidRPr="00812FA3">
              <w:t xml:space="preserve">стержень диаметром 25-40см погружают </w:t>
            </w:r>
            <w:proofErr w:type="spellStart"/>
            <w:r w:rsidRPr="00812FA3">
              <w:t>задавливанием</w:t>
            </w:r>
            <w:proofErr w:type="spellEnd"/>
            <w:r w:rsidRPr="00812FA3">
              <w:t xml:space="preserve"> в слабую толщу с последующим извлечением</w:t>
            </w:r>
          </w:p>
        </w:tc>
      </w:tr>
    </w:tbl>
    <w:p w:rsidR="00DE257F" w:rsidRPr="00812FA3" w:rsidRDefault="00DE257F" w:rsidP="00B1295F">
      <w:pPr>
        <w:ind w:firstLine="709"/>
        <w:rPr>
          <w:iCs/>
        </w:rPr>
      </w:pPr>
    </w:p>
    <w:p w:rsidR="00DE257F" w:rsidRPr="00812FA3" w:rsidRDefault="00DE257F" w:rsidP="00B1295F">
      <w:pPr>
        <w:ind w:firstLine="709"/>
        <w:rPr>
          <w:iCs/>
        </w:rPr>
      </w:pPr>
      <w:r w:rsidRPr="00812FA3">
        <w:rPr>
          <w:iCs/>
        </w:rPr>
        <w:t>20. Расположите классы по возрастанию (</w:t>
      </w:r>
      <w:r w:rsidRPr="00812FA3">
        <w:rPr>
          <w:iCs/>
          <w:lang w:val="en-US"/>
        </w:rPr>
        <w:t>I</w:t>
      </w:r>
      <w:r w:rsidRPr="00812FA3">
        <w:rPr>
          <w:iCs/>
        </w:rPr>
        <w:t>-</w:t>
      </w:r>
      <w:r w:rsidRPr="00812FA3">
        <w:rPr>
          <w:iCs/>
          <w:lang w:val="en-US"/>
        </w:rPr>
        <w:t>III</w:t>
      </w:r>
      <w:r w:rsidRPr="00812FA3">
        <w:rPr>
          <w:iCs/>
        </w:rPr>
        <w:t xml:space="preserve"> тип) болот для целей дорожного строительства .</w:t>
      </w:r>
    </w:p>
    <w:p w:rsidR="00DE257F" w:rsidRPr="00812FA3" w:rsidRDefault="00DE257F" w:rsidP="00B1295F">
      <w:pPr>
        <w:pStyle w:val="af1"/>
        <w:spacing w:line="240" w:lineRule="auto"/>
        <w:ind w:left="0" w:firstLine="709"/>
        <w:rPr>
          <w:sz w:val="24"/>
          <w:szCs w:val="24"/>
        </w:rPr>
      </w:pPr>
      <w:r w:rsidRPr="00812FA3">
        <w:rPr>
          <w:sz w:val="24"/>
          <w:szCs w:val="24"/>
          <w:lang w:val="en-US"/>
        </w:rPr>
        <w:t>A</w:t>
      </w:r>
      <w:r w:rsidRPr="00812FA3">
        <w:rPr>
          <w:sz w:val="24"/>
          <w:szCs w:val="24"/>
        </w:rPr>
        <w:t xml:space="preserve">) </w:t>
      </w:r>
      <w:r w:rsidRPr="00812FA3">
        <w:rPr>
          <w:color w:val="222222"/>
          <w:spacing w:val="3"/>
          <w:sz w:val="24"/>
          <w:szCs w:val="24"/>
          <w:shd w:val="clear" w:color="auto" w:fill="FFFFFF"/>
        </w:rPr>
        <w:t>болота, заполненные растекающимся торфом и водой с плавающей торфяной коркой, сжимающимися под нагрузкой от насыпи высотой до 3м.</w:t>
      </w:r>
    </w:p>
    <w:p w:rsidR="00DE257F" w:rsidRPr="00812FA3" w:rsidRDefault="00DE257F" w:rsidP="00B1295F">
      <w:pPr>
        <w:pStyle w:val="af1"/>
        <w:spacing w:line="240" w:lineRule="auto"/>
        <w:ind w:left="0" w:firstLine="709"/>
        <w:rPr>
          <w:color w:val="222222"/>
          <w:spacing w:val="3"/>
          <w:sz w:val="24"/>
          <w:szCs w:val="24"/>
          <w:shd w:val="clear" w:color="auto" w:fill="FFFFFF"/>
        </w:rPr>
      </w:pPr>
      <w:r w:rsidRPr="00812FA3">
        <w:rPr>
          <w:sz w:val="24"/>
          <w:szCs w:val="24"/>
          <w:lang w:val="en-US"/>
        </w:rPr>
        <w:t>B</w:t>
      </w:r>
      <w:r w:rsidRPr="00812FA3">
        <w:rPr>
          <w:sz w:val="24"/>
          <w:szCs w:val="24"/>
        </w:rPr>
        <w:t xml:space="preserve">) </w:t>
      </w:r>
      <w:r w:rsidRPr="00812FA3">
        <w:rPr>
          <w:color w:val="222222"/>
          <w:spacing w:val="3"/>
          <w:sz w:val="24"/>
          <w:szCs w:val="24"/>
          <w:shd w:val="clear" w:color="auto" w:fill="FFFFFF"/>
        </w:rPr>
        <w:t>болота, заполненные торфом и другими болотными грунтами разной консистенции, в том числе выдавливающимися под нагрузкой насыпи высотой 3м</w:t>
      </w:r>
    </w:p>
    <w:p w:rsidR="00DE257F" w:rsidRPr="00812FA3" w:rsidRDefault="00DE257F" w:rsidP="00B1295F">
      <w:pPr>
        <w:pStyle w:val="af1"/>
        <w:spacing w:line="240" w:lineRule="auto"/>
        <w:ind w:left="0" w:firstLine="709"/>
        <w:rPr>
          <w:sz w:val="24"/>
          <w:szCs w:val="24"/>
        </w:rPr>
      </w:pPr>
      <w:r w:rsidRPr="00812FA3">
        <w:rPr>
          <w:sz w:val="24"/>
          <w:szCs w:val="24"/>
          <w:lang w:val="en-US"/>
        </w:rPr>
        <w:t>C</w:t>
      </w:r>
      <w:r w:rsidRPr="00812FA3">
        <w:rPr>
          <w:sz w:val="24"/>
          <w:szCs w:val="24"/>
        </w:rPr>
        <w:t xml:space="preserve">) </w:t>
      </w:r>
      <w:r w:rsidRPr="00812FA3">
        <w:rPr>
          <w:color w:val="222222"/>
          <w:spacing w:val="3"/>
          <w:sz w:val="24"/>
          <w:szCs w:val="24"/>
          <w:shd w:val="clear" w:color="auto" w:fill="FFFFFF"/>
        </w:rPr>
        <w:t>болота, целиком заполненные торфом, грунтами в разжиженном состоянии, с торфяной коркой, плавающей на поверхности воды.</w:t>
      </w:r>
    </w:p>
    <w:p w:rsidR="00DE257F" w:rsidRPr="006716D9" w:rsidRDefault="00DE257F" w:rsidP="00DE257F">
      <w:pPr>
        <w:ind w:left="1070"/>
        <w:jc w:val="both"/>
        <w:rPr>
          <w:color w:val="333333"/>
        </w:rPr>
      </w:pPr>
    </w:p>
    <w:p w:rsidR="00DE257F" w:rsidRPr="00FF0FDC" w:rsidRDefault="00DE257F" w:rsidP="00DE257F">
      <w:pPr>
        <w:jc w:val="both"/>
        <w:rPr>
          <w:sz w:val="16"/>
          <w:szCs w:val="16"/>
        </w:rPr>
      </w:pPr>
    </w:p>
    <w:p w:rsidR="00DE257F" w:rsidRPr="00FF0FDC" w:rsidRDefault="00DE257F" w:rsidP="00DE257F">
      <w:pPr>
        <w:jc w:val="center"/>
        <w:rPr>
          <w:b/>
        </w:rPr>
      </w:pPr>
      <w:r w:rsidRPr="00FF0FDC">
        <w:rPr>
          <w:b/>
        </w:rPr>
        <w:t>4. Методические материалы, определяющие процедуру оценивания</w:t>
      </w:r>
    </w:p>
    <w:p w:rsidR="00DE257F" w:rsidRPr="00FF0FDC" w:rsidRDefault="00DE257F" w:rsidP="00DE257F">
      <w:pPr>
        <w:pStyle w:val="af3"/>
        <w:spacing w:after="0"/>
        <w:jc w:val="center"/>
        <w:rPr>
          <w:b/>
        </w:rPr>
      </w:pPr>
      <w:r w:rsidRPr="00FF0FDC">
        <w:rPr>
          <w:b/>
        </w:rPr>
        <w:t>знаний, умений, навыков и (или) опыта деятельности, характеризующих</w:t>
      </w:r>
    </w:p>
    <w:p w:rsidR="00DE257F" w:rsidRPr="00FF0FDC" w:rsidRDefault="00DE257F" w:rsidP="00DE257F">
      <w:pPr>
        <w:pStyle w:val="af3"/>
        <w:spacing w:after="0"/>
        <w:jc w:val="center"/>
        <w:rPr>
          <w:b/>
        </w:rPr>
      </w:pPr>
      <w:r w:rsidRPr="00FF0FDC">
        <w:rPr>
          <w:b/>
        </w:rPr>
        <w:t>этапы формирования компетенций</w:t>
      </w:r>
    </w:p>
    <w:p w:rsidR="00DE257F" w:rsidRDefault="00DE257F" w:rsidP="00DE257F">
      <w:pPr>
        <w:pStyle w:val="Style1"/>
        <w:widowControl/>
        <w:tabs>
          <w:tab w:val="num" w:pos="435"/>
        </w:tabs>
        <w:ind w:firstLine="540"/>
        <w:jc w:val="both"/>
      </w:pPr>
      <w:r>
        <w:rPr>
          <w:color w:val="333333"/>
        </w:rPr>
        <w:t xml:space="preserve">В таблице дано описание процедур проведения </w:t>
      </w:r>
      <w:r>
        <w:t>контрольно-оценочных мероприятий, соответствующих рабочей программе дисциплины, и процедур оценивания результатов обучения с помощью спланированных оценочных средств.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8195"/>
      </w:tblGrid>
      <w:tr w:rsidR="00DE257F" w:rsidRPr="00FF0FDC" w:rsidTr="00FC27D1">
        <w:trPr>
          <w:trHeight w:val="689"/>
        </w:trPr>
        <w:tc>
          <w:tcPr>
            <w:tcW w:w="2119" w:type="dxa"/>
            <w:shd w:val="clear" w:color="auto" w:fill="auto"/>
            <w:vAlign w:val="center"/>
          </w:tcPr>
          <w:p w:rsidR="00DE257F" w:rsidRPr="00FF0FDC" w:rsidRDefault="00DE257F" w:rsidP="00FC27D1">
            <w:pPr>
              <w:jc w:val="center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Наименование</w:t>
            </w:r>
          </w:p>
          <w:p w:rsidR="00DE257F" w:rsidRPr="00FF0FDC" w:rsidRDefault="00DE257F" w:rsidP="00FC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F0FDC">
              <w:rPr>
                <w:sz w:val="20"/>
                <w:szCs w:val="20"/>
              </w:rPr>
              <w:t>ценочного</w:t>
            </w:r>
            <w:r>
              <w:rPr>
                <w:sz w:val="20"/>
                <w:szCs w:val="20"/>
              </w:rPr>
              <w:t xml:space="preserve"> </w:t>
            </w:r>
            <w:r w:rsidRPr="00FF0FDC">
              <w:rPr>
                <w:sz w:val="20"/>
                <w:szCs w:val="20"/>
              </w:rPr>
              <w:t>средства</w:t>
            </w:r>
          </w:p>
        </w:tc>
        <w:tc>
          <w:tcPr>
            <w:tcW w:w="8195" w:type="dxa"/>
            <w:shd w:val="clear" w:color="auto" w:fill="auto"/>
            <w:vAlign w:val="center"/>
          </w:tcPr>
          <w:p w:rsidR="00DE257F" w:rsidRPr="00FF0FDC" w:rsidRDefault="00DE257F" w:rsidP="00FC27D1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DE257F" w:rsidRPr="00FF0FDC" w:rsidRDefault="00DE257F" w:rsidP="00FC27D1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DE257F" w:rsidRPr="00FF0FDC" w:rsidTr="00B1295F">
        <w:trPr>
          <w:trHeight w:val="2541"/>
        </w:trPr>
        <w:tc>
          <w:tcPr>
            <w:tcW w:w="2119" w:type="dxa"/>
            <w:shd w:val="clear" w:color="auto" w:fill="auto"/>
          </w:tcPr>
          <w:p w:rsidR="00DE257F" w:rsidRPr="00B1295F" w:rsidRDefault="00DE257F" w:rsidP="00B1295F">
            <w:pPr>
              <w:rPr>
                <w:sz w:val="20"/>
                <w:szCs w:val="20"/>
              </w:rPr>
            </w:pPr>
            <w:r w:rsidRPr="00B1295F">
              <w:rPr>
                <w:sz w:val="20"/>
                <w:szCs w:val="20"/>
              </w:rPr>
              <w:t>Тест</w:t>
            </w:r>
          </w:p>
        </w:tc>
        <w:tc>
          <w:tcPr>
            <w:tcW w:w="8195" w:type="dxa"/>
            <w:shd w:val="clear" w:color="auto" w:fill="auto"/>
          </w:tcPr>
          <w:p w:rsidR="00DE257F" w:rsidRPr="00B1295F" w:rsidRDefault="00DE257F" w:rsidP="00B1295F">
            <w:pPr>
              <w:jc w:val="both"/>
              <w:rPr>
                <w:sz w:val="20"/>
                <w:szCs w:val="20"/>
              </w:rPr>
            </w:pPr>
            <w:r w:rsidRPr="00B1295F">
              <w:rPr>
                <w:sz w:val="20"/>
                <w:szCs w:val="20"/>
                <w:lang w:eastAsia="en-US"/>
              </w:rPr>
              <w:t xml:space="preserve">Тестирование проводится по окончанию изучения дисциплины и (или) в течение года по завершению изучения дисциплины (контроль/проверка остаточных знаний, </w:t>
            </w:r>
            <w:r w:rsidRPr="00B1295F">
              <w:rPr>
                <w:sz w:val="20"/>
                <w:szCs w:val="20"/>
              </w:rPr>
              <w:t>умений, навыков и (или) опыта деятельности). 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      </w:r>
          </w:p>
          <w:p w:rsidR="00DE257F" w:rsidRPr="00B1295F" w:rsidRDefault="00DE257F" w:rsidP="00B1295F">
            <w:pPr>
              <w:jc w:val="both"/>
              <w:rPr>
                <w:iCs/>
                <w:sz w:val="20"/>
                <w:szCs w:val="20"/>
              </w:rPr>
            </w:pPr>
            <w:r w:rsidRPr="00B1295F">
              <w:rPr>
                <w:iCs/>
                <w:sz w:val="20"/>
                <w:szCs w:val="20"/>
              </w:rPr>
              <w:t>Результаты тестирования могут быть использованы при проведении промежуточной аттестации, как в форме зачета, так и в форме экзамена.</w:t>
            </w:r>
          </w:p>
          <w:p w:rsidR="00DE257F" w:rsidRPr="00B1295F" w:rsidRDefault="00DE257F" w:rsidP="00B1295F">
            <w:pPr>
              <w:widowControl w:val="0"/>
              <w:tabs>
                <w:tab w:val="left" w:pos="993"/>
              </w:tabs>
              <w:jc w:val="both"/>
              <w:rPr>
                <w:iCs/>
                <w:sz w:val="20"/>
                <w:szCs w:val="20"/>
              </w:rPr>
            </w:pPr>
            <w:r w:rsidRPr="00B1295F">
              <w:rPr>
                <w:iCs/>
                <w:sz w:val="20"/>
                <w:szCs w:val="20"/>
              </w:rPr>
              <w:t>Тесты для самоконтроля обучающихся по разделам дисциплины, сформированы их из материалов фонда тестовых заданий дисциплины. Требования к тестам для самоконтроля аналогичны требованиям к итоговым тестам по семестрам и дисциплине в целом</w:t>
            </w:r>
          </w:p>
        </w:tc>
      </w:tr>
      <w:tr w:rsidR="00DE257F" w:rsidRPr="00FF0FDC" w:rsidTr="00FC27D1">
        <w:trPr>
          <w:trHeight w:val="4859"/>
        </w:trPr>
        <w:tc>
          <w:tcPr>
            <w:tcW w:w="2119" w:type="dxa"/>
            <w:shd w:val="clear" w:color="auto" w:fill="auto"/>
            <w:vAlign w:val="center"/>
          </w:tcPr>
          <w:p w:rsidR="00DE257F" w:rsidRPr="00FF0FDC" w:rsidRDefault="00DE257F" w:rsidP="00FC27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Экзамен</w:t>
            </w:r>
          </w:p>
        </w:tc>
        <w:tc>
          <w:tcPr>
            <w:tcW w:w="8195" w:type="dxa"/>
            <w:shd w:val="clear" w:color="auto" w:fill="auto"/>
          </w:tcPr>
          <w:p w:rsidR="00DE257F" w:rsidRPr="006716D9" w:rsidRDefault="00DE257F" w:rsidP="00FC27D1">
            <w:pPr>
              <w:ind w:firstLine="567"/>
              <w:jc w:val="both"/>
              <w:rPr>
                <w:sz w:val="20"/>
                <w:szCs w:val="20"/>
              </w:rPr>
            </w:pPr>
            <w:r w:rsidRPr="006716D9">
              <w:rPr>
                <w:sz w:val="20"/>
                <w:szCs w:val="20"/>
              </w:rPr>
              <w:t xml:space="preserve">Промежуточная аттестация в форме экзамена проводится путем устного собеседования по билетам. Билеты составлены таким образом, чтобы в каждый попали теоретические вопросы, контролирующие уровень </w:t>
            </w:r>
            <w:proofErr w:type="spellStart"/>
            <w:r w:rsidRPr="006716D9">
              <w:rPr>
                <w:sz w:val="20"/>
                <w:szCs w:val="20"/>
              </w:rPr>
              <w:t>сформированности</w:t>
            </w:r>
            <w:proofErr w:type="spellEnd"/>
            <w:r w:rsidRPr="006716D9">
              <w:rPr>
                <w:sz w:val="20"/>
                <w:szCs w:val="20"/>
              </w:rPr>
              <w:t xml:space="preserve"> всех компетенций, закрепленных за дисциплиной.</w:t>
            </w:r>
          </w:p>
          <w:p w:rsidR="00DE257F" w:rsidRPr="006716D9" w:rsidRDefault="00DE257F" w:rsidP="00FC27D1">
            <w:pPr>
              <w:ind w:firstLine="567"/>
              <w:jc w:val="both"/>
              <w:rPr>
                <w:sz w:val="20"/>
                <w:szCs w:val="20"/>
              </w:rPr>
            </w:pPr>
            <w:r w:rsidRPr="006716D9">
              <w:rPr>
                <w:sz w:val="20"/>
                <w:szCs w:val="20"/>
              </w:rPr>
              <w:t>Билет содержит два теоретических вопроса для оценивания результатов обучения в виде знаний. Теоретические вопросы выбираются из перечня вопросов к экзамену.</w:t>
            </w:r>
          </w:p>
          <w:p w:rsidR="00DE257F" w:rsidRPr="00FF0FDC" w:rsidRDefault="00DE257F" w:rsidP="00FC27D1">
            <w:pPr>
              <w:ind w:firstLine="567"/>
              <w:jc w:val="both"/>
              <w:rPr>
                <w:sz w:val="20"/>
                <w:szCs w:val="20"/>
              </w:rPr>
            </w:pPr>
            <w:r w:rsidRPr="006716D9">
              <w:rPr>
                <w:sz w:val="20"/>
                <w:szCs w:val="20"/>
              </w:rPr>
              <w:t>Результаты обучения в виде умений и в виде владений оценивались до экзамена</w:t>
            </w:r>
            <w:r>
              <w:rPr>
                <w:sz w:val="20"/>
                <w:szCs w:val="20"/>
              </w:rPr>
              <w:t>.</w:t>
            </w:r>
          </w:p>
          <w:p w:rsidR="00DE257F" w:rsidRPr="00317247" w:rsidRDefault="00DE257F" w:rsidP="00FC27D1">
            <w:pPr>
              <w:jc w:val="both"/>
              <w:rPr>
                <w:sz w:val="20"/>
                <w:szCs w:val="20"/>
              </w:rPr>
            </w:pPr>
            <w:r w:rsidRPr="00317247">
              <w:rPr>
                <w:sz w:val="20"/>
                <w:szCs w:val="20"/>
              </w:rPr>
              <w:t xml:space="preserve">Перечень теоретических вопросов и практических заданий обучающиеся получают в начале семестра через электронную информационно-образовательную среду </w:t>
            </w:r>
            <w:proofErr w:type="spellStart"/>
            <w:r w:rsidRPr="00317247">
              <w:rPr>
                <w:sz w:val="20"/>
                <w:szCs w:val="20"/>
              </w:rPr>
              <w:t>ИрГУПС</w:t>
            </w:r>
            <w:proofErr w:type="spellEnd"/>
            <w:r w:rsidRPr="00317247">
              <w:rPr>
                <w:sz w:val="20"/>
                <w:szCs w:val="20"/>
              </w:rPr>
              <w:t xml:space="preserve"> (личный кабинет обучающегося). Распределение теоретических вопросов по экзаменационным билетам находится в закрытом для обучающихся доступе. Разработанный комплект билетов не выставляется в электронную информационно-образовательную среду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17247">
              <w:rPr>
                <w:sz w:val="20"/>
                <w:szCs w:val="20"/>
              </w:rPr>
              <w:t>ИрГУПС</w:t>
            </w:r>
            <w:proofErr w:type="spellEnd"/>
            <w:r w:rsidRPr="00317247">
              <w:rPr>
                <w:sz w:val="20"/>
                <w:szCs w:val="20"/>
              </w:rPr>
              <w:t>, а хранится на кафедре − разработчике ФОС на бумажном носителе в составе ФОС по дисциплине.</w:t>
            </w:r>
          </w:p>
          <w:p w:rsidR="00DE257F" w:rsidRPr="00317247" w:rsidRDefault="00DE257F" w:rsidP="00FC27D1">
            <w:pPr>
              <w:jc w:val="both"/>
              <w:rPr>
                <w:sz w:val="20"/>
                <w:szCs w:val="20"/>
              </w:rPr>
            </w:pPr>
            <w:r w:rsidRPr="00317247">
              <w:rPr>
                <w:sz w:val="20"/>
                <w:szCs w:val="20"/>
              </w:rPr>
              <w:t>На экзамене обучающийся вытаскивает билет случайным образом. Для подготовки ответа на экзаменационный билет обучающемуся отводится время в пределах 45 минут. После ответа на вопросы билета и решения практического задания, преподаватель, как правило, задает обучающемуся дополнительные вопросы.</w:t>
            </w:r>
          </w:p>
          <w:p w:rsidR="00DE257F" w:rsidRPr="00FF0FDC" w:rsidRDefault="00DE257F" w:rsidP="00FC27D1">
            <w:pPr>
              <w:ind w:firstLine="567"/>
              <w:jc w:val="both"/>
              <w:rPr>
                <w:sz w:val="20"/>
                <w:szCs w:val="20"/>
              </w:rPr>
            </w:pPr>
            <w:r w:rsidRPr="00317247">
              <w:rPr>
                <w:sz w:val="20"/>
                <w:szCs w:val="20"/>
              </w:rPr>
              <w:t>Обучающиеся, не выполнивший все лабораторные работы, предусмотренные рабочей программой дисциплины, должны, прежде чем взять экзаменационный билет, выполнить и защитить лабораторные работы.</w:t>
            </w:r>
          </w:p>
        </w:tc>
      </w:tr>
    </w:tbl>
    <w:p w:rsidR="00DE257F" w:rsidRDefault="00DE257F" w:rsidP="00DE257F">
      <w:pPr>
        <w:jc w:val="center"/>
        <w:rPr>
          <w:b/>
        </w:rPr>
      </w:pPr>
    </w:p>
    <w:p w:rsidR="00DE257F" w:rsidRDefault="00DE257F" w:rsidP="00DE257F">
      <w:pPr>
        <w:ind w:firstLine="540"/>
        <w:jc w:val="both"/>
      </w:pPr>
      <w:r w:rsidRPr="005A6385">
        <w:t>Для организации и проведения промежуточной аттестации (в форме экзамена) составляются типовые задания,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>
        <w:t>:</w:t>
      </w:r>
    </w:p>
    <w:p w:rsidR="00DE257F" w:rsidRPr="005B5ADD" w:rsidRDefault="00DE257F" w:rsidP="00DE257F">
      <w:pPr>
        <w:ind w:firstLine="540"/>
        <w:jc w:val="both"/>
        <w:rPr>
          <w:iCs/>
        </w:rPr>
      </w:pPr>
      <w:r w:rsidRPr="005B5ADD">
        <w:rPr>
          <w:iCs/>
        </w:rPr>
        <w:t>– перечень теорет</w:t>
      </w:r>
      <w:r>
        <w:rPr>
          <w:iCs/>
        </w:rPr>
        <w:t xml:space="preserve">ических вопросов к </w:t>
      </w:r>
      <w:r w:rsidRPr="005B5ADD">
        <w:rPr>
          <w:iCs/>
        </w:rPr>
        <w:t>экзамену для оценки знаний;</w:t>
      </w:r>
    </w:p>
    <w:p w:rsidR="00DE257F" w:rsidRPr="005B5ADD" w:rsidRDefault="00DE257F" w:rsidP="00DE257F">
      <w:pPr>
        <w:ind w:firstLine="540"/>
        <w:jc w:val="both"/>
        <w:rPr>
          <w:iCs/>
        </w:rPr>
      </w:pPr>
      <w:r w:rsidRPr="005B5ADD">
        <w:rPr>
          <w:iCs/>
        </w:rPr>
        <w:t xml:space="preserve">– перечень типовых </w:t>
      </w:r>
      <w:r>
        <w:rPr>
          <w:iCs/>
        </w:rPr>
        <w:t>практических заданий к экзамену для оценки умений и навыков.</w:t>
      </w:r>
    </w:p>
    <w:p w:rsidR="00DE257F" w:rsidRPr="005A6385" w:rsidRDefault="00DE257F" w:rsidP="00DE257F">
      <w:pPr>
        <w:ind w:firstLine="540"/>
        <w:jc w:val="both"/>
      </w:pPr>
      <w:r w:rsidRPr="005A6385">
        <w:t xml:space="preserve">Перечень теоретических вопросов и перечни типовых практических заданий разного уровня сложности к экзамену обучающиеся получают в начале семестра через электронную информационно-образовательную среду </w:t>
      </w:r>
      <w:proofErr w:type="spellStart"/>
      <w:r w:rsidRPr="005A6385">
        <w:t>КрИЖТ</w:t>
      </w:r>
      <w:proofErr w:type="spellEnd"/>
      <w:r w:rsidRPr="005A6385">
        <w:t xml:space="preserve"> </w:t>
      </w:r>
      <w:proofErr w:type="spellStart"/>
      <w:r w:rsidRPr="005A6385">
        <w:t>ИрГУПС</w:t>
      </w:r>
      <w:proofErr w:type="spellEnd"/>
      <w:r w:rsidRPr="005A6385">
        <w:t xml:space="preserve"> (личный кабинет обучающегося).</w:t>
      </w:r>
    </w:p>
    <w:p w:rsidR="00DE257F" w:rsidRPr="005A6385" w:rsidRDefault="00DE257F" w:rsidP="00DE257F">
      <w:pPr>
        <w:jc w:val="center"/>
      </w:pPr>
    </w:p>
    <w:p w:rsidR="00DE257F" w:rsidRPr="005A6385" w:rsidRDefault="00DE257F" w:rsidP="00DE257F">
      <w:pPr>
        <w:jc w:val="center"/>
        <w:rPr>
          <w:b/>
        </w:rPr>
      </w:pPr>
      <w:r w:rsidRPr="005A6385">
        <w:rPr>
          <w:b/>
        </w:rPr>
        <w:t>Описание процедур проведения промежуточной аттестации в форме экзамена</w:t>
      </w:r>
    </w:p>
    <w:p w:rsidR="00DE257F" w:rsidRPr="00B1295F" w:rsidRDefault="00DE257F" w:rsidP="00DE257F">
      <w:pPr>
        <w:jc w:val="center"/>
        <w:rPr>
          <w:b/>
        </w:rPr>
      </w:pPr>
      <w:r w:rsidRPr="00B1295F">
        <w:rPr>
          <w:b/>
        </w:rPr>
        <w:t>и оценивания результатов обучения</w:t>
      </w:r>
    </w:p>
    <w:p w:rsidR="00DE257F" w:rsidRPr="00B1295F" w:rsidRDefault="00DE257F" w:rsidP="00DE257F">
      <w:pPr>
        <w:jc w:val="center"/>
        <w:rPr>
          <w:b/>
        </w:rPr>
      </w:pPr>
    </w:p>
    <w:p w:rsidR="00DE257F" w:rsidRPr="00B1295F" w:rsidRDefault="00DE257F" w:rsidP="00DE257F">
      <w:pPr>
        <w:ind w:firstLine="720"/>
        <w:jc w:val="both"/>
      </w:pPr>
      <w:r w:rsidRPr="00B1295F">
        <w:t>При проведении промежуточной аттестации в форме экзамена могут быть использованы результаты тестирования:</w:t>
      </w:r>
    </w:p>
    <w:tbl>
      <w:tblPr>
        <w:tblW w:w="9232" w:type="dxa"/>
        <w:jc w:val="center"/>
        <w:tblLook w:val="01E0" w:firstRow="1" w:lastRow="1" w:firstColumn="1" w:lastColumn="1" w:noHBand="0" w:noVBand="0"/>
      </w:tblPr>
      <w:tblGrid>
        <w:gridCol w:w="6340"/>
        <w:gridCol w:w="2892"/>
      </w:tblGrid>
      <w:tr w:rsidR="00DE257F" w:rsidRPr="00B1295F" w:rsidTr="00FC27D1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B1295F" w:rsidRDefault="00DE257F" w:rsidP="00FC27D1">
            <w:pPr>
              <w:jc w:val="center"/>
            </w:pPr>
            <w:r w:rsidRPr="00B1295F">
              <w:t>Критерии оценивания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B1295F" w:rsidRDefault="00DE257F" w:rsidP="00FC27D1">
            <w:pPr>
              <w:jc w:val="center"/>
            </w:pPr>
            <w:r w:rsidRPr="00B1295F">
              <w:t>Шкала оценивания</w:t>
            </w:r>
          </w:p>
        </w:tc>
      </w:tr>
      <w:tr w:rsidR="00DE257F" w:rsidRPr="00B1295F" w:rsidTr="00FC27D1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B1295F" w:rsidRDefault="00DE257F" w:rsidP="00FC27D1">
            <w:r w:rsidRPr="00B1295F">
              <w:t>Обучающийся набрал при тестировании 60 и более баллов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B1295F" w:rsidRDefault="00DE257F" w:rsidP="00FC27D1">
            <w:pPr>
              <w:jc w:val="center"/>
            </w:pPr>
            <w:r w:rsidRPr="00B1295F">
              <w:t>Обучающийся</w:t>
            </w:r>
          </w:p>
          <w:p w:rsidR="00DE257F" w:rsidRPr="00B1295F" w:rsidRDefault="00DE257F" w:rsidP="00FC27D1">
            <w:pPr>
              <w:jc w:val="center"/>
            </w:pPr>
            <w:r w:rsidRPr="00B1295F">
              <w:t>к экзамену допущен</w:t>
            </w:r>
          </w:p>
        </w:tc>
      </w:tr>
      <w:tr w:rsidR="00DE257F" w:rsidRPr="00B1295F" w:rsidTr="00FC27D1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B1295F" w:rsidRDefault="00DE257F" w:rsidP="00FC27D1">
            <w:r w:rsidRPr="00B1295F">
              <w:t>Обучающийся набрал при тестировании менее 60 баллов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7F" w:rsidRPr="00B1295F" w:rsidRDefault="00DE257F" w:rsidP="00FC27D1">
            <w:pPr>
              <w:jc w:val="center"/>
            </w:pPr>
            <w:r w:rsidRPr="00B1295F">
              <w:t>Обучающийся</w:t>
            </w:r>
          </w:p>
          <w:p w:rsidR="00DE257F" w:rsidRPr="00B1295F" w:rsidRDefault="00DE257F" w:rsidP="00FC27D1">
            <w:pPr>
              <w:jc w:val="center"/>
            </w:pPr>
            <w:r w:rsidRPr="00B1295F">
              <w:t>к экзамену не допущен</w:t>
            </w:r>
          </w:p>
        </w:tc>
      </w:tr>
    </w:tbl>
    <w:p w:rsidR="00DE257F" w:rsidRPr="00B1295F" w:rsidRDefault="00DE257F" w:rsidP="00DE257F">
      <w:pPr>
        <w:jc w:val="center"/>
        <w:rPr>
          <w:b/>
        </w:rPr>
      </w:pPr>
    </w:p>
    <w:p w:rsidR="00DE257F" w:rsidRPr="005A6385" w:rsidRDefault="00DE257F" w:rsidP="00DE257F">
      <w:pPr>
        <w:ind w:firstLine="540"/>
        <w:jc w:val="both"/>
      </w:pPr>
      <w:r w:rsidRPr="00B1295F">
        <w:t>Промежуточная аттестация в форме экзамена проводится путем устного собеседования по билетам. Билеты составлены таким образом, чтобы каждый из них включал в себя теоретические вопросы и практическое задание.</w:t>
      </w:r>
    </w:p>
    <w:p w:rsidR="00DE257F" w:rsidRPr="005A6385" w:rsidRDefault="00DE257F" w:rsidP="00DE257F">
      <w:pPr>
        <w:ind w:firstLine="540"/>
        <w:jc w:val="both"/>
      </w:pPr>
      <w:r w:rsidRPr="005A6385">
        <w:t>Билет содержит: два теоретических вопроса для оценки знаний. Теоретические вопросы выбираются из перечня вопросов к экзамену; одно практическое задание: для оценки умений и навыков и (или) опыта деятельности (приводится из перечня типовых практических заданий к экзамену).</w:t>
      </w:r>
    </w:p>
    <w:p w:rsidR="00DE257F" w:rsidRPr="005A6385" w:rsidRDefault="00DE257F" w:rsidP="00DE257F">
      <w:pPr>
        <w:ind w:firstLine="540"/>
        <w:jc w:val="both"/>
        <w:rPr>
          <w:color w:val="333333"/>
        </w:rPr>
      </w:pPr>
      <w:r w:rsidRPr="005A6385">
        <w:t xml:space="preserve">Распределение теоретических вопросов и практических заданий по экзаменационным билетам находится в закрытом для обучающихся доступе. Разработанный комплект билетов (25 билетов) </w:t>
      </w:r>
      <w:r w:rsidRPr="005A6385">
        <w:rPr>
          <w:color w:val="333333"/>
        </w:rPr>
        <w:t>не выставляется в</w:t>
      </w:r>
      <w:r w:rsidRPr="005A6385">
        <w:t xml:space="preserve"> электронную информационно-образовательную среду </w:t>
      </w:r>
      <w:proofErr w:type="spellStart"/>
      <w:r w:rsidRPr="005A6385">
        <w:t>КрИЖТ</w:t>
      </w:r>
      <w:proofErr w:type="spellEnd"/>
      <w:r w:rsidRPr="005A6385">
        <w:t xml:space="preserve"> </w:t>
      </w:r>
      <w:proofErr w:type="spellStart"/>
      <w:r w:rsidRPr="005A6385">
        <w:t>ИрГУПС</w:t>
      </w:r>
      <w:proofErr w:type="spellEnd"/>
      <w:r w:rsidRPr="005A6385">
        <w:t>, а</w:t>
      </w:r>
      <w:r w:rsidRPr="005A6385">
        <w:rPr>
          <w:color w:val="333333"/>
        </w:rPr>
        <w:t xml:space="preserve"> хранится на кафедре-разработчике ФОС на бумажном носителе в составе ФОС по дисциплине.</w:t>
      </w:r>
    </w:p>
    <w:p w:rsidR="00DE257F" w:rsidRPr="005A6385" w:rsidRDefault="00DE257F" w:rsidP="00DE257F">
      <w:pPr>
        <w:ind w:firstLine="540"/>
        <w:jc w:val="both"/>
      </w:pPr>
      <w:r w:rsidRPr="005A6385">
        <w:lastRenderedPageBreak/>
        <w:t>На экзамене обучающийся берет билет, для подготовки ответа на экзаменационный билет обучающемуся отводится время в пределах 45 минут. В процессе ответа обучающег</w:t>
      </w:r>
      <w:r>
        <w:t>ося на вопросы и задания билета</w:t>
      </w:r>
      <w:r w:rsidRPr="005A6385">
        <w:t xml:space="preserve"> преподаватель может задавать дополнительные вопросы.</w:t>
      </w:r>
    </w:p>
    <w:p w:rsidR="00DE257F" w:rsidRPr="005A6385" w:rsidRDefault="00DE257F" w:rsidP="00DE257F">
      <w:pPr>
        <w:ind w:firstLine="540"/>
        <w:jc w:val="both"/>
      </w:pPr>
      <w:r w:rsidRPr="005A6385">
        <w:t xml:space="preserve">Каждый вопрос/задание билета оценивается по </w:t>
      </w:r>
      <w:proofErr w:type="spellStart"/>
      <w:r w:rsidRPr="005A6385">
        <w:t>четырехбалльной</w:t>
      </w:r>
      <w:proofErr w:type="spellEnd"/>
      <w:r w:rsidRPr="005A6385">
        <w:t xml:space="preserve"> системе, а далее вычисляется среднее арифметическое оценок, полученных за каждый вопрос/задание. Среднее арифметическое оценок округляется до целого по правилам округления.</w:t>
      </w:r>
    </w:p>
    <w:p w:rsidR="00DE257F" w:rsidRDefault="00DE257F" w:rsidP="00DE257F">
      <w:pPr>
        <w:ind w:firstLine="540"/>
        <w:jc w:val="both"/>
      </w:pPr>
      <w:r w:rsidRPr="005A6385">
        <w:t>Обучающиеся, не защитившие в течение семестра лабораторные работы, предусмотренные рабочей программой дисциплины, должны, прежде чем взять экзаменационный билет, защитить эти работы.</w:t>
      </w:r>
    </w:p>
    <w:p w:rsidR="00DE257F" w:rsidRDefault="00DE257F">
      <w:r>
        <w:br w:type="page"/>
      </w:r>
    </w:p>
    <w:p w:rsidR="00DE257F" w:rsidRDefault="00DE257F" w:rsidP="00DE257F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регистрации дополнений и изменений рабочей программы дисциплины</w:t>
      </w:r>
    </w:p>
    <w:p w:rsidR="00DE257F" w:rsidRPr="006F1135" w:rsidRDefault="00DE257F" w:rsidP="00DE257F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DE257F" w:rsidRPr="00BB7936" w:rsidTr="00FC27D1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snapToGrid w:val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Основание</w:t>
            </w:r>
          </w:p>
          <w:p w:rsidR="00DE257F" w:rsidRPr="00BB7936" w:rsidRDefault="00DE257F" w:rsidP="00FC27D1">
            <w:pPr>
              <w:snapToGrid w:val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для внесения</w:t>
            </w:r>
          </w:p>
          <w:p w:rsidR="00DE257F" w:rsidRPr="00BB7936" w:rsidRDefault="00DE257F" w:rsidP="00FC27D1">
            <w:pPr>
              <w:snapToGrid w:val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изменения,</w:t>
            </w:r>
          </w:p>
          <w:p w:rsidR="00DE257F" w:rsidRPr="00BB7936" w:rsidRDefault="00DE257F" w:rsidP="00FC27D1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Подпись</w:t>
            </w:r>
          </w:p>
          <w:p w:rsidR="00DE257F" w:rsidRPr="00BB7936" w:rsidRDefault="00DE257F" w:rsidP="00FC27D1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Дата</w:t>
            </w:r>
          </w:p>
        </w:tc>
      </w:tr>
      <w:tr w:rsidR="00DE257F" w:rsidRPr="00BB7936" w:rsidTr="00FC27D1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№</w:t>
            </w:r>
          </w:p>
          <w:p w:rsidR="00DE257F" w:rsidRPr="00BB7936" w:rsidRDefault="00DE257F" w:rsidP="00FC27D1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BB7936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snapToGrid w:val="0"/>
              <w:rPr>
                <w:sz w:val="20"/>
                <w:szCs w:val="20"/>
              </w:rPr>
            </w:pPr>
          </w:p>
        </w:tc>
      </w:tr>
      <w:tr w:rsidR="00DE257F" w:rsidRPr="00BB7936" w:rsidTr="00FC27D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E257F" w:rsidRPr="00BB7936" w:rsidTr="00FC27D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E257F" w:rsidRPr="00BB7936" w:rsidTr="00FC27D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E257F" w:rsidRPr="00BB7936" w:rsidTr="00FC27D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E257F" w:rsidRPr="00BB7936" w:rsidTr="00FC27D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E257F" w:rsidRPr="00BB7936" w:rsidTr="00FC27D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E257F" w:rsidRPr="00BB7936" w:rsidTr="00FC27D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E257F" w:rsidRPr="00BB7936" w:rsidTr="00FC27D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E257F" w:rsidRPr="00BB7936" w:rsidTr="00FC27D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E257F" w:rsidRPr="00BB7936" w:rsidTr="00FC27D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E257F" w:rsidRPr="00BB7936" w:rsidTr="00FC27D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E257F" w:rsidRPr="00BB7936" w:rsidTr="00FC27D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E257F" w:rsidRPr="00BB7936" w:rsidTr="00FC27D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E257F" w:rsidRPr="00BB7936" w:rsidTr="00FC27D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E257F" w:rsidRPr="00BB7936" w:rsidTr="00FC27D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hanging="5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1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25"/>
              <w:jc w:val="left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11"/>
              <w:jc w:val="left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7F" w:rsidRPr="00BB7936" w:rsidRDefault="00DE257F" w:rsidP="00FC27D1">
            <w:pPr>
              <w:pStyle w:val="af"/>
              <w:snapToGrid w:val="0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DE257F" w:rsidRPr="00BB7936" w:rsidRDefault="00DE257F" w:rsidP="00DE257F">
      <w:pPr>
        <w:rPr>
          <w:sz w:val="20"/>
          <w:szCs w:val="20"/>
        </w:rPr>
      </w:pPr>
    </w:p>
    <w:p w:rsidR="00DE257F" w:rsidRDefault="00DE257F" w:rsidP="00DE257F"/>
    <w:sectPr w:rsidR="00DE257F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08"/>
        </w:tabs>
        <w:ind w:left="208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1414736"/>
    <w:multiLevelType w:val="hybridMultilevel"/>
    <w:tmpl w:val="5298126C"/>
    <w:lvl w:ilvl="0" w:tplc="AC7C9C6A"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E67840"/>
    <w:multiLevelType w:val="hybridMultilevel"/>
    <w:tmpl w:val="C8EA3120"/>
    <w:lvl w:ilvl="0" w:tplc="8F729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C3992"/>
    <w:multiLevelType w:val="hybridMultilevel"/>
    <w:tmpl w:val="BED44C74"/>
    <w:lvl w:ilvl="0" w:tplc="4FEEB4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">
    <w:nsid w:val="1C576450"/>
    <w:multiLevelType w:val="hybridMultilevel"/>
    <w:tmpl w:val="BED44C74"/>
    <w:lvl w:ilvl="0" w:tplc="4FEEB4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8">
    <w:nsid w:val="2F075370"/>
    <w:multiLevelType w:val="hybridMultilevel"/>
    <w:tmpl w:val="DF429B6A"/>
    <w:lvl w:ilvl="0" w:tplc="401CE1FA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9">
    <w:nsid w:val="38BA035A"/>
    <w:multiLevelType w:val="hybridMultilevel"/>
    <w:tmpl w:val="A8903C78"/>
    <w:lvl w:ilvl="0" w:tplc="50821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54E70"/>
    <w:multiLevelType w:val="hybridMultilevel"/>
    <w:tmpl w:val="CC5A13B8"/>
    <w:lvl w:ilvl="0" w:tplc="9296F52C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5A0A6E"/>
    <w:multiLevelType w:val="hybridMultilevel"/>
    <w:tmpl w:val="D66A1B48"/>
    <w:lvl w:ilvl="0" w:tplc="0419000F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2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67404"/>
    <w:multiLevelType w:val="hybridMultilevel"/>
    <w:tmpl w:val="211C8620"/>
    <w:lvl w:ilvl="0" w:tplc="4AE2319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819C4"/>
    <w:multiLevelType w:val="hybridMultilevel"/>
    <w:tmpl w:val="4AA2AAEA"/>
    <w:lvl w:ilvl="0" w:tplc="FABA59A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F6798"/>
    <w:multiLevelType w:val="hybridMultilevel"/>
    <w:tmpl w:val="7F5421F8"/>
    <w:lvl w:ilvl="0" w:tplc="099ACE2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856D06"/>
    <w:multiLevelType w:val="hybridMultilevel"/>
    <w:tmpl w:val="D66A1B48"/>
    <w:lvl w:ilvl="0" w:tplc="0419000F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7">
    <w:nsid w:val="7DCC55B8"/>
    <w:multiLevelType w:val="hybridMultilevel"/>
    <w:tmpl w:val="700E230C"/>
    <w:lvl w:ilvl="0" w:tplc="6E7E76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14"/>
  </w:num>
  <w:num w:numId="5">
    <w:abstractNumId w:val="13"/>
  </w:num>
  <w:num w:numId="6">
    <w:abstractNumId w:val="10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  <w:num w:numId="11">
    <w:abstractNumId w:val="11"/>
  </w:num>
  <w:num w:numId="12">
    <w:abstractNumId w:val="7"/>
  </w:num>
  <w:num w:numId="13">
    <w:abstractNumId w:val="16"/>
  </w:num>
  <w:num w:numId="14">
    <w:abstractNumId w:val="6"/>
  </w:num>
  <w:num w:numId="15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C3204"/>
    <w:rsid w:val="0001174F"/>
    <w:rsid w:val="00012CDC"/>
    <w:rsid w:val="0001354E"/>
    <w:rsid w:val="000225EB"/>
    <w:rsid w:val="00037494"/>
    <w:rsid w:val="000651A0"/>
    <w:rsid w:val="00080F71"/>
    <w:rsid w:val="00091462"/>
    <w:rsid w:val="00091FBC"/>
    <w:rsid w:val="000A17A6"/>
    <w:rsid w:val="000B672B"/>
    <w:rsid w:val="000B6EEA"/>
    <w:rsid w:val="000B7E02"/>
    <w:rsid w:val="000C7F49"/>
    <w:rsid w:val="000D12A0"/>
    <w:rsid w:val="00102555"/>
    <w:rsid w:val="001045C5"/>
    <w:rsid w:val="00122E87"/>
    <w:rsid w:val="00132C1F"/>
    <w:rsid w:val="00133055"/>
    <w:rsid w:val="001439CC"/>
    <w:rsid w:val="00145A51"/>
    <w:rsid w:val="00160405"/>
    <w:rsid w:val="00163BD3"/>
    <w:rsid w:val="0016650B"/>
    <w:rsid w:val="0018757E"/>
    <w:rsid w:val="0019653A"/>
    <w:rsid w:val="001A7E1D"/>
    <w:rsid w:val="001C3F06"/>
    <w:rsid w:val="001C6641"/>
    <w:rsid w:val="001D05D8"/>
    <w:rsid w:val="0020087F"/>
    <w:rsid w:val="00214EA8"/>
    <w:rsid w:val="00254101"/>
    <w:rsid w:val="00260DEF"/>
    <w:rsid w:val="00270ADF"/>
    <w:rsid w:val="00277F3C"/>
    <w:rsid w:val="0028388A"/>
    <w:rsid w:val="002866BC"/>
    <w:rsid w:val="0029716C"/>
    <w:rsid w:val="002A68FB"/>
    <w:rsid w:val="002B1CD7"/>
    <w:rsid w:val="002B2E91"/>
    <w:rsid w:val="002B7231"/>
    <w:rsid w:val="002D0F31"/>
    <w:rsid w:val="002D3D1D"/>
    <w:rsid w:val="002E3A8A"/>
    <w:rsid w:val="002F61F3"/>
    <w:rsid w:val="002F6762"/>
    <w:rsid w:val="0030165A"/>
    <w:rsid w:val="0036619C"/>
    <w:rsid w:val="0036738B"/>
    <w:rsid w:val="00372823"/>
    <w:rsid w:val="00377CB8"/>
    <w:rsid w:val="003823F3"/>
    <w:rsid w:val="0038600F"/>
    <w:rsid w:val="00391DDD"/>
    <w:rsid w:val="003A1966"/>
    <w:rsid w:val="003A3C7B"/>
    <w:rsid w:val="003A3ED6"/>
    <w:rsid w:val="003B1029"/>
    <w:rsid w:val="003B6AC8"/>
    <w:rsid w:val="003E0F50"/>
    <w:rsid w:val="003E32DE"/>
    <w:rsid w:val="003E70A4"/>
    <w:rsid w:val="003F63F1"/>
    <w:rsid w:val="004046E3"/>
    <w:rsid w:val="0041339B"/>
    <w:rsid w:val="00420C20"/>
    <w:rsid w:val="00441C82"/>
    <w:rsid w:val="00445DD2"/>
    <w:rsid w:val="00457B81"/>
    <w:rsid w:val="00480047"/>
    <w:rsid w:val="004813E4"/>
    <w:rsid w:val="00487924"/>
    <w:rsid w:val="00490FA4"/>
    <w:rsid w:val="00497753"/>
    <w:rsid w:val="004A456F"/>
    <w:rsid w:val="004B02AD"/>
    <w:rsid w:val="004B3701"/>
    <w:rsid w:val="004D4692"/>
    <w:rsid w:val="004D4B01"/>
    <w:rsid w:val="004E599F"/>
    <w:rsid w:val="005045FA"/>
    <w:rsid w:val="005054F3"/>
    <w:rsid w:val="0050643C"/>
    <w:rsid w:val="005127C4"/>
    <w:rsid w:val="00513392"/>
    <w:rsid w:val="005302C1"/>
    <w:rsid w:val="005303F4"/>
    <w:rsid w:val="00550AEE"/>
    <w:rsid w:val="00560BFC"/>
    <w:rsid w:val="00591318"/>
    <w:rsid w:val="005B33A9"/>
    <w:rsid w:val="005B33C8"/>
    <w:rsid w:val="005C5877"/>
    <w:rsid w:val="005F23FB"/>
    <w:rsid w:val="00606E4F"/>
    <w:rsid w:val="00657577"/>
    <w:rsid w:val="00665C1C"/>
    <w:rsid w:val="00666E7B"/>
    <w:rsid w:val="00670B17"/>
    <w:rsid w:val="00671D02"/>
    <w:rsid w:val="00685A37"/>
    <w:rsid w:val="006A7060"/>
    <w:rsid w:val="006D77BA"/>
    <w:rsid w:val="006E01D6"/>
    <w:rsid w:val="006E170C"/>
    <w:rsid w:val="006E4E20"/>
    <w:rsid w:val="006E6C4E"/>
    <w:rsid w:val="006F1135"/>
    <w:rsid w:val="006F21C0"/>
    <w:rsid w:val="006F4DAE"/>
    <w:rsid w:val="00713186"/>
    <w:rsid w:val="00730120"/>
    <w:rsid w:val="00735DD3"/>
    <w:rsid w:val="0073600C"/>
    <w:rsid w:val="00742B91"/>
    <w:rsid w:val="00761AAE"/>
    <w:rsid w:val="0077043E"/>
    <w:rsid w:val="007817A8"/>
    <w:rsid w:val="00784C44"/>
    <w:rsid w:val="0078558F"/>
    <w:rsid w:val="007A34B2"/>
    <w:rsid w:val="007A5221"/>
    <w:rsid w:val="007A6886"/>
    <w:rsid w:val="007B1168"/>
    <w:rsid w:val="007C3204"/>
    <w:rsid w:val="007E46C4"/>
    <w:rsid w:val="00812C8F"/>
    <w:rsid w:val="00824A18"/>
    <w:rsid w:val="00835043"/>
    <w:rsid w:val="00845E38"/>
    <w:rsid w:val="00850F1B"/>
    <w:rsid w:val="00860F49"/>
    <w:rsid w:val="00866003"/>
    <w:rsid w:val="00881D1D"/>
    <w:rsid w:val="00884235"/>
    <w:rsid w:val="00893F98"/>
    <w:rsid w:val="008B1EF2"/>
    <w:rsid w:val="008B5131"/>
    <w:rsid w:val="008B67FA"/>
    <w:rsid w:val="008D47BA"/>
    <w:rsid w:val="008D7940"/>
    <w:rsid w:val="00900A48"/>
    <w:rsid w:val="00907BE2"/>
    <w:rsid w:val="0095408C"/>
    <w:rsid w:val="00960863"/>
    <w:rsid w:val="00962E1E"/>
    <w:rsid w:val="00976E80"/>
    <w:rsid w:val="00986FA9"/>
    <w:rsid w:val="009A1478"/>
    <w:rsid w:val="009A3597"/>
    <w:rsid w:val="009A48CC"/>
    <w:rsid w:val="009B0D33"/>
    <w:rsid w:val="009D5567"/>
    <w:rsid w:val="009F23D8"/>
    <w:rsid w:val="00A15B53"/>
    <w:rsid w:val="00A24E68"/>
    <w:rsid w:val="00A263C7"/>
    <w:rsid w:val="00A27FED"/>
    <w:rsid w:val="00A43902"/>
    <w:rsid w:val="00A56AAB"/>
    <w:rsid w:val="00A60F1A"/>
    <w:rsid w:val="00A73A7A"/>
    <w:rsid w:val="00A85BB0"/>
    <w:rsid w:val="00AA1054"/>
    <w:rsid w:val="00AA25A2"/>
    <w:rsid w:val="00AA7284"/>
    <w:rsid w:val="00AB167B"/>
    <w:rsid w:val="00AF4B51"/>
    <w:rsid w:val="00B1295F"/>
    <w:rsid w:val="00B570DD"/>
    <w:rsid w:val="00B83EE5"/>
    <w:rsid w:val="00BA4120"/>
    <w:rsid w:val="00BA5A68"/>
    <w:rsid w:val="00BB688B"/>
    <w:rsid w:val="00BC139C"/>
    <w:rsid w:val="00BD23F9"/>
    <w:rsid w:val="00BF11ED"/>
    <w:rsid w:val="00C05127"/>
    <w:rsid w:val="00C071E7"/>
    <w:rsid w:val="00C207F8"/>
    <w:rsid w:val="00C20BB8"/>
    <w:rsid w:val="00C4385E"/>
    <w:rsid w:val="00C66E6F"/>
    <w:rsid w:val="00C76A8F"/>
    <w:rsid w:val="00C76D92"/>
    <w:rsid w:val="00C81D4F"/>
    <w:rsid w:val="00C9184D"/>
    <w:rsid w:val="00CA2F3E"/>
    <w:rsid w:val="00CB67EB"/>
    <w:rsid w:val="00CC6BB0"/>
    <w:rsid w:val="00D03530"/>
    <w:rsid w:val="00D2506C"/>
    <w:rsid w:val="00D34BF3"/>
    <w:rsid w:val="00D36F4F"/>
    <w:rsid w:val="00D61611"/>
    <w:rsid w:val="00D65A3D"/>
    <w:rsid w:val="00D75C51"/>
    <w:rsid w:val="00D777DF"/>
    <w:rsid w:val="00D8402C"/>
    <w:rsid w:val="00D94CD2"/>
    <w:rsid w:val="00DA6E7E"/>
    <w:rsid w:val="00DB4D5B"/>
    <w:rsid w:val="00DD166B"/>
    <w:rsid w:val="00DD2831"/>
    <w:rsid w:val="00DE257F"/>
    <w:rsid w:val="00DF3B6F"/>
    <w:rsid w:val="00E153C3"/>
    <w:rsid w:val="00E21FC3"/>
    <w:rsid w:val="00E32AA5"/>
    <w:rsid w:val="00E3475C"/>
    <w:rsid w:val="00E44DE3"/>
    <w:rsid w:val="00E9491F"/>
    <w:rsid w:val="00EA16A1"/>
    <w:rsid w:val="00EA3B5E"/>
    <w:rsid w:val="00EC1404"/>
    <w:rsid w:val="00ED2DCE"/>
    <w:rsid w:val="00EE079F"/>
    <w:rsid w:val="00EE7B94"/>
    <w:rsid w:val="00EF64B9"/>
    <w:rsid w:val="00F14FC1"/>
    <w:rsid w:val="00F179DC"/>
    <w:rsid w:val="00F41839"/>
    <w:rsid w:val="00F70A28"/>
    <w:rsid w:val="00F70FD5"/>
    <w:rsid w:val="00F8766D"/>
    <w:rsid w:val="00FB023E"/>
    <w:rsid w:val="00FB2210"/>
    <w:rsid w:val="00FD4EBF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Subtitle" w:semiHidden="0" w:unhideWhenUsed="0" w:qFormat="1"/>
    <w:lsdException w:name="Body Text First Indent" w:unhideWhenUsed="0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E25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DE25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7C3204"/>
    <w:rPr>
      <w:rFonts w:ascii="Times New Roman" w:eastAsia="Times New Roman" w:hAnsi="Times New Roman"/>
      <w:sz w:val="32"/>
      <w:szCs w:val="32"/>
      <w:lang w:eastAsia="ar-SA"/>
    </w:rPr>
  </w:style>
  <w:style w:type="character" w:customStyle="1" w:styleId="30">
    <w:name w:val="Заголовок 3 Знак"/>
    <w:aliases w:val="Heading 3 Char Знак"/>
    <w:link w:val="3"/>
    <w:uiPriority w:val="9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qFormat/>
    <w:rsid w:val="007C3204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Знак9 Знак Знак1,Знак9 Знак2,Название Знак1 Знак1"/>
    <w:link w:val="ad"/>
    <w:uiPriority w:val="10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qFormat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</w:style>
  <w:style w:type="character" w:customStyle="1" w:styleId="af4">
    <w:name w:val="Основной текст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d">
    <w:name w:val="ударение"/>
    <w:basedOn w:val="a1"/>
    <w:uiPriority w:val="99"/>
    <w:rsid w:val="007C3204"/>
  </w:style>
  <w:style w:type="character" w:styleId="afe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7C3204"/>
    <w:rPr>
      <w:sz w:val="20"/>
      <w:szCs w:val="20"/>
    </w:rPr>
  </w:style>
  <w:style w:type="character" w:customStyle="1" w:styleId="aff5">
    <w:name w:val="Текст сноски Знак"/>
    <w:link w:val="aff4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uiPriority w:val="99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Standard">
    <w:name w:val="Standard"/>
    <w:rsid w:val="005127C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DE257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DE257F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aff7">
    <w:name w:val="Текст примечания Знак"/>
    <w:basedOn w:val="a1"/>
    <w:link w:val="aff8"/>
    <w:uiPriority w:val="99"/>
    <w:semiHidden/>
    <w:rsid w:val="00DE257F"/>
    <w:rPr>
      <w:rFonts w:ascii="Times New Roman" w:hAnsi="Times New Roman"/>
    </w:rPr>
  </w:style>
  <w:style w:type="paragraph" w:styleId="aff8">
    <w:name w:val="annotation text"/>
    <w:basedOn w:val="a0"/>
    <w:link w:val="aff7"/>
    <w:uiPriority w:val="99"/>
    <w:semiHidden/>
    <w:unhideWhenUsed/>
    <w:rsid w:val="00DE257F"/>
    <w:rPr>
      <w:rFonts w:eastAsia="Calibri"/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DE257F"/>
    <w:rPr>
      <w:rFonts w:ascii="Times New Roman" w:eastAsia="Times New Roman" w:hAnsi="Times New Roman"/>
    </w:rPr>
  </w:style>
  <w:style w:type="character" w:customStyle="1" w:styleId="17">
    <w:name w:val="Верхний колонтитул Знак1"/>
    <w:aliases w:val="Знак Знак2"/>
    <w:basedOn w:val="a1"/>
    <w:semiHidden/>
    <w:rsid w:val="00DE25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Название Знак2"/>
    <w:aliases w:val="Знак9 Знак Знак,Знак9 Знак1,Название Знак1 Знак"/>
    <w:basedOn w:val="a1"/>
    <w:locked/>
    <w:rsid w:val="00DE257F"/>
    <w:rPr>
      <w:sz w:val="28"/>
    </w:rPr>
  </w:style>
  <w:style w:type="paragraph" w:styleId="aff9">
    <w:name w:val="Subtitle"/>
    <w:basedOn w:val="a0"/>
    <w:link w:val="affa"/>
    <w:uiPriority w:val="99"/>
    <w:qFormat/>
    <w:rsid w:val="00DE257F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a">
    <w:name w:val="Подзаголовок Знак"/>
    <w:basedOn w:val="a1"/>
    <w:link w:val="aff9"/>
    <w:uiPriority w:val="99"/>
    <w:rsid w:val="00DE257F"/>
    <w:rPr>
      <w:rFonts w:ascii="Times New Roman" w:hAnsi="Times New Roman"/>
      <w:b/>
      <w:i/>
      <w:color w:val="666699"/>
    </w:rPr>
  </w:style>
  <w:style w:type="paragraph" w:styleId="affb">
    <w:name w:val="annotation subject"/>
    <w:basedOn w:val="aff8"/>
    <w:next w:val="aff8"/>
    <w:link w:val="18"/>
    <w:uiPriority w:val="99"/>
    <w:semiHidden/>
    <w:unhideWhenUsed/>
    <w:rsid w:val="00DE257F"/>
    <w:rPr>
      <w:b/>
      <w:bCs/>
    </w:rPr>
  </w:style>
  <w:style w:type="character" w:customStyle="1" w:styleId="affc">
    <w:name w:val="Тема примечания Знак"/>
    <w:basedOn w:val="16"/>
    <w:uiPriority w:val="99"/>
    <w:semiHidden/>
    <w:rsid w:val="00DE257F"/>
    <w:rPr>
      <w:rFonts w:ascii="Times New Roman" w:eastAsia="Times New Roman" w:hAnsi="Times New Roman"/>
      <w:b/>
      <w:bCs/>
    </w:rPr>
  </w:style>
  <w:style w:type="character" w:customStyle="1" w:styleId="18">
    <w:name w:val="Тема примечания Знак1"/>
    <w:basedOn w:val="aff7"/>
    <w:link w:val="affb"/>
    <w:uiPriority w:val="99"/>
    <w:semiHidden/>
    <w:locked/>
    <w:rsid w:val="00DE257F"/>
    <w:rPr>
      <w:rFonts w:ascii="Times New Roman" w:hAnsi="Times New Roman"/>
      <w:b/>
      <w:bCs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DE257F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Без отступа"/>
    <w:basedOn w:val="a0"/>
    <w:uiPriority w:val="99"/>
    <w:rsid w:val="00DE257F"/>
    <w:pPr>
      <w:jc w:val="both"/>
    </w:pPr>
    <w:rPr>
      <w:sz w:val="28"/>
      <w:szCs w:val="20"/>
    </w:rPr>
  </w:style>
  <w:style w:type="paragraph" w:customStyle="1" w:styleId="19">
    <w:name w:val="Обычный1"/>
    <w:next w:val="a0"/>
    <w:uiPriority w:val="99"/>
    <w:qFormat/>
    <w:rsid w:val="00DE257F"/>
    <w:rPr>
      <w:rFonts w:ascii="Times New Roman" w:eastAsia="Times New Roman" w:hAnsi="Times New Roman"/>
    </w:rPr>
  </w:style>
  <w:style w:type="paragraph" w:customStyle="1" w:styleId="affe">
    <w:name w:val="Для таблиц"/>
    <w:basedOn w:val="a0"/>
    <w:uiPriority w:val="99"/>
    <w:rsid w:val="00DE257F"/>
  </w:style>
  <w:style w:type="paragraph" w:customStyle="1" w:styleId="1a">
    <w:name w:val="Без интервала1"/>
    <w:uiPriority w:val="99"/>
    <w:qFormat/>
    <w:rsid w:val="00DE257F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DE25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next w:val="a0"/>
    <w:uiPriority w:val="99"/>
    <w:rsid w:val="00DE257F"/>
    <w:rPr>
      <w:rFonts w:ascii="Times New Roman" w:eastAsia="Times New Roman" w:hAnsi="Times New Roman"/>
    </w:rPr>
  </w:style>
  <w:style w:type="character" w:customStyle="1" w:styleId="28">
    <w:name w:val="Основной текст (2)_ Знак"/>
    <w:basedOn w:val="a1"/>
    <w:link w:val="29"/>
    <w:uiPriority w:val="99"/>
    <w:locked/>
    <w:rsid w:val="00DE257F"/>
    <w:rPr>
      <w:color w:val="000000"/>
      <w:sz w:val="28"/>
      <w:szCs w:val="28"/>
      <w:shd w:val="clear" w:color="auto" w:fill="FFFFFF"/>
    </w:rPr>
  </w:style>
  <w:style w:type="paragraph" w:customStyle="1" w:styleId="29">
    <w:name w:val="Основной текст (2)_"/>
    <w:basedOn w:val="a0"/>
    <w:link w:val="28"/>
    <w:uiPriority w:val="99"/>
    <w:rsid w:val="00DE257F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DE257F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basedOn w:val="a1"/>
    <w:link w:val="70"/>
    <w:uiPriority w:val="99"/>
    <w:locked/>
    <w:rsid w:val="00DE257F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DE257F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120">
    <w:name w:val="Основной текст (12)_"/>
    <w:basedOn w:val="a1"/>
    <w:link w:val="121"/>
    <w:uiPriority w:val="99"/>
    <w:locked/>
    <w:rsid w:val="00DE257F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DE257F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basedOn w:val="a1"/>
    <w:link w:val="201"/>
    <w:uiPriority w:val="99"/>
    <w:locked/>
    <w:rsid w:val="00DE257F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DE257F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2a">
    <w:name w:val="Основной текст (2)"/>
    <w:basedOn w:val="a0"/>
    <w:uiPriority w:val="99"/>
    <w:rsid w:val="00DE257F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poem">
    <w:name w:val="poem"/>
    <w:basedOn w:val="a0"/>
    <w:uiPriority w:val="99"/>
    <w:rsid w:val="00DE257F"/>
    <w:pPr>
      <w:spacing w:before="100" w:beforeAutospacing="1" w:after="100" w:afterAutospacing="1"/>
    </w:pPr>
  </w:style>
  <w:style w:type="paragraph" w:customStyle="1" w:styleId="p2">
    <w:name w:val="p2"/>
    <w:basedOn w:val="a0"/>
    <w:uiPriority w:val="99"/>
    <w:rsid w:val="00DE257F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DE257F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DE257F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DE257F"/>
    <w:pPr>
      <w:spacing w:before="100" w:beforeAutospacing="1" w:after="100" w:afterAutospacing="1"/>
    </w:pPr>
  </w:style>
  <w:style w:type="paragraph" w:customStyle="1" w:styleId="p1">
    <w:name w:val="p1"/>
    <w:basedOn w:val="a0"/>
    <w:rsid w:val="00DE257F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DE257F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DE257F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DE257F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DE257F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DE257F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qFormat/>
    <w:rsid w:val="00DE257F"/>
    <w:rPr>
      <w:rFonts w:ascii="Times New Roman" w:eastAsia="Times New Roman" w:hAnsi="Times New Roman"/>
    </w:rPr>
  </w:style>
  <w:style w:type="character" w:customStyle="1" w:styleId="34">
    <w:name w:val="Заголовок №3_"/>
    <w:basedOn w:val="a1"/>
    <w:link w:val="35"/>
    <w:locked/>
    <w:rsid w:val="00DE257F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rsid w:val="00DE257F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basedOn w:val="a1"/>
    <w:link w:val="141"/>
    <w:locked/>
    <w:rsid w:val="00DE257F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rsid w:val="00DE257F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basedOn w:val="a1"/>
    <w:link w:val="43"/>
    <w:locked/>
    <w:rsid w:val="00DE257F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rsid w:val="00DE257F"/>
    <w:pPr>
      <w:widowControl w:val="0"/>
      <w:shd w:val="clear" w:color="auto" w:fill="FFFFFF"/>
      <w:spacing w:line="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c">
    <w:name w:val="Подпись к таблице (2)_"/>
    <w:basedOn w:val="a1"/>
    <w:link w:val="2d"/>
    <w:locked/>
    <w:rsid w:val="00DE257F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rsid w:val="00DE257F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basedOn w:val="a1"/>
    <w:link w:val="45"/>
    <w:locked/>
    <w:rsid w:val="00DE257F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rsid w:val="00DE257F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basedOn w:val="a1"/>
    <w:link w:val="161"/>
    <w:locked/>
    <w:rsid w:val="00DE257F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DE257F"/>
    <w:pPr>
      <w:widowControl w:val="0"/>
      <w:shd w:val="clear" w:color="auto" w:fill="FFFFFF"/>
      <w:spacing w:before="540" w:after="240" w:line="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e">
    <w:name w:val="Заголовок №2_"/>
    <w:basedOn w:val="a1"/>
    <w:link w:val="2f"/>
    <w:locked/>
    <w:rsid w:val="00DE257F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rsid w:val="00DE257F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Heading3Char1">
    <w:name w:val="Heading 3 Char1"/>
    <w:aliases w:val="Heading 3 Char Char"/>
    <w:basedOn w:val="a1"/>
    <w:uiPriority w:val="99"/>
    <w:rsid w:val="00DE257F"/>
    <w:rPr>
      <w:rFonts w:ascii="Arial" w:hAnsi="Arial" w:cs="Arial" w:hint="default"/>
      <w:b/>
      <w:bCs/>
      <w:color w:val="000000"/>
      <w:sz w:val="26"/>
      <w:szCs w:val="26"/>
      <w:lang w:eastAsia="ru-RU"/>
    </w:rPr>
  </w:style>
  <w:style w:type="character" w:customStyle="1" w:styleId="230">
    <w:name w:val="Основной текст (2)3"/>
    <w:basedOn w:val="28"/>
    <w:uiPriority w:val="99"/>
    <w:rsid w:val="00DE257F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basedOn w:val="7"/>
    <w:uiPriority w:val="99"/>
    <w:rsid w:val="00DE257F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basedOn w:val="140"/>
    <w:uiPriority w:val="99"/>
    <w:rsid w:val="00DE257F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70">
    <w:name w:val="Основной текст (2) + 7"/>
    <w:aliases w:val="5 pt,Интервал 0 pt"/>
    <w:uiPriority w:val="99"/>
    <w:rsid w:val="00DE257F"/>
    <w:rPr>
      <w:rFonts w:ascii="Times New Roman" w:hAnsi="Times New Roman" w:cs="Times New Roman" w:hint="default"/>
      <w:color w:val="000000"/>
      <w:spacing w:val="1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basedOn w:val="a1"/>
    <w:uiPriority w:val="99"/>
    <w:rsid w:val="00DE257F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02">
    <w:name w:val="Основной текст (20) + Не курсив"/>
    <w:basedOn w:val="200"/>
    <w:uiPriority w:val="99"/>
    <w:rsid w:val="00DE257F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basedOn w:val="a1"/>
    <w:rsid w:val="00DE257F"/>
  </w:style>
  <w:style w:type="character" w:customStyle="1" w:styleId="s1">
    <w:name w:val="s1"/>
    <w:basedOn w:val="a1"/>
    <w:rsid w:val="00DE257F"/>
  </w:style>
  <w:style w:type="character" w:customStyle="1" w:styleId="s2">
    <w:name w:val="s2"/>
    <w:basedOn w:val="a1"/>
    <w:rsid w:val="00DE257F"/>
  </w:style>
  <w:style w:type="character" w:customStyle="1" w:styleId="210pt">
    <w:name w:val="Основной текст (2) + 10 pt"/>
    <w:rsid w:val="00DE257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2">
    <w:name w:val="Основной текст (7) + Полужирный"/>
    <w:basedOn w:val="7"/>
    <w:uiPriority w:val="99"/>
    <w:rsid w:val="00DE257F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 w:bidi="ru-RU"/>
    </w:rPr>
  </w:style>
  <w:style w:type="paragraph" w:customStyle="1" w:styleId="afff">
    <w:name w:val="Текст в заданном формате"/>
    <w:basedOn w:val="a0"/>
    <w:rsid w:val="00DE257F"/>
    <w:pPr>
      <w:widowControl w:val="0"/>
      <w:suppressAutoHyphens/>
    </w:pPr>
    <w:rPr>
      <w:rFonts w:eastAsia="Courier New" w:cs="Courier New"/>
      <w:sz w:val="20"/>
      <w:szCs w:val="20"/>
      <w:lang w:eastAsia="hi-IN" w:bidi="hi-IN"/>
    </w:rPr>
  </w:style>
  <w:style w:type="character" w:customStyle="1" w:styleId="af2">
    <w:name w:val="Абзац списка Знак"/>
    <w:aliases w:val="Тема Знак,Список - нумерованный абзац Знак"/>
    <w:basedOn w:val="a1"/>
    <w:link w:val="af1"/>
    <w:uiPriority w:val="1"/>
    <w:locked/>
    <w:rsid w:val="00DE257F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35/251689/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mczdt.ru/books/35/225474/" TargetMode="External"/><Relationship Id="rId12" Type="http://schemas.openxmlformats.org/officeDocument/2006/relationships/hyperlink" Target="http://new.znanium.com" TargetMode="External"/><Relationship Id="rId17" Type="http://schemas.openxmlformats.org/officeDocument/2006/relationships/hyperlink" Target="http://irbis.krsk.irgup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sne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mczdt.ru/book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.lanbook.com" TargetMode="External"/><Relationship Id="rId10" Type="http://schemas.openxmlformats.org/officeDocument/2006/relationships/hyperlink" Target="http://irbis.krsk.irgups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umczdt.ru/books/35/2596%20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B170A-0CC1-4311-8FD3-C0248485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28</Pages>
  <Words>7829</Words>
  <Characters>55615</Characters>
  <Application>Microsoft Office Word</Application>
  <DocSecurity>0</DocSecurity>
  <Lines>463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11</cp:revision>
  <cp:lastPrinted>2019-11-12T10:11:00Z</cp:lastPrinted>
  <dcterms:created xsi:type="dcterms:W3CDTF">2022-04-07T05:02:00Z</dcterms:created>
  <dcterms:modified xsi:type="dcterms:W3CDTF">2022-06-16T03:51:00Z</dcterms:modified>
</cp:coreProperties>
</file>