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D1" w:rsidRPr="00166516" w:rsidRDefault="005D0FD1" w:rsidP="005D0FD1">
      <w:pPr>
        <w:jc w:val="center"/>
      </w:pPr>
      <w:r w:rsidRPr="00166516">
        <w:t>ФЕДЕРАЛЬНОЕ АГЕНТСТВО ЖЕЛЕЗНОДОРОЖНОГО ТРАНСПОРТА</w:t>
      </w:r>
    </w:p>
    <w:p w:rsidR="005D0FD1" w:rsidRPr="00166516" w:rsidRDefault="005D0FD1" w:rsidP="005D0FD1">
      <w:pPr>
        <w:jc w:val="center"/>
        <w:rPr>
          <w:sz w:val="16"/>
          <w:szCs w:val="16"/>
        </w:rPr>
      </w:pPr>
    </w:p>
    <w:p w:rsidR="005D0FD1" w:rsidRPr="00166516" w:rsidRDefault="005D0FD1" w:rsidP="005D0FD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Федеральное государственное бюджетное образовательное учреждение</w:t>
      </w:r>
    </w:p>
    <w:p w:rsidR="005D0FD1" w:rsidRPr="00166516" w:rsidRDefault="005D0FD1" w:rsidP="005D0FD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высшего образования</w:t>
      </w:r>
    </w:p>
    <w:p w:rsidR="005D0FD1" w:rsidRPr="00166516" w:rsidRDefault="005D0FD1" w:rsidP="005D0FD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bCs/>
          <w:color w:val="000000"/>
        </w:rPr>
        <w:t>«Иркутский государственный университет путей сообщения»</w:t>
      </w:r>
    </w:p>
    <w:p w:rsidR="005D0FD1" w:rsidRPr="00166516" w:rsidRDefault="005D0FD1" w:rsidP="005D0FD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166516">
        <w:rPr>
          <w:b/>
          <w:color w:val="000000"/>
        </w:rPr>
        <w:t xml:space="preserve">Красноярский институт железнодорожного транспорта </w:t>
      </w:r>
    </w:p>
    <w:p w:rsidR="005D0FD1" w:rsidRPr="00166516" w:rsidRDefault="005D0FD1" w:rsidP="005D0FD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5D0FD1" w:rsidRPr="00166516" w:rsidRDefault="005D0FD1" w:rsidP="005D0FD1">
      <w:pPr>
        <w:jc w:val="center"/>
        <w:rPr>
          <w:color w:val="000000"/>
        </w:rPr>
      </w:pPr>
      <w:r w:rsidRPr="00166516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DD2831" w:rsidRPr="004A456F" w:rsidRDefault="005D0FD1" w:rsidP="005D0FD1">
      <w:pPr>
        <w:jc w:val="center"/>
      </w:pPr>
      <w:r>
        <w:rPr>
          <w:color w:val="000000"/>
        </w:rPr>
        <w:t>(</w:t>
      </w:r>
      <w:proofErr w:type="spellStart"/>
      <w:r>
        <w:rPr>
          <w:color w:val="000000"/>
        </w:rPr>
        <w:t>КрИЖТИрГУПС</w:t>
      </w:r>
      <w:proofErr w:type="spellEnd"/>
      <w:r>
        <w:rPr>
          <w:color w:val="000000"/>
        </w:rPr>
        <w:t>)</w:t>
      </w:r>
    </w:p>
    <w:p w:rsidR="00EF14F3" w:rsidRDefault="00EF14F3" w:rsidP="001045C5">
      <w:pPr>
        <w:ind w:firstLine="4962"/>
        <w:jc w:val="right"/>
        <w:rPr>
          <w:sz w:val="16"/>
          <w:szCs w:val="16"/>
        </w:rPr>
      </w:pPr>
    </w:p>
    <w:p w:rsidR="00EF14F3" w:rsidRDefault="00EF14F3" w:rsidP="001045C5">
      <w:pPr>
        <w:ind w:firstLine="4962"/>
        <w:jc w:val="right"/>
        <w:rPr>
          <w:sz w:val="16"/>
          <w:szCs w:val="16"/>
        </w:rPr>
      </w:pPr>
    </w:p>
    <w:p w:rsidR="00EF14F3" w:rsidRPr="00CB4DCA" w:rsidRDefault="00EF14F3" w:rsidP="00EF14F3">
      <w:pPr>
        <w:ind w:firstLine="5387"/>
        <w:jc w:val="both"/>
      </w:pPr>
      <w:r w:rsidRPr="003B1029">
        <w:t>УТВЕРЖДЕН</w:t>
      </w:r>
      <w:r w:rsidR="00CB4DCA">
        <w:t>А</w:t>
      </w:r>
    </w:p>
    <w:p w:rsidR="00EF14F3" w:rsidRPr="003B1029" w:rsidRDefault="00EF14F3" w:rsidP="00EF14F3">
      <w:pPr>
        <w:ind w:firstLine="5387"/>
        <w:jc w:val="both"/>
      </w:pPr>
      <w:r w:rsidRPr="003B1029">
        <w:t>приказом ректора</w:t>
      </w:r>
    </w:p>
    <w:p w:rsidR="00EF14F3" w:rsidRPr="003B1029" w:rsidRDefault="00670303" w:rsidP="00EF14F3">
      <w:pPr>
        <w:ind w:firstLine="5387"/>
        <w:jc w:val="both"/>
      </w:pPr>
      <w:r>
        <w:t>от «07» июня 2021 г. № 80</w:t>
      </w:r>
    </w:p>
    <w:p w:rsidR="00377CB8" w:rsidRDefault="00377CB8" w:rsidP="00EF14F3">
      <w:pPr>
        <w:rPr>
          <w:sz w:val="16"/>
          <w:szCs w:val="16"/>
        </w:rPr>
      </w:pPr>
    </w:p>
    <w:p w:rsidR="00DD2831" w:rsidRPr="00EF14F3" w:rsidRDefault="00CD4A9F" w:rsidP="00DD2831">
      <w:pPr>
        <w:jc w:val="center"/>
        <w:rPr>
          <w:b/>
          <w:bCs/>
          <w:iCs/>
          <w:sz w:val="32"/>
          <w:szCs w:val="32"/>
        </w:rPr>
      </w:pPr>
      <w:r w:rsidRPr="00EF14F3">
        <w:rPr>
          <w:b/>
          <w:bCs/>
          <w:iCs/>
          <w:sz w:val="32"/>
          <w:szCs w:val="32"/>
        </w:rPr>
        <w:t>Б1.О.52   «Путевые машины и организация ремонтов пути»</w:t>
      </w:r>
    </w:p>
    <w:p w:rsidR="00DD2831" w:rsidRPr="00490FA4" w:rsidRDefault="00DD2831" w:rsidP="00DF3B6F">
      <w:pPr>
        <w:jc w:val="center"/>
        <w:rPr>
          <w:sz w:val="16"/>
          <w:szCs w:val="16"/>
        </w:rPr>
      </w:pPr>
      <w:r w:rsidRPr="00845E38">
        <w:rPr>
          <w:sz w:val="32"/>
          <w:szCs w:val="32"/>
        </w:rPr>
        <w:t>рабоч</w:t>
      </w:r>
      <w:r w:rsidR="009A1478">
        <w:rPr>
          <w:sz w:val="32"/>
          <w:szCs w:val="32"/>
        </w:rPr>
        <w:t>ая программа дисциплины</w:t>
      </w:r>
    </w:p>
    <w:p w:rsidR="00DD2831" w:rsidRPr="00EF14F3" w:rsidRDefault="0092691B" w:rsidP="00DD2831">
      <w:pPr>
        <w:jc w:val="both"/>
      </w:pPr>
      <w:r>
        <w:t>Специальность –</w:t>
      </w:r>
      <w:r w:rsidR="00CD4A9F" w:rsidRPr="00EF14F3">
        <w:rPr>
          <w:iCs/>
          <w:u w:val="single"/>
        </w:rPr>
        <w:t>23.05.06</w:t>
      </w:r>
      <w:r w:rsidR="00C6435A">
        <w:rPr>
          <w:iCs/>
          <w:u w:val="single"/>
        </w:rPr>
        <w:t xml:space="preserve"> </w:t>
      </w:r>
      <w:r w:rsidR="00CD4A9F" w:rsidRPr="00EF14F3">
        <w:rPr>
          <w:iCs/>
          <w:u w:val="single"/>
        </w:rPr>
        <w:t>Строительство железных дорог, мостов и транспортных тоннелей</w:t>
      </w:r>
    </w:p>
    <w:p w:rsidR="00DD2831" w:rsidRPr="00CD4A9F" w:rsidRDefault="00DD2831" w:rsidP="00DD2831">
      <w:pPr>
        <w:jc w:val="both"/>
        <w:rPr>
          <w:i/>
        </w:rPr>
      </w:pPr>
      <w:r>
        <w:t xml:space="preserve">Специализация </w:t>
      </w:r>
      <w:r w:rsidRPr="00CD4A9F">
        <w:rPr>
          <w:i/>
        </w:rPr>
        <w:t>–</w:t>
      </w:r>
      <w:r w:rsidR="00CD4A9F" w:rsidRPr="00EF14F3">
        <w:rPr>
          <w:u w:val="single"/>
        </w:rPr>
        <w:t>Управление техническим с</w:t>
      </w:r>
      <w:r w:rsidR="00EF14F3" w:rsidRPr="00EF14F3">
        <w:rPr>
          <w:u w:val="single"/>
        </w:rPr>
        <w:t>остоянием железнодорожного пути</w:t>
      </w:r>
    </w:p>
    <w:p w:rsidR="00DD2831" w:rsidRDefault="00DD2831" w:rsidP="00DD2831">
      <w:pPr>
        <w:jc w:val="both"/>
      </w:pPr>
      <w:r>
        <w:t xml:space="preserve">Квалификация выпускника – </w:t>
      </w:r>
      <w:r w:rsidRPr="00EF14F3">
        <w:rPr>
          <w:iCs/>
          <w:u w:val="single"/>
        </w:rPr>
        <w:t>инженер путей сообщения</w:t>
      </w:r>
    </w:p>
    <w:p w:rsidR="00C6435A" w:rsidRDefault="00C6435A" w:rsidP="00C6435A">
      <w:pPr>
        <w:jc w:val="both"/>
      </w:pPr>
      <w:r>
        <w:t>Форма и срок обучения –</w:t>
      </w:r>
      <w:r>
        <w:rPr>
          <w:u w:val="single"/>
        </w:rPr>
        <w:t xml:space="preserve"> 5 лет очная форма; 6 лет заочная </w:t>
      </w:r>
    </w:p>
    <w:p w:rsidR="00C6435A" w:rsidRPr="00437641" w:rsidRDefault="00C6435A" w:rsidP="00C6435A">
      <w:pPr>
        <w:jc w:val="both"/>
      </w:pPr>
      <w:r w:rsidRPr="00437641">
        <w:t xml:space="preserve">Кафедра-разработчик программы </w:t>
      </w:r>
      <w:r w:rsidRPr="001F0FD1">
        <w:t xml:space="preserve">– </w:t>
      </w:r>
      <w:r w:rsidR="00E84D5F" w:rsidRPr="00E84D5F">
        <w:rPr>
          <w:iCs/>
          <w:u w:val="single"/>
        </w:rPr>
        <w:t>Общепрофессиональные дисциплины</w:t>
      </w:r>
    </w:p>
    <w:p w:rsidR="00DD2831" w:rsidRDefault="00DD2831" w:rsidP="00DD2831">
      <w:pPr>
        <w:jc w:val="both"/>
        <w:rPr>
          <w:sz w:val="16"/>
          <w:szCs w:val="16"/>
        </w:rPr>
      </w:pPr>
    </w:p>
    <w:tbl>
      <w:tblPr>
        <w:tblW w:w="9828" w:type="dxa"/>
        <w:tblInd w:w="108" w:type="dxa"/>
        <w:tblLook w:val="00A0" w:firstRow="1" w:lastRow="0" w:firstColumn="1" w:lastColumn="0" w:noHBand="0" w:noVBand="0"/>
      </w:tblPr>
      <w:tblGrid>
        <w:gridCol w:w="3960"/>
        <w:gridCol w:w="5868"/>
      </w:tblGrid>
      <w:tr w:rsidR="00DD2831" w:rsidRPr="00C6435A" w:rsidTr="00C6435A">
        <w:tc>
          <w:tcPr>
            <w:tcW w:w="3960" w:type="dxa"/>
          </w:tcPr>
          <w:p w:rsidR="00DD2831" w:rsidRPr="00C6435A" w:rsidRDefault="00DD2831" w:rsidP="00DD2831">
            <w:pPr>
              <w:jc w:val="both"/>
              <w:rPr>
                <w:sz w:val="20"/>
                <w:szCs w:val="20"/>
              </w:rPr>
            </w:pPr>
            <w:r w:rsidRPr="00C6435A"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 w:rsidRPr="00C6435A">
              <w:rPr>
                <w:sz w:val="20"/>
                <w:szCs w:val="20"/>
              </w:rPr>
              <w:t>з.е</w:t>
            </w:r>
            <w:proofErr w:type="spellEnd"/>
            <w:r w:rsidRPr="00C6435A">
              <w:rPr>
                <w:sz w:val="20"/>
                <w:szCs w:val="20"/>
              </w:rPr>
              <w:t>. –</w:t>
            </w:r>
            <w:r w:rsidR="00CD4A9F" w:rsidRPr="00C6435A">
              <w:rPr>
                <w:sz w:val="20"/>
                <w:szCs w:val="20"/>
              </w:rPr>
              <w:t>7</w:t>
            </w:r>
          </w:p>
          <w:p w:rsidR="00DF3B6F" w:rsidRPr="00C6435A" w:rsidRDefault="00DF3B6F" w:rsidP="00DD2831">
            <w:pPr>
              <w:jc w:val="both"/>
              <w:rPr>
                <w:sz w:val="20"/>
                <w:szCs w:val="20"/>
              </w:rPr>
            </w:pPr>
            <w:r w:rsidRPr="00C6435A">
              <w:rPr>
                <w:sz w:val="20"/>
                <w:szCs w:val="20"/>
              </w:rPr>
              <w:t xml:space="preserve">Часов по учебному плану </w:t>
            </w:r>
            <w:r w:rsidR="00C6435A" w:rsidRPr="00C6435A">
              <w:rPr>
                <w:sz w:val="20"/>
                <w:szCs w:val="20"/>
              </w:rPr>
              <w:t>(УП)</w:t>
            </w:r>
            <w:r w:rsidRPr="00C6435A">
              <w:rPr>
                <w:sz w:val="20"/>
                <w:szCs w:val="20"/>
              </w:rPr>
              <w:t>–</w:t>
            </w:r>
            <w:r w:rsidR="00CD4A9F" w:rsidRPr="00C6435A">
              <w:rPr>
                <w:sz w:val="20"/>
                <w:szCs w:val="20"/>
              </w:rPr>
              <w:t>252</w:t>
            </w:r>
          </w:p>
        </w:tc>
        <w:tc>
          <w:tcPr>
            <w:tcW w:w="5868" w:type="dxa"/>
          </w:tcPr>
          <w:p w:rsidR="00DD2831" w:rsidRPr="00C6435A" w:rsidRDefault="00DD2831" w:rsidP="00DD2831">
            <w:pPr>
              <w:jc w:val="both"/>
              <w:rPr>
                <w:sz w:val="20"/>
                <w:szCs w:val="20"/>
              </w:rPr>
            </w:pPr>
            <w:r w:rsidRPr="00C6435A">
              <w:rPr>
                <w:sz w:val="20"/>
                <w:szCs w:val="20"/>
                <w:u w:val="single"/>
              </w:rPr>
              <w:t>Формы промежуточной аттестации в семестрах</w:t>
            </w:r>
            <w:r w:rsidR="00373602" w:rsidRPr="00C6435A">
              <w:rPr>
                <w:sz w:val="20"/>
                <w:szCs w:val="20"/>
                <w:u w:val="single"/>
              </w:rPr>
              <w:t>/на курсах</w:t>
            </w:r>
          </w:p>
          <w:p w:rsidR="00DF3B6F" w:rsidRPr="00C6435A" w:rsidRDefault="00DF3B6F" w:rsidP="00DD2831">
            <w:pPr>
              <w:jc w:val="both"/>
              <w:rPr>
                <w:sz w:val="20"/>
                <w:szCs w:val="20"/>
              </w:rPr>
            </w:pPr>
            <w:r w:rsidRPr="00C6435A">
              <w:rPr>
                <w:sz w:val="20"/>
                <w:szCs w:val="20"/>
              </w:rPr>
              <w:t>очная форма обучения:</w:t>
            </w:r>
          </w:p>
        </w:tc>
      </w:tr>
      <w:tr w:rsidR="00DD2831" w:rsidRPr="00C6435A" w:rsidTr="00C6435A">
        <w:tc>
          <w:tcPr>
            <w:tcW w:w="3960" w:type="dxa"/>
          </w:tcPr>
          <w:p w:rsidR="00C6435A" w:rsidRPr="00C6435A" w:rsidRDefault="00C6435A" w:rsidP="00C6435A">
            <w:pPr>
              <w:rPr>
                <w:iCs/>
                <w:sz w:val="20"/>
                <w:szCs w:val="20"/>
              </w:rPr>
            </w:pPr>
            <w:r w:rsidRPr="00C6435A">
              <w:rPr>
                <w:iCs/>
                <w:sz w:val="20"/>
                <w:szCs w:val="20"/>
              </w:rPr>
              <w:t xml:space="preserve">В том числе в форме практической подготовки (ПП) – </w:t>
            </w:r>
            <w:r>
              <w:rPr>
                <w:iCs/>
                <w:sz w:val="20"/>
                <w:szCs w:val="20"/>
              </w:rPr>
              <w:t>33/8</w:t>
            </w:r>
          </w:p>
          <w:p w:rsidR="00C6435A" w:rsidRPr="00C6435A" w:rsidRDefault="00C6435A" w:rsidP="00C6435A">
            <w:pPr>
              <w:rPr>
                <w:sz w:val="20"/>
                <w:szCs w:val="20"/>
              </w:rPr>
            </w:pPr>
            <w:r w:rsidRPr="00C6435A">
              <w:rPr>
                <w:iCs/>
                <w:sz w:val="20"/>
                <w:szCs w:val="20"/>
              </w:rPr>
              <w:t>(очная/заочная)</w:t>
            </w:r>
          </w:p>
          <w:p w:rsidR="00DD2831" w:rsidRPr="00C6435A" w:rsidRDefault="00DD2831" w:rsidP="00C6435A">
            <w:pPr>
              <w:rPr>
                <w:sz w:val="20"/>
                <w:szCs w:val="20"/>
              </w:rPr>
            </w:pPr>
          </w:p>
        </w:tc>
        <w:tc>
          <w:tcPr>
            <w:tcW w:w="5868" w:type="dxa"/>
          </w:tcPr>
          <w:p w:rsidR="00DD2831" w:rsidRPr="00C6435A" w:rsidRDefault="00DD2831" w:rsidP="00DD2831">
            <w:pPr>
              <w:jc w:val="both"/>
              <w:rPr>
                <w:sz w:val="20"/>
                <w:szCs w:val="20"/>
              </w:rPr>
            </w:pPr>
            <w:r w:rsidRPr="00C6435A">
              <w:rPr>
                <w:iCs/>
                <w:sz w:val="20"/>
                <w:szCs w:val="20"/>
              </w:rPr>
              <w:t>зачет</w:t>
            </w:r>
            <w:r w:rsidR="00CD4A9F" w:rsidRPr="00C6435A">
              <w:rPr>
                <w:sz w:val="20"/>
                <w:szCs w:val="20"/>
              </w:rPr>
              <w:t xml:space="preserve"> 8</w:t>
            </w:r>
            <w:r w:rsidRPr="00C6435A">
              <w:rPr>
                <w:sz w:val="20"/>
                <w:szCs w:val="20"/>
              </w:rPr>
              <w:t xml:space="preserve">, </w:t>
            </w:r>
            <w:r w:rsidR="00CD4A9F" w:rsidRPr="00C6435A">
              <w:rPr>
                <w:sz w:val="20"/>
                <w:szCs w:val="20"/>
              </w:rPr>
              <w:t>экзамен 9, курсовая работа 9</w:t>
            </w:r>
            <w:r w:rsidR="00373602" w:rsidRPr="00C6435A">
              <w:rPr>
                <w:sz w:val="20"/>
                <w:szCs w:val="20"/>
              </w:rPr>
              <w:t xml:space="preserve"> семестры</w:t>
            </w:r>
          </w:p>
          <w:p w:rsidR="00DF3B6F" w:rsidRPr="00C6435A" w:rsidRDefault="00DF3B6F" w:rsidP="00DD2831">
            <w:pPr>
              <w:jc w:val="both"/>
              <w:rPr>
                <w:sz w:val="20"/>
                <w:szCs w:val="20"/>
              </w:rPr>
            </w:pPr>
            <w:r w:rsidRPr="00C6435A">
              <w:rPr>
                <w:sz w:val="20"/>
                <w:szCs w:val="20"/>
              </w:rPr>
              <w:t>заочная форма обучения:</w:t>
            </w:r>
          </w:p>
          <w:p w:rsidR="00DF3B6F" w:rsidRPr="00C6435A" w:rsidRDefault="00CD4A9F" w:rsidP="00373602">
            <w:pPr>
              <w:jc w:val="both"/>
              <w:rPr>
                <w:sz w:val="20"/>
                <w:szCs w:val="20"/>
              </w:rPr>
            </w:pPr>
            <w:r w:rsidRPr="00C6435A">
              <w:rPr>
                <w:iCs/>
                <w:sz w:val="20"/>
                <w:szCs w:val="20"/>
              </w:rPr>
              <w:t xml:space="preserve">зачет </w:t>
            </w:r>
            <w:r w:rsidR="00373602" w:rsidRPr="00C6435A">
              <w:rPr>
                <w:iCs/>
                <w:sz w:val="20"/>
                <w:szCs w:val="20"/>
              </w:rPr>
              <w:t>5</w:t>
            </w:r>
            <w:r w:rsidRPr="00C6435A">
              <w:rPr>
                <w:iCs/>
                <w:sz w:val="20"/>
                <w:szCs w:val="20"/>
              </w:rPr>
              <w:t>,экзамен</w:t>
            </w:r>
            <w:r w:rsidR="008D2F24" w:rsidRPr="00103ED4">
              <w:rPr>
                <w:iCs/>
                <w:sz w:val="20"/>
                <w:szCs w:val="20"/>
              </w:rPr>
              <w:t xml:space="preserve"> </w:t>
            </w:r>
            <w:r w:rsidR="00373602" w:rsidRPr="00C6435A">
              <w:rPr>
                <w:sz w:val="20"/>
                <w:szCs w:val="20"/>
              </w:rPr>
              <w:t>6</w:t>
            </w:r>
            <w:r w:rsidR="00DF3B6F" w:rsidRPr="00C6435A">
              <w:rPr>
                <w:sz w:val="20"/>
                <w:szCs w:val="20"/>
              </w:rPr>
              <w:t xml:space="preserve">, </w:t>
            </w:r>
            <w:r w:rsidRPr="00C6435A">
              <w:rPr>
                <w:iCs/>
                <w:sz w:val="20"/>
                <w:szCs w:val="20"/>
              </w:rPr>
              <w:t xml:space="preserve">курсовая </w:t>
            </w:r>
            <w:r w:rsidR="00DF3B6F" w:rsidRPr="00C6435A">
              <w:rPr>
                <w:iCs/>
                <w:sz w:val="20"/>
                <w:szCs w:val="20"/>
              </w:rPr>
              <w:t>работа</w:t>
            </w:r>
            <w:r w:rsidR="00373602" w:rsidRPr="00C6435A">
              <w:rPr>
                <w:sz w:val="20"/>
                <w:szCs w:val="20"/>
              </w:rPr>
              <w:t>6 курсы</w:t>
            </w:r>
          </w:p>
        </w:tc>
      </w:tr>
    </w:tbl>
    <w:p w:rsidR="00DD2831" w:rsidRPr="00845E38" w:rsidRDefault="00F179DC" w:rsidP="00F179DC">
      <w:pPr>
        <w:widowControl w:val="0"/>
        <w:autoSpaceDE w:val="0"/>
        <w:autoSpaceDN w:val="0"/>
        <w:adjustRightInd w:val="0"/>
        <w:rPr>
          <w:b/>
          <w:bCs/>
          <w:i/>
          <w:iCs/>
          <w:sz w:val="16"/>
          <w:szCs w:val="16"/>
        </w:rPr>
      </w:pPr>
      <w:r>
        <w:rPr>
          <w:b/>
          <w:bCs/>
          <w:color w:val="000000"/>
        </w:rPr>
        <w:t>Очная форма обучен</w:t>
      </w:r>
      <w:r w:rsidR="00D10DA4">
        <w:rPr>
          <w:b/>
          <w:bCs/>
          <w:color w:val="000000"/>
        </w:rPr>
        <w:t xml:space="preserve">ия         </w:t>
      </w:r>
      <w:r w:rsidR="00DD2831">
        <w:rPr>
          <w:b/>
          <w:bCs/>
          <w:color w:val="000000"/>
        </w:rPr>
        <w:t xml:space="preserve">Распределение часов дисциплины </w:t>
      </w:r>
      <w:r w:rsidR="00DD2831" w:rsidRPr="00CA2F3E">
        <w:rPr>
          <w:b/>
          <w:bCs/>
          <w:color w:val="000000"/>
        </w:rPr>
        <w:t>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312"/>
        <w:gridCol w:w="1312"/>
        <w:gridCol w:w="1461"/>
      </w:tblGrid>
      <w:tr w:rsidR="00D10DA4" w:rsidTr="00C6435A">
        <w:tc>
          <w:tcPr>
            <w:tcW w:w="4219" w:type="dxa"/>
            <w:vAlign w:val="center"/>
          </w:tcPr>
          <w:p w:rsidR="00D10DA4" w:rsidRPr="00976E80" w:rsidRDefault="00D10DA4" w:rsidP="00DD2831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Семестр</w:t>
            </w:r>
          </w:p>
        </w:tc>
        <w:tc>
          <w:tcPr>
            <w:tcW w:w="0" w:type="auto"/>
            <w:vAlign w:val="center"/>
          </w:tcPr>
          <w:p w:rsidR="00D10DA4" w:rsidRPr="00976E80" w:rsidRDefault="00D10DA4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D10DA4" w:rsidRPr="00976E80" w:rsidRDefault="00D10DA4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61" w:type="dxa"/>
            <w:vMerge w:val="restart"/>
            <w:vAlign w:val="center"/>
          </w:tcPr>
          <w:p w:rsidR="00D10DA4" w:rsidRPr="0029716C" w:rsidRDefault="00D10DA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716C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D10DA4" w:rsidTr="00C6435A">
        <w:tc>
          <w:tcPr>
            <w:tcW w:w="4219" w:type="dxa"/>
            <w:vAlign w:val="center"/>
          </w:tcPr>
          <w:p w:rsidR="00D10DA4" w:rsidRPr="00976E80" w:rsidRDefault="00D10DA4" w:rsidP="00DD2831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0" w:type="auto"/>
            <w:vAlign w:val="center"/>
          </w:tcPr>
          <w:p w:rsidR="00D10DA4" w:rsidRPr="00976E80" w:rsidRDefault="00D10DA4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D10DA4" w:rsidRPr="00976E80" w:rsidRDefault="00D10DA4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  <w:vMerge/>
            <w:vAlign w:val="center"/>
          </w:tcPr>
          <w:p w:rsidR="00D10DA4" w:rsidRPr="0029716C" w:rsidRDefault="00D10DA4" w:rsidP="00DD2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10DA4" w:rsidTr="00C6435A">
        <w:tc>
          <w:tcPr>
            <w:tcW w:w="4219" w:type="dxa"/>
            <w:vAlign w:val="center"/>
          </w:tcPr>
          <w:p w:rsidR="00D10DA4" w:rsidRPr="00976E80" w:rsidRDefault="00D10DA4" w:rsidP="00DD2831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D10DA4" w:rsidRPr="00976E80" w:rsidRDefault="00D10DA4" w:rsidP="00DD2831">
            <w:pPr>
              <w:jc w:val="center"/>
              <w:rPr>
                <w:sz w:val="20"/>
                <w:szCs w:val="20"/>
              </w:rPr>
            </w:pPr>
            <w:r w:rsidRPr="002F6762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 xml:space="preserve"> по УП</w:t>
            </w:r>
          </w:p>
        </w:tc>
        <w:tc>
          <w:tcPr>
            <w:tcW w:w="0" w:type="auto"/>
            <w:vAlign w:val="center"/>
          </w:tcPr>
          <w:p w:rsidR="00D10DA4" w:rsidRPr="00976E80" w:rsidRDefault="00D10DA4" w:rsidP="00DD2831">
            <w:pPr>
              <w:jc w:val="center"/>
              <w:rPr>
                <w:sz w:val="20"/>
                <w:szCs w:val="20"/>
              </w:rPr>
            </w:pPr>
            <w:r w:rsidRPr="002F6762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 xml:space="preserve"> по УП</w:t>
            </w:r>
          </w:p>
        </w:tc>
        <w:tc>
          <w:tcPr>
            <w:tcW w:w="1461" w:type="dxa"/>
            <w:vAlign w:val="center"/>
          </w:tcPr>
          <w:p w:rsidR="00D10DA4" w:rsidRPr="00845E38" w:rsidRDefault="00D10DA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845E3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D10DA4" w:rsidTr="00C6435A">
        <w:tc>
          <w:tcPr>
            <w:tcW w:w="4219" w:type="dxa"/>
          </w:tcPr>
          <w:p w:rsidR="00D10DA4" w:rsidRPr="00976E80" w:rsidRDefault="00C6435A" w:rsidP="00DD2831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01984">
              <w:rPr>
                <w:b/>
                <w:bCs/>
                <w:sz w:val="20"/>
                <w:szCs w:val="20"/>
              </w:rPr>
              <w:t xml:space="preserve">в </w:t>
            </w:r>
            <w:r>
              <w:rPr>
                <w:b/>
                <w:bCs/>
                <w:sz w:val="20"/>
                <w:szCs w:val="20"/>
              </w:rPr>
              <w:t xml:space="preserve">т.ч.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0" w:type="auto"/>
            <w:vAlign w:val="center"/>
          </w:tcPr>
          <w:p w:rsidR="00D10DA4" w:rsidRPr="00976E80" w:rsidRDefault="00D10DA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  <w:r w:rsidR="002A7BD7">
              <w:rPr>
                <w:b/>
                <w:bCs/>
                <w:sz w:val="20"/>
                <w:szCs w:val="20"/>
              </w:rPr>
              <w:t>/16</w:t>
            </w:r>
          </w:p>
        </w:tc>
        <w:tc>
          <w:tcPr>
            <w:tcW w:w="0" w:type="auto"/>
            <w:vAlign w:val="center"/>
          </w:tcPr>
          <w:p w:rsidR="00D10DA4" w:rsidRPr="00976E80" w:rsidRDefault="00D10DA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  <w:r w:rsidR="002A7BD7">
              <w:rPr>
                <w:b/>
                <w:bCs/>
                <w:sz w:val="20"/>
                <w:szCs w:val="20"/>
              </w:rPr>
              <w:t>/17</w:t>
            </w:r>
          </w:p>
        </w:tc>
        <w:tc>
          <w:tcPr>
            <w:tcW w:w="1461" w:type="dxa"/>
            <w:vAlign w:val="center"/>
          </w:tcPr>
          <w:p w:rsidR="00D10DA4" w:rsidRPr="0029716C" w:rsidRDefault="00D10DA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  <w:r w:rsidR="00C6435A">
              <w:rPr>
                <w:b/>
                <w:bCs/>
                <w:sz w:val="20"/>
                <w:szCs w:val="20"/>
              </w:rPr>
              <w:t>/33</w:t>
            </w:r>
          </w:p>
        </w:tc>
      </w:tr>
      <w:tr w:rsidR="00D10DA4" w:rsidTr="00C6435A">
        <w:tc>
          <w:tcPr>
            <w:tcW w:w="4219" w:type="dxa"/>
            <w:vAlign w:val="center"/>
          </w:tcPr>
          <w:p w:rsidR="00D10DA4" w:rsidRPr="00CB4DCA" w:rsidRDefault="00D10DA4" w:rsidP="00DD2831">
            <w:pPr>
              <w:rPr>
                <w:sz w:val="20"/>
                <w:szCs w:val="20"/>
              </w:rPr>
            </w:pPr>
            <w:r w:rsidRPr="00CB4DCA">
              <w:rPr>
                <w:sz w:val="20"/>
                <w:szCs w:val="20"/>
              </w:rPr>
              <w:t xml:space="preserve">– </w:t>
            </w:r>
            <w:r w:rsidRPr="00CB4DCA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:rsidR="00D10DA4" w:rsidRPr="00976E80" w:rsidRDefault="00D10DA4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D10DA4" w:rsidRPr="00976E80" w:rsidRDefault="00D10DA4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  <w:vAlign w:val="center"/>
          </w:tcPr>
          <w:p w:rsidR="00D10DA4" w:rsidRPr="0029716C" w:rsidRDefault="00D10DA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D10DA4" w:rsidTr="00C6435A">
        <w:tc>
          <w:tcPr>
            <w:tcW w:w="4219" w:type="dxa"/>
            <w:vAlign w:val="center"/>
          </w:tcPr>
          <w:p w:rsidR="00D10DA4" w:rsidRPr="00CB4DCA" w:rsidRDefault="00D10DA4" w:rsidP="00DD2831">
            <w:pPr>
              <w:rPr>
                <w:sz w:val="20"/>
                <w:szCs w:val="20"/>
              </w:rPr>
            </w:pPr>
            <w:r w:rsidRPr="00CB4DCA">
              <w:rPr>
                <w:sz w:val="20"/>
                <w:szCs w:val="20"/>
              </w:rPr>
              <w:t xml:space="preserve">– </w:t>
            </w:r>
            <w:r w:rsidRPr="00CB4DCA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0" w:type="auto"/>
            <w:vAlign w:val="center"/>
          </w:tcPr>
          <w:p w:rsidR="00D10DA4" w:rsidRPr="00976E80" w:rsidRDefault="00D10DA4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2A7BD7">
              <w:rPr>
                <w:sz w:val="20"/>
                <w:szCs w:val="20"/>
              </w:rPr>
              <w:t>/8</w:t>
            </w:r>
          </w:p>
        </w:tc>
        <w:tc>
          <w:tcPr>
            <w:tcW w:w="0" w:type="auto"/>
            <w:vAlign w:val="center"/>
          </w:tcPr>
          <w:p w:rsidR="00D10DA4" w:rsidRPr="00976E80" w:rsidRDefault="00D10DA4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2A7BD7">
              <w:rPr>
                <w:sz w:val="20"/>
                <w:szCs w:val="20"/>
              </w:rPr>
              <w:t>/17</w:t>
            </w:r>
          </w:p>
        </w:tc>
        <w:tc>
          <w:tcPr>
            <w:tcW w:w="1461" w:type="dxa"/>
            <w:vAlign w:val="center"/>
          </w:tcPr>
          <w:p w:rsidR="00D10DA4" w:rsidRPr="0029716C" w:rsidRDefault="00D10DA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  <w:r w:rsidR="002A7BD7">
              <w:rPr>
                <w:b/>
                <w:bCs/>
                <w:sz w:val="20"/>
                <w:szCs w:val="20"/>
              </w:rPr>
              <w:t>/25</w:t>
            </w:r>
          </w:p>
        </w:tc>
      </w:tr>
      <w:tr w:rsidR="00D10DA4" w:rsidTr="00C6435A">
        <w:tc>
          <w:tcPr>
            <w:tcW w:w="4219" w:type="dxa"/>
            <w:vAlign w:val="center"/>
          </w:tcPr>
          <w:p w:rsidR="00D10DA4" w:rsidRPr="00CB4DCA" w:rsidRDefault="00D10DA4" w:rsidP="00DD2831">
            <w:pPr>
              <w:rPr>
                <w:sz w:val="20"/>
                <w:szCs w:val="20"/>
              </w:rPr>
            </w:pPr>
            <w:r w:rsidRPr="00CB4DCA">
              <w:rPr>
                <w:sz w:val="20"/>
                <w:szCs w:val="20"/>
              </w:rPr>
              <w:t xml:space="preserve">– </w:t>
            </w:r>
            <w:r w:rsidRPr="00CB4DCA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vAlign w:val="center"/>
          </w:tcPr>
          <w:p w:rsidR="00D10DA4" w:rsidRPr="00976E80" w:rsidRDefault="00D10DA4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2A7BD7">
              <w:rPr>
                <w:sz w:val="20"/>
                <w:szCs w:val="20"/>
              </w:rPr>
              <w:t>/8</w:t>
            </w:r>
          </w:p>
        </w:tc>
        <w:tc>
          <w:tcPr>
            <w:tcW w:w="0" w:type="auto"/>
            <w:vAlign w:val="center"/>
          </w:tcPr>
          <w:p w:rsidR="00D10DA4" w:rsidRPr="00976E80" w:rsidRDefault="00D10DA4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1" w:type="dxa"/>
            <w:vAlign w:val="center"/>
          </w:tcPr>
          <w:p w:rsidR="00D10DA4" w:rsidRPr="0029716C" w:rsidRDefault="00D10DA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="002A7BD7">
              <w:rPr>
                <w:b/>
                <w:bCs/>
                <w:sz w:val="20"/>
                <w:szCs w:val="20"/>
              </w:rPr>
              <w:t>/8</w:t>
            </w:r>
          </w:p>
        </w:tc>
      </w:tr>
      <w:tr w:rsidR="00D10DA4" w:rsidTr="00C6435A">
        <w:tc>
          <w:tcPr>
            <w:tcW w:w="4219" w:type="dxa"/>
            <w:vAlign w:val="center"/>
          </w:tcPr>
          <w:p w:rsidR="00D10DA4" w:rsidRPr="00976E80" w:rsidRDefault="00D10DA4" w:rsidP="00DD2831">
            <w:pPr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D10DA4" w:rsidRPr="00976E80" w:rsidRDefault="00D10DA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0" w:type="auto"/>
            <w:vAlign w:val="center"/>
          </w:tcPr>
          <w:p w:rsidR="00D10DA4" w:rsidRPr="00976E80" w:rsidRDefault="00D10DA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461" w:type="dxa"/>
            <w:vAlign w:val="center"/>
          </w:tcPr>
          <w:p w:rsidR="00D10DA4" w:rsidRPr="0029716C" w:rsidRDefault="00D10DA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</w:tr>
      <w:tr w:rsidR="00D10DA4" w:rsidTr="00C6435A">
        <w:tc>
          <w:tcPr>
            <w:tcW w:w="4219" w:type="dxa"/>
            <w:vAlign w:val="center"/>
          </w:tcPr>
          <w:p w:rsidR="00D10DA4" w:rsidRPr="00CB4DCA" w:rsidRDefault="00D10DA4" w:rsidP="00DD2831">
            <w:pPr>
              <w:rPr>
                <w:b/>
                <w:bCs/>
                <w:iCs/>
                <w:sz w:val="20"/>
                <w:szCs w:val="20"/>
              </w:rPr>
            </w:pPr>
            <w:r w:rsidRPr="00CB4DCA"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D10DA4" w:rsidRPr="00CB4DCA" w:rsidRDefault="00D10DA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DC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10DA4" w:rsidRPr="00CB4DCA" w:rsidRDefault="00D10DA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DCA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461" w:type="dxa"/>
            <w:vAlign w:val="center"/>
          </w:tcPr>
          <w:p w:rsidR="00D10DA4" w:rsidRPr="0029716C" w:rsidRDefault="00D10DA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D10DA4" w:rsidTr="00C6435A">
        <w:tc>
          <w:tcPr>
            <w:tcW w:w="4219" w:type="dxa"/>
          </w:tcPr>
          <w:p w:rsidR="00D10DA4" w:rsidRPr="00976E80" w:rsidRDefault="00D10DA4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D10DA4" w:rsidRPr="00976E80" w:rsidRDefault="00D10DA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0" w:type="auto"/>
            <w:vAlign w:val="center"/>
          </w:tcPr>
          <w:p w:rsidR="00D10DA4" w:rsidRPr="00976E80" w:rsidRDefault="00D10DA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461" w:type="dxa"/>
            <w:vAlign w:val="center"/>
          </w:tcPr>
          <w:p w:rsidR="00D10DA4" w:rsidRPr="0029716C" w:rsidRDefault="00D10DA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</w:t>
            </w:r>
          </w:p>
        </w:tc>
      </w:tr>
    </w:tbl>
    <w:p w:rsidR="00DD2831" w:rsidRPr="00CA2F3E" w:rsidRDefault="00F179DC" w:rsidP="00F179DC">
      <w:pPr>
        <w:rPr>
          <w:b/>
          <w:bCs/>
          <w:color w:val="000000"/>
        </w:rPr>
      </w:pPr>
      <w:r>
        <w:rPr>
          <w:b/>
          <w:bCs/>
          <w:color w:val="000000"/>
        </w:rPr>
        <w:t>Заочная форма обучения</w:t>
      </w:r>
      <w:r w:rsidR="00DD2831">
        <w:rPr>
          <w:b/>
          <w:bCs/>
          <w:color w:val="000000"/>
        </w:rPr>
        <w:t>Распределение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312"/>
        <w:gridCol w:w="1312"/>
        <w:gridCol w:w="1378"/>
      </w:tblGrid>
      <w:tr w:rsidR="00DD2831" w:rsidTr="00C6435A">
        <w:tc>
          <w:tcPr>
            <w:tcW w:w="4219" w:type="dxa"/>
            <w:vAlign w:val="center"/>
          </w:tcPr>
          <w:p w:rsidR="00DD2831" w:rsidRPr="00976E80" w:rsidRDefault="00DD2831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</w:t>
            </w:r>
          </w:p>
        </w:tc>
        <w:tc>
          <w:tcPr>
            <w:tcW w:w="0" w:type="auto"/>
            <w:vAlign w:val="center"/>
          </w:tcPr>
          <w:p w:rsidR="00DD2831" w:rsidRPr="00976E80" w:rsidRDefault="0092691B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DD2831" w:rsidRPr="00976E80" w:rsidRDefault="0092691B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DD2831" w:rsidRPr="0029716C" w:rsidRDefault="00DD283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716C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DD2831" w:rsidTr="00C6435A">
        <w:tc>
          <w:tcPr>
            <w:tcW w:w="4219" w:type="dxa"/>
            <w:vAlign w:val="center"/>
          </w:tcPr>
          <w:p w:rsidR="00DD2831" w:rsidRPr="00976E80" w:rsidRDefault="00DD2831" w:rsidP="00DD2831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DD2831" w:rsidRPr="00976E80" w:rsidRDefault="00DD2831" w:rsidP="00DD2831">
            <w:pPr>
              <w:jc w:val="center"/>
              <w:rPr>
                <w:sz w:val="20"/>
                <w:szCs w:val="20"/>
              </w:rPr>
            </w:pPr>
            <w:r w:rsidRPr="002F6762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 xml:space="preserve"> по УП</w:t>
            </w:r>
          </w:p>
        </w:tc>
        <w:tc>
          <w:tcPr>
            <w:tcW w:w="0" w:type="auto"/>
            <w:vAlign w:val="center"/>
          </w:tcPr>
          <w:p w:rsidR="00DD2831" w:rsidRPr="00976E80" w:rsidRDefault="00DD2831" w:rsidP="00DD2831">
            <w:pPr>
              <w:jc w:val="center"/>
              <w:rPr>
                <w:sz w:val="20"/>
                <w:szCs w:val="20"/>
              </w:rPr>
            </w:pPr>
            <w:r w:rsidRPr="002F6762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 xml:space="preserve"> по УП</w:t>
            </w:r>
          </w:p>
        </w:tc>
        <w:tc>
          <w:tcPr>
            <w:tcW w:w="0" w:type="auto"/>
            <w:vAlign w:val="center"/>
          </w:tcPr>
          <w:p w:rsidR="00DD2831" w:rsidRPr="00845E38" w:rsidRDefault="00DD283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845E3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DD2831" w:rsidTr="00C6435A">
        <w:tc>
          <w:tcPr>
            <w:tcW w:w="4219" w:type="dxa"/>
          </w:tcPr>
          <w:p w:rsidR="00DD2831" w:rsidRPr="00976E80" w:rsidRDefault="00C6435A" w:rsidP="00DD2831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01984">
              <w:rPr>
                <w:b/>
                <w:bCs/>
                <w:sz w:val="20"/>
                <w:szCs w:val="20"/>
              </w:rPr>
              <w:t xml:space="preserve">в </w:t>
            </w:r>
            <w:r>
              <w:rPr>
                <w:b/>
                <w:bCs/>
                <w:sz w:val="20"/>
                <w:szCs w:val="20"/>
              </w:rPr>
              <w:t xml:space="preserve">т.ч.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0" w:type="auto"/>
            <w:vAlign w:val="center"/>
          </w:tcPr>
          <w:p w:rsidR="00DD2831" w:rsidRPr="00976E80" w:rsidRDefault="0092691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2A7BD7">
              <w:rPr>
                <w:b/>
                <w:bCs/>
                <w:sz w:val="20"/>
                <w:szCs w:val="20"/>
              </w:rPr>
              <w:t>/4</w:t>
            </w:r>
          </w:p>
        </w:tc>
        <w:tc>
          <w:tcPr>
            <w:tcW w:w="0" w:type="auto"/>
            <w:vAlign w:val="center"/>
          </w:tcPr>
          <w:p w:rsidR="00DD2831" w:rsidRPr="00976E80" w:rsidRDefault="0092691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2A7BD7">
              <w:rPr>
                <w:b/>
                <w:bCs/>
                <w:sz w:val="20"/>
                <w:szCs w:val="20"/>
              </w:rPr>
              <w:t>/4</w:t>
            </w:r>
          </w:p>
        </w:tc>
        <w:tc>
          <w:tcPr>
            <w:tcW w:w="0" w:type="auto"/>
            <w:vAlign w:val="center"/>
          </w:tcPr>
          <w:p w:rsidR="00DD2831" w:rsidRPr="0029716C" w:rsidRDefault="0092691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 w:rsidR="00C6435A">
              <w:rPr>
                <w:b/>
                <w:bCs/>
                <w:sz w:val="20"/>
                <w:szCs w:val="20"/>
              </w:rPr>
              <w:t>/8</w:t>
            </w:r>
          </w:p>
        </w:tc>
      </w:tr>
      <w:tr w:rsidR="00DD2831" w:rsidTr="00C6435A">
        <w:tc>
          <w:tcPr>
            <w:tcW w:w="4219" w:type="dxa"/>
            <w:vAlign w:val="center"/>
          </w:tcPr>
          <w:p w:rsidR="00DD2831" w:rsidRPr="00CB4DCA" w:rsidRDefault="00DD2831" w:rsidP="00DD2831">
            <w:pPr>
              <w:rPr>
                <w:sz w:val="20"/>
                <w:szCs w:val="20"/>
              </w:rPr>
            </w:pPr>
            <w:r w:rsidRPr="00CB4DCA">
              <w:rPr>
                <w:sz w:val="20"/>
                <w:szCs w:val="20"/>
              </w:rPr>
              <w:t xml:space="preserve">– </w:t>
            </w:r>
            <w:r w:rsidRPr="00CB4DCA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:rsidR="00DD2831" w:rsidRPr="00976E80" w:rsidRDefault="0092691B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DD2831" w:rsidRPr="00976E80" w:rsidRDefault="0092691B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DD2831" w:rsidRPr="0029716C" w:rsidRDefault="0092691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DD2831" w:rsidTr="00C6435A">
        <w:tc>
          <w:tcPr>
            <w:tcW w:w="4219" w:type="dxa"/>
            <w:vAlign w:val="center"/>
          </w:tcPr>
          <w:p w:rsidR="00DD2831" w:rsidRPr="00CB4DCA" w:rsidRDefault="00DD2831" w:rsidP="00DD2831">
            <w:pPr>
              <w:rPr>
                <w:sz w:val="20"/>
                <w:szCs w:val="20"/>
              </w:rPr>
            </w:pPr>
            <w:r w:rsidRPr="00CB4DCA">
              <w:rPr>
                <w:sz w:val="20"/>
                <w:szCs w:val="20"/>
              </w:rPr>
              <w:t xml:space="preserve">– </w:t>
            </w:r>
            <w:r w:rsidRPr="00CB4DCA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0" w:type="auto"/>
            <w:vAlign w:val="center"/>
          </w:tcPr>
          <w:p w:rsidR="00DD2831" w:rsidRPr="00976E80" w:rsidRDefault="0092691B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A7BD7">
              <w:rPr>
                <w:sz w:val="20"/>
                <w:szCs w:val="20"/>
              </w:rPr>
              <w:t>/2</w:t>
            </w:r>
          </w:p>
        </w:tc>
        <w:tc>
          <w:tcPr>
            <w:tcW w:w="0" w:type="auto"/>
            <w:vAlign w:val="center"/>
          </w:tcPr>
          <w:p w:rsidR="00DD2831" w:rsidRPr="00976E80" w:rsidRDefault="0092691B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A7BD7">
              <w:rPr>
                <w:sz w:val="20"/>
                <w:szCs w:val="20"/>
              </w:rPr>
              <w:t>/4</w:t>
            </w:r>
          </w:p>
        </w:tc>
        <w:tc>
          <w:tcPr>
            <w:tcW w:w="0" w:type="auto"/>
            <w:vAlign w:val="center"/>
          </w:tcPr>
          <w:p w:rsidR="00DD2831" w:rsidRPr="0029716C" w:rsidRDefault="0092691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2A7BD7">
              <w:rPr>
                <w:b/>
                <w:bCs/>
                <w:sz w:val="20"/>
                <w:szCs w:val="20"/>
              </w:rPr>
              <w:t>/6</w:t>
            </w:r>
          </w:p>
        </w:tc>
      </w:tr>
      <w:tr w:rsidR="00DD2831" w:rsidTr="00C6435A">
        <w:tc>
          <w:tcPr>
            <w:tcW w:w="4219" w:type="dxa"/>
            <w:vAlign w:val="center"/>
          </w:tcPr>
          <w:p w:rsidR="00DD2831" w:rsidRPr="00CB4DCA" w:rsidRDefault="00DD2831" w:rsidP="00DD2831">
            <w:pPr>
              <w:rPr>
                <w:sz w:val="20"/>
                <w:szCs w:val="20"/>
              </w:rPr>
            </w:pPr>
            <w:r w:rsidRPr="00CB4DCA">
              <w:rPr>
                <w:sz w:val="20"/>
                <w:szCs w:val="20"/>
              </w:rPr>
              <w:t xml:space="preserve">– </w:t>
            </w:r>
            <w:r w:rsidRPr="00CB4DCA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vAlign w:val="center"/>
          </w:tcPr>
          <w:p w:rsidR="00DD2831" w:rsidRPr="00976E80" w:rsidRDefault="0092691B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A7BD7">
              <w:rPr>
                <w:sz w:val="20"/>
                <w:szCs w:val="20"/>
              </w:rPr>
              <w:t>/2</w:t>
            </w:r>
          </w:p>
        </w:tc>
        <w:tc>
          <w:tcPr>
            <w:tcW w:w="0" w:type="auto"/>
            <w:vAlign w:val="center"/>
          </w:tcPr>
          <w:p w:rsidR="00DD2831" w:rsidRPr="00976E80" w:rsidRDefault="0092691B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D2831" w:rsidRPr="0029716C" w:rsidRDefault="0092691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2A7BD7">
              <w:rPr>
                <w:b/>
                <w:bCs/>
                <w:sz w:val="20"/>
                <w:szCs w:val="20"/>
              </w:rPr>
              <w:t>/2</w:t>
            </w:r>
          </w:p>
        </w:tc>
      </w:tr>
      <w:tr w:rsidR="00DD2831" w:rsidTr="00C6435A">
        <w:tc>
          <w:tcPr>
            <w:tcW w:w="4219" w:type="dxa"/>
            <w:vAlign w:val="center"/>
          </w:tcPr>
          <w:p w:rsidR="00DD2831" w:rsidRPr="00976E80" w:rsidRDefault="00DD2831" w:rsidP="00DD2831">
            <w:pPr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DD2831" w:rsidRPr="00976E80" w:rsidRDefault="0092691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</w:tcPr>
          <w:p w:rsidR="00DD2831" w:rsidRPr="00976E80" w:rsidRDefault="0092691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0" w:type="auto"/>
            <w:vAlign w:val="center"/>
          </w:tcPr>
          <w:p w:rsidR="00DD2831" w:rsidRPr="0029716C" w:rsidRDefault="0092691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</w:t>
            </w:r>
          </w:p>
        </w:tc>
      </w:tr>
      <w:tr w:rsidR="00DD2831" w:rsidTr="00C6435A">
        <w:tc>
          <w:tcPr>
            <w:tcW w:w="4219" w:type="dxa"/>
            <w:vAlign w:val="center"/>
          </w:tcPr>
          <w:p w:rsidR="00DD2831" w:rsidRPr="00CB4DCA" w:rsidRDefault="00DD2831" w:rsidP="00DD2831">
            <w:pPr>
              <w:rPr>
                <w:b/>
                <w:bCs/>
                <w:iCs/>
                <w:sz w:val="20"/>
                <w:szCs w:val="20"/>
              </w:rPr>
            </w:pPr>
            <w:r w:rsidRPr="00CB4DCA"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DD2831" w:rsidRPr="00CB4DCA" w:rsidRDefault="0092691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DC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D2831" w:rsidRPr="00976E80" w:rsidRDefault="0092691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:rsidR="00DD2831" w:rsidRPr="0029716C" w:rsidRDefault="0092691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DD2831" w:rsidTr="00C6435A">
        <w:tc>
          <w:tcPr>
            <w:tcW w:w="4219" w:type="dxa"/>
            <w:vAlign w:val="center"/>
          </w:tcPr>
          <w:p w:rsidR="00DD2831" w:rsidRPr="00CB4DCA" w:rsidRDefault="00DD2831" w:rsidP="00DD2831">
            <w:pPr>
              <w:rPr>
                <w:b/>
                <w:bCs/>
                <w:iCs/>
                <w:sz w:val="20"/>
                <w:szCs w:val="20"/>
              </w:rPr>
            </w:pPr>
            <w:r w:rsidRPr="00CB4DCA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0" w:type="auto"/>
            <w:vAlign w:val="center"/>
          </w:tcPr>
          <w:p w:rsidR="00DD2831" w:rsidRPr="00CB4DCA" w:rsidRDefault="0092691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B4DC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DD2831" w:rsidRPr="00976E80" w:rsidRDefault="0092691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DD2831" w:rsidRPr="0029716C" w:rsidRDefault="0092691B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D2831" w:rsidTr="00C6435A">
        <w:tc>
          <w:tcPr>
            <w:tcW w:w="4219" w:type="dxa"/>
          </w:tcPr>
          <w:p w:rsidR="00DD2831" w:rsidRPr="00976E80" w:rsidRDefault="00DD2831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DD2831" w:rsidRPr="007E18FA" w:rsidRDefault="007E18FA" w:rsidP="00DD283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DD2831" w:rsidRPr="007E18FA" w:rsidRDefault="007E18FA" w:rsidP="00DD283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en-US"/>
              </w:rPr>
              <w:t>44</w:t>
            </w:r>
          </w:p>
        </w:tc>
        <w:tc>
          <w:tcPr>
            <w:tcW w:w="0" w:type="auto"/>
            <w:vAlign w:val="center"/>
          </w:tcPr>
          <w:p w:rsidR="00DD2831" w:rsidRPr="007E18FA" w:rsidRDefault="007E18FA" w:rsidP="00DD283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>52</w:t>
            </w:r>
          </w:p>
        </w:tc>
      </w:tr>
    </w:tbl>
    <w:p w:rsidR="002A7BD7" w:rsidRDefault="002A7BD7" w:rsidP="002A7BD7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601984">
        <w:rPr>
          <w:color w:val="000000"/>
          <w:sz w:val="20"/>
          <w:szCs w:val="20"/>
        </w:rPr>
        <w:t>* В форме ПП – в форме практической подготовки.</w:t>
      </w:r>
    </w:p>
    <w:p w:rsidR="00373602" w:rsidRDefault="00373602" w:rsidP="0092691B">
      <w:pPr>
        <w:widowControl w:val="0"/>
        <w:autoSpaceDE w:val="0"/>
        <w:autoSpaceDN w:val="0"/>
        <w:adjustRightInd w:val="0"/>
        <w:rPr>
          <w:color w:val="000000"/>
        </w:rPr>
      </w:pPr>
    </w:p>
    <w:p w:rsidR="00DF3B6F" w:rsidRPr="0036738B" w:rsidRDefault="005D0FD1" w:rsidP="00DD283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:rsidR="00EF14F3" w:rsidRDefault="00E8270E" w:rsidP="00EF14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EF14F3">
        <w:rPr>
          <w:color w:val="000000"/>
        </w:rPr>
        <w:lastRenderedPageBreak/>
        <w:t xml:space="preserve">Рабочая программа дисциплины </w:t>
      </w:r>
      <w:r w:rsidR="00EF14F3" w:rsidRPr="00550AEE">
        <w:rPr>
          <w:color w:val="000000"/>
        </w:rPr>
        <w:t>разработана</w:t>
      </w:r>
      <w:r w:rsidR="00EF14F3" w:rsidRPr="005B33C8">
        <w:rPr>
          <w:color w:val="000000"/>
        </w:rPr>
        <w:t xml:space="preserve"> в соответствии с</w:t>
      </w:r>
      <w:r w:rsidR="00EF14F3">
        <w:t>федеральным государственным образовательным стандартом высшего образования</w:t>
      </w:r>
      <w:r w:rsidR="00EF14F3" w:rsidRPr="002B1CD7">
        <w:t xml:space="preserve">– </w:t>
      </w:r>
      <w:proofErr w:type="spellStart"/>
      <w:r w:rsidR="00EF14F3" w:rsidRPr="002B1CD7">
        <w:t>специалитет</w:t>
      </w:r>
      <w:r w:rsidR="00EF14F3" w:rsidRPr="002B1CD7">
        <w:rPr>
          <w:color w:val="000000"/>
        </w:rPr>
        <w:t>по</w:t>
      </w:r>
      <w:proofErr w:type="spellEnd"/>
      <w:r w:rsidR="00EF14F3" w:rsidRPr="002B1CD7">
        <w:rPr>
          <w:color w:val="000000"/>
        </w:rPr>
        <w:t xml:space="preserve"> специальности </w:t>
      </w:r>
      <w:r w:rsidR="00EF14F3" w:rsidRPr="003B1029">
        <w:rPr>
          <w:iCs/>
          <w:color w:val="000000"/>
        </w:rPr>
        <w:t>23.05.06 «Строительство железных дорог, мостов и транспортных тоннелей»</w:t>
      </w:r>
      <w:r w:rsidR="00EF14F3">
        <w:rPr>
          <w:color w:val="000000"/>
        </w:rPr>
        <w:t>, утверждённым п</w:t>
      </w:r>
      <w:r w:rsidR="00EF14F3" w:rsidRPr="002B1CD7">
        <w:rPr>
          <w:color w:val="000000"/>
        </w:rPr>
        <w:t xml:space="preserve">риказом </w:t>
      </w:r>
      <w:proofErr w:type="spellStart"/>
      <w:r w:rsidR="00EF14F3" w:rsidRPr="002B1CD7">
        <w:rPr>
          <w:color w:val="000000"/>
        </w:rPr>
        <w:t>Минобрнауки</w:t>
      </w:r>
      <w:proofErr w:type="spellEnd"/>
      <w:r w:rsidR="00EF14F3" w:rsidRPr="002B1CD7">
        <w:rPr>
          <w:color w:val="000000"/>
        </w:rPr>
        <w:t xml:space="preserve"> России</w:t>
      </w:r>
      <w:r w:rsidR="00EF14F3">
        <w:rPr>
          <w:color w:val="000000"/>
        </w:rPr>
        <w:t xml:space="preserve"> от </w:t>
      </w:r>
      <w:r w:rsidR="00EF14F3" w:rsidRPr="003B1029">
        <w:rPr>
          <w:color w:val="000000"/>
        </w:rPr>
        <w:t>27.03.2018 г. №218</w:t>
      </w:r>
      <w:r w:rsidR="00EF14F3">
        <w:rPr>
          <w:color w:val="000000"/>
        </w:rPr>
        <w:t>.</w:t>
      </w:r>
    </w:p>
    <w:p w:rsidR="00EF14F3" w:rsidRDefault="00EF14F3" w:rsidP="00EF14F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F14F3" w:rsidRPr="00EC1404" w:rsidRDefault="00EF14F3" w:rsidP="00EF14F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F14F3" w:rsidRPr="005B33C8" w:rsidRDefault="00EF14F3" w:rsidP="00EF14F3">
      <w:pPr>
        <w:widowControl w:val="0"/>
        <w:autoSpaceDE w:val="0"/>
        <w:autoSpaceDN w:val="0"/>
        <w:adjustRightInd w:val="0"/>
        <w:jc w:val="both"/>
      </w:pPr>
    </w:p>
    <w:p w:rsidR="00EF14F3" w:rsidRDefault="00EF14F3" w:rsidP="00EF14F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F14F3" w:rsidRPr="005B33C8" w:rsidRDefault="00EF14F3" w:rsidP="00EF14F3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5D0FD1" w:rsidRPr="00F82A74" w:rsidRDefault="005D0FD1" w:rsidP="005D0FD1">
      <w:pPr>
        <w:widowControl w:val="0"/>
        <w:autoSpaceDE w:val="0"/>
        <w:autoSpaceDN w:val="0"/>
        <w:adjustRightInd w:val="0"/>
      </w:pPr>
      <w:r w:rsidRPr="00F82A74">
        <w:t>Программу составил(и):</w:t>
      </w:r>
    </w:p>
    <w:p w:rsidR="00C6435A" w:rsidRPr="000D045D" w:rsidRDefault="00C6435A" w:rsidP="00C6435A">
      <w:pPr>
        <w:widowControl w:val="0"/>
        <w:autoSpaceDE w:val="0"/>
        <w:autoSpaceDN w:val="0"/>
        <w:adjustRightInd w:val="0"/>
        <w:jc w:val="both"/>
      </w:pPr>
      <w:r w:rsidRPr="000D045D">
        <w:t xml:space="preserve">канд. </w:t>
      </w:r>
      <w:proofErr w:type="spellStart"/>
      <w:r w:rsidRPr="000D045D">
        <w:t>техн</w:t>
      </w:r>
      <w:proofErr w:type="spellEnd"/>
      <w:r w:rsidRPr="000D045D">
        <w:t>. наук, доцент</w:t>
      </w:r>
      <w:r w:rsidRPr="00BF339D">
        <w:t xml:space="preserve">, </w:t>
      </w:r>
      <w:r w:rsidRPr="00BF339D">
        <w:tab/>
      </w:r>
      <w:r w:rsidRPr="00BF339D">
        <w:tab/>
      </w:r>
      <w:r w:rsidRPr="00BF339D">
        <w:tab/>
      </w:r>
      <w:r w:rsidRPr="00BF339D">
        <w:tab/>
      </w:r>
      <w:r w:rsidRPr="00BF339D">
        <w:tab/>
      </w:r>
      <w:r w:rsidR="00670303">
        <w:tab/>
      </w:r>
      <w:r w:rsidR="00670303">
        <w:tab/>
      </w:r>
      <w:r w:rsidR="00670303">
        <w:tab/>
      </w:r>
      <w:r>
        <w:t>В</w:t>
      </w:r>
      <w:r w:rsidRPr="000D045D">
        <w:t>.</w:t>
      </w:r>
      <w:r>
        <w:t>А</w:t>
      </w:r>
      <w:r w:rsidRPr="000D045D">
        <w:t>. К</w:t>
      </w:r>
      <w:r>
        <w:t>урочкин</w:t>
      </w:r>
    </w:p>
    <w:p w:rsidR="00C6435A" w:rsidRDefault="00C6435A" w:rsidP="00C6435A">
      <w:pPr>
        <w:widowControl w:val="0"/>
        <w:autoSpaceDE w:val="0"/>
        <w:autoSpaceDN w:val="0"/>
        <w:adjustRightInd w:val="0"/>
        <w:rPr>
          <w:i/>
          <w:iCs/>
        </w:rPr>
      </w:pPr>
    </w:p>
    <w:p w:rsidR="00C6435A" w:rsidRDefault="00C6435A" w:rsidP="00C6435A">
      <w:pPr>
        <w:widowControl w:val="0"/>
        <w:autoSpaceDE w:val="0"/>
        <w:autoSpaceDN w:val="0"/>
        <w:adjustRightInd w:val="0"/>
        <w:rPr>
          <w:i/>
          <w:iCs/>
        </w:rPr>
      </w:pPr>
    </w:p>
    <w:p w:rsidR="00C6435A" w:rsidRDefault="00C6435A" w:rsidP="00C6435A">
      <w:pPr>
        <w:widowControl w:val="0"/>
        <w:autoSpaceDE w:val="0"/>
        <w:autoSpaceDN w:val="0"/>
        <w:adjustRightInd w:val="0"/>
        <w:rPr>
          <w:i/>
          <w:iCs/>
        </w:rPr>
      </w:pPr>
    </w:p>
    <w:p w:rsidR="00C6435A" w:rsidRDefault="00C6435A" w:rsidP="00C6435A">
      <w:pPr>
        <w:widowControl w:val="0"/>
        <w:autoSpaceDE w:val="0"/>
        <w:autoSpaceDN w:val="0"/>
        <w:adjustRightInd w:val="0"/>
        <w:rPr>
          <w:i/>
          <w:iCs/>
        </w:rPr>
      </w:pPr>
    </w:p>
    <w:p w:rsidR="00C6435A" w:rsidRDefault="00C6435A" w:rsidP="00C6435A">
      <w:pPr>
        <w:widowControl w:val="0"/>
        <w:autoSpaceDE w:val="0"/>
        <w:autoSpaceDN w:val="0"/>
        <w:adjustRightInd w:val="0"/>
        <w:rPr>
          <w:i/>
          <w:iCs/>
        </w:rPr>
      </w:pPr>
    </w:p>
    <w:p w:rsidR="00C6435A" w:rsidRPr="00685A37" w:rsidRDefault="00C6435A" w:rsidP="00C6435A">
      <w:pPr>
        <w:widowControl w:val="0"/>
        <w:autoSpaceDE w:val="0"/>
        <w:autoSpaceDN w:val="0"/>
        <w:adjustRightInd w:val="0"/>
        <w:rPr>
          <w:i/>
          <w:iCs/>
        </w:rPr>
      </w:pPr>
    </w:p>
    <w:p w:rsidR="00C6435A" w:rsidRDefault="00C6435A" w:rsidP="00C6435A">
      <w:pPr>
        <w:pStyle w:val="Standard"/>
        <w:widowControl w:val="0"/>
        <w:ind w:firstLine="708"/>
        <w:jc w:val="both"/>
      </w:pPr>
      <w:r w:rsidRPr="00166516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="00E84D5F">
        <w:rPr>
          <w:iCs/>
        </w:rPr>
        <w:t>Общепрофессиональные дисциплины</w:t>
      </w:r>
      <w:bookmarkStart w:id="0" w:name="_GoBack"/>
      <w:bookmarkEnd w:id="0"/>
      <w:r w:rsidRPr="00166516">
        <w:t xml:space="preserve">», </w:t>
      </w:r>
      <w:r w:rsidRPr="00166516">
        <w:rPr>
          <w:color w:val="000000"/>
        </w:rPr>
        <w:t xml:space="preserve">протокол </w:t>
      </w:r>
      <w:r w:rsidR="00670303">
        <w:t>от «04» марта 2021 г. № 7</w:t>
      </w:r>
    </w:p>
    <w:p w:rsidR="00C6435A" w:rsidRPr="0079296B" w:rsidRDefault="00C6435A" w:rsidP="00C6435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6435A" w:rsidRPr="00166516" w:rsidRDefault="00C6435A" w:rsidP="00C6435A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C6435A" w:rsidRDefault="00C6435A" w:rsidP="00C6435A">
      <w:pPr>
        <w:widowControl w:val="0"/>
        <w:autoSpaceDE w:val="0"/>
        <w:autoSpaceDN w:val="0"/>
        <w:adjustRightInd w:val="0"/>
        <w:rPr>
          <w:iCs/>
          <w:color w:val="000000"/>
        </w:rPr>
      </w:pPr>
      <w:r w:rsidRPr="00166516">
        <w:rPr>
          <w:color w:val="000000"/>
        </w:rPr>
        <w:t>Зав. кафедрой</w:t>
      </w:r>
      <w:r w:rsidRPr="00166516">
        <w:rPr>
          <w:i/>
          <w:iCs/>
          <w:color w:val="000000"/>
        </w:rPr>
        <w:t xml:space="preserve">, </w:t>
      </w:r>
      <w:r>
        <w:rPr>
          <w:iCs/>
          <w:color w:val="000000"/>
        </w:rPr>
        <w:t>канд. ф-м</w:t>
      </w:r>
      <w:r w:rsidRPr="00166516">
        <w:rPr>
          <w:iCs/>
          <w:color w:val="000000"/>
        </w:rPr>
        <w:t>. наук, доцент</w:t>
      </w:r>
      <w:r w:rsidRPr="00BF339D">
        <w:tab/>
      </w:r>
      <w:r w:rsidRPr="00BF339D">
        <w:tab/>
      </w:r>
      <w:r w:rsidRPr="00BF339D">
        <w:tab/>
      </w:r>
      <w:r w:rsidR="00670303">
        <w:tab/>
      </w:r>
      <w:r w:rsidR="00670303">
        <w:tab/>
      </w:r>
      <w:r w:rsidR="00670303">
        <w:tab/>
      </w:r>
      <w:r w:rsidRPr="000F490B">
        <w:rPr>
          <w:iCs/>
          <w:color w:val="000000"/>
        </w:rPr>
        <w:t>Ж.М</w:t>
      </w:r>
      <w:r w:rsidRPr="00166516">
        <w:rPr>
          <w:iCs/>
          <w:color w:val="000000"/>
        </w:rPr>
        <w:t>. Мороз</w:t>
      </w:r>
    </w:p>
    <w:p w:rsidR="00C6435A" w:rsidRDefault="00C6435A" w:rsidP="00C6435A">
      <w:pPr>
        <w:rPr>
          <w:iCs/>
          <w:color w:val="000000"/>
        </w:rPr>
      </w:pPr>
      <w:r>
        <w:rPr>
          <w:iCs/>
          <w:color w:val="000000"/>
        </w:rPr>
        <w:br w:type="page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356"/>
      </w:tblGrid>
      <w:tr w:rsidR="00122E87" w:rsidRPr="00A85BB0" w:rsidTr="0086351B">
        <w:tc>
          <w:tcPr>
            <w:tcW w:w="10065" w:type="dxa"/>
            <w:gridSpan w:val="2"/>
            <w:shd w:val="clear" w:color="auto" w:fill="F2F2F2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</w:rPr>
              <w:lastRenderedPageBreak/>
              <w:t>1 Ц</w:t>
            </w:r>
            <w:r w:rsidR="006E170C">
              <w:rPr>
                <w:b/>
                <w:bCs/>
              </w:rPr>
              <w:t xml:space="preserve">ЕЛИ И ЗАДАЧИ ДИСЦИПЛИНЫ </w:t>
            </w:r>
          </w:p>
        </w:tc>
      </w:tr>
      <w:tr w:rsidR="00122E87" w:rsidRPr="00A85BB0" w:rsidTr="0086351B">
        <w:tc>
          <w:tcPr>
            <w:tcW w:w="10065" w:type="dxa"/>
            <w:gridSpan w:val="2"/>
            <w:shd w:val="clear" w:color="auto" w:fill="F2F2F2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1.1 Цели</w:t>
            </w:r>
            <w:r w:rsidR="00103ED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>преподавания дисциплины</w:t>
            </w:r>
          </w:p>
        </w:tc>
      </w:tr>
      <w:tr w:rsidR="00122E87" w:rsidRPr="00A85BB0" w:rsidTr="0086351B">
        <w:tc>
          <w:tcPr>
            <w:tcW w:w="709" w:type="dxa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356" w:type="dxa"/>
          </w:tcPr>
          <w:p w:rsidR="00122E87" w:rsidRPr="00962B26" w:rsidRDefault="00AD53B1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53B1">
              <w:rPr>
                <w:sz w:val="20"/>
                <w:szCs w:val="20"/>
              </w:rPr>
              <w:t>теоретическая подготовка инженеров строительного профиля</w:t>
            </w:r>
          </w:p>
        </w:tc>
      </w:tr>
      <w:tr w:rsidR="00122E87" w:rsidRPr="0050235E" w:rsidTr="0086351B">
        <w:tc>
          <w:tcPr>
            <w:tcW w:w="709" w:type="dxa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2</w:t>
            </w:r>
          </w:p>
        </w:tc>
        <w:tc>
          <w:tcPr>
            <w:tcW w:w="9356" w:type="dxa"/>
          </w:tcPr>
          <w:p w:rsidR="00122E87" w:rsidRPr="00962B26" w:rsidRDefault="00AD53B1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53B1">
              <w:rPr>
                <w:sz w:val="20"/>
                <w:szCs w:val="20"/>
              </w:rPr>
              <w:t xml:space="preserve">формирование у </w:t>
            </w:r>
            <w:r w:rsidR="0050235E" w:rsidRPr="0050235E">
              <w:rPr>
                <w:sz w:val="20"/>
                <w:szCs w:val="20"/>
              </w:rPr>
              <w:t>обучающихся</w:t>
            </w:r>
            <w:r w:rsidRPr="00AD53B1">
              <w:rPr>
                <w:sz w:val="20"/>
                <w:szCs w:val="20"/>
              </w:rPr>
              <w:t xml:space="preserve"> теоретических представлений и практических навыков, позволяющих овладеть особенностями профессиональной деятельности в области технологии и организации путевых работ в специфических условиях эксплуатируемых железных дорог с эффективным использованием выделенных «окон»</w:t>
            </w:r>
          </w:p>
        </w:tc>
      </w:tr>
      <w:tr w:rsidR="00122E87" w:rsidRPr="00A85BB0" w:rsidTr="0086351B">
        <w:tc>
          <w:tcPr>
            <w:tcW w:w="10065" w:type="dxa"/>
            <w:gridSpan w:val="2"/>
            <w:shd w:val="clear" w:color="auto" w:fill="F2F2F2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1.2 Задачи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122E87" w:rsidRPr="00A85BB0" w:rsidTr="00C6435A">
        <w:tc>
          <w:tcPr>
            <w:tcW w:w="709" w:type="dxa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356" w:type="dxa"/>
          </w:tcPr>
          <w:p w:rsidR="00122E87" w:rsidRPr="00A85BB0" w:rsidRDefault="00AD53B1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AD53B1">
              <w:rPr>
                <w:sz w:val="20"/>
                <w:szCs w:val="20"/>
              </w:rPr>
              <w:t>изучение видов выполняемых ремонтов  железнодорожного пути с широким применением современных путевых машин и механизмов</w:t>
            </w:r>
          </w:p>
        </w:tc>
      </w:tr>
      <w:tr w:rsidR="00122E87" w:rsidTr="00C6435A">
        <w:trPr>
          <w:trHeight w:val="720"/>
        </w:trPr>
        <w:tc>
          <w:tcPr>
            <w:tcW w:w="709" w:type="dxa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2</w:t>
            </w:r>
          </w:p>
        </w:tc>
        <w:tc>
          <w:tcPr>
            <w:tcW w:w="9356" w:type="dxa"/>
          </w:tcPr>
          <w:p w:rsidR="00122E87" w:rsidRPr="002B2E91" w:rsidRDefault="00AD53B1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53B1">
              <w:rPr>
                <w:sz w:val="20"/>
                <w:szCs w:val="20"/>
              </w:rPr>
              <w:t>изучение и овладение методами проектирования технологических процессов производства путевых работ, с учетом условий и требований, предъявляемых к организации и технологии выполнения основных видов ремонтов железнодорожного пути</w:t>
            </w:r>
          </w:p>
        </w:tc>
      </w:tr>
      <w:tr w:rsidR="00C6435A" w:rsidRPr="00C6435A" w:rsidTr="00C6435A">
        <w:tc>
          <w:tcPr>
            <w:tcW w:w="10065" w:type="dxa"/>
            <w:gridSpan w:val="2"/>
            <w:shd w:val="clear" w:color="auto" w:fill="F2F2F2" w:themeFill="background1" w:themeFillShade="F2"/>
            <w:vAlign w:val="center"/>
          </w:tcPr>
          <w:p w:rsidR="00C6435A" w:rsidRPr="001240B6" w:rsidRDefault="00C6435A" w:rsidP="00C643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C6435A" w:rsidTr="00C6435A">
        <w:tc>
          <w:tcPr>
            <w:tcW w:w="10065" w:type="dxa"/>
            <w:gridSpan w:val="2"/>
            <w:vAlign w:val="center"/>
          </w:tcPr>
          <w:p w:rsidR="00C6435A" w:rsidRDefault="00C6435A" w:rsidP="00C6435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воспитания обучающихся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C6435A" w:rsidRDefault="00C6435A" w:rsidP="00C6435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воспитательной работы с обучающимися:</w:t>
            </w:r>
          </w:p>
          <w:p w:rsidR="00C6435A" w:rsidRDefault="00C6435A" w:rsidP="00C643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C6435A" w:rsidRDefault="00C6435A" w:rsidP="00C643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:rsidR="00C6435A" w:rsidRDefault="00C6435A" w:rsidP="00C643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C6435A" w:rsidRDefault="00C6435A" w:rsidP="00C643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:rsidR="00C6435A" w:rsidRDefault="00C6435A" w:rsidP="00C643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C6435A" w:rsidRDefault="00C6435A" w:rsidP="00C6435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самореализации.</w:t>
            </w:r>
          </w:p>
        </w:tc>
      </w:tr>
    </w:tbl>
    <w:p w:rsidR="00C6435A" w:rsidRDefault="00C6435A" w:rsidP="008B1EF2">
      <w:pPr>
        <w:widowControl w:val="0"/>
        <w:autoSpaceDE w:val="0"/>
        <w:autoSpaceDN w:val="0"/>
        <w:adjustRightInd w:val="0"/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356"/>
      </w:tblGrid>
      <w:tr w:rsidR="008B1EF2" w:rsidTr="0086351B">
        <w:tc>
          <w:tcPr>
            <w:tcW w:w="10065" w:type="dxa"/>
            <w:gridSpan w:val="2"/>
            <w:shd w:val="clear" w:color="auto" w:fill="F2F2F2"/>
            <w:vAlign w:val="center"/>
          </w:tcPr>
          <w:p w:rsidR="008B1EF2" w:rsidRPr="002B2E91" w:rsidRDefault="006E170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="008B1EF2" w:rsidRPr="002B2E91">
              <w:rPr>
                <w:b/>
                <w:bCs/>
              </w:rPr>
              <w:t xml:space="preserve"> В СТРУКТУРЕ О</w:t>
            </w:r>
            <w:r w:rsidR="008B1EF2">
              <w:rPr>
                <w:b/>
                <w:bCs/>
              </w:rPr>
              <w:t>П</w:t>
            </w:r>
            <w:r w:rsidR="008B1EF2" w:rsidRPr="002B2E91">
              <w:rPr>
                <w:b/>
                <w:bCs/>
              </w:rPr>
              <w:t>ОП</w:t>
            </w:r>
          </w:p>
        </w:tc>
      </w:tr>
      <w:tr w:rsidR="008B1EF2" w:rsidTr="0086351B">
        <w:tc>
          <w:tcPr>
            <w:tcW w:w="10065" w:type="dxa"/>
            <w:gridSpan w:val="2"/>
            <w:shd w:val="clear" w:color="auto" w:fill="F2F2F2"/>
            <w:vAlign w:val="center"/>
          </w:tcPr>
          <w:p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8B1EF2" w:rsidTr="0086351B">
        <w:tc>
          <w:tcPr>
            <w:tcW w:w="10065" w:type="dxa"/>
            <w:gridSpan w:val="2"/>
            <w:vAlign w:val="center"/>
          </w:tcPr>
          <w:p w:rsidR="008B1EF2" w:rsidRPr="009A48CC" w:rsidRDefault="004A2008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2008">
              <w:rPr>
                <w:sz w:val="20"/>
                <w:szCs w:val="20"/>
              </w:rPr>
              <w:t>Изучение дисциплины «Путевые машины и организация ремонтов  пути» основывается на знаниях студентов, полученных при изучении дисциплин:Правила технической эксплуатации железных дорог</w:t>
            </w:r>
            <w:r>
              <w:rPr>
                <w:sz w:val="20"/>
                <w:szCs w:val="20"/>
              </w:rPr>
              <w:t xml:space="preserve">, </w:t>
            </w:r>
            <w:r w:rsidRPr="004A2008">
              <w:rPr>
                <w:sz w:val="20"/>
                <w:szCs w:val="20"/>
              </w:rPr>
              <w:t>Технология, механизация и автоматизация работ по техническому обслуживанию железнодорожного пути</w:t>
            </w:r>
            <w:r>
              <w:rPr>
                <w:sz w:val="20"/>
                <w:szCs w:val="20"/>
              </w:rPr>
              <w:t xml:space="preserve">, </w:t>
            </w:r>
            <w:r w:rsidRPr="004A2008">
              <w:rPr>
                <w:sz w:val="20"/>
                <w:szCs w:val="20"/>
              </w:rPr>
              <w:t>Организация, планирование и управление техническим обслуживанием железнодорожного пути</w:t>
            </w:r>
            <w:r>
              <w:rPr>
                <w:sz w:val="20"/>
                <w:szCs w:val="20"/>
              </w:rPr>
              <w:t xml:space="preserve">,  </w:t>
            </w:r>
            <w:r w:rsidRPr="004A2008">
              <w:rPr>
                <w:sz w:val="20"/>
                <w:szCs w:val="20"/>
              </w:rPr>
              <w:t>Строительство и реконструкция железных дорог</w:t>
            </w:r>
            <w:r>
              <w:rPr>
                <w:sz w:val="20"/>
                <w:szCs w:val="20"/>
              </w:rPr>
              <w:t>, Экономика путевого хозяйства</w:t>
            </w:r>
          </w:p>
        </w:tc>
      </w:tr>
      <w:tr w:rsidR="008B1EF2" w:rsidTr="0086351B">
        <w:tc>
          <w:tcPr>
            <w:tcW w:w="10065" w:type="dxa"/>
            <w:gridSpan w:val="2"/>
            <w:shd w:val="clear" w:color="auto" w:fill="F2F2F2"/>
            <w:vAlign w:val="center"/>
          </w:tcPr>
          <w:p w:rsidR="008B1EF2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4A2008" w:rsidTr="0086351B">
        <w:tc>
          <w:tcPr>
            <w:tcW w:w="709" w:type="dxa"/>
            <w:vAlign w:val="center"/>
          </w:tcPr>
          <w:p w:rsidR="004A2008" w:rsidRPr="002B2E91" w:rsidRDefault="004A2008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9356" w:type="dxa"/>
          </w:tcPr>
          <w:p w:rsidR="004A2008" w:rsidRPr="004A2008" w:rsidRDefault="00C335F9" w:rsidP="006E39C9">
            <w:pPr>
              <w:rPr>
                <w:sz w:val="20"/>
              </w:rPr>
            </w:pPr>
            <w:r>
              <w:rPr>
                <w:sz w:val="20"/>
              </w:rPr>
              <w:t>Б2.О.05(</w:t>
            </w:r>
            <w:proofErr w:type="spellStart"/>
            <w:r>
              <w:rPr>
                <w:sz w:val="20"/>
              </w:rPr>
              <w:t>Пд</w:t>
            </w:r>
            <w:proofErr w:type="spellEnd"/>
            <w:r>
              <w:rPr>
                <w:sz w:val="20"/>
              </w:rPr>
              <w:t>) «Производственная– преддипломная практика</w:t>
            </w:r>
            <w:r w:rsidR="004A2008" w:rsidRPr="004A2008">
              <w:rPr>
                <w:sz w:val="20"/>
              </w:rPr>
              <w:t>»</w:t>
            </w:r>
          </w:p>
        </w:tc>
      </w:tr>
      <w:tr w:rsidR="004A2008" w:rsidTr="0086351B">
        <w:tc>
          <w:tcPr>
            <w:tcW w:w="709" w:type="dxa"/>
            <w:vAlign w:val="center"/>
          </w:tcPr>
          <w:p w:rsidR="004A2008" w:rsidRPr="002B2E91" w:rsidRDefault="004A2008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9356" w:type="dxa"/>
          </w:tcPr>
          <w:p w:rsidR="004A2008" w:rsidRPr="004A2008" w:rsidRDefault="00C335F9" w:rsidP="006E39C9">
            <w:pPr>
              <w:rPr>
                <w:sz w:val="20"/>
              </w:rPr>
            </w:pPr>
            <w:r>
              <w:rPr>
                <w:sz w:val="20"/>
              </w:rPr>
              <w:t>Б3.01(Д)  «Выполнение</w:t>
            </w:r>
            <w:r w:rsidR="004A2008" w:rsidRPr="004A2008">
              <w:rPr>
                <w:sz w:val="20"/>
              </w:rPr>
              <w:t xml:space="preserve"> выпускной квалификационной </w:t>
            </w:r>
            <w:r>
              <w:rPr>
                <w:sz w:val="20"/>
              </w:rPr>
              <w:t>работы</w:t>
            </w:r>
            <w:r w:rsidR="004A2008" w:rsidRPr="004A2008">
              <w:rPr>
                <w:sz w:val="20"/>
              </w:rPr>
              <w:t>»</w:t>
            </w:r>
          </w:p>
        </w:tc>
      </w:tr>
      <w:tr w:rsidR="00C335F9" w:rsidTr="0086351B">
        <w:tc>
          <w:tcPr>
            <w:tcW w:w="709" w:type="dxa"/>
            <w:vAlign w:val="center"/>
          </w:tcPr>
          <w:p w:rsidR="00C335F9" w:rsidRPr="002B2E91" w:rsidRDefault="00C335F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56" w:type="dxa"/>
          </w:tcPr>
          <w:p w:rsidR="00C335F9" w:rsidRDefault="00C335F9" w:rsidP="006E39C9">
            <w:pPr>
              <w:rPr>
                <w:sz w:val="20"/>
              </w:rPr>
            </w:pPr>
            <w:r>
              <w:rPr>
                <w:sz w:val="20"/>
              </w:rPr>
              <w:t>Б3.02(Д) « Защита выпускной квалификационной работы»</w:t>
            </w:r>
          </w:p>
        </w:tc>
      </w:tr>
    </w:tbl>
    <w:p w:rsidR="0028388A" w:rsidRDefault="0028388A" w:rsidP="007C3204">
      <w:pPr>
        <w:widowControl w:val="0"/>
        <w:autoSpaceDE w:val="0"/>
        <w:autoSpaceDN w:val="0"/>
        <w:adjustRightInd w:val="0"/>
      </w:pPr>
    </w:p>
    <w:tbl>
      <w:tblPr>
        <w:tblW w:w="104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5"/>
        <w:gridCol w:w="2917"/>
        <w:gridCol w:w="3901"/>
      </w:tblGrid>
      <w:tr w:rsidR="00C6435A" w:rsidRPr="00735DD3" w:rsidTr="00C6435A">
        <w:tc>
          <w:tcPr>
            <w:tcW w:w="10423" w:type="dxa"/>
            <w:gridSpan w:val="3"/>
            <w:shd w:val="clear" w:color="auto" w:fill="F2F2F2"/>
          </w:tcPr>
          <w:p w:rsidR="00C6435A" w:rsidRPr="00735DD3" w:rsidRDefault="00C6435A" w:rsidP="00C643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ПЛАНИРУЕМЫЕ РЕЗУЛЬТАТЫ ОБУЧЕНИЯ ПО ДИСЦИПЛИНЕ</w:t>
            </w:r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:rsidR="00C6435A" w:rsidRPr="00735DD3" w:rsidRDefault="00C6435A" w:rsidP="00C643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C6435A" w:rsidRPr="00735DD3" w:rsidTr="00C6435A">
        <w:tc>
          <w:tcPr>
            <w:tcW w:w="0" w:type="auto"/>
            <w:shd w:val="clear" w:color="auto" w:fill="auto"/>
          </w:tcPr>
          <w:p w:rsidR="00C6435A" w:rsidRPr="00735DD3" w:rsidRDefault="00C6435A" w:rsidP="00C643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:rsidR="00C6435A" w:rsidRPr="00735DD3" w:rsidRDefault="00C6435A" w:rsidP="00C643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917" w:type="dxa"/>
            <w:shd w:val="clear" w:color="auto" w:fill="auto"/>
          </w:tcPr>
          <w:p w:rsidR="00C6435A" w:rsidRPr="00735DD3" w:rsidRDefault="00C6435A" w:rsidP="00C643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C6435A" w:rsidRPr="00735DD3" w:rsidRDefault="00C6435A" w:rsidP="00C643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C6435A" w:rsidRPr="00735DD3" w:rsidRDefault="00C6435A" w:rsidP="00C643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C6435A" w:rsidRPr="00735DD3" w:rsidTr="00C6435A">
        <w:trPr>
          <w:trHeight w:val="207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C6435A" w:rsidRPr="00673923" w:rsidRDefault="00C6435A" w:rsidP="00C6435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73923">
              <w:rPr>
                <w:bCs/>
                <w:sz w:val="20"/>
                <w:szCs w:val="20"/>
              </w:rPr>
              <w:t>ОПК-5</w:t>
            </w:r>
          </w:p>
          <w:p w:rsidR="00C6435A" w:rsidRPr="00673923" w:rsidRDefault="00C6435A" w:rsidP="00C6435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73923">
              <w:rPr>
                <w:bCs/>
                <w:sz w:val="20"/>
                <w:szCs w:val="20"/>
              </w:rPr>
              <w:t xml:space="preserve">Способен разрабатывать </w:t>
            </w:r>
            <w:r>
              <w:rPr>
                <w:bCs/>
                <w:sz w:val="20"/>
                <w:szCs w:val="20"/>
              </w:rPr>
              <w:t>отдельные этапы технологических процессов производства, ремонта, эксплуатации и обслуживания транспортных систем и сетей, анализировать, планировать и контролировать технологические процессы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C6435A" w:rsidRPr="00673923" w:rsidRDefault="00C6435A" w:rsidP="00C6435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ОПК-5.1 З</w:t>
            </w:r>
            <w:r w:rsidRPr="00673923">
              <w:rPr>
                <w:bCs/>
                <w:sz w:val="20"/>
                <w:szCs w:val="20"/>
              </w:rPr>
              <w:t xml:space="preserve">нает </w:t>
            </w:r>
            <w:r>
              <w:rPr>
                <w:bCs/>
                <w:sz w:val="20"/>
                <w:szCs w:val="20"/>
              </w:rPr>
              <w:t>инструкции, технологические карты, техническую документацию в области техники и технологии работы транспортных систем и сетей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C6435A" w:rsidRPr="009A1478" w:rsidRDefault="00C6435A" w:rsidP="00C6435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9A1478"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bCs/>
                <w:sz w:val="20"/>
                <w:szCs w:val="20"/>
              </w:rPr>
              <w:t>т</w:t>
            </w:r>
            <w:r w:rsidRPr="00C8407A">
              <w:rPr>
                <w:bCs/>
                <w:sz w:val="20"/>
                <w:szCs w:val="20"/>
              </w:rPr>
              <w:t>ехнические</w:t>
            </w:r>
            <w:proofErr w:type="spellEnd"/>
            <w:r w:rsidRPr="00C8407A">
              <w:rPr>
                <w:bCs/>
                <w:sz w:val="20"/>
                <w:szCs w:val="20"/>
              </w:rPr>
              <w:t xml:space="preserve"> требования к различным типам конструкций и  технологическим схемам</w:t>
            </w:r>
          </w:p>
          <w:p w:rsidR="00C6435A" w:rsidRPr="009A1478" w:rsidRDefault="00C6435A" w:rsidP="00C6435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9A1478"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bCs/>
                <w:sz w:val="20"/>
                <w:szCs w:val="20"/>
              </w:rPr>
              <w:t>п</w:t>
            </w:r>
            <w:r w:rsidRPr="00C8407A">
              <w:rPr>
                <w:bCs/>
                <w:sz w:val="20"/>
                <w:szCs w:val="20"/>
              </w:rPr>
              <w:t>ользоваться</w:t>
            </w:r>
            <w:proofErr w:type="spellEnd"/>
            <w:r w:rsidRPr="00C8407A">
              <w:rPr>
                <w:bCs/>
                <w:sz w:val="20"/>
                <w:szCs w:val="20"/>
              </w:rPr>
              <w:t xml:space="preserve"> нормативно-технической документацией и справочной литературой</w:t>
            </w:r>
          </w:p>
          <w:p w:rsidR="00C6435A" w:rsidRPr="009A1478" w:rsidRDefault="00C6435A" w:rsidP="00C6435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Владеть:</w:t>
            </w:r>
            <w:r>
              <w:rPr>
                <w:bCs/>
                <w:sz w:val="20"/>
                <w:szCs w:val="20"/>
              </w:rPr>
              <w:t xml:space="preserve"> о</w:t>
            </w:r>
            <w:r w:rsidRPr="00C8407A">
              <w:rPr>
                <w:bCs/>
                <w:sz w:val="20"/>
                <w:szCs w:val="20"/>
              </w:rPr>
              <w:t>сновными положениями системы организации и технологии ремонтов пути</w:t>
            </w:r>
          </w:p>
        </w:tc>
      </w:tr>
      <w:tr w:rsidR="00C6435A" w:rsidRPr="00735DD3" w:rsidTr="00C6435A">
        <w:trPr>
          <w:trHeight w:val="5520"/>
        </w:trPr>
        <w:tc>
          <w:tcPr>
            <w:tcW w:w="0" w:type="auto"/>
            <w:vMerge/>
            <w:shd w:val="clear" w:color="auto" w:fill="auto"/>
            <w:vAlign w:val="center"/>
          </w:tcPr>
          <w:p w:rsidR="00C6435A" w:rsidRPr="009A1478" w:rsidRDefault="00C6435A" w:rsidP="00C6435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7" w:type="dxa"/>
            <w:shd w:val="clear" w:color="auto" w:fill="auto"/>
            <w:vAlign w:val="center"/>
          </w:tcPr>
          <w:p w:rsidR="00C6435A" w:rsidRPr="009A1478" w:rsidRDefault="00C6435A" w:rsidP="00C6435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73D8C">
              <w:rPr>
                <w:bCs/>
                <w:sz w:val="20"/>
                <w:szCs w:val="20"/>
              </w:rPr>
              <w:t>ОПК- 5.2</w:t>
            </w:r>
            <w:r w:rsidRPr="0099181E">
              <w:rPr>
                <w:bCs/>
                <w:sz w:val="20"/>
                <w:szCs w:val="20"/>
              </w:rPr>
              <w:t>Умеет разрабатывать отдельные этапы технологических процессов производства ремонта, эксплуатации и обслуживания транспортных систем и сетей, анализировать, планировать и контролировать технологические процессы, осуществлять контроль соблюдения требований, действующих технических регламентов, стандартов, норм и правил в области организации, техники и техноло</w:t>
            </w:r>
            <w:r>
              <w:rPr>
                <w:bCs/>
                <w:sz w:val="20"/>
                <w:szCs w:val="20"/>
              </w:rPr>
              <w:t>гии транспортных систем и сетей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C6435A" w:rsidRPr="009A1478" w:rsidRDefault="00C6435A" w:rsidP="00C6435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9A1478"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bCs/>
                <w:sz w:val="20"/>
                <w:szCs w:val="20"/>
              </w:rPr>
              <w:t>с</w:t>
            </w:r>
            <w:r w:rsidRPr="00C8407A">
              <w:rPr>
                <w:bCs/>
                <w:sz w:val="20"/>
                <w:szCs w:val="20"/>
              </w:rPr>
              <w:t>остав</w:t>
            </w:r>
            <w:proofErr w:type="spellEnd"/>
            <w:r w:rsidRPr="00C8407A">
              <w:rPr>
                <w:bCs/>
                <w:sz w:val="20"/>
                <w:szCs w:val="20"/>
              </w:rPr>
              <w:t xml:space="preserve"> комплексов выполняемых работ</w:t>
            </w:r>
          </w:p>
          <w:p w:rsidR="00C6435A" w:rsidRPr="009A1478" w:rsidRDefault="00C6435A" w:rsidP="00C6435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9A1478"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bCs/>
                <w:sz w:val="20"/>
                <w:szCs w:val="20"/>
              </w:rPr>
              <w:t>в</w:t>
            </w:r>
            <w:r w:rsidRPr="00C8407A">
              <w:rPr>
                <w:bCs/>
                <w:sz w:val="20"/>
                <w:szCs w:val="20"/>
              </w:rPr>
              <w:t>ыполнять</w:t>
            </w:r>
            <w:proofErr w:type="spellEnd"/>
            <w:r w:rsidRPr="00C8407A">
              <w:rPr>
                <w:bCs/>
                <w:sz w:val="20"/>
                <w:szCs w:val="20"/>
              </w:rPr>
              <w:t xml:space="preserve"> ра</w:t>
            </w:r>
            <w:r>
              <w:rPr>
                <w:bCs/>
                <w:sz w:val="20"/>
                <w:szCs w:val="20"/>
              </w:rPr>
              <w:t>счеты необходимых показателей этапа производства работ</w:t>
            </w:r>
          </w:p>
          <w:p w:rsidR="00C6435A" w:rsidRPr="009A1478" w:rsidRDefault="00C6435A" w:rsidP="00C6435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Владеть:</w:t>
            </w:r>
            <w:r>
              <w:rPr>
                <w:bCs/>
                <w:sz w:val="20"/>
                <w:szCs w:val="20"/>
              </w:rPr>
              <w:t xml:space="preserve"> м</w:t>
            </w:r>
            <w:r w:rsidRPr="00193A57">
              <w:rPr>
                <w:bCs/>
                <w:sz w:val="20"/>
                <w:szCs w:val="20"/>
              </w:rPr>
              <w:t>етодикой</w:t>
            </w:r>
            <w:r>
              <w:rPr>
                <w:bCs/>
                <w:sz w:val="20"/>
                <w:szCs w:val="20"/>
              </w:rPr>
              <w:t xml:space="preserve"> проектирования технологических процессов на отдельные виды ремонтных работ</w:t>
            </w:r>
          </w:p>
        </w:tc>
      </w:tr>
      <w:tr w:rsidR="00C6435A" w:rsidRPr="00735DD3" w:rsidTr="00C6435A">
        <w:trPr>
          <w:trHeight w:val="1400"/>
        </w:trPr>
        <w:tc>
          <w:tcPr>
            <w:tcW w:w="0" w:type="auto"/>
            <w:vMerge/>
            <w:shd w:val="clear" w:color="auto" w:fill="auto"/>
            <w:vAlign w:val="center"/>
          </w:tcPr>
          <w:p w:rsidR="00C6435A" w:rsidRPr="009A1478" w:rsidRDefault="00C6435A" w:rsidP="00C6435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7" w:type="dxa"/>
            <w:shd w:val="clear" w:color="auto" w:fill="auto"/>
            <w:vAlign w:val="center"/>
          </w:tcPr>
          <w:p w:rsidR="00C6435A" w:rsidRPr="009A1478" w:rsidRDefault="00C6435A" w:rsidP="00C6435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9181E">
              <w:rPr>
                <w:bCs/>
                <w:sz w:val="20"/>
                <w:szCs w:val="20"/>
              </w:rPr>
              <w:t>ОПК-5.3 Имеет навыки контроля и на</w:t>
            </w:r>
            <w:r>
              <w:rPr>
                <w:bCs/>
                <w:sz w:val="20"/>
                <w:szCs w:val="20"/>
              </w:rPr>
              <w:t>дзора технологических процессов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C6435A" w:rsidRPr="009A1478" w:rsidRDefault="00C6435A" w:rsidP="00C6435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9A1478"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bCs/>
                <w:sz w:val="20"/>
                <w:szCs w:val="20"/>
              </w:rPr>
              <w:t>т</w:t>
            </w:r>
            <w:r w:rsidRPr="00193A57">
              <w:rPr>
                <w:bCs/>
                <w:sz w:val="20"/>
                <w:szCs w:val="20"/>
              </w:rPr>
              <w:t>ребования</w:t>
            </w:r>
            <w:proofErr w:type="spellEnd"/>
            <w:r w:rsidRPr="00193A57">
              <w:rPr>
                <w:bCs/>
                <w:sz w:val="20"/>
                <w:szCs w:val="20"/>
              </w:rPr>
              <w:t xml:space="preserve"> к качеству выполнения работ</w:t>
            </w:r>
          </w:p>
          <w:p w:rsidR="00C6435A" w:rsidRPr="009A1478" w:rsidRDefault="00C6435A" w:rsidP="00C6435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9A1478"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bCs/>
                <w:sz w:val="20"/>
                <w:szCs w:val="20"/>
              </w:rPr>
              <w:t>анализировать</w:t>
            </w:r>
            <w:proofErr w:type="spellEnd"/>
            <w:r>
              <w:rPr>
                <w:bCs/>
                <w:sz w:val="20"/>
                <w:szCs w:val="20"/>
              </w:rPr>
              <w:t xml:space="preserve"> и оценивать параметры технологических процессов в соответствии с требованиями проекта</w:t>
            </w:r>
          </w:p>
          <w:p w:rsidR="00C6435A" w:rsidRPr="009A1478" w:rsidRDefault="00C6435A" w:rsidP="00C6435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Владеть:</w:t>
            </w:r>
            <w:r w:rsidRPr="00AB0A58">
              <w:rPr>
                <w:bCs/>
                <w:sz w:val="20"/>
                <w:szCs w:val="20"/>
              </w:rPr>
              <w:t>методами</w:t>
            </w:r>
            <w:proofErr w:type="spellEnd"/>
            <w:r w:rsidRPr="00AB0A58">
              <w:rPr>
                <w:bCs/>
                <w:sz w:val="20"/>
                <w:szCs w:val="20"/>
              </w:rPr>
              <w:t xml:space="preserve"> организации контроля за состоянием пути и сооружений</w:t>
            </w:r>
          </w:p>
        </w:tc>
      </w:tr>
      <w:tr w:rsidR="00C6435A" w:rsidRPr="00735DD3" w:rsidTr="00C6435A">
        <w:trPr>
          <w:trHeight w:val="186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C6435A" w:rsidRPr="0099181E" w:rsidRDefault="00103ED4" w:rsidP="00C6435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ПК5</w:t>
            </w:r>
            <w:r w:rsidR="00C6435A" w:rsidRPr="0099181E">
              <w:rPr>
                <w:bCs/>
                <w:sz w:val="20"/>
                <w:szCs w:val="20"/>
              </w:rPr>
              <w:t xml:space="preserve">. </w:t>
            </w:r>
            <w:r w:rsidRPr="00103ED4">
              <w:rPr>
                <w:bCs/>
                <w:sz w:val="20"/>
                <w:szCs w:val="20"/>
              </w:rPr>
              <w:t xml:space="preserve">- </w:t>
            </w:r>
            <w:r w:rsidR="00C6435A" w:rsidRPr="0099181E">
              <w:rPr>
                <w:bCs/>
                <w:sz w:val="20"/>
                <w:szCs w:val="20"/>
              </w:rPr>
              <w:t>Способен разрабатывать и выполнять проекты реконструкции и ремонтов железнодорожного пути с учетом топографических, инженерно-геологических условий и экологических требований</w:t>
            </w:r>
          </w:p>
          <w:p w:rsidR="00C6435A" w:rsidRPr="0099181E" w:rsidRDefault="00C6435A" w:rsidP="00C6435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17" w:type="dxa"/>
            <w:shd w:val="clear" w:color="auto" w:fill="auto"/>
            <w:vAlign w:val="center"/>
          </w:tcPr>
          <w:p w:rsidR="00C6435A" w:rsidRPr="0099181E" w:rsidRDefault="00103ED4" w:rsidP="00C6435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ПК-5</w:t>
            </w:r>
            <w:r w:rsidR="00C6435A" w:rsidRPr="0099181E">
              <w:rPr>
                <w:bCs/>
                <w:sz w:val="20"/>
                <w:szCs w:val="20"/>
              </w:rPr>
              <w:t>.1 Применяет нормативы и требования по реконструкции и ремонтам железнодорожной инфраструктуры при разработке проектов производства работ</w:t>
            </w:r>
          </w:p>
          <w:p w:rsidR="00C6435A" w:rsidRPr="0099181E" w:rsidRDefault="00C6435A" w:rsidP="00C6435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01" w:type="dxa"/>
            <w:shd w:val="clear" w:color="auto" w:fill="auto"/>
            <w:vAlign w:val="center"/>
          </w:tcPr>
          <w:p w:rsidR="00C6435A" w:rsidRPr="009A1478" w:rsidRDefault="00C6435A" w:rsidP="00C6435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9A1478">
              <w:rPr>
                <w:b/>
                <w:bCs/>
                <w:sz w:val="20"/>
                <w:szCs w:val="20"/>
              </w:rPr>
              <w:t>Знать:</w:t>
            </w:r>
            <w:r w:rsidRPr="00AB0A58">
              <w:rPr>
                <w:bCs/>
                <w:sz w:val="20"/>
                <w:szCs w:val="20"/>
              </w:rPr>
              <w:t>т</w:t>
            </w:r>
            <w:r>
              <w:rPr>
                <w:bCs/>
                <w:sz w:val="20"/>
                <w:szCs w:val="20"/>
              </w:rPr>
              <w:t>ехнические</w:t>
            </w:r>
            <w:proofErr w:type="spellEnd"/>
            <w:r>
              <w:rPr>
                <w:bCs/>
                <w:sz w:val="20"/>
                <w:szCs w:val="20"/>
              </w:rPr>
              <w:t xml:space="preserve"> условия и требования на проектирование </w:t>
            </w:r>
            <w:r w:rsidRPr="00AB0A58">
              <w:rPr>
                <w:bCs/>
                <w:sz w:val="20"/>
                <w:szCs w:val="20"/>
              </w:rPr>
              <w:t xml:space="preserve"> работ</w:t>
            </w:r>
            <w:r>
              <w:rPr>
                <w:bCs/>
                <w:sz w:val="20"/>
                <w:szCs w:val="20"/>
              </w:rPr>
              <w:t xml:space="preserve"> по ремонтам железнодорожного пути</w:t>
            </w:r>
          </w:p>
          <w:p w:rsidR="00C6435A" w:rsidRPr="009A1478" w:rsidRDefault="00C6435A" w:rsidP="00C6435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9A1478"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bCs/>
                <w:sz w:val="20"/>
                <w:szCs w:val="20"/>
              </w:rPr>
              <w:t>использовать</w:t>
            </w:r>
            <w:proofErr w:type="spellEnd"/>
            <w:r>
              <w:rPr>
                <w:bCs/>
                <w:sz w:val="20"/>
                <w:szCs w:val="20"/>
              </w:rPr>
              <w:t xml:space="preserve"> действующие сборники технически обоснованных норм времени на работы по ремонту пути</w:t>
            </w:r>
          </w:p>
          <w:p w:rsidR="00C6435A" w:rsidRPr="009A1478" w:rsidRDefault="00C6435A" w:rsidP="00C6435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Владеть:</w:t>
            </w:r>
            <w:r>
              <w:rPr>
                <w:bCs/>
                <w:sz w:val="20"/>
                <w:szCs w:val="20"/>
              </w:rPr>
              <w:t xml:space="preserve"> м</w:t>
            </w:r>
            <w:r w:rsidRPr="00CC17B7">
              <w:rPr>
                <w:bCs/>
                <w:sz w:val="20"/>
                <w:szCs w:val="20"/>
              </w:rPr>
              <w:t>етодикой разработки рабочего технологического процесса</w:t>
            </w:r>
          </w:p>
        </w:tc>
      </w:tr>
      <w:tr w:rsidR="00C6435A" w:rsidRPr="00735DD3" w:rsidTr="00C6435A">
        <w:trPr>
          <w:trHeight w:val="1860"/>
        </w:trPr>
        <w:tc>
          <w:tcPr>
            <w:tcW w:w="0" w:type="auto"/>
            <w:vMerge/>
            <w:shd w:val="clear" w:color="auto" w:fill="auto"/>
            <w:vAlign w:val="center"/>
          </w:tcPr>
          <w:p w:rsidR="00C6435A" w:rsidRPr="009A1478" w:rsidRDefault="00C6435A" w:rsidP="00C6435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7" w:type="dxa"/>
            <w:shd w:val="clear" w:color="auto" w:fill="auto"/>
            <w:vAlign w:val="center"/>
          </w:tcPr>
          <w:p w:rsidR="00C6435A" w:rsidRPr="009A1478" w:rsidRDefault="00103ED4" w:rsidP="00C6435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ПК-5</w:t>
            </w:r>
            <w:r w:rsidR="00C6435A" w:rsidRPr="00C8407A">
              <w:rPr>
                <w:sz w:val="20"/>
                <w:szCs w:val="20"/>
              </w:rPr>
              <w:t>.2 Владеет методами организации взаимодействия работников-проектировщиков и служб технического заказчика для составления задания на проектирование ремонта и реконструкции железнодорожного пути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C6435A" w:rsidRPr="009A1478" w:rsidRDefault="00C6435A" w:rsidP="00C6435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9A1478">
              <w:rPr>
                <w:b/>
                <w:bCs/>
                <w:sz w:val="20"/>
                <w:szCs w:val="20"/>
              </w:rPr>
              <w:t>Знать:</w:t>
            </w:r>
            <w:r w:rsidRPr="00AB0A58">
              <w:rPr>
                <w:bCs/>
                <w:sz w:val="20"/>
                <w:szCs w:val="20"/>
              </w:rPr>
              <w:t>технические</w:t>
            </w:r>
            <w:proofErr w:type="spellEnd"/>
            <w:r w:rsidRPr="00AB0A58">
              <w:rPr>
                <w:bCs/>
                <w:sz w:val="20"/>
                <w:szCs w:val="20"/>
              </w:rPr>
              <w:t xml:space="preserve"> условия и нормативные требования на производство ремонтно-путевых работ</w:t>
            </w:r>
          </w:p>
          <w:p w:rsidR="00C6435A" w:rsidRPr="009A1478" w:rsidRDefault="00C6435A" w:rsidP="00C6435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9A1478"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bCs/>
                <w:sz w:val="20"/>
                <w:szCs w:val="20"/>
              </w:rPr>
              <w:t>п</w:t>
            </w:r>
            <w:r w:rsidRPr="00504162">
              <w:rPr>
                <w:bCs/>
                <w:sz w:val="20"/>
                <w:szCs w:val="20"/>
              </w:rPr>
              <w:t>рини</w:t>
            </w:r>
            <w:r>
              <w:rPr>
                <w:bCs/>
                <w:sz w:val="20"/>
                <w:szCs w:val="20"/>
              </w:rPr>
              <w:t>мать</w:t>
            </w:r>
            <w:proofErr w:type="spellEnd"/>
            <w:r>
              <w:rPr>
                <w:bCs/>
                <w:sz w:val="20"/>
                <w:szCs w:val="20"/>
              </w:rPr>
              <w:t xml:space="preserve"> обоснованные техн</w:t>
            </w:r>
            <w:r w:rsidRPr="00504162">
              <w:rPr>
                <w:bCs/>
                <w:sz w:val="20"/>
                <w:szCs w:val="20"/>
              </w:rPr>
              <w:t>ические решения</w:t>
            </w:r>
          </w:p>
          <w:p w:rsidR="00C6435A" w:rsidRPr="009A1478" w:rsidRDefault="00C6435A" w:rsidP="00C6435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Владеть:</w:t>
            </w:r>
            <w:r w:rsidRPr="00D9566B">
              <w:rPr>
                <w:bCs/>
                <w:sz w:val="20"/>
                <w:szCs w:val="20"/>
              </w:rPr>
              <w:t>навыками</w:t>
            </w:r>
            <w:proofErr w:type="spellEnd"/>
            <w:r w:rsidRPr="00D9566B">
              <w:rPr>
                <w:bCs/>
                <w:sz w:val="20"/>
                <w:szCs w:val="20"/>
              </w:rPr>
              <w:t xml:space="preserve"> применения норма</w:t>
            </w:r>
            <w:r>
              <w:rPr>
                <w:bCs/>
                <w:sz w:val="20"/>
                <w:szCs w:val="20"/>
              </w:rPr>
              <w:t xml:space="preserve">тивных документов при составлении задания на проектирование  </w:t>
            </w:r>
          </w:p>
        </w:tc>
      </w:tr>
      <w:tr w:rsidR="00C6435A" w:rsidRPr="00735DD3" w:rsidTr="00C6435A">
        <w:trPr>
          <w:trHeight w:val="2300"/>
        </w:trPr>
        <w:tc>
          <w:tcPr>
            <w:tcW w:w="0" w:type="auto"/>
            <w:vMerge/>
            <w:shd w:val="clear" w:color="auto" w:fill="auto"/>
            <w:vAlign w:val="center"/>
          </w:tcPr>
          <w:p w:rsidR="00C6435A" w:rsidRPr="009A1478" w:rsidRDefault="00C6435A" w:rsidP="00C6435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7" w:type="dxa"/>
            <w:shd w:val="clear" w:color="auto" w:fill="auto"/>
            <w:vAlign w:val="center"/>
          </w:tcPr>
          <w:p w:rsidR="00C6435A" w:rsidRPr="009A1478" w:rsidRDefault="00103ED4" w:rsidP="00C6435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en-US"/>
              </w:rPr>
              <w:t>K</w:t>
            </w:r>
            <w:r>
              <w:rPr>
                <w:sz w:val="20"/>
                <w:szCs w:val="20"/>
              </w:rPr>
              <w:t>-5</w:t>
            </w:r>
            <w:r w:rsidR="00C6435A" w:rsidRPr="00C8407A">
              <w:rPr>
                <w:sz w:val="20"/>
                <w:szCs w:val="20"/>
              </w:rPr>
              <w:t>.3 Знает методы контроля хода организации выполнения проектных работ, соблюдения графика прохождения документации, взаимного согласования проектных решений инженерно-техническими работниками различных подразделений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C6435A" w:rsidRPr="009A1478" w:rsidRDefault="00C6435A" w:rsidP="00C6435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9A1478"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bCs/>
                <w:sz w:val="20"/>
                <w:szCs w:val="20"/>
              </w:rPr>
              <w:t>требования</w:t>
            </w:r>
            <w:proofErr w:type="spellEnd"/>
            <w:r>
              <w:rPr>
                <w:bCs/>
                <w:sz w:val="20"/>
                <w:szCs w:val="20"/>
              </w:rPr>
              <w:t xml:space="preserve"> к составлению и согласованию проектной  документации</w:t>
            </w:r>
          </w:p>
          <w:p w:rsidR="00C6435A" w:rsidRPr="009A1478" w:rsidRDefault="00C6435A" w:rsidP="00C6435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9A1478"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bCs/>
                <w:sz w:val="20"/>
                <w:szCs w:val="20"/>
              </w:rPr>
              <w:t>осуществлять</w:t>
            </w:r>
            <w:proofErr w:type="spellEnd"/>
            <w:r>
              <w:rPr>
                <w:bCs/>
                <w:sz w:val="20"/>
                <w:szCs w:val="20"/>
              </w:rPr>
              <w:t xml:space="preserve">  проверку</w:t>
            </w:r>
            <w:r w:rsidRPr="0014011B">
              <w:rPr>
                <w:bCs/>
                <w:sz w:val="20"/>
                <w:szCs w:val="20"/>
              </w:rPr>
              <w:t xml:space="preserve"> соответствия нормативно-технической документации</w:t>
            </w:r>
          </w:p>
          <w:p w:rsidR="00C6435A" w:rsidRPr="009A1478" w:rsidRDefault="00C6435A" w:rsidP="00C6435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Владеть:</w:t>
            </w:r>
            <w:r>
              <w:rPr>
                <w:bCs/>
                <w:sz w:val="20"/>
                <w:szCs w:val="20"/>
              </w:rPr>
              <w:t xml:space="preserve"> навыками корректировки</w:t>
            </w:r>
            <w:r w:rsidRPr="0014011B">
              <w:rPr>
                <w:bCs/>
                <w:sz w:val="20"/>
                <w:szCs w:val="20"/>
              </w:rPr>
              <w:t xml:space="preserve"> д</w:t>
            </w:r>
            <w:r>
              <w:rPr>
                <w:bCs/>
                <w:sz w:val="20"/>
                <w:szCs w:val="20"/>
              </w:rPr>
              <w:t xml:space="preserve">окументации по ходу выполняемых </w:t>
            </w:r>
            <w:r w:rsidRPr="0014011B">
              <w:rPr>
                <w:bCs/>
                <w:sz w:val="20"/>
                <w:szCs w:val="20"/>
              </w:rPr>
              <w:t xml:space="preserve"> работ</w:t>
            </w:r>
          </w:p>
        </w:tc>
      </w:tr>
    </w:tbl>
    <w:p w:rsidR="00C6435A" w:rsidRDefault="00C6435A" w:rsidP="007C3204">
      <w:pPr>
        <w:widowControl w:val="0"/>
        <w:autoSpaceDE w:val="0"/>
        <w:autoSpaceDN w:val="0"/>
        <w:adjustRightInd w:val="0"/>
      </w:pPr>
    </w:p>
    <w:p w:rsidR="00C6435A" w:rsidRDefault="00C6435A" w:rsidP="007C3204">
      <w:pPr>
        <w:widowControl w:val="0"/>
        <w:autoSpaceDE w:val="0"/>
        <w:autoSpaceDN w:val="0"/>
        <w:adjustRightInd w:val="0"/>
      </w:pPr>
    </w:p>
    <w:p w:rsidR="00C6435A" w:rsidRDefault="00C6435A" w:rsidP="007C3204">
      <w:pPr>
        <w:widowControl w:val="0"/>
        <w:autoSpaceDE w:val="0"/>
        <w:autoSpaceDN w:val="0"/>
        <w:adjustRightInd w:val="0"/>
      </w:pPr>
    </w:p>
    <w:p w:rsidR="00C6435A" w:rsidRDefault="00C6435A" w:rsidP="007C3204">
      <w:pPr>
        <w:widowControl w:val="0"/>
        <w:autoSpaceDE w:val="0"/>
        <w:autoSpaceDN w:val="0"/>
        <w:adjustRightInd w:val="0"/>
      </w:pPr>
    </w:p>
    <w:tbl>
      <w:tblPr>
        <w:tblW w:w="104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1956"/>
        <w:gridCol w:w="822"/>
        <w:gridCol w:w="499"/>
        <w:gridCol w:w="430"/>
        <w:gridCol w:w="425"/>
        <w:gridCol w:w="545"/>
        <w:gridCol w:w="822"/>
        <w:gridCol w:w="499"/>
        <w:gridCol w:w="430"/>
        <w:gridCol w:w="425"/>
        <w:gridCol w:w="545"/>
        <w:gridCol w:w="1179"/>
      </w:tblGrid>
      <w:tr w:rsidR="00063CB9" w:rsidRPr="00CC6BB0" w:rsidTr="00C6435A">
        <w:tc>
          <w:tcPr>
            <w:tcW w:w="10423" w:type="dxa"/>
            <w:gridSpan w:val="13"/>
            <w:shd w:val="clear" w:color="auto" w:fill="F2F2F2"/>
          </w:tcPr>
          <w:p w:rsidR="00063CB9" w:rsidRPr="00CC6BB0" w:rsidRDefault="00063CB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C6BB0">
              <w:rPr>
                <w:b/>
                <w:bCs/>
              </w:rPr>
              <w:lastRenderedPageBreak/>
              <w:t>4 СТРУКТУРА И СОДЕРЖАНИЕ ДИСЦИПЛИНЫ</w:t>
            </w:r>
          </w:p>
        </w:tc>
      </w:tr>
      <w:tr w:rsidR="00063CB9" w:rsidRPr="00CC6BB0" w:rsidTr="00C6435A">
        <w:tc>
          <w:tcPr>
            <w:tcW w:w="1846" w:type="dxa"/>
            <w:vMerge w:val="restart"/>
            <w:shd w:val="clear" w:color="auto" w:fill="auto"/>
            <w:vAlign w:val="center"/>
          </w:tcPr>
          <w:p w:rsidR="00063CB9" w:rsidRPr="00F05088" w:rsidRDefault="00063CB9" w:rsidP="00CC6BB0">
            <w:pPr>
              <w:jc w:val="center"/>
              <w:rPr>
                <w:sz w:val="16"/>
                <w:szCs w:val="16"/>
                <w:lang w:val="en-US"/>
              </w:rPr>
            </w:pPr>
            <w:r w:rsidRPr="00F05088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063CB9" w:rsidRPr="00F05088" w:rsidRDefault="00063CB9" w:rsidP="00CC6BB0">
            <w:pPr>
              <w:ind w:right="-68"/>
              <w:jc w:val="center"/>
              <w:rPr>
                <w:b/>
                <w:bCs/>
                <w:sz w:val="16"/>
                <w:szCs w:val="16"/>
              </w:rPr>
            </w:pPr>
            <w:r w:rsidRPr="00F05088">
              <w:rPr>
                <w:b/>
                <w:bCs/>
                <w:sz w:val="16"/>
                <w:szCs w:val="16"/>
              </w:rPr>
              <w:t>Наименование разделов, тем</w:t>
            </w:r>
          </w:p>
          <w:p w:rsidR="00063CB9" w:rsidRPr="00F05088" w:rsidRDefault="00063CB9" w:rsidP="00CC6BB0">
            <w:pPr>
              <w:ind w:right="-68"/>
              <w:jc w:val="center"/>
              <w:rPr>
                <w:sz w:val="16"/>
                <w:szCs w:val="16"/>
              </w:rPr>
            </w:pPr>
            <w:r w:rsidRPr="00F05088">
              <w:rPr>
                <w:b/>
                <w:bCs/>
                <w:sz w:val="16"/>
                <w:szCs w:val="16"/>
              </w:rPr>
              <w:t>и видов работы</w:t>
            </w:r>
          </w:p>
        </w:tc>
        <w:tc>
          <w:tcPr>
            <w:tcW w:w="2721" w:type="dxa"/>
            <w:gridSpan w:val="5"/>
          </w:tcPr>
          <w:p w:rsidR="00063CB9" w:rsidRPr="00F05088" w:rsidRDefault="00063CB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F05088">
              <w:rPr>
                <w:b/>
                <w:sz w:val="16"/>
                <w:szCs w:val="16"/>
              </w:rPr>
              <w:t>Очная форма</w:t>
            </w:r>
          </w:p>
        </w:tc>
        <w:tc>
          <w:tcPr>
            <w:tcW w:w="2721" w:type="dxa"/>
            <w:gridSpan w:val="5"/>
          </w:tcPr>
          <w:p w:rsidR="00063CB9" w:rsidRPr="00F05088" w:rsidRDefault="00063CB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F05088">
              <w:rPr>
                <w:b/>
                <w:sz w:val="16"/>
                <w:szCs w:val="16"/>
              </w:rPr>
              <w:t>Заочная форма</w:t>
            </w:r>
          </w:p>
        </w:tc>
        <w:tc>
          <w:tcPr>
            <w:tcW w:w="1179" w:type="dxa"/>
            <w:vMerge w:val="restart"/>
            <w:shd w:val="clear" w:color="auto" w:fill="auto"/>
            <w:vAlign w:val="center"/>
          </w:tcPr>
          <w:p w:rsidR="00063CB9" w:rsidRPr="00F05088" w:rsidRDefault="00063CB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F05088">
              <w:rPr>
                <w:b/>
                <w:bCs/>
                <w:sz w:val="16"/>
                <w:szCs w:val="16"/>
              </w:rPr>
              <w:t>*Код индикатора достижения компетенции</w:t>
            </w:r>
          </w:p>
        </w:tc>
      </w:tr>
      <w:tr w:rsidR="00063CB9" w:rsidRPr="00091462" w:rsidTr="00C6435A">
        <w:tc>
          <w:tcPr>
            <w:tcW w:w="1846" w:type="dxa"/>
            <w:vMerge/>
            <w:shd w:val="clear" w:color="auto" w:fill="auto"/>
            <w:vAlign w:val="center"/>
          </w:tcPr>
          <w:p w:rsidR="00063CB9" w:rsidRPr="00F05088" w:rsidRDefault="00063CB9" w:rsidP="00CC6B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063CB9" w:rsidRPr="00F05088" w:rsidRDefault="00063CB9" w:rsidP="00CC6BB0">
            <w:pPr>
              <w:ind w:right="-6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063CB9" w:rsidRPr="00F05088" w:rsidRDefault="00063CB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5088">
              <w:rPr>
                <w:b/>
                <w:bCs/>
                <w:sz w:val="16"/>
                <w:szCs w:val="16"/>
              </w:rPr>
              <w:t>Семестр</w:t>
            </w:r>
          </w:p>
        </w:tc>
        <w:tc>
          <w:tcPr>
            <w:tcW w:w="1899" w:type="dxa"/>
            <w:gridSpan w:val="4"/>
          </w:tcPr>
          <w:p w:rsidR="00063CB9" w:rsidRPr="00F05088" w:rsidRDefault="00063CB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5088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063CB9" w:rsidRPr="00F05088" w:rsidRDefault="00063CB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5088">
              <w:rPr>
                <w:b/>
                <w:bCs/>
                <w:sz w:val="16"/>
                <w:szCs w:val="16"/>
              </w:rPr>
              <w:t>Семестр</w:t>
            </w:r>
          </w:p>
        </w:tc>
        <w:tc>
          <w:tcPr>
            <w:tcW w:w="1899" w:type="dxa"/>
            <w:gridSpan w:val="4"/>
          </w:tcPr>
          <w:p w:rsidR="00063CB9" w:rsidRPr="00F05088" w:rsidRDefault="00063CB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5088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1179" w:type="dxa"/>
            <w:vMerge/>
            <w:shd w:val="clear" w:color="auto" w:fill="auto"/>
            <w:vAlign w:val="center"/>
          </w:tcPr>
          <w:p w:rsidR="00063CB9" w:rsidRPr="00091462" w:rsidRDefault="00063CB9" w:rsidP="00CC6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63CB9" w:rsidRPr="00091462" w:rsidTr="00C6435A">
        <w:tc>
          <w:tcPr>
            <w:tcW w:w="1846" w:type="dxa"/>
            <w:vMerge/>
            <w:shd w:val="clear" w:color="auto" w:fill="auto"/>
            <w:vAlign w:val="center"/>
          </w:tcPr>
          <w:p w:rsidR="00063CB9" w:rsidRPr="00F05088" w:rsidRDefault="00063CB9" w:rsidP="00CC6B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063CB9" w:rsidRPr="00F05088" w:rsidRDefault="00063CB9" w:rsidP="00CC6B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063CB9" w:rsidRPr="00F05088" w:rsidRDefault="00063CB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063CB9" w:rsidRPr="00F05088" w:rsidRDefault="00063CB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5088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063CB9" w:rsidRPr="00F05088" w:rsidRDefault="00063CB9" w:rsidP="00CC6BB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05088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425" w:type="dxa"/>
            <w:vAlign w:val="center"/>
          </w:tcPr>
          <w:p w:rsidR="00063CB9" w:rsidRPr="00F05088" w:rsidRDefault="00063CB9" w:rsidP="006E39C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05088">
              <w:rPr>
                <w:b/>
                <w:sz w:val="16"/>
                <w:szCs w:val="16"/>
              </w:rPr>
              <w:t>Лр</w:t>
            </w:r>
            <w:proofErr w:type="spellEnd"/>
          </w:p>
        </w:tc>
        <w:tc>
          <w:tcPr>
            <w:tcW w:w="545" w:type="dxa"/>
            <w:shd w:val="clear" w:color="auto" w:fill="auto"/>
            <w:vAlign w:val="center"/>
          </w:tcPr>
          <w:p w:rsidR="00063CB9" w:rsidRPr="00F05088" w:rsidRDefault="00063CB9" w:rsidP="00CC6BB0">
            <w:pPr>
              <w:jc w:val="center"/>
              <w:rPr>
                <w:b/>
                <w:sz w:val="16"/>
                <w:szCs w:val="16"/>
              </w:rPr>
            </w:pPr>
            <w:r w:rsidRPr="00F05088">
              <w:rPr>
                <w:b/>
                <w:sz w:val="16"/>
                <w:szCs w:val="16"/>
              </w:rPr>
              <w:t>СРС</w:t>
            </w: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063CB9" w:rsidRPr="00F05088" w:rsidRDefault="00063CB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063CB9" w:rsidRPr="00F05088" w:rsidRDefault="00063CB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5088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063CB9" w:rsidRPr="00F05088" w:rsidRDefault="00063CB9" w:rsidP="00CC6BB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05088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425" w:type="dxa"/>
            <w:vAlign w:val="center"/>
          </w:tcPr>
          <w:p w:rsidR="00063CB9" w:rsidRPr="00F05088" w:rsidRDefault="00063CB9" w:rsidP="00E806D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05088">
              <w:rPr>
                <w:b/>
                <w:sz w:val="16"/>
                <w:szCs w:val="16"/>
              </w:rPr>
              <w:t>Лр</w:t>
            </w:r>
            <w:proofErr w:type="spellEnd"/>
          </w:p>
        </w:tc>
        <w:tc>
          <w:tcPr>
            <w:tcW w:w="545" w:type="dxa"/>
            <w:shd w:val="clear" w:color="auto" w:fill="auto"/>
            <w:vAlign w:val="center"/>
          </w:tcPr>
          <w:p w:rsidR="00063CB9" w:rsidRPr="00F05088" w:rsidRDefault="00063CB9" w:rsidP="00CC6BB0">
            <w:pPr>
              <w:jc w:val="center"/>
              <w:rPr>
                <w:b/>
                <w:sz w:val="16"/>
                <w:szCs w:val="16"/>
              </w:rPr>
            </w:pPr>
            <w:r w:rsidRPr="00F05088">
              <w:rPr>
                <w:b/>
                <w:sz w:val="16"/>
                <w:szCs w:val="16"/>
              </w:rPr>
              <w:t>СРС</w:t>
            </w:r>
          </w:p>
        </w:tc>
        <w:tc>
          <w:tcPr>
            <w:tcW w:w="1179" w:type="dxa"/>
            <w:vMerge/>
            <w:shd w:val="clear" w:color="auto" w:fill="auto"/>
            <w:vAlign w:val="center"/>
          </w:tcPr>
          <w:p w:rsidR="00063CB9" w:rsidRPr="00091462" w:rsidRDefault="00063CB9" w:rsidP="00CC6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75175" w:rsidRPr="00091462" w:rsidTr="00C6435A">
        <w:tc>
          <w:tcPr>
            <w:tcW w:w="1846" w:type="dxa"/>
            <w:shd w:val="clear" w:color="auto" w:fill="auto"/>
            <w:vAlign w:val="center"/>
          </w:tcPr>
          <w:p w:rsidR="00375175" w:rsidRPr="006E39C9" w:rsidRDefault="00375175" w:rsidP="00CC6BB0">
            <w:pPr>
              <w:jc w:val="center"/>
              <w:rPr>
                <w:b/>
                <w:sz w:val="16"/>
                <w:szCs w:val="20"/>
              </w:rPr>
            </w:pPr>
            <w:r w:rsidRPr="006E39C9">
              <w:rPr>
                <w:b/>
                <w:sz w:val="16"/>
                <w:szCs w:val="20"/>
              </w:rPr>
              <w:t>1.0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75175" w:rsidRPr="00EF14F3" w:rsidRDefault="00375175" w:rsidP="00CC6BB0">
            <w:pPr>
              <w:jc w:val="both"/>
              <w:rPr>
                <w:b/>
                <w:sz w:val="16"/>
                <w:szCs w:val="20"/>
              </w:rPr>
            </w:pPr>
            <w:r w:rsidRPr="00EF14F3">
              <w:rPr>
                <w:b/>
                <w:sz w:val="16"/>
                <w:szCs w:val="20"/>
              </w:rPr>
              <w:t>Раздел 1. Путевые машины для производства  ремонтно-путевых работ</w:t>
            </w:r>
          </w:p>
        </w:tc>
        <w:tc>
          <w:tcPr>
            <w:tcW w:w="822" w:type="dxa"/>
            <w:shd w:val="clear" w:color="auto" w:fill="auto"/>
          </w:tcPr>
          <w:p w:rsidR="00375175" w:rsidRPr="00EF14F3" w:rsidRDefault="0037517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</w:tcPr>
          <w:p w:rsidR="00375175" w:rsidRPr="00EF14F3" w:rsidRDefault="0037517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375175" w:rsidRPr="00EF14F3" w:rsidRDefault="0037517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75175" w:rsidRPr="00EF14F3" w:rsidRDefault="0037517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375175" w:rsidRPr="00EF14F3" w:rsidRDefault="0037517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375175" w:rsidRPr="00EF14F3" w:rsidRDefault="0037517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</w:tcPr>
          <w:p w:rsidR="00375175" w:rsidRPr="00EF14F3" w:rsidRDefault="0037517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375175" w:rsidRPr="00EF14F3" w:rsidRDefault="0037517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75175" w:rsidRPr="00EF14F3" w:rsidRDefault="0037517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375175" w:rsidRPr="00EF14F3" w:rsidRDefault="0037517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auto"/>
          </w:tcPr>
          <w:p w:rsidR="00375175" w:rsidRPr="00375175" w:rsidRDefault="00375175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063CB9" w:rsidRPr="00091462" w:rsidTr="00C6435A">
        <w:tc>
          <w:tcPr>
            <w:tcW w:w="1846" w:type="dxa"/>
            <w:shd w:val="clear" w:color="auto" w:fill="auto"/>
            <w:vAlign w:val="center"/>
          </w:tcPr>
          <w:p w:rsidR="00063CB9" w:rsidRPr="006E39C9" w:rsidRDefault="00063CB9" w:rsidP="00CC6BB0">
            <w:pPr>
              <w:jc w:val="center"/>
              <w:rPr>
                <w:sz w:val="16"/>
                <w:szCs w:val="20"/>
              </w:rPr>
            </w:pPr>
            <w:r w:rsidRPr="006E39C9">
              <w:rPr>
                <w:sz w:val="16"/>
                <w:szCs w:val="20"/>
              </w:rPr>
              <w:t>1.1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63CB9" w:rsidRPr="00EF14F3" w:rsidRDefault="00063CB9" w:rsidP="00CC6BB0">
            <w:pPr>
              <w:tabs>
                <w:tab w:val="left" w:pos="567"/>
              </w:tabs>
              <w:jc w:val="both"/>
              <w:textAlignment w:val="baseline"/>
              <w:rPr>
                <w:sz w:val="16"/>
                <w:szCs w:val="20"/>
                <w:lang w:eastAsia="en-US"/>
              </w:rPr>
            </w:pPr>
            <w:r w:rsidRPr="00EF14F3">
              <w:rPr>
                <w:color w:val="000000"/>
                <w:sz w:val="16"/>
                <w:szCs w:val="20"/>
              </w:rPr>
              <w:t xml:space="preserve">Проработка лекционного материала и подготовка к практическим и лабораторным занятиям раздела 1 </w:t>
            </w:r>
          </w:p>
        </w:tc>
        <w:tc>
          <w:tcPr>
            <w:tcW w:w="822" w:type="dxa"/>
            <w:shd w:val="clear" w:color="auto" w:fill="auto"/>
          </w:tcPr>
          <w:p w:rsidR="00063CB9" w:rsidRPr="00EF14F3" w:rsidRDefault="00063CB9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F14F3"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shd w:val="clear" w:color="auto" w:fill="auto"/>
          </w:tcPr>
          <w:p w:rsidR="00063CB9" w:rsidRPr="00EF14F3" w:rsidRDefault="00063CB9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063CB9" w:rsidRPr="00EF14F3" w:rsidRDefault="00063CB9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063CB9" w:rsidRPr="00EF14F3" w:rsidRDefault="00063CB9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063CB9" w:rsidRPr="00EF14F3" w:rsidRDefault="00063CB9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F14F3">
              <w:rPr>
                <w:sz w:val="16"/>
                <w:szCs w:val="16"/>
              </w:rPr>
              <w:t>57</w:t>
            </w:r>
          </w:p>
        </w:tc>
        <w:tc>
          <w:tcPr>
            <w:tcW w:w="822" w:type="dxa"/>
            <w:shd w:val="clear" w:color="auto" w:fill="auto"/>
          </w:tcPr>
          <w:p w:rsidR="00063CB9" w:rsidRPr="00EF14F3" w:rsidRDefault="00063CB9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F14F3"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shd w:val="clear" w:color="auto" w:fill="auto"/>
          </w:tcPr>
          <w:p w:rsidR="00063CB9" w:rsidRPr="00EF14F3" w:rsidRDefault="00063CB9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063CB9" w:rsidRPr="00EF14F3" w:rsidRDefault="00063CB9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063CB9" w:rsidRPr="00EF14F3" w:rsidRDefault="00063CB9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063CB9" w:rsidRPr="00EF14F3" w:rsidRDefault="0031725D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F14F3">
              <w:rPr>
                <w:sz w:val="16"/>
                <w:szCs w:val="16"/>
              </w:rPr>
              <w:t>92</w:t>
            </w:r>
          </w:p>
        </w:tc>
        <w:tc>
          <w:tcPr>
            <w:tcW w:w="1179" w:type="dxa"/>
            <w:shd w:val="clear" w:color="auto" w:fill="auto"/>
          </w:tcPr>
          <w:p w:rsidR="00063CB9" w:rsidRPr="00091462" w:rsidRDefault="00063CB9" w:rsidP="00CC6B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26E5" w:rsidRPr="00091462" w:rsidTr="00C6435A">
        <w:tc>
          <w:tcPr>
            <w:tcW w:w="1846" w:type="dxa"/>
            <w:shd w:val="clear" w:color="auto" w:fill="auto"/>
            <w:vAlign w:val="center"/>
          </w:tcPr>
          <w:p w:rsidR="004B26E5" w:rsidRPr="006E39C9" w:rsidRDefault="004B26E5" w:rsidP="00CC6BB0">
            <w:pPr>
              <w:jc w:val="center"/>
              <w:rPr>
                <w:sz w:val="16"/>
                <w:szCs w:val="20"/>
              </w:rPr>
            </w:pPr>
            <w:r w:rsidRPr="006E39C9">
              <w:rPr>
                <w:sz w:val="16"/>
                <w:szCs w:val="20"/>
              </w:rPr>
              <w:t>1.2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B26E5" w:rsidRPr="00EF14F3" w:rsidRDefault="004B26E5" w:rsidP="00CC6BB0">
            <w:pPr>
              <w:tabs>
                <w:tab w:val="left" w:pos="567"/>
              </w:tabs>
              <w:jc w:val="both"/>
              <w:textAlignment w:val="baseline"/>
              <w:rPr>
                <w:sz w:val="16"/>
                <w:szCs w:val="20"/>
              </w:rPr>
            </w:pPr>
            <w:r w:rsidRPr="00EF14F3">
              <w:rPr>
                <w:sz w:val="16"/>
                <w:szCs w:val="20"/>
              </w:rPr>
              <w:t xml:space="preserve">Классификация путевых машин, назначение, </w:t>
            </w:r>
            <w:r w:rsidR="00EF14F3">
              <w:rPr>
                <w:sz w:val="16"/>
                <w:szCs w:val="20"/>
              </w:rPr>
              <w:t xml:space="preserve">направления развития. </w:t>
            </w:r>
          </w:p>
        </w:tc>
        <w:tc>
          <w:tcPr>
            <w:tcW w:w="822" w:type="dxa"/>
            <w:shd w:val="clear" w:color="auto" w:fill="auto"/>
          </w:tcPr>
          <w:p w:rsidR="004B26E5" w:rsidRPr="00EF14F3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F14F3"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shd w:val="clear" w:color="auto" w:fill="auto"/>
          </w:tcPr>
          <w:p w:rsidR="004B26E5" w:rsidRPr="00EF14F3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F14F3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</w:tcPr>
          <w:p w:rsidR="004B26E5" w:rsidRPr="00EF14F3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B26E5" w:rsidRPr="00EF14F3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4B26E5" w:rsidRPr="00EF14F3" w:rsidRDefault="00764E92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F14F3">
              <w:rPr>
                <w:sz w:val="16"/>
                <w:szCs w:val="16"/>
              </w:rPr>
              <w:t>5</w:t>
            </w:r>
          </w:p>
        </w:tc>
        <w:tc>
          <w:tcPr>
            <w:tcW w:w="822" w:type="dxa"/>
            <w:shd w:val="clear" w:color="auto" w:fill="auto"/>
          </w:tcPr>
          <w:p w:rsidR="004B26E5" w:rsidRPr="00EF14F3" w:rsidRDefault="004B26E5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F14F3"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shd w:val="clear" w:color="auto" w:fill="auto"/>
          </w:tcPr>
          <w:p w:rsidR="004B26E5" w:rsidRPr="00EF14F3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F14F3">
              <w:rPr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:rsidR="004B26E5" w:rsidRPr="00EF14F3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B26E5" w:rsidRPr="00EF14F3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4B26E5" w:rsidRPr="00EF14F3" w:rsidRDefault="0031725D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F14F3">
              <w:rPr>
                <w:sz w:val="16"/>
                <w:szCs w:val="16"/>
              </w:rPr>
              <w:t>6</w:t>
            </w:r>
          </w:p>
        </w:tc>
        <w:tc>
          <w:tcPr>
            <w:tcW w:w="1179" w:type="dxa"/>
            <w:shd w:val="clear" w:color="auto" w:fill="auto"/>
          </w:tcPr>
          <w:p w:rsidR="004B26E5" w:rsidRPr="004B26E5" w:rsidRDefault="00F05088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  <w:r w:rsidRPr="00F05088">
              <w:rPr>
                <w:sz w:val="16"/>
              </w:rPr>
              <w:t>ОПК-5.1</w:t>
            </w:r>
          </w:p>
        </w:tc>
      </w:tr>
      <w:tr w:rsidR="004B26E5" w:rsidRPr="00091462" w:rsidTr="00C6435A">
        <w:tc>
          <w:tcPr>
            <w:tcW w:w="1846" w:type="dxa"/>
            <w:shd w:val="clear" w:color="auto" w:fill="auto"/>
            <w:vAlign w:val="center"/>
          </w:tcPr>
          <w:p w:rsidR="004B26E5" w:rsidRPr="006E39C9" w:rsidRDefault="004B26E5" w:rsidP="00CC6BB0">
            <w:pPr>
              <w:jc w:val="center"/>
              <w:rPr>
                <w:sz w:val="16"/>
                <w:szCs w:val="20"/>
              </w:rPr>
            </w:pPr>
            <w:r w:rsidRPr="006E39C9">
              <w:rPr>
                <w:sz w:val="16"/>
                <w:szCs w:val="20"/>
              </w:rPr>
              <w:t>1.3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B26E5" w:rsidRPr="00EF14F3" w:rsidRDefault="004B26E5" w:rsidP="00CC6BB0">
            <w:pPr>
              <w:tabs>
                <w:tab w:val="left" w:pos="567"/>
              </w:tabs>
              <w:jc w:val="both"/>
              <w:textAlignment w:val="baseline"/>
              <w:rPr>
                <w:sz w:val="16"/>
                <w:szCs w:val="20"/>
                <w:lang w:eastAsia="en-US"/>
              </w:rPr>
            </w:pPr>
            <w:r w:rsidRPr="00EF14F3">
              <w:rPr>
                <w:sz w:val="16"/>
                <w:szCs w:val="20"/>
              </w:rPr>
              <w:t>Технологические процессы производства путевых работ, назначение, состав,</w:t>
            </w:r>
            <w:r w:rsidR="00EF14F3">
              <w:rPr>
                <w:sz w:val="16"/>
                <w:szCs w:val="20"/>
              </w:rPr>
              <w:t xml:space="preserve"> роль в организации работ. </w:t>
            </w:r>
          </w:p>
        </w:tc>
        <w:tc>
          <w:tcPr>
            <w:tcW w:w="822" w:type="dxa"/>
            <w:shd w:val="clear" w:color="auto" w:fill="auto"/>
          </w:tcPr>
          <w:p w:rsidR="004B26E5" w:rsidRPr="00EF14F3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F14F3"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shd w:val="clear" w:color="auto" w:fill="auto"/>
          </w:tcPr>
          <w:p w:rsidR="004B26E5" w:rsidRPr="00EF14F3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F14F3">
              <w:rPr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:rsidR="004B26E5" w:rsidRPr="00EF14F3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B26E5" w:rsidRPr="00EF14F3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4B26E5" w:rsidRPr="00EF14F3" w:rsidRDefault="00764E92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F14F3"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4B26E5" w:rsidRPr="00EF14F3" w:rsidRDefault="004B26E5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F14F3"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shd w:val="clear" w:color="auto" w:fill="auto"/>
          </w:tcPr>
          <w:p w:rsidR="004B26E5" w:rsidRPr="00EF14F3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4B26E5" w:rsidRPr="00EF14F3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B26E5" w:rsidRPr="00EF14F3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4B26E5" w:rsidRPr="00EF14F3" w:rsidRDefault="0031725D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F14F3">
              <w:rPr>
                <w:sz w:val="16"/>
                <w:szCs w:val="16"/>
              </w:rPr>
              <w:t>6</w:t>
            </w:r>
          </w:p>
        </w:tc>
        <w:tc>
          <w:tcPr>
            <w:tcW w:w="1179" w:type="dxa"/>
            <w:shd w:val="clear" w:color="auto" w:fill="auto"/>
          </w:tcPr>
          <w:p w:rsidR="004B26E5" w:rsidRPr="004B26E5" w:rsidRDefault="00F05088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  <w:r w:rsidRPr="00F05088">
              <w:rPr>
                <w:sz w:val="16"/>
              </w:rPr>
              <w:t>ОПК-5.2</w:t>
            </w:r>
          </w:p>
        </w:tc>
      </w:tr>
      <w:tr w:rsidR="004B26E5" w:rsidRPr="00091462" w:rsidTr="00C6435A">
        <w:tc>
          <w:tcPr>
            <w:tcW w:w="1846" w:type="dxa"/>
            <w:shd w:val="clear" w:color="auto" w:fill="auto"/>
            <w:vAlign w:val="center"/>
          </w:tcPr>
          <w:p w:rsidR="004B26E5" w:rsidRPr="006E39C9" w:rsidRDefault="004B26E5" w:rsidP="00CC6BB0">
            <w:pPr>
              <w:jc w:val="center"/>
              <w:rPr>
                <w:sz w:val="16"/>
                <w:szCs w:val="20"/>
              </w:rPr>
            </w:pPr>
            <w:r w:rsidRPr="006E39C9">
              <w:rPr>
                <w:sz w:val="16"/>
                <w:szCs w:val="20"/>
              </w:rPr>
              <w:t>1.4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B26E5" w:rsidRPr="00EF14F3" w:rsidRDefault="004B26E5" w:rsidP="00CC6B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20"/>
                <w:lang w:eastAsia="en-US"/>
              </w:rPr>
            </w:pPr>
            <w:r w:rsidRPr="00EF14F3">
              <w:rPr>
                <w:sz w:val="16"/>
                <w:szCs w:val="20"/>
                <w:lang w:eastAsia="en-US"/>
              </w:rPr>
              <w:t>Методика проектирования технологического процесса</w:t>
            </w:r>
            <w:r w:rsidR="00EF14F3">
              <w:rPr>
                <w:sz w:val="16"/>
                <w:szCs w:val="20"/>
                <w:lang w:eastAsia="en-US"/>
              </w:rPr>
              <w:t xml:space="preserve"> на отдельный вид работ. </w:t>
            </w:r>
          </w:p>
        </w:tc>
        <w:tc>
          <w:tcPr>
            <w:tcW w:w="822" w:type="dxa"/>
            <w:shd w:val="clear" w:color="auto" w:fill="auto"/>
          </w:tcPr>
          <w:p w:rsidR="004B26E5" w:rsidRPr="00EF14F3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F14F3"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shd w:val="clear" w:color="auto" w:fill="auto"/>
          </w:tcPr>
          <w:p w:rsidR="004B26E5" w:rsidRPr="00EF14F3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F14F3">
              <w:rPr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:rsidR="004B26E5" w:rsidRPr="00EF14F3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B26E5" w:rsidRPr="00EF14F3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4B26E5" w:rsidRPr="00EF14F3" w:rsidRDefault="00764E92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F14F3"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4B26E5" w:rsidRPr="00EF14F3" w:rsidRDefault="004B26E5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F14F3"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shd w:val="clear" w:color="auto" w:fill="auto"/>
          </w:tcPr>
          <w:p w:rsidR="004B26E5" w:rsidRPr="00EF14F3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4B26E5" w:rsidRPr="00EF14F3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B26E5" w:rsidRPr="00EF14F3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4B26E5" w:rsidRPr="00EF14F3" w:rsidRDefault="0031725D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F14F3">
              <w:rPr>
                <w:sz w:val="16"/>
                <w:szCs w:val="16"/>
              </w:rPr>
              <w:t>6</w:t>
            </w:r>
          </w:p>
        </w:tc>
        <w:tc>
          <w:tcPr>
            <w:tcW w:w="1179" w:type="dxa"/>
            <w:shd w:val="clear" w:color="auto" w:fill="auto"/>
          </w:tcPr>
          <w:p w:rsidR="004B26E5" w:rsidRPr="004B26E5" w:rsidRDefault="00F05088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  <w:r w:rsidRPr="00F05088">
              <w:rPr>
                <w:sz w:val="16"/>
              </w:rPr>
              <w:t>ОПК-5.2</w:t>
            </w:r>
          </w:p>
        </w:tc>
      </w:tr>
      <w:tr w:rsidR="004B26E5" w:rsidRPr="00091462" w:rsidTr="00C6435A">
        <w:tc>
          <w:tcPr>
            <w:tcW w:w="1846" w:type="dxa"/>
            <w:shd w:val="clear" w:color="auto" w:fill="auto"/>
            <w:vAlign w:val="center"/>
          </w:tcPr>
          <w:p w:rsidR="004B26E5" w:rsidRPr="006E39C9" w:rsidRDefault="004B26E5" w:rsidP="00CC6BB0">
            <w:pPr>
              <w:jc w:val="center"/>
              <w:rPr>
                <w:sz w:val="16"/>
                <w:szCs w:val="20"/>
              </w:rPr>
            </w:pPr>
            <w:r w:rsidRPr="006E39C9">
              <w:rPr>
                <w:sz w:val="16"/>
                <w:szCs w:val="20"/>
              </w:rPr>
              <w:t>1.5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F14F3" w:rsidRPr="00EF14F3" w:rsidRDefault="004B26E5" w:rsidP="00CC6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20"/>
                <w:lang w:eastAsia="en-US"/>
              </w:rPr>
            </w:pPr>
            <w:r w:rsidRPr="00EF14F3">
              <w:rPr>
                <w:sz w:val="16"/>
                <w:szCs w:val="20"/>
                <w:lang w:eastAsia="en-US"/>
              </w:rPr>
              <w:t>Механизированные производственные базы, назначение, технические характеристики, технологическое оборудование</w:t>
            </w:r>
            <w:r w:rsidR="00EF14F3">
              <w:rPr>
                <w:sz w:val="16"/>
                <w:szCs w:val="20"/>
                <w:lang w:eastAsia="en-US"/>
              </w:rPr>
              <w:t xml:space="preserve">. </w:t>
            </w:r>
          </w:p>
        </w:tc>
        <w:tc>
          <w:tcPr>
            <w:tcW w:w="822" w:type="dxa"/>
            <w:shd w:val="clear" w:color="auto" w:fill="auto"/>
          </w:tcPr>
          <w:p w:rsidR="004B26E5" w:rsidRPr="00EF14F3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F14F3"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shd w:val="clear" w:color="auto" w:fill="auto"/>
          </w:tcPr>
          <w:p w:rsidR="004B26E5" w:rsidRPr="00EF14F3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F14F3">
              <w:rPr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:rsidR="004B26E5" w:rsidRPr="00EF14F3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B26E5" w:rsidRPr="00EF14F3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4B26E5" w:rsidRPr="00EF14F3" w:rsidRDefault="00764E92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F14F3"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4B26E5" w:rsidRPr="00EF14F3" w:rsidRDefault="004B26E5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F14F3"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shd w:val="clear" w:color="auto" w:fill="auto"/>
          </w:tcPr>
          <w:p w:rsidR="004B26E5" w:rsidRPr="00EF14F3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4B26E5" w:rsidRPr="00EF14F3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B26E5" w:rsidRPr="00EF14F3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4B26E5" w:rsidRPr="00EF14F3" w:rsidRDefault="0031725D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F14F3">
              <w:rPr>
                <w:sz w:val="16"/>
                <w:szCs w:val="16"/>
              </w:rPr>
              <w:t>6</w:t>
            </w:r>
          </w:p>
        </w:tc>
        <w:tc>
          <w:tcPr>
            <w:tcW w:w="1179" w:type="dxa"/>
            <w:shd w:val="clear" w:color="auto" w:fill="auto"/>
          </w:tcPr>
          <w:p w:rsidR="004B26E5" w:rsidRPr="004B26E5" w:rsidRDefault="00F05088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  <w:r w:rsidRPr="00F05088">
              <w:rPr>
                <w:sz w:val="16"/>
              </w:rPr>
              <w:t>ОПК-5.1</w:t>
            </w:r>
          </w:p>
        </w:tc>
      </w:tr>
      <w:tr w:rsidR="004B26E5" w:rsidRPr="00091462" w:rsidTr="00C6435A">
        <w:tc>
          <w:tcPr>
            <w:tcW w:w="1846" w:type="dxa"/>
            <w:shd w:val="clear" w:color="auto" w:fill="auto"/>
            <w:vAlign w:val="center"/>
          </w:tcPr>
          <w:p w:rsidR="004B26E5" w:rsidRPr="006E39C9" w:rsidRDefault="004B26E5" w:rsidP="006E39C9">
            <w:pPr>
              <w:jc w:val="center"/>
              <w:rPr>
                <w:sz w:val="16"/>
                <w:szCs w:val="20"/>
              </w:rPr>
            </w:pPr>
            <w:r w:rsidRPr="006E39C9">
              <w:rPr>
                <w:sz w:val="16"/>
                <w:szCs w:val="20"/>
              </w:rPr>
              <w:t>1.6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B26E5" w:rsidRPr="00EF14F3" w:rsidRDefault="004B26E5" w:rsidP="006E39C9">
            <w:pPr>
              <w:jc w:val="both"/>
              <w:rPr>
                <w:sz w:val="16"/>
                <w:szCs w:val="20"/>
              </w:rPr>
            </w:pPr>
            <w:r w:rsidRPr="00EF14F3">
              <w:rPr>
                <w:sz w:val="16"/>
                <w:szCs w:val="20"/>
              </w:rPr>
              <w:t>Основные виды ремонтов железнодорожного пути, назначение,</w:t>
            </w:r>
            <w:r w:rsidR="00F05088">
              <w:rPr>
                <w:sz w:val="16"/>
                <w:szCs w:val="20"/>
              </w:rPr>
              <w:t xml:space="preserve"> критерии выбора участков. </w:t>
            </w:r>
          </w:p>
        </w:tc>
        <w:tc>
          <w:tcPr>
            <w:tcW w:w="822" w:type="dxa"/>
            <w:shd w:val="clear" w:color="auto" w:fill="auto"/>
          </w:tcPr>
          <w:p w:rsidR="004B26E5" w:rsidRPr="00F05088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shd w:val="clear" w:color="auto" w:fill="auto"/>
          </w:tcPr>
          <w:p w:rsidR="004B26E5" w:rsidRPr="00F05088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:rsidR="004B26E5" w:rsidRPr="00F05088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B26E5" w:rsidRPr="00F05088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4B26E5" w:rsidRPr="00F05088" w:rsidRDefault="00764E92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4B26E5" w:rsidRPr="00F05088" w:rsidRDefault="004B26E5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shd w:val="clear" w:color="auto" w:fill="auto"/>
          </w:tcPr>
          <w:p w:rsidR="004B26E5" w:rsidRPr="00F05088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:rsidR="004B26E5" w:rsidRPr="00F05088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B26E5" w:rsidRPr="00F05088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4B26E5" w:rsidRPr="00F05088" w:rsidRDefault="0031725D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4</w:t>
            </w:r>
          </w:p>
        </w:tc>
        <w:tc>
          <w:tcPr>
            <w:tcW w:w="1179" w:type="dxa"/>
            <w:shd w:val="clear" w:color="auto" w:fill="auto"/>
          </w:tcPr>
          <w:p w:rsidR="004B26E5" w:rsidRPr="004B26E5" w:rsidRDefault="00F05088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  <w:r w:rsidRPr="00F05088">
              <w:rPr>
                <w:sz w:val="16"/>
              </w:rPr>
              <w:t>ОПК-5.3</w:t>
            </w:r>
          </w:p>
        </w:tc>
      </w:tr>
      <w:tr w:rsidR="004B26E5" w:rsidRPr="00091462" w:rsidTr="00C6435A">
        <w:tc>
          <w:tcPr>
            <w:tcW w:w="1846" w:type="dxa"/>
            <w:shd w:val="clear" w:color="auto" w:fill="auto"/>
            <w:vAlign w:val="center"/>
          </w:tcPr>
          <w:p w:rsidR="004B26E5" w:rsidRPr="006E39C9" w:rsidRDefault="004B26E5" w:rsidP="00CC6BB0">
            <w:pPr>
              <w:jc w:val="center"/>
              <w:rPr>
                <w:sz w:val="16"/>
                <w:szCs w:val="20"/>
              </w:rPr>
            </w:pPr>
            <w:r w:rsidRPr="006E39C9">
              <w:rPr>
                <w:sz w:val="16"/>
                <w:szCs w:val="20"/>
              </w:rPr>
              <w:t>1.7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B26E5" w:rsidRPr="00EF14F3" w:rsidRDefault="004B26E5" w:rsidP="00CC6BB0">
            <w:pPr>
              <w:jc w:val="both"/>
              <w:rPr>
                <w:sz w:val="16"/>
                <w:szCs w:val="20"/>
              </w:rPr>
            </w:pPr>
            <w:r w:rsidRPr="00EF14F3">
              <w:rPr>
                <w:sz w:val="16"/>
                <w:szCs w:val="20"/>
              </w:rPr>
              <w:t>Замена стрелочных переводов с испол</w:t>
            </w:r>
            <w:r w:rsidR="00F05088">
              <w:rPr>
                <w:sz w:val="16"/>
                <w:szCs w:val="20"/>
              </w:rPr>
              <w:t xml:space="preserve">ьзованием различных машин. </w:t>
            </w:r>
          </w:p>
        </w:tc>
        <w:tc>
          <w:tcPr>
            <w:tcW w:w="822" w:type="dxa"/>
            <w:shd w:val="clear" w:color="auto" w:fill="auto"/>
          </w:tcPr>
          <w:p w:rsidR="004B26E5" w:rsidRPr="00F05088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shd w:val="clear" w:color="auto" w:fill="auto"/>
          </w:tcPr>
          <w:p w:rsidR="004B26E5" w:rsidRPr="00F05088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:rsidR="004B26E5" w:rsidRPr="00F05088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B26E5" w:rsidRPr="00F05088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4B26E5" w:rsidRPr="00F05088" w:rsidRDefault="00764E92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4B26E5" w:rsidRPr="00F05088" w:rsidRDefault="004B26E5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shd w:val="clear" w:color="auto" w:fill="auto"/>
          </w:tcPr>
          <w:p w:rsidR="004B26E5" w:rsidRPr="00F05088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4B26E5" w:rsidRPr="00F05088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B26E5" w:rsidRPr="00F05088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4B26E5" w:rsidRPr="00F05088" w:rsidRDefault="0031725D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6</w:t>
            </w:r>
          </w:p>
        </w:tc>
        <w:tc>
          <w:tcPr>
            <w:tcW w:w="1179" w:type="dxa"/>
            <w:shd w:val="clear" w:color="auto" w:fill="auto"/>
          </w:tcPr>
          <w:p w:rsidR="004B26E5" w:rsidRPr="004B26E5" w:rsidRDefault="00F05088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  <w:r w:rsidRPr="00F05088">
              <w:rPr>
                <w:sz w:val="16"/>
              </w:rPr>
              <w:t>ОПК-5.1</w:t>
            </w:r>
          </w:p>
        </w:tc>
      </w:tr>
      <w:tr w:rsidR="004B26E5" w:rsidRPr="00091462" w:rsidTr="00C6435A">
        <w:tc>
          <w:tcPr>
            <w:tcW w:w="1846" w:type="dxa"/>
            <w:shd w:val="clear" w:color="auto" w:fill="auto"/>
            <w:vAlign w:val="center"/>
          </w:tcPr>
          <w:p w:rsidR="004B26E5" w:rsidRPr="006E39C9" w:rsidRDefault="004B26E5" w:rsidP="00CC6BB0">
            <w:pPr>
              <w:jc w:val="center"/>
              <w:rPr>
                <w:sz w:val="16"/>
                <w:szCs w:val="20"/>
              </w:rPr>
            </w:pPr>
            <w:r w:rsidRPr="006E39C9">
              <w:rPr>
                <w:sz w:val="16"/>
                <w:szCs w:val="20"/>
              </w:rPr>
              <w:t>1.8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B26E5" w:rsidRPr="00EF14F3" w:rsidRDefault="004B26E5" w:rsidP="00CC6BB0">
            <w:pPr>
              <w:jc w:val="both"/>
              <w:rPr>
                <w:sz w:val="16"/>
                <w:szCs w:val="20"/>
              </w:rPr>
            </w:pPr>
            <w:r w:rsidRPr="00EF14F3">
              <w:rPr>
                <w:sz w:val="16"/>
                <w:szCs w:val="20"/>
              </w:rPr>
              <w:t>Работы по содержанию пути, выпол</w:t>
            </w:r>
            <w:r w:rsidR="00F05088">
              <w:rPr>
                <w:sz w:val="16"/>
                <w:szCs w:val="20"/>
              </w:rPr>
              <w:t>няемые с применением машин.</w:t>
            </w:r>
          </w:p>
        </w:tc>
        <w:tc>
          <w:tcPr>
            <w:tcW w:w="822" w:type="dxa"/>
            <w:shd w:val="clear" w:color="auto" w:fill="auto"/>
          </w:tcPr>
          <w:p w:rsidR="004B26E5" w:rsidRPr="00F05088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shd w:val="clear" w:color="auto" w:fill="auto"/>
          </w:tcPr>
          <w:p w:rsidR="004B26E5" w:rsidRPr="00F05088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:rsidR="004B26E5" w:rsidRPr="00F05088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B26E5" w:rsidRPr="00F05088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4B26E5" w:rsidRPr="00F05088" w:rsidRDefault="00764E92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4B26E5" w:rsidRPr="00F05088" w:rsidRDefault="004B26E5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shd w:val="clear" w:color="auto" w:fill="auto"/>
          </w:tcPr>
          <w:p w:rsidR="004B26E5" w:rsidRPr="00F05088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4B26E5" w:rsidRPr="00F05088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B26E5" w:rsidRPr="00F05088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4B26E5" w:rsidRPr="00F05088" w:rsidRDefault="0031725D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6</w:t>
            </w:r>
          </w:p>
        </w:tc>
        <w:tc>
          <w:tcPr>
            <w:tcW w:w="1179" w:type="dxa"/>
            <w:shd w:val="clear" w:color="auto" w:fill="auto"/>
          </w:tcPr>
          <w:p w:rsidR="004B26E5" w:rsidRPr="004B26E5" w:rsidRDefault="00F05088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  <w:r w:rsidRPr="00F05088">
              <w:rPr>
                <w:sz w:val="16"/>
              </w:rPr>
              <w:t>ОПК-5.3</w:t>
            </w:r>
          </w:p>
        </w:tc>
      </w:tr>
      <w:tr w:rsidR="004B26E5" w:rsidRPr="00091462" w:rsidTr="00C6435A">
        <w:tc>
          <w:tcPr>
            <w:tcW w:w="1846" w:type="dxa"/>
            <w:shd w:val="clear" w:color="auto" w:fill="auto"/>
            <w:vAlign w:val="center"/>
          </w:tcPr>
          <w:p w:rsidR="004B26E5" w:rsidRPr="006E39C9" w:rsidRDefault="004B26E5" w:rsidP="00CC6BB0">
            <w:pPr>
              <w:jc w:val="center"/>
              <w:rPr>
                <w:sz w:val="16"/>
                <w:szCs w:val="20"/>
              </w:rPr>
            </w:pPr>
            <w:r w:rsidRPr="006E39C9">
              <w:rPr>
                <w:sz w:val="16"/>
                <w:szCs w:val="20"/>
              </w:rPr>
              <w:t>1.9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B26E5" w:rsidRPr="00EF14F3" w:rsidRDefault="004B26E5" w:rsidP="00CC6BB0">
            <w:pPr>
              <w:jc w:val="both"/>
              <w:rPr>
                <w:sz w:val="16"/>
                <w:szCs w:val="20"/>
              </w:rPr>
            </w:pPr>
            <w:r w:rsidRPr="00EF14F3">
              <w:rPr>
                <w:sz w:val="16"/>
                <w:szCs w:val="20"/>
              </w:rPr>
              <w:t>Применение путевых машин на у</w:t>
            </w:r>
            <w:r w:rsidR="00F05088">
              <w:rPr>
                <w:sz w:val="16"/>
                <w:szCs w:val="20"/>
              </w:rPr>
              <w:t xml:space="preserve">частках </w:t>
            </w:r>
            <w:proofErr w:type="spellStart"/>
            <w:r w:rsidR="00F05088">
              <w:rPr>
                <w:sz w:val="16"/>
                <w:szCs w:val="20"/>
              </w:rPr>
              <w:t>бесстыкового</w:t>
            </w:r>
            <w:proofErr w:type="spellEnd"/>
            <w:r w:rsidR="00F05088">
              <w:rPr>
                <w:sz w:val="16"/>
                <w:szCs w:val="20"/>
              </w:rPr>
              <w:t xml:space="preserve"> пути. </w:t>
            </w:r>
          </w:p>
        </w:tc>
        <w:tc>
          <w:tcPr>
            <w:tcW w:w="822" w:type="dxa"/>
            <w:shd w:val="clear" w:color="auto" w:fill="auto"/>
          </w:tcPr>
          <w:p w:rsidR="004B26E5" w:rsidRPr="00F05088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shd w:val="clear" w:color="auto" w:fill="auto"/>
          </w:tcPr>
          <w:p w:rsidR="004B26E5" w:rsidRPr="00F05088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:rsidR="004B26E5" w:rsidRPr="00F05088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B26E5" w:rsidRPr="00F05088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4B26E5" w:rsidRPr="00F05088" w:rsidRDefault="00764E92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4B26E5" w:rsidRPr="00F05088" w:rsidRDefault="004B26E5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shd w:val="clear" w:color="auto" w:fill="auto"/>
          </w:tcPr>
          <w:p w:rsidR="004B26E5" w:rsidRPr="00F05088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4B26E5" w:rsidRPr="00F05088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B26E5" w:rsidRPr="00F05088" w:rsidRDefault="004B26E5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4B26E5" w:rsidRPr="00F05088" w:rsidRDefault="0031725D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6</w:t>
            </w:r>
          </w:p>
        </w:tc>
        <w:tc>
          <w:tcPr>
            <w:tcW w:w="1179" w:type="dxa"/>
            <w:shd w:val="clear" w:color="auto" w:fill="auto"/>
          </w:tcPr>
          <w:p w:rsidR="004B26E5" w:rsidRPr="004B26E5" w:rsidRDefault="00F05088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  <w:r w:rsidRPr="00F05088">
              <w:rPr>
                <w:sz w:val="16"/>
              </w:rPr>
              <w:t>ОПК-5.3</w:t>
            </w:r>
          </w:p>
        </w:tc>
      </w:tr>
      <w:tr w:rsidR="00F05088" w:rsidRPr="00091462" w:rsidTr="00C6435A">
        <w:tc>
          <w:tcPr>
            <w:tcW w:w="1846" w:type="dxa"/>
            <w:shd w:val="clear" w:color="auto" w:fill="auto"/>
            <w:vAlign w:val="center"/>
          </w:tcPr>
          <w:p w:rsidR="00F05088" w:rsidRPr="006E39C9" w:rsidRDefault="00F05088" w:rsidP="00CC6BB0">
            <w:pPr>
              <w:jc w:val="center"/>
              <w:rPr>
                <w:sz w:val="16"/>
                <w:szCs w:val="20"/>
              </w:rPr>
            </w:pPr>
            <w:r w:rsidRPr="006E39C9">
              <w:rPr>
                <w:sz w:val="16"/>
                <w:szCs w:val="20"/>
              </w:rPr>
              <w:t>1.10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05088" w:rsidRPr="00EF14F3" w:rsidRDefault="00F05088" w:rsidP="00CC6BB0">
            <w:pPr>
              <w:jc w:val="both"/>
              <w:rPr>
                <w:sz w:val="16"/>
                <w:szCs w:val="20"/>
              </w:rPr>
            </w:pPr>
            <w:r w:rsidRPr="00EF14F3">
              <w:rPr>
                <w:sz w:val="16"/>
                <w:szCs w:val="20"/>
              </w:rPr>
              <w:t>Машины для подъ</w:t>
            </w:r>
            <w:r w:rsidR="00FA4D07">
              <w:rPr>
                <w:sz w:val="16"/>
                <w:szCs w:val="20"/>
              </w:rPr>
              <w:t xml:space="preserve">емки и балластировки пути </w:t>
            </w:r>
          </w:p>
        </w:tc>
        <w:tc>
          <w:tcPr>
            <w:tcW w:w="822" w:type="dxa"/>
            <w:shd w:val="clear" w:color="auto" w:fill="auto"/>
          </w:tcPr>
          <w:p w:rsidR="00F05088" w:rsidRPr="00F05088" w:rsidRDefault="00F05088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shd w:val="clear" w:color="auto" w:fill="auto"/>
          </w:tcPr>
          <w:p w:rsidR="00F05088" w:rsidRPr="00F05088" w:rsidRDefault="00F05088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F05088" w:rsidRPr="00F05088" w:rsidRDefault="00F05088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05088" w:rsidRPr="00F05088" w:rsidRDefault="00C8109E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A7BD7">
              <w:rPr>
                <w:sz w:val="16"/>
                <w:szCs w:val="16"/>
              </w:rPr>
              <w:t>/1</w:t>
            </w:r>
          </w:p>
        </w:tc>
        <w:tc>
          <w:tcPr>
            <w:tcW w:w="545" w:type="dxa"/>
            <w:shd w:val="clear" w:color="auto" w:fill="auto"/>
          </w:tcPr>
          <w:p w:rsidR="00F05088" w:rsidRPr="00F05088" w:rsidRDefault="00F05088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F05088" w:rsidRPr="00F05088" w:rsidRDefault="00F05088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shd w:val="clear" w:color="auto" w:fill="auto"/>
          </w:tcPr>
          <w:p w:rsidR="00F05088" w:rsidRPr="00F05088" w:rsidRDefault="00F05088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F05088" w:rsidRPr="00F05088" w:rsidRDefault="00F05088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05088" w:rsidRPr="00F05088" w:rsidRDefault="00F05088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F05088" w:rsidRPr="00F05088" w:rsidRDefault="00F05088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6</w:t>
            </w:r>
          </w:p>
        </w:tc>
        <w:tc>
          <w:tcPr>
            <w:tcW w:w="1179" w:type="dxa"/>
            <w:vMerge w:val="restart"/>
            <w:shd w:val="clear" w:color="auto" w:fill="auto"/>
            <w:vAlign w:val="center"/>
          </w:tcPr>
          <w:p w:rsidR="00F05088" w:rsidRPr="00F05088" w:rsidRDefault="00F05088" w:rsidP="00F050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F05088">
              <w:rPr>
                <w:sz w:val="16"/>
              </w:rPr>
              <w:t>ОПК-5.1</w:t>
            </w:r>
          </w:p>
        </w:tc>
      </w:tr>
      <w:tr w:rsidR="002A7BD7" w:rsidRPr="00091462" w:rsidTr="00C6435A">
        <w:tc>
          <w:tcPr>
            <w:tcW w:w="1846" w:type="dxa"/>
            <w:shd w:val="clear" w:color="auto" w:fill="auto"/>
            <w:vAlign w:val="center"/>
          </w:tcPr>
          <w:p w:rsidR="002A7BD7" w:rsidRPr="006E39C9" w:rsidRDefault="002A7BD7" w:rsidP="00CC6BB0">
            <w:pPr>
              <w:jc w:val="center"/>
              <w:rPr>
                <w:sz w:val="16"/>
                <w:szCs w:val="20"/>
              </w:rPr>
            </w:pPr>
            <w:r w:rsidRPr="006E39C9">
              <w:rPr>
                <w:sz w:val="16"/>
                <w:szCs w:val="20"/>
              </w:rPr>
              <w:t>1.11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A7BD7" w:rsidRPr="00EF14F3" w:rsidRDefault="002A7BD7" w:rsidP="00CC6BB0">
            <w:pPr>
              <w:jc w:val="both"/>
              <w:rPr>
                <w:sz w:val="16"/>
                <w:szCs w:val="20"/>
              </w:rPr>
            </w:pPr>
            <w:r w:rsidRPr="00EF14F3">
              <w:rPr>
                <w:sz w:val="16"/>
                <w:szCs w:val="20"/>
              </w:rPr>
              <w:t xml:space="preserve">Машины для очистки балласта </w:t>
            </w:r>
            <w:r>
              <w:rPr>
                <w:sz w:val="16"/>
                <w:szCs w:val="20"/>
              </w:rPr>
              <w:t xml:space="preserve">и ремонта земляного полотна </w:t>
            </w:r>
          </w:p>
        </w:tc>
        <w:tc>
          <w:tcPr>
            <w:tcW w:w="822" w:type="dxa"/>
            <w:shd w:val="clear" w:color="auto" w:fill="auto"/>
          </w:tcPr>
          <w:p w:rsidR="002A7BD7" w:rsidRPr="00F05088" w:rsidRDefault="002A7BD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A7BD7" w:rsidRPr="00F05088" w:rsidRDefault="002A7BD7" w:rsidP="00FB175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45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2A7BD7" w:rsidRPr="00F05088" w:rsidRDefault="002A7BD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9" w:type="dxa"/>
            <w:vMerge/>
            <w:shd w:val="clear" w:color="auto" w:fill="auto"/>
          </w:tcPr>
          <w:p w:rsidR="002A7BD7" w:rsidRPr="00091462" w:rsidRDefault="002A7BD7" w:rsidP="00CC6B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7BD7" w:rsidRPr="00091462" w:rsidTr="00C6435A">
        <w:tc>
          <w:tcPr>
            <w:tcW w:w="1846" w:type="dxa"/>
            <w:shd w:val="clear" w:color="auto" w:fill="auto"/>
            <w:vAlign w:val="center"/>
          </w:tcPr>
          <w:p w:rsidR="002A7BD7" w:rsidRPr="006E39C9" w:rsidRDefault="002A7BD7" w:rsidP="00CC6BB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1.12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A7BD7" w:rsidRPr="00EF14F3" w:rsidRDefault="002A7BD7" w:rsidP="00CC6BB0">
            <w:pPr>
              <w:jc w:val="both"/>
              <w:rPr>
                <w:sz w:val="16"/>
                <w:szCs w:val="20"/>
              </w:rPr>
            </w:pPr>
            <w:r w:rsidRPr="00EF14F3">
              <w:rPr>
                <w:sz w:val="16"/>
                <w:szCs w:val="20"/>
              </w:rPr>
              <w:t>Машины для замены рельсошпальной реше</w:t>
            </w:r>
            <w:r>
              <w:rPr>
                <w:sz w:val="16"/>
                <w:szCs w:val="20"/>
              </w:rPr>
              <w:t xml:space="preserve">тки и стрелочных переводов </w:t>
            </w:r>
          </w:p>
        </w:tc>
        <w:tc>
          <w:tcPr>
            <w:tcW w:w="822" w:type="dxa"/>
            <w:shd w:val="clear" w:color="auto" w:fill="auto"/>
          </w:tcPr>
          <w:p w:rsidR="002A7BD7" w:rsidRPr="00F05088" w:rsidRDefault="002A7BD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A7BD7" w:rsidRPr="00F05088" w:rsidRDefault="002A7BD7" w:rsidP="00FB175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45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2A7BD7" w:rsidRPr="00F05088" w:rsidRDefault="002A7BD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9" w:type="dxa"/>
            <w:vMerge/>
            <w:shd w:val="clear" w:color="auto" w:fill="auto"/>
          </w:tcPr>
          <w:p w:rsidR="002A7BD7" w:rsidRPr="00091462" w:rsidRDefault="002A7BD7" w:rsidP="00CC6B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7BD7" w:rsidRPr="00091462" w:rsidTr="00C6435A">
        <w:tc>
          <w:tcPr>
            <w:tcW w:w="1846" w:type="dxa"/>
            <w:shd w:val="clear" w:color="auto" w:fill="auto"/>
            <w:vAlign w:val="center"/>
          </w:tcPr>
          <w:p w:rsidR="002A7BD7" w:rsidRPr="006E39C9" w:rsidRDefault="002A7BD7" w:rsidP="00CC6BB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1.13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A7BD7" w:rsidRPr="00EF14F3" w:rsidRDefault="002A7BD7" w:rsidP="00CC6BB0">
            <w:pPr>
              <w:jc w:val="both"/>
              <w:rPr>
                <w:sz w:val="16"/>
                <w:szCs w:val="20"/>
              </w:rPr>
            </w:pPr>
            <w:r w:rsidRPr="00EF14F3">
              <w:rPr>
                <w:sz w:val="16"/>
                <w:szCs w:val="20"/>
              </w:rPr>
              <w:t xml:space="preserve">Машины для уплотнения </w:t>
            </w:r>
            <w:r>
              <w:rPr>
                <w:sz w:val="16"/>
                <w:szCs w:val="20"/>
              </w:rPr>
              <w:t>балластной призмы</w:t>
            </w:r>
          </w:p>
        </w:tc>
        <w:tc>
          <w:tcPr>
            <w:tcW w:w="822" w:type="dxa"/>
            <w:shd w:val="clear" w:color="auto" w:fill="auto"/>
          </w:tcPr>
          <w:p w:rsidR="002A7BD7" w:rsidRPr="00F05088" w:rsidRDefault="002A7BD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A7BD7" w:rsidRPr="00F05088" w:rsidRDefault="002A7BD7" w:rsidP="00FB175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45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2A7BD7" w:rsidRPr="00F05088" w:rsidRDefault="002A7BD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9" w:type="dxa"/>
            <w:vMerge/>
            <w:shd w:val="clear" w:color="auto" w:fill="auto"/>
          </w:tcPr>
          <w:p w:rsidR="002A7BD7" w:rsidRPr="00091462" w:rsidRDefault="002A7BD7" w:rsidP="00CC6B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7BD7" w:rsidRPr="00091462" w:rsidTr="00C6435A">
        <w:tc>
          <w:tcPr>
            <w:tcW w:w="1846" w:type="dxa"/>
            <w:shd w:val="clear" w:color="auto" w:fill="auto"/>
            <w:vAlign w:val="center"/>
          </w:tcPr>
          <w:p w:rsidR="002A7BD7" w:rsidRPr="006E39C9" w:rsidRDefault="002A7BD7" w:rsidP="00CC6BB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1.14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A7BD7" w:rsidRPr="00EF14F3" w:rsidRDefault="002A7BD7" w:rsidP="00CC6BB0">
            <w:pPr>
              <w:jc w:val="both"/>
              <w:rPr>
                <w:sz w:val="16"/>
                <w:szCs w:val="20"/>
              </w:rPr>
            </w:pPr>
            <w:r w:rsidRPr="00EF14F3">
              <w:rPr>
                <w:sz w:val="16"/>
                <w:szCs w:val="20"/>
              </w:rPr>
              <w:t>Машин</w:t>
            </w:r>
            <w:r>
              <w:rPr>
                <w:sz w:val="16"/>
                <w:szCs w:val="20"/>
              </w:rPr>
              <w:t>ы для выправки пути в плане</w:t>
            </w:r>
          </w:p>
        </w:tc>
        <w:tc>
          <w:tcPr>
            <w:tcW w:w="822" w:type="dxa"/>
            <w:shd w:val="clear" w:color="auto" w:fill="auto"/>
          </w:tcPr>
          <w:p w:rsidR="002A7BD7" w:rsidRPr="00F05088" w:rsidRDefault="002A7BD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A7BD7" w:rsidRPr="00F05088" w:rsidRDefault="002A7BD7" w:rsidP="00FB175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45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22" w:type="dxa"/>
            <w:shd w:val="clear" w:color="auto" w:fill="auto"/>
          </w:tcPr>
          <w:p w:rsidR="002A7BD7" w:rsidRPr="00F05088" w:rsidRDefault="002A7BD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4</w:t>
            </w:r>
          </w:p>
        </w:tc>
        <w:tc>
          <w:tcPr>
            <w:tcW w:w="1179" w:type="dxa"/>
            <w:vMerge/>
            <w:shd w:val="clear" w:color="auto" w:fill="auto"/>
          </w:tcPr>
          <w:p w:rsidR="002A7BD7" w:rsidRPr="00091462" w:rsidRDefault="002A7BD7" w:rsidP="00CC6B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7BD7" w:rsidRPr="00091462" w:rsidTr="00C6435A">
        <w:tc>
          <w:tcPr>
            <w:tcW w:w="1846" w:type="dxa"/>
            <w:shd w:val="clear" w:color="auto" w:fill="auto"/>
            <w:vAlign w:val="center"/>
          </w:tcPr>
          <w:p w:rsidR="002A7BD7" w:rsidRPr="006E39C9" w:rsidRDefault="002A7BD7" w:rsidP="00CC6BB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1.15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A7BD7" w:rsidRPr="00EF14F3" w:rsidRDefault="002A7BD7" w:rsidP="00CC6BB0">
            <w:pPr>
              <w:jc w:val="both"/>
              <w:rPr>
                <w:sz w:val="16"/>
                <w:szCs w:val="20"/>
              </w:rPr>
            </w:pPr>
            <w:proofErr w:type="spellStart"/>
            <w:r w:rsidRPr="00EF14F3">
              <w:rPr>
                <w:sz w:val="16"/>
                <w:szCs w:val="20"/>
              </w:rPr>
              <w:t>Балластоуплотнительные</w:t>
            </w:r>
            <w:proofErr w:type="spellEnd"/>
            <w:r w:rsidRPr="00EF14F3">
              <w:rPr>
                <w:sz w:val="16"/>
                <w:szCs w:val="20"/>
              </w:rPr>
              <w:t xml:space="preserve"> машины и машины для дин</w:t>
            </w:r>
            <w:r>
              <w:rPr>
                <w:sz w:val="16"/>
                <w:szCs w:val="20"/>
              </w:rPr>
              <w:t xml:space="preserve">амической стабилизации пути </w:t>
            </w:r>
          </w:p>
        </w:tc>
        <w:tc>
          <w:tcPr>
            <w:tcW w:w="822" w:type="dxa"/>
            <w:shd w:val="clear" w:color="auto" w:fill="auto"/>
          </w:tcPr>
          <w:p w:rsidR="002A7BD7" w:rsidRPr="00F05088" w:rsidRDefault="002A7BD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A7BD7" w:rsidRPr="00F05088" w:rsidRDefault="002A7BD7" w:rsidP="00FB175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45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3</w:t>
            </w:r>
          </w:p>
        </w:tc>
        <w:tc>
          <w:tcPr>
            <w:tcW w:w="822" w:type="dxa"/>
            <w:shd w:val="clear" w:color="auto" w:fill="auto"/>
          </w:tcPr>
          <w:p w:rsidR="002A7BD7" w:rsidRPr="00F05088" w:rsidRDefault="002A7BD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9" w:type="dxa"/>
            <w:vMerge/>
            <w:shd w:val="clear" w:color="auto" w:fill="auto"/>
          </w:tcPr>
          <w:p w:rsidR="002A7BD7" w:rsidRPr="00091462" w:rsidRDefault="002A7BD7" w:rsidP="00CC6B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7BD7" w:rsidRPr="00091462" w:rsidTr="00C6435A">
        <w:tc>
          <w:tcPr>
            <w:tcW w:w="1846" w:type="dxa"/>
            <w:shd w:val="clear" w:color="auto" w:fill="auto"/>
            <w:vAlign w:val="center"/>
          </w:tcPr>
          <w:p w:rsidR="002A7BD7" w:rsidRPr="006E39C9" w:rsidRDefault="002A7BD7" w:rsidP="00CC6BB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1.16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A7BD7" w:rsidRPr="00EF14F3" w:rsidRDefault="002A7BD7" w:rsidP="00CC6BB0">
            <w:pPr>
              <w:jc w:val="both"/>
              <w:rPr>
                <w:sz w:val="16"/>
                <w:szCs w:val="20"/>
              </w:rPr>
            </w:pPr>
            <w:r w:rsidRPr="00EF14F3">
              <w:rPr>
                <w:sz w:val="16"/>
                <w:szCs w:val="20"/>
              </w:rPr>
              <w:t xml:space="preserve">Машины для сварки стыков и шлифовки рельсов в </w:t>
            </w:r>
            <w:r>
              <w:rPr>
                <w:sz w:val="16"/>
                <w:szCs w:val="20"/>
              </w:rPr>
              <w:t xml:space="preserve">пути </w:t>
            </w:r>
          </w:p>
        </w:tc>
        <w:tc>
          <w:tcPr>
            <w:tcW w:w="822" w:type="dxa"/>
            <w:shd w:val="clear" w:color="auto" w:fill="auto"/>
          </w:tcPr>
          <w:p w:rsidR="002A7BD7" w:rsidRPr="00F05088" w:rsidRDefault="002A7BD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A7BD7" w:rsidRPr="00F05088" w:rsidRDefault="002A7BD7" w:rsidP="00FB175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45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2A7BD7" w:rsidRPr="00F05088" w:rsidRDefault="002A7BD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6</w:t>
            </w:r>
          </w:p>
        </w:tc>
        <w:tc>
          <w:tcPr>
            <w:tcW w:w="1179" w:type="dxa"/>
            <w:vMerge/>
            <w:shd w:val="clear" w:color="auto" w:fill="auto"/>
          </w:tcPr>
          <w:p w:rsidR="002A7BD7" w:rsidRPr="00091462" w:rsidRDefault="002A7BD7" w:rsidP="00CC6B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7BD7" w:rsidRPr="00091462" w:rsidTr="00C6435A">
        <w:tc>
          <w:tcPr>
            <w:tcW w:w="1846" w:type="dxa"/>
            <w:shd w:val="clear" w:color="auto" w:fill="auto"/>
            <w:vAlign w:val="center"/>
          </w:tcPr>
          <w:p w:rsidR="002A7BD7" w:rsidRPr="006E39C9" w:rsidRDefault="002A7BD7" w:rsidP="00CC6BB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1.17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A7BD7" w:rsidRPr="00EF14F3" w:rsidRDefault="002A7BD7" w:rsidP="00CC6BB0">
            <w:pPr>
              <w:jc w:val="both"/>
              <w:rPr>
                <w:sz w:val="16"/>
                <w:szCs w:val="20"/>
              </w:rPr>
            </w:pPr>
            <w:r w:rsidRPr="00EF14F3">
              <w:rPr>
                <w:sz w:val="16"/>
                <w:szCs w:val="20"/>
              </w:rPr>
              <w:t>Подъемно-транспортные и специализированн</w:t>
            </w:r>
            <w:r>
              <w:rPr>
                <w:sz w:val="16"/>
                <w:szCs w:val="20"/>
              </w:rPr>
              <w:t xml:space="preserve">ые машины для путевых работ </w:t>
            </w:r>
          </w:p>
        </w:tc>
        <w:tc>
          <w:tcPr>
            <w:tcW w:w="822" w:type="dxa"/>
            <w:shd w:val="clear" w:color="auto" w:fill="auto"/>
          </w:tcPr>
          <w:p w:rsidR="002A7BD7" w:rsidRPr="00F05088" w:rsidRDefault="002A7BD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A7BD7" w:rsidRPr="00F05088" w:rsidRDefault="002A7BD7" w:rsidP="00FB175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45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2A7BD7" w:rsidRPr="00F05088" w:rsidRDefault="002A7BD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6</w:t>
            </w:r>
          </w:p>
        </w:tc>
        <w:tc>
          <w:tcPr>
            <w:tcW w:w="1179" w:type="dxa"/>
            <w:vMerge/>
            <w:shd w:val="clear" w:color="auto" w:fill="auto"/>
          </w:tcPr>
          <w:p w:rsidR="002A7BD7" w:rsidRPr="00091462" w:rsidRDefault="002A7BD7" w:rsidP="00CC6B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05088" w:rsidRPr="00091462" w:rsidTr="00C6435A">
        <w:tc>
          <w:tcPr>
            <w:tcW w:w="1846" w:type="dxa"/>
            <w:shd w:val="clear" w:color="auto" w:fill="auto"/>
            <w:vAlign w:val="center"/>
          </w:tcPr>
          <w:p w:rsidR="00F05088" w:rsidRPr="006E39C9" w:rsidRDefault="00F05088" w:rsidP="00CC6BB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1.18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05088" w:rsidRPr="00EF14F3" w:rsidRDefault="00F05088" w:rsidP="00CC6BB0">
            <w:pPr>
              <w:jc w:val="both"/>
              <w:rPr>
                <w:sz w:val="16"/>
                <w:szCs w:val="20"/>
              </w:rPr>
            </w:pPr>
            <w:r w:rsidRPr="00EF14F3">
              <w:rPr>
                <w:sz w:val="16"/>
                <w:szCs w:val="20"/>
              </w:rPr>
              <w:t>Машины</w:t>
            </w:r>
            <w:r w:rsidR="00FA4D07">
              <w:rPr>
                <w:sz w:val="16"/>
                <w:szCs w:val="20"/>
              </w:rPr>
              <w:t xml:space="preserve"> для очистки пути от снега </w:t>
            </w:r>
          </w:p>
        </w:tc>
        <w:tc>
          <w:tcPr>
            <w:tcW w:w="822" w:type="dxa"/>
            <w:shd w:val="clear" w:color="auto" w:fill="auto"/>
          </w:tcPr>
          <w:p w:rsidR="00F05088" w:rsidRPr="00F05088" w:rsidRDefault="00F05088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shd w:val="clear" w:color="auto" w:fill="auto"/>
          </w:tcPr>
          <w:p w:rsidR="00F05088" w:rsidRPr="00F05088" w:rsidRDefault="00F05088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F05088" w:rsidRPr="00F05088" w:rsidRDefault="00F05088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05088" w:rsidRPr="00F05088" w:rsidRDefault="00C8109E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5" w:type="dxa"/>
            <w:shd w:val="clear" w:color="auto" w:fill="auto"/>
          </w:tcPr>
          <w:p w:rsidR="00F05088" w:rsidRPr="00F05088" w:rsidRDefault="00F05088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F05088" w:rsidRPr="00F05088" w:rsidRDefault="00F05088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shd w:val="clear" w:color="auto" w:fill="auto"/>
          </w:tcPr>
          <w:p w:rsidR="00F05088" w:rsidRPr="00F05088" w:rsidRDefault="00F05088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F05088" w:rsidRPr="00F05088" w:rsidRDefault="00F05088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05088" w:rsidRPr="00F05088" w:rsidRDefault="00F05088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F05088" w:rsidRPr="00F05088" w:rsidRDefault="00F05088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6</w:t>
            </w:r>
          </w:p>
        </w:tc>
        <w:tc>
          <w:tcPr>
            <w:tcW w:w="1179" w:type="dxa"/>
            <w:vMerge/>
            <w:shd w:val="clear" w:color="auto" w:fill="auto"/>
          </w:tcPr>
          <w:p w:rsidR="00F05088" w:rsidRPr="00091462" w:rsidRDefault="00F05088" w:rsidP="00CC6B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07B99" w:rsidRPr="00091462" w:rsidTr="00C6435A">
        <w:tc>
          <w:tcPr>
            <w:tcW w:w="1846" w:type="dxa"/>
            <w:shd w:val="clear" w:color="auto" w:fill="auto"/>
            <w:vAlign w:val="center"/>
          </w:tcPr>
          <w:p w:rsidR="00207B99" w:rsidRDefault="00F75D53" w:rsidP="00CC6BB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1.19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07B99" w:rsidRPr="00EF14F3" w:rsidRDefault="00207B99" w:rsidP="00CC6BB0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Определение класса пути</w:t>
            </w:r>
          </w:p>
        </w:tc>
        <w:tc>
          <w:tcPr>
            <w:tcW w:w="822" w:type="dxa"/>
            <w:shd w:val="clear" w:color="auto" w:fill="auto"/>
          </w:tcPr>
          <w:p w:rsidR="00207B99" w:rsidRPr="00F05088" w:rsidRDefault="00361DED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shd w:val="clear" w:color="auto" w:fill="auto"/>
          </w:tcPr>
          <w:p w:rsidR="00207B99" w:rsidRPr="00F05088" w:rsidRDefault="00207B99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07B99" w:rsidRPr="00F05088" w:rsidRDefault="00C8109E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A7BD7">
              <w:rPr>
                <w:sz w:val="16"/>
                <w:szCs w:val="16"/>
              </w:rPr>
              <w:t>/2</w:t>
            </w:r>
          </w:p>
        </w:tc>
        <w:tc>
          <w:tcPr>
            <w:tcW w:w="425" w:type="dxa"/>
          </w:tcPr>
          <w:p w:rsidR="00207B99" w:rsidRDefault="00207B99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207B99" w:rsidRPr="00F05088" w:rsidRDefault="00361DED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207B99" w:rsidRPr="00F05088" w:rsidRDefault="00207B99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</w:tcPr>
          <w:p w:rsidR="00207B99" w:rsidRPr="00F05088" w:rsidRDefault="00207B99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07B99" w:rsidRPr="00F05088" w:rsidRDefault="00207B99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07B99" w:rsidRPr="00F05088" w:rsidRDefault="00207B99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207B99" w:rsidRPr="00F05088" w:rsidRDefault="00361DED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9" w:type="dxa"/>
            <w:shd w:val="clear" w:color="auto" w:fill="auto"/>
          </w:tcPr>
          <w:p w:rsidR="00207B99" w:rsidRPr="00091462" w:rsidRDefault="00207B99" w:rsidP="00CC6B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7BD7" w:rsidRPr="00091462" w:rsidTr="00C6435A">
        <w:tc>
          <w:tcPr>
            <w:tcW w:w="1846" w:type="dxa"/>
            <w:shd w:val="clear" w:color="auto" w:fill="auto"/>
            <w:vAlign w:val="center"/>
          </w:tcPr>
          <w:p w:rsidR="002A7BD7" w:rsidRDefault="002A7BD7" w:rsidP="00CC6BB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lastRenderedPageBreak/>
              <w:t>1.20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A7BD7" w:rsidRPr="00EF14F3" w:rsidRDefault="002A7BD7" w:rsidP="00CC6BB0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Расчет объемов путевых работ</w:t>
            </w:r>
          </w:p>
        </w:tc>
        <w:tc>
          <w:tcPr>
            <w:tcW w:w="822" w:type="dxa"/>
            <w:shd w:val="clear" w:color="auto" w:fill="auto"/>
          </w:tcPr>
          <w:p w:rsidR="002A7BD7" w:rsidRPr="00F05088" w:rsidRDefault="002A7BD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A7BD7" w:rsidRPr="00F05088" w:rsidRDefault="002A7BD7" w:rsidP="00FB175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4/2</w:t>
            </w:r>
          </w:p>
        </w:tc>
        <w:tc>
          <w:tcPr>
            <w:tcW w:w="425" w:type="dxa"/>
          </w:tcPr>
          <w:p w:rsidR="002A7BD7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2A7BD7" w:rsidRPr="00F05088" w:rsidRDefault="002A7BD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9" w:type="dxa"/>
            <w:shd w:val="clear" w:color="auto" w:fill="auto"/>
          </w:tcPr>
          <w:p w:rsidR="002A7BD7" w:rsidRPr="00091462" w:rsidRDefault="002A7BD7" w:rsidP="00CC6B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7BD7" w:rsidRPr="00091462" w:rsidTr="00C6435A">
        <w:tc>
          <w:tcPr>
            <w:tcW w:w="1846" w:type="dxa"/>
            <w:shd w:val="clear" w:color="auto" w:fill="auto"/>
            <w:vAlign w:val="center"/>
          </w:tcPr>
          <w:p w:rsidR="002A7BD7" w:rsidRDefault="002A7BD7" w:rsidP="00CC6BB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1.21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A7BD7" w:rsidRPr="00EF14F3" w:rsidRDefault="002A7BD7" w:rsidP="00CC6BB0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Построение графика основных работ при капитальном ремонте пути</w:t>
            </w:r>
          </w:p>
        </w:tc>
        <w:tc>
          <w:tcPr>
            <w:tcW w:w="822" w:type="dxa"/>
            <w:shd w:val="clear" w:color="auto" w:fill="auto"/>
          </w:tcPr>
          <w:p w:rsidR="002A7BD7" w:rsidRPr="00F05088" w:rsidRDefault="002A7BD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A7BD7" w:rsidRPr="00F05088" w:rsidRDefault="002A7BD7" w:rsidP="00FB175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4/2</w:t>
            </w:r>
          </w:p>
        </w:tc>
        <w:tc>
          <w:tcPr>
            <w:tcW w:w="425" w:type="dxa"/>
          </w:tcPr>
          <w:p w:rsidR="002A7BD7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2A7BD7" w:rsidRPr="00F05088" w:rsidRDefault="002A7BD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2A7BD7" w:rsidRPr="00F05088" w:rsidRDefault="002A7BD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9" w:type="dxa"/>
            <w:shd w:val="clear" w:color="auto" w:fill="auto"/>
          </w:tcPr>
          <w:p w:rsidR="002A7BD7" w:rsidRPr="00091462" w:rsidRDefault="002A7BD7" w:rsidP="00CC6B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07B99" w:rsidRPr="00091462" w:rsidTr="00C6435A">
        <w:tc>
          <w:tcPr>
            <w:tcW w:w="1846" w:type="dxa"/>
            <w:shd w:val="clear" w:color="auto" w:fill="auto"/>
            <w:vAlign w:val="center"/>
          </w:tcPr>
          <w:p w:rsidR="00207B99" w:rsidRDefault="00F75D53" w:rsidP="00CC6BB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1.22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07B99" w:rsidRPr="00EF14F3" w:rsidRDefault="00207B99" w:rsidP="00207B99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Построение графика основных работ при среднем ремонте пути</w:t>
            </w:r>
          </w:p>
        </w:tc>
        <w:tc>
          <w:tcPr>
            <w:tcW w:w="822" w:type="dxa"/>
            <w:shd w:val="clear" w:color="auto" w:fill="auto"/>
          </w:tcPr>
          <w:p w:rsidR="00207B99" w:rsidRPr="00F05088" w:rsidRDefault="00361DED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shd w:val="clear" w:color="auto" w:fill="auto"/>
          </w:tcPr>
          <w:p w:rsidR="00207B99" w:rsidRPr="00F05088" w:rsidRDefault="00207B99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07B99" w:rsidRPr="00F05088" w:rsidRDefault="00DD5881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A7BD7">
              <w:rPr>
                <w:sz w:val="16"/>
                <w:szCs w:val="16"/>
              </w:rPr>
              <w:t>/2</w:t>
            </w:r>
          </w:p>
        </w:tc>
        <w:tc>
          <w:tcPr>
            <w:tcW w:w="425" w:type="dxa"/>
          </w:tcPr>
          <w:p w:rsidR="00207B99" w:rsidRDefault="00207B99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207B99" w:rsidRPr="00F05088" w:rsidRDefault="00361DED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207B99" w:rsidRPr="00F05088" w:rsidRDefault="00207B99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</w:tcPr>
          <w:p w:rsidR="00207B99" w:rsidRPr="00F05088" w:rsidRDefault="00207B99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07B99" w:rsidRPr="00F05088" w:rsidRDefault="00207B99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07B99" w:rsidRPr="00F05088" w:rsidRDefault="00207B99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207B99" w:rsidRPr="00F05088" w:rsidRDefault="00361DED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9" w:type="dxa"/>
            <w:shd w:val="clear" w:color="auto" w:fill="auto"/>
          </w:tcPr>
          <w:p w:rsidR="00207B99" w:rsidRPr="00091462" w:rsidRDefault="00207B99" w:rsidP="00CC6B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109E" w:rsidRPr="00091462" w:rsidTr="00C6435A">
        <w:tc>
          <w:tcPr>
            <w:tcW w:w="1846" w:type="dxa"/>
            <w:shd w:val="clear" w:color="auto" w:fill="auto"/>
            <w:vAlign w:val="center"/>
          </w:tcPr>
          <w:p w:rsidR="00C8109E" w:rsidRDefault="00F75D53" w:rsidP="00CC6BB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1.23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8109E" w:rsidRDefault="00DD5881" w:rsidP="00DD5881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П</w:t>
            </w:r>
            <w:r w:rsidRPr="00DD5881">
              <w:rPr>
                <w:sz w:val="16"/>
                <w:szCs w:val="20"/>
              </w:rPr>
              <w:t>роизводств</w:t>
            </w:r>
            <w:r>
              <w:rPr>
                <w:sz w:val="16"/>
                <w:szCs w:val="20"/>
              </w:rPr>
              <w:t>о</w:t>
            </w:r>
            <w:r w:rsidRPr="00DD5881">
              <w:rPr>
                <w:sz w:val="16"/>
                <w:szCs w:val="20"/>
              </w:rPr>
              <w:t xml:space="preserve"> работ по замене инвентарных рельсов на сварные рельсовые плети</w:t>
            </w:r>
          </w:p>
        </w:tc>
        <w:tc>
          <w:tcPr>
            <w:tcW w:w="822" w:type="dxa"/>
            <w:shd w:val="clear" w:color="auto" w:fill="auto"/>
          </w:tcPr>
          <w:p w:rsidR="00C8109E" w:rsidRPr="00F05088" w:rsidRDefault="00361DED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shd w:val="clear" w:color="auto" w:fill="auto"/>
          </w:tcPr>
          <w:p w:rsidR="00C8109E" w:rsidRPr="00F05088" w:rsidRDefault="00C8109E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C8109E" w:rsidRDefault="00DD5881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C8109E" w:rsidRDefault="00C8109E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C8109E" w:rsidRPr="00F05088" w:rsidRDefault="00361DED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C8109E" w:rsidRPr="00F05088" w:rsidRDefault="00C8109E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</w:tcPr>
          <w:p w:rsidR="00C8109E" w:rsidRPr="00F05088" w:rsidRDefault="00C8109E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C8109E" w:rsidRPr="00F05088" w:rsidRDefault="00C8109E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8109E" w:rsidRPr="00F05088" w:rsidRDefault="00C8109E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C8109E" w:rsidRPr="00F05088" w:rsidRDefault="00C8109E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auto"/>
          </w:tcPr>
          <w:p w:rsidR="00C8109E" w:rsidRPr="00091462" w:rsidRDefault="00C8109E" w:rsidP="00CC6B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4D07" w:rsidRPr="00091462" w:rsidTr="00C6435A">
        <w:tc>
          <w:tcPr>
            <w:tcW w:w="1846" w:type="dxa"/>
            <w:shd w:val="clear" w:color="auto" w:fill="auto"/>
            <w:vAlign w:val="center"/>
          </w:tcPr>
          <w:p w:rsidR="00FA4D07" w:rsidRPr="006E39C9" w:rsidRDefault="00FA4D07" w:rsidP="00F75D5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1.</w:t>
            </w:r>
            <w:r w:rsidR="00F75D53">
              <w:rPr>
                <w:sz w:val="16"/>
                <w:szCs w:val="20"/>
              </w:rPr>
              <w:t>24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A4D07" w:rsidRPr="00EF14F3" w:rsidRDefault="00FA4D07" w:rsidP="00CC6BB0">
            <w:pPr>
              <w:jc w:val="both"/>
              <w:rPr>
                <w:sz w:val="16"/>
                <w:szCs w:val="20"/>
              </w:rPr>
            </w:pPr>
            <w:r w:rsidRPr="00EF14F3">
              <w:rPr>
                <w:sz w:val="16"/>
                <w:szCs w:val="20"/>
              </w:rPr>
              <w:t>Контроль /Зачет/</w:t>
            </w:r>
          </w:p>
        </w:tc>
        <w:tc>
          <w:tcPr>
            <w:tcW w:w="822" w:type="dxa"/>
            <w:shd w:val="clear" w:color="auto" w:fill="auto"/>
          </w:tcPr>
          <w:p w:rsidR="00FA4D07" w:rsidRPr="00F05088" w:rsidRDefault="00EB5C0F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shd w:val="clear" w:color="auto" w:fill="auto"/>
          </w:tcPr>
          <w:p w:rsidR="00FA4D07" w:rsidRPr="00F05088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FA4D07" w:rsidRPr="00F05088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A4D07" w:rsidRPr="00F05088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FA4D07" w:rsidRPr="00F05088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FA4D07" w:rsidRPr="00F05088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shd w:val="clear" w:color="auto" w:fill="auto"/>
          </w:tcPr>
          <w:p w:rsidR="00FA4D07" w:rsidRPr="00F05088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FA4D07" w:rsidRPr="00F05088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A4D07" w:rsidRPr="00F05088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FA4D07" w:rsidRPr="00F05088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5088">
              <w:rPr>
                <w:sz w:val="16"/>
                <w:szCs w:val="16"/>
              </w:rPr>
              <w:t>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FA4D07" w:rsidRPr="00F05088" w:rsidRDefault="00FA4D07" w:rsidP="00E34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F05088">
              <w:rPr>
                <w:sz w:val="16"/>
              </w:rPr>
              <w:t>ОПК-5.1</w:t>
            </w:r>
            <w:r>
              <w:rPr>
                <w:sz w:val="16"/>
              </w:rPr>
              <w:t>-5.3</w:t>
            </w:r>
          </w:p>
        </w:tc>
      </w:tr>
      <w:tr w:rsidR="00FA4D07" w:rsidRPr="00091462" w:rsidTr="00C6435A">
        <w:tc>
          <w:tcPr>
            <w:tcW w:w="1846" w:type="dxa"/>
            <w:shd w:val="clear" w:color="auto" w:fill="auto"/>
            <w:vAlign w:val="center"/>
          </w:tcPr>
          <w:p w:rsidR="00FA4D07" w:rsidRPr="00FD5DD9" w:rsidRDefault="00FA4D07" w:rsidP="00CC6BB0">
            <w:pPr>
              <w:jc w:val="center"/>
              <w:rPr>
                <w:b/>
                <w:sz w:val="16"/>
                <w:szCs w:val="20"/>
              </w:rPr>
            </w:pPr>
            <w:r w:rsidRPr="00FD5DD9">
              <w:rPr>
                <w:b/>
                <w:sz w:val="16"/>
                <w:szCs w:val="20"/>
              </w:rPr>
              <w:t>2.0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A4D07" w:rsidRPr="00EF14F3" w:rsidRDefault="00FA4D07" w:rsidP="00E806D1">
            <w:pPr>
              <w:jc w:val="both"/>
              <w:rPr>
                <w:b/>
                <w:sz w:val="16"/>
                <w:szCs w:val="20"/>
              </w:rPr>
            </w:pPr>
            <w:r w:rsidRPr="00EF14F3">
              <w:rPr>
                <w:b/>
                <w:sz w:val="16"/>
                <w:szCs w:val="20"/>
              </w:rPr>
              <w:t>Раздел</w:t>
            </w:r>
            <w:r w:rsidR="00E17AF2">
              <w:rPr>
                <w:b/>
                <w:sz w:val="16"/>
                <w:szCs w:val="20"/>
              </w:rPr>
              <w:t xml:space="preserve"> </w:t>
            </w:r>
            <w:r w:rsidRPr="00EF14F3">
              <w:rPr>
                <w:b/>
                <w:sz w:val="16"/>
                <w:szCs w:val="20"/>
              </w:rPr>
              <w:t xml:space="preserve"> 2. Проектирование ремонтов железнодорожного пути</w:t>
            </w:r>
          </w:p>
        </w:tc>
        <w:tc>
          <w:tcPr>
            <w:tcW w:w="822" w:type="dxa"/>
            <w:shd w:val="clear" w:color="auto" w:fill="auto"/>
          </w:tcPr>
          <w:p w:rsidR="00FA4D07" w:rsidRPr="00FA4D07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</w:tcPr>
          <w:p w:rsidR="00FA4D07" w:rsidRPr="00FA4D07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FA4D07" w:rsidRPr="00FA4D07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A4D07" w:rsidRPr="00FA4D07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FA4D07" w:rsidRPr="00FA4D07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FA4D07" w:rsidRPr="00FA4D07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</w:tcPr>
          <w:p w:rsidR="00FA4D07" w:rsidRPr="00FA4D07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FA4D07" w:rsidRPr="00FA4D07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A4D07" w:rsidRPr="00FA4D07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FA4D07" w:rsidRPr="00FA4D07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auto"/>
          </w:tcPr>
          <w:p w:rsidR="00FA4D07" w:rsidRPr="00A56539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FA4D07" w:rsidRPr="00091462" w:rsidTr="00C6435A">
        <w:tc>
          <w:tcPr>
            <w:tcW w:w="1846" w:type="dxa"/>
            <w:shd w:val="clear" w:color="auto" w:fill="auto"/>
            <w:vAlign w:val="center"/>
          </w:tcPr>
          <w:p w:rsidR="00FA4D07" w:rsidRDefault="00FA4D07" w:rsidP="00CC6BB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2.1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A4D07" w:rsidRPr="00EF14F3" w:rsidRDefault="00FA4D07" w:rsidP="00E806D1">
            <w:pPr>
              <w:tabs>
                <w:tab w:val="left" w:pos="567"/>
              </w:tabs>
              <w:jc w:val="both"/>
              <w:textAlignment w:val="baseline"/>
              <w:rPr>
                <w:sz w:val="16"/>
                <w:szCs w:val="20"/>
                <w:lang w:eastAsia="en-US"/>
              </w:rPr>
            </w:pPr>
            <w:r w:rsidRPr="00EF14F3">
              <w:rPr>
                <w:color w:val="000000"/>
                <w:sz w:val="16"/>
                <w:szCs w:val="20"/>
              </w:rPr>
              <w:t>Проработка лекционного материала и подготов</w:t>
            </w:r>
            <w:r w:rsidR="00F63011">
              <w:rPr>
                <w:color w:val="000000"/>
                <w:sz w:val="16"/>
                <w:szCs w:val="20"/>
              </w:rPr>
              <w:t xml:space="preserve">ка к практическим </w:t>
            </w:r>
            <w:r w:rsidRPr="00EF14F3">
              <w:rPr>
                <w:color w:val="000000"/>
                <w:sz w:val="16"/>
                <w:szCs w:val="20"/>
              </w:rPr>
              <w:t xml:space="preserve"> занятиям раздела 2 </w:t>
            </w:r>
          </w:p>
        </w:tc>
        <w:tc>
          <w:tcPr>
            <w:tcW w:w="822" w:type="dxa"/>
            <w:shd w:val="clear" w:color="auto" w:fill="auto"/>
          </w:tcPr>
          <w:p w:rsidR="00FA4D07" w:rsidRPr="00FA4D07" w:rsidRDefault="00FA4D0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9</w:t>
            </w:r>
          </w:p>
        </w:tc>
        <w:tc>
          <w:tcPr>
            <w:tcW w:w="499" w:type="dxa"/>
            <w:shd w:val="clear" w:color="auto" w:fill="auto"/>
          </w:tcPr>
          <w:p w:rsidR="00FA4D07" w:rsidRPr="00FA4D07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FA4D07" w:rsidRPr="00FA4D07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A4D07" w:rsidRPr="00FA4D07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FA4D07" w:rsidRPr="00FA4D07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12</w:t>
            </w:r>
          </w:p>
        </w:tc>
        <w:tc>
          <w:tcPr>
            <w:tcW w:w="822" w:type="dxa"/>
            <w:shd w:val="clear" w:color="auto" w:fill="auto"/>
          </w:tcPr>
          <w:p w:rsidR="00FA4D07" w:rsidRPr="00FA4D07" w:rsidRDefault="00FA4D0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shd w:val="clear" w:color="auto" w:fill="auto"/>
          </w:tcPr>
          <w:p w:rsidR="00FA4D07" w:rsidRPr="00FA4D07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FA4D07" w:rsidRPr="00FA4D07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A4D07" w:rsidRPr="00FA4D07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FA4D07" w:rsidRPr="00FA4D07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46</w:t>
            </w:r>
          </w:p>
        </w:tc>
        <w:tc>
          <w:tcPr>
            <w:tcW w:w="1179" w:type="dxa"/>
            <w:vMerge w:val="restart"/>
            <w:shd w:val="clear" w:color="auto" w:fill="auto"/>
            <w:vAlign w:val="center"/>
          </w:tcPr>
          <w:p w:rsidR="00FA4D07" w:rsidRPr="00FA4D07" w:rsidRDefault="00FA4D07" w:rsidP="00FA4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ПКС-2.1</w:t>
            </w:r>
          </w:p>
        </w:tc>
      </w:tr>
      <w:tr w:rsidR="00FA4D07" w:rsidRPr="00091462" w:rsidTr="00C6435A">
        <w:tc>
          <w:tcPr>
            <w:tcW w:w="1846" w:type="dxa"/>
            <w:shd w:val="clear" w:color="auto" w:fill="auto"/>
            <w:vAlign w:val="center"/>
          </w:tcPr>
          <w:p w:rsidR="00FA4D07" w:rsidRDefault="00FA4D07" w:rsidP="00CC6BB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2.2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A4D07" w:rsidRPr="00EF14F3" w:rsidRDefault="00FA4D07" w:rsidP="00E806D1">
            <w:pPr>
              <w:jc w:val="both"/>
              <w:rPr>
                <w:sz w:val="16"/>
                <w:szCs w:val="20"/>
              </w:rPr>
            </w:pPr>
            <w:r w:rsidRPr="00EF14F3">
              <w:rPr>
                <w:sz w:val="16"/>
                <w:szCs w:val="20"/>
              </w:rPr>
              <w:t>Состав основных видов путевых работ, требования к их вып</w:t>
            </w:r>
            <w:r>
              <w:rPr>
                <w:sz w:val="16"/>
                <w:szCs w:val="20"/>
              </w:rPr>
              <w:t xml:space="preserve">олнению </w:t>
            </w:r>
          </w:p>
        </w:tc>
        <w:tc>
          <w:tcPr>
            <w:tcW w:w="822" w:type="dxa"/>
            <w:shd w:val="clear" w:color="auto" w:fill="auto"/>
          </w:tcPr>
          <w:p w:rsidR="00FA4D07" w:rsidRPr="00FA4D07" w:rsidRDefault="00FA4D0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9</w:t>
            </w:r>
          </w:p>
        </w:tc>
        <w:tc>
          <w:tcPr>
            <w:tcW w:w="499" w:type="dxa"/>
            <w:shd w:val="clear" w:color="auto" w:fill="auto"/>
          </w:tcPr>
          <w:p w:rsidR="00FA4D07" w:rsidRPr="00FA4D07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:rsidR="00FA4D07" w:rsidRPr="00FA4D07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A4D07" w:rsidRPr="00FA4D07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FA4D07" w:rsidRPr="00FA4D07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FA4D07" w:rsidRPr="00FA4D07" w:rsidRDefault="00FA4D0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shd w:val="clear" w:color="auto" w:fill="auto"/>
          </w:tcPr>
          <w:p w:rsidR="00FA4D07" w:rsidRPr="00FA4D07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:rsidR="00FA4D07" w:rsidRPr="00FA4D07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A4D07" w:rsidRPr="00FA4D07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FA4D07" w:rsidRPr="00FA4D07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4</w:t>
            </w:r>
          </w:p>
        </w:tc>
        <w:tc>
          <w:tcPr>
            <w:tcW w:w="1179" w:type="dxa"/>
            <w:vMerge/>
            <w:shd w:val="clear" w:color="auto" w:fill="auto"/>
          </w:tcPr>
          <w:p w:rsidR="00FA4D07" w:rsidRPr="00091462" w:rsidRDefault="00FA4D07" w:rsidP="00CC6B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4D07" w:rsidRPr="00091462" w:rsidTr="00C6435A">
        <w:tc>
          <w:tcPr>
            <w:tcW w:w="1846" w:type="dxa"/>
            <w:shd w:val="clear" w:color="auto" w:fill="auto"/>
            <w:vAlign w:val="center"/>
          </w:tcPr>
          <w:p w:rsidR="00FA4D07" w:rsidRDefault="00FA4D07" w:rsidP="00CC6BB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2.3</w:t>
            </w:r>
          </w:p>
        </w:tc>
        <w:tc>
          <w:tcPr>
            <w:tcW w:w="1956" w:type="dxa"/>
            <w:shd w:val="clear" w:color="auto" w:fill="auto"/>
          </w:tcPr>
          <w:p w:rsidR="00FA4D07" w:rsidRPr="00EF14F3" w:rsidRDefault="00FA4D07" w:rsidP="00E806D1">
            <w:pPr>
              <w:rPr>
                <w:sz w:val="16"/>
                <w:szCs w:val="19"/>
              </w:rPr>
            </w:pPr>
            <w:r w:rsidRPr="00EF14F3">
              <w:rPr>
                <w:color w:val="000000"/>
                <w:sz w:val="16"/>
                <w:szCs w:val="19"/>
              </w:rPr>
              <w:t>Состав машинизированных комплексов для производства о</w:t>
            </w:r>
            <w:r>
              <w:rPr>
                <w:color w:val="000000"/>
                <w:sz w:val="16"/>
                <w:szCs w:val="19"/>
              </w:rPr>
              <w:t xml:space="preserve">сновных видов ремонта пути </w:t>
            </w:r>
          </w:p>
        </w:tc>
        <w:tc>
          <w:tcPr>
            <w:tcW w:w="822" w:type="dxa"/>
            <w:shd w:val="clear" w:color="auto" w:fill="auto"/>
          </w:tcPr>
          <w:p w:rsidR="00FA4D07" w:rsidRPr="00FA4D07" w:rsidRDefault="00FA4D0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9</w:t>
            </w:r>
          </w:p>
        </w:tc>
        <w:tc>
          <w:tcPr>
            <w:tcW w:w="499" w:type="dxa"/>
            <w:shd w:val="clear" w:color="auto" w:fill="auto"/>
          </w:tcPr>
          <w:p w:rsidR="00FA4D07" w:rsidRPr="00FA4D07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:rsidR="00FA4D07" w:rsidRPr="00FA4D07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A4D07" w:rsidRPr="00FA4D07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FA4D07" w:rsidRPr="00FA4D07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FA4D07" w:rsidRPr="00FA4D07" w:rsidRDefault="00FA4D0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shd w:val="clear" w:color="auto" w:fill="auto"/>
          </w:tcPr>
          <w:p w:rsidR="00FA4D07" w:rsidRPr="00FA4D07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FA4D07" w:rsidRPr="00FA4D07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A4D07" w:rsidRPr="00FA4D07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FA4D07" w:rsidRPr="00FA4D07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6</w:t>
            </w:r>
          </w:p>
        </w:tc>
        <w:tc>
          <w:tcPr>
            <w:tcW w:w="1179" w:type="dxa"/>
            <w:vMerge/>
            <w:shd w:val="clear" w:color="auto" w:fill="auto"/>
          </w:tcPr>
          <w:p w:rsidR="00FA4D07" w:rsidRPr="00091462" w:rsidRDefault="00FA4D07" w:rsidP="00CC6B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4D07" w:rsidRPr="00091462" w:rsidTr="00C6435A">
        <w:tc>
          <w:tcPr>
            <w:tcW w:w="1846" w:type="dxa"/>
            <w:shd w:val="clear" w:color="auto" w:fill="auto"/>
            <w:vAlign w:val="center"/>
          </w:tcPr>
          <w:p w:rsidR="00FA4D07" w:rsidRDefault="00FA4D07" w:rsidP="00CC6BB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2.4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A4D07" w:rsidRPr="00EF14F3" w:rsidRDefault="00FA4D07" w:rsidP="00E806D1">
            <w:pPr>
              <w:jc w:val="both"/>
              <w:rPr>
                <w:sz w:val="16"/>
                <w:szCs w:val="20"/>
              </w:rPr>
            </w:pPr>
            <w:r w:rsidRPr="00EF14F3">
              <w:rPr>
                <w:sz w:val="16"/>
                <w:szCs w:val="20"/>
              </w:rPr>
              <w:t>Технические условия на проектирование реконструкции и ремонт</w:t>
            </w:r>
            <w:r>
              <w:rPr>
                <w:sz w:val="16"/>
                <w:szCs w:val="20"/>
              </w:rPr>
              <w:t xml:space="preserve">ов железнодорожного пути   </w:t>
            </w:r>
          </w:p>
        </w:tc>
        <w:tc>
          <w:tcPr>
            <w:tcW w:w="822" w:type="dxa"/>
            <w:shd w:val="clear" w:color="auto" w:fill="auto"/>
          </w:tcPr>
          <w:p w:rsidR="00FA4D07" w:rsidRPr="00FA4D07" w:rsidRDefault="00FA4D0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9</w:t>
            </w:r>
          </w:p>
        </w:tc>
        <w:tc>
          <w:tcPr>
            <w:tcW w:w="499" w:type="dxa"/>
            <w:shd w:val="clear" w:color="auto" w:fill="auto"/>
          </w:tcPr>
          <w:p w:rsidR="00FA4D07" w:rsidRPr="00FA4D07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:rsidR="00FA4D07" w:rsidRPr="00FA4D07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A4D07" w:rsidRPr="00FA4D07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FA4D07" w:rsidRPr="00FA4D07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FA4D07" w:rsidRPr="00FA4D07" w:rsidRDefault="00FA4D0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shd w:val="clear" w:color="auto" w:fill="auto"/>
          </w:tcPr>
          <w:p w:rsidR="00FA4D07" w:rsidRPr="00FA4D07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FA4D07" w:rsidRPr="00FA4D07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A4D07" w:rsidRPr="00FA4D07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FA4D07" w:rsidRPr="00FA4D07" w:rsidRDefault="00FA4D07" w:rsidP="00CC6BB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6</w:t>
            </w:r>
          </w:p>
        </w:tc>
        <w:tc>
          <w:tcPr>
            <w:tcW w:w="1179" w:type="dxa"/>
            <w:vMerge/>
            <w:shd w:val="clear" w:color="auto" w:fill="auto"/>
          </w:tcPr>
          <w:p w:rsidR="00FA4D07" w:rsidRPr="00091462" w:rsidRDefault="00FA4D07" w:rsidP="00CC6B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4D07" w:rsidRPr="00091462" w:rsidTr="00C6435A">
        <w:tc>
          <w:tcPr>
            <w:tcW w:w="1846" w:type="dxa"/>
            <w:shd w:val="clear" w:color="auto" w:fill="auto"/>
            <w:vAlign w:val="center"/>
          </w:tcPr>
          <w:p w:rsidR="00FA4D07" w:rsidRDefault="00FA4D07" w:rsidP="0032342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2.5</w:t>
            </w:r>
          </w:p>
        </w:tc>
        <w:tc>
          <w:tcPr>
            <w:tcW w:w="1956" w:type="dxa"/>
            <w:shd w:val="clear" w:color="auto" w:fill="auto"/>
          </w:tcPr>
          <w:p w:rsidR="00FA4D07" w:rsidRPr="00EF14F3" w:rsidRDefault="00FA4D07" w:rsidP="00323421">
            <w:pPr>
              <w:rPr>
                <w:sz w:val="16"/>
                <w:szCs w:val="19"/>
              </w:rPr>
            </w:pPr>
            <w:r w:rsidRPr="00EF14F3">
              <w:rPr>
                <w:color w:val="000000"/>
                <w:sz w:val="16"/>
                <w:szCs w:val="19"/>
              </w:rPr>
              <w:t>Требования к разработке проектной и рабочей документации на реконструкцию и ремон</w:t>
            </w:r>
            <w:r>
              <w:rPr>
                <w:color w:val="000000"/>
                <w:sz w:val="16"/>
                <w:szCs w:val="19"/>
              </w:rPr>
              <w:t xml:space="preserve">ты железнодорожного пути   </w:t>
            </w:r>
          </w:p>
        </w:tc>
        <w:tc>
          <w:tcPr>
            <w:tcW w:w="822" w:type="dxa"/>
            <w:shd w:val="clear" w:color="auto" w:fill="auto"/>
          </w:tcPr>
          <w:p w:rsidR="00FA4D07" w:rsidRPr="00FA4D07" w:rsidRDefault="00FA4D0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9</w:t>
            </w:r>
          </w:p>
        </w:tc>
        <w:tc>
          <w:tcPr>
            <w:tcW w:w="499" w:type="dxa"/>
            <w:shd w:val="clear" w:color="auto" w:fill="auto"/>
          </w:tcPr>
          <w:p w:rsidR="00FA4D07" w:rsidRPr="00FA4D07" w:rsidRDefault="00FA4D07" w:rsidP="0032342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:rsidR="00FA4D07" w:rsidRPr="00FA4D07" w:rsidRDefault="00FA4D07" w:rsidP="0032342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A4D07" w:rsidRPr="00FA4D07" w:rsidRDefault="00FA4D07" w:rsidP="0032342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FA4D07" w:rsidRPr="00FA4D07" w:rsidRDefault="00FA4D07" w:rsidP="0032342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FA4D07" w:rsidRPr="00FA4D07" w:rsidRDefault="00FA4D0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shd w:val="clear" w:color="auto" w:fill="auto"/>
          </w:tcPr>
          <w:p w:rsidR="00FA4D07" w:rsidRPr="00FA4D07" w:rsidRDefault="00FA4D07" w:rsidP="0032342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FA4D07" w:rsidRPr="00FA4D07" w:rsidRDefault="00FA4D07" w:rsidP="0032342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A4D07" w:rsidRPr="00FA4D07" w:rsidRDefault="00FA4D07" w:rsidP="0032342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FA4D07" w:rsidRPr="00FA4D07" w:rsidRDefault="00FA4D07" w:rsidP="0032342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6</w:t>
            </w:r>
          </w:p>
        </w:tc>
        <w:tc>
          <w:tcPr>
            <w:tcW w:w="1179" w:type="dxa"/>
            <w:vMerge/>
            <w:shd w:val="clear" w:color="auto" w:fill="auto"/>
          </w:tcPr>
          <w:p w:rsidR="00FA4D07" w:rsidRPr="00091462" w:rsidRDefault="00FA4D07" w:rsidP="0032342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4D07" w:rsidRPr="00091462" w:rsidTr="00C6435A">
        <w:tc>
          <w:tcPr>
            <w:tcW w:w="1846" w:type="dxa"/>
            <w:shd w:val="clear" w:color="auto" w:fill="auto"/>
            <w:vAlign w:val="center"/>
          </w:tcPr>
          <w:p w:rsidR="00FA4D07" w:rsidRDefault="00FA4D07" w:rsidP="0032342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2.6</w:t>
            </w:r>
          </w:p>
        </w:tc>
        <w:tc>
          <w:tcPr>
            <w:tcW w:w="1956" w:type="dxa"/>
            <w:shd w:val="clear" w:color="auto" w:fill="auto"/>
          </w:tcPr>
          <w:p w:rsidR="00FA4D07" w:rsidRPr="00EF14F3" w:rsidRDefault="00FA4D07" w:rsidP="00323421">
            <w:pPr>
              <w:rPr>
                <w:sz w:val="16"/>
                <w:szCs w:val="19"/>
              </w:rPr>
            </w:pPr>
            <w:r w:rsidRPr="00EF14F3">
              <w:rPr>
                <w:color w:val="000000"/>
                <w:sz w:val="16"/>
                <w:szCs w:val="19"/>
              </w:rPr>
              <w:t xml:space="preserve">Основные положения планирования, технологии и организации работ по реконструкции и ремонтам железнодорожного пути   </w:t>
            </w:r>
          </w:p>
        </w:tc>
        <w:tc>
          <w:tcPr>
            <w:tcW w:w="822" w:type="dxa"/>
            <w:shd w:val="clear" w:color="auto" w:fill="auto"/>
          </w:tcPr>
          <w:p w:rsidR="00FA4D07" w:rsidRPr="00FA4D07" w:rsidRDefault="00FA4D0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9</w:t>
            </w:r>
          </w:p>
        </w:tc>
        <w:tc>
          <w:tcPr>
            <w:tcW w:w="499" w:type="dxa"/>
            <w:shd w:val="clear" w:color="auto" w:fill="auto"/>
          </w:tcPr>
          <w:p w:rsidR="00FA4D07" w:rsidRPr="00FA4D07" w:rsidRDefault="00FA4D07" w:rsidP="0032342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:rsidR="00FA4D07" w:rsidRPr="00FA4D07" w:rsidRDefault="00FA4D07" w:rsidP="0032342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A4D07" w:rsidRPr="00FA4D07" w:rsidRDefault="00FA4D07" w:rsidP="0032342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FA4D07" w:rsidRPr="00FA4D07" w:rsidRDefault="00FA4D07" w:rsidP="0032342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FA4D07" w:rsidRPr="00FA4D07" w:rsidRDefault="00FA4D0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shd w:val="clear" w:color="auto" w:fill="auto"/>
          </w:tcPr>
          <w:p w:rsidR="00FA4D07" w:rsidRPr="00FA4D07" w:rsidRDefault="00FA4D07" w:rsidP="0032342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FA4D07" w:rsidRPr="00FA4D07" w:rsidRDefault="00FA4D07" w:rsidP="0032342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A4D07" w:rsidRPr="00FA4D07" w:rsidRDefault="00FA4D07" w:rsidP="0032342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FA4D07" w:rsidRPr="00FA4D07" w:rsidRDefault="00FA4D07" w:rsidP="0032342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6</w:t>
            </w:r>
          </w:p>
        </w:tc>
        <w:tc>
          <w:tcPr>
            <w:tcW w:w="1179" w:type="dxa"/>
            <w:vMerge/>
            <w:shd w:val="clear" w:color="auto" w:fill="auto"/>
          </w:tcPr>
          <w:p w:rsidR="00FA4D07" w:rsidRPr="00091462" w:rsidRDefault="00FA4D07" w:rsidP="0032342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4D07" w:rsidRPr="00091462" w:rsidTr="00C6435A">
        <w:tc>
          <w:tcPr>
            <w:tcW w:w="1846" w:type="dxa"/>
            <w:shd w:val="clear" w:color="auto" w:fill="auto"/>
            <w:vAlign w:val="center"/>
          </w:tcPr>
          <w:p w:rsidR="00FA4D07" w:rsidRDefault="00FA4D07" w:rsidP="0037468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2.7</w:t>
            </w:r>
          </w:p>
        </w:tc>
        <w:tc>
          <w:tcPr>
            <w:tcW w:w="1956" w:type="dxa"/>
            <w:shd w:val="clear" w:color="auto" w:fill="auto"/>
          </w:tcPr>
          <w:p w:rsidR="00FA4D07" w:rsidRPr="00EF14F3" w:rsidRDefault="00FA4D07" w:rsidP="00E806D1">
            <w:pPr>
              <w:rPr>
                <w:sz w:val="16"/>
                <w:szCs w:val="19"/>
              </w:rPr>
            </w:pPr>
            <w:r w:rsidRPr="00EF14F3">
              <w:rPr>
                <w:color w:val="000000"/>
                <w:sz w:val="16"/>
                <w:szCs w:val="19"/>
              </w:rPr>
              <w:t xml:space="preserve">Формирование технологических цепочек </w:t>
            </w:r>
            <w:r>
              <w:rPr>
                <w:color w:val="000000"/>
                <w:sz w:val="16"/>
                <w:szCs w:val="19"/>
              </w:rPr>
              <w:t xml:space="preserve">машинизированных комплексов </w:t>
            </w:r>
          </w:p>
        </w:tc>
        <w:tc>
          <w:tcPr>
            <w:tcW w:w="822" w:type="dxa"/>
            <w:shd w:val="clear" w:color="auto" w:fill="auto"/>
          </w:tcPr>
          <w:p w:rsidR="00FA4D07" w:rsidRPr="00FA4D07" w:rsidRDefault="00FA4D07" w:rsidP="0002444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9</w:t>
            </w:r>
          </w:p>
        </w:tc>
        <w:tc>
          <w:tcPr>
            <w:tcW w:w="499" w:type="dxa"/>
            <w:shd w:val="clear" w:color="auto" w:fill="auto"/>
          </w:tcPr>
          <w:p w:rsidR="00FA4D07" w:rsidRPr="00FA4D07" w:rsidRDefault="00FA4D07" w:rsidP="0002444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FA4D07" w:rsidRPr="00FA4D07" w:rsidRDefault="00FA4D07" w:rsidP="0002444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2</w:t>
            </w:r>
            <w:r w:rsidR="002A7BD7">
              <w:rPr>
                <w:sz w:val="16"/>
                <w:szCs w:val="16"/>
              </w:rPr>
              <w:t>/1</w:t>
            </w:r>
          </w:p>
        </w:tc>
        <w:tc>
          <w:tcPr>
            <w:tcW w:w="425" w:type="dxa"/>
          </w:tcPr>
          <w:p w:rsidR="00FA4D07" w:rsidRPr="00FA4D07" w:rsidRDefault="00FA4D07" w:rsidP="0002444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FA4D07" w:rsidRPr="00FA4D07" w:rsidRDefault="00FA4D07" w:rsidP="0002444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FA4D07" w:rsidRPr="00FA4D07" w:rsidRDefault="00FA4D07" w:rsidP="0002444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shd w:val="clear" w:color="auto" w:fill="auto"/>
          </w:tcPr>
          <w:p w:rsidR="00FA4D07" w:rsidRPr="00FA4D07" w:rsidRDefault="00FA4D07" w:rsidP="0002444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FA4D07" w:rsidRPr="00FA4D07" w:rsidRDefault="00FA4D07" w:rsidP="0002444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A4D07" w:rsidRPr="00FA4D07" w:rsidRDefault="00FA4D07" w:rsidP="0002444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FA4D07" w:rsidRPr="00FA4D07" w:rsidRDefault="00FA4D07" w:rsidP="0002444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6</w:t>
            </w:r>
          </w:p>
        </w:tc>
        <w:tc>
          <w:tcPr>
            <w:tcW w:w="1179" w:type="dxa"/>
            <w:vMerge/>
            <w:shd w:val="clear" w:color="auto" w:fill="auto"/>
          </w:tcPr>
          <w:p w:rsidR="00FA4D07" w:rsidRPr="00091462" w:rsidRDefault="00FA4D07" w:rsidP="0002444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7BD7" w:rsidRPr="00091462" w:rsidTr="00C6435A">
        <w:tc>
          <w:tcPr>
            <w:tcW w:w="1846" w:type="dxa"/>
            <w:shd w:val="clear" w:color="auto" w:fill="auto"/>
            <w:vAlign w:val="center"/>
          </w:tcPr>
          <w:p w:rsidR="002A7BD7" w:rsidRDefault="002A7BD7" w:rsidP="0002444D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2.8</w:t>
            </w:r>
          </w:p>
        </w:tc>
        <w:tc>
          <w:tcPr>
            <w:tcW w:w="1956" w:type="dxa"/>
            <w:shd w:val="clear" w:color="auto" w:fill="auto"/>
          </w:tcPr>
          <w:p w:rsidR="002A7BD7" w:rsidRPr="00EF14F3" w:rsidRDefault="002A7BD7" w:rsidP="0002444D">
            <w:pPr>
              <w:rPr>
                <w:sz w:val="16"/>
                <w:szCs w:val="19"/>
              </w:rPr>
            </w:pPr>
            <w:r w:rsidRPr="00EF14F3">
              <w:rPr>
                <w:color w:val="000000"/>
                <w:sz w:val="16"/>
                <w:szCs w:val="19"/>
              </w:rPr>
              <w:t>Определение выработки машинизированных компле</w:t>
            </w:r>
            <w:r>
              <w:rPr>
                <w:color w:val="000000"/>
                <w:sz w:val="16"/>
                <w:szCs w:val="19"/>
              </w:rPr>
              <w:t xml:space="preserve">ксов в кривых участках пути </w:t>
            </w:r>
          </w:p>
        </w:tc>
        <w:tc>
          <w:tcPr>
            <w:tcW w:w="822" w:type="dxa"/>
            <w:shd w:val="clear" w:color="auto" w:fill="auto"/>
          </w:tcPr>
          <w:p w:rsidR="002A7BD7" w:rsidRPr="00FA4D07" w:rsidRDefault="002A7BD7" w:rsidP="0002444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9</w:t>
            </w:r>
          </w:p>
        </w:tc>
        <w:tc>
          <w:tcPr>
            <w:tcW w:w="499" w:type="dxa"/>
            <w:shd w:val="clear" w:color="auto" w:fill="auto"/>
          </w:tcPr>
          <w:p w:rsidR="002A7BD7" w:rsidRPr="00FA4D07" w:rsidRDefault="002A7BD7" w:rsidP="0002444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A7BD7" w:rsidRPr="00FA4D07" w:rsidRDefault="002A7BD7" w:rsidP="00FB175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/1</w:t>
            </w:r>
          </w:p>
        </w:tc>
        <w:tc>
          <w:tcPr>
            <w:tcW w:w="425" w:type="dxa"/>
          </w:tcPr>
          <w:p w:rsidR="002A7BD7" w:rsidRPr="00FA4D07" w:rsidRDefault="002A7BD7" w:rsidP="0002444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2A7BD7" w:rsidRPr="00FA4D07" w:rsidRDefault="002A7BD7" w:rsidP="0002444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A7BD7" w:rsidRPr="00FA4D07" w:rsidRDefault="002A7BD7" w:rsidP="0002444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shd w:val="clear" w:color="auto" w:fill="auto"/>
          </w:tcPr>
          <w:p w:rsidR="002A7BD7" w:rsidRPr="00FA4D07" w:rsidRDefault="002A7BD7" w:rsidP="0002444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A7BD7" w:rsidRPr="00FA4D07" w:rsidRDefault="002A7BD7" w:rsidP="0002444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A7BD7" w:rsidRPr="00FA4D07" w:rsidRDefault="002A7BD7" w:rsidP="0002444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2A7BD7" w:rsidRPr="00FA4D07" w:rsidRDefault="002A7BD7" w:rsidP="0002444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6</w:t>
            </w:r>
          </w:p>
        </w:tc>
        <w:tc>
          <w:tcPr>
            <w:tcW w:w="1179" w:type="dxa"/>
            <w:vMerge/>
            <w:shd w:val="clear" w:color="auto" w:fill="auto"/>
          </w:tcPr>
          <w:p w:rsidR="002A7BD7" w:rsidRPr="00091462" w:rsidRDefault="002A7BD7" w:rsidP="0002444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7BD7" w:rsidRPr="00091462" w:rsidTr="00C6435A">
        <w:tc>
          <w:tcPr>
            <w:tcW w:w="1846" w:type="dxa"/>
            <w:shd w:val="clear" w:color="auto" w:fill="auto"/>
            <w:vAlign w:val="center"/>
          </w:tcPr>
          <w:p w:rsidR="002A7BD7" w:rsidRDefault="002A7BD7" w:rsidP="00952F3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2.9</w:t>
            </w:r>
          </w:p>
        </w:tc>
        <w:tc>
          <w:tcPr>
            <w:tcW w:w="1956" w:type="dxa"/>
            <w:shd w:val="clear" w:color="auto" w:fill="auto"/>
          </w:tcPr>
          <w:p w:rsidR="002A7BD7" w:rsidRPr="00EF14F3" w:rsidRDefault="002A7BD7" w:rsidP="00952F35">
            <w:pPr>
              <w:rPr>
                <w:sz w:val="16"/>
                <w:szCs w:val="19"/>
              </w:rPr>
            </w:pPr>
            <w:r w:rsidRPr="00EF14F3">
              <w:rPr>
                <w:color w:val="000000"/>
                <w:sz w:val="16"/>
                <w:szCs w:val="19"/>
              </w:rPr>
              <w:t>Определение коэффициентов технологичес</w:t>
            </w:r>
            <w:r>
              <w:rPr>
                <w:color w:val="000000"/>
                <w:sz w:val="16"/>
                <w:szCs w:val="19"/>
              </w:rPr>
              <w:t xml:space="preserve">кого добавочного времени </w:t>
            </w:r>
          </w:p>
        </w:tc>
        <w:tc>
          <w:tcPr>
            <w:tcW w:w="822" w:type="dxa"/>
            <w:shd w:val="clear" w:color="auto" w:fill="auto"/>
          </w:tcPr>
          <w:p w:rsidR="002A7BD7" w:rsidRPr="00FA4D07" w:rsidRDefault="002A7BD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9</w:t>
            </w:r>
          </w:p>
        </w:tc>
        <w:tc>
          <w:tcPr>
            <w:tcW w:w="499" w:type="dxa"/>
            <w:shd w:val="clear" w:color="auto" w:fill="auto"/>
          </w:tcPr>
          <w:p w:rsidR="002A7BD7" w:rsidRPr="00FA4D07" w:rsidRDefault="002A7BD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A7BD7" w:rsidRPr="00FA4D07" w:rsidRDefault="002A7BD7" w:rsidP="00FB175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/1</w:t>
            </w:r>
          </w:p>
        </w:tc>
        <w:tc>
          <w:tcPr>
            <w:tcW w:w="425" w:type="dxa"/>
          </w:tcPr>
          <w:p w:rsidR="002A7BD7" w:rsidRPr="00FA4D07" w:rsidRDefault="002A7BD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2A7BD7" w:rsidRPr="00FA4D07" w:rsidRDefault="002A7BD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2A7BD7" w:rsidRPr="00FA4D07" w:rsidRDefault="002A7BD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shd w:val="clear" w:color="auto" w:fill="auto"/>
          </w:tcPr>
          <w:p w:rsidR="002A7BD7" w:rsidRPr="00FA4D07" w:rsidRDefault="002A7BD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A7BD7" w:rsidRPr="00FA4D07" w:rsidRDefault="002A7BD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A7BD7" w:rsidRPr="00FA4D07" w:rsidRDefault="002A7BD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2A7BD7" w:rsidRPr="00FA4D07" w:rsidRDefault="002A7BD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6</w:t>
            </w:r>
          </w:p>
        </w:tc>
        <w:tc>
          <w:tcPr>
            <w:tcW w:w="1179" w:type="dxa"/>
            <w:vMerge/>
            <w:shd w:val="clear" w:color="auto" w:fill="auto"/>
          </w:tcPr>
          <w:p w:rsidR="002A7BD7" w:rsidRPr="00091462" w:rsidRDefault="002A7BD7" w:rsidP="00952F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4D07" w:rsidRPr="00091462" w:rsidTr="00C6435A">
        <w:tc>
          <w:tcPr>
            <w:tcW w:w="1846" w:type="dxa"/>
            <w:shd w:val="clear" w:color="auto" w:fill="auto"/>
            <w:vAlign w:val="center"/>
          </w:tcPr>
          <w:p w:rsidR="00FA4D07" w:rsidRPr="00FD5DD9" w:rsidRDefault="00FA4D07" w:rsidP="00952F35">
            <w:pPr>
              <w:jc w:val="center"/>
              <w:rPr>
                <w:b/>
                <w:sz w:val="16"/>
                <w:szCs w:val="20"/>
              </w:rPr>
            </w:pPr>
            <w:r w:rsidRPr="00FD5DD9">
              <w:rPr>
                <w:b/>
                <w:sz w:val="16"/>
                <w:szCs w:val="20"/>
              </w:rPr>
              <w:t>3.0</w:t>
            </w:r>
          </w:p>
        </w:tc>
        <w:tc>
          <w:tcPr>
            <w:tcW w:w="1956" w:type="dxa"/>
            <w:shd w:val="clear" w:color="auto" w:fill="auto"/>
          </w:tcPr>
          <w:p w:rsidR="00FA4D07" w:rsidRPr="00EF14F3" w:rsidRDefault="00FA4D07" w:rsidP="00952F35">
            <w:pPr>
              <w:rPr>
                <w:sz w:val="16"/>
                <w:szCs w:val="19"/>
              </w:rPr>
            </w:pPr>
            <w:r w:rsidRPr="00EF14F3">
              <w:rPr>
                <w:b/>
                <w:color w:val="000000"/>
                <w:sz w:val="16"/>
                <w:szCs w:val="19"/>
              </w:rPr>
              <w:t>Раздел 3. Технология  и организация работ по основным  видам ремонтов железнодорожного пути</w:t>
            </w:r>
          </w:p>
        </w:tc>
        <w:tc>
          <w:tcPr>
            <w:tcW w:w="822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9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auto"/>
          </w:tcPr>
          <w:p w:rsidR="00FA4D07" w:rsidRPr="00A56539" w:rsidRDefault="00FA4D07" w:rsidP="00157E07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FA4D07" w:rsidRPr="00091462" w:rsidTr="00C6435A">
        <w:tc>
          <w:tcPr>
            <w:tcW w:w="1846" w:type="dxa"/>
            <w:shd w:val="clear" w:color="auto" w:fill="auto"/>
            <w:vAlign w:val="center"/>
          </w:tcPr>
          <w:p w:rsidR="00FA4D07" w:rsidRDefault="00FA4D07" w:rsidP="00952F3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3.1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A4D07" w:rsidRDefault="00FA4D07" w:rsidP="00952F35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16"/>
                <w:szCs w:val="20"/>
              </w:rPr>
            </w:pPr>
            <w:r w:rsidRPr="00EF14F3">
              <w:rPr>
                <w:color w:val="000000"/>
                <w:sz w:val="16"/>
                <w:szCs w:val="20"/>
              </w:rPr>
              <w:t>Проработка лекционного материала и подготовка к практически</w:t>
            </w:r>
            <w:r w:rsidR="00F63011">
              <w:rPr>
                <w:color w:val="000000"/>
                <w:sz w:val="16"/>
                <w:szCs w:val="20"/>
              </w:rPr>
              <w:t xml:space="preserve">м </w:t>
            </w:r>
            <w:r w:rsidRPr="00EF14F3">
              <w:rPr>
                <w:color w:val="000000"/>
                <w:sz w:val="16"/>
                <w:szCs w:val="20"/>
              </w:rPr>
              <w:t xml:space="preserve"> занятиям раздела 3 </w:t>
            </w:r>
          </w:p>
          <w:p w:rsidR="00FD5DD9" w:rsidRPr="00EF14F3" w:rsidRDefault="00FD5DD9" w:rsidP="00952F35">
            <w:pPr>
              <w:tabs>
                <w:tab w:val="left" w:pos="567"/>
              </w:tabs>
              <w:jc w:val="both"/>
              <w:textAlignment w:val="baseline"/>
              <w:rPr>
                <w:sz w:val="16"/>
                <w:szCs w:val="20"/>
                <w:lang w:eastAsia="en-US"/>
              </w:rPr>
            </w:pPr>
          </w:p>
        </w:tc>
        <w:tc>
          <w:tcPr>
            <w:tcW w:w="822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9</w:t>
            </w:r>
          </w:p>
        </w:tc>
        <w:tc>
          <w:tcPr>
            <w:tcW w:w="499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11</w:t>
            </w:r>
          </w:p>
        </w:tc>
        <w:tc>
          <w:tcPr>
            <w:tcW w:w="822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34</w:t>
            </w:r>
          </w:p>
        </w:tc>
        <w:tc>
          <w:tcPr>
            <w:tcW w:w="1179" w:type="dxa"/>
            <w:vMerge w:val="restart"/>
            <w:shd w:val="clear" w:color="auto" w:fill="auto"/>
            <w:vAlign w:val="center"/>
          </w:tcPr>
          <w:p w:rsidR="00FA4D07" w:rsidRPr="00FA4D07" w:rsidRDefault="00FA4D07" w:rsidP="00FA4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ПКС-2.2</w:t>
            </w:r>
          </w:p>
        </w:tc>
      </w:tr>
      <w:tr w:rsidR="00FA4D07" w:rsidRPr="00091462" w:rsidTr="00C6435A">
        <w:tc>
          <w:tcPr>
            <w:tcW w:w="1846" w:type="dxa"/>
            <w:shd w:val="clear" w:color="auto" w:fill="auto"/>
            <w:vAlign w:val="center"/>
          </w:tcPr>
          <w:p w:rsidR="00FA4D07" w:rsidRDefault="00FA4D07" w:rsidP="00952F3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3.2</w:t>
            </w:r>
          </w:p>
        </w:tc>
        <w:tc>
          <w:tcPr>
            <w:tcW w:w="1956" w:type="dxa"/>
            <w:shd w:val="clear" w:color="auto" w:fill="auto"/>
          </w:tcPr>
          <w:p w:rsidR="00FA4D07" w:rsidRPr="00EF14F3" w:rsidRDefault="00FA4D07" w:rsidP="00952F35">
            <w:pPr>
              <w:rPr>
                <w:sz w:val="16"/>
                <w:szCs w:val="19"/>
              </w:rPr>
            </w:pPr>
            <w:r w:rsidRPr="00EF14F3">
              <w:rPr>
                <w:color w:val="000000"/>
                <w:sz w:val="16"/>
                <w:szCs w:val="19"/>
              </w:rPr>
              <w:t>Основные положения планирования, технологии и организации работ по реконструкции и ремонт</w:t>
            </w:r>
            <w:r>
              <w:rPr>
                <w:color w:val="000000"/>
                <w:sz w:val="16"/>
                <w:szCs w:val="19"/>
              </w:rPr>
              <w:t xml:space="preserve">ам </w:t>
            </w:r>
            <w:r>
              <w:rPr>
                <w:color w:val="000000"/>
                <w:sz w:val="16"/>
                <w:szCs w:val="19"/>
              </w:rPr>
              <w:lastRenderedPageBreak/>
              <w:t xml:space="preserve">железнодорожного пути   </w:t>
            </w:r>
          </w:p>
        </w:tc>
        <w:tc>
          <w:tcPr>
            <w:tcW w:w="822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499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FA4D07" w:rsidRPr="00FA4D07" w:rsidRDefault="00F63011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9" w:type="dxa"/>
            <w:vMerge/>
            <w:shd w:val="clear" w:color="auto" w:fill="auto"/>
          </w:tcPr>
          <w:p w:rsidR="00FA4D07" w:rsidRPr="00091462" w:rsidRDefault="00FA4D07" w:rsidP="00952F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4D07" w:rsidRPr="00091462" w:rsidTr="00C6435A">
        <w:tc>
          <w:tcPr>
            <w:tcW w:w="1846" w:type="dxa"/>
            <w:shd w:val="clear" w:color="auto" w:fill="auto"/>
            <w:vAlign w:val="center"/>
          </w:tcPr>
          <w:p w:rsidR="00FA4D07" w:rsidRDefault="00FA4D07" w:rsidP="00952F3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lastRenderedPageBreak/>
              <w:t>3.3</w:t>
            </w:r>
          </w:p>
        </w:tc>
        <w:tc>
          <w:tcPr>
            <w:tcW w:w="1956" w:type="dxa"/>
            <w:shd w:val="clear" w:color="auto" w:fill="auto"/>
          </w:tcPr>
          <w:p w:rsidR="00FA4D07" w:rsidRPr="00EF14F3" w:rsidRDefault="00FA4D07" w:rsidP="00952F35">
            <w:pPr>
              <w:rPr>
                <w:sz w:val="16"/>
                <w:szCs w:val="19"/>
              </w:rPr>
            </w:pPr>
            <w:r w:rsidRPr="00EF14F3">
              <w:rPr>
                <w:color w:val="000000"/>
                <w:sz w:val="16"/>
                <w:szCs w:val="19"/>
              </w:rPr>
              <w:t>Технология выполнения и организация капитального рем</w:t>
            </w:r>
            <w:r>
              <w:rPr>
                <w:color w:val="000000"/>
                <w:sz w:val="16"/>
                <w:szCs w:val="19"/>
              </w:rPr>
              <w:t xml:space="preserve">онта пути </w:t>
            </w:r>
          </w:p>
        </w:tc>
        <w:tc>
          <w:tcPr>
            <w:tcW w:w="822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9</w:t>
            </w:r>
          </w:p>
        </w:tc>
        <w:tc>
          <w:tcPr>
            <w:tcW w:w="499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4</w:t>
            </w:r>
          </w:p>
        </w:tc>
        <w:tc>
          <w:tcPr>
            <w:tcW w:w="1179" w:type="dxa"/>
            <w:vMerge/>
            <w:shd w:val="clear" w:color="auto" w:fill="auto"/>
          </w:tcPr>
          <w:p w:rsidR="00FA4D07" w:rsidRPr="00091462" w:rsidRDefault="00FA4D07" w:rsidP="00952F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4D07" w:rsidRPr="00091462" w:rsidTr="00C6435A">
        <w:tc>
          <w:tcPr>
            <w:tcW w:w="1846" w:type="dxa"/>
            <w:shd w:val="clear" w:color="auto" w:fill="auto"/>
            <w:vAlign w:val="center"/>
          </w:tcPr>
          <w:p w:rsidR="00FA4D07" w:rsidRDefault="00FA4D07" w:rsidP="00952F3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3.4</w:t>
            </w:r>
          </w:p>
        </w:tc>
        <w:tc>
          <w:tcPr>
            <w:tcW w:w="1956" w:type="dxa"/>
            <w:shd w:val="clear" w:color="auto" w:fill="auto"/>
          </w:tcPr>
          <w:p w:rsidR="00FA4D07" w:rsidRPr="00EF14F3" w:rsidRDefault="00FA4D07" w:rsidP="00952F35">
            <w:pPr>
              <w:rPr>
                <w:sz w:val="16"/>
                <w:szCs w:val="19"/>
              </w:rPr>
            </w:pPr>
            <w:r w:rsidRPr="00EF14F3">
              <w:rPr>
                <w:color w:val="000000"/>
                <w:sz w:val="16"/>
                <w:szCs w:val="19"/>
              </w:rPr>
              <w:t>Технол</w:t>
            </w:r>
            <w:r>
              <w:rPr>
                <w:color w:val="000000"/>
                <w:sz w:val="16"/>
                <w:szCs w:val="19"/>
              </w:rPr>
              <w:t xml:space="preserve">огия среднего ремонта пути </w:t>
            </w:r>
          </w:p>
        </w:tc>
        <w:tc>
          <w:tcPr>
            <w:tcW w:w="822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9</w:t>
            </w:r>
          </w:p>
        </w:tc>
        <w:tc>
          <w:tcPr>
            <w:tcW w:w="499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FA4D07" w:rsidRPr="00FA4D07" w:rsidRDefault="00F63011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9" w:type="dxa"/>
            <w:vMerge/>
            <w:shd w:val="clear" w:color="auto" w:fill="auto"/>
          </w:tcPr>
          <w:p w:rsidR="00FA4D07" w:rsidRPr="00091462" w:rsidRDefault="00FA4D07" w:rsidP="00952F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4D07" w:rsidRPr="00091462" w:rsidTr="00C6435A">
        <w:tc>
          <w:tcPr>
            <w:tcW w:w="1846" w:type="dxa"/>
            <w:shd w:val="clear" w:color="auto" w:fill="auto"/>
            <w:vAlign w:val="center"/>
          </w:tcPr>
          <w:p w:rsidR="00FA4D07" w:rsidRDefault="00FA4D07" w:rsidP="00952F3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3.5</w:t>
            </w:r>
          </w:p>
        </w:tc>
        <w:tc>
          <w:tcPr>
            <w:tcW w:w="1956" w:type="dxa"/>
            <w:shd w:val="clear" w:color="auto" w:fill="auto"/>
          </w:tcPr>
          <w:p w:rsidR="00FA4D07" w:rsidRPr="00EF14F3" w:rsidRDefault="00FA4D07" w:rsidP="00952F35">
            <w:pPr>
              <w:rPr>
                <w:sz w:val="16"/>
                <w:szCs w:val="19"/>
              </w:rPr>
            </w:pPr>
            <w:r w:rsidRPr="00EF14F3">
              <w:rPr>
                <w:color w:val="000000"/>
                <w:sz w:val="16"/>
                <w:szCs w:val="19"/>
              </w:rPr>
              <w:t>Технология</w:t>
            </w:r>
            <w:r>
              <w:rPr>
                <w:color w:val="000000"/>
                <w:sz w:val="16"/>
                <w:szCs w:val="19"/>
              </w:rPr>
              <w:t xml:space="preserve"> укладки </w:t>
            </w:r>
            <w:proofErr w:type="spellStart"/>
            <w:r>
              <w:rPr>
                <w:color w:val="000000"/>
                <w:sz w:val="16"/>
                <w:szCs w:val="19"/>
              </w:rPr>
              <w:t>бесстыкового</w:t>
            </w:r>
            <w:proofErr w:type="spellEnd"/>
            <w:r>
              <w:rPr>
                <w:color w:val="000000"/>
                <w:sz w:val="16"/>
                <w:szCs w:val="19"/>
              </w:rPr>
              <w:t xml:space="preserve"> пути </w:t>
            </w:r>
          </w:p>
        </w:tc>
        <w:tc>
          <w:tcPr>
            <w:tcW w:w="822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9</w:t>
            </w:r>
          </w:p>
        </w:tc>
        <w:tc>
          <w:tcPr>
            <w:tcW w:w="499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FA4D07" w:rsidRPr="00FA4D07" w:rsidRDefault="00F63011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9" w:type="dxa"/>
            <w:vMerge/>
            <w:shd w:val="clear" w:color="auto" w:fill="auto"/>
          </w:tcPr>
          <w:p w:rsidR="00FA4D07" w:rsidRPr="00091462" w:rsidRDefault="00FA4D07" w:rsidP="00952F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4D07" w:rsidRPr="00091462" w:rsidTr="00C6435A">
        <w:tc>
          <w:tcPr>
            <w:tcW w:w="1846" w:type="dxa"/>
            <w:shd w:val="clear" w:color="auto" w:fill="auto"/>
            <w:vAlign w:val="center"/>
          </w:tcPr>
          <w:p w:rsidR="00FA4D07" w:rsidRDefault="00FA4D07" w:rsidP="00952F3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3.6</w:t>
            </w:r>
          </w:p>
        </w:tc>
        <w:tc>
          <w:tcPr>
            <w:tcW w:w="1956" w:type="dxa"/>
            <w:shd w:val="clear" w:color="auto" w:fill="auto"/>
          </w:tcPr>
          <w:p w:rsidR="00FA4D07" w:rsidRPr="00EF14F3" w:rsidRDefault="00FA4D07" w:rsidP="00952F35">
            <w:pPr>
              <w:rPr>
                <w:sz w:val="16"/>
                <w:szCs w:val="19"/>
              </w:rPr>
            </w:pPr>
            <w:r w:rsidRPr="00EF14F3">
              <w:rPr>
                <w:color w:val="000000"/>
                <w:sz w:val="16"/>
                <w:szCs w:val="19"/>
              </w:rPr>
              <w:t>Обеспечение контроля качества материалов, технологии выполнения работ и приемки отремонтиро</w:t>
            </w:r>
            <w:r>
              <w:rPr>
                <w:color w:val="000000"/>
                <w:sz w:val="16"/>
                <w:szCs w:val="19"/>
              </w:rPr>
              <w:t xml:space="preserve">ванных километров </w:t>
            </w:r>
          </w:p>
        </w:tc>
        <w:tc>
          <w:tcPr>
            <w:tcW w:w="822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9</w:t>
            </w:r>
          </w:p>
        </w:tc>
        <w:tc>
          <w:tcPr>
            <w:tcW w:w="499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1</w:t>
            </w:r>
          </w:p>
        </w:tc>
        <w:tc>
          <w:tcPr>
            <w:tcW w:w="822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FA4D07" w:rsidRPr="00FA4D07" w:rsidRDefault="00F63011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9" w:type="dxa"/>
            <w:vMerge/>
            <w:shd w:val="clear" w:color="auto" w:fill="auto"/>
          </w:tcPr>
          <w:p w:rsidR="00FA4D07" w:rsidRPr="00091462" w:rsidRDefault="00FA4D07" w:rsidP="00952F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7BD7" w:rsidRPr="00091462" w:rsidTr="00C6435A">
        <w:tc>
          <w:tcPr>
            <w:tcW w:w="1846" w:type="dxa"/>
            <w:shd w:val="clear" w:color="auto" w:fill="auto"/>
            <w:vAlign w:val="center"/>
          </w:tcPr>
          <w:p w:rsidR="002A7BD7" w:rsidRDefault="002A7BD7" w:rsidP="00952F3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3.7</w:t>
            </w:r>
          </w:p>
        </w:tc>
        <w:tc>
          <w:tcPr>
            <w:tcW w:w="1956" w:type="dxa"/>
            <w:shd w:val="clear" w:color="auto" w:fill="auto"/>
          </w:tcPr>
          <w:p w:rsidR="002A7BD7" w:rsidRPr="00EF14F3" w:rsidRDefault="002A7BD7" w:rsidP="00952F35">
            <w:pPr>
              <w:rPr>
                <w:sz w:val="16"/>
                <w:szCs w:val="19"/>
              </w:rPr>
            </w:pPr>
            <w:r w:rsidRPr="00EF14F3">
              <w:rPr>
                <w:color w:val="000000"/>
                <w:sz w:val="16"/>
                <w:szCs w:val="19"/>
              </w:rPr>
              <w:t>Формирование техноло</w:t>
            </w:r>
            <w:r>
              <w:rPr>
                <w:color w:val="000000"/>
                <w:sz w:val="16"/>
                <w:szCs w:val="19"/>
              </w:rPr>
              <w:t xml:space="preserve">гической схемы ремонта пути </w:t>
            </w:r>
          </w:p>
        </w:tc>
        <w:tc>
          <w:tcPr>
            <w:tcW w:w="822" w:type="dxa"/>
            <w:shd w:val="clear" w:color="auto" w:fill="auto"/>
          </w:tcPr>
          <w:p w:rsidR="002A7BD7" w:rsidRPr="00FA4D07" w:rsidRDefault="002A7BD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9</w:t>
            </w:r>
          </w:p>
        </w:tc>
        <w:tc>
          <w:tcPr>
            <w:tcW w:w="499" w:type="dxa"/>
            <w:shd w:val="clear" w:color="auto" w:fill="auto"/>
          </w:tcPr>
          <w:p w:rsidR="002A7BD7" w:rsidRPr="00FA4D07" w:rsidRDefault="002A7BD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A7BD7" w:rsidRPr="00FA4D07" w:rsidRDefault="002A7BD7" w:rsidP="00FB175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/1</w:t>
            </w:r>
          </w:p>
        </w:tc>
        <w:tc>
          <w:tcPr>
            <w:tcW w:w="425" w:type="dxa"/>
          </w:tcPr>
          <w:p w:rsidR="002A7BD7" w:rsidRPr="00FA4D07" w:rsidRDefault="002A7BD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2A7BD7" w:rsidRPr="00FA4D07" w:rsidRDefault="002A7BD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A7BD7" w:rsidRPr="00FA4D07" w:rsidRDefault="002A7BD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shd w:val="clear" w:color="auto" w:fill="auto"/>
          </w:tcPr>
          <w:p w:rsidR="002A7BD7" w:rsidRPr="00FA4D07" w:rsidRDefault="002A7BD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A7BD7" w:rsidRPr="00FA4D07" w:rsidRDefault="002A7BD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A7BD7" w:rsidRPr="00FA4D07" w:rsidRDefault="002A7BD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2A7BD7" w:rsidRPr="00FA4D07" w:rsidRDefault="002A7BD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9" w:type="dxa"/>
            <w:vMerge w:val="restart"/>
            <w:shd w:val="clear" w:color="auto" w:fill="auto"/>
            <w:vAlign w:val="center"/>
          </w:tcPr>
          <w:p w:rsidR="002A7BD7" w:rsidRPr="00091462" w:rsidRDefault="002A7BD7" w:rsidP="00FA4D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16"/>
              </w:rPr>
              <w:t>ПКС-2.3</w:t>
            </w:r>
          </w:p>
        </w:tc>
      </w:tr>
      <w:tr w:rsidR="002A7BD7" w:rsidRPr="00091462" w:rsidTr="00C6435A">
        <w:tc>
          <w:tcPr>
            <w:tcW w:w="1846" w:type="dxa"/>
            <w:shd w:val="clear" w:color="auto" w:fill="auto"/>
            <w:vAlign w:val="center"/>
          </w:tcPr>
          <w:p w:rsidR="002A7BD7" w:rsidRDefault="002A7BD7" w:rsidP="00952F3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3.8</w:t>
            </w:r>
          </w:p>
        </w:tc>
        <w:tc>
          <w:tcPr>
            <w:tcW w:w="1956" w:type="dxa"/>
            <w:shd w:val="clear" w:color="auto" w:fill="auto"/>
          </w:tcPr>
          <w:p w:rsidR="002A7BD7" w:rsidRPr="00EF14F3" w:rsidRDefault="002A7BD7" w:rsidP="00952F35">
            <w:pPr>
              <w:rPr>
                <w:sz w:val="16"/>
                <w:szCs w:val="19"/>
              </w:rPr>
            </w:pPr>
            <w:r w:rsidRPr="00EF14F3">
              <w:rPr>
                <w:color w:val="000000"/>
                <w:sz w:val="16"/>
                <w:szCs w:val="19"/>
              </w:rPr>
              <w:t>Основные параметр</w:t>
            </w:r>
            <w:r>
              <w:rPr>
                <w:color w:val="000000"/>
                <w:sz w:val="16"/>
                <w:szCs w:val="19"/>
              </w:rPr>
              <w:t xml:space="preserve">ы технологического процесса </w:t>
            </w:r>
          </w:p>
        </w:tc>
        <w:tc>
          <w:tcPr>
            <w:tcW w:w="822" w:type="dxa"/>
            <w:shd w:val="clear" w:color="auto" w:fill="auto"/>
          </w:tcPr>
          <w:p w:rsidR="002A7BD7" w:rsidRPr="00FA4D07" w:rsidRDefault="002A7BD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9</w:t>
            </w:r>
          </w:p>
        </w:tc>
        <w:tc>
          <w:tcPr>
            <w:tcW w:w="499" w:type="dxa"/>
            <w:shd w:val="clear" w:color="auto" w:fill="auto"/>
          </w:tcPr>
          <w:p w:rsidR="002A7BD7" w:rsidRPr="00FA4D07" w:rsidRDefault="002A7BD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A7BD7" w:rsidRPr="00FA4D07" w:rsidRDefault="002A7BD7" w:rsidP="00FB175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/1</w:t>
            </w:r>
          </w:p>
        </w:tc>
        <w:tc>
          <w:tcPr>
            <w:tcW w:w="425" w:type="dxa"/>
          </w:tcPr>
          <w:p w:rsidR="002A7BD7" w:rsidRPr="00FA4D07" w:rsidRDefault="002A7BD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2A7BD7" w:rsidRPr="00FA4D07" w:rsidRDefault="002A7BD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A7BD7" w:rsidRPr="00FA4D07" w:rsidRDefault="002A7BD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shd w:val="clear" w:color="auto" w:fill="auto"/>
          </w:tcPr>
          <w:p w:rsidR="002A7BD7" w:rsidRPr="00FA4D07" w:rsidRDefault="002A7BD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A7BD7" w:rsidRPr="00FA4D07" w:rsidRDefault="002A7BD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2A7BD7" w:rsidRPr="00FA4D07" w:rsidRDefault="002A7BD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2A7BD7" w:rsidRPr="00FA4D07" w:rsidRDefault="002A7BD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9" w:type="dxa"/>
            <w:vMerge/>
            <w:shd w:val="clear" w:color="auto" w:fill="auto"/>
          </w:tcPr>
          <w:p w:rsidR="002A7BD7" w:rsidRPr="00091462" w:rsidRDefault="002A7BD7" w:rsidP="00952F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7BD7" w:rsidRPr="00091462" w:rsidTr="00C6435A">
        <w:tc>
          <w:tcPr>
            <w:tcW w:w="1846" w:type="dxa"/>
            <w:shd w:val="clear" w:color="auto" w:fill="auto"/>
            <w:vAlign w:val="center"/>
          </w:tcPr>
          <w:p w:rsidR="002A7BD7" w:rsidRDefault="002A7BD7" w:rsidP="00952F3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3.9</w:t>
            </w:r>
          </w:p>
        </w:tc>
        <w:tc>
          <w:tcPr>
            <w:tcW w:w="1956" w:type="dxa"/>
            <w:shd w:val="clear" w:color="auto" w:fill="auto"/>
          </w:tcPr>
          <w:p w:rsidR="002A7BD7" w:rsidRPr="00EF14F3" w:rsidRDefault="002A7BD7" w:rsidP="00952F35">
            <w:pPr>
              <w:rPr>
                <w:sz w:val="16"/>
                <w:szCs w:val="19"/>
              </w:rPr>
            </w:pPr>
            <w:r w:rsidRPr="00EF14F3">
              <w:rPr>
                <w:color w:val="000000"/>
                <w:sz w:val="16"/>
                <w:szCs w:val="19"/>
              </w:rPr>
              <w:t>Формирование схемы расстановки рабо</w:t>
            </w:r>
            <w:r>
              <w:rPr>
                <w:color w:val="000000"/>
                <w:sz w:val="16"/>
                <w:szCs w:val="19"/>
              </w:rPr>
              <w:t xml:space="preserve">чих поездов и групп рабочих </w:t>
            </w:r>
          </w:p>
        </w:tc>
        <w:tc>
          <w:tcPr>
            <w:tcW w:w="822" w:type="dxa"/>
            <w:shd w:val="clear" w:color="auto" w:fill="auto"/>
          </w:tcPr>
          <w:p w:rsidR="002A7BD7" w:rsidRPr="00FA4D07" w:rsidRDefault="002A7BD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9</w:t>
            </w:r>
          </w:p>
        </w:tc>
        <w:tc>
          <w:tcPr>
            <w:tcW w:w="499" w:type="dxa"/>
            <w:shd w:val="clear" w:color="auto" w:fill="auto"/>
          </w:tcPr>
          <w:p w:rsidR="002A7BD7" w:rsidRPr="00FA4D07" w:rsidRDefault="002A7BD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A7BD7" w:rsidRPr="00FA4D07" w:rsidRDefault="002A7BD7" w:rsidP="00FB175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/1</w:t>
            </w:r>
          </w:p>
        </w:tc>
        <w:tc>
          <w:tcPr>
            <w:tcW w:w="425" w:type="dxa"/>
          </w:tcPr>
          <w:p w:rsidR="002A7BD7" w:rsidRPr="00FA4D07" w:rsidRDefault="002A7BD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2A7BD7" w:rsidRPr="00FA4D07" w:rsidRDefault="002A7BD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A7BD7" w:rsidRPr="00FA4D07" w:rsidRDefault="002A7BD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shd w:val="clear" w:color="auto" w:fill="auto"/>
          </w:tcPr>
          <w:p w:rsidR="002A7BD7" w:rsidRPr="00FA4D07" w:rsidRDefault="002A7BD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A7BD7" w:rsidRPr="00FA4D07" w:rsidRDefault="002A7BD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A7BD7" w:rsidRPr="00FA4D07" w:rsidRDefault="002A7BD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2A7BD7" w:rsidRPr="00FA4D07" w:rsidRDefault="002A7BD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9" w:type="dxa"/>
            <w:vMerge/>
            <w:shd w:val="clear" w:color="auto" w:fill="auto"/>
          </w:tcPr>
          <w:p w:rsidR="002A7BD7" w:rsidRPr="00091462" w:rsidRDefault="002A7BD7" w:rsidP="00952F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4D07" w:rsidRPr="00091462" w:rsidTr="00C6435A">
        <w:tc>
          <w:tcPr>
            <w:tcW w:w="1846" w:type="dxa"/>
            <w:shd w:val="clear" w:color="auto" w:fill="auto"/>
            <w:vAlign w:val="center"/>
          </w:tcPr>
          <w:p w:rsidR="00FA4D07" w:rsidRDefault="00FA4D07" w:rsidP="00952F3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3.10</w:t>
            </w:r>
          </w:p>
        </w:tc>
        <w:tc>
          <w:tcPr>
            <w:tcW w:w="1956" w:type="dxa"/>
            <w:shd w:val="clear" w:color="auto" w:fill="auto"/>
          </w:tcPr>
          <w:p w:rsidR="00FA4D07" w:rsidRPr="00EF14F3" w:rsidRDefault="00FA4D07" w:rsidP="00952F35">
            <w:pPr>
              <w:rPr>
                <w:sz w:val="16"/>
                <w:szCs w:val="19"/>
              </w:rPr>
            </w:pPr>
            <w:r w:rsidRPr="00EF14F3">
              <w:rPr>
                <w:color w:val="000000"/>
                <w:sz w:val="16"/>
                <w:szCs w:val="19"/>
              </w:rPr>
              <w:t xml:space="preserve">Формирование ведомости </w:t>
            </w:r>
            <w:r w:rsidR="00E34B9E">
              <w:rPr>
                <w:color w:val="000000"/>
                <w:sz w:val="16"/>
                <w:szCs w:val="19"/>
              </w:rPr>
              <w:t xml:space="preserve">затрат труда </w:t>
            </w:r>
          </w:p>
        </w:tc>
        <w:tc>
          <w:tcPr>
            <w:tcW w:w="822" w:type="dxa"/>
            <w:shd w:val="clear" w:color="auto" w:fill="auto"/>
          </w:tcPr>
          <w:p w:rsidR="00FA4D07" w:rsidRPr="00FA4D07" w:rsidRDefault="00FA4D0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9</w:t>
            </w:r>
          </w:p>
        </w:tc>
        <w:tc>
          <w:tcPr>
            <w:tcW w:w="499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6</w:t>
            </w:r>
            <w:r w:rsidR="002A7BD7">
              <w:rPr>
                <w:sz w:val="16"/>
                <w:szCs w:val="16"/>
              </w:rPr>
              <w:t>/3</w:t>
            </w:r>
          </w:p>
        </w:tc>
        <w:tc>
          <w:tcPr>
            <w:tcW w:w="425" w:type="dxa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FA4D07" w:rsidRPr="00FA4D07" w:rsidRDefault="00FA4D0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FA4D07" w:rsidRPr="00FA4D07" w:rsidRDefault="00F63011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9" w:type="dxa"/>
            <w:vMerge/>
            <w:shd w:val="clear" w:color="auto" w:fill="auto"/>
          </w:tcPr>
          <w:p w:rsidR="00FA4D07" w:rsidRPr="00091462" w:rsidRDefault="00FA4D07" w:rsidP="00952F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4D07" w:rsidRPr="00091462" w:rsidTr="00C6435A">
        <w:tc>
          <w:tcPr>
            <w:tcW w:w="1846" w:type="dxa"/>
            <w:shd w:val="clear" w:color="auto" w:fill="auto"/>
            <w:vAlign w:val="center"/>
          </w:tcPr>
          <w:p w:rsidR="00FA4D07" w:rsidRDefault="00FA4D07" w:rsidP="00952F3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3.11</w:t>
            </w:r>
          </w:p>
        </w:tc>
        <w:tc>
          <w:tcPr>
            <w:tcW w:w="1956" w:type="dxa"/>
            <w:shd w:val="clear" w:color="auto" w:fill="auto"/>
          </w:tcPr>
          <w:p w:rsidR="00FA4D07" w:rsidRPr="00EF14F3" w:rsidRDefault="00FA4D07" w:rsidP="00952F35">
            <w:pPr>
              <w:rPr>
                <w:sz w:val="16"/>
                <w:szCs w:val="19"/>
              </w:rPr>
            </w:pPr>
            <w:r w:rsidRPr="00EF14F3">
              <w:rPr>
                <w:color w:val="000000"/>
                <w:sz w:val="16"/>
                <w:szCs w:val="19"/>
              </w:rPr>
              <w:t>Проектирование графи</w:t>
            </w:r>
            <w:r w:rsidR="00E34B9E">
              <w:rPr>
                <w:color w:val="000000"/>
                <w:sz w:val="16"/>
                <w:szCs w:val="19"/>
              </w:rPr>
              <w:t xml:space="preserve">ка основных работ в "окно"  </w:t>
            </w:r>
          </w:p>
        </w:tc>
        <w:tc>
          <w:tcPr>
            <w:tcW w:w="822" w:type="dxa"/>
            <w:shd w:val="clear" w:color="auto" w:fill="auto"/>
          </w:tcPr>
          <w:p w:rsidR="00FA4D07" w:rsidRPr="00FA4D07" w:rsidRDefault="00FA4D0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9</w:t>
            </w:r>
          </w:p>
        </w:tc>
        <w:tc>
          <w:tcPr>
            <w:tcW w:w="499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8</w:t>
            </w:r>
            <w:r w:rsidR="002A7BD7">
              <w:rPr>
                <w:sz w:val="16"/>
                <w:szCs w:val="16"/>
              </w:rPr>
              <w:t>/4</w:t>
            </w:r>
          </w:p>
        </w:tc>
        <w:tc>
          <w:tcPr>
            <w:tcW w:w="425" w:type="dxa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FA4D07" w:rsidRPr="00FA4D07" w:rsidRDefault="00FA4D0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FA4D07" w:rsidRPr="00FA4D07" w:rsidRDefault="00F63011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9" w:type="dxa"/>
            <w:vMerge/>
            <w:shd w:val="clear" w:color="auto" w:fill="auto"/>
          </w:tcPr>
          <w:p w:rsidR="00FA4D07" w:rsidRPr="00091462" w:rsidRDefault="00FA4D07" w:rsidP="00952F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7BD7" w:rsidRPr="00091462" w:rsidTr="00C6435A">
        <w:tc>
          <w:tcPr>
            <w:tcW w:w="1846" w:type="dxa"/>
            <w:shd w:val="clear" w:color="auto" w:fill="auto"/>
            <w:vAlign w:val="center"/>
          </w:tcPr>
          <w:p w:rsidR="002A7BD7" w:rsidRDefault="002A7BD7" w:rsidP="00952F3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3.12</w:t>
            </w:r>
          </w:p>
        </w:tc>
        <w:tc>
          <w:tcPr>
            <w:tcW w:w="1956" w:type="dxa"/>
            <w:shd w:val="clear" w:color="auto" w:fill="auto"/>
          </w:tcPr>
          <w:p w:rsidR="002A7BD7" w:rsidRPr="00EF14F3" w:rsidRDefault="002A7BD7" w:rsidP="00952F35">
            <w:pPr>
              <w:rPr>
                <w:sz w:val="16"/>
                <w:szCs w:val="19"/>
              </w:rPr>
            </w:pPr>
            <w:r w:rsidRPr="00EF14F3">
              <w:rPr>
                <w:color w:val="000000"/>
                <w:sz w:val="16"/>
                <w:szCs w:val="19"/>
              </w:rPr>
              <w:t xml:space="preserve">Проектирование графика </w:t>
            </w:r>
            <w:r>
              <w:rPr>
                <w:color w:val="000000"/>
                <w:sz w:val="16"/>
                <w:szCs w:val="19"/>
              </w:rPr>
              <w:t xml:space="preserve">распределения работ по дням </w:t>
            </w:r>
          </w:p>
        </w:tc>
        <w:tc>
          <w:tcPr>
            <w:tcW w:w="822" w:type="dxa"/>
            <w:shd w:val="clear" w:color="auto" w:fill="auto"/>
          </w:tcPr>
          <w:p w:rsidR="002A7BD7" w:rsidRPr="00FA4D07" w:rsidRDefault="002A7BD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9</w:t>
            </w:r>
          </w:p>
        </w:tc>
        <w:tc>
          <w:tcPr>
            <w:tcW w:w="499" w:type="dxa"/>
            <w:shd w:val="clear" w:color="auto" w:fill="auto"/>
          </w:tcPr>
          <w:p w:rsidR="002A7BD7" w:rsidRPr="00FA4D07" w:rsidRDefault="002A7BD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A7BD7" w:rsidRPr="00FA4D07" w:rsidRDefault="002A7BD7" w:rsidP="00FB175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/1</w:t>
            </w:r>
          </w:p>
        </w:tc>
        <w:tc>
          <w:tcPr>
            <w:tcW w:w="425" w:type="dxa"/>
          </w:tcPr>
          <w:p w:rsidR="002A7BD7" w:rsidRPr="00FA4D07" w:rsidRDefault="002A7BD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2A7BD7" w:rsidRPr="00FA4D07" w:rsidRDefault="002A7BD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A7BD7" w:rsidRPr="00FA4D07" w:rsidRDefault="002A7BD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shd w:val="clear" w:color="auto" w:fill="auto"/>
          </w:tcPr>
          <w:p w:rsidR="002A7BD7" w:rsidRPr="00FA4D07" w:rsidRDefault="002A7BD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A7BD7" w:rsidRPr="00FA4D07" w:rsidRDefault="002A7BD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A7BD7" w:rsidRPr="00FA4D07" w:rsidRDefault="002A7BD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2A7BD7" w:rsidRPr="00FA4D07" w:rsidRDefault="002A7BD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9" w:type="dxa"/>
            <w:vMerge/>
            <w:shd w:val="clear" w:color="auto" w:fill="auto"/>
          </w:tcPr>
          <w:p w:rsidR="002A7BD7" w:rsidRPr="00091462" w:rsidRDefault="002A7BD7" w:rsidP="00952F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7BD7" w:rsidRPr="00091462" w:rsidTr="00C6435A">
        <w:tc>
          <w:tcPr>
            <w:tcW w:w="1846" w:type="dxa"/>
            <w:shd w:val="clear" w:color="auto" w:fill="auto"/>
            <w:vAlign w:val="center"/>
          </w:tcPr>
          <w:p w:rsidR="002A7BD7" w:rsidRDefault="002A7BD7" w:rsidP="00952F3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3.13</w:t>
            </w:r>
          </w:p>
        </w:tc>
        <w:tc>
          <w:tcPr>
            <w:tcW w:w="1956" w:type="dxa"/>
            <w:shd w:val="clear" w:color="auto" w:fill="auto"/>
          </w:tcPr>
          <w:p w:rsidR="002A7BD7" w:rsidRPr="00EF14F3" w:rsidRDefault="002A7BD7" w:rsidP="00952F35">
            <w:pPr>
              <w:rPr>
                <w:sz w:val="16"/>
                <w:szCs w:val="19"/>
              </w:rPr>
            </w:pPr>
            <w:r w:rsidRPr="00EF14F3">
              <w:rPr>
                <w:color w:val="000000"/>
                <w:sz w:val="16"/>
                <w:szCs w:val="19"/>
              </w:rPr>
              <w:t>Организация работ по рем</w:t>
            </w:r>
            <w:r>
              <w:rPr>
                <w:color w:val="000000"/>
                <w:sz w:val="16"/>
                <w:szCs w:val="19"/>
              </w:rPr>
              <w:t xml:space="preserve">онту железнодорожного пути  </w:t>
            </w:r>
          </w:p>
        </w:tc>
        <w:tc>
          <w:tcPr>
            <w:tcW w:w="822" w:type="dxa"/>
            <w:shd w:val="clear" w:color="auto" w:fill="auto"/>
          </w:tcPr>
          <w:p w:rsidR="002A7BD7" w:rsidRPr="00FA4D07" w:rsidRDefault="002A7BD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9</w:t>
            </w:r>
          </w:p>
        </w:tc>
        <w:tc>
          <w:tcPr>
            <w:tcW w:w="499" w:type="dxa"/>
            <w:shd w:val="clear" w:color="auto" w:fill="auto"/>
          </w:tcPr>
          <w:p w:rsidR="002A7BD7" w:rsidRPr="00FA4D07" w:rsidRDefault="002A7BD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A7BD7" w:rsidRPr="00FA4D07" w:rsidRDefault="002A7BD7" w:rsidP="00FB175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/1</w:t>
            </w:r>
          </w:p>
        </w:tc>
        <w:tc>
          <w:tcPr>
            <w:tcW w:w="425" w:type="dxa"/>
          </w:tcPr>
          <w:p w:rsidR="002A7BD7" w:rsidRPr="00FA4D07" w:rsidRDefault="002A7BD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2A7BD7" w:rsidRPr="00FA4D07" w:rsidRDefault="002A7BD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</w:tcPr>
          <w:p w:rsidR="002A7BD7" w:rsidRPr="00FA4D07" w:rsidRDefault="002A7BD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shd w:val="clear" w:color="auto" w:fill="auto"/>
          </w:tcPr>
          <w:p w:rsidR="002A7BD7" w:rsidRPr="00FA4D07" w:rsidRDefault="002A7BD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A7BD7" w:rsidRPr="00FA4D07" w:rsidRDefault="002A7BD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A7BD7" w:rsidRPr="00FA4D07" w:rsidRDefault="002A7BD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2A7BD7" w:rsidRPr="00FA4D07" w:rsidRDefault="002A7BD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9" w:type="dxa"/>
            <w:vMerge/>
            <w:shd w:val="clear" w:color="auto" w:fill="auto"/>
          </w:tcPr>
          <w:p w:rsidR="002A7BD7" w:rsidRPr="00091462" w:rsidRDefault="002A7BD7" w:rsidP="00952F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4D07" w:rsidRPr="00091462" w:rsidTr="00C6435A">
        <w:tc>
          <w:tcPr>
            <w:tcW w:w="1846" w:type="dxa"/>
            <w:shd w:val="clear" w:color="auto" w:fill="auto"/>
            <w:vAlign w:val="center"/>
          </w:tcPr>
          <w:p w:rsidR="00FA4D07" w:rsidRDefault="00FA4D07" w:rsidP="00952F3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3.14</w:t>
            </w:r>
          </w:p>
        </w:tc>
        <w:tc>
          <w:tcPr>
            <w:tcW w:w="1956" w:type="dxa"/>
            <w:shd w:val="clear" w:color="auto" w:fill="auto"/>
          </w:tcPr>
          <w:p w:rsidR="00FA4D07" w:rsidRPr="00EF14F3" w:rsidRDefault="00FA4D07" w:rsidP="00952F35">
            <w:pPr>
              <w:rPr>
                <w:sz w:val="16"/>
                <w:szCs w:val="19"/>
              </w:rPr>
            </w:pPr>
            <w:r w:rsidRPr="00EF14F3">
              <w:rPr>
                <w:color w:val="000000"/>
                <w:sz w:val="16"/>
                <w:szCs w:val="19"/>
              </w:rPr>
              <w:t>Технико-экономическая оценк</w:t>
            </w:r>
            <w:r w:rsidR="00E34B9E">
              <w:rPr>
                <w:color w:val="000000"/>
                <w:sz w:val="16"/>
                <w:szCs w:val="19"/>
              </w:rPr>
              <w:t xml:space="preserve">а технологического процесса </w:t>
            </w:r>
          </w:p>
        </w:tc>
        <w:tc>
          <w:tcPr>
            <w:tcW w:w="822" w:type="dxa"/>
            <w:shd w:val="clear" w:color="auto" w:fill="auto"/>
          </w:tcPr>
          <w:p w:rsidR="00FA4D07" w:rsidRPr="00FA4D07" w:rsidRDefault="00FA4D0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9</w:t>
            </w:r>
          </w:p>
        </w:tc>
        <w:tc>
          <w:tcPr>
            <w:tcW w:w="499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4</w:t>
            </w:r>
            <w:r w:rsidR="002A7BD7">
              <w:rPr>
                <w:sz w:val="16"/>
                <w:szCs w:val="16"/>
              </w:rPr>
              <w:t>/2</w:t>
            </w:r>
          </w:p>
        </w:tc>
        <w:tc>
          <w:tcPr>
            <w:tcW w:w="425" w:type="dxa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FA4D07" w:rsidRPr="00FA4D07" w:rsidRDefault="00FA4D0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FA4D07" w:rsidRPr="00FA4D07" w:rsidRDefault="00F63011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9" w:type="dxa"/>
            <w:vMerge/>
            <w:shd w:val="clear" w:color="auto" w:fill="auto"/>
          </w:tcPr>
          <w:p w:rsidR="00FA4D07" w:rsidRPr="00091462" w:rsidRDefault="00FA4D07" w:rsidP="00952F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4D07" w:rsidRPr="00091462" w:rsidTr="00C6435A">
        <w:tc>
          <w:tcPr>
            <w:tcW w:w="1846" w:type="dxa"/>
            <w:shd w:val="clear" w:color="auto" w:fill="auto"/>
          </w:tcPr>
          <w:p w:rsidR="00FA4D07" w:rsidRPr="005D6789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4.0</w:t>
            </w:r>
          </w:p>
        </w:tc>
        <w:tc>
          <w:tcPr>
            <w:tcW w:w="1956" w:type="dxa"/>
            <w:shd w:val="clear" w:color="auto" w:fill="auto"/>
          </w:tcPr>
          <w:p w:rsidR="00FA4D07" w:rsidRPr="00EF14F3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  <w:r w:rsidRPr="00EF14F3">
              <w:rPr>
                <w:sz w:val="16"/>
                <w:szCs w:val="20"/>
                <w:lang w:eastAsia="en-US"/>
              </w:rPr>
              <w:t>Выполнение курсовой работы «Организация капитального ремонта железнодорожного пути»</w:t>
            </w:r>
          </w:p>
        </w:tc>
        <w:tc>
          <w:tcPr>
            <w:tcW w:w="822" w:type="dxa"/>
            <w:shd w:val="clear" w:color="auto" w:fill="auto"/>
          </w:tcPr>
          <w:p w:rsidR="00FA4D07" w:rsidRPr="00FA4D07" w:rsidRDefault="00FA4D0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9</w:t>
            </w:r>
          </w:p>
        </w:tc>
        <w:tc>
          <w:tcPr>
            <w:tcW w:w="499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34</w:t>
            </w:r>
          </w:p>
        </w:tc>
        <w:tc>
          <w:tcPr>
            <w:tcW w:w="822" w:type="dxa"/>
            <w:shd w:val="clear" w:color="auto" w:fill="auto"/>
          </w:tcPr>
          <w:p w:rsidR="00FA4D07" w:rsidRPr="00FA4D07" w:rsidRDefault="00FA4D0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FA4D07" w:rsidRPr="00FA4D07" w:rsidRDefault="00F63011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179" w:type="dxa"/>
            <w:shd w:val="clear" w:color="auto" w:fill="auto"/>
          </w:tcPr>
          <w:p w:rsidR="00FA4D07" w:rsidRPr="00091462" w:rsidRDefault="00FA4D07" w:rsidP="00952F3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16"/>
                <w:szCs w:val="16"/>
              </w:rPr>
              <w:t>ПКС-2.1-2.3</w:t>
            </w:r>
          </w:p>
        </w:tc>
      </w:tr>
      <w:tr w:rsidR="00FA4D07" w:rsidRPr="00091462" w:rsidTr="00C6435A">
        <w:tc>
          <w:tcPr>
            <w:tcW w:w="1846" w:type="dxa"/>
            <w:shd w:val="clear" w:color="auto" w:fill="auto"/>
          </w:tcPr>
          <w:p w:rsidR="00FA4D07" w:rsidRPr="003B01FC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5.0</w:t>
            </w:r>
          </w:p>
        </w:tc>
        <w:tc>
          <w:tcPr>
            <w:tcW w:w="1956" w:type="dxa"/>
            <w:shd w:val="clear" w:color="auto" w:fill="auto"/>
          </w:tcPr>
          <w:p w:rsidR="00FA4D07" w:rsidRPr="00EF14F3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  <w:r w:rsidRPr="00EF14F3">
              <w:rPr>
                <w:sz w:val="16"/>
              </w:rPr>
              <w:t>Контроль /Экзамен/</w:t>
            </w:r>
          </w:p>
        </w:tc>
        <w:tc>
          <w:tcPr>
            <w:tcW w:w="822" w:type="dxa"/>
            <w:shd w:val="clear" w:color="auto" w:fill="auto"/>
          </w:tcPr>
          <w:p w:rsidR="00FA4D07" w:rsidRPr="00FA4D07" w:rsidRDefault="00FA4D0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9</w:t>
            </w:r>
          </w:p>
        </w:tc>
        <w:tc>
          <w:tcPr>
            <w:tcW w:w="499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36</w:t>
            </w:r>
          </w:p>
        </w:tc>
        <w:tc>
          <w:tcPr>
            <w:tcW w:w="822" w:type="dxa"/>
            <w:shd w:val="clear" w:color="auto" w:fill="auto"/>
          </w:tcPr>
          <w:p w:rsidR="00FA4D07" w:rsidRPr="00FA4D07" w:rsidRDefault="00FA4D07" w:rsidP="00E806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:rsidR="00FA4D07" w:rsidRPr="00FA4D07" w:rsidRDefault="00FA4D07" w:rsidP="00952F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4D07">
              <w:rPr>
                <w:sz w:val="16"/>
                <w:szCs w:val="16"/>
              </w:rPr>
              <w:t>18</w:t>
            </w:r>
          </w:p>
        </w:tc>
        <w:tc>
          <w:tcPr>
            <w:tcW w:w="1179" w:type="dxa"/>
            <w:shd w:val="clear" w:color="auto" w:fill="auto"/>
          </w:tcPr>
          <w:p w:rsidR="00FA4D07" w:rsidRDefault="00FA4D07" w:rsidP="00E34B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ОПК-5.1-5.3</w:t>
            </w:r>
          </w:p>
          <w:p w:rsidR="00FA4D07" w:rsidRPr="00091462" w:rsidRDefault="00FA4D07" w:rsidP="00E34B9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16"/>
                <w:szCs w:val="16"/>
              </w:rPr>
              <w:t>ПКС-2.1-2.3</w:t>
            </w:r>
          </w:p>
        </w:tc>
      </w:tr>
    </w:tbl>
    <w:p w:rsidR="00A85BB0" w:rsidRDefault="00A85BB0" w:rsidP="007C3204">
      <w:pPr>
        <w:widowControl w:val="0"/>
        <w:autoSpaceDE w:val="0"/>
        <w:autoSpaceDN w:val="0"/>
        <w:adjustRightInd w:val="0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BA5A68" w:rsidRPr="000C7F49" w:rsidTr="00037EC9">
        <w:tc>
          <w:tcPr>
            <w:tcW w:w="10065" w:type="dxa"/>
            <w:shd w:val="clear" w:color="auto" w:fill="F2F2F2"/>
            <w:vAlign w:val="center"/>
          </w:tcPr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BA5A68" w:rsidRDefault="00BA5A68" w:rsidP="00037EC9">
            <w:pPr>
              <w:widowControl w:val="0"/>
              <w:autoSpaceDE w:val="0"/>
              <w:autoSpaceDN w:val="0"/>
              <w:adjustRightInd w:val="0"/>
              <w:ind w:left="-534" w:firstLine="534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BA5A68" w:rsidRPr="000225EB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ОБУЧАЮЩИХСЯ ПО </w:t>
            </w:r>
            <w:r w:rsidR="00F179DC">
              <w:rPr>
                <w:b/>
                <w:bCs/>
              </w:rPr>
              <w:t>ДИСЦИПЛИНЕ</w:t>
            </w:r>
          </w:p>
        </w:tc>
      </w:tr>
      <w:tr w:rsidR="00BA5A68" w:rsidRPr="000C7F49" w:rsidTr="00037EC9">
        <w:tc>
          <w:tcPr>
            <w:tcW w:w="10065" w:type="dxa"/>
            <w:vAlign w:val="center"/>
          </w:tcPr>
          <w:p w:rsidR="00CC6BB0" w:rsidRDefault="00CC6BB0" w:rsidP="00CC6BB0">
            <w:pPr>
              <w:ind w:firstLine="540"/>
              <w:jc w:val="both"/>
              <w:rPr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sz w:val="20"/>
                <w:szCs w:val="20"/>
              </w:rPr>
              <w:t>:</w:t>
            </w:r>
          </w:p>
          <w:p w:rsidR="00CC6BB0" w:rsidRDefault="00CC6BB0" w:rsidP="00CC6BB0">
            <w:pPr>
              <w:ind w:firstLine="540"/>
              <w:jc w:val="both"/>
              <w:rPr>
                <w:sz w:val="20"/>
                <w:szCs w:val="20"/>
              </w:rPr>
            </w:pPr>
            <w:r w:rsidRPr="0086600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оформлен</w:t>
            </w:r>
            <w:r w:rsidRPr="00102555">
              <w:rPr>
                <w:sz w:val="20"/>
                <w:szCs w:val="20"/>
              </w:rPr>
              <w:t xml:space="preserve"> в виде приложения № 1</w:t>
            </w:r>
            <w:r>
              <w:rPr>
                <w:sz w:val="20"/>
                <w:szCs w:val="20"/>
              </w:rPr>
              <w:t xml:space="preserve"> к рабочей программе дисциплины;</w:t>
            </w:r>
          </w:p>
          <w:p w:rsidR="00CC6BB0" w:rsidRPr="006D77BA" w:rsidRDefault="00CC6BB0" w:rsidP="00CC6BB0">
            <w:pPr>
              <w:ind w:firstLine="540"/>
              <w:jc w:val="both"/>
              <w:rPr>
                <w:sz w:val="20"/>
                <w:szCs w:val="20"/>
              </w:rPr>
            </w:pPr>
            <w:r w:rsidRPr="0086600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Университета, доступной обучающемуся через его личный кабинет.</w:t>
            </w:r>
          </w:p>
        </w:tc>
      </w:tr>
    </w:tbl>
    <w:p w:rsidR="00606E4F" w:rsidRPr="00091FBC" w:rsidRDefault="00606E4F" w:rsidP="00606E4F">
      <w:pPr>
        <w:widowControl w:val="0"/>
        <w:autoSpaceDE w:val="0"/>
        <w:autoSpaceDN w:val="0"/>
        <w:adjustRightInd w:val="0"/>
      </w:pPr>
    </w:p>
    <w:tbl>
      <w:tblPr>
        <w:tblW w:w="100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1308"/>
        <w:gridCol w:w="4796"/>
        <w:gridCol w:w="1963"/>
        <w:gridCol w:w="1252"/>
      </w:tblGrid>
      <w:tr w:rsidR="00606E4F" w:rsidTr="0086351B">
        <w:tc>
          <w:tcPr>
            <w:tcW w:w="10085" w:type="dxa"/>
            <w:gridSpan w:val="5"/>
            <w:shd w:val="clear" w:color="auto" w:fill="F2F2F2"/>
          </w:tcPr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:rsidR="00606E4F" w:rsidRPr="001C664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606E4F" w:rsidTr="0086351B">
        <w:tc>
          <w:tcPr>
            <w:tcW w:w="10085" w:type="dxa"/>
            <w:gridSpan w:val="5"/>
            <w:shd w:val="clear" w:color="auto" w:fill="F2F2F2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606E4F" w:rsidTr="0086351B">
        <w:tc>
          <w:tcPr>
            <w:tcW w:w="10085" w:type="dxa"/>
            <w:gridSpan w:val="5"/>
            <w:shd w:val="clear" w:color="auto" w:fill="FFFFFF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606E4F" w:rsidTr="0086351B">
        <w:tc>
          <w:tcPr>
            <w:tcW w:w="766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796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963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252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537A41" w:rsidTr="0086351B">
        <w:tc>
          <w:tcPr>
            <w:tcW w:w="766" w:type="dxa"/>
            <w:vAlign w:val="center"/>
          </w:tcPr>
          <w:p w:rsidR="00537A41" w:rsidRPr="00FD5DD9" w:rsidRDefault="00537A41" w:rsidP="00E80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FD5DD9">
              <w:rPr>
                <w:sz w:val="18"/>
                <w:szCs w:val="20"/>
              </w:rPr>
              <w:t>6.1.1.1</w:t>
            </w:r>
          </w:p>
        </w:tc>
        <w:tc>
          <w:tcPr>
            <w:tcW w:w="1308" w:type="dxa"/>
          </w:tcPr>
          <w:p w:rsidR="00537A41" w:rsidRPr="00FD5DD9" w:rsidRDefault="00537A41" w:rsidP="00207B9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EC">
              <w:rPr>
                <w:sz w:val="18"/>
                <w:szCs w:val="18"/>
              </w:rPr>
              <w:t>М. В. Попович [и др.] ; ред.: М. В. Попович, В. М. Бугаенко</w:t>
            </w:r>
          </w:p>
        </w:tc>
        <w:tc>
          <w:tcPr>
            <w:tcW w:w="4796" w:type="dxa"/>
          </w:tcPr>
          <w:p w:rsidR="00537A41" w:rsidRPr="00FD5DD9" w:rsidRDefault="00537A41" w:rsidP="00207B9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375EC">
              <w:rPr>
                <w:sz w:val="18"/>
                <w:szCs w:val="18"/>
              </w:rPr>
              <w:t>Путевые машины [Текст] : полный курс.-</w:t>
            </w:r>
          </w:p>
        </w:tc>
        <w:tc>
          <w:tcPr>
            <w:tcW w:w="1963" w:type="dxa"/>
          </w:tcPr>
          <w:p w:rsidR="00537A41" w:rsidRPr="00FD5DD9" w:rsidRDefault="00537A41" w:rsidP="00207B9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EC">
              <w:rPr>
                <w:sz w:val="18"/>
                <w:szCs w:val="18"/>
              </w:rPr>
              <w:t>М. : УМЦ ЖДТ, 2012</w:t>
            </w:r>
          </w:p>
        </w:tc>
        <w:tc>
          <w:tcPr>
            <w:tcW w:w="1252" w:type="dxa"/>
          </w:tcPr>
          <w:p w:rsidR="00537A41" w:rsidRPr="00FD5DD9" w:rsidRDefault="00537A41" w:rsidP="00207B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4F2B94" w:rsidTr="0086351B">
        <w:tc>
          <w:tcPr>
            <w:tcW w:w="10085" w:type="dxa"/>
            <w:gridSpan w:val="5"/>
            <w:shd w:val="clear" w:color="auto" w:fill="FFFFFF"/>
          </w:tcPr>
          <w:p w:rsidR="004F2B94" w:rsidRPr="00FD5DD9" w:rsidRDefault="004F2B9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5DD9">
              <w:rPr>
                <w:b/>
                <w:bCs/>
                <w:sz w:val="18"/>
                <w:szCs w:val="18"/>
              </w:rPr>
              <w:t>6.1.2 Дополнительная литература</w:t>
            </w:r>
          </w:p>
        </w:tc>
      </w:tr>
      <w:tr w:rsidR="004F2B94" w:rsidTr="0086351B">
        <w:tc>
          <w:tcPr>
            <w:tcW w:w="766" w:type="dxa"/>
          </w:tcPr>
          <w:p w:rsidR="004F2B94" w:rsidRDefault="004F2B94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:rsidR="004F2B94" w:rsidRPr="00FD5DD9" w:rsidRDefault="004F2B9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5DD9">
              <w:rPr>
                <w:sz w:val="18"/>
                <w:szCs w:val="18"/>
              </w:rPr>
              <w:t>Авторы, составители</w:t>
            </w:r>
          </w:p>
        </w:tc>
        <w:tc>
          <w:tcPr>
            <w:tcW w:w="4796" w:type="dxa"/>
            <w:vAlign w:val="center"/>
          </w:tcPr>
          <w:p w:rsidR="004F2B94" w:rsidRPr="00FD5DD9" w:rsidRDefault="004F2B9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5DD9">
              <w:rPr>
                <w:sz w:val="18"/>
                <w:szCs w:val="18"/>
              </w:rPr>
              <w:t>Заглавие</w:t>
            </w:r>
          </w:p>
        </w:tc>
        <w:tc>
          <w:tcPr>
            <w:tcW w:w="1963" w:type="dxa"/>
            <w:vAlign w:val="center"/>
          </w:tcPr>
          <w:p w:rsidR="004F2B94" w:rsidRPr="00FD5DD9" w:rsidRDefault="004F2B9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5DD9">
              <w:rPr>
                <w:sz w:val="18"/>
                <w:szCs w:val="18"/>
              </w:rPr>
              <w:t>Издательство,</w:t>
            </w:r>
          </w:p>
          <w:p w:rsidR="004F2B94" w:rsidRPr="00FD5DD9" w:rsidRDefault="004F2B9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5DD9">
              <w:rPr>
                <w:sz w:val="18"/>
                <w:szCs w:val="18"/>
              </w:rPr>
              <w:t>год издания</w:t>
            </w:r>
          </w:p>
        </w:tc>
        <w:tc>
          <w:tcPr>
            <w:tcW w:w="1252" w:type="dxa"/>
            <w:vAlign w:val="center"/>
          </w:tcPr>
          <w:p w:rsidR="004F2B94" w:rsidRPr="00FD5DD9" w:rsidRDefault="004F2B9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5DD9">
              <w:rPr>
                <w:sz w:val="18"/>
                <w:szCs w:val="18"/>
              </w:rPr>
              <w:t>Кол-во экз.</w:t>
            </w:r>
          </w:p>
          <w:p w:rsidR="004F2B94" w:rsidRPr="00FD5DD9" w:rsidRDefault="004F2B9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5DD9">
              <w:rPr>
                <w:sz w:val="18"/>
                <w:szCs w:val="18"/>
              </w:rPr>
              <w:t>в библиотеке/</w:t>
            </w:r>
          </w:p>
          <w:p w:rsidR="004F2B94" w:rsidRPr="00FD5DD9" w:rsidRDefault="004F2B94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5DD9">
              <w:rPr>
                <w:sz w:val="18"/>
                <w:szCs w:val="18"/>
              </w:rPr>
              <w:t>100% онлайн</w:t>
            </w:r>
          </w:p>
        </w:tc>
      </w:tr>
      <w:tr w:rsidR="001837DE" w:rsidTr="0086351B">
        <w:tc>
          <w:tcPr>
            <w:tcW w:w="766" w:type="dxa"/>
            <w:vAlign w:val="center"/>
          </w:tcPr>
          <w:p w:rsidR="001837DE" w:rsidRPr="00FD5DD9" w:rsidRDefault="001837DE" w:rsidP="00183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308" w:type="dxa"/>
          </w:tcPr>
          <w:p w:rsidR="001837DE" w:rsidRPr="00FD5DD9" w:rsidRDefault="001837DE" w:rsidP="001837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96" w:type="dxa"/>
          </w:tcPr>
          <w:p w:rsidR="001837DE" w:rsidRPr="00FD5DD9" w:rsidRDefault="001837DE" w:rsidP="00FA4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963" w:type="dxa"/>
          </w:tcPr>
          <w:p w:rsidR="001837DE" w:rsidRPr="00FD5DD9" w:rsidRDefault="001837DE" w:rsidP="001837D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52" w:type="dxa"/>
          </w:tcPr>
          <w:p w:rsidR="001837DE" w:rsidRPr="00FD5DD9" w:rsidRDefault="001837DE" w:rsidP="00237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B14D7" w:rsidTr="0086351B">
        <w:tc>
          <w:tcPr>
            <w:tcW w:w="10085" w:type="dxa"/>
            <w:gridSpan w:val="5"/>
            <w:shd w:val="clear" w:color="auto" w:fill="FFFFFF"/>
          </w:tcPr>
          <w:p w:rsidR="008B14D7" w:rsidRPr="002B2E91" w:rsidRDefault="008B14D7" w:rsidP="00F179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B17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8B14D7" w:rsidTr="0086351B">
        <w:tc>
          <w:tcPr>
            <w:tcW w:w="766" w:type="dxa"/>
          </w:tcPr>
          <w:p w:rsidR="008B14D7" w:rsidRDefault="008B14D7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:rsidR="008B14D7" w:rsidRPr="002B2E91" w:rsidRDefault="008B14D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796" w:type="dxa"/>
            <w:vAlign w:val="center"/>
          </w:tcPr>
          <w:p w:rsidR="008B14D7" w:rsidRPr="002B2E91" w:rsidRDefault="008B14D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963" w:type="dxa"/>
            <w:vAlign w:val="center"/>
          </w:tcPr>
          <w:p w:rsidR="008B14D7" w:rsidRPr="002B2E91" w:rsidRDefault="008B14D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8B14D7" w:rsidRDefault="008B14D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издания/</w:t>
            </w:r>
          </w:p>
          <w:p w:rsidR="008B14D7" w:rsidRDefault="008B14D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</w:t>
            </w:r>
          </w:p>
          <w:p w:rsidR="008B14D7" w:rsidRDefault="008B14D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  <w:p w:rsidR="008B14D7" w:rsidRPr="002B2E91" w:rsidRDefault="008B14D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252" w:type="dxa"/>
            <w:vAlign w:val="center"/>
          </w:tcPr>
          <w:p w:rsidR="008B14D7" w:rsidRPr="002B2E91" w:rsidRDefault="008B14D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8B14D7" w:rsidRDefault="008B14D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8B14D7" w:rsidRPr="002B2E91" w:rsidRDefault="008B14D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537A41" w:rsidTr="0086351B">
        <w:tc>
          <w:tcPr>
            <w:tcW w:w="766" w:type="dxa"/>
            <w:vAlign w:val="center"/>
          </w:tcPr>
          <w:p w:rsidR="00537A41" w:rsidRPr="00FD5DD9" w:rsidRDefault="00537A41" w:rsidP="008B14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FD5DD9">
              <w:rPr>
                <w:sz w:val="18"/>
                <w:szCs w:val="20"/>
              </w:rPr>
              <w:t>6.1.3.1</w:t>
            </w:r>
          </w:p>
        </w:tc>
        <w:tc>
          <w:tcPr>
            <w:tcW w:w="1308" w:type="dxa"/>
          </w:tcPr>
          <w:p w:rsidR="00537A41" w:rsidRPr="00CA56A6" w:rsidRDefault="00537A41" w:rsidP="00207B99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2375EC">
              <w:rPr>
                <w:color w:val="000000"/>
                <w:sz w:val="20"/>
                <w:szCs w:val="20"/>
              </w:rPr>
              <w:t xml:space="preserve">сост. И. С. </w:t>
            </w:r>
            <w:proofErr w:type="spellStart"/>
            <w:r w:rsidRPr="002375EC">
              <w:rPr>
                <w:color w:val="000000"/>
                <w:sz w:val="20"/>
                <w:szCs w:val="20"/>
              </w:rPr>
              <w:t>Чернецкая</w:t>
            </w:r>
            <w:proofErr w:type="spellEnd"/>
          </w:p>
        </w:tc>
        <w:tc>
          <w:tcPr>
            <w:tcW w:w="4796" w:type="dxa"/>
          </w:tcPr>
          <w:p w:rsidR="00537A41" w:rsidRPr="00CA56A6" w:rsidRDefault="00537A41" w:rsidP="00207B99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2375EC">
              <w:rPr>
                <w:color w:val="000000"/>
                <w:sz w:val="20"/>
                <w:szCs w:val="20"/>
              </w:rPr>
              <w:t xml:space="preserve">Путевые машины [Электронный ресурс] : практикум.- </w:t>
            </w:r>
            <w:hyperlink r:id="rId7" w:history="1">
              <w:r w:rsidRPr="006035F5">
                <w:rPr>
                  <w:rStyle w:val="a9"/>
                  <w:sz w:val="20"/>
                  <w:szCs w:val="20"/>
                </w:rPr>
                <w:t>http://irbis.krsk.irgups.ru/cgi-bin/irbis64r_opak81/cgiirbis_64.exe?&amp;C21COM=2</w:t>
              </w:r>
              <w:r w:rsidRPr="006035F5">
                <w:rPr>
                  <w:rStyle w:val="a9"/>
                  <w:sz w:val="20"/>
                  <w:szCs w:val="20"/>
                </w:rPr>
                <w:br/>
                <w:t>&amp;I21DBN=IBIS&amp;P21DBN=IBIS&amp;Image_file_name=%</w:t>
              </w:r>
              <w:r w:rsidRPr="006035F5">
                <w:rPr>
                  <w:rStyle w:val="a9"/>
                  <w:sz w:val="20"/>
                  <w:szCs w:val="20"/>
                </w:rPr>
                <w:br/>
                <w:t>5Cful%5C711_yim.pdf</w:t>
              </w:r>
              <w:r w:rsidRPr="006035F5">
                <w:rPr>
                  <w:rStyle w:val="a9"/>
                  <w:sz w:val="20"/>
                  <w:szCs w:val="20"/>
                </w:rPr>
                <w:br/>
                <w:t>&amp;IMAGE_FILE_DOWNLOAD=1</w:t>
              </w:r>
            </w:hyperlink>
          </w:p>
        </w:tc>
        <w:tc>
          <w:tcPr>
            <w:tcW w:w="1963" w:type="dxa"/>
          </w:tcPr>
          <w:p w:rsidR="00537A41" w:rsidRDefault="00537A41" w:rsidP="00207B99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2375EC">
              <w:rPr>
                <w:color w:val="000000"/>
                <w:sz w:val="20"/>
                <w:szCs w:val="20"/>
              </w:rPr>
              <w:t xml:space="preserve">Иркутск : </w:t>
            </w:r>
            <w:proofErr w:type="spellStart"/>
            <w:r w:rsidRPr="002375EC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2375EC">
              <w:rPr>
                <w:color w:val="000000"/>
                <w:sz w:val="20"/>
                <w:szCs w:val="20"/>
              </w:rPr>
              <w:t>, 2018</w:t>
            </w:r>
          </w:p>
        </w:tc>
        <w:tc>
          <w:tcPr>
            <w:tcW w:w="1252" w:type="dxa"/>
          </w:tcPr>
          <w:p w:rsidR="00537A41" w:rsidRDefault="00537A41" w:rsidP="00207B99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537A41" w:rsidTr="0086351B">
        <w:tc>
          <w:tcPr>
            <w:tcW w:w="10085" w:type="dxa"/>
            <w:gridSpan w:val="5"/>
            <w:shd w:val="clear" w:color="auto" w:fill="F2F2F2"/>
          </w:tcPr>
          <w:p w:rsidR="00537A41" w:rsidRPr="002B2E91" w:rsidRDefault="00537A4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537A41" w:rsidTr="0086351B">
        <w:tc>
          <w:tcPr>
            <w:tcW w:w="766" w:type="dxa"/>
            <w:vAlign w:val="center"/>
          </w:tcPr>
          <w:p w:rsidR="00537A41" w:rsidRPr="00166516" w:rsidRDefault="00537A41" w:rsidP="000E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6.2.1</w:t>
            </w:r>
          </w:p>
        </w:tc>
        <w:tc>
          <w:tcPr>
            <w:tcW w:w="9319" w:type="dxa"/>
            <w:gridSpan w:val="4"/>
          </w:tcPr>
          <w:p w:rsidR="00537A41" w:rsidRPr="000D045D" w:rsidRDefault="00537A41" w:rsidP="000E3DB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Электронная библиотека 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0D045D">
              <w:rPr>
                <w:color w:val="000000"/>
                <w:sz w:val="20"/>
                <w:szCs w:val="20"/>
              </w:rPr>
              <w:t xml:space="preserve"> : сайт. – Красноярск. – URL: </w:t>
            </w:r>
            <w:hyperlink r:id="rId8" w:history="1">
              <w:r w:rsidRPr="000D045D">
                <w:rPr>
                  <w:rStyle w:val="a9"/>
                  <w:sz w:val="20"/>
                  <w:szCs w:val="20"/>
                </w:rPr>
                <w:t>http://irbis.krsk.irgups.ru/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доступа: после авторизации. – Текст: электронный.</w:t>
            </w:r>
          </w:p>
        </w:tc>
      </w:tr>
      <w:tr w:rsidR="00537A41" w:rsidTr="0086351B">
        <w:tc>
          <w:tcPr>
            <w:tcW w:w="766" w:type="dxa"/>
            <w:vAlign w:val="center"/>
          </w:tcPr>
          <w:p w:rsidR="00537A41" w:rsidRPr="00166516" w:rsidRDefault="00537A41" w:rsidP="000E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6.2.2</w:t>
            </w:r>
          </w:p>
        </w:tc>
        <w:tc>
          <w:tcPr>
            <w:tcW w:w="9319" w:type="dxa"/>
            <w:gridSpan w:val="4"/>
          </w:tcPr>
          <w:p w:rsidR="00537A41" w:rsidRPr="000D045D" w:rsidRDefault="00537A41" w:rsidP="000E3DB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Электронная библиотека «УМЦ ЖДТ» : электронно-библиотечная система : сайт / ФГБУ ДПО «Учебно-методический центр по образованию на железнодорожном транспорте». – Москва, 2013 –    . – URL: </w:t>
            </w:r>
            <w:hyperlink r:id="rId9" w:history="1">
              <w:r w:rsidRPr="000D045D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0D045D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537A41" w:rsidTr="0086351B">
        <w:tc>
          <w:tcPr>
            <w:tcW w:w="766" w:type="dxa"/>
            <w:vAlign w:val="center"/>
          </w:tcPr>
          <w:p w:rsidR="00537A41" w:rsidRPr="00166516" w:rsidRDefault="00537A41" w:rsidP="000E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6.2.3</w:t>
            </w:r>
          </w:p>
        </w:tc>
        <w:tc>
          <w:tcPr>
            <w:tcW w:w="9319" w:type="dxa"/>
            <w:gridSpan w:val="4"/>
          </w:tcPr>
          <w:p w:rsidR="00537A41" w:rsidRPr="000D045D" w:rsidRDefault="00537A41" w:rsidP="000E3DB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Znanium.com : электронно-библиотечная система : сайт / ООО «ЗНАНИУМ». – Москва. 2011 – 2020. – URL: </w:t>
            </w:r>
            <w:hyperlink r:id="rId10" w:history="1">
              <w:r w:rsidRPr="000D045D">
                <w:rPr>
                  <w:rStyle w:val="a9"/>
                  <w:sz w:val="20"/>
                  <w:szCs w:val="20"/>
                </w:rPr>
                <w:t>http://</w:t>
              </w:r>
              <w:r w:rsidRPr="000D045D">
                <w:rPr>
                  <w:rStyle w:val="a9"/>
                  <w:sz w:val="20"/>
                  <w:szCs w:val="20"/>
                  <w:lang w:val="en-US"/>
                </w:rPr>
                <w:t>new</w:t>
              </w:r>
              <w:r w:rsidRPr="000D045D">
                <w:rPr>
                  <w:rStyle w:val="a9"/>
                  <w:sz w:val="20"/>
                  <w:szCs w:val="20"/>
                </w:rPr>
                <w:t>.znanium.com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 : по подписке. – Текст: электронный.</w:t>
            </w:r>
          </w:p>
        </w:tc>
      </w:tr>
      <w:tr w:rsidR="00537A41" w:rsidTr="0086351B">
        <w:tc>
          <w:tcPr>
            <w:tcW w:w="766" w:type="dxa"/>
            <w:vAlign w:val="center"/>
          </w:tcPr>
          <w:p w:rsidR="00537A41" w:rsidRPr="00166516" w:rsidRDefault="00537A41" w:rsidP="000E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6.2.4</w:t>
            </w:r>
          </w:p>
        </w:tc>
        <w:tc>
          <w:tcPr>
            <w:tcW w:w="9319" w:type="dxa"/>
            <w:gridSpan w:val="4"/>
          </w:tcPr>
          <w:p w:rsidR="00537A41" w:rsidRPr="000D045D" w:rsidRDefault="00E84D5F" w:rsidP="000E3DB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11" w:history="1">
              <w:r w:rsidR="00537A41" w:rsidRPr="000D045D">
                <w:rPr>
                  <w:rStyle w:val="a9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r w:rsidR="00537A41" w:rsidRPr="000D045D">
              <w:rPr>
                <w:color w:val="000000"/>
                <w:sz w:val="20"/>
                <w:szCs w:val="20"/>
              </w:rPr>
              <w:t xml:space="preserve"> : электронная библиотека : сайт / ООО «Электронное издательство </w:t>
            </w:r>
            <w:proofErr w:type="spellStart"/>
            <w:r w:rsidR="00537A41" w:rsidRPr="000D045D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537A41" w:rsidRPr="000D045D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2" w:history="1">
              <w:r w:rsidR="00537A41" w:rsidRPr="000D045D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537A41" w:rsidRPr="000D045D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537A41" w:rsidTr="0086351B">
        <w:tc>
          <w:tcPr>
            <w:tcW w:w="766" w:type="dxa"/>
            <w:vAlign w:val="center"/>
          </w:tcPr>
          <w:p w:rsidR="00537A41" w:rsidRPr="00166516" w:rsidRDefault="00537A41" w:rsidP="000E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6.2.5</w:t>
            </w:r>
          </w:p>
        </w:tc>
        <w:tc>
          <w:tcPr>
            <w:tcW w:w="9319" w:type="dxa"/>
            <w:gridSpan w:val="4"/>
          </w:tcPr>
          <w:p w:rsidR="00537A41" w:rsidRPr="000D045D" w:rsidRDefault="00537A41" w:rsidP="000E3DB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Лань : электронно-библиотечная система : сайт / Издательство Лань. – Санкт-Петербург, 2011 –    . – URL: </w:t>
            </w:r>
            <w:hyperlink r:id="rId13" w:history="1">
              <w:r w:rsidRPr="000D045D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 : по подписке. – Текст: электронный.</w:t>
            </w:r>
          </w:p>
        </w:tc>
      </w:tr>
      <w:tr w:rsidR="00537A41" w:rsidTr="0086351B">
        <w:tc>
          <w:tcPr>
            <w:tcW w:w="766" w:type="dxa"/>
            <w:vAlign w:val="center"/>
          </w:tcPr>
          <w:p w:rsidR="00537A41" w:rsidRPr="00166516" w:rsidRDefault="00537A41" w:rsidP="000E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6.2.6</w:t>
            </w:r>
          </w:p>
        </w:tc>
        <w:tc>
          <w:tcPr>
            <w:tcW w:w="9319" w:type="dxa"/>
            <w:gridSpan w:val="4"/>
          </w:tcPr>
          <w:p w:rsidR="00537A41" w:rsidRPr="000D045D" w:rsidRDefault="00537A41" w:rsidP="000E3DB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ЭБС </w:t>
            </w:r>
            <w:r w:rsidRPr="000D045D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r w:rsidRPr="000D045D">
              <w:rPr>
                <w:color w:val="000000"/>
                <w:sz w:val="20"/>
                <w:szCs w:val="20"/>
              </w:rPr>
              <w:t xml:space="preserve"> : электронная библиотека : сайт / ООО «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Директ</w:t>
            </w:r>
            <w:proofErr w:type="spellEnd"/>
            <w:r w:rsidRPr="000D045D">
              <w:rPr>
                <w:color w:val="000000"/>
                <w:sz w:val="20"/>
                <w:szCs w:val="20"/>
              </w:rPr>
              <w:t>-Медиа». – Москва, 2001 –    . – URL: //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http</w:t>
            </w:r>
            <w:proofErr w:type="spellEnd"/>
            <w:r w:rsidRPr="000D045D">
              <w:rPr>
                <w:color w:val="000000"/>
                <w:sz w:val="20"/>
                <w:szCs w:val="20"/>
              </w:rPr>
              <w:t>://biblioclub.ru/. – Режим доступа: по подписке. – Текст: электронный.</w:t>
            </w:r>
          </w:p>
        </w:tc>
      </w:tr>
      <w:tr w:rsidR="00537A41" w:rsidTr="0086351B">
        <w:tc>
          <w:tcPr>
            <w:tcW w:w="766" w:type="dxa"/>
            <w:vAlign w:val="center"/>
          </w:tcPr>
          <w:p w:rsidR="00537A41" w:rsidRPr="00166516" w:rsidRDefault="00537A41" w:rsidP="000E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6.2.7</w:t>
            </w:r>
          </w:p>
        </w:tc>
        <w:tc>
          <w:tcPr>
            <w:tcW w:w="9319" w:type="dxa"/>
            <w:gridSpan w:val="4"/>
          </w:tcPr>
          <w:p w:rsidR="00537A41" w:rsidRPr="000D045D" w:rsidRDefault="00537A41" w:rsidP="000E3DB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Национальная электронная библиотека : федеральный проект : сайт / Министерство Культуры РФ. – Москва, 2016 –    . – URL: </w:t>
            </w:r>
            <w:hyperlink r:id="rId14" w:history="1">
              <w:r w:rsidRPr="000D045D">
                <w:rPr>
                  <w:rStyle w:val="a9"/>
                  <w:sz w:val="20"/>
                  <w:szCs w:val="20"/>
                </w:rPr>
                <w:t>https://rusneb.ru/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доступа: по подписке. – Текст: электронный.</w:t>
            </w:r>
          </w:p>
        </w:tc>
      </w:tr>
      <w:tr w:rsidR="00537A41" w:rsidTr="0086351B">
        <w:tc>
          <w:tcPr>
            <w:tcW w:w="10085" w:type="dxa"/>
            <w:gridSpan w:val="5"/>
            <w:shd w:val="clear" w:color="auto" w:fill="F2F2F2"/>
            <w:vAlign w:val="center"/>
          </w:tcPr>
          <w:p w:rsidR="00537A41" w:rsidRPr="002D3D1D" w:rsidRDefault="00537A41" w:rsidP="00122E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537A41" w:rsidTr="0086351B">
        <w:tc>
          <w:tcPr>
            <w:tcW w:w="10085" w:type="dxa"/>
            <w:gridSpan w:val="5"/>
            <w:shd w:val="clear" w:color="auto" w:fill="F2F2F2"/>
            <w:vAlign w:val="center"/>
          </w:tcPr>
          <w:p w:rsidR="00537A41" w:rsidRPr="002B2E91" w:rsidRDefault="00537A4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 Базовое программное обеспечение</w:t>
            </w:r>
          </w:p>
        </w:tc>
      </w:tr>
      <w:tr w:rsidR="00537A41" w:rsidRPr="000E3DBE" w:rsidTr="0086351B">
        <w:tc>
          <w:tcPr>
            <w:tcW w:w="766" w:type="dxa"/>
            <w:vAlign w:val="center"/>
          </w:tcPr>
          <w:p w:rsidR="00537A41" w:rsidRPr="002B2E91" w:rsidRDefault="00537A41" w:rsidP="000E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6.3.1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9319" w:type="dxa"/>
            <w:gridSpan w:val="4"/>
          </w:tcPr>
          <w:p w:rsidR="00537A41" w:rsidRPr="00FC7B0E" w:rsidRDefault="00537A41" w:rsidP="000E3DBE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FC7B0E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FC7B0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B0E">
              <w:rPr>
                <w:color w:val="000000"/>
                <w:sz w:val="20"/>
                <w:szCs w:val="20"/>
              </w:rPr>
              <w:t>WindowsVistaBusinessRussian</w:t>
            </w:r>
            <w:proofErr w:type="spellEnd"/>
            <w:r w:rsidRPr="00FC7B0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7B0E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FC7B0E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</w:tc>
      </w:tr>
      <w:tr w:rsidR="00537A41" w:rsidRPr="00E84D5F" w:rsidTr="0086351B">
        <w:tc>
          <w:tcPr>
            <w:tcW w:w="766" w:type="dxa"/>
            <w:vAlign w:val="center"/>
          </w:tcPr>
          <w:p w:rsidR="00537A41" w:rsidRPr="002B2E91" w:rsidRDefault="00537A41" w:rsidP="000E3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6.3.</w:t>
            </w:r>
            <w:r>
              <w:rPr>
                <w:sz w:val="20"/>
                <w:szCs w:val="20"/>
              </w:rPr>
              <w:t>1.</w:t>
            </w: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9319" w:type="dxa"/>
            <w:gridSpan w:val="4"/>
          </w:tcPr>
          <w:p w:rsidR="00537A41" w:rsidRPr="000E3DBE" w:rsidRDefault="00537A41" w:rsidP="000E3DBE">
            <w:pPr>
              <w:rPr>
                <w:lang w:val="en-US"/>
              </w:rPr>
            </w:pPr>
            <w:r w:rsidRPr="00FC7B0E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FC7B0E">
              <w:rPr>
                <w:color w:val="000000"/>
                <w:sz w:val="20"/>
                <w:szCs w:val="20"/>
              </w:rPr>
              <w:t>дог</w:t>
            </w:r>
            <w:r w:rsidRPr="00FC7B0E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FC7B0E">
              <w:rPr>
                <w:color w:val="000000"/>
                <w:sz w:val="20"/>
                <w:szCs w:val="20"/>
              </w:rPr>
              <w:t>от</w:t>
            </w:r>
            <w:r w:rsidRPr="00FC7B0E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FC7B0E">
              <w:rPr>
                <w:color w:val="000000"/>
                <w:sz w:val="20"/>
                <w:szCs w:val="20"/>
              </w:rPr>
              <w:t>лицензий</w:t>
            </w:r>
            <w:r w:rsidRPr="00FC7B0E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FC7B0E">
              <w:rPr>
                <w:color w:val="000000"/>
                <w:sz w:val="20"/>
                <w:szCs w:val="20"/>
              </w:rPr>
              <w:t>дог</w:t>
            </w:r>
            <w:r w:rsidRPr="00FC7B0E">
              <w:rPr>
                <w:color w:val="000000"/>
                <w:sz w:val="20"/>
                <w:szCs w:val="20"/>
                <w:lang w:val="en-US"/>
              </w:rPr>
              <w:t xml:space="preserve"> №0319100020315000013-00 </w:t>
            </w:r>
            <w:r w:rsidRPr="00FC7B0E">
              <w:rPr>
                <w:color w:val="000000"/>
                <w:sz w:val="20"/>
                <w:szCs w:val="20"/>
              </w:rPr>
              <w:t>от</w:t>
            </w:r>
            <w:r w:rsidRPr="00FC7B0E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FC7B0E">
              <w:rPr>
                <w:color w:val="000000"/>
                <w:sz w:val="20"/>
                <w:szCs w:val="20"/>
              </w:rPr>
              <w:t>лицензий</w:t>
            </w:r>
            <w:r w:rsidRPr="00FC7B0E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537A41" w:rsidTr="0086351B">
        <w:tc>
          <w:tcPr>
            <w:tcW w:w="10085" w:type="dxa"/>
            <w:gridSpan w:val="5"/>
            <w:shd w:val="clear" w:color="auto" w:fill="F2F2F2"/>
            <w:vAlign w:val="center"/>
          </w:tcPr>
          <w:p w:rsidR="00537A41" w:rsidRPr="002B2E91" w:rsidRDefault="00537A4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537A41" w:rsidTr="0086351B">
        <w:tc>
          <w:tcPr>
            <w:tcW w:w="766" w:type="dxa"/>
            <w:vAlign w:val="center"/>
          </w:tcPr>
          <w:p w:rsidR="00537A41" w:rsidRPr="002B2E91" w:rsidRDefault="00537A4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3.2.1</w:t>
            </w:r>
          </w:p>
        </w:tc>
        <w:tc>
          <w:tcPr>
            <w:tcW w:w="9319" w:type="dxa"/>
            <w:gridSpan w:val="4"/>
          </w:tcPr>
          <w:p w:rsidR="00537A41" w:rsidRPr="002B2E91" w:rsidRDefault="00537A41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</w:tr>
      <w:tr w:rsidR="00537A41" w:rsidTr="0086351B">
        <w:tc>
          <w:tcPr>
            <w:tcW w:w="10085" w:type="dxa"/>
            <w:gridSpan w:val="5"/>
            <w:shd w:val="clear" w:color="auto" w:fill="F2F2F2"/>
            <w:vAlign w:val="center"/>
          </w:tcPr>
          <w:p w:rsidR="00537A41" w:rsidRPr="002B2E91" w:rsidRDefault="00537A4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537A41" w:rsidTr="0086351B">
        <w:tc>
          <w:tcPr>
            <w:tcW w:w="766" w:type="dxa"/>
            <w:vAlign w:val="center"/>
          </w:tcPr>
          <w:p w:rsidR="00537A41" w:rsidRPr="002B2E91" w:rsidRDefault="00537A4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</w:t>
            </w:r>
          </w:p>
        </w:tc>
        <w:tc>
          <w:tcPr>
            <w:tcW w:w="9319" w:type="dxa"/>
            <w:gridSpan w:val="4"/>
          </w:tcPr>
          <w:p w:rsidR="00537A41" w:rsidRPr="002B2E91" w:rsidRDefault="00537A41" w:rsidP="00E34B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7E6E">
              <w:rPr>
                <w:iCs/>
                <w:kern w:val="3"/>
                <w:sz w:val="20"/>
                <w:szCs w:val="20"/>
              </w:rPr>
              <w:t xml:space="preserve">Консультант Плюс : справочно-правовая система : база данных / Региональные информационные центры </w:t>
            </w:r>
            <w:proofErr w:type="spellStart"/>
            <w:r w:rsidRPr="00FA7E6E">
              <w:rPr>
                <w:iCs/>
                <w:kern w:val="3"/>
                <w:sz w:val="20"/>
                <w:szCs w:val="20"/>
              </w:rPr>
              <w:t>КонсультантПлюс</w:t>
            </w:r>
            <w:proofErr w:type="spellEnd"/>
            <w:r w:rsidRPr="00FA7E6E">
              <w:rPr>
                <w:iCs/>
                <w:kern w:val="3"/>
                <w:sz w:val="20"/>
                <w:szCs w:val="20"/>
              </w:rPr>
              <w:t xml:space="preserve"> ООО ИЦ «ИСКРА». – Москва, 1992 – . – Режим доступа: из локальной сети вуза. – Текст : электронный.</w:t>
            </w:r>
          </w:p>
        </w:tc>
      </w:tr>
      <w:tr w:rsidR="00537A41" w:rsidTr="0086351B">
        <w:tc>
          <w:tcPr>
            <w:tcW w:w="766" w:type="dxa"/>
            <w:vAlign w:val="center"/>
          </w:tcPr>
          <w:p w:rsidR="00537A41" w:rsidRPr="002B2E91" w:rsidRDefault="00537A4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6.3.3.2</w:t>
            </w:r>
          </w:p>
        </w:tc>
        <w:tc>
          <w:tcPr>
            <w:tcW w:w="9319" w:type="dxa"/>
            <w:gridSpan w:val="4"/>
          </w:tcPr>
          <w:p w:rsidR="00537A41" w:rsidRPr="002B2E91" w:rsidRDefault="00537A41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7A41" w:rsidTr="0086351B">
        <w:tc>
          <w:tcPr>
            <w:tcW w:w="10085" w:type="dxa"/>
            <w:gridSpan w:val="5"/>
            <w:shd w:val="clear" w:color="auto" w:fill="F2F2F2"/>
            <w:vAlign w:val="center"/>
          </w:tcPr>
          <w:p w:rsidR="00537A41" w:rsidRPr="00C9184D" w:rsidRDefault="00537A4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6.4Правовые и нормативные документы</w:t>
            </w:r>
          </w:p>
        </w:tc>
      </w:tr>
      <w:tr w:rsidR="00537A41" w:rsidTr="0086351B">
        <w:tc>
          <w:tcPr>
            <w:tcW w:w="766" w:type="dxa"/>
            <w:vAlign w:val="center"/>
          </w:tcPr>
          <w:p w:rsidR="00537A41" w:rsidRDefault="00537A4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</w:t>
            </w:r>
          </w:p>
        </w:tc>
        <w:tc>
          <w:tcPr>
            <w:tcW w:w="9319" w:type="dxa"/>
            <w:gridSpan w:val="4"/>
          </w:tcPr>
          <w:p w:rsidR="00537A41" w:rsidRPr="002B2E91" w:rsidRDefault="00537A41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5BE0">
              <w:rPr>
                <w:sz w:val="18"/>
                <w:szCs w:val="18"/>
                <w:lang w:eastAsia="en-US"/>
              </w:rPr>
              <w:t xml:space="preserve">Технические условия на работы по реконструкции (модернизации) и ремонту железнодорожного пути </w:t>
            </w:r>
            <w:r>
              <w:rPr>
                <w:sz w:val="18"/>
                <w:szCs w:val="18"/>
                <w:lang w:eastAsia="en-US"/>
              </w:rPr>
              <w:t xml:space="preserve">: утв. ОАО «РЖД» </w:t>
            </w:r>
            <w:r w:rsidRPr="00935BE0">
              <w:rPr>
                <w:sz w:val="18"/>
                <w:szCs w:val="18"/>
                <w:lang w:eastAsia="en-US"/>
              </w:rPr>
              <w:t>распоряжение</w:t>
            </w:r>
            <w:r>
              <w:rPr>
                <w:sz w:val="18"/>
                <w:szCs w:val="18"/>
                <w:lang w:eastAsia="en-US"/>
              </w:rPr>
              <w:t>м  от 18.01.2013г. №75р</w:t>
            </w:r>
            <w:r>
              <w:rPr>
                <w:sz w:val="18"/>
                <w:szCs w:val="18"/>
              </w:rPr>
              <w:t>. –</w:t>
            </w:r>
            <w:r>
              <w:rPr>
                <w:sz w:val="18"/>
                <w:szCs w:val="18"/>
                <w:lang w:eastAsia="en-US"/>
              </w:rPr>
              <w:t>М., 2013.</w:t>
            </w:r>
          </w:p>
        </w:tc>
      </w:tr>
      <w:tr w:rsidR="00537A41" w:rsidTr="0086351B">
        <w:tc>
          <w:tcPr>
            <w:tcW w:w="766" w:type="dxa"/>
            <w:vAlign w:val="center"/>
          </w:tcPr>
          <w:p w:rsidR="00537A41" w:rsidRDefault="00537A41" w:rsidP="00935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6.4.2</w:t>
            </w:r>
          </w:p>
        </w:tc>
        <w:tc>
          <w:tcPr>
            <w:tcW w:w="9319" w:type="dxa"/>
            <w:gridSpan w:val="4"/>
          </w:tcPr>
          <w:p w:rsidR="00537A41" w:rsidRPr="00310707" w:rsidRDefault="00537A41" w:rsidP="00935BE0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 утверждении и введении в действие </w:t>
            </w:r>
            <w:r w:rsidRPr="00310707">
              <w:rPr>
                <w:sz w:val="18"/>
                <w:szCs w:val="18"/>
              </w:rPr>
              <w:t>Положения о системе ведения путевого хозяйства ОАО «РЖД»</w:t>
            </w:r>
            <w:r>
              <w:rPr>
                <w:sz w:val="18"/>
                <w:szCs w:val="18"/>
              </w:rPr>
              <w:t xml:space="preserve"> : утв. ОАО «РЖД»  распоряжением  от 31.12.2015г. №3212р. –М., 2015.</w:t>
            </w:r>
          </w:p>
        </w:tc>
      </w:tr>
      <w:tr w:rsidR="00537A41" w:rsidTr="0086351B">
        <w:tc>
          <w:tcPr>
            <w:tcW w:w="766" w:type="dxa"/>
            <w:vAlign w:val="center"/>
          </w:tcPr>
          <w:p w:rsidR="00537A41" w:rsidRDefault="00537A41" w:rsidP="00935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6.4.3</w:t>
            </w:r>
          </w:p>
        </w:tc>
        <w:tc>
          <w:tcPr>
            <w:tcW w:w="9319" w:type="dxa"/>
            <w:gridSpan w:val="4"/>
          </w:tcPr>
          <w:p w:rsidR="00537A41" w:rsidRPr="00C45876" w:rsidRDefault="00537A41" w:rsidP="00935BE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утверждении  Инструкции о порядке планирования, разработки, предоставления и использования технологических «окон» для ремонтных и строительно-монтажных работ в ОАО «РЖД»: утв. ОАО «РЖД» распоряжением  от 25.02.2019г.№348р. – М.,2019.</w:t>
            </w:r>
          </w:p>
        </w:tc>
      </w:tr>
    </w:tbl>
    <w:p w:rsidR="00606E4F" w:rsidRDefault="00606E4F" w:rsidP="00606E4F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BA5A68" w:rsidRPr="00445DD2" w:rsidRDefault="00BA5A68" w:rsidP="007C3204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8873"/>
      </w:tblGrid>
      <w:tr w:rsidR="00BA5A68" w:rsidTr="00537A41">
        <w:tc>
          <w:tcPr>
            <w:tcW w:w="10065" w:type="dxa"/>
            <w:gridSpan w:val="2"/>
            <w:shd w:val="clear" w:color="auto" w:fill="F2F2F2"/>
            <w:vAlign w:val="center"/>
          </w:tcPr>
          <w:p w:rsidR="00BA5A68" w:rsidRPr="002B2E91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ОПИСАНИЕ МАТЕРИАЛЬНО-</w:t>
            </w:r>
            <w:r w:rsidRPr="002B2E91">
              <w:rPr>
                <w:b/>
                <w:bCs/>
              </w:rPr>
              <w:t>ТЕХНИЧЕСКОЙ БАЗЫ,</w:t>
            </w:r>
          </w:p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 xml:space="preserve">НЕОБХОДИМОЙ ДЛЯ </w:t>
            </w:r>
            <w:r w:rsidR="00606E4F">
              <w:rPr>
                <w:b/>
                <w:bCs/>
              </w:rPr>
              <w:t>ОСУЩЕСТВЛЕНИЯ УЧЕБНОГО</w:t>
            </w:r>
            <w:r>
              <w:rPr>
                <w:b/>
                <w:bCs/>
              </w:rPr>
              <w:t xml:space="preserve"> ПРОЦЕССА</w:t>
            </w:r>
          </w:p>
          <w:p w:rsidR="00BA5A68" w:rsidRPr="002B2E91" w:rsidRDefault="00F179DC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ДИСЦИПЛИНЕ</w:t>
            </w:r>
          </w:p>
        </w:tc>
      </w:tr>
      <w:tr w:rsidR="005D0FD1" w:rsidTr="00537A41">
        <w:tc>
          <w:tcPr>
            <w:tcW w:w="1192" w:type="dxa"/>
            <w:vAlign w:val="center"/>
          </w:tcPr>
          <w:p w:rsidR="005D0FD1" w:rsidRPr="00F82A74" w:rsidRDefault="005D0FD1" w:rsidP="00502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1</w:t>
            </w:r>
          </w:p>
        </w:tc>
        <w:tc>
          <w:tcPr>
            <w:tcW w:w="8873" w:type="dxa"/>
            <w:vAlign w:val="center"/>
          </w:tcPr>
          <w:p w:rsidR="005D0FD1" w:rsidRPr="00166516" w:rsidRDefault="005D0FD1" w:rsidP="0050235E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166516">
              <w:rPr>
                <w:color w:val="000000"/>
                <w:sz w:val="20"/>
                <w:szCs w:val="20"/>
              </w:rPr>
              <w:t xml:space="preserve">Корпуса А, Л, Т, Н </w:t>
            </w:r>
            <w:proofErr w:type="spellStart"/>
            <w:r w:rsidRPr="00166516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166516">
              <w:rPr>
                <w:color w:val="000000"/>
                <w:sz w:val="20"/>
                <w:szCs w:val="20"/>
              </w:rPr>
              <w:t xml:space="preserve"> находятся по адресу г. Кра</w:t>
            </w:r>
            <w:r>
              <w:rPr>
                <w:color w:val="000000"/>
                <w:sz w:val="20"/>
                <w:szCs w:val="20"/>
              </w:rPr>
              <w:t>сноярск, ул. Новая Заря, д. 2И</w:t>
            </w:r>
          </w:p>
          <w:p w:rsidR="005D0FD1" w:rsidRPr="00166516" w:rsidRDefault="005D0FD1" w:rsidP="005023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D0FD1" w:rsidTr="00537A41">
        <w:tc>
          <w:tcPr>
            <w:tcW w:w="1192" w:type="dxa"/>
            <w:vAlign w:val="center"/>
          </w:tcPr>
          <w:p w:rsidR="005D0FD1" w:rsidRPr="00F82A74" w:rsidRDefault="005D0FD1" w:rsidP="00502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2</w:t>
            </w:r>
          </w:p>
        </w:tc>
        <w:tc>
          <w:tcPr>
            <w:tcW w:w="8873" w:type="dxa"/>
            <w:vAlign w:val="center"/>
          </w:tcPr>
          <w:p w:rsidR="005D0FD1" w:rsidRPr="00166516" w:rsidRDefault="005D0FD1" w:rsidP="0050235E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166516">
              <w:rPr>
                <w:iCs/>
                <w:color w:val="000000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типа, </w:t>
            </w:r>
            <w:r w:rsidRPr="00166516">
              <w:rPr>
                <w:iCs/>
                <w:color w:val="000000"/>
                <w:sz w:val="20"/>
                <w:szCs w:val="20"/>
              </w:rPr>
              <w:lastRenderedPageBreak/>
              <w:t>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(презентации).</w:t>
            </w:r>
          </w:p>
        </w:tc>
      </w:tr>
      <w:tr w:rsidR="005D0FD1" w:rsidTr="00537A41">
        <w:tc>
          <w:tcPr>
            <w:tcW w:w="1192" w:type="dxa"/>
            <w:vAlign w:val="center"/>
          </w:tcPr>
          <w:p w:rsidR="005D0FD1" w:rsidRPr="00F82A74" w:rsidRDefault="005D0FD1" w:rsidP="00502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8873" w:type="dxa"/>
            <w:vAlign w:val="center"/>
          </w:tcPr>
          <w:p w:rsidR="005D0FD1" w:rsidRPr="00166516" w:rsidRDefault="005D0FD1" w:rsidP="0050235E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</w:rPr>
            </w:pPr>
            <w:r w:rsidRPr="00166516">
              <w:rPr>
                <w:rFonts w:eastAsia="MS ??"/>
                <w:color w:val="000000"/>
                <w:sz w:val="20"/>
                <w:szCs w:val="20"/>
              </w:rPr>
              <w:t>Учебная Лаборатория «Компьютерный класс»; г. Красноярск, ул. Новая Заря, д. 2И, корпус Л, ауд. Л 404</w:t>
            </w:r>
          </w:p>
        </w:tc>
      </w:tr>
      <w:tr w:rsidR="005D0FD1" w:rsidTr="00537A41">
        <w:tc>
          <w:tcPr>
            <w:tcW w:w="1192" w:type="dxa"/>
            <w:vAlign w:val="center"/>
          </w:tcPr>
          <w:p w:rsidR="005D0FD1" w:rsidRPr="00F82A74" w:rsidRDefault="005D0FD1" w:rsidP="00502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4</w:t>
            </w:r>
          </w:p>
        </w:tc>
        <w:tc>
          <w:tcPr>
            <w:tcW w:w="8873" w:type="dxa"/>
            <w:vAlign w:val="center"/>
          </w:tcPr>
          <w:p w:rsidR="005D0FD1" w:rsidRPr="00166516" w:rsidRDefault="005D0FD1" w:rsidP="0050235E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</w:rPr>
            </w:pPr>
            <w:r w:rsidRPr="00166516">
              <w:rPr>
                <w:rFonts w:eastAsia="MS ??"/>
                <w:color w:val="000000"/>
                <w:sz w:val="20"/>
                <w:szCs w:val="20"/>
              </w:rPr>
              <w:t xml:space="preserve">Учебный полигон железнодорожной техники </w:t>
            </w:r>
            <w:proofErr w:type="spellStart"/>
            <w:r w:rsidRPr="00166516">
              <w:rPr>
                <w:rFonts w:eastAsia="MS ??"/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166516">
              <w:rPr>
                <w:rFonts w:eastAsia="MS ??"/>
                <w:color w:val="000000"/>
                <w:sz w:val="20"/>
                <w:szCs w:val="20"/>
              </w:rPr>
              <w:t xml:space="preserve"> г. Красноярск, ул. Новая Заря, д. 2И</w:t>
            </w:r>
          </w:p>
        </w:tc>
      </w:tr>
      <w:tr w:rsidR="005D0FD1" w:rsidTr="00537A41">
        <w:tc>
          <w:tcPr>
            <w:tcW w:w="1192" w:type="dxa"/>
            <w:vAlign w:val="center"/>
          </w:tcPr>
          <w:p w:rsidR="005D0FD1" w:rsidRPr="00F82A74" w:rsidRDefault="005D0FD1" w:rsidP="00502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73" w:type="dxa"/>
            <w:vAlign w:val="center"/>
          </w:tcPr>
          <w:p w:rsidR="005D0FD1" w:rsidRPr="00166516" w:rsidRDefault="005D0FD1" w:rsidP="0050235E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166516">
              <w:rPr>
                <w:bCs/>
                <w:sz w:val="20"/>
              </w:rPr>
              <w:t xml:space="preserve"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166516">
              <w:rPr>
                <w:bCs/>
                <w:sz w:val="20"/>
              </w:rPr>
              <w:t>КрИЖТИрГУПС</w:t>
            </w:r>
            <w:proofErr w:type="spellEnd"/>
            <w:r w:rsidRPr="00166516">
              <w:rPr>
                <w:bCs/>
                <w:sz w:val="20"/>
              </w:rPr>
              <w:t>.</w:t>
            </w:r>
          </w:p>
          <w:p w:rsidR="005D0FD1" w:rsidRPr="00166516" w:rsidRDefault="005D0FD1" w:rsidP="0050235E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166516">
              <w:rPr>
                <w:bCs/>
                <w:sz w:val="20"/>
              </w:rPr>
              <w:t>Помещения для самостоятельной работы обучающихся:</w:t>
            </w:r>
          </w:p>
          <w:p w:rsidR="005D0FD1" w:rsidRPr="00166516" w:rsidRDefault="005D0FD1" w:rsidP="0050235E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– читальный зал библиотеки;</w:t>
            </w:r>
          </w:p>
          <w:p w:rsidR="005D0FD1" w:rsidRPr="00166516" w:rsidRDefault="005D0FD1" w:rsidP="0050235E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166516">
              <w:rPr>
                <w:bCs/>
                <w:sz w:val="20"/>
              </w:rPr>
              <w:t>– компьютерные классы Л-203, Л-214, Л-410, Т-5,Т-46.</w:t>
            </w:r>
          </w:p>
        </w:tc>
      </w:tr>
    </w:tbl>
    <w:p w:rsidR="00BC139C" w:rsidRPr="00091FBC" w:rsidRDefault="00BC139C" w:rsidP="005D0FD1">
      <w:pPr>
        <w:widowControl w:val="0"/>
        <w:autoSpaceDE w:val="0"/>
        <w:autoSpaceDN w:val="0"/>
        <w:adjustRightInd w:val="0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8363"/>
      </w:tblGrid>
      <w:tr w:rsidR="00BA5A68" w:rsidTr="00537A41">
        <w:tc>
          <w:tcPr>
            <w:tcW w:w="10065" w:type="dxa"/>
            <w:gridSpan w:val="2"/>
            <w:shd w:val="clear" w:color="auto" w:fill="F2F2F2"/>
            <w:vAlign w:val="center"/>
          </w:tcPr>
          <w:p w:rsidR="00C66E6F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МЕТОДИ</w:t>
            </w:r>
            <w:r w:rsidR="00606E4F">
              <w:rPr>
                <w:b/>
                <w:bCs/>
              </w:rPr>
              <w:t>ЧЕСКИЕ УКАЗАНИЯ ДЛЯ ОБУЧАЮЩИХСЯ</w:t>
            </w:r>
          </w:p>
          <w:p w:rsidR="00BA5A68" w:rsidRPr="002B2E91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ОСВОЕНИЮ</w:t>
            </w:r>
            <w:r w:rsidR="00F179DC">
              <w:rPr>
                <w:b/>
                <w:bCs/>
              </w:rPr>
              <w:t>ДИСЦИПЛИНЫ</w:t>
            </w:r>
          </w:p>
        </w:tc>
      </w:tr>
      <w:tr w:rsidR="00BA5A68" w:rsidRPr="00145A51" w:rsidTr="00537A41">
        <w:tc>
          <w:tcPr>
            <w:tcW w:w="10065" w:type="dxa"/>
            <w:gridSpan w:val="2"/>
            <w:vAlign w:val="center"/>
          </w:tcPr>
          <w:p w:rsidR="00BA5A68" w:rsidRPr="00145A51" w:rsidRDefault="00BA5A68" w:rsidP="000651A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D65A3D" w:rsidTr="00537A41">
        <w:tc>
          <w:tcPr>
            <w:tcW w:w="1702" w:type="dxa"/>
            <w:vAlign w:val="center"/>
          </w:tcPr>
          <w:p w:rsidR="00D65A3D" w:rsidRPr="005E7B5E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363" w:type="dxa"/>
            <w:vAlign w:val="center"/>
          </w:tcPr>
          <w:p w:rsidR="00D65A3D" w:rsidRPr="005E7B5E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5D0FD1" w:rsidTr="00537A41">
        <w:tc>
          <w:tcPr>
            <w:tcW w:w="1702" w:type="dxa"/>
            <w:vAlign w:val="center"/>
          </w:tcPr>
          <w:p w:rsidR="005D0FD1" w:rsidRPr="00F82A74" w:rsidRDefault="005D0FD1" w:rsidP="005023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Лекция</w:t>
            </w:r>
          </w:p>
        </w:tc>
        <w:tc>
          <w:tcPr>
            <w:tcW w:w="8363" w:type="dxa"/>
            <w:vAlign w:val="center"/>
          </w:tcPr>
          <w:p w:rsidR="005D0FD1" w:rsidRPr="00F82A74" w:rsidRDefault="005D0FD1" w:rsidP="0050235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 xml:space="preserve">Написание конспекта лекций: кратко, схематично, последовательно фиксировать основные положения, выводы, формулировки.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занятии.     </w:t>
            </w:r>
          </w:p>
        </w:tc>
      </w:tr>
      <w:tr w:rsidR="005D0FD1" w:rsidTr="00537A41">
        <w:tc>
          <w:tcPr>
            <w:tcW w:w="1702" w:type="dxa"/>
            <w:vAlign w:val="center"/>
          </w:tcPr>
          <w:p w:rsidR="005D0FD1" w:rsidRPr="00F82A74" w:rsidRDefault="005D0FD1" w:rsidP="00502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8363" w:type="dxa"/>
          </w:tcPr>
          <w:p w:rsidR="005D0FD1" w:rsidRDefault="005D0FD1" w:rsidP="0050235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 xml:space="preserve">Изучение теоретического материала по  рекомендуемой литературе по теме занятия. Используя методические указания  к  практическим занятиям, необходимо ознакомиться с целью занятия и методикой его выполнения. Итоги проведения практических занятий отражаются в специальной тетради. Для защиты практических занятий обучающийся должен знать теоретические положения по теме, содержание и порядок выполнения работы. </w:t>
            </w:r>
          </w:p>
          <w:p w:rsidR="00750F11" w:rsidRPr="00F82A74" w:rsidRDefault="00750F11" w:rsidP="0050235E">
            <w:pPr>
              <w:jc w:val="both"/>
              <w:rPr>
                <w:sz w:val="20"/>
                <w:szCs w:val="20"/>
              </w:rPr>
            </w:pPr>
            <w:r w:rsidRPr="006C1502">
              <w:rPr>
                <w:iCs/>
                <w:sz w:val="20"/>
                <w:szCs w:val="20"/>
              </w:rPr>
              <w:t xml:space="preserve">Практическая подготовка, включаемая в </w:t>
            </w:r>
            <w:r>
              <w:rPr>
                <w:iCs/>
                <w:sz w:val="20"/>
                <w:szCs w:val="20"/>
              </w:rPr>
              <w:t>практические</w:t>
            </w:r>
            <w:r w:rsidRPr="006C1502">
              <w:rPr>
                <w:iCs/>
                <w:sz w:val="20"/>
                <w:szCs w:val="20"/>
              </w:rPr>
              <w:t xml:space="preserve"> занятия, предполагает выполнение обучающимся отдельных элементов работ, связанных с будущей профессиональной деятельностью.</w:t>
            </w:r>
          </w:p>
        </w:tc>
      </w:tr>
      <w:tr w:rsidR="005D0FD1" w:rsidTr="00537A41">
        <w:tc>
          <w:tcPr>
            <w:tcW w:w="1702" w:type="dxa"/>
            <w:vAlign w:val="center"/>
          </w:tcPr>
          <w:p w:rsidR="005D0FD1" w:rsidRPr="00F82A74" w:rsidRDefault="005D0FD1" w:rsidP="00502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Лабораторное занятие</w:t>
            </w:r>
          </w:p>
        </w:tc>
        <w:tc>
          <w:tcPr>
            <w:tcW w:w="8363" w:type="dxa"/>
          </w:tcPr>
          <w:p w:rsidR="005D0FD1" w:rsidRPr="00F82A74" w:rsidRDefault="005D0FD1" w:rsidP="005023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82A74">
              <w:rPr>
                <w:color w:val="000000"/>
                <w:sz w:val="20"/>
                <w:szCs w:val="20"/>
              </w:rPr>
              <w:t xml:space="preserve">На лабораторных занятиях решаются задачи по трассированию и проектированию продольных и поперечных профилей новой ж.д. линии, выбору ИССО. В основной части лабораторных занятий излагается материал по методикам проектирования, затем студенты закрепляют его путем индивидуальной работы. </w:t>
            </w:r>
          </w:p>
          <w:p w:rsidR="005D0FD1" w:rsidRPr="00F82A74" w:rsidRDefault="005D0FD1" w:rsidP="005023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82A74">
              <w:rPr>
                <w:color w:val="000000"/>
                <w:sz w:val="20"/>
                <w:szCs w:val="20"/>
              </w:rPr>
              <w:t xml:space="preserve">При подготовке к лабораторным занятиям изучается теоретический материал и рекомендуемая литература по теме занятия. </w:t>
            </w:r>
          </w:p>
          <w:p w:rsidR="005D0FD1" w:rsidRPr="00F82A74" w:rsidRDefault="005D0FD1" w:rsidP="005023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82A74">
              <w:rPr>
                <w:color w:val="000000"/>
                <w:sz w:val="20"/>
                <w:szCs w:val="20"/>
              </w:rPr>
              <w:t xml:space="preserve">Используя методические указания к лабораторным занятиям, необходимо ознакомиться с целью занятия и методикой его выполнения. </w:t>
            </w:r>
          </w:p>
          <w:p w:rsidR="005D0FD1" w:rsidRPr="00F82A74" w:rsidRDefault="005D0FD1" w:rsidP="005023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82A74">
              <w:rPr>
                <w:color w:val="000000"/>
                <w:sz w:val="20"/>
                <w:szCs w:val="20"/>
              </w:rPr>
              <w:t xml:space="preserve">Особенностью лабораторных занятий является своевременность их выполнения, так как исходными данными к последующим этапам работы являются результаты, полученные на предшествующих этапах. </w:t>
            </w:r>
          </w:p>
          <w:p w:rsidR="005D0FD1" w:rsidRDefault="005D0FD1" w:rsidP="005023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82A74">
              <w:rPr>
                <w:color w:val="000000"/>
                <w:sz w:val="20"/>
                <w:szCs w:val="20"/>
              </w:rPr>
              <w:t>Для защиты лабораторных занятий студент должен выполнить контрольные задания и ответить на дополнительные вопросы к лабораторным, студент должен уметь анализировать полученные результаты, делать выводы, предлагать варианты оптимизации объекта исследования, а также уметь пояснить логику выбора и обосновать принятые решения</w:t>
            </w:r>
            <w:r w:rsidR="00750F11">
              <w:rPr>
                <w:color w:val="000000"/>
                <w:sz w:val="20"/>
                <w:szCs w:val="20"/>
              </w:rPr>
              <w:t>.</w:t>
            </w:r>
          </w:p>
          <w:p w:rsidR="00750F11" w:rsidRPr="00F82A74" w:rsidRDefault="00750F11" w:rsidP="00750F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1502">
              <w:rPr>
                <w:iCs/>
                <w:sz w:val="20"/>
                <w:szCs w:val="20"/>
              </w:rPr>
              <w:t xml:space="preserve">Практическая подготовка, включаемая в </w:t>
            </w:r>
            <w:r>
              <w:rPr>
                <w:iCs/>
                <w:sz w:val="20"/>
                <w:szCs w:val="20"/>
              </w:rPr>
              <w:t>лабораторные</w:t>
            </w:r>
            <w:r w:rsidRPr="006C1502">
              <w:rPr>
                <w:iCs/>
                <w:sz w:val="20"/>
                <w:szCs w:val="20"/>
              </w:rPr>
              <w:t xml:space="preserve"> занятия, предполагает выполнение обучающимся отдельных элементов работ, связанных с будущей профессиональной деятельностью.</w:t>
            </w:r>
          </w:p>
        </w:tc>
      </w:tr>
      <w:tr w:rsidR="005D0FD1" w:rsidTr="00537A41">
        <w:tc>
          <w:tcPr>
            <w:tcW w:w="1702" w:type="dxa"/>
            <w:vAlign w:val="center"/>
          </w:tcPr>
          <w:p w:rsidR="005D0FD1" w:rsidRPr="00F82A74" w:rsidRDefault="005D0FD1" w:rsidP="0050235E">
            <w:pPr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Курсовая работа (проект)</w:t>
            </w:r>
          </w:p>
        </w:tc>
        <w:tc>
          <w:tcPr>
            <w:tcW w:w="8363" w:type="dxa"/>
          </w:tcPr>
          <w:p w:rsidR="005D0FD1" w:rsidRPr="00F82A74" w:rsidRDefault="005D0FD1" w:rsidP="0050235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Изучение научной, учебной, нормативной и другой литературы. Отбор необходимого материала; формирование выводов и разработка конкретных рекомендаций по решению поставленной задачи; проведение практических исследований по заданной теме, формулировка выводов по каждому разделу курсовой работы</w:t>
            </w:r>
          </w:p>
        </w:tc>
      </w:tr>
      <w:tr w:rsidR="005D0FD1" w:rsidTr="00537A41">
        <w:tc>
          <w:tcPr>
            <w:tcW w:w="1702" w:type="dxa"/>
            <w:vAlign w:val="center"/>
          </w:tcPr>
          <w:p w:rsidR="005D0FD1" w:rsidRPr="00F82A74" w:rsidRDefault="005D0FD1" w:rsidP="0050235E">
            <w:pPr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Самостоятельная работа над дисциплиной</w:t>
            </w:r>
          </w:p>
          <w:p w:rsidR="005D0FD1" w:rsidRPr="00F82A74" w:rsidRDefault="005D0FD1" w:rsidP="00502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:rsidR="005D0FD1" w:rsidRPr="00F82A74" w:rsidRDefault="005D0FD1" w:rsidP="0050235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 xml:space="preserve">Самостоятельная работа обучающегося является составной частью учебного процесса. Она проводится с целью глубокого изучения программного материала. Кроме того, самостоятельная работа способствует развитию творческого подхода к решению конкретных задач, помогает выработать навыки работы с учебной и научной литературой. Самостоятельная работа обучающихся  должна  иметь  место не только в часы </w:t>
            </w:r>
            <w:r w:rsidRPr="00F82A74">
              <w:rPr>
                <w:sz w:val="20"/>
                <w:szCs w:val="20"/>
              </w:rPr>
              <w:lastRenderedPageBreak/>
              <w:t>самоподготовки, но и на всех видах занятий под руководством преподавателя.    Структурно самостоятельную работу обучающегося  можно разделить на две части:</w:t>
            </w:r>
          </w:p>
          <w:p w:rsidR="005D0FD1" w:rsidRPr="00F82A74" w:rsidRDefault="005D0FD1" w:rsidP="0050235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 xml:space="preserve">    1) организуемая преподавателем и четко описываемая в учебно-методическом комплексе;</w:t>
            </w:r>
          </w:p>
          <w:p w:rsidR="005D0FD1" w:rsidRPr="00F82A74" w:rsidRDefault="005D0FD1" w:rsidP="0050235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 xml:space="preserve">    2) самостоятельная работа, которую обучающийся организует по своему усмотрению, без непосредственного контроля со стороны преподавателя.</w:t>
            </w:r>
          </w:p>
          <w:p w:rsidR="005D0FD1" w:rsidRPr="00F82A74" w:rsidRDefault="005D0FD1" w:rsidP="0050235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Различают следующие виды самостоятельной работы:</w:t>
            </w:r>
          </w:p>
          <w:p w:rsidR="005D0FD1" w:rsidRPr="00F82A74" w:rsidRDefault="005D0FD1" w:rsidP="0050235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-   познавательная деятельность во время основных аудиторных занятий;</w:t>
            </w:r>
          </w:p>
          <w:p w:rsidR="005D0FD1" w:rsidRPr="00F82A74" w:rsidRDefault="005D0FD1" w:rsidP="0050235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- самостоятельная работа в компьютерных классах под контролем преподавателя в форме плановых консультаций;</w:t>
            </w:r>
          </w:p>
          <w:p w:rsidR="005D0FD1" w:rsidRPr="00F82A74" w:rsidRDefault="005D0FD1" w:rsidP="0050235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- внеаудиторная самостоятельная работа обучающихся по выполнению домашних заданий учебного и творческого характера (в том числе с электронными ресурсами);</w:t>
            </w:r>
          </w:p>
          <w:p w:rsidR="005D0FD1" w:rsidRPr="00F82A74" w:rsidRDefault="005D0FD1" w:rsidP="0050235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- самостоятельное овладение обучающимися конкретных учебных модулей, предложенных для самостоятельного изучения; учебно-исследовательская работа; научно-исследовательская работа;</w:t>
            </w:r>
          </w:p>
          <w:p w:rsidR="005D0FD1" w:rsidRPr="00F82A74" w:rsidRDefault="005D0FD1" w:rsidP="0050235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самостоятельная работа во время прохождения практик.</w:t>
            </w:r>
          </w:p>
          <w:p w:rsidR="005D0FD1" w:rsidRPr="00F82A74" w:rsidRDefault="005D0FD1" w:rsidP="0050235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Самостоятельная работа должна вестись систематически в течение всего семестра.</w:t>
            </w:r>
          </w:p>
          <w:p w:rsidR="005D0FD1" w:rsidRPr="00F82A74" w:rsidRDefault="005D0FD1" w:rsidP="0050235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В курсе данной дисциплины широко обучающиеся пользуются нормативными материалам</w:t>
            </w:r>
            <w:r w:rsidR="000E3DBE">
              <w:rPr>
                <w:sz w:val="20"/>
                <w:szCs w:val="20"/>
              </w:rPr>
              <w:t xml:space="preserve">и. </w:t>
            </w:r>
            <w:r w:rsidRPr="00F82A74">
              <w:rPr>
                <w:sz w:val="20"/>
                <w:szCs w:val="20"/>
              </w:rPr>
              <w:t>В связи с чем,  весьма важным является умение проводить   анализ принятых решений и  влияние этих решений на надежность и безопасность.</w:t>
            </w:r>
          </w:p>
          <w:p w:rsidR="005D0FD1" w:rsidRPr="00F82A74" w:rsidRDefault="005D0FD1" w:rsidP="0050235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Обучающемуся  рекомендуется иметь отдельные тетради для ведения конспектов лекций  и практических занятий. Лекции следует записывать с одной стороны листа или оставлять поля, где в процессе самостоятельной работы над учебной литературой можно было бы делать заметки, освещая вопросы, не затронутые в лекции или рассмотренные недостаточно глубоко, а также рекомендованные преподавателем для самостоятельного изучения. Материал каждой лекции следует проработать в тот же день, в который она читалась. Накануне очередной лекции рекомендуется просмотреть материалы предыдущей, чтобы восстановить в памяти основные положения, математический аппарат и основные выводы.</w:t>
            </w:r>
          </w:p>
          <w:p w:rsidR="005D0FD1" w:rsidRPr="00F82A74" w:rsidRDefault="005D0FD1" w:rsidP="0050235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Особенностью проведения лабораторных занятий является выдача индивидуальных заданий отдельным  студентам. Для оказания помощи обучающимся при изучении дисциплины на кафедре организуются консультации.</w:t>
            </w:r>
          </w:p>
          <w:p w:rsidR="005D0FD1" w:rsidRPr="00F82A74" w:rsidRDefault="005D0FD1" w:rsidP="0050235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На самостоятельное изучение дисциплиныпрограммой предусмотрено1</w:t>
            </w:r>
            <w:r w:rsidR="000E3DBE">
              <w:rPr>
                <w:sz w:val="20"/>
                <w:szCs w:val="20"/>
              </w:rPr>
              <w:t>14</w:t>
            </w:r>
            <w:r w:rsidRPr="00F82A74">
              <w:rPr>
                <w:sz w:val="20"/>
                <w:szCs w:val="20"/>
              </w:rPr>
              <w:t xml:space="preserve"> ч</w:t>
            </w:r>
            <w:r w:rsidR="000E3DBE">
              <w:rPr>
                <w:sz w:val="20"/>
                <w:szCs w:val="20"/>
              </w:rPr>
              <w:t>аса</w:t>
            </w:r>
            <w:r w:rsidRPr="00F82A74">
              <w:rPr>
                <w:sz w:val="20"/>
                <w:szCs w:val="20"/>
              </w:rPr>
              <w:t xml:space="preserve"> для очной формы обучения и </w:t>
            </w:r>
            <w:r w:rsidR="000E3DBE">
              <w:rPr>
                <w:sz w:val="20"/>
                <w:szCs w:val="20"/>
              </w:rPr>
              <w:t xml:space="preserve">206 </w:t>
            </w:r>
            <w:r w:rsidRPr="00F82A74">
              <w:rPr>
                <w:sz w:val="20"/>
                <w:szCs w:val="20"/>
              </w:rPr>
              <w:t>часа для заочной формы обучения.</w:t>
            </w:r>
          </w:p>
          <w:p w:rsidR="005D0FD1" w:rsidRPr="00F82A74" w:rsidRDefault="005D0FD1" w:rsidP="0050235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Самостоятельная работа студентов может принимать следующие формы:</w:t>
            </w:r>
          </w:p>
          <w:p w:rsidR="005D0FD1" w:rsidRPr="00F82A74" w:rsidRDefault="005D0FD1" w:rsidP="0050235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1. Конспектирование.</w:t>
            </w:r>
          </w:p>
          <w:p w:rsidR="005D0FD1" w:rsidRPr="00F82A74" w:rsidRDefault="005D0FD1" w:rsidP="0050235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2. Реферирование литературы.</w:t>
            </w:r>
          </w:p>
          <w:p w:rsidR="005D0FD1" w:rsidRPr="00F82A74" w:rsidRDefault="005D0FD1" w:rsidP="0050235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3. Аннотирование книг, статей.</w:t>
            </w:r>
          </w:p>
          <w:p w:rsidR="005D0FD1" w:rsidRPr="00F82A74" w:rsidRDefault="005D0FD1" w:rsidP="0050235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4. Выполнение заданий поисково-исследовательского характера.</w:t>
            </w:r>
          </w:p>
          <w:p w:rsidR="005D0FD1" w:rsidRPr="00F82A74" w:rsidRDefault="005D0FD1" w:rsidP="0050235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5. Углубленный анализ научно-методической литературы.</w:t>
            </w:r>
          </w:p>
          <w:p w:rsidR="005D0FD1" w:rsidRPr="00F82A74" w:rsidRDefault="005D0FD1" w:rsidP="0050235E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6. Работа с лекционным материалом: проработка конспекта лекций, работа на полях конспекта с терминами, дополнение конспекта материалами из рекомендованной литературы.</w:t>
            </w:r>
          </w:p>
        </w:tc>
      </w:tr>
      <w:tr w:rsidR="005D0FD1" w:rsidTr="00537A41">
        <w:tc>
          <w:tcPr>
            <w:tcW w:w="10065" w:type="dxa"/>
            <w:gridSpan w:val="2"/>
            <w:vAlign w:val="center"/>
          </w:tcPr>
          <w:p w:rsidR="005D0FD1" w:rsidRPr="00F82A74" w:rsidRDefault="005D0FD1" w:rsidP="005023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lastRenderedPageBreak/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proofErr w:type="spellStart"/>
            <w:r w:rsidRPr="00166516">
              <w:rPr>
                <w:sz w:val="20"/>
                <w:szCs w:val="20"/>
              </w:rPr>
              <w:t>КрИЖТИрГУПС</w:t>
            </w:r>
            <w:proofErr w:type="spellEnd"/>
            <w:r w:rsidRPr="00166516">
              <w:rPr>
                <w:sz w:val="20"/>
                <w:szCs w:val="20"/>
              </w:rPr>
              <w:t xml:space="preserve">, доступной обучающемуся через его личный кабинет и Электронную библиотеку (ЭБ </w:t>
            </w:r>
            <w:proofErr w:type="spellStart"/>
            <w:r w:rsidRPr="00166516">
              <w:rPr>
                <w:sz w:val="20"/>
                <w:szCs w:val="20"/>
              </w:rPr>
              <w:t>КрИЖТИрГУПС</w:t>
            </w:r>
            <w:proofErr w:type="spellEnd"/>
            <w:r w:rsidRPr="00166516">
              <w:rPr>
                <w:sz w:val="20"/>
                <w:szCs w:val="20"/>
              </w:rPr>
              <w:t>)</w:t>
            </w:r>
            <w:hyperlink r:id="rId15" w:history="1">
              <w:r w:rsidRPr="00166516">
                <w:rPr>
                  <w:color w:val="0000FF"/>
                  <w:sz w:val="20"/>
                  <w:szCs w:val="20"/>
                  <w:u w:val="single"/>
                </w:rPr>
                <w:t>http://irbis.krsk.irgups.ru</w:t>
              </w:r>
            </w:hyperlink>
            <w:r w:rsidRPr="00166516">
              <w:rPr>
                <w:szCs w:val="20"/>
              </w:rPr>
              <w:t>.</w:t>
            </w:r>
          </w:p>
        </w:tc>
      </w:tr>
    </w:tbl>
    <w:p w:rsidR="005D0FD1" w:rsidRDefault="005D0FD1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5E121E" w:rsidRDefault="005E121E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5E121E" w:rsidRDefault="005E121E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5E121E" w:rsidRDefault="005E121E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5E121E" w:rsidRDefault="005E121E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5E121E" w:rsidRDefault="005E121E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5E121E" w:rsidRDefault="005E121E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5E121E" w:rsidRDefault="005E121E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5E121E" w:rsidRDefault="005E121E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5E121E" w:rsidRDefault="005E121E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5E121E" w:rsidRDefault="005E121E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5E121E" w:rsidRDefault="005E121E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5E121E" w:rsidRDefault="005E121E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5E121E" w:rsidRDefault="005E121E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5E121E" w:rsidRDefault="005E121E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5E121E" w:rsidRDefault="005E121E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5E121E" w:rsidRDefault="005E121E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5E121E" w:rsidRDefault="005E121E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5E121E" w:rsidRDefault="005E121E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5E121E" w:rsidRDefault="005E121E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5E121E" w:rsidRDefault="005E121E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5E121E" w:rsidRDefault="005E121E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5E121E" w:rsidRDefault="005E121E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5E121E" w:rsidRDefault="005E121E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5E121E" w:rsidRDefault="005E121E" w:rsidP="007C3204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5E121E" w:rsidRPr="004A456F" w:rsidRDefault="005E121E" w:rsidP="005E121E">
      <w:pPr>
        <w:jc w:val="center"/>
      </w:pPr>
      <w:r w:rsidRPr="004A456F">
        <w:t>ФЕДЕРАЛЬНОЕ АГЕНТСТВО ЖЕЛЕЗНОДОРОЖНОГО ТРАНСПОРТА</w:t>
      </w:r>
    </w:p>
    <w:p w:rsidR="005E121E" w:rsidRPr="0019653A" w:rsidRDefault="005E121E" w:rsidP="005E121E">
      <w:pPr>
        <w:jc w:val="center"/>
        <w:rPr>
          <w:sz w:val="16"/>
          <w:szCs w:val="16"/>
        </w:rPr>
      </w:pPr>
    </w:p>
    <w:p w:rsidR="005E121E" w:rsidRPr="000A014F" w:rsidRDefault="005E121E" w:rsidP="005E121E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5E121E" w:rsidRPr="000A014F" w:rsidRDefault="005E121E" w:rsidP="005E121E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5E121E" w:rsidRPr="000A014F" w:rsidRDefault="005E121E" w:rsidP="005E121E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5E121E" w:rsidRPr="000A014F" w:rsidRDefault="005E121E" w:rsidP="005E121E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5E121E" w:rsidRPr="000A014F" w:rsidRDefault="005E121E" w:rsidP="005E121E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5E121E" w:rsidRDefault="005E121E" w:rsidP="005E121E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5E121E" w:rsidRDefault="005E121E" w:rsidP="005E121E">
      <w:pPr>
        <w:jc w:val="center"/>
        <w:rPr>
          <w:color w:val="000000"/>
        </w:rPr>
      </w:pPr>
      <w:r w:rsidRPr="000A014F">
        <w:rPr>
          <w:color w:val="000000"/>
        </w:rPr>
        <w:t>(</w:t>
      </w:r>
      <w:proofErr w:type="spellStart"/>
      <w:r w:rsidRPr="000A014F">
        <w:rPr>
          <w:color w:val="000000"/>
        </w:rPr>
        <w:t>КрИЖТ</w:t>
      </w:r>
      <w:proofErr w:type="spellEnd"/>
      <w:r w:rsidRPr="000A014F">
        <w:rPr>
          <w:color w:val="000000"/>
        </w:rPr>
        <w:t xml:space="preserve"> </w:t>
      </w:r>
      <w:proofErr w:type="spellStart"/>
      <w:r w:rsidRPr="000A014F">
        <w:rPr>
          <w:color w:val="000000"/>
        </w:rPr>
        <w:t>ИрГУПС</w:t>
      </w:r>
      <w:proofErr w:type="spellEnd"/>
      <w:r w:rsidRPr="000A014F">
        <w:rPr>
          <w:color w:val="000000"/>
        </w:rPr>
        <w:t>)</w:t>
      </w:r>
    </w:p>
    <w:p w:rsidR="005E121E" w:rsidRDefault="005E121E" w:rsidP="005E121E">
      <w:pPr>
        <w:rPr>
          <w:sz w:val="16"/>
          <w:szCs w:val="16"/>
        </w:rPr>
      </w:pPr>
    </w:p>
    <w:p w:rsidR="005E121E" w:rsidRDefault="005E121E" w:rsidP="005E121E">
      <w:pPr>
        <w:jc w:val="center"/>
        <w:rPr>
          <w:sz w:val="16"/>
          <w:szCs w:val="16"/>
        </w:rPr>
      </w:pPr>
    </w:p>
    <w:p w:rsidR="005E121E" w:rsidRDefault="005E121E" w:rsidP="005E121E">
      <w:pPr>
        <w:jc w:val="center"/>
        <w:rPr>
          <w:sz w:val="16"/>
          <w:szCs w:val="16"/>
        </w:rPr>
      </w:pPr>
    </w:p>
    <w:p w:rsidR="005E121E" w:rsidRDefault="005E121E" w:rsidP="005E121E">
      <w:pPr>
        <w:jc w:val="center"/>
        <w:rPr>
          <w:sz w:val="16"/>
          <w:szCs w:val="16"/>
        </w:rPr>
      </w:pPr>
    </w:p>
    <w:p w:rsidR="005E121E" w:rsidRDefault="005E121E" w:rsidP="005E121E">
      <w:pPr>
        <w:jc w:val="center"/>
        <w:rPr>
          <w:sz w:val="16"/>
          <w:szCs w:val="16"/>
        </w:rPr>
      </w:pPr>
    </w:p>
    <w:p w:rsidR="005E121E" w:rsidRDefault="005E121E" w:rsidP="005E121E">
      <w:pPr>
        <w:jc w:val="center"/>
        <w:rPr>
          <w:sz w:val="16"/>
          <w:szCs w:val="16"/>
        </w:rPr>
      </w:pPr>
    </w:p>
    <w:p w:rsidR="005E121E" w:rsidRDefault="005E121E" w:rsidP="005E121E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5E121E" w:rsidRDefault="005E121E" w:rsidP="005E121E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5E121E" w:rsidRPr="00685705" w:rsidRDefault="005E121E" w:rsidP="005E121E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5E121E" w:rsidRPr="00685705" w:rsidRDefault="005E121E" w:rsidP="005E121E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5E121E" w:rsidRDefault="005E121E" w:rsidP="005E121E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5E121E" w:rsidRDefault="005E121E" w:rsidP="005E12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ФОНД ОЦЕНОЧНЫХ СРЕДСТВ</w:t>
      </w:r>
    </w:p>
    <w:p w:rsidR="005E121E" w:rsidRDefault="005E121E" w:rsidP="005E121E">
      <w:pPr>
        <w:jc w:val="center"/>
        <w:rPr>
          <w:b/>
          <w:sz w:val="32"/>
          <w:szCs w:val="32"/>
        </w:rPr>
      </w:pPr>
    </w:p>
    <w:p w:rsidR="005E121E" w:rsidRDefault="005E121E" w:rsidP="005E12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проведения текущего контроля успеваемости</w:t>
      </w:r>
    </w:p>
    <w:p w:rsidR="005E121E" w:rsidRDefault="005E121E" w:rsidP="005E12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промежуточной аттестации по дисциплине</w:t>
      </w:r>
    </w:p>
    <w:p w:rsidR="005E121E" w:rsidRPr="00EF14F3" w:rsidRDefault="005E121E" w:rsidP="005E121E">
      <w:pPr>
        <w:jc w:val="center"/>
        <w:rPr>
          <w:b/>
          <w:bCs/>
          <w:iCs/>
          <w:sz w:val="32"/>
          <w:szCs w:val="32"/>
        </w:rPr>
      </w:pPr>
      <w:r w:rsidRPr="00EF14F3">
        <w:rPr>
          <w:b/>
          <w:bCs/>
          <w:iCs/>
          <w:sz w:val="32"/>
          <w:szCs w:val="32"/>
        </w:rPr>
        <w:t>Б1.О.52   «Путевые машины и организация ремонтов пути»</w:t>
      </w:r>
    </w:p>
    <w:p w:rsidR="005E121E" w:rsidRDefault="005E121E" w:rsidP="005E121E">
      <w:pPr>
        <w:tabs>
          <w:tab w:val="right" w:leader="underscore" w:pos="9639"/>
        </w:tabs>
        <w:rPr>
          <w:bCs/>
          <w:sz w:val="36"/>
          <w:szCs w:val="36"/>
        </w:rPr>
      </w:pPr>
    </w:p>
    <w:p w:rsidR="005E121E" w:rsidRDefault="005E121E" w:rsidP="005E121E">
      <w:pPr>
        <w:tabs>
          <w:tab w:val="right" w:leader="underscore" w:pos="9639"/>
        </w:tabs>
        <w:rPr>
          <w:bCs/>
          <w:sz w:val="36"/>
          <w:szCs w:val="36"/>
        </w:rPr>
      </w:pPr>
    </w:p>
    <w:p w:rsidR="005E121E" w:rsidRDefault="005E121E" w:rsidP="005E121E">
      <w:pPr>
        <w:jc w:val="center"/>
      </w:pPr>
    </w:p>
    <w:p w:rsidR="005E121E" w:rsidRPr="00021125" w:rsidRDefault="005E121E" w:rsidP="005E121E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  <w:sz w:val="32"/>
          <w:szCs w:val="32"/>
        </w:rPr>
      </w:pPr>
      <w:r w:rsidRPr="00021125">
        <w:rPr>
          <w:rStyle w:val="s1"/>
          <w:b/>
          <w:bCs/>
          <w:iCs/>
          <w:color w:val="000000"/>
          <w:szCs w:val="32"/>
        </w:rPr>
        <w:t>Приложение 1 к рабочей программе</w:t>
      </w:r>
    </w:p>
    <w:p w:rsidR="005E121E" w:rsidRPr="00021125" w:rsidRDefault="005E121E" w:rsidP="005E121E">
      <w:pPr>
        <w:jc w:val="center"/>
      </w:pPr>
    </w:p>
    <w:p w:rsidR="005E121E" w:rsidRPr="00021125" w:rsidRDefault="005E121E" w:rsidP="005E121E">
      <w:pPr>
        <w:jc w:val="both"/>
      </w:pPr>
    </w:p>
    <w:p w:rsidR="005E121E" w:rsidRPr="00021125" w:rsidRDefault="005E121E" w:rsidP="005E121E">
      <w:pPr>
        <w:jc w:val="both"/>
      </w:pPr>
    </w:p>
    <w:p w:rsidR="005E121E" w:rsidRPr="00021125" w:rsidRDefault="005E121E" w:rsidP="005E121E">
      <w:pPr>
        <w:jc w:val="both"/>
      </w:pPr>
    </w:p>
    <w:p w:rsidR="005E121E" w:rsidRPr="00021125" w:rsidRDefault="005E121E" w:rsidP="005E121E">
      <w:pPr>
        <w:jc w:val="both"/>
      </w:pPr>
    </w:p>
    <w:p w:rsidR="005E121E" w:rsidRPr="00021125" w:rsidRDefault="005E121E" w:rsidP="005E121E">
      <w:pPr>
        <w:jc w:val="both"/>
      </w:pPr>
    </w:p>
    <w:p w:rsidR="005E121E" w:rsidRPr="00021125" w:rsidRDefault="005E121E" w:rsidP="005E121E">
      <w:pPr>
        <w:jc w:val="both"/>
      </w:pPr>
    </w:p>
    <w:p w:rsidR="005E121E" w:rsidRPr="00021125" w:rsidRDefault="005E121E" w:rsidP="005E121E">
      <w:pPr>
        <w:jc w:val="both"/>
      </w:pPr>
    </w:p>
    <w:p w:rsidR="005E121E" w:rsidRPr="00021125" w:rsidRDefault="005E121E" w:rsidP="005E121E">
      <w:pPr>
        <w:jc w:val="both"/>
      </w:pPr>
      <w:r w:rsidRPr="00021125">
        <w:t xml:space="preserve">Специальность – </w:t>
      </w:r>
      <w:r w:rsidRPr="00021125">
        <w:rPr>
          <w:iCs/>
          <w:u w:val="single"/>
        </w:rPr>
        <w:t xml:space="preserve">23.05.06 Строительство железных дорог, мостов и транспортных тоннелей </w:t>
      </w:r>
      <w:r w:rsidRPr="00021125">
        <w:t xml:space="preserve">Специализация – </w:t>
      </w:r>
      <w:r w:rsidRPr="00021125">
        <w:rPr>
          <w:iCs/>
          <w:u w:val="single"/>
        </w:rPr>
        <w:t>Управление техническим состоянием железнодорожного пути</w:t>
      </w:r>
    </w:p>
    <w:p w:rsidR="005E121E" w:rsidRPr="00021125" w:rsidRDefault="005E121E" w:rsidP="005E121E">
      <w:pPr>
        <w:jc w:val="both"/>
        <w:rPr>
          <w:sz w:val="16"/>
          <w:szCs w:val="16"/>
        </w:rPr>
      </w:pPr>
    </w:p>
    <w:p w:rsidR="005E121E" w:rsidRPr="00021125" w:rsidRDefault="005E121E" w:rsidP="005E121E">
      <w:pPr>
        <w:jc w:val="both"/>
        <w:rPr>
          <w:sz w:val="16"/>
          <w:szCs w:val="16"/>
        </w:rPr>
      </w:pPr>
    </w:p>
    <w:p w:rsidR="005E121E" w:rsidRDefault="005E121E" w:rsidP="005E121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5E121E" w:rsidRDefault="005E121E" w:rsidP="005E121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5E121E" w:rsidRDefault="005E121E" w:rsidP="005E121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5E121E" w:rsidRDefault="005E121E" w:rsidP="005E121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5E121E" w:rsidRDefault="005E121E" w:rsidP="005E121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5E121E" w:rsidRDefault="005E121E" w:rsidP="005E121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5E121E" w:rsidRDefault="005E121E" w:rsidP="005E121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5E121E" w:rsidRDefault="005E121E" w:rsidP="005E121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5E121E" w:rsidRDefault="005E121E" w:rsidP="005E121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5E121E" w:rsidRDefault="005E121E" w:rsidP="005E121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5E121E" w:rsidRPr="009C5CFB" w:rsidRDefault="005E121E" w:rsidP="005E121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</w:t>
      </w:r>
    </w:p>
    <w:p w:rsidR="005E121E" w:rsidRPr="0098628C" w:rsidRDefault="005E121E" w:rsidP="005E121E">
      <w:pPr>
        <w:jc w:val="center"/>
        <w:rPr>
          <w:sz w:val="28"/>
          <w:szCs w:val="28"/>
        </w:rPr>
      </w:pPr>
      <w:r w:rsidRPr="0098628C">
        <w:rPr>
          <w:b/>
          <w:sz w:val="28"/>
          <w:szCs w:val="28"/>
        </w:rPr>
        <w:t>1. Общие положения</w:t>
      </w:r>
    </w:p>
    <w:p w:rsidR="005E121E" w:rsidRPr="00EF7069" w:rsidRDefault="005E121E" w:rsidP="005E121E">
      <w:pPr>
        <w:ind w:firstLine="720"/>
        <w:jc w:val="both"/>
      </w:pPr>
      <w:r w:rsidRPr="00EF7069">
        <w:t>Фонд оценочных средств является составной частью нормативно-методического обеспечения системы оценки ка</w:t>
      </w:r>
      <w:r>
        <w:t>чества освоения обучающимися</w:t>
      </w:r>
      <w:r w:rsidRPr="00EF7069">
        <w:t xml:space="preserve"> образовательной программы.</w:t>
      </w:r>
    </w:p>
    <w:p w:rsidR="005E121E" w:rsidRPr="00EF7069" w:rsidRDefault="005E121E" w:rsidP="005E121E">
      <w:pPr>
        <w:ind w:firstLine="720"/>
        <w:jc w:val="both"/>
      </w:pPr>
      <w:r w:rsidRPr="00EF7069">
        <w:t xml:space="preserve">Фонды оценочных средств предназначены для использования обучающимися, преподавателями, администрацией Университета, а так 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у обучающихся.</w:t>
      </w:r>
    </w:p>
    <w:p w:rsidR="005E121E" w:rsidRPr="00EF7069" w:rsidRDefault="005E121E" w:rsidP="005E121E">
      <w:pPr>
        <w:pStyle w:val="211"/>
        <w:shd w:val="clear" w:color="auto" w:fill="auto"/>
        <w:tabs>
          <w:tab w:val="left" w:pos="127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В соответствии с требованиями действующего законодательства в сфере образования, оценочные средства представляются в виде ФОС для проведения промежуточной аттестации обучающихся по дисциплине (модулю), практике.</w:t>
      </w:r>
      <w:r>
        <w:rPr>
          <w:sz w:val="24"/>
          <w:szCs w:val="24"/>
        </w:rPr>
        <w:t xml:space="preserve"> </w:t>
      </w:r>
      <w:r w:rsidRPr="00EF7069">
        <w:rPr>
          <w:sz w:val="24"/>
          <w:szCs w:val="24"/>
        </w:rPr>
        <w:t xml:space="preserve">С учетом действующего в Университете Положения о формах, периодичности и порядке текущего контроля успеваемости и промежуточной аттестации обучающихся (высшее образование – </w:t>
      </w:r>
      <w:proofErr w:type="spellStart"/>
      <w:r w:rsidRPr="00EF7069">
        <w:rPr>
          <w:sz w:val="24"/>
          <w:szCs w:val="24"/>
        </w:rPr>
        <w:t>бакалавриат</w:t>
      </w:r>
      <w:proofErr w:type="spellEnd"/>
      <w:r w:rsidRPr="00EF7069">
        <w:rPr>
          <w:sz w:val="24"/>
          <w:szCs w:val="24"/>
        </w:rPr>
        <w:t xml:space="preserve">, </w:t>
      </w:r>
      <w:proofErr w:type="spellStart"/>
      <w:r w:rsidRPr="00EF7069">
        <w:rPr>
          <w:sz w:val="24"/>
          <w:szCs w:val="24"/>
        </w:rPr>
        <w:t>специалитет</w:t>
      </w:r>
      <w:proofErr w:type="spellEnd"/>
      <w:r w:rsidRPr="00EF7069">
        <w:rPr>
          <w:sz w:val="24"/>
          <w:szCs w:val="24"/>
        </w:rPr>
        <w:t>, магистратура), в состав ФОС для проведения промежуточной аттестации по дисциплине (модулю), практике включаются оценочные средства для проведения текущего контроля успеваемости обучающихся.</w:t>
      </w:r>
    </w:p>
    <w:p w:rsidR="005E121E" w:rsidRPr="00EF7069" w:rsidRDefault="005E121E" w:rsidP="005E121E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Задачами ФОС являются:</w:t>
      </w:r>
    </w:p>
    <w:p w:rsidR="005E121E" w:rsidRPr="00EF7069" w:rsidRDefault="005E121E" w:rsidP="005E121E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оценка достижений обучающихся в процессе изучения дисциплины (модуля) или прохождения практики;</w:t>
      </w:r>
    </w:p>
    <w:p w:rsidR="005E121E" w:rsidRPr="00EF7069" w:rsidRDefault="005E121E" w:rsidP="005E121E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5E121E" w:rsidRPr="00EF7069" w:rsidRDefault="005E121E" w:rsidP="005E121E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самоподготовка и самоконтроль обучающихся в процессе обучения.</w:t>
      </w:r>
    </w:p>
    <w:p w:rsidR="005E121E" w:rsidRPr="00EF7069" w:rsidRDefault="005E121E" w:rsidP="005E121E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Фонд оценочных средств сформирован на основе ключевых п</w:t>
      </w:r>
      <w:r>
        <w:rPr>
          <w:sz w:val="24"/>
          <w:szCs w:val="24"/>
        </w:rPr>
        <w:t xml:space="preserve">ринципов оценивания: </w:t>
      </w:r>
      <w:proofErr w:type="spellStart"/>
      <w:r>
        <w:rPr>
          <w:sz w:val="24"/>
          <w:szCs w:val="24"/>
        </w:rPr>
        <w:t>валидность</w:t>
      </w:r>
      <w:proofErr w:type="spellEnd"/>
      <w:r>
        <w:rPr>
          <w:sz w:val="24"/>
          <w:szCs w:val="24"/>
        </w:rPr>
        <w:t>,</w:t>
      </w:r>
      <w:r w:rsidRPr="00EF7069">
        <w:rPr>
          <w:sz w:val="24"/>
          <w:szCs w:val="24"/>
        </w:rPr>
        <w:t xml:space="preserve"> надежность, объективность, эффективность.</w:t>
      </w:r>
    </w:p>
    <w:p w:rsidR="005E121E" w:rsidRPr="00EF7069" w:rsidRDefault="005E121E" w:rsidP="005E121E">
      <w:pPr>
        <w:ind w:firstLine="720"/>
        <w:jc w:val="both"/>
      </w:pPr>
      <w:r w:rsidRPr="00EF7069">
        <w:t xml:space="preserve">Для оценки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используется трехуровневая система:</w:t>
      </w:r>
    </w:p>
    <w:p w:rsidR="005E121E" w:rsidRPr="00EF7069" w:rsidRDefault="005E121E" w:rsidP="005E121E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>– минимальный уровень освоения, обязательный для всех обучающихся по завершению освоения ОПОП;</w:t>
      </w:r>
      <w:r w:rsidRPr="00EF7069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5E121E" w:rsidRPr="00EF7069" w:rsidRDefault="005E121E" w:rsidP="005E121E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 xml:space="preserve">– базовый уровень освоения, превышение минимальных характеристик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компетенций;</w:t>
      </w:r>
      <w:r w:rsidRPr="00EF7069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5E121E" w:rsidRDefault="005E121E" w:rsidP="005E121E">
      <w:pPr>
        <w:autoSpaceDE w:val="0"/>
        <w:ind w:firstLine="709"/>
        <w:jc w:val="both"/>
        <w:rPr>
          <w:color w:val="000000"/>
        </w:rPr>
      </w:pPr>
      <w:r w:rsidRPr="00EF7069">
        <w:t>– высокий уровень освоения, максимально возможная выраженность характеристик компетенций;</w:t>
      </w:r>
      <w:r w:rsidRPr="00EF7069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5E121E" w:rsidRDefault="005E121E" w:rsidP="005E121E">
      <w:pPr>
        <w:autoSpaceDE w:val="0"/>
        <w:ind w:firstLine="709"/>
        <w:jc w:val="both"/>
        <w:rPr>
          <w:color w:val="000000"/>
        </w:rPr>
      </w:pPr>
    </w:p>
    <w:p w:rsidR="005E121E" w:rsidRDefault="005E121E" w:rsidP="005E121E">
      <w:pPr>
        <w:autoSpaceDE w:val="0"/>
        <w:ind w:firstLine="709"/>
        <w:jc w:val="both"/>
        <w:rPr>
          <w:color w:val="000000"/>
        </w:rPr>
      </w:pPr>
    </w:p>
    <w:p w:rsidR="005E121E" w:rsidRDefault="005E121E" w:rsidP="005E121E">
      <w:pPr>
        <w:autoSpaceDE w:val="0"/>
        <w:ind w:firstLine="709"/>
        <w:jc w:val="both"/>
        <w:rPr>
          <w:color w:val="000000"/>
        </w:rPr>
      </w:pPr>
    </w:p>
    <w:p w:rsidR="005E121E" w:rsidRDefault="005E121E" w:rsidP="005E121E">
      <w:pPr>
        <w:autoSpaceDE w:val="0"/>
        <w:ind w:firstLine="709"/>
        <w:jc w:val="both"/>
        <w:rPr>
          <w:color w:val="000000"/>
        </w:rPr>
      </w:pPr>
    </w:p>
    <w:p w:rsidR="005E121E" w:rsidRDefault="005E121E" w:rsidP="005E121E">
      <w:pPr>
        <w:autoSpaceDE w:val="0"/>
        <w:ind w:firstLine="709"/>
        <w:jc w:val="both"/>
        <w:rPr>
          <w:color w:val="000000"/>
        </w:rPr>
      </w:pPr>
    </w:p>
    <w:p w:rsidR="005E121E" w:rsidRDefault="005E121E" w:rsidP="005E121E">
      <w:pPr>
        <w:autoSpaceDE w:val="0"/>
        <w:ind w:firstLine="709"/>
        <w:jc w:val="both"/>
        <w:rPr>
          <w:color w:val="000000"/>
        </w:rPr>
      </w:pPr>
    </w:p>
    <w:p w:rsidR="005E121E" w:rsidRDefault="005E121E" w:rsidP="005E121E">
      <w:pPr>
        <w:autoSpaceDE w:val="0"/>
        <w:ind w:firstLine="709"/>
        <w:jc w:val="both"/>
        <w:rPr>
          <w:color w:val="000000"/>
        </w:rPr>
      </w:pPr>
    </w:p>
    <w:p w:rsidR="005E121E" w:rsidRDefault="005E121E" w:rsidP="005E121E">
      <w:pPr>
        <w:autoSpaceDE w:val="0"/>
        <w:ind w:firstLine="709"/>
        <w:jc w:val="both"/>
        <w:rPr>
          <w:color w:val="000000"/>
        </w:rPr>
      </w:pPr>
    </w:p>
    <w:p w:rsidR="005E121E" w:rsidRDefault="005E121E" w:rsidP="005E121E">
      <w:pPr>
        <w:autoSpaceDE w:val="0"/>
        <w:ind w:firstLine="709"/>
        <w:jc w:val="both"/>
        <w:rPr>
          <w:color w:val="000000"/>
        </w:rPr>
      </w:pPr>
    </w:p>
    <w:p w:rsidR="005E121E" w:rsidRDefault="005E121E" w:rsidP="005E121E">
      <w:pPr>
        <w:autoSpaceDE w:val="0"/>
        <w:ind w:firstLine="709"/>
        <w:jc w:val="both"/>
        <w:rPr>
          <w:color w:val="000000"/>
        </w:rPr>
      </w:pPr>
    </w:p>
    <w:p w:rsidR="005E121E" w:rsidRDefault="005E121E" w:rsidP="005E121E">
      <w:pPr>
        <w:autoSpaceDE w:val="0"/>
        <w:ind w:firstLine="709"/>
        <w:jc w:val="both"/>
        <w:rPr>
          <w:color w:val="000000"/>
        </w:rPr>
      </w:pPr>
    </w:p>
    <w:p w:rsidR="005E121E" w:rsidRDefault="005E121E" w:rsidP="005E121E">
      <w:pPr>
        <w:autoSpaceDE w:val="0"/>
        <w:ind w:firstLine="709"/>
        <w:jc w:val="both"/>
        <w:rPr>
          <w:color w:val="000000"/>
        </w:rPr>
      </w:pPr>
    </w:p>
    <w:p w:rsidR="005E121E" w:rsidRPr="00EF7069" w:rsidRDefault="005E121E" w:rsidP="005E121E">
      <w:pPr>
        <w:autoSpaceDE w:val="0"/>
        <w:ind w:firstLine="709"/>
        <w:jc w:val="both"/>
        <w:rPr>
          <w:color w:val="000000"/>
        </w:rPr>
      </w:pPr>
    </w:p>
    <w:p w:rsidR="005E121E" w:rsidRDefault="005E121E" w:rsidP="005E121E">
      <w:pPr>
        <w:pStyle w:val="af7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rStyle w:val="s2"/>
          <w:b/>
          <w:bCs/>
          <w:sz w:val="28"/>
          <w:szCs w:val="28"/>
        </w:rPr>
        <w:t>Перечень компетенций с указанием этапов их формирования.</w:t>
      </w:r>
    </w:p>
    <w:p w:rsidR="005E121E" w:rsidRDefault="005E121E" w:rsidP="005E121E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  <w:r>
        <w:rPr>
          <w:rStyle w:val="s2"/>
          <w:b/>
          <w:bCs/>
          <w:sz w:val="28"/>
          <w:szCs w:val="28"/>
        </w:rPr>
        <w:t>Показатели оценивания компетенций, критерии оценки</w:t>
      </w:r>
    </w:p>
    <w:p w:rsidR="005E121E" w:rsidRDefault="005E121E" w:rsidP="005E121E">
      <w:r>
        <w:t>Дисциплина «</w:t>
      </w:r>
      <w:r w:rsidRPr="00C04967">
        <w:rPr>
          <w:bCs/>
          <w:iCs/>
        </w:rPr>
        <w:t>Б1.О.52   «Путевые машины и организация ремонтов пути</w:t>
      </w:r>
      <w:r>
        <w:t>» участвует в формировании компетенций:</w:t>
      </w:r>
    </w:p>
    <w:p w:rsidR="005E121E" w:rsidRDefault="005E121E" w:rsidP="005E121E">
      <w:pPr>
        <w:pStyle w:val="af7"/>
        <w:ind w:firstLine="709"/>
        <w:jc w:val="both"/>
      </w:pPr>
      <w:r>
        <w:t>ОПК-5 Способен разрабатывать отдельные этапы технологических процессов производства, ремонта, эксплуатации и обслуживания транспортных систем и сетей, анализировать, планировать и контролировать технологические процессы.</w:t>
      </w:r>
    </w:p>
    <w:p w:rsidR="005E121E" w:rsidRPr="00C04967" w:rsidRDefault="005E121E" w:rsidP="005E121E">
      <w:pPr>
        <w:widowControl w:val="0"/>
        <w:autoSpaceDE w:val="0"/>
        <w:autoSpaceDN w:val="0"/>
        <w:adjustRightInd w:val="0"/>
        <w:rPr>
          <w:bCs/>
        </w:rPr>
      </w:pPr>
      <w:r w:rsidRPr="00C04967">
        <w:rPr>
          <w:bCs/>
        </w:rPr>
        <w:t>ПКС-2. Способен разрабатывать и выполнять проекты реконструкции и ремонтов железнодорожного пути с учетом топографических, инженерно-геологических условий и экологических требований</w:t>
      </w:r>
    </w:p>
    <w:p w:rsidR="005E121E" w:rsidRDefault="005E121E" w:rsidP="005E121E">
      <w:pPr>
        <w:jc w:val="center"/>
        <w:rPr>
          <w:b/>
        </w:rPr>
      </w:pPr>
      <w:r>
        <w:rPr>
          <w:b/>
        </w:rPr>
        <w:t>Программа контрольно-оценочных мероприятий  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552"/>
      </w:tblGrid>
      <w:tr w:rsidR="005E121E" w:rsidTr="00C643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Default="005E121E" w:rsidP="00C6435A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Default="005E121E" w:rsidP="00C6435A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Default="005E121E" w:rsidP="00C6435A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5E121E" w:rsidRDefault="005E121E" w:rsidP="00C6435A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:rsidR="005E121E" w:rsidRDefault="005E121E" w:rsidP="00C6435A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Default="005E121E" w:rsidP="00C6435A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  <w:p w:rsidR="005E121E" w:rsidRDefault="005E121E" w:rsidP="00C6435A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A4460D" w:rsidRDefault="005E121E" w:rsidP="00C6435A">
            <w:pPr>
              <w:jc w:val="center"/>
              <w:rPr>
                <w:sz w:val="20"/>
                <w:szCs w:val="20"/>
              </w:rPr>
            </w:pPr>
            <w:r w:rsidRPr="00A4460D">
              <w:rPr>
                <w:bCs/>
                <w:sz w:val="18"/>
                <w:szCs w:val="18"/>
              </w:rPr>
              <w:t xml:space="preserve">Код индикатора достижения </w:t>
            </w:r>
            <w:r w:rsidRPr="00A4460D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Default="005E121E" w:rsidP="00C6435A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5E121E" w:rsidRDefault="005E121E" w:rsidP="00C6435A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средства</w:t>
            </w:r>
          </w:p>
          <w:p w:rsidR="005E121E" w:rsidRDefault="005E121E" w:rsidP="00C6435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</w:t>
            </w:r>
            <w:r w:rsidRPr="0098628C">
              <w:rPr>
                <w:sz w:val="20"/>
                <w:szCs w:val="20"/>
              </w:rPr>
              <w:t>*)</w:t>
            </w:r>
          </w:p>
        </w:tc>
      </w:tr>
      <w:tr w:rsidR="005E121E" w:rsidTr="00C6435A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Default="005E121E" w:rsidP="00C6435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5E121E" w:rsidTr="00C643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1-16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jc w:val="center"/>
            </w:pPr>
            <w:r w:rsidRPr="00B13473"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C04967" w:rsidRDefault="005E121E" w:rsidP="00C6435A">
            <w:r w:rsidRPr="00C04967">
              <w:t>Раздел 1. Путевые машины для производства  ремонтно-путевых работ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AE5FB8" w:rsidRDefault="005E121E" w:rsidP="00C6435A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AE5FB8">
              <w:t>ОПК-5.1</w:t>
            </w:r>
          </w:p>
          <w:p w:rsidR="005E121E" w:rsidRPr="00E21D43" w:rsidRDefault="005E121E" w:rsidP="00C6435A">
            <w:pPr>
              <w:ind w:left="-109" w:right="-108"/>
              <w:jc w:val="center"/>
            </w:pPr>
            <w:r w:rsidRPr="00AE5FB8">
              <w:t>ОПК-5.2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jc w:val="both"/>
            </w:pPr>
            <w:r w:rsidRPr="00E97D69">
              <w:t>Защита лабораторной работы</w:t>
            </w:r>
            <w:r>
              <w:t xml:space="preserve"> </w:t>
            </w:r>
            <w:r w:rsidRPr="00B13473">
              <w:t>(письменно)</w:t>
            </w:r>
          </w:p>
        </w:tc>
      </w:tr>
      <w:tr w:rsidR="005E121E" w:rsidTr="00C643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B13473">
              <w:t>1</w:t>
            </w:r>
            <w: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13473">
              <w:t>Промежуточная аттестация – зачет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C04967">
              <w:t>Раздел 1. Путевые машины для производства  ремонтно-путевых работ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AE5FB8" w:rsidRDefault="005E121E" w:rsidP="00C6435A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AE5FB8">
              <w:t>ОПК-5.1</w:t>
            </w:r>
          </w:p>
          <w:p w:rsidR="005E121E" w:rsidRPr="00E21D43" w:rsidRDefault="005E121E" w:rsidP="00C6435A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AE5FB8">
              <w:t>ОПК-5.2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>
              <w:t>зачет</w:t>
            </w:r>
            <w:r w:rsidRPr="00B13473">
              <w:t xml:space="preserve"> (устно)</w:t>
            </w:r>
          </w:p>
        </w:tc>
      </w:tr>
      <w:tr w:rsidR="005E121E" w:rsidTr="00C6435A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Pr="00E21D43" w:rsidRDefault="005E121E" w:rsidP="00C643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E21D4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1D43"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5E121E" w:rsidTr="00C643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1347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1-8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jc w:val="center"/>
            </w:pPr>
            <w:r w:rsidRPr="00B13473"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rPr>
                <w:bCs/>
              </w:rPr>
            </w:pPr>
            <w:r w:rsidRPr="00C04967">
              <w:t>Раздел  2. Проектирование ремонтов железнодорожного пути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E21D43" w:rsidRDefault="005E121E" w:rsidP="00C6435A">
            <w:pPr>
              <w:ind w:left="-109" w:right="-108"/>
              <w:jc w:val="center"/>
            </w:pPr>
            <w:r w:rsidRPr="00F92093">
              <w:t>ПКС-2.</w:t>
            </w: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A75C86" w:rsidRDefault="005E121E" w:rsidP="00C6435A">
            <w:pPr>
              <w:jc w:val="both"/>
            </w:pPr>
            <w:r w:rsidRPr="00E97D69">
              <w:t xml:space="preserve">Защита </w:t>
            </w:r>
            <w:r>
              <w:t>практических</w:t>
            </w:r>
            <w:r w:rsidRPr="00E97D69">
              <w:t xml:space="preserve"> работ</w:t>
            </w:r>
            <w:r>
              <w:t xml:space="preserve"> </w:t>
            </w:r>
            <w:r w:rsidRPr="00B13473">
              <w:t>(письменно)</w:t>
            </w:r>
          </w:p>
        </w:tc>
      </w:tr>
      <w:tr w:rsidR="005E121E" w:rsidTr="00C643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2D15D3" w:rsidRDefault="005E121E" w:rsidP="00C6435A">
            <w:r>
              <w:t>9</w:t>
            </w:r>
            <w:r w:rsidRPr="002D15D3">
              <w:t>-16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C6435A">
            <w:r w:rsidRPr="002D15D3"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C04967" w:rsidRDefault="005E121E" w:rsidP="00C6435A">
            <w:r w:rsidRPr="00C04967">
              <w:rPr>
                <w:color w:val="000000"/>
              </w:rPr>
              <w:t>Раздел 3. Технология  и организация работ по основным  видам ремонтов железнодорожного пути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E21D43" w:rsidRDefault="005E121E" w:rsidP="00C6435A">
            <w:pPr>
              <w:ind w:left="-109" w:right="-108"/>
              <w:jc w:val="center"/>
            </w:pPr>
            <w:r w:rsidRPr="00C04967">
              <w:t>ПКС-2.2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E97D69" w:rsidRDefault="005E121E" w:rsidP="00C6435A">
            <w:pPr>
              <w:jc w:val="both"/>
            </w:pPr>
            <w:r w:rsidRPr="00F92093">
              <w:t>Защита практических работ (письменно)</w:t>
            </w:r>
          </w:p>
        </w:tc>
      </w:tr>
      <w:tr w:rsidR="005E121E" w:rsidTr="00C643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3-16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jc w:val="center"/>
            </w:pPr>
            <w:r w:rsidRPr="00B13473"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rPr>
                <w:bCs/>
              </w:rPr>
            </w:pPr>
            <w:r w:rsidRPr="00F92093">
              <w:rPr>
                <w:bCs/>
              </w:rPr>
              <w:t>Выполнение курсовой работы «Организация капитального ремонта железнодорожного пути»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E21D43" w:rsidRDefault="005E121E" w:rsidP="00C6435A">
            <w:pPr>
              <w:ind w:left="-109" w:right="-108"/>
              <w:jc w:val="center"/>
            </w:pPr>
            <w:r w:rsidRPr="00F92093">
              <w:t>ПКС-2.3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Default="005E121E" w:rsidP="00C6435A">
            <w:pPr>
              <w:jc w:val="both"/>
            </w:pPr>
            <w:r w:rsidRPr="000529A2">
              <w:t>Курсов</w:t>
            </w:r>
            <w:r>
              <w:t>ой</w:t>
            </w:r>
            <w:r w:rsidRPr="000529A2">
              <w:t xml:space="preserve"> </w:t>
            </w:r>
            <w:r>
              <w:t xml:space="preserve">проект </w:t>
            </w:r>
            <w:r w:rsidRPr="000529A2">
              <w:t>(письме</w:t>
            </w:r>
            <w:r>
              <w:t>н</w:t>
            </w:r>
            <w:r w:rsidRPr="000529A2">
              <w:t>но)</w:t>
            </w:r>
          </w:p>
          <w:p w:rsidR="005E121E" w:rsidRPr="00B13473" w:rsidRDefault="005E121E" w:rsidP="00C6435A">
            <w:pPr>
              <w:jc w:val="both"/>
            </w:pPr>
          </w:p>
        </w:tc>
      </w:tr>
      <w:tr w:rsidR="005E121E" w:rsidTr="00C643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jc w:val="center"/>
            </w:pPr>
            <w:r w:rsidRPr="00B13473">
              <w:t>Промежуточная аттестация – экзамен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AE5FB8" w:rsidRDefault="005E121E" w:rsidP="00C6435A">
            <w:pPr>
              <w:rPr>
                <w:bCs/>
              </w:rPr>
            </w:pPr>
            <w:r w:rsidRPr="00F92093">
              <w:rPr>
                <w:bCs/>
              </w:rPr>
              <w:t>Раздел 3. Технология  и организация работ по основным  видам ремонтов железнодорожного пути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Default="005E121E" w:rsidP="00C6435A">
            <w:pPr>
              <w:ind w:left="-109" w:right="-108"/>
              <w:jc w:val="center"/>
            </w:pPr>
            <w:r>
              <w:t>ОПК-5.1-5.3</w:t>
            </w:r>
          </w:p>
          <w:p w:rsidR="005E121E" w:rsidRPr="00E21D43" w:rsidRDefault="005E121E" w:rsidP="00C6435A">
            <w:pPr>
              <w:ind w:left="-109" w:right="-108"/>
              <w:jc w:val="center"/>
            </w:pPr>
            <w:r>
              <w:t>ПКС-2.1-2.3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widowControl w:val="0"/>
              <w:autoSpaceDE w:val="0"/>
              <w:autoSpaceDN w:val="0"/>
              <w:adjustRightInd w:val="0"/>
            </w:pPr>
            <w:r>
              <w:t>Тестирование (письменно)</w:t>
            </w:r>
          </w:p>
        </w:tc>
      </w:tr>
    </w:tbl>
    <w:p w:rsidR="005E121E" w:rsidRDefault="005E121E" w:rsidP="005E121E">
      <w:pPr>
        <w:jc w:val="both"/>
        <w:rPr>
          <w:iCs/>
        </w:rPr>
      </w:pPr>
    </w:p>
    <w:p w:rsidR="005E121E" w:rsidRDefault="005E121E" w:rsidP="005E121E">
      <w:pPr>
        <w:jc w:val="center"/>
        <w:rPr>
          <w:b/>
        </w:rPr>
      </w:pPr>
      <w:r>
        <w:rPr>
          <w:b/>
        </w:rPr>
        <w:lastRenderedPageBreak/>
        <w:t>Программа контрольно-оценочных мероприятий  заочная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552"/>
      </w:tblGrid>
      <w:tr w:rsidR="005E121E" w:rsidTr="00C643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Default="005E121E" w:rsidP="00C6435A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Default="005E121E" w:rsidP="00C6435A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Default="005E121E" w:rsidP="00C6435A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5E121E" w:rsidRDefault="005E121E" w:rsidP="00C6435A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:rsidR="005E121E" w:rsidRDefault="005E121E" w:rsidP="00C6435A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Default="005E121E" w:rsidP="00C6435A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  <w:p w:rsidR="005E121E" w:rsidRDefault="005E121E" w:rsidP="00C6435A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A4460D" w:rsidRDefault="005E121E" w:rsidP="00C6435A">
            <w:pPr>
              <w:jc w:val="center"/>
              <w:rPr>
                <w:sz w:val="20"/>
                <w:szCs w:val="20"/>
              </w:rPr>
            </w:pPr>
            <w:r w:rsidRPr="00A4460D">
              <w:rPr>
                <w:bCs/>
                <w:sz w:val="18"/>
                <w:szCs w:val="18"/>
              </w:rPr>
              <w:t xml:space="preserve">Код индикатора достижения </w:t>
            </w:r>
            <w:r w:rsidRPr="00A4460D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Default="005E121E" w:rsidP="00C6435A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5E121E" w:rsidRDefault="005E121E" w:rsidP="00C6435A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средства</w:t>
            </w:r>
          </w:p>
          <w:p w:rsidR="005E121E" w:rsidRDefault="005E121E" w:rsidP="00C6435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</w:t>
            </w:r>
            <w:r w:rsidRPr="0098628C">
              <w:rPr>
                <w:sz w:val="20"/>
                <w:szCs w:val="20"/>
              </w:rPr>
              <w:t>*)</w:t>
            </w:r>
          </w:p>
        </w:tc>
      </w:tr>
      <w:tr w:rsidR="005E121E" w:rsidTr="00C6435A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Default="005E121E" w:rsidP="00C6435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4, сессия 1 </w:t>
            </w:r>
          </w:p>
        </w:tc>
      </w:tr>
      <w:tr w:rsidR="005E121E" w:rsidTr="00C643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1-16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jc w:val="center"/>
            </w:pPr>
            <w:r w:rsidRPr="00B13473"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C04967" w:rsidRDefault="005E121E" w:rsidP="00C6435A">
            <w:r w:rsidRPr="00C04967">
              <w:t>Раздел 1. Путевые машины для производства  ремонтно-путевых работ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AE5FB8" w:rsidRDefault="005E121E" w:rsidP="00C6435A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AE5FB8">
              <w:t>ОПК-5.1</w:t>
            </w:r>
          </w:p>
          <w:p w:rsidR="005E121E" w:rsidRPr="00E21D43" w:rsidRDefault="005E121E" w:rsidP="00C6435A">
            <w:pPr>
              <w:ind w:left="-109" w:right="-108"/>
              <w:jc w:val="center"/>
            </w:pPr>
            <w:r w:rsidRPr="00AE5FB8">
              <w:t>ОПК-5.2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jc w:val="both"/>
            </w:pPr>
            <w:r w:rsidRPr="00E97D69">
              <w:t>Защита лабораторной работы</w:t>
            </w:r>
            <w:r>
              <w:t xml:space="preserve"> </w:t>
            </w:r>
            <w:r w:rsidRPr="00B13473">
              <w:t>(письменно)</w:t>
            </w:r>
          </w:p>
        </w:tc>
      </w:tr>
      <w:tr w:rsidR="005E121E" w:rsidTr="00C643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B13473">
              <w:t>1</w:t>
            </w:r>
            <w: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13473">
              <w:t>Промежуточная аттестация – зачет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C04967">
              <w:t>Раздел 1. Путевые машины для производства  ремонтно-путевых работ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AE5FB8" w:rsidRDefault="005E121E" w:rsidP="00C6435A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AE5FB8">
              <w:t>ОПК-5.1</w:t>
            </w:r>
          </w:p>
          <w:p w:rsidR="005E121E" w:rsidRPr="00E21D43" w:rsidRDefault="005E121E" w:rsidP="00C6435A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AE5FB8">
              <w:t>ОПК-5.2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>
              <w:t>зачет</w:t>
            </w:r>
            <w:r w:rsidRPr="00B13473">
              <w:t xml:space="preserve"> (устно)</w:t>
            </w:r>
          </w:p>
        </w:tc>
      </w:tr>
      <w:tr w:rsidR="005E121E" w:rsidTr="00C643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1-16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jc w:val="center"/>
            </w:pPr>
            <w:r w:rsidRPr="00B13473"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C04967" w:rsidRDefault="005E121E" w:rsidP="00C6435A">
            <w:r w:rsidRPr="00C04967">
              <w:t>Раздел 1. Путевые машины для производства  ремонтно-путевых работ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AE5FB8" w:rsidRDefault="005E121E" w:rsidP="00C6435A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  <w:r w:rsidRPr="00AE5FB8">
              <w:t>ОПК-5.1</w:t>
            </w:r>
          </w:p>
          <w:p w:rsidR="005E121E" w:rsidRPr="00E21D43" w:rsidRDefault="005E121E" w:rsidP="00C6435A">
            <w:pPr>
              <w:ind w:left="-109" w:right="-108"/>
              <w:jc w:val="center"/>
            </w:pPr>
            <w:r w:rsidRPr="00AE5FB8">
              <w:t>ОПК-5.2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jc w:val="both"/>
            </w:pPr>
            <w:r w:rsidRPr="00E97D69">
              <w:t>Защита лабораторной работы</w:t>
            </w:r>
            <w:r>
              <w:t xml:space="preserve"> </w:t>
            </w:r>
            <w:r w:rsidRPr="00B13473">
              <w:t>(письменно)</w:t>
            </w:r>
          </w:p>
        </w:tc>
      </w:tr>
      <w:tr w:rsidR="005E121E" w:rsidTr="00C6435A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Pr="00E21D43" w:rsidRDefault="005E121E" w:rsidP="00C643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4, сессия 2</w:t>
            </w:r>
          </w:p>
        </w:tc>
      </w:tr>
      <w:tr w:rsidR="005E121E" w:rsidTr="00C643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1347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1-8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jc w:val="center"/>
            </w:pPr>
            <w:r w:rsidRPr="00B13473"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rPr>
                <w:bCs/>
              </w:rPr>
            </w:pPr>
            <w:r w:rsidRPr="00C04967">
              <w:t>Раздел  2. Проектирование ремонтов железнодорожного пути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E21D43" w:rsidRDefault="005E121E" w:rsidP="00C6435A">
            <w:pPr>
              <w:ind w:left="-109" w:right="-108"/>
              <w:jc w:val="center"/>
            </w:pPr>
            <w:r w:rsidRPr="00F92093">
              <w:t>ПКС-2.</w:t>
            </w: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A75C86" w:rsidRDefault="005E121E" w:rsidP="00C6435A">
            <w:pPr>
              <w:jc w:val="both"/>
            </w:pPr>
            <w:r w:rsidRPr="00E97D69">
              <w:t xml:space="preserve">Защита </w:t>
            </w:r>
            <w:r>
              <w:t>практических</w:t>
            </w:r>
            <w:r w:rsidRPr="00E97D69">
              <w:t xml:space="preserve"> работ</w:t>
            </w:r>
            <w:r>
              <w:t xml:space="preserve"> </w:t>
            </w:r>
            <w:r w:rsidRPr="00B13473">
              <w:t>(письменно)</w:t>
            </w:r>
          </w:p>
        </w:tc>
      </w:tr>
      <w:tr w:rsidR="005E121E" w:rsidTr="00C643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2D15D3" w:rsidRDefault="005E121E" w:rsidP="00C6435A">
            <w:r>
              <w:t>9</w:t>
            </w:r>
            <w:r w:rsidRPr="002D15D3">
              <w:t>-16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C6435A">
            <w:r w:rsidRPr="002D15D3"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C04967" w:rsidRDefault="005E121E" w:rsidP="00C6435A">
            <w:r w:rsidRPr="00C04967">
              <w:rPr>
                <w:color w:val="000000"/>
              </w:rPr>
              <w:t>Раздел 3. Технология  и организация работ по основным  видам ремонтов железнодорожного пути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E21D43" w:rsidRDefault="005E121E" w:rsidP="00C6435A">
            <w:pPr>
              <w:ind w:left="-109" w:right="-108"/>
              <w:jc w:val="center"/>
            </w:pPr>
            <w:r w:rsidRPr="00C04967">
              <w:t>ПКС-2.2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E97D69" w:rsidRDefault="005E121E" w:rsidP="00C6435A">
            <w:pPr>
              <w:jc w:val="both"/>
            </w:pPr>
            <w:r w:rsidRPr="00F92093">
              <w:t>Защита практических работ (письменно)</w:t>
            </w:r>
          </w:p>
        </w:tc>
      </w:tr>
      <w:tr w:rsidR="005E121E" w:rsidTr="00C643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3-16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jc w:val="center"/>
            </w:pPr>
            <w:r w:rsidRPr="00B13473"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rPr>
                <w:bCs/>
              </w:rPr>
            </w:pPr>
            <w:r w:rsidRPr="00F92093">
              <w:rPr>
                <w:bCs/>
              </w:rPr>
              <w:t>Выполнение курсовой работы «Организация капитального ремонта железнодорожного пути»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E21D43" w:rsidRDefault="005E121E" w:rsidP="00C6435A">
            <w:pPr>
              <w:ind w:left="-109" w:right="-108"/>
              <w:jc w:val="center"/>
            </w:pPr>
            <w:r w:rsidRPr="00F92093">
              <w:t>ПКС-2.3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Default="005E121E" w:rsidP="00C6435A">
            <w:pPr>
              <w:jc w:val="both"/>
            </w:pPr>
            <w:r w:rsidRPr="000529A2">
              <w:t>Курсов</w:t>
            </w:r>
            <w:r>
              <w:t>ой</w:t>
            </w:r>
            <w:r w:rsidRPr="000529A2">
              <w:t xml:space="preserve"> </w:t>
            </w:r>
            <w:r>
              <w:t xml:space="preserve">проект </w:t>
            </w:r>
            <w:r w:rsidRPr="000529A2">
              <w:t>(письме</w:t>
            </w:r>
            <w:r>
              <w:t>н</w:t>
            </w:r>
            <w:r w:rsidRPr="000529A2">
              <w:t>но)</w:t>
            </w:r>
          </w:p>
          <w:p w:rsidR="005E121E" w:rsidRPr="00B13473" w:rsidRDefault="005E121E" w:rsidP="00C6435A">
            <w:pPr>
              <w:jc w:val="both"/>
            </w:pPr>
          </w:p>
        </w:tc>
      </w:tr>
      <w:tr w:rsidR="005E121E" w:rsidTr="00C643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jc w:val="center"/>
            </w:pPr>
            <w:r w:rsidRPr="00B13473">
              <w:t>Промежуточная аттестация – экзамен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AE5FB8" w:rsidRDefault="005E121E" w:rsidP="00C6435A">
            <w:pPr>
              <w:rPr>
                <w:bCs/>
              </w:rPr>
            </w:pPr>
            <w:r w:rsidRPr="00F92093">
              <w:rPr>
                <w:bCs/>
              </w:rPr>
              <w:t>Раздел 3. Технология  и организация работ по основным  видам ремонтов железнодорожного пути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Default="005E121E" w:rsidP="00C6435A">
            <w:pPr>
              <w:ind w:left="-109" w:right="-108"/>
              <w:jc w:val="center"/>
            </w:pPr>
            <w:r>
              <w:t>ОПК-5.1-5.3</w:t>
            </w:r>
          </w:p>
          <w:p w:rsidR="005E121E" w:rsidRPr="00E21D43" w:rsidRDefault="005E121E" w:rsidP="00C6435A">
            <w:pPr>
              <w:ind w:left="-109" w:right="-108"/>
              <w:jc w:val="center"/>
            </w:pPr>
            <w:r>
              <w:t>ПКС-2.1-2.3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B13473" w:rsidRDefault="005E121E" w:rsidP="00C6435A">
            <w:pPr>
              <w:widowControl w:val="0"/>
              <w:autoSpaceDE w:val="0"/>
              <w:autoSpaceDN w:val="0"/>
              <w:adjustRightInd w:val="0"/>
            </w:pPr>
            <w:r>
              <w:t>Тестирование (письменно)</w:t>
            </w:r>
          </w:p>
        </w:tc>
      </w:tr>
    </w:tbl>
    <w:p w:rsidR="005E121E" w:rsidRDefault="005E121E" w:rsidP="005E121E">
      <w:pPr>
        <w:jc w:val="both"/>
        <w:rPr>
          <w:iCs/>
        </w:rPr>
      </w:pPr>
    </w:p>
    <w:p w:rsidR="005E121E" w:rsidRPr="0098628C" w:rsidRDefault="005E121E" w:rsidP="005E121E">
      <w:pPr>
        <w:jc w:val="both"/>
        <w:rPr>
          <w:iCs/>
        </w:rPr>
      </w:pPr>
      <w:r w:rsidRPr="0098628C">
        <w:rPr>
          <w:iCs/>
        </w:rPr>
        <w:t xml:space="preserve">*Форма проведения </w:t>
      </w:r>
      <w:r>
        <w:rPr>
          <w:iCs/>
        </w:rPr>
        <w:t>контрольно-</w:t>
      </w:r>
      <w:r w:rsidRPr="0098628C">
        <w:rPr>
          <w:iCs/>
        </w:rPr>
        <w:t>оценочного мероприятия: устно, письменно, компьютерные технологии.</w:t>
      </w:r>
    </w:p>
    <w:p w:rsidR="005E121E" w:rsidRDefault="005E121E" w:rsidP="005E121E">
      <w:pPr>
        <w:jc w:val="center"/>
        <w:rPr>
          <w:b/>
          <w:sz w:val="28"/>
          <w:szCs w:val="28"/>
        </w:rPr>
      </w:pPr>
    </w:p>
    <w:p w:rsidR="005E121E" w:rsidRPr="006C2E84" w:rsidRDefault="005E121E" w:rsidP="005E121E">
      <w:pPr>
        <w:jc w:val="center"/>
        <w:rPr>
          <w:b/>
        </w:rPr>
      </w:pPr>
      <w:r w:rsidRPr="006C2E84">
        <w:rPr>
          <w:b/>
        </w:rPr>
        <w:t>Описание показателей и критериев оценивания компетенций</w:t>
      </w:r>
    </w:p>
    <w:p w:rsidR="005E121E" w:rsidRPr="006C2E84" w:rsidRDefault="005E121E" w:rsidP="005E121E">
      <w:pPr>
        <w:jc w:val="center"/>
      </w:pPr>
      <w:r w:rsidRPr="006C2E84">
        <w:rPr>
          <w:b/>
        </w:rPr>
        <w:t>на различных этапах их формирования.  Описание шкал оценивания</w:t>
      </w:r>
    </w:p>
    <w:p w:rsidR="005E121E" w:rsidRDefault="005E121E" w:rsidP="005E121E">
      <w:pPr>
        <w:ind w:firstLine="540"/>
        <w:jc w:val="both"/>
      </w:pPr>
    </w:p>
    <w:p w:rsidR="005E121E" w:rsidRPr="00BB66F2" w:rsidRDefault="005E121E" w:rsidP="005E121E">
      <w:pPr>
        <w:ind w:firstLine="540"/>
        <w:jc w:val="both"/>
      </w:pPr>
      <w:r w:rsidRPr="00BB66F2">
        <w:t>Контроль качества освоения дисциплины/прохождения практики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5E121E" w:rsidRPr="00BB66F2" w:rsidRDefault="005E121E" w:rsidP="005E121E">
      <w:pPr>
        <w:ind w:firstLine="540"/>
        <w:jc w:val="both"/>
      </w:pPr>
      <w:r w:rsidRPr="00BB66F2"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:rsidR="005E121E" w:rsidRPr="00BB66F2" w:rsidRDefault="005E121E" w:rsidP="005E121E">
      <w:pPr>
        <w:ind w:firstLine="540"/>
        <w:jc w:val="both"/>
      </w:pPr>
      <w:r w:rsidRPr="00BB66F2">
        <w:t xml:space="preserve">Для оценивания результатов обучения используется </w:t>
      </w:r>
      <w:proofErr w:type="spellStart"/>
      <w:r w:rsidRPr="00BB66F2">
        <w:t>четырехбалльная</w:t>
      </w:r>
      <w:proofErr w:type="spellEnd"/>
      <w:r w:rsidRPr="00BB66F2">
        <w:t xml:space="preserve"> шкала: «отлично», «хорошо», «удовлетворительно», «неудовлетворительно» и/или двухбалльная шкала: «зачтено», «не зачтено».</w:t>
      </w:r>
    </w:p>
    <w:p w:rsidR="005E121E" w:rsidRDefault="005E121E" w:rsidP="005E121E">
      <w:pPr>
        <w:ind w:firstLine="540"/>
        <w:jc w:val="both"/>
      </w:pPr>
      <w:r w:rsidRPr="00BB66F2">
        <w:lastRenderedPageBreak/>
        <w:t>Перечень оценочных средств, используемых для оценивания компетенций на различных этапах их формирования, а так же краткая характеристика этих средств приведены в таблице</w:t>
      </w:r>
    </w:p>
    <w:p w:rsidR="005E121E" w:rsidRDefault="005E121E" w:rsidP="005E121E">
      <w:pPr>
        <w:ind w:firstLine="540"/>
        <w:jc w:val="both"/>
      </w:pPr>
    </w:p>
    <w:p w:rsidR="005E121E" w:rsidRDefault="005E121E" w:rsidP="005E121E">
      <w:pPr>
        <w:ind w:firstLine="540"/>
        <w:jc w:val="both"/>
      </w:pPr>
    </w:p>
    <w:p w:rsidR="005E121E" w:rsidRPr="00BB66F2" w:rsidRDefault="005E121E" w:rsidP="005E121E">
      <w:pPr>
        <w:ind w:firstLine="540"/>
        <w:jc w:val="both"/>
      </w:pPr>
    </w:p>
    <w:p w:rsidR="005E121E" w:rsidRPr="00BB66F2" w:rsidRDefault="005E121E" w:rsidP="005E121E">
      <w:pPr>
        <w:ind w:firstLine="540"/>
        <w:jc w:val="both"/>
        <w:rPr>
          <w:color w:val="FF0000"/>
        </w:rPr>
      </w:pPr>
    </w:p>
    <w:tbl>
      <w:tblPr>
        <w:tblW w:w="100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6"/>
        <w:gridCol w:w="1681"/>
        <w:gridCol w:w="5772"/>
        <w:gridCol w:w="2127"/>
      </w:tblGrid>
      <w:tr w:rsidR="005E121E" w:rsidTr="00C6435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5E121E" w:rsidRDefault="005E121E" w:rsidP="00C64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</w:t>
            </w:r>
          </w:p>
          <w:p w:rsidR="005E121E" w:rsidRDefault="005E121E" w:rsidP="00C64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</w:t>
            </w:r>
          </w:p>
          <w:p w:rsidR="005E121E" w:rsidRDefault="005E121E" w:rsidP="00C64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</w:t>
            </w:r>
          </w:p>
          <w:p w:rsidR="005E121E" w:rsidRDefault="005E121E" w:rsidP="00C64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в ФОС</w:t>
            </w:r>
          </w:p>
        </w:tc>
      </w:tr>
      <w:tr w:rsidR="005E121E" w:rsidTr="00C6435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Default="005E121E" w:rsidP="00C6435A">
            <w:pPr>
              <w:rPr>
                <w:sz w:val="20"/>
                <w:szCs w:val="20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C6435A">
            <w:pPr>
              <w:ind w:left="64" w:right="22" w:firstLine="8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Default="005E121E" w:rsidP="00C6435A">
            <w:pPr>
              <w:rPr>
                <w:sz w:val="20"/>
                <w:szCs w:val="20"/>
              </w:rPr>
            </w:pPr>
          </w:p>
        </w:tc>
      </w:tr>
      <w:tr w:rsidR="005E121E" w:rsidTr="00C6435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лабораторной работы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Средство, позволяющее оценить умение обучающегося письменно излагать суть поставленной задачи, самостоятельно применять стандартные методы решения поставленной задачи с использованием имеющейся лабораторной базы, проводить анализ полученного результата работы.</w:t>
            </w:r>
          </w:p>
          <w:p w:rsidR="005E121E" w:rsidRDefault="005E121E" w:rsidP="00C643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 лабораторных работ и требования к их защите</w:t>
            </w:r>
          </w:p>
        </w:tc>
      </w:tr>
      <w:tr w:rsidR="005E121E" w:rsidTr="00C6435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Курсовая работа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аналитических, исследовательских навыков, навыков практического и творческого мышления. Может выполняться в индивидуальном порядке или группой обучающихся.</w:t>
            </w:r>
          </w:p>
          <w:p w:rsidR="005E121E" w:rsidRDefault="005E121E" w:rsidP="00C643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Может быть использовано для оценки умений, навыков и (или) опыта деятельности обучающихся в предметной или </w:t>
            </w:r>
            <w:proofErr w:type="spellStart"/>
            <w:r>
              <w:rPr>
                <w:sz w:val="20"/>
                <w:szCs w:val="20"/>
              </w:rPr>
              <w:t>межпредметной</w:t>
            </w:r>
            <w:proofErr w:type="spellEnd"/>
            <w:r>
              <w:rPr>
                <w:sz w:val="20"/>
                <w:szCs w:val="20"/>
              </w:rPr>
              <w:t xml:space="preserve"> областях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 типовых проектов и типовое задание на курсовой работе</w:t>
            </w:r>
          </w:p>
        </w:tc>
      </w:tr>
      <w:tr w:rsidR="005E121E" w:rsidTr="00C6435A">
        <w:trPr>
          <w:trHeight w:val="106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 (дифференцированный зачет)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:rsidR="005E121E" w:rsidRDefault="005E121E" w:rsidP="00C643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теоретических вопросов к зачету</w:t>
            </w:r>
          </w:p>
        </w:tc>
      </w:tr>
      <w:tr w:rsidR="005E121E" w:rsidTr="00C6435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21E" w:rsidRDefault="005E121E" w:rsidP="00C6435A">
            <w:pPr>
              <w:jc w:val="center"/>
            </w:pPr>
            <w: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1E" w:rsidRPr="001541F9" w:rsidRDefault="005E121E" w:rsidP="00C6435A">
            <w:pPr>
              <w:rPr>
                <w:sz w:val="20"/>
                <w:szCs w:val="20"/>
              </w:rPr>
            </w:pPr>
            <w:r w:rsidRPr="001541F9">
              <w:rPr>
                <w:sz w:val="20"/>
                <w:szCs w:val="20"/>
              </w:rPr>
              <w:t>Тест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21E" w:rsidRPr="001541F9" w:rsidRDefault="005E121E" w:rsidP="00C6435A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1541F9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:rsidR="005E121E" w:rsidRPr="001541F9" w:rsidRDefault="005E121E" w:rsidP="00C6435A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1541F9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1E" w:rsidRPr="001541F9" w:rsidRDefault="005E121E" w:rsidP="00C6435A">
            <w:pPr>
              <w:rPr>
                <w:sz w:val="20"/>
                <w:szCs w:val="20"/>
              </w:rPr>
            </w:pPr>
            <w:r w:rsidRPr="001541F9">
              <w:rPr>
                <w:sz w:val="20"/>
                <w:szCs w:val="20"/>
              </w:rPr>
              <w:t>Фонд тестовых заданий</w:t>
            </w:r>
          </w:p>
        </w:tc>
      </w:tr>
      <w:tr w:rsidR="005E121E" w:rsidTr="00C6435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:rsidR="005E121E" w:rsidRDefault="005E121E" w:rsidP="00C643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теоретических вопросов к экзамену</w:t>
            </w:r>
          </w:p>
        </w:tc>
      </w:tr>
    </w:tbl>
    <w:p w:rsidR="005E121E" w:rsidRDefault="005E121E" w:rsidP="005E121E">
      <w:pPr>
        <w:ind w:firstLine="540"/>
        <w:jc w:val="both"/>
      </w:pPr>
    </w:p>
    <w:p w:rsidR="005E121E" w:rsidRDefault="005E121E" w:rsidP="005E121E">
      <w:pPr>
        <w:ind w:firstLine="567"/>
        <w:jc w:val="center"/>
        <w:rPr>
          <w:b/>
        </w:rPr>
      </w:pPr>
      <w:r>
        <w:rPr>
          <w:b/>
        </w:rPr>
        <w:t>Критерии и шкалы оценивания компетенций в результате изучения дисциплины/</w:t>
      </w:r>
    </w:p>
    <w:p w:rsidR="005E121E" w:rsidRDefault="005E121E" w:rsidP="005E121E">
      <w:pPr>
        <w:ind w:firstLine="567"/>
        <w:jc w:val="center"/>
        <w:rPr>
          <w:b/>
        </w:rPr>
      </w:pPr>
      <w:r>
        <w:rPr>
          <w:b/>
        </w:rPr>
        <w:t>при прохождении практики при проведении промежуточной аттестации</w:t>
      </w:r>
    </w:p>
    <w:p w:rsidR="005E121E" w:rsidRDefault="005E121E" w:rsidP="005E121E">
      <w:pPr>
        <w:ind w:firstLine="567"/>
        <w:jc w:val="center"/>
        <w:rPr>
          <w:b/>
        </w:rPr>
      </w:pPr>
      <w:r>
        <w:rPr>
          <w:b/>
        </w:rPr>
        <w:t>в форме зачета и/или экзамена. Шкала оценивания уровня освоения компетенций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39"/>
        <w:gridCol w:w="4373"/>
        <w:gridCol w:w="1985"/>
      </w:tblGrid>
      <w:tr w:rsidR="005E121E" w:rsidTr="00C6435A"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Уровень</w:t>
            </w:r>
          </w:p>
          <w:p w:rsidR="005E121E" w:rsidRDefault="005E121E" w:rsidP="00C6435A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освоения</w:t>
            </w:r>
          </w:p>
          <w:p w:rsidR="005E121E" w:rsidRDefault="005E121E" w:rsidP="00C6435A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компетенций</w:t>
            </w:r>
          </w:p>
        </w:tc>
      </w:tr>
      <w:tr w:rsidR="005E121E" w:rsidTr="00C6435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«зачтено»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1E" w:rsidRDefault="005E121E" w:rsidP="00C643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Высокий</w:t>
            </w:r>
          </w:p>
        </w:tc>
      </w:tr>
      <w:tr w:rsidR="005E121E" w:rsidTr="00C6435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rPr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1E" w:rsidRDefault="005E121E" w:rsidP="00C643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Обучающийся с небольшими неточностями ответил на теоретические вопросы. Показал </w:t>
            </w:r>
            <w:r>
              <w:rPr>
                <w:sz w:val="20"/>
                <w:szCs w:val="20"/>
              </w:rPr>
              <w:lastRenderedPageBreak/>
              <w:t>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Базовый</w:t>
            </w:r>
          </w:p>
        </w:tc>
      </w:tr>
      <w:tr w:rsidR="005E121E" w:rsidTr="00C6435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«удовлетворительно»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rPr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1E" w:rsidRDefault="005E121E" w:rsidP="00C643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Минимальный</w:t>
            </w:r>
          </w:p>
        </w:tc>
      </w:tr>
      <w:tr w:rsidR="005E121E" w:rsidTr="00C6435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 зачтено»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1E" w:rsidRDefault="005E121E" w:rsidP="00C643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Компетенции</w:t>
            </w:r>
          </w:p>
          <w:p w:rsidR="005E121E" w:rsidRDefault="005E121E" w:rsidP="00C6435A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не сформированы</w:t>
            </w:r>
          </w:p>
        </w:tc>
      </w:tr>
    </w:tbl>
    <w:p w:rsidR="005E121E" w:rsidRDefault="005E121E" w:rsidP="005E121E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 w:val="0"/>
        </w:rPr>
      </w:pPr>
    </w:p>
    <w:p w:rsidR="005E121E" w:rsidRDefault="005E121E" w:rsidP="005E121E">
      <w:pPr>
        <w:ind w:firstLine="567"/>
        <w:jc w:val="center"/>
        <w:rPr>
          <w:b/>
        </w:rPr>
      </w:pPr>
      <w:r>
        <w:rPr>
          <w:b/>
        </w:rPr>
        <w:t>Критерии и шкалы оценивания результатов обучения при проведении</w:t>
      </w:r>
    </w:p>
    <w:p w:rsidR="005E121E" w:rsidRDefault="005E121E" w:rsidP="005E121E">
      <w:pPr>
        <w:ind w:firstLine="567"/>
        <w:jc w:val="center"/>
        <w:rPr>
          <w:b/>
        </w:rPr>
      </w:pPr>
      <w:r>
        <w:rPr>
          <w:b/>
        </w:rPr>
        <w:t>текущего контроля успеваемости</w:t>
      </w:r>
    </w:p>
    <w:p w:rsidR="005E121E" w:rsidRDefault="005E121E" w:rsidP="005E121E"/>
    <w:p w:rsidR="005E121E" w:rsidRDefault="005E121E" w:rsidP="005E121E">
      <w:r>
        <w:t>Защита лабораторной работы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513"/>
      </w:tblGrid>
      <w:tr w:rsidR="005E121E" w:rsidTr="00C6435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1E" w:rsidRDefault="005E121E" w:rsidP="00C64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оценивания</w:t>
            </w:r>
          </w:p>
        </w:tc>
      </w:tr>
      <w:tr w:rsidR="005E121E" w:rsidTr="00C6435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BB66F2" w:rsidRDefault="005E121E" w:rsidP="00C6435A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BB66F2">
              <w:rPr>
                <w:sz w:val="20"/>
                <w:szCs w:val="20"/>
              </w:rPr>
              <w:t>Лабораторная работа выполнена в обозначенный преподавателем срок, письменный отчет без замечаний.</w:t>
            </w:r>
          </w:p>
          <w:p w:rsidR="005E121E" w:rsidRPr="00BB66F2" w:rsidRDefault="005E121E" w:rsidP="00C6435A">
            <w:pPr>
              <w:tabs>
                <w:tab w:val="center" w:pos="4677"/>
                <w:tab w:val="left" w:pos="7650"/>
              </w:tabs>
              <w:jc w:val="both"/>
              <w:rPr>
                <w:sz w:val="16"/>
                <w:szCs w:val="16"/>
              </w:rPr>
            </w:pPr>
          </w:p>
          <w:p w:rsidR="005E121E" w:rsidRPr="00BB66F2" w:rsidRDefault="005E121E" w:rsidP="00C6435A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BB66F2">
              <w:rPr>
                <w:sz w:val="20"/>
                <w:szCs w:val="20"/>
              </w:rPr>
              <w:t>Лабораторная работа выполнена обучающимся в полном объеме с соблюдением необходимой последовательности. Обучающийся работал полностью самостоятельно; показал необходимые для проведения работы теоретические знания, практические умения и навыки. Работа (отчет) оформлена аккуратно, в наиболее оптимальной для фиксации результатов форме</w:t>
            </w:r>
          </w:p>
        </w:tc>
      </w:tr>
      <w:tr w:rsidR="005E121E" w:rsidTr="00C6435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BB66F2" w:rsidRDefault="005E121E" w:rsidP="00C6435A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BB66F2">
              <w:rPr>
                <w:sz w:val="20"/>
                <w:szCs w:val="20"/>
              </w:rPr>
              <w:t>Лабораторная работа выполнена в обозначенный преподавателем срок, письменный отчет с небольшими недочетами.</w:t>
            </w:r>
          </w:p>
          <w:p w:rsidR="005E121E" w:rsidRPr="00BB66F2" w:rsidRDefault="005E121E" w:rsidP="00C6435A">
            <w:pPr>
              <w:tabs>
                <w:tab w:val="center" w:pos="4677"/>
                <w:tab w:val="left" w:pos="7650"/>
              </w:tabs>
              <w:jc w:val="both"/>
              <w:rPr>
                <w:sz w:val="16"/>
                <w:szCs w:val="16"/>
              </w:rPr>
            </w:pPr>
          </w:p>
          <w:p w:rsidR="005E121E" w:rsidRPr="00BB66F2" w:rsidRDefault="005E121E" w:rsidP="00C6435A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BB66F2">
              <w:rPr>
                <w:sz w:val="20"/>
                <w:szCs w:val="20"/>
              </w:rPr>
              <w:t>Лабораторная работа выполнена обучающимся в полном объеме и самостоятельно. Допущены отклонения от необходимой последовательности выполнения, не влияющие на правильность конечного результата. Работа показывает знание обучающимся основного теоретического материала и овладение умениями, необходимыми для самостоятельного выполнения  работы. Допущены неточности и небрежность в оформлении результатов работы (отчета)</w:t>
            </w:r>
          </w:p>
        </w:tc>
      </w:tr>
      <w:tr w:rsidR="005E121E" w:rsidTr="00C6435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BB66F2" w:rsidRDefault="005E121E" w:rsidP="00C6435A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BB66F2">
              <w:rPr>
                <w:sz w:val="20"/>
                <w:szCs w:val="20"/>
              </w:rPr>
              <w:t>Лабораторная работа выполнена с задержкой, письменный отчет с недочетами.</w:t>
            </w:r>
          </w:p>
          <w:p w:rsidR="005E121E" w:rsidRPr="00BB66F2" w:rsidRDefault="005E121E" w:rsidP="00C6435A">
            <w:pPr>
              <w:tabs>
                <w:tab w:val="center" w:pos="4677"/>
                <w:tab w:val="left" w:pos="7650"/>
              </w:tabs>
              <w:jc w:val="both"/>
              <w:rPr>
                <w:sz w:val="16"/>
                <w:szCs w:val="16"/>
              </w:rPr>
            </w:pPr>
          </w:p>
          <w:p w:rsidR="005E121E" w:rsidRPr="00BB66F2" w:rsidRDefault="005E121E" w:rsidP="00C6435A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BB66F2">
              <w:rPr>
                <w:sz w:val="20"/>
                <w:szCs w:val="20"/>
              </w:rPr>
              <w:t>Лабораторная работа выполняется и оформляется обучающимся при посторонней помощи. На выполнение работы затрачивается много времени. Обучающийся показывает знания теоретического материала, но испытывает затруднение при самостоятельной работе с источниками знаний или приборами</w:t>
            </w:r>
          </w:p>
        </w:tc>
      </w:tr>
      <w:tr w:rsidR="005E121E" w:rsidTr="00C6435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BB66F2" w:rsidRDefault="005E121E" w:rsidP="00C6435A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BB66F2">
              <w:rPr>
                <w:sz w:val="20"/>
                <w:szCs w:val="20"/>
              </w:rPr>
              <w:t>Лабораторная работа не выполнена, письменный отчет не представлен.</w:t>
            </w:r>
          </w:p>
          <w:p w:rsidR="005E121E" w:rsidRPr="00BB66F2" w:rsidRDefault="005E121E" w:rsidP="00C6435A">
            <w:pPr>
              <w:tabs>
                <w:tab w:val="center" w:pos="4677"/>
                <w:tab w:val="left" w:pos="7650"/>
              </w:tabs>
              <w:jc w:val="both"/>
              <w:rPr>
                <w:sz w:val="16"/>
                <w:szCs w:val="16"/>
              </w:rPr>
            </w:pPr>
          </w:p>
          <w:p w:rsidR="005E121E" w:rsidRPr="00BB66F2" w:rsidRDefault="005E121E" w:rsidP="00C6435A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BB66F2">
              <w:rPr>
                <w:sz w:val="20"/>
                <w:szCs w:val="20"/>
              </w:rPr>
              <w:t>Результаты, полученные обучающимся не позволяют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</w:t>
            </w:r>
          </w:p>
          <w:p w:rsidR="005E121E" w:rsidRPr="00BB66F2" w:rsidRDefault="005E121E" w:rsidP="00C6435A">
            <w:pPr>
              <w:tabs>
                <w:tab w:val="center" w:pos="4677"/>
                <w:tab w:val="left" w:pos="7650"/>
              </w:tabs>
              <w:jc w:val="both"/>
              <w:rPr>
                <w:sz w:val="16"/>
                <w:szCs w:val="16"/>
              </w:rPr>
            </w:pPr>
          </w:p>
          <w:p w:rsidR="005E121E" w:rsidRPr="00BB66F2" w:rsidRDefault="005E121E" w:rsidP="00C6435A">
            <w:pPr>
              <w:tabs>
                <w:tab w:val="center" w:pos="4677"/>
                <w:tab w:val="left" w:pos="7650"/>
              </w:tabs>
              <w:jc w:val="both"/>
              <w:rPr>
                <w:sz w:val="20"/>
                <w:szCs w:val="20"/>
              </w:rPr>
            </w:pPr>
            <w:r w:rsidRPr="00BB66F2">
              <w:rPr>
                <w:sz w:val="20"/>
                <w:szCs w:val="20"/>
              </w:rPr>
              <w:t>Лабораторная работа</w:t>
            </w:r>
            <w:r w:rsidRPr="00BB66F2">
              <w:rPr>
                <w:color w:val="000000"/>
                <w:sz w:val="20"/>
                <w:szCs w:val="20"/>
                <w:shd w:val="clear" w:color="auto" w:fill="FFFFFF"/>
              </w:rPr>
              <w:t xml:space="preserve"> не выполнена, у учащегося отсутствуют </w:t>
            </w:r>
            <w:r w:rsidRPr="00BB66F2">
              <w:rPr>
                <w:sz w:val="20"/>
                <w:szCs w:val="20"/>
              </w:rPr>
              <w:t>необходимые для проведения работы теоретические знания, практические умения и навыки</w:t>
            </w:r>
          </w:p>
        </w:tc>
      </w:tr>
    </w:tbl>
    <w:p w:rsidR="005E121E" w:rsidRDefault="005E121E" w:rsidP="005E121E"/>
    <w:p w:rsidR="005E121E" w:rsidRDefault="005E121E" w:rsidP="005E121E">
      <w:pPr>
        <w:rPr>
          <w:i/>
        </w:rPr>
      </w:pPr>
      <w:r>
        <w:lastRenderedPageBreak/>
        <w:t>Курсовая работа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7600"/>
      </w:tblGrid>
      <w:tr w:rsidR="005E121E" w:rsidTr="00C643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1E" w:rsidRDefault="005E121E" w:rsidP="00C64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оценивания</w:t>
            </w:r>
          </w:p>
        </w:tc>
      </w:tr>
      <w:tr w:rsidR="005E121E" w:rsidTr="00C643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1E" w:rsidRPr="00BB66F2" w:rsidRDefault="005E121E" w:rsidP="00C6435A">
            <w:pPr>
              <w:jc w:val="both"/>
              <w:rPr>
                <w:sz w:val="20"/>
                <w:szCs w:val="20"/>
              </w:rPr>
            </w:pPr>
            <w:r w:rsidRPr="00BB66F2">
              <w:rPr>
                <w:rStyle w:val="210pt"/>
                <w:rFonts w:eastAsia="Calibri"/>
              </w:rPr>
              <w:t>Содержание курсового проекта (работы) полностью соответствует заданию. Представлены результаты обзора литературных и иных источников. Структура курсового проекта (работы) логически и методически выдержана. Все выводы и предложения убедительно аргументированы. Оформление курсового проекта (работы) и полученные результаты полностью отвечают требованиям, изложенным в методических указаниях. При защите курсового проекта (работы) обучающийся правильно и уверенно отвечает на вопросы преподавателя, демонстрирует глубокое знание теоретического материала, способен аргументировать собственные утверждения и выводы</w:t>
            </w:r>
          </w:p>
        </w:tc>
      </w:tr>
      <w:tr w:rsidR="005E121E" w:rsidTr="00C643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1E" w:rsidRPr="00BB66F2" w:rsidRDefault="005E121E" w:rsidP="00C6435A">
            <w:pPr>
              <w:jc w:val="both"/>
              <w:rPr>
                <w:sz w:val="20"/>
                <w:szCs w:val="20"/>
              </w:rPr>
            </w:pPr>
            <w:r w:rsidRPr="00BB66F2">
              <w:rPr>
                <w:rStyle w:val="210pt"/>
                <w:rFonts w:eastAsia="Calibri"/>
              </w:rPr>
              <w:t>Содержание курсового проекта (работы) полностью соответствует заданию. Представлены результаты обзора литературных и иных источников. Структура курсового проекта (работы) логически и методически выдержана. Большинство выводов и предложений аргументировано. Оформление курсового проекта (работы) и полученные результаты в целом отвечают требованиям, изложенным в методических указаниях. Имеются одна-две несущественные ошибки в использовании терминов, в построенных диаграммах и схемах. Наличествует незначительное количество грамматических и/или стилистических ошибок. Программа демонстрирует устойчивую работу на тестовых наборах исходных данных, подготовленных обучающимся, но обрабатывает не все исключительные ситуации. При защите курсового проекта (работы) обучающийся правильно и уверенно отвечает на большинство вопросов преподавателя, демонстрирует хорошее знание теоретического материала, но не всегда способен аргументировать собственные утверждения и выводы. При наводящих вопросах преподавателя исправляет ошибки в ответе</w:t>
            </w:r>
          </w:p>
        </w:tc>
      </w:tr>
      <w:tr w:rsidR="005E121E" w:rsidTr="00C643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1E" w:rsidRPr="00BB66F2" w:rsidRDefault="005E121E" w:rsidP="00C6435A">
            <w:pPr>
              <w:jc w:val="both"/>
              <w:rPr>
                <w:sz w:val="20"/>
                <w:szCs w:val="20"/>
                <w:u w:val="single"/>
              </w:rPr>
            </w:pPr>
            <w:r w:rsidRPr="00BB66F2">
              <w:rPr>
                <w:rStyle w:val="210pt"/>
                <w:rFonts w:eastAsia="Calibri"/>
              </w:rPr>
              <w:t>Содержание курсового проекта (работы) частично не соответствует заданию. Результаты обзора литературных и иных источников представлены недостаточно полно. Есть нарушения в логике изложения материала. Аргументация выводов и предложений слабая или отсутствует. Имеются одно-два существенных отклонений от требований в оформлении курсового проекта (работы). Полученные результаты в целом отвечают требованиям, изложенным в методических указаниях. Имеются одна-две существенных ошибки в использовании терминов, в построенных диаграммах и схемах. Много грамматических и/или стилистических ошибок. Программа работает неустойчиво, не обрабатывает исключительные ситуации, тестовые наборы исходных данных не подготовлены. При защите курсового проекта (работы) обучающийся допускает грубые ошибки при ответах на вопросы преподавателя и /или не дал ответ более чем на 30% вопросов, демонстрирует слабое знание теоретического материала, в большинстве случаев не способен уверенно аргументировать собственные утверждения и выводы</w:t>
            </w:r>
          </w:p>
        </w:tc>
      </w:tr>
      <w:tr w:rsidR="005E121E" w:rsidTr="00C643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BB66F2" w:rsidRDefault="005E121E" w:rsidP="00C6435A">
            <w:pPr>
              <w:jc w:val="both"/>
              <w:rPr>
                <w:rStyle w:val="210pt"/>
                <w:rFonts w:eastAsia="Calibri"/>
              </w:rPr>
            </w:pPr>
            <w:r w:rsidRPr="00BB66F2">
              <w:rPr>
                <w:rStyle w:val="210pt"/>
                <w:rFonts w:eastAsia="Calibri"/>
              </w:rPr>
              <w:t>Содержание курсового проекта (работы) в целом не соответствует заданию. Имеются более двух существенных отклонений от требований в оформлении курсового проекта (работы). Большое количество существенных ошибок по сути работы, много грамматических и стилистических ошибок и др. Полученные результаты не отвечают требованиям, изложенным в методических указаниях. Программа не разработана и/или находится в нерабочем состоянии. При защите курсового проекта (работы) обучающийся демонстрирует слабое понимание программного материала.</w:t>
            </w:r>
          </w:p>
          <w:p w:rsidR="005E121E" w:rsidRPr="00BB66F2" w:rsidRDefault="005E121E" w:rsidP="00C6435A">
            <w:pPr>
              <w:jc w:val="both"/>
              <w:rPr>
                <w:rStyle w:val="210pt"/>
                <w:rFonts w:eastAsia="Calibri"/>
              </w:rPr>
            </w:pPr>
          </w:p>
          <w:p w:rsidR="005E121E" w:rsidRPr="00BB66F2" w:rsidRDefault="005E121E" w:rsidP="00C6435A">
            <w:pPr>
              <w:jc w:val="both"/>
            </w:pPr>
            <w:r w:rsidRPr="00BB66F2">
              <w:rPr>
                <w:rStyle w:val="210pt"/>
                <w:rFonts w:eastAsia="Calibri"/>
              </w:rPr>
              <w:t>Курсовой проект (работа) не представлена преподавателю. Обучающийся не явился на защиту курсового проекта (работы)</w:t>
            </w:r>
          </w:p>
        </w:tc>
      </w:tr>
    </w:tbl>
    <w:p w:rsidR="005E121E" w:rsidRPr="00C84BA5" w:rsidRDefault="005E121E" w:rsidP="005E121E">
      <w:pPr>
        <w:pStyle w:val="Style1"/>
        <w:widowControl/>
        <w:tabs>
          <w:tab w:val="num" w:pos="435"/>
        </w:tabs>
        <w:jc w:val="center"/>
        <w:rPr>
          <w:rStyle w:val="FontStyle20"/>
          <w:bCs w:val="0"/>
        </w:rPr>
      </w:pPr>
    </w:p>
    <w:p w:rsidR="005E121E" w:rsidRPr="00DA5D41" w:rsidRDefault="005E121E" w:rsidP="005E121E">
      <w:pPr>
        <w:pStyle w:val="70"/>
        <w:shd w:val="clear" w:color="auto" w:fill="auto"/>
        <w:tabs>
          <w:tab w:val="left" w:pos="1108"/>
        </w:tabs>
        <w:spacing w:after="0" w:line="240" w:lineRule="auto"/>
        <w:ind w:right="221"/>
        <w:jc w:val="both"/>
        <w:rPr>
          <w:rStyle w:val="71"/>
          <w:b w:val="0"/>
          <w:bCs w:val="0"/>
        </w:rPr>
      </w:pPr>
      <w:r w:rsidRPr="00DA5D41">
        <w:rPr>
          <w:rStyle w:val="71"/>
        </w:rPr>
        <w:t xml:space="preserve">Тест </w:t>
      </w:r>
    </w:p>
    <w:p w:rsidR="005E121E" w:rsidRPr="00DA5D41" w:rsidRDefault="005E121E" w:rsidP="005E121E">
      <w:pPr>
        <w:ind w:firstLine="720"/>
        <w:jc w:val="both"/>
      </w:pPr>
      <w:r w:rsidRPr="00DA5D41">
        <w:rPr>
          <w:lang w:eastAsia="en-US"/>
        </w:rPr>
        <w:t xml:space="preserve">Тестирование проводится по окончанию изучения дисциплины и в течение года по завершению изучения дисциплины (контроль/проверка остаточных знаний, </w:t>
      </w:r>
      <w:r w:rsidRPr="00DA5D41">
        <w:t xml:space="preserve">умений, навыков и (или) опыта деятельности). </w:t>
      </w:r>
    </w:p>
    <w:p w:rsidR="005E121E" w:rsidRPr="00DA5D41" w:rsidRDefault="005E121E" w:rsidP="005E121E">
      <w:pPr>
        <w:widowControl w:val="0"/>
        <w:ind w:firstLine="720"/>
        <w:jc w:val="both"/>
      </w:pPr>
      <w:r w:rsidRPr="00DA5D41">
        <w:rPr>
          <w:b/>
        </w:rPr>
        <w:t>Тест</w:t>
      </w:r>
      <w:r w:rsidRPr="00DA5D41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:rsidR="005E121E" w:rsidRPr="00DA5D41" w:rsidRDefault="005E121E" w:rsidP="005E121E">
      <w:pPr>
        <w:widowControl w:val="0"/>
        <w:ind w:firstLine="720"/>
        <w:jc w:val="both"/>
      </w:pPr>
      <w:r w:rsidRPr="00DA5D41">
        <w:rPr>
          <w:b/>
        </w:rPr>
        <w:t>Тестовое задание (ТЗ)</w:t>
      </w:r>
      <w:r w:rsidRPr="00DA5D41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</w:t>
      </w:r>
      <w:r w:rsidRPr="00DA5D41">
        <w:lastRenderedPageBreak/>
        <w:t>(составного) педагогического теста, по которой испытуемый в ходе выполнения теста совершает отдельное действие.</w:t>
      </w:r>
    </w:p>
    <w:p w:rsidR="005E121E" w:rsidRPr="00DA5D41" w:rsidRDefault="005E121E" w:rsidP="005E121E">
      <w:pPr>
        <w:ind w:firstLine="709"/>
        <w:jc w:val="both"/>
        <w:rPr>
          <w:b/>
          <w:bCs/>
          <w:iCs/>
          <w:lang w:eastAsia="en-US"/>
        </w:rPr>
      </w:pPr>
      <w:r w:rsidRPr="00DA5D41">
        <w:rPr>
          <w:b/>
          <w:bCs/>
          <w:iCs/>
          <w:lang w:eastAsia="en-US"/>
        </w:rPr>
        <w:t>Типы тестовых заданий:</w:t>
      </w:r>
    </w:p>
    <w:p w:rsidR="005E121E" w:rsidRPr="00DA5D41" w:rsidRDefault="005E121E" w:rsidP="005E121E">
      <w:pPr>
        <w:autoSpaceDE w:val="0"/>
        <w:autoSpaceDN w:val="0"/>
        <w:adjustRightInd w:val="0"/>
        <w:jc w:val="both"/>
      </w:pPr>
      <w:r w:rsidRPr="00DA5D41">
        <w:t>А: тестовое задание закрытой формы (ТЗ с выбором одного или нескольких правильных ответов);</w:t>
      </w:r>
    </w:p>
    <w:p w:rsidR="005E121E" w:rsidRPr="00DA5D41" w:rsidRDefault="005E121E" w:rsidP="005E121E">
      <w:pPr>
        <w:jc w:val="both"/>
        <w:rPr>
          <w:b/>
          <w:bCs/>
          <w:lang w:eastAsia="en-US"/>
        </w:rPr>
      </w:pPr>
      <w:r w:rsidRPr="00DA5D41">
        <w:t>В: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форме));</w:t>
      </w:r>
    </w:p>
    <w:p w:rsidR="005E121E" w:rsidRPr="00DA5D41" w:rsidRDefault="005E121E" w:rsidP="005E121E">
      <w:pPr>
        <w:autoSpaceDE w:val="0"/>
        <w:autoSpaceDN w:val="0"/>
        <w:adjustRightInd w:val="0"/>
      </w:pPr>
      <w:r w:rsidRPr="00DA5D41">
        <w:t>С: тестовое задание на установление соответствия;</w:t>
      </w:r>
    </w:p>
    <w:p w:rsidR="005E121E" w:rsidRPr="00DA5D41" w:rsidRDefault="005E121E" w:rsidP="005E121E">
      <w:pPr>
        <w:autoSpaceDE w:val="0"/>
        <w:autoSpaceDN w:val="0"/>
        <w:adjustRightInd w:val="0"/>
        <w:rPr>
          <w:lang w:eastAsia="en-US"/>
        </w:rPr>
      </w:pPr>
      <w:r w:rsidRPr="00DA5D41">
        <w:t>Д: тестовое задание на установление правильной последовательности.</w:t>
      </w:r>
    </w:p>
    <w:p w:rsidR="005E121E" w:rsidRPr="00DA5D41" w:rsidRDefault="005E121E" w:rsidP="005E121E">
      <w:pPr>
        <w:widowControl w:val="0"/>
        <w:ind w:firstLine="720"/>
        <w:jc w:val="both"/>
      </w:pPr>
      <w:r w:rsidRPr="00DA5D41">
        <w:rPr>
          <w:b/>
        </w:rPr>
        <w:t>Фонд тестовых заданий (ФТЗ) по дисциплине</w:t>
      </w:r>
      <w:r w:rsidRPr="00DA5D41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:rsidR="005E121E" w:rsidRPr="00DA5D41" w:rsidRDefault="005E121E" w:rsidP="005E121E">
      <w:pPr>
        <w:ind w:firstLine="720"/>
        <w:jc w:val="both"/>
      </w:pPr>
      <w:r w:rsidRPr="00DA5D41">
        <w:t>Тесты формируются из фонда тестовых заданий по дисциплине. Структура фонда тестовых заданий по дисциплине, структура итогового теста по дисциплине и типовые примеры тестов приведены в разделе 3 данного документа.</w:t>
      </w:r>
    </w:p>
    <w:p w:rsidR="005E121E" w:rsidRPr="00DA5D41" w:rsidRDefault="005E121E" w:rsidP="005E121E">
      <w:pPr>
        <w:ind w:firstLine="720"/>
        <w:jc w:val="both"/>
      </w:pPr>
      <w:r w:rsidRPr="00DA5D41">
        <w:t>Результаты тестирования могут быть использованы при проведении промежуточной аттестации.</w:t>
      </w:r>
    </w:p>
    <w:p w:rsidR="005E121E" w:rsidRPr="00DA5D41" w:rsidRDefault="005E121E" w:rsidP="005E121E">
      <w:pPr>
        <w:ind w:firstLine="720"/>
        <w:jc w:val="both"/>
      </w:pPr>
      <w:r w:rsidRPr="00DA5D41">
        <w:t>Промежуточная аттестация в форме экзамена – результаты тестирования являются допуском к экзамену:</w:t>
      </w:r>
    </w:p>
    <w:tbl>
      <w:tblPr>
        <w:tblW w:w="9416" w:type="dxa"/>
        <w:jc w:val="center"/>
        <w:tblLook w:val="01E0" w:firstRow="1" w:lastRow="1" w:firstColumn="1" w:lastColumn="1" w:noHBand="0" w:noVBand="0"/>
      </w:tblPr>
      <w:tblGrid>
        <w:gridCol w:w="6334"/>
        <w:gridCol w:w="3082"/>
      </w:tblGrid>
      <w:tr w:rsidR="005E121E" w:rsidRPr="00DA5D41" w:rsidTr="00C6435A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DA5D41" w:rsidRDefault="005E121E" w:rsidP="00C6435A">
            <w:pPr>
              <w:jc w:val="center"/>
              <w:rPr>
                <w:iCs/>
              </w:rPr>
            </w:pPr>
            <w:r w:rsidRPr="00DA5D41">
              <w:rPr>
                <w:iCs/>
              </w:rPr>
              <w:t>Критерии оценивания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DA5D41" w:rsidRDefault="005E121E" w:rsidP="00C6435A">
            <w:pPr>
              <w:jc w:val="center"/>
              <w:rPr>
                <w:iCs/>
              </w:rPr>
            </w:pPr>
            <w:r w:rsidRPr="00DA5D41">
              <w:rPr>
                <w:iCs/>
              </w:rPr>
              <w:t>Шкала оценивания</w:t>
            </w:r>
          </w:p>
        </w:tc>
      </w:tr>
      <w:tr w:rsidR="005E121E" w:rsidRPr="00DA5D41" w:rsidTr="00C6435A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DA5D41" w:rsidRDefault="005E121E" w:rsidP="00C6435A">
            <w:pPr>
              <w:rPr>
                <w:iCs/>
              </w:rPr>
            </w:pPr>
            <w:r w:rsidRPr="00DA5D41">
              <w:rPr>
                <w:iCs/>
              </w:rPr>
              <w:t>Обучающийся набрал при тестировании 60 и более баллов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DA5D41" w:rsidRDefault="005E121E" w:rsidP="00C6435A">
            <w:pPr>
              <w:jc w:val="center"/>
              <w:rPr>
                <w:iCs/>
              </w:rPr>
            </w:pPr>
            <w:r w:rsidRPr="00DA5D41">
              <w:rPr>
                <w:iCs/>
              </w:rPr>
              <w:t>Обучающийся</w:t>
            </w:r>
          </w:p>
          <w:p w:rsidR="005E121E" w:rsidRPr="00DA5D41" w:rsidRDefault="005E121E" w:rsidP="00C6435A">
            <w:pPr>
              <w:jc w:val="center"/>
              <w:rPr>
                <w:iCs/>
              </w:rPr>
            </w:pPr>
            <w:r w:rsidRPr="00DA5D41">
              <w:rPr>
                <w:iCs/>
              </w:rPr>
              <w:t>к экзамену допущен</w:t>
            </w:r>
          </w:p>
        </w:tc>
      </w:tr>
      <w:tr w:rsidR="005E121E" w:rsidRPr="00177729" w:rsidTr="00C6435A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DA5D41" w:rsidRDefault="005E121E" w:rsidP="00C6435A">
            <w:pPr>
              <w:rPr>
                <w:iCs/>
              </w:rPr>
            </w:pPr>
            <w:r w:rsidRPr="00DA5D41">
              <w:rPr>
                <w:iCs/>
              </w:rPr>
              <w:t>Обучающийся набрал при тестировании менее 60 баллов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DA5D41" w:rsidRDefault="005E121E" w:rsidP="00C6435A">
            <w:pPr>
              <w:jc w:val="center"/>
              <w:rPr>
                <w:iCs/>
              </w:rPr>
            </w:pPr>
            <w:r w:rsidRPr="00DA5D41">
              <w:rPr>
                <w:iCs/>
              </w:rPr>
              <w:t>Обучающийся</w:t>
            </w:r>
          </w:p>
          <w:p w:rsidR="005E121E" w:rsidRPr="00177729" w:rsidRDefault="005E121E" w:rsidP="00C6435A">
            <w:pPr>
              <w:jc w:val="center"/>
              <w:rPr>
                <w:iCs/>
              </w:rPr>
            </w:pPr>
            <w:r w:rsidRPr="00DA5D41">
              <w:rPr>
                <w:iCs/>
              </w:rPr>
              <w:t>к экзамену не допущен</w:t>
            </w:r>
          </w:p>
        </w:tc>
      </w:tr>
    </w:tbl>
    <w:p w:rsidR="005E121E" w:rsidRDefault="005E121E" w:rsidP="005E121E">
      <w:pPr>
        <w:jc w:val="center"/>
        <w:rPr>
          <w:b/>
          <w:sz w:val="28"/>
          <w:szCs w:val="28"/>
        </w:rPr>
      </w:pPr>
    </w:p>
    <w:p w:rsidR="005E121E" w:rsidRDefault="005E121E" w:rsidP="005E1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Типовые контрольные задания или иные материалы, необходимые</w:t>
      </w:r>
    </w:p>
    <w:p w:rsidR="005E121E" w:rsidRDefault="005E121E" w:rsidP="005E1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оценки знаний, умений, навыков и (или) опыта деятельности,</w:t>
      </w:r>
    </w:p>
    <w:p w:rsidR="005E121E" w:rsidRDefault="005E121E" w:rsidP="005E1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характеризующих этапы формирования компетенций</w:t>
      </w:r>
    </w:p>
    <w:p w:rsidR="005E121E" w:rsidRDefault="005E121E" w:rsidP="005E1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процессе освоения образовательной программы</w:t>
      </w:r>
    </w:p>
    <w:p w:rsidR="005E121E" w:rsidRDefault="005E121E" w:rsidP="005E121E">
      <w:pPr>
        <w:jc w:val="center"/>
        <w:rPr>
          <w:b/>
        </w:rPr>
      </w:pPr>
    </w:p>
    <w:p w:rsidR="005E121E" w:rsidRDefault="005E121E" w:rsidP="005E121E">
      <w:pPr>
        <w:jc w:val="center"/>
        <w:rPr>
          <w:b/>
        </w:rPr>
      </w:pPr>
      <w:r>
        <w:rPr>
          <w:b/>
        </w:rPr>
        <w:t>3.1. Перечень теоретических вопросов к зачету</w:t>
      </w:r>
    </w:p>
    <w:p w:rsidR="005E121E" w:rsidRDefault="005E121E" w:rsidP="005E121E">
      <w:pPr>
        <w:jc w:val="center"/>
        <w:rPr>
          <w:b/>
          <w:i/>
          <w:color w:val="FF0000"/>
        </w:rPr>
      </w:pP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1 Расскажите о назначение и составе работ при капитальном ремонте пути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на новых материалах.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 xml:space="preserve">2 Расскажите про усиленный средний ремонт пути, назначение и состав </w:t>
      </w:r>
      <w:proofErr w:type="spellStart"/>
      <w:r w:rsidRPr="007F7849">
        <w:rPr>
          <w:color w:val="333333"/>
        </w:rPr>
        <w:t>ра</w:t>
      </w:r>
      <w:proofErr w:type="spellEnd"/>
      <w:r w:rsidRPr="007F7849">
        <w:rPr>
          <w:color w:val="333333"/>
        </w:rPr>
        <w:t>-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бот.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3 Определите класса пути.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4 Назовите нормативы устройства и содержания рельсовой колеи.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5 Назовите степени неисправности и сроки их устранения.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6 Назовите допуски на содержание рельсовой колеи по шаблону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и в плане.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7 Назовите допуски на содержание рельсовой колеи по уровню.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8 Составьте таблицу качественной и балловой оценки состояния рельсовой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колеи по показаниям вагона-</w:t>
      </w:r>
      <w:proofErr w:type="spellStart"/>
      <w:r w:rsidRPr="007F7849">
        <w:rPr>
          <w:color w:val="333333"/>
        </w:rPr>
        <w:t>путеизмерителя</w:t>
      </w:r>
      <w:proofErr w:type="spellEnd"/>
      <w:r w:rsidRPr="007F7849">
        <w:rPr>
          <w:color w:val="333333"/>
        </w:rPr>
        <w:t>.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9 Расскажите порядок выправки пути по уровню торцевыми подбойками и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ЭШП.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10 Расскажите порядок выправки пути по уровню укладкой регулировочных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 xml:space="preserve">прокладок и на </w:t>
      </w:r>
      <w:proofErr w:type="spellStart"/>
      <w:r w:rsidRPr="007F7849">
        <w:rPr>
          <w:color w:val="333333"/>
        </w:rPr>
        <w:t>суфляж</w:t>
      </w:r>
      <w:proofErr w:type="spellEnd"/>
      <w:r w:rsidRPr="007F7849">
        <w:rPr>
          <w:color w:val="333333"/>
        </w:rPr>
        <w:t>.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lastRenderedPageBreak/>
        <w:t>11 Назовите технические требования к исправлению пути на пучинах.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12 Назовите пучинные материалы и их размеры.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13 Расскажите порядок выправки пути по уровню в зимний период укладкой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деревянных пучинных подкладок.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14 Расскажите технологию одиночной смены рельсов.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 xml:space="preserve">15 Расскажите технологию смены отдельных металлических частей </w:t>
      </w:r>
      <w:proofErr w:type="spellStart"/>
      <w:r w:rsidRPr="007F7849">
        <w:rPr>
          <w:color w:val="333333"/>
        </w:rPr>
        <w:t>стрелоч</w:t>
      </w:r>
      <w:proofErr w:type="spellEnd"/>
      <w:r w:rsidRPr="007F7849">
        <w:rPr>
          <w:color w:val="333333"/>
        </w:rPr>
        <w:t>-</w:t>
      </w:r>
    </w:p>
    <w:p w:rsidR="005E121E" w:rsidRPr="007F7849" w:rsidRDefault="005E121E" w:rsidP="005E121E">
      <w:pPr>
        <w:jc w:val="both"/>
        <w:rPr>
          <w:color w:val="333333"/>
        </w:rPr>
      </w:pPr>
      <w:proofErr w:type="spellStart"/>
      <w:r w:rsidRPr="007F7849">
        <w:rPr>
          <w:color w:val="333333"/>
        </w:rPr>
        <w:t>ного</w:t>
      </w:r>
      <w:proofErr w:type="spellEnd"/>
      <w:r w:rsidRPr="007F7849">
        <w:rPr>
          <w:color w:val="333333"/>
        </w:rPr>
        <w:t xml:space="preserve"> перевода.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16 Назовите нормы содержания пути в прямых и кривых участках пути, по-</w:t>
      </w:r>
    </w:p>
    <w:p w:rsidR="005E121E" w:rsidRPr="007F7849" w:rsidRDefault="005E121E" w:rsidP="005E121E">
      <w:pPr>
        <w:jc w:val="both"/>
        <w:rPr>
          <w:color w:val="333333"/>
        </w:rPr>
      </w:pPr>
      <w:proofErr w:type="spellStart"/>
      <w:r w:rsidRPr="007F7849">
        <w:rPr>
          <w:color w:val="333333"/>
        </w:rPr>
        <w:t>дуклонка</w:t>
      </w:r>
      <w:proofErr w:type="spellEnd"/>
      <w:r w:rsidRPr="007F7849">
        <w:rPr>
          <w:color w:val="333333"/>
        </w:rPr>
        <w:t xml:space="preserve"> рельсов ее назначение.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17 Расскажите технологию исправление ширины колеи на деревянных и же-</w:t>
      </w:r>
    </w:p>
    <w:p w:rsidR="005E121E" w:rsidRPr="007F7849" w:rsidRDefault="005E121E" w:rsidP="005E121E">
      <w:pPr>
        <w:jc w:val="both"/>
        <w:rPr>
          <w:color w:val="333333"/>
        </w:rPr>
      </w:pPr>
      <w:proofErr w:type="spellStart"/>
      <w:r w:rsidRPr="007F7849">
        <w:rPr>
          <w:color w:val="333333"/>
        </w:rPr>
        <w:t>лезобетонных</w:t>
      </w:r>
      <w:proofErr w:type="spellEnd"/>
      <w:r w:rsidRPr="007F7849">
        <w:rPr>
          <w:color w:val="333333"/>
        </w:rPr>
        <w:t xml:space="preserve"> шпалах.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18 Рассказать об устройстве кривого участка пути и его особенности.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19 Определение правильного положения кривой в плане и допуски на со-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держание отступлений в смежных стрелах изгиба.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21 Рассказать содержание паспорта для кривого участка пути.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22 Расскажите технологию одиночной смены стыковых накладок.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23 Расскажите технологию одиночной замены деревянных и железобетон-</w:t>
      </w:r>
    </w:p>
    <w:p w:rsidR="005E121E" w:rsidRPr="007F7849" w:rsidRDefault="005E121E" w:rsidP="005E121E">
      <w:pPr>
        <w:jc w:val="both"/>
        <w:rPr>
          <w:color w:val="333333"/>
        </w:rPr>
      </w:pPr>
      <w:proofErr w:type="spellStart"/>
      <w:r w:rsidRPr="007F7849">
        <w:rPr>
          <w:color w:val="333333"/>
        </w:rPr>
        <w:t>ных</w:t>
      </w:r>
      <w:proofErr w:type="spellEnd"/>
      <w:r w:rsidRPr="007F7849">
        <w:rPr>
          <w:color w:val="333333"/>
        </w:rPr>
        <w:t xml:space="preserve"> шпал.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24 Расскажите технологию порядок выбраковки деревянных шпал и дать оп-</w:t>
      </w:r>
    </w:p>
    <w:p w:rsidR="005E121E" w:rsidRPr="007F7849" w:rsidRDefault="005E121E" w:rsidP="005E121E">
      <w:pPr>
        <w:jc w:val="both"/>
        <w:rPr>
          <w:color w:val="333333"/>
        </w:rPr>
      </w:pPr>
      <w:proofErr w:type="spellStart"/>
      <w:r w:rsidRPr="007F7849">
        <w:rPr>
          <w:color w:val="333333"/>
        </w:rPr>
        <w:t>ределения</w:t>
      </w:r>
      <w:proofErr w:type="spellEnd"/>
      <w:r w:rsidRPr="007F7849">
        <w:rPr>
          <w:color w:val="333333"/>
        </w:rPr>
        <w:t xml:space="preserve"> «куста» негодных деревянных шпал.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25 Расскажите технологию регулировки и разгонки стыковых зазоров.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26 Расскажите порядок подготовки путевого хозяйства к работе в зимних ус-</w:t>
      </w:r>
    </w:p>
    <w:p w:rsidR="005E121E" w:rsidRPr="007F7849" w:rsidRDefault="005E121E" w:rsidP="005E121E">
      <w:pPr>
        <w:jc w:val="both"/>
        <w:rPr>
          <w:color w:val="333333"/>
        </w:rPr>
      </w:pPr>
      <w:proofErr w:type="spellStart"/>
      <w:r w:rsidRPr="007F7849">
        <w:rPr>
          <w:color w:val="333333"/>
        </w:rPr>
        <w:t>ловиях</w:t>
      </w:r>
      <w:proofErr w:type="spellEnd"/>
      <w:r w:rsidRPr="007F7849">
        <w:rPr>
          <w:color w:val="333333"/>
        </w:rPr>
        <w:t>.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 xml:space="preserve">27 Расскажите порядок составления оперативного штаба по </w:t>
      </w:r>
      <w:proofErr w:type="spellStart"/>
      <w:r w:rsidRPr="007F7849">
        <w:rPr>
          <w:color w:val="333333"/>
        </w:rPr>
        <w:t>снегоборьбе</w:t>
      </w:r>
      <w:proofErr w:type="spellEnd"/>
      <w:r w:rsidRPr="007F7849">
        <w:rPr>
          <w:color w:val="333333"/>
        </w:rPr>
        <w:t>.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28 Расскажите порядок подготовки персонала к работе.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29 Произвести расчет длины разборочного поезда для снятия 2100 п.м пути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на деревянных шпалах.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30 Произвести расчет длины укладочного поезда для укладки 2500 п.м пути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на железобетонных шпалах.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31 Вычертить схему производства основных работ в «окно» по замене рель-</w:t>
      </w:r>
    </w:p>
    <w:p w:rsidR="005E121E" w:rsidRPr="007F7849" w:rsidRDefault="005E121E" w:rsidP="005E121E">
      <w:pPr>
        <w:jc w:val="both"/>
        <w:rPr>
          <w:color w:val="333333"/>
        </w:rPr>
      </w:pPr>
      <w:proofErr w:type="spellStart"/>
      <w:r w:rsidRPr="007F7849">
        <w:rPr>
          <w:color w:val="333333"/>
        </w:rPr>
        <w:t>сошпальной</w:t>
      </w:r>
      <w:proofErr w:type="spellEnd"/>
      <w:r w:rsidRPr="007F7849">
        <w:rPr>
          <w:color w:val="333333"/>
        </w:rPr>
        <w:t xml:space="preserve"> решетки.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32 Вычертить схему производства основных работ в «окно» по глубокой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очистке балластного слоя в «окно»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33 Расскажите порядок расчета длины фронта работ при усиленном сред-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нем ремонте.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34 Расскажите порядок расчета продолжительности«окна» при усиленном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среднем ремонте пути.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35 Вычертить схему производства основных работ в «окно» по глубокой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очистке балластного слоя.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36 Вычертить по дням схему производства работ по глубокой очистке бал-</w:t>
      </w:r>
    </w:p>
    <w:p w:rsidR="005E121E" w:rsidRPr="007F7849" w:rsidRDefault="005E121E" w:rsidP="005E121E">
      <w:pPr>
        <w:jc w:val="both"/>
        <w:rPr>
          <w:color w:val="333333"/>
        </w:rPr>
      </w:pPr>
      <w:proofErr w:type="spellStart"/>
      <w:r w:rsidRPr="007F7849">
        <w:rPr>
          <w:color w:val="333333"/>
        </w:rPr>
        <w:t>ластного</w:t>
      </w:r>
      <w:proofErr w:type="spellEnd"/>
      <w:r w:rsidRPr="007F7849">
        <w:rPr>
          <w:color w:val="333333"/>
        </w:rPr>
        <w:t xml:space="preserve"> слоя.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37 Техника безопасности при капитальном ремонте пути.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38 Машины и механизмы применяемые при капитальном ремонте пути</w:t>
      </w:r>
    </w:p>
    <w:p w:rsidR="005E121E" w:rsidRPr="007F7849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>39 Произвести промер стрелочного перевода типа Р65 по шаблону и уровню.</w:t>
      </w:r>
    </w:p>
    <w:p w:rsidR="005E121E" w:rsidRDefault="005E121E" w:rsidP="005E121E">
      <w:pPr>
        <w:jc w:val="both"/>
        <w:rPr>
          <w:color w:val="333333"/>
        </w:rPr>
      </w:pPr>
      <w:r w:rsidRPr="007F7849">
        <w:rPr>
          <w:color w:val="333333"/>
        </w:rPr>
        <w:t xml:space="preserve">40 Расскажите порядок разбивки переводной кривой по </w:t>
      </w:r>
      <w:proofErr w:type="spellStart"/>
      <w:r w:rsidRPr="007F7849">
        <w:rPr>
          <w:color w:val="333333"/>
        </w:rPr>
        <w:t>орди</w:t>
      </w:r>
      <w:proofErr w:type="spellEnd"/>
    </w:p>
    <w:p w:rsidR="005E121E" w:rsidRDefault="005E121E" w:rsidP="005E121E">
      <w:pPr>
        <w:jc w:val="center"/>
        <w:rPr>
          <w:b/>
        </w:rPr>
      </w:pPr>
      <w:r>
        <w:rPr>
          <w:b/>
        </w:rPr>
        <w:t>3.2. Перечень теоретических вопросов к экзамену</w:t>
      </w:r>
    </w:p>
    <w:p w:rsidR="005E121E" w:rsidRDefault="005E121E" w:rsidP="005E121E">
      <w:pPr>
        <w:jc w:val="center"/>
        <w:rPr>
          <w:b/>
          <w:i/>
          <w:color w:val="FF0000"/>
        </w:rPr>
      </w:pPr>
    </w:p>
    <w:p w:rsidR="005E121E" w:rsidRDefault="005E121E" w:rsidP="005E121E">
      <w:pPr>
        <w:rPr>
          <w:rStyle w:val="markedcontent"/>
        </w:rPr>
      </w:pPr>
      <w:r w:rsidRPr="001541F9">
        <w:rPr>
          <w:rStyle w:val="markedcontent"/>
        </w:rPr>
        <w:t>1 Признаки классификации путевых машин.</w:t>
      </w:r>
      <w:r w:rsidRPr="001541F9">
        <w:br/>
      </w:r>
      <w:r w:rsidRPr="001541F9">
        <w:rPr>
          <w:rStyle w:val="markedcontent"/>
        </w:rPr>
        <w:t>1.2 Назначение и применение путевых машин ЭЛБ.</w:t>
      </w:r>
      <w:r w:rsidRPr="001541F9">
        <w:br/>
      </w:r>
      <w:r w:rsidRPr="001541F9">
        <w:rPr>
          <w:rStyle w:val="markedcontent"/>
        </w:rPr>
        <w:t>1.3 Способы подведения балласта под шпалы.</w:t>
      </w:r>
      <w:r w:rsidRPr="001541F9">
        <w:br/>
      </w:r>
      <w:r w:rsidRPr="001541F9">
        <w:rPr>
          <w:rStyle w:val="markedcontent"/>
        </w:rPr>
        <w:t>1.4 Классификация щебнеочистительных машин по способу очистки и вырезки балласта.</w:t>
      </w:r>
      <w:r w:rsidRPr="001541F9">
        <w:br/>
      </w:r>
      <w:r w:rsidRPr="001541F9">
        <w:rPr>
          <w:rStyle w:val="markedcontent"/>
        </w:rPr>
        <w:t>1.5 Основные технологические операции, выполняемые щебнеочистительными машинами и</w:t>
      </w:r>
      <w:r w:rsidRPr="001541F9">
        <w:br/>
      </w:r>
      <w:r w:rsidRPr="001541F9">
        <w:rPr>
          <w:rStyle w:val="markedcontent"/>
        </w:rPr>
        <w:lastRenderedPageBreak/>
        <w:t>основные технические характеристики.</w:t>
      </w:r>
      <w:r w:rsidRPr="001541F9">
        <w:br/>
      </w:r>
      <w:r w:rsidRPr="001541F9">
        <w:rPr>
          <w:rStyle w:val="markedcontent"/>
        </w:rPr>
        <w:t>1.6 Схема очистки щебня на стрелочном переводе с помощью щебнеочистительных машин.</w:t>
      </w:r>
      <w:r w:rsidRPr="001541F9">
        <w:br/>
      </w:r>
      <w:r w:rsidRPr="001541F9">
        <w:rPr>
          <w:rStyle w:val="markedcontent"/>
        </w:rPr>
        <w:t>1.7 Основные элементы конструкции укладочного крана УК-25, производительность.</w:t>
      </w:r>
      <w:r w:rsidRPr="001541F9">
        <w:br/>
      </w:r>
      <w:r w:rsidRPr="001541F9">
        <w:rPr>
          <w:rStyle w:val="markedcontent"/>
        </w:rPr>
        <w:t>1.8 Особенности конструкции укладочного крана УК-25СП.</w:t>
      </w:r>
      <w:r w:rsidRPr="001541F9">
        <w:br/>
      </w:r>
      <w:r w:rsidRPr="001541F9">
        <w:rPr>
          <w:rStyle w:val="markedcontent"/>
        </w:rPr>
        <w:t>1.9 Способы уплотнения и стабилизации балластной призмы.</w:t>
      </w:r>
      <w:r w:rsidRPr="001541F9">
        <w:br/>
      </w:r>
      <w:r w:rsidRPr="001541F9">
        <w:rPr>
          <w:rStyle w:val="markedcontent"/>
        </w:rPr>
        <w:t>1.10 Классификация машин для уплотнения балласта, выправки и отделки пути.</w:t>
      </w:r>
      <w:r w:rsidRPr="001541F9">
        <w:br/>
      </w:r>
      <w:r w:rsidRPr="001541F9">
        <w:rPr>
          <w:rStyle w:val="markedcontent"/>
        </w:rPr>
        <w:t xml:space="preserve">1.11 Основные уплотнительные рабочие органы </w:t>
      </w:r>
      <w:proofErr w:type="spellStart"/>
      <w:r w:rsidRPr="001541F9">
        <w:rPr>
          <w:rStyle w:val="markedcontent"/>
        </w:rPr>
        <w:t>выправочно-подбивочных</w:t>
      </w:r>
      <w:proofErr w:type="spellEnd"/>
      <w:r w:rsidRPr="001541F9">
        <w:rPr>
          <w:rStyle w:val="markedcontent"/>
        </w:rPr>
        <w:t xml:space="preserve"> машин и реализуемые</w:t>
      </w:r>
      <w:r>
        <w:rPr>
          <w:rStyle w:val="markedcontent"/>
        </w:rPr>
        <w:t xml:space="preserve"> </w:t>
      </w:r>
      <w:r w:rsidRPr="001541F9">
        <w:rPr>
          <w:rStyle w:val="markedcontent"/>
        </w:rPr>
        <w:t>способы уплотнения балласта.</w:t>
      </w:r>
      <w:r w:rsidRPr="001541F9">
        <w:br/>
      </w:r>
      <w:r w:rsidRPr="001541F9">
        <w:rPr>
          <w:rStyle w:val="markedcontent"/>
        </w:rPr>
        <w:t>1.12 Классификация систем для выправки пути.</w:t>
      </w:r>
      <w:r w:rsidRPr="001541F9">
        <w:br/>
      </w:r>
      <w:r w:rsidRPr="001541F9">
        <w:rPr>
          <w:rStyle w:val="markedcontent"/>
        </w:rPr>
        <w:t>1.13 Специализированные транспортные средства для погрузо-разгрузочных и транспортных работ.</w:t>
      </w:r>
      <w:r w:rsidRPr="001541F9">
        <w:br/>
      </w:r>
      <w:r w:rsidRPr="001541F9">
        <w:rPr>
          <w:rStyle w:val="markedcontent"/>
        </w:rPr>
        <w:t>1.14 Классификация шлифовальных машин по форме и характеру действия рабочих органов.</w:t>
      </w:r>
      <w:r w:rsidRPr="001541F9">
        <w:br/>
      </w:r>
      <w:r w:rsidRPr="001541F9">
        <w:rPr>
          <w:rStyle w:val="markedcontent"/>
        </w:rPr>
        <w:t>1.15Сварочные работы в путевом хозяйстве. Технология шлифования рельсов.</w:t>
      </w:r>
      <w:r w:rsidRPr="001541F9">
        <w:br/>
      </w:r>
      <w:r w:rsidRPr="001541F9">
        <w:rPr>
          <w:rStyle w:val="markedcontent"/>
        </w:rPr>
        <w:t>1.16 Назначение плуговых и роторных снегоочистителей, основные рабочие органы и технические</w:t>
      </w:r>
      <w:r>
        <w:rPr>
          <w:rStyle w:val="markedcontent"/>
        </w:rPr>
        <w:t xml:space="preserve"> </w:t>
      </w:r>
      <w:r w:rsidRPr="001541F9">
        <w:rPr>
          <w:rStyle w:val="markedcontent"/>
        </w:rPr>
        <w:t>характеристики.</w:t>
      </w:r>
      <w:r w:rsidRPr="001541F9">
        <w:br/>
      </w:r>
      <w:r w:rsidRPr="001541F9">
        <w:rPr>
          <w:rStyle w:val="markedcontent"/>
        </w:rPr>
        <w:t>1.17 Назначение снегоуборочных машин, принцип работы снегоуборочного поезда.</w:t>
      </w:r>
      <w:r w:rsidRPr="001541F9">
        <w:br/>
      </w:r>
      <w:r w:rsidRPr="001541F9">
        <w:rPr>
          <w:rStyle w:val="markedcontent"/>
        </w:rPr>
        <w:t>1.18 Виды путевых работ и способы их выполнения.</w:t>
      </w:r>
      <w:r w:rsidRPr="001541F9">
        <w:br/>
      </w:r>
      <w:r w:rsidRPr="001541F9">
        <w:rPr>
          <w:rStyle w:val="markedcontent"/>
        </w:rPr>
        <w:t>1.19 Технологические основы системы ведения путевого хозяйства.</w:t>
      </w:r>
      <w:r w:rsidRPr="001541F9">
        <w:br/>
      </w:r>
      <w:r w:rsidRPr="001541F9">
        <w:rPr>
          <w:rStyle w:val="markedcontent"/>
        </w:rPr>
        <w:t>1.20 Виды и назначение восстановительных работ.</w:t>
      </w:r>
      <w:r w:rsidRPr="001541F9">
        <w:br/>
      </w:r>
      <w:r w:rsidRPr="001541F9">
        <w:rPr>
          <w:rStyle w:val="markedcontent"/>
        </w:rPr>
        <w:t>1.21 Критерии назначения основных видов ремонтов пути.</w:t>
      </w:r>
      <w:r w:rsidRPr="001541F9">
        <w:br/>
      </w:r>
      <w:r w:rsidRPr="001541F9">
        <w:rPr>
          <w:rStyle w:val="markedcontent"/>
        </w:rPr>
        <w:t>1.22 Роль технологических процессов производства путевых работ в условиях эксплуатируемых</w:t>
      </w:r>
      <w:r w:rsidRPr="001541F9">
        <w:br/>
      </w:r>
      <w:r w:rsidRPr="001541F9">
        <w:rPr>
          <w:rStyle w:val="markedcontent"/>
        </w:rPr>
        <w:t>железных дорог. Состав технологического процесса.</w:t>
      </w:r>
      <w:r w:rsidRPr="001541F9">
        <w:br/>
      </w:r>
      <w:r w:rsidRPr="001541F9">
        <w:rPr>
          <w:rStyle w:val="markedcontent"/>
        </w:rPr>
        <w:t>1.23 Основные способы работ по расстановке рабочей силы, преимущества и недостатки</w:t>
      </w:r>
      <w:r w:rsidRPr="001541F9">
        <w:br/>
      </w:r>
      <w:r w:rsidRPr="001541F9">
        <w:rPr>
          <w:rStyle w:val="markedcontent"/>
        </w:rPr>
        <w:t>1.24 Норма времени и норма выработки, использование в технологических процессах.</w:t>
      </w:r>
      <w:r w:rsidRPr="001541F9">
        <w:br/>
      </w:r>
      <w:r w:rsidRPr="001541F9">
        <w:rPr>
          <w:rStyle w:val="markedcontent"/>
        </w:rPr>
        <w:t>1.25 Основное технологическое оборудование производственных баз ПМС.</w:t>
      </w:r>
      <w:r w:rsidRPr="001541F9">
        <w:br/>
      </w:r>
      <w:r w:rsidRPr="001541F9">
        <w:rPr>
          <w:rStyle w:val="markedcontent"/>
        </w:rPr>
        <w:t>1.26 Основные технические характеристики и параметры звеносборочных линий производственных</w:t>
      </w:r>
      <w:r>
        <w:rPr>
          <w:rStyle w:val="markedcontent"/>
        </w:rPr>
        <w:t xml:space="preserve"> </w:t>
      </w:r>
      <w:r w:rsidRPr="001541F9">
        <w:rPr>
          <w:rStyle w:val="markedcontent"/>
        </w:rPr>
        <w:t>баз ПМС.</w:t>
      </w:r>
      <w:r w:rsidRPr="001541F9">
        <w:br/>
      </w:r>
      <w:r w:rsidRPr="001541F9">
        <w:rPr>
          <w:rStyle w:val="markedcontent"/>
        </w:rPr>
        <w:t>1.27 Работы, определяющие плановую деятельность производственной базы ПМС.</w:t>
      </w:r>
      <w:r w:rsidRPr="001541F9">
        <w:br/>
      </w:r>
      <w:r w:rsidRPr="001541F9">
        <w:rPr>
          <w:rStyle w:val="markedcontent"/>
        </w:rPr>
        <w:t>1.28 Классификация технологических процессов на производственных базах ПМС.</w:t>
      </w:r>
      <w:r w:rsidRPr="001541F9">
        <w:br/>
      </w:r>
      <w:r w:rsidRPr="001541F9">
        <w:rPr>
          <w:rStyle w:val="markedcontent"/>
        </w:rPr>
        <w:t>1.29 Особенности замены стрелочных переводов специализированными машинами.</w:t>
      </w:r>
    </w:p>
    <w:p w:rsidR="005E121E" w:rsidRDefault="005E121E" w:rsidP="005E121E">
      <w:pPr>
        <w:rPr>
          <w:rStyle w:val="markedcontent"/>
        </w:rPr>
      </w:pPr>
      <w:r w:rsidRPr="001541F9">
        <w:rPr>
          <w:rStyle w:val="markedcontent"/>
        </w:rPr>
        <w:t>3.1 Рациональная продолжительность предоставляемых «окон».</w:t>
      </w:r>
      <w:r w:rsidRPr="001541F9">
        <w:br/>
      </w:r>
      <w:r w:rsidRPr="001541F9">
        <w:rPr>
          <w:rStyle w:val="markedcontent"/>
        </w:rPr>
        <w:t>3.2 Общий порядок планирования и предоставления «окон».</w:t>
      </w:r>
      <w:r w:rsidRPr="001541F9">
        <w:br/>
      </w:r>
      <w:r w:rsidRPr="001541F9">
        <w:rPr>
          <w:rStyle w:val="markedcontent"/>
        </w:rPr>
        <w:t>3.3 Основные показатели характеристики ремонтируемого участка.</w:t>
      </w:r>
      <w:r w:rsidRPr="001541F9">
        <w:br/>
      </w:r>
      <w:r w:rsidRPr="001541F9">
        <w:rPr>
          <w:rStyle w:val="markedcontent"/>
        </w:rPr>
        <w:t>3.4 Основные технические требования к конструкциям железнодорожного пути при реконструкции и</w:t>
      </w:r>
      <w:r>
        <w:rPr>
          <w:rStyle w:val="markedcontent"/>
        </w:rPr>
        <w:t xml:space="preserve"> </w:t>
      </w:r>
      <w:r w:rsidRPr="001541F9">
        <w:rPr>
          <w:rStyle w:val="markedcontent"/>
        </w:rPr>
        <w:t>капитальных ремонтах.</w:t>
      </w:r>
      <w:r w:rsidRPr="001541F9">
        <w:br/>
      </w:r>
      <w:r w:rsidRPr="001541F9">
        <w:rPr>
          <w:rStyle w:val="markedcontent"/>
        </w:rPr>
        <w:t>3.5 Принцип выбора технологической схемы капитального ремонта пути.</w:t>
      </w:r>
      <w:r w:rsidRPr="001541F9">
        <w:br/>
      </w:r>
      <w:r w:rsidRPr="001541F9">
        <w:rPr>
          <w:rStyle w:val="markedcontent"/>
        </w:rPr>
        <w:t>3.6 Принцип формирования технологических цепочек при капитальном ремонте пути.</w:t>
      </w:r>
      <w:r w:rsidRPr="001541F9">
        <w:br/>
      </w:r>
      <w:r w:rsidRPr="001541F9">
        <w:rPr>
          <w:rStyle w:val="markedcontent"/>
        </w:rPr>
        <w:t>3.7 Основные параметры технологического процесса и технологических операций.</w:t>
      </w:r>
    </w:p>
    <w:p w:rsidR="005E121E" w:rsidRPr="001541F9" w:rsidRDefault="005E121E" w:rsidP="005E121E">
      <w:pPr>
        <w:rPr>
          <w:rStyle w:val="markedcontent"/>
        </w:rPr>
      </w:pPr>
      <w:r w:rsidRPr="001541F9">
        <w:rPr>
          <w:rStyle w:val="markedcontent"/>
        </w:rPr>
        <w:t>3.8 Основные параметры для определения фронта работ в «окно».</w:t>
      </w:r>
      <w:r w:rsidRPr="001541F9">
        <w:br/>
      </w:r>
      <w:r w:rsidRPr="001541F9">
        <w:rPr>
          <w:rStyle w:val="markedcontent"/>
        </w:rPr>
        <w:t xml:space="preserve">3.9 Принцип формирования </w:t>
      </w:r>
      <w:proofErr w:type="spellStart"/>
      <w:r w:rsidRPr="001541F9">
        <w:rPr>
          <w:rStyle w:val="markedcontent"/>
        </w:rPr>
        <w:t>путеразборочного</w:t>
      </w:r>
      <w:proofErr w:type="spellEnd"/>
      <w:r w:rsidRPr="001541F9">
        <w:rPr>
          <w:rStyle w:val="markedcontent"/>
        </w:rPr>
        <w:t xml:space="preserve"> и путеукладочного рабочего поезда.</w:t>
      </w:r>
      <w:r w:rsidRPr="001541F9">
        <w:br/>
      </w:r>
      <w:r w:rsidRPr="001541F9">
        <w:rPr>
          <w:rStyle w:val="markedcontent"/>
        </w:rPr>
        <w:t>3.10 Назначение и состав МСУ (МСР), РСУ(РСР).</w:t>
      </w:r>
      <w:r w:rsidRPr="001541F9">
        <w:br/>
      </w:r>
      <w:r w:rsidRPr="001541F9">
        <w:rPr>
          <w:rStyle w:val="markedcontent"/>
        </w:rPr>
        <w:t>3.11 Основные параметры для определения времени работы путевых машин.</w:t>
      </w:r>
      <w:r w:rsidRPr="001541F9">
        <w:br/>
      </w:r>
      <w:r w:rsidRPr="001541F9">
        <w:rPr>
          <w:rStyle w:val="markedcontent"/>
        </w:rPr>
        <w:t>3.12 Основные этапы производства работ по капитальному ремонту пути.</w:t>
      </w:r>
      <w:r w:rsidRPr="001541F9">
        <w:br/>
      </w:r>
      <w:r w:rsidRPr="001541F9">
        <w:rPr>
          <w:rStyle w:val="markedcontent"/>
        </w:rPr>
        <w:t>3.13 Принцип формирования ведомости затрат труда при капитальном ремонте пути..</w:t>
      </w:r>
      <w:r w:rsidRPr="001541F9">
        <w:br/>
      </w:r>
      <w:r w:rsidRPr="001541F9">
        <w:rPr>
          <w:rStyle w:val="markedcontent"/>
        </w:rPr>
        <w:t>3.14 Принцип определения затрат труда и количества работающих людей при производстве работ в</w:t>
      </w:r>
      <w:r>
        <w:rPr>
          <w:rStyle w:val="markedcontent"/>
        </w:rPr>
        <w:t xml:space="preserve"> </w:t>
      </w:r>
      <w:r w:rsidRPr="001541F9">
        <w:rPr>
          <w:rStyle w:val="markedcontent"/>
        </w:rPr>
        <w:t>«окно».</w:t>
      </w:r>
      <w:r w:rsidRPr="001541F9">
        <w:br/>
      </w:r>
      <w:r w:rsidRPr="001541F9">
        <w:rPr>
          <w:rStyle w:val="markedcontent"/>
        </w:rPr>
        <w:t>3.15 Принцип определения продолжительности работы людей при производстве работ в «окно».</w:t>
      </w:r>
      <w:r w:rsidRPr="001541F9">
        <w:br/>
      </w:r>
      <w:r w:rsidRPr="001541F9">
        <w:rPr>
          <w:rStyle w:val="markedcontent"/>
        </w:rPr>
        <w:t>3.16 Основные параметры, характеризующие схему расстановки рабочих поездов и групп рабочих.</w:t>
      </w:r>
      <w:r w:rsidRPr="001541F9">
        <w:br/>
      </w:r>
      <w:r w:rsidRPr="001541F9">
        <w:rPr>
          <w:rStyle w:val="markedcontent"/>
        </w:rPr>
        <w:t>3.17 Основные элементы графика производства работ в «окно».</w:t>
      </w:r>
      <w:r w:rsidRPr="001541F9">
        <w:br/>
      </w:r>
      <w:r w:rsidRPr="001541F9">
        <w:rPr>
          <w:rStyle w:val="markedcontent"/>
        </w:rPr>
        <w:lastRenderedPageBreak/>
        <w:t>3.18 Принцип проектирования графика производства основных работ в "окно".</w:t>
      </w:r>
      <w:r w:rsidRPr="001541F9">
        <w:br/>
      </w:r>
      <w:r w:rsidRPr="001541F9">
        <w:rPr>
          <w:rStyle w:val="markedcontent"/>
        </w:rPr>
        <w:t>3.19 Принцип проектирования графика распределения работ по дням.</w:t>
      </w:r>
      <w:r w:rsidRPr="001541F9">
        <w:br/>
      </w:r>
      <w:r w:rsidRPr="001541F9">
        <w:rPr>
          <w:rStyle w:val="markedcontent"/>
        </w:rPr>
        <w:t>3.20 Принцип расчета технико-экономических показателей технологического процесса.</w:t>
      </w:r>
      <w:r w:rsidRPr="001541F9">
        <w:br/>
      </w:r>
      <w:r w:rsidRPr="001541F9">
        <w:rPr>
          <w:rStyle w:val="markedcontent"/>
        </w:rPr>
        <w:t>3.21 Порядок организации ремонтных работ при производстве ремонтов пути.</w:t>
      </w:r>
      <w:r w:rsidRPr="001541F9">
        <w:br/>
      </w:r>
      <w:r w:rsidRPr="001541F9">
        <w:rPr>
          <w:rStyle w:val="markedcontent"/>
        </w:rPr>
        <w:t xml:space="preserve">3.22 Основные требования для укладки </w:t>
      </w:r>
      <w:proofErr w:type="spellStart"/>
      <w:r w:rsidRPr="001541F9">
        <w:rPr>
          <w:rStyle w:val="markedcontent"/>
        </w:rPr>
        <w:t>бесстыкового</w:t>
      </w:r>
      <w:proofErr w:type="spellEnd"/>
      <w:r w:rsidRPr="001541F9">
        <w:rPr>
          <w:rStyle w:val="markedcontent"/>
        </w:rPr>
        <w:t xml:space="preserve"> пути.</w:t>
      </w:r>
      <w:r w:rsidRPr="001541F9">
        <w:br/>
      </w:r>
      <w:r w:rsidRPr="001541F9">
        <w:rPr>
          <w:rStyle w:val="markedcontent"/>
        </w:rPr>
        <w:t xml:space="preserve">3.23 Особенности укладки </w:t>
      </w:r>
      <w:proofErr w:type="spellStart"/>
      <w:r w:rsidRPr="001541F9">
        <w:rPr>
          <w:rStyle w:val="markedcontent"/>
        </w:rPr>
        <w:t>бесстыкового</w:t>
      </w:r>
      <w:proofErr w:type="spellEnd"/>
      <w:r w:rsidRPr="001541F9">
        <w:rPr>
          <w:rStyle w:val="markedcontent"/>
        </w:rPr>
        <w:t xml:space="preserve"> пути в сложных природно-климатических и</w:t>
      </w:r>
      <w:r w:rsidRPr="001541F9">
        <w:br/>
      </w:r>
      <w:r w:rsidRPr="001541F9">
        <w:rPr>
          <w:rStyle w:val="markedcontent"/>
        </w:rPr>
        <w:t>эксплуатационных условиях.</w:t>
      </w:r>
      <w:r w:rsidRPr="001541F9">
        <w:br/>
      </w:r>
      <w:r w:rsidRPr="001541F9">
        <w:rPr>
          <w:rStyle w:val="markedcontent"/>
        </w:rPr>
        <w:t>3.24 Основные виды, назначение, способы введения в оптимальный температурный режим работы</w:t>
      </w:r>
      <w:r>
        <w:rPr>
          <w:rStyle w:val="markedcontent"/>
        </w:rPr>
        <w:t xml:space="preserve"> </w:t>
      </w:r>
      <w:r w:rsidRPr="001541F9">
        <w:rPr>
          <w:rStyle w:val="markedcontent"/>
        </w:rPr>
        <w:t>рельсовой плети.</w:t>
      </w:r>
      <w:r w:rsidRPr="001541F9">
        <w:br/>
      </w:r>
      <w:r w:rsidRPr="001541F9">
        <w:rPr>
          <w:rStyle w:val="markedcontent"/>
        </w:rPr>
        <w:t>3.25 Основные мероприятия, проводимые при производстве среднего ремонта б/с пути перед</w:t>
      </w:r>
      <w:r w:rsidRPr="001541F9">
        <w:br/>
      </w:r>
      <w:r w:rsidRPr="001541F9">
        <w:rPr>
          <w:rStyle w:val="markedcontent"/>
        </w:rPr>
        <w:t>очисткой балласта.</w:t>
      </w:r>
      <w:r w:rsidRPr="001541F9">
        <w:br/>
      </w:r>
      <w:r w:rsidRPr="001541F9">
        <w:rPr>
          <w:rStyle w:val="markedcontent"/>
        </w:rPr>
        <w:t>3.26 Основные параметры для выбора потребного объема балласта, подлежащего выгрузке в путь, в</w:t>
      </w:r>
      <w:r>
        <w:rPr>
          <w:rStyle w:val="markedcontent"/>
        </w:rPr>
        <w:t xml:space="preserve"> </w:t>
      </w:r>
      <w:r w:rsidRPr="001541F9">
        <w:rPr>
          <w:rStyle w:val="markedcontent"/>
        </w:rPr>
        <w:t>зависимости от схемы производства работ.</w:t>
      </w:r>
      <w:r w:rsidRPr="001541F9">
        <w:br/>
      </w:r>
      <w:r w:rsidRPr="001541F9">
        <w:rPr>
          <w:rStyle w:val="markedcontent"/>
        </w:rPr>
        <w:t>3.27 Основные виды и назначение защитных разделительных слоев, укладываемых при ремонте б/с</w:t>
      </w:r>
      <w:r>
        <w:rPr>
          <w:rStyle w:val="markedcontent"/>
        </w:rPr>
        <w:t xml:space="preserve"> </w:t>
      </w:r>
      <w:r w:rsidRPr="001541F9">
        <w:rPr>
          <w:rStyle w:val="markedcontent"/>
        </w:rPr>
        <w:t>пути, требования по укладке разделительных слоев в балластную призму б/с пути</w:t>
      </w:r>
      <w:r w:rsidRPr="001541F9">
        <w:br/>
      </w:r>
      <w:r w:rsidRPr="001541F9">
        <w:rPr>
          <w:rStyle w:val="markedcontent"/>
        </w:rPr>
        <w:t>3.28 Мероприятия по качественному совершенствованию путевых работ, предусмотренные</w:t>
      </w:r>
      <w:r w:rsidRPr="001541F9">
        <w:br/>
      </w:r>
      <w:r w:rsidRPr="001541F9">
        <w:rPr>
          <w:rStyle w:val="markedcontent"/>
        </w:rPr>
        <w:t>организацией ремонтно-путевых работ.</w:t>
      </w:r>
      <w:r w:rsidRPr="001541F9">
        <w:br/>
      </w:r>
      <w:r w:rsidRPr="001541F9">
        <w:rPr>
          <w:rStyle w:val="markedcontent"/>
        </w:rPr>
        <w:t>3.29 Мероприятия, проводимые перед выправкой пути при планово-предупредительном ремонте б/с</w:t>
      </w:r>
      <w:r>
        <w:rPr>
          <w:rStyle w:val="markedcontent"/>
        </w:rPr>
        <w:t xml:space="preserve"> </w:t>
      </w:r>
      <w:r w:rsidRPr="001541F9">
        <w:rPr>
          <w:rStyle w:val="markedcontent"/>
        </w:rPr>
        <w:t>пути.</w:t>
      </w:r>
      <w:r w:rsidRPr="001541F9">
        <w:br/>
      </w:r>
      <w:r w:rsidRPr="001541F9">
        <w:rPr>
          <w:rStyle w:val="markedcontent"/>
        </w:rPr>
        <w:t>3.30 Скоростной режим пропуска поездов после выполнения комплекса основных работ в «окно»,</w:t>
      </w:r>
      <w:r w:rsidRPr="001541F9">
        <w:br/>
      </w:r>
      <w:r w:rsidRPr="001541F9">
        <w:rPr>
          <w:rStyle w:val="markedcontent"/>
        </w:rPr>
        <w:t>после укладки плетей и окончательной выправки и стабилизации пути.</w:t>
      </w:r>
      <w:r w:rsidRPr="001541F9">
        <w:br/>
      </w:r>
      <w:r w:rsidRPr="001541F9">
        <w:rPr>
          <w:rStyle w:val="markedcontent"/>
        </w:rPr>
        <w:t>3.31 Основные требования к системе обеспечения качества путевых работ.</w:t>
      </w:r>
      <w:r w:rsidRPr="001541F9">
        <w:br/>
      </w:r>
      <w:r w:rsidRPr="001541F9">
        <w:rPr>
          <w:rStyle w:val="markedcontent"/>
        </w:rPr>
        <w:t>3.32 Правила приемки и требования, предъявляемые к отремонтированному пути вне зависимости</w:t>
      </w:r>
      <w:r>
        <w:rPr>
          <w:rStyle w:val="markedcontent"/>
        </w:rPr>
        <w:t xml:space="preserve"> </w:t>
      </w:r>
      <w:r w:rsidRPr="001541F9">
        <w:rPr>
          <w:rStyle w:val="markedcontent"/>
        </w:rPr>
        <w:t>от вида ремонтно-путевых работ.</w:t>
      </w:r>
      <w:r w:rsidRPr="001541F9">
        <w:br/>
      </w:r>
      <w:r w:rsidRPr="001541F9">
        <w:rPr>
          <w:rStyle w:val="markedcontent"/>
        </w:rPr>
        <w:t>3.33 Состав контролируемых параметров при приемке отремонтированного пути.</w:t>
      </w:r>
      <w:r w:rsidRPr="001541F9">
        <w:br/>
      </w:r>
      <w:r w:rsidRPr="001541F9">
        <w:rPr>
          <w:rStyle w:val="markedcontent"/>
        </w:rPr>
        <w:t>3.34 Перечень документов, используемых при приемке отремонтированного пути</w:t>
      </w:r>
    </w:p>
    <w:p w:rsidR="005E121E" w:rsidRPr="001541F9" w:rsidRDefault="005E121E" w:rsidP="005E121E"/>
    <w:p w:rsidR="005E121E" w:rsidRDefault="005E121E" w:rsidP="005E121E">
      <w:pPr>
        <w:jc w:val="center"/>
        <w:rPr>
          <w:b/>
        </w:rPr>
      </w:pPr>
      <w:r>
        <w:rPr>
          <w:b/>
        </w:rPr>
        <w:t>3.2</w:t>
      </w:r>
      <w:r w:rsidRPr="00470CF6">
        <w:rPr>
          <w:b/>
        </w:rPr>
        <w:t>.</w:t>
      </w:r>
      <w:r>
        <w:rPr>
          <w:b/>
        </w:rPr>
        <w:t xml:space="preserve"> </w:t>
      </w:r>
      <w:r w:rsidRPr="00470CF6">
        <w:rPr>
          <w:b/>
        </w:rPr>
        <w:t>Типовые контрольные задания реконструктивного уровня</w:t>
      </w:r>
    </w:p>
    <w:p w:rsidR="005E121E" w:rsidRDefault="005E121E" w:rsidP="005E121E">
      <w:pPr>
        <w:ind w:firstLine="709"/>
        <w:jc w:val="both"/>
        <w:rPr>
          <w:bCs/>
          <w:color w:val="000000"/>
        </w:rPr>
      </w:pPr>
    </w:p>
    <w:p w:rsidR="005E121E" w:rsidRPr="00A939E3" w:rsidRDefault="005E121E" w:rsidP="005E121E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Варианты заданий </w:t>
      </w:r>
      <w:r w:rsidRPr="00A939E3">
        <w:rPr>
          <w:bCs/>
          <w:color w:val="000000"/>
        </w:rPr>
        <w:t xml:space="preserve">выложены в электронной информационно-образовательной среде </w:t>
      </w:r>
      <w:proofErr w:type="spellStart"/>
      <w:r w:rsidRPr="00BB7936">
        <w:rPr>
          <w:iCs/>
        </w:rPr>
        <w:t>КрИЖТ</w:t>
      </w:r>
      <w:proofErr w:type="spellEnd"/>
      <w:r w:rsidRPr="00A939E3">
        <w:rPr>
          <w:bCs/>
          <w:color w:val="000000"/>
        </w:rPr>
        <w:t xml:space="preserve"> </w:t>
      </w:r>
      <w:proofErr w:type="spellStart"/>
      <w:r w:rsidRPr="00A939E3">
        <w:rPr>
          <w:bCs/>
          <w:color w:val="000000"/>
        </w:rPr>
        <w:t>ИрГУПС</w:t>
      </w:r>
      <w:proofErr w:type="spellEnd"/>
      <w:r w:rsidRPr="00A939E3">
        <w:rPr>
          <w:bCs/>
          <w:color w:val="000000"/>
        </w:rPr>
        <w:t>, доступной обучающемуся через его личный кабинет.</w:t>
      </w:r>
    </w:p>
    <w:p w:rsidR="005E121E" w:rsidRPr="003F69F8" w:rsidRDefault="005E121E" w:rsidP="005E121E">
      <w:pPr>
        <w:ind w:firstLine="709"/>
        <w:jc w:val="both"/>
        <w:rPr>
          <w:bCs/>
          <w:color w:val="000000"/>
        </w:rPr>
      </w:pPr>
      <w:r w:rsidRPr="003F69F8">
        <w:rPr>
          <w:bCs/>
          <w:color w:val="000000"/>
        </w:rPr>
        <w:t>Ниже приведены образцы типовых вариантов заданий реконструктивного уровня, предусмотренных рабочей программой.</w:t>
      </w:r>
    </w:p>
    <w:p w:rsidR="005E121E" w:rsidRPr="003F69F8" w:rsidRDefault="005E121E" w:rsidP="005E121E">
      <w:pPr>
        <w:jc w:val="center"/>
        <w:rPr>
          <w:iCs/>
        </w:rPr>
      </w:pPr>
      <w:r w:rsidRPr="003F69F8">
        <w:rPr>
          <w:iCs/>
        </w:rPr>
        <w:t>Образец типового варианта заданий реконструктивного уровня</w:t>
      </w:r>
    </w:p>
    <w:p w:rsidR="005E121E" w:rsidRPr="003F69F8" w:rsidRDefault="005E121E" w:rsidP="005E121E">
      <w:pPr>
        <w:tabs>
          <w:tab w:val="left" w:pos="1120"/>
        </w:tabs>
        <w:ind w:firstLine="709"/>
        <w:jc w:val="both"/>
        <w:rPr>
          <w:bCs/>
          <w:color w:val="000000"/>
        </w:rPr>
      </w:pPr>
      <w:r w:rsidRPr="003F69F8">
        <w:rPr>
          <w:iCs/>
        </w:rPr>
        <w:t>по теме «</w:t>
      </w:r>
      <w:r w:rsidRPr="00C04967">
        <w:rPr>
          <w:color w:val="000000"/>
        </w:rPr>
        <w:t>Технология  и организация работ по основным  видам ремонтов железнодорожного пути</w:t>
      </w:r>
      <w:r w:rsidRPr="003F69F8">
        <w:rPr>
          <w:iCs/>
        </w:rPr>
        <w:t>»</w:t>
      </w:r>
    </w:p>
    <w:p w:rsidR="005E121E" w:rsidRPr="00BE0536" w:rsidRDefault="005E121E" w:rsidP="005E121E">
      <w:pPr>
        <w:rPr>
          <w:rStyle w:val="markedcontent"/>
        </w:rPr>
      </w:pPr>
      <w:r w:rsidRPr="00BE0536">
        <w:rPr>
          <w:rStyle w:val="markedcontent"/>
        </w:rPr>
        <w:t>Примеры заданий</w:t>
      </w:r>
      <w:r w:rsidRPr="00BE0536">
        <w:br/>
      </w:r>
      <w:r w:rsidRPr="00BE0536">
        <w:rPr>
          <w:rStyle w:val="markedcontent"/>
        </w:rPr>
        <w:t>1.Составить схему формирования машинного комплекса, используемого для ремонта водоотводных</w:t>
      </w:r>
      <w:r>
        <w:rPr>
          <w:rStyle w:val="markedcontent"/>
        </w:rPr>
        <w:t xml:space="preserve"> </w:t>
      </w:r>
      <w:r w:rsidRPr="00BE0536">
        <w:rPr>
          <w:rStyle w:val="markedcontent"/>
        </w:rPr>
        <w:t>сооружений.</w:t>
      </w:r>
      <w:r w:rsidRPr="00BE0536">
        <w:br/>
      </w:r>
      <w:r w:rsidRPr="00BE0536">
        <w:rPr>
          <w:rStyle w:val="markedcontent"/>
        </w:rPr>
        <w:t>2. Составить схему формирования машинного комплекса, используемого при сохранении с/г</w:t>
      </w:r>
    </w:p>
    <w:p w:rsidR="005E121E" w:rsidRDefault="005E121E" w:rsidP="005E121E">
      <w:pPr>
        <w:rPr>
          <w:rStyle w:val="markedcontent"/>
        </w:rPr>
      </w:pPr>
      <w:r w:rsidRPr="00BE0536">
        <w:rPr>
          <w:rStyle w:val="markedcontent"/>
        </w:rPr>
        <w:t>плетей для повторной укладки.</w:t>
      </w:r>
      <w:r w:rsidRPr="00BE0536">
        <w:br/>
      </w:r>
      <w:r w:rsidRPr="00BE0536">
        <w:rPr>
          <w:rStyle w:val="markedcontent"/>
        </w:rPr>
        <w:t>3. Составить схему формирования машинного комплекса, используемого для глубокой вырезки</w:t>
      </w:r>
      <w:r w:rsidRPr="00BE0536">
        <w:br/>
      </w:r>
      <w:r w:rsidRPr="00BE0536">
        <w:rPr>
          <w:rStyle w:val="markedcontent"/>
        </w:rPr>
        <w:t>балласта в местах препятствий, в тоннелях, на мостах, локальных местах.</w:t>
      </w:r>
      <w:r w:rsidRPr="00BE0536">
        <w:br/>
      </w:r>
      <w:r w:rsidRPr="00BE0536">
        <w:rPr>
          <w:rStyle w:val="markedcontent"/>
        </w:rPr>
        <w:t>4. Составить схему формирования машинного комплекса, используемого для глубокой очистки</w:t>
      </w:r>
      <w:r w:rsidRPr="00BE0536">
        <w:br/>
      </w:r>
      <w:r w:rsidRPr="00BE0536">
        <w:rPr>
          <w:rStyle w:val="markedcontent"/>
        </w:rPr>
        <w:t xml:space="preserve">щебеночного балласта от </w:t>
      </w:r>
      <w:proofErr w:type="spellStart"/>
      <w:r w:rsidRPr="00BE0536">
        <w:rPr>
          <w:rStyle w:val="markedcontent"/>
        </w:rPr>
        <w:t>засорителей</w:t>
      </w:r>
      <w:proofErr w:type="spellEnd"/>
      <w:r w:rsidRPr="00BE0536">
        <w:rPr>
          <w:rStyle w:val="markedcontent"/>
        </w:rPr>
        <w:t xml:space="preserve"> с устройством среза на стрелочном переводе.</w:t>
      </w:r>
      <w:r w:rsidRPr="00BE0536">
        <w:br/>
      </w:r>
      <w:r w:rsidRPr="00BE0536">
        <w:rPr>
          <w:rStyle w:val="markedcontent"/>
        </w:rPr>
        <w:t>5. Составить схему формирования машинного комплекса, используемого для выгрузки балласта</w:t>
      </w:r>
      <w:r w:rsidRPr="00BE0536">
        <w:br/>
      </w:r>
      <w:r w:rsidRPr="00BE0536">
        <w:rPr>
          <w:rStyle w:val="markedcontent"/>
        </w:rPr>
        <w:lastRenderedPageBreak/>
        <w:t>для пополнения до нормы или устройства балластной призмы из нового балласта с постановкой пути</w:t>
      </w:r>
      <w:r>
        <w:rPr>
          <w:rStyle w:val="markedcontent"/>
        </w:rPr>
        <w:t xml:space="preserve"> </w:t>
      </w:r>
      <w:r w:rsidRPr="00BE0536">
        <w:rPr>
          <w:rStyle w:val="markedcontent"/>
        </w:rPr>
        <w:t>на балласт и балластировкой</w:t>
      </w:r>
    </w:p>
    <w:p w:rsidR="005E121E" w:rsidRPr="00B525FF" w:rsidRDefault="005E121E" w:rsidP="005E121E">
      <w:r>
        <w:rPr>
          <w:rStyle w:val="markedcontent"/>
        </w:rPr>
        <w:t>16.</w:t>
      </w:r>
      <w:r w:rsidRPr="00B525FF">
        <w:rPr>
          <w:rStyle w:val="markedcontent"/>
        </w:rPr>
        <w:t xml:space="preserve">Определить длину </w:t>
      </w:r>
      <w:proofErr w:type="spellStart"/>
      <w:r w:rsidRPr="00B525FF">
        <w:rPr>
          <w:rStyle w:val="markedcontent"/>
        </w:rPr>
        <w:t>путеразборочного</w:t>
      </w:r>
      <w:proofErr w:type="spellEnd"/>
      <w:r w:rsidRPr="00B525FF">
        <w:rPr>
          <w:rStyle w:val="markedcontent"/>
        </w:rPr>
        <w:t xml:space="preserve"> поезда при капитальном ремонте пути.</w:t>
      </w:r>
      <w:r w:rsidRPr="00B525FF">
        <w:br/>
      </w:r>
      <w:r w:rsidRPr="00B525FF">
        <w:rPr>
          <w:rStyle w:val="markedcontent"/>
        </w:rPr>
        <w:t>17. Определить длину путеукладочного поезда при капитальном ремонте пути.</w:t>
      </w:r>
      <w:r w:rsidRPr="00B525FF">
        <w:br/>
      </w:r>
      <w:r w:rsidRPr="00B525FF">
        <w:rPr>
          <w:rStyle w:val="markedcontent"/>
        </w:rPr>
        <w:t>18. Определить длину щебнеочистительного комплекса при среднем ремонте пути.</w:t>
      </w:r>
      <w:r w:rsidRPr="00B525FF">
        <w:br/>
      </w:r>
      <w:r w:rsidRPr="00B525FF">
        <w:rPr>
          <w:rStyle w:val="markedcontent"/>
        </w:rPr>
        <w:t>19. Определить длину хоппер-дозаторных составов при капитальном ремонте пути с вырезкой</w:t>
      </w:r>
    </w:p>
    <w:p w:rsidR="005E121E" w:rsidRDefault="005E121E" w:rsidP="005E121E">
      <w:pPr>
        <w:jc w:val="center"/>
        <w:rPr>
          <w:b/>
          <w:bCs/>
          <w:highlight w:val="yellow"/>
        </w:rPr>
      </w:pPr>
    </w:p>
    <w:p w:rsidR="005E121E" w:rsidRPr="004C1B18" w:rsidRDefault="005E121E" w:rsidP="005E121E">
      <w:pPr>
        <w:jc w:val="center"/>
        <w:rPr>
          <w:b/>
          <w:bCs/>
        </w:rPr>
      </w:pPr>
      <w:r w:rsidRPr="004C1B18">
        <w:rPr>
          <w:b/>
          <w:bCs/>
        </w:rPr>
        <w:t>3.3 Тестирование по дисциплине</w:t>
      </w:r>
    </w:p>
    <w:p w:rsidR="005E121E" w:rsidRPr="004C1B18" w:rsidRDefault="005E121E" w:rsidP="005E121E">
      <w:pPr>
        <w:autoSpaceDE w:val="0"/>
        <w:autoSpaceDN w:val="0"/>
        <w:adjustRightInd w:val="0"/>
      </w:pPr>
    </w:p>
    <w:p w:rsidR="005E121E" w:rsidRPr="004C1B18" w:rsidRDefault="005E121E" w:rsidP="005E121E">
      <w:pPr>
        <w:jc w:val="center"/>
        <w:rPr>
          <w:b/>
          <w:bCs/>
        </w:rPr>
      </w:pPr>
      <w:r w:rsidRPr="004C1B18">
        <w:rPr>
          <w:b/>
          <w:bCs/>
        </w:rPr>
        <w:t>3.3.1 Структура фонда тестовых заданий по дисциплине</w:t>
      </w:r>
    </w:p>
    <w:p w:rsidR="005E121E" w:rsidRPr="00165853" w:rsidRDefault="005E121E" w:rsidP="005E121E">
      <w:pPr>
        <w:jc w:val="center"/>
        <w:rPr>
          <w:b/>
          <w:bCs/>
        </w:rPr>
      </w:pPr>
      <w:r w:rsidRPr="00165853">
        <w:t xml:space="preserve">Структура </w:t>
      </w:r>
      <w:r w:rsidRPr="00165853">
        <w:rPr>
          <w:lang w:eastAsia="en-US"/>
        </w:rPr>
        <w:t xml:space="preserve">фонда тестовых заданий </w:t>
      </w:r>
      <w:r w:rsidRPr="00165853">
        <w:t>по дисциплине «</w:t>
      </w:r>
      <w:r w:rsidRPr="00C04967">
        <w:rPr>
          <w:bCs/>
          <w:iCs/>
        </w:rPr>
        <w:t>Путевые машины и организация ремонтов пути</w:t>
      </w:r>
      <w:r w:rsidRPr="00165853">
        <w:t>»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4"/>
        <w:gridCol w:w="3253"/>
        <w:gridCol w:w="2429"/>
      </w:tblGrid>
      <w:tr w:rsidR="005E121E" w:rsidRPr="003D40EC" w:rsidTr="00C6435A">
        <w:trPr>
          <w:tblHeader/>
        </w:trPr>
        <w:tc>
          <w:tcPr>
            <w:tcW w:w="3844" w:type="dxa"/>
            <w:vAlign w:val="center"/>
          </w:tcPr>
          <w:p w:rsidR="005E121E" w:rsidRPr="003D40EC" w:rsidRDefault="005E121E" w:rsidP="00C6435A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3D40EC">
              <w:rPr>
                <w:rFonts w:cs="Calibri"/>
              </w:rPr>
              <w:t>Раздел дисциплины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5E121E" w:rsidRPr="003D40EC" w:rsidRDefault="005E121E" w:rsidP="00C6435A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3D40EC">
              <w:rPr>
                <w:rFonts w:cs="Calibri"/>
              </w:rPr>
              <w:t>Тема раздела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E121E" w:rsidRPr="003D40EC" w:rsidRDefault="005E121E" w:rsidP="00C6435A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3D40EC">
              <w:rPr>
                <w:rFonts w:cs="Calibri"/>
              </w:rPr>
              <w:t>Количество тестовых заданий, типы ТЗ</w:t>
            </w:r>
          </w:p>
        </w:tc>
      </w:tr>
      <w:tr w:rsidR="005E121E" w:rsidRPr="003D40EC" w:rsidTr="00C6435A">
        <w:trPr>
          <w:trHeight w:val="460"/>
        </w:trPr>
        <w:tc>
          <w:tcPr>
            <w:tcW w:w="3844" w:type="dxa"/>
            <w:vMerge w:val="restart"/>
            <w:vAlign w:val="center"/>
          </w:tcPr>
          <w:p w:rsidR="005E121E" w:rsidRPr="003D40EC" w:rsidRDefault="005E121E" w:rsidP="00C6435A">
            <w:pPr>
              <w:widowControl w:val="0"/>
              <w:autoSpaceDE w:val="0"/>
              <w:autoSpaceDN w:val="0"/>
              <w:adjustRightInd w:val="0"/>
            </w:pPr>
            <w:r w:rsidRPr="003D40EC">
              <w:rPr>
                <w:b/>
              </w:rPr>
              <w:t>Раздел 1. Путевые машины для производства  ремонтно-путевых работ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5E121E" w:rsidRPr="003D40EC" w:rsidRDefault="005E121E" w:rsidP="00C6435A">
            <w:pPr>
              <w:rPr>
                <w:bCs/>
              </w:rPr>
            </w:pPr>
            <w:r w:rsidRPr="003D40EC">
              <w:t>Классификация путевых машин, назначение, направления развития.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E121E" w:rsidRPr="003D40EC" w:rsidRDefault="005E121E" w:rsidP="00C6435A">
            <w:pPr>
              <w:jc w:val="center"/>
            </w:pPr>
            <w:r w:rsidRPr="003D40EC">
              <w:t>5 – тип А</w:t>
            </w:r>
          </w:p>
          <w:p w:rsidR="005E121E" w:rsidRPr="003D40EC" w:rsidRDefault="005E121E" w:rsidP="00C6435A">
            <w:pPr>
              <w:autoSpaceDE w:val="0"/>
              <w:autoSpaceDN w:val="0"/>
              <w:adjustRightInd w:val="0"/>
              <w:jc w:val="center"/>
            </w:pPr>
            <w:r w:rsidRPr="003D40EC">
              <w:t>4 – тип В</w:t>
            </w:r>
          </w:p>
          <w:p w:rsidR="005E121E" w:rsidRPr="003D40EC" w:rsidRDefault="005E121E" w:rsidP="00C6435A">
            <w:pPr>
              <w:autoSpaceDE w:val="0"/>
              <w:autoSpaceDN w:val="0"/>
              <w:adjustRightInd w:val="0"/>
              <w:jc w:val="center"/>
            </w:pPr>
            <w:r w:rsidRPr="003D40EC">
              <w:t>2 – тип C</w:t>
            </w:r>
          </w:p>
          <w:p w:rsidR="005E121E" w:rsidRPr="003D40EC" w:rsidRDefault="005E121E" w:rsidP="00C6435A">
            <w:pPr>
              <w:autoSpaceDE w:val="0"/>
              <w:autoSpaceDN w:val="0"/>
              <w:adjustRightInd w:val="0"/>
              <w:jc w:val="center"/>
            </w:pPr>
            <w:r w:rsidRPr="003D40EC">
              <w:t>1 – тип Д</w:t>
            </w:r>
          </w:p>
        </w:tc>
      </w:tr>
      <w:tr w:rsidR="005E121E" w:rsidRPr="003D40EC" w:rsidTr="00C6435A">
        <w:trPr>
          <w:trHeight w:val="460"/>
        </w:trPr>
        <w:tc>
          <w:tcPr>
            <w:tcW w:w="3844" w:type="dxa"/>
            <w:vMerge/>
            <w:vAlign w:val="center"/>
          </w:tcPr>
          <w:p w:rsidR="005E121E" w:rsidRPr="003D40EC" w:rsidRDefault="005E121E" w:rsidP="00C643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5E121E" w:rsidRPr="003D40EC" w:rsidRDefault="005E121E" w:rsidP="00C6435A">
            <w:pPr>
              <w:tabs>
                <w:tab w:val="left" w:pos="567"/>
              </w:tabs>
              <w:textAlignment w:val="baseline"/>
            </w:pPr>
            <w:r w:rsidRPr="003D40EC">
              <w:t>Технологические процессы производства путевых работ, назначение, состав, роль в организации работ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E121E" w:rsidRPr="003D40EC" w:rsidRDefault="005E121E" w:rsidP="00C6435A">
            <w:pPr>
              <w:jc w:val="center"/>
            </w:pPr>
            <w:r w:rsidRPr="003D40EC">
              <w:t>5 – тип А</w:t>
            </w:r>
          </w:p>
          <w:p w:rsidR="005E121E" w:rsidRPr="003D40EC" w:rsidRDefault="005E121E" w:rsidP="00C6435A">
            <w:pPr>
              <w:autoSpaceDE w:val="0"/>
              <w:autoSpaceDN w:val="0"/>
              <w:adjustRightInd w:val="0"/>
              <w:jc w:val="center"/>
            </w:pPr>
            <w:r w:rsidRPr="003D40EC">
              <w:t>4 – тип В</w:t>
            </w:r>
          </w:p>
          <w:p w:rsidR="005E121E" w:rsidRPr="003D40EC" w:rsidRDefault="005E121E" w:rsidP="00C6435A">
            <w:pPr>
              <w:autoSpaceDE w:val="0"/>
              <w:autoSpaceDN w:val="0"/>
              <w:adjustRightInd w:val="0"/>
              <w:jc w:val="center"/>
            </w:pPr>
            <w:r w:rsidRPr="003D40EC">
              <w:t>1 – тип C</w:t>
            </w:r>
          </w:p>
        </w:tc>
      </w:tr>
      <w:tr w:rsidR="005E121E" w:rsidRPr="003D40EC" w:rsidTr="00C6435A">
        <w:trPr>
          <w:trHeight w:val="460"/>
        </w:trPr>
        <w:tc>
          <w:tcPr>
            <w:tcW w:w="7097" w:type="dxa"/>
            <w:gridSpan w:val="2"/>
            <w:vAlign w:val="center"/>
          </w:tcPr>
          <w:p w:rsidR="005E121E" w:rsidRPr="003D40EC" w:rsidRDefault="005E121E" w:rsidP="00C6435A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3D40EC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E121E" w:rsidRPr="003D40EC" w:rsidRDefault="005E121E" w:rsidP="00C6435A">
            <w:pPr>
              <w:jc w:val="center"/>
              <w:rPr>
                <w:b/>
                <w:bCs/>
              </w:rPr>
            </w:pPr>
            <w:r w:rsidRPr="003D40EC">
              <w:rPr>
                <w:b/>
                <w:bCs/>
              </w:rPr>
              <w:t>∑ 22</w:t>
            </w:r>
          </w:p>
          <w:p w:rsidR="005E121E" w:rsidRPr="003D40EC" w:rsidRDefault="005E121E" w:rsidP="00C6435A">
            <w:pPr>
              <w:jc w:val="center"/>
              <w:rPr>
                <w:b/>
                <w:bCs/>
              </w:rPr>
            </w:pPr>
            <w:r w:rsidRPr="003D40EC">
              <w:rPr>
                <w:b/>
                <w:bCs/>
              </w:rPr>
              <w:t>10 – тип А</w:t>
            </w:r>
          </w:p>
          <w:p w:rsidR="005E121E" w:rsidRPr="003D40EC" w:rsidRDefault="005E121E" w:rsidP="00C6435A">
            <w:pPr>
              <w:jc w:val="center"/>
              <w:rPr>
                <w:b/>
                <w:bCs/>
              </w:rPr>
            </w:pPr>
            <w:r w:rsidRPr="003D40EC">
              <w:rPr>
                <w:b/>
                <w:bCs/>
              </w:rPr>
              <w:t>8 – тип В</w:t>
            </w:r>
          </w:p>
          <w:p w:rsidR="005E121E" w:rsidRPr="003D40EC" w:rsidRDefault="005E121E" w:rsidP="00C6435A">
            <w:pPr>
              <w:jc w:val="center"/>
              <w:rPr>
                <w:b/>
                <w:bCs/>
              </w:rPr>
            </w:pPr>
            <w:r w:rsidRPr="003D40EC">
              <w:rPr>
                <w:b/>
                <w:bCs/>
              </w:rPr>
              <w:t>3 – тип С</w:t>
            </w:r>
          </w:p>
          <w:p w:rsidR="005E121E" w:rsidRPr="003D40EC" w:rsidRDefault="005E121E" w:rsidP="00C643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40EC">
              <w:rPr>
                <w:b/>
                <w:bCs/>
              </w:rPr>
              <w:t>1 – тип Д</w:t>
            </w:r>
          </w:p>
        </w:tc>
      </w:tr>
      <w:tr w:rsidR="005E121E" w:rsidRPr="003D40EC" w:rsidTr="00C6435A">
        <w:trPr>
          <w:trHeight w:val="610"/>
        </w:trPr>
        <w:tc>
          <w:tcPr>
            <w:tcW w:w="3844" w:type="dxa"/>
            <w:vMerge w:val="restart"/>
            <w:vAlign w:val="center"/>
          </w:tcPr>
          <w:p w:rsidR="005E121E" w:rsidRPr="003D40EC" w:rsidRDefault="005E121E" w:rsidP="00C6435A">
            <w:pPr>
              <w:widowControl w:val="0"/>
              <w:autoSpaceDE w:val="0"/>
              <w:autoSpaceDN w:val="0"/>
              <w:adjustRightInd w:val="0"/>
            </w:pPr>
            <w:r w:rsidRPr="003D40EC">
              <w:rPr>
                <w:b/>
              </w:rPr>
              <w:t>Раздел  2. Проектирование ремонтов железнодорожного пути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5E121E" w:rsidRPr="003D40EC" w:rsidRDefault="005E121E" w:rsidP="00C6435A">
            <w:pPr>
              <w:tabs>
                <w:tab w:val="left" w:pos="567"/>
              </w:tabs>
              <w:textAlignment w:val="baseline"/>
              <w:rPr>
                <w:lang w:eastAsia="en-US"/>
              </w:rPr>
            </w:pPr>
            <w:r w:rsidRPr="003D40EC">
              <w:t>Состав основных видов путевых работ, требования к их выполнению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E121E" w:rsidRPr="003D40EC" w:rsidRDefault="005E121E" w:rsidP="00C6435A">
            <w:pPr>
              <w:jc w:val="center"/>
            </w:pPr>
            <w:r w:rsidRPr="003D40EC">
              <w:t>4 – тип А</w:t>
            </w:r>
          </w:p>
          <w:p w:rsidR="005E121E" w:rsidRPr="003D40EC" w:rsidRDefault="005E121E" w:rsidP="00C6435A">
            <w:pPr>
              <w:autoSpaceDE w:val="0"/>
              <w:autoSpaceDN w:val="0"/>
              <w:adjustRightInd w:val="0"/>
              <w:jc w:val="center"/>
            </w:pPr>
            <w:r w:rsidRPr="003D40EC">
              <w:t>4 – тип В</w:t>
            </w:r>
          </w:p>
          <w:p w:rsidR="005E121E" w:rsidRPr="003D40EC" w:rsidRDefault="005E121E" w:rsidP="00C6435A">
            <w:pPr>
              <w:autoSpaceDE w:val="0"/>
              <w:autoSpaceDN w:val="0"/>
              <w:adjustRightInd w:val="0"/>
              <w:jc w:val="center"/>
            </w:pPr>
            <w:r w:rsidRPr="003D40EC">
              <w:t>1 – тип Д</w:t>
            </w:r>
          </w:p>
        </w:tc>
      </w:tr>
      <w:tr w:rsidR="005E121E" w:rsidRPr="003D40EC" w:rsidTr="00C6435A">
        <w:trPr>
          <w:trHeight w:val="460"/>
        </w:trPr>
        <w:tc>
          <w:tcPr>
            <w:tcW w:w="3844" w:type="dxa"/>
            <w:vMerge/>
            <w:vAlign w:val="center"/>
          </w:tcPr>
          <w:p w:rsidR="005E121E" w:rsidRPr="003D40EC" w:rsidRDefault="005E121E" w:rsidP="00C643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5E121E" w:rsidRPr="003D40EC" w:rsidRDefault="005E121E" w:rsidP="00C6435A">
            <w:pPr>
              <w:widowControl w:val="0"/>
              <w:autoSpaceDE w:val="0"/>
              <w:autoSpaceDN w:val="0"/>
              <w:adjustRightInd w:val="0"/>
            </w:pPr>
            <w:r w:rsidRPr="003D40EC">
              <w:rPr>
                <w:color w:val="000000"/>
              </w:rPr>
              <w:t>Состав машинизированных комплексов для производства основных видов ремонта пути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E121E" w:rsidRPr="003D40EC" w:rsidRDefault="005E121E" w:rsidP="00C6435A">
            <w:pPr>
              <w:jc w:val="center"/>
            </w:pPr>
            <w:r w:rsidRPr="003D40EC">
              <w:t>4 – тип А</w:t>
            </w:r>
          </w:p>
          <w:p w:rsidR="005E121E" w:rsidRPr="003D40EC" w:rsidRDefault="005E121E" w:rsidP="00C6435A">
            <w:pPr>
              <w:autoSpaceDE w:val="0"/>
              <w:autoSpaceDN w:val="0"/>
              <w:adjustRightInd w:val="0"/>
              <w:jc w:val="center"/>
            </w:pPr>
            <w:r w:rsidRPr="003D40EC">
              <w:t>4 – тип В</w:t>
            </w:r>
          </w:p>
        </w:tc>
      </w:tr>
      <w:tr w:rsidR="005E121E" w:rsidRPr="003D40EC" w:rsidTr="00C6435A">
        <w:trPr>
          <w:trHeight w:val="460"/>
        </w:trPr>
        <w:tc>
          <w:tcPr>
            <w:tcW w:w="3844" w:type="dxa"/>
            <w:vMerge/>
            <w:vAlign w:val="center"/>
          </w:tcPr>
          <w:p w:rsidR="005E121E" w:rsidRPr="003D40EC" w:rsidRDefault="005E121E" w:rsidP="00C643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5E121E" w:rsidRPr="003D40EC" w:rsidRDefault="005E121E" w:rsidP="00C6435A">
            <w:pPr>
              <w:widowControl w:val="0"/>
              <w:autoSpaceDE w:val="0"/>
              <w:autoSpaceDN w:val="0"/>
              <w:adjustRightInd w:val="0"/>
            </w:pPr>
            <w:r w:rsidRPr="003D40EC">
              <w:rPr>
                <w:color w:val="000000"/>
              </w:rPr>
              <w:t xml:space="preserve">Основные положения планирования, технологии и организации работ по реконструкции и ремонтам железнодорожного пути   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E121E" w:rsidRPr="003D40EC" w:rsidRDefault="005E121E" w:rsidP="00C6435A">
            <w:pPr>
              <w:jc w:val="center"/>
            </w:pPr>
            <w:r w:rsidRPr="003D40EC">
              <w:t>10 – тип А</w:t>
            </w:r>
          </w:p>
          <w:p w:rsidR="005E121E" w:rsidRPr="003D40EC" w:rsidRDefault="005E121E" w:rsidP="00C6435A">
            <w:pPr>
              <w:autoSpaceDE w:val="0"/>
              <w:autoSpaceDN w:val="0"/>
              <w:adjustRightInd w:val="0"/>
              <w:jc w:val="center"/>
            </w:pPr>
            <w:r w:rsidRPr="003D40EC">
              <w:t>10 – тип В</w:t>
            </w:r>
          </w:p>
          <w:p w:rsidR="005E121E" w:rsidRPr="003D40EC" w:rsidRDefault="005E121E" w:rsidP="00C6435A">
            <w:pPr>
              <w:autoSpaceDE w:val="0"/>
              <w:autoSpaceDN w:val="0"/>
              <w:adjustRightInd w:val="0"/>
              <w:jc w:val="center"/>
            </w:pPr>
            <w:r w:rsidRPr="003D40EC">
              <w:t>3 – тип C</w:t>
            </w:r>
          </w:p>
          <w:p w:rsidR="005E121E" w:rsidRPr="003D40EC" w:rsidRDefault="005E121E" w:rsidP="00C6435A">
            <w:pPr>
              <w:autoSpaceDE w:val="0"/>
              <w:autoSpaceDN w:val="0"/>
              <w:adjustRightInd w:val="0"/>
              <w:jc w:val="center"/>
            </w:pPr>
            <w:r w:rsidRPr="003D40EC">
              <w:t>1 – тип Д</w:t>
            </w:r>
          </w:p>
        </w:tc>
      </w:tr>
      <w:tr w:rsidR="005E121E" w:rsidRPr="003D40EC" w:rsidTr="00C6435A">
        <w:trPr>
          <w:trHeight w:val="460"/>
        </w:trPr>
        <w:tc>
          <w:tcPr>
            <w:tcW w:w="7097" w:type="dxa"/>
            <w:gridSpan w:val="2"/>
            <w:vAlign w:val="center"/>
          </w:tcPr>
          <w:p w:rsidR="005E121E" w:rsidRPr="003D40EC" w:rsidRDefault="005E121E" w:rsidP="00C6435A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3D40EC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E121E" w:rsidRPr="003D40EC" w:rsidRDefault="005E121E" w:rsidP="00C6435A">
            <w:pPr>
              <w:jc w:val="center"/>
              <w:rPr>
                <w:b/>
                <w:bCs/>
              </w:rPr>
            </w:pPr>
            <w:r w:rsidRPr="003D40EC">
              <w:rPr>
                <w:b/>
                <w:bCs/>
              </w:rPr>
              <w:t>∑ 41</w:t>
            </w:r>
          </w:p>
          <w:p w:rsidR="005E121E" w:rsidRPr="003D40EC" w:rsidRDefault="005E121E" w:rsidP="00C6435A">
            <w:pPr>
              <w:jc w:val="center"/>
              <w:rPr>
                <w:b/>
                <w:bCs/>
              </w:rPr>
            </w:pPr>
            <w:r w:rsidRPr="003D40EC">
              <w:rPr>
                <w:b/>
                <w:bCs/>
              </w:rPr>
              <w:t>18 – тип А</w:t>
            </w:r>
          </w:p>
          <w:p w:rsidR="005E121E" w:rsidRPr="003D40EC" w:rsidRDefault="005E121E" w:rsidP="00C6435A">
            <w:pPr>
              <w:jc w:val="center"/>
              <w:rPr>
                <w:b/>
                <w:bCs/>
              </w:rPr>
            </w:pPr>
            <w:r w:rsidRPr="003D40EC">
              <w:rPr>
                <w:b/>
                <w:bCs/>
              </w:rPr>
              <w:t>18 – тип В</w:t>
            </w:r>
          </w:p>
          <w:p w:rsidR="005E121E" w:rsidRPr="003D40EC" w:rsidRDefault="005E121E" w:rsidP="00C6435A">
            <w:pPr>
              <w:jc w:val="center"/>
              <w:rPr>
                <w:b/>
                <w:bCs/>
              </w:rPr>
            </w:pPr>
            <w:r w:rsidRPr="003D40EC">
              <w:rPr>
                <w:b/>
                <w:bCs/>
              </w:rPr>
              <w:t>3 – тип С</w:t>
            </w:r>
          </w:p>
          <w:p w:rsidR="005E121E" w:rsidRPr="003D40EC" w:rsidRDefault="005E121E" w:rsidP="00C643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40EC">
              <w:rPr>
                <w:b/>
                <w:bCs/>
              </w:rPr>
              <w:t>2 – тип Д</w:t>
            </w:r>
          </w:p>
        </w:tc>
      </w:tr>
      <w:tr w:rsidR="005E121E" w:rsidRPr="003D40EC" w:rsidTr="00C6435A">
        <w:trPr>
          <w:trHeight w:val="610"/>
        </w:trPr>
        <w:tc>
          <w:tcPr>
            <w:tcW w:w="3844" w:type="dxa"/>
            <w:vMerge w:val="restart"/>
          </w:tcPr>
          <w:p w:rsidR="005E121E" w:rsidRPr="003D40EC" w:rsidRDefault="005E121E" w:rsidP="00C6435A">
            <w:pPr>
              <w:widowControl w:val="0"/>
              <w:autoSpaceDE w:val="0"/>
              <w:autoSpaceDN w:val="0"/>
              <w:adjustRightInd w:val="0"/>
            </w:pPr>
            <w:r w:rsidRPr="003D40EC">
              <w:rPr>
                <w:b/>
                <w:color w:val="000000"/>
              </w:rPr>
              <w:t>Раздел 3. Технология  и организация работ по основным  видам ремонтов железнодорожного пути</w:t>
            </w:r>
          </w:p>
        </w:tc>
        <w:tc>
          <w:tcPr>
            <w:tcW w:w="3253" w:type="dxa"/>
            <w:shd w:val="clear" w:color="auto" w:fill="auto"/>
          </w:tcPr>
          <w:p w:rsidR="005E121E" w:rsidRPr="003D40EC" w:rsidRDefault="005E121E" w:rsidP="00C6435A">
            <w:pPr>
              <w:widowControl w:val="0"/>
              <w:autoSpaceDE w:val="0"/>
              <w:autoSpaceDN w:val="0"/>
              <w:adjustRightInd w:val="0"/>
            </w:pPr>
            <w:r w:rsidRPr="003D40EC">
              <w:rPr>
                <w:color w:val="000000"/>
              </w:rPr>
              <w:t>Технология выполнения и организация капитального ремонта пути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E121E" w:rsidRPr="003D40EC" w:rsidRDefault="005E121E" w:rsidP="00C6435A">
            <w:pPr>
              <w:jc w:val="center"/>
            </w:pPr>
            <w:r w:rsidRPr="003D40EC">
              <w:t>5 – тип А</w:t>
            </w:r>
          </w:p>
          <w:p w:rsidR="005E121E" w:rsidRPr="003D40EC" w:rsidRDefault="005E121E" w:rsidP="00C6435A">
            <w:pPr>
              <w:autoSpaceDE w:val="0"/>
              <w:autoSpaceDN w:val="0"/>
              <w:adjustRightInd w:val="0"/>
              <w:jc w:val="center"/>
            </w:pPr>
            <w:r w:rsidRPr="003D40EC">
              <w:t>4 – тип В</w:t>
            </w:r>
          </w:p>
          <w:p w:rsidR="005E121E" w:rsidRPr="003D40EC" w:rsidRDefault="005E121E" w:rsidP="00C6435A">
            <w:pPr>
              <w:autoSpaceDE w:val="0"/>
              <w:autoSpaceDN w:val="0"/>
              <w:adjustRightInd w:val="0"/>
              <w:jc w:val="center"/>
            </w:pPr>
            <w:r w:rsidRPr="003D40EC">
              <w:t>3 – тип C</w:t>
            </w:r>
          </w:p>
        </w:tc>
      </w:tr>
      <w:tr w:rsidR="005E121E" w:rsidRPr="003D40EC" w:rsidTr="00C6435A">
        <w:trPr>
          <w:trHeight w:val="610"/>
        </w:trPr>
        <w:tc>
          <w:tcPr>
            <w:tcW w:w="3844" w:type="dxa"/>
            <w:vMerge/>
          </w:tcPr>
          <w:p w:rsidR="005E121E" w:rsidRPr="003D40EC" w:rsidRDefault="005E121E" w:rsidP="00C643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</w:tcPr>
          <w:p w:rsidR="005E121E" w:rsidRPr="003D40EC" w:rsidRDefault="005E121E" w:rsidP="00C6435A">
            <w:pPr>
              <w:widowControl w:val="0"/>
              <w:autoSpaceDE w:val="0"/>
              <w:autoSpaceDN w:val="0"/>
              <w:adjustRightInd w:val="0"/>
            </w:pPr>
            <w:r w:rsidRPr="003D40EC">
              <w:rPr>
                <w:color w:val="000000"/>
              </w:rPr>
              <w:t xml:space="preserve">Обеспечение контроля качества материалов, технологии выполнения работ и приемки </w:t>
            </w:r>
            <w:r w:rsidRPr="003D40EC">
              <w:rPr>
                <w:color w:val="000000"/>
              </w:rPr>
              <w:lastRenderedPageBreak/>
              <w:t>отремонтированных километров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E121E" w:rsidRPr="003D40EC" w:rsidRDefault="005E121E" w:rsidP="00C6435A">
            <w:pPr>
              <w:jc w:val="center"/>
            </w:pPr>
            <w:r w:rsidRPr="003D40EC">
              <w:lastRenderedPageBreak/>
              <w:t>4 – тип А</w:t>
            </w:r>
          </w:p>
          <w:p w:rsidR="005E121E" w:rsidRPr="003D40EC" w:rsidRDefault="005E121E" w:rsidP="00C6435A">
            <w:pPr>
              <w:autoSpaceDE w:val="0"/>
              <w:autoSpaceDN w:val="0"/>
              <w:adjustRightInd w:val="0"/>
              <w:jc w:val="center"/>
            </w:pPr>
            <w:r w:rsidRPr="003D40EC">
              <w:t>4 – тип В</w:t>
            </w:r>
          </w:p>
          <w:p w:rsidR="005E121E" w:rsidRPr="003D40EC" w:rsidRDefault="005E121E" w:rsidP="00C6435A">
            <w:pPr>
              <w:autoSpaceDE w:val="0"/>
              <w:autoSpaceDN w:val="0"/>
              <w:adjustRightInd w:val="0"/>
              <w:jc w:val="center"/>
            </w:pPr>
            <w:r w:rsidRPr="003D40EC">
              <w:t>1 – тип C</w:t>
            </w:r>
          </w:p>
          <w:p w:rsidR="005E121E" w:rsidRPr="003D40EC" w:rsidRDefault="005E121E" w:rsidP="00C6435A">
            <w:pPr>
              <w:autoSpaceDE w:val="0"/>
              <w:autoSpaceDN w:val="0"/>
              <w:adjustRightInd w:val="0"/>
              <w:jc w:val="center"/>
            </w:pPr>
            <w:r w:rsidRPr="003D40EC">
              <w:t>1 – тип Д</w:t>
            </w:r>
          </w:p>
        </w:tc>
      </w:tr>
      <w:tr w:rsidR="005E121E" w:rsidRPr="003D40EC" w:rsidTr="00C6435A">
        <w:trPr>
          <w:trHeight w:val="610"/>
        </w:trPr>
        <w:tc>
          <w:tcPr>
            <w:tcW w:w="7097" w:type="dxa"/>
            <w:gridSpan w:val="2"/>
            <w:vAlign w:val="center"/>
          </w:tcPr>
          <w:p w:rsidR="005E121E" w:rsidRPr="003D40EC" w:rsidRDefault="005E121E" w:rsidP="00C6435A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3D40EC">
              <w:rPr>
                <w:b/>
                <w:bCs/>
              </w:rPr>
              <w:lastRenderedPageBreak/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E121E" w:rsidRPr="003D40EC" w:rsidRDefault="005E121E" w:rsidP="00C6435A">
            <w:pPr>
              <w:jc w:val="center"/>
              <w:rPr>
                <w:b/>
                <w:bCs/>
              </w:rPr>
            </w:pPr>
            <w:r w:rsidRPr="003D40EC">
              <w:rPr>
                <w:b/>
                <w:bCs/>
              </w:rPr>
              <w:t>∑ 22</w:t>
            </w:r>
          </w:p>
          <w:p w:rsidR="005E121E" w:rsidRPr="003D40EC" w:rsidRDefault="005E121E" w:rsidP="00C6435A">
            <w:pPr>
              <w:jc w:val="center"/>
              <w:rPr>
                <w:b/>
                <w:bCs/>
              </w:rPr>
            </w:pPr>
            <w:r w:rsidRPr="003D40EC">
              <w:rPr>
                <w:b/>
                <w:bCs/>
              </w:rPr>
              <w:t>9 – тип А</w:t>
            </w:r>
          </w:p>
          <w:p w:rsidR="005E121E" w:rsidRPr="003D40EC" w:rsidRDefault="005E121E" w:rsidP="00C6435A">
            <w:pPr>
              <w:jc w:val="center"/>
              <w:rPr>
                <w:b/>
                <w:bCs/>
              </w:rPr>
            </w:pPr>
            <w:r w:rsidRPr="003D40EC">
              <w:rPr>
                <w:b/>
                <w:bCs/>
              </w:rPr>
              <w:t>8 – тип В</w:t>
            </w:r>
          </w:p>
          <w:p w:rsidR="005E121E" w:rsidRPr="003D40EC" w:rsidRDefault="005E121E" w:rsidP="00C6435A">
            <w:pPr>
              <w:jc w:val="center"/>
              <w:rPr>
                <w:b/>
                <w:bCs/>
              </w:rPr>
            </w:pPr>
            <w:r w:rsidRPr="003D40EC">
              <w:rPr>
                <w:b/>
                <w:bCs/>
              </w:rPr>
              <w:t>4 – тип С</w:t>
            </w:r>
          </w:p>
          <w:p w:rsidR="005E121E" w:rsidRPr="003D40EC" w:rsidRDefault="005E121E" w:rsidP="00C643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40EC">
              <w:rPr>
                <w:b/>
                <w:bCs/>
              </w:rPr>
              <w:t>1 – тип Д</w:t>
            </w:r>
          </w:p>
        </w:tc>
      </w:tr>
    </w:tbl>
    <w:p w:rsidR="005E121E" w:rsidRPr="003D40EC" w:rsidRDefault="005E121E" w:rsidP="005E121E">
      <w:pPr>
        <w:ind w:firstLine="709"/>
        <w:jc w:val="both"/>
        <w:rPr>
          <w:lang w:eastAsia="en-US"/>
        </w:rPr>
      </w:pPr>
      <w:r w:rsidRPr="003D40EC">
        <w:rPr>
          <w:lang w:eastAsia="en-US"/>
        </w:rPr>
        <w:t>Используемые типы тестовых заданий (ТЗ):</w:t>
      </w:r>
    </w:p>
    <w:p w:rsidR="005E121E" w:rsidRPr="003D40EC" w:rsidRDefault="005E121E" w:rsidP="005E121E">
      <w:pPr>
        <w:autoSpaceDE w:val="0"/>
        <w:autoSpaceDN w:val="0"/>
        <w:adjustRightInd w:val="0"/>
        <w:ind w:firstLine="360"/>
        <w:jc w:val="both"/>
      </w:pPr>
      <w:r w:rsidRPr="003D40EC">
        <w:t>ТЗ типа А: тестовое задание закрытой формы (ТЗ с выбором одного или нескольких правильных ответов);</w:t>
      </w:r>
    </w:p>
    <w:p w:rsidR="005E121E" w:rsidRPr="003D40EC" w:rsidRDefault="005E121E" w:rsidP="005E121E">
      <w:pPr>
        <w:ind w:firstLine="360"/>
        <w:jc w:val="both"/>
        <w:rPr>
          <w:b/>
          <w:bCs/>
          <w:lang w:eastAsia="en-US"/>
        </w:rPr>
      </w:pPr>
      <w:r w:rsidRPr="003D40EC">
        <w:t>ТЗ типа В: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форме);</w:t>
      </w:r>
    </w:p>
    <w:p w:rsidR="005E121E" w:rsidRPr="003D40EC" w:rsidRDefault="005E121E" w:rsidP="005E121E">
      <w:pPr>
        <w:autoSpaceDE w:val="0"/>
        <w:autoSpaceDN w:val="0"/>
        <w:adjustRightInd w:val="0"/>
        <w:ind w:firstLine="360"/>
      </w:pPr>
      <w:r w:rsidRPr="003D40EC">
        <w:t>ТЗ типа С: тестовое задание на установление соответствия;</w:t>
      </w:r>
    </w:p>
    <w:p w:rsidR="005E121E" w:rsidRPr="003D40EC" w:rsidRDefault="005E121E" w:rsidP="005E121E">
      <w:pPr>
        <w:autoSpaceDE w:val="0"/>
        <w:autoSpaceDN w:val="0"/>
        <w:adjustRightInd w:val="0"/>
        <w:ind w:firstLine="360"/>
        <w:rPr>
          <w:lang w:eastAsia="en-US"/>
        </w:rPr>
      </w:pPr>
      <w:r w:rsidRPr="003D40EC">
        <w:t>ТЗ типа Д: тестовое задание на установление правильной последовательности.</w:t>
      </w:r>
    </w:p>
    <w:p w:rsidR="005E121E" w:rsidRPr="003D40EC" w:rsidRDefault="005E121E" w:rsidP="005E121E">
      <w:pPr>
        <w:autoSpaceDE w:val="0"/>
        <w:autoSpaceDN w:val="0"/>
        <w:adjustRightInd w:val="0"/>
        <w:ind w:firstLine="709"/>
        <w:jc w:val="both"/>
      </w:pPr>
    </w:p>
    <w:p w:rsidR="005E121E" w:rsidRPr="003D40EC" w:rsidRDefault="005E121E" w:rsidP="005E121E">
      <w:pPr>
        <w:autoSpaceDE w:val="0"/>
        <w:autoSpaceDN w:val="0"/>
        <w:adjustRightInd w:val="0"/>
        <w:ind w:firstLine="709"/>
        <w:jc w:val="both"/>
      </w:pPr>
    </w:p>
    <w:p w:rsidR="005E121E" w:rsidRPr="003D40EC" w:rsidRDefault="005E121E" w:rsidP="005E121E">
      <w:pPr>
        <w:jc w:val="center"/>
        <w:rPr>
          <w:b/>
          <w:bCs/>
          <w:iCs/>
        </w:rPr>
      </w:pPr>
      <w:r w:rsidRPr="003D40EC">
        <w:rPr>
          <w:b/>
          <w:bCs/>
        </w:rPr>
        <w:t xml:space="preserve">3.6.2 Структура и образец типового </w:t>
      </w:r>
      <w:r w:rsidRPr="003D40EC">
        <w:rPr>
          <w:b/>
          <w:bCs/>
          <w:iCs/>
        </w:rPr>
        <w:t>итогового теста по дисциплине за весь период ее освоения</w:t>
      </w:r>
    </w:p>
    <w:p w:rsidR="005E121E" w:rsidRPr="003D40EC" w:rsidRDefault="005E121E" w:rsidP="005E121E">
      <w:pPr>
        <w:autoSpaceDE w:val="0"/>
        <w:autoSpaceDN w:val="0"/>
        <w:adjustRightInd w:val="0"/>
        <w:ind w:firstLine="709"/>
        <w:jc w:val="both"/>
      </w:pPr>
    </w:p>
    <w:p w:rsidR="005E121E" w:rsidRPr="003D40EC" w:rsidRDefault="005E121E" w:rsidP="005E121E">
      <w:pPr>
        <w:autoSpaceDE w:val="0"/>
        <w:autoSpaceDN w:val="0"/>
        <w:adjustRightInd w:val="0"/>
        <w:jc w:val="center"/>
      </w:pPr>
      <w:r w:rsidRPr="003D40EC">
        <w:t>Структура типового итогового теста за период освоения дисциплины «Теория автоматического управления» за весь период ее освоения</w:t>
      </w:r>
    </w:p>
    <w:tbl>
      <w:tblPr>
        <w:tblW w:w="9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573"/>
        <w:gridCol w:w="2507"/>
      </w:tblGrid>
      <w:tr w:rsidR="005E121E" w:rsidRPr="003D40EC" w:rsidTr="00C6435A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3D40EC" w:rsidRDefault="005E121E" w:rsidP="00C6435A">
            <w:pPr>
              <w:jc w:val="center"/>
              <w:rPr>
                <w:color w:val="333333"/>
              </w:rPr>
            </w:pPr>
            <w:r w:rsidRPr="003D40EC">
              <w:rPr>
                <w:color w:val="333333"/>
              </w:rPr>
              <w:t>Раздел дисциплины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1E" w:rsidRPr="003D40EC" w:rsidRDefault="005E121E" w:rsidP="00C6435A">
            <w:pPr>
              <w:jc w:val="center"/>
              <w:rPr>
                <w:rFonts w:cs="Calibri"/>
              </w:rPr>
            </w:pPr>
            <w:r w:rsidRPr="003D40EC">
              <w:rPr>
                <w:rFonts w:cs="Calibri"/>
              </w:rPr>
              <w:t>Тема раздела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1E" w:rsidRPr="003D40EC" w:rsidRDefault="005E121E" w:rsidP="00C6435A">
            <w:pPr>
              <w:jc w:val="center"/>
            </w:pPr>
            <w:r w:rsidRPr="003D40EC">
              <w:t>Количество тестовых заданий, типы ТЗ</w:t>
            </w:r>
          </w:p>
        </w:tc>
      </w:tr>
      <w:tr w:rsidR="005E121E" w:rsidRPr="003D40EC" w:rsidTr="00C6435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E" w:rsidRPr="003D40EC" w:rsidRDefault="005E121E" w:rsidP="00C6435A">
            <w:pPr>
              <w:autoSpaceDE w:val="0"/>
              <w:autoSpaceDN w:val="0"/>
              <w:adjustRightInd w:val="0"/>
              <w:rPr>
                <w:b/>
              </w:rPr>
            </w:pPr>
            <w:r w:rsidRPr="003D40EC">
              <w:rPr>
                <w:b/>
              </w:rPr>
              <w:t>Раздел 1. Путевые машины для производства  ремонтно-путевых работ</w:t>
            </w:r>
          </w:p>
          <w:p w:rsidR="005E121E" w:rsidRPr="003D40EC" w:rsidRDefault="005E121E" w:rsidP="00C6435A">
            <w:pPr>
              <w:autoSpaceDE w:val="0"/>
              <w:autoSpaceDN w:val="0"/>
              <w:adjustRightInd w:val="0"/>
              <w:rPr>
                <w:b/>
              </w:rPr>
            </w:pPr>
            <w:r w:rsidRPr="003D40EC">
              <w:rPr>
                <w:b/>
              </w:rPr>
              <w:t>Раздел  2. Проектирование ремонтов железнодорожного пути</w:t>
            </w:r>
          </w:p>
          <w:p w:rsidR="005E121E" w:rsidRPr="003D40EC" w:rsidRDefault="005E121E" w:rsidP="00C6435A">
            <w:pPr>
              <w:autoSpaceDE w:val="0"/>
              <w:autoSpaceDN w:val="0"/>
              <w:adjustRightInd w:val="0"/>
              <w:rPr>
                <w:b/>
              </w:rPr>
            </w:pPr>
            <w:r w:rsidRPr="003D40EC">
              <w:rPr>
                <w:b/>
                <w:color w:val="000000"/>
              </w:rPr>
              <w:t>Раздел 3. Технология  и организация работ по основным  видам ремонтов железнодорожного пути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1E" w:rsidRPr="003D40EC" w:rsidRDefault="005E121E" w:rsidP="00C6435A">
            <w:pPr>
              <w:rPr>
                <w:rFonts w:cs="Calibri"/>
              </w:rPr>
            </w:pPr>
            <w:r w:rsidRPr="003D40EC">
              <w:t xml:space="preserve">Классификация путевых машин, назначение, направления развития. Технологические процессы производства путевых работ, назначение, состав, роль в организации работ. </w:t>
            </w:r>
            <w:r w:rsidRPr="003D40EC">
              <w:rPr>
                <w:lang w:eastAsia="en-US"/>
              </w:rPr>
              <w:t xml:space="preserve">Методика проектирования технологического процесса на отдельный вид работ. Механизированные производственные базы, назначение, технические характеристики, технологическое оборудование. </w:t>
            </w:r>
            <w:r w:rsidRPr="003D40EC">
              <w:t xml:space="preserve">Основные виды ремонтов железнодорожного пути, назначение, критерии выбора участков. Замена стрелочных переводов с использованием различных машин. Работы по содержанию пути, выполняемые с применением машин. Применение путевых машин на участках </w:t>
            </w:r>
            <w:proofErr w:type="spellStart"/>
            <w:r w:rsidRPr="003D40EC">
              <w:t>бесстыкового</w:t>
            </w:r>
            <w:proofErr w:type="spellEnd"/>
            <w:r w:rsidRPr="003D40EC">
              <w:t xml:space="preserve"> пути.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1E" w:rsidRPr="003D40EC" w:rsidRDefault="005E121E" w:rsidP="00C6435A">
            <w:pPr>
              <w:jc w:val="center"/>
            </w:pPr>
            <w:r w:rsidRPr="003D40EC">
              <w:t>10 – тип А</w:t>
            </w:r>
          </w:p>
          <w:p w:rsidR="005E121E" w:rsidRPr="003D40EC" w:rsidRDefault="005E121E" w:rsidP="00C6435A">
            <w:pPr>
              <w:jc w:val="center"/>
            </w:pPr>
            <w:r w:rsidRPr="003D40EC">
              <w:t>6 – тип В</w:t>
            </w:r>
          </w:p>
          <w:p w:rsidR="005E121E" w:rsidRPr="003D40EC" w:rsidRDefault="005E121E" w:rsidP="00C6435A">
            <w:pPr>
              <w:jc w:val="center"/>
            </w:pPr>
            <w:r w:rsidRPr="003D40EC">
              <w:t>3 – тип С</w:t>
            </w:r>
          </w:p>
          <w:p w:rsidR="005E121E" w:rsidRPr="003D40EC" w:rsidRDefault="005E121E" w:rsidP="00C6435A">
            <w:pPr>
              <w:jc w:val="center"/>
            </w:pPr>
            <w:r w:rsidRPr="003D40EC">
              <w:t xml:space="preserve">1– тип Д </w:t>
            </w:r>
          </w:p>
          <w:p w:rsidR="005E121E" w:rsidRPr="003D40EC" w:rsidRDefault="005E121E" w:rsidP="00C6435A">
            <w:pPr>
              <w:jc w:val="center"/>
            </w:pPr>
          </w:p>
        </w:tc>
      </w:tr>
      <w:tr w:rsidR="005E121E" w:rsidRPr="003D40EC" w:rsidTr="00C6435A">
        <w:trPr>
          <w:cantSplit/>
        </w:trPr>
        <w:tc>
          <w:tcPr>
            <w:tcW w:w="6975" w:type="dxa"/>
            <w:gridSpan w:val="2"/>
            <w:vAlign w:val="center"/>
          </w:tcPr>
          <w:p w:rsidR="005E121E" w:rsidRPr="003D40EC" w:rsidRDefault="005E121E" w:rsidP="00C6435A">
            <w:pPr>
              <w:jc w:val="right"/>
              <w:rPr>
                <w:b/>
              </w:rPr>
            </w:pPr>
            <w:r w:rsidRPr="003D40EC">
              <w:rPr>
                <w:b/>
              </w:rPr>
              <w:lastRenderedPageBreak/>
              <w:t>Итого</w:t>
            </w:r>
          </w:p>
        </w:tc>
        <w:tc>
          <w:tcPr>
            <w:tcW w:w="2507" w:type="dxa"/>
            <w:vAlign w:val="center"/>
          </w:tcPr>
          <w:p w:rsidR="005E121E" w:rsidRPr="003D40EC" w:rsidRDefault="005E121E" w:rsidP="00C6435A">
            <w:pPr>
              <w:jc w:val="center"/>
              <w:rPr>
                <w:b/>
              </w:rPr>
            </w:pPr>
            <w:r w:rsidRPr="003D40EC">
              <w:rPr>
                <w:b/>
              </w:rPr>
              <w:t>∑ 20</w:t>
            </w:r>
          </w:p>
          <w:p w:rsidR="005E121E" w:rsidRPr="003D40EC" w:rsidRDefault="005E121E" w:rsidP="00C6435A">
            <w:pPr>
              <w:jc w:val="center"/>
              <w:rPr>
                <w:b/>
              </w:rPr>
            </w:pPr>
            <w:r w:rsidRPr="003D40EC">
              <w:rPr>
                <w:b/>
              </w:rPr>
              <w:t>10 – тип А</w:t>
            </w:r>
          </w:p>
          <w:p w:rsidR="005E121E" w:rsidRPr="003D40EC" w:rsidRDefault="005E121E" w:rsidP="00C6435A">
            <w:pPr>
              <w:jc w:val="center"/>
              <w:rPr>
                <w:b/>
              </w:rPr>
            </w:pPr>
            <w:r w:rsidRPr="003D40EC">
              <w:rPr>
                <w:b/>
              </w:rPr>
              <w:t>6 – тип В</w:t>
            </w:r>
          </w:p>
          <w:p w:rsidR="005E121E" w:rsidRPr="003D40EC" w:rsidRDefault="005E121E" w:rsidP="00C6435A">
            <w:pPr>
              <w:jc w:val="center"/>
              <w:rPr>
                <w:b/>
              </w:rPr>
            </w:pPr>
            <w:r w:rsidRPr="003D40EC">
              <w:rPr>
                <w:b/>
              </w:rPr>
              <w:t>3 – тип С</w:t>
            </w:r>
          </w:p>
          <w:p w:rsidR="005E121E" w:rsidRPr="003D40EC" w:rsidRDefault="005E121E" w:rsidP="00C6435A">
            <w:pPr>
              <w:jc w:val="center"/>
              <w:rPr>
                <w:b/>
              </w:rPr>
            </w:pPr>
            <w:r w:rsidRPr="003D40EC">
              <w:rPr>
                <w:b/>
              </w:rPr>
              <w:t>1– тип Д</w:t>
            </w:r>
          </w:p>
        </w:tc>
      </w:tr>
    </w:tbl>
    <w:p w:rsidR="005E121E" w:rsidRPr="003D40EC" w:rsidRDefault="005E121E" w:rsidP="005E121E">
      <w:pPr>
        <w:jc w:val="center"/>
      </w:pPr>
    </w:p>
    <w:p w:rsidR="005E121E" w:rsidRPr="003D40EC" w:rsidRDefault="005E121E" w:rsidP="005E121E">
      <w:pPr>
        <w:jc w:val="center"/>
      </w:pPr>
    </w:p>
    <w:p w:rsidR="005E121E" w:rsidRPr="00086BAC" w:rsidRDefault="005E121E" w:rsidP="005E121E">
      <w:pPr>
        <w:jc w:val="center"/>
        <w:rPr>
          <w:b/>
          <w:bCs/>
          <w:iCs/>
        </w:rPr>
      </w:pPr>
      <w:r w:rsidRPr="00086BAC">
        <w:rPr>
          <w:b/>
          <w:bCs/>
        </w:rPr>
        <w:t xml:space="preserve">Образец типового </w:t>
      </w:r>
      <w:r w:rsidRPr="00086BAC">
        <w:rPr>
          <w:b/>
          <w:bCs/>
          <w:iCs/>
        </w:rPr>
        <w:t>итогового теста</w:t>
      </w:r>
    </w:p>
    <w:p w:rsidR="005E121E" w:rsidRPr="00086BAC" w:rsidRDefault="005E121E" w:rsidP="005E121E">
      <w:pPr>
        <w:jc w:val="center"/>
        <w:rPr>
          <w:b/>
          <w:bCs/>
        </w:rPr>
      </w:pPr>
      <w:r w:rsidRPr="00086BAC">
        <w:rPr>
          <w:b/>
          <w:bCs/>
          <w:iCs/>
        </w:rPr>
        <w:t>по дисциплине за весь период ее освоения</w:t>
      </w:r>
    </w:p>
    <w:p w:rsidR="005E121E" w:rsidRPr="00086BAC" w:rsidRDefault="005E121E" w:rsidP="005E121E">
      <w:pPr>
        <w:widowControl w:val="0"/>
        <w:ind w:firstLine="720"/>
        <w:jc w:val="both"/>
      </w:pPr>
    </w:p>
    <w:p w:rsidR="005E121E" w:rsidRPr="00086BAC" w:rsidRDefault="005E121E" w:rsidP="005E121E">
      <w:pPr>
        <w:widowControl w:val="0"/>
        <w:ind w:firstLine="720"/>
        <w:jc w:val="both"/>
      </w:pPr>
      <w:r w:rsidRPr="00086BAC">
        <w:t xml:space="preserve">Описание требований к тесту: </w:t>
      </w:r>
    </w:p>
    <w:p w:rsidR="005E121E" w:rsidRPr="00086BAC" w:rsidRDefault="005E121E" w:rsidP="005E121E">
      <w:pPr>
        <w:widowControl w:val="0"/>
        <w:ind w:firstLine="720"/>
        <w:jc w:val="both"/>
        <w:rPr>
          <w:bCs/>
        </w:rPr>
      </w:pPr>
      <w:r w:rsidRPr="00086BAC">
        <w:rPr>
          <w:bCs/>
        </w:rPr>
        <w:t xml:space="preserve">- тест состоит из 10 тестовых заданий </w:t>
      </w:r>
      <w:r w:rsidRPr="00086BAC">
        <w:t>А, В, С, Д-типов;</w:t>
      </w:r>
      <w:r w:rsidRPr="00086BAC">
        <w:rPr>
          <w:bCs/>
        </w:rPr>
        <w:t xml:space="preserve"> </w:t>
      </w:r>
    </w:p>
    <w:p w:rsidR="005E121E" w:rsidRPr="00086BAC" w:rsidRDefault="005E121E" w:rsidP="005E121E">
      <w:pPr>
        <w:widowControl w:val="0"/>
        <w:ind w:firstLine="720"/>
        <w:jc w:val="both"/>
        <w:rPr>
          <w:bCs/>
        </w:rPr>
      </w:pPr>
      <w:r w:rsidRPr="00086BAC">
        <w:rPr>
          <w:bCs/>
        </w:rPr>
        <w:t>- для успешного прохождения теста необходимо дать 60 % правильных ответов от общего числа;</w:t>
      </w:r>
    </w:p>
    <w:p w:rsidR="005E121E" w:rsidRPr="00086BAC" w:rsidRDefault="005E121E" w:rsidP="005E121E">
      <w:pPr>
        <w:widowControl w:val="0"/>
        <w:ind w:firstLine="720"/>
        <w:jc w:val="both"/>
        <w:rPr>
          <w:bCs/>
        </w:rPr>
      </w:pPr>
      <w:r w:rsidRPr="00086BAC">
        <w:rPr>
          <w:bCs/>
        </w:rPr>
        <w:t>- на выполнение отводится 25 минут.</w:t>
      </w:r>
    </w:p>
    <w:p w:rsidR="005E121E" w:rsidRPr="00086BAC" w:rsidRDefault="005E121E" w:rsidP="005E121E">
      <w:pPr>
        <w:widowControl w:val="0"/>
        <w:ind w:firstLine="720"/>
        <w:jc w:val="both"/>
      </w:pPr>
      <w:r w:rsidRPr="00086BAC">
        <w:t>Образец типового теста содержит задания для оценки знаний, для оценки умений, для оценки навыков и (или) опыта деятельности.</w:t>
      </w:r>
    </w:p>
    <w:p w:rsidR="005E121E" w:rsidRPr="00086BAC" w:rsidRDefault="005E121E" w:rsidP="005E121E">
      <w:pPr>
        <w:jc w:val="center"/>
        <w:rPr>
          <w:b/>
        </w:rPr>
      </w:pPr>
    </w:p>
    <w:p w:rsidR="005E121E" w:rsidRPr="00086BAC" w:rsidRDefault="005E121E" w:rsidP="005E121E">
      <w:pPr>
        <w:rPr>
          <w:iCs/>
        </w:rPr>
      </w:pPr>
      <w:r w:rsidRPr="00086BAC">
        <w:rPr>
          <w:iCs/>
        </w:rPr>
        <w:t>1. Выберите правильный ответ.</w:t>
      </w:r>
    </w:p>
    <w:p w:rsidR="005E121E" w:rsidRDefault="005E121E" w:rsidP="005E121E">
      <w:pPr>
        <w:autoSpaceDE w:val="0"/>
        <w:autoSpaceDN w:val="0"/>
        <w:adjustRightInd w:val="0"/>
        <w:ind w:firstLine="709"/>
      </w:pPr>
      <w:r w:rsidRPr="00165853">
        <w:t xml:space="preserve">Максимальная допустимая ширина колеи равняется: </w:t>
      </w:r>
    </w:p>
    <w:p w:rsidR="005E121E" w:rsidRPr="00165853" w:rsidRDefault="005E121E" w:rsidP="005E121E">
      <w:pPr>
        <w:autoSpaceDE w:val="0"/>
        <w:autoSpaceDN w:val="0"/>
        <w:adjustRightInd w:val="0"/>
        <w:ind w:firstLine="709"/>
        <w:rPr>
          <w:highlight w:val="green"/>
        </w:rPr>
      </w:pPr>
      <w:r w:rsidRPr="00165853">
        <w:t>а) 1540мм</w:t>
      </w:r>
      <w:r w:rsidRPr="00165853">
        <w:br/>
        <w:t>б) 1548мм</w:t>
      </w:r>
      <w:r w:rsidRPr="00165853">
        <w:br/>
        <w:t>в) 1560м</w:t>
      </w:r>
    </w:p>
    <w:p w:rsidR="005E121E" w:rsidRPr="00B5155F" w:rsidRDefault="005E121E" w:rsidP="005E121E">
      <w:pPr>
        <w:autoSpaceDE w:val="0"/>
        <w:autoSpaceDN w:val="0"/>
        <w:adjustRightInd w:val="0"/>
        <w:ind w:firstLine="709"/>
        <w:jc w:val="both"/>
        <w:rPr>
          <w:highlight w:val="green"/>
        </w:rPr>
      </w:pPr>
    </w:p>
    <w:p w:rsidR="005E121E" w:rsidRPr="00086BAC" w:rsidRDefault="005E121E" w:rsidP="005E121E">
      <w:pPr>
        <w:rPr>
          <w:iCs/>
        </w:rPr>
      </w:pPr>
      <w:r w:rsidRPr="00086BAC">
        <w:rPr>
          <w:iCs/>
        </w:rPr>
        <w:t>2. Выберите правильный ответ.</w:t>
      </w:r>
    </w:p>
    <w:p w:rsidR="005E121E" w:rsidRPr="00086BAC" w:rsidRDefault="005E121E" w:rsidP="005E121E">
      <w:pPr>
        <w:rPr>
          <w:iCs/>
        </w:rPr>
      </w:pPr>
      <w:r w:rsidRPr="00086BAC">
        <w:t>При каком ремонте производится замена решетки на новую?</w:t>
      </w:r>
      <w:r w:rsidRPr="00086BAC">
        <w:br/>
        <w:t>а) среднем ремонте</w:t>
      </w:r>
      <w:r w:rsidRPr="00086BAC">
        <w:br/>
        <w:t>б) капитальном ремонте</w:t>
      </w:r>
      <w:r w:rsidRPr="00086BAC">
        <w:br/>
        <w:t>в) усиленном капитальном ремонте</w:t>
      </w:r>
    </w:p>
    <w:p w:rsidR="005E121E" w:rsidRPr="00086BAC" w:rsidRDefault="005E121E" w:rsidP="005E121E">
      <w:pPr>
        <w:rPr>
          <w:iCs/>
        </w:rPr>
      </w:pPr>
      <w:r w:rsidRPr="00086BAC">
        <w:rPr>
          <w:iCs/>
        </w:rPr>
        <w:t>3. Выберите правильные ответы.</w:t>
      </w:r>
    </w:p>
    <w:p w:rsidR="005E121E" w:rsidRPr="00086BAC" w:rsidRDefault="005E121E" w:rsidP="005E121E">
      <w:pPr>
        <w:autoSpaceDE w:val="0"/>
        <w:autoSpaceDN w:val="0"/>
        <w:adjustRightInd w:val="0"/>
      </w:pPr>
      <w:r w:rsidRPr="00086BAC">
        <w:t>3.С какого радиуса производится уширение колеи в кривых?</w:t>
      </w:r>
      <w:r w:rsidRPr="00086BAC">
        <w:br/>
        <w:t>а) 200м</w:t>
      </w:r>
      <w:r w:rsidRPr="00086BAC">
        <w:br/>
        <w:t>б) 400м</w:t>
      </w:r>
      <w:r w:rsidRPr="00086BAC">
        <w:br/>
        <w:t>в) 350м</w:t>
      </w:r>
    </w:p>
    <w:p w:rsidR="005E121E" w:rsidRPr="00086BAC" w:rsidRDefault="005E121E" w:rsidP="005E121E">
      <w:pPr>
        <w:rPr>
          <w:iCs/>
        </w:rPr>
      </w:pPr>
      <w:r w:rsidRPr="00086BAC">
        <w:rPr>
          <w:iCs/>
        </w:rPr>
        <w:t>4. Выберите правильные ответы.</w:t>
      </w:r>
    </w:p>
    <w:p w:rsidR="005E121E" w:rsidRPr="00F2289E" w:rsidRDefault="005E121E" w:rsidP="005E121E">
      <w:r w:rsidRPr="00F2289E">
        <w:t>На какой длине оцениваются перекосы пути?</w:t>
      </w:r>
    </w:p>
    <w:p w:rsidR="005E121E" w:rsidRPr="00F2289E" w:rsidRDefault="005E121E" w:rsidP="005E121E">
      <w:pPr>
        <w:rPr>
          <w:b/>
        </w:rPr>
      </w:pPr>
      <w:r w:rsidRPr="00F2289E">
        <w:t>а) до 10 м</w:t>
      </w:r>
      <w:r w:rsidRPr="00F2289E">
        <w:br/>
        <w:t>б) до 50 м</w:t>
      </w:r>
      <w:r w:rsidRPr="00F2289E">
        <w:br/>
        <w:t>в) до 20 м</w:t>
      </w:r>
    </w:p>
    <w:p w:rsidR="005E121E" w:rsidRPr="00086BAC" w:rsidRDefault="005E121E" w:rsidP="005E121E">
      <w:pPr>
        <w:rPr>
          <w:iCs/>
        </w:rPr>
      </w:pPr>
      <w:r w:rsidRPr="00086BAC">
        <w:rPr>
          <w:iCs/>
        </w:rPr>
        <w:t>11. Дополните.</w:t>
      </w:r>
    </w:p>
    <w:p w:rsidR="005E121E" w:rsidRPr="00086BAC" w:rsidRDefault="005E121E" w:rsidP="005E121E">
      <w:pPr>
        <w:autoSpaceDE w:val="0"/>
        <w:autoSpaceDN w:val="0"/>
        <w:adjustRightInd w:val="0"/>
        <w:ind w:firstLine="709"/>
        <w:jc w:val="both"/>
      </w:pPr>
      <w:r w:rsidRPr="00086BAC">
        <w:t>Критерии назначения шлифовки рельсов _________________.</w:t>
      </w:r>
    </w:p>
    <w:p w:rsidR="005E121E" w:rsidRPr="00086BAC" w:rsidRDefault="005E121E" w:rsidP="005E121E">
      <w:pPr>
        <w:rPr>
          <w:iCs/>
        </w:rPr>
      </w:pPr>
    </w:p>
    <w:p w:rsidR="005E121E" w:rsidRPr="00086BAC" w:rsidRDefault="005E121E" w:rsidP="005E121E">
      <w:pPr>
        <w:rPr>
          <w:iCs/>
        </w:rPr>
      </w:pPr>
      <w:r w:rsidRPr="00086BAC">
        <w:rPr>
          <w:iCs/>
        </w:rPr>
        <w:t>12. Дополните.</w:t>
      </w:r>
    </w:p>
    <w:p w:rsidR="005E121E" w:rsidRPr="00086BAC" w:rsidRDefault="005E121E" w:rsidP="005E121E">
      <w:pPr>
        <w:autoSpaceDE w:val="0"/>
        <w:autoSpaceDN w:val="0"/>
        <w:adjustRightInd w:val="0"/>
        <w:ind w:firstLine="709"/>
        <w:jc w:val="both"/>
      </w:pPr>
      <w:r w:rsidRPr="00086BAC">
        <w:t>Допускаемое непогашенное ускорение в кривой _________________.</w:t>
      </w:r>
    </w:p>
    <w:p w:rsidR="005E121E" w:rsidRPr="00086BAC" w:rsidRDefault="005E121E" w:rsidP="005E121E">
      <w:pPr>
        <w:rPr>
          <w:iCs/>
        </w:rPr>
      </w:pPr>
      <w:r w:rsidRPr="00086BAC">
        <w:rPr>
          <w:iCs/>
        </w:rPr>
        <w:t xml:space="preserve">17. Установите соответствие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253"/>
      </w:tblGrid>
      <w:tr w:rsidR="005E121E" w:rsidRPr="00086BAC" w:rsidTr="00C6435A">
        <w:tc>
          <w:tcPr>
            <w:tcW w:w="4110" w:type="dxa"/>
          </w:tcPr>
          <w:p w:rsidR="005E121E" w:rsidRPr="00086BAC" w:rsidRDefault="005E121E" w:rsidP="00C6435A">
            <w:pPr>
              <w:rPr>
                <w:iCs/>
              </w:rPr>
            </w:pPr>
            <w:r w:rsidRPr="00086BAC">
              <w:rPr>
                <w:iCs/>
              </w:rPr>
              <w:t xml:space="preserve">1. </w:t>
            </w:r>
            <w:r w:rsidRPr="00086BAC">
              <w:rPr>
                <w:rStyle w:val="fontstyle01"/>
              </w:rPr>
              <w:t xml:space="preserve">Железнодорожный путь - </w:t>
            </w:r>
          </w:p>
        </w:tc>
        <w:tc>
          <w:tcPr>
            <w:tcW w:w="4253" w:type="dxa"/>
            <w:vAlign w:val="center"/>
          </w:tcPr>
          <w:p w:rsidR="005E121E" w:rsidRPr="00086BAC" w:rsidRDefault="005E121E" w:rsidP="00C6435A">
            <w:pPr>
              <w:rPr>
                <w:iCs/>
              </w:rPr>
            </w:pPr>
            <w:r w:rsidRPr="00086BAC">
              <w:rPr>
                <w:iCs/>
                <w:lang w:val="en-US"/>
              </w:rPr>
              <w:t xml:space="preserve">A) </w:t>
            </w:r>
            <w:r w:rsidRPr="00086BAC">
              <w:rPr>
                <w:rStyle w:val="fontstyle01"/>
              </w:rPr>
              <w:t>подсистема инфраструктуры</w:t>
            </w:r>
          </w:p>
        </w:tc>
      </w:tr>
    </w:tbl>
    <w:p w:rsidR="005E121E" w:rsidRPr="00086BAC" w:rsidRDefault="005E121E" w:rsidP="005E121E">
      <w:pPr>
        <w:rPr>
          <w:iCs/>
        </w:rPr>
      </w:pPr>
      <w:r w:rsidRPr="00086BAC">
        <w:rPr>
          <w:iCs/>
        </w:rPr>
        <w:t xml:space="preserve">18. Установите соответствие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253"/>
      </w:tblGrid>
      <w:tr w:rsidR="005E121E" w:rsidRPr="00086BAC" w:rsidTr="00C6435A">
        <w:tc>
          <w:tcPr>
            <w:tcW w:w="4110" w:type="dxa"/>
          </w:tcPr>
          <w:p w:rsidR="005E121E" w:rsidRPr="00086BAC" w:rsidRDefault="005E121E" w:rsidP="00C6435A">
            <w:pPr>
              <w:rPr>
                <w:iCs/>
              </w:rPr>
            </w:pPr>
            <w:r w:rsidRPr="00086BAC">
              <w:rPr>
                <w:rStyle w:val="fontstyle01"/>
              </w:rPr>
              <w:t>положение рельсовых нитей в плане (рихтовка)</w:t>
            </w:r>
          </w:p>
        </w:tc>
        <w:tc>
          <w:tcPr>
            <w:tcW w:w="4253" w:type="dxa"/>
            <w:vAlign w:val="center"/>
          </w:tcPr>
          <w:p w:rsidR="005E121E" w:rsidRPr="00086BAC" w:rsidRDefault="005E121E" w:rsidP="00C6435A">
            <w:pPr>
              <w:rPr>
                <w:iCs/>
              </w:rPr>
            </w:pPr>
            <w:r w:rsidRPr="00086BAC">
              <w:rPr>
                <w:iCs/>
              </w:rPr>
              <w:t>В)</w:t>
            </w:r>
            <w:r w:rsidRPr="00086BAC">
              <w:rPr>
                <w:rStyle w:val="10"/>
              </w:rPr>
              <w:t xml:space="preserve"> </w:t>
            </w:r>
            <w:r w:rsidRPr="00086BAC">
              <w:rPr>
                <w:rStyle w:val="fontstyle01"/>
              </w:rPr>
              <w:t>горизонтальные стрелы изгиба,</w:t>
            </w:r>
            <w:r w:rsidRPr="00086BAC">
              <w:rPr>
                <w:color w:val="000000"/>
              </w:rPr>
              <w:br/>
            </w:r>
            <w:r w:rsidRPr="00086BAC">
              <w:rPr>
                <w:rStyle w:val="fontstyle01"/>
              </w:rPr>
              <w:t>приведенные к симметричной хорде длиной 20 м;</w:t>
            </w:r>
          </w:p>
        </w:tc>
      </w:tr>
    </w:tbl>
    <w:p w:rsidR="005E121E" w:rsidRPr="00086BAC" w:rsidRDefault="005E121E" w:rsidP="005E121E">
      <w:pPr>
        <w:rPr>
          <w:iCs/>
        </w:rPr>
      </w:pPr>
      <w:r w:rsidRPr="00086BAC">
        <w:rPr>
          <w:iCs/>
        </w:rPr>
        <w:lastRenderedPageBreak/>
        <w:t xml:space="preserve">19. Установите соответствие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253"/>
      </w:tblGrid>
      <w:tr w:rsidR="005E121E" w:rsidRPr="00086BAC" w:rsidTr="00C6435A">
        <w:tc>
          <w:tcPr>
            <w:tcW w:w="4110" w:type="dxa"/>
          </w:tcPr>
          <w:p w:rsidR="005E121E" w:rsidRPr="00086BAC" w:rsidRDefault="005E121E" w:rsidP="00C6435A">
            <w:pPr>
              <w:rPr>
                <w:iCs/>
              </w:rPr>
            </w:pPr>
            <w:r w:rsidRPr="00086BAC">
              <w:rPr>
                <w:rStyle w:val="fontstyle01"/>
              </w:rPr>
              <w:t>II степень отступления</w:t>
            </w:r>
          </w:p>
        </w:tc>
        <w:tc>
          <w:tcPr>
            <w:tcW w:w="4253" w:type="dxa"/>
            <w:vAlign w:val="center"/>
          </w:tcPr>
          <w:p w:rsidR="005E121E" w:rsidRPr="00086BAC" w:rsidRDefault="005E121E" w:rsidP="00C6435A">
            <w:pPr>
              <w:rPr>
                <w:iCs/>
              </w:rPr>
            </w:pPr>
            <w:r w:rsidRPr="00086BAC">
              <w:rPr>
                <w:iCs/>
              </w:rPr>
              <w:t>Г)</w:t>
            </w:r>
            <w:r w:rsidRPr="00086BAC">
              <w:rPr>
                <w:rStyle w:val="10"/>
              </w:rPr>
              <w:t xml:space="preserve"> </w:t>
            </w:r>
            <w:r w:rsidRPr="00086BAC">
              <w:rPr>
                <w:rStyle w:val="fontstyle01"/>
              </w:rPr>
              <w:t>устраняется в плановом порядке</w:t>
            </w:r>
          </w:p>
        </w:tc>
      </w:tr>
    </w:tbl>
    <w:p w:rsidR="005E121E" w:rsidRPr="00086BAC" w:rsidRDefault="005E121E" w:rsidP="005E121E">
      <w:pPr>
        <w:rPr>
          <w:iCs/>
        </w:rPr>
      </w:pPr>
    </w:p>
    <w:p w:rsidR="005E121E" w:rsidRPr="00086BAC" w:rsidRDefault="005E121E" w:rsidP="005E121E">
      <w:pPr>
        <w:rPr>
          <w:iCs/>
          <w:sz w:val="23"/>
          <w:szCs w:val="23"/>
        </w:rPr>
      </w:pPr>
      <w:r w:rsidRPr="00086BAC">
        <w:rPr>
          <w:iCs/>
        </w:rPr>
        <w:t xml:space="preserve">20. </w:t>
      </w:r>
      <w:r w:rsidRPr="00086BAC">
        <w:rPr>
          <w:iCs/>
          <w:sz w:val="23"/>
          <w:szCs w:val="23"/>
        </w:rPr>
        <w:t>Расположите рабочие поезда в порядке их использования при капитальном ремонте пути.</w:t>
      </w:r>
    </w:p>
    <w:p w:rsidR="005E121E" w:rsidRPr="00086BAC" w:rsidRDefault="005E121E" w:rsidP="005E121E">
      <w:pPr>
        <w:pStyle w:val="af1"/>
        <w:spacing w:line="240" w:lineRule="auto"/>
        <w:ind w:left="0"/>
      </w:pPr>
      <w:r w:rsidRPr="00086BAC">
        <w:rPr>
          <w:lang w:val="en-US"/>
        </w:rPr>
        <w:t>A</w:t>
      </w:r>
      <w:r w:rsidRPr="00086BAC">
        <w:t>) ВПО</w:t>
      </w:r>
    </w:p>
    <w:p w:rsidR="005E121E" w:rsidRPr="00086BAC" w:rsidRDefault="005E121E" w:rsidP="005E121E">
      <w:pPr>
        <w:pStyle w:val="af1"/>
        <w:spacing w:line="240" w:lineRule="auto"/>
        <w:ind w:left="0"/>
      </w:pPr>
      <w:r w:rsidRPr="00086BAC">
        <w:rPr>
          <w:lang w:val="en-US"/>
        </w:rPr>
        <w:t>B</w:t>
      </w:r>
      <w:r w:rsidRPr="00086BAC">
        <w:t>) ДСП</w:t>
      </w:r>
    </w:p>
    <w:p w:rsidR="005E121E" w:rsidRPr="005A6385" w:rsidRDefault="005E121E" w:rsidP="005E121E">
      <w:pPr>
        <w:pStyle w:val="af1"/>
        <w:spacing w:line="240" w:lineRule="auto"/>
        <w:ind w:left="0"/>
      </w:pPr>
      <w:r w:rsidRPr="00086BAC">
        <w:rPr>
          <w:lang w:val="en-US"/>
        </w:rPr>
        <w:t>C</w:t>
      </w:r>
      <w:r w:rsidRPr="00086BAC">
        <w:t>) УК</w:t>
      </w:r>
    </w:p>
    <w:p w:rsidR="005E121E" w:rsidRDefault="005E121E" w:rsidP="005E121E">
      <w:pPr>
        <w:jc w:val="center"/>
        <w:rPr>
          <w:b/>
          <w:sz w:val="28"/>
          <w:szCs w:val="28"/>
        </w:rPr>
      </w:pPr>
    </w:p>
    <w:p w:rsidR="005E121E" w:rsidRDefault="005E121E" w:rsidP="005E1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Методические материалы, определяющие процедуру оценивания</w:t>
      </w:r>
    </w:p>
    <w:p w:rsidR="005E121E" w:rsidRDefault="005E121E" w:rsidP="005E121E">
      <w:pPr>
        <w:pStyle w:val="af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знаний, умений, навыков и (или) опыта деятельности, характеризующих</w:t>
      </w:r>
    </w:p>
    <w:p w:rsidR="005E121E" w:rsidRDefault="005E121E" w:rsidP="005E121E">
      <w:pPr>
        <w:pStyle w:val="af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этапы формирования компетенций</w:t>
      </w:r>
    </w:p>
    <w:p w:rsidR="005E121E" w:rsidRDefault="005E121E" w:rsidP="005E121E">
      <w:pPr>
        <w:pStyle w:val="af3"/>
        <w:jc w:val="center"/>
        <w:rPr>
          <w:b/>
          <w:bCs/>
        </w:rPr>
      </w:pPr>
    </w:p>
    <w:p w:rsidR="005E121E" w:rsidRDefault="005E121E" w:rsidP="005E121E">
      <w:pPr>
        <w:pStyle w:val="Style1"/>
        <w:widowControl/>
        <w:tabs>
          <w:tab w:val="num" w:pos="435"/>
        </w:tabs>
        <w:ind w:firstLine="540"/>
        <w:jc w:val="both"/>
      </w:pPr>
      <w:r>
        <w:rPr>
          <w:color w:val="333333"/>
        </w:rPr>
        <w:t xml:space="preserve">В таблице приведены описания процедур проведения </w:t>
      </w:r>
      <w:r>
        <w:t>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дисциплины.</w:t>
      </w:r>
    </w:p>
    <w:p w:rsidR="005E121E" w:rsidRDefault="005E121E" w:rsidP="005E121E">
      <w:pPr>
        <w:pStyle w:val="Style1"/>
        <w:widowControl/>
        <w:tabs>
          <w:tab w:val="num" w:pos="435"/>
        </w:tabs>
        <w:ind w:firstLine="540"/>
        <w:jc w:val="both"/>
        <w:rPr>
          <w:i/>
          <w:color w:val="FF000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7804"/>
      </w:tblGrid>
      <w:tr w:rsidR="005E121E" w:rsidTr="00C6435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5E121E" w:rsidRDefault="005E121E" w:rsidP="00C64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</w:t>
            </w:r>
          </w:p>
          <w:p w:rsidR="005E121E" w:rsidRDefault="005E121E" w:rsidP="00C6435A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:rsidR="005E121E" w:rsidRDefault="005E121E" w:rsidP="00C6435A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5E121E" w:rsidTr="00C6435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лабораторной работы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1E" w:rsidRPr="00B93B7E" w:rsidRDefault="005E121E" w:rsidP="00C6435A">
            <w:pPr>
              <w:jc w:val="both"/>
              <w:rPr>
                <w:sz w:val="20"/>
                <w:szCs w:val="20"/>
              </w:rPr>
            </w:pPr>
            <w:r w:rsidRPr="00B93B7E">
              <w:rPr>
                <w:sz w:val="20"/>
                <w:szCs w:val="20"/>
              </w:rPr>
              <w:t>Обучающийся изучает материал по теме лабораторной работы и конспектирует основные положения темы. Выполняет расчеты по заданию указанному в методических указаниях к лабораторным работам. Защита лабораторной проходит после проверки конспекта и задач выполняется в устной форме.</w:t>
            </w:r>
          </w:p>
          <w:p w:rsidR="005E121E" w:rsidRPr="00E8794D" w:rsidRDefault="005E121E" w:rsidP="00C6435A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>Темы лабораторных работ:</w:t>
            </w:r>
          </w:p>
          <w:p w:rsidR="005E121E" w:rsidRPr="00E8794D" w:rsidRDefault="005E121E" w:rsidP="00C6435A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>№ 1 «</w:t>
            </w:r>
            <w:r w:rsidRPr="000A48B7">
              <w:rPr>
                <w:sz w:val="20"/>
                <w:szCs w:val="20"/>
              </w:rPr>
              <w:t>Машины для подъемки и балластировки пути</w:t>
            </w:r>
            <w:r w:rsidRPr="00E8794D">
              <w:rPr>
                <w:sz w:val="20"/>
                <w:szCs w:val="20"/>
              </w:rPr>
              <w:t xml:space="preserve">». Задания размещены в электронной информационно-образовательной среде </w:t>
            </w:r>
            <w:proofErr w:type="spellStart"/>
            <w:r>
              <w:rPr>
                <w:sz w:val="20"/>
                <w:szCs w:val="20"/>
              </w:rPr>
              <w:t>КрИЖТ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8794D">
              <w:rPr>
                <w:sz w:val="20"/>
                <w:szCs w:val="20"/>
              </w:rPr>
              <w:t>ИрГУПС</w:t>
            </w:r>
            <w:proofErr w:type="spellEnd"/>
            <w:r w:rsidRPr="00E8794D">
              <w:rPr>
                <w:sz w:val="20"/>
                <w:szCs w:val="20"/>
              </w:rPr>
              <w:t>, доступной обучающемуся через его личный кабинет.</w:t>
            </w:r>
          </w:p>
          <w:p w:rsidR="005E121E" w:rsidRPr="00E8794D" w:rsidRDefault="005E121E" w:rsidP="00C6435A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>№ 2 «</w:t>
            </w:r>
            <w:r w:rsidRPr="000A48B7">
              <w:rPr>
                <w:sz w:val="20"/>
                <w:szCs w:val="20"/>
              </w:rPr>
              <w:t>Машины для очистки балласта и ремонта земляного полотна</w:t>
            </w:r>
            <w:r w:rsidRPr="00E8794D">
              <w:rPr>
                <w:sz w:val="20"/>
                <w:szCs w:val="20"/>
              </w:rPr>
              <w:t xml:space="preserve">». Задания размещены в электронной информационно-образовательной среде </w:t>
            </w:r>
            <w:proofErr w:type="spellStart"/>
            <w:r>
              <w:rPr>
                <w:sz w:val="20"/>
                <w:szCs w:val="20"/>
              </w:rPr>
              <w:t>КрИЖТ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8794D">
              <w:rPr>
                <w:sz w:val="20"/>
                <w:szCs w:val="20"/>
              </w:rPr>
              <w:t>ИрГУПС</w:t>
            </w:r>
            <w:proofErr w:type="spellEnd"/>
            <w:r w:rsidRPr="00E8794D">
              <w:rPr>
                <w:sz w:val="20"/>
                <w:szCs w:val="20"/>
              </w:rPr>
              <w:t>, доступной обучающемуся через его личный кабинет.</w:t>
            </w:r>
          </w:p>
          <w:p w:rsidR="005E121E" w:rsidRPr="00E8794D" w:rsidRDefault="005E121E" w:rsidP="00C6435A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>№ 3 «</w:t>
            </w:r>
            <w:r w:rsidRPr="000A48B7">
              <w:rPr>
                <w:sz w:val="20"/>
                <w:szCs w:val="20"/>
              </w:rPr>
              <w:t>Машины для замены рельсошпальной решетки и стрелочных переводов</w:t>
            </w:r>
            <w:r>
              <w:rPr>
                <w:sz w:val="20"/>
                <w:szCs w:val="20"/>
              </w:rPr>
              <w:t>»</w:t>
            </w:r>
            <w:r w:rsidRPr="00E8794D">
              <w:rPr>
                <w:sz w:val="20"/>
                <w:szCs w:val="20"/>
              </w:rPr>
              <w:t xml:space="preserve">. Задания размещены в электронной информационно-образовательной среде </w:t>
            </w:r>
            <w:proofErr w:type="spellStart"/>
            <w:r>
              <w:rPr>
                <w:sz w:val="20"/>
                <w:szCs w:val="20"/>
              </w:rPr>
              <w:t>КрИЖТ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8794D">
              <w:rPr>
                <w:sz w:val="20"/>
                <w:szCs w:val="20"/>
              </w:rPr>
              <w:t>ИрГУПС</w:t>
            </w:r>
            <w:proofErr w:type="spellEnd"/>
            <w:r w:rsidRPr="00E8794D">
              <w:rPr>
                <w:sz w:val="20"/>
                <w:szCs w:val="20"/>
              </w:rPr>
              <w:t>, доступной обучающемуся через его личный кабинет.</w:t>
            </w:r>
          </w:p>
          <w:p w:rsidR="005E121E" w:rsidRPr="00E8794D" w:rsidRDefault="005E121E" w:rsidP="00C6435A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>№ 4 «</w:t>
            </w:r>
            <w:r w:rsidRPr="000A48B7">
              <w:rPr>
                <w:sz w:val="20"/>
                <w:szCs w:val="20"/>
              </w:rPr>
              <w:t>Машины для уплотнения балластной призмы</w:t>
            </w:r>
            <w:r w:rsidRPr="00E8794D">
              <w:rPr>
                <w:sz w:val="20"/>
                <w:szCs w:val="20"/>
              </w:rPr>
              <w:t xml:space="preserve">». Задания размещены в электронной информационно-образовательной среде </w:t>
            </w:r>
            <w:proofErr w:type="spellStart"/>
            <w:r>
              <w:rPr>
                <w:sz w:val="20"/>
                <w:szCs w:val="20"/>
              </w:rPr>
              <w:t>КрИЖТ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8794D">
              <w:rPr>
                <w:sz w:val="20"/>
                <w:szCs w:val="20"/>
              </w:rPr>
              <w:t>ИрГУПС</w:t>
            </w:r>
            <w:proofErr w:type="spellEnd"/>
            <w:r w:rsidRPr="00E8794D">
              <w:rPr>
                <w:sz w:val="20"/>
                <w:szCs w:val="20"/>
              </w:rPr>
              <w:t>, доступной обучающемуся через его личный кабинет.</w:t>
            </w:r>
          </w:p>
          <w:p w:rsidR="005E121E" w:rsidRPr="00E8794D" w:rsidRDefault="005E121E" w:rsidP="00C6435A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>№ 5 «</w:t>
            </w:r>
            <w:r w:rsidRPr="000A48B7">
              <w:rPr>
                <w:sz w:val="20"/>
                <w:szCs w:val="20"/>
              </w:rPr>
              <w:t>Машины для выправки пути в плане</w:t>
            </w:r>
            <w:r w:rsidRPr="00E8794D">
              <w:rPr>
                <w:sz w:val="20"/>
                <w:szCs w:val="20"/>
              </w:rPr>
              <w:t xml:space="preserve">». Задания размещены в электронной информационно-образовательной среде </w:t>
            </w:r>
            <w:proofErr w:type="spellStart"/>
            <w:r>
              <w:rPr>
                <w:sz w:val="20"/>
                <w:szCs w:val="20"/>
              </w:rPr>
              <w:t>КрИЖТ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8794D">
              <w:rPr>
                <w:sz w:val="20"/>
                <w:szCs w:val="20"/>
              </w:rPr>
              <w:t>ИрГУПС</w:t>
            </w:r>
            <w:proofErr w:type="spellEnd"/>
            <w:r w:rsidRPr="00E8794D">
              <w:rPr>
                <w:sz w:val="20"/>
                <w:szCs w:val="20"/>
              </w:rPr>
              <w:t>, доступной обучающемуся через его личный кабинет.</w:t>
            </w:r>
          </w:p>
          <w:p w:rsidR="005E121E" w:rsidRPr="00E8794D" w:rsidRDefault="005E121E" w:rsidP="00C6435A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>№ 6 «</w:t>
            </w:r>
            <w:proofErr w:type="spellStart"/>
            <w:r w:rsidRPr="000A48B7">
              <w:rPr>
                <w:sz w:val="20"/>
                <w:szCs w:val="20"/>
              </w:rPr>
              <w:t>Балластоуплотнительные</w:t>
            </w:r>
            <w:proofErr w:type="spellEnd"/>
            <w:r w:rsidRPr="000A48B7">
              <w:rPr>
                <w:sz w:val="20"/>
                <w:szCs w:val="20"/>
              </w:rPr>
              <w:t xml:space="preserve"> машины и машины для динамической стабилизации пути</w:t>
            </w:r>
            <w:r w:rsidRPr="00E8794D">
              <w:rPr>
                <w:sz w:val="20"/>
                <w:szCs w:val="20"/>
              </w:rPr>
              <w:t xml:space="preserve">». Задания размещены в электронной информационно-образовательной среде </w:t>
            </w:r>
            <w:proofErr w:type="spellStart"/>
            <w:r>
              <w:rPr>
                <w:sz w:val="20"/>
                <w:szCs w:val="20"/>
              </w:rPr>
              <w:t>КрИЖТ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8794D">
              <w:rPr>
                <w:sz w:val="20"/>
                <w:szCs w:val="20"/>
              </w:rPr>
              <w:t>ИрГУПС</w:t>
            </w:r>
            <w:proofErr w:type="spellEnd"/>
            <w:r w:rsidRPr="00E8794D">
              <w:rPr>
                <w:sz w:val="20"/>
                <w:szCs w:val="20"/>
              </w:rPr>
              <w:t>, доступной обучающемуся через его личный кабинет.</w:t>
            </w:r>
          </w:p>
          <w:p w:rsidR="005E121E" w:rsidRPr="00E8794D" w:rsidRDefault="005E121E" w:rsidP="00C6435A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>№ 7 «</w:t>
            </w:r>
            <w:r w:rsidRPr="002D7F12">
              <w:rPr>
                <w:sz w:val="20"/>
                <w:szCs w:val="20"/>
              </w:rPr>
              <w:t>Машины для сварки стыков и шлифовки рельсов в пути</w:t>
            </w:r>
            <w:r w:rsidRPr="00E8794D">
              <w:rPr>
                <w:sz w:val="20"/>
                <w:szCs w:val="20"/>
              </w:rPr>
              <w:t xml:space="preserve">». Задания размещены в электронной информационно-образовательной среде </w:t>
            </w:r>
            <w:proofErr w:type="spellStart"/>
            <w:r>
              <w:rPr>
                <w:sz w:val="20"/>
                <w:szCs w:val="20"/>
              </w:rPr>
              <w:t>КрИЖТ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8794D">
              <w:rPr>
                <w:sz w:val="20"/>
                <w:szCs w:val="20"/>
              </w:rPr>
              <w:t>ИрГУПС</w:t>
            </w:r>
            <w:proofErr w:type="spellEnd"/>
            <w:r w:rsidRPr="00E8794D">
              <w:rPr>
                <w:sz w:val="20"/>
                <w:szCs w:val="20"/>
              </w:rPr>
              <w:t>, доступной обучающемуся через его личный кабинет.</w:t>
            </w:r>
          </w:p>
          <w:p w:rsidR="005E121E" w:rsidRPr="00E8794D" w:rsidRDefault="005E121E" w:rsidP="00C6435A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 xml:space="preserve">Критерии оценки: </w:t>
            </w:r>
          </w:p>
          <w:p w:rsidR="005E121E" w:rsidRPr="00E8794D" w:rsidRDefault="005E121E" w:rsidP="00C6435A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 xml:space="preserve">Оценка «зачтено» выставляется обучающемуся, если демонстрируется: </w:t>
            </w:r>
          </w:p>
          <w:p w:rsidR="005E121E" w:rsidRPr="00E8794D" w:rsidRDefault="005E121E" w:rsidP="00C643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8794D">
              <w:rPr>
                <w:sz w:val="20"/>
                <w:szCs w:val="20"/>
              </w:rPr>
              <w:t xml:space="preserve">уровень готовности к осуществлению основных видов профессиональной деятельности в соответствии с квалификационной характеристикой; </w:t>
            </w:r>
          </w:p>
          <w:p w:rsidR="005E121E" w:rsidRPr="00E8794D" w:rsidRDefault="005E121E" w:rsidP="00C643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8794D">
              <w:rPr>
                <w:sz w:val="20"/>
                <w:szCs w:val="20"/>
              </w:rPr>
              <w:t xml:space="preserve">уровень освоения обучающимся материала, предусмотренного учебной программой дисциплины; </w:t>
            </w:r>
          </w:p>
          <w:p w:rsidR="005E121E" w:rsidRPr="00E8794D" w:rsidRDefault="005E121E" w:rsidP="00C643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8794D">
              <w:rPr>
                <w:sz w:val="20"/>
                <w:szCs w:val="20"/>
              </w:rPr>
              <w:t>обоснованность, чёткость, полнота изложения материала; уровень информационной и коммуникативной культуры.</w:t>
            </w:r>
          </w:p>
          <w:p w:rsidR="005E121E" w:rsidRPr="00E8794D" w:rsidRDefault="005E121E" w:rsidP="00C6435A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 xml:space="preserve">Оценка «не зачтено» выставляется обучающемуся, если не демонстрируется: </w:t>
            </w:r>
          </w:p>
          <w:p w:rsidR="005E121E" w:rsidRPr="00E8794D" w:rsidRDefault="005E121E" w:rsidP="00C643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8794D">
              <w:rPr>
                <w:sz w:val="20"/>
                <w:szCs w:val="20"/>
              </w:rPr>
              <w:t xml:space="preserve">уровень готовности к осуществлению основных видов профессиональной деятельности в соответствии с квалификационной характеристикой, </w:t>
            </w:r>
          </w:p>
          <w:p w:rsidR="005E121E" w:rsidRPr="00E8794D" w:rsidRDefault="005E121E" w:rsidP="00C643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Pr="00E8794D">
              <w:rPr>
                <w:sz w:val="20"/>
                <w:szCs w:val="20"/>
              </w:rPr>
              <w:t xml:space="preserve">уровень освоения обучающимся материала, предусмотренного учебной программой дисциплины; </w:t>
            </w:r>
          </w:p>
          <w:p w:rsidR="005E121E" w:rsidRDefault="005E121E" w:rsidP="00C6435A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8794D">
              <w:rPr>
                <w:sz w:val="20"/>
                <w:szCs w:val="20"/>
              </w:rPr>
              <w:t>ответ не обоснован, не</w:t>
            </w:r>
            <w:r>
              <w:rPr>
                <w:sz w:val="20"/>
                <w:szCs w:val="20"/>
              </w:rPr>
              <w:t xml:space="preserve"> </w:t>
            </w:r>
            <w:r w:rsidRPr="00E8794D">
              <w:rPr>
                <w:sz w:val="20"/>
                <w:szCs w:val="20"/>
              </w:rPr>
              <w:t>чёткий,  нет полноты изложения материала, отсутствует информационная и коммуникативная культуры.</w:t>
            </w:r>
          </w:p>
        </w:tc>
      </w:tr>
      <w:tr w:rsidR="005E121E" w:rsidTr="00C6435A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Default="005E121E" w:rsidP="00C64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Курсовая работа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1E" w:rsidRPr="00AB7FC5" w:rsidRDefault="005E121E" w:rsidP="00C6435A">
            <w:pPr>
              <w:autoSpaceDE w:val="0"/>
              <w:autoSpaceDN w:val="0"/>
              <w:adjustRightInd w:val="0"/>
              <w:ind w:firstLine="8"/>
              <w:jc w:val="both"/>
              <w:rPr>
                <w:color w:val="000000"/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>На основе практических занятий и учебно-методической литературы студентом выполняется курсов</w:t>
            </w:r>
            <w:r>
              <w:rPr>
                <w:sz w:val="20"/>
                <w:szCs w:val="20"/>
              </w:rPr>
              <w:t>ая</w:t>
            </w:r>
            <w:r w:rsidRPr="00E879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работа</w:t>
            </w:r>
            <w:r w:rsidRPr="00E8794D">
              <w:rPr>
                <w:sz w:val="20"/>
                <w:szCs w:val="20"/>
              </w:rPr>
              <w:t xml:space="preserve"> </w:t>
            </w:r>
            <w:r w:rsidRPr="002D7F12">
              <w:rPr>
                <w:sz w:val="20"/>
                <w:szCs w:val="20"/>
              </w:rPr>
              <w:t>«</w:t>
            </w:r>
            <w:r w:rsidRPr="002D7F12">
              <w:rPr>
                <w:sz w:val="20"/>
                <w:szCs w:val="20"/>
                <w:lang w:eastAsia="en-US"/>
              </w:rPr>
              <w:t>Организация капитального ремонта железнодорожного пути»</w:t>
            </w:r>
            <w:r w:rsidRPr="002D7F12">
              <w:rPr>
                <w:sz w:val="20"/>
                <w:szCs w:val="20"/>
              </w:rPr>
              <w:t>.</w:t>
            </w:r>
            <w:r w:rsidRPr="00E8794D">
              <w:rPr>
                <w:sz w:val="20"/>
                <w:szCs w:val="20"/>
              </w:rPr>
              <w:t xml:space="preserve"> Задание на курсовую работу выдается руководителем индивидуально. К концу семестра студент должен предоставить результаты проектирования в письменном виде, оформленном в соответствии с требованиями Положения «Требования к оформлению текстовой и графической документации. </w:t>
            </w:r>
            <w:proofErr w:type="spellStart"/>
            <w:r w:rsidRPr="00E8794D">
              <w:rPr>
                <w:sz w:val="20"/>
                <w:szCs w:val="20"/>
              </w:rPr>
              <w:t>Нормоконтроль</w:t>
            </w:r>
            <w:proofErr w:type="spellEnd"/>
            <w:r w:rsidRPr="00E8794D">
              <w:rPr>
                <w:sz w:val="20"/>
                <w:szCs w:val="20"/>
              </w:rPr>
              <w:t xml:space="preserve">» </w:t>
            </w:r>
            <w:r w:rsidRPr="00AB7FC5">
              <w:rPr>
                <w:color w:val="000000"/>
                <w:sz w:val="20"/>
                <w:szCs w:val="20"/>
              </w:rPr>
              <w:t>утв. приказом директора 23.05.2019г., № ОУ-105.</w:t>
            </w:r>
          </w:p>
          <w:p w:rsidR="005E121E" w:rsidRPr="00E8794D" w:rsidRDefault="005E121E" w:rsidP="00C6435A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>. Перед выполнением работы обучающийся должен изучить теоретический материал, который приводится в методическом пособии. Работу необходимо выполнять аккуратно, оформлять в электронном виде. При выполнении работы обязательно должны быть четкие пояснения к рассматриваемому варианту и заключение.</w:t>
            </w:r>
            <w:r>
              <w:rPr>
                <w:sz w:val="20"/>
                <w:szCs w:val="20"/>
              </w:rPr>
              <w:t xml:space="preserve"> Защита происходит в устном виде после исправления всех замечаний по </w:t>
            </w:r>
            <w:r w:rsidRPr="00E8794D">
              <w:rPr>
                <w:sz w:val="20"/>
                <w:szCs w:val="20"/>
              </w:rPr>
              <w:t>курсов</w:t>
            </w:r>
            <w:r>
              <w:rPr>
                <w:sz w:val="20"/>
                <w:szCs w:val="20"/>
              </w:rPr>
              <w:t>ому</w:t>
            </w:r>
            <w:r w:rsidRPr="00E8794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пооекту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5E121E" w:rsidRPr="00E8794D" w:rsidRDefault="005E121E" w:rsidP="00C6435A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>Темы практических занятий:</w:t>
            </w:r>
          </w:p>
          <w:p w:rsidR="005E121E" w:rsidRDefault="005E121E" w:rsidP="00C6435A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>№ 1 «</w:t>
            </w:r>
            <w:r w:rsidRPr="002D7F12">
              <w:rPr>
                <w:sz w:val="20"/>
                <w:szCs w:val="20"/>
              </w:rPr>
              <w:t>Определение класса пути</w:t>
            </w:r>
            <w:r w:rsidRPr="00E8794D">
              <w:rPr>
                <w:sz w:val="20"/>
                <w:szCs w:val="20"/>
              </w:rPr>
              <w:t xml:space="preserve">». Материалы занятия размещены в электронной информационно-образовательной среде </w:t>
            </w:r>
            <w:proofErr w:type="spellStart"/>
            <w:r>
              <w:rPr>
                <w:sz w:val="20"/>
                <w:szCs w:val="20"/>
              </w:rPr>
              <w:t>КрИЖТ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8794D">
              <w:rPr>
                <w:sz w:val="20"/>
                <w:szCs w:val="20"/>
              </w:rPr>
              <w:t>ИрГУПС</w:t>
            </w:r>
            <w:proofErr w:type="spellEnd"/>
            <w:r w:rsidRPr="00E8794D">
              <w:rPr>
                <w:sz w:val="20"/>
                <w:szCs w:val="20"/>
              </w:rPr>
              <w:t>, доступной обучающ</w:t>
            </w:r>
            <w:r>
              <w:rPr>
                <w:sz w:val="20"/>
                <w:szCs w:val="20"/>
              </w:rPr>
              <w:t>емуся через его личный кабинет.</w:t>
            </w:r>
          </w:p>
          <w:p w:rsidR="005E121E" w:rsidRPr="00E8794D" w:rsidRDefault="005E121E" w:rsidP="00C6435A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>№ 2 «</w:t>
            </w:r>
            <w:r w:rsidRPr="002D7F12">
              <w:rPr>
                <w:sz w:val="20"/>
                <w:szCs w:val="20"/>
              </w:rPr>
              <w:t>Расчет объемов путевых работ</w:t>
            </w:r>
            <w:r w:rsidRPr="00E8794D">
              <w:rPr>
                <w:sz w:val="20"/>
                <w:szCs w:val="20"/>
              </w:rPr>
              <w:t xml:space="preserve">». Материалы занятия размещены в электронной информационно-образовательной среде </w:t>
            </w:r>
            <w:proofErr w:type="spellStart"/>
            <w:r>
              <w:rPr>
                <w:sz w:val="20"/>
                <w:szCs w:val="20"/>
              </w:rPr>
              <w:t>КрИЖТ</w:t>
            </w:r>
            <w:proofErr w:type="spellEnd"/>
            <w:r w:rsidRPr="00E8794D">
              <w:rPr>
                <w:sz w:val="20"/>
                <w:szCs w:val="20"/>
              </w:rPr>
              <w:t xml:space="preserve"> </w:t>
            </w:r>
            <w:proofErr w:type="spellStart"/>
            <w:r w:rsidRPr="00E8794D">
              <w:rPr>
                <w:sz w:val="20"/>
                <w:szCs w:val="20"/>
              </w:rPr>
              <w:t>ИрГУПС</w:t>
            </w:r>
            <w:proofErr w:type="spellEnd"/>
            <w:r w:rsidRPr="00E8794D">
              <w:rPr>
                <w:sz w:val="20"/>
                <w:szCs w:val="20"/>
              </w:rPr>
              <w:t>, доступной обучающемуся через его личный кабинет.</w:t>
            </w:r>
          </w:p>
          <w:p w:rsidR="005E121E" w:rsidRPr="00E8794D" w:rsidRDefault="005E121E" w:rsidP="00C6435A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>№ 3 «</w:t>
            </w:r>
            <w:r w:rsidRPr="007777D4">
              <w:rPr>
                <w:sz w:val="20"/>
                <w:szCs w:val="20"/>
              </w:rPr>
              <w:t>Построение графика основных работ при капитальном ремонте пути</w:t>
            </w:r>
            <w:r w:rsidRPr="00E8794D">
              <w:rPr>
                <w:sz w:val="20"/>
                <w:szCs w:val="20"/>
              </w:rPr>
              <w:t xml:space="preserve">». Материалы занятия размещены в электронной информационно-образовательной среде </w:t>
            </w:r>
            <w:proofErr w:type="spellStart"/>
            <w:r>
              <w:rPr>
                <w:sz w:val="20"/>
                <w:szCs w:val="20"/>
              </w:rPr>
              <w:t>КрИЖТ</w:t>
            </w:r>
            <w:proofErr w:type="spellEnd"/>
            <w:r w:rsidRPr="00E8794D">
              <w:rPr>
                <w:sz w:val="20"/>
                <w:szCs w:val="20"/>
              </w:rPr>
              <w:t xml:space="preserve"> </w:t>
            </w:r>
            <w:proofErr w:type="spellStart"/>
            <w:r w:rsidRPr="00E8794D">
              <w:rPr>
                <w:sz w:val="20"/>
                <w:szCs w:val="20"/>
              </w:rPr>
              <w:t>ИрГУПС</w:t>
            </w:r>
            <w:proofErr w:type="spellEnd"/>
            <w:r w:rsidRPr="00E8794D">
              <w:rPr>
                <w:sz w:val="20"/>
                <w:szCs w:val="20"/>
              </w:rPr>
              <w:t>, доступной обучающемуся через его личный кабинет.</w:t>
            </w:r>
          </w:p>
          <w:p w:rsidR="005E121E" w:rsidRPr="00E8794D" w:rsidRDefault="005E121E" w:rsidP="00C6435A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>№ 4 «</w:t>
            </w:r>
            <w:r w:rsidRPr="007777D4">
              <w:rPr>
                <w:sz w:val="20"/>
                <w:szCs w:val="20"/>
              </w:rPr>
              <w:t>Построение графика основных работ при среднем ремонте пути</w:t>
            </w:r>
            <w:r w:rsidRPr="00E8794D">
              <w:rPr>
                <w:sz w:val="20"/>
                <w:szCs w:val="20"/>
              </w:rPr>
              <w:t xml:space="preserve">». Материалы занятия размещены в электронной информационно-образовательной среде </w:t>
            </w:r>
            <w:proofErr w:type="spellStart"/>
            <w:r>
              <w:rPr>
                <w:sz w:val="20"/>
                <w:szCs w:val="20"/>
              </w:rPr>
              <w:t>КрИЖТ</w:t>
            </w:r>
            <w:proofErr w:type="spellEnd"/>
            <w:r w:rsidRPr="00E8794D">
              <w:rPr>
                <w:sz w:val="20"/>
                <w:szCs w:val="20"/>
              </w:rPr>
              <w:t xml:space="preserve"> </w:t>
            </w:r>
            <w:proofErr w:type="spellStart"/>
            <w:r w:rsidRPr="00E8794D">
              <w:rPr>
                <w:sz w:val="20"/>
                <w:szCs w:val="20"/>
              </w:rPr>
              <w:t>ИрГУПС</w:t>
            </w:r>
            <w:proofErr w:type="spellEnd"/>
            <w:r w:rsidRPr="00E8794D">
              <w:rPr>
                <w:sz w:val="20"/>
                <w:szCs w:val="20"/>
              </w:rPr>
              <w:t>, доступной обучающемуся через его личный кабинет.</w:t>
            </w:r>
          </w:p>
          <w:p w:rsidR="005E121E" w:rsidRPr="00E8794D" w:rsidRDefault="005E121E" w:rsidP="00C6435A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>№ 5 «</w:t>
            </w:r>
            <w:r w:rsidRPr="007777D4">
              <w:rPr>
                <w:sz w:val="20"/>
                <w:szCs w:val="20"/>
              </w:rPr>
              <w:t>Производство работ по замене инвентарных рельсов на сварные рельсовые плети</w:t>
            </w:r>
            <w:r w:rsidRPr="00E8794D">
              <w:rPr>
                <w:sz w:val="20"/>
                <w:szCs w:val="20"/>
              </w:rPr>
              <w:t xml:space="preserve">». Материалы занятия размещены в электронной информационно-образовательной среде </w:t>
            </w:r>
            <w:proofErr w:type="spellStart"/>
            <w:r>
              <w:rPr>
                <w:sz w:val="20"/>
                <w:szCs w:val="20"/>
              </w:rPr>
              <w:t>КрИЖТ</w:t>
            </w:r>
            <w:proofErr w:type="spellEnd"/>
            <w:r w:rsidRPr="00E8794D">
              <w:rPr>
                <w:sz w:val="20"/>
                <w:szCs w:val="20"/>
              </w:rPr>
              <w:t xml:space="preserve"> </w:t>
            </w:r>
            <w:proofErr w:type="spellStart"/>
            <w:r w:rsidRPr="00E8794D">
              <w:rPr>
                <w:sz w:val="20"/>
                <w:szCs w:val="20"/>
              </w:rPr>
              <w:t>ИрГУПС</w:t>
            </w:r>
            <w:proofErr w:type="spellEnd"/>
            <w:r w:rsidRPr="00E8794D">
              <w:rPr>
                <w:sz w:val="20"/>
                <w:szCs w:val="20"/>
              </w:rPr>
              <w:t>, доступной обучающемуся через его личный кабинет.</w:t>
            </w:r>
          </w:p>
          <w:p w:rsidR="005E121E" w:rsidRPr="00331CEA" w:rsidRDefault="005E121E" w:rsidP="00C6435A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>№ 6 «</w:t>
            </w:r>
            <w:r w:rsidRPr="007777D4">
              <w:rPr>
                <w:color w:val="000000"/>
                <w:sz w:val="20"/>
                <w:szCs w:val="20"/>
              </w:rPr>
              <w:t>Формирование технологических цепочек машинизированных комплексов</w:t>
            </w:r>
            <w:r w:rsidRPr="00E8794D">
              <w:rPr>
                <w:sz w:val="20"/>
                <w:szCs w:val="20"/>
              </w:rPr>
              <w:t xml:space="preserve">». Материалы занятия размещены в электронной информационно-образовательной среде </w:t>
            </w:r>
            <w:proofErr w:type="spellStart"/>
            <w:r>
              <w:rPr>
                <w:sz w:val="20"/>
                <w:szCs w:val="20"/>
              </w:rPr>
              <w:t>КрИЖТ</w:t>
            </w:r>
            <w:proofErr w:type="spellEnd"/>
            <w:r w:rsidRPr="00E8794D">
              <w:rPr>
                <w:sz w:val="20"/>
                <w:szCs w:val="20"/>
              </w:rPr>
              <w:t xml:space="preserve"> </w:t>
            </w:r>
            <w:proofErr w:type="spellStart"/>
            <w:r w:rsidRPr="00E8794D">
              <w:rPr>
                <w:sz w:val="20"/>
                <w:szCs w:val="20"/>
              </w:rPr>
              <w:t>ИрГУПС</w:t>
            </w:r>
            <w:proofErr w:type="spellEnd"/>
            <w:r w:rsidRPr="00E8794D">
              <w:rPr>
                <w:sz w:val="20"/>
                <w:szCs w:val="20"/>
              </w:rPr>
              <w:t>, доступной обучающемуся через его личный кабинет.</w:t>
            </w:r>
          </w:p>
          <w:p w:rsidR="005E121E" w:rsidRPr="00E8794D" w:rsidRDefault="005E121E" w:rsidP="00C6435A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>№ 7 «</w:t>
            </w:r>
            <w:r w:rsidRPr="007777D4">
              <w:rPr>
                <w:color w:val="000000"/>
                <w:sz w:val="20"/>
                <w:szCs w:val="20"/>
              </w:rPr>
              <w:t>Определение выработки машинизированных комплексов в кривых участках пути</w:t>
            </w:r>
            <w:r w:rsidRPr="00E8794D">
              <w:rPr>
                <w:sz w:val="20"/>
                <w:szCs w:val="20"/>
              </w:rPr>
              <w:t xml:space="preserve">». Материалы занятия размещены в электронной информационно-образовательной среде </w:t>
            </w:r>
            <w:proofErr w:type="spellStart"/>
            <w:r>
              <w:rPr>
                <w:sz w:val="20"/>
                <w:szCs w:val="20"/>
              </w:rPr>
              <w:t>КрИЖТ</w:t>
            </w:r>
            <w:proofErr w:type="spellEnd"/>
            <w:r w:rsidRPr="00E8794D">
              <w:rPr>
                <w:sz w:val="20"/>
                <w:szCs w:val="20"/>
              </w:rPr>
              <w:t xml:space="preserve"> </w:t>
            </w:r>
            <w:proofErr w:type="spellStart"/>
            <w:r w:rsidRPr="00E8794D">
              <w:rPr>
                <w:sz w:val="20"/>
                <w:szCs w:val="20"/>
              </w:rPr>
              <w:t>ИрГУПС</w:t>
            </w:r>
            <w:proofErr w:type="spellEnd"/>
            <w:r w:rsidRPr="00E8794D">
              <w:rPr>
                <w:sz w:val="20"/>
                <w:szCs w:val="20"/>
              </w:rPr>
              <w:t>, доступной обучающемуся через его личный кабинет.</w:t>
            </w:r>
          </w:p>
          <w:p w:rsidR="005E121E" w:rsidRPr="00331CEA" w:rsidRDefault="005E121E" w:rsidP="00C6435A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>№ 8 «</w:t>
            </w:r>
            <w:r w:rsidRPr="007777D4">
              <w:rPr>
                <w:color w:val="000000"/>
                <w:sz w:val="20"/>
                <w:szCs w:val="20"/>
              </w:rPr>
              <w:t>Определение коэффициентов технологического добавочного времени</w:t>
            </w:r>
            <w:r w:rsidRPr="00E8794D">
              <w:rPr>
                <w:sz w:val="20"/>
                <w:szCs w:val="20"/>
              </w:rPr>
              <w:t xml:space="preserve">». Материалы занятия размещены в электронной информационно-образовательной среде </w:t>
            </w:r>
            <w:proofErr w:type="spellStart"/>
            <w:r>
              <w:rPr>
                <w:sz w:val="20"/>
                <w:szCs w:val="20"/>
              </w:rPr>
              <w:t>КрИЖТ</w:t>
            </w:r>
            <w:proofErr w:type="spellEnd"/>
            <w:r w:rsidRPr="00E8794D">
              <w:rPr>
                <w:sz w:val="20"/>
                <w:szCs w:val="20"/>
              </w:rPr>
              <w:t xml:space="preserve"> </w:t>
            </w:r>
            <w:proofErr w:type="spellStart"/>
            <w:r w:rsidRPr="00E8794D">
              <w:rPr>
                <w:sz w:val="20"/>
                <w:szCs w:val="20"/>
              </w:rPr>
              <w:t>ИрГУПС</w:t>
            </w:r>
            <w:proofErr w:type="spellEnd"/>
            <w:r w:rsidRPr="00E8794D">
              <w:rPr>
                <w:sz w:val="20"/>
                <w:szCs w:val="20"/>
              </w:rPr>
              <w:t>, доступной обучающемуся через его личный кабинет.</w:t>
            </w:r>
          </w:p>
          <w:p w:rsidR="005E121E" w:rsidRPr="00E8794D" w:rsidRDefault="005E121E" w:rsidP="00C6435A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 xml:space="preserve">Критерии оценки: </w:t>
            </w:r>
          </w:p>
          <w:p w:rsidR="005E121E" w:rsidRPr="00E8794D" w:rsidRDefault="005E121E" w:rsidP="00C6435A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 xml:space="preserve">Оценка «отлично» выставляется обучающемуся, если демонстрируется: </w:t>
            </w:r>
          </w:p>
          <w:p w:rsidR="005E121E" w:rsidRPr="00E8794D" w:rsidRDefault="005E121E" w:rsidP="00C6435A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 xml:space="preserve">- высокий уровень готовности к осуществлению основных видов профессиональной деятельности в соответствии с квалификационной характеристикой; </w:t>
            </w:r>
          </w:p>
          <w:p w:rsidR="005E121E" w:rsidRPr="00E8794D" w:rsidRDefault="005E121E" w:rsidP="00C6435A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 xml:space="preserve">- высокий уровень освоения обучающимся материала, предусмотренного учебной программой дисциплины; </w:t>
            </w:r>
          </w:p>
          <w:p w:rsidR="005E121E" w:rsidRPr="00E8794D" w:rsidRDefault="005E121E" w:rsidP="00C6435A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>- обоснованность, чёткость, полнота изложения материала.</w:t>
            </w:r>
          </w:p>
          <w:p w:rsidR="005E121E" w:rsidRPr="00E8794D" w:rsidRDefault="005E121E" w:rsidP="00C6435A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 xml:space="preserve">Оценка «хорошо» выставляется обучающемуся, если демонстрируется: </w:t>
            </w:r>
          </w:p>
          <w:p w:rsidR="005E121E" w:rsidRPr="00E8794D" w:rsidRDefault="005E121E" w:rsidP="00C6435A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 xml:space="preserve">- базовый уровень готовности к осуществлению основных видов профессиональной деятельности в соответствии с квалификационной характеристикой; </w:t>
            </w:r>
          </w:p>
          <w:p w:rsidR="005E121E" w:rsidRPr="00E8794D" w:rsidRDefault="005E121E" w:rsidP="00C6435A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 xml:space="preserve">- базовый уровень освоения обучающимся материала, предусмотренного учебной программой дисциплины; </w:t>
            </w:r>
          </w:p>
          <w:p w:rsidR="005E121E" w:rsidRPr="00E8794D" w:rsidRDefault="005E121E" w:rsidP="00C6435A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>- обоснованность, полнота изложения материала.</w:t>
            </w:r>
          </w:p>
          <w:p w:rsidR="005E121E" w:rsidRPr="00E8794D" w:rsidRDefault="005E121E" w:rsidP="00C6435A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 xml:space="preserve">Оценка «удовлетворительно» выставляется обучающемуся, если демонстрируется: </w:t>
            </w:r>
          </w:p>
          <w:p w:rsidR="005E121E" w:rsidRPr="00E8794D" w:rsidRDefault="005E121E" w:rsidP="00C6435A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 xml:space="preserve">- минимальный уровень готовности к осуществлению основных видов профессиональной деятельности в соответствии с квалификационной характеристикой; </w:t>
            </w:r>
          </w:p>
          <w:p w:rsidR="005E121E" w:rsidRPr="00E8794D" w:rsidRDefault="005E121E" w:rsidP="00C6435A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>- минимальный уровень освоения обучающимся материала, предусмотренного учебной программой дисциплины.</w:t>
            </w:r>
          </w:p>
          <w:p w:rsidR="005E121E" w:rsidRPr="00E8794D" w:rsidRDefault="005E121E" w:rsidP="00C6435A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 xml:space="preserve">Оценка «неудовлетворительно» выставляется обучающемуся, если не демонстрируется: </w:t>
            </w:r>
          </w:p>
          <w:p w:rsidR="005E121E" w:rsidRPr="00E8794D" w:rsidRDefault="005E121E" w:rsidP="00C6435A">
            <w:pPr>
              <w:jc w:val="both"/>
              <w:rPr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t xml:space="preserve">- уровень готовности к осуществлению основных видов профессиональной деятельности в соответствии с квалификационной характеристикой; </w:t>
            </w:r>
          </w:p>
          <w:p w:rsidR="005E121E" w:rsidRDefault="005E121E" w:rsidP="00C6435A">
            <w:pPr>
              <w:jc w:val="both"/>
              <w:rPr>
                <w:i/>
                <w:sz w:val="20"/>
                <w:szCs w:val="20"/>
              </w:rPr>
            </w:pPr>
            <w:r w:rsidRPr="00E8794D">
              <w:rPr>
                <w:sz w:val="20"/>
                <w:szCs w:val="20"/>
              </w:rPr>
              <w:lastRenderedPageBreak/>
              <w:t>- уровень освоения обучающимся материала, предусмотренного учебной программой дисциплины.</w:t>
            </w:r>
          </w:p>
        </w:tc>
      </w:tr>
    </w:tbl>
    <w:p w:rsidR="005E121E" w:rsidRDefault="005E121E" w:rsidP="005E121E">
      <w:pPr>
        <w:jc w:val="center"/>
        <w:rPr>
          <w:b/>
        </w:rPr>
      </w:pPr>
    </w:p>
    <w:p w:rsidR="005E121E" w:rsidRPr="00BB66F2" w:rsidRDefault="005E121E" w:rsidP="005E121E">
      <w:pPr>
        <w:ind w:firstLine="540"/>
        <w:jc w:val="both"/>
      </w:pPr>
      <w:r w:rsidRPr="00BB66F2">
        <w:t>Для организации и проведения промежуточной аттестации (в форме зачета/экзамена)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- перечень теоретических вопросов к зачету/экзамену для оценки знаний.</w:t>
      </w:r>
    </w:p>
    <w:p w:rsidR="005E121E" w:rsidRDefault="005E121E" w:rsidP="005E121E">
      <w:pPr>
        <w:ind w:firstLine="709"/>
        <w:jc w:val="both"/>
      </w:pPr>
      <w:r w:rsidRPr="00BB66F2">
        <w:t xml:space="preserve">Перечень теоретических вопросов к зачету/экзамену обучающиеся получают в начале семестра через электронную информационно-образовательную среду </w:t>
      </w:r>
      <w:proofErr w:type="spellStart"/>
      <w:r w:rsidRPr="00331CEA">
        <w:t>КрИЖТ</w:t>
      </w:r>
      <w:proofErr w:type="spellEnd"/>
      <w:r w:rsidRPr="00BB66F2">
        <w:t xml:space="preserve"> </w:t>
      </w:r>
      <w:proofErr w:type="spellStart"/>
      <w:r w:rsidRPr="00BB66F2">
        <w:t>ИрГУПС</w:t>
      </w:r>
      <w:proofErr w:type="spellEnd"/>
      <w:r w:rsidRPr="00BB66F2">
        <w:t xml:space="preserve"> (личный кабинет обучающегося).</w:t>
      </w:r>
    </w:p>
    <w:p w:rsidR="005E121E" w:rsidRDefault="005E121E" w:rsidP="005E121E">
      <w:pPr>
        <w:ind w:firstLine="709"/>
        <w:jc w:val="both"/>
      </w:pPr>
    </w:p>
    <w:p w:rsidR="005E121E" w:rsidRPr="00AE1E94" w:rsidRDefault="005E121E" w:rsidP="005E121E">
      <w:pPr>
        <w:ind w:firstLine="709"/>
        <w:jc w:val="both"/>
      </w:pPr>
      <w:r w:rsidRPr="00AE1E94">
        <w:t>Курсов</w:t>
      </w:r>
      <w:r>
        <w:t>ой проект</w:t>
      </w:r>
      <w:r w:rsidRPr="00AE1E94">
        <w:t xml:space="preserve"> на тему «</w:t>
      </w:r>
      <w:r w:rsidRPr="00331CEA">
        <w:t>Производство работ по строительству земляного полотна железнодорожного пути</w:t>
      </w:r>
      <w:r w:rsidRPr="00AE1E94">
        <w:t>». Пример типового задания на курсо</w:t>
      </w:r>
      <w:r>
        <w:t>вой</w:t>
      </w:r>
      <w:r w:rsidRPr="00AE1E94">
        <w:t xml:space="preserve"> </w:t>
      </w:r>
      <w:r>
        <w:t>проект</w:t>
      </w:r>
    </w:p>
    <w:p w:rsidR="005E121E" w:rsidRPr="00AE1E94" w:rsidRDefault="005E121E" w:rsidP="005E121E">
      <w:pPr>
        <w:jc w:val="center"/>
      </w:pPr>
    </w:p>
    <w:p w:rsidR="005E121E" w:rsidRPr="008920C1" w:rsidRDefault="005E121E" w:rsidP="005E121E">
      <w:pPr>
        <w:jc w:val="center"/>
      </w:pPr>
    </w:p>
    <w:p w:rsidR="005E121E" w:rsidRPr="008920C1" w:rsidRDefault="005E121E" w:rsidP="005E121E">
      <w:pPr>
        <w:jc w:val="center"/>
        <w:rPr>
          <w:b/>
        </w:rPr>
      </w:pPr>
      <w:r w:rsidRPr="008920C1">
        <w:rPr>
          <w:b/>
        </w:rPr>
        <w:t xml:space="preserve">ЗАДАНИЕ </w:t>
      </w:r>
      <w:r w:rsidRPr="008920C1">
        <w:t>№1</w:t>
      </w:r>
    </w:p>
    <w:p w:rsidR="005E121E" w:rsidRPr="008920C1" w:rsidRDefault="005E121E" w:rsidP="005E121E">
      <w:pPr>
        <w:jc w:val="center"/>
      </w:pPr>
    </w:p>
    <w:p w:rsidR="005E121E" w:rsidRPr="008920C1" w:rsidRDefault="005E121E" w:rsidP="005E121E">
      <w:pPr>
        <w:rPr>
          <w:b/>
          <w:sz w:val="20"/>
          <w:szCs w:val="20"/>
        </w:rPr>
      </w:pPr>
      <w:r w:rsidRPr="008920C1">
        <w:rPr>
          <w:b/>
          <w:sz w:val="20"/>
          <w:szCs w:val="20"/>
        </w:rPr>
        <w:t>на курсов</w:t>
      </w:r>
      <w:r>
        <w:rPr>
          <w:b/>
          <w:sz w:val="20"/>
          <w:szCs w:val="20"/>
        </w:rPr>
        <w:t>ую</w:t>
      </w:r>
      <w:r w:rsidRPr="008920C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работу</w:t>
      </w:r>
      <w:r w:rsidRPr="008920C1">
        <w:rPr>
          <w:b/>
          <w:sz w:val="20"/>
          <w:szCs w:val="20"/>
        </w:rPr>
        <w:t xml:space="preserve"> </w:t>
      </w:r>
      <w:r w:rsidRPr="008B3851">
        <w:rPr>
          <w:b/>
          <w:sz w:val="20"/>
          <w:szCs w:val="20"/>
        </w:rPr>
        <w:t>«</w:t>
      </w:r>
      <w:r w:rsidRPr="008B3851">
        <w:rPr>
          <w:b/>
          <w:sz w:val="20"/>
          <w:szCs w:val="20"/>
          <w:lang w:eastAsia="en-US"/>
        </w:rPr>
        <w:t>Организация капитального ремонта железнодорожного пути»</w:t>
      </w:r>
    </w:p>
    <w:p w:rsidR="005E121E" w:rsidRPr="008920C1" w:rsidRDefault="005E121E" w:rsidP="005E121E"/>
    <w:p w:rsidR="005E121E" w:rsidRPr="008920C1" w:rsidRDefault="005E121E" w:rsidP="005E121E">
      <w:r w:rsidRPr="008920C1">
        <w:t>Студенту (</w:t>
      </w:r>
      <w:proofErr w:type="spellStart"/>
      <w:r w:rsidRPr="008920C1">
        <w:t>ке</w:t>
      </w:r>
      <w:proofErr w:type="spellEnd"/>
      <w:r w:rsidRPr="008920C1">
        <w:t>)_________________________________________группы___ _______</w:t>
      </w:r>
    </w:p>
    <w:p w:rsidR="005E121E" w:rsidRPr="008920C1" w:rsidRDefault="005E121E" w:rsidP="005E121E"/>
    <w:p w:rsidR="005E121E" w:rsidRPr="008920C1" w:rsidRDefault="005E121E" w:rsidP="005E121E">
      <w:pPr>
        <w:jc w:val="center"/>
        <w:rPr>
          <w:b/>
        </w:rPr>
      </w:pPr>
      <w:r w:rsidRPr="008920C1">
        <w:rPr>
          <w:b/>
        </w:rPr>
        <w:t>Исходные данные</w:t>
      </w:r>
    </w:p>
    <w:p w:rsidR="005E121E" w:rsidRPr="008920C1" w:rsidRDefault="005E121E" w:rsidP="005E121E">
      <w:pPr>
        <w:rPr>
          <w:b/>
        </w:rPr>
      </w:pPr>
    </w:p>
    <w:p w:rsidR="005E121E" w:rsidRDefault="005E121E" w:rsidP="005E121E">
      <w:pPr>
        <w:rPr>
          <w:rStyle w:val="markedcontent"/>
        </w:rPr>
      </w:pPr>
      <w:r w:rsidRPr="008920C1">
        <w:t xml:space="preserve"> </w:t>
      </w:r>
      <w:r w:rsidRPr="00FE69F0">
        <w:rPr>
          <w:rStyle w:val="markedcontent"/>
        </w:rPr>
        <w:t>Характеристика участка, подлежащего</w:t>
      </w:r>
      <w:r>
        <w:rPr>
          <w:rStyle w:val="markedcontent"/>
        </w:rPr>
        <w:t xml:space="preserve"> </w:t>
      </w:r>
      <w:r w:rsidRPr="00FE69F0">
        <w:rPr>
          <w:rStyle w:val="markedcontent"/>
        </w:rPr>
        <w:t>ремонту</w:t>
      </w:r>
      <w:r>
        <w:rPr>
          <w:rStyle w:val="markedcontent"/>
        </w:rPr>
        <w:t>:</w:t>
      </w:r>
    </w:p>
    <w:p w:rsidR="005E121E" w:rsidRPr="00FE69F0" w:rsidRDefault="005E121E" w:rsidP="005E121E">
      <w:r w:rsidRPr="00FE69F0">
        <w:rPr>
          <w:rStyle w:val="markedcontent"/>
        </w:rPr>
        <w:t>1. Количество железнодорожных путей__</w:t>
      </w:r>
    </w:p>
    <w:p w:rsidR="005E121E" w:rsidRPr="00FE69F0" w:rsidRDefault="005E121E" w:rsidP="005E121E">
      <w:pPr>
        <w:jc w:val="both"/>
        <w:rPr>
          <w:rStyle w:val="markedcontent"/>
        </w:rPr>
      </w:pPr>
      <w:r w:rsidRPr="00FE69F0">
        <w:rPr>
          <w:rStyle w:val="markedcontent"/>
        </w:rPr>
        <w:t>2. Эксплуатационная длина участка, км</w:t>
      </w:r>
    </w:p>
    <w:p w:rsidR="005E121E" w:rsidRPr="00FE69F0" w:rsidRDefault="005E121E" w:rsidP="005E121E">
      <w:pPr>
        <w:jc w:val="both"/>
        <w:rPr>
          <w:rStyle w:val="markedcontent"/>
        </w:rPr>
      </w:pPr>
      <w:r w:rsidRPr="00FE69F0">
        <w:rPr>
          <w:rStyle w:val="markedcontent"/>
        </w:rPr>
        <w:t>3.Сроки выполнения работ, месяц</w:t>
      </w:r>
    </w:p>
    <w:p w:rsidR="005E121E" w:rsidRPr="00FE69F0" w:rsidRDefault="005E121E" w:rsidP="005E121E">
      <w:r>
        <w:rPr>
          <w:rStyle w:val="markedcontent"/>
        </w:rPr>
        <w:t>4.</w:t>
      </w:r>
      <w:r w:rsidRPr="00FE69F0">
        <w:rPr>
          <w:rStyle w:val="markedcontent"/>
        </w:rPr>
        <w:t>План линии, %:</w:t>
      </w:r>
      <w:r w:rsidRPr="00FE69F0">
        <w:br/>
      </w:r>
      <w:r w:rsidRPr="00FE69F0">
        <w:rPr>
          <w:rStyle w:val="markedcontent"/>
        </w:rPr>
        <w:t>прямых___</w:t>
      </w:r>
      <w:r w:rsidRPr="00FE69F0">
        <w:br/>
      </w:r>
      <w:r w:rsidRPr="00FE69F0">
        <w:rPr>
          <w:rStyle w:val="markedcontent"/>
        </w:rPr>
        <w:t>кривых____</w:t>
      </w:r>
    </w:p>
    <w:p w:rsidR="005E121E" w:rsidRDefault="005E121E" w:rsidP="005E121E">
      <w:pPr>
        <w:jc w:val="both"/>
        <w:rPr>
          <w:rStyle w:val="markedcontent"/>
        </w:rPr>
      </w:pPr>
      <w:r>
        <w:rPr>
          <w:rStyle w:val="markedcontent"/>
        </w:rPr>
        <w:t>5.</w:t>
      </w:r>
      <w:r w:rsidRPr="00FE69F0">
        <w:rPr>
          <w:rStyle w:val="markedcontent"/>
        </w:rPr>
        <w:t>Тип рельсов: до ремонта/ после</w:t>
      </w:r>
    </w:p>
    <w:p w:rsidR="005E121E" w:rsidRPr="00FE69F0" w:rsidRDefault="005E121E" w:rsidP="005E121E">
      <w:pPr>
        <w:jc w:val="both"/>
        <w:rPr>
          <w:rStyle w:val="markedcontent"/>
        </w:rPr>
      </w:pPr>
      <w:r w:rsidRPr="00FE69F0">
        <w:rPr>
          <w:rStyle w:val="markedcontent"/>
        </w:rPr>
        <w:t>6.Скрепления: до ремонта/после ремонта</w:t>
      </w:r>
    </w:p>
    <w:p w:rsidR="005E121E" w:rsidRPr="00FE69F0" w:rsidRDefault="005E121E" w:rsidP="005E121E">
      <w:pPr>
        <w:jc w:val="both"/>
        <w:rPr>
          <w:rStyle w:val="markedcontent"/>
        </w:rPr>
      </w:pPr>
      <w:r w:rsidRPr="00FE69F0">
        <w:rPr>
          <w:rStyle w:val="markedcontent"/>
        </w:rPr>
        <w:t>7.Шпалы: до ремонта/ после ремонта</w:t>
      </w:r>
    </w:p>
    <w:p w:rsidR="005E121E" w:rsidRPr="00FE69F0" w:rsidRDefault="005E121E" w:rsidP="005E121E">
      <w:pPr>
        <w:jc w:val="both"/>
      </w:pPr>
      <w:r w:rsidRPr="00FE69F0">
        <w:rPr>
          <w:rStyle w:val="markedcontent"/>
        </w:rPr>
        <w:t>8.Периодичность предоставления «окон»</w:t>
      </w:r>
    </w:p>
    <w:p w:rsidR="005E121E" w:rsidRPr="008920C1" w:rsidRDefault="005E121E" w:rsidP="005E121E">
      <w:pPr>
        <w:jc w:val="both"/>
      </w:pPr>
      <w:r w:rsidRPr="008920C1">
        <w:t xml:space="preserve"> </w:t>
      </w:r>
    </w:p>
    <w:p w:rsidR="005E121E" w:rsidRPr="00FE69F0" w:rsidRDefault="005E121E" w:rsidP="005E121E">
      <w:r w:rsidRPr="00FE69F0">
        <w:t xml:space="preserve">         Требуется разработать технологический процесс капитального ремонта пути</w:t>
      </w:r>
    </w:p>
    <w:p w:rsidR="005E121E" w:rsidRPr="00FE69F0" w:rsidRDefault="005E121E" w:rsidP="005E121E">
      <w:pPr>
        <w:ind w:firstLine="709"/>
        <w:jc w:val="both"/>
      </w:pPr>
    </w:p>
    <w:p w:rsidR="005E121E" w:rsidRDefault="005E121E" w:rsidP="005E121E">
      <w:pPr>
        <w:jc w:val="center"/>
        <w:rPr>
          <w:b/>
        </w:rPr>
      </w:pPr>
      <w:r>
        <w:rPr>
          <w:b/>
        </w:rPr>
        <w:t>Описание процедур проведения промежуточной аттестации в форме зачета</w:t>
      </w:r>
    </w:p>
    <w:p w:rsidR="005E121E" w:rsidRDefault="005E121E" w:rsidP="005E121E">
      <w:pPr>
        <w:ind w:firstLine="709"/>
        <w:jc w:val="center"/>
        <w:rPr>
          <w:b/>
        </w:rPr>
      </w:pPr>
      <w:r>
        <w:rPr>
          <w:b/>
        </w:rPr>
        <w:t>и оценивания результатов обучения</w:t>
      </w:r>
    </w:p>
    <w:p w:rsidR="005E121E" w:rsidRPr="007D31A8" w:rsidRDefault="005E121E" w:rsidP="005E121E">
      <w:pPr>
        <w:ind w:firstLine="709"/>
        <w:jc w:val="both"/>
        <w:rPr>
          <w:color w:val="333333"/>
        </w:rPr>
      </w:pPr>
      <w:r w:rsidRPr="007D31A8">
        <w:rPr>
          <w:color w:val="333333"/>
        </w:rPr>
        <w:t xml:space="preserve">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семестра. Оценочные средства и типовые контрольные задания, используемые при текущем контроле, позволяют оценить знания, умения и владения навыками/опытом деятельности обучающихся при освоении дисциплины. С целью использования результатов текущего контроля успеваемости, преподаватель подсчитывает среднюю оценку уровня </w:t>
      </w:r>
      <w:proofErr w:type="spellStart"/>
      <w:r w:rsidRPr="007D31A8">
        <w:rPr>
          <w:color w:val="333333"/>
        </w:rPr>
        <w:t>сформированности</w:t>
      </w:r>
      <w:proofErr w:type="spellEnd"/>
      <w:r w:rsidRPr="007D31A8">
        <w:rPr>
          <w:color w:val="333333"/>
        </w:rPr>
        <w:t xml:space="preserve"> компетенций обучающегося (сумма оценок, полученных обучающимся, делится на число оценок).</w:t>
      </w:r>
    </w:p>
    <w:p w:rsidR="005E121E" w:rsidRDefault="005E121E" w:rsidP="005E121E">
      <w:pPr>
        <w:ind w:firstLine="540"/>
        <w:jc w:val="both"/>
        <w:rPr>
          <w:b/>
          <w:i/>
        </w:rPr>
      </w:pPr>
    </w:p>
    <w:p w:rsidR="005E121E" w:rsidRPr="007D31A8" w:rsidRDefault="005E121E" w:rsidP="005E121E">
      <w:pPr>
        <w:jc w:val="center"/>
        <w:rPr>
          <w:b/>
        </w:rPr>
      </w:pPr>
      <w:r w:rsidRPr="007D31A8">
        <w:rPr>
          <w:b/>
        </w:rPr>
        <w:t xml:space="preserve">Шкала и критерии оценивания уровня </w:t>
      </w:r>
      <w:proofErr w:type="spellStart"/>
      <w:r w:rsidRPr="007D31A8">
        <w:rPr>
          <w:b/>
        </w:rPr>
        <w:t>сформированности</w:t>
      </w:r>
      <w:proofErr w:type="spellEnd"/>
      <w:r w:rsidRPr="007D31A8">
        <w:rPr>
          <w:b/>
        </w:rPr>
        <w:t xml:space="preserve"> компетенций в результате</w:t>
      </w:r>
    </w:p>
    <w:p w:rsidR="005E121E" w:rsidRPr="007D31A8" w:rsidRDefault="005E121E" w:rsidP="005E121E">
      <w:pPr>
        <w:jc w:val="center"/>
        <w:rPr>
          <w:b/>
        </w:rPr>
      </w:pPr>
      <w:r w:rsidRPr="007D31A8">
        <w:rPr>
          <w:b/>
        </w:rPr>
        <w:t>изучения дисциплины при проведении промежуточной аттестации</w:t>
      </w:r>
    </w:p>
    <w:p w:rsidR="005E121E" w:rsidRPr="007D31A8" w:rsidRDefault="005E121E" w:rsidP="005E121E">
      <w:pPr>
        <w:jc w:val="center"/>
        <w:rPr>
          <w:b/>
        </w:rPr>
      </w:pPr>
      <w:r w:rsidRPr="007D31A8">
        <w:rPr>
          <w:b/>
        </w:rPr>
        <w:t>в форме зачета по результатам текущего контроля</w:t>
      </w:r>
    </w:p>
    <w:p w:rsidR="005E121E" w:rsidRPr="007D31A8" w:rsidRDefault="005E121E" w:rsidP="005E121E">
      <w:pPr>
        <w:jc w:val="center"/>
        <w:rPr>
          <w:b/>
        </w:rPr>
      </w:pPr>
      <w:r w:rsidRPr="007D31A8">
        <w:rPr>
          <w:b/>
        </w:rPr>
        <w:t>(без дополнительного аттестационного испытания)</w:t>
      </w:r>
    </w:p>
    <w:tbl>
      <w:tblPr>
        <w:tblW w:w="7961" w:type="dxa"/>
        <w:jc w:val="center"/>
        <w:tblLook w:val="01E0" w:firstRow="1" w:lastRow="1" w:firstColumn="1" w:lastColumn="1" w:noHBand="0" w:noVBand="0"/>
      </w:tblPr>
      <w:tblGrid>
        <w:gridCol w:w="3976"/>
        <w:gridCol w:w="3985"/>
      </w:tblGrid>
      <w:tr w:rsidR="005E121E" w:rsidRPr="007D31A8" w:rsidTr="00C6435A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Pr="007D31A8" w:rsidRDefault="005E121E" w:rsidP="00C6435A">
            <w:pPr>
              <w:jc w:val="center"/>
              <w:rPr>
                <w:color w:val="333333"/>
                <w:sz w:val="20"/>
                <w:szCs w:val="20"/>
              </w:rPr>
            </w:pPr>
            <w:r w:rsidRPr="007D31A8">
              <w:rPr>
                <w:sz w:val="20"/>
                <w:szCs w:val="20"/>
              </w:rPr>
              <w:lastRenderedPageBreak/>
              <w:t xml:space="preserve">Средняя </w:t>
            </w:r>
            <w:r w:rsidRPr="007D31A8">
              <w:rPr>
                <w:color w:val="333333"/>
                <w:sz w:val="20"/>
                <w:szCs w:val="20"/>
              </w:rPr>
              <w:t>оценка уровня</w:t>
            </w:r>
          </w:p>
          <w:p w:rsidR="005E121E" w:rsidRPr="007D31A8" w:rsidRDefault="005E121E" w:rsidP="00C6435A">
            <w:pPr>
              <w:jc w:val="center"/>
              <w:rPr>
                <w:color w:val="333333"/>
                <w:sz w:val="20"/>
                <w:szCs w:val="20"/>
              </w:rPr>
            </w:pPr>
            <w:proofErr w:type="spellStart"/>
            <w:r w:rsidRPr="007D31A8">
              <w:rPr>
                <w:color w:val="333333"/>
                <w:sz w:val="20"/>
                <w:szCs w:val="20"/>
              </w:rPr>
              <w:t>сформированности</w:t>
            </w:r>
            <w:proofErr w:type="spellEnd"/>
            <w:r w:rsidRPr="007D31A8">
              <w:rPr>
                <w:color w:val="333333"/>
                <w:sz w:val="20"/>
                <w:szCs w:val="20"/>
              </w:rPr>
              <w:t xml:space="preserve"> компетенций</w:t>
            </w:r>
          </w:p>
          <w:p w:rsidR="005E121E" w:rsidRPr="007D31A8" w:rsidRDefault="005E121E" w:rsidP="00C6435A">
            <w:pPr>
              <w:jc w:val="center"/>
              <w:rPr>
                <w:sz w:val="20"/>
                <w:szCs w:val="20"/>
              </w:rPr>
            </w:pPr>
            <w:r w:rsidRPr="007D31A8">
              <w:rPr>
                <w:color w:val="333333"/>
                <w:sz w:val="20"/>
                <w:szCs w:val="20"/>
              </w:rPr>
              <w:t>по результатам текущего контроля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Pr="007D31A8" w:rsidRDefault="005E121E" w:rsidP="00C6435A">
            <w:pPr>
              <w:jc w:val="center"/>
              <w:rPr>
                <w:sz w:val="20"/>
                <w:szCs w:val="20"/>
              </w:rPr>
            </w:pPr>
            <w:r w:rsidRPr="007D31A8">
              <w:rPr>
                <w:sz w:val="20"/>
                <w:szCs w:val="20"/>
              </w:rPr>
              <w:t>Оценка</w:t>
            </w:r>
          </w:p>
        </w:tc>
      </w:tr>
      <w:tr w:rsidR="005E121E" w:rsidRPr="007D31A8" w:rsidTr="00C6435A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1E" w:rsidRPr="007D31A8" w:rsidRDefault="005E121E" w:rsidP="00C6435A">
            <w:pPr>
              <w:jc w:val="both"/>
              <w:rPr>
                <w:sz w:val="20"/>
                <w:szCs w:val="20"/>
              </w:rPr>
            </w:pPr>
            <w:r w:rsidRPr="007D31A8">
              <w:rPr>
                <w:sz w:val="20"/>
                <w:szCs w:val="20"/>
              </w:rPr>
              <w:t>Оценка не менее 3,0 и нет ни одной неудовлетворительной оценки по текущему контролю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Pr="007D31A8" w:rsidRDefault="005E121E" w:rsidP="00C6435A">
            <w:pPr>
              <w:jc w:val="center"/>
              <w:rPr>
                <w:sz w:val="20"/>
                <w:szCs w:val="20"/>
              </w:rPr>
            </w:pPr>
            <w:r w:rsidRPr="007D31A8">
              <w:rPr>
                <w:sz w:val="20"/>
                <w:szCs w:val="20"/>
              </w:rPr>
              <w:t>«зачтено»</w:t>
            </w:r>
          </w:p>
        </w:tc>
      </w:tr>
      <w:tr w:rsidR="005E121E" w:rsidRPr="007D31A8" w:rsidTr="00C6435A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1E" w:rsidRPr="007D31A8" w:rsidRDefault="005E121E" w:rsidP="00C6435A">
            <w:pPr>
              <w:jc w:val="both"/>
              <w:rPr>
                <w:sz w:val="20"/>
                <w:szCs w:val="20"/>
              </w:rPr>
            </w:pPr>
            <w:r w:rsidRPr="007D31A8">
              <w:rPr>
                <w:sz w:val="20"/>
                <w:szCs w:val="20"/>
              </w:rPr>
              <w:t>Оценка менее 3,0 или получена хотя бы одна неудовлетворительная оценка по текущему контролю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E" w:rsidRPr="007D31A8" w:rsidRDefault="005E121E" w:rsidP="00C6435A">
            <w:pPr>
              <w:jc w:val="center"/>
              <w:rPr>
                <w:sz w:val="20"/>
                <w:szCs w:val="20"/>
              </w:rPr>
            </w:pPr>
            <w:r w:rsidRPr="007D31A8">
              <w:rPr>
                <w:sz w:val="20"/>
                <w:szCs w:val="20"/>
              </w:rPr>
              <w:t>«не зачтено»</w:t>
            </w:r>
          </w:p>
        </w:tc>
      </w:tr>
    </w:tbl>
    <w:p w:rsidR="005E121E" w:rsidRDefault="005E121E" w:rsidP="005E121E">
      <w:pPr>
        <w:ind w:firstLine="540"/>
        <w:jc w:val="both"/>
        <w:rPr>
          <w:color w:val="333333"/>
        </w:rPr>
      </w:pPr>
    </w:p>
    <w:p w:rsidR="005E121E" w:rsidRDefault="005E121E" w:rsidP="005E121E">
      <w:pPr>
        <w:ind w:firstLine="540"/>
        <w:jc w:val="both"/>
      </w:pPr>
      <w:r w:rsidRPr="007D31A8">
        <w:rPr>
          <w:color w:val="333333"/>
        </w:rPr>
        <w:t xml:space="preserve">Если оценка уровня </w:t>
      </w:r>
      <w:proofErr w:type="spellStart"/>
      <w:r w:rsidRPr="007D31A8">
        <w:rPr>
          <w:color w:val="333333"/>
        </w:rPr>
        <w:t>сформированности</w:t>
      </w:r>
      <w:proofErr w:type="spellEnd"/>
      <w:r w:rsidRPr="007D31A8">
        <w:rPr>
          <w:color w:val="333333"/>
        </w:rPr>
        <w:t xml:space="preserve"> компетенций обучающегося не соответствует критериям получения зачета без дополнительного аттестационного испытания</w:t>
      </w:r>
      <w:r w:rsidRPr="007D31A8">
        <w:t>, то промежуточная аттестация в форме зачета проводится  в форме собеседования по перечню теоретических вопросов и типовых практических задач (не более двух теоретических и двух практических). Промежуточная аттестация в форме зачета с проведением аттестационного испытания в форме собеседования проходит на последнем занятии по дисциплине.</w:t>
      </w:r>
    </w:p>
    <w:p w:rsidR="005E121E" w:rsidRPr="007D31A8" w:rsidRDefault="005E121E" w:rsidP="005E121E">
      <w:pPr>
        <w:ind w:firstLine="540"/>
        <w:jc w:val="both"/>
      </w:pPr>
    </w:p>
    <w:p w:rsidR="005E121E" w:rsidRDefault="005E121E" w:rsidP="005E121E">
      <w:pPr>
        <w:jc w:val="center"/>
        <w:rPr>
          <w:b/>
        </w:rPr>
      </w:pPr>
      <w:r>
        <w:rPr>
          <w:b/>
        </w:rPr>
        <w:t>Описание процедур проведения промежуточной аттестации в форме экзамена</w:t>
      </w:r>
    </w:p>
    <w:p w:rsidR="005E121E" w:rsidRDefault="005E121E" w:rsidP="005E121E">
      <w:pPr>
        <w:jc w:val="center"/>
        <w:rPr>
          <w:b/>
        </w:rPr>
      </w:pPr>
      <w:r>
        <w:rPr>
          <w:b/>
        </w:rPr>
        <w:t>и оценивания результатов обучения</w:t>
      </w:r>
    </w:p>
    <w:p w:rsidR="005E121E" w:rsidRPr="007D31A8" w:rsidRDefault="005E121E" w:rsidP="005E121E">
      <w:pPr>
        <w:ind w:firstLine="540"/>
        <w:jc w:val="both"/>
      </w:pPr>
      <w:r w:rsidRPr="007D31A8">
        <w:t xml:space="preserve">Промежуточная аттестация в форме экзамена проводится путем </w:t>
      </w:r>
      <w:r>
        <w:t>компьютерного тестирования</w:t>
      </w:r>
      <w:r w:rsidRPr="007D31A8">
        <w:t xml:space="preserve">. </w:t>
      </w:r>
      <w:r>
        <w:t>Тесты</w:t>
      </w:r>
      <w:r w:rsidRPr="007D31A8">
        <w:t xml:space="preserve"> составлены таким образом, что включа</w:t>
      </w:r>
      <w:r>
        <w:t>ют</w:t>
      </w:r>
      <w:r w:rsidRPr="007D31A8">
        <w:t xml:space="preserve"> в себя теоретические вопросы и практические задания.</w:t>
      </w:r>
    </w:p>
    <w:p w:rsidR="005E121E" w:rsidRPr="007D31A8" w:rsidRDefault="005E121E" w:rsidP="005E121E">
      <w:pPr>
        <w:ind w:firstLine="540"/>
        <w:jc w:val="both"/>
      </w:pPr>
      <w:r>
        <w:t>Тест</w:t>
      </w:r>
      <w:r w:rsidRPr="007D31A8">
        <w:t xml:space="preserve"> содержит</w:t>
      </w:r>
      <w:r>
        <w:t xml:space="preserve"> 10 заданий</w:t>
      </w:r>
      <w:r w:rsidRPr="007D31A8">
        <w:t>. Теоретические вопросы выбираются из перечня вопросов к экзамену.</w:t>
      </w:r>
    </w:p>
    <w:p w:rsidR="005E121E" w:rsidRPr="007D31A8" w:rsidRDefault="005E121E" w:rsidP="005E121E">
      <w:pPr>
        <w:ind w:firstLine="540"/>
        <w:jc w:val="both"/>
        <w:rPr>
          <w:color w:val="333333"/>
        </w:rPr>
      </w:pPr>
      <w:r w:rsidRPr="007D31A8">
        <w:t xml:space="preserve">Распределение теоретических вопросов по </w:t>
      </w:r>
      <w:r>
        <w:t>тестам</w:t>
      </w:r>
      <w:r w:rsidRPr="007D31A8">
        <w:t xml:space="preserve"> находится в закрытом для обучающихся доступе. Разработанный комплект </w:t>
      </w:r>
      <w:r>
        <w:t>тестов</w:t>
      </w:r>
      <w:r w:rsidRPr="007D31A8">
        <w:rPr>
          <w:color w:val="333333"/>
        </w:rPr>
        <w:t xml:space="preserve"> выставляется в</w:t>
      </w:r>
      <w:r w:rsidRPr="007D31A8">
        <w:t xml:space="preserve"> электронную информационно-образовательную среду </w:t>
      </w:r>
      <w:proofErr w:type="spellStart"/>
      <w:r>
        <w:t>КрИЖТ</w:t>
      </w:r>
      <w:proofErr w:type="spellEnd"/>
      <w:r>
        <w:t xml:space="preserve"> </w:t>
      </w:r>
      <w:proofErr w:type="spellStart"/>
      <w:r w:rsidRPr="007D31A8">
        <w:t>ИрГУПС</w:t>
      </w:r>
      <w:proofErr w:type="spellEnd"/>
      <w:r w:rsidRPr="007D31A8">
        <w:t>, а</w:t>
      </w:r>
      <w:r w:rsidRPr="007D31A8">
        <w:rPr>
          <w:color w:val="333333"/>
        </w:rPr>
        <w:t xml:space="preserve"> хранится на кафедре-разработчике ФОС на бумажном носителе в составе ФОС по дисциплине.</w:t>
      </w:r>
    </w:p>
    <w:p w:rsidR="005E121E" w:rsidRPr="007D31A8" w:rsidRDefault="005E121E" w:rsidP="005E121E">
      <w:pPr>
        <w:ind w:firstLine="540"/>
        <w:jc w:val="both"/>
      </w:pPr>
      <w:r w:rsidRPr="007D31A8">
        <w:t xml:space="preserve">На экзамене обучающийся </w:t>
      </w:r>
      <w:r>
        <w:t>заходит в свой профиль</w:t>
      </w:r>
      <w:r w:rsidRPr="007D31A8">
        <w:t xml:space="preserve">, для подготовки ответа на </w:t>
      </w:r>
      <w:r>
        <w:t>тест</w:t>
      </w:r>
      <w:r w:rsidRPr="007D31A8">
        <w:t xml:space="preserve"> обучающемуся отводится время в пределах </w:t>
      </w:r>
      <w:r>
        <w:t>2</w:t>
      </w:r>
      <w:r w:rsidRPr="007D31A8">
        <w:t>5 минут</w:t>
      </w:r>
      <w:r>
        <w:t>, допускается две попытки</w:t>
      </w:r>
      <w:r w:rsidRPr="007D31A8">
        <w:t>. В процессе ответа обучающегося на вопросы и задания , преподаватель может задавать дополнительные вопросы.</w:t>
      </w:r>
    </w:p>
    <w:p w:rsidR="005E121E" w:rsidRPr="007D31A8" w:rsidRDefault="005E121E" w:rsidP="005E121E">
      <w:pPr>
        <w:ind w:firstLine="540"/>
        <w:jc w:val="both"/>
      </w:pPr>
      <w:r w:rsidRPr="007D31A8">
        <w:t xml:space="preserve">Каждый </w:t>
      </w:r>
      <w:r>
        <w:t xml:space="preserve">тест </w:t>
      </w:r>
      <w:r w:rsidRPr="007D31A8">
        <w:t xml:space="preserve">оценивается по </w:t>
      </w:r>
      <w:r>
        <w:t>количеству выполненных заданий: от 51 до 69% - удовлетворительно, от 70 до 84 % - хорошо</w:t>
      </w:r>
      <w:r w:rsidRPr="007D31A8">
        <w:t xml:space="preserve">, </w:t>
      </w:r>
      <w:r>
        <w:t xml:space="preserve">от 85 до 100 % - отлично. </w:t>
      </w:r>
    </w:p>
    <w:p w:rsidR="005E121E" w:rsidRDefault="005E121E" w:rsidP="005E121E">
      <w:pPr>
        <w:jc w:val="center"/>
        <w:rPr>
          <w:b/>
        </w:rPr>
      </w:pPr>
    </w:p>
    <w:p w:rsidR="005E121E" w:rsidRPr="00C84BA5" w:rsidRDefault="005E121E" w:rsidP="005E121E">
      <w:pPr>
        <w:jc w:val="center"/>
        <w:rPr>
          <w:sz w:val="26"/>
          <w:szCs w:val="26"/>
        </w:rPr>
      </w:pPr>
    </w:p>
    <w:p w:rsidR="005E121E" w:rsidRPr="00C84BA5" w:rsidRDefault="005E121E" w:rsidP="005E121E">
      <w:pPr>
        <w:jc w:val="center"/>
        <w:rPr>
          <w:sz w:val="26"/>
          <w:szCs w:val="26"/>
        </w:rPr>
      </w:pPr>
    </w:p>
    <w:p w:rsidR="005E121E" w:rsidRPr="00C84BA5" w:rsidRDefault="005E121E" w:rsidP="005E121E">
      <w:pPr>
        <w:jc w:val="center"/>
        <w:rPr>
          <w:sz w:val="26"/>
          <w:szCs w:val="26"/>
        </w:rPr>
      </w:pPr>
    </w:p>
    <w:p w:rsidR="005E121E" w:rsidRPr="00C84BA5" w:rsidRDefault="005E121E" w:rsidP="005E121E">
      <w:pPr>
        <w:jc w:val="center"/>
        <w:rPr>
          <w:sz w:val="26"/>
          <w:szCs w:val="26"/>
        </w:rPr>
      </w:pPr>
    </w:p>
    <w:p w:rsidR="005E121E" w:rsidRPr="00C84BA5" w:rsidRDefault="005E121E" w:rsidP="005E121E">
      <w:pPr>
        <w:jc w:val="center"/>
        <w:rPr>
          <w:sz w:val="26"/>
          <w:szCs w:val="26"/>
        </w:rPr>
      </w:pPr>
    </w:p>
    <w:p w:rsidR="005E121E" w:rsidRPr="00C84BA5" w:rsidRDefault="005E121E" w:rsidP="005E121E">
      <w:pPr>
        <w:jc w:val="center"/>
        <w:rPr>
          <w:sz w:val="26"/>
          <w:szCs w:val="26"/>
        </w:rPr>
      </w:pPr>
    </w:p>
    <w:p w:rsidR="00BA5A68" w:rsidRDefault="005D0FD1" w:rsidP="007C3204">
      <w:pPr>
        <w:pStyle w:val="af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BA5A68">
        <w:rPr>
          <w:sz w:val="26"/>
          <w:szCs w:val="26"/>
        </w:rPr>
        <w:lastRenderedPageBreak/>
        <w:t>Лист регистрации дополнений и изменений рабоч</w:t>
      </w:r>
      <w:r w:rsidR="00C66E6F">
        <w:rPr>
          <w:sz w:val="26"/>
          <w:szCs w:val="26"/>
        </w:rPr>
        <w:t>ей программы дисциплины</w:t>
      </w:r>
    </w:p>
    <w:p w:rsidR="00BA5A68" w:rsidRPr="006F1135" w:rsidRDefault="00BA5A68" w:rsidP="007C3204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BA5A68" w:rsidTr="00D36F4F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BA5A68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BA5A68" w:rsidRPr="0036619C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BA5A68" w:rsidRPr="0036619C" w:rsidRDefault="00BA5A68" w:rsidP="000651A0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:rsidR="00BA5A68" w:rsidRPr="0036619C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Дата</w:t>
            </w:r>
          </w:p>
        </w:tc>
      </w:tr>
      <w:tr w:rsidR="00BA5A68" w:rsidTr="00D36F4F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</w:t>
            </w:r>
          </w:p>
          <w:p w:rsidR="00BA5A68" w:rsidRPr="0036619C" w:rsidRDefault="00BA5A68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</w:tr>
      <w:tr w:rsidR="00BA5A68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BA5A68" w:rsidRDefault="00BA5A68"/>
    <w:sectPr w:rsidR="00BA5A68" w:rsidSect="00CC6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10FD8"/>
    <w:multiLevelType w:val="hybridMultilevel"/>
    <w:tmpl w:val="27509F70"/>
    <w:lvl w:ilvl="0" w:tplc="22C64E76">
      <w:start w:val="1"/>
      <w:numFmt w:val="decimal"/>
      <w:lvlText w:val="%1."/>
      <w:lvlJc w:val="left"/>
    </w:lvl>
    <w:lvl w:ilvl="1" w:tplc="79AC3136">
      <w:start w:val="1"/>
      <w:numFmt w:val="bullet"/>
      <w:lvlText w:val="-"/>
      <w:lvlJc w:val="left"/>
    </w:lvl>
    <w:lvl w:ilvl="2" w:tplc="2B746F48">
      <w:numFmt w:val="decimal"/>
      <w:lvlText w:val=""/>
      <w:lvlJc w:val="left"/>
    </w:lvl>
    <w:lvl w:ilvl="3" w:tplc="97EE1BBC">
      <w:numFmt w:val="decimal"/>
      <w:lvlText w:val=""/>
      <w:lvlJc w:val="left"/>
    </w:lvl>
    <w:lvl w:ilvl="4" w:tplc="4A60A510">
      <w:numFmt w:val="decimal"/>
      <w:lvlText w:val=""/>
      <w:lvlJc w:val="left"/>
    </w:lvl>
    <w:lvl w:ilvl="5" w:tplc="C90ECCDE">
      <w:numFmt w:val="decimal"/>
      <w:lvlText w:val=""/>
      <w:lvlJc w:val="left"/>
    </w:lvl>
    <w:lvl w:ilvl="6" w:tplc="E8269618">
      <w:numFmt w:val="decimal"/>
      <w:lvlText w:val=""/>
      <w:lvlJc w:val="left"/>
    </w:lvl>
    <w:lvl w:ilvl="7" w:tplc="89B8D8B2">
      <w:numFmt w:val="decimal"/>
      <w:lvlText w:val=""/>
      <w:lvlJc w:val="left"/>
    </w:lvl>
    <w:lvl w:ilvl="8" w:tplc="AB242240">
      <w:numFmt w:val="decimal"/>
      <w:lvlText w:val=""/>
      <w:lvlJc w:val="left"/>
    </w:lvl>
  </w:abstractNum>
  <w:abstractNum w:abstractNumId="9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C55EC"/>
    <w:multiLevelType w:val="hybridMultilevel"/>
    <w:tmpl w:val="294CBC6A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3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CF107B"/>
    <w:multiLevelType w:val="hybridMultilevel"/>
    <w:tmpl w:val="9E4C7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568D9"/>
    <w:multiLevelType w:val="hybridMultilevel"/>
    <w:tmpl w:val="FE04817A"/>
    <w:lvl w:ilvl="0" w:tplc="71040C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9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6E7254C"/>
    <w:multiLevelType w:val="hybridMultilevel"/>
    <w:tmpl w:val="2A4ABEB0"/>
    <w:lvl w:ilvl="0" w:tplc="E4726AE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641D6CFD"/>
    <w:multiLevelType w:val="multilevel"/>
    <w:tmpl w:val="C29A006C"/>
    <w:lvl w:ilvl="0">
      <w:start w:val="4"/>
      <w:numFmt w:val="decimal"/>
      <w:lvlText w:val="%1"/>
      <w:lvlJc w:val="left"/>
      <w:pPr>
        <w:ind w:left="1392" w:hanging="5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76" w:hanging="85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626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00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7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6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93" w:hanging="850"/>
      </w:pPr>
      <w:rPr>
        <w:rFonts w:hint="default"/>
        <w:lang w:val="ru-RU" w:eastAsia="ru-RU" w:bidi="ru-RU"/>
      </w:rPr>
    </w:lvl>
  </w:abstractNum>
  <w:abstractNum w:abstractNumId="25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6B875BAE"/>
    <w:multiLevelType w:val="multilevel"/>
    <w:tmpl w:val="32AC384A"/>
    <w:lvl w:ilvl="0">
      <w:start w:val="6"/>
      <w:numFmt w:val="decimal"/>
      <w:lvlText w:val="%1"/>
      <w:lvlJc w:val="left"/>
      <w:pPr>
        <w:ind w:left="116" w:hanging="53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53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6" w:hanging="806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48" w:hanging="8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4" w:hanging="8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8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6" w:hanging="8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2" w:hanging="8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8" w:hanging="806"/>
      </w:pPr>
      <w:rPr>
        <w:rFonts w:hint="default"/>
        <w:lang w:val="ru-RU" w:eastAsia="ru-RU" w:bidi="ru-RU"/>
      </w:rPr>
    </w:lvl>
  </w:abstractNum>
  <w:abstractNum w:abstractNumId="27">
    <w:nsid w:val="76BA1791"/>
    <w:multiLevelType w:val="hybridMultilevel"/>
    <w:tmpl w:val="840C280C"/>
    <w:lvl w:ilvl="0" w:tplc="25A82A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6E21A9D"/>
    <w:multiLevelType w:val="hybridMultilevel"/>
    <w:tmpl w:val="FF4A41D4"/>
    <w:lvl w:ilvl="0" w:tplc="EE0E572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2"/>
  </w:num>
  <w:num w:numId="3">
    <w:abstractNumId w:val="17"/>
  </w:num>
  <w:num w:numId="4">
    <w:abstractNumId w:val="15"/>
  </w:num>
  <w:num w:numId="5">
    <w:abstractNumId w:val="18"/>
  </w:num>
  <w:num w:numId="6">
    <w:abstractNumId w:val="4"/>
  </w:num>
  <w:num w:numId="7">
    <w:abstractNumId w:val="19"/>
  </w:num>
  <w:num w:numId="8">
    <w:abstractNumId w:val="11"/>
  </w:num>
  <w:num w:numId="9">
    <w:abstractNumId w:val="13"/>
  </w:num>
  <w:num w:numId="10">
    <w:abstractNumId w:val="16"/>
  </w:num>
  <w:num w:numId="11">
    <w:abstractNumId w:val="20"/>
  </w:num>
  <w:num w:numId="12">
    <w:abstractNumId w:val="23"/>
  </w:num>
  <w:num w:numId="13">
    <w:abstractNumId w:val="0"/>
  </w:num>
  <w:num w:numId="14">
    <w:abstractNumId w:val="1"/>
  </w:num>
  <w:num w:numId="15">
    <w:abstractNumId w:val="2"/>
  </w:num>
  <w:num w:numId="16">
    <w:abstractNumId w:val="27"/>
  </w:num>
  <w:num w:numId="17">
    <w:abstractNumId w:val="7"/>
  </w:num>
  <w:num w:numId="18">
    <w:abstractNumId w:val="3"/>
  </w:num>
  <w:num w:numId="19">
    <w:abstractNumId w:val="28"/>
  </w:num>
  <w:num w:numId="20">
    <w:abstractNumId w:val="21"/>
  </w:num>
  <w:num w:numId="21">
    <w:abstractNumId w:val="12"/>
  </w:num>
  <w:num w:numId="22">
    <w:abstractNumId w:val="10"/>
  </w:num>
  <w:num w:numId="23">
    <w:abstractNumId w:val="5"/>
  </w:num>
  <w:num w:numId="24">
    <w:abstractNumId w:val="25"/>
  </w:num>
  <w:num w:numId="25">
    <w:abstractNumId w:val="9"/>
  </w:num>
  <w:num w:numId="26">
    <w:abstractNumId w:val="26"/>
  </w:num>
  <w:num w:numId="27">
    <w:abstractNumId w:val="24"/>
  </w:num>
  <w:num w:numId="28">
    <w:abstractNumId w:val="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C3204"/>
    <w:rsid w:val="0001174F"/>
    <w:rsid w:val="0001354E"/>
    <w:rsid w:val="000225EB"/>
    <w:rsid w:val="0002444D"/>
    <w:rsid w:val="00037494"/>
    <w:rsid w:val="00037EC9"/>
    <w:rsid w:val="00063CB9"/>
    <w:rsid w:val="000651A0"/>
    <w:rsid w:val="00080F71"/>
    <w:rsid w:val="00085DE9"/>
    <w:rsid w:val="00091462"/>
    <w:rsid w:val="00091FBC"/>
    <w:rsid w:val="000B0F3E"/>
    <w:rsid w:val="000B7E02"/>
    <w:rsid w:val="000C7F49"/>
    <w:rsid w:val="000E3DBE"/>
    <w:rsid w:val="00102555"/>
    <w:rsid w:val="00103ED4"/>
    <w:rsid w:val="001045C5"/>
    <w:rsid w:val="00122E87"/>
    <w:rsid w:val="00132C1F"/>
    <w:rsid w:val="00133055"/>
    <w:rsid w:val="00145A51"/>
    <w:rsid w:val="00157E07"/>
    <w:rsid w:val="00160405"/>
    <w:rsid w:val="001837DE"/>
    <w:rsid w:val="0018757E"/>
    <w:rsid w:val="0019653A"/>
    <w:rsid w:val="001C3F06"/>
    <w:rsid w:val="001C6641"/>
    <w:rsid w:val="001D05D8"/>
    <w:rsid w:val="0020087F"/>
    <w:rsid w:val="00207B99"/>
    <w:rsid w:val="00214EA8"/>
    <w:rsid w:val="00224BBF"/>
    <w:rsid w:val="00235622"/>
    <w:rsid w:val="002375EC"/>
    <w:rsid w:val="00254101"/>
    <w:rsid w:val="00270ADF"/>
    <w:rsid w:val="00277F3C"/>
    <w:rsid w:val="0028388A"/>
    <w:rsid w:val="0029716C"/>
    <w:rsid w:val="002A68FB"/>
    <w:rsid w:val="002A7BD7"/>
    <w:rsid w:val="002B1CD7"/>
    <w:rsid w:val="002B2E91"/>
    <w:rsid w:val="002B7231"/>
    <w:rsid w:val="002D0F31"/>
    <w:rsid w:val="002D3D1D"/>
    <w:rsid w:val="002F6762"/>
    <w:rsid w:val="0030165A"/>
    <w:rsid w:val="0031725D"/>
    <w:rsid w:val="00323421"/>
    <w:rsid w:val="00324B88"/>
    <w:rsid w:val="00350D2E"/>
    <w:rsid w:val="00361DED"/>
    <w:rsid w:val="0036619C"/>
    <w:rsid w:val="0036738B"/>
    <w:rsid w:val="00373602"/>
    <w:rsid w:val="00374682"/>
    <w:rsid w:val="00375175"/>
    <w:rsid w:val="00377CB8"/>
    <w:rsid w:val="003A3C7B"/>
    <w:rsid w:val="003B01FC"/>
    <w:rsid w:val="003B6AC8"/>
    <w:rsid w:val="003B6EF0"/>
    <w:rsid w:val="003D119C"/>
    <w:rsid w:val="003D4392"/>
    <w:rsid w:val="003E32DE"/>
    <w:rsid w:val="003F63F1"/>
    <w:rsid w:val="003F75AE"/>
    <w:rsid w:val="004046E3"/>
    <w:rsid w:val="0041339B"/>
    <w:rsid w:val="0042531B"/>
    <w:rsid w:val="00445DD2"/>
    <w:rsid w:val="00465370"/>
    <w:rsid w:val="00480047"/>
    <w:rsid w:val="00487924"/>
    <w:rsid w:val="00490FA4"/>
    <w:rsid w:val="004A2008"/>
    <w:rsid w:val="004A456F"/>
    <w:rsid w:val="004B26E5"/>
    <w:rsid w:val="004B3701"/>
    <w:rsid w:val="004C2DE8"/>
    <w:rsid w:val="004E1E01"/>
    <w:rsid w:val="004F2B94"/>
    <w:rsid w:val="0050235E"/>
    <w:rsid w:val="0050643C"/>
    <w:rsid w:val="00513392"/>
    <w:rsid w:val="005302C1"/>
    <w:rsid w:val="005303F4"/>
    <w:rsid w:val="00537A41"/>
    <w:rsid w:val="00547AA1"/>
    <w:rsid w:val="00550AEE"/>
    <w:rsid w:val="00560BFC"/>
    <w:rsid w:val="00570AEC"/>
    <w:rsid w:val="0058604E"/>
    <w:rsid w:val="00591318"/>
    <w:rsid w:val="005B33C8"/>
    <w:rsid w:val="005D0FD1"/>
    <w:rsid w:val="005D6789"/>
    <w:rsid w:val="005E121E"/>
    <w:rsid w:val="005F23FB"/>
    <w:rsid w:val="00606E4F"/>
    <w:rsid w:val="00607DD1"/>
    <w:rsid w:val="006153C1"/>
    <w:rsid w:val="00657577"/>
    <w:rsid w:val="00670303"/>
    <w:rsid w:val="00670B17"/>
    <w:rsid w:val="00671D02"/>
    <w:rsid w:val="00685A37"/>
    <w:rsid w:val="006A7060"/>
    <w:rsid w:val="006D77BA"/>
    <w:rsid w:val="006E09E8"/>
    <w:rsid w:val="006E170C"/>
    <w:rsid w:val="006E39C9"/>
    <w:rsid w:val="006E4E20"/>
    <w:rsid w:val="006E6C4E"/>
    <w:rsid w:val="006F1135"/>
    <w:rsid w:val="00713186"/>
    <w:rsid w:val="00735DD3"/>
    <w:rsid w:val="0073600C"/>
    <w:rsid w:val="00742B91"/>
    <w:rsid w:val="00746294"/>
    <w:rsid w:val="00750F11"/>
    <w:rsid w:val="00761AAE"/>
    <w:rsid w:val="00764E92"/>
    <w:rsid w:val="007817A8"/>
    <w:rsid w:val="00781E03"/>
    <w:rsid w:val="00784C44"/>
    <w:rsid w:val="007A34B2"/>
    <w:rsid w:val="007A5221"/>
    <w:rsid w:val="007C3204"/>
    <w:rsid w:val="007E18FA"/>
    <w:rsid w:val="008073C9"/>
    <w:rsid w:val="00824A18"/>
    <w:rsid w:val="00835043"/>
    <w:rsid w:val="00845E38"/>
    <w:rsid w:val="008544D5"/>
    <w:rsid w:val="0086351B"/>
    <w:rsid w:val="00866003"/>
    <w:rsid w:val="00881D1D"/>
    <w:rsid w:val="008B14D7"/>
    <w:rsid w:val="008B1EF2"/>
    <w:rsid w:val="008B5C48"/>
    <w:rsid w:val="008B67FA"/>
    <w:rsid w:val="008D2F24"/>
    <w:rsid w:val="008D47BA"/>
    <w:rsid w:val="008D7940"/>
    <w:rsid w:val="008E172D"/>
    <w:rsid w:val="0092382F"/>
    <w:rsid w:val="0092691B"/>
    <w:rsid w:val="0093318E"/>
    <w:rsid w:val="00935BE0"/>
    <w:rsid w:val="00952F35"/>
    <w:rsid w:val="0095408C"/>
    <w:rsid w:val="00960863"/>
    <w:rsid w:val="00962E1E"/>
    <w:rsid w:val="00976E80"/>
    <w:rsid w:val="009A1478"/>
    <w:rsid w:val="009A48CC"/>
    <w:rsid w:val="009D5567"/>
    <w:rsid w:val="009D5A22"/>
    <w:rsid w:val="009F23D8"/>
    <w:rsid w:val="009F5185"/>
    <w:rsid w:val="00A24E68"/>
    <w:rsid w:val="00A263C7"/>
    <w:rsid w:val="00A56539"/>
    <w:rsid w:val="00A60F1A"/>
    <w:rsid w:val="00A85BB0"/>
    <w:rsid w:val="00AA25A2"/>
    <w:rsid w:val="00AD53B1"/>
    <w:rsid w:val="00AE7F09"/>
    <w:rsid w:val="00B570DD"/>
    <w:rsid w:val="00B83EE5"/>
    <w:rsid w:val="00B901E4"/>
    <w:rsid w:val="00BA4120"/>
    <w:rsid w:val="00BA5A68"/>
    <w:rsid w:val="00BB688B"/>
    <w:rsid w:val="00BC139C"/>
    <w:rsid w:val="00BD23F9"/>
    <w:rsid w:val="00BF11ED"/>
    <w:rsid w:val="00C05127"/>
    <w:rsid w:val="00C071E7"/>
    <w:rsid w:val="00C16C80"/>
    <w:rsid w:val="00C335F9"/>
    <w:rsid w:val="00C4385E"/>
    <w:rsid w:val="00C6435A"/>
    <w:rsid w:val="00C66E6F"/>
    <w:rsid w:val="00C76A8F"/>
    <w:rsid w:val="00C76D92"/>
    <w:rsid w:val="00C8109E"/>
    <w:rsid w:val="00C81D4F"/>
    <w:rsid w:val="00C87AD8"/>
    <w:rsid w:val="00C9184D"/>
    <w:rsid w:val="00CA2F3E"/>
    <w:rsid w:val="00CB4DCA"/>
    <w:rsid w:val="00CB67EB"/>
    <w:rsid w:val="00CC6BB0"/>
    <w:rsid w:val="00CD3CAF"/>
    <w:rsid w:val="00CD4A41"/>
    <w:rsid w:val="00CD4A9F"/>
    <w:rsid w:val="00D05753"/>
    <w:rsid w:val="00D10DA4"/>
    <w:rsid w:val="00D247BA"/>
    <w:rsid w:val="00D2506C"/>
    <w:rsid w:val="00D26781"/>
    <w:rsid w:val="00D34BF3"/>
    <w:rsid w:val="00D36F4F"/>
    <w:rsid w:val="00D61DD3"/>
    <w:rsid w:val="00D65A3D"/>
    <w:rsid w:val="00D75C51"/>
    <w:rsid w:val="00D777DF"/>
    <w:rsid w:val="00D8402C"/>
    <w:rsid w:val="00D97562"/>
    <w:rsid w:val="00DD166B"/>
    <w:rsid w:val="00DD2831"/>
    <w:rsid w:val="00DD5881"/>
    <w:rsid w:val="00DF3B6F"/>
    <w:rsid w:val="00DF7DC7"/>
    <w:rsid w:val="00E153C3"/>
    <w:rsid w:val="00E17AF2"/>
    <w:rsid w:val="00E21FC3"/>
    <w:rsid w:val="00E3475C"/>
    <w:rsid w:val="00E34B9E"/>
    <w:rsid w:val="00E806D1"/>
    <w:rsid w:val="00E8270E"/>
    <w:rsid w:val="00E84D5F"/>
    <w:rsid w:val="00EA3B5E"/>
    <w:rsid w:val="00EB5C0F"/>
    <w:rsid w:val="00EC1404"/>
    <w:rsid w:val="00EC7F63"/>
    <w:rsid w:val="00ED2DCE"/>
    <w:rsid w:val="00ED74BE"/>
    <w:rsid w:val="00EE079F"/>
    <w:rsid w:val="00EF14F3"/>
    <w:rsid w:val="00EF2927"/>
    <w:rsid w:val="00EF64B9"/>
    <w:rsid w:val="00F05088"/>
    <w:rsid w:val="00F14FC1"/>
    <w:rsid w:val="00F179DC"/>
    <w:rsid w:val="00F41839"/>
    <w:rsid w:val="00F63011"/>
    <w:rsid w:val="00F70A28"/>
    <w:rsid w:val="00F70FD5"/>
    <w:rsid w:val="00F75D53"/>
    <w:rsid w:val="00F8766D"/>
    <w:rsid w:val="00FA4D07"/>
    <w:rsid w:val="00FB2210"/>
    <w:rsid w:val="00FD5DD9"/>
    <w:rsid w:val="00FF668B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Subtitle" w:semiHidden="0" w:uiPriority="11" w:unhideWhenUsed="0" w:qFormat="1"/>
    <w:lsdException w:name="Body Text First Indent" w:unhideWhenUsed="0"/>
    <w:lsdException w:name="Hyperlink" w:uiPriority="0"/>
    <w:lsdException w:name="Strong" w:semiHidden="0" w:unhideWhenUsed="0" w:qFormat="1"/>
    <w:lsdException w:name="Emphasis" w:semiHidden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sz w:val="32"/>
      <w:szCs w:val="32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7C320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link w:val="3"/>
    <w:uiPriority w:val="99"/>
    <w:rsid w:val="007C3204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rsid w:val="007C32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ae"/>
    <w:uiPriority w:val="99"/>
    <w:qFormat/>
    <w:rsid w:val="007C3204"/>
    <w:pPr>
      <w:jc w:val="center"/>
    </w:pPr>
    <w:rPr>
      <w:sz w:val="28"/>
      <w:szCs w:val="28"/>
    </w:rPr>
  </w:style>
  <w:style w:type="character" w:customStyle="1" w:styleId="ae">
    <w:name w:val="Название Знак"/>
    <w:link w:val="ad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,Список - нумерованный абзац"/>
    <w:basedOn w:val="a0"/>
    <w:link w:val="af2"/>
    <w:uiPriority w:val="1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eastAsia="Calibri" w:hAnsi="Calibri" w:cs="Calibri"/>
      <w:color w:val="000000"/>
      <w:lang w:eastAsia="en-US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3">
    <w:name w:val="Body Text"/>
    <w:basedOn w:val="a0"/>
    <w:link w:val="af4"/>
    <w:uiPriority w:val="99"/>
    <w:rsid w:val="007C3204"/>
    <w:pPr>
      <w:spacing w:after="120"/>
    </w:pPr>
  </w:style>
  <w:style w:type="character" w:customStyle="1" w:styleId="af4">
    <w:name w:val="Основной текст Знак"/>
    <w:link w:val="af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8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link w:val="af9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d">
    <w:name w:val="ударение"/>
    <w:basedOn w:val="a1"/>
    <w:uiPriority w:val="99"/>
    <w:rsid w:val="007C3204"/>
  </w:style>
  <w:style w:type="character" w:styleId="afe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1">
    <w:name w:val="Body Text 2"/>
    <w:basedOn w:val="a0"/>
    <w:link w:val="22"/>
    <w:uiPriority w:val="99"/>
    <w:rsid w:val="007C320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uiPriority w:val="99"/>
    <w:rsid w:val="007C3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basedOn w:val="a0"/>
    <w:link w:val="aff5"/>
    <w:uiPriority w:val="99"/>
    <w:semiHidden/>
    <w:rsid w:val="007C3204"/>
    <w:rPr>
      <w:sz w:val="20"/>
      <w:szCs w:val="20"/>
    </w:rPr>
  </w:style>
  <w:style w:type="character" w:customStyle="1" w:styleId="aff5">
    <w:name w:val="Текст сноски Знак"/>
    <w:link w:val="aff4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  <w:sz w:val="28"/>
      <w:szCs w:val="28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5">
    <w:name w:val="Основной текст с отступом2"/>
    <w:basedOn w:val="a0"/>
    <w:link w:val="BodyTextIndentChar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">
    <w:name w:val="Body Text Indent Char"/>
    <w:link w:val="25"/>
    <w:rsid w:val="00A85BB0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rsid w:val="00A85BB0"/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Default">
    <w:name w:val="Default"/>
    <w:uiPriority w:val="99"/>
    <w:rsid w:val="00935B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3F75AE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211">
    <w:name w:val="Основной текст (2)1"/>
    <w:basedOn w:val="a0"/>
    <w:uiPriority w:val="99"/>
    <w:rsid w:val="005E121E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link w:val="70"/>
    <w:uiPriority w:val="99"/>
    <w:locked/>
    <w:rsid w:val="005E121E"/>
    <w:rPr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5E121E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paragraph" w:customStyle="1" w:styleId="p1">
    <w:name w:val="p1"/>
    <w:basedOn w:val="a0"/>
    <w:rsid w:val="005E121E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5E121E"/>
    <w:pPr>
      <w:spacing w:before="100" w:beforeAutospacing="1" w:after="100" w:afterAutospacing="1"/>
    </w:pPr>
  </w:style>
  <w:style w:type="character" w:customStyle="1" w:styleId="s1">
    <w:name w:val="s1"/>
    <w:basedOn w:val="a1"/>
    <w:rsid w:val="005E121E"/>
  </w:style>
  <w:style w:type="character" w:customStyle="1" w:styleId="s2">
    <w:name w:val="s2"/>
    <w:basedOn w:val="a1"/>
    <w:rsid w:val="005E121E"/>
  </w:style>
  <w:style w:type="character" w:customStyle="1" w:styleId="210pt">
    <w:name w:val="Основной текст (2) + 10 pt"/>
    <w:rsid w:val="005E121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 (7) + Полужирный"/>
    <w:uiPriority w:val="99"/>
    <w:rsid w:val="005E121E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 w:bidi="ru-RU"/>
    </w:rPr>
  </w:style>
  <w:style w:type="character" w:customStyle="1" w:styleId="markedcontent">
    <w:name w:val="markedcontent"/>
    <w:basedOn w:val="a1"/>
    <w:rsid w:val="005E121E"/>
  </w:style>
  <w:style w:type="character" w:customStyle="1" w:styleId="af2">
    <w:name w:val="Абзац списка Знак"/>
    <w:aliases w:val="Тема Знак,Список - нумерованный абзац Знак"/>
    <w:link w:val="af1"/>
    <w:uiPriority w:val="1"/>
    <w:locked/>
    <w:rsid w:val="005E121E"/>
    <w:rPr>
      <w:rFonts w:ascii="Times New Roman" w:hAnsi="Times New Roman"/>
      <w:sz w:val="22"/>
      <w:szCs w:val="22"/>
      <w:lang w:eastAsia="en-US"/>
    </w:rPr>
  </w:style>
  <w:style w:type="character" w:customStyle="1" w:styleId="fontstyle01">
    <w:name w:val="fontstyle01"/>
    <w:rsid w:val="005E121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.krsk.irgups.ru/" TargetMode="External"/><Relationship Id="rId13" Type="http://schemas.openxmlformats.org/officeDocument/2006/relationships/hyperlink" Target="http://e.lanbook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irbis.krsk.irgups.ru/cgi-bin/irbis64r_opak81/cgiirbis_64.exe?&amp;C21COM=2&amp;I21DBN=IBIS&amp;P21DBN=IBIS&amp;Image_file_name=%5Cful%5C711_yim.pdf&amp;IMAGE_FILE_DOWNLOAD=1" TargetMode="External"/><Relationship Id="rId12" Type="http://schemas.openxmlformats.org/officeDocument/2006/relationships/hyperlink" Target="https://urai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rbis.krsk.irgups.ru/" TargetMode="External"/><Relationship Id="rId10" Type="http://schemas.openxmlformats.org/officeDocument/2006/relationships/hyperlink" Target="http://new.znanium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mczdt.ru/books/" TargetMode="External"/><Relationship Id="rId14" Type="http://schemas.openxmlformats.org/officeDocument/2006/relationships/hyperlink" Target="https://rusne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EC3CF-1904-4CFA-982E-8ADBE051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29</Pages>
  <Words>8424</Words>
  <Characters>62795</Characters>
  <Application>Microsoft Office Word</Application>
  <DocSecurity>0</DocSecurity>
  <Lines>523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7</cp:revision>
  <cp:lastPrinted>2019-11-14T04:18:00Z</cp:lastPrinted>
  <dcterms:created xsi:type="dcterms:W3CDTF">2022-04-04T03:33:00Z</dcterms:created>
  <dcterms:modified xsi:type="dcterms:W3CDTF">2022-06-16T03:50:00Z</dcterms:modified>
</cp:coreProperties>
</file>