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C" w:rsidRPr="004A456F" w:rsidRDefault="002A2AEC" w:rsidP="002A2AEC">
      <w:pPr>
        <w:jc w:val="center"/>
      </w:pPr>
      <w:r w:rsidRPr="004A456F">
        <w:t>ФЕДЕРАЛЬНОЕ АГЕНТСТВО ЖЕЛЕЗНОДОРОЖНОГО ТРАНСПОРТА</w:t>
      </w:r>
    </w:p>
    <w:p w:rsidR="002A2AEC" w:rsidRPr="0019653A" w:rsidRDefault="002A2AEC" w:rsidP="002A2AEC">
      <w:pPr>
        <w:jc w:val="center"/>
        <w:rPr>
          <w:sz w:val="16"/>
          <w:szCs w:val="16"/>
        </w:rPr>
      </w:pP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="006F5635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2A2AEC" w:rsidRDefault="002A2AEC" w:rsidP="002A2AEC">
      <w:pPr>
        <w:pStyle w:val="Standard"/>
        <w:ind w:firstLine="6237"/>
        <w:jc w:val="both"/>
      </w:pPr>
    </w:p>
    <w:p w:rsidR="002A2AEC" w:rsidRDefault="002A2AEC" w:rsidP="002A2AEC">
      <w:pPr>
        <w:pStyle w:val="Standard"/>
        <w:ind w:firstLine="6237"/>
        <w:jc w:val="both"/>
      </w:pPr>
      <w:r>
        <w:t>УТВЕРЖДЕНА</w:t>
      </w:r>
    </w:p>
    <w:p w:rsidR="002A2AEC" w:rsidRDefault="002A2AEC" w:rsidP="002A2AEC">
      <w:pPr>
        <w:pStyle w:val="Standard"/>
        <w:ind w:firstLine="6237"/>
        <w:jc w:val="both"/>
      </w:pPr>
      <w:r>
        <w:t>приказ ректора</w:t>
      </w:r>
    </w:p>
    <w:p w:rsidR="002A2AEC" w:rsidRDefault="00BA7E7D" w:rsidP="002A2AEC">
      <w:pPr>
        <w:pStyle w:val="Standard"/>
        <w:ind w:firstLine="6237"/>
        <w:jc w:val="both"/>
      </w:pPr>
      <w:r>
        <w:t>от «07» июня 2021 г. № 80</w:t>
      </w:r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2A2AEC" w:rsidP="002A2AEC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Б</w:t>
      </w:r>
      <w:proofErr w:type="gramStart"/>
      <w:r>
        <w:rPr>
          <w:b/>
          <w:bCs/>
          <w:color w:val="000000"/>
          <w:sz w:val="32"/>
          <w:szCs w:val="32"/>
        </w:rPr>
        <w:t>1</w:t>
      </w:r>
      <w:proofErr w:type="gramEnd"/>
      <w:r>
        <w:rPr>
          <w:b/>
          <w:bCs/>
          <w:color w:val="000000"/>
          <w:sz w:val="32"/>
          <w:szCs w:val="32"/>
        </w:rPr>
        <w:t>.О.</w:t>
      </w:r>
      <w:r w:rsidR="000873EC">
        <w:rPr>
          <w:b/>
          <w:bCs/>
          <w:color w:val="000000"/>
          <w:sz w:val="32"/>
          <w:szCs w:val="32"/>
        </w:rPr>
        <w:t>4</w:t>
      </w:r>
      <w:r w:rsidR="0055487D">
        <w:rPr>
          <w:b/>
          <w:bCs/>
          <w:color w:val="000000"/>
          <w:sz w:val="32"/>
          <w:szCs w:val="32"/>
        </w:rPr>
        <w:t xml:space="preserve">5 </w:t>
      </w:r>
      <w:r w:rsidR="00C015BE">
        <w:rPr>
          <w:b/>
          <w:bCs/>
          <w:color w:val="000000"/>
          <w:sz w:val="32"/>
          <w:szCs w:val="32"/>
        </w:rPr>
        <w:t>Правоведение</w:t>
      </w:r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2A2AEC" w:rsidP="002A2AEC">
      <w:pPr>
        <w:pStyle w:val="Standard"/>
        <w:jc w:val="center"/>
      </w:pPr>
      <w:r>
        <w:rPr>
          <w:sz w:val="32"/>
          <w:szCs w:val="32"/>
        </w:rPr>
        <w:t>рабочая программа дисциплины</w:t>
      </w:r>
    </w:p>
    <w:p w:rsidR="002A2AEC" w:rsidRDefault="002A2AEC" w:rsidP="002A2AEC">
      <w:pPr>
        <w:pStyle w:val="Standard"/>
        <w:jc w:val="both"/>
      </w:pPr>
      <w:r>
        <w:t xml:space="preserve">Специальность –  </w:t>
      </w:r>
      <w:r>
        <w:rPr>
          <w:iCs/>
          <w:u w:val="single"/>
        </w:rPr>
        <w:t>23.05.0</w:t>
      </w:r>
      <w:r w:rsidR="000873EC">
        <w:rPr>
          <w:iCs/>
          <w:u w:val="single"/>
        </w:rPr>
        <w:t>6</w:t>
      </w:r>
      <w:r>
        <w:rPr>
          <w:iCs/>
          <w:u w:val="single"/>
        </w:rPr>
        <w:t xml:space="preserve"> С</w:t>
      </w:r>
      <w:r w:rsidR="000873EC">
        <w:rPr>
          <w:iCs/>
          <w:u w:val="single"/>
        </w:rPr>
        <w:t>троительство железных дорог, мостов и транспортных тоннелей</w:t>
      </w:r>
    </w:p>
    <w:p w:rsidR="002A2AEC" w:rsidRDefault="002A2AEC" w:rsidP="002A2AEC">
      <w:pPr>
        <w:pStyle w:val="Standard"/>
        <w:jc w:val="both"/>
      </w:pPr>
      <w:r>
        <w:t xml:space="preserve">Специализация –  </w:t>
      </w:r>
      <w:r w:rsidR="002F2A66">
        <w:rPr>
          <w:iCs/>
          <w:u w:val="single"/>
        </w:rPr>
        <w:t>Управление техническим состоянием железнодорожного пути</w:t>
      </w:r>
    </w:p>
    <w:p w:rsidR="002A2AEC" w:rsidRDefault="002A2AEC" w:rsidP="002A2AEC">
      <w:pPr>
        <w:pStyle w:val="Standard"/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2A2AEC" w:rsidRDefault="002A2AEC" w:rsidP="002A2AEC">
      <w:pPr>
        <w:pStyle w:val="Standard"/>
        <w:jc w:val="both"/>
      </w:pPr>
      <w:r>
        <w:t xml:space="preserve">Форма и срок обучения – </w:t>
      </w:r>
      <w:r>
        <w:rPr>
          <w:iCs/>
          <w:u w:val="single"/>
        </w:rPr>
        <w:t>очная форма, 5 лет обучения; заочная форма, 6 лет обучения</w:t>
      </w:r>
    </w:p>
    <w:p w:rsidR="002A2AEC" w:rsidRDefault="002A2AEC" w:rsidP="002A2AEC">
      <w:pPr>
        <w:pStyle w:val="Standard"/>
        <w:jc w:val="both"/>
      </w:pPr>
      <w:r>
        <w:t xml:space="preserve">Кафедра-разработчик программы –  </w:t>
      </w:r>
      <w:r w:rsidRPr="00B5368B">
        <w:rPr>
          <w:u w:val="single"/>
        </w:rPr>
        <w:t>Управление персоналом</w:t>
      </w:r>
    </w:p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6F19A9" w:rsidP="00102510">
            <w:pPr>
              <w:pStyle w:val="Standard"/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 xml:space="preserve">. – </w:t>
            </w:r>
            <w:r w:rsidR="0055487D">
              <w:t>3</w:t>
            </w:r>
          </w:p>
          <w:p w:rsidR="002A2AEC" w:rsidRDefault="006F19A9" w:rsidP="0055487D">
            <w:pPr>
              <w:pStyle w:val="Standard"/>
              <w:jc w:val="both"/>
            </w:pPr>
            <w:r>
              <w:t xml:space="preserve">Часов по учебному плану – </w:t>
            </w:r>
            <w:r w:rsidR="0055487D">
              <w:t>108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2A2AEC" w:rsidP="00102510">
            <w:pPr>
              <w:pStyle w:val="Standard"/>
              <w:jc w:val="both"/>
            </w:pPr>
            <w:r w:rsidRPr="00FE3C10">
              <w:rPr>
                <w:u w:val="single"/>
              </w:rPr>
              <w:t>Формы промежуточной аттестации в семестрах/на курсах</w:t>
            </w:r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очная форма обучения:</w:t>
            </w:r>
          </w:p>
        </w:tc>
      </w:tr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2A2AEC" w:rsidP="00102510">
            <w:pPr>
              <w:pStyle w:val="Standard"/>
              <w:jc w:val="both"/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FE3C10" w:rsidP="00102510">
            <w:pPr>
              <w:pStyle w:val="Standard"/>
              <w:jc w:val="both"/>
            </w:pPr>
            <w:r w:rsidRPr="00FE3C10">
              <w:t>экзамен 2</w:t>
            </w:r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заочная форма обучения:</w:t>
            </w:r>
          </w:p>
          <w:p w:rsidR="002A2AEC" w:rsidRPr="00FE3C10" w:rsidRDefault="00FE3C10" w:rsidP="00102510">
            <w:pPr>
              <w:pStyle w:val="Standard"/>
              <w:jc w:val="both"/>
            </w:pPr>
            <w:r w:rsidRPr="00FE3C10">
              <w:rPr>
                <w:iCs/>
              </w:rPr>
              <w:t>экзамен 2</w:t>
            </w:r>
          </w:p>
        </w:tc>
      </w:tr>
    </w:tbl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p w:rsidR="002A2AEC" w:rsidRPr="00270751" w:rsidRDefault="002A2AEC" w:rsidP="002A2AEC">
      <w:pPr>
        <w:pStyle w:val="Standard"/>
        <w:widowControl w:val="0"/>
      </w:pPr>
      <w:r>
        <w:rPr>
          <w:b/>
          <w:bCs/>
          <w:color w:val="000000"/>
        </w:rPr>
        <w:t xml:space="preserve">Очная форма </w:t>
      </w:r>
      <w:r w:rsidRPr="00270751">
        <w:rPr>
          <w:b/>
          <w:bCs/>
          <w:color w:val="000000"/>
        </w:rPr>
        <w:t>обучения                               Распределение часов дисциплины по семестрам</w:t>
      </w:r>
    </w:p>
    <w:tbl>
      <w:tblPr>
        <w:tblW w:w="6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53"/>
        <w:gridCol w:w="2035"/>
      </w:tblGrid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Семестр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/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Вид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Часов по УП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0873EC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0873EC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7204BF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>
              <w:rPr>
                <w:sz w:val="20"/>
                <w:szCs w:val="20"/>
              </w:rPr>
              <w:t xml:space="preserve"> лекции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7204BF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1</w:t>
            </w:r>
            <w:r w:rsidR="007204B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 w:rsidRPr="0027075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7204BF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7204B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7204B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  <w:jc w:val="right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7204B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2A2AEC" w:rsidRPr="00270751" w:rsidRDefault="002A2AEC" w:rsidP="002A2AEC">
      <w:pPr>
        <w:pStyle w:val="Standard"/>
        <w:rPr>
          <w:b/>
          <w:bCs/>
          <w:color w:val="000000"/>
        </w:rPr>
      </w:pPr>
    </w:p>
    <w:p w:rsidR="002A2AEC" w:rsidRPr="00270751" w:rsidRDefault="002A2AEC" w:rsidP="002A2AEC">
      <w:pPr>
        <w:pStyle w:val="Standard"/>
      </w:pPr>
      <w:r w:rsidRPr="00270751"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1701"/>
        <w:gridCol w:w="1991"/>
      </w:tblGrid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001EEA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001EEA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7204BF">
            <w:pPr>
              <w:pStyle w:val="Standard"/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  <w:jc w:val="right"/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2A2AEC" w:rsidRDefault="002A2AEC" w:rsidP="002A2AEC">
      <w:pPr>
        <w:pStyle w:val="Standard"/>
        <w:widowControl w:val="0"/>
      </w:pPr>
      <w:r>
        <w:rPr>
          <w:color w:val="000000"/>
        </w:rPr>
        <w:t>УП – учебный план.</w:t>
      </w:r>
    </w:p>
    <w:p w:rsidR="00FE3C10" w:rsidRDefault="00FE3C10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  <w:r>
        <w:rPr>
          <w:color w:val="000000"/>
        </w:rPr>
        <w:t>КРАСНОЯРСК</w:t>
      </w:r>
    </w:p>
    <w:p w:rsidR="002A2AEC" w:rsidRDefault="002A2AEC" w:rsidP="002A2AEC">
      <w:pPr>
        <w:pStyle w:val="Standard"/>
        <w:widowControl w:val="0"/>
        <w:jc w:val="center"/>
        <w:rPr>
          <w:color w:val="000000"/>
        </w:rPr>
      </w:pPr>
    </w:p>
    <w:p w:rsidR="009250E9" w:rsidRPr="000D045D" w:rsidRDefault="009250E9" w:rsidP="009250E9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t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23.05.06 Строительство железных дорог, мостов и транспортных тоннелей, утверждённым приказом Минобрнауки России от 27.03.2018 г. № 218.</w:t>
      </w:r>
    </w:p>
    <w:p w:rsidR="002A2AEC" w:rsidRDefault="002A2AEC" w:rsidP="002A2AEC">
      <w:pPr>
        <w:pStyle w:val="Standard"/>
        <w:widowControl w:val="0"/>
        <w:ind w:firstLine="709"/>
        <w:jc w:val="both"/>
      </w:pPr>
    </w:p>
    <w:p w:rsidR="002A2AEC" w:rsidRDefault="002A2AEC" w:rsidP="002A2AEC">
      <w:pPr>
        <w:pStyle w:val="Standard"/>
        <w:widowControl w:val="0"/>
        <w:ind w:firstLine="709"/>
        <w:jc w:val="both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0A6D7A" w:rsidRDefault="000A6D7A" w:rsidP="000A6D7A">
      <w:pPr>
        <w:ind w:firstLine="1134"/>
        <w:jc w:val="both"/>
        <w:rPr>
          <w:iCs/>
          <w:color w:val="000000"/>
          <w:highlight w:val="yellow"/>
        </w:rPr>
      </w:pPr>
    </w:p>
    <w:p w:rsidR="000A6D7A" w:rsidRPr="003B0C00" w:rsidRDefault="000A6D7A" w:rsidP="000A6D7A">
      <w:pPr>
        <w:ind w:firstLine="1134"/>
        <w:jc w:val="both"/>
        <w:rPr>
          <w:i/>
          <w:iCs/>
          <w:color w:val="000000"/>
          <w:u w:val="single"/>
        </w:rPr>
      </w:pPr>
      <w:r w:rsidRPr="000A6D7A">
        <w:rPr>
          <w:iCs/>
          <w:color w:val="000000"/>
        </w:rPr>
        <w:t xml:space="preserve">канд. </w:t>
      </w:r>
      <w:r w:rsidR="00C015BE">
        <w:rPr>
          <w:iCs/>
          <w:color w:val="000000"/>
        </w:rPr>
        <w:t>соц</w:t>
      </w:r>
      <w:r w:rsidRPr="000A6D7A">
        <w:rPr>
          <w:iCs/>
          <w:color w:val="000000"/>
        </w:rPr>
        <w:t>. наук, доцент</w:t>
      </w:r>
      <w:r w:rsidR="006F5635">
        <w:rPr>
          <w:iCs/>
          <w:color w:val="000000"/>
        </w:rPr>
        <w:t xml:space="preserve">                                                                         </w:t>
      </w:r>
      <w:r w:rsidR="00C015BE">
        <w:rPr>
          <w:iCs/>
          <w:color w:val="000000"/>
        </w:rPr>
        <w:t>Г</w:t>
      </w:r>
      <w:r w:rsidRPr="000A6D7A">
        <w:rPr>
          <w:iCs/>
          <w:color w:val="000000"/>
        </w:rPr>
        <w:t>.</w:t>
      </w:r>
      <w:r w:rsidR="006F5635">
        <w:rPr>
          <w:iCs/>
          <w:color w:val="000000"/>
        </w:rPr>
        <w:t xml:space="preserve"> </w:t>
      </w:r>
      <w:r w:rsidRPr="000A6D7A">
        <w:rPr>
          <w:iCs/>
          <w:color w:val="000000"/>
        </w:rPr>
        <w:t>В.</w:t>
      </w:r>
      <w:r w:rsidR="006F5635">
        <w:rPr>
          <w:iCs/>
          <w:color w:val="000000"/>
        </w:rPr>
        <w:t xml:space="preserve"> </w:t>
      </w:r>
      <w:r w:rsidR="00C015BE">
        <w:rPr>
          <w:iCs/>
          <w:color w:val="000000"/>
        </w:rPr>
        <w:t>Рублёв</w:t>
      </w:r>
    </w:p>
    <w:p w:rsidR="000A6D7A" w:rsidRPr="003B0C00" w:rsidRDefault="000A6D7A" w:rsidP="007204BF">
      <w:pPr>
        <w:jc w:val="both"/>
        <w:rPr>
          <w:i/>
          <w:iCs/>
          <w:color w:val="000000"/>
          <w:sz w:val="18"/>
        </w:rPr>
      </w:pPr>
    </w:p>
    <w:p w:rsidR="002A2AEC" w:rsidRDefault="002A2AEC" w:rsidP="002A2AEC">
      <w:pPr>
        <w:pStyle w:val="Standard"/>
        <w:ind w:firstLine="1134"/>
        <w:jc w:val="both"/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2A2AEC" w:rsidRDefault="002A2AEC" w:rsidP="002A2AEC">
      <w:pPr>
        <w:pStyle w:val="Standard"/>
        <w:widowControl w:val="0"/>
        <w:rPr>
          <w:i/>
          <w:iCs/>
        </w:rPr>
      </w:pPr>
    </w:p>
    <w:p w:rsidR="00035345" w:rsidRDefault="002B4431" w:rsidP="00035345">
      <w:pPr>
        <w:pStyle w:val="Standard"/>
        <w:widowControl w:val="0"/>
        <w:ind w:firstLine="708"/>
        <w:jc w:val="both"/>
      </w:pPr>
      <w:r w:rsidRPr="00AB7FC5"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«Управление персоналом», протокол от </w:t>
      </w:r>
      <w:r w:rsidR="004367D1">
        <w:t>05.03. 2021 г., № 8</w:t>
      </w:r>
    </w:p>
    <w:p w:rsidR="002B4431" w:rsidRDefault="002B4431" w:rsidP="002B4431">
      <w:pPr>
        <w:pStyle w:val="Standard"/>
        <w:widowControl w:val="0"/>
        <w:jc w:val="both"/>
      </w:pPr>
    </w:p>
    <w:p w:rsidR="002B4431" w:rsidRPr="00AB7FC5" w:rsidRDefault="002B4431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:rsidR="00431A3D" w:rsidRDefault="00431A3D" w:rsidP="00431A3D">
      <w:pPr>
        <w:pStyle w:val="Standard"/>
        <w:widowControl w:val="0"/>
        <w:rPr>
          <w:color w:val="000000"/>
          <w:sz w:val="16"/>
          <w:szCs w:val="16"/>
        </w:rPr>
      </w:pPr>
    </w:p>
    <w:p w:rsidR="002B4431" w:rsidRDefault="002B4431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:rsidR="002B4431" w:rsidRPr="00AB7FC5" w:rsidRDefault="00431A3D" w:rsidP="002B443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0E4F9D">
        <w:rPr>
          <w:color w:val="000000"/>
        </w:rPr>
        <w:t>З</w:t>
      </w:r>
      <w:r w:rsidR="002B4431" w:rsidRPr="00AB7FC5">
        <w:rPr>
          <w:color w:val="000000"/>
        </w:rPr>
        <w:t>ав. кафедрой, канд. техн. наук, доцент</w:t>
      </w:r>
      <w:r w:rsidR="002B4431" w:rsidRPr="00AB7FC5">
        <w:rPr>
          <w:color w:val="000000"/>
        </w:rPr>
        <w:tab/>
      </w:r>
      <w:r w:rsidR="002B4431" w:rsidRPr="00AB7FC5">
        <w:rPr>
          <w:color w:val="000000"/>
        </w:rPr>
        <w:tab/>
      </w:r>
      <w:r w:rsidR="002B4431" w:rsidRPr="00AB7FC5">
        <w:rPr>
          <w:color w:val="000000"/>
        </w:rPr>
        <w:tab/>
      </w:r>
      <w:r w:rsidR="002B4431" w:rsidRPr="00AB7FC5">
        <w:rPr>
          <w:color w:val="000000"/>
        </w:rPr>
        <w:tab/>
      </w:r>
      <w:r w:rsidR="006F5635">
        <w:rPr>
          <w:color w:val="000000"/>
        </w:rPr>
        <w:t xml:space="preserve">             </w:t>
      </w:r>
      <w:r w:rsidR="002B4431" w:rsidRPr="00AB7FC5">
        <w:rPr>
          <w:color w:val="000000"/>
        </w:rPr>
        <w:t xml:space="preserve">В.О. Колмаков </w:t>
      </w:r>
    </w:p>
    <w:p w:rsidR="002B4431" w:rsidRDefault="002B4431" w:rsidP="002B4431">
      <w:pPr>
        <w:rPr>
          <w:color w:val="000000"/>
        </w:rPr>
      </w:pPr>
    </w:p>
    <w:p w:rsidR="002B4431" w:rsidRDefault="002B4431" w:rsidP="002B4431">
      <w:pPr>
        <w:rPr>
          <w:color w:val="000000"/>
        </w:rPr>
      </w:pPr>
    </w:p>
    <w:p w:rsidR="002B4431" w:rsidRDefault="002B4431" w:rsidP="002B4431">
      <w:pPr>
        <w:rPr>
          <w:color w:val="000000"/>
        </w:rPr>
      </w:pPr>
    </w:p>
    <w:p w:rsidR="002B4431" w:rsidRPr="00AB7FC5" w:rsidRDefault="002B4431" w:rsidP="002B4431">
      <w:pPr>
        <w:rPr>
          <w:color w:val="000000"/>
        </w:rPr>
      </w:pPr>
      <w:r w:rsidRPr="00AB7FC5">
        <w:rPr>
          <w:color w:val="000000"/>
        </w:rPr>
        <w:t>СОГЛАСОВАНО</w:t>
      </w:r>
    </w:p>
    <w:p w:rsidR="002B4431" w:rsidRDefault="002B4431" w:rsidP="002B4431">
      <w:pPr>
        <w:pStyle w:val="Standard"/>
        <w:widowControl w:val="0"/>
        <w:jc w:val="both"/>
      </w:pPr>
    </w:p>
    <w:p w:rsidR="004367D1" w:rsidRDefault="004367D1" w:rsidP="004367D1">
      <w:pPr>
        <w:pStyle w:val="Standard"/>
        <w:widowControl w:val="0"/>
        <w:jc w:val="both"/>
      </w:pPr>
      <w:r>
        <w:t>Кафедра «</w:t>
      </w:r>
      <w:r>
        <w:rPr>
          <w:iCs/>
        </w:rPr>
        <w:t>Общепрофессиональные дисциплины</w:t>
      </w:r>
      <w:r w:rsidR="00BA7E7D">
        <w:t xml:space="preserve">», протокол от «09» </w:t>
      </w:r>
      <w:proofErr w:type="spellStart"/>
      <w:r w:rsidR="00BA7E7D">
        <w:t>алреля</w:t>
      </w:r>
      <w:proofErr w:type="spellEnd"/>
      <w:r w:rsidR="00BA7E7D">
        <w:t xml:space="preserve"> </w:t>
      </w:r>
      <w:r>
        <w:t>20</w:t>
      </w:r>
      <w:r w:rsidR="00BA7E7D">
        <w:t>21 г., № 8</w:t>
      </w:r>
    </w:p>
    <w:p w:rsidR="004367D1" w:rsidRDefault="004367D1" w:rsidP="004367D1">
      <w:pPr>
        <w:pStyle w:val="Standard"/>
        <w:widowControl w:val="0"/>
        <w:jc w:val="both"/>
        <w:rPr>
          <w:sz w:val="16"/>
          <w:szCs w:val="16"/>
        </w:rPr>
      </w:pPr>
    </w:p>
    <w:p w:rsidR="004367D1" w:rsidRDefault="004367D1" w:rsidP="004367D1">
      <w:pPr>
        <w:pStyle w:val="Standard"/>
        <w:widowControl w:val="0"/>
        <w:tabs>
          <w:tab w:val="left" w:pos="7230"/>
        </w:tabs>
      </w:pPr>
    </w:p>
    <w:p w:rsidR="004367D1" w:rsidRDefault="004367D1" w:rsidP="004367D1">
      <w:pPr>
        <w:pStyle w:val="Standard"/>
        <w:widowControl w:val="0"/>
        <w:tabs>
          <w:tab w:val="left" w:pos="7230"/>
        </w:tabs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 xml:space="preserve">канд. </w:t>
      </w:r>
      <w:r w:rsidRPr="0079788D">
        <w:rPr>
          <w:iCs/>
        </w:rPr>
        <w:t xml:space="preserve">физ.-мат. </w:t>
      </w:r>
      <w:r>
        <w:rPr>
          <w:iCs/>
        </w:rPr>
        <w:t xml:space="preserve"> наук, доцент</w:t>
      </w:r>
      <w:r>
        <w:rPr>
          <w:iCs/>
        </w:rPr>
        <w:tab/>
      </w:r>
      <w:r>
        <w:rPr>
          <w:iCs/>
        </w:rPr>
        <w:tab/>
        <w:t xml:space="preserve"> Ж.М. Мороз</w:t>
      </w:r>
    </w:p>
    <w:p w:rsidR="004367D1" w:rsidRDefault="004367D1" w:rsidP="004367D1">
      <w:pPr>
        <w:pStyle w:val="Standard"/>
        <w:widowControl w:val="0"/>
      </w:pPr>
    </w:p>
    <w:p w:rsidR="004367D1" w:rsidRDefault="004367D1" w:rsidP="004367D1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B5368B" w:rsidRDefault="00B5368B" w:rsidP="002A2AEC">
      <w:pPr>
        <w:pStyle w:val="Standard"/>
        <w:jc w:val="both"/>
        <w:rPr>
          <w:i/>
          <w:iCs/>
          <w:color w:val="000000"/>
        </w:rPr>
      </w:pPr>
    </w:p>
    <w:p w:rsidR="00B5368B" w:rsidRDefault="00B5368B" w:rsidP="002A2AEC">
      <w:pPr>
        <w:pStyle w:val="Standard"/>
        <w:jc w:val="both"/>
        <w:rPr>
          <w:i/>
          <w:iCs/>
          <w:color w:val="000000"/>
        </w:rPr>
      </w:pPr>
      <w:bookmarkStart w:id="0" w:name="_GoBack"/>
      <w:bookmarkEnd w:id="0"/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466"/>
      </w:tblGrid>
      <w:tr w:rsidR="002A2AEC" w:rsidTr="006F5635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2A2AEC" w:rsidTr="006F5635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2A2AEC" w:rsidTr="006F563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6D3280" w:rsidRDefault="006D3280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r w:rsidRPr="006D3280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формирование у </w:t>
            </w:r>
            <w:proofErr w:type="gramStart"/>
            <w:r w:rsidRPr="006D3280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D3280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правовой компетенции;</w:t>
            </w:r>
          </w:p>
        </w:tc>
      </w:tr>
      <w:tr w:rsidR="002A2AEC" w:rsidTr="006F5635">
        <w:trPr>
          <w:trHeight w:val="68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06D" w:rsidRPr="0072706D" w:rsidRDefault="006D3280" w:rsidP="006D3280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3280">
              <w:rPr>
                <w:rFonts w:ascii="yandex-sans" w:hAnsi="yandex-sans"/>
                <w:color w:val="000000"/>
                <w:sz w:val="20"/>
                <w:szCs w:val="20"/>
              </w:rPr>
              <w:t>формирование у обучающихся основ правовой культуры, а также представлений об основных категориях и системе российского права, нормах гражданского, трудового и других отраслей российского права.</w:t>
            </w:r>
            <w:r w:rsidR="007270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06D" w:rsidTr="006F5635">
        <w:trPr>
          <w:trHeight w:val="229"/>
        </w:trPr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06D" w:rsidRDefault="0072706D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06D" w:rsidRPr="0072706D" w:rsidRDefault="0072706D" w:rsidP="006D3280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706D">
              <w:rPr>
                <w:sz w:val="20"/>
                <w:szCs w:val="20"/>
              </w:rPr>
              <w:t xml:space="preserve">формирование у </w:t>
            </w:r>
            <w:proofErr w:type="gramStart"/>
            <w:r w:rsidRPr="0072706D">
              <w:rPr>
                <w:sz w:val="20"/>
                <w:szCs w:val="20"/>
              </w:rPr>
              <w:t>обучающихся</w:t>
            </w:r>
            <w:proofErr w:type="gramEnd"/>
            <w:r w:rsidRPr="0072706D">
              <w:rPr>
                <w:sz w:val="20"/>
                <w:szCs w:val="20"/>
              </w:rPr>
              <w:t xml:space="preserve"> нетерпимого отношения к коррупционному поведению.</w:t>
            </w:r>
          </w:p>
        </w:tc>
      </w:tr>
      <w:tr w:rsidR="002A2AEC" w:rsidTr="006F5635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2A2AEC" w:rsidTr="006F563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освоение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знаний об основных положениях Конституции Российской</w:t>
            </w:r>
          </w:p>
          <w:p w:rsidR="002A2AEC" w:rsidRPr="003E6644" w:rsidRDefault="006D3280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Федерации, правах и свободах человека и гражданина, механизмах их реализации;</w:t>
            </w:r>
          </w:p>
        </w:tc>
      </w:tr>
      <w:tr w:rsidR="002A2AEC" w:rsidTr="006F563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овладение обучающимися понятиями правового регулирования в сфере</w:t>
            </w:r>
          </w:p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профессиональной деятельности, законодательными актами и другими нормативными</w:t>
            </w:r>
          </w:p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документами, регулирующими правоотношения в процессе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</w:p>
          <w:p w:rsidR="002A2AEC" w:rsidRPr="003E6644" w:rsidRDefault="006D3280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деятельности;</w:t>
            </w:r>
          </w:p>
        </w:tc>
      </w:tr>
      <w:tr w:rsidR="002A2AEC" w:rsidTr="006F5635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t>3</w:t>
            </w:r>
          </w:p>
        </w:tc>
        <w:tc>
          <w:tcPr>
            <w:tcW w:w="8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280" w:rsidRPr="003E6644" w:rsidRDefault="006D3280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6644">
              <w:rPr>
                <w:color w:val="000000"/>
                <w:sz w:val="20"/>
                <w:szCs w:val="20"/>
              </w:rPr>
              <w:t xml:space="preserve"> умения применять полученные знания для решения</w:t>
            </w:r>
          </w:p>
          <w:p w:rsidR="002A2AEC" w:rsidRPr="006F5635" w:rsidRDefault="006D3280" w:rsidP="006F563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практических задач в своей будущей профессиональной деятельности;</w:t>
            </w:r>
          </w:p>
        </w:tc>
      </w:tr>
      <w:tr w:rsidR="002A2AEC" w:rsidTr="006F5635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8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6F5635" w:rsidRDefault="0072706D" w:rsidP="006F563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6D3280" w:rsidRPr="003E6644">
              <w:rPr>
                <w:color w:val="000000"/>
                <w:sz w:val="20"/>
                <w:szCs w:val="20"/>
              </w:rPr>
              <w:t>ормирование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D3280" w:rsidRPr="003E664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6D3280" w:rsidRPr="003E6644">
              <w:rPr>
                <w:color w:val="000000"/>
                <w:sz w:val="20"/>
                <w:szCs w:val="20"/>
              </w:rPr>
              <w:t>как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D3280" w:rsidRPr="003E6644">
              <w:rPr>
                <w:color w:val="000000"/>
                <w:sz w:val="20"/>
                <w:szCs w:val="20"/>
              </w:rPr>
              <w:t>разносторонней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D3280" w:rsidRPr="003E6644">
              <w:rPr>
                <w:color w:val="000000"/>
                <w:sz w:val="20"/>
                <w:szCs w:val="20"/>
              </w:rPr>
              <w:t>творческой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D3280" w:rsidRPr="003E6644">
              <w:rPr>
                <w:color w:val="000000"/>
                <w:sz w:val="20"/>
                <w:szCs w:val="20"/>
              </w:rPr>
              <w:t>личности,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D3280" w:rsidRPr="003E6644">
              <w:rPr>
                <w:color w:val="000000"/>
                <w:sz w:val="20"/>
                <w:szCs w:val="20"/>
              </w:rPr>
              <w:t>гуманистического мировоззрения, профессионального правосознания обучающихся.</w:t>
            </w:r>
          </w:p>
        </w:tc>
      </w:tr>
      <w:tr w:rsidR="006701DB" w:rsidRPr="00880086" w:rsidTr="006F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sz w:val="20"/>
                <w:szCs w:val="20"/>
              </w:rPr>
              <w:t xml:space="preserve">  </w:t>
            </w:r>
            <w:r w:rsidRPr="0088008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6701DB" w:rsidRPr="00880086" w:rsidTr="006F5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80086">
              <w:rPr>
                <w:bCs/>
                <w:sz w:val="20"/>
                <w:szCs w:val="20"/>
              </w:rPr>
              <w:t>: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6701DB" w:rsidRDefault="006701DB" w:rsidP="007270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 w:rsidR="00161E42">
              <w:rPr>
                <w:bCs/>
                <w:sz w:val="20"/>
                <w:szCs w:val="20"/>
              </w:rPr>
              <w:t>ы саморазвития и самореализации;</w:t>
            </w:r>
          </w:p>
          <w:p w:rsidR="00161E42" w:rsidRDefault="00161E42" w:rsidP="00161E42">
            <w:pPr>
              <w:tabs>
                <w:tab w:val="decimal" w:pos="43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формирование у студенческой молодежи правовой культуры, политической сознательности и грамотности;</w:t>
            </w:r>
          </w:p>
          <w:p w:rsidR="00161E42" w:rsidRPr="00880086" w:rsidRDefault="00161E42" w:rsidP="00161E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организация максимальной занятости обучающихся, стремление отвлечь их от влияния негативных факторов, сформировать у них установку на здоровый образ жизни, в сознании и поведении их выработать нетерпимость к криминальным явлениям и, прежде всего, к терроризму, экстремизму и деструктивным религиозным культам.</w:t>
            </w:r>
          </w:p>
          <w:p w:rsidR="006701DB" w:rsidRPr="00880086" w:rsidRDefault="006701D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2A2AEC" w:rsidRDefault="002A2AEC" w:rsidP="002A2AEC">
      <w:pPr>
        <w:pStyle w:val="Standard"/>
        <w:widowControl w:val="0"/>
        <w:jc w:val="both"/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30"/>
        <w:gridCol w:w="593"/>
        <w:gridCol w:w="8466"/>
      </w:tblGrid>
      <w:tr w:rsidR="002A2AEC" w:rsidTr="006F5635"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2A2AEC" w:rsidTr="006F5635">
        <w:tc>
          <w:tcPr>
            <w:tcW w:w="98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701DB" w:rsidTr="006F5635">
        <w:trPr>
          <w:trHeight w:val="461"/>
        </w:trPr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Pr="00C4076A" w:rsidRDefault="006701DB" w:rsidP="0072706D">
            <w:pPr>
              <w:jc w:val="both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«Правоведение» основывается на знаниях и умениях обучающихся, полученных при изучении следующих дисциплин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pStyle w:val="Standard"/>
              <w:widowControl w:val="0"/>
              <w:rPr>
                <w:sz w:val="20"/>
                <w:szCs w:val="20"/>
              </w:rPr>
            </w:pPr>
            <w:r w:rsidRPr="00C4076A">
              <w:rPr>
                <w:bCs/>
                <w:sz w:val="20"/>
                <w:szCs w:val="20"/>
              </w:rPr>
              <w:t>Б</w:t>
            </w:r>
            <w:proofErr w:type="gramStart"/>
            <w:r w:rsidRPr="00C4076A">
              <w:rPr>
                <w:bCs/>
                <w:sz w:val="20"/>
                <w:szCs w:val="20"/>
              </w:rPr>
              <w:t>1</w:t>
            </w:r>
            <w:proofErr w:type="gramEnd"/>
            <w:r w:rsidRPr="00C4076A">
              <w:rPr>
                <w:bCs/>
                <w:sz w:val="20"/>
                <w:szCs w:val="20"/>
              </w:rPr>
              <w:t>.О.0</w:t>
            </w:r>
            <w:r>
              <w:rPr>
                <w:bCs/>
                <w:sz w:val="20"/>
                <w:szCs w:val="20"/>
              </w:rPr>
              <w:t>9</w:t>
            </w:r>
            <w:r w:rsidRPr="00C4076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Экономика и управление проектами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7 Правила технической эксплуатации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.0.18 Правовое обеспечение профессиональной деятельности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9 Метрология, стандартизация и сертификация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34 Экономика предприятий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.0.11 Физика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.0.12 Химия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.07 Математика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 (Д) Автоматизация систем электроснабжения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.0.13 Математическое моделирование систем и процессов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.0.41 Теория автоматического управления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.0.42 Теория линейных электрических цепей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.0.47 Релейная защита</w:t>
            </w:r>
          </w:p>
        </w:tc>
      </w:tr>
      <w:tr w:rsidR="006701DB" w:rsidTr="006F5635">
        <w:trPr>
          <w:trHeight w:val="146"/>
        </w:trPr>
        <w:tc>
          <w:tcPr>
            <w:tcW w:w="7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.0.50 Автоматизация систем электроснабжения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.0.14 Инженерная экология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.0.08 Информатика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.015 Цифровые технологии в профессиональной деятельности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.0.17 Правила технической эксплуатации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.0.20 Начертательная геометрия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.0.21 Теоретическая механика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.0.22 Основы теории надежности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.0.16 Общий курс железных дорог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.0.43 Эксплуатация систем обеспечения движения поездов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.0.39 Система менеджмента качества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.0.23 Транспортная безопасность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.0.24Организация и управление производством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.0.49 Электроснабжение </w:t>
            </w:r>
            <w:proofErr w:type="spellStart"/>
            <w:r>
              <w:rPr>
                <w:sz w:val="20"/>
                <w:szCs w:val="20"/>
              </w:rPr>
              <w:t>нетяговых</w:t>
            </w:r>
            <w:proofErr w:type="spellEnd"/>
            <w:r>
              <w:rPr>
                <w:sz w:val="20"/>
                <w:szCs w:val="20"/>
              </w:rPr>
              <w:t xml:space="preserve"> потребителей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 Организация и управление производством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.0.40 Электробезопасность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.0.26 Организация доступной среды на транспорте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.0.38 Основы научных исследований</w:t>
            </w:r>
          </w:p>
        </w:tc>
      </w:tr>
      <w:tr w:rsidR="006701DB" w:rsidTr="006F5635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701DB" w:rsidRDefault="006701D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ФТД.02 Принципы инженерного творчества</w:t>
            </w:r>
          </w:p>
        </w:tc>
      </w:tr>
      <w:tr w:rsidR="006701DB" w:rsidTr="006F5635">
        <w:tc>
          <w:tcPr>
            <w:tcW w:w="98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Pr="009E617E" w:rsidRDefault="006701DB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6701DB" w:rsidRPr="009E617E" w:rsidRDefault="006701DB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6701DB" w:rsidTr="006F5635"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39 Система менеджмента качества</w:t>
            </w:r>
          </w:p>
        </w:tc>
      </w:tr>
      <w:tr w:rsidR="006701DB" w:rsidTr="006F5635"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B" w:rsidRDefault="006701DB" w:rsidP="0072706D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1DB" w:rsidRPr="00C4076A" w:rsidRDefault="006701DB" w:rsidP="0072706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Б3.01.(Д) Выполнение выпускной квалификационной работы</w:t>
            </w:r>
          </w:p>
        </w:tc>
      </w:tr>
    </w:tbl>
    <w:p w:rsidR="0072706D" w:rsidRDefault="0072706D" w:rsidP="007C3204">
      <w:pPr>
        <w:widowControl w:val="0"/>
        <w:autoSpaceDE w:val="0"/>
        <w:autoSpaceDN w:val="0"/>
        <w:adjustRightInd w:val="0"/>
      </w:pPr>
    </w:p>
    <w:p w:rsidR="0072706D" w:rsidRDefault="0072706D" w:rsidP="007C3204">
      <w:pPr>
        <w:widowControl w:val="0"/>
        <w:autoSpaceDE w:val="0"/>
        <w:autoSpaceDN w:val="0"/>
        <w:adjustRightInd w:val="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649"/>
        <w:gridCol w:w="5452"/>
      </w:tblGrid>
      <w:tr w:rsidR="00C81D4F" w:rsidRPr="00735DD3" w:rsidTr="006F5635">
        <w:trPr>
          <w:jc w:val="center"/>
        </w:trPr>
        <w:tc>
          <w:tcPr>
            <w:tcW w:w="9776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6F5635">
        <w:trPr>
          <w:jc w:val="center"/>
        </w:trPr>
        <w:tc>
          <w:tcPr>
            <w:tcW w:w="1675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9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A1478" w:rsidRPr="00735DD3" w:rsidTr="006F5635">
        <w:trPr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235F06" w:rsidRPr="006A43FA" w:rsidRDefault="00235F06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3FA">
              <w:rPr>
                <w:bCs/>
                <w:sz w:val="20"/>
                <w:szCs w:val="20"/>
              </w:rPr>
              <w:t>ОПК-8</w:t>
            </w:r>
          </w:p>
          <w:p w:rsidR="00235F06" w:rsidRPr="006A43FA" w:rsidRDefault="00235F06" w:rsidP="00235F06">
            <w:pPr>
              <w:rPr>
                <w:sz w:val="20"/>
                <w:szCs w:val="20"/>
              </w:rPr>
            </w:pPr>
            <w:proofErr w:type="gramStart"/>
            <w:r w:rsidRPr="006A43FA">
              <w:rPr>
                <w:sz w:val="20"/>
                <w:szCs w:val="20"/>
              </w:rPr>
              <w:t>Способен</w:t>
            </w:r>
            <w:proofErr w:type="gramEnd"/>
            <w:r w:rsidRPr="006A43FA">
              <w:rPr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:rsidR="0072706D" w:rsidRPr="006A43FA" w:rsidRDefault="0072706D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506485" w:rsidRPr="006A43FA" w:rsidRDefault="00506485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6485" w:rsidRPr="006A43FA" w:rsidRDefault="00506485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86EDE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 xml:space="preserve">ОПК-8.1 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Знает основы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трудового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законодательства и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принципы организации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работы по подготовке,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переподготовке,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повышению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квалификации и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воспитанию кадров.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Владеет навыками</w:t>
            </w:r>
          </w:p>
          <w:p w:rsidR="009A1478" w:rsidRPr="006A43FA" w:rsidRDefault="00B50EDA" w:rsidP="00B60A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К</w:t>
            </w:r>
            <w:r w:rsidR="00B60A09" w:rsidRPr="006A43FA">
              <w:rPr>
                <w:color w:val="000000"/>
                <w:sz w:val="20"/>
                <w:szCs w:val="20"/>
              </w:rPr>
              <w:t>адрового</w:t>
            </w:r>
            <w:r w:rsidRPr="006A43FA">
              <w:rPr>
                <w:color w:val="000000"/>
                <w:sz w:val="20"/>
                <w:szCs w:val="20"/>
              </w:rPr>
              <w:t xml:space="preserve"> делопроизводства.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6F19A9" w:rsidRPr="006A43FA" w:rsidRDefault="009A1478" w:rsidP="00E84C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43FA">
              <w:rPr>
                <w:b/>
                <w:bCs/>
                <w:sz w:val="20"/>
                <w:szCs w:val="20"/>
              </w:rPr>
              <w:t>Знать: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 xml:space="preserve"> Конституцию РФ;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основы трудового законодательства;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основы гражданского законодательства</w:t>
            </w:r>
          </w:p>
          <w:p w:rsidR="009A1478" w:rsidRPr="006A43FA" w:rsidRDefault="009A1478" w:rsidP="00E84C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1478" w:rsidRPr="00735DD3" w:rsidTr="006F5635">
        <w:trPr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9A1478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9A1478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6F19A9" w:rsidRPr="006A43FA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43FA">
              <w:rPr>
                <w:b/>
                <w:bCs/>
                <w:sz w:val="20"/>
                <w:szCs w:val="20"/>
              </w:rPr>
              <w:t>Уметь: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 xml:space="preserve"> составлять трудовой договор и </w:t>
            </w:r>
            <w:proofErr w:type="gramStart"/>
            <w:r w:rsidRPr="006A43FA">
              <w:rPr>
                <w:color w:val="000000"/>
                <w:sz w:val="20"/>
                <w:szCs w:val="20"/>
              </w:rPr>
              <w:t>дополнительные</w:t>
            </w:r>
            <w:proofErr w:type="gramEnd"/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соглашения к нему;</w:t>
            </w:r>
          </w:p>
          <w:p w:rsidR="00B60A09" w:rsidRPr="006A43FA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43FA">
              <w:rPr>
                <w:color w:val="000000"/>
                <w:sz w:val="20"/>
                <w:szCs w:val="20"/>
              </w:rPr>
              <w:t>составлять гражданско-правовые договоры</w:t>
            </w:r>
          </w:p>
          <w:p w:rsidR="009A1478" w:rsidRPr="006A43FA" w:rsidRDefault="009A1478" w:rsidP="00E84C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1478" w:rsidRPr="00735DD3" w:rsidTr="006F5635">
        <w:trPr>
          <w:trHeight w:val="114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9A1478" w:rsidRPr="009A1478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9A1478" w:rsidRPr="009A1478" w:rsidRDefault="009A147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9A1478" w:rsidRPr="00186EDE" w:rsidRDefault="009A1478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86EDE">
              <w:rPr>
                <w:b/>
                <w:bCs/>
                <w:sz w:val="20"/>
                <w:szCs w:val="20"/>
              </w:rPr>
              <w:t>Владеть:</w:t>
            </w:r>
          </w:p>
          <w:p w:rsidR="00B60A09" w:rsidRPr="00186EDE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86EDE">
              <w:rPr>
                <w:color w:val="000000"/>
                <w:sz w:val="20"/>
                <w:szCs w:val="20"/>
              </w:rPr>
              <w:t>специальной терминологией;</w:t>
            </w:r>
          </w:p>
          <w:p w:rsidR="00B60A09" w:rsidRPr="00186EDE" w:rsidRDefault="00B60A09" w:rsidP="00B60A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86EDE">
              <w:rPr>
                <w:color w:val="000000"/>
                <w:sz w:val="20"/>
                <w:szCs w:val="20"/>
              </w:rPr>
              <w:t xml:space="preserve"> первичными навыками договорной работы</w:t>
            </w:r>
          </w:p>
          <w:p w:rsidR="006F19A9" w:rsidRPr="00186EDE" w:rsidRDefault="006F19A9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72706D" w:rsidRPr="00735DD3" w:rsidTr="006F5635">
        <w:trPr>
          <w:trHeight w:val="390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06D">
              <w:rPr>
                <w:sz w:val="20"/>
                <w:szCs w:val="20"/>
              </w:rPr>
              <w:t xml:space="preserve">УК-10 </w:t>
            </w:r>
            <w:proofErr w:type="gramStart"/>
            <w:r w:rsidRPr="0072706D">
              <w:rPr>
                <w:sz w:val="20"/>
                <w:szCs w:val="20"/>
              </w:rPr>
              <w:t>Способен</w:t>
            </w:r>
            <w:proofErr w:type="gramEnd"/>
            <w:r w:rsidRPr="0072706D">
              <w:rPr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72706D" w:rsidRPr="009A1478" w:rsidRDefault="0072706D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06D">
              <w:rPr>
                <w:sz w:val="20"/>
              </w:rPr>
              <w:t>УК-10.1</w:t>
            </w:r>
            <w:proofErr w:type="gramStart"/>
            <w:r w:rsidRPr="0072706D">
              <w:rPr>
                <w:sz w:val="20"/>
              </w:rPr>
              <w:t xml:space="preserve"> Д</w:t>
            </w:r>
            <w:proofErr w:type="gramEnd"/>
            <w:r w:rsidRPr="0072706D">
              <w:rPr>
                <w:sz w:val="20"/>
              </w:rPr>
              <w:t>емонстрирует понимание социальной значимости нетерпимого отношения к коррупционному поведению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6D" w:rsidRPr="0072706D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</w:rPr>
              <w:t>Знать</w:t>
            </w:r>
            <w:r w:rsidR="00DB5767">
              <w:rPr>
                <w:sz w:val="20"/>
              </w:rPr>
              <w:t xml:space="preserve">: </w:t>
            </w:r>
            <w:r w:rsidRPr="0072706D">
              <w:rPr>
                <w:sz w:val="20"/>
              </w:rPr>
              <w:t>сущность, причины и проявление коррупционного поведения в современной России;</w:t>
            </w:r>
          </w:p>
        </w:tc>
      </w:tr>
      <w:tr w:rsidR="0072706D" w:rsidRPr="00735DD3" w:rsidTr="006F5635">
        <w:trPr>
          <w:trHeight w:val="465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2" w:type="dxa"/>
            <w:tcBorders>
              <w:bottom w:val="nil"/>
            </w:tcBorders>
            <w:shd w:val="clear" w:color="auto" w:fill="auto"/>
            <w:vAlign w:val="center"/>
          </w:tcPr>
          <w:p w:rsidR="0072706D" w:rsidRPr="0072706D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</w:rPr>
              <w:t>Уметь:</w:t>
            </w:r>
            <w:r w:rsidR="00DB5767">
              <w:rPr>
                <w:sz w:val="20"/>
              </w:rPr>
              <w:t xml:space="preserve"> </w:t>
            </w:r>
            <w:r w:rsidRPr="0072706D">
              <w:rPr>
                <w:sz w:val="20"/>
              </w:rPr>
              <w:t>дать оценку коррупционному поведению в современной России;</w:t>
            </w:r>
          </w:p>
        </w:tc>
      </w:tr>
      <w:tr w:rsidR="0072706D" w:rsidRPr="00735DD3" w:rsidTr="006F5635">
        <w:trPr>
          <w:trHeight w:val="165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2" w:type="dxa"/>
            <w:tcBorders>
              <w:top w:val="nil"/>
            </w:tcBorders>
            <w:shd w:val="clear" w:color="auto" w:fill="auto"/>
            <w:vAlign w:val="center"/>
          </w:tcPr>
          <w:p w:rsidR="0072706D" w:rsidRPr="0072706D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2706D" w:rsidRPr="00735DD3" w:rsidTr="006F5635">
        <w:trPr>
          <w:trHeight w:val="345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06D" w:rsidRPr="00DB5767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  <w:szCs w:val="20"/>
              </w:rPr>
              <w:t>Владеть:</w:t>
            </w:r>
            <w:r w:rsidR="00DB5767">
              <w:rPr>
                <w:sz w:val="20"/>
                <w:szCs w:val="20"/>
              </w:rPr>
              <w:t xml:space="preserve"> </w:t>
            </w:r>
            <w:r w:rsidRPr="00DB5767">
              <w:rPr>
                <w:sz w:val="20"/>
                <w:szCs w:val="20"/>
              </w:rPr>
              <w:t>навыками реализации нетерпимого отношения к коррупционному поведению.</w:t>
            </w:r>
          </w:p>
        </w:tc>
      </w:tr>
      <w:tr w:rsidR="0072706D" w:rsidRPr="00735DD3" w:rsidTr="006F5635">
        <w:trPr>
          <w:trHeight w:val="56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72706D" w:rsidRPr="009A1478" w:rsidRDefault="0072706D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06D">
              <w:rPr>
                <w:sz w:val="20"/>
              </w:rPr>
              <w:t>УК-10.2</w:t>
            </w:r>
            <w:proofErr w:type="gramStart"/>
            <w:r w:rsidRPr="0072706D">
              <w:rPr>
                <w:sz w:val="20"/>
              </w:rPr>
              <w:t xml:space="preserve"> В</w:t>
            </w:r>
            <w:proofErr w:type="gramEnd"/>
            <w:r w:rsidRPr="0072706D">
              <w:rPr>
                <w:sz w:val="20"/>
              </w:rPr>
              <w:t xml:space="preserve">ладеет правовыми знаниями в области антикоррупционной деятельности, способен </w:t>
            </w:r>
            <w:r w:rsidRPr="0072706D">
              <w:rPr>
                <w:sz w:val="20"/>
              </w:rPr>
              <w:lastRenderedPageBreak/>
              <w:t>использовать знания антикоррупционного законодательства и политики в сфере профессиональной деятельности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72706D" w:rsidRPr="00DB5767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  <w:szCs w:val="20"/>
              </w:rPr>
              <w:lastRenderedPageBreak/>
              <w:t>Знать:</w:t>
            </w:r>
            <w:r w:rsidR="00DB5767">
              <w:rPr>
                <w:sz w:val="20"/>
                <w:szCs w:val="20"/>
              </w:rPr>
              <w:t xml:space="preserve"> </w:t>
            </w:r>
            <w:r w:rsidRPr="00DB5767">
              <w:rPr>
                <w:sz w:val="20"/>
                <w:szCs w:val="20"/>
              </w:rPr>
              <w:t>нормативные правовые и иные акты в сфере противодействия коррупции;</w:t>
            </w:r>
          </w:p>
        </w:tc>
      </w:tr>
      <w:tr w:rsidR="0072706D" w:rsidRPr="00735DD3" w:rsidTr="006F5635">
        <w:trPr>
          <w:trHeight w:val="54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72706D" w:rsidRPr="00DB5767" w:rsidRDefault="0072706D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  <w:szCs w:val="20"/>
              </w:rPr>
              <w:t>Уметь:</w:t>
            </w:r>
            <w:r w:rsidR="00DB5767">
              <w:rPr>
                <w:sz w:val="20"/>
                <w:szCs w:val="20"/>
              </w:rPr>
              <w:t xml:space="preserve"> </w:t>
            </w:r>
            <w:r w:rsidRPr="00DB5767">
              <w:rPr>
                <w:sz w:val="20"/>
                <w:szCs w:val="20"/>
              </w:rPr>
              <w:t>использовать знания антикоррупционного законодательства в профессиональной деятельности;</w:t>
            </w:r>
          </w:p>
        </w:tc>
      </w:tr>
      <w:tr w:rsidR="0072706D" w:rsidRPr="00735DD3" w:rsidTr="006F5635">
        <w:trPr>
          <w:trHeight w:val="1170"/>
          <w:jc w:val="center"/>
        </w:trPr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6D" w:rsidRPr="0072706D" w:rsidRDefault="0072706D" w:rsidP="009A14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6D" w:rsidRPr="00DB5767" w:rsidRDefault="00DB5767" w:rsidP="00E30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5767">
              <w:rPr>
                <w:b/>
                <w:sz w:val="20"/>
                <w:szCs w:val="20"/>
              </w:rPr>
              <w:t>В</w:t>
            </w:r>
            <w:r w:rsidR="0072706D" w:rsidRPr="00DB5767">
              <w:rPr>
                <w:b/>
                <w:sz w:val="20"/>
                <w:szCs w:val="20"/>
              </w:rPr>
              <w:t>ладеть:</w:t>
            </w:r>
            <w:r>
              <w:rPr>
                <w:sz w:val="20"/>
                <w:szCs w:val="20"/>
              </w:rPr>
              <w:t xml:space="preserve"> </w:t>
            </w:r>
            <w:r w:rsidR="0072706D" w:rsidRPr="00DB5767">
              <w:rPr>
                <w:sz w:val="20"/>
                <w:szCs w:val="20"/>
              </w:rPr>
              <w:t>навыками работы по пропаганде знаний в области антикоррупционной деятельности</w:t>
            </w:r>
          </w:p>
        </w:tc>
      </w:tr>
    </w:tbl>
    <w:p w:rsidR="00091462" w:rsidRPr="00085627" w:rsidRDefault="00091462" w:rsidP="009A1478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307"/>
        <w:gridCol w:w="851"/>
        <w:gridCol w:w="567"/>
        <w:gridCol w:w="567"/>
        <w:gridCol w:w="567"/>
        <w:gridCol w:w="567"/>
        <w:gridCol w:w="709"/>
        <w:gridCol w:w="567"/>
        <w:gridCol w:w="567"/>
        <w:gridCol w:w="443"/>
        <w:gridCol w:w="466"/>
        <w:gridCol w:w="820"/>
      </w:tblGrid>
      <w:tr w:rsidR="00E91CAC" w:rsidRPr="0007669B" w:rsidTr="006F5635">
        <w:tc>
          <w:tcPr>
            <w:tcW w:w="9639" w:type="dxa"/>
            <w:gridSpan w:val="13"/>
            <w:shd w:val="clear" w:color="auto" w:fill="F2F2F2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669B">
              <w:rPr>
                <w:b/>
                <w:bCs/>
                <w:sz w:val="22"/>
                <w:szCs w:val="22"/>
              </w:rPr>
              <w:t>4 СТРУКТУРА И СОДЕРЖАНИЕ ДИСЦИПЛИНЫ</w:t>
            </w:r>
          </w:p>
        </w:tc>
      </w:tr>
      <w:tr w:rsidR="00E91CAC" w:rsidRPr="0007669B" w:rsidTr="006F5635">
        <w:tc>
          <w:tcPr>
            <w:tcW w:w="641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E91CAC" w:rsidRPr="006F7C33" w:rsidRDefault="00E91CAC" w:rsidP="00CC6BB0">
            <w:pPr>
              <w:ind w:right="-68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19" w:type="dxa"/>
            <w:gridSpan w:val="5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752" w:type="dxa"/>
            <w:gridSpan w:val="5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E91CAC" w:rsidRPr="0007669B" w:rsidTr="006F5635">
        <w:tc>
          <w:tcPr>
            <w:tcW w:w="641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ind w:right="-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6F7C33" w:rsidRDefault="00E91CAC" w:rsidP="00F541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Курс/</w:t>
            </w:r>
          </w:p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043" w:type="dxa"/>
            <w:gridSpan w:val="4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1CAC" w:rsidRPr="0007669B" w:rsidTr="006F5635">
        <w:tc>
          <w:tcPr>
            <w:tcW w:w="641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91CAC" w:rsidRPr="006F7C33" w:rsidRDefault="00E91CAC" w:rsidP="00E91C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F7C33">
              <w:rPr>
                <w:b/>
                <w:sz w:val="18"/>
                <w:szCs w:val="18"/>
              </w:rPr>
              <w:t>Лаб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:rsidR="00E91CAC" w:rsidRPr="006F7C33" w:rsidRDefault="00E91CAC" w:rsidP="007037D7">
            <w:pPr>
              <w:rPr>
                <w:b/>
                <w:sz w:val="18"/>
                <w:szCs w:val="18"/>
              </w:rPr>
            </w:pPr>
            <w:proofErr w:type="gramStart"/>
            <w:r w:rsidRPr="006F7C33">
              <w:rPr>
                <w:b/>
                <w:sz w:val="18"/>
                <w:szCs w:val="18"/>
              </w:rPr>
              <w:t>Лаб</w:t>
            </w:r>
            <w:proofErr w:type="gramEnd"/>
          </w:p>
        </w:tc>
        <w:tc>
          <w:tcPr>
            <w:tcW w:w="466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1CAC" w:rsidRPr="00181ECF" w:rsidTr="006F5635">
        <w:tc>
          <w:tcPr>
            <w:tcW w:w="641" w:type="dxa"/>
            <w:shd w:val="clear" w:color="auto" w:fill="auto"/>
            <w:vAlign w:val="center"/>
          </w:tcPr>
          <w:p w:rsidR="00E91CAC" w:rsidRPr="00181ECF" w:rsidRDefault="00E91CAC" w:rsidP="00CC6B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1CAC" w:rsidRPr="00181ECF" w:rsidRDefault="00E91CAC" w:rsidP="00253A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="00181ECF" w:rsidRPr="00181ECF">
              <w:rPr>
                <w:b/>
                <w:bCs/>
                <w:color w:val="000000"/>
                <w:sz w:val="20"/>
                <w:szCs w:val="20"/>
              </w:rPr>
              <w:t>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181ECF" w:rsidRDefault="00DF42E7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181ECF" w:rsidRDefault="00BF5F3F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181ECF" w:rsidRDefault="00186EDE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91CAC" w:rsidRPr="00181ECF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91CAC" w:rsidRPr="00181ECF" w:rsidRDefault="007037D7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91CAC" w:rsidRPr="00181ECF" w:rsidRDefault="00186EDE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ECF">
              <w:rPr>
                <w:b/>
                <w:bCs/>
                <w:color w:val="000000"/>
                <w:sz w:val="20"/>
                <w:szCs w:val="20"/>
              </w:rPr>
              <w:t>ОПК-8.1</w:t>
            </w:r>
          </w:p>
        </w:tc>
      </w:tr>
      <w:tr w:rsidR="00A21BBA" w:rsidRPr="0007669B" w:rsidTr="006F5635">
        <w:tc>
          <w:tcPr>
            <w:tcW w:w="641" w:type="dxa"/>
            <w:shd w:val="clear" w:color="auto" w:fill="auto"/>
            <w:vAlign w:val="center"/>
          </w:tcPr>
          <w:p w:rsidR="00A21BBA" w:rsidRPr="006F7C33" w:rsidRDefault="00A21BBA" w:rsidP="00931BBB">
            <w:pPr>
              <w:jc w:val="center"/>
              <w:rPr>
                <w:sz w:val="22"/>
                <w:szCs w:val="22"/>
              </w:rPr>
            </w:pPr>
            <w:r w:rsidRPr="006F7C33">
              <w:rPr>
                <w:sz w:val="22"/>
                <w:szCs w:val="22"/>
              </w:rPr>
              <w:t>1.</w:t>
            </w:r>
            <w:r w:rsidR="00931BBB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21BBA" w:rsidRPr="004C7EA7" w:rsidRDefault="00A21BBA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т</w:t>
            </w:r>
            <w:r w:rsidRPr="004C7EA7">
              <w:rPr>
                <w:color w:val="000000"/>
                <w:sz w:val="20"/>
                <w:szCs w:val="20"/>
              </w:rPr>
              <w:t>еори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C7EA7">
              <w:rPr>
                <w:color w:val="000000"/>
                <w:sz w:val="20"/>
                <w:szCs w:val="20"/>
              </w:rPr>
              <w:t xml:space="preserve"> государства и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F12F38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43" w:type="dxa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21BBA" w:rsidRPr="0007669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1BBA" w:rsidRPr="0007669B" w:rsidTr="006F5635">
        <w:tc>
          <w:tcPr>
            <w:tcW w:w="641" w:type="dxa"/>
            <w:shd w:val="clear" w:color="auto" w:fill="auto"/>
            <w:vAlign w:val="center"/>
          </w:tcPr>
          <w:p w:rsidR="00A21BBA" w:rsidRPr="006F7C33" w:rsidRDefault="00A21BBA" w:rsidP="00931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45DF">
              <w:rPr>
                <w:sz w:val="22"/>
                <w:szCs w:val="22"/>
              </w:rPr>
              <w:t>.</w:t>
            </w:r>
            <w:r w:rsidR="00931BBB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21BBA" w:rsidRPr="00B44AD5" w:rsidRDefault="00181ECF" w:rsidP="00931BBB">
            <w:pPr>
              <w:spacing w:line="235" w:lineRule="exact"/>
              <w:ind w:left="5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Основные правовые системы современности.</w:t>
            </w:r>
            <w:r w:rsidR="006F5635">
              <w:rPr>
                <w:color w:val="000000"/>
                <w:sz w:val="20"/>
                <w:szCs w:val="20"/>
              </w:rPr>
              <w:t xml:space="preserve"> </w:t>
            </w:r>
            <w:r w:rsidR="00A21BBA">
              <w:rPr>
                <w:color w:val="000000"/>
                <w:sz w:val="20"/>
                <w:szCs w:val="20"/>
              </w:rPr>
              <w:t>Основы международного и конституционного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F12F38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931BB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931BB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7037D7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43" w:type="dxa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21BBA" w:rsidRPr="0007669B" w:rsidRDefault="007037D7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1BBA" w:rsidRPr="0007669B" w:rsidTr="006F5635">
        <w:tc>
          <w:tcPr>
            <w:tcW w:w="641" w:type="dxa"/>
            <w:shd w:val="clear" w:color="auto" w:fill="auto"/>
          </w:tcPr>
          <w:p w:rsidR="00A21BBA" w:rsidRPr="006F7C33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21BBA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21BBA" w:rsidRPr="00A87551" w:rsidRDefault="00A21BBA" w:rsidP="005C59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FA1">
              <w:rPr>
                <w:b/>
                <w:bCs/>
                <w:color w:val="000000"/>
                <w:sz w:val="20"/>
                <w:szCs w:val="20"/>
              </w:rPr>
              <w:t>Раздел 2. Основы гражданского права, семейного и трудового права</w:t>
            </w:r>
            <w:r w:rsidR="00EB4ED2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EB4ED2" w:rsidRPr="00181ECF">
              <w:rPr>
                <w:b/>
                <w:bCs/>
                <w:color w:val="000000"/>
                <w:sz w:val="20"/>
                <w:szCs w:val="20"/>
              </w:rPr>
              <w:t xml:space="preserve"> Особенности правового регулирования будущей профессиональной деятельности.</w:t>
            </w:r>
            <w:r w:rsidR="00EB4ED2" w:rsidRPr="00137FA1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BF5F3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21BB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EDE">
              <w:rPr>
                <w:color w:val="000000"/>
                <w:sz w:val="20"/>
                <w:szCs w:val="20"/>
              </w:rPr>
              <w:t>ОПК-8.1</w:t>
            </w:r>
          </w:p>
        </w:tc>
      </w:tr>
      <w:tr w:rsidR="00A845DF" w:rsidRPr="0007669B" w:rsidTr="006F5635">
        <w:tc>
          <w:tcPr>
            <w:tcW w:w="641" w:type="dxa"/>
            <w:shd w:val="clear" w:color="auto" w:fill="auto"/>
          </w:tcPr>
          <w:p w:rsidR="00A845DF" w:rsidRPr="00931BBB" w:rsidRDefault="00416C6A" w:rsidP="00931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45DF" w:rsidRPr="00B91F30">
              <w:rPr>
                <w:sz w:val="22"/>
                <w:szCs w:val="22"/>
                <w:lang w:val="en-US"/>
              </w:rPr>
              <w:t>.</w:t>
            </w:r>
            <w:r w:rsidR="00931BBB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845DF" w:rsidRPr="004C7EA7" w:rsidRDefault="00A845DF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C7EA7">
              <w:rPr>
                <w:bCs/>
                <w:color w:val="000000"/>
                <w:sz w:val="20"/>
                <w:szCs w:val="20"/>
              </w:rPr>
              <w:t xml:space="preserve">Основы гражданского права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BF5F3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" w:type="dxa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845DF" w:rsidRPr="0007669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16C6A" w:rsidRPr="00B91F30" w:rsidTr="006F5635">
        <w:tc>
          <w:tcPr>
            <w:tcW w:w="641" w:type="dxa"/>
            <w:shd w:val="clear" w:color="auto" w:fill="auto"/>
          </w:tcPr>
          <w:p w:rsidR="00416C6A" w:rsidRPr="004C7EA7" w:rsidRDefault="00416C6A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C7EA7">
              <w:rPr>
                <w:color w:val="000000"/>
                <w:sz w:val="20"/>
                <w:szCs w:val="20"/>
              </w:rPr>
              <w:t>.</w:t>
            </w:r>
            <w:r w:rsidR="00931B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416C6A" w:rsidRPr="00AD4A69" w:rsidRDefault="00416C6A" w:rsidP="00931B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AD4A69">
              <w:rPr>
                <w:color w:val="000000"/>
                <w:sz w:val="20"/>
                <w:szCs w:val="20"/>
              </w:rPr>
              <w:t xml:space="preserve">Основы семейного права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B91F30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91F3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BF5F3F" w:rsidRDefault="00BF5F3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6A43FA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16C6A" w:rsidRPr="00B91F30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931BB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186EDE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931BB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780142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43" w:type="dxa"/>
            <w:vAlign w:val="center"/>
          </w:tcPr>
          <w:p w:rsidR="00416C6A" w:rsidRPr="00B91F30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16C6A" w:rsidRPr="00780142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16C6A" w:rsidRPr="00B91F30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16C6A" w:rsidRPr="0007669B" w:rsidTr="006F5635">
        <w:tc>
          <w:tcPr>
            <w:tcW w:w="641" w:type="dxa"/>
            <w:shd w:val="clear" w:color="auto" w:fill="auto"/>
          </w:tcPr>
          <w:p w:rsidR="00416C6A" w:rsidRPr="006F7C33" w:rsidRDefault="00416C6A" w:rsidP="00931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31BBB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416C6A" w:rsidRPr="00AD4A69" w:rsidRDefault="00416C6A" w:rsidP="00931B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AD4A69">
              <w:rPr>
                <w:color w:val="000000"/>
                <w:sz w:val="20"/>
                <w:szCs w:val="20"/>
              </w:rPr>
              <w:t xml:space="preserve">Основы трудового права  </w:t>
            </w:r>
            <w:r w:rsidR="00EB4ED2" w:rsidRPr="00181ECF">
              <w:rPr>
                <w:bCs/>
                <w:color w:val="000000"/>
                <w:sz w:val="20"/>
                <w:szCs w:val="20"/>
              </w:rPr>
              <w:t>Трудовая дисциплина и ответственность за ее нарушение.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Default="00BF5F3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BF5F3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16C6A" w:rsidRPr="0007669B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Default="00A943F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43" w:type="dxa"/>
            <w:vAlign w:val="center"/>
          </w:tcPr>
          <w:p w:rsidR="00416C6A" w:rsidRPr="0007669B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16C6A" w:rsidRDefault="007037D7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16C6A" w:rsidRPr="0007669B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845DF" w:rsidRPr="0007669B" w:rsidTr="006F5635">
        <w:tc>
          <w:tcPr>
            <w:tcW w:w="641" w:type="dxa"/>
            <w:shd w:val="clear" w:color="auto" w:fill="auto"/>
          </w:tcPr>
          <w:p w:rsidR="00A845DF" w:rsidRPr="006F7C33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845DF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845DF" w:rsidRPr="00A87551" w:rsidRDefault="00A845DF" w:rsidP="00EB4ED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137FA1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181ECF">
              <w:rPr>
                <w:b/>
                <w:bCs/>
                <w:color w:val="000000"/>
                <w:sz w:val="20"/>
                <w:szCs w:val="20"/>
              </w:rPr>
              <w:t xml:space="preserve">Основы административного и уголовного права. </w:t>
            </w:r>
            <w:r w:rsidR="006F5635">
              <w:rPr>
                <w:b/>
                <w:bCs/>
                <w:sz w:val="20"/>
                <w:szCs w:val="20"/>
              </w:rPr>
              <w:t>Основы информационного и экологического права.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BF5F3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845DF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EDE">
              <w:rPr>
                <w:color w:val="000000"/>
                <w:sz w:val="20"/>
                <w:szCs w:val="20"/>
              </w:rPr>
              <w:t>ОПК-8.1</w:t>
            </w:r>
          </w:p>
        </w:tc>
      </w:tr>
      <w:tr w:rsidR="00416C6A" w:rsidRPr="0007669B" w:rsidTr="006F5635">
        <w:tc>
          <w:tcPr>
            <w:tcW w:w="641" w:type="dxa"/>
            <w:shd w:val="clear" w:color="auto" w:fill="auto"/>
          </w:tcPr>
          <w:p w:rsidR="00416C6A" w:rsidRPr="006F7C33" w:rsidRDefault="00416C6A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037D7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416C6A" w:rsidRPr="004C7EA7" w:rsidRDefault="00416C6A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4C7EA7">
              <w:rPr>
                <w:bCs/>
                <w:color w:val="000000"/>
                <w:sz w:val="20"/>
                <w:szCs w:val="20"/>
              </w:rPr>
              <w:t>Основы административного права</w:t>
            </w:r>
            <w:r w:rsidR="00181ECF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16C6A" w:rsidRPr="0007669B" w:rsidTr="006F5635">
        <w:tc>
          <w:tcPr>
            <w:tcW w:w="641" w:type="dxa"/>
            <w:shd w:val="clear" w:color="auto" w:fill="auto"/>
          </w:tcPr>
          <w:p w:rsidR="00416C6A" w:rsidRDefault="00416C6A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037D7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416C6A" w:rsidRPr="006F5635" w:rsidRDefault="00416C6A" w:rsidP="006F56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AD4A69">
              <w:rPr>
                <w:color w:val="000000"/>
                <w:sz w:val="20"/>
                <w:szCs w:val="20"/>
              </w:rPr>
              <w:t>Основы уголовного права</w:t>
            </w:r>
            <w:r w:rsidR="00181ECF">
              <w:rPr>
                <w:color w:val="000000"/>
                <w:sz w:val="20"/>
                <w:szCs w:val="20"/>
              </w:rPr>
              <w:t>.</w:t>
            </w:r>
            <w:r w:rsidR="006F5635">
              <w:rPr>
                <w:color w:val="000000"/>
                <w:sz w:val="20"/>
                <w:szCs w:val="20"/>
              </w:rPr>
              <w:t xml:space="preserve"> </w:t>
            </w:r>
            <w:r w:rsidR="00181ECF" w:rsidRPr="00181ECF">
              <w:rPr>
                <w:color w:val="000000"/>
                <w:sz w:val="20"/>
                <w:szCs w:val="20"/>
              </w:rPr>
              <w:t xml:space="preserve">Понятие преступления. </w:t>
            </w:r>
            <w:r w:rsidR="00181ECF" w:rsidRPr="00181ECF">
              <w:rPr>
                <w:color w:val="000000"/>
                <w:sz w:val="20"/>
                <w:szCs w:val="20"/>
              </w:rPr>
              <w:lastRenderedPageBreak/>
              <w:t>Уголовная ответственность за совершение преступлений.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Default="00BF5F3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BF5F3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16C6A" w:rsidRPr="0007669B" w:rsidTr="006F5635">
        <w:tc>
          <w:tcPr>
            <w:tcW w:w="641" w:type="dxa"/>
            <w:shd w:val="clear" w:color="auto" w:fill="auto"/>
          </w:tcPr>
          <w:p w:rsidR="00416C6A" w:rsidRPr="004C7EA7" w:rsidRDefault="00416C6A" w:rsidP="007037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7037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416C6A" w:rsidRDefault="00416C6A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BF5F3F">
              <w:rPr>
                <w:color w:val="000000"/>
                <w:sz w:val="20"/>
                <w:szCs w:val="20"/>
              </w:rPr>
              <w:t>Особенности правового регулирования будущей профессиональной деятельности</w:t>
            </w:r>
            <w:r w:rsidR="00BF5F3F" w:rsidRPr="00BF5F3F">
              <w:rPr>
                <w:color w:val="000000"/>
                <w:sz w:val="20"/>
                <w:szCs w:val="20"/>
              </w:rPr>
              <w:t xml:space="preserve">. </w:t>
            </w:r>
            <w:r w:rsidR="00A943F3">
              <w:rPr>
                <w:color w:val="000000"/>
                <w:sz w:val="20"/>
                <w:szCs w:val="20"/>
              </w:rPr>
              <w:t>Э</w:t>
            </w:r>
            <w:r w:rsidR="00BF5F3F" w:rsidRPr="00BF5F3F">
              <w:rPr>
                <w:color w:val="000000"/>
                <w:sz w:val="20"/>
                <w:szCs w:val="20"/>
              </w:rPr>
              <w:t>кологическо</w:t>
            </w:r>
            <w:r w:rsidR="00A943F3">
              <w:rPr>
                <w:color w:val="000000"/>
                <w:sz w:val="20"/>
                <w:szCs w:val="20"/>
              </w:rPr>
              <w:t>е</w:t>
            </w:r>
            <w:r w:rsidR="00BF5F3F" w:rsidRPr="00BF5F3F">
              <w:rPr>
                <w:color w:val="000000"/>
                <w:sz w:val="20"/>
                <w:szCs w:val="20"/>
              </w:rPr>
              <w:t xml:space="preserve"> прав</w:t>
            </w:r>
            <w:r w:rsidR="00A943F3">
              <w:rPr>
                <w:color w:val="000000"/>
                <w:sz w:val="20"/>
                <w:szCs w:val="20"/>
              </w:rPr>
              <w:t>о</w:t>
            </w:r>
            <w:r w:rsidR="00BF5F3F" w:rsidRPr="00BF5F3F">
              <w:rPr>
                <w:color w:val="000000"/>
                <w:sz w:val="20"/>
                <w:szCs w:val="20"/>
              </w:rPr>
              <w:t>.</w:t>
            </w:r>
            <w:r w:rsidR="006F5635">
              <w:rPr>
                <w:color w:val="000000"/>
                <w:sz w:val="20"/>
                <w:szCs w:val="20"/>
              </w:rPr>
              <w:t xml:space="preserve"> </w:t>
            </w:r>
            <w:r w:rsidR="00BF5F3F" w:rsidRPr="00BF5F3F">
              <w:rPr>
                <w:sz w:val="20"/>
                <w:szCs w:val="20"/>
              </w:rPr>
              <w:t>Правовые основы защиты государственной тайны</w:t>
            </w:r>
          </w:p>
          <w:p w:rsidR="00181ECF" w:rsidRPr="00BF5F3F" w:rsidRDefault="00181ECF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BF5F3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931BBB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A943F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16C6A" w:rsidRDefault="007037D7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A5A68" w:rsidRPr="000C7F49" w:rsidTr="006F5635">
        <w:tc>
          <w:tcPr>
            <w:tcW w:w="9639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6F5635">
        <w:tc>
          <w:tcPr>
            <w:tcW w:w="9639" w:type="dxa"/>
            <w:vAlign w:val="center"/>
          </w:tcPr>
          <w:p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 w:rsidR="00D74627">
              <w:rPr>
                <w:sz w:val="20"/>
                <w:szCs w:val="20"/>
              </w:rPr>
              <w:t>щемуся</w:t>
            </w:r>
            <w:proofErr w:type="gramEnd"/>
            <w:r w:rsidR="00D74627"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4"/>
        <w:gridCol w:w="1572"/>
        <w:gridCol w:w="251"/>
        <w:gridCol w:w="4475"/>
        <w:gridCol w:w="1360"/>
        <w:gridCol w:w="1054"/>
      </w:tblGrid>
      <w:tr w:rsidR="00606E4F" w:rsidTr="006F5635">
        <w:tc>
          <w:tcPr>
            <w:tcW w:w="9639" w:type="dxa"/>
            <w:gridSpan w:val="7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6F5635">
        <w:tc>
          <w:tcPr>
            <w:tcW w:w="9639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6F5635">
        <w:tc>
          <w:tcPr>
            <w:tcW w:w="9639" w:type="dxa"/>
            <w:gridSpan w:val="7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6F5635">
        <w:tc>
          <w:tcPr>
            <w:tcW w:w="927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7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360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05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B54E3B" w:rsidTr="006F5635">
        <w:tc>
          <w:tcPr>
            <w:tcW w:w="927" w:type="dxa"/>
            <w:gridSpan w:val="2"/>
            <w:vAlign w:val="center"/>
          </w:tcPr>
          <w:p w:rsidR="00B54E3B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23" w:type="dxa"/>
            <w:gridSpan w:val="2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С.И. Некрасов,</w:t>
            </w:r>
          </w:p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Е.Г. Воробьев</w:t>
            </w:r>
          </w:p>
        </w:tc>
        <w:tc>
          <w:tcPr>
            <w:tcW w:w="4475" w:type="dxa"/>
            <w:vAlign w:val="center"/>
          </w:tcPr>
          <w:p w:rsidR="00B54E3B" w:rsidRDefault="00B54E3B" w:rsidP="0072706D">
            <w:pPr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sz w:val="20"/>
                <w:szCs w:val="20"/>
              </w:rPr>
              <w:t xml:space="preserve"> учеб</w:t>
            </w:r>
            <w:r>
              <w:rPr>
                <w:sz w:val="20"/>
                <w:szCs w:val="20"/>
              </w:rPr>
              <w:t xml:space="preserve">ник и практикум </w:t>
            </w:r>
            <w:r w:rsidRPr="00181ECF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вуз</w:t>
            </w:r>
            <w:r w:rsidRPr="00181ECF">
              <w:rPr>
                <w:sz w:val="20"/>
                <w:szCs w:val="20"/>
              </w:rPr>
              <w:t>ов.-</w:t>
            </w:r>
            <w:r>
              <w:rPr>
                <w:sz w:val="20"/>
                <w:szCs w:val="20"/>
              </w:rPr>
              <w:t xml:space="preserve"> </w:t>
            </w:r>
            <w:hyperlink r:id="rId9" w:anchor="page/1" w:history="1">
              <w:r w:rsidR="00E418B6" w:rsidRPr="00583DC1">
                <w:rPr>
                  <w:rStyle w:val="a9"/>
                  <w:sz w:val="20"/>
                  <w:szCs w:val="20"/>
                </w:rPr>
                <w:t>https://urait.ru/viewer/pravovedenie-449851#page/1</w:t>
              </w:r>
            </w:hyperlink>
          </w:p>
          <w:p w:rsidR="00E418B6" w:rsidRPr="00181ECF" w:rsidRDefault="00E418B6" w:rsidP="00727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54E3B" w:rsidTr="006F5635">
        <w:tc>
          <w:tcPr>
            <w:tcW w:w="927" w:type="dxa"/>
            <w:gridSpan w:val="2"/>
            <w:vAlign w:val="center"/>
          </w:tcPr>
          <w:p w:rsidR="00B54E3B" w:rsidRPr="002B2E91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 А. И.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Землин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Е.В. </w:t>
            </w:r>
            <w:proofErr w:type="spellStart"/>
            <w:r>
              <w:rPr>
                <w:color w:val="000000"/>
                <w:sz w:val="20"/>
                <w:szCs w:val="20"/>
              </w:rPr>
              <w:t>Гоц</w:t>
            </w:r>
            <w:proofErr w:type="spellEnd"/>
          </w:p>
        </w:tc>
        <w:tc>
          <w:tcPr>
            <w:tcW w:w="4475" w:type="dxa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для студентов транспортных вузов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 </w:t>
            </w:r>
            <w:r>
              <w:rPr>
                <w:color w:val="000000"/>
                <w:sz w:val="20"/>
                <w:szCs w:val="20"/>
              </w:rPr>
              <w:t>вузов</w:t>
            </w:r>
            <w:r w:rsidRPr="00181ECF">
              <w:rPr>
                <w:color w:val="000000"/>
                <w:sz w:val="20"/>
                <w:szCs w:val="20"/>
              </w:rPr>
              <w:t xml:space="preserve">.- </w:t>
            </w:r>
            <w:hyperlink r:id="rId10" w:anchor="page/1" w:history="1">
              <w:r w:rsidR="00E418B6" w:rsidRPr="00583DC1">
                <w:rPr>
                  <w:rStyle w:val="a9"/>
                  <w:sz w:val="20"/>
                  <w:szCs w:val="20"/>
                </w:rPr>
                <w:t>https://urait.ru/viewer/pravovedenie-dlya-studentov-transportnyh-vuzov-474179#page/1</w:t>
              </w:r>
            </w:hyperlink>
          </w:p>
          <w:p w:rsidR="00E418B6" w:rsidRPr="00181ECF" w:rsidRDefault="00E418B6" w:rsidP="00727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81E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54E3B" w:rsidTr="006F5635">
        <w:tc>
          <w:tcPr>
            <w:tcW w:w="9639" w:type="dxa"/>
            <w:gridSpan w:val="7"/>
            <w:shd w:val="clear" w:color="auto" w:fill="FFFFFF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B54E3B" w:rsidTr="006F5635">
        <w:tc>
          <w:tcPr>
            <w:tcW w:w="913" w:type="dxa"/>
          </w:tcPr>
          <w:p w:rsidR="00B54E3B" w:rsidRDefault="00B54E3B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75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Заглавие</w:t>
            </w:r>
          </w:p>
        </w:tc>
        <w:tc>
          <w:tcPr>
            <w:tcW w:w="1360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Издательство,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год издания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Кол-во экз.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в библиотеке/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100% онлайн</w:t>
            </w:r>
          </w:p>
        </w:tc>
      </w:tr>
      <w:tr w:rsidR="00B54E3B" w:rsidTr="006F5635">
        <w:tc>
          <w:tcPr>
            <w:tcW w:w="913" w:type="dxa"/>
            <w:vAlign w:val="center"/>
          </w:tcPr>
          <w:p w:rsidR="00B54E3B" w:rsidRPr="002B2E91" w:rsidRDefault="00B54E3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837" w:type="dxa"/>
            <w:gridSpan w:val="3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 П. Анисимов,</w:t>
            </w:r>
          </w:p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А. Я. Рыженков</w:t>
            </w:r>
          </w:p>
        </w:tc>
        <w:tc>
          <w:tcPr>
            <w:tcW w:w="4475" w:type="dxa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и практикум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 xml:space="preserve">.- </w:t>
            </w:r>
            <w:hyperlink r:id="rId11" w:anchor="page/1" w:history="1">
              <w:r w:rsidR="00E418B6" w:rsidRPr="00583DC1">
                <w:rPr>
                  <w:rStyle w:val="a9"/>
                  <w:sz w:val="20"/>
                  <w:szCs w:val="20"/>
                </w:rPr>
                <w:t>https://urait.ru/viewer/pravovedenie-449962#page/1</w:t>
              </w:r>
            </w:hyperlink>
          </w:p>
          <w:p w:rsidR="00E418B6" w:rsidRDefault="00E418B6" w:rsidP="0072706D">
            <w:pPr>
              <w:rPr>
                <w:color w:val="000000"/>
                <w:sz w:val="20"/>
                <w:szCs w:val="20"/>
              </w:rPr>
            </w:pPr>
          </w:p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54E3B" w:rsidTr="006F5635">
        <w:tc>
          <w:tcPr>
            <w:tcW w:w="913" w:type="dxa"/>
            <w:vAlign w:val="center"/>
          </w:tcPr>
          <w:p w:rsidR="00B54E3B" w:rsidRPr="002B2E91" w:rsidRDefault="00B54E3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3"/>
          </w:tcPr>
          <w:p w:rsidR="00B54E3B" w:rsidRPr="00181ECF" w:rsidRDefault="00B54E3B" w:rsidP="007270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А.М. Волков</w:t>
            </w:r>
          </w:p>
        </w:tc>
        <w:tc>
          <w:tcPr>
            <w:tcW w:w="4475" w:type="dxa"/>
          </w:tcPr>
          <w:p w:rsidR="00B54E3B" w:rsidRDefault="00B54E3B" w:rsidP="0072706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>.-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2" w:anchor="page/1" w:history="1">
              <w:r w:rsidR="00E418B6" w:rsidRPr="00583DC1">
                <w:rPr>
                  <w:rStyle w:val="a9"/>
                  <w:sz w:val="20"/>
                  <w:szCs w:val="20"/>
                </w:rPr>
                <w:t>https://urait.ru/viewer/pravovedenie-474892#page/1</w:t>
              </w:r>
            </w:hyperlink>
          </w:p>
          <w:p w:rsidR="00E418B6" w:rsidRPr="00181ECF" w:rsidRDefault="00E418B6" w:rsidP="007270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54E3B" w:rsidTr="006F5635">
        <w:tc>
          <w:tcPr>
            <w:tcW w:w="913" w:type="dxa"/>
            <w:vAlign w:val="center"/>
          </w:tcPr>
          <w:p w:rsidR="00B54E3B" w:rsidRDefault="00B54E3B" w:rsidP="0072706D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837" w:type="dxa"/>
            <w:gridSpan w:val="3"/>
          </w:tcPr>
          <w:p w:rsidR="00B54E3B" w:rsidRDefault="00B54E3B" w:rsidP="007270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Авдийский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54E3B" w:rsidRPr="00181ECF" w:rsidRDefault="00B54E3B" w:rsidP="007270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Р.Ч. Бондарчук</w:t>
            </w:r>
          </w:p>
        </w:tc>
        <w:tc>
          <w:tcPr>
            <w:tcW w:w="4475" w:type="dxa"/>
            <w:vAlign w:val="center"/>
          </w:tcPr>
          <w:p w:rsidR="00B54E3B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>.-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3" w:anchor="page/1" w:history="1">
              <w:r w:rsidR="00E418B6" w:rsidRPr="00583DC1">
                <w:rPr>
                  <w:rStyle w:val="a9"/>
                  <w:sz w:val="20"/>
                  <w:szCs w:val="20"/>
                </w:rPr>
                <w:t>https://urait.ru/viewer/pravovedenie-468585#page/1</w:t>
              </w:r>
            </w:hyperlink>
          </w:p>
          <w:p w:rsidR="00E418B6" w:rsidRPr="00181ECF" w:rsidRDefault="00E418B6" w:rsidP="007270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72706D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54E3B" w:rsidTr="006F5635">
        <w:tc>
          <w:tcPr>
            <w:tcW w:w="9639" w:type="dxa"/>
            <w:gridSpan w:val="7"/>
            <w:shd w:val="clear" w:color="auto" w:fill="FFFFFF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18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1EC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54E3B" w:rsidTr="006F5635">
        <w:tc>
          <w:tcPr>
            <w:tcW w:w="927" w:type="dxa"/>
            <w:gridSpan w:val="2"/>
          </w:tcPr>
          <w:p w:rsidR="00B54E3B" w:rsidRDefault="00B54E3B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726" w:type="dxa"/>
            <w:gridSpan w:val="2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Заглавие</w:t>
            </w:r>
          </w:p>
        </w:tc>
        <w:tc>
          <w:tcPr>
            <w:tcW w:w="1360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Издательство,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год издания/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Личный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кабинет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054" w:type="dxa"/>
            <w:vAlign w:val="center"/>
          </w:tcPr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Кол-во экз.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в библиотеке/</w:t>
            </w:r>
          </w:p>
          <w:p w:rsidR="00B54E3B" w:rsidRPr="00181ECF" w:rsidRDefault="00B54E3B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100% онлайн</w:t>
            </w:r>
          </w:p>
        </w:tc>
      </w:tr>
      <w:tr w:rsidR="00B54E3B" w:rsidTr="006F5635"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B54E3B" w:rsidRPr="002B2E91" w:rsidRDefault="00B54E3B" w:rsidP="00682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B54E3B" w:rsidRPr="00311BC6" w:rsidRDefault="00B54E3B" w:rsidP="00AC1B2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54E3B" w:rsidRPr="00E308CB" w:rsidTr="006F5635">
        <w:tc>
          <w:tcPr>
            <w:tcW w:w="927" w:type="dxa"/>
            <w:gridSpan w:val="2"/>
            <w:tcBorders>
              <w:right w:val="nil"/>
            </w:tcBorders>
          </w:tcPr>
          <w:p w:rsidR="00B54E3B" w:rsidRPr="0068275A" w:rsidRDefault="00B54E3B" w:rsidP="00E308CB"/>
        </w:tc>
        <w:tc>
          <w:tcPr>
            <w:tcW w:w="8712" w:type="dxa"/>
            <w:gridSpan w:val="5"/>
            <w:tcBorders>
              <w:left w:val="nil"/>
            </w:tcBorders>
          </w:tcPr>
          <w:p w:rsidR="00B54E3B" w:rsidRPr="00E308CB" w:rsidRDefault="00B54E3B" w:rsidP="00E308CB">
            <w:pPr>
              <w:jc w:val="center"/>
              <w:rPr>
                <w:color w:val="000000"/>
                <w:sz w:val="20"/>
                <w:szCs w:val="20"/>
              </w:rPr>
            </w:pPr>
            <w:r w:rsidRPr="004C7EA7">
              <w:rPr>
                <w:b/>
                <w:sz w:val="20"/>
                <w:szCs w:val="20"/>
              </w:rPr>
              <w:t xml:space="preserve">6.1.4 Перечень учебно-методического обеспечения для самостоятельной работы </w:t>
            </w:r>
            <w:proofErr w:type="gramStart"/>
            <w:r w:rsidRPr="004C7EA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C7EA7">
              <w:rPr>
                <w:b/>
                <w:sz w:val="20"/>
                <w:szCs w:val="20"/>
              </w:rPr>
              <w:t xml:space="preserve"> по дисциплине</w:t>
            </w:r>
          </w:p>
        </w:tc>
      </w:tr>
      <w:tr w:rsidR="00B54E3B" w:rsidRPr="00E308CB" w:rsidTr="006F5635">
        <w:tc>
          <w:tcPr>
            <w:tcW w:w="927" w:type="dxa"/>
            <w:gridSpan w:val="2"/>
            <w:vAlign w:val="center"/>
          </w:tcPr>
          <w:p w:rsidR="00B54E3B" w:rsidRPr="004C7EA7" w:rsidRDefault="00B54E3B" w:rsidP="002847B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  <w:r w:rsidRPr="004C7EA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72" w:type="dxa"/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726" w:type="dxa"/>
            <w:gridSpan w:val="2"/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B54E3B" w:rsidRPr="00311BC6" w:rsidRDefault="00B54E3B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B54E3B" w:rsidTr="006F5635">
        <w:tc>
          <w:tcPr>
            <w:tcW w:w="9639" w:type="dxa"/>
            <w:gridSpan w:val="7"/>
            <w:shd w:val="clear" w:color="auto" w:fill="F2F2F2"/>
          </w:tcPr>
          <w:p w:rsidR="00B54E3B" w:rsidRPr="002B2E91" w:rsidRDefault="00B54E3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r w:rsidRPr="00033435">
              <w:rPr>
                <w:sz w:val="20"/>
                <w:szCs w:val="20"/>
              </w:rPr>
              <w:t>http://irbis.krsk.irgups.ru/</w:t>
            </w:r>
            <w:r w:rsidRPr="004A61C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4" w:history="1">
              <w:r w:rsidRPr="004A61C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A61CE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5" w:history="1">
              <w:r w:rsidRPr="004A61C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16" w:history="1">
              <w:r w:rsidRPr="004A61C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ЭБС </w:t>
            </w:r>
            <w:r w:rsidRPr="004A61C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. – URL: </w:t>
            </w:r>
            <w:hyperlink r:id="rId17" w:history="1">
              <w:r w:rsidRPr="004A61C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A61CE">
              <w:rPr>
                <w:rStyle w:val="a9"/>
                <w:sz w:val="20"/>
                <w:szCs w:val="20"/>
              </w:rPr>
              <w:t>http://sdo.krsk.irgups.ru/</w:t>
            </w:r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8" w:history="1">
              <w:r w:rsidRPr="004A61C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8712" w:type="dxa"/>
            <w:gridSpan w:val="5"/>
          </w:tcPr>
          <w:p w:rsidR="006701DB" w:rsidRPr="004A61CE" w:rsidRDefault="006701DB" w:rsidP="0072706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9" w:history="1">
              <w:r w:rsidRPr="004A61C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6701DB" w:rsidTr="006F5635">
        <w:tc>
          <w:tcPr>
            <w:tcW w:w="9639" w:type="dxa"/>
            <w:gridSpan w:val="7"/>
            <w:shd w:val="clear" w:color="auto" w:fill="F2F2F2"/>
            <w:vAlign w:val="center"/>
          </w:tcPr>
          <w:p w:rsidR="006701DB" w:rsidRPr="002D3D1D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6701DB" w:rsidTr="006F5635">
        <w:tc>
          <w:tcPr>
            <w:tcW w:w="9639" w:type="dxa"/>
            <w:gridSpan w:val="7"/>
            <w:shd w:val="clear" w:color="auto" w:fill="F2F2F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6701DB" w:rsidRPr="00181ECF" w:rsidTr="006F5635">
        <w:tc>
          <w:tcPr>
            <w:tcW w:w="927" w:type="dxa"/>
            <w:gridSpan w:val="2"/>
            <w:vAlign w:val="center"/>
          </w:tcPr>
          <w:p w:rsidR="006701DB" w:rsidRPr="00C063C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8712" w:type="dxa"/>
            <w:gridSpan w:val="5"/>
          </w:tcPr>
          <w:p w:rsidR="006701DB" w:rsidRPr="00181ECF" w:rsidRDefault="006701DB" w:rsidP="00181EC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6701DB" w:rsidRPr="00B5368B" w:rsidTr="006F5635">
        <w:tc>
          <w:tcPr>
            <w:tcW w:w="927" w:type="dxa"/>
            <w:gridSpan w:val="2"/>
            <w:vAlign w:val="center"/>
          </w:tcPr>
          <w:p w:rsidR="006701DB" w:rsidRPr="00C063C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6.3.1.2</w:t>
            </w:r>
          </w:p>
        </w:tc>
        <w:tc>
          <w:tcPr>
            <w:tcW w:w="8712" w:type="dxa"/>
            <w:gridSpan w:val="5"/>
          </w:tcPr>
          <w:p w:rsidR="006701DB" w:rsidRPr="00181ECF" w:rsidRDefault="006701DB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6701DB" w:rsidTr="006F5635">
        <w:tc>
          <w:tcPr>
            <w:tcW w:w="9639" w:type="dxa"/>
            <w:gridSpan w:val="7"/>
            <w:shd w:val="clear" w:color="auto" w:fill="F2F2F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Pr="00C063C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8712" w:type="dxa"/>
            <w:gridSpan w:val="5"/>
          </w:tcPr>
          <w:p w:rsidR="006701DB" w:rsidRPr="00C063C1" w:rsidRDefault="006701DB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6701DB" w:rsidTr="006F5635">
        <w:tc>
          <w:tcPr>
            <w:tcW w:w="9639" w:type="dxa"/>
            <w:gridSpan w:val="7"/>
            <w:shd w:val="clear" w:color="auto" w:fill="F2F2F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6701DB" w:rsidTr="006F5635">
        <w:tc>
          <w:tcPr>
            <w:tcW w:w="927" w:type="dxa"/>
            <w:gridSpan w:val="2"/>
            <w:vAlign w:val="center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8712" w:type="dxa"/>
            <w:gridSpan w:val="5"/>
          </w:tcPr>
          <w:p w:rsidR="006701DB" w:rsidRPr="002B2E91" w:rsidRDefault="006701DB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6701DB" w:rsidTr="006F5635">
        <w:tc>
          <w:tcPr>
            <w:tcW w:w="9639" w:type="dxa"/>
            <w:gridSpan w:val="7"/>
            <w:shd w:val="clear" w:color="auto" w:fill="F2F2F2"/>
            <w:vAlign w:val="center"/>
          </w:tcPr>
          <w:p w:rsidR="006701DB" w:rsidRPr="00C9184D" w:rsidRDefault="006701DB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Конституция Российской Федерации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принята всенародным голосованием 12.12.1993 (с изменениями, одобренными в ходе общероссийского голосования 01.07.2020).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КонсультантПлюс, 2021. - 44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982DE2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http://irbis.krsk.irgups.ru/web/?&amp;C21COM=2&amp;I21DBN=IBIS&amp;P21DBN=IBIS&amp;Image_file_name=%5CFul%5C1081%5Fbem%2Epdf&amp;IMAGE_FILE_DOWNLOAD=1</w:t>
              </w:r>
            </w:hyperlink>
            <w:r w:rsidRPr="00982DE2">
              <w:rPr>
                <w:color w:val="000000"/>
                <w:sz w:val="20"/>
                <w:szCs w:val="20"/>
              </w:rPr>
              <w:t xml:space="preserve"> . - Режим доступа: для автор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 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6.4.2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30.11.1994 № 51-ФЗ (ред. от 28.06.202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, с изм. от 26.10.202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КонсультантПлюс. Часть 1, 2021. - 231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http://irbis.krsk.irgups.ru/web/?&amp;C21COM=2&amp;I21DBN=IBIS&amp;P21DBN=IBIS&amp;Image_file_name=%5CFul%5C1306%5Fbem%2Epdf&amp;IMAGE_FILE_DOWNLOAD=1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26.01.1996 № 14-ФЗ (ред. от 09.0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КонсультантПлюс. Часть 2, 2021. - 192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http://irbis.krsk.irgups.ru/web/?&amp;C21COM=2&amp;I21DBN=IBIS&amp;P21DBN=IBIS&amp;Image_file_name=%5CFul%5C584%5Fbem%2Epdf&amp;IMAGE_FILE_DOWNLOAD=1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26.11.2001 № 146-ФЗ (ред. от 18.03.2019).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КонсультантПлюс. Часть 3, 2020. - 48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http://irbis.krsk.irgups.ru/web/?&amp;C21COM=2&amp;I21DBN=IBIS&amp;P21DBN=IBIS&amp;Image_file_name=%5CFul%5C585%5Fbem%2Epdf&amp;IMAGE_FILE_DOWNLOAD=1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  <w:r w:rsidRPr="00982DE2">
              <w:rPr>
                <w:color w:val="000000"/>
                <w:sz w:val="20"/>
                <w:szCs w:val="20"/>
              </w:rPr>
              <w:tab/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6.4.5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18.12.2006 № 230-ФЗ (ред. от 11.06.202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 (с изм. и доп., вступ. в силу с 01.08.202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КонсультантПлюс. Часть 4, 2021. - 164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http://irbis.krsk.irgups.ru/web/?&amp;C21COM=2&amp;I21DBN=IBIS&amp;P21DBN=IBIS&amp;Image_file_name=%5CFul%5C1308%5Fbem%2Epdf&amp;IMAGE_FILE_DOWNLOAD=1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Режим доступа: для автор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Кодекс Российской Федерации об административных правонарушениях от 30.12.2001 № 195-ФЗ (ред. от 01.07.202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, с изм. от 09.11.202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82DE2">
              <w:rPr>
                <w:color w:val="000000"/>
                <w:sz w:val="20"/>
                <w:szCs w:val="20"/>
              </w:rPr>
              <w:t>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КонсультантПлюс, 2021. - 596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http://irbis.krsk.irgups.ru/web/?&amp;C21COM=2&amp;I21DBN=IBIS&amp;P21DBN=IBIS&amp;Image_file_name=%5CFul%5C1339%5Fbem%2Epdf&amp;IMAGE_FILE_DOWNLOAD=1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6.4.7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Семейный кодекс Российской Федерации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от 29.12.1995 № 223-ФЗ (ред. от 02.0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 (начало действия редакции - 13.0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КонсультантПлюс, 2022. - 58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6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http://irbis.krsk.irgups.ru/web/?&amp;C21COM=2&amp;I21DBN=IBIS&amp;P21DBN=IBIS&amp;Image_file_name=%5CFul%5C1423%5Fbem%2Epdf&amp;IMAGE_FILE_DOWNLOAD=1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6.4.8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Трудовой кодекс Российской Федерации от 30.12.2001 № 97-ФЗ (ред. от 09.0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КонсультантПлюс, 2021. - 240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http://irbis.krsk.irgups.ru/web/?&amp;C21COM=2&amp;I21DBN=IBIS&amp;P21DBN=IBIS&amp;Image_file_name=%5CFul%5C776%5Fbem%2Epdf&amp;IMAGE_FILE_DOWNLOAD=1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1640D" w:rsidTr="006F5635">
        <w:tc>
          <w:tcPr>
            <w:tcW w:w="927" w:type="dxa"/>
            <w:gridSpan w:val="2"/>
            <w:vAlign w:val="center"/>
          </w:tcPr>
          <w:p w:rsidR="00C1640D" w:rsidRDefault="00C1640D" w:rsidP="00C1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</w:t>
            </w:r>
          </w:p>
        </w:tc>
        <w:tc>
          <w:tcPr>
            <w:tcW w:w="8712" w:type="dxa"/>
            <w:gridSpan w:val="5"/>
          </w:tcPr>
          <w:p w:rsidR="00C1640D" w:rsidRPr="002B2E91" w:rsidRDefault="00C1640D" w:rsidP="00C16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Уголовный кодекс Российской Федерации от 13.06.1996 № 63-ФЗ (ред. от 24.02.2021).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КонсультантПлюс, 2021. - 258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http://irbis.krsk.irgups.ru/web/?&amp;C21COM=2&amp;I21DBN=IBIS&amp;P21DBN=IBIS&amp;Image_file_name=%5CFul%5C582%5Fbem%2Epdf&amp;IMAGE_FILE_DOWNLOAD=1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</w:tbl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760"/>
      </w:tblGrid>
      <w:tr w:rsidR="00BA5A68" w:rsidTr="006F5635">
        <w:tc>
          <w:tcPr>
            <w:tcW w:w="9639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6701DB" w:rsidTr="006F5635">
        <w:tc>
          <w:tcPr>
            <w:tcW w:w="879" w:type="dxa"/>
            <w:vAlign w:val="center"/>
          </w:tcPr>
          <w:p w:rsidR="006701DB" w:rsidRPr="002B2E91" w:rsidRDefault="006701DB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0" w:type="dxa"/>
            <w:vAlign w:val="center"/>
          </w:tcPr>
          <w:p w:rsidR="006701DB" w:rsidRPr="00D22A32" w:rsidRDefault="006701DB" w:rsidP="0072706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6701DB" w:rsidTr="006F5635">
        <w:tc>
          <w:tcPr>
            <w:tcW w:w="879" w:type="dxa"/>
            <w:vAlign w:val="center"/>
          </w:tcPr>
          <w:p w:rsidR="006701DB" w:rsidRPr="002B2E91" w:rsidRDefault="006701DB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0" w:type="dxa"/>
            <w:vAlign w:val="center"/>
          </w:tcPr>
          <w:p w:rsidR="006701DB" w:rsidRPr="0087176D" w:rsidRDefault="006701DB" w:rsidP="0072706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</w:t>
            </w:r>
            <w:r>
              <w:rPr>
                <w:iCs/>
                <w:color w:val="000000"/>
                <w:sz w:val="20"/>
                <w:szCs w:val="20"/>
              </w:rPr>
              <w:t>дения занятий практического типа, выполнения контрольных</w:t>
            </w:r>
            <w:r w:rsidRPr="0087176D">
              <w:rPr>
                <w:iCs/>
                <w:color w:val="000000"/>
                <w:sz w:val="20"/>
                <w:szCs w:val="20"/>
              </w:rPr>
              <w:t xml:space="preserve">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6701DB" w:rsidTr="006F5635">
        <w:tc>
          <w:tcPr>
            <w:tcW w:w="879" w:type="dxa"/>
            <w:vAlign w:val="center"/>
          </w:tcPr>
          <w:p w:rsidR="006701DB" w:rsidRPr="002B2E91" w:rsidRDefault="006701DB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0" w:type="dxa"/>
            <w:vAlign w:val="center"/>
          </w:tcPr>
          <w:p w:rsidR="006701DB" w:rsidRPr="003B7B5D" w:rsidRDefault="006701DB" w:rsidP="0072706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6701DB" w:rsidRPr="003B7B5D" w:rsidRDefault="006701DB" w:rsidP="0072706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6701DB" w:rsidRPr="003B7B5D" w:rsidRDefault="006701DB" w:rsidP="0072706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6701DB" w:rsidRPr="003B7B5D" w:rsidRDefault="006701DB" w:rsidP="0072706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C139C" w:rsidRPr="00091FBC" w:rsidRDefault="00BC139C" w:rsidP="00D62E29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7838"/>
      </w:tblGrid>
      <w:tr w:rsidR="00BA5A68" w:rsidTr="00C1640D">
        <w:tc>
          <w:tcPr>
            <w:tcW w:w="9639" w:type="dxa"/>
            <w:gridSpan w:val="2"/>
            <w:shd w:val="clear" w:color="auto" w:fill="F2F2F2"/>
            <w:vAlign w:val="center"/>
          </w:tcPr>
          <w:p w:rsidR="00C66E6F" w:rsidRPr="00260369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>8 МЕТОДИ</w:t>
            </w:r>
            <w:r w:rsidR="00606E4F" w:rsidRPr="00260369">
              <w:rPr>
                <w:b/>
                <w:bCs/>
              </w:rPr>
              <w:t xml:space="preserve">ЧЕСКИЕ УКАЗАНИЯ ДЛЯ </w:t>
            </w:r>
            <w:proofErr w:type="gramStart"/>
            <w:r w:rsidR="00606E4F" w:rsidRPr="00260369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</w:t>
            </w:r>
            <w:r w:rsidR="00F179DC" w:rsidRPr="00260369">
              <w:rPr>
                <w:b/>
                <w:bCs/>
              </w:rPr>
              <w:t>ДИСЦИПЛИНЫ</w:t>
            </w:r>
          </w:p>
        </w:tc>
      </w:tr>
      <w:tr w:rsidR="00D65A3D" w:rsidTr="00C1640D">
        <w:tc>
          <w:tcPr>
            <w:tcW w:w="1801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83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665E7" w:rsidTr="00C1640D">
        <w:tc>
          <w:tcPr>
            <w:tcW w:w="1801" w:type="dxa"/>
          </w:tcPr>
          <w:p w:rsidR="00B665E7" w:rsidRPr="004C7EA7" w:rsidRDefault="00B665E7" w:rsidP="002847B5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Лекция</w:t>
            </w:r>
          </w:p>
        </w:tc>
        <w:tc>
          <w:tcPr>
            <w:tcW w:w="7838" w:type="dxa"/>
          </w:tcPr>
          <w:p w:rsidR="00B665E7" w:rsidRPr="004C7EA7" w:rsidRDefault="00B665E7" w:rsidP="002847B5">
            <w:pPr>
              <w:rPr>
                <w:sz w:val="20"/>
                <w:szCs w:val="20"/>
              </w:rPr>
            </w:pPr>
            <w:proofErr w:type="gramStart"/>
            <w:r w:rsidRPr="004C7EA7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4C7EA7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</w:t>
            </w:r>
            <w:r w:rsidRPr="004C7EA7">
              <w:rPr>
                <w:sz w:val="20"/>
                <w:szCs w:val="20"/>
              </w:rPr>
              <w:lastRenderedPageBreak/>
              <w:t>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отношения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и объекты права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правонарушение</w:t>
            </w:r>
            <w:r w:rsidRPr="004C7EA7">
              <w:rPr>
                <w:sz w:val="20"/>
                <w:szCs w:val="20"/>
              </w:rPr>
              <w:t>.</w:t>
            </w:r>
          </w:p>
        </w:tc>
      </w:tr>
      <w:tr w:rsidR="00B665E7" w:rsidTr="00C1640D">
        <w:trPr>
          <w:trHeight w:val="2116"/>
        </w:trPr>
        <w:tc>
          <w:tcPr>
            <w:tcW w:w="1801" w:type="dxa"/>
            <w:vAlign w:val="center"/>
          </w:tcPr>
          <w:p w:rsidR="00B665E7" w:rsidRDefault="00B665E7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7838" w:type="dxa"/>
          </w:tcPr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Для того чтобы практические занятия приносили максимальную пользу, необходимо помнить, что они  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посещаемость практических занятий;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:rsidR="00B665E7" w:rsidRPr="004C7EA7" w:rsidRDefault="00B665E7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полнота выполнения домашних заданий;</w:t>
            </w:r>
          </w:p>
          <w:p w:rsidR="00B665E7" w:rsidRPr="003B3FC3" w:rsidRDefault="00B665E7" w:rsidP="00B665E7">
            <w:pPr>
              <w:ind w:firstLine="614"/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30165A" w:rsidTr="00C1640D">
        <w:tc>
          <w:tcPr>
            <w:tcW w:w="1801" w:type="dxa"/>
            <w:vAlign w:val="center"/>
          </w:tcPr>
          <w:p w:rsidR="0030165A" w:rsidRPr="0030165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838" w:type="dxa"/>
            <w:vAlign w:val="center"/>
          </w:tcPr>
          <w:p w:rsidR="008F368D" w:rsidRPr="00105C1C" w:rsidRDefault="008F368D" w:rsidP="008F368D">
            <w:pPr>
              <w:jc w:val="both"/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выполнение домашнего задания</w:t>
            </w:r>
            <w:r w:rsidRPr="00105C1C">
              <w:rPr>
                <w:sz w:val="20"/>
                <w:szCs w:val="20"/>
              </w:rPr>
              <w:t>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 w:rsidRPr="00105C1C">
              <w:rPr>
                <w:sz w:val="20"/>
                <w:szCs w:val="20"/>
              </w:rPr>
              <w:tab/>
              <w:t>подготовка к практическому занятию</w:t>
            </w:r>
            <w:r>
              <w:rPr>
                <w:sz w:val="20"/>
                <w:szCs w:val="20"/>
              </w:rPr>
              <w:t>/ к зачету</w:t>
            </w:r>
            <w:r w:rsidRPr="00105C1C">
              <w:rPr>
                <w:sz w:val="20"/>
                <w:szCs w:val="20"/>
              </w:rPr>
              <w:t>;</w:t>
            </w:r>
          </w:p>
          <w:p w:rsidR="006E4E20" w:rsidRPr="00270751" w:rsidRDefault="008F368D" w:rsidP="008F368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>
              <w:rPr>
                <w:sz w:val="20"/>
                <w:szCs w:val="20"/>
              </w:rPr>
              <w:t xml:space="preserve">   выполнение внеаудиторной контрольной работы</w:t>
            </w:r>
            <w:r w:rsidRPr="00105C1C">
              <w:rPr>
                <w:sz w:val="20"/>
                <w:szCs w:val="20"/>
              </w:rPr>
              <w:t>.</w:t>
            </w:r>
          </w:p>
        </w:tc>
      </w:tr>
      <w:tr w:rsidR="0030165A" w:rsidTr="00C1640D">
        <w:tc>
          <w:tcPr>
            <w:tcW w:w="9639" w:type="dxa"/>
            <w:gridSpan w:val="2"/>
            <w:vAlign w:val="center"/>
          </w:tcPr>
          <w:p w:rsidR="0030165A" w:rsidRPr="00181ECF" w:rsidRDefault="00181ECF" w:rsidP="00181ECF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)</w:t>
            </w:r>
            <w:hyperlink r:id="rId29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</w:tc>
      </w:tr>
    </w:tbl>
    <w:p w:rsidR="00BA5A68" w:rsidRDefault="00BA5A68" w:rsidP="007C3204">
      <w:pPr>
        <w:pStyle w:val="af0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0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0"/>
        <w:spacing w:after="0" w:line="240" w:lineRule="auto"/>
        <w:rPr>
          <w:highlight w:val="yellow"/>
        </w:rPr>
      </w:pPr>
    </w:p>
    <w:p w:rsidR="009B59BB" w:rsidRDefault="009B59BB" w:rsidP="00C1640D">
      <w:pPr>
        <w:pStyle w:val="ae"/>
        <w:snapToGrid w:val="0"/>
        <w:ind w:firstLine="0"/>
        <w:rPr>
          <w:sz w:val="26"/>
          <w:szCs w:val="26"/>
        </w:rPr>
      </w:pPr>
    </w:p>
    <w:p w:rsidR="00B54E3B" w:rsidRDefault="00B54E3B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BA5A68" w:rsidRDefault="00BA5A68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196"/>
        <w:gridCol w:w="1275"/>
        <w:gridCol w:w="1560"/>
        <w:gridCol w:w="992"/>
        <w:gridCol w:w="992"/>
      </w:tblGrid>
      <w:tr w:rsidR="00BA5A68" w:rsidTr="00011A19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8A5610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8A5610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0F1D4B" w:rsidRDefault="00BA5A68" w:rsidP="000651A0">
            <w:pPr>
              <w:pStyle w:val="ae"/>
              <w:snapToGrid w:val="0"/>
              <w:ind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№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Подпись</w:t>
            </w:r>
          </w:p>
          <w:p w:rsidR="00BA5A68" w:rsidRPr="000F1D4B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отв. исп.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0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  <w:tr w:rsidR="00BA5A68" w:rsidTr="00011A19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left="-3" w:right="-78" w:hanging="5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№</w:t>
            </w:r>
          </w:p>
          <w:p w:rsidR="00BA5A68" w:rsidRPr="000F1D4B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10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№ подпункта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25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до внесения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0F1D4B" w:rsidRDefault="00BA5A68" w:rsidP="000651A0">
            <w:pPr>
              <w:pStyle w:val="ae"/>
              <w:snapToGrid w:val="0"/>
              <w:ind w:firstLine="11"/>
              <w:jc w:val="center"/>
              <w:rPr>
                <w:rFonts w:eastAsia="Times New Roman"/>
                <w:sz w:val="20"/>
                <w:szCs w:val="20"/>
              </w:rPr>
            </w:pPr>
            <w:r w:rsidRPr="008A5610">
              <w:rPr>
                <w:rFonts w:eastAsia="Times New Roman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4C7EA7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011A19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4C7EA7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011A19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4C7EA7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011A19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780395" w:rsidRDefault="00B54E3B" w:rsidP="0072706D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780395" w:rsidRDefault="00B54E3B" w:rsidP="0072706D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780395" w:rsidRDefault="00B54E3B" w:rsidP="0072706D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780395" w:rsidRDefault="00B54E3B" w:rsidP="0072706D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E3B" w:rsidRPr="00377674" w:rsidRDefault="00B54E3B" w:rsidP="0072706D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011A19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EE0F45" w:rsidRDefault="00B54E3B" w:rsidP="0072706D">
            <w:pPr>
              <w:pStyle w:val="ae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EE0F45" w:rsidRDefault="00B54E3B" w:rsidP="0072706D">
            <w:pPr>
              <w:pStyle w:val="ae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EE0F45" w:rsidRDefault="00B54E3B" w:rsidP="0072706D">
            <w:pPr>
              <w:pStyle w:val="ae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625288" w:rsidRDefault="00B54E3B" w:rsidP="0072706D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F17E3A" w:rsidRDefault="00B54E3B" w:rsidP="0072706D">
            <w:pPr>
              <w:pStyle w:val="ae"/>
              <w:snapToGrid w:val="0"/>
              <w:spacing w:line="200" w:lineRule="atLeast"/>
              <w:ind w:firstLine="2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F17E3A" w:rsidRDefault="00B54E3B" w:rsidP="0072706D">
            <w:pPr>
              <w:pStyle w:val="ae"/>
              <w:snapToGrid w:val="0"/>
              <w:spacing w:line="200" w:lineRule="atLeast"/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625288" w:rsidRDefault="00B54E3B" w:rsidP="0072706D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011A19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B54E3B" w:rsidTr="00011A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B" w:rsidRPr="000F1D4B" w:rsidRDefault="00B54E3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BA5A68" w:rsidRDefault="00BA5A68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Default="009B59BB"/>
    <w:p w:rsidR="009B59BB" w:rsidRPr="004A456F" w:rsidRDefault="009B59BB" w:rsidP="009B59BB">
      <w:pPr>
        <w:jc w:val="center"/>
      </w:pPr>
      <w:r w:rsidRPr="004A456F">
        <w:t>ФЕДЕРАЛЬНОЕ АГЕНТСТВО ЖЕЛЕЗНОДОРОЖНОГО ТРАНСПОРТА</w:t>
      </w:r>
    </w:p>
    <w:p w:rsidR="009B59BB" w:rsidRPr="0019653A" w:rsidRDefault="009B59BB" w:rsidP="009B59BB">
      <w:pPr>
        <w:jc w:val="center"/>
        <w:rPr>
          <w:sz w:val="16"/>
          <w:szCs w:val="16"/>
        </w:rPr>
      </w:pPr>
    </w:p>
    <w:p w:rsidR="009B59BB" w:rsidRPr="000A014F" w:rsidRDefault="009B59BB" w:rsidP="009B59B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9B59BB" w:rsidRPr="000A014F" w:rsidRDefault="009B59BB" w:rsidP="009B59B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9B59BB" w:rsidRPr="000A014F" w:rsidRDefault="009B59BB" w:rsidP="009B59B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9B59BB" w:rsidRPr="000A014F" w:rsidRDefault="009B59BB" w:rsidP="009B59B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9B59BB" w:rsidRPr="000A014F" w:rsidRDefault="009B59BB" w:rsidP="009B59B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9B59BB" w:rsidRDefault="009B59BB" w:rsidP="009B59BB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9B59BB" w:rsidRDefault="009B59BB" w:rsidP="009B59BB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9B59BB" w:rsidRPr="009C5CFB" w:rsidRDefault="009B59BB" w:rsidP="009B59BB">
      <w:pPr>
        <w:jc w:val="center"/>
        <w:rPr>
          <w:sz w:val="26"/>
          <w:szCs w:val="26"/>
        </w:rPr>
      </w:pPr>
    </w:p>
    <w:p w:rsidR="009B59BB" w:rsidRPr="009C5CFB" w:rsidRDefault="009B59BB" w:rsidP="009B59BB">
      <w:pPr>
        <w:jc w:val="center"/>
        <w:rPr>
          <w:sz w:val="26"/>
          <w:szCs w:val="26"/>
        </w:rPr>
      </w:pPr>
    </w:p>
    <w:p w:rsidR="009B59BB" w:rsidRPr="009C5CFB" w:rsidRDefault="009B59BB" w:rsidP="009B59BB">
      <w:pPr>
        <w:jc w:val="center"/>
        <w:rPr>
          <w:sz w:val="26"/>
          <w:szCs w:val="26"/>
        </w:rPr>
      </w:pPr>
    </w:p>
    <w:p w:rsidR="009B59BB" w:rsidRPr="009C5CFB" w:rsidRDefault="009B59BB" w:rsidP="009B59BB">
      <w:pPr>
        <w:jc w:val="center"/>
        <w:rPr>
          <w:sz w:val="26"/>
          <w:szCs w:val="26"/>
        </w:rPr>
      </w:pPr>
    </w:p>
    <w:p w:rsidR="009B59BB" w:rsidRPr="009C5CFB" w:rsidRDefault="009B59BB" w:rsidP="009B59BB">
      <w:pPr>
        <w:jc w:val="center"/>
        <w:rPr>
          <w:sz w:val="26"/>
          <w:szCs w:val="26"/>
        </w:rPr>
      </w:pPr>
    </w:p>
    <w:p w:rsidR="009B59BB" w:rsidRPr="009C5CFB" w:rsidRDefault="009B59BB" w:rsidP="009B59BB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B59BB" w:rsidRPr="009C5CFB" w:rsidRDefault="009B59BB" w:rsidP="009B59BB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B59BB" w:rsidRPr="009C5CFB" w:rsidRDefault="009B59BB" w:rsidP="009B59BB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B59BB" w:rsidRPr="009C5CFB" w:rsidRDefault="009B59BB" w:rsidP="009B59BB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B59BB" w:rsidRPr="009C5CFB" w:rsidRDefault="009B59BB" w:rsidP="009B59BB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9B59BB" w:rsidRDefault="009B59BB" w:rsidP="009B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9B59BB" w:rsidRDefault="009B59BB" w:rsidP="009B59BB">
      <w:pPr>
        <w:jc w:val="center"/>
        <w:rPr>
          <w:b/>
          <w:sz w:val="32"/>
          <w:szCs w:val="32"/>
        </w:rPr>
      </w:pPr>
    </w:p>
    <w:p w:rsidR="009B59BB" w:rsidRDefault="009B59BB" w:rsidP="009B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9B59BB" w:rsidRDefault="009B59BB" w:rsidP="009B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9B59BB" w:rsidRDefault="009B59BB" w:rsidP="009B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(модулю)/практике</w:t>
      </w:r>
    </w:p>
    <w:p w:rsidR="009B59BB" w:rsidRPr="0070540E" w:rsidRDefault="009B59BB" w:rsidP="009B59BB">
      <w:pPr>
        <w:jc w:val="center"/>
        <w:rPr>
          <w:sz w:val="40"/>
          <w:szCs w:val="40"/>
        </w:rPr>
      </w:pPr>
      <w:r w:rsidRPr="0070540E">
        <w:rPr>
          <w:b/>
          <w:bCs/>
          <w:iCs/>
          <w:color w:val="000000"/>
          <w:sz w:val="40"/>
          <w:szCs w:val="40"/>
        </w:rPr>
        <w:t>Б</w:t>
      </w:r>
      <w:proofErr w:type="gramStart"/>
      <w:r w:rsidRPr="0070540E">
        <w:rPr>
          <w:b/>
          <w:bCs/>
          <w:iCs/>
          <w:color w:val="000000"/>
          <w:sz w:val="40"/>
          <w:szCs w:val="40"/>
        </w:rPr>
        <w:t>1</w:t>
      </w:r>
      <w:proofErr w:type="gramEnd"/>
      <w:r w:rsidRPr="0070540E">
        <w:rPr>
          <w:b/>
          <w:bCs/>
          <w:iCs/>
          <w:color w:val="000000"/>
          <w:sz w:val="40"/>
          <w:szCs w:val="40"/>
        </w:rPr>
        <w:t>.О.</w:t>
      </w:r>
      <w:r>
        <w:rPr>
          <w:b/>
          <w:bCs/>
          <w:iCs/>
          <w:color w:val="000000"/>
          <w:sz w:val="40"/>
          <w:szCs w:val="40"/>
        </w:rPr>
        <w:t>45</w:t>
      </w:r>
      <w:r w:rsidRPr="0070540E">
        <w:rPr>
          <w:b/>
          <w:bCs/>
          <w:iCs/>
          <w:color w:val="000000"/>
          <w:sz w:val="40"/>
          <w:szCs w:val="40"/>
        </w:rPr>
        <w:t xml:space="preserve"> </w:t>
      </w:r>
      <w:r>
        <w:rPr>
          <w:b/>
          <w:bCs/>
          <w:iCs/>
          <w:color w:val="000000"/>
          <w:sz w:val="40"/>
          <w:szCs w:val="40"/>
        </w:rPr>
        <w:t>Правоведение</w:t>
      </w:r>
    </w:p>
    <w:p w:rsidR="009B59BB" w:rsidRDefault="009B59BB" w:rsidP="009B59BB">
      <w:pPr>
        <w:tabs>
          <w:tab w:val="right" w:leader="underscore" w:pos="9639"/>
        </w:tabs>
        <w:rPr>
          <w:bCs/>
          <w:sz w:val="36"/>
          <w:szCs w:val="36"/>
        </w:rPr>
      </w:pPr>
    </w:p>
    <w:p w:rsidR="009B59BB" w:rsidRDefault="009B59BB" w:rsidP="009B59BB">
      <w:pPr>
        <w:jc w:val="center"/>
      </w:pPr>
    </w:p>
    <w:p w:rsidR="009B59BB" w:rsidRPr="009C5CFB" w:rsidRDefault="009B59BB" w:rsidP="009B59B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9B59BB" w:rsidRDefault="009B59BB" w:rsidP="009B59BB">
      <w:pPr>
        <w:jc w:val="both"/>
      </w:pPr>
    </w:p>
    <w:p w:rsidR="009B59BB" w:rsidRDefault="009B59BB" w:rsidP="009B59BB">
      <w:pPr>
        <w:jc w:val="both"/>
      </w:pPr>
    </w:p>
    <w:p w:rsidR="009B59BB" w:rsidRPr="009C5CFB" w:rsidRDefault="009B59BB" w:rsidP="009B59BB">
      <w:pPr>
        <w:jc w:val="both"/>
        <w:rPr>
          <w:sz w:val="26"/>
          <w:szCs w:val="26"/>
        </w:rPr>
      </w:pPr>
    </w:p>
    <w:p w:rsidR="009B59BB" w:rsidRPr="009C5CFB" w:rsidRDefault="009B59BB" w:rsidP="009B59BB">
      <w:pPr>
        <w:jc w:val="both"/>
        <w:rPr>
          <w:sz w:val="26"/>
          <w:szCs w:val="26"/>
        </w:rPr>
      </w:pPr>
    </w:p>
    <w:p w:rsidR="009B59BB" w:rsidRPr="00013020" w:rsidRDefault="009B59BB" w:rsidP="009B59BB">
      <w:pPr>
        <w:spacing w:before="100" w:beforeAutospacing="1" w:line="215" w:lineRule="atLeast"/>
        <w:ind w:right="17"/>
        <w:rPr>
          <w:iCs/>
          <w:u w:val="single"/>
        </w:rPr>
      </w:pPr>
      <w:r w:rsidRPr="007E0799">
        <w:t xml:space="preserve">Специальность – </w:t>
      </w:r>
      <w:r w:rsidRPr="00013020">
        <w:rPr>
          <w:iCs/>
          <w:u w:val="single"/>
        </w:rPr>
        <w:t>23.05.06 Строительство железных дорог, мостов и транспортных тоннелей</w:t>
      </w:r>
    </w:p>
    <w:p w:rsidR="009B59BB" w:rsidRDefault="009B59BB" w:rsidP="009B59BB">
      <w:pPr>
        <w:ind w:left="17" w:right="17"/>
        <w:rPr>
          <w:color w:val="000000"/>
          <w:u w:val="single"/>
          <w:shd w:val="clear" w:color="auto" w:fill="FFFFFF"/>
        </w:rPr>
      </w:pPr>
      <w:r w:rsidRPr="0092720C">
        <w:t xml:space="preserve">Специализация – </w:t>
      </w:r>
      <w:r>
        <w:rPr>
          <w:color w:val="000000"/>
          <w:u w:val="single"/>
          <w:shd w:val="clear" w:color="auto" w:fill="FFFFFF"/>
        </w:rPr>
        <w:t>Управление техническим сос</w:t>
      </w:r>
      <w:r w:rsidRPr="00466D95">
        <w:rPr>
          <w:color w:val="000000"/>
          <w:u w:val="single"/>
          <w:shd w:val="clear" w:color="auto" w:fill="FFFFFF"/>
        </w:rPr>
        <w:t>то</w:t>
      </w:r>
      <w:r>
        <w:rPr>
          <w:color w:val="000000"/>
          <w:u w:val="single"/>
          <w:shd w:val="clear" w:color="auto" w:fill="FFFFFF"/>
        </w:rPr>
        <w:t xml:space="preserve">янием </w:t>
      </w:r>
      <w:r w:rsidRPr="00466D95">
        <w:rPr>
          <w:color w:val="000000"/>
          <w:u w:val="single"/>
          <w:shd w:val="clear" w:color="auto" w:fill="FFFFFF"/>
        </w:rPr>
        <w:t>железно</w:t>
      </w:r>
      <w:r>
        <w:rPr>
          <w:color w:val="000000"/>
          <w:u w:val="single"/>
          <w:shd w:val="clear" w:color="auto" w:fill="FFFFFF"/>
        </w:rPr>
        <w:t>до</w:t>
      </w:r>
      <w:r w:rsidRPr="00466D95">
        <w:rPr>
          <w:color w:val="000000"/>
          <w:u w:val="single"/>
          <w:shd w:val="clear" w:color="auto" w:fill="FFFFFF"/>
        </w:rPr>
        <w:t>ро</w:t>
      </w:r>
      <w:r>
        <w:rPr>
          <w:color w:val="000000"/>
          <w:u w:val="single"/>
          <w:shd w:val="clear" w:color="auto" w:fill="FFFFFF"/>
        </w:rPr>
        <w:t>жного пути</w:t>
      </w:r>
    </w:p>
    <w:p w:rsidR="009B59BB" w:rsidRPr="007E0799" w:rsidRDefault="009B59BB" w:rsidP="009B59BB">
      <w:pPr>
        <w:ind w:left="17" w:right="17"/>
        <w:rPr>
          <w:u w:val="single"/>
        </w:rPr>
      </w:pPr>
    </w:p>
    <w:p w:rsidR="009B59BB" w:rsidRPr="0009213B" w:rsidRDefault="009B59BB" w:rsidP="009B59BB">
      <w:pPr>
        <w:pStyle w:val="af1"/>
        <w:ind w:left="360" w:right="1186" w:hanging="360"/>
        <w:rPr>
          <w:u w:val="single"/>
        </w:rPr>
      </w:pPr>
    </w:p>
    <w:p w:rsidR="009B59BB" w:rsidRPr="009C5CFB" w:rsidRDefault="009B59BB" w:rsidP="009B59BB">
      <w:pPr>
        <w:jc w:val="both"/>
        <w:rPr>
          <w:sz w:val="26"/>
          <w:szCs w:val="26"/>
        </w:rPr>
      </w:pPr>
    </w:p>
    <w:p w:rsidR="009B59BB" w:rsidRPr="009C5CF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Pr="009C5CF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Pr="00314B88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B59BB" w:rsidRPr="009C5CFB" w:rsidRDefault="009B59BB" w:rsidP="009B59B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9B59BB" w:rsidRDefault="009B59BB" w:rsidP="009B59BB"/>
    <w:p w:rsidR="009B59BB" w:rsidRPr="0098628C" w:rsidRDefault="009B59BB" w:rsidP="009B59BB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9B59BB" w:rsidRPr="00EF7069" w:rsidRDefault="009B59BB" w:rsidP="009B59BB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9B59BB" w:rsidRPr="00EF7069" w:rsidRDefault="009B59BB" w:rsidP="009B59BB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бакалавриат, специалитет,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9B59BB" w:rsidRPr="00EF7069" w:rsidRDefault="009B59BB" w:rsidP="009B59BB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9B59BB" w:rsidRPr="00EF7069" w:rsidRDefault="009B59BB" w:rsidP="009B59BB">
      <w:pPr>
        <w:ind w:firstLine="720"/>
        <w:jc w:val="both"/>
      </w:pPr>
      <w:r w:rsidRPr="00EF7069">
        <w:t>Для оценки уровня сформированности компетенций используется трехуровневая система:</w:t>
      </w:r>
    </w:p>
    <w:p w:rsidR="009B59BB" w:rsidRPr="00EF7069" w:rsidRDefault="009B59BB" w:rsidP="009B59BB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9B59BB" w:rsidRPr="00EF7069" w:rsidRDefault="009B59BB" w:rsidP="009B59BB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9B59BB" w:rsidRDefault="009B59BB" w:rsidP="009B59BB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 </w:t>
      </w: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rPr>
          <w:rStyle w:val="s2"/>
          <w:b/>
          <w:bCs/>
          <w:sz w:val="28"/>
          <w:szCs w:val="28"/>
        </w:rPr>
      </w:pP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9B59BB" w:rsidRPr="00E87A50" w:rsidRDefault="009B59BB" w:rsidP="009B59BB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 xml:space="preserve">2. </w:t>
      </w:r>
      <w:r w:rsidRPr="00E87A50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</w:p>
    <w:p w:rsidR="009B59BB" w:rsidRPr="00E87A50" w:rsidRDefault="009B59BB" w:rsidP="009B59BB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7A50">
        <w:rPr>
          <w:rStyle w:val="s2"/>
          <w:b/>
          <w:bCs/>
          <w:sz w:val="28"/>
          <w:szCs w:val="28"/>
        </w:rPr>
        <w:t>в процессе освоения образовательной программы</w:t>
      </w:r>
    </w:p>
    <w:p w:rsidR="009B59BB" w:rsidRPr="00277175" w:rsidRDefault="009B59BB" w:rsidP="009B59BB">
      <w:pPr>
        <w:pStyle w:val="af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 </w:t>
      </w:r>
      <w:r>
        <w:t xml:space="preserve">(модуль)/практика </w:t>
      </w:r>
      <w:r w:rsidRPr="00277175">
        <w:rPr>
          <w:sz w:val="22"/>
          <w:szCs w:val="22"/>
        </w:rPr>
        <w:t>«Правоведение» участвует в формировании компетенц</w:t>
      </w:r>
      <w:r>
        <w:rPr>
          <w:sz w:val="22"/>
          <w:szCs w:val="22"/>
        </w:rPr>
        <w:t>ий</w:t>
      </w:r>
      <w:r w:rsidRPr="00277175">
        <w:rPr>
          <w:sz w:val="22"/>
          <w:szCs w:val="22"/>
        </w:rPr>
        <w:t>:</w:t>
      </w: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Pr="006A43FA" w:rsidRDefault="009B59BB" w:rsidP="009B59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A43FA">
        <w:rPr>
          <w:bCs/>
          <w:sz w:val="20"/>
          <w:szCs w:val="20"/>
        </w:rPr>
        <w:t>ОПК-8</w:t>
      </w:r>
      <w:r>
        <w:rPr>
          <w:bCs/>
          <w:sz w:val="20"/>
          <w:szCs w:val="20"/>
        </w:rPr>
        <w:t xml:space="preserve">.  </w:t>
      </w:r>
      <w:proofErr w:type="gramStart"/>
      <w:r w:rsidRPr="006A43FA">
        <w:rPr>
          <w:sz w:val="20"/>
          <w:szCs w:val="20"/>
        </w:rPr>
        <w:t>Способен</w:t>
      </w:r>
      <w:proofErr w:type="gramEnd"/>
      <w:r w:rsidRPr="006A43FA">
        <w:rPr>
          <w:sz w:val="20"/>
          <w:szCs w:val="20"/>
        </w:rPr>
        <w:t xml:space="preserve"> руководить работой по подготовке, переподготовке, повышению квалификации и воспитанию кадров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ОПК-8.1.  </w:t>
      </w:r>
      <w:r w:rsidRPr="006A43FA">
        <w:rPr>
          <w:color w:val="000000"/>
          <w:sz w:val="20"/>
          <w:szCs w:val="20"/>
        </w:rPr>
        <w:t>Знает основы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трудового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законодательства и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принципы организации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работы по подготовке,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переподготовке,</w:t>
      </w:r>
      <w:r>
        <w:rPr>
          <w:color w:val="000000"/>
          <w:sz w:val="20"/>
          <w:szCs w:val="20"/>
        </w:rPr>
        <w:t xml:space="preserve">  </w:t>
      </w:r>
      <w:r w:rsidRPr="006A43FA">
        <w:rPr>
          <w:color w:val="000000"/>
          <w:sz w:val="20"/>
          <w:szCs w:val="20"/>
        </w:rPr>
        <w:t>повышению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квалификации и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воспитанию кадров.</w:t>
      </w:r>
      <w:r>
        <w:rPr>
          <w:color w:val="000000"/>
          <w:sz w:val="20"/>
          <w:szCs w:val="20"/>
        </w:rPr>
        <w:t xml:space="preserve"> </w:t>
      </w:r>
      <w:r w:rsidRPr="006A43FA">
        <w:rPr>
          <w:color w:val="000000"/>
          <w:sz w:val="20"/>
          <w:szCs w:val="20"/>
        </w:rPr>
        <w:t>Владеет навыками</w:t>
      </w:r>
      <w:r>
        <w:rPr>
          <w:color w:val="000000"/>
          <w:sz w:val="20"/>
          <w:szCs w:val="20"/>
        </w:rPr>
        <w:t xml:space="preserve"> к</w:t>
      </w:r>
      <w:r w:rsidRPr="006A43FA">
        <w:rPr>
          <w:color w:val="000000"/>
          <w:sz w:val="20"/>
          <w:szCs w:val="20"/>
        </w:rPr>
        <w:t>адрового делопроизводства.</w:t>
      </w:r>
    </w:p>
    <w:p w:rsidR="009B59BB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Pr="00314B88" w:rsidRDefault="009B59BB" w:rsidP="009B59BB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 xml:space="preserve">                            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67"/>
      </w:tblGrid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9B59BB" w:rsidRPr="00A4460D" w:rsidRDefault="009B59BB" w:rsidP="0072706D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67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9B59BB" w:rsidRDefault="009B59BB" w:rsidP="0072706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9B59BB" w:rsidTr="0072706D">
        <w:tc>
          <w:tcPr>
            <w:tcW w:w="10080" w:type="dxa"/>
            <w:gridSpan w:val="6"/>
            <w:vAlign w:val="center"/>
          </w:tcPr>
          <w:p w:rsidR="009B59BB" w:rsidRDefault="009B59BB" w:rsidP="007270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</w:tcPr>
          <w:p w:rsidR="009B59BB" w:rsidRPr="00B91C2F" w:rsidRDefault="009B59BB" w:rsidP="0072706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</w:tcPr>
          <w:p w:rsidR="009B59BB" w:rsidRPr="004F768B" w:rsidRDefault="009B59BB" w:rsidP="0072706D">
            <w:pPr>
              <w:rPr>
                <w:sz w:val="20"/>
                <w:szCs w:val="20"/>
              </w:rPr>
            </w:pPr>
            <w:r w:rsidRPr="004F768B">
              <w:rPr>
                <w:color w:val="000000"/>
                <w:sz w:val="20"/>
                <w:szCs w:val="20"/>
              </w:rPr>
              <w:t>Раздел 1. 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133" w:type="dxa"/>
            <w:vAlign w:val="center"/>
          </w:tcPr>
          <w:p w:rsidR="009B59BB" w:rsidRPr="006E160C" w:rsidRDefault="009B59BB" w:rsidP="0072706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ОПК-8.1</w:t>
            </w:r>
          </w:p>
        </w:tc>
        <w:tc>
          <w:tcPr>
            <w:tcW w:w="2567" w:type="dxa"/>
          </w:tcPr>
          <w:p w:rsidR="009B59BB" w:rsidRPr="005509C4" w:rsidRDefault="009B59BB" w:rsidP="0072706D">
            <w:pPr>
              <w:jc w:val="both"/>
            </w:pPr>
            <w:r w:rsidRPr="005509C4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700" w:type="dxa"/>
            <w:vAlign w:val="center"/>
          </w:tcPr>
          <w:p w:rsidR="009B59BB" w:rsidRPr="00723253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9B59BB" w:rsidRPr="004F768B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 w:rsidRPr="004F768B">
              <w:rPr>
                <w:color w:val="000000"/>
                <w:sz w:val="20"/>
                <w:szCs w:val="20"/>
              </w:rPr>
              <w:t>Раздел 2. Основы гражданского права, семейного и трудового права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F768B">
              <w:rPr>
                <w:color w:val="000000"/>
                <w:sz w:val="20"/>
                <w:szCs w:val="20"/>
              </w:rPr>
              <w:t xml:space="preserve"> Особенности правового регулирования будущей профессиональной деятельности.</w:t>
            </w:r>
            <w:r w:rsidRPr="004F768B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3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ОПК-8,1</w:t>
            </w:r>
          </w:p>
        </w:tc>
        <w:tc>
          <w:tcPr>
            <w:tcW w:w="2567" w:type="dxa"/>
          </w:tcPr>
          <w:p w:rsidR="009B59BB" w:rsidRDefault="009B59BB" w:rsidP="0072706D">
            <w:pPr>
              <w:jc w:val="both"/>
            </w:pPr>
            <w:r w:rsidRPr="00F51866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, опрос, </w:t>
            </w:r>
          </w:p>
          <w:p w:rsidR="009B59BB" w:rsidRPr="005509C4" w:rsidRDefault="009B59BB" w:rsidP="0072706D">
            <w:pPr>
              <w:jc w:val="both"/>
            </w:pPr>
            <w:r>
              <w:rPr>
                <w:sz w:val="22"/>
                <w:szCs w:val="22"/>
              </w:rPr>
              <w:t>доклад</w:t>
            </w:r>
            <w:r w:rsidRPr="00F51866">
              <w:rPr>
                <w:sz w:val="22"/>
                <w:szCs w:val="22"/>
              </w:rPr>
              <w:t xml:space="preserve"> </w:t>
            </w:r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</w:tc>
        <w:tc>
          <w:tcPr>
            <w:tcW w:w="1700" w:type="dxa"/>
            <w:vAlign w:val="center"/>
          </w:tcPr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9B59BB" w:rsidRPr="004F768B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F768B">
              <w:rPr>
                <w:color w:val="000000"/>
                <w:sz w:val="20"/>
                <w:szCs w:val="20"/>
              </w:rPr>
              <w:t xml:space="preserve">Раздел 3.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ОПК-8,1</w:t>
            </w:r>
          </w:p>
        </w:tc>
        <w:tc>
          <w:tcPr>
            <w:tcW w:w="2567" w:type="dxa"/>
          </w:tcPr>
          <w:p w:rsidR="009B59BB" w:rsidRDefault="009B59BB" w:rsidP="0072706D">
            <w:pPr>
              <w:jc w:val="both"/>
            </w:pPr>
            <w:r w:rsidRPr="00F51866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, опрос, </w:t>
            </w:r>
          </w:p>
          <w:p w:rsidR="009B59BB" w:rsidRPr="005509C4" w:rsidRDefault="009B59BB" w:rsidP="0072706D">
            <w:pPr>
              <w:jc w:val="both"/>
            </w:pPr>
            <w:r>
              <w:rPr>
                <w:sz w:val="22"/>
                <w:szCs w:val="22"/>
              </w:rPr>
              <w:t>доклад</w:t>
            </w:r>
            <w:r w:rsidRPr="00F51866">
              <w:rPr>
                <w:sz w:val="22"/>
                <w:szCs w:val="22"/>
              </w:rPr>
              <w:t xml:space="preserve"> </w:t>
            </w:r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 w:rsidRPr="0009613B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403" w:type="dxa"/>
            <w:vAlign w:val="center"/>
          </w:tcPr>
          <w:p w:rsidR="009B59BB" w:rsidRDefault="009B59BB" w:rsidP="0072706D">
            <w:r>
              <w:rPr>
                <w:sz w:val="22"/>
                <w:szCs w:val="22"/>
              </w:rPr>
              <w:t>Разделы:</w:t>
            </w:r>
          </w:p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587BE3">
              <w:rPr>
                <w:sz w:val="20"/>
                <w:szCs w:val="20"/>
              </w:rPr>
              <w:t xml:space="preserve">1. </w:t>
            </w:r>
            <w:r w:rsidRPr="004F768B">
              <w:rPr>
                <w:color w:val="000000"/>
                <w:sz w:val="20"/>
                <w:szCs w:val="20"/>
              </w:rPr>
              <w:t>Государство и право. Норма права и нормативно-правовые акты. Основные правовые системы современности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</w:t>
            </w:r>
            <w:r w:rsidRPr="004F768B">
              <w:rPr>
                <w:color w:val="000000"/>
                <w:sz w:val="20"/>
                <w:szCs w:val="20"/>
              </w:rPr>
              <w:t>Основы гражданского права, семейного и трудового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7BE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EF31DF" w:rsidRDefault="009B59BB" w:rsidP="0072706D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4F768B">
              <w:rPr>
                <w:color w:val="000000"/>
                <w:sz w:val="20"/>
                <w:szCs w:val="20"/>
              </w:rPr>
              <w:t xml:space="preserve">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:rsidR="009B59BB" w:rsidRPr="006E160C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ОПК-8.1</w:t>
            </w:r>
          </w:p>
        </w:tc>
        <w:tc>
          <w:tcPr>
            <w:tcW w:w="2567" w:type="dxa"/>
            <w:vAlign w:val="center"/>
          </w:tcPr>
          <w:p w:rsidR="009B59BB" w:rsidRPr="00F51866" w:rsidRDefault="009B59BB" w:rsidP="0072706D">
            <w:pPr>
              <w:jc w:val="both"/>
            </w:pPr>
            <w:r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:rsidR="009B59BB" w:rsidRPr="0098628C" w:rsidRDefault="009B59BB" w:rsidP="009B59BB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Default="009B59BB" w:rsidP="009B59BB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9B59BB" w:rsidRPr="00A4460D" w:rsidRDefault="009B59BB" w:rsidP="0072706D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B59BB" w:rsidRDefault="009B59BB" w:rsidP="007270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9B59BB" w:rsidRDefault="009B59BB" w:rsidP="007270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9B59BB" w:rsidTr="0072706D">
        <w:tc>
          <w:tcPr>
            <w:tcW w:w="10065" w:type="dxa"/>
            <w:gridSpan w:val="6"/>
            <w:vAlign w:val="center"/>
          </w:tcPr>
          <w:p w:rsidR="009B59BB" w:rsidRPr="00314B88" w:rsidRDefault="009B59BB" w:rsidP="007270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2, сессия установочная</w:t>
            </w:r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9B59BB" w:rsidRPr="00B91C2F" w:rsidRDefault="009B59BB" w:rsidP="0072706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9B59BB" w:rsidRDefault="009B59BB" w:rsidP="0072706D">
            <w:r>
              <w:rPr>
                <w:sz w:val="22"/>
                <w:szCs w:val="22"/>
              </w:rPr>
              <w:t>Разделы:</w:t>
            </w:r>
          </w:p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F768B">
              <w:rPr>
                <w:color w:val="000000"/>
                <w:sz w:val="20"/>
                <w:szCs w:val="20"/>
              </w:rPr>
              <w:t xml:space="preserve">Раздел 1. Государство и право. </w:t>
            </w:r>
            <w:r w:rsidRPr="004F768B">
              <w:rPr>
                <w:color w:val="000000"/>
                <w:sz w:val="20"/>
                <w:szCs w:val="20"/>
              </w:rPr>
              <w:lastRenderedPageBreak/>
              <w:t>Норма права и нормативно-правовые акты. Основные правовые системы современности.</w:t>
            </w:r>
          </w:p>
          <w:p w:rsidR="009B59BB" w:rsidRPr="00EF31DF" w:rsidRDefault="009B59BB" w:rsidP="0072706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4F768B">
              <w:rPr>
                <w:color w:val="000000"/>
                <w:sz w:val="20"/>
                <w:szCs w:val="20"/>
              </w:rPr>
              <w:t>Раздел 2. Основы гражданского права, семейного и трудового права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F768B">
              <w:rPr>
                <w:color w:val="000000"/>
                <w:sz w:val="20"/>
                <w:szCs w:val="20"/>
              </w:rPr>
              <w:t xml:space="preserve"> Особенности правового регулирования будущей профессиональной деятельности.</w:t>
            </w:r>
            <w:r w:rsidRPr="004F768B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768B">
              <w:rPr>
                <w:color w:val="000000"/>
                <w:sz w:val="20"/>
                <w:szCs w:val="20"/>
              </w:rPr>
              <w:t xml:space="preserve">Раздел 3.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:rsidR="009B59BB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ОПК-8.1</w:t>
            </w:r>
          </w:p>
        </w:tc>
        <w:tc>
          <w:tcPr>
            <w:tcW w:w="2552" w:type="dxa"/>
            <w:vAlign w:val="center"/>
          </w:tcPr>
          <w:p w:rsidR="009B59BB" w:rsidRDefault="009B59BB" w:rsidP="0072706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</w:t>
            </w:r>
            <w:r w:rsidRPr="005509C4">
              <w:rPr>
                <w:sz w:val="22"/>
                <w:szCs w:val="22"/>
              </w:rPr>
              <w:t>прос, доклад</w:t>
            </w:r>
            <w:r>
              <w:rPr>
                <w:sz w:val="22"/>
                <w:szCs w:val="22"/>
              </w:rPr>
              <w:t xml:space="preserve"> по теме </w:t>
            </w:r>
            <w:r w:rsidRPr="00F51866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ой</w:t>
            </w:r>
            <w:r w:rsidRPr="00F51866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9B59BB" w:rsidTr="0072706D">
        <w:tc>
          <w:tcPr>
            <w:tcW w:w="10065" w:type="dxa"/>
            <w:gridSpan w:val="6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Курс 2, сессия зимняя</w:t>
            </w:r>
          </w:p>
        </w:tc>
      </w:tr>
      <w:tr w:rsidR="009B59BB" w:rsidTr="0072706D">
        <w:tc>
          <w:tcPr>
            <w:tcW w:w="426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:rsidR="009B59BB" w:rsidRDefault="009B59BB" w:rsidP="0072706D">
            <w:pPr>
              <w:rPr>
                <w:sz w:val="20"/>
                <w:szCs w:val="20"/>
              </w:rPr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 w:rsidRPr="0009613B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403" w:type="dxa"/>
            <w:vAlign w:val="center"/>
          </w:tcPr>
          <w:p w:rsidR="009B59BB" w:rsidRDefault="009B59BB" w:rsidP="0072706D">
            <w:r>
              <w:rPr>
                <w:sz w:val="22"/>
                <w:szCs w:val="22"/>
              </w:rPr>
              <w:t>Разделы:</w:t>
            </w:r>
          </w:p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587BE3">
              <w:rPr>
                <w:sz w:val="20"/>
                <w:szCs w:val="20"/>
              </w:rPr>
              <w:t xml:space="preserve">1. </w:t>
            </w:r>
            <w:r w:rsidRPr="004F768B">
              <w:rPr>
                <w:color w:val="000000"/>
                <w:sz w:val="20"/>
                <w:szCs w:val="20"/>
              </w:rPr>
              <w:t>Государство и право. Норма права и нормативно-правовые акты. Основные правовые системы современности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</w:t>
            </w:r>
            <w:r w:rsidRPr="004F768B">
              <w:rPr>
                <w:color w:val="000000"/>
                <w:sz w:val="20"/>
                <w:szCs w:val="20"/>
              </w:rPr>
              <w:t>Основы гражданского права, семейного и трудового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7BE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EF31DF" w:rsidRDefault="009B59BB" w:rsidP="0072706D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4F768B">
              <w:rPr>
                <w:color w:val="000000"/>
                <w:sz w:val="20"/>
                <w:szCs w:val="20"/>
              </w:rPr>
              <w:t xml:space="preserve">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:rsidR="009B59BB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ОПК-8.1</w:t>
            </w:r>
          </w:p>
        </w:tc>
        <w:tc>
          <w:tcPr>
            <w:tcW w:w="2552" w:type="dxa"/>
            <w:vAlign w:val="center"/>
          </w:tcPr>
          <w:p w:rsidR="009B59BB" w:rsidRDefault="009B59BB" w:rsidP="0072706D">
            <w:pPr>
              <w:rPr>
                <w:i/>
                <w:sz w:val="20"/>
                <w:szCs w:val="20"/>
              </w:rPr>
            </w:pPr>
            <w:r w:rsidRPr="005509C4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 по разделам дисциплины</w:t>
            </w:r>
          </w:p>
        </w:tc>
      </w:tr>
    </w:tbl>
    <w:p w:rsidR="009B59BB" w:rsidRPr="0098628C" w:rsidRDefault="009B59BB" w:rsidP="009B59BB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Pr="006C2E84" w:rsidRDefault="009B59BB" w:rsidP="009B59BB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9B59BB" w:rsidRPr="006C2E84" w:rsidRDefault="009B59BB" w:rsidP="009B59BB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9B59BB" w:rsidRPr="00277175" w:rsidRDefault="009B59BB" w:rsidP="009B59BB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9B59BB" w:rsidRPr="00277175" w:rsidRDefault="009B59BB" w:rsidP="009B59BB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277175">
        <w:rPr>
          <w:sz w:val="22"/>
          <w:szCs w:val="22"/>
        </w:rPr>
        <w:t>обучающихся</w:t>
      </w:r>
      <w:proofErr w:type="gramEnd"/>
      <w:r w:rsidRPr="00277175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9B59BB" w:rsidRPr="00277175" w:rsidRDefault="009B59BB" w:rsidP="009B59BB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Для оценивания результатов обучения используется </w:t>
      </w:r>
      <w:proofErr w:type="spellStart"/>
      <w:r w:rsidRPr="00277175">
        <w:rPr>
          <w:sz w:val="22"/>
          <w:szCs w:val="22"/>
        </w:rPr>
        <w:t>четырехбалльная</w:t>
      </w:r>
      <w:proofErr w:type="spellEnd"/>
      <w:r w:rsidRPr="00277175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9B59BB" w:rsidRPr="00277175" w:rsidRDefault="009B59BB" w:rsidP="009B59BB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277175">
        <w:rPr>
          <w:sz w:val="22"/>
          <w:szCs w:val="22"/>
        </w:rPr>
        <w:t>дств пр</w:t>
      </w:r>
      <w:proofErr w:type="gramEnd"/>
      <w:r w:rsidRPr="00277175">
        <w:rPr>
          <w:sz w:val="22"/>
          <w:szCs w:val="22"/>
        </w:rPr>
        <w:t>иведены в таблице</w:t>
      </w:r>
    </w:p>
    <w:p w:rsidR="009B59BB" w:rsidRPr="00277175" w:rsidRDefault="009B59BB" w:rsidP="009B59BB">
      <w:pPr>
        <w:ind w:firstLine="540"/>
        <w:jc w:val="both"/>
        <w:rPr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793"/>
        <w:gridCol w:w="2520"/>
      </w:tblGrid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Представление</w:t>
            </w:r>
          </w:p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277175">
              <w:rPr>
                <w:sz w:val="22"/>
                <w:szCs w:val="22"/>
              </w:rPr>
              <w:t>)д</w:t>
            </w:r>
            <w:proofErr w:type="gramEnd"/>
            <w:r w:rsidRPr="00277175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 проверки </w:t>
            </w:r>
            <w:r>
              <w:rPr>
                <w:sz w:val="22"/>
                <w:szCs w:val="22"/>
              </w:rPr>
              <w:t xml:space="preserve"> правовых </w:t>
            </w:r>
            <w:r w:rsidRPr="00277175">
              <w:rPr>
                <w:sz w:val="22"/>
                <w:szCs w:val="22"/>
              </w:rPr>
              <w:t xml:space="preserve">знаний  и умений </w:t>
            </w:r>
            <w:r>
              <w:rPr>
                <w:sz w:val="22"/>
                <w:szCs w:val="22"/>
              </w:rPr>
              <w:t>их использования в профессиональной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277175">
              <w:rPr>
                <w:sz w:val="22"/>
                <w:szCs w:val="22"/>
              </w:rPr>
              <w:t>обучающегося</w:t>
            </w:r>
            <w:proofErr w:type="gramEnd"/>
            <w:r w:rsidRPr="00277175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Тематика лекций и практических (семинарских) занятий </w:t>
            </w:r>
            <w:r w:rsidRPr="00277175">
              <w:rPr>
                <w:sz w:val="22"/>
                <w:szCs w:val="22"/>
              </w:rPr>
              <w:lastRenderedPageBreak/>
              <w:t>по дисциплине</w:t>
            </w:r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ind w:left="64" w:right="22" w:firstLine="8"/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904C54" w:rsidRDefault="009B59BB" w:rsidP="0072706D">
            <w:r w:rsidRPr="00904C54">
              <w:t>Типовые тестовые задания</w:t>
            </w:r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</w:t>
            </w:r>
          </w:p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Планы практически</w:t>
            </w:r>
            <w:proofErr w:type="gramStart"/>
            <w:r w:rsidRPr="00277175">
              <w:rPr>
                <w:sz w:val="22"/>
                <w:szCs w:val="22"/>
              </w:rPr>
              <w:t>х(</w:t>
            </w:r>
            <w:proofErr w:type="gramEnd"/>
            <w:r w:rsidRPr="00277175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докладов по плану семинарского занятия</w:t>
            </w:r>
          </w:p>
        </w:tc>
      </w:tr>
      <w:tr w:rsidR="009B59BB" w:rsidRPr="00277175" w:rsidTr="0072706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Промежуточная аттестация </w:t>
            </w:r>
            <w:r w:rsidRPr="00277175">
              <w:rPr>
                <w:i/>
                <w:sz w:val="22"/>
                <w:szCs w:val="22"/>
              </w:rPr>
              <w:t>–</w:t>
            </w:r>
          </w:p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i/>
                <w:sz w:val="22"/>
                <w:szCs w:val="22"/>
              </w:rPr>
              <w:t xml:space="preserve"> зачет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:rsidR="009B59BB" w:rsidRPr="00277175" w:rsidRDefault="009B59BB" w:rsidP="009B59BB">
      <w:pPr>
        <w:rPr>
          <w:b/>
          <w:sz w:val="22"/>
          <w:szCs w:val="22"/>
        </w:rPr>
      </w:pPr>
    </w:p>
    <w:p w:rsidR="009B59BB" w:rsidRPr="00472C64" w:rsidRDefault="009B59BB" w:rsidP="009B59BB">
      <w:pPr>
        <w:ind w:firstLine="567"/>
        <w:jc w:val="center"/>
        <w:rPr>
          <w:b/>
        </w:rPr>
      </w:pPr>
      <w:r w:rsidRPr="00472C64">
        <w:rPr>
          <w:b/>
        </w:rPr>
        <w:t xml:space="preserve">Критерии и шкалы оценивания компетенций в результате изучения дисциплины </w:t>
      </w:r>
    </w:p>
    <w:p w:rsidR="009B59BB" w:rsidRDefault="009B59BB" w:rsidP="009B59BB">
      <w:pPr>
        <w:ind w:firstLine="567"/>
        <w:jc w:val="center"/>
        <w:rPr>
          <w:b/>
        </w:rPr>
      </w:pPr>
      <w:r w:rsidRPr="00472C64">
        <w:rPr>
          <w:b/>
        </w:rPr>
        <w:t xml:space="preserve">при проведении промежуточной аттестации в форме зачета, а также шкала </w:t>
      </w:r>
      <w:proofErr w:type="gramStart"/>
      <w:r w:rsidRPr="00472C64">
        <w:rPr>
          <w:b/>
        </w:rPr>
        <w:t>для</w:t>
      </w:r>
      <w:proofErr w:type="gramEnd"/>
      <w:r w:rsidRPr="00472C64">
        <w:rPr>
          <w:b/>
        </w:rPr>
        <w:t xml:space="preserve"> </w:t>
      </w:r>
    </w:p>
    <w:p w:rsidR="009B59BB" w:rsidRPr="00472C64" w:rsidRDefault="009B59BB" w:rsidP="009B59BB">
      <w:pPr>
        <w:ind w:firstLine="567"/>
        <w:jc w:val="center"/>
        <w:rPr>
          <w:b/>
        </w:rPr>
      </w:pPr>
      <w:r w:rsidRPr="00472C64">
        <w:rPr>
          <w:b/>
        </w:rPr>
        <w:t>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9B59BB" w:rsidRPr="00277175" w:rsidTr="0072706D">
        <w:tc>
          <w:tcPr>
            <w:tcW w:w="3960" w:type="dxa"/>
            <w:gridSpan w:val="2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Уровень</w:t>
            </w:r>
          </w:p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освоения</w:t>
            </w:r>
          </w:p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9B59BB" w:rsidRPr="00277175" w:rsidTr="0072706D">
        <w:tc>
          <w:tcPr>
            <w:tcW w:w="2520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9B59BB" w:rsidRPr="00277175" w:rsidTr="0072706D">
        <w:tc>
          <w:tcPr>
            <w:tcW w:w="2520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9B59BB" w:rsidRPr="00277175" w:rsidTr="0072706D">
        <w:tc>
          <w:tcPr>
            <w:tcW w:w="2520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9B59BB" w:rsidRPr="00277175" w:rsidTr="0072706D">
        <w:tc>
          <w:tcPr>
            <w:tcW w:w="2520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Обучающийся при ответе на теоретические </w:t>
            </w:r>
            <w:r w:rsidRPr="00277175">
              <w:rPr>
                <w:sz w:val="22"/>
                <w:szCs w:val="22"/>
              </w:rPr>
              <w:lastRenderedPageBreak/>
              <w:t>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lastRenderedPageBreak/>
              <w:t>Компетенции не</w:t>
            </w:r>
          </w:p>
          <w:p w:rsidR="009B59BB" w:rsidRPr="00277175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lastRenderedPageBreak/>
              <w:t>сформированы</w:t>
            </w:r>
          </w:p>
        </w:tc>
      </w:tr>
    </w:tbl>
    <w:p w:rsidR="009B59BB" w:rsidRPr="00277175" w:rsidRDefault="009B59BB" w:rsidP="009B59BB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9B59BB" w:rsidRPr="00277175" w:rsidRDefault="009B59BB" w:rsidP="009B59BB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9B59BB" w:rsidRPr="00472C64" w:rsidRDefault="009B59BB" w:rsidP="009B59BB">
      <w:pPr>
        <w:ind w:firstLine="567"/>
        <w:jc w:val="center"/>
        <w:rPr>
          <w:b/>
        </w:rPr>
      </w:pPr>
      <w:r w:rsidRPr="00472C64">
        <w:rPr>
          <w:b/>
        </w:rPr>
        <w:t>Критерии и шкалы оценивания результатов обучения при проведении</w:t>
      </w:r>
    </w:p>
    <w:p w:rsidR="009B59BB" w:rsidRPr="00472C64" w:rsidRDefault="009B59BB" w:rsidP="009B59BB">
      <w:pPr>
        <w:ind w:firstLine="567"/>
        <w:jc w:val="center"/>
        <w:rPr>
          <w:b/>
        </w:rPr>
      </w:pPr>
      <w:r w:rsidRPr="00472C64">
        <w:rPr>
          <w:b/>
        </w:rPr>
        <w:t>текущего контроля успеваемости</w:t>
      </w:r>
    </w:p>
    <w:p w:rsidR="009B59BB" w:rsidRPr="00277175" w:rsidRDefault="009B59BB" w:rsidP="009B59BB">
      <w:pPr>
        <w:jc w:val="center"/>
        <w:rPr>
          <w:sz w:val="22"/>
          <w:szCs w:val="22"/>
        </w:rPr>
      </w:pP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277175">
        <w:rPr>
          <w:sz w:val="22"/>
          <w:szCs w:val="22"/>
        </w:rPr>
        <w:t>КР</w:t>
      </w:r>
      <w:proofErr w:type="gramEnd"/>
      <w:r w:rsidRPr="00277175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365"/>
      </w:tblGrid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9B59BB" w:rsidRPr="00277175" w:rsidTr="0072706D">
        <w:tc>
          <w:tcPr>
            <w:tcW w:w="0" w:type="auto"/>
            <w:vMerge w:val="restart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9B59BB" w:rsidRPr="00277175" w:rsidTr="0072706D">
        <w:tc>
          <w:tcPr>
            <w:tcW w:w="0" w:type="auto"/>
            <w:vMerge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9B59BB" w:rsidRPr="00277175" w:rsidTr="0072706D">
        <w:tc>
          <w:tcPr>
            <w:tcW w:w="0" w:type="auto"/>
            <w:vMerge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9B59BB" w:rsidRPr="00277175" w:rsidRDefault="009B59BB" w:rsidP="009B59BB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jc w:val="center"/>
        <w:rPr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  <w:u w:val="single"/>
              </w:rPr>
            </w:pPr>
            <w:r w:rsidRPr="00277175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9B59BB" w:rsidRPr="00277175" w:rsidTr="0072706D">
        <w:tc>
          <w:tcPr>
            <w:tcW w:w="0" w:type="auto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9B59BB" w:rsidRPr="00277175" w:rsidRDefault="009B59BB" w:rsidP="009B59BB">
      <w:pPr>
        <w:pStyle w:val="Style1"/>
        <w:widowControl/>
        <w:tabs>
          <w:tab w:val="num" w:pos="435"/>
        </w:tabs>
        <w:rPr>
          <w:sz w:val="22"/>
          <w:szCs w:val="22"/>
        </w:rPr>
      </w:pPr>
    </w:p>
    <w:p w:rsidR="009B59BB" w:rsidRPr="004A61CE" w:rsidRDefault="009B59BB" w:rsidP="009B59BB">
      <w:pPr>
        <w:ind w:firstLine="567"/>
        <w:jc w:val="center"/>
        <w:rPr>
          <w:b/>
        </w:rPr>
      </w:pPr>
      <w:r w:rsidRPr="004A61CE">
        <w:rPr>
          <w:b/>
        </w:rPr>
        <w:t xml:space="preserve">Критерии и шкалы оценивания компетенций в результате изучения дисциплины </w:t>
      </w:r>
    </w:p>
    <w:p w:rsidR="009B59BB" w:rsidRPr="004A61CE" w:rsidRDefault="009B59BB" w:rsidP="009B59BB">
      <w:pPr>
        <w:ind w:firstLine="567"/>
        <w:jc w:val="center"/>
        <w:rPr>
          <w:b/>
        </w:rPr>
      </w:pPr>
      <w:r w:rsidRPr="004A61CE">
        <w:rPr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9B59BB" w:rsidRPr="004A61CE" w:rsidTr="0072706D">
        <w:tc>
          <w:tcPr>
            <w:tcW w:w="3960" w:type="dxa"/>
            <w:gridSpan w:val="2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Уровень</w:t>
            </w:r>
          </w:p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освоения</w:t>
            </w:r>
          </w:p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9B59BB" w:rsidRPr="004A61CE" w:rsidTr="0072706D">
        <w:tc>
          <w:tcPr>
            <w:tcW w:w="2520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</w:t>
            </w:r>
            <w:r w:rsidRPr="004A61CE">
              <w:rPr>
                <w:sz w:val="22"/>
                <w:szCs w:val="22"/>
              </w:rPr>
              <w:lastRenderedPageBreak/>
              <w:t>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lastRenderedPageBreak/>
              <w:t>Высокий</w:t>
            </w:r>
          </w:p>
        </w:tc>
      </w:tr>
      <w:tr w:rsidR="009B59BB" w:rsidRPr="004A61CE" w:rsidTr="0072706D">
        <w:tc>
          <w:tcPr>
            <w:tcW w:w="2520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lastRenderedPageBreak/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9B59BB" w:rsidRPr="004A61CE" w:rsidTr="0072706D">
        <w:tc>
          <w:tcPr>
            <w:tcW w:w="2520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9B59BB" w:rsidRPr="004A61CE" w:rsidTr="0072706D">
        <w:tc>
          <w:tcPr>
            <w:tcW w:w="2520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Компетенции не</w:t>
            </w:r>
          </w:p>
          <w:p w:rsidR="009B59BB" w:rsidRPr="004A61CE" w:rsidRDefault="009B59BB" w:rsidP="0072706D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9B59BB" w:rsidRPr="004A61CE" w:rsidRDefault="009B59BB" w:rsidP="009B59BB">
      <w:pPr>
        <w:pStyle w:val="Style1"/>
        <w:widowControl/>
        <w:tabs>
          <w:tab w:val="num" w:pos="435"/>
        </w:tabs>
        <w:rPr>
          <w:rStyle w:val="FontStyle20"/>
          <w:b w:val="0"/>
          <w:bCs w:val="0"/>
        </w:rPr>
      </w:pPr>
    </w:p>
    <w:p w:rsidR="009B59BB" w:rsidRPr="004A61CE" w:rsidRDefault="009B59BB" w:rsidP="009B59BB">
      <w:pPr>
        <w:ind w:firstLine="567"/>
        <w:jc w:val="center"/>
        <w:rPr>
          <w:b/>
        </w:rPr>
      </w:pPr>
      <w:r w:rsidRPr="004A61CE">
        <w:rPr>
          <w:b/>
        </w:rPr>
        <w:t>Критерии и шкалы оценивания результатов обучения при проведении</w:t>
      </w:r>
    </w:p>
    <w:p w:rsidR="009B59BB" w:rsidRPr="004A61CE" w:rsidRDefault="009B59BB" w:rsidP="009B59BB">
      <w:pPr>
        <w:ind w:firstLine="567"/>
        <w:jc w:val="center"/>
        <w:rPr>
          <w:b/>
        </w:rPr>
      </w:pPr>
      <w:r w:rsidRPr="004A61CE">
        <w:rPr>
          <w:b/>
        </w:rPr>
        <w:t>текущего контроля успеваемости</w:t>
      </w:r>
    </w:p>
    <w:p w:rsidR="009B59BB" w:rsidRPr="004A61CE" w:rsidRDefault="009B59BB" w:rsidP="009B59BB">
      <w:pPr>
        <w:jc w:val="center"/>
      </w:pPr>
    </w:p>
    <w:p w:rsidR="009B59BB" w:rsidRPr="004A61CE" w:rsidRDefault="009B59BB" w:rsidP="009B59BB">
      <w:pPr>
        <w:jc w:val="center"/>
        <w:rPr>
          <w:i/>
        </w:rPr>
      </w:pPr>
      <w:r w:rsidRPr="004A61CE">
        <w:t>Критерии и шкала оценивания контрольной работы (</w:t>
      </w:r>
      <w:proofErr w:type="gramStart"/>
      <w:r w:rsidRPr="004A61CE">
        <w:t>КР</w:t>
      </w:r>
      <w:proofErr w:type="gramEnd"/>
      <w:r w:rsidRPr="004A61CE"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365"/>
      </w:tblGrid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</w:tr>
      <w:tr w:rsidR="009B59BB" w:rsidRPr="004A61CE" w:rsidTr="0072706D">
        <w:tc>
          <w:tcPr>
            <w:tcW w:w="0" w:type="auto"/>
            <w:vMerge w:val="restart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9B59BB" w:rsidRPr="004A61CE" w:rsidTr="0072706D">
        <w:tc>
          <w:tcPr>
            <w:tcW w:w="0" w:type="auto"/>
            <w:vMerge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9B59BB" w:rsidRPr="004A61CE" w:rsidTr="0072706D">
        <w:tc>
          <w:tcPr>
            <w:tcW w:w="0" w:type="auto"/>
            <w:vMerge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9B59BB" w:rsidRPr="004A61CE" w:rsidRDefault="009B59BB" w:rsidP="009B59BB">
      <w:pPr>
        <w:pStyle w:val="p1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59BB" w:rsidRDefault="009B59BB" w:rsidP="009B59BB">
      <w:pPr>
        <w:jc w:val="center"/>
      </w:pPr>
    </w:p>
    <w:p w:rsidR="009B59BB" w:rsidRPr="004A61CE" w:rsidRDefault="009B59BB" w:rsidP="009B59BB">
      <w:pPr>
        <w:jc w:val="center"/>
      </w:pPr>
      <w:r w:rsidRPr="004A61CE"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</w:tr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  <w:u w:val="single"/>
              </w:rPr>
            </w:pPr>
            <w:r w:rsidRPr="004A61CE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9B59BB" w:rsidRPr="004A61CE" w:rsidTr="0072706D">
        <w:tc>
          <w:tcPr>
            <w:tcW w:w="0" w:type="auto"/>
            <w:vAlign w:val="center"/>
          </w:tcPr>
          <w:p w:rsidR="009B59BB" w:rsidRPr="004A61CE" w:rsidRDefault="009B59BB" w:rsidP="0072706D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9B59BB" w:rsidRPr="004A61CE" w:rsidRDefault="009B59BB" w:rsidP="0072706D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9B59BB" w:rsidRPr="004A61CE" w:rsidRDefault="009B59BB" w:rsidP="009B59BB">
      <w:pPr>
        <w:pStyle w:val="Style1"/>
        <w:widowControl/>
        <w:tabs>
          <w:tab w:val="num" w:pos="435"/>
        </w:tabs>
        <w:jc w:val="center"/>
      </w:pPr>
    </w:p>
    <w:p w:rsidR="009B59BB" w:rsidRDefault="009B59BB" w:rsidP="009B59BB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742"/>
        <w:gridCol w:w="5597"/>
      </w:tblGrid>
      <w:tr w:rsidR="009B59BB" w:rsidRPr="00C215A9" w:rsidTr="0072706D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9B59BB" w:rsidRPr="00C215A9" w:rsidTr="0072706D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9B59BB" w:rsidRPr="00C215A9" w:rsidTr="0072706D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9B59BB" w:rsidRPr="00C215A9" w:rsidTr="0072706D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9B59BB" w:rsidRPr="00C215A9" w:rsidTr="007270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16382C" w:rsidRDefault="009B59BB" w:rsidP="0072706D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Pr="0016382C" w:rsidRDefault="009B59BB" w:rsidP="0072706D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9B59BB" w:rsidRDefault="009B59BB" w:rsidP="009B59BB">
      <w:pPr>
        <w:ind w:firstLine="720"/>
        <w:rPr>
          <w:lang w:eastAsia="en-US"/>
        </w:rPr>
      </w:pPr>
    </w:p>
    <w:p w:rsidR="009B59BB" w:rsidRDefault="009B59BB" w:rsidP="009B59BB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9B59BB" w:rsidRDefault="009B59BB" w:rsidP="009B59BB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9B59BB" w:rsidRDefault="009B59BB" w:rsidP="009B59BB">
      <w:pPr>
        <w:ind w:firstLine="720"/>
        <w:rPr>
          <w:color w:val="FF0000"/>
        </w:rPr>
      </w:pPr>
    </w:p>
    <w:p w:rsidR="009B59BB" w:rsidRDefault="009B59BB" w:rsidP="009B59BB">
      <w:pPr>
        <w:ind w:firstLine="720"/>
      </w:pPr>
      <w:r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783"/>
        <w:gridCol w:w="3070"/>
      </w:tblGrid>
      <w:tr w:rsidR="009B59BB" w:rsidRPr="00C215A9" w:rsidTr="0072706D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Default="009B59BB" w:rsidP="007270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Default="009B59BB" w:rsidP="007270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9B59BB" w:rsidRPr="00C215A9" w:rsidTr="0072706D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Default="009B59BB" w:rsidP="0072706D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Default="009B59BB" w:rsidP="007270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9B59BB" w:rsidRPr="00C215A9" w:rsidTr="0072706D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BB" w:rsidRDefault="009B59BB" w:rsidP="0072706D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Default="009B59BB" w:rsidP="007270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9B59BB" w:rsidRDefault="009B59BB" w:rsidP="009B59BB">
      <w:pPr>
        <w:rPr>
          <w:color w:val="FF0000"/>
          <w:sz w:val="20"/>
          <w:szCs w:val="22"/>
          <w:lang w:eastAsia="en-US"/>
        </w:rPr>
      </w:pPr>
    </w:p>
    <w:p w:rsidR="009B59BB" w:rsidRDefault="009B59BB" w:rsidP="009B59BB">
      <w:pPr>
        <w:ind w:firstLine="720"/>
      </w:pPr>
    </w:p>
    <w:p w:rsidR="009B59BB" w:rsidRDefault="009B59BB" w:rsidP="009B59BB">
      <w:pPr>
        <w:ind w:firstLine="720"/>
      </w:pPr>
    </w:p>
    <w:p w:rsidR="009B59BB" w:rsidRDefault="009B59BB" w:rsidP="009B59BB">
      <w:pPr>
        <w:ind w:firstLine="720"/>
      </w:pPr>
    </w:p>
    <w:p w:rsidR="009B59BB" w:rsidRDefault="009B59BB" w:rsidP="009B59BB">
      <w:pPr>
        <w:ind w:firstLine="720"/>
      </w:pPr>
      <w:r>
        <w:t xml:space="preserve">Тесты формируются из фонда тестовых заданий по дисциплине. </w:t>
      </w:r>
    </w:p>
    <w:p w:rsidR="009B59BB" w:rsidRDefault="009B59BB" w:rsidP="009B59BB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9B59BB" w:rsidRDefault="009B59BB" w:rsidP="009B59BB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9B59BB" w:rsidRDefault="009B59BB" w:rsidP="009B59BB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9B59BB" w:rsidRDefault="009B59BB" w:rsidP="009B59BB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9B59BB" w:rsidRDefault="009B59BB" w:rsidP="009B59BB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9B59BB" w:rsidRDefault="009B59BB" w:rsidP="009B59BB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9B59BB" w:rsidRDefault="009B59BB" w:rsidP="009B59BB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9B59BB" w:rsidRPr="000F42B3" w:rsidRDefault="009B59BB" w:rsidP="009B59BB">
      <w:pPr>
        <w:ind w:firstLine="720"/>
        <w:jc w:val="both"/>
        <w:rPr>
          <w:color w:val="FF0000"/>
        </w:rPr>
      </w:pPr>
      <w:bookmarkStart w:id="1" w:name="_Hlk96260195"/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9B59BB" w:rsidRPr="00B7034C" w:rsidRDefault="009B59BB" w:rsidP="009B59BB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«П</w:t>
      </w:r>
      <w:r>
        <w:rPr>
          <w:rFonts w:ascii="Times New Roman" w:hAnsi="Times New Roman"/>
          <w:b w:val="0"/>
          <w:sz w:val="24"/>
          <w:szCs w:val="24"/>
        </w:rPr>
        <w:t>равоведение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3858"/>
        <w:gridCol w:w="2032"/>
      </w:tblGrid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B60DE4" w:rsidRDefault="009B59BB" w:rsidP="0072706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B60DE4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Раздел 1. </w:t>
            </w:r>
            <w:r w:rsidRPr="004A61CE">
              <w:rPr>
                <w:b/>
                <w:bCs/>
                <w:sz w:val="20"/>
                <w:szCs w:val="20"/>
              </w:rPr>
              <w:t xml:space="preserve"> </w:t>
            </w:r>
            <w:r w:rsidRPr="004F768B">
              <w:rPr>
                <w:color w:val="000000"/>
                <w:sz w:val="20"/>
                <w:szCs w:val="20"/>
              </w:rPr>
              <w:t>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Основы т</w:t>
            </w:r>
            <w:r w:rsidRPr="004C7EA7">
              <w:rPr>
                <w:color w:val="000000"/>
                <w:sz w:val="20"/>
                <w:szCs w:val="20"/>
              </w:rPr>
              <w:t>еори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C7EA7">
              <w:rPr>
                <w:color w:val="000000"/>
                <w:sz w:val="20"/>
                <w:szCs w:val="20"/>
              </w:rPr>
              <w:t xml:space="preserve"> государства и права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181ECF">
              <w:rPr>
                <w:color w:val="000000"/>
                <w:sz w:val="20"/>
                <w:szCs w:val="20"/>
              </w:rPr>
              <w:t>Основные правовые системы современности.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Основы международного и конституционного права</w:t>
            </w:r>
          </w:p>
          <w:p w:rsidR="009B59BB" w:rsidRPr="00B60DE4" w:rsidRDefault="009B59B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Раздел 2. </w:t>
            </w:r>
            <w:r w:rsidRPr="004A61CE">
              <w:rPr>
                <w:b/>
                <w:bCs/>
                <w:sz w:val="20"/>
                <w:szCs w:val="20"/>
              </w:rPr>
              <w:t xml:space="preserve"> </w:t>
            </w:r>
            <w:r w:rsidRPr="004F768B">
              <w:rPr>
                <w:color w:val="000000"/>
                <w:sz w:val="20"/>
                <w:szCs w:val="20"/>
              </w:rPr>
              <w:t>Основы гражданского права, семейного и трудового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7BE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4C7EA7">
              <w:rPr>
                <w:bCs/>
                <w:color w:val="000000"/>
                <w:sz w:val="20"/>
                <w:szCs w:val="20"/>
              </w:rPr>
              <w:t>Основы гражданского права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AD4A69">
              <w:rPr>
                <w:color w:val="000000"/>
                <w:sz w:val="20"/>
                <w:szCs w:val="20"/>
              </w:rPr>
              <w:t xml:space="preserve">Основы семейного права  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AD4A69">
              <w:rPr>
                <w:color w:val="000000"/>
                <w:sz w:val="20"/>
                <w:szCs w:val="20"/>
              </w:rPr>
              <w:t xml:space="preserve">Основы трудового права  </w:t>
            </w:r>
            <w:r w:rsidRPr="00181ECF">
              <w:rPr>
                <w:bCs/>
                <w:color w:val="000000"/>
                <w:sz w:val="20"/>
                <w:szCs w:val="20"/>
              </w:rPr>
              <w:t>Трудовая дисциплина и ответственность за ее нарушение.</w:t>
            </w:r>
          </w:p>
          <w:p w:rsidR="009B59BB" w:rsidRPr="00675222" w:rsidRDefault="009B59BB" w:rsidP="0072706D">
            <w:pPr>
              <w:rPr>
                <w:sz w:val="20"/>
                <w:szCs w:val="20"/>
              </w:rPr>
            </w:pPr>
          </w:p>
          <w:p w:rsidR="009B59BB" w:rsidRPr="00675222" w:rsidRDefault="009B59BB" w:rsidP="0072706D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D80D22" w:rsidRDefault="009B59BB" w:rsidP="0072706D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</w:t>
            </w:r>
            <w:r w:rsidRPr="004F768B">
              <w:rPr>
                <w:color w:val="000000"/>
                <w:sz w:val="20"/>
                <w:szCs w:val="20"/>
              </w:rPr>
              <w:t xml:space="preserve">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Основы административного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AD4A69" w:rsidRDefault="009B59BB" w:rsidP="0072706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3.2. </w:t>
            </w:r>
            <w:r w:rsidRPr="00AD4A69">
              <w:rPr>
                <w:color w:val="000000"/>
                <w:sz w:val="20"/>
                <w:szCs w:val="20"/>
              </w:rPr>
              <w:t>Основы уголовного права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44FA6">
              <w:t xml:space="preserve"> </w:t>
            </w:r>
            <w:r w:rsidRPr="00181ECF">
              <w:rPr>
                <w:color w:val="000000"/>
                <w:sz w:val="20"/>
                <w:szCs w:val="20"/>
              </w:rPr>
              <w:t>Понятие преступления. Уголовная ответственность за совершение преступлений.</w:t>
            </w:r>
          </w:p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BF5F3F">
              <w:rPr>
                <w:color w:val="000000"/>
                <w:sz w:val="20"/>
                <w:szCs w:val="20"/>
              </w:rPr>
              <w:t xml:space="preserve">Особенности правового регулирования будущей профессиональной деятельности. </w:t>
            </w:r>
            <w:r>
              <w:rPr>
                <w:color w:val="000000"/>
                <w:sz w:val="20"/>
                <w:szCs w:val="20"/>
              </w:rPr>
              <w:t>Э</w:t>
            </w:r>
            <w:r w:rsidRPr="00BF5F3F">
              <w:rPr>
                <w:color w:val="000000"/>
                <w:sz w:val="20"/>
                <w:szCs w:val="20"/>
              </w:rPr>
              <w:t>кологическо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BF5F3F">
              <w:rPr>
                <w:color w:val="000000"/>
                <w:sz w:val="20"/>
                <w:szCs w:val="20"/>
              </w:rPr>
              <w:t xml:space="preserve"> прав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BF5F3F">
              <w:rPr>
                <w:color w:val="000000"/>
                <w:sz w:val="20"/>
                <w:szCs w:val="20"/>
              </w:rPr>
              <w:t xml:space="preserve">.  </w:t>
            </w:r>
            <w:r w:rsidRPr="00BF5F3F">
              <w:rPr>
                <w:sz w:val="20"/>
                <w:szCs w:val="20"/>
              </w:rPr>
              <w:t>Правовые основы защиты государственной тайны</w:t>
            </w:r>
          </w:p>
          <w:p w:rsidR="009B59BB" w:rsidRPr="00B60DE4" w:rsidRDefault="009B59BB" w:rsidP="0072706D">
            <w:pPr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9B59BB" w:rsidRDefault="009B59BB" w:rsidP="0072706D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B60DE4" w:rsidRDefault="009B59BB" w:rsidP="0072706D">
            <w:pPr>
              <w:ind w:left="46"/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B60DE4" w:rsidRDefault="009B59BB" w:rsidP="0072706D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120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0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9B59BB" w:rsidRPr="00B60DE4" w:rsidRDefault="009B59BB" w:rsidP="0072706D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9B59BB" w:rsidRDefault="009B59BB" w:rsidP="009B59BB">
      <w:pPr>
        <w:rPr>
          <w:bCs/>
          <w:iCs/>
          <w:sz w:val="20"/>
          <w:szCs w:val="22"/>
          <w:lang w:eastAsia="en-US"/>
        </w:rPr>
      </w:pPr>
    </w:p>
    <w:bookmarkEnd w:id="1"/>
    <w:p w:rsidR="009B59BB" w:rsidRPr="00B7034C" w:rsidRDefault="009B59BB" w:rsidP="009B59BB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за период освоения дисциплины </w:t>
      </w:r>
    </w:p>
    <w:p w:rsidR="009B59BB" w:rsidRPr="00B7034C" w:rsidRDefault="009B59BB" w:rsidP="009B59BB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«П</w:t>
      </w:r>
      <w:r>
        <w:rPr>
          <w:rFonts w:ascii="Times New Roman" w:hAnsi="Times New Roman"/>
          <w:b w:val="0"/>
          <w:sz w:val="24"/>
          <w:szCs w:val="24"/>
        </w:rPr>
        <w:t>равоведение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58"/>
        <w:gridCol w:w="2032"/>
      </w:tblGrid>
      <w:tr w:rsidR="009B59BB" w:rsidRPr="00B60DE4" w:rsidTr="0072706D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B60DE4" w:rsidRDefault="009B59BB" w:rsidP="0072706D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9B59BB" w:rsidRPr="00B60DE4" w:rsidRDefault="009B59BB" w:rsidP="0072706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9B59BB" w:rsidRPr="00B60DE4" w:rsidTr="0072706D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D80D22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Раздел 1</w:t>
            </w:r>
            <w:r w:rsidRPr="004F768B">
              <w:rPr>
                <w:color w:val="000000"/>
                <w:sz w:val="20"/>
                <w:szCs w:val="20"/>
              </w:rPr>
              <w:t xml:space="preserve"> 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Основы т</w:t>
            </w:r>
            <w:r w:rsidRPr="004C7EA7">
              <w:rPr>
                <w:color w:val="000000"/>
                <w:sz w:val="20"/>
                <w:szCs w:val="20"/>
              </w:rPr>
              <w:t>еори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C7EA7">
              <w:rPr>
                <w:color w:val="000000"/>
                <w:sz w:val="20"/>
                <w:szCs w:val="20"/>
              </w:rPr>
              <w:t xml:space="preserve"> государства и права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1.2. </w:t>
            </w:r>
            <w:r w:rsidRPr="00181ECF">
              <w:rPr>
                <w:color w:val="000000"/>
                <w:sz w:val="20"/>
                <w:szCs w:val="20"/>
              </w:rPr>
              <w:t>Основные правовые системы современности.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Основы международного и конституционного права</w:t>
            </w:r>
          </w:p>
          <w:p w:rsidR="009B59BB" w:rsidRPr="00B60DE4" w:rsidRDefault="009B59B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Раздел 2. </w:t>
            </w:r>
            <w:r w:rsidRPr="004A61CE">
              <w:rPr>
                <w:b/>
                <w:bCs/>
                <w:sz w:val="20"/>
                <w:szCs w:val="20"/>
              </w:rPr>
              <w:t xml:space="preserve"> </w:t>
            </w:r>
            <w:r w:rsidRPr="004F768B">
              <w:rPr>
                <w:color w:val="000000"/>
                <w:sz w:val="20"/>
                <w:szCs w:val="20"/>
              </w:rPr>
              <w:t>Основы гражданского права, семейного и трудового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7BE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B60DE4" w:rsidRDefault="009B59BB" w:rsidP="0072706D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4C7EA7">
              <w:rPr>
                <w:bCs/>
                <w:color w:val="000000"/>
                <w:sz w:val="20"/>
                <w:szCs w:val="20"/>
              </w:rPr>
              <w:t>Основы гражданского права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AD4A69">
              <w:rPr>
                <w:color w:val="000000"/>
                <w:sz w:val="20"/>
                <w:szCs w:val="20"/>
              </w:rPr>
              <w:t xml:space="preserve">Основы семейного права  </w:t>
            </w:r>
          </w:p>
          <w:p w:rsidR="009B59BB" w:rsidRDefault="009B59BB" w:rsidP="0072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AD4A69">
              <w:rPr>
                <w:color w:val="000000"/>
                <w:sz w:val="20"/>
                <w:szCs w:val="20"/>
              </w:rPr>
              <w:t xml:space="preserve">Основы трудового права  </w:t>
            </w:r>
            <w:r w:rsidRPr="00181ECF">
              <w:rPr>
                <w:bCs/>
                <w:color w:val="000000"/>
                <w:sz w:val="20"/>
                <w:szCs w:val="20"/>
              </w:rPr>
              <w:t>Трудовая дисциплина и ответственность за ее нарушение.</w:t>
            </w:r>
          </w:p>
          <w:p w:rsidR="009B59BB" w:rsidRPr="00675222" w:rsidRDefault="009B59BB" w:rsidP="0072706D">
            <w:pPr>
              <w:rPr>
                <w:sz w:val="20"/>
                <w:szCs w:val="20"/>
              </w:rPr>
            </w:pPr>
          </w:p>
          <w:p w:rsidR="009B59BB" w:rsidRPr="00675222" w:rsidRDefault="009B59BB" w:rsidP="0072706D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B60DE4" w:rsidRDefault="009B59BB" w:rsidP="007270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</w:t>
            </w:r>
            <w:r w:rsidRPr="004F768B">
              <w:rPr>
                <w:color w:val="000000"/>
                <w:sz w:val="20"/>
                <w:szCs w:val="20"/>
              </w:rPr>
              <w:t xml:space="preserve"> Основы административного, экологического и уголовного права. </w:t>
            </w:r>
            <w:r w:rsidRPr="004F768B">
              <w:rPr>
                <w:sz w:val="20"/>
                <w:szCs w:val="20"/>
              </w:rPr>
              <w:t>Правовые основы защиты государственной тайны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Default="009B59BB" w:rsidP="007270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Основы административного права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B59BB" w:rsidRPr="00AD4A69" w:rsidRDefault="009B59BB" w:rsidP="0072706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3.2. </w:t>
            </w:r>
            <w:r w:rsidRPr="00AD4A69">
              <w:rPr>
                <w:color w:val="000000"/>
                <w:sz w:val="20"/>
                <w:szCs w:val="20"/>
              </w:rPr>
              <w:t>Основы уголовного права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44FA6">
              <w:t xml:space="preserve"> </w:t>
            </w:r>
            <w:r w:rsidRPr="00181ECF">
              <w:rPr>
                <w:color w:val="000000"/>
                <w:sz w:val="20"/>
                <w:szCs w:val="20"/>
              </w:rPr>
              <w:t>Понятие преступления. Уголовная ответственность за совершение преступлений.</w:t>
            </w:r>
          </w:p>
          <w:p w:rsidR="009B59BB" w:rsidRDefault="009B59BB" w:rsidP="0072706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BF5F3F">
              <w:rPr>
                <w:color w:val="000000"/>
                <w:sz w:val="20"/>
                <w:szCs w:val="20"/>
              </w:rPr>
              <w:t xml:space="preserve">Особенности правового регулирования будущей профессиональной деятельности. </w:t>
            </w:r>
            <w:r>
              <w:rPr>
                <w:color w:val="000000"/>
                <w:sz w:val="20"/>
                <w:szCs w:val="20"/>
              </w:rPr>
              <w:t>Э</w:t>
            </w:r>
            <w:r w:rsidRPr="00BF5F3F">
              <w:rPr>
                <w:color w:val="000000"/>
                <w:sz w:val="20"/>
                <w:szCs w:val="20"/>
              </w:rPr>
              <w:t>кологическо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BF5F3F">
              <w:rPr>
                <w:color w:val="000000"/>
                <w:sz w:val="20"/>
                <w:szCs w:val="20"/>
              </w:rPr>
              <w:t xml:space="preserve"> прав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BF5F3F">
              <w:rPr>
                <w:color w:val="000000"/>
                <w:sz w:val="20"/>
                <w:szCs w:val="20"/>
              </w:rPr>
              <w:t xml:space="preserve">.  </w:t>
            </w:r>
            <w:r w:rsidRPr="00BF5F3F">
              <w:rPr>
                <w:sz w:val="20"/>
                <w:szCs w:val="20"/>
              </w:rPr>
              <w:t>Правовые основы защиты государственной тайны</w:t>
            </w:r>
          </w:p>
          <w:p w:rsidR="009B59BB" w:rsidRPr="00B60DE4" w:rsidRDefault="009B59BB" w:rsidP="0072706D">
            <w:pPr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9B59BB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B59BB" w:rsidRPr="00B60DE4" w:rsidTr="0072706D">
        <w:trPr>
          <w:cantSplit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9B59BB" w:rsidRPr="00B60DE4" w:rsidRDefault="009B59BB" w:rsidP="00727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9B59BB" w:rsidRPr="00B60DE4" w:rsidRDefault="009B59BB" w:rsidP="0072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9B59BB" w:rsidRDefault="009B59BB" w:rsidP="009B59BB">
      <w:pPr>
        <w:ind w:firstLine="720"/>
        <w:rPr>
          <w:b/>
          <w:color w:val="000000"/>
          <w:sz w:val="20"/>
          <w:szCs w:val="22"/>
        </w:rPr>
      </w:pPr>
    </w:p>
    <w:p w:rsidR="009B59BB" w:rsidRDefault="009B59BB" w:rsidP="009B59BB">
      <w:pPr>
        <w:ind w:firstLine="720"/>
        <w:jc w:val="both"/>
      </w:pPr>
      <w:r>
        <w:rPr>
          <w:b/>
        </w:rPr>
        <w:t>К тесту обязательно должно прилагаться описание требований</w:t>
      </w:r>
      <w: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9B59BB" w:rsidRDefault="009B59BB" w:rsidP="009B59BB">
      <w:pPr>
        <w:pStyle w:val="Style1"/>
        <w:widowControl/>
        <w:tabs>
          <w:tab w:val="num" w:pos="435"/>
        </w:tabs>
        <w:jc w:val="both"/>
      </w:pPr>
      <w:r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9B59BB" w:rsidRPr="00277175" w:rsidRDefault="009B59BB" w:rsidP="009B59BB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  <w:sz w:val="22"/>
          <w:szCs w:val="22"/>
        </w:rPr>
      </w:pPr>
    </w:p>
    <w:p w:rsidR="009B59BB" w:rsidRPr="00472C64" w:rsidRDefault="009B59BB" w:rsidP="009B59BB">
      <w:pPr>
        <w:jc w:val="center"/>
        <w:rPr>
          <w:b/>
        </w:rPr>
      </w:pPr>
      <w:r w:rsidRPr="00472C64">
        <w:rPr>
          <w:b/>
        </w:rPr>
        <w:t>3 Типовые контрольные задания или иные материалы, необходимые</w:t>
      </w:r>
    </w:p>
    <w:p w:rsidR="009B59BB" w:rsidRPr="00472C64" w:rsidRDefault="009B59BB" w:rsidP="009B59BB">
      <w:pPr>
        <w:jc w:val="center"/>
        <w:rPr>
          <w:b/>
        </w:rPr>
      </w:pPr>
      <w:r w:rsidRPr="00472C64">
        <w:rPr>
          <w:b/>
        </w:rPr>
        <w:t>для оценки знаний, умений, навыков и (или) опыта деятельности,</w:t>
      </w:r>
    </w:p>
    <w:p w:rsidR="009B59BB" w:rsidRPr="00472C64" w:rsidRDefault="009B59BB" w:rsidP="009B59BB">
      <w:pPr>
        <w:jc w:val="center"/>
        <w:rPr>
          <w:b/>
        </w:rPr>
      </w:pPr>
      <w:r w:rsidRPr="00472C64">
        <w:rPr>
          <w:b/>
        </w:rPr>
        <w:t>характеризующих этапы формирования компетенций</w:t>
      </w:r>
    </w:p>
    <w:p w:rsidR="009B59BB" w:rsidRPr="00472C64" w:rsidRDefault="009B59BB" w:rsidP="009B59BB">
      <w:pPr>
        <w:jc w:val="center"/>
        <w:rPr>
          <w:b/>
        </w:rPr>
      </w:pPr>
      <w:r w:rsidRPr="00472C64">
        <w:rPr>
          <w:b/>
        </w:rPr>
        <w:t>в процессе освоения образовательной программы</w:t>
      </w:r>
    </w:p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3.1 Типовые контрольные задания для проведения контрольных работ (для заочного обучения)</w:t>
      </w:r>
    </w:p>
    <w:p w:rsidR="009B59BB" w:rsidRPr="00277175" w:rsidRDefault="009B59BB" w:rsidP="009B59BB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контрольной работы</w:t>
      </w:r>
    </w:p>
    <w:p w:rsidR="009B59BB" w:rsidRPr="00277175" w:rsidRDefault="009B59BB" w:rsidP="009B59BB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lastRenderedPageBreak/>
        <w:t>Предел длительности контроля –30 минут.</w:t>
      </w:r>
    </w:p>
    <w:p w:rsidR="009B59BB" w:rsidRPr="00277175" w:rsidRDefault="009B59BB" w:rsidP="009B59BB">
      <w:pPr>
        <w:ind w:firstLine="540"/>
        <w:jc w:val="both"/>
        <w:rPr>
          <w:bCs/>
          <w:sz w:val="22"/>
          <w:szCs w:val="22"/>
        </w:rPr>
      </w:pPr>
      <w:r w:rsidRPr="00277175">
        <w:rPr>
          <w:bCs/>
          <w:sz w:val="22"/>
          <w:szCs w:val="22"/>
        </w:rPr>
        <w:t>Предлагаемое количество заданий – 2 задания.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1</w:t>
      </w:r>
      <w:r w:rsidRPr="00277175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 по выбранной теме. Тема: «Теория государства и права»</w:t>
      </w:r>
    </w:p>
    <w:p w:rsidR="009B59BB" w:rsidRPr="00277175" w:rsidRDefault="009B59BB" w:rsidP="009B59BB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 xml:space="preserve">    2</w:t>
      </w:r>
      <w:r w:rsidRPr="00277175">
        <w:rPr>
          <w:i/>
          <w:sz w:val="22"/>
          <w:szCs w:val="22"/>
        </w:rPr>
        <w:t xml:space="preserve"> Устное выступление с изложением результатов  (5 заданий)</w:t>
      </w:r>
    </w:p>
    <w:p w:rsidR="009B59BB" w:rsidRPr="00277175" w:rsidRDefault="009B59BB" w:rsidP="009B59BB">
      <w:pPr>
        <w:ind w:left="360" w:hanging="360"/>
        <w:jc w:val="both"/>
        <w:rPr>
          <w:color w:val="000000"/>
          <w:sz w:val="22"/>
          <w:szCs w:val="22"/>
        </w:rPr>
      </w:pPr>
      <w:r w:rsidRPr="00277175">
        <w:rPr>
          <w:b/>
          <w:sz w:val="22"/>
          <w:szCs w:val="22"/>
        </w:rPr>
        <w:t>1</w:t>
      </w:r>
      <w:r w:rsidRPr="00277175">
        <w:rPr>
          <w:color w:val="000000"/>
          <w:sz w:val="22"/>
          <w:szCs w:val="22"/>
        </w:rPr>
        <w:t>.  Основные теории происхождения государства и права</w:t>
      </w:r>
    </w:p>
    <w:p w:rsidR="009B59BB" w:rsidRPr="00277175" w:rsidRDefault="009B59BB" w:rsidP="009B59BB">
      <w:pPr>
        <w:ind w:left="360" w:hanging="360"/>
        <w:jc w:val="both"/>
        <w:rPr>
          <w:color w:val="000000"/>
          <w:sz w:val="22"/>
          <w:szCs w:val="22"/>
        </w:rPr>
      </w:pPr>
      <w:r w:rsidRPr="00277175">
        <w:rPr>
          <w:b/>
          <w:sz w:val="22"/>
          <w:szCs w:val="22"/>
        </w:rPr>
        <w:t>2.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>Понятие и признаки государства</w:t>
      </w:r>
    </w:p>
    <w:p w:rsidR="009B59BB" w:rsidRPr="00277175" w:rsidRDefault="009B59BB" w:rsidP="009B59BB">
      <w:pPr>
        <w:jc w:val="both"/>
        <w:rPr>
          <w:color w:val="000000"/>
          <w:sz w:val="22"/>
          <w:szCs w:val="22"/>
        </w:rPr>
      </w:pPr>
      <w:r w:rsidRPr="00277175">
        <w:rPr>
          <w:b/>
          <w:sz w:val="22"/>
          <w:szCs w:val="22"/>
        </w:rPr>
        <w:t>3</w:t>
      </w:r>
      <w:r w:rsidRPr="00277175">
        <w:rPr>
          <w:color w:val="000000"/>
          <w:sz w:val="22"/>
          <w:szCs w:val="22"/>
        </w:rPr>
        <w:t>.  Формы государства</w:t>
      </w:r>
    </w:p>
    <w:p w:rsidR="009B59BB" w:rsidRPr="00277175" w:rsidRDefault="009B59BB" w:rsidP="009B59BB">
      <w:pPr>
        <w:jc w:val="both"/>
        <w:rPr>
          <w:color w:val="000000"/>
          <w:sz w:val="22"/>
          <w:szCs w:val="22"/>
        </w:rPr>
      </w:pPr>
      <w:r w:rsidRPr="00277175">
        <w:rPr>
          <w:b/>
          <w:iCs/>
          <w:sz w:val="22"/>
          <w:szCs w:val="22"/>
        </w:rPr>
        <w:t xml:space="preserve"> 4. </w:t>
      </w:r>
      <w:r w:rsidRPr="00277175">
        <w:rPr>
          <w:iCs/>
          <w:sz w:val="22"/>
          <w:szCs w:val="22"/>
        </w:rPr>
        <w:t>Источники права: понятие и виды (с примерами).</w:t>
      </w:r>
    </w:p>
    <w:p w:rsidR="009B59BB" w:rsidRPr="00277175" w:rsidRDefault="009B59BB" w:rsidP="009B59BB">
      <w:pPr>
        <w:jc w:val="both"/>
        <w:rPr>
          <w:iCs/>
          <w:sz w:val="22"/>
          <w:szCs w:val="22"/>
        </w:rPr>
      </w:pPr>
      <w:r w:rsidRPr="00277175">
        <w:rPr>
          <w:b/>
          <w:iCs/>
          <w:sz w:val="22"/>
          <w:szCs w:val="22"/>
        </w:rPr>
        <w:t>5.</w:t>
      </w:r>
      <w:r w:rsidRPr="00277175">
        <w:rPr>
          <w:iCs/>
          <w:sz w:val="22"/>
          <w:szCs w:val="22"/>
        </w:rPr>
        <w:t xml:space="preserve"> Международное право: понятие, система, субъекты и источники.</w:t>
      </w:r>
    </w:p>
    <w:p w:rsidR="009B59BB" w:rsidRPr="00277175" w:rsidRDefault="009B59BB" w:rsidP="009B59BB">
      <w:pPr>
        <w:jc w:val="both"/>
        <w:rPr>
          <w:i/>
          <w:sz w:val="22"/>
          <w:szCs w:val="22"/>
        </w:rPr>
      </w:pPr>
    </w:p>
    <w:p w:rsidR="009B59BB" w:rsidRPr="00277175" w:rsidRDefault="009B59BB" w:rsidP="009B59BB">
      <w:pPr>
        <w:jc w:val="both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Перечень вариантов контрольных работ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b/>
          <w:i/>
          <w:sz w:val="22"/>
          <w:szCs w:val="22"/>
        </w:rPr>
        <w:t>для студентов заочной формы обучения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Происхождение и понятие государства.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Форма государства.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Гражданское общество: понятие и сущность.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Теория Конституции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Конституционный статус личности в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Система органов государственной власти в РФ.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Конституционный строй России.</w:t>
      </w:r>
    </w:p>
    <w:p w:rsidR="009B59BB" w:rsidRPr="00277175" w:rsidRDefault="009B59BB" w:rsidP="009B59BB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Правовой статус Президента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Государственное устройство РФ.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</w:t>
      </w:r>
      <w:r w:rsidRPr="00277175">
        <w:rPr>
          <w:color w:val="000000"/>
          <w:sz w:val="22"/>
          <w:szCs w:val="22"/>
        </w:rPr>
        <w:lastRenderedPageBreak/>
        <w:t xml:space="preserve">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4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Гражданское право: понятие, предмет, метод и источники.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Сделки в гражданском праве.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Субъекты гражданского права.</w:t>
      </w:r>
    </w:p>
    <w:p w:rsidR="009B59BB" w:rsidRPr="00277175" w:rsidRDefault="009B59BB" w:rsidP="009B59BB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5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Договор: понятие, виды, заключение и прекращение.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Сроки в гражданском праве. Исковая давность.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Объекты гражданского права.</w:t>
      </w:r>
    </w:p>
    <w:p w:rsidR="009B59BB" w:rsidRPr="009B59BB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Федерации? Какова их компетенция? Во  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</w:t>
      </w:r>
      <w:r>
        <w:rPr>
          <w:sz w:val="22"/>
          <w:szCs w:val="22"/>
        </w:rPr>
        <w:t>сийского законодательства?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6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Гражданские правоотношения.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Представительство и доверенность.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Ценные бумаги: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</w:t>
      </w:r>
      <w:r w:rsidRPr="00277175">
        <w:rPr>
          <w:sz w:val="22"/>
          <w:szCs w:val="22"/>
        </w:rPr>
        <w:lastRenderedPageBreak/>
        <w:t>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7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Общие положения о наследовании.</w:t>
      </w:r>
    </w:p>
    <w:p w:rsidR="009B59BB" w:rsidRPr="00277175" w:rsidRDefault="009B59BB" w:rsidP="009B59BB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Задание 2. </w:t>
      </w:r>
      <w:r w:rsidRPr="00277175">
        <w:rPr>
          <w:sz w:val="22"/>
          <w:szCs w:val="22"/>
        </w:rPr>
        <w:t>Наследование по закону.</w:t>
      </w:r>
      <w:r w:rsidRPr="00277175">
        <w:rPr>
          <w:sz w:val="22"/>
          <w:szCs w:val="22"/>
        </w:rPr>
        <w:tab/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Наследование по завещанию.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:rsidR="009B59BB" w:rsidRPr="00277175" w:rsidRDefault="009B59BB" w:rsidP="009B59BB">
      <w:pPr>
        <w:spacing w:line="360" w:lineRule="auto"/>
        <w:ind w:right="650"/>
        <w:rPr>
          <w:b/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8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Семейное право: понятие, предмет, метод и источники.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Понятие брака и семьи.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Заключение брака.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Филимонова продержали до 9 часов, а затем отпустили, не предъявив ему каких-либо обвинений.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9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Брачный договор.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lastRenderedPageBreak/>
        <w:t>Задание 2.</w:t>
      </w:r>
      <w:r w:rsidRPr="00277175">
        <w:rPr>
          <w:sz w:val="22"/>
          <w:szCs w:val="22"/>
        </w:rPr>
        <w:t xml:space="preserve"> Расторжение брака.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Ответственность по семейному праву.</w:t>
      </w:r>
    </w:p>
    <w:p w:rsidR="009B59BB" w:rsidRPr="00277175" w:rsidRDefault="009B59BB" w:rsidP="009B59BB">
      <w:pPr>
        <w:pStyle w:val="23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10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Юридические лица: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Образование и прекращение юридического лица.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Юридическая ответственность: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11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Понятие и сущность права. Система права.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Понятие и виды форм (источников) права. Нормативно-правовой акт.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Правоотношение: понятие и состав.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12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Федеральные конституционные законы РФ.</w:t>
      </w:r>
    </w:p>
    <w:p w:rsidR="009B59BB" w:rsidRPr="00277175" w:rsidRDefault="009B59BB" w:rsidP="009B59BB">
      <w:pPr>
        <w:spacing w:line="360" w:lineRule="auto"/>
        <w:ind w:right="650" w:firstLine="709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Задание 2. </w:t>
      </w:r>
      <w:r w:rsidRPr="00277175">
        <w:rPr>
          <w:sz w:val="22"/>
          <w:szCs w:val="22"/>
        </w:rPr>
        <w:t>Конституционно-правовые основы местного самоуправления.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Избирательное право РФ.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lastRenderedPageBreak/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13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Трудовое право: понятие, предмет, метод и источники.</w:t>
      </w:r>
    </w:p>
    <w:p w:rsidR="009B59BB" w:rsidRPr="00277175" w:rsidRDefault="009B59BB" w:rsidP="009B59BB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</w:t>
      </w:r>
      <w:r w:rsidRPr="00277175">
        <w:rPr>
          <w:sz w:val="22"/>
          <w:szCs w:val="22"/>
        </w:rPr>
        <w:t>. Трудовой договор: понятие и содержание.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</w:t>
      </w:r>
      <w:r w:rsidRPr="00277175">
        <w:rPr>
          <w:sz w:val="22"/>
          <w:szCs w:val="22"/>
        </w:rPr>
        <w:t>. Дисциплина труда. Дисциплинарные взыскания.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14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Срок заключения трудового договора.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Прекращение трудового договора.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Рабочее время: понятие и виды.</w:t>
      </w:r>
    </w:p>
    <w:p w:rsidR="009B59BB" w:rsidRPr="00277175" w:rsidRDefault="009B59BB" w:rsidP="009B59BB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15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Расторжение трудового договора.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Испытательный срок.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Время отдыха: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 xml:space="preserve"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</w:t>
      </w:r>
      <w:r w:rsidRPr="00277175">
        <w:rPr>
          <w:sz w:val="22"/>
          <w:szCs w:val="22"/>
        </w:rPr>
        <w:lastRenderedPageBreak/>
        <w:t>Федерации? Какова их компетенция? Во  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российского законодательства?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16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Субъекты трудового права.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Коллективные договоры.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Охрана труда.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17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Гарантии трудовых прав.</w:t>
      </w:r>
    </w:p>
    <w:p w:rsidR="009B59BB" w:rsidRPr="00277175" w:rsidRDefault="009B59BB" w:rsidP="009B59BB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Изменение трудового договора.</w:t>
      </w:r>
      <w:r w:rsidRPr="00277175">
        <w:rPr>
          <w:sz w:val="22"/>
          <w:szCs w:val="22"/>
        </w:rPr>
        <w:tab/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Материальная ответственность работника.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:rsidR="009B59BB" w:rsidRPr="00277175" w:rsidRDefault="009B59BB" w:rsidP="009B59BB">
      <w:pPr>
        <w:pStyle w:val="ae"/>
        <w:spacing w:line="360" w:lineRule="auto"/>
        <w:ind w:right="650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18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Недействительность брака.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Права ребенка и обязанности родителей.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Алиментные обязательства.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lastRenderedPageBreak/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Филимонова продержали до 9 часов, а затем отпустили, не предъявив ему каких-либо обвинений.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19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Права и обязанности супругов.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Ограничение и лишение родительских прав.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Формы воспитания детей по семейному законодательству.</w:t>
      </w:r>
    </w:p>
    <w:p w:rsidR="009B59BB" w:rsidRPr="00277175" w:rsidRDefault="009B59BB" w:rsidP="009B59BB">
      <w:pPr>
        <w:pStyle w:val="23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20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Гражданская правоспособность и дееспособность.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Опека и попечительство.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Филиал и представительство юридического лица.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21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Административное право: понятие, предмет, метод и источники.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Административное правонарушение.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Обстоятельства, смягчающие административную ответственность.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lastRenderedPageBreak/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22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Административные наказание: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отягчающие административную ответственность.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Протокол об административном правонарушении.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23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Нормативные правовые акты.</w:t>
      </w:r>
    </w:p>
    <w:p w:rsidR="009B59BB" w:rsidRPr="00277175" w:rsidRDefault="009B59BB" w:rsidP="009B59BB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Правовой статус Федерального собрания.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Судебная власть в РФ.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:rsidR="009B59BB" w:rsidRDefault="009B59BB" w:rsidP="009B59BB">
      <w:pPr>
        <w:spacing w:line="360" w:lineRule="auto"/>
        <w:ind w:right="650"/>
        <w:rPr>
          <w:b/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24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Способы защиты гражданских прав.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Обязательства в гражданском праве.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Способы обеспечения исполнения обязательств.</w:t>
      </w:r>
    </w:p>
    <w:p w:rsidR="009B59BB" w:rsidRPr="00277175" w:rsidRDefault="009B59BB" w:rsidP="009B59BB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lastRenderedPageBreak/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25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Уголовное право: понятие, предмет, метод, источники.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Преступление: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Уголовная ответственность.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Федерации? Какова их компетенция? Во  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российского законодательства?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26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Уголовное наказание: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Основные и дополнительные виды наказаний.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Обстоятельства, исключающие преступность деяния.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27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Назначение наказания по совокупности преступлений и по совокупности приговоров.</w:t>
      </w:r>
    </w:p>
    <w:p w:rsidR="009B59BB" w:rsidRPr="00277175" w:rsidRDefault="009B59BB" w:rsidP="009B59BB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смягчающие уголовное наказание.</w:t>
      </w:r>
      <w:r w:rsidRPr="00277175">
        <w:rPr>
          <w:sz w:val="22"/>
          <w:szCs w:val="22"/>
        </w:rPr>
        <w:tab/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Условное осуждение.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lastRenderedPageBreak/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:rsidR="009B59BB" w:rsidRPr="00277175" w:rsidRDefault="009B59BB" w:rsidP="009B59BB">
      <w:pPr>
        <w:pStyle w:val="ae"/>
        <w:spacing w:line="360" w:lineRule="auto"/>
        <w:ind w:right="650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28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Соучастие в преступлении.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отягчающие уголовное наказание.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Амнистия и помилование.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Филимонова продержали до 9 часов, а затем отпустили, не предъявив ему каких-либо обвинений.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29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Подсудность и подведомственность гражданских дел.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Система арбитражных судов в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Доказательства при рассмотрении дела в суде.</w:t>
      </w:r>
    </w:p>
    <w:p w:rsidR="009B59BB" w:rsidRPr="00277175" w:rsidRDefault="009B59BB" w:rsidP="009B59BB">
      <w:pPr>
        <w:pStyle w:val="23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</w:rPr>
      </w:pPr>
    </w:p>
    <w:p w:rsidR="009B59BB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</w:p>
    <w:p w:rsidR="009B59BB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30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Судебная система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Исковое заявление.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Сроки и порядок обжалования решений суда.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31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Конституция: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Конституционные права и обязанности граждан.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Общая характеристика Конституции РФ.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32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Законность и правопорядок.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Понятие  и состав правоотношения.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Отрасли права.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33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Основные теории происхождения права.</w:t>
      </w:r>
    </w:p>
    <w:p w:rsidR="009B59BB" w:rsidRPr="00277175" w:rsidRDefault="009B59BB" w:rsidP="009B59BB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lastRenderedPageBreak/>
        <w:t>Задание 2.</w:t>
      </w:r>
      <w:r w:rsidRPr="00277175">
        <w:rPr>
          <w:sz w:val="22"/>
          <w:szCs w:val="22"/>
        </w:rPr>
        <w:t xml:space="preserve"> Правонарушение: понятие и виды.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Основные правовые системы современности.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:rsidR="009B59BB" w:rsidRPr="00277175" w:rsidRDefault="009B59BB" w:rsidP="009B59BB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:rsidR="009B59BB" w:rsidRPr="00277175" w:rsidRDefault="009B59BB" w:rsidP="009B59BB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:rsidR="009B59BB" w:rsidRPr="00277175" w:rsidRDefault="009B59BB" w:rsidP="009B59BB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34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Понятие и функции государства.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Формы правления.</w:t>
      </w:r>
    </w:p>
    <w:p w:rsidR="009B59BB" w:rsidRPr="00277175" w:rsidRDefault="009B59BB" w:rsidP="009B59BB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Взаимосвязь между правом и государством.</w:t>
      </w:r>
    </w:p>
    <w:p w:rsidR="009B59BB" w:rsidRPr="00277175" w:rsidRDefault="009B59BB" w:rsidP="009B59BB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2 Типовые контрольные задания по написанию конспекта</w:t>
      </w:r>
    </w:p>
    <w:p w:rsidR="009B59BB" w:rsidRPr="00277175" w:rsidRDefault="009B59BB" w:rsidP="009B59BB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1</w:t>
      </w:r>
      <w:r w:rsidRPr="00277175">
        <w:rPr>
          <w:i/>
          <w:sz w:val="22"/>
          <w:szCs w:val="22"/>
        </w:rPr>
        <w:t xml:space="preserve"> «Теория государства и права».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0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  <w:r w:rsidRPr="00277175">
        <w:rPr>
          <w:sz w:val="22"/>
          <w:szCs w:val="22"/>
        </w:rPr>
        <w:br/>
      </w:r>
      <w:r w:rsidRPr="00277175">
        <w:rPr>
          <w:b/>
          <w:i/>
          <w:sz w:val="22"/>
          <w:szCs w:val="22"/>
        </w:rPr>
        <w:t>2</w:t>
      </w:r>
      <w:r w:rsidRPr="00277175">
        <w:rPr>
          <w:i/>
          <w:sz w:val="22"/>
          <w:szCs w:val="22"/>
        </w:rPr>
        <w:t xml:space="preserve"> «Понятие, структура и источники российского права».</w:t>
      </w:r>
    </w:p>
    <w:p w:rsidR="009B59BB" w:rsidRPr="00277175" w:rsidRDefault="009B59BB" w:rsidP="009B59BB">
      <w:pPr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1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</w:t>
      </w:r>
      <w:r w:rsidRPr="00277175">
        <w:rPr>
          <w:i/>
          <w:sz w:val="22"/>
          <w:szCs w:val="22"/>
        </w:rPr>
        <w:t xml:space="preserve"> «Основы гражданского права».</w:t>
      </w:r>
    </w:p>
    <w:p w:rsidR="009B59BB" w:rsidRPr="00277175" w:rsidRDefault="009B59BB" w:rsidP="009B59BB">
      <w:pPr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2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4</w:t>
      </w:r>
      <w:r w:rsidRPr="00277175">
        <w:rPr>
          <w:i/>
          <w:sz w:val="22"/>
          <w:szCs w:val="22"/>
        </w:rPr>
        <w:t xml:space="preserve"> «Семейное право 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3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5</w:t>
      </w:r>
      <w:r w:rsidRPr="00277175">
        <w:rPr>
          <w:i/>
          <w:sz w:val="22"/>
          <w:szCs w:val="22"/>
        </w:rPr>
        <w:t xml:space="preserve"> «Трудовое право как отрасль права 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4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6</w:t>
      </w:r>
      <w:r w:rsidRPr="00277175">
        <w:rPr>
          <w:i/>
          <w:sz w:val="22"/>
          <w:szCs w:val="22"/>
        </w:rPr>
        <w:t xml:space="preserve"> «Основы административного права 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5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lastRenderedPageBreak/>
        <w:t>7</w:t>
      </w:r>
      <w:r w:rsidRPr="00277175">
        <w:rPr>
          <w:i/>
          <w:sz w:val="22"/>
          <w:szCs w:val="22"/>
        </w:rPr>
        <w:t xml:space="preserve"> «Основы уголовного права 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6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8</w:t>
      </w:r>
      <w:r w:rsidRPr="00277175">
        <w:rPr>
          <w:i/>
          <w:sz w:val="22"/>
          <w:szCs w:val="22"/>
        </w:rPr>
        <w:t xml:space="preserve"> «Особенности правового регулирования будущей профессиональной деятельности».</w:t>
      </w:r>
    </w:p>
    <w:p w:rsidR="009B59BB" w:rsidRPr="00277175" w:rsidRDefault="009B59BB" w:rsidP="009B59BB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7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:rsidR="009B59BB" w:rsidRPr="00277175" w:rsidRDefault="009B59BB" w:rsidP="009B59BB">
      <w:pPr>
        <w:rPr>
          <w:b/>
          <w:i/>
          <w:sz w:val="22"/>
          <w:szCs w:val="22"/>
        </w:rPr>
      </w:pPr>
    </w:p>
    <w:p w:rsidR="009B59BB" w:rsidRPr="007E6DCC" w:rsidRDefault="009B59BB" w:rsidP="009B59BB">
      <w:pPr>
        <w:jc w:val="center"/>
        <w:rPr>
          <w:b/>
          <w:i/>
        </w:rPr>
      </w:pPr>
      <w:r w:rsidRPr="007E6DCC">
        <w:rPr>
          <w:b/>
          <w:i/>
        </w:rPr>
        <w:t xml:space="preserve">3.3 </w:t>
      </w:r>
      <w:r w:rsidRPr="007E6DCC">
        <w:rPr>
          <w:b/>
          <w:i/>
          <w:szCs w:val="20"/>
        </w:rPr>
        <w:t>Типовые контрольные тестовые задания</w:t>
      </w:r>
    </w:p>
    <w:p w:rsidR="009B59BB" w:rsidRPr="00911B83" w:rsidRDefault="009B59BB" w:rsidP="009B59BB">
      <w:pPr>
        <w:tabs>
          <w:tab w:val="left" w:pos="5400"/>
        </w:tabs>
        <w:rPr>
          <w:sz w:val="22"/>
          <w:szCs w:val="22"/>
        </w:rPr>
      </w:pPr>
      <w:r w:rsidRPr="00911B83">
        <w:rPr>
          <w:sz w:val="22"/>
          <w:szCs w:val="22"/>
        </w:rPr>
        <w:t>Раздел 1</w:t>
      </w:r>
      <w:r w:rsidRPr="00911B83">
        <w:rPr>
          <w:color w:val="000000"/>
          <w:sz w:val="22"/>
          <w:szCs w:val="22"/>
        </w:rPr>
        <w:t xml:space="preserve"> Государство и право. Норма права и нормативно-правовые акты. Основные правовые системы современности.</w:t>
      </w:r>
    </w:p>
    <w:p w:rsidR="009B59BB" w:rsidRPr="00277175" w:rsidRDefault="009B59BB" w:rsidP="009B59BB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B59BB" w:rsidRPr="007F5619" w:rsidRDefault="009B59BB" w:rsidP="009B59BB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 xml:space="preserve"> 1. Государство в современной юридической литературе определяется как: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машина для поддержания господства одного класса над другим;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сосредоточение всех умственных и нравственных интересов граждан;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политическая организация общества, обладающая верховной властью на определённой территории;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союз людей, объединённых началами общей пользы.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2. Как называется процедура прямого участия народа в принятии решений по важнейшим вопросам государственной жизни: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референдум;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самоуправление;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выборы;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импичмент.</w:t>
      </w:r>
    </w:p>
    <w:p w:rsidR="009B59BB" w:rsidRPr="007F5619" w:rsidRDefault="009B59BB" w:rsidP="009B59BB">
      <w:pPr>
        <w:shd w:val="clear" w:color="auto" w:fill="F6F5F2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3.  Отметьте, с какого возраста по российскому законодательству наступает полная дееспособность субъектов права: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14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16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18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21 год.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4. Какие из перечисленных ниже общественных отношений регулирует гражданское законодательство: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брачно-семейные;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отношения в сфере государственного управления;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proofErr w:type="gramStart"/>
      <w:r w:rsidRPr="007F5619">
        <w:rPr>
          <w:iCs/>
          <w:color w:val="000000"/>
          <w:sz w:val="22"/>
          <w:szCs w:val="22"/>
        </w:rPr>
        <w:t>имущественные</w:t>
      </w:r>
      <w:proofErr w:type="gramEnd"/>
      <w:r w:rsidRPr="007F5619">
        <w:rPr>
          <w:iCs/>
          <w:color w:val="000000"/>
          <w:sz w:val="22"/>
          <w:szCs w:val="22"/>
        </w:rPr>
        <w:t xml:space="preserve"> и связанные с ними личные неимущественные;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отношения, возникающие в процессе финансовой деятельности государства.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7F5619" w:rsidRDefault="009B59BB" w:rsidP="009B59BB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 xml:space="preserve"> 5.  Опека устанавливается </w:t>
      </w:r>
      <w:proofErr w:type="gramStart"/>
      <w:r w:rsidRPr="007F5619">
        <w:rPr>
          <w:bCs/>
          <w:color w:val="000000"/>
          <w:sz w:val="22"/>
          <w:szCs w:val="22"/>
        </w:rPr>
        <w:t>над</w:t>
      </w:r>
      <w:proofErr w:type="gramEnd"/>
      <w:r w:rsidRPr="007F5619">
        <w:rPr>
          <w:bCs/>
          <w:color w:val="000000"/>
          <w:sz w:val="22"/>
          <w:szCs w:val="22"/>
        </w:rPr>
        <w:t>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лишёнными родительского попечения несовершеннолетними в возрасте от 14 до 18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2.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гражданами, признанными судом недееспособными вследствие психического расстройства;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гражданами, ограниченными судом в дееспособности;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над всеми категориями лиц, перечисленными выше.</w:t>
      </w:r>
    </w:p>
    <w:p w:rsidR="009B59BB" w:rsidRPr="00085401" w:rsidRDefault="009B59BB" w:rsidP="009B59BB">
      <w:pPr>
        <w:shd w:val="clear" w:color="auto" w:fill="F6F5F2"/>
        <w:jc w:val="both"/>
        <w:rPr>
          <w:color w:val="3E3E3E"/>
          <w:sz w:val="22"/>
          <w:szCs w:val="22"/>
        </w:rPr>
      </w:pPr>
      <w:r w:rsidRPr="00085401">
        <w:rPr>
          <w:color w:val="3E3E3E"/>
          <w:sz w:val="22"/>
          <w:szCs w:val="22"/>
        </w:rPr>
        <w:t> 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7F5619" w:rsidRDefault="009B59BB" w:rsidP="009B59B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  <w:r w:rsidRPr="007F5619">
        <w:rPr>
          <w:sz w:val="22"/>
          <w:szCs w:val="22"/>
        </w:rPr>
        <w:t xml:space="preserve">Раздел 2. </w:t>
      </w:r>
      <w:r w:rsidRPr="007F5619">
        <w:rPr>
          <w:bCs/>
          <w:sz w:val="22"/>
          <w:szCs w:val="22"/>
        </w:rPr>
        <w:t xml:space="preserve"> </w:t>
      </w:r>
      <w:r w:rsidRPr="007F5619">
        <w:rPr>
          <w:color w:val="000000"/>
          <w:sz w:val="22"/>
          <w:szCs w:val="22"/>
        </w:rPr>
        <w:t>Основы гражданского права, семейного и трудового права</w:t>
      </w:r>
      <w:r w:rsidRPr="007F5619">
        <w:rPr>
          <w:bCs/>
          <w:color w:val="000000"/>
          <w:sz w:val="22"/>
          <w:szCs w:val="22"/>
        </w:rPr>
        <w:t xml:space="preserve"> </w:t>
      </w:r>
      <w:r w:rsidRPr="007F5619">
        <w:rPr>
          <w:rStyle w:val="normaltextrun"/>
          <w:color w:val="000000"/>
          <w:sz w:val="22"/>
          <w:szCs w:val="22"/>
          <w:shd w:val="clear" w:color="auto" w:fill="FFFFFF"/>
        </w:rPr>
        <w:t>Особенности правового регулирования будущей профессиональной деятельности.</w:t>
      </w:r>
      <w:r w:rsidRPr="007F5619">
        <w:rPr>
          <w:bCs/>
          <w:color w:val="000000"/>
          <w:sz w:val="22"/>
          <w:szCs w:val="22"/>
        </w:rPr>
        <w:t xml:space="preserve"> 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7F5619" w:rsidRDefault="009B59BB" w:rsidP="009B59BB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1. Стороны трудовых отношений – это: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работник и работодатель;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работник, работодатель и посредник (например, биржа труда);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работодатель и посредник (например, биржа труда).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7F5619" w:rsidRDefault="009B59BB" w:rsidP="009B59BB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lastRenderedPageBreak/>
        <w:t xml:space="preserve"> 2. Работник имеет право расторгнуть трудовой договор, предупредив об этом работодателя в письменной форме: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за 30 дней;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за 7 дней;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за 2 недели;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предварительного уведомления вообще не требуется.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3.  Нормальная продолжительность рабочего времени не может превышать: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36 часов в неделю;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48 часов в неделю;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40 часов в неделю.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4. Привлечение к сверхурочным работам производится: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с устного согласия работника;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2.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с письменного согласия;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по приказу работодателя.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 5. Заключение трудового договора допускается с лицами, достигшими возраста: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 10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 12 лет;</w:t>
      </w:r>
    </w:p>
    <w:p w:rsidR="009B59BB" w:rsidRPr="00085401" w:rsidRDefault="009B59BB" w:rsidP="009B59BB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 16 лет</w:t>
      </w:r>
    </w:p>
    <w:p w:rsidR="009B59BB" w:rsidRPr="007F5619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911B83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911B83">
        <w:rPr>
          <w:sz w:val="22"/>
          <w:szCs w:val="22"/>
        </w:rPr>
        <w:t>Раздел 3.</w:t>
      </w:r>
      <w:r w:rsidRPr="00911B83">
        <w:rPr>
          <w:color w:val="000000"/>
          <w:sz w:val="22"/>
          <w:szCs w:val="22"/>
        </w:rPr>
        <w:t xml:space="preserve"> Основы административного, экологического и уголовного права. </w:t>
      </w:r>
      <w:r w:rsidRPr="00911B83">
        <w:rPr>
          <w:sz w:val="22"/>
          <w:szCs w:val="22"/>
        </w:rPr>
        <w:t>Правовые основы защиты государственной тайны.</w:t>
      </w:r>
    </w:p>
    <w:p w:rsidR="009B59BB" w:rsidRPr="00277175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Default="009B59BB" w:rsidP="009B59BB">
      <w:pPr>
        <w:autoSpaceDE w:val="0"/>
        <w:autoSpaceDN w:val="0"/>
        <w:adjustRightInd w:val="0"/>
        <w:jc w:val="both"/>
      </w:pPr>
      <w:r>
        <w:t xml:space="preserve">1. Укажите правильный ответ. Способность субъекта права самостоятельно, своими осознанными действиями осуществлять юридические права и исполнять обязанности называется: </w:t>
      </w:r>
    </w:p>
    <w:p w:rsidR="009B59BB" w:rsidRDefault="009B59BB" w:rsidP="009B59BB">
      <w:pPr>
        <w:autoSpaceDE w:val="0"/>
        <w:autoSpaceDN w:val="0"/>
        <w:adjustRightInd w:val="0"/>
        <w:jc w:val="both"/>
      </w:pPr>
      <w:r>
        <w:t xml:space="preserve"> а) юридической способностью;</w:t>
      </w:r>
    </w:p>
    <w:p w:rsidR="009B59BB" w:rsidRDefault="009B59BB" w:rsidP="009B59BB">
      <w:pPr>
        <w:autoSpaceDE w:val="0"/>
        <w:autoSpaceDN w:val="0"/>
        <w:adjustRightInd w:val="0"/>
        <w:jc w:val="both"/>
      </w:pPr>
      <w:r>
        <w:t xml:space="preserve"> б) деликтоспособностью; </w:t>
      </w:r>
    </w:p>
    <w:p w:rsidR="009B59BB" w:rsidRDefault="009B59BB" w:rsidP="009B59BB">
      <w:pPr>
        <w:autoSpaceDE w:val="0"/>
        <w:autoSpaceDN w:val="0"/>
        <w:adjustRightInd w:val="0"/>
        <w:jc w:val="both"/>
      </w:pPr>
      <w:r>
        <w:t xml:space="preserve">в) правоспособностью; </w:t>
      </w:r>
    </w:p>
    <w:p w:rsidR="009B59BB" w:rsidRDefault="009B59BB" w:rsidP="009B59BB">
      <w:pPr>
        <w:autoSpaceDE w:val="0"/>
        <w:autoSpaceDN w:val="0"/>
        <w:adjustRightInd w:val="0"/>
        <w:jc w:val="both"/>
      </w:pPr>
      <w:r>
        <w:t>г) дееспособностью.</w:t>
      </w:r>
    </w:p>
    <w:p w:rsidR="009B59BB" w:rsidRPr="00277175" w:rsidRDefault="009B59BB" w:rsidP="009B59BB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2</w:t>
      </w:r>
      <w:r w:rsidRPr="00277175">
        <w:rPr>
          <w:b/>
          <w:sz w:val="22"/>
          <w:szCs w:val="22"/>
        </w:rPr>
        <w:t>.</w:t>
      </w:r>
      <w:r w:rsidRPr="00277175">
        <w:rPr>
          <w:sz w:val="22"/>
          <w:szCs w:val="22"/>
        </w:rPr>
        <w:t xml:space="preserve"> ЗНАЧЕНИЕ ТЕРМИНА </w:t>
      </w:r>
      <w:r w:rsidRPr="00277175">
        <w:rPr>
          <w:b/>
          <w:sz w:val="22"/>
          <w:szCs w:val="22"/>
        </w:rPr>
        <w:t>«</w:t>
      </w:r>
      <w:r w:rsidRPr="00277175">
        <w:rPr>
          <w:sz w:val="22"/>
          <w:szCs w:val="22"/>
        </w:rPr>
        <w:t>МОНАРХИЯ» …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а) общественное дело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б) народовластие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в) неограниченная власть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г) единовластие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д) самодержавие</w:t>
      </w:r>
    </w:p>
    <w:p w:rsidR="009B59BB" w:rsidRPr="00277175" w:rsidRDefault="009B59BB" w:rsidP="009B59BB">
      <w:pPr>
        <w:jc w:val="both"/>
        <w:rPr>
          <w:b/>
          <w:sz w:val="22"/>
          <w:szCs w:val="22"/>
        </w:rPr>
      </w:pP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3. СИСТЕМА МЕТОДОВ И СРЕДСТВ ОСУЩЕСТВЛЕНИЯ ПОЛИТИЧЕСКОЙ ВЛАСТИ, ОТРАЖАЮЩАЯ СОСТОЯНИЕ ПРАВ И СВОБОД, ОТНОШЕНИЕ ОРГАНОВ ВЛАСТИ К ПРАВОВЫМ ОСНОВАМ СВОЕЙ ДЕЯТЕЛЬНОСТИ – ЭТО…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а) форма правления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б) государственное устройство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в) демократия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г) политический режим</w:t>
      </w:r>
    </w:p>
    <w:p w:rsidR="009B59BB" w:rsidRPr="00277175" w:rsidRDefault="009B59BB" w:rsidP="009B59BB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B59BB" w:rsidRDefault="009B59BB" w:rsidP="009B59BB">
      <w:pPr>
        <w:jc w:val="both"/>
      </w:pPr>
      <w:r>
        <w:t xml:space="preserve">4. Укажите 3 </w:t>
      </w:r>
      <w:proofErr w:type="gramStart"/>
      <w:r>
        <w:t>правильных</w:t>
      </w:r>
      <w:proofErr w:type="gramEnd"/>
      <w:r>
        <w:t xml:space="preserve"> варианта ответа на поставленный вопрос. За совершение административного правонарушения к юридическому лицу могут применяться: </w:t>
      </w:r>
    </w:p>
    <w:p w:rsidR="009B59BB" w:rsidRDefault="009B59BB" w:rsidP="009B59BB">
      <w:pPr>
        <w:jc w:val="both"/>
      </w:pPr>
      <w:r>
        <w:t xml:space="preserve">а) предупреждение; </w:t>
      </w:r>
    </w:p>
    <w:p w:rsidR="009B59BB" w:rsidRDefault="009B59BB" w:rsidP="009B59BB">
      <w:pPr>
        <w:jc w:val="both"/>
      </w:pPr>
      <w:r>
        <w:t xml:space="preserve">б) арест; </w:t>
      </w:r>
    </w:p>
    <w:p w:rsidR="009B59BB" w:rsidRDefault="009B59BB" w:rsidP="009B59BB">
      <w:pPr>
        <w:jc w:val="both"/>
      </w:pPr>
      <w:r>
        <w:t xml:space="preserve">в) дисквалификация; </w:t>
      </w:r>
    </w:p>
    <w:p w:rsidR="009B59BB" w:rsidRDefault="009B59BB" w:rsidP="009B59BB">
      <w:pPr>
        <w:jc w:val="both"/>
      </w:pPr>
      <w:r>
        <w:t xml:space="preserve">г) штраф; </w:t>
      </w:r>
    </w:p>
    <w:p w:rsidR="009B59BB" w:rsidRDefault="009B59BB" w:rsidP="009B59BB">
      <w:pPr>
        <w:jc w:val="both"/>
      </w:pPr>
      <w:r>
        <w:t xml:space="preserve">д) административное приостановление деятельности; </w:t>
      </w:r>
    </w:p>
    <w:p w:rsidR="009B59BB" w:rsidRDefault="009B59BB" w:rsidP="009B59BB">
      <w:pPr>
        <w:jc w:val="both"/>
      </w:pPr>
      <w:r>
        <w:t>е) обязательные работы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77175">
        <w:rPr>
          <w:sz w:val="22"/>
          <w:szCs w:val="22"/>
        </w:rPr>
        <w:t>. ТЕОРИЯ, РАССМАТРИВАЮЩАЯ ВОЗНИКНОВЕНИЕ ГОСУДАРСТВА ИЗ РАЗРОСШЕЙСЯ СЕМЬИ, В КОТОРОЙ ВЛАСТЬ МОНАРХА ПРЕДСТАВЛЯЕТ СОБОЙ ПРОДОЛЖЕНИЕ ВЛАСТИ ОТЦА НАД ЕГО СЕМЬЕЙ, НАЗЫВАЕТСЯ ___________ ТЕОРИЯ.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jc w:val="both"/>
        <w:rPr>
          <w:i/>
          <w:sz w:val="22"/>
          <w:szCs w:val="22"/>
        </w:rPr>
      </w:pPr>
    </w:p>
    <w:p w:rsidR="009B59BB" w:rsidRPr="009A703D" w:rsidRDefault="009B59BB" w:rsidP="009B59BB">
      <w:pPr>
        <w:shd w:val="clear" w:color="auto" w:fill="FFFFFF"/>
        <w:jc w:val="center"/>
        <w:outlineLvl w:val="0"/>
        <w:rPr>
          <w:color w:val="000000"/>
        </w:rPr>
      </w:pPr>
      <w:r w:rsidRPr="009A703D">
        <w:rPr>
          <w:color w:val="000000"/>
        </w:rPr>
        <w:t>Итоговый тест по дисциплине «</w:t>
      </w:r>
      <w:r>
        <w:rPr>
          <w:color w:val="000000"/>
        </w:rPr>
        <w:t>Правоведение</w:t>
      </w:r>
      <w:r w:rsidRPr="009A703D">
        <w:rPr>
          <w:color w:val="000000"/>
        </w:rPr>
        <w:t>»</w:t>
      </w:r>
    </w:p>
    <w:p w:rsidR="009B59BB" w:rsidRPr="009A703D" w:rsidRDefault="009B59BB" w:rsidP="009B59BB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Тест состоит из </w:t>
      </w:r>
      <w:r>
        <w:rPr>
          <w:color w:val="000000"/>
        </w:rPr>
        <w:t>30</w:t>
      </w:r>
      <w:r w:rsidRPr="009A703D">
        <w:rPr>
          <w:color w:val="000000"/>
        </w:rPr>
        <w:t xml:space="preserve"> вопрос</w:t>
      </w:r>
      <w:r>
        <w:rPr>
          <w:color w:val="000000"/>
        </w:rPr>
        <w:t>ов</w:t>
      </w:r>
      <w:proofErr w:type="gramStart"/>
      <w:r w:rsidRPr="009A703D">
        <w:rPr>
          <w:color w:val="000000"/>
        </w:rPr>
        <w:t xml:space="preserve"> А</w:t>
      </w:r>
      <w:proofErr w:type="gramEnd"/>
      <w:r w:rsidRPr="009A703D">
        <w:rPr>
          <w:color w:val="000000"/>
        </w:rPr>
        <w:t xml:space="preserve">, В, С, Д – типов. </w:t>
      </w:r>
    </w:p>
    <w:p w:rsidR="009B59BB" w:rsidRPr="009A703D" w:rsidRDefault="009B59BB" w:rsidP="009B59BB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>Проходной балл - 65 % правильных ответов от общего числа.</w:t>
      </w:r>
    </w:p>
    <w:p w:rsidR="009B59BB" w:rsidRPr="009A703D" w:rsidRDefault="009B59BB" w:rsidP="009B59BB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Норма времени – </w:t>
      </w:r>
      <w:r>
        <w:rPr>
          <w:color w:val="000000"/>
        </w:rPr>
        <w:t>45</w:t>
      </w:r>
      <w:r w:rsidRPr="009A703D">
        <w:rPr>
          <w:color w:val="000000"/>
        </w:rPr>
        <w:t xml:space="preserve"> мин. </w:t>
      </w:r>
    </w:p>
    <w:p w:rsidR="009B59BB" w:rsidRDefault="009B59BB" w:rsidP="009B59BB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:rsidR="009B59BB" w:rsidRPr="003E4C24" w:rsidRDefault="009B59BB" w:rsidP="009B59BB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lang w:eastAsia="en-US"/>
        </w:rPr>
      </w:pPr>
      <w:r>
        <w:rPr>
          <w:color w:val="000000"/>
        </w:rPr>
        <w:t xml:space="preserve">1. </w:t>
      </w:r>
      <w:r w:rsidRPr="003E4C24">
        <w:rPr>
          <w:color w:val="000000"/>
          <w:sz w:val="22"/>
          <w:szCs w:val="22"/>
          <w:lang w:eastAsia="en-US"/>
        </w:rPr>
        <w:t>Соответствие теорий происхождения государства их значению: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B59BB" w:rsidRPr="003E4C24" w:rsidTr="0072706D">
        <w:tc>
          <w:tcPr>
            <w:tcW w:w="3119" w:type="dxa"/>
            <w:vMerge w:val="restart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1) договорная теория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2) психологическая теория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3) органическая теория</w:t>
            </w:r>
          </w:p>
        </w:tc>
        <w:tc>
          <w:tcPr>
            <w:tcW w:w="6344" w:type="dxa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</w:pPr>
            <w:r w:rsidRPr="003E4C24">
              <w:rPr>
                <w:bCs/>
                <w:color w:val="000000"/>
              </w:rPr>
              <w:t xml:space="preserve">а) </w:t>
            </w:r>
            <w:r w:rsidRPr="003E4C24">
              <w:t xml:space="preserve">государство – организм, постоянные отношения </w:t>
            </w:r>
            <w:proofErr w:type="gramStart"/>
            <w:r w:rsidRPr="003E4C24">
              <w:t>между</w:t>
            </w:r>
            <w:proofErr w:type="gramEnd"/>
            <w:r w:rsidRPr="003E4C24">
              <w:t xml:space="preserve"> 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</w:pPr>
            <w:r w:rsidRPr="003E4C24">
              <w:t xml:space="preserve">    </w:t>
            </w:r>
            <w:proofErr w:type="gramStart"/>
            <w:r w:rsidRPr="003E4C24">
              <w:t>частями</w:t>
            </w:r>
            <w:proofErr w:type="gramEnd"/>
            <w:r w:rsidRPr="003E4C24">
              <w:t xml:space="preserve"> которого аналогичны постоянным отношениям 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t xml:space="preserve">    между частями живого существа.</w:t>
            </w:r>
          </w:p>
        </w:tc>
      </w:tr>
      <w:tr w:rsidR="009B59BB" w:rsidRPr="003E4C24" w:rsidTr="0072706D">
        <w:tc>
          <w:tcPr>
            <w:tcW w:w="3119" w:type="dxa"/>
            <w:vMerge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б) государство продукт соглашения между народом и 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    властью</w:t>
            </w:r>
          </w:p>
        </w:tc>
      </w:tr>
      <w:tr w:rsidR="009B59BB" w:rsidRPr="003E4C24" w:rsidTr="0072706D">
        <w:tc>
          <w:tcPr>
            <w:tcW w:w="3119" w:type="dxa"/>
            <w:vMerge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</w:pPr>
            <w:r w:rsidRPr="003E4C24">
              <w:t xml:space="preserve">в) появление государства связано с особыми свойствами  </w:t>
            </w:r>
          </w:p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t xml:space="preserve">    человеческой психики</w:t>
            </w:r>
          </w:p>
        </w:tc>
      </w:tr>
      <w:tr w:rsidR="009B59BB" w:rsidRPr="003E4C24" w:rsidTr="0072706D">
        <w:tc>
          <w:tcPr>
            <w:tcW w:w="3119" w:type="dxa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:rsidR="009B59BB" w:rsidRPr="003E4C24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г) </w:t>
            </w:r>
            <w:r w:rsidRPr="003E4C24">
              <w:t>государство – результат исторического развития семьи</w:t>
            </w:r>
          </w:p>
        </w:tc>
      </w:tr>
    </w:tbl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Pr="003E4C24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E4C24">
        <w:rPr>
          <w:bCs/>
          <w:color w:val="000000"/>
        </w:rPr>
        <w:t>2. Внешние функции государства: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а) дипломатическая 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б) культурная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в) оборона страны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г) политическая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д) социальная</w:t>
      </w: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Pr="003E4C24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3. Объективно необходимые направления в деятельности государства, выражающие его сущность и социальное значение, – </w:t>
      </w:r>
      <w:r>
        <w:rPr>
          <w:bCs/>
          <w:color w:val="000000"/>
        </w:rPr>
        <w:t xml:space="preserve"> </w:t>
      </w:r>
      <w:r w:rsidRPr="003E4C24">
        <w:rPr>
          <w:bCs/>
          <w:color w:val="000000"/>
        </w:rPr>
        <w:t>это ______________ государства.</w:t>
      </w:r>
    </w:p>
    <w:p w:rsidR="009B59BB" w:rsidRPr="003E4C24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Pr="003E4C24" w:rsidRDefault="009B59BB" w:rsidP="009B59BB">
      <w:pPr>
        <w:autoSpaceDE w:val="0"/>
        <w:autoSpaceDN w:val="0"/>
        <w:adjustRightInd w:val="0"/>
        <w:jc w:val="both"/>
        <w:rPr>
          <w:color w:val="000000"/>
        </w:rPr>
      </w:pPr>
      <w:r w:rsidRPr="003E4C24">
        <w:rPr>
          <w:color w:val="000000"/>
        </w:rPr>
        <w:t>4.</w:t>
      </w:r>
      <w:r>
        <w:rPr>
          <w:color w:val="000000"/>
        </w:rPr>
        <w:t xml:space="preserve"> Расположите нормативно-правовые акты по </w:t>
      </w:r>
      <w:proofErr w:type="gramStart"/>
      <w:r>
        <w:rPr>
          <w:color w:val="000000"/>
        </w:rPr>
        <w:t>юридический</w:t>
      </w:r>
      <w:proofErr w:type="gramEnd"/>
      <w:r>
        <w:rPr>
          <w:color w:val="000000"/>
        </w:rPr>
        <w:t xml:space="preserve"> силе</w:t>
      </w:r>
      <w:r w:rsidRPr="003E4C24">
        <w:rPr>
          <w:color w:val="000000"/>
        </w:rPr>
        <w:t>: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А) </w:t>
      </w:r>
      <w:r>
        <w:rPr>
          <w:bCs/>
          <w:color w:val="000000"/>
        </w:rPr>
        <w:t>Постановление Правительства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Б) </w:t>
      </w:r>
      <w:r>
        <w:rPr>
          <w:bCs/>
          <w:color w:val="000000"/>
        </w:rPr>
        <w:t>Конституция РФ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</w:t>
      </w:r>
      <w:r>
        <w:rPr>
          <w:bCs/>
          <w:color w:val="000000"/>
        </w:rPr>
        <w:t>) ФЗ «О гражданстве РФ»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Г) </w:t>
      </w:r>
      <w:r>
        <w:rPr>
          <w:bCs/>
          <w:color w:val="000000"/>
        </w:rPr>
        <w:t>Закон г. Красноярска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9B59BB" w:rsidRPr="003E4C24" w:rsidRDefault="009B59BB" w:rsidP="009B59BB">
      <w:pPr>
        <w:jc w:val="both"/>
      </w:pPr>
      <w:r>
        <w:t xml:space="preserve">5. </w:t>
      </w:r>
      <w:r w:rsidRPr="003E4C24">
        <w:t>Субъекты международного права:</w:t>
      </w:r>
    </w:p>
    <w:p w:rsidR="009B59BB" w:rsidRPr="003E4C24" w:rsidRDefault="009B59BB" w:rsidP="009B59BB">
      <w:pPr>
        <w:ind w:firstLine="709"/>
        <w:jc w:val="both"/>
      </w:pPr>
      <w:r w:rsidRPr="003E4C24">
        <w:t>а) государства</w:t>
      </w:r>
    </w:p>
    <w:p w:rsidR="009B59BB" w:rsidRPr="003E4C24" w:rsidRDefault="009B59BB" w:rsidP="009B59BB">
      <w:pPr>
        <w:ind w:firstLine="709"/>
        <w:jc w:val="both"/>
      </w:pPr>
      <w:r w:rsidRPr="003E4C24">
        <w:t>б) международные организации</w:t>
      </w:r>
    </w:p>
    <w:p w:rsidR="009B59BB" w:rsidRPr="003E4C24" w:rsidRDefault="009B59BB" w:rsidP="009B59BB">
      <w:pPr>
        <w:ind w:firstLine="709"/>
        <w:jc w:val="both"/>
      </w:pPr>
      <w:r w:rsidRPr="003E4C24">
        <w:t>в) юридические лица</w:t>
      </w:r>
    </w:p>
    <w:p w:rsidR="009B59BB" w:rsidRPr="003E4C24" w:rsidRDefault="009B59BB" w:rsidP="009B59BB">
      <w:pPr>
        <w:ind w:firstLine="709"/>
        <w:jc w:val="both"/>
      </w:pPr>
      <w:r w:rsidRPr="003E4C24">
        <w:t xml:space="preserve">г) </w:t>
      </w:r>
      <w:proofErr w:type="spellStart"/>
      <w:r w:rsidRPr="003E4C24">
        <w:t>государствоподобные</w:t>
      </w:r>
      <w:proofErr w:type="spellEnd"/>
      <w:r w:rsidRPr="003E4C24">
        <w:t xml:space="preserve"> образования</w:t>
      </w:r>
    </w:p>
    <w:p w:rsidR="009B59BB" w:rsidRPr="003E4C24" w:rsidRDefault="009B59BB" w:rsidP="009B59BB">
      <w:pPr>
        <w:ind w:firstLine="709"/>
        <w:jc w:val="both"/>
      </w:pPr>
      <w:r w:rsidRPr="003E4C24">
        <w:t>д) физические лица</w:t>
      </w:r>
    </w:p>
    <w:p w:rsidR="009B59BB" w:rsidRPr="003E4C24" w:rsidRDefault="009B59BB" w:rsidP="009B59BB">
      <w:pPr>
        <w:jc w:val="both"/>
        <w:rPr>
          <w:bCs/>
          <w:color w:val="000000"/>
        </w:rPr>
      </w:pPr>
    </w:p>
    <w:p w:rsidR="009B59BB" w:rsidRDefault="009B59BB" w:rsidP="009B59BB">
      <w:pPr>
        <w:jc w:val="both"/>
      </w:pPr>
      <w:r>
        <w:t xml:space="preserve">6. </w:t>
      </w:r>
      <w:r w:rsidRPr="002F2F06">
        <w:t>Никакая религия не может устанавливаться в качестве государственной или обязательной</w:t>
      </w:r>
      <w:r>
        <w:t xml:space="preserve"> – это характеристика _________ государства. </w:t>
      </w:r>
    </w:p>
    <w:p w:rsidR="009B59BB" w:rsidRPr="003E4C24" w:rsidRDefault="009B59BB" w:rsidP="009B59BB">
      <w:pPr>
        <w:jc w:val="both"/>
      </w:pPr>
    </w:p>
    <w:p w:rsidR="009B59BB" w:rsidRPr="003E4C24" w:rsidRDefault="009B59BB" w:rsidP="009B59BB">
      <w:pPr>
        <w:jc w:val="both"/>
      </w:pPr>
      <w:r>
        <w:t xml:space="preserve">7. </w:t>
      </w:r>
      <w:r w:rsidRPr="003E4C24">
        <w:t xml:space="preserve">Способность иметь гражданские права и </w:t>
      </w:r>
      <w:proofErr w:type="gramStart"/>
      <w:r w:rsidRPr="003E4C24">
        <w:t>нести обязанности</w:t>
      </w:r>
      <w:proofErr w:type="gramEnd"/>
      <w:r w:rsidRPr="003E4C24">
        <w:t xml:space="preserve"> – это гражданская …</w:t>
      </w:r>
    </w:p>
    <w:p w:rsidR="009B59BB" w:rsidRPr="003E4C24" w:rsidRDefault="009B59BB" w:rsidP="009B59BB">
      <w:pPr>
        <w:ind w:firstLine="709"/>
        <w:jc w:val="both"/>
      </w:pPr>
      <w:r w:rsidRPr="003E4C24">
        <w:t>а) дееспособность</w:t>
      </w:r>
    </w:p>
    <w:p w:rsidR="009B59BB" w:rsidRPr="003E4C24" w:rsidRDefault="009B59BB" w:rsidP="009B59BB">
      <w:pPr>
        <w:ind w:firstLine="709"/>
        <w:jc w:val="both"/>
      </w:pPr>
      <w:r w:rsidRPr="003E4C24">
        <w:t>б) правосубъектность</w:t>
      </w:r>
    </w:p>
    <w:p w:rsidR="009B59BB" w:rsidRPr="003E4C24" w:rsidRDefault="009B59BB" w:rsidP="009B59BB">
      <w:pPr>
        <w:ind w:firstLine="709"/>
        <w:jc w:val="both"/>
      </w:pPr>
      <w:r w:rsidRPr="003E4C24">
        <w:lastRenderedPageBreak/>
        <w:t>в) деликтоспособность</w:t>
      </w:r>
    </w:p>
    <w:p w:rsidR="009B59BB" w:rsidRPr="003E4C24" w:rsidRDefault="009B59BB" w:rsidP="009B59BB">
      <w:pPr>
        <w:ind w:firstLine="709"/>
        <w:jc w:val="both"/>
      </w:pPr>
      <w:r w:rsidRPr="003E4C24">
        <w:t>г) правоспособность</w:t>
      </w:r>
    </w:p>
    <w:p w:rsidR="009B59BB" w:rsidRPr="003E4C24" w:rsidRDefault="009B59BB" w:rsidP="009B59BB">
      <w:pPr>
        <w:ind w:firstLine="709"/>
        <w:jc w:val="both"/>
      </w:pPr>
      <w:r w:rsidRPr="003E4C24">
        <w:t>д) ответственность</w:t>
      </w:r>
    </w:p>
    <w:p w:rsidR="009B59BB" w:rsidRPr="003E4C24" w:rsidRDefault="009B59BB" w:rsidP="009B59BB">
      <w:pPr>
        <w:ind w:firstLine="709"/>
        <w:jc w:val="both"/>
      </w:pPr>
    </w:p>
    <w:p w:rsidR="009B59BB" w:rsidRPr="003E4C24" w:rsidRDefault="009B59BB" w:rsidP="009B59BB">
      <w:pPr>
        <w:jc w:val="both"/>
      </w:pPr>
      <w:r>
        <w:t xml:space="preserve">8. </w:t>
      </w:r>
      <w:r w:rsidRPr="003E4C24">
        <w:t>Соответствие правомочий собственника их определениям: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9B59BB" w:rsidRPr="003E4C24" w:rsidTr="0072706D">
        <w:tc>
          <w:tcPr>
            <w:tcW w:w="2694" w:type="dxa"/>
          </w:tcPr>
          <w:p w:rsidR="009B59BB" w:rsidRPr="003E4C24" w:rsidRDefault="009B59BB" w:rsidP="0072706D">
            <w:pPr>
              <w:jc w:val="both"/>
            </w:pPr>
            <w:r w:rsidRPr="003E4C24">
              <w:t>1) право владения</w:t>
            </w:r>
          </w:p>
        </w:tc>
        <w:tc>
          <w:tcPr>
            <w:tcW w:w="6769" w:type="dxa"/>
          </w:tcPr>
          <w:p w:rsidR="009B59BB" w:rsidRPr="003E4C24" w:rsidRDefault="009B59BB" w:rsidP="0072706D">
            <w:pPr>
              <w:jc w:val="both"/>
            </w:pPr>
            <w:r w:rsidRPr="003E4C24">
              <w:t>а) возможность определять юридическую судьбу вещи</w:t>
            </w:r>
          </w:p>
        </w:tc>
      </w:tr>
      <w:tr w:rsidR="009B59BB" w:rsidRPr="003E4C24" w:rsidTr="0072706D">
        <w:tc>
          <w:tcPr>
            <w:tcW w:w="2694" w:type="dxa"/>
          </w:tcPr>
          <w:p w:rsidR="009B59BB" w:rsidRPr="003E4C24" w:rsidRDefault="009B59BB" w:rsidP="0072706D">
            <w:pPr>
              <w:jc w:val="both"/>
            </w:pPr>
            <w:r w:rsidRPr="003E4C24">
              <w:t>2) право пользования</w:t>
            </w:r>
          </w:p>
        </w:tc>
        <w:tc>
          <w:tcPr>
            <w:tcW w:w="6769" w:type="dxa"/>
          </w:tcPr>
          <w:p w:rsidR="009B59BB" w:rsidRPr="003E4C24" w:rsidRDefault="009B59BB" w:rsidP="0072706D">
            <w:pPr>
              <w:jc w:val="both"/>
            </w:pPr>
            <w:r w:rsidRPr="003E4C24">
              <w:t xml:space="preserve">б) возможность совершать действия, направленные на извлечение из вещи ее полезных свойств </w:t>
            </w:r>
          </w:p>
        </w:tc>
      </w:tr>
      <w:tr w:rsidR="009B59BB" w:rsidRPr="003E4C24" w:rsidTr="0072706D">
        <w:tc>
          <w:tcPr>
            <w:tcW w:w="2694" w:type="dxa"/>
          </w:tcPr>
          <w:p w:rsidR="009B59BB" w:rsidRPr="003E4C24" w:rsidRDefault="009B59BB" w:rsidP="0072706D">
            <w:pPr>
              <w:jc w:val="both"/>
            </w:pPr>
            <w:r w:rsidRPr="003E4C24">
              <w:t>3) право распоряжения</w:t>
            </w:r>
          </w:p>
        </w:tc>
        <w:tc>
          <w:tcPr>
            <w:tcW w:w="6769" w:type="dxa"/>
          </w:tcPr>
          <w:p w:rsidR="009B59BB" w:rsidRPr="003E4C24" w:rsidRDefault="009B59BB" w:rsidP="0072706D">
            <w:pPr>
              <w:jc w:val="both"/>
            </w:pPr>
            <w:r w:rsidRPr="003E4C24">
              <w:t>в) возможность иметь у себя в хозяйстве данное имущество</w:t>
            </w:r>
          </w:p>
        </w:tc>
      </w:tr>
    </w:tbl>
    <w:p w:rsidR="009B59BB" w:rsidRPr="003E4C24" w:rsidRDefault="009B59BB" w:rsidP="009B59BB">
      <w:pPr>
        <w:jc w:val="both"/>
        <w:rPr>
          <w:i/>
        </w:rPr>
      </w:pPr>
    </w:p>
    <w:p w:rsidR="009B59BB" w:rsidRPr="003E4C24" w:rsidRDefault="009B59BB" w:rsidP="009B59BB">
      <w:pPr>
        <w:jc w:val="both"/>
        <w:rPr>
          <w:iCs/>
        </w:rPr>
      </w:pPr>
    </w:p>
    <w:p w:rsidR="009B59BB" w:rsidRDefault="009B59BB" w:rsidP="009B59BB">
      <w:pPr>
        <w:jc w:val="both"/>
        <w:rPr>
          <w:bCs/>
        </w:rPr>
      </w:pPr>
      <w:r>
        <w:rPr>
          <w:bCs/>
        </w:rPr>
        <w:t xml:space="preserve">9. </w:t>
      </w:r>
      <w:r w:rsidRPr="003E4C24">
        <w:rPr>
          <w:bCs/>
        </w:rPr>
        <w:t xml:space="preserve">Иск </w:t>
      </w:r>
      <w:proofErr w:type="gramStart"/>
      <w:r w:rsidRPr="003E4C24">
        <w:rPr>
          <w:bCs/>
        </w:rPr>
        <w:t>об</w:t>
      </w:r>
      <w:proofErr w:type="gramEnd"/>
      <w:r w:rsidRPr="003E4C24">
        <w:rPr>
          <w:bCs/>
        </w:rPr>
        <w:t xml:space="preserve"> </w:t>
      </w:r>
      <w:proofErr w:type="gramStart"/>
      <w:r w:rsidRPr="003E4C24">
        <w:rPr>
          <w:bCs/>
        </w:rPr>
        <w:t>устранений</w:t>
      </w:r>
      <w:proofErr w:type="gramEnd"/>
      <w:r w:rsidRPr="003E4C24">
        <w:rPr>
          <w:bCs/>
        </w:rPr>
        <w:t xml:space="preserve"> нарушений права пользования вещью, когда право владения не нарушено -  это _________ иск.</w:t>
      </w:r>
    </w:p>
    <w:p w:rsidR="009B59BB" w:rsidRDefault="009B59BB" w:rsidP="009B59BB">
      <w:pPr>
        <w:jc w:val="both"/>
        <w:rPr>
          <w:bCs/>
        </w:rPr>
      </w:pPr>
    </w:p>
    <w:p w:rsidR="009B59BB" w:rsidRPr="002F2F06" w:rsidRDefault="009B59BB" w:rsidP="009B59BB">
      <w:pPr>
        <w:jc w:val="both"/>
        <w:rPr>
          <w:bCs/>
        </w:rPr>
      </w:pPr>
      <w:r>
        <w:rPr>
          <w:bCs/>
        </w:rPr>
        <w:t xml:space="preserve">10. </w:t>
      </w:r>
      <w:r w:rsidRPr="002F2F06">
        <w:rPr>
          <w:bCs/>
        </w:rPr>
        <w:t>К отношениям, регулируемым гражданским законодательством относятся: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и</w:t>
      </w:r>
      <w:r w:rsidRPr="002F2F06">
        <w:rPr>
          <w:bCs/>
        </w:rPr>
        <w:t>сключительно имущественные отношения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и</w:t>
      </w:r>
      <w:r w:rsidRPr="002F2F06">
        <w:rPr>
          <w:bCs/>
        </w:rPr>
        <w:t>мущественные и личные неимущественные отношения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и</w:t>
      </w:r>
      <w:r w:rsidRPr="002F2F06">
        <w:rPr>
          <w:bCs/>
        </w:rPr>
        <w:t>мущественные, личные неимущественные, корпоративные отношения</w:t>
      </w:r>
    </w:p>
    <w:p w:rsidR="009B59BB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>г)</w:t>
      </w:r>
      <w:r>
        <w:rPr>
          <w:bCs/>
        </w:rPr>
        <w:t xml:space="preserve"> т</w:t>
      </w:r>
      <w:r w:rsidRPr="002F2F06">
        <w:rPr>
          <w:bCs/>
        </w:rPr>
        <w:t>олько имущественные и иные связанные с предпринимательской деятельностью отношения</w:t>
      </w:r>
    </w:p>
    <w:p w:rsidR="009B59BB" w:rsidRDefault="009B59BB" w:rsidP="009B59BB">
      <w:pPr>
        <w:ind w:left="709"/>
        <w:jc w:val="both"/>
        <w:rPr>
          <w:bCs/>
        </w:rPr>
      </w:pPr>
    </w:p>
    <w:p w:rsidR="009B59BB" w:rsidRPr="002F2F06" w:rsidRDefault="009B59BB" w:rsidP="009B59BB">
      <w:pPr>
        <w:jc w:val="both"/>
        <w:rPr>
          <w:bCs/>
        </w:rPr>
      </w:pPr>
      <w:r>
        <w:rPr>
          <w:bCs/>
        </w:rPr>
        <w:t xml:space="preserve">11. </w:t>
      </w:r>
      <w:r w:rsidRPr="002F2F06">
        <w:rPr>
          <w:bCs/>
        </w:rPr>
        <w:t>Дееспособность несовершеннолетних в возрасте от 14 до 18 лет в гражданском праве называется: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н</w:t>
      </w:r>
      <w:r w:rsidRPr="002F2F06">
        <w:rPr>
          <w:bCs/>
        </w:rPr>
        <w:t>еполной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о</w:t>
      </w:r>
      <w:r w:rsidRPr="002F2F06">
        <w:rPr>
          <w:bCs/>
        </w:rPr>
        <w:t>граниченной</w:t>
      </w:r>
    </w:p>
    <w:p w:rsidR="009B59BB" w:rsidRPr="002F2F06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о</w:t>
      </w:r>
      <w:r w:rsidRPr="002F2F06">
        <w:rPr>
          <w:bCs/>
        </w:rPr>
        <w:t>тносительной</w:t>
      </w:r>
    </w:p>
    <w:p w:rsidR="009B59BB" w:rsidRDefault="009B59BB" w:rsidP="009B59BB">
      <w:pPr>
        <w:ind w:left="709"/>
        <w:jc w:val="both"/>
        <w:rPr>
          <w:bCs/>
        </w:rPr>
      </w:pPr>
      <w:r w:rsidRPr="002F2F06">
        <w:rPr>
          <w:bCs/>
        </w:rPr>
        <w:t xml:space="preserve">г) </w:t>
      </w:r>
      <w:r>
        <w:rPr>
          <w:bCs/>
        </w:rPr>
        <w:t>у</w:t>
      </w:r>
      <w:r w:rsidRPr="002F2F06">
        <w:rPr>
          <w:bCs/>
        </w:rPr>
        <w:t>словной</w:t>
      </w:r>
    </w:p>
    <w:p w:rsidR="009B59BB" w:rsidRDefault="009B59BB" w:rsidP="009B59BB">
      <w:pPr>
        <w:jc w:val="both"/>
        <w:rPr>
          <w:bCs/>
        </w:rPr>
      </w:pPr>
    </w:p>
    <w:p w:rsidR="009B59BB" w:rsidRPr="002F2F06" w:rsidRDefault="009B59BB" w:rsidP="009B59BB">
      <w:pPr>
        <w:jc w:val="both"/>
        <w:rPr>
          <w:color w:val="000000"/>
        </w:rPr>
      </w:pPr>
      <w:r>
        <w:rPr>
          <w:bCs/>
        </w:rPr>
        <w:t>12.</w:t>
      </w:r>
      <w:r>
        <w:rPr>
          <w:color w:val="000000"/>
        </w:rPr>
        <w:t xml:space="preserve"> </w:t>
      </w:r>
      <w:r w:rsidRPr="003E4C24">
        <w:rPr>
          <w:bCs/>
          <w:color w:val="000000"/>
        </w:rPr>
        <w:t>Форма брачного договора…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а) устная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б) простая письменная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в) нотариально удостоверенная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г) по соглашению сторон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9B59BB" w:rsidRPr="003E4C24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13. </w:t>
      </w:r>
      <w:r w:rsidRPr="003E4C24">
        <w:rPr>
          <w:bCs/>
          <w:color w:val="000000"/>
        </w:rPr>
        <w:t>Основания прекращения брака: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а)</w:t>
      </w:r>
      <w:r w:rsidRPr="003E4C24">
        <w:t xml:space="preserve"> вследствие смерти</w:t>
      </w:r>
    </w:p>
    <w:p w:rsidR="009B59BB" w:rsidRPr="003E4C24" w:rsidRDefault="009B59BB" w:rsidP="009B59BB">
      <w:pPr>
        <w:ind w:firstLine="709"/>
      </w:pPr>
      <w:r w:rsidRPr="003E4C24">
        <w:rPr>
          <w:bCs/>
          <w:color w:val="000000"/>
        </w:rPr>
        <w:t>б)</w:t>
      </w:r>
      <w:r w:rsidRPr="003E4C24">
        <w:t xml:space="preserve"> по </w:t>
      </w:r>
      <w:hyperlink r:id="rId38" w:tooltip="Постановление Правительства РФ от 31.10.1998 N 1274 (ред. от 02.02.2006) &quot;Об утверждении форм бланков заявлений о государственной регистрации актов гражданского состояния, справок и иных документов, подтверждающих государственную регистрацию актов гражданского" w:history="1">
        <w:r w:rsidRPr="003E4C24">
          <w:t>заявлению</w:t>
        </w:r>
      </w:hyperlink>
      <w:r w:rsidRPr="003E4C24">
        <w:t xml:space="preserve"> одного из супругов</w:t>
      </w:r>
    </w:p>
    <w:p w:rsidR="009B59BB" w:rsidRPr="003E4C24" w:rsidRDefault="009B59BB" w:rsidP="009B59BB">
      <w:pPr>
        <w:ind w:firstLine="709"/>
        <w:rPr>
          <w:bCs/>
          <w:color w:val="000000"/>
        </w:rPr>
      </w:pPr>
      <w:r w:rsidRPr="003E4C24">
        <w:rPr>
          <w:bCs/>
          <w:color w:val="000000"/>
        </w:rPr>
        <w:t xml:space="preserve">в) </w:t>
      </w:r>
      <w:r w:rsidRPr="003E4C24">
        <w:t>в судебном порядке</w:t>
      </w:r>
    </w:p>
    <w:p w:rsidR="009B59BB" w:rsidRPr="003E4C24" w:rsidRDefault="009B59BB" w:rsidP="009B59BB">
      <w:pPr>
        <w:ind w:firstLine="709"/>
        <w:rPr>
          <w:bCs/>
          <w:color w:val="000000"/>
        </w:rPr>
      </w:pPr>
      <w:r w:rsidRPr="003E4C24">
        <w:rPr>
          <w:bCs/>
          <w:color w:val="000000"/>
        </w:rPr>
        <w:t>г)</w:t>
      </w:r>
      <w:r w:rsidRPr="003E4C24">
        <w:t xml:space="preserve"> вследствие объявления судом одного из супругов умершим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д) вследствие решения должностного лица</w:t>
      </w:r>
    </w:p>
    <w:p w:rsidR="009B59BB" w:rsidRPr="003E4C24" w:rsidRDefault="009B59BB" w:rsidP="009B59B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14. </w:t>
      </w:r>
      <w:r w:rsidRPr="003E4C24">
        <w:rPr>
          <w:bCs/>
          <w:color w:val="000000"/>
        </w:rPr>
        <w:t>Брак, заключенный без намерения создать семью, называется _________________.</w:t>
      </w: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15. Средства на содержание, которые в предусмотренных законом случаях одни члены семьи обязаны уплачивать в пользу других его членов, это - __________________.</w:t>
      </w: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16. Время заключения брачного договора:</w:t>
      </w:r>
    </w:p>
    <w:p w:rsidR="009B59BB" w:rsidRPr="00CE58A3" w:rsidRDefault="009B59BB" w:rsidP="009B59B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а</w:t>
      </w:r>
      <w:r w:rsidRPr="00CE58A3">
        <w:rPr>
          <w:bCs/>
          <w:color w:val="000000"/>
        </w:rPr>
        <w:t>) в период брака</w:t>
      </w:r>
    </w:p>
    <w:p w:rsidR="009B59BB" w:rsidRPr="00CE58A3" w:rsidRDefault="009B59BB" w:rsidP="009B59B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Pr="00CE58A3">
        <w:rPr>
          <w:bCs/>
          <w:color w:val="000000"/>
        </w:rPr>
        <w:t>) до государственной регистрации брака</w:t>
      </w:r>
    </w:p>
    <w:p w:rsidR="009B59BB" w:rsidRPr="00CE58A3" w:rsidRDefault="009B59BB" w:rsidP="009B59B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Pr="00CE58A3">
        <w:rPr>
          <w:bCs/>
          <w:color w:val="000000"/>
        </w:rPr>
        <w:t>) после наступления каких-нибудь обстоятельств</w:t>
      </w:r>
    </w:p>
    <w:p w:rsidR="009B59BB" w:rsidRPr="00CE58A3" w:rsidRDefault="009B59BB" w:rsidP="009B59B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CE58A3">
        <w:rPr>
          <w:bCs/>
          <w:color w:val="000000"/>
        </w:rPr>
        <w:t>) после предписания должностного лица</w:t>
      </w:r>
    </w:p>
    <w:p w:rsidR="009B59BB" w:rsidRDefault="009B59BB" w:rsidP="009B59B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CE58A3">
        <w:rPr>
          <w:bCs/>
          <w:color w:val="000000"/>
        </w:rPr>
        <w:t>) после судебного решения</w:t>
      </w: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B59BB" w:rsidRDefault="009B59BB" w:rsidP="009B59B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17. </w:t>
      </w:r>
      <w:r w:rsidRPr="008114A6">
        <w:rPr>
          <w:bCs/>
          <w:color w:val="000000"/>
        </w:rPr>
        <w:t>Установите соответствие между правоотношениями и о</w:t>
      </w:r>
      <w:r>
        <w:rPr>
          <w:bCs/>
          <w:color w:val="000000"/>
        </w:rPr>
        <w:t>т</w:t>
      </w:r>
      <w:r w:rsidRPr="008114A6">
        <w:rPr>
          <w:bCs/>
          <w:color w:val="000000"/>
        </w:rPr>
        <w:t>раслями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9B59BB" w:rsidTr="0072706D">
        <w:tc>
          <w:tcPr>
            <w:tcW w:w="4813" w:type="dxa"/>
          </w:tcPr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 xml:space="preserve">а) задержка выплаты заработной платы 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б) отказ от уплаты алиментов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в) нарушение правил перевозки грузов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г) объявление выговора за опоздание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д) заключение брака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814" w:type="dxa"/>
          </w:tcPr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1) трудовое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2) административное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3) семейное</w:t>
            </w:r>
          </w:p>
          <w:p w:rsidR="009B59BB" w:rsidRPr="00911B83" w:rsidRDefault="009B59BB" w:rsidP="007270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:rsidR="009B59BB" w:rsidRPr="003E4C24" w:rsidRDefault="009B59BB" w:rsidP="009B59B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18. В</w:t>
      </w:r>
      <w:r w:rsidRPr="00411F84">
        <w:rPr>
          <w:bCs/>
          <w:color w:val="000000"/>
        </w:rPr>
        <w:t>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</w:t>
      </w:r>
      <w:r>
        <w:rPr>
          <w:bCs/>
          <w:color w:val="000000"/>
        </w:rPr>
        <w:t xml:space="preserve"> – это __________ время.</w:t>
      </w:r>
    </w:p>
    <w:p w:rsidR="009B59BB" w:rsidRPr="003E4C24" w:rsidRDefault="009B59BB" w:rsidP="009B59BB">
      <w:pPr>
        <w:ind w:firstLine="709"/>
        <w:jc w:val="both"/>
        <w:rPr>
          <w:bCs/>
          <w:color w:val="000000"/>
        </w:rPr>
      </w:pPr>
    </w:p>
    <w:p w:rsidR="009B59BB" w:rsidRPr="003E4C24" w:rsidRDefault="009B59BB" w:rsidP="009B59BB">
      <w:pPr>
        <w:jc w:val="both"/>
        <w:rPr>
          <w:color w:val="000000"/>
        </w:rPr>
      </w:pPr>
      <w:r>
        <w:rPr>
          <w:bCs/>
          <w:color w:val="000000"/>
        </w:rPr>
        <w:t xml:space="preserve">19. </w:t>
      </w:r>
      <w:r w:rsidRPr="003E4C24">
        <w:rPr>
          <w:color w:val="000000"/>
        </w:rPr>
        <w:t>Трудовой договор заключается:</w:t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 момента фактического допуска к работе независимо от того, был ли заключен трудовой договор;</w:t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с начала течения испытательного срока;</w:t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после получения устного согласия руководителя предприятия о приеме на работу.</w:t>
      </w:r>
    </w:p>
    <w:p w:rsidR="009B59BB" w:rsidRPr="003E4C24" w:rsidRDefault="009B59BB" w:rsidP="009B59BB">
      <w:pPr>
        <w:ind w:firstLine="709"/>
        <w:jc w:val="both"/>
        <w:rPr>
          <w:bCs/>
          <w:color w:val="000000"/>
        </w:rPr>
      </w:pPr>
    </w:p>
    <w:p w:rsidR="009B59BB" w:rsidRDefault="009B59BB" w:rsidP="009B59BB">
      <w:pPr>
        <w:rPr>
          <w:bCs/>
          <w:color w:val="000000"/>
        </w:rPr>
      </w:pPr>
      <w:r>
        <w:rPr>
          <w:bCs/>
          <w:color w:val="000000"/>
        </w:rPr>
        <w:t>20. Прямая юридическая обязанность совершать действия в рамках, предусмотренных правовой нормой, - это метод _______________.</w:t>
      </w:r>
    </w:p>
    <w:p w:rsidR="009B59BB" w:rsidRDefault="009B59BB" w:rsidP="009B59BB">
      <w:pPr>
        <w:rPr>
          <w:bCs/>
          <w:color w:val="000000"/>
        </w:rPr>
      </w:pPr>
    </w:p>
    <w:p w:rsidR="009B59BB" w:rsidRDefault="009B59BB" w:rsidP="009B59BB">
      <w:pPr>
        <w:rPr>
          <w:bCs/>
          <w:color w:val="000000"/>
        </w:rPr>
      </w:pPr>
      <w:r>
        <w:rPr>
          <w:bCs/>
          <w:color w:val="000000"/>
        </w:rPr>
        <w:t>21. Соответствие форм вины их сущности: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9B59BB" w:rsidRPr="00716825" w:rsidTr="0072706D">
        <w:tc>
          <w:tcPr>
            <w:tcW w:w="2268" w:type="dxa"/>
            <w:vMerge w:val="restart"/>
          </w:tcPr>
          <w:p w:rsidR="009B59BB" w:rsidRPr="00716825" w:rsidRDefault="009B59BB" w:rsidP="0072706D">
            <w:pPr>
              <w:jc w:val="both"/>
              <w:rPr>
                <w:lang w:eastAsia="en-US"/>
              </w:rPr>
            </w:pP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1) умысел</w:t>
            </w: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</w:p>
          <w:p w:rsidR="009B59BB" w:rsidRPr="00716825" w:rsidRDefault="009B59BB" w:rsidP="0072706D">
            <w:pPr>
              <w:spacing w:after="200" w:line="276" w:lineRule="auto"/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2) неосторожность</w:t>
            </w:r>
          </w:p>
        </w:tc>
        <w:tc>
          <w:tcPr>
            <w:tcW w:w="7195" w:type="dxa"/>
          </w:tcPr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 </w:t>
            </w: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желало наступления таких </w:t>
            </w: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</w:t>
            </w:r>
          </w:p>
        </w:tc>
      </w:tr>
      <w:tr w:rsidR="009B59BB" w:rsidRPr="00716825" w:rsidTr="0072706D">
        <w:tc>
          <w:tcPr>
            <w:tcW w:w="2268" w:type="dxa"/>
            <w:vMerge/>
          </w:tcPr>
          <w:p w:rsidR="009B59BB" w:rsidRPr="00716825" w:rsidRDefault="009B59BB" w:rsidP="0072706D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</w:t>
            </w: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без достаточных оснований </w:t>
            </w:r>
          </w:p>
          <w:p w:rsidR="009B59BB" w:rsidRPr="00716825" w:rsidRDefault="009B59BB" w:rsidP="0072706D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самонадеянно рассчитывало на предотвращение последствий</w:t>
            </w:r>
          </w:p>
        </w:tc>
      </w:tr>
      <w:tr w:rsidR="009B59BB" w:rsidRPr="00716825" w:rsidTr="0072706D">
        <w:tc>
          <w:tcPr>
            <w:tcW w:w="2268" w:type="dxa"/>
            <w:vMerge/>
          </w:tcPr>
          <w:p w:rsidR="009B59BB" w:rsidRPr="00716825" w:rsidRDefault="009B59BB" w:rsidP="0072706D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:rsidR="009B59BB" w:rsidRPr="00716825" w:rsidRDefault="009B59BB" w:rsidP="0072706D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16825">
              <w:t xml:space="preserve">) лицо сознавало противоправный характер своего действия, </w:t>
            </w:r>
          </w:p>
          <w:p w:rsidR="009B59BB" w:rsidRPr="00716825" w:rsidRDefault="009B59BB" w:rsidP="0072706D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предвидело его вредные последствия и желало наступления </w:t>
            </w:r>
          </w:p>
          <w:p w:rsidR="009B59BB" w:rsidRPr="00716825" w:rsidRDefault="009B59BB" w:rsidP="0072706D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таких последствий</w:t>
            </w:r>
          </w:p>
        </w:tc>
      </w:tr>
    </w:tbl>
    <w:p w:rsidR="009B59BB" w:rsidRDefault="009B59BB" w:rsidP="009B59BB">
      <w:pPr>
        <w:rPr>
          <w:color w:val="000000"/>
        </w:rPr>
      </w:pPr>
    </w:p>
    <w:p w:rsidR="009B59BB" w:rsidRDefault="009B59BB" w:rsidP="009B59BB">
      <w:pPr>
        <w:rPr>
          <w:color w:val="000000"/>
        </w:rPr>
      </w:pPr>
      <w:r>
        <w:rPr>
          <w:color w:val="000000"/>
        </w:rPr>
        <w:t>22. Последовательность порядка рассмотрения дела об административном правонарушении:</w:t>
      </w:r>
    </w:p>
    <w:p w:rsidR="009B59BB" w:rsidRPr="00716825" w:rsidRDefault="009B59BB" w:rsidP="009B59BB">
      <w:pPr>
        <w:ind w:left="709"/>
        <w:jc w:val="both"/>
        <w:rPr>
          <w:lang w:eastAsia="en-US"/>
        </w:rPr>
      </w:pPr>
      <w:r>
        <w:rPr>
          <w:lang w:eastAsia="en-US"/>
        </w:rPr>
        <w:t>а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рассматриваются заявленные отводы и ходатайства</w:t>
      </w:r>
    </w:p>
    <w:p w:rsidR="009B59BB" w:rsidRPr="00716825" w:rsidRDefault="009B59BB" w:rsidP="009B59BB">
      <w:pPr>
        <w:ind w:left="709"/>
        <w:jc w:val="both"/>
        <w:rPr>
          <w:lang w:eastAsia="en-US"/>
        </w:rPr>
      </w:pPr>
      <w:r>
        <w:rPr>
          <w:lang w:eastAsia="en-US"/>
        </w:rPr>
        <w:t>б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объявляется, кто рассматривает дело</w:t>
      </w:r>
    </w:p>
    <w:p w:rsidR="009B59BB" w:rsidRPr="00716825" w:rsidRDefault="009B59BB" w:rsidP="009B59BB">
      <w:pPr>
        <w:ind w:left="709"/>
        <w:jc w:val="both"/>
        <w:rPr>
          <w:sz w:val="22"/>
          <w:szCs w:val="22"/>
          <w:lang w:eastAsia="en-US"/>
        </w:rPr>
      </w:pPr>
      <w:r>
        <w:rPr>
          <w:lang w:eastAsia="en-US"/>
        </w:rPr>
        <w:t>в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выносится определение об отложении рассмотрения дела </w:t>
      </w:r>
    </w:p>
    <w:p w:rsidR="009B59BB" w:rsidRDefault="009B59BB" w:rsidP="009B59BB">
      <w:pPr>
        <w:rPr>
          <w:color w:val="000000"/>
        </w:rPr>
      </w:pPr>
    </w:p>
    <w:p w:rsidR="009B59BB" w:rsidRPr="003E4C24" w:rsidRDefault="009B59BB" w:rsidP="009B59BB">
      <w:pPr>
        <w:jc w:val="both"/>
        <w:rPr>
          <w:color w:val="000000"/>
        </w:rPr>
      </w:pPr>
      <w:r>
        <w:rPr>
          <w:color w:val="000000"/>
        </w:rPr>
        <w:t>23.</w:t>
      </w:r>
      <w:r w:rsidRPr="00716825">
        <w:rPr>
          <w:color w:val="000000"/>
        </w:rPr>
        <w:t xml:space="preserve"> </w:t>
      </w:r>
      <w:r w:rsidRPr="003E4C24">
        <w:rPr>
          <w:color w:val="000000"/>
        </w:rPr>
        <w:t>Основанием уголовной ответственности является:</w:t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совершение деяния, содержащего все признаки состава преступления;</w:t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виновное причинение вреда;</w:t>
      </w:r>
      <w:r w:rsidRPr="003E4C24">
        <w:rPr>
          <w:color w:val="000000"/>
        </w:rPr>
        <w:tab/>
      </w:r>
    </w:p>
    <w:p w:rsidR="009B59BB" w:rsidRPr="003E4C24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вынесение постановления о привлечении в качестве обвиняемого;</w:t>
      </w:r>
    </w:p>
    <w:p w:rsidR="009B59BB" w:rsidRDefault="009B59BB" w:rsidP="009B59BB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г) приговор суда.</w:t>
      </w:r>
    </w:p>
    <w:p w:rsidR="009B59BB" w:rsidRDefault="009B59BB" w:rsidP="009B59BB">
      <w:pPr>
        <w:jc w:val="both"/>
        <w:rPr>
          <w:color w:val="000000"/>
        </w:rPr>
      </w:pPr>
    </w:p>
    <w:p w:rsidR="009B59BB" w:rsidRDefault="009B59BB" w:rsidP="009B59BB">
      <w:pPr>
        <w:jc w:val="both"/>
        <w:rPr>
          <w:color w:val="000000"/>
        </w:rPr>
      </w:pPr>
      <w:r>
        <w:rPr>
          <w:color w:val="000000"/>
        </w:rPr>
        <w:t xml:space="preserve">24. В соответствии с Уголовным кодексом Российской Федерации, виновно совершенное общественно опасное деяние, запрещенное настоящим кодексом под угрозой наказания – это ______________. </w:t>
      </w:r>
    </w:p>
    <w:p w:rsidR="009B59BB" w:rsidRDefault="009B59BB" w:rsidP="009B59BB">
      <w:pPr>
        <w:jc w:val="both"/>
        <w:rPr>
          <w:color w:val="000000"/>
        </w:rPr>
      </w:pPr>
    </w:p>
    <w:p w:rsidR="009B59BB" w:rsidRDefault="009B59BB" w:rsidP="009B59BB">
      <w:pPr>
        <w:jc w:val="both"/>
        <w:rPr>
          <w:color w:val="000000"/>
        </w:rPr>
      </w:pPr>
      <w:r>
        <w:rPr>
          <w:color w:val="000000"/>
        </w:rPr>
        <w:t>25. Соответствие видов преступлений их объекту преступного посягательства: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9B59BB" w:rsidRPr="00716825" w:rsidTr="0072706D">
        <w:tc>
          <w:tcPr>
            <w:tcW w:w="2552" w:type="dxa"/>
            <w:vMerge w:val="restart"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1. в сфере экономики</w:t>
            </w:r>
          </w:p>
          <w:p w:rsidR="009B59BB" w:rsidRPr="00716825" w:rsidRDefault="009B59BB" w:rsidP="0072706D">
            <w:pPr>
              <w:spacing w:after="200" w:line="276" w:lineRule="auto"/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lastRenderedPageBreak/>
              <w:t>2. против личности</w:t>
            </w:r>
          </w:p>
        </w:tc>
        <w:tc>
          <w:tcPr>
            <w:tcW w:w="6804" w:type="dxa"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lastRenderedPageBreak/>
              <w:t xml:space="preserve">а) против основ конституционного строя, правосудия, </w:t>
            </w:r>
          </w:p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порядка управления</w:t>
            </w:r>
          </w:p>
        </w:tc>
      </w:tr>
      <w:tr w:rsidR="009B59BB" w:rsidRPr="00716825" w:rsidTr="0072706D">
        <w:tc>
          <w:tcPr>
            <w:tcW w:w="2552" w:type="dxa"/>
            <w:vMerge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б) против собственности, интересов службы </w:t>
            </w:r>
            <w:proofErr w:type="gramStart"/>
            <w:r w:rsidRPr="00716825">
              <w:rPr>
                <w:color w:val="000000"/>
                <w:spacing w:val="3"/>
                <w:lang w:eastAsia="en-US"/>
              </w:rPr>
              <w:t>в</w:t>
            </w:r>
            <w:proofErr w:type="gramEnd"/>
            <w:r w:rsidRPr="00716825">
              <w:rPr>
                <w:color w:val="000000"/>
                <w:spacing w:val="3"/>
                <w:lang w:eastAsia="en-US"/>
              </w:rPr>
              <w:t xml:space="preserve"> коммерческих </w:t>
            </w:r>
          </w:p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и иных организациях</w:t>
            </w:r>
          </w:p>
        </w:tc>
      </w:tr>
      <w:tr w:rsidR="009B59BB" w:rsidRPr="00716825" w:rsidTr="0072706D">
        <w:tc>
          <w:tcPr>
            <w:tcW w:w="2552" w:type="dxa"/>
            <w:vMerge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в) против конституционных прав и свобод, семьи и </w:t>
            </w:r>
          </w:p>
          <w:p w:rsidR="009B59BB" w:rsidRPr="00716825" w:rsidRDefault="009B59BB" w:rsidP="0072706D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несовершеннолетних</w:t>
            </w:r>
          </w:p>
        </w:tc>
      </w:tr>
    </w:tbl>
    <w:p w:rsidR="009B59BB" w:rsidRDefault="009B59BB" w:rsidP="009B59BB">
      <w:pPr>
        <w:jc w:val="both"/>
        <w:rPr>
          <w:color w:val="000000"/>
        </w:rPr>
      </w:pPr>
    </w:p>
    <w:p w:rsidR="009B59BB" w:rsidRPr="00411F84" w:rsidRDefault="009B59BB" w:rsidP="009B59BB">
      <w:pPr>
        <w:jc w:val="both"/>
        <w:rPr>
          <w:color w:val="000000"/>
        </w:rPr>
      </w:pPr>
      <w:r w:rsidRPr="00411F84">
        <w:rPr>
          <w:color w:val="000000"/>
        </w:rPr>
        <w:t>26.</w:t>
      </w:r>
      <w:r w:rsidRPr="00411F84">
        <w:t xml:space="preserve"> </w:t>
      </w:r>
      <w:proofErr w:type="gramStart"/>
      <w:r w:rsidRPr="00411F84">
        <w:t>О</w:t>
      </w:r>
      <w:r w:rsidRPr="00411F84">
        <w:rPr>
          <w:color w:val="000000"/>
        </w:rPr>
        <w:t>траслью</w:t>
      </w:r>
      <w:proofErr w:type="gramEnd"/>
      <w:r w:rsidRPr="00411F84">
        <w:rPr>
          <w:color w:val="000000"/>
        </w:rPr>
        <w:t xml:space="preserve"> какого права является экологическое право:</w:t>
      </w:r>
    </w:p>
    <w:p w:rsidR="009B59BB" w:rsidRPr="00411F84" w:rsidRDefault="009B59BB" w:rsidP="009B59BB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а) это самостоятельная отрасль российского права;</w:t>
      </w:r>
    </w:p>
    <w:p w:rsidR="009B59BB" w:rsidRPr="00411F84" w:rsidRDefault="009B59BB" w:rsidP="009B59BB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б) это подотрасль гражданского права;</w:t>
      </w:r>
    </w:p>
    <w:p w:rsidR="009B59BB" w:rsidRPr="00411F84" w:rsidRDefault="009B59BB" w:rsidP="009B59BB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в) это институт конституционного права.</w:t>
      </w:r>
    </w:p>
    <w:p w:rsidR="009B59BB" w:rsidRPr="00411F84" w:rsidRDefault="009B59BB" w:rsidP="009B59BB">
      <w:pPr>
        <w:jc w:val="both"/>
        <w:rPr>
          <w:color w:val="000000"/>
        </w:rPr>
      </w:pPr>
    </w:p>
    <w:p w:rsidR="009B59BB" w:rsidRPr="003E4C24" w:rsidRDefault="009B59BB" w:rsidP="009B59BB">
      <w:pPr>
        <w:jc w:val="both"/>
        <w:rPr>
          <w:color w:val="000000"/>
        </w:rPr>
      </w:pPr>
      <w:r w:rsidRPr="00411F84">
        <w:rPr>
          <w:color w:val="000000"/>
        </w:rPr>
        <w:t>27. Сведения (сообщения</w:t>
      </w:r>
      <w:r w:rsidRPr="003806A9">
        <w:rPr>
          <w:color w:val="000000"/>
        </w:rPr>
        <w:t>, данные) независимо от формы их представления</w:t>
      </w:r>
      <w:r>
        <w:rPr>
          <w:color w:val="000000"/>
        </w:rPr>
        <w:t xml:space="preserve"> – это _________. </w:t>
      </w:r>
    </w:p>
    <w:p w:rsidR="009B59BB" w:rsidRDefault="009B59BB" w:rsidP="009B59BB">
      <w:pPr>
        <w:rPr>
          <w:color w:val="000000"/>
        </w:rPr>
      </w:pPr>
    </w:p>
    <w:p w:rsidR="009B59BB" w:rsidRDefault="009B59BB" w:rsidP="009B59BB">
      <w:pPr>
        <w:rPr>
          <w:color w:val="000000"/>
        </w:rPr>
      </w:pPr>
      <w:r>
        <w:rPr>
          <w:color w:val="000000"/>
        </w:rPr>
        <w:t>28. Порядок обращений по трудовым спорам:</w:t>
      </w:r>
    </w:p>
    <w:p w:rsidR="009B59BB" w:rsidRDefault="009B59BB" w:rsidP="009B59BB">
      <w:pPr>
        <w:ind w:left="709"/>
        <w:rPr>
          <w:color w:val="000000"/>
        </w:rPr>
      </w:pPr>
      <w:r>
        <w:rPr>
          <w:color w:val="000000"/>
        </w:rPr>
        <w:t>а) профсоюз</w:t>
      </w:r>
    </w:p>
    <w:p w:rsidR="009B59BB" w:rsidRDefault="009B59BB" w:rsidP="009B59BB">
      <w:pPr>
        <w:ind w:left="709"/>
        <w:rPr>
          <w:color w:val="000000"/>
        </w:rPr>
      </w:pPr>
      <w:r>
        <w:rPr>
          <w:color w:val="000000"/>
        </w:rPr>
        <w:t>б) суд</w:t>
      </w:r>
    </w:p>
    <w:p w:rsidR="009B59BB" w:rsidRDefault="009B59BB" w:rsidP="009B59BB">
      <w:pPr>
        <w:ind w:left="709"/>
        <w:rPr>
          <w:color w:val="000000"/>
        </w:rPr>
      </w:pPr>
      <w:r>
        <w:rPr>
          <w:color w:val="000000"/>
        </w:rPr>
        <w:t>в) комиссия по трудовым спорам</w:t>
      </w:r>
    </w:p>
    <w:p w:rsidR="009B59BB" w:rsidRDefault="009B59BB" w:rsidP="009B59BB">
      <w:pPr>
        <w:rPr>
          <w:color w:val="000000"/>
        </w:rPr>
      </w:pPr>
    </w:p>
    <w:p w:rsidR="009B59BB" w:rsidRPr="00145F14" w:rsidRDefault="009B59BB" w:rsidP="009B59BB">
      <w:pPr>
        <w:rPr>
          <w:color w:val="000000"/>
        </w:rPr>
      </w:pPr>
      <w:r>
        <w:rPr>
          <w:color w:val="000000"/>
        </w:rPr>
        <w:t xml:space="preserve">29. </w:t>
      </w:r>
      <w:r w:rsidRPr="00145F14">
        <w:rPr>
          <w:color w:val="000000"/>
        </w:rPr>
        <w:t>По общему правилу заключение трудового договора допускается с лицами, достигшими возраста …</w:t>
      </w:r>
    </w:p>
    <w:p w:rsidR="009B59BB" w:rsidRPr="00145F14" w:rsidRDefault="009B59BB" w:rsidP="009B59BB">
      <w:pPr>
        <w:ind w:left="709"/>
        <w:rPr>
          <w:color w:val="000000"/>
        </w:rPr>
      </w:pPr>
      <w:r>
        <w:rPr>
          <w:color w:val="000000"/>
        </w:rPr>
        <w:t>а</w:t>
      </w:r>
      <w:r w:rsidRPr="00145F14">
        <w:rPr>
          <w:color w:val="000000"/>
        </w:rPr>
        <w:t>) четырнадцати лет;</w:t>
      </w:r>
    </w:p>
    <w:p w:rsidR="009B59BB" w:rsidRPr="00145F14" w:rsidRDefault="009B59BB" w:rsidP="009B59BB">
      <w:pPr>
        <w:ind w:left="709"/>
        <w:rPr>
          <w:color w:val="000000"/>
        </w:rPr>
      </w:pPr>
      <w:r>
        <w:rPr>
          <w:color w:val="000000"/>
        </w:rPr>
        <w:t>б</w:t>
      </w:r>
      <w:r w:rsidRPr="00145F14">
        <w:rPr>
          <w:color w:val="000000"/>
        </w:rPr>
        <w:t>) пятнадцати лет;</w:t>
      </w:r>
    </w:p>
    <w:p w:rsidR="009B59BB" w:rsidRDefault="009B59BB" w:rsidP="009B59BB">
      <w:pPr>
        <w:ind w:left="709"/>
        <w:rPr>
          <w:color w:val="000000"/>
        </w:rPr>
      </w:pPr>
      <w:r>
        <w:rPr>
          <w:color w:val="000000"/>
        </w:rPr>
        <w:t>в</w:t>
      </w:r>
      <w:r w:rsidRPr="00145F14">
        <w:rPr>
          <w:color w:val="000000"/>
        </w:rPr>
        <w:t>) шестнадцати лет.</w:t>
      </w:r>
    </w:p>
    <w:p w:rsidR="009B59BB" w:rsidRDefault="009B59BB" w:rsidP="009B59BB">
      <w:pPr>
        <w:rPr>
          <w:color w:val="000000"/>
        </w:rPr>
      </w:pPr>
    </w:p>
    <w:p w:rsidR="009B59BB" w:rsidRPr="00145F14" w:rsidRDefault="009B59BB" w:rsidP="009B59BB">
      <w:pPr>
        <w:jc w:val="both"/>
        <w:rPr>
          <w:lang w:eastAsia="en-US"/>
        </w:rPr>
      </w:pPr>
      <w:r>
        <w:rPr>
          <w:color w:val="000000"/>
        </w:rPr>
        <w:t>30.</w:t>
      </w:r>
      <w:r w:rsidRPr="00145F14">
        <w:rPr>
          <w:lang w:eastAsia="en-US"/>
        </w:rPr>
        <w:t xml:space="preserve"> Соотношение групп правоотношений с их содержанием: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B59BB" w:rsidRPr="00145F14" w:rsidTr="0072706D">
        <w:trPr>
          <w:trHeight w:val="697"/>
        </w:trPr>
        <w:tc>
          <w:tcPr>
            <w:tcW w:w="4077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1)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предшествующие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 </w:t>
            </w:r>
          </w:p>
        </w:tc>
        <w:tc>
          <w:tcPr>
            <w:tcW w:w="5494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>возникают и развиваются с момента прекращения трудовых отношений</w:t>
            </w:r>
            <w:r w:rsidRPr="00145F14">
              <w:rPr>
                <w:rFonts w:ascii="Trebuchet MS" w:hAnsi="Trebuchet MS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9B59BB" w:rsidRPr="00145F14" w:rsidTr="0072706D">
        <w:trPr>
          <w:trHeight w:val="665"/>
        </w:trPr>
        <w:tc>
          <w:tcPr>
            <w:tcW w:w="4077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2)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сопутствующие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</w:t>
            </w:r>
          </w:p>
        </w:tc>
        <w:tc>
          <w:tcPr>
            <w:tcW w:w="5494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до трудовых,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прекращаются с возникновением трудовых правоотношений</w:t>
            </w:r>
          </w:p>
        </w:tc>
      </w:tr>
      <w:tr w:rsidR="009B59BB" w:rsidRPr="00145F14" w:rsidTr="0072706D">
        <w:tc>
          <w:tcPr>
            <w:tcW w:w="4077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3)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вытекающие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из трудовых правоотношений </w:t>
            </w:r>
          </w:p>
        </w:tc>
        <w:tc>
          <w:tcPr>
            <w:tcW w:w="5494" w:type="dxa"/>
            <w:shd w:val="clear" w:color="auto" w:fill="auto"/>
          </w:tcPr>
          <w:p w:rsidR="009B59BB" w:rsidRPr="00145F14" w:rsidRDefault="009B59BB" w:rsidP="0072706D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и существуют наряду с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трудовыми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>, обеспечивая их защиту</w:t>
            </w:r>
          </w:p>
        </w:tc>
      </w:tr>
    </w:tbl>
    <w:p w:rsidR="009B59BB" w:rsidRPr="004A61CE" w:rsidRDefault="009B59BB" w:rsidP="009B59BB">
      <w:pPr>
        <w:autoSpaceDE w:val="0"/>
        <w:autoSpaceDN w:val="0"/>
        <w:adjustRightInd w:val="0"/>
        <w:jc w:val="center"/>
      </w:pPr>
      <w:r w:rsidRPr="004A61CE">
        <w:rPr>
          <w:sz w:val="28"/>
          <w:szCs w:val="28"/>
        </w:rPr>
        <w:t> </w:t>
      </w:r>
      <w:r w:rsidRPr="004A61CE">
        <w:rPr>
          <w:b/>
          <w:bCs/>
          <w:sz w:val="28"/>
          <w:szCs w:val="28"/>
        </w:rPr>
        <w:t xml:space="preserve"> </w:t>
      </w:r>
    </w:p>
    <w:p w:rsidR="009B59BB" w:rsidRPr="00277175" w:rsidRDefault="009B59BB" w:rsidP="009B59B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7175">
        <w:rPr>
          <w:sz w:val="22"/>
          <w:szCs w:val="22"/>
        </w:rPr>
        <w:t> </w:t>
      </w:r>
      <w:r w:rsidRPr="00277175">
        <w:rPr>
          <w:b/>
          <w:bCs/>
          <w:sz w:val="22"/>
          <w:szCs w:val="22"/>
        </w:rPr>
        <w:t xml:space="preserve"> </w:t>
      </w:r>
    </w:p>
    <w:p w:rsidR="009B59BB" w:rsidRPr="00277175" w:rsidRDefault="009B59BB" w:rsidP="009B59BB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3.4 Типовые контрольные задания для проведения опроса/собеседования</w:t>
      </w:r>
    </w:p>
    <w:p w:rsidR="009B59BB" w:rsidRPr="00277175" w:rsidRDefault="009B59BB" w:rsidP="009B59BB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 по темам /разделам дисциплины,  предусмотренных рабочей программой.</w:t>
      </w: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«Основы уголовного права»</w:t>
      </w:r>
    </w:p>
    <w:p w:rsidR="009B59BB" w:rsidRPr="00277175" w:rsidRDefault="009B59BB" w:rsidP="009B59BB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Понятие и задачи уголовного права.</w:t>
      </w:r>
    </w:p>
    <w:p w:rsidR="009B59BB" w:rsidRPr="00277175" w:rsidRDefault="009B59BB" w:rsidP="009B59BB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Преступление: понятие, категории, виды и состав преступления.</w:t>
      </w:r>
    </w:p>
    <w:p w:rsidR="009B59BB" w:rsidRPr="00277175" w:rsidRDefault="009B59BB" w:rsidP="009B59BB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Обстоятельства, исключающие преступность деяния.</w:t>
      </w:r>
    </w:p>
    <w:p w:rsidR="009B59BB" w:rsidRPr="00277175" w:rsidRDefault="009B59BB" w:rsidP="009B59BB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Амнистия и помилование.</w:t>
      </w:r>
    </w:p>
    <w:p w:rsidR="009B59BB" w:rsidRPr="00277175" w:rsidRDefault="009B59BB" w:rsidP="009B59BB">
      <w:pPr>
        <w:numPr>
          <w:ilvl w:val="0"/>
          <w:numId w:val="31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Наказание и его назначение по уголовному праву.</w:t>
      </w:r>
    </w:p>
    <w:p w:rsidR="009B59BB" w:rsidRPr="00277175" w:rsidRDefault="009B59BB" w:rsidP="009B59BB">
      <w:pPr>
        <w:ind w:left="340"/>
        <w:jc w:val="both"/>
        <w:rPr>
          <w:sz w:val="22"/>
          <w:szCs w:val="22"/>
        </w:rPr>
      </w:pPr>
    </w:p>
    <w:p w:rsidR="009B59BB" w:rsidRPr="00277175" w:rsidRDefault="009B59BB" w:rsidP="009B59BB">
      <w:pPr>
        <w:ind w:left="3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         </w:t>
      </w:r>
      <w:r w:rsidRPr="00277175">
        <w:rPr>
          <w:i/>
          <w:sz w:val="22"/>
          <w:szCs w:val="22"/>
        </w:rPr>
        <w:t>Основные понятия</w:t>
      </w:r>
      <w:r w:rsidRPr="00277175">
        <w:rPr>
          <w:sz w:val="22"/>
          <w:szCs w:val="22"/>
        </w:rPr>
        <w:t>: преступление, амнистия, помилование, наказание.</w:t>
      </w:r>
    </w:p>
    <w:p w:rsidR="009B59BB" w:rsidRPr="00277175" w:rsidRDefault="009B59BB" w:rsidP="009B59BB">
      <w:pPr>
        <w:pStyle w:val="19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  <w:r w:rsidRPr="00277175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277175">
        <w:rPr>
          <w:rFonts w:ascii="Times New Roman" w:hAnsi="Times New Roman"/>
          <w:b w:val="0"/>
          <w:iCs/>
          <w:sz w:val="22"/>
          <w:szCs w:val="22"/>
        </w:rPr>
        <w:t>:</w:t>
      </w:r>
    </w:p>
    <w:p w:rsidR="009B59BB" w:rsidRPr="00277175" w:rsidRDefault="009B59BB" w:rsidP="009B59BB">
      <w:pPr>
        <w:pStyle w:val="ae"/>
        <w:tabs>
          <w:tab w:val="left" w:pos="426"/>
        </w:tabs>
        <w:rPr>
          <w:sz w:val="22"/>
          <w:szCs w:val="22"/>
        </w:rPr>
      </w:pPr>
      <w:r w:rsidRPr="00277175">
        <w:rPr>
          <w:sz w:val="22"/>
          <w:szCs w:val="22"/>
        </w:rPr>
        <w:t>Уголовное судопроизводство: понятие, источники. Принципы. Гарантии и функции. Стадии уголовного процесса.</w:t>
      </w:r>
    </w:p>
    <w:p w:rsidR="009B59BB" w:rsidRPr="00277175" w:rsidRDefault="009B59BB" w:rsidP="009B59BB">
      <w:pPr>
        <w:pStyle w:val="19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«Трудовое право как отрасль права»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Понятие, предмет и система трудового права РФ.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Трудовые правоотношения, их особенности.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>Социальное партнерство. Коллективный договор.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Трудовой договор: понятие, стороны, срок и форма.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Заключение и изменение трудового договора</w:t>
      </w:r>
    </w:p>
    <w:p w:rsidR="009B59BB" w:rsidRPr="00277175" w:rsidRDefault="009B59BB" w:rsidP="009B59BB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прекращения трудовых отношений. Расторжение трудового договора.</w:t>
      </w:r>
      <w:r w:rsidRPr="00277175">
        <w:rPr>
          <w:b/>
          <w:iCs/>
          <w:sz w:val="22"/>
          <w:szCs w:val="22"/>
        </w:rPr>
        <w:t xml:space="preserve"> </w:t>
      </w:r>
      <w:r w:rsidRPr="00277175">
        <w:rPr>
          <w:iCs/>
          <w:sz w:val="22"/>
          <w:szCs w:val="22"/>
        </w:rPr>
        <w:t>Трудовые споры.</w:t>
      </w:r>
    </w:p>
    <w:p w:rsidR="009B59BB" w:rsidRPr="00277175" w:rsidRDefault="009B59BB" w:rsidP="009B59BB">
      <w:pPr>
        <w:pStyle w:val="19"/>
        <w:jc w:val="left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sz w:val="22"/>
          <w:szCs w:val="22"/>
        </w:rPr>
        <w:t>7.</w:t>
      </w:r>
      <w:r w:rsidRPr="00277175">
        <w:rPr>
          <w:rFonts w:ascii="Times New Roman" w:hAnsi="Times New Roman"/>
          <w:b w:val="0"/>
          <w:iCs/>
          <w:sz w:val="22"/>
          <w:szCs w:val="22"/>
        </w:rPr>
        <w:t xml:space="preserve"> Рабочее время и время отдыха. </w:t>
      </w:r>
    </w:p>
    <w:p w:rsidR="009B59BB" w:rsidRPr="00277175" w:rsidRDefault="009B59BB" w:rsidP="009B59BB">
      <w:pPr>
        <w:pStyle w:val="ae"/>
        <w:rPr>
          <w:sz w:val="22"/>
          <w:szCs w:val="22"/>
        </w:rPr>
      </w:pPr>
    </w:p>
    <w:p w:rsidR="009B59BB" w:rsidRPr="00277175" w:rsidRDefault="009B59BB" w:rsidP="009B59BB">
      <w:pPr>
        <w:pStyle w:val="ae"/>
        <w:rPr>
          <w:sz w:val="22"/>
          <w:szCs w:val="22"/>
        </w:rPr>
      </w:pPr>
      <w:r w:rsidRPr="00277175">
        <w:rPr>
          <w:bCs/>
          <w:i/>
          <w:sz w:val="22"/>
          <w:szCs w:val="22"/>
        </w:rPr>
        <w:t xml:space="preserve"> Основные понятия</w:t>
      </w:r>
      <w:r w:rsidRPr="00277175">
        <w:rPr>
          <w:bCs/>
          <w:sz w:val="22"/>
          <w:szCs w:val="22"/>
        </w:rPr>
        <w:t>: правоотношения, партнерство, договор.</w:t>
      </w:r>
    </w:p>
    <w:p w:rsidR="009B59BB" w:rsidRPr="00277175" w:rsidRDefault="009B59BB" w:rsidP="009B59BB">
      <w:pPr>
        <w:pStyle w:val="19"/>
        <w:jc w:val="left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iCs/>
          <w:sz w:val="22"/>
          <w:szCs w:val="22"/>
        </w:rPr>
        <w:t xml:space="preserve"> Вопрос для самостоятельного изучения: Гарантии и компенсации. Охрана труда.  </w:t>
      </w:r>
    </w:p>
    <w:p w:rsidR="009B59BB" w:rsidRPr="00277175" w:rsidRDefault="009B59BB" w:rsidP="009B59BB">
      <w:pPr>
        <w:pStyle w:val="ae"/>
        <w:rPr>
          <w:sz w:val="22"/>
          <w:szCs w:val="22"/>
        </w:rPr>
      </w:pPr>
    </w:p>
    <w:p w:rsidR="009B59BB" w:rsidRPr="00277175" w:rsidRDefault="009B59BB" w:rsidP="009B59BB">
      <w:pPr>
        <w:pStyle w:val="19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277175">
        <w:rPr>
          <w:rFonts w:ascii="Times New Roman" w:hAnsi="Times New Roman"/>
          <w:i/>
          <w:iCs/>
          <w:sz w:val="22"/>
          <w:szCs w:val="22"/>
        </w:rPr>
        <w:t>Темы докладов</w:t>
      </w:r>
      <w:bookmarkEnd w:id="6"/>
      <w:bookmarkEnd w:id="7"/>
      <w:bookmarkEnd w:id="8"/>
      <w:bookmarkEnd w:id="9"/>
    </w:p>
    <w:p w:rsidR="009B59BB" w:rsidRPr="00277175" w:rsidRDefault="009B59BB" w:rsidP="009B59BB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Необходимая оборона.</w:t>
      </w:r>
    </w:p>
    <w:p w:rsidR="009B59BB" w:rsidRPr="00277175" w:rsidRDefault="009B59BB" w:rsidP="009B59BB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Наказание: понятие, цели и виды.</w:t>
      </w:r>
    </w:p>
    <w:p w:rsidR="009B59BB" w:rsidRPr="00277175" w:rsidRDefault="009B59BB" w:rsidP="009B59BB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Оплата труда и заработная плата.</w:t>
      </w:r>
    </w:p>
    <w:p w:rsidR="009B59BB" w:rsidRPr="00277175" w:rsidRDefault="009B59BB" w:rsidP="009B59BB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Материальная ответственность работника и работодателя.</w:t>
      </w: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</w:p>
    <w:p w:rsidR="009B59BB" w:rsidRPr="00277175" w:rsidRDefault="009B59BB" w:rsidP="009B59BB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3.5 Типовые контрольные задания по подготовке доклада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Тематика  докладов</w:t>
      </w:r>
      <w:r w:rsidRPr="00277175">
        <w:rPr>
          <w:sz w:val="22"/>
          <w:szCs w:val="22"/>
        </w:rPr>
        <w:t xml:space="preserve"> 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pStyle w:val="af0"/>
        <w:numPr>
          <w:ilvl w:val="0"/>
          <w:numId w:val="36"/>
        </w:numPr>
        <w:spacing w:after="0" w:line="240" w:lineRule="auto"/>
        <w:contextualSpacing/>
        <w:jc w:val="both"/>
        <w:rPr>
          <w:b/>
          <w:bCs/>
        </w:rPr>
      </w:pPr>
      <w:r w:rsidRPr="00277175">
        <w:rPr>
          <w:bCs/>
        </w:rPr>
        <w:t>Понятие и признаки государства</w:t>
      </w:r>
    </w:p>
    <w:p w:rsidR="009B59BB" w:rsidRPr="00277175" w:rsidRDefault="009B59BB" w:rsidP="009B59BB">
      <w:pPr>
        <w:pStyle w:val="af0"/>
        <w:numPr>
          <w:ilvl w:val="0"/>
          <w:numId w:val="36"/>
        </w:numPr>
        <w:spacing w:after="0" w:line="240" w:lineRule="auto"/>
        <w:contextualSpacing/>
        <w:rPr>
          <w:bCs/>
        </w:rPr>
      </w:pPr>
      <w:r w:rsidRPr="00277175">
        <w:rPr>
          <w:bCs/>
        </w:rPr>
        <w:t>Форма правления</w:t>
      </w:r>
    </w:p>
    <w:p w:rsidR="009B59BB" w:rsidRPr="00277175" w:rsidRDefault="009B59BB" w:rsidP="009B59BB">
      <w:pPr>
        <w:pStyle w:val="af0"/>
        <w:numPr>
          <w:ilvl w:val="0"/>
          <w:numId w:val="36"/>
        </w:numPr>
        <w:spacing w:after="0" w:line="240" w:lineRule="auto"/>
        <w:contextualSpacing/>
        <w:rPr>
          <w:bCs/>
        </w:rPr>
      </w:pPr>
      <w:r w:rsidRPr="00277175">
        <w:rPr>
          <w:bCs/>
        </w:rPr>
        <w:t>Политический режим</w:t>
      </w:r>
    </w:p>
    <w:p w:rsidR="009B59BB" w:rsidRPr="00277175" w:rsidRDefault="009B59BB" w:rsidP="009B59BB">
      <w:pPr>
        <w:pStyle w:val="af0"/>
        <w:numPr>
          <w:ilvl w:val="0"/>
          <w:numId w:val="36"/>
        </w:numPr>
        <w:spacing w:after="0" w:line="240" w:lineRule="auto"/>
        <w:contextualSpacing/>
      </w:pPr>
      <w:r w:rsidRPr="00277175">
        <w:t>Основные правовые системы современности.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Понятие, структура и содержание права. Место права в системе социальных норм.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структура правовой нормы.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Источники права: нормативный договор; правовой обычай, юридический прецедент, нормативный правовой акт.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состав правоотношения.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Законность и правопорядок, их обеспечение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Основные принципы международного публичного права. Взаимодействие международного и внутригосударственного права.</w:t>
      </w:r>
    </w:p>
    <w:p w:rsidR="009B59BB" w:rsidRPr="00277175" w:rsidRDefault="009B59BB" w:rsidP="009B59BB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Характеристика основных субъектов международного права.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Международно-правовые средства разрешения международных споров. Ответственность в международном праве.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Понятие, значение и виды конституций. Структура и содержание Конституции Российской Федерации.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Конституционный строй России. Особенности федеративного устройства российского государства.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Конституционные права, свободы и обязанности граждан.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Система органов государственной власти в Российской Федерации: законодательная,</w:t>
      </w:r>
    </w:p>
    <w:p w:rsidR="009B59BB" w:rsidRPr="00277175" w:rsidRDefault="009B59BB" w:rsidP="009B59BB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исполнительная, судебная ветви.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Субъекты гражданского права.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возникновения гражданских прав и обязанностей.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собственности.</w:t>
      </w:r>
    </w:p>
    <w:p w:rsidR="009B59BB" w:rsidRPr="00277175" w:rsidRDefault="009B59BB" w:rsidP="009B59BB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Основы обязательственного права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между супругами.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между родителями и детьми.</w:t>
      </w:r>
    </w:p>
    <w:p w:rsidR="009B59BB" w:rsidRPr="00277175" w:rsidRDefault="009B59BB" w:rsidP="009B59BB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Обязательства в семейном праве.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Понятие, содержание и стороны трудового договора. Изменение содержания трудового договора.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прекращения трудового договора.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Рабочее время и время отдыха.</w:t>
      </w:r>
    </w:p>
    <w:p w:rsidR="009B59BB" w:rsidRPr="00277175" w:rsidRDefault="009B59BB" w:rsidP="009B59BB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Ответственность в трудовом праве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виды административных правонарушений.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основание административной ответственности.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Виды административных наказаний.</w:t>
      </w:r>
    </w:p>
    <w:p w:rsidR="009B59BB" w:rsidRPr="00277175" w:rsidRDefault="009B59BB" w:rsidP="009B59BB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государственной службы.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>Понятие преступления и виды преступлений. Состав преступления.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функции уголовной ответственности.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цели наказаний. Виды наказаний.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Обстоятельства, смягчающие и отягчающие наказание.</w:t>
      </w:r>
    </w:p>
    <w:p w:rsidR="009B59BB" w:rsidRPr="00277175" w:rsidRDefault="009B59BB" w:rsidP="009B59BB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Освобождение от уголовной ответственности и от наказания.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Объекты экологических отношений.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 собственности на природные ресурсы. Правовые формы использования природных ресурсов.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Организационно-правовой механизм охраны окружающей природной среды.</w:t>
      </w:r>
    </w:p>
    <w:p w:rsidR="009B59BB" w:rsidRPr="00277175" w:rsidRDefault="009B59BB" w:rsidP="009B59BB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виды тайны.</w:t>
      </w:r>
    </w:p>
    <w:p w:rsidR="009B59BB" w:rsidRPr="00277175" w:rsidRDefault="009B59BB" w:rsidP="009B59BB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Формы и способы защиты информации.</w:t>
      </w:r>
    </w:p>
    <w:p w:rsidR="009B59BB" w:rsidRPr="00277175" w:rsidRDefault="009B59BB" w:rsidP="009B59BB">
      <w:pPr>
        <w:jc w:val="both"/>
        <w:rPr>
          <w:sz w:val="22"/>
          <w:szCs w:val="22"/>
        </w:rPr>
      </w:pPr>
    </w:p>
    <w:p w:rsidR="009B59BB" w:rsidRPr="00277175" w:rsidRDefault="009B59BB" w:rsidP="009B59BB">
      <w:pPr>
        <w:jc w:val="both"/>
        <w:rPr>
          <w:i/>
          <w:sz w:val="22"/>
          <w:szCs w:val="22"/>
        </w:rPr>
      </w:pPr>
    </w:p>
    <w:p w:rsidR="009B59BB" w:rsidRPr="00277175" w:rsidRDefault="009B59BB" w:rsidP="009B59BB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тестовых заданий, предусмотренных рабочей программой дисциплины.</w:t>
      </w:r>
    </w:p>
    <w:p w:rsidR="009B59BB" w:rsidRPr="00277175" w:rsidRDefault="009B59BB" w:rsidP="009B59BB">
      <w:pPr>
        <w:pStyle w:val="af1"/>
        <w:widowControl w:val="0"/>
        <w:numPr>
          <w:ilvl w:val="0"/>
          <w:numId w:val="34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</w:t>
      </w:r>
      <w:r w:rsidRPr="00277175">
        <w:rPr>
          <w:snapToGrid w:val="0"/>
          <w:sz w:val="22"/>
          <w:szCs w:val="22"/>
        </w:rPr>
        <w:t>Три ветви государственной власти и их структурно-функциональная организация в рамках принципа разделения властей</w:t>
      </w:r>
      <w:r w:rsidRPr="00277175">
        <w:rPr>
          <w:i/>
          <w:sz w:val="22"/>
          <w:szCs w:val="22"/>
        </w:rPr>
        <w:t>»</w:t>
      </w:r>
    </w:p>
    <w:p w:rsidR="009B59BB" w:rsidRPr="00277175" w:rsidRDefault="009B59BB" w:rsidP="009B59BB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:rsidR="009B59BB" w:rsidRPr="00277175" w:rsidRDefault="009B59BB" w:rsidP="009B59BB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>1.В докладе следует дать определение понятий, которые необходимы для раскрытия темы: законодательная власть, исполнительная власть, судебная власть.</w:t>
      </w:r>
    </w:p>
    <w:p w:rsidR="009B59BB" w:rsidRPr="00277175" w:rsidRDefault="009B59BB" w:rsidP="009B59BB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 2. Дать краткую характеристику функционирования ветвей власти.</w:t>
      </w:r>
    </w:p>
    <w:p w:rsidR="009B59BB" w:rsidRPr="00277175" w:rsidRDefault="009B59BB" w:rsidP="009B59BB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>3. Раскрыть специфику структурно-функциональной организации ветвей власти в рамках принципа разделения властей.</w:t>
      </w:r>
    </w:p>
    <w:p w:rsidR="009B59BB" w:rsidRPr="00277175" w:rsidRDefault="009B59BB" w:rsidP="009B59BB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277175">
        <w:rPr>
          <w:sz w:val="22"/>
          <w:szCs w:val="22"/>
        </w:rPr>
        <w:t>При подготовке к докладу используется дополнительные материалы (презентации, таблицы, иллюстрации, документы).</w:t>
      </w:r>
    </w:p>
    <w:p w:rsidR="009B59BB" w:rsidRPr="00277175" w:rsidRDefault="009B59BB" w:rsidP="009B59BB">
      <w:pPr>
        <w:jc w:val="center"/>
        <w:rPr>
          <w:sz w:val="22"/>
          <w:szCs w:val="22"/>
        </w:rPr>
      </w:pPr>
    </w:p>
    <w:p w:rsidR="009B59BB" w:rsidRPr="00277175" w:rsidRDefault="009B59BB" w:rsidP="009B59BB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«Права и обязанности родителей и детей»</w:t>
      </w:r>
    </w:p>
    <w:p w:rsidR="009B59BB" w:rsidRPr="00277175" w:rsidRDefault="009B59BB" w:rsidP="009B59BB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Установление происхождения детей</w:t>
      </w:r>
    </w:p>
    <w:p w:rsidR="009B59BB" w:rsidRPr="00277175" w:rsidRDefault="009B59BB" w:rsidP="009B59BB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Права несовершеннолетних детей.</w:t>
      </w:r>
    </w:p>
    <w:p w:rsidR="009B59BB" w:rsidRPr="00277175" w:rsidRDefault="009B59BB" w:rsidP="009B59BB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Права и обязанности родителей.</w:t>
      </w:r>
    </w:p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3.6</w:t>
      </w:r>
      <w:r w:rsidRPr="00277175">
        <w:rPr>
          <w:b/>
          <w:i/>
          <w:sz w:val="22"/>
          <w:szCs w:val="22"/>
        </w:rPr>
        <w:t xml:space="preserve">  </w:t>
      </w:r>
      <w:bookmarkStart w:id="10" w:name="_Toc474865842"/>
      <w:r w:rsidRPr="00277175">
        <w:rPr>
          <w:i/>
          <w:sz w:val="22"/>
          <w:szCs w:val="22"/>
        </w:rPr>
        <w:t xml:space="preserve">Перечень теоретических вопросов к </w:t>
      </w:r>
      <w:bookmarkEnd w:id="10"/>
      <w:r w:rsidRPr="00277175">
        <w:rPr>
          <w:i/>
          <w:sz w:val="22"/>
          <w:szCs w:val="22"/>
        </w:rPr>
        <w:t>экзамену</w:t>
      </w:r>
    </w:p>
    <w:p w:rsidR="009B59BB" w:rsidRPr="00277175" w:rsidRDefault="009B59BB" w:rsidP="009B59BB">
      <w:pPr>
        <w:rPr>
          <w:sz w:val="22"/>
          <w:szCs w:val="22"/>
        </w:rPr>
      </w:pP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теории происхождения государства.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признаки государства.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Форма правления.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Форма государственного устройства.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Политические режимы.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государство: понятие и основные признаки.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правовые системы современности.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принципы международного публичного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Международно-правовые средства разрешения международных споров.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Место права в системе социальных норм. Право и мораль.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Значение законности и правопорядка в современном обществе.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Источники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Система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Конституционный строй России.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Конституционные права, свободы и обязанности граждан.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Система органов государственной власти в РФ: законодательная, исполнительная, судебная ветви.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состав правоотношения.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Правонарушение: понятие и виды. Государственное принуждение.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Виды юридической ответственности.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 xml:space="preserve">Понятие, предмет, основные принципы гражданского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Основания возникновения гражданских прав и обязанностей.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Способы защиты гражданских прав.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Субъекты гражданского права</w:t>
      </w:r>
      <w:proofErr w:type="gramStart"/>
      <w:r w:rsidRPr="00277175">
        <w:rPr>
          <w:sz w:val="22"/>
          <w:szCs w:val="22"/>
        </w:rPr>
        <w:t xml:space="preserve">.. </w:t>
      </w:r>
      <w:proofErr w:type="gramEnd"/>
    </w:p>
    <w:p w:rsidR="009B59BB" w:rsidRPr="00277175" w:rsidRDefault="009B59BB" w:rsidP="009B59BB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Понятие и виды права собственности. </w:t>
      </w:r>
    </w:p>
    <w:p w:rsidR="009B59BB" w:rsidRPr="00277175" w:rsidRDefault="009B59BB" w:rsidP="009B59BB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Приобретение права собственности. </w:t>
      </w:r>
    </w:p>
    <w:p w:rsidR="009B59BB" w:rsidRPr="00277175" w:rsidRDefault="009B59BB" w:rsidP="009B59BB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>Основания прекращения права собственности. Защита права собственности.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содержание обязательства.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Договор: понятие, условия и виды договоров.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Заключение, изменение и расторжение договора.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Наследование: понятие и виды.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Форма и особенности составления завещания.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Очередность в праве наследования.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структура экологического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Семейное право: понятие, предмет и источники.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брака и семьи.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Заключение и расторжение брака.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Брачный контракт.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отношений между родителями и детьми.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Права и обязанности родителей.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Права и обязанности детей.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Предмет и понятие трудового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Трудовые правоотношения, их особенности.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Трудовой договор: понятие, стороны и содержание.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Изменение содержания трудового договора.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Общие основания прекращения трудового договора.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Расторжение трудового договора.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виды рабочего времени и времени отдыха.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дисциплины труда и трудового распорядка.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Дисциплинарные взыскания и порядок их применения.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система административного права.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виды государственной службы.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Административные правонарушения и административная ответственность.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основание административной ответственности.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Виды административных взысканий.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Уголовное право: понятие и задачи.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преступления и виды преступлений.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уголовной ответственности. Понятие и виды наказаний. Назначение наказания. </w:t>
      </w:r>
    </w:p>
    <w:p w:rsidR="009B59BB" w:rsidRPr="00277175" w:rsidRDefault="009B59BB" w:rsidP="009B59BB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>Правовые основы защиты государственной тайны.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Законодательные и нормативно-правовые акты в области защиты информации и информатизации. </w:t>
      </w:r>
    </w:p>
    <w:p w:rsidR="009B59BB" w:rsidRPr="00277175" w:rsidRDefault="009B59BB" w:rsidP="009B5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профессиональной деятельности. </w:t>
      </w:r>
    </w:p>
    <w:p w:rsidR="009B59BB" w:rsidRPr="00277175" w:rsidRDefault="009B59BB" w:rsidP="009B59BB">
      <w:pPr>
        <w:rPr>
          <w:sz w:val="22"/>
          <w:szCs w:val="22"/>
        </w:rPr>
      </w:pPr>
    </w:p>
    <w:p w:rsidR="009B59BB" w:rsidRPr="00277175" w:rsidRDefault="009B59BB" w:rsidP="009B59BB">
      <w:pPr>
        <w:jc w:val="center"/>
        <w:rPr>
          <w:b/>
          <w:bCs/>
          <w:sz w:val="22"/>
          <w:szCs w:val="22"/>
        </w:rPr>
      </w:pPr>
    </w:p>
    <w:p w:rsidR="009B59BB" w:rsidRDefault="009B59BB" w:rsidP="009B59BB">
      <w:pPr>
        <w:rPr>
          <w:i/>
        </w:rPr>
      </w:pPr>
      <w:r w:rsidRPr="00472C64">
        <w:rPr>
          <w:i/>
        </w:rPr>
        <w:t xml:space="preserve"> </w:t>
      </w:r>
      <w:r>
        <w:rPr>
          <w:i/>
        </w:rPr>
        <w:t>Ниже приведен образец экзаменационного билета</w:t>
      </w:r>
    </w:p>
    <w:p w:rsidR="009B59BB" w:rsidRDefault="009B59BB" w:rsidP="009B59BB">
      <w:pPr>
        <w:rPr>
          <w:i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583"/>
        <w:gridCol w:w="3650"/>
      </w:tblGrid>
      <w:tr w:rsidR="009B59BB" w:rsidTr="0072706D">
        <w:trPr>
          <w:trHeight w:val="1160"/>
          <w:jc w:val="center"/>
        </w:trPr>
        <w:tc>
          <w:tcPr>
            <w:tcW w:w="1683" w:type="dxa"/>
            <w:vAlign w:val="center"/>
          </w:tcPr>
          <w:p w:rsidR="009B59BB" w:rsidRDefault="009B59BB" w:rsidP="0072706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121285</wp:posOffset>
                  </wp:positionV>
                  <wp:extent cx="1034415" cy="269875"/>
                  <wp:effectExtent l="0" t="0" r="0" b="0"/>
                  <wp:wrapNone/>
                  <wp:docPr id="1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59BB" w:rsidRDefault="009B59BB" w:rsidP="0072706D">
            <w:pPr>
              <w:jc w:val="center"/>
            </w:pPr>
          </w:p>
          <w:p w:rsidR="009B59BB" w:rsidRDefault="009B59BB" w:rsidP="0072706D">
            <w:pPr>
              <w:spacing w:before="240"/>
              <w:jc w:val="center"/>
            </w:pPr>
            <w:r>
              <w:rPr>
                <w:sz w:val="22"/>
                <w:szCs w:val="22"/>
              </w:rPr>
              <w:t>2019 - 2020</w:t>
            </w:r>
          </w:p>
          <w:p w:rsidR="009B59BB" w:rsidRDefault="009B59BB" w:rsidP="0072706D">
            <w:pPr>
              <w:jc w:val="center"/>
            </w:pPr>
            <w:r>
              <w:rPr>
                <w:sz w:val="22"/>
                <w:szCs w:val="22"/>
              </w:rPr>
              <w:t>уч. год</w:t>
            </w:r>
          </w:p>
        </w:tc>
        <w:tc>
          <w:tcPr>
            <w:tcW w:w="5583" w:type="dxa"/>
            <w:vAlign w:val="center"/>
          </w:tcPr>
          <w:p w:rsidR="009B59BB" w:rsidRDefault="009B59BB" w:rsidP="007270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Экзаменационный билет № 1</w:t>
            </w:r>
          </w:p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 дисциплине «Правоведение»</w:t>
            </w:r>
          </w:p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 семестр</w:t>
            </w:r>
          </w:p>
        </w:tc>
        <w:tc>
          <w:tcPr>
            <w:tcW w:w="3650" w:type="dxa"/>
            <w:vAlign w:val="center"/>
          </w:tcPr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Утверждаю:</w:t>
            </w:r>
          </w:p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Заведующий кафедрой</w:t>
            </w:r>
          </w:p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«УП» </w:t>
            </w:r>
            <w:proofErr w:type="spellStart"/>
            <w:r>
              <w:rPr>
                <w:sz w:val="22"/>
                <w:szCs w:val="22"/>
              </w:rPr>
              <w:t>КрИЖТ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ИрГУПС</w:t>
            </w:r>
            <w:proofErr w:type="spellEnd"/>
          </w:p>
          <w:p w:rsidR="009B59BB" w:rsidRDefault="009B59BB" w:rsidP="007270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__________/__________________/</w:t>
            </w:r>
          </w:p>
        </w:tc>
      </w:tr>
      <w:tr w:rsidR="009B59BB" w:rsidTr="009B59BB">
        <w:trPr>
          <w:trHeight w:val="1832"/>
          <w:jc w:val="center"/>
        </w:trPr>
        <w:tc>
          <w:tcPr>
            <w:tcW w:w="10916" w:type="dxa"/>
            <w:gridSpan w:val="3"/>
          </w:tcPr>
          <w:p w:rsidR="009B59BB" w:rsidRDefault="009B59BB" w:rsidP="009B59BB">
            <w:pPr>
              <w:pStyle w:val="af0"/>
              <w:ind w:left="0"/>
            </w:pPr>
          </w:p>
          <w:p w:rsidR="009B59BB" w:rsidRPr="00277175" w:rsidRDefault="009B59BB" w:rsidP="009B59BB">
            <w:pPr>
              <w:pStyle w:val="Default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Основные теории происхождения государства. </w:t>
            </w:r>
          </w:p>
          <w:p w:rsidR="009B59BB" w:rsidRDefault="009B59BB" w:rsidP="009B59BB"/>
          <w:p w:rsidR="009B59BB" w:rsidRPr="00277175" w:rsidRDefault="009B59BB" w:rsidP="0072706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2.</w:t>
            </w:r>
            <w:r>
              <w:rPr>
                <w:sz w:val="22"/>
                <w:szCs w:val="22"/>
              </w:rPr>
              <w:tab/>
            </w:r>
            <w:r w:rsidRPr="00277175">
              <w:rPr>
                <w:sz w:val="22"/>
                <w:szCs w:val="22"/>
              </w:rPr>
              <w:t xml:space="preserve">Административные правонарушения и административная ответственность. </w:t>
            </w:r>
          </w:p>
          <w:p w:rsidR="009B59BB" w:rsidRDefault="009B59BB" w:rsidP="0072706D">
            <w:pPr>
              <w:rPr>
                <w:b/>
              </w:rPr>
            </w:pPr>
          </w:p>
        </w:tc>
      </w:tr>
    </w:tbl>
    <w:p w:rsidR="009B59BB" w:rsidRPr="00751805" w:rsidRDefault="009B59BB" w:rsidP="009B59BB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9B59BB" w:rsidRPr="00751805" w:rsidRDefault="009B59BB" w:rsidP="009B59BB">
      <w:pPr>
        <w:pStyle w:val="af1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9B59BB" w:rsidRDefault="009B59BB" w:rsidP="009B59BB">
      <w:pPr>
        <w:pStyle w:val="af1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:rsidR="009B59BB" w:rsidRPr="00277175" w:rsidRDefault="009B59BB" w:rsidP="009B59BB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277175">
        <w:rPr>
          <w:sz w:val="22"/>
          <w:szCs w:val="22"/>
        </w:rPr>
        <w:t>дств в с</w:t>
      </w:r>
      <w:proofErr w:type="gramEnd"/>
      <w:r w:rsidRPr="00277175">
        <w:rPr>
          <w:sz w:val="22"/>
          <w:szCs w:val="22"/>
        </w:rPr>
        <w:t>оответствии с рабочей программой дисциплины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8019"/>
      </w:tblGrid>
      <w:tr w:rsidR="009B59BB" w:rsidRPr="00277175" w:rsidTr="0072706D">
        <w:tc>
          <w:tcPr>
            <w:tcW w:w="2119" w:type="dxa"/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:rsidR="009B59BB" w:rsidRPr="00277175" w:rsidRDefault="009B59BB" w:rsidP="0072706D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8141" w:type="dxa"/>
            <w:vAlign w:val="center"/>
          </w:tcPr>
          <w:p w:rsidR="009B59BB" w:rsidRPr="00277175" w:rsidRDefault="009B59BB" w:rsidP="0072706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9B59BB" w:rsidRPr="00277175" w:rsidRDefault="009B59BB" w:rsidP="0072706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9B59BB" w:rsidRPr="00277175" w:rsidTr="0072706D">
        <w:tc>
          <w:tcPr>
            <w:tcW w:w="2119" w:type="dxa"/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  <w:r w:rsidRPr="00277175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8141" w:type="dxa"/>
          </w:tcPr>
          <w:p w:rsidR="009B59BB" w:rsidRPr="00277175" w:rsidRDefault="009B59BB" w:rsidP="0072706D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9B59BB" w:rsidRPr="00277175" w:rsidTr="0072706D">
        <w:tc>
          <w:tcPr>
            <w:tcW w:w="2119" w:type="dxa"/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8141" w:type="dxa"/>
          </w:tcPr>
          <w:p w:rsidR="009B59BB" w:rsidRPr="00277175" w:rsidRDefault="009B59BB" w:rsidP="0072706D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9B59BB" w:rsidRPr="00277175" w:rsidTr="0072706D">
        <w:tc>
          <w:tcPr>
            <w:tcW w:w="2119" w:type="dxa"/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8141" w:type="dxa"/>
          </w:tcPr>
          <w:p w:rsidR="009B59BB" w:rsidRPr="00277175" w:rsidRDefault="009B59BB" w:rsidP="0072706D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9B59BB" w:rsidRPr="00277175" w:rsidTr="0072706D">
        <w:tc>
          <w:tcPr>
            <w:tcW w:w="2119" w:type="dxa"/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8141" w:type="dxa"/>
          </w:tcPr>
          <w:p w:rsidR="009B59BB" w:rsidRPr="00277175" w:rsidRDefault="009B59BB" w:rsidP="0072706D">
            <w:pPr>
              <w:jc w:val="both"/>
              <w:rPr>
                <w:rStyle w:val="FontStyle20"/>
                <w:bCs w:val="0"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277175">
              <w:rPr>
                <w:sz w:val="22"/>
                <w:szCs w:val="22"/>
              </w:rPr>
              <w:t>выполнены</w:t>
            </w:r>
            <w:proofErr w:type="gramEnd"/>
            <w:r w:rsidRPr="00277175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9B59BB" w:rsidRPr="00277175" w:rsidTr="0072706D">
        <w:tc>
          <w:tcPr>
            <w:tcW w:w="2119" w:type="dxa"/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8141" w:type="dxa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9B59BB" w:rsidRPr="00277175" w:rsidRDefault="009B59BB" w:rsidP="0072706D">
            <w:pPr>
              <w:jc w:val="both"/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9B59BB" w:rsidRPr="00277175" w:rsidRDefault="009B59BB" w:rsidP="009B59BB">
      <w:pPr>
        <w:jc w:val="center"/>
        <w:rPr>
          <w:b/>
          <w:sz w:val="22"/>
          <w:szCs w:val="22"/>
        </w:rPr>
      </w:pPr>
    </w:p>
    <w:p w:rsidR="009B59BB" w:rsidRPr="00277175" w:rsidRDefault="009B59BB" w:rsidP="009B59BB">
      <w:pPr>
        <w:jc w:val="center"/>
        <w:rPr>
          <w:sz w:val="22"/>
          <w:szCs w:val="22"/>
        </w:rPr>
      </w:pPr>
    </w:p>
    <w:p w:rsidR="009B59BB" w:rsidRPr="00F37C2A" w:rsidRDefault="009B59BB" w:rsidP="009B59BB">
      <w:pPr>
        <w:jc w:val="center"/>
        <w:rPr>
          <w:b/>
        </w:rPr>
      </w:pPr>
      <w:r w:rsidRPr="00F37C2A">
        <w:rPr>
          <w:b/>
        </w:rPr>
        <w:t>Описание процедур проведения промежуточной аттестации в форме экзамена</w:t>
      </w:r>
    </w:p>
    <w:p w:rsidR="009B59BB" w:rsidRPr="00F37C2A" w:rsidRDefault="009B59BB" w:rsidP="009B59BB">
      <w:pPr>
        <w:jc w:val="center"/>
        <w:rPr>
          <w:b/>
        </w:rPr>
      </w:pPr>
      <w:r w:rsidRPr="00F37C2A">
        <w:rPr>
          <w:b/>
        </w:rPr>
        <w:t>и оценивания результатов обучения</w:t>
      </w:r>
    </w:p>
    <w:p w:rsidR="009B59BB" w:rsidRPr="00277175" w:rsidRDefault="009B59BB" w:rsidP="009B59BB">
      <w:pPr>
        <w:ind w:firstLine="540"/>
        <w:jc w:val="both"/>
        <w:rPr>
          <w:b/>
          <w:sz w:val="22"/>
          <w:szCs w:val="22"/>
        </w:rPr>
      </w:pPr>
      <w:r w:rsidRPr="00277175">
        <w:rPr>
          <w:sz w:val="22"/>
          <w:szCs w:val="22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9B59BB" w:rsidRPr="008212B7" w:rsidRDefault="009B59BB" w:rsidP="009B59BB">
      <w:pPr>
        <w:jc w:val="center"/>
        <w:rPr>
          <w:b/>
          <w:i/>
        </w:rPr>
      </w:pPr>
      <w:r w:rsidRPr="008212B7">
        <w:rPr>
          <w:b/>
          <w:i/>
        </w:rPr>
        <w:t>Шкала и критерии оценивания уровня сформированности компетенций в результате</w:t>
      </w:r>
    </w:p>
    <w:p w:rsidR="009B59BB" w:rsidRPr="008212B7" w:rsidRDefault="009B59BB" w:rsidP="009B59BB">
      <w:pPr>
        <w:jc w:val="center"/>
        <w:rPr>
          <w:b/>
          <w:i/>
        </w:rPr>
      </w:pPr>
      <w:r w:rsidRPr="008212B7">
        <w:rPr>
          <w:b/>
          <w:i/>
        </w:rPr>
        <w:t>изучения дисциплины при проведении промежуточной аттестации</w:t>
      </w:r>
    </w:p>
    <w:p w:rsidR="009B59BB" w:rsidRPr="008212B7" w:rsidRDefault="009B59BB" w:rsidP="009B59BB">
      <w:pPr>
        <w:jc w:val="center"/>
        <w:rPr>
          <w:b/>
          <w:i/>
        </w:rPr>
      </w:pPr>
      <w:r w:rsidRPr="008212B7">
        <w:rPr>
          <w:b/>
          <w:i/>
        </w:rPr>
        <w:t>в форме экзамена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9B59BB" w:rsidRPr="00277175" w:rsidTr="0072706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Оценка уровня </w:t>
            </w:r>
          </w:p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сформированности компетенций</w:t>
            </w:r>
          </w:p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Оценка</w:t>
            </w:r>
          </w:p>
        </w:tc>
      </w:tr>
      <w:tr w:rsidR="009B59BB" w:rsidRPr="00277175" w:rsidTr="0072706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«отлично» </w:t>
            </w:r>
          </w:p>
        </w:tc>
      </w:tr>
      <w:tr w:rsidR="009B59BB" w:rsidRPr="00277175" w:rsidTr="0072706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 «хорошо» </w:t>
            </w:r>
          </w:p>
        </w:tc>
      </w:tr>
      <w:tr w:rsidR="009B59BB" w:rsidRPr="00277175" w:rsidTr="0072706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</w:tr>
      <w:tr w:rsidR="009B59BB" w:rsidRPr="00277175" w:rsidTr="0072706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B" w:rsidRPr="00277175" w:rsidRDefault="009B59BB" w:rsidP="0072706D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B" w:rsidRPr="00277175" w:rsidRDefault="009B59BB" w:rsidP="0072706D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9B59BB" w:rsidRPr="00277175" w:rsidRDefault="009B59BB" w:rsidP="009B59BB">
      <w:pPr>
        <w:ind w:firstLine="540"/>
        <w:jc w:val="both"/>
        <w:rPr>
          <w:i/>
          <w:color w:val="333333"/>
          <w:sz w:val="22"/>
          <w:szCs w:val="22"/>
        </w:rPr>
      </w:pPr>
    </w:p>
    <w:p w:rsidR="009B59BB" w:rsidRPr="00277175" w:rsidRDefault="009B59BB" w:rsidP="009B59BB">
      <w:pPr>
        <w:pStyle w:val="Default"/>
        <w:rPr>
          <w:sz w:val="22"/>
          <w:szCs w:val="22"/>
        </w:rPr>
      </w:pPr>
    </w:p>
    <w:p w:rsidR="009B59BB" w:rsidRPr="00277175" w:rsidRDefault="009B59BB" w:rsidP="009B59BB">
      <w:pPr>
        <w:jc w:val="center"/>
        <w:rPr>
          <w:sz w:val="22"/>
          <w:szCs w:val="22"/>
        </w:rPr>
      </w:pPr>
    </w:p>
    <w:p w:rsidR="009B59BB" w:rsidRDefault="009B59BB"/>
    <w:sectPr w:rsidR="009B59BB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6D" w:rsidRDefault="0072706D" w:rsidP="00E308CB">
      <w:r>
        <w:separator/>
      </w:r>
    </w:p>
  </w:endnote>
  <w:endnote w:type="continuationSeparator" w:id="0">
    <w:p w:rsidR="0072706D" w:rsidRDefault="0072706D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6D" w:rsidRDefault="0072706D" w:rsidP="00E308CB">
      <w:r>
        <w:separator/>
      </w:r>
    </w:p>
  </w:footnote>
  <w:footnote w:type="continuationSeparator" w:id="0">
    <w:p w:rsidR="0072706D" w:rsidRDefault="0072706D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866F68"/>
    <w:multiLevelType w:val="hybridMultilevel"/>
    <w:tmpl w:val="CD16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>
    <w:nsid w:val="1FB21A43"/>
    <w:multiLevelType w:val="hybridMultilevel"/>
    <w:tmpl w:val="135C1CC6"/>
    <w:lvl w:ilvl="0" w:tplc="0540BDA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6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17931"/>
    <w:multiLevelType w:val="hybridMultilevel"/>
    <w:tmpl w:val="56B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B7FF7"/>
    <w:multiLevelType w:val="hybridMultilevel"/>
    <w:tmpl w:val="2E2E0582"/>
    <w:lvl w:ilvl="0" w:tplc="A5CADD9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7">
    <w:nsid w:val="3745173F"/>
    <w:multiLevelType w:val="multilevel"/>
    <w:tmpl w:val="E7D8F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C07DC"/>
    <w:multiLevelType w:val="hybridMultilevel"/>
    <w:tmpl w:val="EF1ED5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>
    <w:nsid w:val="5105066E"/>
    <w:multiLevelType w:val="hybridMultilevel"/>
    <w:tmpl w:val="B7D052F0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A5DBA"/>
    <w:multiLevelType w:val="hybridMultilevel"/>
    <w:tmpl w:val="0E06813E"/>
    <w:lvl w:ilvl="0" w:tplc="ADEE1CE6">
      <w:start w:val="1"/>
      <w:numFmt w:val="decimal"/>
      <w:lvlText w:val="%1."/>
      <w:lvlJc w:val="left"/>
      <w:pPr>
        <w:ind w:left="5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4">
    <w:nsid w:val="649C7B61"/>
    <w:multiLevelType w:val="hybridMultilevel"/>
    <w:tmpl w:val="2A1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3191A"/>
    <w:multiLevelType w:val="hybridMultilevel"/>
    <w:tmpl w:val="F2D43578"/>
    <w:lvl w:ilvl="0" w:tplc="4E04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8">
    <w:nsid w:val="6EAB6DDB"/>
    <w:multiLevelType w:val="hybridMultilevel"/>
    <w:tmpl w:val="9E3A9E94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3D83556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A7B00"/>
    <w:multiLevelType w:val="hybridMultilevel"/>
    <w:tmpl w:val="47E6AF8A"/>
    <w:lvl w:ilvl="0" w:tplc="E6AE5C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7F0FDD"/>
    <w:multiLevelType w:val="hybridMultilevel"/>
    <w:tmpl w:val="56B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21"/>
  </w:num>
  <w:num w:numId="5">
    <w:abstractNumId w:val="24"/>
  </w:num>
  <w:num w:numId="6">
    <w:abstractNumId w:val="5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29"/>
  </w:num>
  <w:num w:numId="21">
    <w:abstractNumId w:val="18"/>
  </w:num>
  <w:num w:numId="22">
    <w:abstractNumId w:val="12"/>
  </w:num>
  <w:num w:numId="23">
    <w:abstractNumId w:val="6"/>
  </w:num>
  <w:num w:numId="24">
    <w:abstractNumId w:val="36"/>
  </w:num>
  <w:num w:numId="25">
    <w:abstractNumId w:val="11"/>
  </w:num>
  <w:num w:numId="26">
    <w:abstractNumId w:val="37"/>
  </w:num>
  <w:num w:numId="27">
    <w:abstractNumId w:val="33"/>
  </w:num>
  <w:num w:numId="28">
    <w:abstractNumId w:val="9"/>
  </w:num>
  <w:num w:numId="29">
    <w:abstractNumId w:val="15"/>
  </w:num>
  <w:num w:numId="30">
    <w:abstractNumId w:val="10"/>
  </w:num>
  <w:num w:numId="31">
    <w:abstractNumId w:val="41"/>
  </w:num>
  <w:num w:numId="32">
    <w:abstractNumId w:val="38"/>
  </w:num>
  <w:num w:numId="33">
    <w:abstractNumId w:val="25"/>
  </w:num>
  <w:num w:numId="34">
    <w:abstractNumId w:val="20"/>
  </w:num>
  <w:num w:numId="35">
    <w:abstractNumId w:val="14"/>
  </w:num>
  <w:num w:numId="36">
    <w:abstractNumId w:val="39"/>
  </w:num>
  <w:num w:numId="37">
    <w:abstractNumId w:val="17"/>
  </w:num>
  <w:num w:numId="38">
    <w:abstractNumId w:val="2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4"/>
  </w:num>
  <w:num w:numId="42">
    <w:abstractNumId w:val="16"/>
  </w:num>
  <w:num w:numId="43">
    <w:abstractNumId w:val="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04"/>
    <w:rsid w:val="00001EEA"/>
    <w:rsid w:val="0001174F"/>
    <w:rsid w:val="00011762"/>
    <w:rsid w:val="00011A19"/>
    <w:rsid w:val="0001354E"/>
    <w:rsid w:val="00016BD5"/>
    <w:rsid w:val="0002257C"/>
    <w:rsid w:val="000225EB"/>
    <w:rsid w:val="00033906"/>
    <w:rsid w:val="00035345"/>
    <w:rsid w:val="00037494"/>
    <w:rsid w:val="0005700A"/>
    <w:rsid w:val="00063E95"/>
    <w:rsid w:val="000651A0"/>
    <w:rsid w:val="0007669B"/>
    <w:rsid w:val="0007768F"/>
    <w:rsid w:val="00077A5E"/>
    <w:rsid w:val="00080F71"/>
    <w:rsid w:val="00085627"/>
    <w:rsid w:val="000873EC"/>
    <w:rsid w:val="00091462"/>
    <w:rsid w:val="00091FBC"/>
    <w:rsid w:val="000A6D7A"/>
    <w:rsid w:val="000B7E02"/>
    <w:rsid w:val="000C7F2B"/>
    <w:rsid w:val="000C7F49"/>
    <w:rsid w:val="000D00C0"/>
    <w:rsid w:val="000D22B0"/>
    <w:rsid w:val="000D3308"/>
    <w:rsid w:val="000E4862"/>
    <w:rsid w:val="000E4F9D"/>
    <w:rsid w:val="000F1D4B"/>
    <w:rsid w:val="00102510"/>
    <w:rsid w:val="00102555"/>
    <w:rsid w:val="001045C5"/>
    <w:rsid w:val="00122E87"/>
    <w:rsid w:val="00124303"/>
    <w:rsid w:val="00132C1F"/>
    <w:rsid w:val="00133055"/>
    <w:rsid w:val="00141C17"/>
    <w:rsid w:val="0014506A"/>
    <w:rsid w:val="00145A51"/>
    <w:rsid w:val="00160405"/>
    <w:rsid w:val="00161E42"/>
    <w:rsid w:val="001751DD"/>
    <w:rsid w:val="00181ECF"/>
    <w:rsid w:val="00186EDE"/>
    <w:rsid w:val="0018757E"/>
    <w:rsid w:val="0019653A"/>
    <w:rsid w:val="001A78E0"/>
    <w:rsid w:val="001C3F06"/>
    <w:rsid w:val="001C6641"/>
    <w:rsid w:val="001D05D8"/>
    <w:rsid w:val="001D1A1A"/>
    <w:rsid w:val="001E00A6"/>
    <w:rsid w:val="0020087F"/>
    <w:rsid w:val="00206C02"/>
    <w:rsid w:val="0021241A"/>
    <w:rsid w:val="00214EA8"/>
    <w:rsid w:val="00215DDB"/>
    <w:rsid w:val="00222E9D"/>
    <w:rsid w:val="00235F06"/>
    <w:rsid w:val="00253AF1"/>
    <w:rsid w:val="00254101"/>
    <w:rsid w:val="002567D0"/>
    <w:rsid w:val="00260369"/>
    <w:rsid w:val="00270751"/>
    <w:rsid w:val="00270ADF"/>
    <w:rsid w:val="00277F3C"/>
    <w:rsid w:val="0028388A"/>
    <w:rsid w:val="002847B5"/>
    <w:rsid w:val="00287DC1"/>
    <w:rsid w:val="00296118"/>
    <w:rsid w:val="0029716C"/>
    <w:rsid w:val="002A10D2"/>
    <w:rsid w:val="002A2AEC"/>
    <w:rsid w:val="002A55BE"/>
    <w:rsid w:val="002A68FB"/>
    <w:rsid w:val="002B1CD7"/>
    <w:rsid w:val="002B2E91"/>
    <w:rsid w:val="002B4431"/>
    <w:rsid w:val="002B7231"/>
    <w:rsid w:val="002D0F31"/>
    <w:rsid w:val="002D3D1D"/>
    <w:rsid w:val="002D3DD3"/>
    <w:rsid w:val="002F2A66"/>
    <w:rsid w:val="002F6762"/>
    <w:rsid w:val="0030165A"/>
    <w:rsid w:val="00304469"/>
    <w:rsid w:val="00310C2B"/>
    <w:rsid w:val="003302FA"/>
    <w:rsid w:val="0034365D"/>
    <w:rsid w:val="0036619C"/>
    <w:rsid w:val="0036738B"/>
    <w:rsid w:val="00377CB8"/>
    <w:rsid w:val="003A3C7B"/>
    <w:rsid w:val="003B24C4"/>
    <w:rsid w:val="003B39F3"/>
    <w:rsid w:val="003B3FC3"/>
    <w:rsid w:val="003B4C72"/>
    <w:rsid w:val="003B6AC8"/>
    <w:rsid w:val="003E32DE"/>
    <w:rsid w:val="003E6644"/>
    <w:rsid w:val="003F63F1"/>
    <w:rsid w:val="00401EE4"/>
    <w:rsid w:val="004046E3"/>
    <w:rsid w:val="00412804"/>
    <w:rsid w:val="0041339B"/>
    <w:rsid w:val="00416C6A"/>
    <w:rsid w:val="00431A3D"/>
    <w:rsid w:val="00434F87"/>
    <w:rsid w:val="004367D1"/>
    <w:rsid w:val="00445DD2"/>
    <w:rsid w:val="00461741"/>
    <w:rsid w:val="00480047"/>
    <w:rsid w:val="004846E1"/>
    <w:rsid w:val="0048711F"/>
    <w:rsid w:val="00487924"/>
    <w:rsid w:val="00490FA4"/>
    <w:rsid w:val="004A456F"/>
    <w:rsid w:val="004B04A4"/>
    <w:rsid w:val="004B2A4C"/>
    <w:rsid w:val="004B3701"/>
    <w:rsid w:val="00500279"/>
    <w:rsid w:val="0050643C"/>
    <w:rsid w:val="00506485"/>
    <w:rsid w:val="00513392"/>
    <w:rsid w:val="00522C55"/>
    <w:rsid w:val="00524058"/>
    <w:rsid w:val="005302C1"/>
    <w:rsid w:val="005303F4"/>
    <w:rsid w:val="00550AEE"/>
    <w:rsid w:val="0055487D"/>
    <w:rsid w:val="00560BFC"/>
    <w:rsid w:val="00563AAD"/>
    <w:rsid w:val="00567818"/>
    <w:rsid w:val="00591318"/>
    <w:rsid w:val="00595536"/>
    <w:rsid w:val="005A4C8E"/>
    <w:rsid w:val="005B16F5"/>
    <w:rsid w:val="005B33C8"/>
    <w:rsid w:val="005B462A"/>
    <w:rsid w:val="005B7EC5"/>
    <w:rsid w:val="005C59A0"/>
    <w:rsid w:val="005D1836"/>
    <w:rsid w:val="005F23FB"/>
    <w:rsid w:val="005F4122"/>
    <w:rsid w:val="005F77BA"/>
    <w:rsid w:val="006043D6"/>
    <w:rsid w:val="00605097"/>
    <w:rsid w:val="00606E4F"/>
    <w:rsid w:val="00634619"/>
    <w:rsid w:val="00657577"/>
    <w:rsid w:val="006701DB"/>
    <w:rsid w:val="00670B17"/>
    <w:rsid w:val="00671D02"/>
    <w:rsid w:val="0068275A"/>
    <w:rsid w:val="00685A37"/>
    <w:rsid w:val="006870AA"/>
    <w:rsid w:val="006A43FA"/>
    <w:rsid w:val="006A7060"/>
    <w:rsid w:val="006B2531"/>
    <w:rsid w:val="006B6401"/>
    <w:rsid w:val="006D3280"/>
    <w:rsid w:val="006D77BA"/>
    <w:rsid w:val="006E170C"/>
    <w:rsid w:val="006E4E20"/>
    <w:rsid w:val="006E5F58"/>
    <w:rsid w:val="006E6C4E"/>
    <w:rsid w:val="006F1135"/>
    <w:rsid w:val="006F19A9"/>
    <w:rsid w:val="006F5635"/>
    <w:rsid w:val="006F7C33"/>
    <w:rsid w:val="006F7C46"/>
    <w:rsid w:val="007037D7"/>
    <w:rsid w:val="00713186"/>
    <w:rsid w:val="0071786A"/>
    <w:rsid w:val="007204BF"/>
    <w:rsid w:val="0072706D"/>
    <w:rsid w:val="00735DD3"/>
    <w:rsid w:val="0073600C"/>
    <w:rsid w:val="0074046C"/>
    <w:rsid w:val="00742B91"/>
    <w:rsid w:val="007441C8"/>
    <w:rsid w:val="007576D8"/>
    <w:rsid w:val="00761AAE"/>
    <w:rsid w:val="00780142"/>
    <w:rsid w:val="007817A8"/>
    <w:rsid w:val="00784C44"/>
    <w:rsid w:val="0079102E"/>
    <w:rsid w:val="007A34B2"/>
    <w:rsid w:val="007A368B"/>
    <w:rsid w:val="007A5221"/>
    <w:rsid w:val="007C3204"/>
    <w:rsid w:val="007D2CA8"/>
    <w:rsid w:val="007D57CF"/>
    <w:rsid w:val="008018A5"/>
    <w:rsid w:val="0080775D"/>
    <w:rsid w:val="00824A18"/>
    <w:rsid w:val="00835043"/>
    <w:rsid w:val="00845E38"/>
    <w:rsid w:val="00855936"/>
    <w:rsid w:val="0086275D"/>
    <w:rsid w:val="00866003"/>
    <w:rsid w:val="00881D1D"/>
    <w:rsid w:val="008A1A1D"/>
    <w:rsid w:val="008A5610"/>
    <w:rsid w:val="008B1EF2"/>
    <w:rsid w:val="008B67FA"/>
    <w:rsid w:val="008C77D5"/>
    <w:rsid w:val="008D47BA"/>
    <w:rsid w:val="008D7940"/>
    <w:rsid w:val="008E3F4B"/>
    <w:rsid w:val="008F368D"/>
    <w:rsid w:val="009062E3"/>
    <w:rsid w:val="00906A8F"/>
    <w:rsid w:val="009250E9"/>
    <w:rsid w:val="00931BBB"/>
    <w:rsid w:val="00937AE9"/>
    <w:rsid w:val="0095408C"/>
    <w:rsid w:val="00957343"/>
    <w:rsid w:val="00960863"/>
    <w:rsid w:val="00962E1E"/>
    <w:rsid w:val="0096349C"/>
    <w:rsid w:val="00976E80"/>
    <w:rsid w:val="00992114"/>
    <w:rsid w:val="009A1478"/>
    <w:rsid w:val="009A3D7C"/>
    <w:rsid w:val="009A48CC"/>
    <w:rsid w:val="009B2FA0"/>
    <w:rsid w:val="009B59BB"/>
    <w:rsid w:val="009D12A5"/>
    <w:rsid w:val="009D41EB"/>
    <w:rsid w:val="009D4765"/>
    <w:rsid w:val="009D5567"/>
    <w:rsid w:val="009E3D65"/>
    <w:rsid w:val="009E51EC"/>
    <w:rsid w:val="009E617E"/>
    <w:rsid w:val="009F23D8"/>
    <w:rsid w:val="00A16788"/>
    <w:rsid w:val="00A21BBA"/>
    <w:rsid w:val="00A24E68"/>
    <w:rsid w:val="00A25B41"/>
    <w:rsid w:val="00A263C7"/>
    <w:rsid w:val="00A4215A"/>
    <w:rsid w:val="00A43323"/>
    <w:rsid w:val="00A5682A"/>
    <w:rsid w:val="00A60F1A"/>
    <w:rsid w:val="00A719C9"/>
    <w:rsid w:val="00A845DF"/>
    <w:rsid w:val="00A85BB0"/>
    <w:rsid w:val="00A87551"/>
    <w:rsid w:val="00A9428B"/>
    <w:rsid w:val="00A943F3"/>
    <w:rsid w:val="00AA0AD1"/>
    <w:rsid w:val="00AA25A2"/>
    <w:rsid w:val="00AB44D8"/>
    <w:rsid w:val="00AC1B2C"/>
    <w:rsid w:val="00AE6EA6"/>
    <w:rsid w:val="00B02B16"/>
    <w:rsid w:val="00B13703"/>
    <w:rsid w:val="00B21C48"/>
    <w:rsid w:val="00B34760"/>
    <w:rsid w:val="00B36F8C"/>
    <w:rsid w:val="00B4424A"/>
    <w:rsid w:val="00B50EDA"/>
    <w:rsid w:val="00B5368B"/>
    <w:rsid w:val="00B54E3B"/>
    <w:rsid w:val="00B570DD"/>
    <w:rsid w:val="00B60A09"/>
    <w:rsid w:val="00B62CC1"/>
    <w:rsid w:val="00B665E7"/>
    <w:rsid w:val="00B83C23"/>
    <w:rsid w:val="00B83EE5"/>
    <w:rsid w:val="00B85082"/>
    <w:rsid w:val="00B91F30"/>
    <w:rsid w:val="00B972DC"/>
    <w:rsid w:val="00BA0AE9"/>
    <w:rsid w:val="00BA4120"/>
    <w:rsid w:val="00BA5A68"/>
    <w:rsid w:val="00BA7356"/>
    <w:rsid w:val="00BA7E7D"/>
    <w:rsid w:val="00BB688B"/>
    <w:rsid w:val="00BC139C"/>
    <w:rsid w:val="00BC770E"/>
    <w:rsid w:val="00BD23F9"/>
    <w:rsid w:val="00BE226E"/>
    <w:rsid w:val="00BE6927"/>
    <w:rsid w:val="00BF11ED"/>
    <w:rsid w:val="00BF4828"/>
    <w:rsid w:val="00BF5F3F"/>
    <w:rsid w:val="00C015BE"/>
    <w:rsid w:val="00C05127"/>
    <w:rsid w:val="00C05527"/>
    <w:rsid w:val="00C063C1"/>
    <w:rsid w:val="00C071E7"/>
    <w:rsid w:val="00C1640D"/>
    <w:rsid w:val="00C4076A"/>
    <w:rsid w:val="00C435F8"/>
    <w:rsid w:val="00C4385E"/>
    <w:rsid w:val="00C44366"/>
    <w:rsid w:val="00C6130C"/>
    <w:rsid w:val="00C66E6F"/>
    <w:rsid w:val="00C76A8F"/>
    <w:rsid w:val="00C76D92"/>
    <w:rsid w:val="00C81D4F"/>
    <w:rsid w:val="00C83738"/>
    <w:rsid w:val="00C8658E"/>
    <w:rsid w:val="00C86B00"/>
    <w:rsid w:val="00C90541"/>
    <w:rsid w:val="00C9184D"/>
    <w:rsid w:val="00CA0E55"/>
    <w:rsid w:val="00CA2F3E"/>
    <w:rsid w:val="00CA3F51"/>
    <w:rsid w:val="00CB67EB"/>
    <w:rsid w:val="00CC6BB0"/>
    <w:rsid w:val="00CE4427"/>
    <w:rsid w:val="00D1599F"/>
    <w:rsid w:val="00D22A32"/>
    <w:rsid w:val="00D2506C"/>
    <w:rsid w:val="00D31128"/>
    <w:rsid w:val="00D34BF3"/>
    <w:rsid w:val="00D36F4F"/>
    <w:rsid w:val="00D47F5E"/>
    <w:rsid w:val="00D62E29"/>
    <w:rsid w:val="00D65A3D"/>
    <w:rsid w:val="00D74627"/>
    <w:rsid w:val="00D75C51"/>
    <w:rsid w:val="00D777DF"/>
    <w:rsid w:val="00D8402C"/>
    <w:rsid w:val="00D91C14"/>
    <w:rsid w:val="00DB5767"/>
    <w:rsid w:val="00DB5BE2"/>
    <w:rsid w:val="00DD166B"/>
    <w:rsid w:val="00DD2831"/>
    <w:rsid w:val="00DD3363"/>
    <w:rsid w:val="00DF3B6F"/>
    <w:rsid w:val="00DF42E7"/>
    <w:rsid w:val="00E153C3"/>
    <w:rsid w:val="00E167D4"/>
    <w:rsid w:val="00E21FC3"/>
    <w:rsid w:val="00E22F26"/>
    <w:rsid w:val="00E308CB"/>
    <w:rsid w:val="00E34575"/>
    <w:rsid w:val="00E3475C"/>
    <w:rsid w:val="00E418B6"/>
    <w:rsid w:val="00E43737"/>
    <w:rsid w:val="00E568B6"/>
    <w:rsid w:val="00E6665F"/>
    <w:rsid w:val="00E71395"/>
    <w:rsid w:val="00E74D5F"/>
    <w:rsid w:val="00E84C61"/>
    <w:rsid w:val="00E91CAC"/>
    <w:rsid w:val="00EA3B5E"/>
    <w:rsid w:val="00EB2CB7"/>
    <w:rsid w:val="00EB4ED2"/>
    <w:rsid w:val="00EC1404"/>
    <w:rsid w:val="00ED2DCE"/>
    <w:rsid w:val="00EE079F"/>
    <w:rsid w:val="00EF64B9"/>
    <w:rsid w:val="00F1164C"/>
    <w:rsid w:val="00F11AAB"/>
    <w:rsid w:val="00F12F38"/>
    <w:rsid w:val="00F131D9"/>
    <w:rsid w:val="00F14FC1"/>
    <w:rsid w:val="00F179DC"/>
    <w:rsid w:val="00F3196D"/>
    <w:rsid w:val="00F37CA5"/>
    <w:rsid w:val="00F41839"/>
    <w:rsid w:val="00F41B3F"/>
    <w:rsid w:val="00F54126"/>
    <w:rsid w:val="00F666F9"/>
    <w:rsid w:val="00F70A28"/>
    <w:rsid w:val="00F70FD5"/>
    <w:rsid w:val="00F71812"/>
    <w:rsid w:val="00F8766D"/>
    <w:rsid w:val="00F91BF3"/>
    <w:rsid w:val="00F970C8"/>
    <w:rsid w:val="00FA78EB"/>
    <w:rsid w:val="00FB01E3"/>
    <w:rsid w:val="00FB1A58"/>
    <w:rsid w:val="00FB1BBB"/>
    <w:rsid w:val="00FB2210"/>
    <w:rsid w:val="00FB5A8A"/>
    <w:rsid w:val="00FD2441"/>
    <w:rsid w:val="00FD3C94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B59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B59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22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16">
    <w:name w:val="Неразрешенное упоминание1"/>
    <w:uiPriority w:val="99"/>
    <w:semiHidden/>
    <w:unhideWhenUsed/>
    <w:rsid w:val="00181ECF"/>
    <w:rPr>
      <w:color w:val="605E5C"/>
      <w:shd w:val="clear" w:color="auto" w:fill="E1DFDD"/>
    </w:rPr>
  </w:style>
  <w:style w:type="paragraph" w:customStyle="1" w:styleId="Default">
    <w:name w:val="Default"/>
    <w:rsid w:val="00181E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9B59B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B59BB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7">
    <w:name w:val="Обычный1"/>
    <w:next w:val="a0"/>
    <w:rsid w:val="009B59BB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9B59BB"/>
    <w:pPr>
      <w:jc w:val="center"/>
    </w:pPr>
    <w:rPr>
      <w:rFonts w:eastAsia="Calibri"/>
      <w:b/>
      <w:i/>
      <w:caps/>
      <w:sz w:val="20"/>
      <w:szCs w:val="20"/>
    </w:rPr>
  </w:style>
  <w:style w:type="character" w:customStyle="1" w:styleId="aff6">
    <w:name w:val="Название Знак"/>
    <w:link w:val="aff5"/>
    <w:rsid w:val="009B59BB"/>
    <w:rPr>
      <w:rFonts w:ascii="Times New Roman" w:hAnsi="Times New Roman" w:cs="Times New Roman"/>
      <w:b/>
      <w:i/>
      <w:caps/>
      <w:sz w:val="20"/>
      <w:szCs w:val="20"/>
      <w:lang w:eastAsia="ru-RU"/>
    </w:rPr>
  </w:style>
  <w:style w:type="paragraph" w:styleId="aff7">
    <w:name w:val="Subtitle"/>
    <w:basedOn w:val="a0"/>
    <w:link w:val="aff8"/>
    <w:qFormat/>
    <w:rsid w:val="009B59BB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9B59BB"/>
    <w:rPr>
      <w:rFonts w:ascii="Times New Roman" w:hAnsi="Times New Roman"/>
      <w:b/>
      <w:i/>
      <w:color w:val="666699"/>
    </w:rPr>
  </w:style>
  <w:style w:type="paragraph" w:customStyle="1" w:styleId="34">
    <w:name w:val="Основной текст с отступом3"/>
    <w:basedOn w:val="a0"/>
    <w:semiHidden/>
    <w:rsid w:val="009B59BB"/>
    <w:rPr>
      <w:rFonts w:eastAsia="Calibri"/>
      <w:sz w:val="20"/>
      <w:szCs w:val="20"/>
    </w:rPr>
  </w:style>
  <w:style w:type="paragraph" w:customStyle="1" w:styleId="35">
    <w:name w:val="Абзац списка3"/>
    <w:basedOn w:val="a0"/>
    <w:rsid w:val="009B59BB"/>
    <w:pPr>
      <w:ind w:left="720"/>
    </w:pPr>
    <w:rPr>
      <w:rFonts w:eastAsia="Calibri"/>
    </w:rPr>
  </w:style>
  <w:style w:type="paragraph" w:customStyle="1" w:styleId="p2">
    <w:name w:val="p2"/>
    <w:basedOn w:val="a0"/>
    <w:rsid w:val="009B59BB"/>
    <w:pPr>
      <w:spacing w:before="100" w:beforeAutospacing="1" w:after="100" w:afterAutospacing="1"/>
    </w:pPr>
  </w:style>
  <w:style w:type="character" w:customStyle="1" w:styleId="s3">
    <w:name w:val="s3"/>
    <w:basedOn w:val="a1"/>
    <w:rsid w:val="009B59BB"/>
  </w:style>
  <w:style w:type="paragraph" w:customStyle="1" w:styleId="p4">
    <w:name w:val="p4"/>
    <w:basedOn w:val="a0"/>
    <w:rsid w:val="009B59BB"/>
    <w:pPr>
      <w:spacing w:before="100" w:beforeAutospacing="1" w:after="100" w:afterAutospacing="1"/>
    </w:pPr>
  </w:style>
  <w:style w:type="paragraph" w:customStyle="1" w:styleId="p7">
    <w:name w:val="p7"/>
    <w:basedOn w:val="a0"/>
    <w:rsid w:val="009B59BB"/>
    <w:pPr>
      <w:spacing w:before="100" w:beforeAutospacing="1" w:after="100" w:afterAutospacing="1"/>
    </w:pPr>
  </w:style>
  <w:style w:type="paragraph" w:customStyle="1" w:styleId="p8">
    <w:name w:val="p8"/>
    <w:basedOn w:val="a0"/>
    <w:rsid w:val="009B59BB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B59BB"/>
  </w:style>
  <w:style w:type="paragraph" w:customStyle="1" w:styleId="p1">
    <w:name w:val="p1"/>
    <w:basedOn w:val="a0"/>
    <w:uiPriority w:val="99"/>
    <w:rsid w:val="009B59BB"/>
    <w:pPr>
      <w:spacing w:before="100" w:beforeAutospacing="1" w:after="100" w:afterAutospacing="1"/>
    </w:pPr>
  </w:style>
  <w:style w:type="character" w:customStyle="1" w:styleId="s2">
    <w:name w:val="s2"/>
    <w:basedOn w:val="a1"/>
    <w:rsid w:val="009B59BB"/>
  </w:style>
  <w:style w:type="paragraph" w:customStyle="1" w:styleId="p9">
    <w:name w:val="p9"/>
    <w:basedOn w:val="a0"/>
    <w:rsid w:val="009B59BB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B59BB"/>
    <w:pPr>
      <w:spacing w:before="100" w:beforeAutospacing="1" w:after="100" w:afterAutospacing="1"/>
    </w:pPr>
  </w:style>
  <w:style w:type="paragraph" w:customStyle="1" w:styleId="p10">
    <w:name w:val="p10"/>
    <w:basedOn w:val="a0"/>
    <w:rsid w:val="009B59BB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9B59B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9B59BB"/>
    <w:pPr>
      <w:spacing w:before="100" w:beforeAutospacing="1" w:after="100" w:afterAutospacing="1"/>
    </w:pPr>
  </w:style>
  <w:style w:type="paragraph" w:customStyle="1" w:styleId="p47">
    <w:name w:val="p47"/>
    <w:basedOn w:val="a0"/>
    <w:rsid w:val="009B59BB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9B59B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9B59BB"/>
    <w:rPr>
      <w:rFonts w:eastAsia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9B59BB"/>
    <w:rPr>
      <w:rFonts w:ascii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9B59B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9B59BB"/>
    <w:rPr>
      <w:rFonts w:ascii="Times New Roman" w:hAnsi="Times New Roman"/>
      <w:b/>
      <w:bCs/>
    </w:rPr>
  </w:style>
  <w:style w:type="character" w:customStyle="1" w:styleId="18">
    <w:name w:val="Текст выноски Знак1"/>
    <w:uiPriority w:val="99"/>
    <w:rsid w:val="009B59BB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9B59BB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9B59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9B59BB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9B59BB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9B59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9B59BB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9B59BB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9B59BB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9B59BB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9B59B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9B59BB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9B59BB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9B59B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9B59B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9B59BB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9B59BB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9B59BB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9B59BB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9B59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9B59BB"/>
    <w:pPr>
      <w:ind w:firstLine="709"/>
      <w:jc w:val="both"/>
    </w:pPr>
    <w:rPr>
      <w:rFonts w:eastAsia="Calibri"/>
      <w:sz w:val="28"/>
      <w:szCs w:val="20"/>
    </w:rPr>
  </w:style>
  <w:style w:type="paragraph" w:customStyle="1" w:styleId="19">
    <w:name w:val="Стиль1"/>
    <w:basedOn w:val="a0"/>
    <w:link w:val="1a"/>
    <w:rsid w:val="009B59BB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a">
    <w:name w:val="Стиль1 Знак"/>
    <w:link w:val="19"/>
    <w:rsid w:val="009B59BB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9B5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B59BB"/>
    <w:rPr>
      <w:rFonts w:ascii="Courier New" w:eastAsia="Times New Roman" w:hAnsi="Courier New"/>
    </w:rPr>
  </w:style>
  <w:style w:type="character" w:customStyle="1" w:styleId="spellingerrorscx36574567">
    <w:name w:val="spellingerror scx36574567"/>
    <w:uiPriority w:val="99"/>
    <w:rsid w:val="009B59BB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9B59BB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listparagraphcxsplast">
    <w:name w:val="listparagraphcxsplast"/>
    <w:basedOn w:val="a0"/>
    <w:uiPriority w:val="99"/>
    <w:rsid w:val="009B59BB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B59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B59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22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16">
    <w:name w:val="Неразрешенное упоминание1"/>
    <w:uiPriority w:val="99"/>
    <w:semiHidden/>
    <w:unhideWhenUsed/>
    <w:rsid w:val="00181ECF"/>
    <w:rPr>
      <w:color w:val="605E5C"/>
      <w:shd w:val="clear" w:color="auto" w:fill="E1DFDD"/>
    </w:rPr>
  </w:style>
  <w:style w:type="paragraph" w:customStyle="1" w:styleId="Default">
    <w:name w:val="Default"/>
    <w:rsid w:val="00181E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9B59BB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9B59BB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7">
    <w:name w:val="Обычный1"/>
    <w:next w:val="a0"/>
    <w:rsid w:val="009B59BB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9B59BB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9B59BB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rsid w:val="009B59BB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9B59BB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9B59BB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9B59BB"/>
    <w:pPr>
      <w:ind w:left="720"/>
    </w:pPr>
    <w:rPr>
      <w:rFonts w:eastAsia="Calibri"/>
    </w:rPr>
  </w:style>
  <w:style w:type="paragraph" w:customStyle="1" w:styleId="p2">
    <w:name w:val="p2"/>
    <w:basedOn w:val="a0"/>
    <w:rsid w:val="009B59BB"/>
    <w:pPr>
      <w:spacing w:before="100" w:beforeAutospacing="1" w:after="100" w:afterAutospacing="1"/>
    </w:pPr>
  </w:style>
  <w:style w:type="character" w:customStyle="1" w:styleId="s3">
    <w:name w:val="s3"/>
    <w:basedOn w:val="a1"/>
    <w:rsid w:val="009B59BB"/>
  </w:style>
  <w:style w:type="paragraph" w:customStyle="1" w:styleId="p4">
    <w:name w:val="p4"/>
    <w:basedOn w:val="a0"/>
    <w:rsid w:val="009B59BB"/>
    <w:pPr>
      <w:spacing w:before="100" w:beforeAutospacing="1" w:after="100" w:afterAutospacing="1"/>
    </w:pPr>
  </w:style>
  <w:style w:type="paragraph" w:customStyle="1" w:styleId="p7">
    <w:name w:val="p7"/>
    <w:basedOn w:val="a0"/>
    <w:rsid w:val="009B59BB"/>
    <w:pPr>
      <w:spacing w:before="100" w:beforeAutospacing="1" w:after="100" w:afterAutospacing="1"/>
    </w:pPr>
  </w:style>
  <w:style w:type="paragraph" w:customStyle="1" w:styleId="p8">
    <w:name w:val="p8"/>
    <w:basedOn w:val="a0"/>
    <w:rsid w:val="009B59BB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B59BB"/>
  </w:style>
  <w:style w:type="paragraph" w:customStyle="1" w:styleId="p1">
    <w:name w:val="p1"/>
    <w:basedOn w:val="a0"/>
    <w:uiPriority w:val="99"/>
    <w:rsid w:val="009B59BB"/>
    <w:pPr>
      <w:spacing w:before="100" w:beforeAutospacing="1" w:after="100" w:afterAutospacing="1"/>
    </w:pPr>
  </w:style>
  <w:style w:type="character" w:customStyle="1" w:styleId="s2">
    <w:name w:val="s2"/>
    <w:basedOn w:val="a1"/>
    <w:rsid w:val="009B59BB"/>
  </w:style>
  <w:style w:type="paragraph" w:customStyle="1" w:styleId="p9">
    <w:name w:val="p9"/>
    <w:basedOn w:val="a0"/>
    <w:rsid w:val="009B59BB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B59BB"/>
    <w:pPr>
      <w:spacing w:before="100" w:beforeAutospacing="1" w:after="100" w:afterAutospacing="1"/>
    </w:pPr>
  </w:style>
  <w:style w:type="paragraph" w:customStyle="1" w:styleId="p10">
    <w:name w:val="p10"/>
    <w:basedOn w:val="a0"/>
    <w:rsid w:val="009B59BB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9B59B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9B59BB"/>
    <w:pPr>
      <w:spacing w:before="100" w:beforeAutospacing="1" w:after="100" w:afterAutospacing="1"/>
    </w:pPr>
  </w:style>
  <w:style w:type="paragraph" w:customStyle="1" w:styleId="p47">
    <w:name w:val="p47"/>
    <w:basedOn w:val="a0"/>
    <w:rsid w:val="009B59BB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9B59B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9B59BB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9B59BB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9B59B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9B59BB"/>
    <w:rPr>
      <w:rFonts w:ascii="Times New Roman" w:hAnsi="Times New Roman"/>
      <w:b/>
      <w:bCs/>
      <w:lang w:val="x-none" w:eastAsia="x-none"/>
    </w:rPr>
  </w:style>
  <w:style w:type="character" w:customStyle="1" w:styleId="18">
    <w:name w:val="Текст выноски Знак1"/>
    <w:uiPriority w:val="99"/>
    <w:rsid w:val="009B59BB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9B59BB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9B59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9B59BB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9B59BB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9B59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9B59BB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9B59BB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9B59BB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9B59BB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9B59B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9B59BB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9B59BB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9B59BB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9B59B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9B59B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9B59BB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9B59BB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9B59BB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9B59BB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9B59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9B59BB"/>
    <w:pPr>
      <w:ind w:firstLine="709"/>
      <w:jc w:val="both"/>
    </w:pPr>
    <w:rPr>
      <w:rFonts w:eastAsia="Calibri"/>
      <w:sz w:val="28"/>
      <w:szCs w:val="20"/>
    </w:rPr>
  </w:style>
  <w:style w:type="paragraph" w:customStyle="1" w:styleId="19">
    <w:name w:val="Стиль1"/>
    <w:basedOn w:val="a0"/>
    <w:link w:val="1a"/>
    <w:rsid w:val="009B59BB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a">
    <w:name w:val="Стиль1 Знак"/>
    <w:link w:val="19"/>
    <w:rsid w:val="009B59BB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9B5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B59BB"/>
    <w:rPr>
      <w:rFonts w:ascii="Courier New" w:eastAsia="Times New Roman" w:hAnsi="Courier New"/>
      <w:lang w:val="x-none" w:eastAsia="x-none"/>
    </w:rPr>
  </w:style>
  <w:style w:type="character" w:customStyle="1" w:styleId="spellingerrorscx36574567">
    <w:name w:val="spellingerror scx36574567"/>
    <w:uiPriority w:val="99"/>
    <w:rsid w:val="009B59BB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9B59BB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listparagraphcxsplast">
    <w:name w:val="listparagraphcxsplast"/>
    <w:basedOn w:val="a0"/>
    <w:uiPriority w:val="99"/>
    <w:rsid w:val="009B59B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pravovedenie-468585" TargetMode="External"/><Relationship Id="rId18" Type="http://schemas.openxmlformats.org/officeDocument/2006/relationships/hyperlink" Target="http://www.rzd.ru/" TargetMode="External"/><Relationship Id="rId26" Type="http://schemas.openxmlformats.org/officeDocument/2006/relationships/hyperlink" Target="http://irbis.krsk.irgups.ru/web/?&amp;C21COM=2&amp;I21DBN=IBIS&amp;P21DBN=IBIS&amp;Image_file_name=%5CFul%5C1423%5Fbem%2Epdf&amp;IMAGE_FILE_DOWNLOAD=1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irbis.krsk.irgups.ru/web/?&amp;C21COM=2&amp;I21DBN=IBIS&amp;P21DBN=IBIS&amp;Image_file_name=%5CFul%5C1306%5Fbem%2Epdf&amp;IMAGE_FILE_DOWNLOAD=1" TargetMode="External"/><Relationship Id="rId34" Type="http://schemas.openxmlformats.org/officeDocument/2006/relationships/hyperlink" Target="http://znanium.com/bookread.php?book=47826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viewer/pravovedenie-474892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irbis.krsk.irgups.ru/web/?&amp;C21COM=2&amp;I21DBN=IBIS&amp;P21DBN=IBIS&amp;Image_file_name=%5CFul%5C1339%5Fbem%2Epdf&amp;IMAGE_FILE_DOWNLOAD=1" TargetMode="External"/><Relationship Id="rId33" Type="http://schemas.openxmlformats.org/officeDocument/2006/relationships/hyperlink" Target="http://znanium.com/bookread.php?book=478266" TargetMode="External"/><Relationship Id="rId38" Type="http://schemas.openxmlformats.org/officeDocument/2006/relationships/hyperlink" Target="http://www.consultant.ru/document/cons_doc_LAW_58292/?dst=1004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irbis.krsk.irgups.ru/web/?&amp;C21COM=2&amp;I21DBN=IBIS&amp;P21DBN=IBIS&amp;Image_file_name=%5CFul%5C1081%5Fbem%2Epdf&amp;IMAGE_FILE_DOWNLOAD=1" TargetMode="External"/><Relationship Id="rId29" Type="http://schemas.openxmlformats.org/officeDocument/2006/relationships/hyperlink" Target="http://irbis.krsk.irgups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viewer/pravovedenie-449962" TargetMode="External"/><Relationship Id="rId24" Type="http://schemas.openxmlformats.org/officeDocument/2006/relationships/hyperlink" Target="http://irbis.krsk.irgups.ru/web/?&amp;C21COM=2&amp;I21DBN=IBIS&amp;P21DBN=IBIS&amp;Image_file_name=%5CFul%5C1308%5Fbem%2Epdf&amp;IMAGE_FILE_DOWNLOAD=1" TargetMode="External"/><Relationship Id="rId32" Type="http://schemas.openxmlformats.org/officeDocument/2006/relationships/hyperlink" Target="http://znanium.com/bookread.php?book=478266" TargetMode="External"/><Relationship Id="rId37" Type="http://schemas.openxmlformats.org/officeDocument/2006/relationships/hyperlink" Target="http://znanium.com/bookread.php?book=478266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irbis.krsk.irgups.ru/web/?&amp;C21COM=2&amp;I21DBN=IBIS&amp;P21DBN=IBIS&amp;Image_file_name=%5CFul%5C585%5Fbem%2Epdf&amp;IMAGE_FILE_DOWNLOAD=1" TargetMode="External"/><Relationship Id="rId28" Type="http://schemas.openxmlformats.org/officeDocument/2006/relationships/hyperlink" Target="http://irbis.krsk.irgups.ru/web/?&amp;C21COM=2&amp;I21DBN=IBIS&amp;P21DBN=IBIS&amp;Image_file_name=%5CFul%5C582%5Fbem%2Epdf&amp;IMAGE_FILE_DOWNLOAD=1" TargetMode="External"/><Relationship Id="rId36" Type="http://schemas.openxmlformats.org/officeDocument/2006/relationships/hyperlink" Target="http://znanium.com/bookread.php?book=478266" TargetMode="External"/><Relationship Id="rId10" Type="http://schemas.openxmlformats.org/officeDocument/2006/relationships/hyperlink" Target="https://urait.ru/viewer/pravovedenie-dlya-studentov-transportnyh-vuzov-474179" TargetMode="External"/><Relationship Id="rId19" Type="http://schemas.openxmlformats.org/officeDocument/2006/relationships/hyperlink" Target="http://dcnti.krw.rzd" TargetMode="External"/><Relationship Id="rId31" Type="http://schemas.openxmlformats.org/officeDocument/2006/relationships/hyperlink" Target="http://znanium.com/bookread.php?book=478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viewer/pravovedenie-449851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hyperlink" Target="http://irbis.krsk.irgups.ru/web/?&amp;C21COM=2&amp;I21DBN=IBIS&amp;P21DBN=IBIS&amp;Image_file_name=%5CFul%5C584%5Fbem%2Epdf&amp;IMAGE_FILE_DOWNLOAD=1" TargetMode="External"/><Relationship Id="rId27" Type="http://schemas.openxmlformats.org/officeDocument/2006/relationships/hyperlink" Target="http://irbis.krsk.irgups.ru/web/?&amp;C21COM=2&amp;I21DBN=IBIS&amp;P21DBN=IBIS&amp;Image_file_name=%5CFul%5C776%5Fbem%2Epdf&amp;IMAGE_FILE_DOWNLOAD=1" TargetMode="External"/><Relationship Id="rId30" Type="http://schemas.openxmlformats.org/officeDocument/2006/relationships/hyperlink" Target="http://znanium.com/bookread.php?book=478266" TargetMode="External"/><Relationship Id="rId35" Type="http://schemas.openxmlformats.org/officeDocument/2006/relationships/hyperlink" Target="http://znanium.com/bookread.php?book=478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ADA-ADCD-4D94-BAB3-4F8D9C3E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11334</Words>
  <Characters>85321</Characters>
  <Application>Microsoft Office Word</Application>
  <DocSecurity>0</DocSecurity>
  <Lines>711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5</cp:revision>
  <cp:lastPrinted>2022-06-16T03:39:00Z</cp:lastPrinted>
  <dcterms:created xsi:type="dcterms:W3CDTF">2022-05-27T03:16:00Z</dcterms:created>
  <dcterms:modified xsi:type="dcterms:W3CDTF">2022-06-16T03:39:00Z</dcterms:modified>
</cp:coreProperties>
</file>