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59" w:rsidRPr="004A456F" w:rsidRDefault="000D7A59" w:rsidP="00AA07DB">
      <w:pPr>
        <w:jc w:val="center"/>
      </w:pPr>
      <w:r w:rsidRPr="004A456F">
        <w:t>ФЕДЕРАЛЬНОЕ АГЕНТСТВО ЖЕЛЕЗНОДОРОЖНОГО ТРАНСПОРТА</w:t>
      </w:r>
    </w:p>
    <w:p w:rsidR="000D7A59" w:rsidRPr="0019653A" w:rsidRDefault="000D7A59" w:rsidP="00AA07DB">
      <w:pPr>
        <w:jc w:val="center"/>
        <w:rPr>
          <w:sz w:val="16"/>
          <w:szCs w:val="16"/>
        </w:rPr>
      </w:pP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0D7A59" w:rsidRDefault="000D7A59" w:rsidP="00AA07DB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0D7A59" w:rsidRPr="004A456F" w:rsidRDefault="000D7A59" w:rsidP="00AA07DB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0D7A59" w:rsidRDefault="000D7A59" w:rsidP="00DD2831">
      <w:pPr>
        <w:jc w:val="center"/>
        <w:rPr>
          <w:sz w:val="16"/>
          <w:szCs w:val="16"/>
        </w:rPr>
      </w:pPr>
    </w:p>
    <w:p w:rsidR="000D7A59" w:rsidRPr="00F62B2F" w:rsidRDefault="000D7A59" w:rsidP="009C74B0">
      <w:pPr>
        <w:ind w:firstLine="5387"/>
        <w:jc w:val="both"/>
      </w:pPr>
      <w:r w:rsidRPr="003B1029">
        <w:t>УТВЕРЖДЕН</w:t>
      </w:r>
      <w:r>
        <w:t>А</w:t>
      </w:r>
    </w:p>
    <w:p w:rsidR="000D7A59" w:rsidRPr="003B1029" w:rsidRDefault="000D7A59" w:rsidP="009C74B0">
      <w:pPr>
        <w:ind w:firstLine="5387"/>
        <w:jc w:val="both"/>
      </w:pPr>
      <w:r w:rsidRPr="003B1029">
        <w:t>приказом ректора</w:t>
      </w:r>
    </w:p>
    <w:p w:rsidR="000D7A59" w:rsidRPr="003B1029" w:rsidRDefault="00D64656" w:rsidP="009C74B0">
      <w:pPr>
        <w:ind w:firstLine="5387"/>
        <w:jc w:val="both"/>
      </w:pPr>
      <w:r>
        <w:t>от «07» июня 2021 г. № 80</w:t>
      </w:r>
    </w:p>
    <w:p w:rsidR="000D7A59" w:rsidRDefault="000D7A59" w:rsidP="00DD2831">
      <w:pPr>
        <w:jc w:val="center"/>
        <w:rPr>
          <w:sz w:val="16"/>
          <w:szCs w:val="16"/>
        </w:rPr>
      </w:pPr>
    </w:p>
    <w:p w:rsidR="000D7A59" w:rsidRPr="006F0841" w:rsidRDefault="000D7A59" w:rsidP="00AF0042">
      <w:pPr>
        <w:jc w:val="center"/>
        <w:rPr>
          <w:sz w:val="32"/>
          <w:szCs w:val="32"/>
        </w:rPr>
      </w:pPr>
      <w:r w:rsidRPr="00FB2A6A">
        <w:rPr>
          <w:b/>
          <w:bCs/>
          <w:iCs/>
          <w:sz w:val="32"/>
          <w:szCs w:val="32"/>
        </w:rPr>
        <w:t>Б</w:t>
      </w:r>
      <w:proofErr w:type="gramStart"/>
      <w:r w:rsidRPr="00FB2A6A">
        <w:rPr>
          <w:b/>
          <w:bCs/>
          <w:iCs/>
          <w:sz w:val="32"/>
          <w:szCs w:val="32"/>
        </w:rPr>
        <w:t>1</w:t>
      </w:r>
      <w:proofErr w:type="gramEnd"/>
      <w:r w:rsidRPr="00FB2A6A">
        <w:rPr>
          <w:b/>
          <w:bCs/>
          <w:iCs/>
          <w:sz w:val="32"/>
          <w:szCs w:val="32"/>
        </w:rPr>
        <w:t>.О</w:t>
      </w:r>
      <w:r w:rsidRPr="006F0841">
        <w:rPr>
          <w:b/>
          <w:bCs/>
          <w:iCs/>
          <w:sz w:val="32"/>
          <w:szCs w:val="32"/>
        </w:rPr>
        <w:t>.41</w:t>
      </w:r>
      <w:r w:rsidRPr="006F0841">
        <w:rPr>
          <w:b/>
          <w:bCs/>
          <w:color w:val="000000"/>
          <w:sz w:val="32"/>
          <w:szCs w:val="32"/>
        </w:rPr>
        <w:t xml:space="preserve"> Содержание мостов и тоннелей</w:t>
      </w:r>
    </w:p>
    <w:p w:rsidR="000D7A59" w:rsidRPr="00AA07DB" w:rsidRDefault="000D7A59" w:rsidP="00DF3B6F">
      <w:pPr>
        <w:jc w:val="center"/>
        <w:rPr>
          <w:sz w:val="32"/>
          <w:szCs w:val="32"/>
        </w:rPr>
      </w:pPr>
      <w:r w:rsidRPr="006F0841">
        <w:rPr>
          <w:sz w:val="32"/>
          <w:szCs w:val="32"/>
        </w:rPr>
        <w:t>рабочая программа дисциплины</w:t>
      </w:r>
    </w:p>
    <w:p w:rsidR="000D7A59" w:rsidRPr="006F0841" w:rsidRDefault="000D7A59" w:rsidP="00DD2831">
      <w:pPr>
        <w:jc w:val="both"/>
      </w:pPr>
      <w:r w:rsidRPr="006F0841">
        <w:t xml:space="preserve">Специальность – </w:t>
      </w:r>
      <w:r w:rsidRPr="009C74B0">
        <w:rPr>
          <w:u w:val="single"/>
        </w:rPr>
        <w:t>23</w:t>
      </w:r>
      <w:r w:rsidRPr="009C74B0">
        <w:rPr>
          <w:iCs/>
          <w:u w:val="single"/>
        </w:rPr>
        <w:t>.05.06 Строительство железных дорог, мостов и транспортных тоннелей</w:t>
      </w:r>
    </w:p>
    <w:p w:rsidR="000D7A59" w:rsidRPr="0092720C" w:rsidRDefault="000D7A59" w:rsidP="00CF7C84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="002F26B7">
        <w:rPr>
          <w:u w:val="single"/>
        </w:rPr>
        <w:t>Управление техническим состоянием железнодорожного пути</w:t>
      </w:r>
    </w:p>
    <w:p w:rsidR="000D7A59" w:rsidRPr="006F0841" w:rsidRDefault="000D7A59" w:rsidP="00DD2831">
      <w:pPr>
        <w:jc w:val="both"/>
      </w:pPr>
      <w:r w:rsidRPr="006F0841">
        <w:t xml:space="preserve">Квалификация выпускника – </w:t>
      </w:r>
      <w:r w:rsidRPr="006F0841">
        <w:rPr>
          <w:iCs/>
          <w:u w:val="single"/>
        </w:rPr>
        <w:t>инженер путей сообщения</w:t>
      </w:r>
    </w:p>
    <w:p w:rsidR="000D7A59" w:rsidRPr="006F0841" w:rsidRDefault="000D7A59" w:rsidP="00DD2831">
      <w:pPr>
        <w:jc w:val="both"/>
      </w:pPr>
      <w:r w:rsidRPr="006F0841">
        <w:t xml:space="preserve">Форма </w:t>
      </w:r>
      <w:r>
        <w:t>и</w:t>
      </w:r>
      <w:r w:rsidRPr="006F0841">
        <w:t xml:space="preserve"> срок обучения – </w:t>
      </w:r>
      <w:r w:rsidRPr="006F0841">
        <w:rPr>
          <w:iCs/>
          <w:u w:val="single"/>
        </w:rPr>
        <w:t>очная форма, 5 лет обучения; заочная форма, 6 лет обучения</w:t>
      </w:r>
    </w:p>
    <w:p w:rsidR="000D7A59" w:rsidRPr="009D342F" w:rsidRDefault="000D7A59" w:rsidP="009D342F">
      <w:pPr>
        <w:rPr>
          <w:iCs/>
          <w:u w:val="single"/>
        </w:rPr>
      </w:pPr>
      <w:r w:rsidRPr="006F0841">
        <w:t xml:space="preserve">Кафедра-разработчик программы – </w:t>
      </w:r>
      <w:r w:rsidR="009D342F" w:rsidRPr="004A1FF4">
        <w:rPr>
          <w:iCs/>
          <w:u w:val="single"/>
        </w:rPr>
        <w:t>Общепрофессиональные дисциплины</w:t>
      </w:r>
    </w:p>
    <w:p w:rsidR="000D7A59" w:rsidRPr="006F0841" w:rsidRDefault="000D7A59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0D7A59" w:rsidRPr="0081797E" w:rsidTr="0081797E">
        <w:tc>
          <w:tcPr>
            <w:tcW w:w="3544" w:type="dxa"/>
          </w:tcPr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81797E">
              <w:rPr>
                <w:sz w:val="20"/>
                <w:szCs w:val="20"/>
              </w:rPr>
              <w:t>з.е</w:t>
            </w:r>
            <w:proofErr w:type="spellEnd"/>
            <w:r w:rsidRPr="0081797E">
              <w:rPr>
                <w:sz w:val="20"/>
                <w:szCs w:val="20"/>
              </w:rPr>
              <w:t>. –3</w:t>
            </w:r>
          </w:p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>Часов по учебному плану</w:t>
            </w:r>
            <w:r w:rsidR="0081797E" w:rsidRPr="0081797E">
              <w:rPr>
                <w:sz w:val="20"/>
                <w:szCs w:val="20"/>
              </w:rPr>
              <w:t xml:space="preserve"> (УП)</w:t>
            </w:r>
            <w:r w:rsidRPr="0081797E">
              <w:rPr>
                <w:sz w:val="20"/>
                <w:szCs w:val="20"/>
              </w:rPr>
              <w:t xml:space="preserve"> –108</w:t>
            </w:r>
          </w:p>
        </w:tc>
        <w:tc>
          <w:tcPr>
            <w:tcW w:w="6284" w:type="dxa"/>
          </w:tcPr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>очная форма обучения:</w:t>
            </w:r>
          </w:p>
        </w:tc>
      </w:tr>
      <w:tr w:rsidR="000D7A59" w:rsidRPr="0081797E" w:rsidTr="0081797E">
        <w:tc>
          <w:tcPr>
            <w:tcW w:w="3544" w:type="dxa"/>
          </w:tcPr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  <w:r w:rsidRPr="0081797E">
              <w:rPr>
                <w:iCs/>
                <w:sz w:val="20"/>
                <w:szCs w:val="20"/>
              </w:rPr>
              <w:t>зачет 7 семестр</w:t>
            </w:r>
          </w:p>
          <w:p w:rsidR="000D7A59" w:rsidRPr="0081797E" w:rsidRDefault="000D7A59" w:rsidP="00DD2831">
            <w:pPr>
              <w:jc w:val="both"/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>заочная форма обучения:</w:t>
            </w:r>
          </w:p>
          <w:p w:rsidR="000D7A59" w:rsidRPr="0081797E" w:rsidRDefault="000D7A59" w:rsidP="00DB3B8E">
            <w:pPr>
              <w:jc w:val="both"/>
              <w:rPr>
                <w:sz w:val="20"/>
                <w:szCs w:val="20"/>
              </w:rPr>
            </w:pPr>
            <w:r w:rsidRPr="0081797E">
              <w:rPr>
                <w:iCs/>
                <w:sz w:val="20"/>
                <w:szCs w:val="20"/>
              </w:rPr>
              <w:t>зачет</w:t>
            </w:r>
            <w:r w:rsidR="00DE63CD">
              <w:rPr>
                <w:iCs/>
                <w:sz w:val="20"/>
                <w:szCs w:val="20"/>
              </w:rPr>
              <w:t xml:space="preserve"> </w:t>
            </w:r>
            <w:r w:rsidRPr="0081797E">
              <w:rPr>
                <w:sz w:val="20"/>
                <w:szCs w:val="20"/>
              </w:rPr>
              <w:t>4 курс</w:t>
            </w:r>
          </w:p>
        </w:tc>
      </w:tr>
    </w:tbl>
    <w:p w:rsidR="000D7A59" w:rsidRPr="00845E38" w:rsidRDefault="000D7A59" w:rsidP="00DD2831">
      <w:pPr>
        <w:jc w:val="both"/>
        <w:rPr>
          <w:sz w:val="16"/>
          <w:szCs w:val="16"/>
        </w:rPr>
      </w:pPr>
    </w:p>
    <w:p w:rsidR="000D7A59" w:rsidRPr="00845E38" w:rsidRDefault="000D7A59" w:rsidP="009C74B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0D7A59" w:rsidTr="0081797E">
        <w:tc>
          <w:tcPr>
            <w:tcW w:w="3120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D7A59" w:rsidTr="0081797E">
        <w:tc>
          <w:tcPr>
            <w:tcW w:w="3120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7A59" w:rsidTr="0081797E">
        <w:tc>
          <w:tcPr>
            <w:tcW w:w="3120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0D7A59" w:rsidRPr="00845E38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81797E" w:rsidTr="0081797E">
        <w:tc>
          <w:tcPr>
            <w:tcW w:w="3120" w:type="dxa"/>
          </w:tcPr>
          <w:p w:rsidR="0081797E" w:rsidRPr="00601984" w:rsidRDefault="0081797E" w:rsidP="0081797E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81797E" w:rsidRPr="00F526FF" w:rsidRDefault="0081797E" w:rsidP="0081797E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81797E" w:rsidRPr="00976E80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vAlign w:val="center"/>
          </w:tcPr>
          <w:p w:rsidR="0081797E" w:rsidRPr="0029716C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0D7A59" w:rsidTr="0081797E">
        <w:tc>
          <w:tcPr>
            <w:tcW w:w="3120" w:type="dxa"/>
            <w:vAlign w:val="center"/>
          </w:tcPr>
          <w:p w:rsidR="000D7A59" w:rsidRPr="009C74B0" w:rsidRDefault="000D7A59" w:rsidP="00DD2831">
            <w:pPr>
              <w:rPr>
                <w:sz w:val="20"/>
                <w:szCs w:val="20"/>
              </w:rPr>
            </w:pPr>
            <w:r w:rsidRPr="009C74B0">
              <w:rPr>
                <w:sz w:val="20"/>
                <w:szCs w:val="20"/>
              </w:rPr>
              <w:t xml:space="preserve">– </w:t>
            </w:r>
            <w:r w:rsidRPr="009C74B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D7A59" w:rsidTr="0081797E">
        <w:tc>
          <w:tcPr>
            <w:tcW w:w="3120" w:type="dxa"/>
            <w:vAlign w:val="center"/>
          </w:tcPr>
          <w:p w:rsidR="000D7A59" w:rsidRPr="009C74B0" w:rsidRDefault="000D7A59" w:rsidP="00DD2831">
            <w:pPr>
              <w:rPr>
                <w:sz w:val="20"/>
                <w:szCs w:val="20"/>
              </w:rPr>
            </w:pPr>
            <w:r w:rsidRPr="009C74B0">
              <w:rPr>
                <w:sz w:val="20"/>
                <w:szCs w:val="20"/>
              </w:rPr>
              <w:t xml:space="preserve">– </w:t>
            </w:r>
            <w:r w:rsidRPr="009C74B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D7A59" w:rsidTr="0081797E">
        <w:tc>
          <w:tcPr>
            <w:tcW w:w="3120" w:type="dxa"/>
            <w:vAlign w:val="center"/>
          </w:tcPr>
          <w:p w:rsidR="000D7A59" w:rsidRPr="009C74B0" w:rsidRDefault="000D7A59" w:rsidP="00DD2831">
            <w:pPr>
              <w:rPr>
                <w:sz w:val="20"/>
                <w:szCs w:val="20"/>
              </w:rPr>
            </w:pPr>
            <w:r w:rsidRPr="009C74B0">
              <w:rPr>
                <w:sz w:val="20"/>
                <w:szCs w:val="20"/>
              </w:rPr>
              <w:t xml:space="preserve">– </w:t>
            </w:r>
            <w:r w:rsidRPr="009C74B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7A59" w:rsidTr="0081797E">
        <w:tc>
          <w:tcPr>
            <w:tcW w:w="3120" w:type="dxa"/>
            <w:vAlign w:val="center"/>
          </w:tcPr>
          <w:p w:rsidR="000D7A59" w:rsidRPr="00976E80" w:rsidRDefault="000D7A59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0D7A59" w:rsidTr="0081797E">
        <w:tc>
          <w:tcPr>
            <w:tcW w:w="3120" w:type="dxa"/>
          </w:tcPr>
          <w:p w:rsidR="000D7A59" w:rsidRPr="00976E80" w:rsidRDefault="000D7A59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0D7A59" w:rsidRPr="00845E38" w:rsidRDefault="000D7A59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0D7A59" w:rsidRPr="00CA2F3E" w:rsidRDefault="000D7A59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0D7A59" w:rsidTr="0081797E">
        <w:tc>
          <w:tcPr>
            <w:tcW w:w="3119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D7A59" w:rsidTr="0081797E">
        <w:tc>
          <w:tcPr>
            <w:tcW w:w="3119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0D7A59" w:rsidRPr="00845E38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81797E" w:rsidTr="0081797E">
        <w:tc>
          <w:tcPr>
            <w:tcW w:w="3119" w:type="dxa"/>
          </w:tcPr>
          <w:p w:rsidR="0081797E" w:rsidRPr="00601984" w:rsidRDefault="0081797E" w:rsidP="0081797E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81797E" w:rsidRPr="00F526FF" w:rsidRDefault="0081797E" w:rsidP="0081797E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81797E" w:rsidRPr="00976E80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81797E" w:rsidRPr="0029716C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D7A59" w:rsidTr="0081797E">
        <w:tc>
          <w:tcPr>
            <w:tcW w:w="3119" w:type="dxa"/>
            <w:vAlign w:val="center"/>
          </w:tcPr>
          <w:p w:rsidR="000D7A59" w:rsidRPr="009C74B0" w:rsidRDefault="000D7A59" w:rsidP="00DD2831">
            <w:pPr>
              <w:rPr>
                <w:sz w:val="20"/>
                <w:szCs w:val="20"/>
              </w:rPr>
            </w:pPr>
            <w:r w:rsidRPr="009C74B0">
              <w:rPr>
                <w:sz w:val="20"/>
                <w:szCs w:val="20"/>
              </w:rPr>
              <w:t xml:space="preserve">– </w:t>
            </w:r>
            <w:r w:rsidRPr="009C74B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7A59" w:rsidTr="0081797E">
        <w:tc>
          <w:tcPr>
            <w:tcW w:w="3119" w:type="dxa"/>
            <w:vAlign w:val="center"/>
          </w:tcPr>
          <w:p w:rsidR="000D7A59" w:rsidRPr="009C74B0" w:rsidRDefault="000D7A59" w:rsidP="00DD2831">
            <w:pPr>
              <w:rPr>
                <w:sz w:val="20"/>
                <w:szCs w:val="20"/>
              </w:rPr>
            </w:pPr>
            <w:r w:rsidRPr="009C74B0">
              <w:rPr>
                <w:sz w:val="20"/>
                <w:szCs w:val="20"/>
              </w:rPr>
              <w:t xml:space="preserve">– </w:t>
            </w:r>
            <w:r w:rsidRPr="009C74B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D7A59" w:rsidTr="0081797E">
        <w:tc>
          <w:tcPr>
            <w:tcW w:w="3119" w:type="dxa"/>
            <w:vAlign w:val="center"/>
          </w:tcPr>
          <w:p w:rsidR="000D7A59" w:rsidRPr="009C74B0" w:rsidRDefault="000D7A59" w:rsidP="00DD2831">
            <w:pPr>
              <w:rPr>
                <w:sz w:val="20"/>
                <w:szCs w:val="20"/>
              </w:rPr>
            </w:pPr>
            <w:r w:rsidRPr="009C74B0">
              <w:rPr>
                <w:sz w:val="20"/>
                <w:szCs w:val="20"/>
              </w:rPr>
              <w:t xml:space="preserve">– </w:t>
            </w:r>
            <w:r w:rsidRPr="009C74B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7A59" w:rsidTr="0081797E">
        <w:tc>
          <w:tcPr>
            <w:tcW w:w="3119" w:type="dxa"/>
            <w:vAlign w:val="center"/>
          </w:tcPr>
          <w:p w:rsidR="000D7A59" w:rsidRPr="00976E80" w:rsidRDefault="000D7A59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0D7A59" w:rsidTr="0081797E">
        <w:tc>
          <w:tcPr>
            <w:tcW w:w="3119" w:type="dxa"/>
            <w:vAlign w:val="center"/>
          </w:tcPr>
          <w:p w:rsidR="000D7A59" w:rsidRPr="003E35A2" w:rsidRDefault="000D7A59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E35A2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0D7A59" w:rsidRPr="003E35A2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D7A59" w:rsidRPr="003E35A2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A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7A59" w:rsidTr="0081797E">
        <w:tc>
          <w:tcPr>
            <w:tcW w:w="3119" w:type="dxa"/>
          </w:tcPr>
          <w:p w:rsidR="000D7A59" w:rsidRPr="00976E80" w:rsidRDefault="000D7A59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D7A59" w:rsidRPr="00976E80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0D7A59" w:rsidRPr="0029716C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81797E" w:rsidRDefault="0081797E" w:rsidP="0081797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0D7A59" w:rsidRDefault="000D7A59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1797E" w:rsidRDefault="0081797E" w:rsidP="00AA07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1797E" w:rsidRDefault="0081797E" w:rsidP="00AA07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7A59" w:rsidRDefault="000D7A59" w:rsidP="00AA07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0D7A59" w:rsidRPr="001E765B" w:rsidRDefault="00FF5E3B" w:rsidP="003E35A2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>
        <w:rPr>
          <w:color w:val="000000"/>
        </w:rPr>
        <w:br w:type="page"/>
      </w:r>
      <w:r w:rsidR="000D7A59" w:rsidRPr="001E765B">
        <w:rPr>
          <w:color w:val="000000"/>
        </w:rPr>
        <w:lastRenderedPageBreak/>
        <w:t>Рабочая программа дисциплины разработана в соответствии с федеральным госуда</w:t>
      </w:r>
      <w:r w:rsidR="000D7A59" w:rsidRPr="001E765B">
        <w:rPr>
          <w:color w:val="000000"/>
        </w:rPr>
        <w:t>р</w:t>
      </w:r>
      <w:r w:rsidR="000D7A59" w:rsidRPr="001E765B">
        <w:rPr>
          <w:color w:val="000000"/>
        </w:rPr>
        <w:t xml:space="preserve">ственным образовательным стандартом высшего образования – </w:t>
      </w:r>
      <w:proofErr w:type="spellStart"/>
      <w:r w:rsidR="000D7A59" w:rsidRPr="001E765B">
        <w:rPr>
          <w:color w:val="000000"/>
        </w:rPr>
        <w:t>специалитет</w:t>
      </w:r>
      <w:proofErr w:type="spellEnd"/>
      <w:r w:rsidR="000D7A59" w:rsidRPr="001E765B">
        <w:rPr>
          <w:color w:val="000000"/>
        </w:rPr>
        <w:t xml:space="preserve"> по специальн</w:t>
      </w:r>
      <w:r w:rsidR="000D7A59" w:rsidRPr="001E765B">
        <w:rPr>
          <w:color w:val="000000"/>
        </w:rPr>
        <w:t>о</w:t>
      </w:r>
      <w:r w:rsidR="000D7A59" w:rsidRPr="001E765B">
        <w:rPr>
          <w:color w:val="000000"/>
        </w:rPr>
        <w:t xml:space="preserve">сти </w:t>
      </w:r>
      <w:r w:rsidR="000D7A59"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="000D7A59" w:rsidRPr="001E765B">
        <w:rPr>
          <w:color w:val="000000"/>
        </w:rPr>
        <w:t>, утверждё</w:t>
      </w:r>
      <w:r w:rsidR="000D7A59" w:rsidRPr="001E765B">
        <w:rPr>
          <w:color w:val="000000"/>
        </w:rPr>
        <w:t>н</w:t>
      </w:r>
      <w:r w:rsidR="000D7A59" w:rsidRPr="001E765B">
        <w:rPr>
          <w:color w:val="000000"/>
        </w:rPr>
        <w:t xml:space="preserve">ным приказом </w:t>
      </w:r>
      <w:proofErr w:type="spellStart"/>
      <w:r w:rsidR="000D7A59" w:rsidRPr="001E765B">
        <w:rPr>
          <w:color w:val="000000"/>
        </w:rPr>
        <w:t>Минобрнауки</w:t>
      </w:r>
      <w:proofErr w:type="spellEnd"/>
      <w:r w:rsidR="000D7A59" w:rsidRPr="001E765B">
        <w:rPr>
          <w:color w:val="000000"/>
        </w:rPr>
        <w:t xml:space="preserve"> России от 27.03.2018 г. №218.</w:t>
      </w:r>
    </w:p>
    <w:p w:rsidR="000D7A59" w:rsidRPr="005D5579" w:rsidRDefault="000D7A59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7A59" w:rsidRPr="005D5579" w:rsidRDefault="000D7A59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7A59" w:rsidRPr="005D5579" w:rsidRDefault="000D7A59" w:rsidP="008B67FA">
      <w:pPr>
        <w:widowControl w:val="0"/>
        <w:autoSpaceDE w:val="0"/>
        <w:autoSpaceDN w:val="0"/>
        <w:adjustRightInd w:val="0"/>
        <w:jc w:val="both"/>
      </w:pPr>
    </w:p>
    <w:p w:rsidR="000D7A59" w:rsidRPr="005D5579" w:rsidRDefault="000D7A59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7A59" w:rsidRPr="005D5579" w:rsidRDefault="000D7A59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0D7A59" w:rsidRDefault="000D7A59" w:rsidP="00AA07DB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0D7A59" w:rsidRPr="003B0C00" w:rsidRDefault="000D7A59" w:rsidP="00AA07DB">
      <w:pPr>
        <w:ind w:firstLine="5387"/>
        <w:jc w:val="both"/>
        <w:rPr>
          <w:i/>
          <w:iCs/>
          <w:color w:val="000000"/>
          <w:sz w:val="18"/>
        </w:rPr>
      </w:pPr>
    </w:p>
    <w:p w:rsidR="000D7A59" w:rsidRPr="00685A37" w:rsidRDefault="000D7A59" w:rsidP="00AA07DB">
      <w:pPr>
        <w:widowControl w:val="0"/>
        <w:autoSpaceDE w:val="0"/>
        <w:autoSpaceDN w:val="0"/>
        <w:adjustRightInd w:val="0"/>
      </w:pPr>
      <w:r w:rsidRPr="000D045D">
        <w:t>старший преподаватель</w:t>
      </w:r>
      <w:r w:rsidR="00FF5E3B">
        <w:tab/>
      </w:r>
      <w:r w:rsidR="00FF5E3B">
        <w:tab/>
      </w:r>
      <w:r w:rsidR="00FF5E3B">
        <w:tab/>
      </w:r>
      <w:r w:rsidR="00FF5E3B">
        <w:tab/>
      </w:r>
      <w:r w:rsidR="00FF5E3B">
        <w:tab/>
      </w:r>
      <w:r w:rsidR="00D64656">
        <w:tab/>
      </w:r>
      <w:r w:rsidR="00D64656">
        <w:tab/>
      </w:r>
      <w:r w:rsidR="00D64656">
        <w:tab/>
      </w:r>
      <w:proofErr w:type="spellStart"/>
      <w:r>
        <w:t>Д</w:t>
      </w:r>
      <w:r w:rsidRPr="000D045D">
        <w:t>.</w:t>
      </w:r>
      <w:r>
        <w:t>А</w:t>
      </w:r>
      <w:r w:rsidRPr="000D045D">
        <w:t>.</w:t>
      </w:r>
      <w:r>
        <w:t>Науменко</w:t>
      </w:r>
      <w:proofErr w:type="spellEnd"/>
    </w:p>
    <w:p w:rsidR="000D7A59" w:rsidRDefault="000D7A59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0D7A59" w:rsidRDefault="000D7A59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0D7A59" w:rsidRPr="00685A37" w:rsidRDefault="000D7A59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FF5E3B" w:rsidRPr="009D342F" w:rsidRDefault="00FF5E3B" w:rsidP="009D342F">
      <w:pPr>
        <w:rPr>
          <w:iCs/>
          <w:u w:val="single"/>
        </w:rPr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</w:t>
      </w:r>
      <w:r w:rsidRPr="00166516">
        <w:rPr>
          <w:color w:val="000000"/>
        </w:rPr>
        <w:t>е</w:t>
      </w:r>
      <w:r w:rsidRPr="00166516">
        <w:rPr>
          <w:color w:val="000000"/>
        </w:rPr>
        <w:t>дании кафедры «</w:t>
      </w:r>
      <w:r w:rsidR="009D342F" w:rsidRPr="009D342F">
        <w:rPr>
          <w:iCs/>
        </w:rPr>
        <w:t>Общепрофессиональные дисциплины</w:t>
      </w:r>
      <w:bookmarkStart w:id="0" w:name="_GoBack"/>
      <w:bookmarkEnd w:id="0"/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>
        <w:t>от</w:t>
      </w:r>
      <w:proofErr w:type="spellEnd"/>
      <w:proofErr w:type="gramEnd"/>
      <w:r>
        <w:t xml:space="preserve"> «</w:t>
      </w:r>
      <w:r w:rsidR="00D64656">
        <w:t>04» марта 2021 г. № 7</w:t>
      </w:r>
    </w:p>
    <w:p w:rsidR="00FF5E3B" w:rsidRDefault="00FF5E3B" w:rsidP="00FF5E3B">
      <w:pPr>
        <w:widowControl w:val="0"/>
        <w:autoSpaceDE w:val="0"/>
        <w:autoSpaceDN w:val="0"/>
        <w:adjustRightInd w:val="0"/>
        <w:ind w:firstLine="709"/>
        <w:jc w:val="both"/>
      </w:pPr>
    </w:p>
    <w:p w:rsidR="00FF5E3B" w:rsidRDefault="00FF5E3B" w:rsidP="00FF5E3B">
      <w:pPr>
        <w:widowControl w:val="0"/>
        <w:autoSpaceDE w:val="0"/>
        <w:autoSpaceDN w:val="0"/>
        <w:adjustRightInd w:val="0"/>
        <w:ind w:firstLine="709"/>
        <w:jc w:val="both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FF5E3B" w:rsidRDefault="00FF5E3B" w:rsidP="00FF5E3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5E3B" w:rsidRDefault="00FF5E3B" w:rsidP="00FF5E3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5E3B" w:rsidRPr="00166516" w:rsidRDefault="00FF5E3B" w:rsidP="00FF5E3B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8A6FC0">
        <w:rPr>
          <w:i/>
          <w:iCs/>
          <w:color w:val="000000"/>
        </w:rPr>
        <w:t xml:space="preserve">                                     </w:t>
      </w:r>
      <w:r w:rsidR="00D64656">
        <w:rPr>
          <w:i/>
          <w:iCs/>
          <w:color w:val="000000"/>
        </w:rPr>
        <w:tab/>
      </w:r>
      <w:r w:rsidR="00D64656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jc w:val="both"/>
      </w:pPr>
    </w:p>
    <w:p w:rsidR="00E93A6B" w:rsidRPr="00685A37" w:rsidRDefault="00E93A6B" w:rsidP="00E93A6B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D7A59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962B26" w:rsidRDefault="00E93A6B" w:rsidP="00E93A6B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lastRenderedPageBreak/>
              <w:br w:type="page"/>
            </w:r>
            <w:r w:rsidR="000D7A59">
              <w:rPr>
                <w:i/>
                <w:iCs/>
                <w:color w:val="000000"/>
              </w:rPr>
              <w:br w:type="page"/>
            </w:r>
            <w:r w:rsidR="000D7A59" w:rsidRPr="00962B26">
              <w:rPr>
                <w:b/>
                <w:bCs/>
              </w:rPr>
              <w:t>1 Ц</w:t>
            </w:r>
            <w:r w:rsidR="000D7A59">
              <w:rPr>
                <w:b/>
                <w:bCs/>
              </w:rPr>
              <w:t>ЕЛИ И ЗАДАЧИ ДИСЦИПЛИНЫ</w:t>
            </w:r>
          </w:p>
        </w:tc>
      </w:tr>
      <w:tr w:rsidR="000D7A59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0D7A59" w:rsidRPr="00A85BB0" w:rsidTr="00D36F4F">
        <w:tc>
          <w:tcPr>
            <w:tcW w:w="709" w:type="dxa"/>
            <w:vAlign w:val="center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у специалиста основных и важнейших представлений об организации и проведении на железных дорогах широкого комплекса работ, обеспечивающих надежность и длительный срок слу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бы эксплуатируемых искусственных сооружений.</w:t>
            </w:r>
          </w:p>
        </w:tc>
      </w:tr>
      <w:tr w:rsidR="000D7A59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0D7A59" w:rsidRPr="00155881" w:rsidTr="00D36F4F">
        <w:tc>
          <w:tcPr>
            <w:tcW w:w="709" w:type="dxa"/>
            <w:vAlign w:val="center"/>
          </w:tcPr>
          <w:p w:rsidR="000D7A59" w:rsidRPr="0015588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D7A59" w:rsidRPr="00155881" w:rsidRDefault="000D7A59" w:rsidP="00155881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41"/>
              <w:jc w:val="both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формирование способностей планировать, проводить и контролировать ход технологических процессов и качество строительных и ремонтных работ в рамках текущего содержания желе</w:t>
            </w:r>
            <w:r w:rsidRPr="00155881">
              <w:rPr>
                <w:color w:val="000000"/>
                <w:sz w:val="20"/>
                <w:szCs w:val="20"/>
              </w:rPr>
              <w:t>з</w:t>
            </w:r>
            <w:r w:rsidRPr="00155881">
              <w:rPr>
                <w:color w:val="000000"/>
                <w:sz w:val="20"/>
                <w:szCs w:val="20"/>
              </w:rPr>
              <w:t>нодорожного пути, мостов, тоннелей, других искусственных сооружений и метрополитенов;</w:t>
            </w:r>
          </w:p>
        </w:tc>
      </w:tr>
      <w:tr w:rsidR="000D7A59" w:rsidRPr="00155881" w:rsidTr="00D36F4F">
        <w:tc>
          <w:tcPr>
            <w:tcW w:w="709" w:type="dxa"/>
            <w:vAlign w:val="center"/>
          </w:tcPr>
          <w:p w:rsidR="000D7A59" w:rsidRPr="0015588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0D7A59" w:rsidRPr="00155881" w:rsidRDefault="000D7A59" w:rsidP="00155881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 w:line="237" w:lineRule="auto"/>
              <w:ind w:right="543"/>
              <w:jc w:val="both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формирование способностей разрабатывать методическую и нормативную документацию по правилам содержания и эксплуатации пути, путевого хозяйства, мостов, тоннелей и метропол</w:t>
            </w:r>
            <w:r w:rsidRPr="00155881">
              <w:rPr>
                <w:color w:val="000000"/>
                <w:sz w:val="20"/>
                <w:szCs w:val="20"/>
              </w:rPr>
              <w:t>и</w:t>
            </w:r>
            <w:r w:rsidRPr="00155881">
              <w:rPr>
                <w:color w:val="000000"/>
                <w:sz w:val="20"/>
                <w:szCs w:val="20"/>
              </w:rPr>
              <w:t>тенов;</w:t>
            </w:r>
          </w:p>
        </w:tc>
      </w:tr>
      <w:tr w:rsidR="000D7A59" w:rsidRPr="00155881" w:rsidTr="00D36F4F">
        <w:tc>
          <w:tcPr>
            <w:tcW w:w="709" w:type="dxa"/>
            <w:vAlign w:val="center"/>
          </w:tcPr>
          <w:p w:rsidR="000D7A59" w:rsidRPr="0015588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0D7A59" w:rsidRPr="00155881" w:rsidRDefault="000D7A59" w:rsidP="00155881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4"/>
              <w:ind w:right="542"/>
              <w:jc w:val="both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формирование способностей разрабатывать проекты и схемы технологических процессов стро</w:t>
            </w:r>
            <w:r w:rsidRPr="00155881">
              <w:rPr>
                <w:color w:val="000000"/>
                <w:sz w:val="20"/>
                <w:szCs w:val="20"/>
              </w:rPr>
              <w:t>и</w:t>
            </w:r>
            <w:r w:rsidRPr="00155881">
              <w:rPr>
                <w:color w:val="000000"/>
                <w:sz w:val="20"/>
                <w:szCs w:val="20"/>
              </w:rPr>
              <w:t>тельства, реконструкции, капитального ремонта и эксплуатации железнодорожного пути, м</w:t>
            </w:r>
            <w:r w:rsidRPr="00155881">
              <w:rPr>
                <w:color w:val="000000"/>
                <w:sz w:val="20"/>
                <w:szCs w:val="20"/>
              </w:rPr>
              <w:t>о</w:t>
            </w:r>
            <w:r w:rsidRPr="00155881">
              <w:rPr>
                <w:color w:val="000000"/>
                <w:sz w:val="20"/>
                <w:szCs w:val="20"/>
              </w:rPr>
              <w:t>стов, тоннелей, метрополитенов, а также их обслуживания, с использованием последних дост</w:t>
            </w:r>
            <w:r w:rsidRPr="00155881">
              <w:rPr>
                <w:color w:val="000000"/>
                <w:sz w:val="20"/>
                <w:szCs w:val="20"/>
              </w:rPr>
              <w:t>и</w:t>
            </w:r>
            <w:r w:rsidRPr="00155881">
              <w:rPr>
                <w:color w:val="000000"/>
                <w:sz w:val="20"/>
                <w:szCs w:val="20"/>
              </w:rPr>
              <w:t>жений в области строительной науки.</w:t>
            </w:r>
          </w:p>
        </w:tc>
      </w:tr>
      <w:tr w:rsidR="008A6FC0" w:rsidRPr="00155881" w:rsidTr="00581115">
        <w:tc>
          <w:tcPr>
            <w:tcW w:w="9781" w:type="dxa"/>
            <w:gridSpan w:val="2"/>
            <w:vAlign w:val="center"/>
          </w:tcPr>
          <w:p w:rsidR="008A6FC0" w:rsidRDefault="008A6F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8A6FC0" w:rsidRPr="00155881" w:rsidTr="00EE57A4">
        <w:tc>
          <w:tcPr>
            <w:tcW w:w="9781" w:type="dxa"/>
            <w:gridSpan w:val="2"/>
            <w:vAlign w:val="center"/>
          </w:tcPr>
          <w:p w:rsidR="008A6FC0" w:rsidRDefault="008A6F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воспитания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– разностороннее развитие личности будущего конкурентоспособного специ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листа с высшим образованием, обладающего высокой культурой, интеллигентностью, социальной активн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стью, качествами гражданина-патриота.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Задачи воспитательной работы с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A6FC0" w:rsidRDefault="008A6F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дициям;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воспитание положительного отношения к труду, развитие потребности к творческому труду, воспитание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циально значимой целеустремленности и ответственности в деловых отношениях;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</w:tc>
      </w:tr>
    </w:tbl>
    <w:p w:rsidR="000D7A59" w:rsidRDefault="000D7A59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0D7A59" w:rsidTr="00D36F4F">
        <w:tc>
          <w:tcPr>
            <w:tcW w:w="9781" w:type="dxa"/>
            <w:gridSpan w:val="2"/>
            <w:vAlign w:val="center"/>
          </w:tcPr>
          <w:p w:rsidR="000D7A59" w:rsidRPr="009A48CC" w:rsidRDefault="000D7A59" w:rsidP="00983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Знание дисциплин: «Информатика», «Общий курс железных дорог», «Начертательная геометрия и компь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терная графика», «</w:t>
            </w:r>
            <w:r w:rsidRPr="0037775C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>
              <w:rPr>
                <w:color w:val="000000"/>
                <w:sz w:val="20"/>
                <w:szCs w:val="20"/>
              </w:rPr>
              <w:t>,«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Теоретическая механика», «Сопротивление материалов», «Строительная механика»,  «Правила технической эксплуатации»,  «Инженерная геодезия и </w:t>
            </w:r>
            <w:proofErr w:type="spellStart"/>
            <w:r>
              <w:rPr>
                <w:color w:val="000000"/>
                <w:sz w:val="20"/>
                <w:szCs w:val="20"/>
              </w:rPr>
              <w:t>ге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информатика</w:t>
            </w:r>
            <w:proofErr w:type="spellEnd"/>
            <w:r>
              <w:rPr>
                <w:color w:val="000000"/>
                <w:sz w:val="20"/>
                <w:szCs w:val="20"/>
              </w:rPr>
              <w:t>», «Инженерная геология», «Строительные материалы», «Механика грунтов, основания и фунд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менты»,  </w:t>
            </w:r>
            <w:r w:rsidRPr="00D70A45">
              <w:rPr>
                <w:color w:val="000000"/>
                <w:sz w:val="20"/>
                <w:szCs w:val="20"/>
              </w:rPr>
              <w:t>Строительные конструкции и архитектура транспортных сооружений</w:t>
            </w:r>
            <w:r>
              <w:rPr>
                <w:color w:val="000000"/>
                <w:sz w:val="20"/>
                <w:szCs w:val="20"/>
              </w:rPr>
              <w:t>», «Железнодорожный путь», «Мосты на железных дорогах»</w:t>
            </w:r>
          </w:p>
        </w:tc>
      </w:tr>
      <w:tr w:rsidR="000D7A59" w:rsidTr="00D36F4F">
        <w:tc>
          <w:tcPr>
            <w:tcW w:w="9781" w:type="dxa"/>
            <w:gridSpan w:val="2"/>
            <w:vAlign w:val="center"/>
          </w:tcPr>
          <w:p w:rsidR="000D7A59" w:rsidRPr="002B2E91" w:rsidRDefault="000D7A59" w:rsidP="00983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44A">
              <w:rPr>
                <w:sz w:val="20"/>
                <w:szCs w:val="20"/>
              </w:rPr>
              <w:t>Учебная - проектно-технологическая практика</w:t>
            </w:r>
            <w:r>
              <w:rPr>
                <w:sz w:val="20"/>
                <w:szCs w:val="20"/>
              </w:rPr>
              <w:t>, Учебно-геологическая практика, производственно-технологическая практика</w:t>
            </w:r>
          </w:p>
        </w:tc>
      </w:tr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0D7A59" w:rsidTr="00D36F4F">
        <w:tc>
          <w:tcPr>
            <w:tcW w:w="709" w:type="dxa"/>
            <w:vAlign w:val="center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44A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</w:tbl>
    <w:p w:rsidR="000D7A59" w:rsidRDefault="000D7A59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746"/>
        <w:gridCol w:w="5364"/>
      </w:tblGrid>
      <w:tr w:rsidR="000D7A59" w:rsidRPr="008E5DB9" w:rsidTr="00D36F4F">
        <w:tc>
          <w:tcPr>
            <w:tcW w:w="9781" w:type="dxa"/>
            <w:gridSpan w:val="3"/>
            <w:shd w:val="clear" w:color="auto" w:fill="F2F2F2"/>
          </w:tcPr>
          <w:p w:rsidR="000D7A59" w:rsidRPr="008E5DB9" w:rsidRDefault="000D7A59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 xml:space="preserve">3 ПЛАНИРУЕМЫЕ РЕЗУЛЬТАТЫ 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ОБУЧЕНИЯ ПО ДИСЦИПЛИНЕ</w:t>
            </w:r>
            <w:proofErr w:type="gramEnd"/>
            <w:r w:rsidRPr="008E5DB9">
              <w:rPr>
                <w:b/>
                <w:bCs/>
                <w:sz w:val="20"/>
                <w:szCs w:val="20"/>
              </w:rPr>
              <w:t>, СООТНЕСЕННЫЕ С ТРЕБОВАНИЯМИ К РЕЗУЛЬТАТАМ ОСВОЕНИЯ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ОБРАЗОВАТЕЛЬНОЙ ПРОГРАММЫ</w:t>
            </w:r>
          </w:p>
        </w:tc>
      </w:tr>
      <w:tr w:rsidR="000D7A59" w:rsidRPr="008E5DB9" w:rsidTr="008E5DB9">
        <w:tc>
          <w:tcPr>
            <w:tcW w:w="0" w:type="auto"/>
          </w:tcPr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 наимен</w:t>
            </w:r>
            <w:r w:rsidRPr="008E5DB9">
              <w:rPr>
                <w:b/>
                <w:bCs/>
                <w:sz w:val="20"/>
                <w:szCs w:val="20"/>
              </w:rPr>
              <w:t>о</w:t>
            </w:r>
            <w:r w:rsidRPr="008E5DB9">
              <w:rPr>
                <w:b/>
                <w:bCs/>
                <w:sz w:val="20"/>
                <w:szCs w:val="20"/>
              </w:rPr>
              <w:t>вание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6" w:type="dxa"/>
          </w:tcPr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8E5DB9">
              <w:rPr>
                <w:b/>
                <w:bCs/>
                <w:sz w:val="20"/>
                <w:szCs w:val="20"/>
              </w:rPr>
              <w:t>и</w:t>
            </w:r>
            <w:r w:rsidRPr="008E5DB9">
              <w:rPr>
                <w:b/>
                <w:bCs/>
                <w:sz w:val="20"/>
                <w:szCs w:val="20"/>
              </w:rPr>
              <w:t>катора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64" w:type="dxa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D7A59" w:rsidRPr="008E5DB9" w:rsidTr="008E5DB9">
        <w:tc>
          <w:tcPr>
            <w:tcW w:w="0" w:type="auto"/>
            <w:vMerge w:val="restart"/>
            <w:vAlign w:val="center"/>
          </w:tcPr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 xml:space="preserve">ОПК-5. </w:t>
            </w:r>
            <w:proofErr w:type="gramStart"/>
            <w:r w:rsidRPr="008E5DB9">
              <w:rPr>
                <w:sz w:val="20"/>
                <w:szCs w:val="20"/>
              </w:rPr>
              <w:t>Спос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бен</w:t>
            </w:r>
            <w:proofErr w:type="gramEnd"/>
            <w:r w:rsidRPr="008E5DB9">
              <w:rPr>
                <w:sz w:val="20"/>
                <w:szCs w:val="20"/>
              </w:rPr>
              <w:t xml:space="preserve"> разрабат</w:t>
            </w:r>
            <w:r w:rsidRPr="008E5DB9">
              <w:rPr>
                <w:sz w:val="20"/>
                <w:szCs w:val="20"/>
              </w:rPr>
              <w:t>ы</w:t>
            </w:r>
            <w:r w:rsidRPr="008E5DB9">
              <w:rPr>
                <w:sz w:val="20"/>
                <w:szCs w:val="20"/>
              </w:rPr>
              <w:t>вать отдельные этапы технол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гических пр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цессов прои</w:t>
            </w:r>
            <w:r w:rsidRPr="008E5DB9">
              <w:rPr>
                <w:sz w:val="20"/>
                <w:szCs w:val="20"/>
              </w:rPr>
              <w:t>з</w:t>
            </w:r>
            <w:r w:rsidRPr="008E5DB9">
              <w:rPr>
                <w:sz w:val="20"/>
                <w:szCs w:val="20"/>
              </w:rPr>
              <w:t>водства, ремо</w:t>
            </w:r>
            <w:r w:rsidRPr="008E5DB9">
              <w:rPr>
                <w:sz w:val="20"/>
                <w:szCs w:val="20"/>
              </w:rPr>
              <w:t>н</w:t>
            </w:r>
            <w:r w:rsidRPr="008E5DB9">
              <w:rPr>
                <w:sz w:val="20"/>
                <w:szCs w:val="20"/>
              </w:rPr>
              <w:lastRenderedPageBreak/>
              <w:t>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746" w:type="dxa"/>
            <w:vMerge w:val="restart"/>
            <w:vAlign w:val="center"/>
          </w:tcPr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lastRenderedPageBreak/>
              <w:t>ОПК-5.1</w:t>
            </w:r>
            <w:proofErr w:type="gramStart"/>
            <w:r w:rsidRPr="008E5DB9">
              <w:rPr>
                <w:sz w:val="20"/>
                <w:szCs w:val="20"/>
              </w:rPr>
              <w:t xml:space="preserve"> З</w:t>
            </w:r>
            <w:proofErr w:type="gramEnd"/>
            <w:r w:rsidRPr="008E5DB9">
              <w:rPr>
                <w:sz w:val="20"/>
                <w:szCs w:val="20"/>
              </w:rPr>
              <w:t>нает инструкции, технологические карты, те</w:t>
            </w:r>
            <w:r w:rsidRPr="008E5DB9">
              <w:rPr>
                <w:sz w:val="20"/>
                <w:szCs w:val="20"/>
              </w:rPr>
              <w:t>х</w:t>
            </w:r>
            <w:r w:rsidRPr="008E5DB9">
              <w:rPr>
                <w:sz w:val="20"/>
                <w:szCs w:val="20"/>
              </w:rPr>
              <w:t>ническую документацию в области техники и технол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гии работы транспортных систем и сетей, организацию работы подразделений и л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lastRenderedPageBreak/>
              <w:t>нейных предприятий желе</w:t>
            </w:r>
            <w:r w:rsidRPr="008E5DB9">
              <w:rPr>
                <w:sz w:val="20"/>
                <w:szCs w:val="20"/>
              </w:rPr>
              <w:t>з</w:t>
            </w:r>
            <w:r w:rsidRPr="008E5DB9">
              <w:rPr>
                <w:sz w:val="20"/>
                <w:szCs w:val="20"/>
              </w:rPr>
              <w:t>нодорожного транспорта</w:t>
            </w:r>
          </w:p>
        </w:tc>
        <w:tc>
          <w:tcPr>
            <w:tcW w:w="5364" w:type="dxa"/>
            <w:vAlign w:val="center"/>
          </w:tcPr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lastRenderedPageBreak/>
              <w:t>Знать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8E5DB9">
              <w:rPr>
                <w:color w:val="000000"/>
                <w:sz w:val="20"/>
                <w:szCs w:val="20"/>
              </w:rPr>
              <w:t>основные принципы организации эксплуатации ИССО на железных дорогах;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 xml:space="preserve">-нормативные требования к вопросам эксплуатации ИССО; 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современные методы автоматизации по содержанию и р</w:t>
            </w:r>
            <w:r w:rsidRPr="008E5DB9">
              <w:rPr>
                <w:color w:val="000000"/>
                <w:sz w:val="20"/>
                <w:szCs w:val="20"/>
              </w:rPr>
              <w:t>е</w:t>
            </w:r>
            <w:r w:rsidRPr="008E5DB9">
              <w:rPr>
                <w:color w:val="000000"/>
                <w:sz w:val="20"/>
                <w:szCs w:val="20"/>
              </w:rPr>
              <w:t xml:space="preserve">монту ИССО; 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 xml:space="preserve">методы определения условий пропуска транспортной нагрузки; 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lastRenderedPageBreak/>
              <w:t>дефекты и повреждения ИССО;</w:t>
            </w:r>
          </w:p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основные виды и способы ремонта, усиления и реко</w:t>
            </w:r>
            <w:r w:rsidRPr="008E5DB9">
              <w:rPr>
                <w:color w:val="000000"/>
                <w:sz w:val="20"/>
                <w:szCs w:val="20"/>
              </w:rPr>
              <w:t>н</w:t>
            </w:r>
            <w:r w:rsidRPr="008E5DB9">
              <w:rPr>
                <w:color w:val="000000"/>
                <w:sz w:val="20"/>
                <w:szCs w:val="20"/>
              </w:rPr>
              <w:t>струкции мостов и тоннелей.</w:t>
            </w:r>
          </w:p>
        </w:tc>
      </w:tr>
      <w:tr w:rsidR="000D7A59" w:rsidRPr="008E5DB9" w:rsidTr="008E5DB9">
        <w:tc>
          <w:tcPr>
            <w:tcW w:w="0" w:type="auto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  <w:r w:rsidRPr="008E5DB9">
              <w:rPr>
                <w:color w:val="000000"/>
                <w:sz w:val="20"/>
                <w:szCs w:val="20"/>
              </w:rPr>
              <w:t>- организовывать и осуществлять работы, напра</w:t>
            </w:r>
            <w:r w:rsidRPr="008E5DB9">
              <w:rPr>
                <w:color w:val="000000"/>
                <w:sz w:val="20"/>
                <w:szCs w:val="20"/>
              </w:rPr>
              <w:t>в</w:t>
            </w:r>
            <w:r w:rsidRPr="008E5DB9">
              <w:rPr>
                <w:color w:val="000000"/>
                <w:sz w:val="20"/>
                <w:szCs w:val="20"/>
              </w:rPr>
              <w:t>ленные на обеспечение исправного состояния эксплуатир</w:t>
            </w:r>
            <w:r w:rsidRPr="008E5DB9">
              <w:rPr>
                <w:color w:val="000000"/>
                <w:sz w:val="20"/>
                <w:szCs w:val="20"/>
              </w:rPr>
              <w:t>у</w:t>
            </w:r>
            <w:r w:rsidRPr="008E5DB9">
              <w:rPr>
                <w:color w:val="000000"/>
                <w:sz w:val="20"/>
                <w:szCs w:val="20"/>
              </w:rPr>
              <w:t>емых на железных дорогах мостов и тоннелей</w:t>
            </w:r>
          </w:p>
        </w:tc>
      </w:tr>
      <w:tr w:rsidR="000D7A59" w:rsidRPr="008E5DB9" w:rsidTr="008E5DB9">
        <w:tc>
          <w:tcPr>
            <w:tcW w:w="0" w:type="auto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8E5DB9">
              <w:rPr>
                <w:color w:val="000000"/>
                <w:sz w:val="20"/>
                <w:szCs w:val="20"/>
              </w:rPr>
              <w:t>методами и навыками организации и осущест</w:t>
            </w:r>
            <w:r w:rsidRPr="008E5DB9">
              <w:rPr>
                <w:color w:val="000000"/>
                <w:sz w:val="20"/>
                <w:szCs w:val="20"/>
              </w:rPr>
              <w:t>в</w:t>
            </w:r>
            <w:r w:rsidRPr="008E5DB9">
              <w:rPr>
                <w:color w:val="000000"/>
                <w:sz w:val="20"/>
                <w:szCs w:val="20"/>
              </w:rPr>
              <w:t>ления работ, направленных на обеспечение исправного с</w:t>
            </w:r>
            <w:r w:rsidRPr="008E5DB9">
              <w:rPr>
                <w:color w:val="000000"/>
                <w:sz w:val="20"/>
                <w:szCs w:val="20"/>
              </w:rPr>
              <w:t>о</w:t>
            </w:r>
            <w:r w:rsidRPr="008E5DB9">
              <w:rPr>
                <w:color w:val="000000"/>
                <w:sz w:val="20"/>
                <w:szCs w:val="20"/>
              </w:rPr>
              <w:t>стояния эксплуатируемых мостов и тоннелей на железных дорогах.</w:t>
            </w:r>
          </w:p>
        </w:tc>
      </w:tr>
      <w:tr w:rsidR="000D7A59" w:rsidRPr="008E5DB9" w:rsidTr="008E5DB9">
        <w:tc>
          <w:tcPr>
            <w:tcW w:w="0" w:type="auto"/>
            <w:vMerge w:val="restart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ОПК-5.2</w:t>
            </w:r>
            <w:proofErr w:type="gramStart"/>
            <w:r w:rsidRPr="008E5DB9">
              <w:rPr>
                <w:sz w:val="20"/>
                <w:szCs w:val="20"/>
              </w:rPr>
              <w:t xml:space="preserve"> У</w:t>
            </w:r>
            <w:proofErr w:type="gramEnd"/>
            <w:r w:rsidRPr="008E5DB9">
              <w:rPr>
                <w:sz w:val="20"/>
                <w:szCs w:val="20"/>
              </w:rPr>
              <w:t>меет разрабат</w:t>
            </w:r>
            <w:r w:rsidRPr="008E5DB9">
              <w:rPr>
                <w:sz w:val="20"/>
                <w:szCs w:val="20"/>
              </w:rPr>
              <w:t>ы</w:t>
            </w:r>
            <w:r w:rsidRPr="008E5DB9">
              <w:rPr>
                <w:sz w:val="20"/>
                <w:szCs w:val="20"/>
              </w:rPr>
              <w:t>вать отдельные этапы техн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логических процессов пр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изводства ремонта, эксплу</w:t>
            </w:r>
            <w:r w:rsidRPr="008E5DB9">
              <w:rPr>
                <w:sz w:val="20"/>
                <w:szCs w:val="20"/>
              </w:rPr>
              <w:t>а</w:t>
            </w:r>
            <w:r w:rsidRPr="008E5DB9">
              <w:rPr>
                <w:sz w:val="20"/>
                <w:szCs w:val="20"/>
              </w:rPr>
              <w:t>тации и обслуживания транспортных систем и с</w:t>
            </w:r>
            <w:r w:rsidRPr="008E5DB9">
              <w:rPr>
                <w:sz w:val="20"/>
                <w:szCs w:val="20"/>
              </w:rPr>
              <w:t>е</w:t>
            </w:r>
            <w:r w:rsidRPr="008E5DB9">
              <w:rPr>
                <w:sz w:val="20"/>
                <w:szCs w:val="20"/>
              </w:rPr>
              <w:t>тей, анализировать, планир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вать и контролировать те</w:t>
            </w:r>
            <w:r w:rsidRPr="008E5DB9">
              <w:rPr>
                <w:sz w:val="20"/>
                <w:szCs w:val="20"/>
              </w:rPr>
              <w:t>х</w:t>
            </w:r>
            <w:r w:rsidRPr="008E5DB9">
              <w:rPr>
                <w:sz w:val="20"/>
                <w:szCs w:val="20"/>
              </w:rPr>
              <w:t>нологические процессы, осуществлять контроль с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блюдения требований, де</w:t>
            </w:r>
            <w:r w:rsidRPr="008E5DB9">
              <w:rPr>
                <w:sz w:val="20"/>
                <w:szCs w:val="20"/>
              </w:rPr>
              <w:t>й</w:t>
            </w:r>
            <w:r w:rsidRPr="008E5DB9">
              <w:rPr>
                <w:sz w:val="20"/>
                <w:szCs w:val="20"/>
              </w:rPr>
              <w:t>ствующих технических р</w:t>
            </w:r>
            <w:r w:rsidRPr="008E5DB9">
              <w:rPr>
                <w:sz w:val="20"/>
                <w:szCs w:val="20"/>
              </w:rPr>
              <w:t>е</w:t>
            </w:r>
            <w:r w:rsidRPr="008E5DB9">
              <w:rPr>
                <w:sz w:val="20"/>
                <w:szCs w:val="20"/>
              </w:rPr>
              <w:t>гламентов, стандартов, норм и правил в области орган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зации, техники и технологии транспортных систем и сетей</w:t>
            </w:r>
          </w:p>
        </w:tc>
        <w:tc>
          <w:tcPr>
            <w:tcW w:w="5364" w:type="dxa"/>
            <w:vAlign w:val="center"/>
          </w:tcPr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8E5DB9">
              <w:rPr>
                <w:color w:val="000000"/>
                <w:sz w:val="20"/>
                <w:szCs w:val="20"/>
              </w:rPr>
              <w:t>основные принципы организации эксплуатации ИССО на железных дорогах;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 xml:space="preserve">-нормативные требования к вопросам эксплуатации ИССО; </w:t>
            </w:r>
          </w:p>
          <w:p w:rsidR="000D7A59" w:rsidRPr="008E5DB9" w:rsidRDefault="000D7A59" w:rsidP="008E5DB9">
            <w:pPr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основные виды и способы ремонта, усиления и реко</w:t>
            </w:r>
            <w:r w:rsidRPr="008E5DB9">
              <w:rPr>
                <w:color w:val="000000"/>
                <w:sz w:val="20"/>
                <w:szCs w:val="20"/>
              </w:rPr>
              <w:t>н</w:t>
            </w:r>
            <w:r w:rsidRPr="008E5DB9">
              <w:rPr>
                <w:color w:val="000000"/>
                <w:sz w:val="20"/>
                <w:szCs w:val="20"/>
              </w:rPr>
              <w:t>струкции мостов и тоннелей.</w:t>
            </w:r>
          </w:p>
        </w:tc>
      </w:tr>
      <w:tr w:rsidR="000D7A59" w:rsidRPr="008E5DB9" w:rsidTr="008E5DB9">
        <w:tc>
          <w:tcPr>
            <w:tcW w:w="0" w:type="auto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0D7A59" w:rsidRPr="008E5DB9" w:rsidRDefault="000D7A59" w:rsidP="008E5DB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8E5DB9">
              <w:rPr>
                <w:color w:val="000000"/>
                <w:sz w:val="20"/>
                <w:szCs w:val="20"/>
              </w:rPr>
              <w:t xml:space="preserve">разрабатывать проекты </w:t>
            </w:r>
            <w:r w:rsidRPr="008E5DB9">
              <w:rPr>
                <w:sz w:val="20"/>
                <w:szCs w:val="20"/>
              </w:rPr>
              <w:t>отдельных этапов технол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гических процессов производства ремонта, эксплуатации и обслуживания транспортных систем и сетей;</w:t>
            </w:r>
          </w:p>
          <w:p w:rsidR="000D7A59" w:rsidRPr="008E5DB9" w:rsidRDefault="000D7A59" w:rsidP="008E5DB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- анализировать, планировать и контролировать технолог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ческие процессы;</w:t>
            </w:r>
          </w:p>
          <w:p w:rsidR="000D7A59" w:rsidRPr="008E5DB9" w:rsidRDefault="000D7A59" w:rsidP="008E5DB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-осуществлять контроль соблюдения требований действ</w:t>
            </w:r>
            <w:r w:rsidRPr="008E5DB9">
              <w:rPr>
                <w:sz w:val="20"/>
                <w:szCs w:val="20"/>
              </w:rPr>
              <w:t>у</w:t>
            </w:r>
            <w:r w:rsidRPr="008E5DB9">
              <w:rPr>
                <w:sz w:val="20"/>
                <w:szCs w:val="20"/>
              </w:rPr>
              <w:t>ющих технических регламентов, стандартов, норм и правил в области организации, техники и технологии транспор</w:t>
            </w:r>
            <w:r w:rsidRPr="008E5DB9">
              <w:rPr>
                <w:sz w:val="20"/>
                <w:szCs w:val="20"/>
              </w:rPr>
              <w:t>т</w:t>
            </w:r>
            <w:r w:rsidRPr="008E5DB9">
              <w:rPr>
                <w:sz w:val="20"/>
                <w:szCs w:val="20"/>
              </w:rPr>
              <w:t>ных систем и сетей;</w:t>
            </w:r>
          </w:p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 xml:space="preserve"> организовывать и осуществлять работы, направленные на обеспечение исправного состояния эксплуатируемых на железных дорогах мостов и тоннелей</w:t>
            </w:r>
          </w:p>
        </w:tc>
      </w:tr>
      <w:tr w:rsidR="000D7A59" w:rsidRPr="008E5DB9" w:rsidTr="008E5DB9">
        <w:tc>
          <w:tcPr>
            <w:tcW w:w="0" w:type="auto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8E5DB9">
              <w:rPr>
                <w:color w:val="000000"/>
                <w:sz w:val="20"/>
                <w:szCs w:val="20"/>
              </w:rPr>
              <w:t>методами проектирования, организации и ос</w:t>
            </w:r>
            <w:r w:rsidRPr="008E5DB9">
              <w:rPr>
                <w:color w:val="000000"/>
                <w:sz w:val="20"/>
                <w:szCs w:val="20"/>
              </w:rPr>
              <w:t>у</w:t>
            </w:r>
            <w:r w:rsidRPr="008E5DB9">
              <w:rPr>
                <w:color w:val="000000"/>
                <w:sz w:val="20"/>
                <w:szCs w:val="20"/>
              </w:rPr>
              <w:t>ществления работ, направленных на обеспечение исправн</w:t>
            </w:r>
            <w:r w:rsidRPr="008E5DB9">
              <w:rPr>
                <w:color w:val="000000"/>
                <w:sz w:val="20"/>
                <w:szCs w:val="20"/>
              </w:rPr>
              <w:t>о</w:t>
            </w:r>
            <w:r w:rsidRPr="008E5DB9">
              <w:rPr>
                <w:color w:val="000000"/>
                <w:sz w:val="20"/>
                <w:szCs w:val="20"/>
              </w:rPr>
              <w:t>го состояния эксплуатируемых мостов и тоннелей на ж</w:t>
            </w:r>
            <w:r w:rsidRPr="008E5DB9">
              <w:rPr>
                <w:color w:val="000000"/>
                <w:sz w:val="20"/>
                <w:szCs w:val="20"/>
              </w:rPr>
              <w:t>е</w:t>
            </w:r>
            <w:r w:rsidRPr="008E5DB9">
              <w:rPr>
                <w:color w:val="000000"/>
                <w:sz w:val="20"/>
                <w:szCs w:val="20"/>
              </w:rPr>
              <w:t>лезных дорогах.</w:t>
            </w:r>
          </w:p>
        </w:tc>
      </w:tr>
      <w:tr w:rsidR="000D7A59" w:rsidRPr="008E5DB9" w:rsidTr="008E5DB9">
        <w:tc>
          <w:tcPr>
            <w:tcW w:w="0" w:type="auto"/>
            <w:vMerge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ОПК-5.3</w:t>
            </w:r>
            <w:proofErr w:type="gramStart"/>
            <w:r w:rsidRPr="008E5DB9">
              <w:rPr>
                <w:sz w:val="20"/>
                <w:szCs w:val="20"/>
              </w:rPr>
              <w:t xml:space="preserve"> И</w:t>
            </w:r>
            <w:proofErr w:type="gramEnd"/>
            <w:r w:rsidRPr="008E5DB9">
              <w:rPr>
                <w:sz w:val="20"/>
                <w:szCs w:val="20"/>
              </w:rPr>
              <w:t>меет навыки ко</w:t>
            </w:r>
            <w:r w:rsidRPr="008E5DB9">
              <w:rPr>
                <w:sz w:val="20"/>
                <w:szCs w:val="20"/>
              </w:rPr>
              <w:t>н</w:t>
            </w:r>
            <w:r w:rsidRPr="008E5DB9">
              <w:rPr>
                <w:sz w:val="20"/>
                <w:szCs w:val="20"/>
              </w:rPr>
              <w:t>троля и надзора технолог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ческих процессов</w:t>
            </w:r>
          </w:p>
        </w:tc>
        <w:tc>
          <w:tcPr>
            <w:tcW w:w="5364" w:type="dxa"/>
            <w:vAlign w:val="center"/>
          </w:tcPr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8E5DB9">
              <w:rPr>
                <w:color w:val="000000"/>
                <w:sz w:val="20"/>
                <w:szCs w:val="20"/>
              </w:rPr>
              <w:t>основные принципы организации эксплуатации ИССО на железных дорогах;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 xml:space="preserve">-нормативные требования к вопросам эксплуатации ИССО (Инструкцию по содержанию ИССО и </w:t>
            </w:r>
            <w:proofErr w:type="spellStart"/>
            <w:proofErr w:type="gramStart"/>
            <w:r w:rsidRPr="008E5DB9">
              <w:rPr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8E5DB9">
              <w:rPr>
                <w:color w:val="000000"/>
                <w:sz w:val="20"/>
                <w:szCs w:val="20"/>
              </w:rPr>
              <w:t xml:space="preserve">); 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 xml:space="preserve">порядок контроля и надзора технологических процессов; </w:t>
            </w:r>
          </w:p>
          <w:p w:rsidR="000D7A59" w:rsidRPr="008E5DB9" w:rsidRDefault="000D7A59" w:rsidP="008E5DB9">
            <w:pPr>
              <w:jc w:val="both"/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дефекты и повреждения ИССО;</w:t>
            </w:r>
          </w:p>
          <w:p w:rsidR="000D7A59" w:rsidRPr="008E5DB9" w:rsidRDefault="000D7A59" w:rsidP="008E5DB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основные виды и способы ремонта, усиления и реко</w:t>
            </w:r>
            <w:r w:rsidRPr="008E5DB9">
              <w:rPr>
                <w:color w:val="000000"/>
                <w:sz w:val="20"/>
                <w:szCs w:val="20"/>
              </w:rPr>
              <w:t>н</w:t>
            </w:r>
            <w:r w:rsidRPr="008E5DB9">
              <w:rPr>
                <w:color w:val="000000"/>
                <w:sz w:val="20"/>
                <w:szCs w:val="20"/>
              </w:rPr>
              <w:t>струкции мостов и тоннелей.</w:t>
            </w:r>
          </w:p>
        </w:tc>
      </w:tr>
      <w:tr w:rsidR="000D7A59" w:rsidRPr="008E5DB9" w:rsidTr="008E5DB9">
        <w:tc>
          <w:tcPr>
            <w:tcW w:w="0" w:type="auto"/>
            <w:vMerge/>
          </w:tcPr>
          <w:p w:rsidR="000D7A59" w:rsidRPr="008E5DB9" w:rsidRDefault="000D7A59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0D7A59" w:rsidRPr="008E5DB9" w:rsidRDefault="000D7A59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</w:t>
            </w:r>
            <w:proofErr w:type="gramStart"/>
            <w:r w:rsidRPr="008E5DB9">
              <w:rPr>
                <w:b/>
                <w:bCs/>
                <w:sz w:val="20"/>
                <w:szCs w:val="20"/>
              </w:rPr>
              <w:t>:</w:t>
            </w:r>
            <w:r w:rsidRPr="008E5DB9">
              <w:rPr>
                <w:sz w:val="20"/>
                <w:szCs w:val="20"/>
              </w:rPr>
              <w:t>-</w:t>
            </w:r>
            <w:proofErr w:type="gramEnd"/>
            <w:r w:rsidRPr="008E5DB9">
              <w:rPr>
                <w:sz w:val="20"/>
                <w:szCs w:val="20"/>
              </w:rPr>
              <w:t>осуществлять контроль соблюдения требований действующих технических регламентов, стандартов, норм и правил в области организации, техники и технологии транспортных систем и сетей</w:t>
            </w:r>
          </w:p>
        </w:tc>
      </w:tr>
      <w:tr w:rsidR="000D7A59" w:rsidRPr="008E5DB9" w:rsidTr="008E5DB9">
        <w:tc>
          <w:tcPr>
            <w:tcW w:w="0" w:type="auto"/>
            <w:vMerge/>
          </w:tcPr>
          <w:p w:rsidR="000D7A59" w:rsidRPr="008E5DB9" w:rsidRDefault="000D7A59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0D7A59" w:rsidRPr="008E5DB9" w:rsidRDefault="000D7A59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r w:rsidRPr="008E5DB9">
              <w:rPr>
                <w:sz w:val="20"/>
                <w:szCs w:val="20"/>
              </w:rPr>
              <w:t xml:space="preserve"> навыками контроля и надзора технологических процессов</w:t>
            </w:r>
          </w:p>
        </w:tc>
      </w:tr>
    </w:tbl>
    <w:p w:rsidR="000D7A59" w:rsidRPr="00626DFE" w:rsidRDefault="000D7A59" w:rsidP="009A1478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441"/>
        <w:gridCol w:w="580"/>
        <w:gridCol w:w="534"/>
        <w:gridCol w:w="457"/>
        <w:gridCol w:w="586"/>
        <w:gridCol w:w="897"/>
        <w:gridCol w:w="534"/>
        <w:gridCol w:w="457"/>
        <w:gridCol w:w="586"/>
        <w:gridCol w:w="1204"/>
      </w:tblGrid>
      <w:tr w:rsidR="000D7A59" w:rsidRPr="00B77EC1" w:rsidTr="005302C1">
        <w:tc>
          <w:tcPr>
            <w:tcW w:w="9804" w:type="dxa"/>
            <w:gridSpan w:val="11"/>
            <w:shd w:val="clear" w:color="auto" w:fill="F2F2F2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bCs/>
                <w:sz w:val="20"/>
                <w:szCs w:val="20"/>
              </w:rPr>
              <w:t>4 СТРУКТУРА И СОДЕРЖАНИЕ ДИСЦИПЛИНЫ</w:t>
            </w:r>
          </w:p>
        </w:tc>
      </w:tr>
      <w:tr w:rsidR="000D7A59" w:rsidRPr="00B77EC1" w:rsidTr="0037775C">
        <w:tc>
          <w:tcPr>
            <w:tcW w:w="528" w:type="dxa"/>
            <w:vMerge w:val="restart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441" w:type="dxa"/>
            <w:vMerge w:val="restart"/>
            <w:vAlign w:val="center"/>
          </w:tcPr>
          <w:p w:rsidR="000D7A59" w:rsidRPr="00B77EC1" w:rsidRDefault="000D7A59" w:rsidP="00CC6BB0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B77EC1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:rsidR="000D7A59" w:rsidRPr="00B77EC1" w:rsidRDefault="000D7A59" w:rsidP="00CC6BB0">
            <w:pPr>
              <w:ind w:right="-68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157" w:type="dxa"/>
            <w:gridSpan w:val="4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474" w:type="dxa"/>
            <w:gridSpan w:val="4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204" w:type="dxa"/>
            <w:vMerge w:val="restart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bCs/>
                <w:sz w:val="20"/>
                <w:szCs w:val="20"/>
              </w:rPr>
              <w:t>*Код и</w:t>
            </w:r>
            <w:r w:rsidRPr="00B77EC1">
              <w:rPr>
                <w:b/>
                <w:bCs/>
                <w:sz w:val="20"/>
                <w:szCs w:val="20"/>
              </w:rPr>
              <w:t>н</w:t>
            </w:r>
            <w:r w:rsidRPr="00B77EC1">
              <w:rPr>
                <w:b/>
                <w:bCs/>
                <w:sz w:val="20"/>
                <w:szCs w:val="20"/>
              </w:rPr>
              <w:t>дикатора достиж</w:t>
            </w:r>
            <w:r w:rsidRPr="00B77EC1">
              <w:rPr>
                <w:b/>
                <w:bCs/>
                <w:sz w:val="20"/>
                <w:szCs w:val="20"/>
              </w:rPr>
              <w:t>е</w:t>
            </w:r>
            <w:r w:rsidRPr="00B77EC1">
              <w:rPr>
                <w:b/>
                <w:bCs/>
                <w:sz w:val="20"/>
                <w:szCs w:val="20"/>
              </w:rPr>
              <w:t>ния ко</w:t>
            </w:r>
            <w:r w:rsidRPr="00B77EC1">
              <w:rPr>
                <w:b/>
                <w:bCs/>
                <w:sz w:val="20"/>
                <w:szCs w:val="20"/>
              </w:rPr>
              <w:t>м</w:t>
            </w:r>
            <w:r w:rsidRPr="00B77EC1">
              <w:rPr>
                <w:b/>
                <w:bCs/>
                <w:sz w:val="20"/>
                <w:szCs w:val="20"/>
              </w:rPr>
              <w:t>петенции</w:t>
            </w:r>
          </w:p>
        </w:tc>
      </w:tr>
      <w:tr w:rsidR="000D7A59" w:rsidRPr="00B77EC1" w:rsidTr="0037775C">
        <w:tc>
          <w:tcPr>
            <w:tcW w:w="528" w:type="dxa"/>
            <w:vMerge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1" w:type="dxa"/>
            <w:vMerge/>
            <w:vAlign w:val="center"/>
          </w:tcPr>
          <w:p w:rsidR="000D7A59" w:rsidRPr="00B77EC1" w:rsidRDefault="000D7A59" w:rsidP="00CC6BB0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577" w:type="dxa"/>
            <w:gridSpan w:val="3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97" w:type="dxa"/>
            <w:vMerge w:val="restart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курс</w:t>
            </w:r>
          </w:p>
        </w:tc>
        <w:tc>
          <w:tcPr>
            <w:tcW w:w="1577" w:type="dxa"/>
            <w:gridSpan w:val="3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204" w:type="dxa"/>
            <w:vMerge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7A59" w:rsidRPr="00B77EC1" w:rsidTr="0037775C">
        <w:tc>
          <w:tcPr>
            <w:tcW w:w="528" w:type="dxa"/>
            <w:vMerge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1" w:type="dxa"/>
            <w:vMerge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457" w:type="dxa"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77EC1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897" w:type="dxa"/>
            <w:vMerge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457" w:type="dxa"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77EC1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204" w:type="dxa"/>
            <w:vMerge/>
            <w:vAlign w:val="center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9F3B51">
            <w:pPr>
              <w:jc w:val="both"/>
              <w:rPr>
                <w:b/>
                <w:sz w:val="20"/>
                <w:szCs w:val="20"/>
              </w:rPr>
            </w:pPr>
            <w:r w:rsidRPr="00B77EC1">
              <w:rPr>
                <w:b/>
                <w:bCs/>
                <w:color w:val="000000"/>
                <w:sz w:val="20"/>
                <w:szCs w:val="20"/>
              </w:rPr>
              <w:t>Раздел 1. Система содержания м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стов и тоннелей на сети железных дорог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1.1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CC6BB0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Общие сведения об искусственных сооружениях, эксплуатируемых на сети железных дорог России. /Лек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1.2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CC6BB0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Оценка снижения несущей спосо</w:t>
            </w:r>
            <w:r w:rsidRPr="00B77EC1">
              <w:rPr>
                <w:color w:val="000000"/>
                <w:sz w:val="20"/>
                <w:szCs w:val="20"/>
              </w:rPr>
              <w:t>б</w:t>
            </w:r>
            <w:r w:rsidRPr="00B77EC1">
              <w:rPr>
                <w:color w:val="000000"/>
                <w:sz w:val="20"/>
                <w:szCs w:val="20"/>
              </w:rPr>
              <w:t>ности металлических пролетных строений в результате коррозии м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стов. /Пр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CC6BB0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Деловая игра по заполнению карт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чек и книг ИССО. /Пр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Повреждения и проблемы эксплу</w:t>
            </w:r>
            <w:r w:rsidRPr="00B77EC1">
              <w:rPr>
                <w:color w:val="000000"/>
                <w:sz w:val="20"/>
                <w:szCs w:val="20"/>
              </w:rPr>
              <w:t>а</w:t>
            </w:r>
            <w:r w:rsidRPr="00B77EC1">
              <w:rPr>
                <w:color w:val="000000"/>
                <w:sz w:val="20"/>
                <w:szCs w:val="20"/>
              </w:rPr>
              <w:t>тации мостов и труб. /Лек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Деловая игра по заполнению карт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чек и книг ИССО. /Пр3/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Аварии и повреждения мостов /Ср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AF3325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Геодезические задачи во время о</w:t>
            </w:r>
            <w:r w:rsidRPr="00B77EC1">
              <w:rPr>
                <w:color w:val="000000"/>
                <w:sz w:val="20"/>
                <w:szCs w:val="20"/>
              </w:rPr>
              <w:t>б</w:t>
            </w:r>
            <w:r w:rsidRPr="00B77EC1">
              <w:rPr>
                <w:color w:val="000000"/>
                <w:sz w:val="20"/>
                <w:szCs w:val="20"/>
              </w:rPr>
              <w:t>следования мостов. /Пр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Повреждения и проблемы эксплу</w:t>
            </w:r>
            <w:r w:rsidRPr="00B77EC1">
              <w:rPr>
                <w:color w:val="000000"/>
                <w:sz w:val="20"/>
                <w:szCs w:val="20"/>
              </w:rPr>
              <w:t>а</w:t>
            </w:r>
            <w:r w:rsidRPr="00B77EC1">
              <w:rPr>
                <w:color w:val="000000"/>
                <w:sz w:val="20"/>
                <w:szCs w:val="20"/>
              </w:rPr>
              <w:t>тации тоннелей. /Лек3/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Определение прочности бетона м</w:t>
            </w:r>
            <w:r w:rsidRPr="00B77EC1">
              <w:rPr>
                <w:color w:val="000000"/>
                <w:sz w:val="20"/>
                <w:szCs w:val="20"/>
              </w:rPr>
              <w:t>е</w:t>
            </w:r>
            <w:r w:rsidRPr="00B77EC1">
              <w:rPr>
                <w:color w:val="000000"/>
                <w:sz w:val="20"/>
                <w:szCs w:val="20"/>
              </w:rPr>
              <w:t>тодами неразрушающего контроля  /Пр5/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Аварии и повреждения тоннелей /Ср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B77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B77EC1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Определение величины защитного слоя образца железобетона методами неразрушающего контроля. /Пр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Система содержания мостов и то</w:t>
            </w:r>
            <w:r w:rsidRPr="00B77EC1">
              <w:rPr>
                <w:color w:val="000000"/>
                <w:sz w:val="20"/>
                <w:szCs w:val="20"/>
              </w:rPr>
              <w:t>н</w:t>
            </w:r>
            <w:r w:rsidRPr="00B77EC1">
              <w:rPr>
                <w:color w:val="000000"/>
                <w:sz w:val="20"/>
                <w:szCs w:val="20"/>
              </w:rPr>
              <w:t>нелей на железных дорогах. /Лек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7536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Обследование конструкций опор мостов, тоннелей с использованием </w:t>
            </w:r>
            <w:proofErr w:type="spellStart"/>
            <w:r w:rsidRPr="00B77EC1">
              <w:rPr>
                <w:color w:val="000000"/>
                <w:sz w:val="20"/>
                <w:szCs w:val="20"/>
              </w:rPr>
              <w:t>георадиолокации</w:t>
            </w:r>
            <w:proofErr w:type="spellEnd"/>
            <w:r w:rsidRPr="00B77EC1">
              <w:rPr>
                <w:color w:val="000000"/>
                <w:sz w:val="20"/>
                <w:szCs w:val="20"/>
              </w:rPr>
              <w:t>.  /Пр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AF33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Обработка данных систем  монит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ринга тоннелей. /Пр8/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Обследование и испытания мостов. /Лек5/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AF332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7EC1">
              <w:rPr>
                <w:b/>
                <w:bCs/>
                <w:color w:val="000000"/>
                <w:sz w:val="20"/>
                <w:szCs w:val="20"/>
              </w:rPr>
              <w:t>Раздел 2. Классификация железн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дорожных мостов по грузоподъе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Определение 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класса грузоподъемн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сти элементов металлической фермы моста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. /Пр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9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Определение 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класса грузоподъемн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сти балок проезжей части металл</w:t>
            </w:r>
            <w:r w:rsidRPr="00B77EC1">
              <w:rPr>
                <w:color w:val="000000"/>
                <w:sz w:val="20"/>
                <w:szCs w:val="20"/>
              </w:rPr>
              <w:t>и</w:t>
            </w:r>
            <w:r w:rsidRPr="00B77EC1">
              <w:rPr>
                <w:color w:val="000000"/>
                <w:sz w:val="20"/>
                <w:szCs w:val="20"/>
              </w:rPr>
              <w:t>ческого пролетного строения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 xml:space="preserve"> со сквозными главными фермами /Пр10/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Классификация железнодорожных мостов по грузоподъемности. Усл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вия пропуска поездов. /Лек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Назначение условий пропуска пое</w:t>
            </w:r>
            <w:r w:rsidRPr="00B77EC1">
              <w:rPr>
                <w:color w:val="000000"/>
                <w:sz w:val="20"/>
                <w:szCs w:val="20"/>
              </w:rPr>
              <w:t>з</w:t>
            </w:r>
            <w:r w:rsidRPr="00B77EC1">
              <w:rPr>
                <w:color w:val="000000"/>
                <w:sz w:val="20"/>
                <w:szCs w:val="20"/>
              </w:rPr>
              <w:t>дов для элементов фермы с пон</w:t>
            </w:r>
            <w:r w:rsidRPr="00B77EC1">
              <w:rPr>
                <w:color w:val="000000"/>
                <w:sz w:val="20"/>
                <w:szCs w:val="20"/>
              </w:rPr>
              <w:t>и</w:t>
            </w:r>
            <w:r w:rsidRPr="00B77EC1">
              <w:rPr>
                <w:color w:val="000000"/>
                <w:sz w:val="20"/>
                <w:szCs w:val="20"/>
              </w:rPr>
              <w:t>женной грузоподъемностью. /Пр11/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jc w:val="both"/>
              <w:rPr>
                <w:b/>
                <w:sz w:val="20"/>
                <w:szCs w:val="20"/>
              </w:rPr>
            </w:pPr>
            <w:r w:rsidRPr="00B77EC1">
              <w:rPr>
                <w:b/>
                <w:bCs/>
                <w:color w:val="000000"/>
                <w:sz w:val="20"/>
                <w:szCs w:val="20"/>
              </w:rPr>
              <w:t>Раздел 3. Ремонт, усиление и р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77EC1">
              <w:rPr>
                <w:b/>
                <w:bCs/>
                <w:color w:val="000000"/>
                <w:sz w:val="20"/>
                <w:szCs w:val="20"/>
              </w:rPr>
              <w:t>конструкция мостов и тоннелей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Расчеты по усилению элементов фермы с целью повышения класса по грузоподъемности. /Пр12/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Ремонт и усиление  мостов. /Лек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Расчеты по усилению балок прое</w:t>
            </w:r>
            <w:r w:rsidRPr="00B77EC1">
              <w:rPr>
                <w:color w:val="000000"/>
                <w:sz w:val="20"/>
                <w:szCs w:val="20"/>
              </w:rPr>
              <w:t>з</w:t>
            </w:r>
            <w:r w:rsidRPr="00B77EC1">
              <w:rPr>
                <w:color w:val="000000"/>
                <w:sz w:val="20"/>
                <w:szCs w:val="20"/>
              </w:rPr>
              <w:t>жей части /Пр13/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Ремонт и усиление  мостов. /Ср3/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16</w:t>
            </w: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Расчет календарного графика работ «в окно» при замене пролетного строения моста. /Пр14/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Реконструкция мостов  /Лек 8/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126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B77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12</w:t>
            </w:r>
          </w:p>
        </w:tc>
        <w:tc>
          <w:tcPr>
            <w:tcW w:w="1204" w:type="dxa"/>
          </w:tcPr>
          <w:p w:rsidR="000D7A59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Расчет </w:t>
            </w:r>
            <w:proofErr w:type="spellStart"/>
            <w:r w:rsidRPr="00B77EC1">
              <w:rPr>
                <w:color w:val="000000"/>
                <w:sz w:val="20"/>
                <w:szCs w:val="20"/>
              </w:rPr>
              <w:t>накаточных</w:t>
            </w:r>
            <w:proofErr w:type="spellEnd"/>
            <w:r w:rsidRPr="00B77EC1">
              <w:rPr>
                <w:color w:val="000000"/>
                <w:sz w:val="20"/>
                <w:szCs w:val="20"/>
              </w:rPr>
              <w:t xml:space="preserve"> путей, катков, продольной </w:t>
            </w:r>
            <w:proofErr w:type="spellStart"/>
            <w:r w:rsidRPr="00B77EC1">
              <w:rPr>
                <w:color w:val="000000"/>
                <w:sz w:val="20"/>
                <w:szCs w:val="20"/>
              </w:rPr>
              <w:t>надвижке</w:t>
            </w:r>
            <w:proofErr w:type="spellEnd"/>
            <w:r w:rsidRPr="00B77EC1">
              <w:rPr>
                <w:color w:val="000000"/>
                <w:sz w:val="20"/>
                <w:szCs w:val="20"/>
              </w:rPr>
              <w:t xml:space="preserve"> пролетного строения железнодорожного моста во время реконструкции моста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.. /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Пр15/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Выбор тросов и лебедок при пр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 xml:space="preserve">дольной </w:t>
            </w:r>
            <w:proofErr w:type="spellStart"/>
            <w:r w:rsidRPr="00B77EC1">
              <w:rPr>
                <w:color w:val="000000"/>
                <w:sz w:val="20"/>
                <w:szCs w:val="20"/>
              </w:rPr>
              <w:t>надвижке</w:t>
            </w:r>
            <w:proofErr w:type="spellEnd"/>
            <w:r w:rsidRPr="00B77EC1">
              <w:rPr>
                <w:color w:val="000000"/>
                <w:sz w:val="20"/>
                <w:szCs w:val="20"/>
              </w:rPr>
              <w:t xml:space="preserve"> пролетного стро</w:t>
            </w:r>
            <w:r w:rsidRPr="00B77EC1">
              <w:rPr>
                <w:color w:val="000000"/>
                <w:sz w:val="20"/>
                <w:szCs w:val="20"/>
              </w:rPr>
              <w:t>е</w:t>
            </w:r>
            <w:r w:rsidRPr="00B77EC1">
              <w:rPr>
                <w:color w:val="000000"/>
                <w:sz w:val="20"/>
                <w:szCs w:val="20"/>
              </w:rPr>
              <w:t>ния железнодорожного моста во время реконструкции моста</w:t>
            </w:r>
            <w:proofErr w:type="gramStart"/>
            <w:r w:rsidRPr="00B77EC1">
              <w:rPr>
                <w:color w:val="000000"/>
                <w:sz w:val="20"/>
                <w:szCs w:val="20"/>
              </w:rPr>
              <w:t>.. /</w:t>
            </w:r>
            <w:proofErr w:type="gramEnd"/>
            <w:r w:rsidRPr="00B77EC1">
              <w:rPr>
                <w:color w:val="000000"/>
                <w:sz w:val="20"/>
                <w:szCs w:val="20"/>
              </w:rPr>
              <w:t>Пр16/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ОПК5.2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Реконструкция тоннелей /Лек 9/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5679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sz w:val="20"/>
                <w:szCs w:val="20"/>
                <w:lang w:eastAsia="en-US"/>
              </w:rPr>
              <w:t>Проработка вариантов реконстру</w:t>
            </w:r>
            <w:r w:rsidRPr="00B77EC1">
              <w:rPr>
                <w:sz w:val="20"/>
                <w:szCs w:val="20"/>
                <w:lang w:eastAsia="en-US"/>
              </w:rPr>
              <w:t>к</w:t>
            </w:r>
            <w:r w:rsidRPr="00B77EC1">
              <w:rPr>
                <w:sz w:val="20"/>
                <w:szCs w:val="20"/>
                <w:lang w:eastAsia="en-US"/>
              </w:rPr>
              <w:t>ции /Пр17/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0D7A59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7536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Align w:val="center"/>
          </w:tcPr>
          <w:p w:rsidR="000D7A59" w:rsidRPr="00B77EC1" w:rsidRDefault="000D7A59" w:rsidP="00C12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color w:val="000000"/>
                <w:sz w:val="20"/>
                <w:szCs w:val="20"/>
              </w:rPr>
              <w:t>Реконструкция мостов и тоннелей (Ср.4)</w:t>
            </w:r>
          </w:p>
        </w:tc>
        <w:tc>
          <w:tcPr>
            <w:tcW w:w="580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567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19</w:t>
            </w:r>
          </w:p>
        </w:tc>
        <w:tc>
          <w:tcPr>
            <w:tcW w:w="89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12</w:t>
            </w:r>
          </w:p>
        </w:tc>
        <w:tc>
          <w:tcPr>
            <w:tcW w:w="1204" w:type="dxa"/>
          </w:tcPr>
          <w:p w:rsidR="000D7A59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  <w:p w:rsidR="000D7A59" w:rsidRPr="00B77EC1" w:rsidRDefault="000D7A59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</w:tr>
      <w:tr w:rsidR="000D7A59" w:rsidRPr="00B77EC1" w:rsidTr="0037775C">
        <w:tc>
          <w:tcPr>
            <w:tcW w:w="528" w:type="dxa"/>
            <w:vAlign w:val="center"/>
          </w:tcPr>
          <w:p w:rsidR="000D7A59" w:rsidRPr="00B77EC1" w:rsidRDefault="000D7A59" w:rsidP="00CC6BB0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</w:t>
            </w:r>
            <w:r w:rsidRPr="00B77EC1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441" w:type="dxa"/>
            <w:vAlign w:val="center"/>
          </w:tcPr>
          <w:p w:rsidR="000D7A59" w:rsidRPr="00B77EC1" w:rsidRDefault="000D7A59" w:rsidP="00590B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B77EC1">
              <w:rPr>
                <w:sz w:val="20"/>
                <w:szCs w:val="20"/>
                <w:lang w:eastAsia="en-US"/>
              </w:rPr>
              <w:t>Выполнение РГР № 1 «Расчет груз</w:t>
            </w:r>
            <w:r w:rsidRPr="00B77EC1">
              <w:rPr>
                <w:sz w:val="20"/>
                <w:szCs w:val="20"/>
                <w:lang w:eastAsia="en-US"/>
              </w:rPr>
              <w:t>о</w:t>
            </w:r>
            <w:r w:rsidRPr="00B77EC1">
              <w:rPr>
                <w:sz w:val="20"/>
                <w:szCs w:val="20"/>
                <w:lang w:eastAsia="en-US"/>
              </w:rPr>
              <w:t>подъемности элементов ферм желе</w:t>
            </w:r>
            <w:r w:rsidRPr="00B77EC1">
              <w:rPr>
                <w:sz w:val="20"/>
                <w:szCs w:val="20"/>
                <w:lang w:eastAsia="en-US"/>
              </w:rPr>
              <w:t>з</w:t>
            </w:r>
            <w:r w:rsidRPr="00B77EC1">
              <w:rPr>
                <w:sz w:val="20"/>
                <w:szCs w:val="20"/>
                <w:lang w:eastAsia="en-US"/>
              </w:rPr>
              <w:t>нодорожного моста»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</w:tr>
      <w:tr w:rsidR="000D7A59" w:rsidRPr="00B77EC1" w:rsidTr="0037775C">
        <w:tc>
          <w:tcPr>
            <w:tcW w:w="528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1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Итого</w:t>
            </w:r>
          </w:p>
        </w:tc>
        <w:tc>
          <w:tcPr>
            <w:tcW w:w="580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17</w:t>
            </w: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34</w:t>
            </w: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57</w:t>
            </w:r>
          </w:p>
        </w:tc>
        <w:tc>
          <w:tcPr>
            <w:tcW w:w="89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92</w:t>
            </w:r>
          </w:p>
        </w:tc>
        <w:tc>
          <w:tcPr>
            <w:tcW w:w="1204" w:type="dxa"/>
          </w:tcPr>
          <w:p w:rsidR="000D7A59" w:rsidRPr="00B77EC1" w:rsidRDefault="000D7A5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D7A59" w:rsidRDefault="000D7A59" w:rsidP="00591318">
      <w:pPr>
        <w:widowControl w:val="0"/>
        <w:autoSpaceDE w:val="0"/>
        <w:autoSpaceDN w:val="0"/>
        <w:adjustRightInd w:val="0"/>
        <w:jc w:val="both"/>
      </w:pPr>
      <w:r>
        <w:t xml:space="preserve">* </w:t>
      </w: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>
        <w:t xml:space="preserve"> проставляется или для всего раздела или для каждой темы или для каждого вида работы.</w:t>
      </w:r>
    </w:p>
    <w:p w:rsidR="000D7A59" w:rsidRPr="00091462" w:rsidRDefault="000D7A59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D7A59" w:rsidRPr="000C7F49" w:rsidTr="00D36F4F">
        <w:tc>
          <w:tcPr>
            <w:tcW w:w="9781" w:type="dxa"/>
            <w:shd w:val="clear" w:color="auto" w:fill="F2F2F2"/>
            <w:vAlign w:val="center"/>
          </w:tcPr>
          <w:p w:rsidR="000D7A59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0D7A59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0D7A59" w:rsidRPr="000225EB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0D7A59" w:rsidRPr="000C7F49" w:rsidTr="00D36F4F">
        <w:tc>
          <w:tcPr>
            <w:tcW w:w="9781" w:type="dxa"/>
            <w:vAlign w:val="center"/>
          </w:tcPr>
          <w:p w:rsidR="000D7A59" w:rsidRDefault="000D7A59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</w:t>
            </w:r>
            <w:proofErr w:type="gramStart"/>
            <w:r w:rsidRPr="00102555">
              <w:rPr>
                <w:sz w:val="20"/>
                <w:szCs w:val="20"/>
              </w:rPr>
              <w:t>дств дл</w:t>
            </w:r>
            <w:proofErr w:type="gramEnd"/>
            <w:r w:rsidRPr="00102555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0D7A59" w:rsidRDefault="000D7A59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оформлен</w:t>
            </w:r>
            <w:proofErr w:type="gram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0D7A59" w:rsidRPr="006D77BA" w:rsidRDefault="000D7A59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</w:t>
            </w:r>
            <w:r w:rsidRPr="0018757E">
              <w:rPr>
                <w:sz w:val="20"/>
                <w:szCs w:val="20"/>
              </w:rPr>
              <w:t>е</w:t>
            </w:r>
            <w:r w:rsidRPr="0018757E">
              <w:rPr>
                <w:sz w:val="20"/>
                <w:szCs w:val="20"/>
              </w:rPr>
              <w:t>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0D7A59" w:rsidRPr="00091FBC" w:rsidRDefault="000D7A59" w:rsidP="00606E4F">
      <w:pPr>
        <w:widowControl w:val="0"/>
        <w:autoSpaceDE w:val="0"/>
        <w:autoSpaceDN w:val="0"/>
        <w:adjustRightInd w:val="0"/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55"/>
        <w:gridCol w:w="5067"/>
        <w:gridCol w:w="1463"/>
        <w:gridCol w:w="1252"/>
      </w:tblGrid>
      <w:tr w:rsidR="000D7A59" w:rsidTr="00407505">
        <w:tc>
          <w:tcPr>
            <w:tcW w:w="9803" w:type="dxa"/>
            <w:gridSpan w:val="5"/>
            <w:shd w:val="clear" w:color="auto" w:fill="F2F2F2"/>
          </w:tcPr>
          <w:p w:rsidR="000D7A59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0D7A59" w:rsidRPr="001C664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0D7A59" w:rsidTr="00407505">
        <w:tc>
          <w:tcPr>
            <w:tcW w:w="9803" w:type="dxa"/>
            <w:gridSpan w:val="5"/>
            <w:shd w:val="clear" w:color="auto" w:fill="F2F2F2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0D7A59" w:rsidTr="00407505">
        <w:tc>
          <w:tcPr>
            <w:tcW w:w="9803" w:type="dxa"/>
            <w:gridSpan w:val="5"/>
            <w:shd w:val="clear" w:color="auto" w:fill="FFFFFF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0D7A59" w:rsidRPr="00407505" w:rsidTr="00407505">
        <w:tc>
          <w:tcPr>
            <w:tcW w:w="766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5067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Издательство,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Кол-во экз.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в библиот</w:t>
            </w:r>
            <w:r w:rsidRPr="00407505">
              <w:rPr>
                <w:sz w:val="18"/>
                <w:szCs w:val="18"/>
              </w:rPr>
              <w:t>е</w:t>
            </w:r>
            <w:r w:rsidRPr="00407505">
              <w:rPr>
                <w:sz w:val="18"/>
                <w:szCs w:val="18"/>
              </w:rPr>
              <w:t>ке/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100% онлайн</w:t>
            </w:r>
          </w:p>
        </w:tc>
      </w:tr>
      <w:tr w:rsidR="000D7A59" w:rsidRPr="00407505" w:rsidTr="00407505">
        <w:tc>
          <w:tcPr>
            <w:tcW w:w="766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6.1.1.1</w:t>
            </w:r>
          </w:p>
        </w:tc>
        <w:tc>
          <w:tcPr>
            <w:tcW w:w="1255" w:type="dxa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Фролов Ю.С., Гу</w:t>
            </w:r>
            <w:r w:rsidRPr="00407505">
              <w:rPr>
                <w:color w:val="000000"/>
                <w:sz w:val="18"/>
                <w:szCs w:val="18"/>
              </w:rPr>
              <w:t>р</w:t>
            </w:r>
            <w:r w:rsidRPr="00407505">
              <w:rPr>
                <w:color w:val="000000"/>
                <w:sz w:val="18"/>
                <w:szCs w:val="18"/>
              </w:rPr>
              <w:t>ский В.А., Молчанов В.С.</w:t>
            </w:r>
          </w:p>
        </w:tc>
        <w:tc>
          <w:tcPr>
            <w:tcW w:w="5067" w:type="dxa"/>
          </w:tcPr>
          <w:p w:rsidR="000D7A59" w:rsidRPr="00407505" w:rsidRDefault="000D7A59" w:rsidP="0037775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Содержание и реконструкция тоннелей [Электронный р</w:t>
            </w:r>
            <w:r w:rsidRPr="00407505">
              <w:rPr>
                <w:color w:val="000000"/>
                <w:sz w:val="18"/>
                <w:szCs w:val="18"/>
              </w:rPr>
              <w:t>е</w:t>
            </w:r>
            <w:r w:rsidRPr="00407505">
              <w:rPr>
                <w:color w:val="000000"/>
                <w:sz w:val="18"/>
                <w:szCs w:val="18"/>
              </w:rPr>
              <w:t>сурс]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>:у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>чебник .- URL</w:t>
            </w:r>
          </w:p>
          <w:p w:rsidR="000D7A59" w:rsidRPr="00407505" w:rsidRDefault="009D342F" w:rsidP="00C71D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6" w:history="1">
              <w:r w:rsidR="000D7A59" w:rsidRPr="00407505">
                <w:rPr>
                  <w:rStyle w:val="a9"/>
                  <w:sz w:val="18"/>
                  <w:szCs w:val="18"/>
                </w:rPr>
                <w:t>http://e.lanbook.com/books/element.php?pl1_id=4194</w:t>
              </w:r>
            </w:hyperlink>
          </w:p>
        </w:tc>
        <w:tc>
          <w:tcPr>
            <w:tcW w:w="1463" w:type="dxa"/>
          </w:tcPr>
          <w:p w:rsidR="000D7A59" w:rsidRPr="00407505" w:rsidRDefault="000D7A59" w:rsidP="00C71D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 xml:space="preserve">М.: УМЦ по образованию 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>на ж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>.-д. трансп., 2011</w:t>
            </w:r>
          </w:p>
        </w:tc>
        <w:tc>
          <w:tcPr>
            <w:tcW w:w="1252" w:type="dxa"/>
          </w:tcPr>
          <w:p w:rsidR="000D7A59" w:rsidRPr="00407505" w:rsidRDefault="000D7A59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07505">
              <w:rPr>
                <w:color w:val="000000"/>
                <w:sz w:val="18"/>
                <w:szCs w:val="18"/>
                <w:lang w:val="en-US"/>
              </w:rPr>
              <w:t>100%</w:t>
            </w:r>
          </w:p>
          <w:p w:rsidR="000D7A59" w:rsidRPr="00407505" w:rsidRDefault="000D7A59" w:rsidP="00C71D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онлайн</w:t>
            </w:r>
          </w:p>
        </w:tc>
      </w:tr>
      <w:tr w:rsidR="000D7A59" w:rsidTr="00407505">
        <w:tc>
          <w:tcPr>
            <w:tcW w:w="9803" w:type="dxa"/>
            <w:gridSpan w:val="5"/>
            <w:shd w:val="clear" w:color="auto" w:fill="FFFFFF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0D7A59" w:rsidRPr="00407505" w:rsidTr="00407505">
        <w:tc>
          <w:tcPr>
            <w:tcW w:w="766" w:type="dxa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5067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Издательство,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Кол-во экз.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в библиот</w:t>
            </w:r>
            <w:r w:rsidRPr="00407505">
              <w:rPr>
                <w:sz w:val="18"/>
                <w:szCs w:val="18"/>
              </w:rPr>
              <w:t>е</w:t>
            </w:r>
            <w:r w:rsidRPr="00407505">
              <w:rPr>
                <w:sz w:val="18"/>
                <w:szCs w:val="18"/>
              </w:rPr>
              <w:t>ке/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100% онлайн</w:t>
            </w:r>
          </w:p>
        </w:tc>
      </w:tr>
      <w:tr w:rsidR="00C71DE5" w:rsidRPr="00407505" w:rsidTr="00407505">
        <w:tc>
          <w:tcPr>
            <w:tcW w:w="766" w:type="dxa"/>
            <w:vAlign w:val="center"/>
          </w:tcPr>
          <w:p w:rsidR="00C71DE5" w:rsidRPr="00407505" w:rsidRDefault="00C71DE5" w:rsidP="00CB2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6.1.2.1</w:t>
            </w:r>
          </w:p>
        </w:tc>
        <w:tc>
          <w:tcPr>
            <w:tcW w:w="1255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Р. М. Ахм</w:t>
            </w:r>
            <w:r w:rsidRPr="00407505">
              <w:rPr>
                <w:color w:val="000000"/>
                <w:sz w:val="18"/>
                <w:szCs w:val="18"/>
              </w:rPr>
              <w:t>е</w:t>
            </w:r>
            <w:r w:rsidRPr="00407505">
              <w:rPr>
                <w:color w:val="000000"/>
                <w:sz w:val="18"/>
                <w:szCs w:val="18"/>
              </w:rPr>
              <w:t>дов, Р. Р. Ахмедов</w:t>
            </w:r>
          </w:p>
        </w:tc>
        <w:tc>
          <w:tcPr>
            <w:tcW w:w="5067" w:type="dxa"/>
            <w:vAlign w:val="center"/>
          </w:tcPr>
          <w:p w:rsidR="00C71DE5" w:rsidRPr="00407505" w:rsidRDefault="00C71DE5" w:rsidP="0040750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Ремонт искусственных сооружений : учеб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 xml:space="preserve">ля </w:t>
            </w:r>
            <w:proofErr w:type="spellStart"/>
            <w:r w:rsidRPr="00407505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407505">
              <w:rPr>
                <w:color w:val="000000"/>
                <w:sz w:val="18"/>
                <w:szCs w:val="18"/>
              </w:rPr>
              <w:t xml:space="preserve"> ж.-д. трансп</w:t>
            </w:r>
            <w:r w:rsidR="00407505" w:rsidRPr="0040750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63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 xml:space="preserve"> УМЦ по образованию на ж.д. трансп., 2013</w:t>
            </w:r>
          </w:p>
        </w:tc>
        <w:tc>
          <w:tcPr>
            <w:tcW w:w="1252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71DE5" w:rsidRPr="00407505" w:rsidTr="00407505">
        <w:tc>
          <w:tcPr>
            <w:tcW w:w="766" w:type="dxa"/>
            <w:vAlign w:val="center"/>
          </w:tcPr>
          <w:p w:rsidR="00C71DE5" w:rsidRPr="00407505" w:rsidRDefault="00C71DE5" w:rsidP="00817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6.1.2.2</w:t>
            </w:r>
          </w:p>
        </w:tc>
        <w:tc>
          <w:tcPr>
            <w:tcW w:w="1255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С. А. Дерг</w:t>
            </w:r>
            <w:r w:rsidRPr="00407505">
              <w:rPr>
                <w:color w:val="000000"/>
                <w:sz w:val="18"/>
                <w:szCs w:val="18"/>
              </w:rPr>
              <w:t>у</w:t>
            </w:r>
            <w:r w:rsidRPr="00407505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5067" w:type="dxa"/>
            <w:vAlign w:val="center"/>
          </w:tcPr>
          <w:p w:rsidR="00C71DE5" w:rsidRPr="00407505" w:rsidRDefault="00C71DE5" w:rsidP="0040750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Инженерные сооружения в транспортном строительстве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 xml:space="preserve"> учебное пособие. - </w:t>
            </w:r>
            <w:hyperlink r:id="rId7" w:history="1">
              <w:r w:rsidR="00407505" w:rsidRPr="00407505">
                <w:rPr>
                  <w:rStyle w:val="a9"/>
                  <w:sz w:val="18"/>
                  <w:szCs w:val="18"/>
                </w:rPr>
                <w:t>http://biblioclub.ru/index.php?page=book_red&amp;id=259163&amp;sr=1</w:t>
              </w:r>
            </w:hyperlink>
            <w:r w:rsidR="00407505" w:rsidRPr="00407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Оренбург</w:t>
            </w:r>
            <w:proofErr w:type="gramStart"/>
            <w:r w:rsidRPr="004075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07505">
              <w:rPr>
                <w:color w:val="000000"/>
                <w:sz w:val="18"/>
                <w:szCs w:val="18"/>
              </w:rPr>
              <w:t xml:space="preserve"> ОГУ, 2014</w:t>
            </w:r>
          </w:p>
        </w:tc>
        <w:tc>
          <w:tcPr>
            <w:tcW w:w="1252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07505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C71DE5" w:rsidTr="00407505">
        <w:tc>
          <w:tcPr>
            <w:tcW w:w="9803" w:type="dxa"/>
            <w:gridSpan w:val="5"/>
            <w:shd w:val="clear" w:color="auto" w:fill="FFFFFF"/>
          </w:tcPr>
          <w:p w:rsidR="00C71DE5" w:rsidRPr="002B2E91" w:rsidRDefault="00C71DE5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lastRenderedPageBreak/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71DE5" w:rsidRPr="00407505" w:rsidTr="00407505">
        <w:tc>
          <w:tcPr>
            <w:tcW w:w="766" w:type="dxa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5067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Издательство,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год издания/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Личный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кабинет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Кол-во экз.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в библиот</w:t>
            </w:r>
            <w:r w:rsidRPr="00407505">
              <w:rPr>
                <w:sz w:val="18"/>
                <w:szCs w:val="18"/>
              </w:rPr>
              <w:t>е</w:t>
            </w:r>
            <w:r w:rsidRPr="00407505">
              <w:rPr>
                <w:sz w:val="18"/>
                <w:szCs w:val="18"/>
              </w:rPr>
              <w:t>ке/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100% онлайн</w:t>
            </w:r>
          </w:p>
        </w:tc>
      </w:tr>
      <w:tr w:rsidR="00C71DE5" w:rsidRPr="00407505" w:rsidTr="00407505">
        <w:tc>
          <w:tcPr>
            <w:tcW w:w="766" w:type="dxa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Pr="002B2E91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37" w:type="dxa"/>
            <w:gridSpan w:val="4"/>
          </w:tcPr>
          <w:p w:rsidR="00C71DE5" w:rsidRPr="00A54EFB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>URL: http://irbis.krsk.irgups.ru/. – Режим доступа: после авторизации. – Текст: электронный.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Pr="002B2E91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37" w:type="dxa"/>
            <w:gridSpan w:val="4"/>
          </w:tcPr>
          <w:p w:rsidR="00C71DE5" w:rsidRPr="00A54EFB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8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37" w:type="dxa"/>
            <w:gridSpan w:val="4"/>
          </w:tcPr>
          <w:p w:rsidR="00C71DE5" w:rsidRPr="00F94B30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</w:t>
            </w:r>
            <w:r>
              <w:rPr>
                <w:color w:val="000000"/>
                <w:sz w:val="20"/>
                <w:szCs w:val="20"/>
              </w:rPr>
              <w:t>. 2011 – 2020</w:t>
            </w:r>
            <w:r w:rsidRPr="00A30368">
              <w:rPr>
                <w:color w:val="000000"/>
                <w:sz w:val="20"/>
                <w:szCs w:val="20"/>
              </w:rPr>
              <w:t>. – URL: http://</w:t>
            </w:r>
            <w:r>
              <w:rPr>
                <w:color w:val="000000"/>
                <w:sz w:val="20"/>
                <w:szCs w:val="20"/>
                <w:lang w:val="en-US"/>
              </w:rPr>
              <w:t>new</w:t>
            </w:r>
            <w:r w:rsidRPr="00F55A84"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>znanium.com.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37" w:type="dxa"/>
            <w:gridSpan w:val="4"/>
          </w:tcPr>
          <w:p w:rsidR="00C71DE5" w:rsidRPr="00A30368" w:rsidRDefault="009D342F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C71DE5" w:rsidRPr="00677C91">
                <w:rPr>
                  <w:rStyle w:val="a9"/>
                  <w:color w:val="000000"/>
                  <w:sz w:val="20"/>
                  <w:szCs w:val="20"/>
                  <w:u w:val="none"/>
                </w:rPr>
                <w:t>Образовательная платформа Юрайт</w:t>
              </w:r>
            </w:hyperlink>
            <w:proofErr w:type="gramStart"/>
            <w:r w:rsidR="00C71DE5" w:rsidRPr="00677C9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C71DE5"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C71DE5" w:rsidRPr="00A30368">
              <w:rPr>
                <w:color w:val="000000"/>
                <w:sz w:val="20"/>
                <w:szCs w:val="20"/>
              </w:rPr>
              <w:t>ь</w:t>
            </w:r>
            <w:r w:rsidR="00C71DE5" w:rsidRPr="00A30368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C71DE5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71DE5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0" w:history="1">
              <w:r w:rsidR="00C71DE5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71DE5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C71DE5">
              <w:rPr>
                <w:color w:val="000000"/>
                <w:sz w:val="20"/>
                <w:szCs w:val="20"/>
              </w:rPr>
              <w:t xml:space="preserve"> подписке</w:t>
            </w:r>
            <w:r w:rsidR="00C71DE5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37" w:type="dxa"/>
            <w:gridSpan w:val="4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. – URL: </w:t>
            </w:r>
            <w:hyperlink r:id="rId11" w:history="1">
              <w:r w:rsidRPr="00A671FC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>
              <w:rPr>
                <w:color w:val="000000"/>
                <w:sz w:val="20"/>
                <w:szCs w:val="20"/>
              </w:rPr>
              <w:t>.</w:t>
            </w:r>
          </w:p>
          <w:p w:rsidR="00C71DE5" w:rsidRPr="00F94B30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37" w:type="dxa"/>
            <w:gridSpan w:val="4"/>
          </w:tcPr>
          <w:p w:rsidR="00C71DE5" w:rsidRPr="00F94B30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37" w:type="dxa"/>
            <w:gridSpan w:val="4"/>
          </w:tcPr>
          <w:p w:rsidR="00C71DE5" w:rsidRPr="00A30368" w:rsidRDefault="00C71DE5" w:rsidP="00AA07D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A11B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11B1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D3D1D" w:rsidRDefault="00C71DE5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C71DE5" w:rsidRPr="009D342F" w:rsidTr="00407505">
        <w:tc>
          <w:tcPr>
            <w:tcW w:w="766" w:type="dxa"/>
            <w:vAlign w:val="center"/>
          </w:tcPr>
          <w:p w:rsidR="00C71DE5" w:rsidRPr="002B2E91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37" w:type="dxa"/>
            <w:gridSpan w:val="4"/>
          </w:tcPr>
          <w:p w:rsidR="00C71DE5" w:rsidRPr="00DA3702" w:rsidRDefault="00C71DE5" w:rsidP="00AA07DB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C71DE5" w:rsidRPr="00037494" w:rsidRDefault="00C71DE5" w:rsidP="00AA0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37" w:type="dxa"/>
            <w:gridSpan w:val="4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7147A" w:rsidTr="00407505">
        <w:tc>
          <w:tcPr>
            <w:tcW w:w="766" w:type="dxa"/>
            <w:vAlign w:val="center"/>
          </w:tcPr>
          <w:p w:rsidR="00E7147A" w:rsidRPr="002B2E91" w:rsidRDefault="00E7147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37" w:type="dxa"/>
            <w:gridSpan w:val="4"/>
          </w:tcPr>
          <w:p w:rsidR="00E7147A" w:rsidRPr="000E2874" w:rsidRDefault="00E7147A" w:rsidP="00CB1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C9184D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37" w:type="dxa"/>
            <w:gridSpan w:val="4"/>
          </w:tcPr>
          <w:p w:rsidR="00C71DE5" w:rsidRPr="002B2E91" w:rsidRDefault="00C71DE5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63A">
              <w:rPr>
                <w:color w:val="000000"/>
                <w:sz w:val="20"/>
                <w:szCs w:val="20"/>
              </w:rPr>
              <w:t>СП 79.1 3330.2012. Мосты и трубы. Правила обследований и испытаний.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5363A">
              <w:rPr>
                <w:sz w:val="20"/>
                <w:szCs w:val="20"/>
              </w:rPr>
              <w:t xml:space="preserve">ГОСТ </w:t>
            </w:r>
            <w:proofErr w:type="gramStart"/>
            <w:r w:rsidRPr="0075363A">
              <w:rPr>
                <w:sz w:val="20"/>
                <w:szCs w:val="20"/>
              </w:rPr>
              <w:t>Р</w:t>
            </w:r>
            <w:proofErr w:type="gramEnd"/>
            <w:r w:rsidRPr="0075363A">
              <w:rPr>
                <w:sz w:val="20"/>
                <w:szCs w:val="20"/>
              </w:rPr>
              <w:t xml:space="preserve"> 57208 – 2016. </w:t>
            </w:r>
            <w:bookmarkStart w:id="1" w:name="bookmark0"/>
            <w:r w:rsidRPr="0075363A">
              <w:rPr>
                <w:sz w:val="20"/>
                <w:szCs w:val="20"/>
              </w:rPr>
              <w:t>Т</w:t>
            </w:r>
            <w:bookmarkEnd w:id="1"/>
            <w:r>
              <w:rPr>
                <w:sz w:val="20"/>
                <w:szCs w:val="20"/>
              </w:rPr>
              <w:t xml:space="preserve">оннели и метрополитены. </w:t>
            </w:r>
            <w:bookmarkStart w:id="2" w:name="bookmark1"/>
            <w:r w:rsidRPr="0075363A">
              <w:rPr>
                <w:sz w:val="20"/>
                <w:szCs w:val="20"/>
              </w:rPr>
              <w:t>Правила обследования и устранения дефектови п</w:t>
            </w:r>
            <w:r w:rsidRPr="0075363A">
              <w:rPr>
                <w:sz w:val="20"/>
                <w:szCs w:val="20"/>
              </w:rPr>
              <w:t>о</w:t>
            </w:r>
            <w:r w:rsidRPr="0075363A">
              <w:rPr>
                <w:sz w:val="20"/>
                <w:szCs w:val="20"/>
              </w:rPr>
              <w:t>вреждений при эксплуатации</w:t>
            </w:r>
            <w:bookmarkEnd w:id="2"/>
            <w:r>
              <w:rPr>
                <w:sz w:val="20"/>
                <w:szCs w:val="20"/>
              </w:rPr>
              <w:t>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63A">
              <w:rPr>
                <w:sz w:val="20"/>
                <w:szCs w:val="20"/>
              </w:rPr>
              <w:t>ГОСТ 31937- 2011. Здания и сооружения. Правила обследования и мониторинга технического состо</w:t>
            </w:r>
            <w:r w:rsidRPr="0075363A">
              <w:rPr>
                <w:sz w:val="20"/>
                <w:szCs w:val="20"/>
              </w:rPr>
              <w:t>я</w:t>
            </w:r>
            <w:r w:rsidRPr="0075363A">
              <w:rPr>
                <w:sz w:val="20"/>
                <w:szCs w:val="20"/>
              </w:rPr>
              <w:t>ния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СП 35.13330.2011. Мосты и трубы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6.4.5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СП 122.13330.2012. Тоннели железнодорожные и автодорожные.</w:t>
            </w:r>
          </w:p>
        </w:tc>
      </w:tr>
      <w:tr w:rsidR="00C71DE5" w:rsidRPr="0075363A" w:rsidTr="00407505">
        <w:tc>
          <w:tcPr>
            <w:tcW w:w="766" w:type="dxa"/>
            <w:vAlign w:val="center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363A">
              <w:rPr>
                <w:sz w:val="20"/>
                <w:szCs w:val="20"/>
              </w:rPr>
              <w:t>6.4.6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20"/>
              </w:rPr>
            </w:pPr>
            <w:r w:rsidRPr="0075363A">
              <w:rPr>
                <w:rFonts w:ascii="ArialMT" w:hAnsi="ArialMT"/>
                <w:color w:val="000000"/>
                <w:sz w:val="20"/>
                <w:szCs w:val="20"/>
              </w:rPr>
              <w:t>СП 274.1 325800.2016. Мосты. Мониторинг технического состояния.</w:t>
            </w:r>
          </w:p>
        </w:tc>
      </w:tr>
    </w:tbl>
    <w:p w:rsidR="000D7A59" w:rsidRDefault="000D7A59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2B2E91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0D7A59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0D7A59" w:rsidRPr="002B2E91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Pr="002B2E91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0D7A59" w:rsidRPr="00675C98" w:rsidRDefault="000D7A59" w:rsidP="0015588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Pr="002B2E91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0D7A59" w:rsidRPr="0087176D" w:rsidRDefault="000D7A59" w:rsidP="00AA07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Pr="002B2E91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0D7A59" w:rsidRPr="00675C98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0D7A59" w:rsidRDefault="000D7A59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0D7A59" w:rsidTr="0075363A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Default="000D7A59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0D7A59" w:rsidRPr="002B2E91" w:rsidRDefault="000D7A59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0D7A59" w:rsidTr="0075363A">
        <w:tc>
          <w:tcPr>
            <w:tcW w:w="1688" w:type="dxa"/>
            <w:vAlign w:val="center"/>
          </w:tcPr>
          <w:p w:rsidR="000D7A59" w:rsidRPr="005E7B5E" w:rsidRDefault="000D7A59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0D7A59" w:rsidRPr="005E7B5E" w:rsidRDefault="000D7A59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D7A59" w:rsidTr="0075363A">
        <w:tc>
          <w:tcPr>
            <w:tcW w:w="1688" w:type="dxa"/>
            <w:vAlign w:val="center"/>
          </w:tcPr>
          <w:p w:rsidR="000D7A59" w:rsidRPr="006A08FA" w:rsidRDefault="000D7A59" w:rsidP="00AA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0D7A59" w:rsidRPr="00BE57E7" w:rsidRDefault="000D7A59" w:rsidP="00AA07D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BE57E7">
              <w:rPr>
                <w:iCs/>
                <w:sz w:val="20"/>
                <w:szCs w:val="20"/>
              </w:rPr>
              <w:t>lection</w:t>
            </w:r>
            <w:proofErr w:type="spellEnd"/>
            <w:r w:rsidRPr="00BE57E7">
              <w:rPr>
                <w:iCs/>
                <w:sz w:val="20"/>
                <w:szCs w:val="20"/>
              </w:rPr>
              <w:t>» – чтение) – вид аудиторных учебных занятий. Ле</w:t>
            </w:r>
            <w:r w:rsidRPr="00BE57E7">
              <w:rPr>
                <w:iCs/>
                <w:sz w:val="20"/>
                <w:szCs w:val="20"/>
              </w:rPr>
              <w:t>к</w:t>
            </w:r>
            <w:r w:rsidRPr="00BE57E7">
              <w:rPr>
                <w:iCs/>
                <w:sz w:val="20"/>
                <w:szCs w:val="20"/>
              </w:rPr>
              <w:t>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</w:t>
            </w:r>
            <w:r w:rsidRPr="00BE57E7">
              <w:rPr>
                <w:iCs/>
                <w:sz w:val="20"/>
                <w:szCs w:val="20"/>
              </w:rPr>
              <w:t>а</w:t>
            </w:r>
            <w:r w:rsidRPr="00BE57E7">
              <w:rPr>
                <w:iCs/>
                <w:sz w:val="20"/>
                <w:szCs w:val="20"/>
              </w:rPr>
              <w:t>сти науки и техники;  концентрирует внимание обучающихся на наиболее сложных, узл</w:t>
            </w:r>
            <w:r w:rsidRPr="00BE57E7">
              <w:rPr>
                <w:iCs/>
                <w:sz w:val="20"/>
                <w:szCs w:val="20"/>
              </w:rPr>
              <w:t>о</w:t>
            </w:r>
            <w:r w:rsidRPr="00BE57E7">
              <w:rPr>
                <w:iCs/>
                <w:sz w:val="20"/>
                <w:szCs w:val="20"/>
              </w:rPr>
              <w:t>вых вопросах; стимулирует познавательную активность обучающихся.</w:t>
            </w:r>
          </w:p>
          <w:p w:rsidR="000D7A59" w:rsidRPr="00BE57E7" w:rsidRDefault="000D7A59" w:rsidP="00AA07D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мание на изучаемых проблемах и включить в работу все виды памяти: словесную, обра</w:t>
            </w:r>
            <w:r w:rsidRPr="00BE57E7">
              <w:rPr>
                <w:iCs/>
                <w:sz w:val="20"/>
                <w:szCs w:val="20"/>
              </w:rPr>
              <w:t>з</w:t>
            </w:r>
            <w:r w:rsidRPr="00BE57E7">
              <w:rPr>
                <w:iCs/>
                <w:sz w:val="20"/>
                <w:szCs w:val="20"/>
              </w:rPr>
              <w:t xml:space="preserve">ную и моторно-двигательную. Для этого весь материал, излагаемый преподавателем, </w:t>
            </w:r>
            <w:proofErr w:type="gramStart"/>
            <w:r w:rsidRPr="00BE57E7">
              <w:rPr>
                <w:iCs/>
                <w:sz w:val="20"/>
                <w:szCs w:val="20"/>
              </w:rPr>
              <w:t>об</w:t>
            </w:r>
            <w:r w:rsidRPr="00BE57E7">
              <w:rPr>
                <w:iCs/>
                <w:sz w:val="20"/>
                <w:szCs w:val="20"/>
              </w:rPr>
              <w:t>у</w:t>
            </w:r>
            <w:r w:rsidRPr="00BE57E7">
              <w:rPr>
                <w:iCs/>
                <w:sz w:val="20"/>
                <w:szCs w:val="20"/>
              </w:rPr>
              <w:t>чающемуся</w:t>
            </w:r>
            <w:proofErr w:type="gramEnd"/>
            <w:r w:rsidRPr="00BE57E7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 xml:space="preserve">ления, формулировки и доказательства теорем, формулы и т.п. </w:t>
            </w:r>
            <w:proofErr w:type="gramStart"/>
            <w:r w:rsidRPr="00BE57E7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BE57E7">
              <w:rPr>
                <w:iCs/>
                <w:sz w:val="20"/>
                <w:szCs w:val="20"/>
              </w:rPr>
              <w:t xml:space="preserve"> Выв</w:t>
            </w:r>
            <w:r w:rsidRPr="00BE57E7">
              <w:rPr>
                <w:iCs/>
                <w:sz w:val="20"/>
                <w:szCs w:val="20"/>
              </w:rPr>
              <w:t>о</w:t>
            </w:r>
            <w:r w:rsidRPr="00BE57E7">
              <w:rPr>
                <w:iCs/>
                <w:sz w:val="20"/>
                <w:szCs w:val="20"/>
              </w:rPr>
              <w:t>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</w:t>
            </w:r>
            <w:r w:rsidRPr="00BE57E7">
              <w:rPr>
                <w:iCs/>
                <w:sz w:val="20"/>
                <w:szCs w:val="20"/>
              </w:rPr>
              <w:t>я</w:t>
            </w:r>
            <w:r w:rsidRPr="00BE57E7">
              <w:rPr>
                <w:iCs/>
                <w:sz w:val="20"/>
                <w:szCs w:val="20"/>
              </w:rPr>
              <w:t>тии</w:t>
            </w:r>
          </w:p>
        </w:tc>
      </w:tr>
      <w:tr w:rsidR="000D7A59" w:rsidTr="0075363A">
        <w:tc>
          <w:tcPr>
            <w:tcW w:w="1688" w:type="dxa"/>
            <w:vAlign w:val="center"/>
          </w:tcPr>
          <w:p w:rsidR="000D7A59" w:rsidRPr="006A08FA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0D7A59" w:rsidRPr="00BE57E7" w:rsidRDefault="000D7A59" w:rsidP="00AA07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0D7A59" w:rsidRPr="00BE57E7" w:rsidRDefault="000D7A59" w:rsidP="00AA07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BE57E7">
              <w:rPr>
                <w:iCs/>
                <w:sz w:val="20"/>
                <w:szCs w:val="20"/>
              </w:rPr>
              <w:t>а</w:t>
            </w:r>
            <w:r w:rsidRPr="00BE57E7">
              <w:rPr>
                <w:iCs/>
                <w:sz w:val="20"/>
                <w:szCs w:val="20"/>
              </w:rPr>
              <w:t xml:space="preserve"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0D7A59" w:rsidRPr="00BE57E7" w:rsidRDefault="000D7A59" w:rsidP="00AA07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0D7A59" w:rsidTr="0075363A">
        <w:tc>
          <w:tcPr>
            <w:tcW w:w="1688" w:type="dxa"/>
            <w:vAlign w:val="center"/>
          </w:tcPr>
          <w:p w:rsidR="000D7A59" w:rsidRPr="006A08FA" w:rsidRDefault="000D7A59" w:rsidP="00AA07D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0D7A59" w:rsidRPr="00BE57E7" w:rsidRDefault="000D7A59" w:rsidP="00AA07DB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 xml:space="preserve">Обучение по дисциплине предусматривает активную самостоятельную работу </w:t>
            </w:r>
            <w:proofErr w:type="gramStart"/>
            <w:r w:rsidRPr="00BE57E7">
              <w:rPr>
                <w:iCs/>
                <w:sz w:val="20"/>
                <w:szCs w:val="20"/>
              </w:rPr>
              <w:t>об</w:t>
            </w:r>
            <w:r w:rsidRPr="00BE57E7">
              <w:rPr>
                <w:iCs/>
                <w:sz w:val="20"/>
                <w:szCs w:val="20"/>
              </w:rPr>
              <w:t>у</w:t>
            </w:r>
            <w:r w:rsidRPr="00BE57E7">
              <w:rPr>
                <w:iCs/>
                <w:sz w:val="20"/>
                <w:szCs w:val="20"/>
              </w:rPr>
              <w:t>чающегося</w:t>
            </w:r>
            <w:proofErr w:type="gramEnd"/>
            <w:r w:rsidRPr="00BE57E7">
              <w:rPr>
                <w:iCs/>
                <w:sz w:val="20"/>
                <w:szCs w:val="20"/>
              </w:rPr>
              <w:t>. На самостоятельную работу отводится 57часов по очной форме обучения и 92 часа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</w:t>
            </w:r>
            <w:r w:rsidRPr="00BE57E7">
              <w:rPr>
                <w:iCs/>
                <w:sz w:val="20"/>
                <w:szCs w:val="20"/>
              </w:rPr>
              <w:t>а</w:t>
            </w:r>
            <w:r w:rsidRPr="00BE57E7">
              <w:rPr>
                <w:iCs/>
                <w:sz w:val="20"/>
                <w:szCs w:val="20"/>
              </w:rPr>
              <w:t xml:space="preserve">ет учебный материал, разбирает примеры и решает </w:t>
            </w:r>
            <w:proofErr w:type="spellStart"/>
            <w:r w:rsidRPr="00BE57E7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BE57E7">
              <w:rPr>
                <w:iCs/>
                <w:sz w:val="20"/>
                <w:szCs w:val="20"/>
              </w:rPr>
              <w:t xml:space="preserve"> задачи в рамках </w:t>
            </w:r>
            <w:proofErr w:type="gramStart"/>
            <w:r w:rsidRPr="00BE57E7">
              <w:rPr>
                <w:iCs/>
                <w:sz w:val="20"/>
                <w:szCs w:val="20"/>
              </w:rPr>
              <w:t>в</w:t>
            </w:r>
            <w:r w:rsidRPr="00BE57E7">
              <w:rPr>
                <w:iCs/>
                <w:sz w:val="20"/>
                <w:szCs w:val="20"/>
              </w:rPr>
              <w:t>ы</w:t>
            </w:r>
            <w:r w:rsidRPr="00BE57E7">
              <w:rPr>
                <w:iCs/>
                <w:sz w:val="20"/>
                <w:szCs w:val="20"/>
              </w:rPr>
              <w:t>полнения</w:t>
            </w:r>
            <w:proofErr w:type="gramEnd"/>
            <w:r w:rsidRPr="00BE57E7">
              <w:rPr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 (ИДЗ) и расчетно-графических работ (РГР). При выполнении домашних заданий </w:t>
            </w:r>
            <w:proofErr w:type="gramStart"/>
            <w:r w:rsidRPr="00BE57E7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BE57E7">
              <w:rPr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</w:t>
            </w:r>
            <w:r w:rsidRPr="00BE57E7">
              <w:rPr>
                <w:iCs/>
                <w:sz w:val="20"/>
                <w:szCs w:val="20"/>
              </w:rPr>
              <w:t>н</w:t>
            </w:r>
            <w:r w:rsidRPr="00BE57E7">
              <w:rPr>
                <w:iCs/>
                <w:sz w:val="20"/>
                <w:szCs w:val="20"/>
              </w:rPr>
              <w:t>ным домашним работам, а также к примерам, приводимым лектором. Если этого будет н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</w:t>
            </w:r>
            <w:r w:rsidRPr="00BE57E7">
              <w:rPr>
                <w:iCs/>
                <w:sz w:val="20"/>
                <w:szCs w:val="20"/>
              </w:rPr>
              <w:t>н</w:t>
            </w:r>
            <w:r w:rsidRPr="00BE57E7">
              <w:rPr>
                <w:iCs/>
                <w:sz w:val="20"/>
                <w:szCs w:val="20"/>
              </w:rPr>
              <w:t>ный материал, задание выполнить не удается, то в обязательном порядке необходимо пос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тить консультацию преподавателя, ведущего практические занятия, и/или консультацию лектора.</w:t>
            </w:r>
          </w:p>
          <w:p w:rsidR="000D7A59" w:rsidRPr="00BE57E7" w:rsidRDefault="000D7A59" w:rsidP="00155881">
            <w:pPr>
              <w:autoSpaceDE w:val="0"/>
              <w:autoSpaceDN w:val="0"/>
              <w:adjustRightInd w:val="0"/>
              <w:ind w:firstLine="8"/>
              <w:jc w:val="both"/>
              <w:rPr>
                <w:iCs/>
                <w:color w:val="000000"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lastRenderedPageBreak/>
              <w:t xml:space="preserve">ИДЗ и РГР должны быть выполнены обучающимся в установленные преподавателем сроки в соответствии с требованиями к оформлению </w:t>
            </w:r>
            <w:proofErr w:type="gramStart"/>
            <w:r w:rsidRPr="00BE57E7">
              <w:rPr>
                <w:iCs/>
                <w:sz w:val="20"/>
                <w:szCs w:val="20"/>
              </w:rPr>
              <w:t>КР</w:t>
            </w:r>
            <w:proofErr w:type="gramEnd"/>
            <w:r w:rsidRPr="00BE57E7">
              <w:rPr>
                <w:iCs/>
                <w:sz w:val="20"/>
                <w:szCs w:val="20"/>
              </w:rPr>
              <w:t xml:space="preserve"> (текстовой и графической частей), сфо</w:t>
            </w:r>
            <w:r w:rsidRPr="00BE57E7">
              <w:rPr>
                <w:iCs/>
                <w:sz w:val="20"/>
                <w:szCs w:val="20"/>
              </w:rPr>
              <w:t>р</w:t>
            </w:r>
            <w:r w:rsidRPr="00BE57E7">
              <w:rPr>
                <w:iCs/>
                <w:sz w:val="20"/>
                <w:szCs w:val="20"/>
              </w:rPr>
              <w:t>мулированным в Положении «Требования к оформлению текстовой и графической док</w:t>
            </w:r>
            <w:r w:rsidRPr="00BE57E7">
              <w:rPr>
                <w:iCs/>
                <w:sz w:val="20"/>
                <w:szCs w:val="20"/>
              </w:rPr>
              <w:t>у</w:t>
            </w:r>
            <w:r w:rsidRPr="00BE57E7">
              <w:rPr>
                <w:iCs/>
                <w:sz w:val="20"/>
                <w:szCs w:val="20"/>
              </w:rPr>
              <w:t xml:space="preserve">ментации. </w:t>
            </w:r>
            <w:proofErr w:type="spellStart"/>
            <w:r w:rsidRPr="00BE57E7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BE57E7">
              <w:rPr>
                <w:iCs/>
                <w:sz w:val="20"/>
                <w:szCs w:val="20"/>
              </w:rPr>
              <w:t xml:space="preserve">» </w:t>
            </w:r>
            <w:r w:rsidRPr="00BE57E7">
              <w:rPr>
                <w:iCs/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0D7A59" w:rsidRPr="00BE57E7" w:rsidRDefault="000D7A59" w:rsidP="00155881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</w:p>
        </w:tc>
      </w:tr>
      <w:tr w:rsidR="000D7A59" w:rsidTr="0075363A">
        <w:tc>
          <w:tcPr>
            <w:tcW w:w="9781" w:type="dxa"/>
            <w:gridSpan w:val="2"/>
            <w:vAlign w:val="center"/>
          </w:tcPr>
          <w:p w:rsidR="000D7A59" w:rsidRPr="00671D02" w:rsidRDefault="000D7A59" w:rsidP="00AA0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</w:t>
            </w:r>
            <w:r w:rsidRPr="00385318">
              <w:rPr>
                <w:sz w:val="20"/>
                <w:szCs w:val="20"/>
              </w:rPr>
              <w:t>р</w:t>
            </w:r>
            <w:r w:rsidRPr="00385318">
              <w:rPr>
                <w:sz w:val="20"/>
                <w:szCs w:val="20"/>
              </w:rPr>
              <w:t>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2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0D7A59" w:rsidRDefault="000D7A59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0D7A59" w:rsidRDefault="000D7A59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0D7A59" w:rsidRPr="006F1135" w:rsidRDefault="000D7A59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0D7A59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 xml:space="preserve">№ </w:t>
            </w:r>
            <w:proofErr w:type="gramStart"/>
            <w:r w:rsidRPr="003A28F1">
              <w:rPr>
                <w:sz w:val="20"/>
                <w:szCs w:val="20"/>
              </w:rPr>
              <w:t>п</w:t>
            </w:r>
            <w:proofErr w:type="gramEnd"/>
            <w:r w:rsidRPr="003A28F1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6619C" w:rsidRDefault="000D7A59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0D7A59" w:rsidRDefault="000D7A59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0D7A59" w:rsidRPr="0036619C" w:rsidRDefault="000D7A59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0D7A59" w:rsidRPr="003A28F1" w:rsidRDefault="000D7A59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Подпись</w:t>
            </w:r>
          </w:p>
          <w:p w:rsidR="000D7A59" w:rsidRPr="003A28F1" w:rsidRDefault="000D7A59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Дата</w:t>
            </w:r>
          </w:p>
        </w:tc>
      </w:tr>
      <w:tr w:rsidR="000D7A59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</w:t>
            </w:r>
          </w:p>
          <w:p w:rsidR="000D7A59" w:rsidRPr="003A28F1" w:rsidRDefault="000D7A59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CB106C" w:rsidRDefault="00CB106C"/>
    <w:p w:rsidR="00CB106C" w:rsidRPr="004A456F" w:rsidRDefault="00CB106C" w:rsidP="00CB106C">
      <w:pPr>
        <w:jc w:val="center"/>
      </w:pPr>
      <w:r>
        <w:br w:type="page"/>
      </w:r>
      <w:r w:rsidRPr="004A456F">
        <w:lastRenderedPageBreak/>
        <w:t>ФЕДЕРАЛЬНОЕ АГЕНТСТВО ЖЕЛЕЗНОДОРОЖНОГО ТРАНСПОРТА</w:t>
      </w:r>
    </w:p>
    <w:p w:rsidR="00CB106C" w:rsidRPr="0019653A" w:rsidRDefault="00CB106C" w:rsidP="00CB106C">
      <w:pPr>
        <w:jc w:val="center"/>
        <w:rPr>
          <w:sz w:val="16"/>
          <w:szCs w:val="16"/>
        </w:rPr>
      </w:pP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B106C" w:rsidRDefault="00CB106C" w:rsidP="00CB106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CB106C" w:rsidRPr="00DA4A47" w:rsidRDefault="00CB106C" w:rsidP="00CB106C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CB106C" w:rsidRPr="00DA4A47" w:rsidRDefault="00CB106C" w:rsidP="00CB106C"/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CB106C" w:rsidRPr="00DA4A47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CB106C" w:rsidRPr="00A71203" w:rsidRDefault="00CB106C" w:rsidP="00CB106C">
      <w:pPr>
        <w:jc w:val="center"/>
        <w:rPr>
          <w:sz w:val="28"/>
          <w:szCs w:val="28"/>
        </w:rPr>
      </w:pPr>
      <w:r w:rsidRPr="00A71203">
        <w:rPr>
          <w:b/>
          <w:bCs/>
          <w:iCs/>
          <w:sz w:val="28"/>
          <w:szCs w:val="28"/>
        </w:rPr>
        <w:t>Б</w:t>
      </w:r>
      <w:proofErr w:type="gramStart"/>
      <w:r w:rsidRPr="00A71203">
        <w:rPr>
          <w:b/>
          <w:bCs/>
          <w:iCs/>
          <w:sz w:val="28"/>
          <w:szCs w:val="28"/>
        </w:rPr>
        <w:t>1</w:t>
      </w:r>
      <w:proofErr w:type="gramEnd"/>
      <w:r w:rsidRPr="00A71203">
        <w:rPr>
          <w:b/>
          <w:bCs/>
          <w:iCs/>
          <w:sz w:val="28"/>
          <w:szCs w:val="28"/>
        </w:rPr>
        <w:t>.О.41</w:t>
      </w:r>
      <w:r w:rsidRPr="00A71203">
        <w:rPr>
          <w:b/>
          <w:bCs/>
          <w:color w:val="000000"/>
          <w:sz w:val="28"/>
          <w:szCs w:val="28"/>
        </w:rPr>
        <w:t xml:space="preserve"> Содержание мостов и тоннелей</w:t>
      </w:r>
    </w:p>
    <w:p w:rsidR="00CB106C" w:rsidRPr="00DA4A47" w:rsidRDefault="00CB106C" w:rsidP="00CB106C">
      <w:pPr>
        <w:tabs>
          <w:tab w:val="right" w:leader="underscore" w:pos="9639"/>
        </w:tabs>
        <w:rPr>
          <w:bCs/>
        </w:rPr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both"/>
      </w:pPr>
    </w:p>
    <w:p w:rsidR="00CB106C" w:rsidRDefault="00CB106C" w:rsidP="00CB106C">
      <w:pPr>
        <w:pStyle w:val="af2"/>
        <w:spacing w:after="0"/>
        <w:ind w:left="360" w:right="1186" w:hanging="360"/>
      </w:pPr>
      <w:r w:rsidRPr="00DA4A47">
        <w:t xml:space="preserve">Специальность – </w:t>
      </w:r>
      <w:r w:rsidRPr="00226AFC">
        <w:rPr>
          <w:color w:val="000000"/>
          <w:u w:val="single"/>
        </w:rPr>
        <w:t>23.05.06 Строительство железных дорог, мостов и транспор</w:t>
      </w:r>
      <w:r w:rsidRPr="00226AFC">
        <w:rPr>
          <w:color w:val="000000"/>
          <w:u w:val="single"/>
        </w:rPr>
        <w:t>т</w:t>
      </w:r>
      <w:r w:rsidRPr="00226AFC">
        <w:rPr>
          <w:color w:val="000000"/>
          <w:u w:val="single"/>
        </w:rPr>
        <w:t>ных тоннелей</w:t>
      </w:r>
      <w:r w:rsidRPr="00DA4A47">
        <w:t xml:space="preserve"> </w:t>
      </w:r>
    </w:p>
    <w:p w:rsidR="00CB106C" w:rsidRPr="0092720C" w:rsidRDefault="00CB106C" w:rsidP="00CB106C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="002F26B7">
        <w:rPr>
          <w:u w:val="single"/>
        </w:rPr>
        <w:t>Управление техническим состоянием железнодорожного пути</w:t>
      </w: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>КРАСНОЯРСК</w:t>
      </w:r>
    </w:p>
    <w:p w:rsidR="00CB106C" w:rsidRPr="00DA4A47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</w:pPr>
      <w:r w:rsidRPr="00DA4A47">
        <w:rPr>
          <w:b/>
        </w:rPr>
        <w:t>1. Общие положения</w:t>
      </w:r>
    </w:p>
    <w:p w:rsidR="00CB106C" w:rsidRPr="00DA4A47" w:rsidRDefault="00CB106C" w:rsidP="00CB106C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CB106C" w:rsidRPr="00DA4A47" w:rsidRDefault="00CB106C" w:rsidP="00CB106C">
      <w:pPr>
        <w:ind w:firstLine="720"/>
        <w:jc w:val="both"/>
      </w:pPr>
      <w:r w:rsidRPr="00DA4A47">
        <w:t>Фонды оценочных средств предназначены для использования обучающимися, преп</w:t>
      </w:r>
      <w:r w:rsidRPr="00DA4A47">
        <w:t>о</w:t>
      </w:r>
      <w:r w:rsidRPr="00DA4A47">
        <w:t>давателями, администрацией Университета, а так же сторонними образовательными орган</w:t>
      </w:r>
      <w:r w:rsidRPr="00DA4A47">
        <w:t>и</w:t>
      </w:r>
      <w:r w:rsidRPr="00DA4A47">
        <w:t xml:space="preserve">зациями для оценивания качества освоения образовательной программы и уровня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 </w:t>
      </w:r>
      <w:proofErr w:type="gramStart"/>
      <w:r w:rsidRPr="00DA4A47">
        <w:t>у</w:t>
      </w:r>
      <w:proofErr w:type="gramEnd"/>
      <w:r w:rsidRPr="00DA4A47">
        <w:t xml:space="preserve"> обучающихся.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</w:t>
      </w:r>
      <w:r w:rsidRPr="00DA4A47">
        <w:rPr>
          <w:sz w:val="24"/>
          <w:szCs w:val="24"/>
        </w:rPr>
        <w:t>ю</w:t>
      </w:r>
      <w:r w:rsidRPr="00DA4A47">
        <w:rPr>
          <w:sz w:val="24"/>
          <w:szCs w:val="24"/>
        </w:rPr>
        <w:t>щихся.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 в процессе изучения дисциплины</w:t>
      </w:r>
      <w:proofErr w:type="gramStart"/>
      <w:r w:rsidRPr="00DA4A47">
        <w:rPr>
          <w:sz w:val="24"/>
          <w:szCs w:val="24"/>
        </w:rPr>
        <w:t xml:space="preserve"> ;</w:t>
      </w:r>
      <w:proofErr w:type="gramEnd"/>
    </w:p>
    <w:p w:rsidR="00CB106C" w:rsidRPr="00DA4A47" w:rsidRDefault="00CB106C" w:rsidP="00CB106C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DA4A47">
        <w:rPr>
          <w:sz w:val="24"/>
          <w:szCs w:val="24"/>
        </w:rPr>
        <w:t>ь</w:t>
      </w:r>
      <w:r w:rsidRPr="00DA4A47">
        <w:rPr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тодов обучения в образовательный процесс;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– самоподготовка и самоконтроль </w:t>
      </w:r>
      <w:proofErr w:type="gramStart"/>
      <w:r w:rsidRPr="00DA4A47">
        <w:rPr>
          <w:sz w:val="24"/>
          <w:szCs w:val="24"/>
        </w:rPr>
        <w:t>обучающихся</w:t>
      </w:r>
      <w:proofErr w:type="gramEnd"/>
      <w:r w:rsidRPr="00DA4A47">
        <w:rPr>
          <w:sz w:val="24"/>
          <w:szCs w:val="24"/>
        </w:rPr>
        <w:t xml:space="preserve"> в процессе обучения.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Фонд оценочных сре</w:t>
      </w:r>
      <w:proofErr w:type="gramStart"/>
      <w:r w:rsidRPr="00DA4A47">
        <w:rPr>
          <w:sz w:val="24"/>
          <w:szCs w:val="24"/>
        </w:rPr>
        <w:t>дств сф</w:t>
      </w:r>
      <w:proofErr w:type="gramEnd"/>
      <w:r w:rsidRPr="00DA4A47">
        <w:rPr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CB106C" w:rsidRPr="00DA4A47" w:rsidRDefault="00CB106C" w:rsidP="00CB106C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</w:t>
      </w:r>
      <w:r w:rsidRPr="00DA4A47">
        <w:t>и</w:t>
      </w:r>
      <w:r w:rsidRPr="00DA4A47">
        <w:t>стема: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заверш</w:t>
      </w:r>
      <w:r w:rsidRPr="00DA4A47">
        <w:t>е</w:t>
      </w:r>
      <w:r w:rsidRPr="00DA4A47">
        <w:t>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закономе</w:t>
      </w:r>
      <w:r w:rsidRPr="00DA4A47">
        <w:rPr>
          <w:color w:val="000000"/>
        </w:rPr>
        <w:t>р</w:t>
      </w:r>
      <w:r w:rsidRPr="00DA4A47">
        <w:rPr>
          <w:color w:val="000000"/>
        </w:rPr>
        <w:t>ностях функционирования объектов профессиональной деятельности, методов и алгоритмов решения практических задач;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сформирова</w:t>
      </w:r>
      <w:r w:rsidRPr="00DA4A47">
        <w:t>н</w:t>
      </w:r>
      <w:r w:rsidRPr="00DA4A47">
        <w:t>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DA4A47">
        <w:rPr>
          <w:color w:val="000000"/>
        </w:rPr>
        <w:t>е</w:t>
      </w:r>
      <w:r w:rsidRPr="00DA4A47">
        <w:rPr>
          <w:color w:val="000000"/>
        </w:rPr>
        <w:t>полной определенности, при недостаточном документальном, нормативном и методическом обеспечении.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Pr="00DA4A47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Pr="00DA4A47" w:rsidRDefault="00CB106C" w:rsidP="00CB106C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CB106C" w:rsidRPr="00DA4A47" w:rsidRDefault="00CB106C" w:rsidP="00CB106C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CB106C" w:rsidRPr="00DA4A47" w:rsidRDefault="00CB106C" w:rsidP="00CB106C">
      <w:pPr>
        <w:pStyle w:val="af6"/>
        <w:spacing w:before="0" w:beforeAutospacing="0" w:after="0" w:afterAutospacing="0"/>
        <w:ind w:firstLine="709"/>
        <w:jc w:val="both"/>
      </w:pPr>
      <w:r w:rsidRPr="00DA4A47">
        <w:t xml:space="preserve">Дисциплина участвует в формировании компетенций: </w:t>
      </w:r>
    </w:p>
    <w:p w:rsidR="00CB106C" w:rsidRPr="00DA4A47" w:rsidRDefault="00CB106C" w:rsidP="00CB106C">
      <w:pPr>
        <w:pStyle w:val="af6"/>
        <w:spacing w:before="0" w:beforeAutospacing="0" w:after="0" w:afterAutospacing="0"/>
        <w:ind w:firstLine="709"/>
        <w:jc w:val="both"/>
      </w:pPr>
      <w:r w:rsidRPr="00CA3A30">
        <w:lastRenderedPageBreak/>
        <w:t xml:space="preserve">ОПК-5. </w:t>
      </w:r>
      <w:proofErr w:type="gramStart"/>
      <w:r w:rsidRPr="00CA3A30">
        <w:t>Способен</w:t>
      </w:r>
      <w:proofErr w:type="gramEnd"/>
      <w:r w:rsidRPr="00CA3A30">
        <w:t xml:space="preserve"> разрабатывать отдельные этапы технологических процессов прои</w:t>
      </w:r>
      <w:r w:rsidRPr="00CA3A30">
        <w:t>з</w:t>
      </w:r>
      <w:r w:rsidRPr="00CA3A30">
        <w:t>водства, ремонта, эксплуатации и обслуживания транспортных систем и сетей, анализир</w:t>
      </w:r>
      <w:r w:rsidRPr="00CA3A30">
        <w:t>о</w:t>
      </w:r>
      <w:r w:rsidRPr="00CA3A30">
        <w:t>вать, планировать и контролировать технологические процессы</w:t>
      </w:r>
      <w:r>
        <w:tab/>
      </w:r>
    </w:p>
    <w:p w:rsidR="00CB106C" w:rsidRPr="00DA4A47" w:rsidRDefault="00CB106C" w:rsidP="00CB106C">
      <w:pPr>
        <w:spacing w:after="200" w:line="276" w:lineRule="auto"/>
      </w:pPr>
      <w:r w:rsidRPr="00DA4A47">
        <w:br w:type="page"/>
      </w:r>
    </w:p>
    <w:p w:rsidR="00CB106C" w:rsidRPr="00DA4A47" w:rsidRDefault="00CB106C" w:rsidP="00CB106C">
      <w:pPr>
        <w:jc w:val="center"/>
        <w:rPr>
          <w:b/>
          <w:sz w:val="20"/>
          <w:szCs w:val="20"/>
        </w:rPr>
      </w:pPr>
      <w:r w:rsidRPr="00DA4A47">
        <w:rPr>
          <w:b/>
          <w:sz w:val="20"/>
          <w:szCs w:val="20"/>
        </w:rPr>
        <w:lastRenderedPageBreak/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деля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CB106C" w:rsidRPr="00DA4A47" w:rsidRDefault="00CB106C" w:rsidP="00CB106C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CB106C" w:rsidRPr="00DA4A47" w:rsidTr="00CB106C">
        <w:tc>
          <w:tcPr>
            <w:tcW w:w="10065" w:type="dxa"/>
            <w:gridSpan w:val="6"/>
            <w:vAlign w:val="center"/>
          </w:tcPr>
          <w:p w:rsidR="00CB106C" w:rsidRPr="00DA4A47" w:rsidRDefault="00CB106C" w:rsidP="00CB10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Общие сведения об искусственных сооружениях, эксплуатируемых на сети железных дорог России. 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Повреждения и проблемы эксплу</w:t>
            </w:r>
            <w:r w:rsidRPr="00B77EC1">
              <w:rPr>
                <w:color w:val="000000"/>
                <w:sz w:val="20"/>
                <w:szCs w:val="20"/>
              </w:rPr>
              <w:t>а</w:t>
            </w:r>
            <w:r w:rsidRPr="00B77EC1">
              <w:rPr>
                <w:color w:val="000000"/>
                <w:sz w:val="20"/>
                <w:szCs w:val="20"/>
              </w:rPr>
              <w:t>тации мостов и труб.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ОПК-5.2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Повреждения и проблемы эксплу</w:t>
            </w:r>
            <w:r w:rsidRPr="00B77EC1">
              <w:rPr>
                <w:color w:val="000000"/>
                <w:sz w:val="20"/>
                <w:szCs w:val="20"/>
              </w:rPr>
              <w:t>а</w:t>
            </w:r>
            <w:r w:rsidRPr="00B77EC1">
              <w:rPr>
                <w:color w:val="000000"/>
                <w:sz w:val="20"/>
                <w:szCs w:val="20"/>
              </w:rPr>
              <w:t>тации тоннелей.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Система содержания мостов и то</w:t>
            </w:r>
            <w:r w:rsidRPr="00B77EC1">
              <w:rPr>
                <w:color w:val="000000"/>
                <w:sz w:val="20"/>
                <w:szCs w:val="20"/>
              </w:rPr>
              <w:t>н</w:t>
            </w:r>
            <w:r w:rsidRPr="00B77EC1">
              <w:rPr>
                <w:color w:val="000000"/>
                <w:sz w:val="20"/>
                <w:szCs w:val="20"/>
              </w:rPr>
              <w:t>нелей на железных дорогах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Обследование и испытания мостов.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Классификация железнодорожных мостов по грузоподъемности. Усл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вия пропуска поездов.</w:t>
            </w:r>
          </w:p>
        </w:tc>
        <w:tc>
          <w:tcPr>
            <w:tcW w:w="113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ОПК-5.2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Ремонт и усиление  мостов.</w:t>
            </w:r>
          </w:p>
        </w:tc>
        <w:tc>
          <w:tcPr>
            <w:tcW w:w="113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Реконструкция мостов  </w:t>
            </w:r>
          </w:p>
        </w:tc>
        <w:tc>
          <w:tcPr>
            <w:tcW w:w="113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р</w:t>
            </w:r>
            <w:r w:rsidRPr="00B77EC1">
              <w:rPr>
                <w:color w:val="000000"/>
                <w:sz w:val="20"/>
                <w:szCs w:val="20"/>
              </w:rPr>
              <w:t>еконструкция тоннелей</w:t>
            </w:r>
          </w:p>
        </w:tc>
        <w:tc>
          <w:tcPr>
            <w:tcW w:w="113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552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CB106C">
        <w:tc>
          <w:tcPr>
            <w:tcW w:w="56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3403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и практических занятий</w:t>
            </w:r>
          </w:p>
        </w:tc>
        <w:tc>
          <w:tcPr>
            <w:tcW w:w="113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552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 </w:t>
            </w:r>
            <w:r w:rsidRPr="00DA4A47">
              <w:rPr>
                <w:sz w:val="20"/>
                <w:szCs w:val="20"/>
              </w:rPr>
              <w:t>(устно)</w:t>
            </w:r>
            <w:r>
              <w:rPr>
                <w:sz w:val="20"/>
                <w:szCs w:val="20"/>
              </w:rPr>
              <w:t>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(компьютерные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нологии)</w:t>
            </w:r>
          </w:p>
        </w:tc>
      </w:tr>
    </w:tbl>
    <w:p w:rsidR="00CB106C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CB106C" w:rsidRPr="00DA4A47" w:rsidRDefault="00CB106C" w:rsidP="00CB106C">
      <w:pPr>
        <w:jc w:val="center"/>
      </w:pPr>
      <w:r w:rsidRPr="00DA4A47">
        <w:rPr>
          <w:b/>
        </w:rPr>
        <w:t>на различных этапах их формирования.  Описание шкал оценивания</w:t>
      </w:r>
    </w:p>
    <w:p w:rsidR="00CB106C" w:rsidRPr="00DA4A47" w:rsidRDefault="00CB106C" w:rsidP="00CB106C">
      <w:pPr>
        <w:ind w:firstLine="540"/>
        <w:jc w:val="both"/>
      </w:pPr>
    </w:p>
    <w:p w:rsidR="00CB106C" w:rsidRPr="00DA4A47" w:rsidRDefault="00CB106C" w:rsidP="00CB106C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успева</w:t>
      </w:r>
      <w:r w:rsidRPr="00DA4A47">
        <w:t>е</w:t>
      </w:r>
      <w:r w:rsidRPr="00DA4A47">
        <w:t>мости и промежуточную аттестацию. Текущий контроль успеваемости и промежуточная а</w:t>
      </w:r>
      <w:r w:rsidRPr="00DA4A47">
        <w:t>т</w:t>
      </w:r>
      <w:r w:rsidRPr="00DA4A47">
        <w:t>тестация обучающихся проводятся в целях установления соответствия достижений обуча</w:t>
      </w:r>
      <w:r w:rsidRPr="00DA4A47">
        <w:t>ю</w:t>
      </w:r>
      <w:r w:rsidRPr="00DA4A47">
        <w:t>щихся поэтапным требованиям образовательной программы к результатам обучения и фо</w:t>
      </w:r>
      <w:r w:rsidRPr="00DA4A47">
        <w:t>р</w:t>
      </w:r>
      <w:r w:rsidRPr="00DA4A47">
        <w:t>мирования компетенций.</w:t>
      </w:r>
    </w:p>
    <w:p w:rsidR="00CB106C" w:rsidRPr="00DA4A47" w:rsidRDefault="00CB106C" w:rsidP="00CB106C">
      <w:pPr>
        <w:ind w:firstLine="540"/>
        <w:jc w:val="both"/>
      </w:pPr>
      <w:r w:rsidRPr="00DA4A47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A4A47">
        <w:t>обучающихся</w:t>
      </w:r>
      <w:proofErr w:type="gramEnd"/>
      <w:r w:rsidRPr="00DA4A47">
        <w:t xml:space="preserve"> на основе обратной связи и корректиро</w:t>
      </w:r>
      <w:r w:rsidRPr="00DA4A47">
        <w:t>в</w:t>
      </w:r>
      <w:r w:rsidRPr="00DA4A47">
        <w:t>ки. Результаты оценивания учитываются в виде средней оценки при проведении промеж</w:t>
      </w:r>
      <w:r w:rsidRPr="00DA4A47">
        <w:t>у</w:t>
      </w:r>
      <w:r w:rsidRPr="00DA4A47">
        <w:t>точной аттестации.</w:t>
      </w:r>
    </w:p>
    <w:p w:rsidR="00CB106C" w:rsidRPr="00DA4A47" w:rsidRDefault="00CB106C" w:rsidP="00CB106C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«отли</w:t>
      </w:r>
      <w:r w:rsidRPr="00DA4A47">
        <w:t>ч</w:t>
      </w:r>
      <w:r w:rsidRPr="00DA4A47">
        <w:t>но», «хорошо», «удовлетворительно», «неудовлетворительно» и/или двухбалльная шкала: «зачтено», «не зачтено».</w:t>
      </w:r>
    </w:p>
    <w:p w:rsidR="00CB106C" w:rsidRPr="00DA4A47" w:rsidRDefault="00CB106C" w:rsidP="00CB106C">
      <w:pPr>
        <w:ind w:firstLine="540"/>
        <w:jc w:val="both"/>
      </w:pPr>
      <w:r w:rsidRPr="00DA4A47">
        <w:t>Перечень оценочных средств, используемых для оценивания компетенций на разли</w:t>
      </w:r>
      <w:r w:rsidRPr="00DA4A47">
        <w:t>ч</w:t>
      </w:r>
      <w:r w:rsidRPr="00DA4A47">
        <w:t>ных этапах их формирования, а также, краткая характеристика этих сре</w:t>
      </w:r>
      <w:proofErr w:type="gramStart"/>
      <w:r w:rsidRPr="00DA4A47">
        <w:t>дств пр</w:t>
      </w:r>
      <w:proofErr w:type="gramEnd"/>
      <w:r w:rsidRPr="00DA4A47">
        <w:t>иведены в таблице</w:t>
      </w:r>
    </w:p>
    <w:p w:rsidR="00CB106C" w:rsidRDefault="00CB106C" w:rsidP="00CB106C">
      <w:pPr>
        <w:ind w:firstLine="540"/>
        <w:jc w:val="both"/>
      </w:pPr>
    </w:p>
    <w:p w:rsidR="00CB106C" w:rsidRDefault="00CB106C" w:rsidP="00CB106C">
      <w:pPr>
        <w:ind w:firstLine="540"/>
        <w:jc w:val="both"/>
      </w:pPr>
    </w:p>
    <w:p w:rsidR="00CB106C" w:rsidRPr="00DA4A47" w:rsidRDefault="00CB106C" w:rsidP="00CB106C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CB106C" w:rsidRPr="00DA4A47" w:rsidTr="00CB10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CB106C" w:rsidRPr="00DA4A47" w:rsidTr="00CB10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A4A47">
              <w:rPr>
                <w:sz w:val="20"/>
                <w:szCs w:val="20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нение объема знаний обучающегося по определенному разделу, теме, проблеме и т.п.</w:t>
            </w:r>
          </w:p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Вопросы по т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мам/разделам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</w:t>
            </w:r>
          </w:p>
        </w:tc>
      </w:tr>
      <w:tr w:rsidR="00CB106C" w:rsidRPr="00DA4A47" w:rsidTr="00CB10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стол, дискуссия,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лемика, диспут, дебаты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  <w:p w:rsidR="00CB106C" w:rsidRPr="00DA4A47" w:rsidRDefault="00CB106C" w:rsidP="00CB106C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ind w:right="7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Перечень дискусс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онных тем для пр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ведения круглого стола, дискуссии, полемики, диспута, дебатов </w:t>
            </w:r>
          </w:p>
        </w:tc>
      </w:tr>
      <w:tr w:rsidR="00CB106C" w:rsidRPr="00DA4A47" w:rsidTr="00CB106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CB106C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CB106C" w:rsidRPr="00DA4A47" w:rsidRDefault="00CB106C" w:rsidP="00CB106C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</w:tbl>
    <w:p w:rsidR="00CB106C" w:rsidRPr="00DA4A47" w:rsidRDefault="00CB106C" w:rsidP="00CB106C">
      <w:pPr>
        <w:ind w:firstLine="540"/>
        <w:jc w:val="both"/>
      </w:pPr>
    </w:p>
    <w:p w:rsidR="00CB106C" w:rsidRPr="00DA4A47" w:rsidRDefault="00CB106C" w:rsidP="00CB106C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CB106C" w:rsidRPr="00DA4A47" w:rsidRDefault="00CB106C" w:rsidP="00CB106C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результатов обучения при проведении</w:t>
      </w:r>
    </w:p>
    <w:p w:rsidR="00CB106C" w:rsidRPr="00DA4A47" w:rsidRDefault="00CB106C" w:rsidP="00CB106C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CB106C" w:rsidRPr="00DA4A47" w:rsidRDefault="00CB106C" w:rsidP="00CB106C">
      <w:r w:rsidRPr="00DA4A47">
        <w:t xml:space="preserve">Собеседование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иллюстрируются практическими примерами и экспериментальными данными. Обучающимся формулируется и обосновывается собственная точка зрения на заявле</w:t>
            </w:r>
            <w:r w:rsidRPr="00DA4A47">
              <w:rPr>
                <w:sz w:val="20"/>
                <w:szCs w:val="20"/>
                <w:lang w:eastAsia="en-US"/>
              </w:rPr>
              <w:t>н</w:t>
            </w:r>
            <w:r w:rsidRPr="00DA4A47">
              <w:rPr>
                <w:sz w:val="20"/>
                <w:szCs w:val="20"/>
                <w:lang w:eastAsia="en-US"/>
              </w:rPr>
              <w:t>ные проблемы, материал излагается профессиональным языком с использованием с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>ответствующей системы понятий и терминов</w:t>
            </w:r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описываются и сравниваются основные современные конце</w:t>
            </w:r>
            <w:r w:rsidRPr="00DA4A47">
              <w:rPr>
                <w:sz w:val="20"/>
                <w:szCs w:val="20"/>
                <w:lang w:eastAsia="en-US"/>
              </w:rPr>
              <w:t>п</w:t>
            </w:r>
            <w:r w:rsidRPr="00DA4A47">
              <w:rPr>
                <w:sz w:val="20"/>
                <w:szCs w:val="20"/>
                <w:lang w:eastAsia="en-US"/>
              </w:rPr>
              <w:t>ции и теории по данному вопросу, описанные теоретические положения иллюстрир</w:t>
            </w:r>
            <w:r w:rsidRPr="00DA4A47">
              <w:rPr>
                <w:sz w:val="20"/>
                <w:szCs w:val="20"/>
                <w:lang w:eastAsia="en-US"/>
              </w:rPr>
              <w:t>у</w:t>
            </w:r>
            <w:r w:rsidRPr="00DA4A47">
              <w:rPr>
                <w:sz w:val="20"/>
                <w:szCs w:val="20"/>
                <w:lang w:eastAsia="en-US"/>
              </w:rPr>
              <w:t xml:space="preserve">ются практическими примерами,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формулируется собственная точка зр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В ответе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отражены лишь некоторые современные концепции и теории по данному вопросу, анализ и сопоставление этих теорий не проводится.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</w:t>
            </w:r>
            <w:r w:rsidRPr="00DA4A47">
              <w:rPr>
                <w:sz w:val="20"/>
                <w:szCs w:val="20"/>
                <w:lang w:eastAsia="en-US"/>
              </w:rPr>
              <w:t>а</w:t>
            </w:r>
            <w:r w:rsidRPr="00DA4A47">
              <w:rPr>
                <w:sz w:val="20"/>
                <w:szCs w:val="20"/>
                <w:lang w:eastAsia="en-US"/>
              </w:rPr>
              <w:t>нием соответствующей системы понятий и терминов</w:t>
            </w:r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  <w:lang w:eastAsia="en-US"/>
              </w:rPr>
            </w:pPr>
            <w:r w:rsidRPr="00DA4A47">
              <w:rPr>
                <w:sz w:val="20"/>
                <w:szCs w:val="20"/>
                <w:lang w:eastAsia="en-US"/>
              </w:rPr>
              <w:t xml:space="preserve">Ответ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не отражает современные концепции и теории по данному вопр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 xml:space="preserve">су. </w:t>
            </w:r>
            <w:proofErr w:type="gramStart"/>
            <w:r w:rsidRPr="00DA4A47">
              <w:rPr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A4A47">
              <w:rPr>
                <w:sz w:val="20"/>
                <w:szCs w:val="20"/>
                <w:lang w:eastAsia="en-US"/>
              </w:rPr>
              <w:t xml:space="preserve">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базовым понятиям</w:t>
            </w:r>
          </w:p>
        </w:tc>
      </w:tr>
    </w:tbl>
    <w:p w:rsidR="00CB106C" w:rsidRPr="00DA4A47" w:rsidRDefault="00CB106C" w:rsidP="00CB106C">
      <w:r w:rsidRPr="00DA4A47">
        <w:t>Круглый стол, дискуссия, полемика, диспут, дебаты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proofErr w:type="gramStart"/>
            <w:r w:rsidRPr="00DA4A47">
              <w:rPr>
                <w:sz w:val="20"/>
                <w:szCs w:val="20"/>
              </w:rPr>
              <w:t>Выбранная обучающимся тема (проблема) актуальна в данном курсе; представлен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дробный план-конспект, в котором отражены вопросы для круглого стола, дискуссии, полемики, диспута, дебатов; временной регламент обсуждения обоснован; даны во</w:t>
            </w:r>
            <w:r w:rsidRPr="00DA4A47">
              <w:rPr>
                <w:sz w:val="20"/>
                <w:szCs w:val="20"/>
              </w:rPr>
              <w:t>з</w:t>
            </w:r>
            <w:r w:rsidRPr="00DA4A47">
              <w:rPr>
                <w:sz w:val="20"/>
                <w:szCs w:val="20"/>
              </w:rPr>
              <w:t>можные варианты ответов; использованы примеры из науки и практики</w:t>
            </w:r>
            <w:proofErr w:type="gramEnd"/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proofErr w:type="gramStart"/>
            <w:r w:rsidRPr="00DA4A47">
              <w:rPr>
                <w:sz w:val="20"/>
                <w:szCs w:val="20"/>
              </w:rPr>
              <w:t>Выбранная обучающимся тема (проблема) актуальна в данном курсе; представлен сж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lastRenderedPageBreak/>
              <w:t>тый план-конспект, в котором отражены вопросы для круглого стола, дискуссии, пол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мики, диспута, дебатов; временной регламент обсуждения обоснован; отсутствуют возможные варианты ответов; приведен один пример из практики</w:t>
            </w:r>
            <w:proofErr w:type="gramEnd"/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DA4A47">
              <w:rPr>
                <w:sz w:val="20"/>
                <w:szCs w:val="20"/>
              </w:rPr>
              <w:t>Выбранная обучающимся тема (проблема) недостаточно актуальна в данном курсе; представлен содержательно краткий план-конспект, в котором отражены вопросы для круглого стола, дискуссии, полемики, диспута, дебатов; отсутствует временной регл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мент обсуждения; отсутствуют возможные варианты ответов; отсутствуют примеры из практики</w:t>
            </w:r>
            <w:proofErr w:type="gramEnd"/>
          </w:p>
        </w:tc>
      </w:tr>
      <w:tr w:rsidR="00CB106C" w:rsidRPr="00DA4A47" w:rsidTr="00CB106C">
        <w:tc>
          <w:tcPr>
            <w:tcW w:w="0" w:type="auto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proofErr w:type="gramStart"/>
            <w:r w:rsidRPr="00DA4A47">
              <w:rPr>
                <w:sz w:val="20"/>
                <w:szCs w:val="20"/>
              </w:rPr>
              <w:t>Выбранная обучающимся тема (проблема) не актуальна для данного курса; частично представлены вопросы для круглого стола, дискуссии, полемики, диспута, дебатов; отсутствует временной регламент обсуждения; отсутствуют возможные варианты отв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тов; отсутствуют примеры из практики</w:t>
            </w:r>
            <w:proofErr w:type="gramEnd"/>
          </w:p>
        </w:tc>
      </w:tr>
    </w:tbl>
    <w:p w:rsidR="00CB106C" w:rsidRDefault="00CB106C" w:rsidP="00CB106C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CB106C" w:rsidRPr="00DA4A47" w:rsidRDefault="00CB106C" w:rsidP="00CB106C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3. Типовые контрольные задания или иные материалы, необходимые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для оценки знаний, умений, навыков и (или) опыта деятельности,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характеризующих этапы формирования компетенций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в процессе освоения образовательной программы</w:t>
      </w:r>
    </w:p>
    <w:p w:rsidR="00CB106C" w:rsidRDefault="00CB106C" w:rsidP="00CB106C">
      <w:pPr>
        <w:jc w:val="center"/>
        <w:rPr>
          <w:b/>
        </w:rPr>
      </w:pPr>
    </w:p>
    <w:p w:rsidR="00CB106C" w:rsidRDefault="00CB106C" w:rsidP="00CB106C">
      <w:pPr>
        <w:jc w:val="center"/>
        <w:rPr>
          <w:b/>
        </w:rPr>
      </w:pPr>
      <w:r w:rsidRPr="00DA4A47">
        <w:rPr>
          <w:b/>
        </w:rPr>
        <w:t>3.1 Темы Круглого стола</w:t>
      </w:r>
    </w:p>
    <w:p w:rsidR="00CB106C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038"/>
      </w:tblGrid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1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и дефекты металлических мостов. Причины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2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и дефекты железобетонных мостов. Причины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3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труб. Причины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4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железнодорожных тоннелей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5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автодорожных тоннелей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6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опор мостов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7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Аварии на железнодорожных мостах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8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tabs>
                <w:tab w:val="right" w:pos="9144"/>
              </w:tabs>
              <w:autoSpaceDE w:val="0"/>
              <w:autoSpaceDN w:val="0"/>
              <w:adjustRightInd w:val="0"/>
            </w:pPr>
            <w:r>
              <w:t>Аварии на автодорожных мостах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9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Аварии на тоннелях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Реконструкция железнодорожных тоннелей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Реконструкция автодорожных тоннелей</w:t>
            </w:r>
          </w:p>
        </w:tc>
      </w:tr>
      <w:tr w:rsidR="00CB106C" w:rsidRPr="00165DF4" w:rsidTr="00CB106C">
        <w:tc>
          <w:tcPr>
            <w:tcW w:w="616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3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Причины повреждений тоннелей</w:t>
            </w:r>
          </w:p>
        </w:tc>
      </w:tr>
    </w:tbl>
    <w:p w:rsidR="00CB106C" w:rsidRPr="008A449B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2</w:t>
      </w:r>
      <w:r w:rsidRPr="00DA4A47">
        <w:rPr>
          <w:b/>
        </w:rPr>
        <w:t xml:space="preserve"> Перечень вопросов к </w:t>
      </w:r>
      <w:r>
        <w:rPr>
          <w:b/>
        </w:rPr>
        <w:t>зачету</w:t>
      </w:r>
    </w:p>
    <w:p w:rsidR="00CB106C" w:rsidRPr="008A449B" w:rsidRDefault="00CB106C" w:rsidP="00CB106C">
      <w:pPr>
        <w:jc w:val="center"/>
        <w:rPr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14"/>
      </w:tblGrid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1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Общие сведения о состоянии железнодорожных мостов на дорогах России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2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Особенности эксплуатации ИССО в сложных условиях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Техническая документация по ИССО на железных дорогах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Эксплуатационные обустройства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5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Техническая документация по ИССО на автодорогах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6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Переустройство моста под совмещенную езду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7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8A449B">
              <w:t>Автоматизированные системы управления содержанием ИССО (АСУ ИССО, АИС ИССО, ИПС «Мост» и др.)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8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Эксплуатация ИССО с наледями и на многолетнемерзлых грунтах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9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Организация содержания ИССО на железных дорогах, автодорогах и горо</w:t>
            </w:r>
            <w:r w:rsidRPr="008A449B">
              <w:t>д</w:t>
            </w:r>
            <w:r w:rsidRPr="008A449B">
              <w:t>ских магистралях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10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Ремонт массивных опор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11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Общие сведения о реконструкции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12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Содержание </w:t>
            </w:r>
            <w:proofErr w:type="spellStart"/>
            <w:r w:rsidRPr="008A449B">
              <w:t>подмостового</w:t>
            </w:r>
            <w:proofErr w:type="spellEnd"/>
            <w:r w:rsidRPr="008A449B">
              <w:t xml:space="preserve"> русла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13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Общие данные о состоянии металлических мостов, опор, водопропускных </w:t>
            </w:r>
            <w:r w:rsidRPr="008A449B">
              <w:lastRenderedPageBreak/>
              <w:t>труб и пешеходных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lastRenderedPageBreak/>
              <w:t>14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Увеличение числа путей на мосту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15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Технико-экономическое обоснование целесообразности реконструкции ИССО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16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Замена пролетных строений стреловыми кранами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17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Современная техническая политика в области содержания мостов, труб и др</w:t>
            </w:r>
            <w:r w:rsidRPr="008A449B">
              <w:t>у</w:t>
            </w:r>
            <w:r w:rsidRPr="008A449B">
              <w:t>гих ИССО на железных дорогах России.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18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Подъем и опускание пролетных строений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19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Текущее содержание ИССО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20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 xml:space="preserve">Замена пролетных строений продольной </w:t>
            </w:r>
            <w:proofErr w:type="spellStart"/>
            <w:r w:rsidRPr="008A449B">
              <w:t>надвижкой</w:t>
            </w:r>
            <w:proofErr w:type="spellEnd"/>
            <w:r w:rsidRPr="008A449B">
              <w:t xml:space="preserve"> и </w:t>
            </w:r>
            <w:proofErr w:type="spellStart"/>
            <w:proofErr w:type="gramStart"/>
            <w:r w:rsidRPr="008A449B">
              <w:t>и</w:t>
            </w:r>
            <w:proofErr w:type="spellEnd"/>
            <w:proofErr w:type="gramEnd"/>
            <w:r w:rsidRPr="008A449B">
              <w:t xml:space="preserve"> поперечной перека</w:t>
            </w:r>
            <w:r w:rsidRPr="008A449B">
              <w:t>т</w:t>
            </w:r>
            <w:r w:rsidRPr="008A449B">
              <w:t>кой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21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Ремонт металлических пролетных строений моста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22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Увеличение </w:t>
            </w:r>
            <w:proofErr w:type="spellStart"/>
            <w:r w:rsidRPr="008A449B">
              <w:t>подмостового</w:t>
            </w:r>
            <w:proofErr w:type="spellEnd"/>
            <w:r w:rsidRPr="008A449B">
              <w:t xml:space="preserve"> габарита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23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Ремонт железобетонных пролетных строений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24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Работы, связанны с подъемкой пути на мосту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25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Содержание и ремонт мостового полотна ад мостов</w:t>
            </w:r>
          </w:p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Эксплуатационные обустройства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26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Обследование и испытание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27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Классификация мостов по грузоподъемности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28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ремонтов мостов при текущем содержании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29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капитального ремонта моста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30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реконструкции моста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31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Повреждения металлических пролетных строений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32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Повреждения и аварии тоннелей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33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Обследование тоннелей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34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Система содержания тоннелей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35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ремонта тоннельных конструкций в процессе текущего содержания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36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капитального ремонта тоннелей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37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реконструкции тоннелей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38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Классификация железобетонных пролетных строений ад мостов по груз</w:t>
            </w:r>
            <w:r w:rsidRPr="008A449B">
              <w:t>о</w:t>
            </w:r>
            <w:r w:rsidRPr="008A449B">
              <w:t>подъемности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39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Классификация металлических пролетных строений </w:t>
            </w:r>
            <w:proofErr w:type="spellStart"/>
            <w:r w:rsidRPr="008A449B">
              <w:t>жд</w:t>
            </w:r>
            <w:proofErr w:type="spellEnd"/>
            <w:r w:rsidRPr="008A449B">
              <w:t xml:space="preserve"> мостов по грузопод</w:t>
            </w:r>
            <w:r w:rsidRPr="008A449B">
              <w:t>ъ</w:t>
            </w:r>
            <w:r w:rsidRPr="008A449B">
              <w:t>емности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40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Классификация опор мостов по грузоподъемности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41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Переустройство моста на трубу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42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усиления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43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Проект удлинения трубы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44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Реконструкция моста при увеличении автодорожного габарита.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45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Повреждения железобетонных пролетных строений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46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Повреждения опор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47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Системы мониторинга мостов</w:t>
            </w:r>
          </w:p>
        </w:tc>
      </w:tr>
      <w:tr w:rsidR="00CB106C" w:rsidRPr="008A449B" w:rsidTr="00CB106C">
        <w:tc>
          <w:tcPr>
            <w:tcW w:w="616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48</w:t>
            </w:r>
          </w:p>
        </w:tc>
        <w:tc>
          <w:tcPr>
            <w:tcW w:w="8314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Состав и содержание проекта по реконструкции моста.</w:t>
            </w:r>
          </w:p>
        </w:tc>
      </w:tr>
    </w:tbl>
    <w:p w:rsidR="00CB106C" w:rsidRPr="008A449B" w:rsidRDefault="00CB106C" w:rsidP="00CB106C"/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CB106C" w:rsidRPr="00DA4A47" w:rsidRDefault="00CB106C" w:rsidP="00CB106C">
      <w:pPr>
        <w:pStyle w:val="af2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CB106C" w:rsidRPr="00DA4A47" w:rsidRDefault="00CB106C" w:rsidP="00CB106C">
      <w:pPr>
        <w:pStyle w:val="af2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CB106C" w:rsidRPr="00DA4A47" w:rsidRDefault="00CB106C" w:rsidP="00CB106C">
      <w:pPr>
        <w:pStyle w:val="af2"/>
        <w:jc w:val="center"/>
        <w:rPr>
          <w:b/>
          <w:bCs/>
        </w:rPr>
      </w:pPr>
    </w:p>
    <w:p w:rsidR="00CB106C" w:rsidRPr="00DA4A47" w:rsidRDefault="00CB106C" w:rsidP="00CB106C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меропр</w:t>
      </w:r>
      <w:r w:rsidRPr="00DA4A47">
        <w:t>и</w:t>
      </w:r>
      <w:r w:rsidRPr="00DA4A47">
        <w:t>ятий и процедур оценивания результатов обучения с помощью оценочных сре</w:t>
      </w:r>
      <w:proofErr w:type="gramStart"/>
      <w:r w:rsidRPr="00DA4A47">
        <w:t>дств в с</w:t>
      </w:r>
      <w:proofErr w:type="gramEnd"/>
      <w:r w:rsidRPr="00DA4A47">
        <w:t>оотве</w:t>
      </w:r>
      <w:r w:rsidRPr="00DA4A47">
        <w:t>т</w:t>
      </w:r>
      <w:r w:rsidRPr="00DA4A47">
        <w:t>ствии с рабочей программой дисциплины.</w:t>
      </w:r>
    </w:p>
    <w:p w:rsidR="00CB106C" w:rsidRPr="00DA4A47" w:rsidRDefault="00CB106C" w:rsidP="00CB106C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CB106C" w:rsidRPr="00DA4A47" w:rsidTr="00CB106C">
        <w:tc>
          <w:tcPr>
            <w:tcW w:w="2119" w:type="dxa"/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lastRenderedPageBreak/>
              <w:t>Наименование</w:t>
            </w:r>
          </w:p>
          <w:p w:rsidR="00CB106C" w:rsidRPr="00DA4A47" w:rsidRDefault="00CB106C" w:rsidP="00CB106C">
            <w:pPr>
              <w:jc w:val="center"/>
            </w:pPr>
            <w:r w:rsidRPr="00DA4A47">
              <w:t>оценочного</w:t>
            </w:r>
          </w:p>
          <w:p w:rsidR="00CB106C" w:rsidRPr="00DA4A47" w:rsidRDefault="00CB106C" w:rsidP="00CB106C">
            <w:pPr>
              <w:tabs>
                <w:tab w:val="left" w:pos="1944"/>
              </w:tabs>
              <w:ind w:right="49"/>
              <w:jc w:val="center"/>
            </w:pPr>
            <w:r w:rsidRPr="00DA4A47">
              <w:t>средства</w:t>
            </w:r>
          </w:p>
        </w:tc>
        <w:tc>
          <w:tcPr>
            <w:tcW w:w="7804" w:type="dxa"/>
            <w:vAlign w:val="center"/>
          </w:tcPr>
          <w:p w:rsidR="00CB106C" w:rsidRPr="00DA4A47" w:rsidRDefault="00CB106C" w:rsidP="00CB106C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Описания процедуры проведения контрольно-оценочного мероприятия</w:t>
            </w:r>
          </w:p>
          <w:p w:rsidR="00CB106C" w:rsidRPr="00DA4A47" w:rsidRDefault="00CB106C" w:rsidP="00CB106C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и процедуры оценивания результатов обучения</w:t>
            </w:r>
          </w:p>
        </w:tc>
      </w:tr>
      <w:tr w:rsidR="00CB106C" w:rsidRPr="00DA4A47" w:rsidTr="00CB106C">
        <w:tc>
          <w:tcPr>
            <w:tcW w:w="2119" w:type="dxa"/>
            <w:vAlign w:val="center"/>
          </w:tcPr>
          <w:p w:rsidR="00CB106C" w:rsidRPr="00DA4A47" w:rsidRDefault="00CB106C" w:rsidP="00CB106C">
            <w:r w:rsidRPr="00DA4A47">
              <w:t>Собеседование</w:t>
            </w:r>
          </w:p>
        </w:tc>
        <w:tc>
          <w:tcPr>
            <w:tcW w:w="7804" w:type="dxa"/>
          </w:tcPr>
          <w:p w:rsidR="00CB106C" w:rsidRPr="00DA4A47" w:rsidRDefault="00CB106C" w:rsidP="00CB106C">
            <w:pPr>
              <w:jc w:val="both"/>
            </w:pPr>
            <w:r w:rsidRPr="00DA4A47">
              <w:t>Собеседование проводится в процессе чтения лекций, ведения практич</w:t>
            </w:r>
            <w:r w:rsidRPr="00DA4A47">
              <w:t>е</w:t>
            </w:r>
            <w:r w:rsidRPr="00DA4A47">
              <w:t>ских занятий в форме опроса обучающихся по отдельным сложным ра</w:t>
            </w:r>
            <w:r w:rsidRPr="00DA4A47">
              <w:t>с</w:t>
            </w:r>
            <w:r w:rsidRPr="00DA4A47">
              <w:t>четам мостовых конструкций с целью контроля понимания и усвояем</w:t>
            </w:r>
            <w:r w:rsidRPr="00DA4A47">
              <w:t>о</w:t>
            </w:r>
            <w:r w:rsidRPr="00DA4A47">
              <w:t>сти материала</w:t>
            </w:r>
          </w:p>
        </w:tc>
      </w:tr>
      <w:tr w:rsidR="00CB106C" w:rsidRPr="00DA4A47" w:rsidTr="00CB106C">
        <w:tc>
          <w:tcPr>
            <w:tcW w:w="2119" w:type="dxa"/>
          </w:tcPr>
          <w:p w:rsidR="00CB106C" w:rsidRPr="00DA4A47" w:rsidRDefault="00CB106C" w:rsidP="00CB106C">
            <w:r w:rsidRPr="00DA4A47">
              <w:t>Круглый стол, дискуссия, пол</w:t>
            </w:r>
            <w:r w:rsidRPr="00DA4A47">
              <w:t>е</w:t>
            </w:r>
            <w:r w:rsidRPr="00DA4A47">
              <w:t>мика, диспут, д</w:t>
            </w:r>
            <w:r w:rsidRPr="00DA4A47">
              <w:t>е</w:t>
            </w:r>
            <w:r w:rsidRPr="00DA4A47">
              <w:t>баты</w:t>
            </w:r>
          </w:p>
        </w:tc>
        <w:tc>
          <w:tcPr>
            <w:tcW w:w="7804" w:type="dxa"/>
          </w:tcPr>
          <w:p w:rsidR="00CB106C" w:rsidRPr="00DA4A47" w:rsidRDefault="00CB106C" w:rsidP="00CB106C">
            <w:pPr>
              <w:jc w:val="both"/>
            </w:pPr>
            <w:r w:rsidRPr="00DA4A47">
              <w:t>Круглый стол проводится во время лекций и практических занятий. Гр</w:t>
            </w:r>
            <w:r w:rsidRPr="00DA4A47">
              <w:t>а</w:t>
            </w:r>
            <w:r w:rsidRPr="00DA4A47">
              <w:t>фик проведения Круглых столов может быть «плавающим», но Препод</w:t>
            </w:r>
            <w:r w:rsidRPr="00DA4A47">
              <w:t>а</w:t>
            </w:r>
            <w:r w:rsidRPr="00DA4A47">
              <w:t>ватель должен заранее за неделю предупреждать о теме Круглого стола. При Круглом столе выступают разные докладчики с небольшими соо</w:t>
            </w:r>
            <w:r w:rsidRPr="00DA4A47">
              <w:t>б</w:t>
            </w:r>
            <w:r w:rsidRPr="00DA4A47">
              <w:t>щениями, организовывается дискуссия.</w:t>
            </w:r>
          </w:p>
        </w:tc>
      </w:tr>
    </w:tbl>
    <w:p w:rsidR="00CB106C" w:rsidRPr="00DA4A47" w:rsidRDefault="00CB106C" w:rsidP="00CB106C"/>
    <w:p w:rsidR="00CB106C" w:rsidRPr="00DA4A47" w:rsidRDefault="00CB106C" w:rsidP="00CB106C">
      <w:pPr>
        <w:ind w:firstLine="709"/>
        <w:jc w:val="both"/>
      </w:pPr>
      <w:r w:rsidRPr="00DA4A47">
        <w:t xml:space="preserve">Перечень вопросов к экзамену </w:t>
      </w:r>
      <w:proofErr w:type="gramStart"/>
      <w:r w:rsidRPr="00DA4A47">
        <w:t>обучающиеся</w:t>
      </w:r>
      <w:proofErr w:type="gramEnd"/>
      <w:r w:rsidRPr="00DA4A47">
        <w:t xml:space="preserve"> получают в начале семестра через эле</w:t>
      </w:r>
      <w:r w:rsidRPr="00DA4A47">
        <w:t>к</w:t>
      </w:r>
      <w:r w:rsidRPr="00DA4A47">
        <w:t xml:space="preserve">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 </w:t>
      </w:r>
      <w:proofErr w:type="spellStart"/>
      <w:r w:rsidRPr="00DA4A47">
        <w:t>ИрГУПС</w:t>
      </w:r>
      <w:proofErr w:type="spellEnd"/>
      <w:r w:rsidRPr="00DA4A47">
        <w:t xml:space="preserve"> (личный кабинет об</w:t>
      </w:r>
      <w:r w:rsidRPr="00DA4A47">
        <w:t>у</w:t>
      </w:r>
      <w:r w:rsidRPr="00DA4A47">
        <w:t>чающегося).</w:t>
      </w:r>
    </w:p>
    <w:p w:rsidR="00CB106C" w:rsidRPr="00DA4A47" w:rsidRDefault="00CB106C" w:rsidP="00CB106C">
      <w:pPr>
        <w:ind w:firstLine="709"/>
        <w:jc w:val="center"/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Описание процедур проведения промежуточной аттестации в форме зачета</w:t>
      </w:r>
    </w:p>
    <w:p w:rsidR="00CB106C" w:rsidRPr="00DA4A47" w:rsidRDefault="00CB106C" w:rsidP="00CB106C">
      <w:pPr>
        <w:ind w:firstLine="709"/>
        <w:jc w:val="center"/>
        <w:rPr>
          <w:b/>
        </w:rPr>
      </w:pPr>
      <w:r w:rsidRPr="00DA4A47">
        <w:rPr>
          <w:b/>
        </w:rPr>
        <w:t>и оценивания результатов обучения</w:t>
      </w:r>
    </w:p>
    <w:p w:rsidR="00CB106C" w:rsidRPr="00DA4A47" w:rsidRDefault="00CB106C" w:rsidP="00CB106C">
      <w:pPr>
        <w:ind w:firstLine="709"/>
        <w:jc w:val="both"/>
        <w:rPr>
          <w:color w:val="333333"/>
        </w:rPr>
      </w:pPr>
      <w:r w:rsidRPr="00DA4A47">
        <w:rPr>
          <w:color w:val="333333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</w:t>
      </w:r>
      <w:r w:rsidRPr="00DA4A47">
        <w:rPr>
          <w:color w:val="333333"/>
        </w:rPr>
        <w:t>ч</w:t>
      </w:r>
      <w:r w:rsidRPr="00DA4A47">
        <w:rPr>
          <w:color w:val="333333"/>
        </w:rPr>
        <w:t>ные средства и типовые контрольные задания, используемые при текущем контроле, позв</w:t>
      </w:r>
      <w:r w:rsidRPr="00DA4A47">
        <w:rPr>
          <w:color w:val="333333"/>
        </w:rPr>
        <w:t>о</w:t>
      </w:r>
      <w:r w:rsidRPr="00DA4A47">
        <w:rPr>
          <w:color w:val="333333"/>
        </w:rPr>
        <w:t xml:space="preserve">ляют оценить знания, умения и владения навыками/опытом деятельности </w:t>
      </w:r>
      <w:proofErr w:type="gramStart"/>
      <w:r w:rsidRPr="00DA4A47">
        <w:rPr>
          <w:color w:val="333333"/>
        </w:rPr>
        <w:t>обучающихся</w:t>
      </w:r>
      <w:proofErr w:type="gramEnd"/>
      <w:r w:rsidRPr="00DA4A47">
        <w:rPr>
          <w:color w:val="333333"/>
        </w:rPr>
        <w:t xml:space="preserve"> при освоении дисциплины. С целью использования результатов текущего контроля успеваемости преподаватель подсчитывает среднюю оценку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</w:t>
      </w:r>
      <w:r w:rsidRPr="00DA4A47">
        <w:rPr>
          <w:color w:val="333333"/>
        </w:rPr>
        <w:t>у</w:t>
      </w:r>
      <w:r w:rsidRPr="00DA4A47">
        <w:rPr>
          <w:color w:val="333333"/>
        </w:rPr>
        <w:t xml:space="preserve">чающегося (сумма оценок, полученных </w:t>
      </w:r>
      <w:proofErr w:type="gramStart"/>
      <w:r w:rsidRPr="00DA4A47">
        <w:rPr>
          <w:color w:val="333333"/>
        </w:rPr>
        <w:t>обучающимся</w:t>
      </w:r>
      <w:proofErr w:type="gramEnd"/>
      <w:r w:rsidRPr="00DA4A47">
        <w:rPr>
          <w:color w:val="333333"/>
        </w:rPr>
        <w:t>, делится на число оценок).</w:t>
      </w:r>
    </w:p>
    <w:p w:rsidR="00CB106C" w:rsidRDefault="00CB106C" w:rsidP="00CB106C">
      <w:pPr>
        <w:ind w:firstLine="540"/>
        <w:jc w:val="both"/>
        <w:rPr>
          <w:b/>
          <w:i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 xml:space="preserve">Шкала и критерии оценивания уровня </w:t>
      </w:r>
      <w:proofErr w:type="spellStart"/>
      <w:r w:rsidRPr="00DA4A47">
        <w:rPr>
          <w:b/>
        </w:rPr>
        <w:t>сформированности</w:t>
      </w:r>
      <w:proofErr w:type="spellEnd"/>
      <w:r w:rsidRPr="00DA4A47">
        <w:rPr>
          <w:b/>
        </w:rPr>
        <w:t xml:space="preserve"> компетенций в результате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изучения дисциплины при проведении промежуточной аттестации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в форме зачета по результатам текущего контроля</w:t>
      </w:r>
    </w:p>
    <w:p w:rsidR="00CB106C" w:rsidRPr="00DA4A47" w:rsidRDefault="00CB106C" w:rsidP="00CB106C">
      <w:pPr>
        <w:jc w:val="center"/>
        <w:rPr>
          <w:b/>
          <w:i/>
        </w:rPr>
      </w:pPr>
      <w:r w:rsidRPr="00DA4A47">
        <w:rPr>
          <w:b/>
        </w:rPr>
        <w:t>(без дополнительного аттестационного испытания</w:t>
      </w:r>
      <w:r w:rsidRPr="00DA4A47">
        <w:rPr>
          <w:b/>
          <w:i/>
        </w:rPr>
        <w:t>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CB106C" w:rsidRPr="00DA4A47" w:rsidTr="00CB106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color w:val="333333"/>
              </w:rPr>
            </w:pPr>
            <w:r w:rsidRPr="00DA4A47">
              <w:t xml:space="preserve">Средняя </w:t>
            </w:r>
            <w:r w:rsidRPr="00DA4A47">
              <w:rPr>
                <w:color w:val="333333"/>
              </w:rPr>
              <w:t>оценка уровня</w:t>
            </w:r>
          </w:p>
          <w:p w:rsidR="00CB106C" w:rsidRPr="00DA4A47" w:rsidRDefault="00CB106C" w:rsidP="00CB106C">
            <w:pPr>
              <w:jc w:val="center"/>
              <w:rPr>
                <w:color w:val="333333"/>
              </w:rPr>
            </w:pPr>
            <w:proofErr w:type="spellStart"/>
            <w:r w:rsidRPr="00DA4A47">
              <w:rPr>
                <w:color w:val="333333"/>
              </w:rPr>
              <w:t>сформированности</w:t>
            </w:r>
            <w:proofErr w:type="spellEnd"/>
            <w:r w:rsidRPr="00DA4A47">
              <w:rPr>
                <w:color w:val="333333"/>
              </w:rPr>
              <w:t xml:space="preserve"> компетенций</w:t>
            </w:r>
          </w:p>
          <w:p w:rsidR="00CB106C" w:rsidRPr="00DA4A47" w:rsidRDefault="00CB106C" w:rsidP="00CB106C">
            <w:pPr>
              <w:jc w:val="center"/>
            </w:pPr>
            <w:r w:rsidRPr="00DA4A47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Оценка</w:t>
            </w:r>
          </w:p>
        </w:tc>
      </w:tr>
      <w:tr w:rsidR="00CB106C" w:rsidRPr="00DA4A47" w:rsidTr="00CB106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CB106C">
            <w:pPr>
              <w:jc w:val="both"/>
            </w:pPr>
            <w:r w:rsidRPr="00DA4A47"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«зачтено»</w:t>
            </w:r>
          </w:p>
        </w:tc>
      </w:tr>
      <w:tr w:rsidR="00CB106C" w:rsidRPr="00DA4A47" w:rsidTr="00CB106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CB106C">
            <w:pPr>
              <w:jc w:val="both"/>
            </w:pPr>
            <w:r w:rsidRPr="00DA4A47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«не зачтено»</w:t>
            </w:r>
          </w:p>
        </w:tc>
      </w:tr>
    </w:tbl>
    <w:p w:rsidR="00CB106C" w:rsidRPr="00DA4A47" w:rsidRDefault="00CB106C" w:rsidP="00CB106C">
      <w:pPr>
        <w:ind w:firstLine="540"/>
        <w:jc w:val="both"/>
      </w:pPr>
      <w:r w:rsidRPr="00DA4A47">
        <w:rPr>
          <w:color w:val="333333"/>
        </w:rPr>
        <w:t xml:space="preserve">Если оценка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DA4A47">
        <w:t>, то промеж</w:t>
      </w:r>
      <w:r w:rsidRPr="00DA4A47">
        <w:t>у</w:t>
      </w:r>
      <w:r w:rsidRPr="00DA4A47">
        <w:t>точная аттестация в форме зачета проводится  в форме собеседования по перечню теоретич</w:t>
      </w:r>
      <w:r w:rsidRPr="00DA4A47">
        <w:t>е</w:t>
      </w:r>
      <w:r w:rsidRPr="00DA4A47">
        <w:t>ских вопросов и типовых практических задач (не более двух теоретических и двух практич</w:t>
      </w:r>
      <w:r w:rsidRPr="00DA4A47">
        <w:t>е</w:t>
      </w:r>
      <w:r w:rsidRPr="00DA4A47">
        <w:t>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CB106C" w:rsidRPr="00DA4A47" w:rsidRDefault="00CB106C" w:rsidP="00CB106C">
      <w:pPr>
        <w:ind w:firstLine="540"/>
        <w:jc w:val="both"/>
        <w:rPr>
          <w:b/>
        </w:rPr>
      </w:pPr>
    </w:p>
    <w:p w:rsidR="000D7A59" w:rsidRDefault="000D7A59"/>
    <w:sectPr w:rsidR="000D7A5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9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3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8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3599A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2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27">
    <w:nsid w:val="6E2002B7"/>
    <w:multiLevelType w:val="hybridMultilevel"/>
    <w:tmpl w:val="8B104FE8"/>
    <w:lvl w:ilvl="0" w:tplc="D3DAFE22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E3EED530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0AACCE34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230A99A8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6C44E804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9504560C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7F76316E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AF4ED338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C3A29104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28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4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13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2"/>
  </w:num>
  <w:num w:numId="16">
    <w:abstractNumId w:val="28"/>
  </w:num>
  <w:num w:numId="17">
    <w:abstractNumId w:val="7"/>
  </w:num>
  <w:num w:numId="18">
    <w:abstractNumId w:val="3"/>
  </w:num>
  <w:num w:numId="19">
    <w:abstractNumId w:val="29"/>
  </w:num>
  <w:num w:numId="20">
    <w:abstractNumId w:val="20"/>
  </w:num>
  <w:num w:numId="21">
    <w:abstractNumId w:val="12"/>
  </w:num>
  <w:num w:numId="22">
    <w:abstractNumId w:val="10"/>
  </w:num>
  <w:num w:numId="23">
    <w:abstractNumId w:val="5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30EA"/>
    <w:rsid w:val="0001174F"/>
    <w:rsid w:val="0001354E"/>
    <w:rsid w:val="000225EB"/>
    <w:rsid w:val="00037494"/>
    <w:rsid w:val="000651A0"/>
    <w:rsid w:val="00080F71"/>
    <w:rsid w:val="00091462"/>
    <w:rsid w:val="00091FBC"/>
    <w:rsid w:val="000A014F"/>
    <w:rsid w:val="000B7E02"/>
    <w:rsid w:val="000C1D62"/>
    <w:rsid w:val="000C7F49"/>
    <w:rsid w:val="000D045D"/>
    <w:rsid w:val="000D761D"/>
    <w:rsid w:val="000D7A59"/>
    <w:rsid w:val="000E5E50"/>
    <w:rsid w:val="00102555"/>
    <w:rsid w:val="001045C5"/>
    <w:rsid w:val="00122E87"/>
    <w:rsid w:val="00132C1F"/>
    <w:rsid w:val="00133055"/>
    <w:rsid w:val="00145A51"/>
    <w:rsid w:val="00155881"/>
    <w:rsid w:val="00160405"/>
    <w:rsid w:val="0018757E"/>
    <w:rsid w:val="0019653A"/>
    <w:rsid w:val="001C3F06"/>
    <w:rsid w:val="001C6641"/>
    <w:rsid w:val="001C7CCC"/>
    <w:rsid w:val="001D05D8"/>
    <w:rsid w:val="001D1A5A"/>
    <w:rsid w:val="001E4834"/>
    <w:rsid w:val="001E765B"/>
    <w:rsid w:val="0020087F"/>
    <w:rsid w:val="00214EA8"/>
    <w:rsid w:val="0024178A"/>
    <w:rsid w:val="00254101"/>
    <w:rsid w:val="00270ADF"/>
    <w:rsid w:val="00277F3C"/>
    <w:rsid w:val="0028388A"/>
    <w:rsid w:val="0029716C"/>
    <w:rsid w:val="002A68FB"/>
    <w:rsid w:val="002B1CD7"/>
    <w:rsid w:val="002B2E91"/>
    <w:rsid w:val="002B7231"/>
    <w:rsid w:val="002D0F31"/>
    <w:rsid w:val="002D3D1D"/>
    <w:rsid w:val="002F26B7"/>
    <w:rsid w:val="002F6762"/>
    <w:rsid w:val="0030165A"/>
    <w:rsid w:val="00315822"/>
    <w:rsid w:val="00326200"/>
    <w:rsid w:val="00363AFA"/>
    <w:rsid w:val="0036619C"/>
    <w:rsid w:val="0036738B"/>
    <w:rsid w:val="0037775C"/>
    <w:rsid w:val="00377CB8"/>
    <w:rsid w:val="00385318"/>
    <w:rsid w:val="003A28F1"/>
    <w:rsid w:val="003A3C7B"/>
    <w:rsid w:val="003B0C00"/>
    <w:rsid w:val="003B1029"/>
    <w:rsid w:val="003B6AC8"/>
    <w:rsid w:val="003B7B5D"/>
    <w:rsid w:val="003E32DE"/>
    <w:rsid w:val="003E35A2"/>
    <w:rsid w:val="003F63F1"/>
    <w:rsid w:val="004046E3"/>
    <w:rsid w:val="00407505"/>
    <w:rsid w:val="0041339B"/>
    <w:rsid w:val="00445DD2"/>
    <w:rsid w:val="00480047"/>
    <w:rsid w:val="00487924"/>
    <w:rsid w:val="00490FA4"/>
    <w:rsid w:val="004A456F"/>
    <w:rsid w:val="004B3701"/>
    <w:rsid w:val="004D3DC8"/>
    <w:rsid w:val="0050643C"/>
    <w:rsid w:val="00513392"/>
    <w:rsid w:val="005302C1"/>
    <w:rsid w:val="005303F4"/>
    <w:rsid w:val="00550AEE"/>
    <w:rsid w:val="00560BFC"/>
    <w:rsid w:val="005665DB"/>
    <w:rsid w:val="0056795C"/>
    <w:rsid w:val="00572296"/>
    <w:rsid w:val="00590B6F"/>
    <w:rsid w:val="00591318"/>
    <w:rsid w:val="005B1AC2"/>
    <w:rsid w:val="005B33C8"/>
    <w:rsid w:val="005D5579"/>
    <w:rsid w:val="005E7B5E"/>
    <w:rsid w:val="005F23FB"/>
    <w:rsid w:val="00606E4F"/>
    <w:rsid w:val="00626DFE"/>
    <w:rsid w:val="006414A6"/>
    <w:rsid w:val="00657577"/>
    <w:rsid w:val="00670B17"/>
    <w:rsid w:val="00671D02"/>
    <w:rsid w:val="00675C98"/>
    <w:rsid w:val="00677C91"/>
    <w:rsid w:val="00685A37"/>
    <w:rsid w:val="006A08FA"/>
    <w:rsid w:val="006A7060"/>
    <w:rsid w:val="006D77BA"/>
    <w:rsid w:val="006E170C"/>
    <w:rsid w:val="006E4E20"/>
    <w:rsid w:val="006E6C4E"/>
    <w:rsid w:val="006F0841"/>
    <w:rsid w:val="006F1135"/>
    <w:rsid w:val="00713186"/>
    <w:rsid w:val="00725FB0"/>
    <w:rsid w:val="00735DD3"/>
    <w:rsid w:val="0073600C"/>
    <w:rsid w:val="00742B91"/>
    <w:rsid w:val="0075363A"/>
    <w:rsid w:val="00761AAE"/>
    <w:rsid w:val="007817A8"/>
    <w:rsid w:val="00784C44"/>
    <w:rsid w:val="007A11B1"/>
    <w:rsid w:val="007A34B2"/>
    <w:rsid w:val="007A5221"/>
    <w:rsid w:val="007A718E"/>
    <w:rsid w:val="007C3204"/>
    <w:rsid w:val="007E405E"/>
    <w:rsid w:val="0081797E"/>
    <w:rsid w:val="00824A18"/>
    <w:rsid w:val="00833DC6"/>
    <w:rsid w:val="00835043"/>
    <w:rsid w:val="00845E38"/>
    <w:rsid w:val="00866003"/>
    <w:rsid w:val="0087176D"/>
    <w:rsid w:val="00881D1D"/>
    <w:rsid w:val="008A6FC0"/>
    <w:rsid w:val="008B1EF2"/>
    <w:rsid w:val="008B67FA"/>
    <w:rsid w:val="008D47BA"/>
    <w:rsid w:val="008D7940"/>
    <w:rsid w:val="008E299F"/>
    <w:rsid w:val="008E5DB9"/>
    <w:rsid w:val="0092720C"/>
    <w:rsid w:val="009369FC"/>
    <w:rsid w:val="0095408C"/>
    <w:rsid w:val="009601FE"/>
    <w:rsid w:val="00960863"/>
    <w:rsid w:val="00962B26"/>
    <w:rsid w:val="00962E1E"/>
    <w:rsid w:val="00976E80"/>
    <w:rsid w:val="0098344A"/>
    <w:rsid w:val="009A1478"/>
    <w:rsid w:val="009A48CC"/>
    <w:rsid w:val="009C74B0"/>
    <w:rsid w:val="009D342F"/>
    <w:rsid w:val="009D5567"/>
    <w:rsid w:val="009F23D8"/>
    <w:rsid w:val="009F3B51"/>
    <w:rsid w:val="00A24E68"/>
    <w:rsid w:val="00A263C7"/>
    <w:rsid w:val="00A30368"/>
    <w:rsid w:val="00A54EFB"/>
    <w:rsid w:val="00A60F1A"/>
    <w:rsid w:val="00A671FC"/>
    <w:rsid w:val="00A85BB0"/>
    <w:rsid w:val="00AA07DB"/>
    <w:rsid w:val="00AA25A2"/>
    <w:rsid w:val="00AB7FC5"/>
    <w:rsid w:val="00AF0042"/>
    <w:rsid w:val="00AF3325"/>
    <w:rsid w:val="00B140DB"/>
    <w:rsid w:val="00B5494C"/>
    <w:rsid w:val="00B570DD"/>
    <w:rsid w:val="00B77EC1"/>
    <w:rsid w:val="00B83EE5"/>
    <w:rsid w:val="00B86520"/>
    <w:rsid w:val="00BA4120"/>
    <w:rsid w:val="00BA5A68"/>
    <w:rsid w:val="00BB688B"/>
    <w:rsid w:val="00BC139C"/>
    <w:rsid w:val="00BD23F9"/>
    <w:rsid w:val="00BE57E7"/>
    <w:rsid w:val="00BF11ED"/>
    <w:rsid w:val="00C05127"/>
    <w:rsid w:val="00C071E7"/>
    <w:rsid w:val="00C1260E"/>
    <w:rsid w:val="00C242A1"/>
    <w:rsid w:val="00C4385E"/>
    <w:rsid w:val="00C66E6F"/>
    <w:rsid w:val="00C71DE5"/>
    <w:rsid w:val="00C76A8F"/>
    <w:rsid w:val="00C76D92"/>
    <w:rsid w:val="00C81D4F"/>
    <w:rsid w:val="00C9184D"/>
    <w:rsid w:val="00CA2F3E"/>
    <w:rsid w:val="00CB106C"/>
    <w:rsid w:val="00CB25A4"/>
    <w:rsid w:val="00CB67EB"/>
    <w:rsid w:val="00CC6BB0"/>
    <w:rsid w:val="00CF7C84"/>
    <w:rsid w:val="00D2506C"/>
    <w:rsid w:val="00D34BF3"/>
    <w:rsid w:val="00D36F4F"/>
    <w:rsid w:val="00D64656"/>
    <w:rsid w:val="00D65A3D"/>
    <w:rsid w:val="00D70A45"/>
    <w:rsid w:val="00D75C51"/>
    <w:rsid w:val="00D777DF"/>
    <w:rsid w:val="00D8402C"/>
    <w:rsid w:val="00D915D9"/>
    <w:rsid w:val="00DA3702"/>
    <w:rsid w:val="00DB3B8E"/>
    <w:rsid w:val="00DD166B"/>
    <w:rsid w:val="00DD2831"/>
    <w:rsid w:val="00DE63CD"/>
    <w:rsid w:val="00DF3B6F"/>
    <w:rsid w:val="00DF6451"/>
    <w:rsid w:val="00E153C3"/>
    <w:rsid w:val="00E21FC3"/>
    <w:rsid w:val="00E2346F"/>
    <w:rsid w:val="00E3475C"/>
    <w:rsid w:val="00E7147A"/>
    <w:rsid w:val="00E743EA"/>
    <w:rsid w:val="00E93A6B"/>
    <w:rsid w:val="00EA3B5E"/>
    <w:rsid w:val="00EC1404"/>
    <w:rsid w:val="00ED2DCE"/>
    <w:rsid w:val="00EE079F"/>
    <w:rsid w:val="00EF64B9"/>
    <w:rsid w:val="00F0131C"/>
    <w:rsid w:val="00F14FC1"/>
    <w:rsid w:val="00F179DC"/>
    <w:rsid w:val="00F26E77"/>
    <w:rsid w:val="00F41839"/>
    <w:rsid w:val="00F55A84"/>
    <w:rsid w:val="00F62B2F"/>
    <w:rsid w:val="00F70A28"/>
    <w:rsid w:val="00F70FD5"/>
    <w:rsid w:val="00F81FAC"/>
    <w:rsid w:val="00F8766D"/>
    <w:rsid w:val="00F94B30"/>
    <w:rsid w:val="00FA7E6E"/>
    <w:rsid w:val="00FB2210"/>
    <w:rsid w:val="00FB2A6A"/>
    <w:rsid w:val="00FF5E3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character" w:customStyle="1" w:styleId="d2e5eaf1f2e2fbedeef1eae8c7ede0ea">
    <w:name w:val="Тd2еe5кeaсf1тf2 вe2ыfbнedоeeсf1кeaиe8 Зc7нedаe0кea"/>
    <w:uiPriority w:val="99"/>
    <w:rsid w:val="00AA07DB"/>
    <w:rPr>
      <w:rFonts w:ascii="Tahoma" w:hAnsi="Tahoma"/>
      <w:sz w:val="16"/>
    </w:rPr>
  </w:style>
  <w:style w:type="character" w:customStyle="1" w:styleId="16">
    <w:name w:val="Неразрешенное упоминание1"/>
    <w:uiPriority w:val="99"/>
    <w:semiHidden/>
    <w:rsid w:val="00155881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F5E3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CB106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3">
    <w:name w:val="p3"/>
    <w:basedOn w:val="a0"/>
    <w:uiPriority w:val="99"/>
    <w:rsid w:val="00CB106C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CB106C"/>
    <w:rPr>
      <w:rFonts w:cs="Times New Roman"/>
    </w:rPr>
  </w:style>
  <w:style w:type="character" w:customStyle="1" w:styleId="s2">
    <w:name w:val="s2"/>
    <w:basedOn w:val="a1"/>
    <w:uiPriority w:val="99"/>
    <w:rsid w:val="00CB1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character" w:customStyle="1" w:styleId="d2e5eaf1f2e2fbedeef1eae8c7ede0ea">
    <w:name w:val="Тd2еe5кeaсf1тf2 вe2ыfbнedоeeсf1кeaиe8 Зc7нedаe0кea"/>
    <w:uiPriority w:val="99"/>
    <w:rsid w:val="00AA07DB"/>
    <w:rPr>
      <w:rFonts w:ascii="Tahoma" w:hAnsi="Tahoma"/>
      <w:sz w:val="16"/>
    </w:rPr>
  </w:style>
  <w:style w:type="character" w:customStyle="1" w:styleId="16">
    <w:name w:val="Неразрешенное упоминание1"/>
    <w:uiPriority w:val="99"/>
    <w:semiHidden/>
    <w:rsid w:val="00155881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F5E3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CB106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3">
    <w:name w:val="p3"/>
    <w:basedOn w:val="a0"/>
    <w:uiPriority w:val="99"/>
    <w:rsid w:val="00CB106C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CB106C"/>
    <w:rPr>
      <w:rFonts w:cs="Times New Roman"/>
    </w:rPr>
  </w:style>
  <w:style w:type="character" w:customStyle="1" w:styleId="s2">
    <w:name w:val="s2"/>
    <w:basedOn w:val="a1"/>
    <w:uiPriority w:val="99"/>
    <w:rsid w:val="00CB1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_red&amp;id=259163&amp;sr=1" TargetMode="External"/><Relationship Id="rId12" Type="http://schemas.openxmlformats.org/officeDocument/2006/relationships/hyperlink" Target="http://irbis.krsk.irgu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4194" TargetMode="External"/><Relationship Id="rId11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</cp:revision>
  <cp:lastPrinted>2019-11-20T06:25:00Z</cp:lastPrinted>
  <dcterms:created xsi:type="dcterms:W3CDTF">2022-04-25T02:34:00Z</dcterms:created>
  <dcterms:modified xsi:type="dcterms:W3CDTF">2022-06-16T03:36:00Z</dcterms:modified>
</cp:coreProperties>
</file>