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4E" w:rsidRPr="004A456F" w:rsidRDefault="00D5344E" w:rsidP="002E3230">
      <w:pPr>
        <w:jc w:val="center"/>
      </w:pPr>
      <w:r w:rsidRPr="004A456F">
        <w:t>ФЕДЕРАЛЬНОЕ АГЕНТСТВО ЖЕЛЕЗНОДОРОЖНОГО ТРАНСПОРТА</w:t>
      </w:r>
    </w:p>
    <w:p w:rsidR="00D5344E" w:rsidRPr="0019653A" w:rsidRDefault="00D5344E" w:rsidP="002E3230">
      <w:pPr>
        <w:jc w:val="center"/>
        <w:rPr>
          <w:sz w:val="16"/>
          <w:szCs w:val="16"/>
        </w:rPr>
      </w:pP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D5344E" w:rsidRPr="000A014F" w:rsidRDefault="00D5344E" w:rsidP="002E3230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5344E" w:rsidRDefault="00D5344E" w:rsidP="002E3230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5344E" w:rsidRDefault="00D5344E" w:rsidP="003C66BD">
      <w:pPr>
        <w:ind w:firstLine="5387"/>
        <w:jc w:val="both"/>
      </w:pPr>
    </w:p>
    <w:p w:rsidR="00D5344E" w:rsidRPr="006C19F1" w:rsidRDefault="00D5344E" w:rsidP="003C66BD">
      <w:pPr>
        <w:ind w:firstLine="5387"/>
        <w:jc w:val="both"/>
      </w:pPr>
      <w:r w:rsidRPr="003B1029">
        <w:t>УТВЕРЖДЕН</w:t>
      </w:r>
      <w:r>
        <w:t>А</w:t>
      </w:r>
    </w:p>
    <w:p w:rsidR="00D5344E" w:rsidRPr="003B1029" w:rsidRDefault="00D5344E" w:rsidP="003C66BD">
      <w:pPr>
        <w:ind w:firstLine="5387"/>
        <w:jc w:val="both"/>
      </w:pPr>
      <w:r w:rsidRPr="003B1029">
        <w:t>приказом ректора</w:t>
      </w:r>
    </w:p>
    <w:p w:rsidR="00703370" w:rsidRDefault="00703370" w:rsidP="00703370">
      <w:pPr>
        <w:ind w:left="4679" w:firstLine="708"/>
        <w:jc w:val="both"/>
      </w:pPr>
      <w:r>
        <w:t>от «07» июня 2021 г. № 80</w:t>
      </w:r>
    </w:p>
    <w:p w:rsidR="00D5344E" w:rsidRPr="003B1029" w:rsidRDefault="00D5344E" w:rsidP="003C66BD">
      <w:pPr>
        <w:ind w:firstLine="5387"/>
        <w:jc w:val="both"/>
      </w:pPr>
    </w:p>
    <w:p w:rsidR="00D5344E" w:rsidRPr="000D5D54" w:rsidRDefault="00D5344E" w:rsidP="00DD2831">
      <w:pPr>
        <w:jc w:val="center"/>
        <w:rPr>
          <w:sz w:val="16"/>
          <w:szCs w:val="16"/>
        </w:rPr>
      </w:pPr>
      <w:r w:rsidRPr="000D5D54">
        <w:rPr>
          <w:b/>
          <w:bCs/>
          <w:iCs/>
          <w:sz w:val="36"/>
          <w:szCs w:val="36"/>
        </w:rPr>
        <w:t>Б</w:t>
      </w:r>
      <w:proofErr w:type="gramStart"/>
      <w:r w:rsidRPr="000D5D54">
        <w:rPr>
          <w:b/>
          <w:bCs/>
          <w:iCs/>
          <w:sz w:val="36"/>
          <w:szCs w:val="36"/>
        </w:rPr>
        <w:t>1</w:t>
      </w:r>
      <w:proofErr w:type="gramEnd"/>
      <w:r w:rsidRPr="000D5D54">
        <w:rPr>
          <w:b/>
          <w:bCs/>
          <w:iCs/>
          <w:sz w:val="36"/>
          <w:szCs w:val="36"/>
        </w:rPr>
        <w:t>.</w:t>
      </w:r>
      <w:r w:rsidR="00694C27">
        <w:rPr>
          <w:b/>
          <w:bCs/>
          <w:iCs/>
          <w:sz w:val="36"/>
          <w:szCs w:val="36"/>
        </w:rPr>
        <w:t>О</w:t>
      </w:r>
      <w:r w:rsidRPr="000D5D54">
        <w:rPr>
          <w:b/>
          <w:bCs/>
          <w:iCs/>
          <w:sz w:val="36"/>
          <w:szCs w:val="36"/>
        </w:rPr>
        <w:t>.3</w:t>
      </w:r>
      <w:r>
        <w:rPr>
          <w:b/>
          <w:bCs/>
          <w:iCs/>
          <w:sz w:val="36"/>
          <w:szCs w:val="36"/>
        </w:rPr>
        <w:t>9</w:t>
      </w:r>
      <w:r w:rsidR="004B3DC7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Изыскания и проектирование железных дорог</w:t>
      </w:r>
    </w:p>
    <w:p w:rsidR="00D5344E" w:rsidRPr="000D5D54" w:rsidRDefault="00D5344E" w:rsidP="00DF3B6F">
      <w:pPr>
        <w:jc w:val="center"/>
        <w:rPr>
          <w:sz w:val="16"/>
          <w:szCs w:val="16"/>
        </w:rPr>
      </w:pPr>
      <w:r w:rsidRPr="000D5D54">
        <w:rPr>
          <w:sz w:val="32"/>
          <w:szCs w:val="32"/>
        </w:rPr>
        <w:t>рабочая программа дисциплины</w:t>
      </w:r>
    </w:p>
    <w:p w:rsidR="00D5344E" w:rsidRPr="000D5D54" w:rsidRDefault="00D5344E" w:rsidP="00593C27">
      <w:pPr>
        <w:jc w:val="both"/>
        <w:rPr>
          <w:iCs/>
        </w:rPr>
      </w:pPr>
      <w:r w:rsidRPr="000D5D54">
        <w:t xml:space="preserve">Специальность – </w:t>
      </w:r>
      <w:r w:rsidRPr="003C66BD">
        <w:rPr>
          <w:iCs/>
          <w:u w:val="single"/>
        </w:rPr>
        <w:t>23.05.06 Строительство железных дорог, мостов и транспортных тоннелей</w:t>
      </w:r>
    </w:p>
    <w:p w:rsidR="00D5344E" w:rsidRPr="0092720C" w:rsidRDefault="00D5344E" w:rsidP="00A21220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D5344E" w:rsidRPr="000D5D54" w:rsidRDefault="00D5344E" w:rsidP="00DD2831">
      <w:pPr>
        <w:jc w:val="both"/>
      </w:pPr>
      <w:r w:rsidRPr="000D5D54">
        <w:t xml:space="preserve">Квалификация выпускника – </w:t>
      </w:r>
      <w:r w:rsidRPr="003C66BD">
        <w:rPr>
          <w:iCs/>
          <w:u w:val="single"/>
        </w:rPr>
        <w:t>инженер путей сообщения</w:t>
      </w:r>
    </w:p>
    <w:p w:rsidR="00D5344E" w:rsidRPr="000D5D54" w:rsidRDefault="00D5344E" w:rsidP="00DD2831">
      <w:pPr>
        <w:jc w:val="both"/>
      </w:pPr>
      <w:r w:rsidRPr="000D5D54">
        <w:t xml:space="preserve">Форма </w:t>
      </w:r>
      <w:r>
        <w:t>и</w:t>
      </w:r>
      <w:r w:rsidRPr="000D5D54">
        <w:t xml:space="preserve"> срок обучения – </w:t>
      </w:r>
      <w:r w:rsidRPr="003C66BD">
        <w:rPr>
          <w:iCs/>
          <w:u w:val="single"/>
        </w:rPr>
        <w:t>очная форма, 5 лет обучения; заочная форма, 6 лет обучения</w:t>
      </w:r>
    </w:p>
    <w:p w:rsidR="00D5344E" w:rsidRPr="000D5D54" w:rsidRDefault="00D5344E" w:rsidP="00DD2831">
      <w:pPr>
        <w:jc w:val="both"/>
      </w:pPr>
      <w:r w:rsidRPr="000D5D54">
        <w:t xml:space="preserve">Кафедра-разработчик программы – </w:t>
      </w:r>
      <w:r w:rsidR="006750B7" w:rsidRPr="006750B7">
        <w:rPr>
          <w:iCs/>
          <w:u w:val="single"/>
        </w:rPr>
        <w:t>Общепрофессиональные дисциплины</w:t>
      </w:r>
    </w:p>
    <w:p w:rsidR="00D5344E" w:rsidRPr="000D5D54" w:rsidRDefault="00D5344E" w:rsidP="00DD2831">
      <w:pPr>
        <w:jc w:val="both"/>
        <w:rPr>
          <w:sz w:val="16"/>
          <w:szCs w:val="1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D5344E" w:rsidRPr="00E3678C" w:rsidTr="00E3678C">
        <w:tc>
          <w:tcPr>
            <w:tcW w:w="407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E3678C">
              <w:rPr>
                <w:sz w:val="20"/>
                <w:szCs w:val="20"/>
              </w:rPr>
              <w:t>з.е</w:t>
            </w:r>
            <w:proofErr w:type="spellEnd"/>
            <w:r w:rsidRPr="00E3678C">
              <w:rPr>
                <w:sz w:val="20"/>
                <w:szCs w:val="20"/>
              </w:rPr>
              <w:t>. – 10</w:t>
            </w:r>
          </w:p>
          <w:p w:rsidR="00D5344E" w:rsidRPr="00E3678C" w:rsidRDefault="00D5344E" w:rsidP="00C652AA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Часов по учебному плану</w:t>
            </w:r>
            <w:r w:rsidR="00E3678C" w:rsidRPr="00E3678C">
              <w:rPr>
                <w:sz w:val="20"/>
                <w:szCs w:val="20"/>
              </w:rPr>
              <w:t xml:space="preserve"> (УП)</w:t>
            </w:r>
            <w:r w:rsidRPr="00E3678C">
              <w:rPr>
                <w:sz w:val="20"/>
                <w:szCs w:val="20"/>
              </w:rPr>
              <w:t xml:space="preserve"> – 360</w:t>
            </w:r>
          </w:p>
        </w:tc>
        <w:tc>
          <w:tcPr>
            <w:tcW w:w="6237" w:type="dxa"/>
          </w:tcPr>
          <w:p w:rsidR="00D5344E" w:rsidRPr="00E3678C" w:rsidRDefault="00D5344E" w:rsidP="00DD2831">
            <w:pPr>
              <w:jc w:val="both"/>
              <w:rPr>
                <w:sz w:val="20"/>
                <w:szCs w:val="20"/>
                <w:u w:val="single"/>
              </w:rPr>
            </w:pPr>
            <w:r w:rsidRPr="00E3678C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D5344E" w:rsidRPr="00E3678C" w:rsidRDefault="00D5344E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очная форма обучения:</w:t>
            </w:r>
          </w:p>
        </w:tc>
      </w:tr>
      <w:tr w:rsidR="00E3678C" w:rsidRPr="00E3678C" w:rsidTr="00E3678C">
        <w:tc>
          <w:tcPr>
            <w:tcW w:w="4077" w:type="dxa"/>
          </w:tcPr>
          <w:p w:rsidR="00E3678C" w:rsidRPr="00E3678C" w:rsidRDefault="00E3678C" w:rsidP="00E3678C">
            <w:pPr>
              <w:jc w:val="both"/>
              <w:rPr>
                <w:iCs/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В том числе в форме практической подг</w:t>
            </w:r>
            <w:r w:rsidRPr="00E3678C">
              <w:rPr>
                <w:iCs/>
                <w:sz w:val="20"/>
                <w:szCs w:val="20"/>
              </w:rPr>
              <w:t>о</w:t>
            </w:r>
            <w:r w:rsidRPr="00E3678C">
              <w:rPr>
                <w:iCs/>
                <w:sz w:val="20"/>
                <w:szCs w:val="20"/>
              </w:rPr>
              <w:t xml:space="preserve">товки (ПП) – 40/10 </w:t>
            </w:r>
          </w:p>
          <w:p w:rsidR="00E3678C" w:rsidRPr="00E3678C" w:rsidRDefault="00E3678C" w:rsidP="00E3678C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(очная/заочная)</w:t>
            </w:r>
          </w:p>
          <w:p w:rsidR="00E3678C" w:rsidRPr="00E3678C" w:rsidRDefault="00E3678C" w:rsidP="00E367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зачет 6 семестр, курсовая работа 6 семестр, экзамен 7 семестр, курс</w:t>
            </w:r>
            <w:r w:rsidRPr="00E3678C">
              <w:rPr>
                <w:iCs/>
                <w:sz w:val="20"/>
                <w:szCs w:val="20"/>
              </w:rPr>
              <w:t>о</w:t>
            </w:r>
            <w:r w:rsidRPr="00E3678C">
              <w:rPr>
                <w:iCs/>
                <w:sz w:val="20"/>
                <w:szCs w:val="20"/>
              </w:rPr>
              <w:t>вой проект 7 семестр</w:t>
            </w:r>
          </w:p>
          <w:p w:rsidR="00E3678C" w:rsidRPr="00E3678C" w:rsidRDefault="00E3678C" w:rsidP="00DD2831">
            <w:pPr>
              <w:jc w:val="both"/>
              <w:rPr>
                <w:sz w:val="20"/>
                <w:szCs w:val="20"/>
              </w:rPr>
            </w:pPr>
            <w:r w:rsidRPr="00E3678C">
              <w:rPr>
                <w:sz w:val="20"/>
                <w:szCs w:val="20"/>
              </w:rPr>
              <w:t>заочная форма обучения:</w:t>
            </w:r>
          </w:p>
          <w:p w:rsidR="00E3678C" w:rsidRPr="00E3678C" w:rsidRDefault="00E3678C" w:rsidP="003C66BD">
            <w:pPr>
              <w:jc w:val="both"/>
              <w:rPr>
                <w:sz w:val="20"/>
                <w:szCs w:val="20"/>
              </w:rPr>
            </w:pPr>
            <w:r w:rsidRPr="00E3678C">
              <w:rPr>
                <w:iCs/>
                <w:sz w:val="20"/>
                <w:szCs w:val="20"/>
              </w:rPr>
              <w:t>зачет 4курс, курсовая работа 4курс, экзамен 5 курс, курсовой проект 5 курс</w:t>
            </w:r>
          </w:p>
          <w:p w:rsidR="00E3678C" w:rsidRPr="00E3678C" w:rsidRDefault="00E3678C" w:rsidP="00F529B1">
            <w:pPr>
              <w:jc w:val="both"/>
              <w:rPr>
                <w:sz w:val="20"/>
                <w:szCs w:val="20"/>
              </w:rPr>
            </w:pPr>
          </w:p>
        </w:tc>
      </w:tr>
    </w:tbl>
    <w:p w:rsidR="00D5344E" w:rsidRPr="000D5D54" w:rsidRDefault="00D5344E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 w:rsidRPr="000D5D54">
        <w:rPr>
          <w:b/>
          <w:bCs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  <w:gridCol w:w="1461"/>
      </w:tblGrid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restart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20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365F89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5B4A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365F89">
              <w:rPr>
                <w:b/>
                <w:bCs/>
                <w:sz w:val="20"/>
                <w:szCs w:val="20"/>
              </w:rPr>
              <w:t>/34</w:t>
            </w:r>
          </w:p>
        </w:tc>
        <w:tc>
          <w:tcPr>
            <w:tcW w:w="1461" w:type="dxa"/>
            <w:vAlign w:val="center"/>
          </w:tcPr>
          <w:p w:rsidR="00E3678C" w:rsidRPr="00D5085B" w:rsidRDefault="00E3678C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365F89">
              <w:rPr>
                <w:b/>
                <w:bCs/>
                <w:sz w:val="20"/>
                <w:szCs w:val="20"/>
              </w:rPr>
              <w:t>/40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51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</w:tcPr>
          <w:p w:rsidR="00D5344E" w:rsidRPr="000D5D54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3678C">
              <w:rPr>
                <w:sz w:val="20"/>
                <w:szCs w:val="20"/>
              </w:rPr>
              <w:t>/16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68</w:t>
            </w:r>
            <w:r w:rsidR="00E3678C">
              <w:rPr>
                <w:b/>
                <w:sz w:val="20"/>
                <w:szCs w:val="20"/>
              </w:rPr>
              <w:t>/32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0D5D54" w:rsidRDefault="00D5344E" w:rsidP="005B4AA9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Default="00D5344E" w:rsidP="006B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3678C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17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188</w:t>
            </w:r>
          </w:p>
        </w:tc>
      </w:tr>
      <w:tr w:rsidR="00D5344E" w:rsidRPr="000D5D54" w:rsidTr="00E3678C">
        <w:tc>
          <w:tcPr>
            <w:tcW w:w="3120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5344E" w:rsidRPr="000D5D54" w:rsidTr="00E3678C">
        <w:trPr>
          <w:trHeight w:val="70"/>
        </w:trPr>
        <w:tc>
          <w:tcPr>
            <w:tcW w:w="3120" w:type="dxa"/>
          </w:tcPr>
          <w:p w:rsidR="00D5344E" w:rsidRPr="00D5085B" w:rsidRDefault="00D5344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61" w:type="dxa"/>
            <w:vAlign w:val="center"/>
          </w:tcPr>
          <w:p w:rsidR="00D5344E" w:rsidRPr="00D5085B" w:rsidRDefault="00D5344E" w:rsidP="006B0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D5344E" w:rsidRPr="000D5D54" w:rsidRDefault="00D5344E" w:rsidP="00DD283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5344E" w:rsidRPr="000D5D54" w:rsidRDefault="00D5344E" w:rsidP="00F179DC">
      <w:pPr>
        <w:rPr>
          <w:b/>
          <w:bCs/>
        </w:rPr>
      </w:pPr>
      <w:r w:rsidRPr="000D5D54">
        <w:rPr>
          <w:b/>
          <w:bCs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416"/>
        <w:gridCol w:w="1418"/>
      </w:tblGrid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5344E" w:rsidRPr="00D5085B" w:rsidRDefault="00D5344E" w:rsidP="00DD2831">
            <w:pPr>
              <w:jc w:val="center"/>
              <w:rPr>
                <w:bCs/>
                <w:sz w:val="20"/>
                <w:szCs w:val="20"/>
              </w:rPr>
            </w:pPr>
            <w:r w:rsidRPr="00D5085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DD2831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6" w:type="dxa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Часов по УП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3678C" w:rsidRPr="000D5D54" w:rsidTr="00E3678C">
        <w:tc>
          <w:tcPr>
            <w:tcW w:w="3119" w:type="dxa"/>
          </w:tcPr>
          <w:p w:rsidR="00E3678C" w:rsidRPr="00601984" w:rsidRDefault="00E3678C" w:rsidP="00E3678C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E3678C" w:rsidRPr="00F526FF" w:rsidRDefault="00E3678C" w:rsidP="00E3678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E3678C" w:rsidRPr="000D5D54" w:rsidRDefault="00E3678C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365F89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416" w:type="dxa"/>
            <w:vAlign w:val="center"/>
          </w:tcPr>
          <w:p w:rsidR="00E3678C" w:rsidRPr="000D5D54" w:rsidRDefault="00E3678C" w:rsidP="0076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65F89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418" w:type="dxa"/>
            <w:vAlign w:val="center"/>
          </w:tcPr>
          <w:p w:rsidR="00E3678C" w:rsidRPr="000D5D54" w:rsidRDefault="00E3678C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365F89">
              <w:rPr>
                <w:b/>
                <w:bCs/>
                <w:sz w:val="20"/>
                <w:szCs w:val="20"/>
              </w:rPr>
              <w:t>/10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14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 w:rsidRPr="000D5D5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78C">
              <w:rPr>
                <w:sz w:val="20"/>
                <w:szCs w:val="20"/>
              </w:rPr>
              <w:t>/4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16</w:t>
            </w:r>
            <w:r w:rsidR="00E3678C">
              <w:rPr>
                <w:b/>
                <w:sz w:val="20"/>
                <w:szCs w:val="20"/>
              </w:rPr>
              <w:t>/8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005B26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78C">
              <w:rPr>
                <w:sz w:val="20"/>
                <w:szCs w:val="20"/>
              </w:rPr>
              <w:t>/2</w:t>
            </w:r>
          </w:p>
        </w:tc>
        <w:tc>
          <w:tcPr>
            <w:tcW w:w="1418" w:type="dxa"/>
            <w:vAlign w:val="center"/>
          </w:tcPr>
          <w:p w:rsidR="00D5344E" w:rsidRPr="00D5085B" w:rsidRDefault="00D5344E" w:rsidP="00A14663">
            <w:pPr>
              <w:jc w:val="center"/>
              <w:rPr>
                <w:b/>
                <w:sz w:val="20"/>
                <w:szCs w:val="20"/>
              </w:rPr>
            </w:pPr>
            <w:r w:rsidRPr="00D5085B">
              <w:rPr>
                <w:b/>
                <w:sz w:val="20"/>
                <w:szCs w:val="20"/>
              </w:rPr>
              <w:t>4</w:t>
            </w:r>
            <w:r w:rsidR="00E3678C">
              <w:rPr>
                <w:b/>
                <w:sz w:val="20"/>
                <w:szCs w:val="20"/>
              </w:rPr>
              <w:t>/2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0D5D54" w:rsidRDefault="00D5344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0D5D54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5344E" w:rsidRPr="000D5D54" w:rsidTr="00E3678C">
        <w:tc>
          <w:tcPr>
            <w:tcW w:w="3119" w:type="dxa"/>
            <w:vAlign w:val="center"/>
          </w:tcPr>
          <w:p w:rsidR="00D5344E" w:rsidRPr="00D5085B" w:rsidRDefault="00D5344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D5085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5344E" w:rsidRPr="00D5085B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D508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5344E" w:rsidRPr="000D5D54" w:rsidTr="00E3678C">
        <w:tc>
          <w:tcPr>
            <w:tcW w:w="3119" w:type="dxa"/>
          </w:tcPr>
          <w:p w:rsidR="00D5344E" w:rsidRPr="000D5D54" w:rsidRDefault="00D5344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5344E" w:rsidRPr="000D5D54" w:rsidRDefault="00D5344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6" w:type="dxa"/>
          </w:tcPr>
          <w:p w:rsidR="00D5344E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</w:tc>
      </w:tr>
    </w:tbl>
    <w:p w:rsidR="00E3678C" w:rsidRDefault="00E3678C" w:rsidP="00E3678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D5344E" w:rsidRDefault="00D5344E" w:rsidP="00DD2831">
      <w:pPr>
        <w:widowControl w:val="0"/>
        <w:autoSpaceDE w:val="0"/>
        <w:autoSpaceDN w:val="0"/>
        <w:adjustRightInd w:val="0"/>
        <w:jc w:val="center"/>
      </w:pPr>
    </w:p>
    <w:p w:rsidR="00E3678C" w:rsidRPr="00D5085B" w:rsidRDefault="00E3678C" w:rsidP="00DD2831">
      <w:pPr>
        <w:widowControl w:val="0"/>
        <w:autoSpaceDE w:val="0"/>
        <w:autoSpaceDN w:val="0"/>
        <w:adjustRightInd w:val="0"/>
        <w:jc w:val="center"/>
      </w:pPr>
    </w:p>
    <w:p w:rsidR="00D5344E" w:rsidRDefault="00D5344E" w:rsidP="00DD2831">
      <w:pPr>
        <w:widowControl w:val="0"/>
        <w:autoSpaceDE w:val="0"/>
        <w:autoSpaceDN w:val="0"/>
        <w:adjustRightInd w:val="0"/>
        <w:jc w:val="center"/>
      </w:pPr>
      <w:r>
        <w:t>КРАСНОЯРСК</w:t>
      </w:r>
    </w:p>
    <w:p w:rsidR="00D5344E" w:rsidRPr="000D5D54" w:rsidRDefault="00D5344E" w:rsidP="00DD2831">
      <w:pPr>
        <w:widowControl w:val="0"/>
        <w:autoSpaceDE w:val="0"/>
        <w:autoSpaceDN w:val="0"/>
        <w:adjustRightInd w:val="0"/>
        <w:jc w:val="center"/>
      </w:pPr>
    </w:p>
    <w:p w:rsidR="00D5344E" w:rsidRPr="000D5D54" w:rsidRDefault="00E3678C" w:rsidP="00D5085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br w:type="page"/>
      </w:r>
      <w:r w:rsidR="00D5344E" w:rsidRPr="00C6463B">
        <w:rPr>
          <w:color w:val="000000"/>
        </w:rPr>
        <w:lastRenderedPageBreak/>
        <w:t>Рабочая программа дисциплины разработана в соответствии с федеральным государстве</w:t>
      </w:r>
      <w:r w:rsidR="00D5344E" w:rsidRPr="00C6463B">
        <w:rPr>
          <w:color w:val="000000"/>
        </w:rPr>
        <w:t>н</w:t>
      </w:r>
      <w:r w:rsidR="00D5344E" w:rsidRPr="00C6463B">
        <w:rPr>
          <w:color w:val="000000"/>
        </w:rPr>
        <w:t xml:space="preserve">ным образовательным стандартом высшего образования – </w:t>
      </w:r>
      <w:proofErr w:type="spellStart"/>
      <w:r w:rsidR="00D5344E" w:rsidRPr="00C6463B">
        <w:rPr>
          <w:color w:val="000000"/>
        </w:rPr>
        <w:t>специалитет</w:t>
      </w:r>
      <w:proofErr w:type="spellEnd"/>
      <w:r w:rsidR="00D5344E" w:rsidRPr="00C6463B">
        <w:rPr>
          <w:color w:val="000000"/>
        </w:rPr>
        <w:t xml:space="preserve"> по специальности </w:t>
      </w:r>
      <w:r w:rsidR="00D5344E"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="00D5344E" w:rsidRPr="00C6463B">
        <w:rPr>
          <w:color w:val="000000"/>
        </w:rPr>
        <w:t xml:space="preserve">, утверждённым приказом </w:t>
      </w:r>
      <w:proofErr w:type="spellStart"/>
      <w:r w:rsidR="00D5344E" w:rsidRPr="00C6463B">
        <w:rPr>
          <w:color w:val="000000"/>
        </w:rPr>
        <w:t>Минобрнауки</w:t>
      </w:r>
      <w:proofErr w:type="spellEnd"/>
      <w:r w:rsidR="00D5344E" w:rsidRPr="00C6463B">
        <w:rPr>
          <w:color w:val="000000"/>
        </w:rPr>
        <w:t xml:space="preserve"> России от 27.03.2018 г. №218.</w:t>
      </w:r>
    </w:p>
    <w:p w:rsidR="00D5344E" w:rsidRPr="000D5D54" w:rsidRDefault="00D5344E" w:rsidP="00FE23BB">
      <w:pPr>
        <w:widowControl w:val="0"/>
        <w:autoSpaceDE w:val="0"/>
        <w:autoSpaceDN w:val="0"/>
        <w:adjustRightInd w:val="0"/>
        <w:jc w:val="both"/>
      </w:pPr>
    </w:p>
    <w:p w:rsidR="00D5344E" w:rsidRPr="000D5D54" w:rsidRDefault="00D5344E" w:rsidP="00FE23BB">
      <w:pPr>
        <w:widowControl w:val="0"/>
        <w:autoSpaceDE w:val="0"/>
        <w:autoSpaceDN w:val="0"/>
        <w:adjustRightInd w:val="0"/>
        <w:jc w:val="center"/>
      </w:pPr>
    </w:p>
    <w:p w:rsidR="00D5344E" w:rsidRPr="000D5D54" w:rsidRDefault="00D5344E" w:rsidP="00FE23BB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5344E" w:rsidRPr="000D5D54" w:rsidRDefault="00D5344E" w:rsidP="00FE23BB">
      <w:pPr>
        <w:widowControl w:val="0"/>
        <w:autoSpaceDE w:val="0"/>
        <w:autoSpaceDN w:val="0"/>
        <w:adjustRightInd w:val="0"/>
      </w:pPr>
      <w:r w:rsidRPr="000D5D54">
        <w:t>Программу состави</w:t>
      </w:r>
      <w:proofErr w:type="gramStart"/>
      <w:r w:rsidRPr="000D5D54">
        <w:t>л(</w:t>
      </w:r>
      <w:proofErr w:type="gramEnd"/>
      <w:r w:rsidRPr="000D5D54">
        <w:t>и):</w:t>
      </w:r>
    </w:p>
    <w:p w:rsidR="00D5344E" w:rsidRPr="000D5D54" w:rsidRDefault="00D5344E" w:rsidP="00FE23BB">
      <w:pPr>
        <w:widowControl w:val="0"/>
        <w:autoSpaceDE w:val="0"/>
        <w:autoSpaceDN w:val="0"/>
        <w:adjustRightInd w:val="0"/>
      </w:pPr>
    </w:p>
    <w:p w:rsidR="00F263A6" w:rsidRPr="000D5D54" w:rsidRDefault="00F263A6" w:rsidP="00F263A6">
      <w:pPr>
        <w:widowControl w:val="0"/>
        <w:autoSpaceDE w:val="0"/>
        <w:autoSpaceDN w:val="0"/>
        <w:adjustRightInd w:val="0"/>
        <w:rPr>
          <w:i/>
          <w:iCs/>
        </w:rPr>
      </w:pPr>
      <w:r w:rsidRPr="000D045D">
        <w:t>старший преподаватель</w:t>
      </w:r>
      <w:r w:rsidR="00E3678C">
        <w:tab/>
      </w:r>
      <w:r w:rsidR="00E3678C">
        <w:tab/>
      </w:r>
      <w:r w:rsidR="00E3678C">
        <w:tab/>
      </w:r>
      <w:r w:rsidR="00E3678C">
        <w:tab/>
      </w:r>
      <w:r w:rsidR="00E3678C">
        <w:tab/>
      </w:r>
      <w:r w:rsidR="00703370">
        <w:tab/>
      </w:r>
      <w:r w:rsidR="00703370">
        <w:tab/>
      </w:r>
      <w:r w:rsidR="00703370">
        <w:tab/>
      </w:r>
      <w:r>
        <w:t>А</w:t>
      </w:r>
      <w:r w:rsidRPr="000D045D">
        <w:t>.</w:t>
      </w:r>
      <w:r>
        <w:t>Н</w:t>
      </w:r>
      <w:r w:rsidRPr="000D045D">
        <w:t xml:space="preserve">. </w:t>
      </w:r>
      <w:proofErr w:type="spellStart"/>
      <w:r>
        <w:t>Жестовский</w:t>
      </w:r>
      <w:proofErr w:type="spellEnd"/>
    </w:p>
    <w:p w:rsidR="00D5344E" w:rsidRDefault="00D5344E" w:rsidP="002E32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5344E" w:rsidRDefault="00D5344E" w:rsidP="002E32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2340" w:rsidRDefault="002A2340" w:rsidP="002A2340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6750B7">
        <w:rPr>
          <w:iCs/>
        </w:rPr>
        <w:t>Общепрофессиональные дисциплины</w:t>
      </w:r>
      <w:bookmarkStart w:id="0" w:name="_GoBack"/>
      <w:bookmarkEnd w:id="0"/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r w:rsidR="00703370">
        <w:t xml:space="preserve"> «04» марта 2021 г. № 7</w:t>
      </w:r>
    </w:p>
    <w:p w:rsidR="002A2340" w:rsidRDefault="002A2340" w:rsidP="002A2340">
      <w:pPr>
        <w:widowControl w:val="0"/>
        <w:autoSpaceDE w:val="0"/>
        <w:autoSpaceDN w:val="0"/>
        <w:adjustRightInd w:val="0"/>
        <w:ind w:firstLine="709"/>
        <w:jc w:val="both"/>
      </w:pPr>
    </w:p>
    <w:p w:rsidR="002A2340" w:rsidRDefault="002A2340" w:rsidP="002A2340">
      <w:pPr>
        <w:widowControl w:val="0"/>
        <w:autoSpaceDE w:val="0"/>
        <w:autoSpaceDN w:val="0"/>
        <w:adjustRightInd w:val="0"/>
        <w:ind w:firstLine="709"/>
        <w:jc w:val="both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2A2340" w:rsidRDefault="002A2340" w:rsidP="002A2340">
      <w:pPr>
        <w:widowControl w:val="0"/>
        <w:autoSpaceDE w:val="0"/>
        <w:autoSpaceDN w:val="0"/>
        <w:adjustRightInd w:val="0"/>
        <w:rPr>
          <w:color w:val="000000"/>
        </w:rPr>
      </w:pPr>
    </w:p>
    <w:p w:rsidR="00703370" w:rsidRPr="00166516" w:rsidRDefault="00703370" w:rsidP="002A2340">
      <w:pPr>
        <w:widowControl w:val="0"/>
        <w:autoSpaceDE w:val="0"/>
        <w:autoSpaceDN w:val="0"/>
        <w:adjustRightInd w:val="0"/>
        <w:rPr>
          <w:color w:val="000000"/>
        </w:rPr>
      </w:pPr>
    </w:p>
    <w:p w:rsidR="002A2340" w:rsidRDefault="002A2340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A2340" w:rsidRDefault="002A2340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A2340" w:rsidRPr="00166516" w:rsidRDefault="002A2340" w:rsidP="002A2340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="00703370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widowControl w:val="0"/>
        <w:autoSpaceDE w:val="0"/>
        <w:autoSpaceDN w:val="0"/>
        <w:adjustRightInd w:val="0"/>
      </w:pPr>
    </w:p>
    <w:p w:rsidR="002A2340" w:rsidRPr="00166516" w:rsidRDefault="002A2340" w:rsidP="002A2340">
      <w:pPr>
        <w:jc w:val="both"/>
      </w:pPr>
    </w:p>
    <w:p w:rsidR="00D5344E" w:rsidRDefault="00D5344E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Default="002A2340" w:rsidP="002E3230">
      <w:pPr>
        <w:widowControl w:val="0"/>
        <w:autoSpaceDE w:val="0"/>
        <w:autoSpaceDN w:val="0"/>
        <w:adjustRightInd w:val="0"/>
      </w:pPr>
    </w:p>
    <w:p w:rsidR="002A2340" w:rsidRPr="000D5D54" w:rsidRDefault="00E3678C" w:rsidP="002E3230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10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9382"/>
      </w:tblGrid>
      <w:tr w:rsidR="00D5344E" w:rsidRPr="000D5D54" w:rsidTr="00365F89">
        <w:tc>
          <w:tcPr>
            <w:tcW w:w="1022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 xml:space="preserve">1 ЦЕЛИ И ЗАДАЧИ ДИСЦИПЛИНЫ </w:t>
            </w:r>
          </w:p>
        </w:tc>
      </w:tr>
      <w:tr w:rsidR="00D5344E" w:rsidRPr="000D5D54" w:rsidTr="00365F89">
        <w:tc>
          <w:tcPr>
            <w:tcW w:w="1022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1.1 Цели преподавания дисциплины</w:t>
            </w:r>
          </w:p>
        </w:tc>
      </w:tr>
      <w:tr w:rsidR="00D5344E" w:rsidRPr="00555B32" w:rsidTr="00365F89">
        <w:tc>
          <w:tcPr>
            <w:tcW w:w="841" w:type="dxa"/>
            <w:vAlign w:val="center"/>
          </w:tcPr>
          <w:p w:rsidR="00D5344E" w:rsidRPr="00555B32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82" w:type="dxa"/>
          </w:tcPr>
          <w:p w:rsidR="00D5344E" w:rsidRPr="00555B32" w:rsidRDefault="00D5344E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5" w:line="237" w:lineRule="auto"/>
              <w:ind w:right="542"/>
              <w:jc w:val="both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Подготовка будущего специалиста к профессиональной проектно-изыскательской деятельности в области железнодорожного строительства;</w:t>
            </w:r>
          </w:p>
        </w:tc>
      </w:tr>
      <w:tr w:rsidR="00D5344E" w:rsidRPr="000D5D54" w:rsidTr="00365F89">
        <w:tc>
          <w:tcPr>
            <w:tcW w:w="841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9382" w:type="dxa"/>
          </w:tcPr>
          <w:p w:rsidR="00D5344E" w:rsidRPr="00BD437C" w:rsidRDefault="00D5344E" w:rsidP="002E32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BD437C">
              <w:rPr>
                <w:bCs/>
                <w:sz w:val="20"/>
                <w:szCs w:val="20"/>
              </w:rPr>
              <w:t xml:space="preserve">ормирование у обучающихся твёрдых знаний и умений по изысканиям и проектированию железных дорог, проектированию плана и </w:t>
            </w:r>
            <w:proofErr w:type="gramStart"/>
            <w:r w:rsidRPr="00BD437C">
              <w:rPr>
                <w:bCs/>
                <w:sz w:val="20"/>
                <w:szCs w:val="20"/>
              </w:rPr>
              <w:t>профиля</w:t>
            </w:r>
            <w:proofErr w:type="gramEnd"/>
            <w:r w:rsidRPr="00BD437C">
              <w:rPr>
                <w:bCs/>
                <w:sz w:val="20"/>
                <w:szCs w:val="20"/>
              </w:rPr>
              <w:t xml:space="preserve"> железных дорог с обеспечением безопасности, плавности и бе</w:t>
            </w:r>
            <w:r w:rsidRPr="00BD437C">
              <w:rPr>
                <w:bCs/>
                <w:sz w:val="20"/>
                <w:szCs w:val="20"/>
              </w:rPr>
              <w:t>с</w:t>
            </w:r>
            <w:r w:rsidRPr="00BD437C">
              <w:rPr>
                <w:bCs/>
                <w:sz w:val="20"/>
                <w:szCs w:val="20"/>
              </w:rPr>
              <w:t>перебойности движения поездов</w:t>
            </w:r>
          </w:p>
        </w:tc>
      </w:tr>
      <w:tr w:rsidR="00D5344E" w:rsidRPr="000D5D54" w:rsidTr="00365F89">
        <w:tc>
          <w:tcPr>
            <w:tcW w:w="10223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1.2 Задачи дисциплины </w:t>
            </w:r>
          </w:p>
        </w:tc>
      </w:tr>
      <w:tr w:rsidR="00D5344E" w:rsidRPr="000D5D54" w:rsidTr="00365F89">
        <w:tc>
          <w:tcPr>
            <w:tcW w:w="841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9382" w:type="dxa"/>
          </w:tcPr>
          <w:p w:rsidR="00D5344E" w:rsidRPr="00555B32" w:rsidRDefault="00D5344E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3"/>
              <w:jc w:val="both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изучение технологий проектных работ, организации и выполнения инженерных геодезических изысканий, норм и технических условий проектирования транспортных сооружений;</w:t>
            </w:r>
          </w:p>
        </w:tc>
      </w:tr>
      <w:tr w:rsidR="00D5344E" w:rsidRPr="000D5D54" w:rsidTr="00365F89">
        <w:tc>
          <w:tcPr>
            <w:tcW w:w="841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</w:t>
            </w:r>
          </w:p>
        </w:tc>
        <w:tc>
          <w:tcPr>
            <w:tcW w:w="9382" w:type="dxa"/>
          </w:tcPr>
          <w:p w:rsidR="00D5344E" w:rsidRPr="00555B32" w:rsidRDefault="00D5344E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1"/>
              <w:ind w:right="540"/>
              <w:jc w:val="both"/>
              <w:rPr>
                <w:bCs/>
                <w:sz w:val="20"/>
                <w:szCs w:val="20"/>
              </w:rPr>
            </w:pPr>
            <w:r w:rsidRPr="00555B32">
              <w:rPr>
                <w:bCs/>
                <w:sz w:val="20"/>
                <w:szCs w:val="20"/>
              </w:rPr>
              <w:t>овладение навыками разработки конкурентоспособных вариантов решения проектно- изыскател</w:t>
            </w:r>
            <w:r w:rsidRPr="00555B32">
              <w:rPr>
                <w:bCs/>
                <w:sz w:val="20"/>
                <w:szCs w:val="20"/>
              </w:rPr>
              <w:t>ь</w:t>
            </w:r>
            <w:r w:rsidRPr="00555B32">
              <w:rPr>
                <w:bCs/>
                <w:sz w:val="20"/>
                <w:szCs w:val="20"/>
              </w:rPr>
              <w:t>ских проблем с применением систем автоматизированного проектирования на базе отечественного и зарубежного программного обеспечения для проектирования транспортных объектов, сравнения вариантов на основе глобальных (комплексных) критериев эффективности и принятия решения по выбору оптимального варианта.</w:t>
            </w:r>
          </w:p>
        </w:tc>
      </w:tr>
      <w:tr w:rsidR="00365F89" w:rsidRPr="000D5D54" w:rsidTr="000A72C3">
        <w:tc>
          <w:tcPr>
            <w:tcW w:w="10223" w:type="dxa"/>
            <w:gridSpan w:val="2"/>
            <w:vAlign w:val="center"/>
          </w:tcPr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65F89" w:rsidRPr="000D5D54" w:rsidTr="00365F89">
        <w:tc>
          <w:tcPr>
            <w:tcW w:w="10223" w:type="dxa"/>
            <w:gridSpan w:val="2"/>
            <w:vAlign w:val="center"/>
          </w:tcPr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754D9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754D97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</w:t>
            </w:r>
            <w:r w:rsidRPr="00754D97">
              <w:rPr>
                <w:bCs/>
                <w:sz w:val="20"/>
                <w:szCs w:val="20"/>
              </w:rPr>
              <w:t>е</w:t>
            </w:r>
            <w:r w:rsidRPr="00754D97">
              <w:rPr>
                <w:bCs/>
                <w:sz w:val="20"/>
                <w:szCs w:val="20"/>
              </w:rPr>
              <w:t xml:space="preserve">ствами гражданина-патриота. 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754D97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754D97">
              <w:rPr>
                <w:bCs/>
                <w:sz w:val="20"/>
                <w:szCs w:val="20"/>
              </w:rPr>
              <w:t>: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</w:t>
            </w:r>
            <w:r w:rsidRPr="00754D97">
              <w:rPr>
                <w:bCs/>
                <w:sz w:val="20"/>
                <w:szCs w:val="20"/>
              </w:rPr>
              <w:t>и</w:t>
            </w:r>
            <w:r w:rsidRPr="00754D97">
              <w:rPr>
                <w:bCs/>
                <w:sz w:val="20"/>
                <w:szCs w:val="20"/>
              </w:rPr>
              <w:t>ям;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</w:t>
            </w:r>
            <w:r w:rsidRPr="00754D97">
              <w:rPr>
                <w:bCs/>
                <w:sz w:val="20"/>
                <w:szCs w:val="20"/>
              </w:rPr>
              <w:t>ь</w:t>
            </w:r>
            <w:r w:rsidRPr="00754D97">
              <w:rPr>
                <w:bCs/>
                <w:sz w:val="20"/>
                <w:szCs w:val="20"/>
              </w:rPr>
              <w:t>но значимой целеустремленности и ответственности в деловых отношениях;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54D97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</w:t>
            </w:r>
            <w:r w:rsidRPr="00754D97">
              <w:rPr>
                <w:bCs/>
                <w:sz w:val="20"/>
                <w:szCs w:val="20"/>
              </w:rPr>
              <w:t>н</w:t>
            </w:r>
            <w:r w:rsidRPr="00754D97">
              <w:rPr>
                <w:bCs/>
                <w:sz w:val="20"/>
                <w:szCs w:val="20"/>
              </w:rPr>
              <w:t>циала, вовлечение обучающихся в процессы саморазвития и самореализации.</w:t>
            </w:r>
          </w:p>
          <w:p w:rsidR="00365F89" w:rsidRPr="00555B32" w:rsidRDefault="00365F89" w:rsidP="00555B32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1"/>
              <w:ind w:right="540"/>
              <w:jc w:val="both"/>
              <w:rPr>
                <w:bCs/>
                <w:sz w:val="20"/>
                <w:szCs w:val="20"/>
              </w:rPr>
            </w:pPr>
          </w:p>
        </w:tc>
      </w:tr>
      <w:tr w:rsidR="00365F89" w:rsidRPr="000D5D54" w:rsidTr="00365F89">
        <w:tc>
          <w:tcPr>
            <w:tcW w:w="10223" w:type="dxa"/>
            <w:gridSpan w:val="2"/>
            <w:vAlign w:val="center"/>
          </w:tcPr>
          <w:p w:rsidR="00365F89" w:rsidRPr="00754D97" w:rsidRDefault="00365F89" w:rsidP="00365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5344E" w:rsidRPr="00D5085B" w:rsidRDefault="00D5344E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2 МЕСТО ДИСЦИПЛИНЫ В СТРУКТУРЕ ОПОП</w:t>
            </w:r>
          </w:p>
        </w:tc>
      </w:tr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.О.07 Математика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</w:t>
            </w:r>
            <w:r w:rsidRPr="001A7B93">
              <w:rPr>
                <w:sz w:val="20"/>
                <w:szCs w:val="20"/>
              </w:rPr>
              <w:t>16Общий курс железных дорог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Default="00D5344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</w:t>
            </w:r>
            <w:r w:rsidRPr="001A7B93">
              <w:rPr>
                <w:sz w:val="20"/>
                <w:szCs w:val="20"/>
              </w:rPr>
              <w:t>28</w:t>
            </w:r>
            <w:r w:rsidRPr="00005B26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005B26">
              <w:rPr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9D5F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.О.29 Инженерная геология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9D5F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.О.30 Гидравлика  гидрология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1A7B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.О.33 Железнодорожный путь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A027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>.О.5</w:t>
            </w:r>
            <w:r>
              <w:rPr>
                <w:sz w:val="20"/>
                <w:szCs w:val="20"/>
              </w:rPr>
              <w:t>4</w:t>
            </w:r>
            <w:r w:rsidRPr="000D5D54">
              <w:rPr>
                <w:sz w:val="20"/>
                <w:szCs w:val="20"/>
              </w:rPr>
              <w:t xml:space="preserve"> Геоинформационные системы на железнодорожном транспорте</w:t>
            </w:r>
          </w:p>
        </w:tc>
      </w:tr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 дисциплины</w:t>
            </w:r>
          </w:p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D5344E" w:rsidRPr="000D5D54" w:rsidTr="00D36F4F">
        <w:tc>
          <w:tcPr>
            <w:tcW w:w="709" w:type="dxa"/>
            <w:vAlign w:val="center"/>
          </w:tcPr>
          <w:p w:rsidR="00D5344E" w:rsidRPr="000D5D54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D5344E" w:rsidRPr="000D5D54" w:rsidRDefault="00D5344E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</w:t>
            </w:r>
            <w:proofErr w:type="gramStart"/>
            <w:r w:rsidRPr="000D5D54">
              <w:rPr>
                <w:sz w:val="20"/>
                <w:szCs w:val="20"/>
              </w:rPr>
              <w:t>1</w:t>
            </w:r>
            <w:proofErr w:type="gramEnd"/>
            <w:r w:rsidRPr="000D5D54">
              <w:rPr>
                <w:sz w:val="20"/>
                <w:szCs w:val="20"/>
              </w:rPr>
              <w:t xml:space="preserve">.О.53 </w:t>
            </w:r>
            <w:r>
              <w:rPr>
                <w:sz w:val="20"/>
                <w:szCs w:val="20"/>
              </w:rPr>
              <w:t>Земляное полотно в сложных природных условиях</w:t>
            </w:r>
          </w:p>
        </w:tc>
      </w:tr>
      <w:tr w:rsidR="00D5344E" w:rsidRPr="000D5D54" w:rsidTr="00D36F4F">
        <w:tc>
          <w:tcPr>
            <w:tcW w:w="709" w:type="dxa"/>
            <w:vAlign w:val="center"/>
          </w:tcPr>
          <w:p w:rsidR="00D5344E" w:rsidRPr="001A7B93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</w:tcPr>
          <w:p w:rsidR="00D5344E" w:rsidRPr="001A7B93" w:rsidRDefault="00D5344E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>Б</w:t>
            </w:r>
            <w:proofErr w:type="gramStart"/>
            <w:r w:rsidRPr="001A7B93">
              <w:rPr>
                <w:sz w:val="20"/>
                <w:szCs w:val="20"/>
              </w:rPr>
              <w:t>1</w:t>
            </w:r>
            <w:proofErr w:type="gramEnd"/>
            <w:r w:rsidRPr="001A7B93">
              <w:rPr>
                <w:sz w:val="20"/>
                <w:szCs w:val="20"/>
              </w:rPr>
              <w:t>.В.ДВ.02.01</w:t>
            </w:r>
            <w:r>
              <w:rPr>
                <w:sz w:val="20"/>
                <w:szCs w:val="20"/>
              </w:rPr>
              <w:t>Управление железнодорожным транспортом на основе современных технологий</w:t>
            </w:r>
          </w:p>
        </w:tc>
      </w:tr>
      <w:tr w:rsidR="00D5344E" w:rsidRPr="000D5D54" w:rsidTr="00D36F4F">
        <w:tc>
          <w:tcPr>
            <w:tcW w:w="709" w:type="dxa"/>
            <w:vAlign w:val="center"/>
          </w:tcPr>
          <w:p w:rsidR="00D5344E" w:rsidRPr="001A7B93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</w:tcPr>
          <w:p w:rsidR="00D5344E" w:rsidRPr="000D5D54" w:rsidRDefault="00D5344E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B93">
              <w:rPr>
                <w:sz w:val="20"/>
                <w:szCs w:val="20"/>
              </w:rPr>
              <w:t>Б</w:t>
            </w:r>
            <w:proofErr w:type="gramStart"/>
            <w:r w:rsidRPr="001A7B93">
              <w:rPr>
                <w:sz w:val="20"/>
                <w:szCs w:val="20"/>
              </w:rPr>
              <w:t>1</w:t>
            </w:r>
            <w:proofErr w:type="gramEnd"/>
            <w:r w:rsidRPr="001A7B93">
              <w:rPr>
                <w:sz w:val="20"/>
                <w:szCs w:val="20"/>
              </w:rPr>
              <w:t xml:space="preserve">.В.ДВ.03.01 </w:t>
            </w:r>
            <w:r>
              <w:rPr>
                <w:sz w:val="20"/>
                <w:szCs w:val="20"/>
              </w:rPr>
              <w:t>Реконструкция и усиление железнодорожной инфраструктуры</w:t>
            </w:r>
          </w:p>
        </w:tc>
      </w:tr>
      <w:tr w:rsidR="00D5344E" w:rsidRPr="000D5D54" w:rsidTr="00D36F4F">
        <w:tc>
          <w:tcPr>
            <w:tcW w:w="709" w:type="dxa"/>
            <w:vAlign w:val="center"/>
          </w:tcPr>
          <w:p w:rsidR="00D5344E" w:rsidRPr="001A7B93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72" w:type="dxa"/>
          </w:tcPr>
          <w:p w:rsidR="00D5344E" w:rsidRPr="000D5D54" w:rsidRDefault="00D5344E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Б2.О.05(</w:t>
            </w:r>
            <w:proofErr w:type="spellStart"/>
            <w:r w:rsidRPr="000D5D54">
              <w:rPr>
                <w:sz w:val="20"/>
                <w:szCs w:val="20"/>
              </w:rPr>
              <w:t>Пд</w:t>
            </w:r>
            <w:proofErr w:type="spellEnd"/>
            <w:proofErr w:type="gramStart"/>
            <w:r w:rsidRPr="000D5D54">
              <w:rPr>
                <w:sz w:val="20"/>
                <w:szCs w:val="20"/>
              </w:rPr>
              <w:t>)П</w:t>
            </w:r>
            <w:proofErr w:type="gramEnd"/>
            <w:r w:rsidRPr="000D5D54">
              <w:rPr>
                <w:sz w:val="20"/>
                <w:szCs w:val="20"/>
              </w:rPr>
              <w:t>роизводственная - преддипломная практика</w:t>
            </w:r>
          </w:p>
        </w:tc>
      </w:tr>
      <w:tr w:rsidR="00D5344E" w:rsidRPr="000D5D54" w:rsidTr="00D36F4F">
        <w:tc>
          <w:tcPr>
            <w:tcW w:w="709" w:type="dxa"/>
            <w:vAlign w:val="center"/>
          </w:tcPr>
          <w:p w:rsidR="00D5344E" w:rsidRDefault="00D5344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72" w:type="dxa"/>
          </w:tcPr>
          <w:p w:rsidR="00D5344E" w:rsidRPr="000D5D54" w:rsidRDefault="00D5344E" w:rsidP="003C66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D5344E" w:rsidRPr="00D5085B" w:rsidRDefault="00D5344E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694"/>
        <w:gridCol w:w="4819"/>
      </w:tblGrid>
      <w:tr w:rsidR="00D5344E" w:rsidRPr="000D5D54" w:rsidTr="00D36F4F">
        <w:tc>
          <w:tcPr>
            <w:tcW w:w="9781" w:type="dxa"/>
            <w:gridSpan w:val="3"/>
            <w:shd w:val="clear" w:color="auto" w:fill="F2F2F2"/>
          </w:tcPr>
          <w:p w:rsidR="00D5344E" w:rsidRPr="000D5D54" w:rsidRDefault="00D5344E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 xml:space="preserve">3 ПЛАНИРУЕМЫЕ РЕЗУЛЬТАТЫ </w:t>
            </w:r>
            <w:proofErr w:type="gramStart"/>
            <w:r w:rsidRPr="000D5D54">
              <w:rPr>
                <w:b/>
                <w:bCs/>
              </w:rPr>
              <w:t>ОБУЧЕНИЯ ПО ДИСЦИПЛИНЕ</w:t>
            </w:r>
            <w:proofErr w:type="gramEnd"/>
            <w:r w:rsidRPr="000D5D54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ОБРАЗОВАТЕЛЬНОЙ ПРОГРАММЫ</w:t>
            </w:r>
          </w:p>
        </w:tc>
      </w:tr>
      <w:tr w:rsidR="00D5344E" w:rsidRPr="000D5D54" w:rsidTr="00D5085B">
        <w:tc>
          <w:tcPr>
            <w:tcW w:w="2268" w:type="dxa"/>
          </w:tcPr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4" w:type="dxa"/>
          </w:tcPr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0D5D54">
              <w:rPr>
                <w:b/>
                <w:bCs/>
                <w:sz w:val="20"/>
                <w:szCs w:val="20"/>
              </w:rPr>
              <w:t>и</w:t>
            </w:r>
            <w:r w:rsidRPr="000D5D54">
              <w:rPr>
                <w:b/>
                <w:bCs/>
                <w:sz w:val="20"/>
                <w:szCs w:val="20"/>
              </w:rPr>
              <w:t>катора</w:t>
            </w:r>
          </w:p>
          <w:p w:rsidR="00D5344E" w:rsidRPr="000D5D54" w:rsidRDefault="00D5344E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vAlign w:val="center"/>
          </w:tcPr>
          <w:p w:rsidR="00D5344E" w:rsidRPr="000D5D54" w:rsidRDefault="00D5344E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D5344E" w:rsidRPr="000D5D54" w:rsidTr="00D5085B">
        <w:tc>
          <w:tcPr>
            <w:tcW w:w="2268" w:type="dxa"/>
            <w:vMerge w:val="restart"/>
            <w:vAlign w:val="center"/>
          </w:tcPr>
          <w:p w:rsidR="00D5344E" w:rsidRPr="000D5D54" w:rsidRDefault="00D5344E" w:rsidP="00EB6EF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B6EF3">
              <w:rPr>
                <w:bCs/>
                <w:sz w:val="20"/>
                <w:szCs w:val="20"/>
              </w:rPr>
              <w:t>ОПК-4- Способен в</w:t>
            </w:r>
            <w:r w:rsidRPr="00EB6EF3">
              <w:rPr>
                <w:bCs/>
                <w:sz w:val="20"/>
                <w:szCs w:val="20"/>
              </w:rPr>
              <w:t>ы</w:t>
            </w:r>
            <w:r w:rsidRPr="00EB6EF3">
              <w:rPr>
                <w:bCs/>
                <w:sz w:val="20"/>
                <w:szCs w:val="20"/>
              </w:rPr>
              <w:t>полнять проектиров</w:t>
            </w:r>
            <w:r w:rsidRPr="00EB6EF3">
              <w:rPr>
                <w:bCs/>
                <w:sz w:val="20"/>
                <w:szCs w:val="20"/>
              </w:rPr>
              <w:t>а</w:t>
            </w:r>
            <w:r w:rsidRPr="00EB6EF3">
              <w:rPr>
                <w:bCs/>
                <w:sz w:val="20"/>
                <w:szCs w:val="20"/>
              </w:rPr>
              <w:t>ние и расчет тран</w:t>
            </w:r>
            <w:r w:rsidRPr="00EB6EF3">
              <w:rPr>
                <w:bCs/>
                <w:sz w:val="20"/>
                <w:szCs w:val="20"/>
              </w:rPr>
              <w:t>с</w:t>
            </w:r>
            <w:r w:rsidRPr="00EB6EF3">
              <w:rPr>
                <w:bCs/>
                <w:sz w:val="20"/>
                <w:szCs w:val="20"/>
              </w:rPr>
              <w:t>портных объектов в соответствии с треб</w:t>
            </w:r>
            <w:r w:rsidRPr="00EB6EF3">
              <w:rPr>
                <w:bCs/>
                <w:sz w:val="20"/>
                <w:szCs w:val="20"/>
              </w:rPr>
              <w:t>о</w:t>
            </w:r>
            <w:r w:rsidRPr="00EB6EF3">
              <w:rPr>
                <w:bCs/>
                <w:sz w:val="20"/>
                <w:szCs w:val="20"/>
              </w:rPr>
              <w:t xml:space="preserve">ваниями нормативных документов </w:t>
            </w:r>
          </w:p>
        </w:tc>
        <w:tc>
          <w:tcPr>
            <w:tcW w:w="2694" w:type="dxa"/>
            <w:vMerge w:val="restart"/>
            <w:vAlign w:val="center"/>
          </w:tcPr>
          <w:p w:rsidR="00D5344E" w:rsidRPr="000D5D54" w:rsidRDefault="00D5344E" w:rsidP="00FB52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  <w:proofErr w:type="gramStart"/>
            <w:r w:rsidRPr="00FB5274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FB5274">
              <w:rPr>
                <w:bCs/>
                <w:sz w:val="20"/>
                <w:szCs w:val="20"/>
              </w:rPr>
              <w:t>рименяет сист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мы автоматизированного проектирования на базе от</w:t>
            </w:r>
            <w:r w:rsidRPr="00FB5274"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чественного и заруб</w:t>
            </w:r>
            <w:r>
              <w:rPr>
                <w:bCs/>
                <w:sz w:val="20"/>
                <w:szCs w:val="20"/>
              </w:rPr>
              <w:t>е</w:t>
            </w:r>
            <w:r w:rsidRPr="00FB5274">
              <w:rPr>
                <w:bCs/>
                <w:sz w:val="20"/>
                <w:szCs w:val="20"/>
              </w:rPr>
              <w:t>жного программного обеспечения для проектирования тран</w:t>
            </w:r>
            <w:r w:rsidRPr="00FB5274">
              <w:rPr>
                <w:bCs/>
                <w:sz w:val="20"/>
                <w:szCs w:val="20"/>
              </w:rPr>
              <w:t>с</w:t>
            </w:r>
            <w:r w:rsidRPr="00FB5274">
              <w:rPr>
                <w:bCs/>
                <w:sz w:val="20"/>
                <w:szCs w:val="20"/>
              </w:rPr>
              <w:t>портных объектов</w:t>
            </w: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  <w:r w:rsidRPr="00674EDD">
              <w:rPr>
                <w:sz w:val="18"/>
                <w:szCs w:val="18"/>
              </w:rPr>
              <w:t>нормы и технические условия проектирования ж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лезных дорог и искусственных сооружений для выполн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ния проектных работ  в области железнодорожного стро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тельства; основы технологии трассирования и проектир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вания продольных профилей железнодорожной линии, </w:t>
            </w:r>
            <w:r w:rsidRPr="00674EDD">
              <w:rPr>
                <w:bCs/>
                <w:sz w:val="18"/>
                <w:szCs w:val="18"/>
              </w:rPr>
              <w:t>требования по обеспечению</w:t>
            </w:r>
            <w:r w:rsidR="000A72C3">
              <w:rPr>
                <w:bCs/>
                <w:sz w:val="18"/>
                <w:szCs w:val="18"/>
              </w:rPr>
              <w:t xml:space="preserve"> </w:t>
            </w:r>
            <w:r w:rsidRPr="00674EDD">
              <w:rPr>
                <w:sz w:val="18"/>
                <w:szCs w:val="18"/>
                <w:lang w:eastAsia="ar-SA"/>
              </w:rPr>
              <w:t>безопасности, бесперебойн</w:t>
            </w:r>
            <w:r w:rsidRPr="00674EDD">
              <w:rPr>
                <w:sz w:val="18"/>
                <w:szCs w:val="18"/>
                <w:lang w:eastAsia="ar-SA"/>
              </w:rPr>
              <w:t>о</w:t>
            </w:r>
            <w:r w:rsidRPr="00674EDD">
              <w:rPr>
                <w:sz w:val="18"/>
                <w:szCs w:val="18"/>
                <w:lang w:eastAsia="ar-SA"/>
              </w:rPr>
              <w:t>сти и плавности движения поездов</w:t>
            </w:r>
          </w:p>
        </w:tc>
      </w:tr>
      <w:tr w:rsidR="00D5344E" w:rsidRPr="000D5D54" w:rsidTr="00D5085B">
        <w:tc>
          <w:tcPr>
            <w:tcW w:w="2268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674EDD">
              <w:rPr>
                <w:b/>
                <w:bCs/>
                <w:sz w:val="18"/>
                <w:szCs w:val="18"/>
              </w:rPr>
              <w:t xml:space="preserve">Уметь: </w:t>
            </w:r>
            <w:r w:rsidRPr="00674EDD">
              <w:rPr>
                <w:sz w:val="18"/>
                <w:szCs w:val="18"/>
              </w:rPr>
              <w:t>использовать теоретические основы при проект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lastRenderedPageBreak/>
              <w:t>ровании  железнодорожных линий, в том числе иску</w:t>
            </w:r>
            <w:r w:rsidRPr="00674EDD">
              <w:rPr>
                <w:sz w:val="18"/>
                <w:szCs w:val="18"/>
              </w:rPr>
              <w:t>с</w:t>
            </w:r>
            <w:r w:rsidRPr="00674EDD">
              <w:rPr>
                <w:sz w:val="18"/>
                <w:szCs w:val="18"/>
              </w:rPr>
              <w:t>ственных сооружений, в сложных топографических, инж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нерно-геологических, инженерно-гидрологических усл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виях с обеспечением требований безопасности движения поездов; разрабатывать конкурентоспособные  варианты железнодорожных линий и оценивать их на основе техн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ко-экономического анализа с применением систем автом</w:t>
            </w:r>
            <w:r w:rsidRPr="00674EDD">
              <w:rPr>
                <w:sz w:val="18"/>
                <w:szCs w:val="18"/>
              </w:rPr>
              <w:t>а</w:t>
            </w:r>
            <w:r w:rsidRPr="00674EDD">
              <w:rPr>
                <w:sz w:val="18"/>
                <w:szCs w:val="18"/>
              </w:rPr>
              <w:t>тизированного проектирования на базе отечественного и зарубежного программного обеспечения для проектиров</w:t>
            </w:r>
            <w:r w:rsidRPr="00674EDD">
              <w:rPr>
                <w:sz w:val="18"/>
                <w:szCs w:val="18"/>
              </w:rPr>
              <w:t>а</w:t>
            </w:r>
            <w:r w:rsidRPr="00674EDD">
              <w:rPr>
                <w:sz w:val="18"/>
                <w:szCs w:val="18"/>
              </w:rPr>
              <w:t>ния транспортных объектов</w:t>
            </w:r>
            <w:proofErr w:type="gramEnd"/>
          </w:p>
        </w:tc>
      </w:tr>
      <w:tr w:rsidR="00D5344E" w:rsidRPr="000D5D54" w:rsidTr="00D5085B">
        <w:tc>
          <w:tcPr>
            <w:tcW w:w="2268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Владеть: </w:t>
            </w:r>
            <w:r w:rsidRPr="00674EDD">
              <w:rPr>
                <w:sz w:val="18"/>
                <w:szCs w:val="18"/>
              </w:rPr>
              <w:t>навыками проектирования железных дорог и искусственных сооружений и оценки их надежности с уч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том безопасности движения поездов;  методиками мног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критериального анализа и сравнения вариантов в области проектирования железных дорог и искусственных соор</w:t>
            </w:r>
            <w:r w:rsidRPr="00674EDD">
              <w:rPr>
                <w:sz w:val="18"/>
                <w:szCs w:val="18"/>
              </w:rPr>
              <w:t>у</w:t>
            </w:r>
            <w:r w:rsidRPr="00674EDD">
              <w:rPr>
                <w:sz w:val="18"/>
                <w:szCs w:val="18"/>
              </w:rPr>
              <w:t>жений с целью выбора из них оптимального варианта</w:t>
            </w:r>
          </w:p>
        </w:tc>
      </w:tr>
      <w:tr w:rsidR="00D5344E" w:rsidRPr="000D5D54" w:rsidTr="00D5085B">
        <w:tc>
          <w:tcPr>
            <w:tcW w:w="2268" w:type="dxa"/>
            <w:vMerge w:val="restart"/>
            <w:vAlign w:val="center"/>
          </w:tcPr>
          <w:p w:rsidR="00D5344E" w:rsidRPr="00EB6EF3" w:rsidRDefault="000A72C3" w:rsidP="00EB6EF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5344E" w:rsidRPr="00EB6EF3">
              <w:rPr>
                <w:bCs/>
                <w:sz w:val="20"/>
                <w:szCs w:val="20"/>
              </w:rPr>
              <w:t>-</w:t>
            </w:r>
            <w:r w:rsidR="00D5344E">
              <w:rPr>
                <w:bCs/>
                <w:sz w:val="20"/>
                <w:szCs w:val="20"/>
              </w:rPr>
              <w:t xml:space="preserve">1 </w:t>
            </w:r>
            <w:r w:rsidR="00D5344E" w:rsidRPr="00EB6EF3">
              <w:rPr>
                <w:bCs/>
                <w:sz w:val="20"/>
                <w:szCs w:val="20"/>
              </w:rPr>
              <w:t>-</w:t>
            </w:r>
            <w:proofErr w:type="gramStart"/>
            <w:r w:rsidR="00D5344E" w:rsidRPr="00EB6EF3">
              <w:rPr>
                <w:bCs/>
                <w:sz w:val="20"/>
                <w:szCs w:val="20"/>
              </w:rPr>
              <w:t>Способен</w:t>
            </w:r>
            <w:proofErr w:type="gramEnd"/>
            <w:r w:rsidR="00D5344E" w:rsidRPr="00EB6EF3">
              <w:rPr>
                <w:bCs/>
                <w:sz w:val="20"/>
                <w:szCs w:val="20"/>
              </w:rPr>
              <w:t xml:space="preserve"> орг</w:t>
            </w:r>
            <w:r w:rsidR="00D5344E" w:rsidRPr="00EB6EF3">
              <w:rPr>
                <w:bCs/>
                <w:sz w:val="20"/>
                <w:szCs w:val="20"/>
              </w:rPr>
              <w:t>а</w:t>
            </w:r>
            <w:r w:rsidR="00D5344E" w:rsidRPr="00EB6EF3">
              <w:rPr>
                <w:bCs/>
                <w:sz w:val="20"/>
                <w:szCs w:val="20"/>
              </w:rPr>
              <w:t>низовывать и выпо</w:t>
            </w:r>
            <w:r w:rsidR="00D5344E" w:rsidRPr="00EB6EF3">
              <w:rPr>
                <w:bCs/>
                <w:sz w:val="20"/>
                <w:szCs w:val="20"/>
              </w:rPr>
              <w:t>л</w:t>
            </w:r>
            <w:r w:rsidR="00D5344E" w:rsidRPr="00EB6EF3">
              <w:rPr>
                <w:bCs/>
                <w:sz w:val="20"/>
                <w:szCs w:val="20"/>
              </w:rPr>
              <w:t>нять инженерные изы</w:t>
            </w:r>
            <w:r w:rsidR="00D5344E" w:rsidRPr="00EB6EF3">
              <w:rPr>
                <w:bCs/>
                <w:sz w:val="20"/>
                <w:szCs w:val="20"/>
              </w:rPr>
              <w:t>с</w:t>
            </w:r>
            <w:r w:rsidR="00D5344E" w:rsidRPr="00EB6EF3">
              <w:rPr>
                <w:bCs/>
                <w:sz w:val="20"/>
                <w:szCs w:val="20"/>
              </w:rPr>
              <w:t>кания транспортных путей и сооружений, включая  геодезич</w:t>
            </w:r>
            <w:r w:rsidR="00D5344E" w:rsidRPr="00EB6EF3">
              <w:rPr>
                <w:bCs/>
                <w:sz w:val="20"/>
                <w:szCs w:val="20"/>
              </w:rPr>
              <w:t>е</w:t>
            </w:r>
            <w:r w:rsidR="00D5344E" w:rsidRPr="00EB6EF3">
              <w:rPr>
                <w:bCs/>
                <w:sz w:val="20"/>
                <w:szCs w:val="20"/>
              </w:rPr>
              <w:t>ские, гидрометрич</w:t>
            </w:r>
            <w:r w:rsidR="00D5344E" w:rsidRPr="00EB6EF3">
              <w:rPr>
                <w:bCs/>
                <w:sz w:val="20"/>
                <w:szCs w:val="20"/>
              </w:rPr>
              <w:t>е</w:t>
            </w:r>
            <w:r w:rsidR="00D5344E" w:rsidRPr="00EB6EF3">
              <w:rPr>
                <w:bCs/>
                <w:sz w:val="20"/>
                <w:szCs w:val="20"/>
              </w:rPr>
              <w:t>ские и инженерно-геологические работы</w:t>
            </w:r>
          </w:p>
        </w:tc>
        <w:tc>
          <w:tcPr>
            <w:tcW w:w="2694" w:type="dxa"/>
            <w:vMerge w:val="restart"/>
            <w:vAlign w:val="center"/>
          </w:tcPr>
          <w:p w:rsidR="00D5344E" w:rsidRPr="000D5D54" w:rsidRDefault="000A72C3" w:rsidP="00A146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5344E" w:rsidRPr="003A2429">
              <w:rPr>
                <w:bCs/>
                <w:sz w:val="20"/>
                <w:szCs w:val="20"/>
              </w:rPr>
              <w:t xml:space="preserve">-1.1. </w:t>
            </w:r>
            <w:proofErr w:type="gramStart"/>
            <w:r w:rsidR="00D5344E" w:rsidRPr="003A2429">
              <w:rPr>
                <w:bCs/>
                <w:sz w:val="20"/>
                <w:szCs w:val="20"/>
              </w:rPr>
              <w:t>Способен</w:t>
            </w:r>
            <w:proofErr w:type="gramEnd"/>
            <w:r w:rsidR="00D5344E" w:rsidRPr="003A2429">
              <w:rPr>
                <w:bCs/>
                <w:sz w:val="20"/>
                <w:szCs w:val="20"/>
              </w:rPr>
              <w:t xml:space="preserve"> организ</w:t>
            </w:r>
            <w:r w:rsidR="00D5344E" w:rsidRPr="003A2429">
              <w:rPr>
                <w:bCs/>
                <w:sz w:val="20"/>
                <w:szCs w:val="20"/>
              </w:rPr>
              <w:t>о</w:t>
            </w:r>
            <w:r w:rsidR="00D5344E" w:rsidRPr="003A2429">
              <w:rPr>
                <w:bCs/>
                <w:sz w:val="20"/>
                <w:szCs w:val="20"/>
              </w:rPr>
              <w:t>вывать и выполнять инж</w:t>
            </w:r>
            <w:r w:rsidR="00D5344E" w:rsidRPr="003A2429">
              <w:rPr>
                <w:bCs/>
                <w:sz w:val="20"/>
                <w:szCs w:val="20"/>
              </w:rPr>
              <w:t>е</w:t>
            </w:r>
            <w:r w:rsidR="00D5344E" w:rsidRPr="003A2429">
              <w:rPr>
                <w:bCs/>
                <w:sz w:val="20"/>
                <w:szCs w:val="20"/>
              </w:rPr>
              <w:t>нерные геодезические изы</w:t>
            </w:r>
            <w:r w:rsidR="00D5344E" w:rsidRPr="003A2429">
              <w:rPr>
                <w:bCs/>
                <w:sz w:val="20"/>
                <w:szCs w:val="20"/>
              </w:rPr>
              <w:t>с</w:t>
            </w:r>
            <w:r w:rsidR="00D5344E" w:rsidRPr="003A2429">
              <w:rPr>
                <w:bCs/>
                <w:sz w:val="20"/>
                <w:szCs w:val="20"/>
              </w:rPr>
              <w:t>кания и оформлять резул</w:t>
            </w:r>
            <w:r w:rsidR="00D5344E" w:rsidRPr="003A2429">
              <w:rPr>
                <w:bCs/>
                <w:sz w:val="20"/>
                <w:szCs w:val="20"/>
              </w:rPr>
              <w:t>ь</w:t>
            </w:r>
            <w:r w:rsidR="00D5344E" w:rsidRPr="003A2429">
              <w:rPr>
                <w:bCs/>
                <w:sz w:val="20"/>
                <w:szCs w:val="20"/>
              </w:rPr>
              <w:t>таты согласно нормативной документации</w:t>
            </w: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Знать: </w:t>
            </w:r>
            <w:r w:rsidRPr="00674EDD">
              <w:rPr>
                <w:sz w:val="18"/>
                <w:szCs w:val="18"/>
              </w:rPr>
              <w:t>основные методы и технологии инженерных геод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зических изысканий новых и существующих железных дорог; технологию камеральных работ при производстве изыскательских работ; охрану труда и технику безопасн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сти при производстве изыскательских работ; охрану окр</w:t>
            </w:r>
            <w:r w:rsidRPr="00674EDD">
              <w:rPr>
                <w:sz w:val="18"/>
                <w:szCs w:val="18"/>
              </w:rPr>
              <w:t>у</w:t>
            </w:r>
            <w:r w:rsidRPr="00674EDD">
              <w:rPr>
                <w:sz w:val="18"/>
                <w:szCs w:val="18"/>
              </w:rPr>
              <w:t>жающей среды при проведении изысканий железных дорог</w:t>
            </w:r>
          </w:p>
        </w:tc>
      </w:tr>
      <w:tr w:rsidR="00D5344E" w:rsidRPr="000D5D54" w:rsidTr="00D5085B">
        <w:tc>
          <w:tcPr>
            <w:tcW w:w="2268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tabs>
                <w:tab w:val="left" w:pos="284"/>
                <w:tab w:val="left" w:pos="993"/>
              </w:tabs>
              <w:jc w:val="both"/>
              <w:rPr>
                <w:sz w:val="18"/>
                <w:szCs w:val="18"/>
              </w:rPr>
            </w:pPr>
            <w:r w:rsidRPr="00674EDD">
              <w:rPr>
                <w:b/>
                <w:sz w:val="18"/>
                <w:szCs w:val="18"/>
              </w:rPr>
              <w:t xml:space="preserve">Уметь: </w:t>
            </w:r>
            <w:r w:rsidRPr="00674EDD">
              <w:rPr>
                <w:sz w:val="18"/>
                <w:szCs w:val="18"/>
              </w:rPr>
              <w:t xml:space="preserve">организовать и выполнять основные виды </w:t>
            </w:r>
            <w:r w:rsidRPr="00674EDD">
              <w:rPr>
                <w:bCs/>
                <w:sz w:val="18"/>
                <w:szCs w:val="18"/>
              </w:rPr>
              <w:t>инж</w:t>
            </w:r>
            <w:r w:rsidRPr="00674EDD">
              <w:rPr>
                <w:bCs/>
                <w:sz w:val="18"/>
                <w:szCs w:val="18"/>
              </w:rPr>
              <w:t>е</w:t>
            </w:r>
            <w:r w:rsidRPr="00674EDD">
              <w:rPr>
                <w:bCs/>
                <w:sz w:val="18"/>
                <w:szCs w:val="18"/>
              </w:rPr>
              <w:t xml:space="preserve">нерных геодезических изысканий с </w:t>
            </w:r>
            <w:r w:rsidRPr="00674EDD">
              <w:rPr>
                <w:sz w:val="18"/>
                <w:szCs w:val="18"/>
              </w:rPr>
              <w:t>обеспечением требу</w:t>
            </w:r>
            <w:r w:rsidRPr="00674EDD">
              <w:rPr>
                <w:sz w:val="18"/>
                <w:szCs w:val="18"/>
              </w:rPr>
              <w:t>е</w:t>
            </w:r>
            <w:r w:rsidRPr="00674EDD">
              <w:rPr>
                <w:sz w:val="18"/>
                <w:szCs w:val="18"/>
              </w:rPr>
              <w:t>мой точности изысканий</w:t>
            </w:r>
            <w:r w:rsidRPr="00674EDD">
              <w:rPr>
                <w:bCs/>
                <w:sz w:val="18"/>
                <w:szCs w:val="18"/>
              </w:rPr>
              <w:t xml:space="preserve"> и оформлять результаты согласно нормативной документации;</w:t>
            </w:r>
            <w:r w:rsidRPr="00674EDD">
              <w:rPr>
                <w:sz w:val="18"/>
                <w:szCs w:val="18"/>
              </w:rPr>
              <w:t xml:space="preserve"> выбирать технологию прои</w:t>
            </w:r>
            <w:r w:rsidRPr="00674EDD">
              <w:rPr>
                <w:sz w:val="18"/>
                <w:szCs w:val="18"/>
              </w:rPr>
              <w:t>з</w:t>
            </w:r>
            <w:r w:rsidRPr="00674EDD">
              <w:rPr>
                <w:sz w:val="18"/>
                <w:szCs w:val="18"/>
              </w:rPr>
              <w:t xml:space="preserve">водства </w:t>
            </w:r>
            <w:r w:rsidRPr="00674EDD">
              <w:rPr>
                <w:bCs/>
                <w:sz w:val="18"/>
                <w:szCs w:val="18"/>
              </w:rPr>
              <w:t xml:space="preserve">инженерных геодезических изысканий </w:t>
            </w:r>
            <w:r w:rsidRPr="00674EDD">
              <w:rPr>
                <w:sz w:val="18"/>
                <w:szCs w:val="18"/>
              </w:rPr>
              <w:t>в зависим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сти от природных условий района проектирования и пр</w:t>
            </w:r>
            <w:r w:rsidRPr="00674EDD">
              <w:rPr>
                <w:sz w:val="18"/>
                <w:szCs w:val="18"/>
              </w:rPr>
              <w:t>и</w:t>
            </w:r>
            <w:r w:rsidRPr="00674EDD">
              <w:rPr>
                <w:sz w:val="18"/>
                <w:szCs w:val="18"/>
              </w:rPr>
              <w:t>меняемого оборудования</w:t>
            </w:r>
          </w:p>
        </w:tc>
      </w:tr>
      <w:tr w:rsidR="00D5344E" w:rsidRPr="000D5D54" w:rsidTr="00D5085B">
        <w:tc>
          <w:tcPr>
            <w:tcW w:w="2268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D5344E" w:rsidRPr="000D5D54" w:rsidRDefault="00D5344E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D5344E" w:rsidRPr="00674EDD" w:rsidRDefault="00D5344E" w:rsidP="003C66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74EDD">
              <w:rPr>
                <w:b/>
                <w:bCs/>
                <w:sz w:val="18"/>
                <w:szCs w:val="18"/>
              </w:rPr>
              <w:t xml:space="preserve">Владеть: </w:t>
            </w:r>
            <w:r w:rsidRPr="00674EDD">
              <w:rPr>
                <w:sz w:val="18"/>
                <w:szCs w:val="18"/>
              </w:rPr>
              <w:t xml:space="preserve">методами организации и </w:t>
            </w:r>
            <w:proofErr w:type="gramStart"/>
            <w:r w:rsidRPr="00674EDD">
              <w:rPr>
                <w:sz w:val="18"/>
                <w:szCs w:val="18"/>
              </w:rPr>
              <w:t>проведения</w:t>
            </w:r>
            <w:proofErr w:type="gramEnd"/>
            <w:r w:rsidRPr="00674EDD">
              <w:rPr>
                <w:sz w:val="18"/>
                <w:szCs w:val="18"/>
              </w:rPr>
              <w:t xml:space="preserve"> изыскател</w:t>
            </w:r>
            <w:r w:rsidRPr="00674EDD">
              <w:rPr>
                <w:sz w:val="18"/>
                <w:szCs w:val="18"/>
              </w:rPr>
              <w:t>ь</w:t>
            </w:r>
            <w:r w:rsidRPr="00674EDD">
              <w:rPr>
                <w:sz w:val="18"/>
                <w:szCs w:val="18"/>
              </w:rPr>
              <w:t>ских инженерно-геодезических работ, навыками использ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>вания современных геодезических приборов; методикой оформления отчетных материалов с использованием с</w:t>
            </w:r>
            <w:r w:rsidRPr="00674EDD">
              <w:rPr>
                <w:sz w:val="18"/>
                <w:szCs w:val="18"/>
              </w:rPr>
              <w:t>о</w:t>
            </w:r>
            <w:r w:rsidRPr="00674EDD">
              <w:rPr>
                <w:sz w:val="18"/>
                <w:szCs w:val="18"/>
              </w:rPr>
              <w:t xml:space="preserve">временного </w:t>
            </w:r>
            <w:r w:rsidRPr="00674EDD">
              <w:rPr>
                <w:bCs/>
                <w:sz w:val="18"/>
                <w:szCs w:val="18"/>
              </w:rPr>
              <w:t>отечественного и зарубежного программного обеспечения</w:t>
            </w:r>
          </w:p>
        </w:tc>
      </w:tr>
    </w:tbl>
    <w:p w:rsidR="00D5344E" w:rsidRPr="000D5D54" w:rsidRDefault="00D5344E" w:rsidP="00C81D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567"/>
        <w:gridCol w:w="534"/>
        <w:gridCol w:w="457"/>
        <w:gridCol w:w="586"/>
        <w:gridCol w:w="550"/>
        <w:gridCol w:w="708"/>
        <w:gridCol w:w="534"/>
        <w:gridCol w:w="600"/>
        <w:gridCol w:w="425"/>
        <w:gridCol w:w="18"/>
        <w:gridCol w:w="549"/>
        <w:gridCol w:w="992"/>
      </w:tblGrid>
      <w:tr w:rsidR="00D5344E" w:rsidRPr="000D5D54" w:rsidTr="000D5D54">
        <w:trPr>
          <w:tblHeader/>
        </w:trPr>
        <w:tc>
          <w:tcPr>
            <w:tcW w:w="9781" w:type="dxa"/>
            <w:gridSpan w:val="14"/>
            <w:shd w:val="clear" w:color="auto" w:fill="F2F2F2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5D54">
              <w:rPr>
                <w:b/>
                <w:bCs/>
              </w:rPr>
              <w:t>4 СТРУКТУРА И СОДЕРЖАНИЕ ДИСЦИПЛИНЫ</w:t>
            </w:r>
          </w:p>
        </w:tc>
      </w:tr>
      <w:tr w:rsidR="00D5344E" w:rsidRPr="000D5D54" w:rsidTr="000E583A">
        <w:trPr>
          <w:tblHeader/>
        </w:trPr>
        <w:tc>
          <w:tcPr>
            <w:tcW w:w="709" w:type="dxa"/>
            <w:vMerge w:val="restart"/>
            <w:vAlign w:val="center"/>
          </w:tcPr>
          <w:p w:rsidR="00D5344E" w:rsidRPr="000D5D54" w:rsidRDefault="00D5344E" w:rsidP="00A14663">
            <w:pPr>
              <w:jc w:val="center"/>
              <w:rPr>
                <w:sz w:val="16"/>
                <w:szCs w:val="16"/>
                <w:lang w:val="en-US"/>
              </w:rPr>
            </w:pPr>
            <w:r w:rsidRPr="000D5D54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:rsidR="00D5344E" w:rsidRPr="000D5D54" w:rsidRDefault="00D5344E" w:rsidP="00A14663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0D5D54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D5344E" w:rsidRPr="000D5D54" w:rsidRDefault="00D5344E" w:rsidP="00A14663">
            <w:pPr>
              <w:ind w:right="-68"/>
              <w:jc w:val="center"/>
              <w:rPr>
                <w:sz w:val="16"/>
                <w:szCs w:val="16"/>
              </w:rPr>
            </w:pPr>
            <w:r w:rsidRPr="000D5D54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694" w:type="dxa"/>
            <w:gridSpan w:val="5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D5D54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834" w:type="dxa"/>
            <w:gridSpan w:val="6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D5D54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992" w:type="dxa"/>
            <w:vMerge w:val="restart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D5D54">
              <w:rPr>
                <w:b/>
                <w:bCs/>
                <w:sz w:val="16"/>
                <w:szCs w:val="16"/>
              </w:rPr>
              <w:t>Код инд</w:t>
            </w:r>
            <w:r w:rsidRPr="000D5D54">
              <w:rPr>
                <w:b/>
                <w:bCs/>
                <w:sz w:val="16"/>
                <w:szCs w:val="16"/>
              </w:rPr>
              <w:t>и</w:t>
            </w:r>
            <w:r w:rsidRPr="000D5D54">
              <w:rPr>
                <w:b/>
                <w:bCs/>
                <w:sz w:val="16"/>
                <w:szCs w:val="16"/>
              </w:rPr>
              <w:t>катора достиж</w:t>
            </w:r>
            <w:r w:rsidRPr="000D5D54">
              <w:rPr>
                <w:b/>
                <w:bCs/>
                <w:sz w:val="16"/>
                <w:szCs w:val="16"/>
              </w:rPr>
              <w:t>е</w:t>
            </w:r>
            <w:r w:rsidRPr="000D5D54">
              <w:rPr>
                <w:b/>
                <w:bCs/>
                <w:sz w:val="16"/>
                <w:szCs w:val="16"/>
              </w:rPr>
              <w:t>ния ко</w:t>
            </w:r>
            <w:r w:rsidRPr="000D5D54">
              <w:rPr>
                <w:b/>
                <w:bCs/>
                <w:sz w:val="16"/>
                <w:szCs w:val="16"/>
              </w:rPr>
              <w:t>м</w:t>
            </w:r>
            <w:r w:rsidRPr="000D5D54">
              <w:rPr>
                <w:b/>
                <w:bCs/>
                <w:sz w:val="16"/>
                <w:szCs w:val="16"/>
              </w:rPr>
              <w:t>петенции</w:t>
            </w:r>
          </w:p>
        </w:tc>
      </w:tr>
      <w:tr w:rsidR="00D5344E" w:rsidRPr="000D5D54" w:rsidTr="000E583A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5344E" w:rsidRPr="000D5D54" w:rsidRDefault="00D5344E" w:rsidP="00A14663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4"/>
                <w:szCs w:val="14"/>
              </w:rPr>
            </w:pPr>
            <w:r w:rsidRPr="000D5D54">
              <w:rPr>
                <w:b/>
                <w:bCs/>
                <w:sz w:val="14"/>
                <w:szCs w:val="14"/>
              </w:rPr>
              <w:t>С</w:t>
            </w:r>
            <w:r w:rsidRPr="000D5D54">
              <w:rPr>
                <w:b/>
                <w:bCs/>
                <w:sz w:val="14"/>
                <w:szCs w:val="14"/>
              </w:rPr>
              <w:t>е</w:t>
            </w:r>
            <w:r w:rsidRPr="000D5D54">
              <w:rPr>
                <w:b/>
                <w:bCs/>
                <w:sz w:val="14"/>
                <w:szCs w:val="14"/>
              </w:rPr>
              <w:t>местр</w:t>
            </w:r>
          </w:p>
        </w:tc>
        <w:tc>
          <w:tcPr>
            <w:tcW w:w="2127" w:type="dxa"/>
            <w:gridSpan w:val="4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08" w:type="dxa"/>
            <w:vMerge w:val="restart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D5D54">
              <w:rPr>
                <w:b/>
                <w:bCs/>
                <w:sz w:val="16"/>
                <w:szCs w:val="16"/>
              </w:rPr>
              <w:t>Курс/</w:t>
            </w:r>
          </w:p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D54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126" w:type="dxa"/>
            <w:gridSpan w:val="5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992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44E" w:rsidRPr="000D5D54" w:rsidTr="009F14CB">
        <w:trPr>
          <w:tblHeader/>
        </w:trPr>
        <w:tc>
          <w:tcPr>
            <w:tcW w:w="709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D5D54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D5D54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50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08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D5D54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43" w:type="dxa"/>
            <w:gridSpan w:val="2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D5D54"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49" w:type="dxa"/>
            <w:vAlign w:val="center"/>
          </w:tcPr>
          <w:p w:rsidR="00D5344E" w:rsidRPr="000D5D54" w:rsidRDefault="00D5344E" w:rsidP="00A14663">
            <w:pPr>
              <w:jc w:val="center"/>
              <w:rPr>
                <w:b/>
                <w:sz w:val="16"/>
                <w:szCs w:val="16"/>
              </w:rPr>
            </w:pPr>
            <w:r w:rsidRPr="000D5D5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992" w:type="dxa"/>
            <w:vMerge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44E" w:rsidRPr="000D5D54" w:rsidTr="00B9132B">
        <w:tc>
          <w:tcPr>
            <w:tcW w:w="709" w:type="dxa"/>
            <w:vAlign w:val="center"/>
          </w:tcPr>
          <w:p w:rsidR="00D5344E" w:rsidRPr="000D5D54" w:rsidRDefault="00D5344E" w:rsidP="00903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D5344E" w:rsidRPr="00DD166B" w:rsidRDefault="00D5344E" w:rsidP="00E260D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Предмет дисц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плины "Изыскания и проектирование желе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t>ных дорог"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  <w:vAlign w:val="center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D5344E" w:rsidRDefault="00D5344E" w:rsidP="00903BE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Железная дорога, как сложная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природотехнич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система. Параметры проектируемой лин</w:t>
            </w:r>
            <w:proofErr w:type="gramStart"/>
            <w:r>
              <w:rPr>
                <w:color w:val="000000"/>
                <w:sz w:val="20"/>
                <w:szCs w:val="20"/>
              </w:rPr>
              <w:t>ии и 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мощность. 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FB4242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AB49D5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5344E" w:rsidRPr="00D74BA5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  <w:vAlign w:val="center"/>
          </w:tcPr>
          <w:p w:rsidR="00D5344E" w:rsidRPr="000D5D54" w:rsidRDefault="00D5344E" w:rsidP="00A14663">
            <w:pPr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зарождения в нашей стране изысканий и проектирования ж.д.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F74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Pr="00B12F94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2F9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Назначение тяговых расчетов. Силы, действующие на поезд.</w:t>
            </w:r>
          </w:p>
        </w:tc>
        <w:tc>
          <w:tcPr>
            <w:tcW w:w="567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0D5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тяговых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четов, расчетная модель поезда. Классификация сил, действующих на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езд. Тяговые расчеты с использованием </w:t>
            </w: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Сопротивление движению поезда. Основное и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полнительное сопроти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ление.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Силы, действующие на поезд. Режимы и характер движения поездов. 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B21901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01"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Взаимоде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между силами и условия движения пое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да.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Силы тяги и тяговые х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рактеристики локомот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вов. Тормозная сила.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Уравнение движения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езда. Аналитическое определение скорости движения поезда.</w:t>
            </w:r>
          </w:p>
        </w:tc>
        <w:tc>
          <w:tcPr>
            <w:tcW w:w="567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D84A3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8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52" w:type="dxa"/>
          </w:tcPr>
          <w:p w:rsidR="00D5344E" w:rsidRDefault="00D5344E" w:rsidP="00F66F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Диаграммы ускоряющих и </w:t>
            </w:r>
            <w:r w:rsidRPr="00B21901">
              <w:rPr>
                <w:sz w:val="20"/>
                <w:szCs w:val="20"/>
              </w:rPr>
              <w:t xml:space="preserve">замедляющих  удельных </w:t>
            </w:r>
            <w:r w:rsidRPr="00B21901">
              <w:rPr>
                <w:color w:val="000000"/>
                <w:sz w:val="20"/>
                <w:szCs w:val="20"/>
              </w:rPr>
              <w:t>равнодействующих</w:t>
            </w:r>
            <w:r>
              <w:rPr>
                <w:color w:val="000000"/>
                <w:sz w:val="20"/>
                <w:szCs w:val="20"/>
              </w:rPr>
              <w:t xml:space="preserve"> сил. 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Pr="00E260D3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Методы реш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ния практических задач тяговых расчетов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Диаграммы удельных ра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нодействующих сил.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строение кривых скорости и времени.  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Торможение поезда и 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шение тормозных задач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F65E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552" w:type="dxa"/>
          </w:tcPr>
          <w:p w:rsidR="00D5344E" w:rsidRDefault="00D5344E" w:rsidP="004F415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механич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работы силы тяги локомотива и сил сопр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тивления. Определение расхода дизтоплива  и электрической энергии 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E260D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тормозных задач. Построение кривой скор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8B507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времени 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7" w:type="dxa"/>
            <w:vAlign w:val="center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8B5073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8B5073"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26FDF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5. Неустанови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>шееся движение поезда.</w:t>
            </w:r>
          </w:p>
        </w:tc>
        <w:tc>
          <w:tcPr>
            <w:tcW w:w="56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14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532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552" w:type="dxa"/>
          </w:tcPr>
          <w:p w:rsidR="00D5344E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веса состава. Гр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фический способ опред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веса состава при неустановившемся движ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нии.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552" w:type="dxa"/>
          </w:tcPr>
          <w:p w:rsidR="00D5344E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Энергетические расчеты и построения.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8B5073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552" w:type="dxa"/>
          </w:tcPr>
          <w:p w:rsidR="00D5344E" w:rsidRPr="00FB1908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B1908">
              <w:rPr>
                <w:color w:val="000000"/>
                <w:sz w:val="20"/>
                <w:szCs w:val="20"/>
              </w:rPr>
              <w:t>Автоматизация тяговых расчетов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552" w:type="dxa"/>
          </w:tcPr>
          <w:p w:rsidR="00D5344E" w:rsidRDefault="00D5344E" w:rsidP="007660D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тестовых зад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ний. 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D5344E" w:rsidRPr="00AE6D88" w:rsidRDefault="00D5344E" w:rsidP="00A0339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BA5">
              <w:rPr>
                <w:bCs/>
                <w:sz w:val="20"/>
                <w:szCs w:val="20"/>
              </w:rPr>
              <w:t>ОПК-4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0A72C3" w:rsidP="000A7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6.О</w:t>
            </w:r>
            <w:r w:rsidR="00D5344E">
              <w:rPr>
                <w:b/>
                <w:bCs/>
                <w:color w:val="000000"/>
                <w:sz w:val="20"/>
                <w:szCs w:val="20"/>
              </w:rPr>
              <w:t>сновы прое</w:t>
            </w:r>
            <w:r w:rsidR="00D5344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D5344E">
              <w:rPr>
                <w:b/>
                <w:bCs/>
                <w:color w:val="000000"/>
                <w:sz w:val="20"/>
                <w:szCs w:val="20"/>
              </w:rPr>
              <w:t>тирования железных д</w:t>
            </w:r>
            <w:r w:rsidR="00D5344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D5344E">
              <w:rPr>
                <w:b/>
                <w:bCs/>
                <w:color w:val="000000"/>
                <w:sz w:val="20"/>
                <w:szCs w:val="20"/>
              </w:rPr>
              <w:t>рог.</w:t>
            </w:r>
          </w:p>
        </w:tc>
        <w:tc>
          <w:tcPr>
            <w:tcW w:w="567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A03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552" w:type="dxa"/>
          </w:tcPr>
          <w:p w:rsidR="00D5344E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Стадии проектирования и стадии проекта. Норм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тивные и экологические требования к проектир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ванию ж.д. 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D74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7. Экономические изыскания железных дорог.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552" w:type="dxa"/>
          </w:tcPr>
          <w:p w:rsidR="00D5344E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Значение, задачи и соде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жание экономических изысканий железных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рог. Районы тяготения.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Pr="00A03390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552" w:type="dxa"/>
          </w:tcPr>
          <w:p w:rsidR="00D5344E" w:rsidRDefault="00D5344E" w:rsidP="00EF188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Экономические обслед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 существующих 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лезных дорог, станций и узлов. Регионально-транспортные исследов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и проблемные экон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мические изыскания.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1. Определение основных показателей грузовой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боты.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B5073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8. Продольный профиль и план желе</w:t>
            </w:r>
            <w:r>
              <w:rPr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b/>
                <w:bCs/>
                <w:color w:val="000000"/>
                <w:sz w:val="20"/>
                <w:szCs w:val="20"/>
              </w:rPr>
              <w:t>ных дорог.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Элементы трассы желе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ной дороги. Уклоны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дольного профиля.  /Лек/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Pr="00A03390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552" w:type="dxa"/>
          </w:tcPr>
          <w:p w:rsidR="00D5344E" w:rsidRDefault="00D5344E" w:rsidP="00683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Круговые и переходные кривые в плане. Завис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мые кривые. Проектир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вание плана и профиля ж.д.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8B5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5073">
              <w:rPr>
                <w:sz w:val="20"/>
                <w:szCs w:val="20"/>
              </w:rPr>
              <w:t>/0.5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сти, плавности и беспер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бойности движения пое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дов при проектировании ж.д. Особенности прое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тирования ВСМ.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и продольный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филь трассы железных дорог.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8B5073"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2. Проектирование подро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ного продольного проф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ля.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9. Раздельные пункты на железных д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рогах.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виды и кла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сификация раздельных пунктов.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E572B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раздельных пунктов на однопутных и двухпутных линиях.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E583A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участков безостановочного скрещ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поездов.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10. Трассиров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железных дорог.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8F65E4" w:rsidRDefault="00D5344E" w:rsidP="00B9132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 направления тра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сы новой ж.д. линии. Трассирование на учас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ках вольных и напряже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ных ходов. </w:t>
            </w:r>
          </w:p>
        </w:tc>
        <w:tc>
          <w:tcPr>
            <w:tcW w:w="567" w:type="dxa"/>
            <w:vAlign w:val="center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E583A" w:rsidRDefault="00D5344E" w:rsidP="000E5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5073">
              <w:rPr>
                <w:sz w:val="20"/>
                <w:szCs w:val="20"/>
              </w:rPr>
              <w:t>/3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0E58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Трассирование в разли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ных топографических и физико-географических условиях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втоматизация  трассирования железных дорог.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3-4. Трассирование железных дорог в сложных приро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ных условиях.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5-6. Проектирование попере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ных профилей ж.д.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0A7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0A72C3">
              <w:rPr>
                <w:b/>
                <w:bCs/>
                <w:color w:val="000000"/>
                <w:sz w:val="20"/>
                <w:szCs w:val="20"/>
              </w:rPr>
              <w:t>11. Размещение и расчеты искусственных сооружений на железных дорогах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и критерии проект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рования водоотвода.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нятие о стоке поверхнос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ных вод.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694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552" w:type="dxa"/>
          </w:tcPr>
          <w:p w:rsidR="00D5344E" w:rsidRDefault="00D5344E" w:rsidP="00683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водопропус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ных сооружений.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552" w:type="dxa"/>
          </w:tcPr>
          <w:p w:rsidR="00D5344E" w:rsidRDefault="00D5344E" w:rsidP="00683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 типов и отверстий ИССО на периодических водотоках.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/2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7. Подбор отверстий вод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пропускных труб с учетом аккумуляции.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B5073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12. Мостовые п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реходы на железных д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рогах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Типы сооружений на 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ресечениях водных 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пятствиях. Изыскания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стовых переходов. Опр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деление отверстий мостов.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8B5073">
              <w:rPr>
                <w:sz w:val="20"/>
                <w:szCs w:val="20"/>
              </w:rPr>
              <w:t>/0.25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Регуляционные сооруж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мостовых переходов. Профиль трассы в пред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лах мостовых переходов.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Pr="008B5073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6834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8. Определение отверстия моста.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507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0A7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13. Принятие р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шений и сравнение 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риантов трассы </w:t>
            </w:r>
            <w:r w:rsidR="000A72C3">
              <w:rPr>
                <w:b/>
                <w:bCs/>
                <w:color w:val="000000"/>
                <w:sz w:val="20"/>
                <w:szCs w:val="20"/>
              </w:rPr>
              <w:t>желе</w:t>
            </w:r>
            <w:r w:rsidR="000A72C3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="000A72C3">
              <w:rPr>
                <w:b/>
                <w:bCs/>
                <w:color w:val="000000"/>
                <w:sz w:val="20"/>
                <w:szCs w:val="20"/>
              </w:rPr>
              <w:t>нодорожных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ли</w:t>
            </w:r>
            <w:r w:rsidR="000A72C3">
              <w:rPr>
                <w:b/>
                <w:bCs/>
                <w:color w:val="000000"/>
                <w:sz w:val="20"/>
                <w:szCs w:val="20"/>
              </w:rPr>
              <w:t>ний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Проблемы и процедура принятия решений.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2552" w:type="dxa"/>
          </w:tcPr>
          <w:p w:rsidR="00D5344E" w:rsidRDefault="00D5344E" w:rsidP="000E58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принципы сравнения вариантов.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казатели и критерии 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бора вариантов трассы. 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073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8B5073">
              <w:rPr>
                <w:sz w:val="20"/>
                <w:szCs w:val="20"/>
              </w:rPr>
              <w:t>/0.25</w:t>
            </w: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344E" w:rsidRPr="000D5D54" w:rsidRDefault="00D5344E" w:rsidP="003C3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344E" w:rsidRDefault="00D5344E" w:rsidP="00A7604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14. </w:t>
            </w:r>
            <w:r w:rsidR="00E62F7B">
              <w:rPr>
                <w:b/>
                <w:bCs/>
                <w:color w:val="000000"/>
                <w:sz w:val="20"/>
                <w:szCs w:val="20"/>
              </w:rPr>
              <w:t>Ц</w:t>
            </w:r>
            <w:r w:rsidR="00E62F7B" w:rsidRPr="00E62F7B">
              <w:rPr>
                <w:b/>
                <w:bCs/>
                <w:sz w:val="20"/>
                <w:szCs w:val="20"/>
              </w:rPr>
              <w:t xml:space="preserve">ели и виды железнодорожных </w:t>
            </w:r>
            <w:r w:rsidR="00E62F7B">
              <w:rPr>
                <w:b/>
                <w:bCs/>
                <w:sz w:val="20"/>
                <w:szCs w:val="20"/>
              </w:rPr>
              <w:t>изы</w:t>
            </w:r>
            <w:r w:rsidR="00E62F7B">
              <w:rPr>
                <w:b/>
                <w:bCs/>
                <w:sz w:val="20"/>
                <w:szCs w:val="20"/>
              </w:rPr>
              <w:t>с</w:t>
            </w:r>
            <w:r w:rsidR="00E62F7B" w:rsidRPr="00E62F7B">
              <w:rPr>
                <w:b/>
                <w:bCs/>
                <w:sz w:val="20"/>
                <w:szCs w:val="20"/>
              </w:rPr>
              <w:t>каний. Инженерно-геодезические изыск</w:t>
            </w:r>
            <w:r w:rsidR="00E62F7B" w:rsidRPr="00E62F7B">
              <w:rPr>
                <w:b/>
                <w:bCs/>
                <w:sz w:val="20"/>
                <w:szCs w:val="20"/>
              </w:rPr>
              <w:t>а</w:t>
            </w:r>
            <w:r w:rsidR="00E62F7B" w:rsidRPr="00E62F7B">
              <w:rPr>
                <w:b/>
                <w:bCs/>
                <w:sz w:val="20"/>
                <w:szCs w:val="20"/>
              </w:rPr>
              <w:t xml:space="preserve">ния. </w:t>
            </w:r>
            <w:proofErr w:type="spellStart"/>
            <w:r w:rsidR="00E62F7B" w:rsidRPr="00E62F7B">
              <w:rPr>
                <w:b/>
                <w:bCs/>
                <w:sz w:val="20"/>
                <w:szCs w:val="20"/>
              </w:rPr>
              <w:t>Аэроизыскания</w:t>
            </w:r>
            <w:proofErr w:type="spellEnd"/>
            <w:r w:rsidR="00E62F7B" w:rsidRPr="00E62F7B">
              <w:rPr>
                <w:b/>
                <w:bCs/>
                <w:sz w:val="20"/>
                <w:szCs w:val="20"/>
              </w:rPr>
              <w:t>. Методы, приборы, пр</w:t>
            </w:r>
            <w:r w:rsidR="00E62F7B" w:rsidRPr="00E62F7B">
              <w:rPr>
                <w:b/>
                <w:bCs/>
                <w:sz w:val="20"/>
                <w:szCs w:val="20"/>
              </w:rPr>
              <w:t>о</w:t>
            </w:r>
            <w:r w:rsidR="00E62F7B">
              <w:rPr>
                <w:b/>
                <w:bCs/>
                <w:sz w:val="20"/>
                <w:szCs w:val="20"/>
              </w:rPr>
              <w:t>грамм</w:t>
            </w:r>
            <w:r w:rsidR="00E62F7B" w:rsidRPr="00E62F7B">
              <w:rPr>
                <w:b/>
                <w:bCs/>
                <w:sz w:val="20"/>
                <w:szCs w:val="20"/>
              </w:rPr>
              <w:t>ное обеспечение при выполнении инж</w:t>
            </w:r>
            <w:r w:rsidR="00E62F7B" w:rsidRPr="00E62F7B">
              <w:rPr>
                <w:b/>
                <w:bCs/>
                <w:sz w:val="20"/>
                <w:szCs w:val="20"/>
              </w:rPr>
              <w:t>е</w:t>
            </w:r>
            <w:r w:rsidR="00E62F7B" w:rsidRPr="00E62F7B">
              <w:rPr>
                <w:b/>
                <w:bCs/>
                <w:sz w:val="20"/>
                <w:szCs w:val="20"/>
              </w:rPr>
              <w:t>нерно-геодезических изысканий. Организ</w:t>
            </w:r>
            <w:r w:rsidR="00E62F7B" w:rsidRPr="00E62F7B">
              <w:rPr>
                <w:b/>
                <w:bCs/>
                <w:sz w:val="20"/>
                <w:szCs w:val="20"/>
              </w:rPr>
              <w:t>а</w:t>
            </w:r>
            <w:r w:rsidR="00E62F7B">
              <w:rPr>
                <w:b/>
                <w:bCs/>
                <w:sz w:val="20"/>
                <w:szCs w:val="20"/>
              </w:rPr>
              <w:t>ция инже</w:t>
            </w:r>
            <w:r w:rsidR="00E62F7B" w:rsidRPr="00E62F7B">
              <w:rPr>
                <w:b/>
                <w:bCs/>
                <w:sz w:val="20"/>
                <w:szCs w:val="20"/>
              </w:rPr>
              <w:t>нерно-геодезических изыск</w:t>
            </w:r>
            <w:r w:rsidR="00E62F7B" w:rsidRPr="00E62F7B">
              <w:rPr>
                <w:b/>
                <w:bCs/>
                <w:sz w:val="20"/>
                <w:szCs w:val="20"/>
              </w:rPr>
              <w:t>а</w:t>
            </w:r>
            <w:r w:rsidR="00E62F7B" w:rsidRPr="00E62F7B"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344E" w:rsidRPr="00FB527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5344E" w:rsidRPr="000D5D54" w:rsidTr="00B9132B">
        <w:tc>
          <w:tcPr>
            <w:tcW w:w="709" w:type="dxa"/>
          </w:tcPr>
          <w:p w:rsidR="00D5344E" w:rsidRDefault="00D5344E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2552" w:type="dxa"/>
          </w:tcPr>
          <w:p w:rsidR="00D5344E" w:rsidRPr="00AA05A4" w:rsidRDefault="00D5344E" w:rsidP="00A7604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AA05A4">
              <w:rPr>
                <w:bCs/>
                <w:sz w:val="20"/>
                <w:szCs w:val="20"/>
              </w:rPr>
              <w:t>Цели и виды железнод</w:t>
            </w:r>
            <w:r w:rsidRPr="00AA05A4">
              <w:rPr>
                <w:bCs/>
                <w:sz w:val="20"/>
                <w:szCs w:val="20"/>
              </w:rPr>
              <w:t>о</w:t>
            </w:r>
            <w:r w:rsidRPr="00AA05A4">
              <w:rPr>
                <w:bCs/>
                <w:sz w:val="20"/>
                <w:szCs w:val="20"/>
              </w:rPr>
              <w:t>рожных изысканий</w:t>
            </w:r>
            <w:r w:rsidRPr="00A76048">
              <w:rPr>
                <w:bCs/>
                <w:sz w:val="20"/>
                <w:szCs w:val="20"/>
              </w:rPr>
              <w:t>. Пр</w:t>
            </w:r>
            <w:r w:rsidRPr="00A76048">
              <w:rPr>
                <w:bCs/>
                <w:sz w:val="20"/>
                <w:szCs w:val="20"/>
              </w:rPr>
              <w:t>и</w:t>
            </w:r>
            <w:r w:rsidRPr="00A76048">
              <w:rPr>
                <w:bCs/>
                <w:sz w:val="20"/>
                <w:szCs w:val="20"/>
              </w:rPr>
              <w:t>боры, программное обе</w:t>
            </w:r>
            <w:r w:rsidRPr="00A76048">
              <w:rPr>
                <w:bCs/>
                <w:sz w:val="20"/>
                <w:szCs w:val="20"/>
              </w:rPr>
              <w:t>с</w:t>
            </w:r>
            <w:r w:rsidRPr="00A76048">
              <w:rPr>
                <w:bCs/>
                <w:sz w:val="20"/>
                <w:szCs w:val="20"/>
              </w:rPr>
              <w:t>печение при выполнении инженерно-геодезических изысканий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A05A4">
              <w:rPr>
                <w:bCs/>
                <w:sz w:val="20"/>
                <w:szCs w:val="20"/>
              </w:rPr>
              <w:t>Организация инженерно-геодезических изысканий.</w:t>
            </w:r>
          </w:p>
        </w:tc>
        <w:tc>
          <w:tcPr>
            <w:tcW w:w="567" w:type="dxa"/>
            <w:vAlign w:val="center"/>
          </w:tcPr>
          <w:p w:rsidR="00D5344E" w:rsidRDefault="00D5344E" w:rsidP="00C6203E">
            <w:pPr>
              <w:widowControl w:val="0"/>
              <w:tabs>
                <w:tab w:val="left" w:pos="394"/>
                <w:tab w:val="center" w:pos="483"/>
              </w:tabs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D5344E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D5344E" w:rsidRPr="000D5D54" w:rsidRDefault="00D5344E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5344E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5344E" w:rsidRPr="000D5D54" w:rsidRDefault="00D5344E" w:rsidP="00B9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344E" w:rsidRPr="00FB5274" w:rsidRDefault="000A72C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D5344E" w:rsidRPr="003A2429">
              <w:rPr>
                <w:bCs/>
                <w:sz w:val="20"/>
                <w:szCs w:val="20"/>
              </w:rPr>
              <w:t>-1.1</w:t>
            </w:r>
          </w:p>
        </w:tc>
      </w:tr>
      <w:tr w:rsidR="008B5073" w:rsidRPr="000D5D54" w:rsidTr="009F14CB">
        <w:tc>
          <w:tcPr>
            <w:tcW w:w="709" w:type="dxa"/>
          </w:tcPr>
          <w:p w:rsidR="008B5073" w:rsidRDefault="008B507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  <w:p w:rsidR="008B5073" w:rsidRDefault="008B507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5073" w:rsidRDefault="008B507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8B5073" w:rsidRDefault="008B507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Экзамен</w:t>
            </w:r>
          </w:p>
          <w:p w:rsidR="008B5073" w:rsidRDefault="008B5073" w:rsidP="00E260D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073" w:rsidRDefault="008B5073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8B5073" w:rsidRDefault="008B5073" w:rsidP="00C6203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8B5073" w:rsidRDefault="008B5073" w:rsidP="000A72C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8B5073" w:rsidRPr="000D5D54" w:rsidRDefault="008B5073" w:rsidP="00C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274">
              <w:rPr>
                <w:bCs/>
                <w:sz w:val="20"/>
                <w:szCs w:val="20"/>
              </w:rPr>
              <w:t>ОПК-4.2</w:t>
            </w:r>
            <w:r w:rsidRPr="003A2429">
              <w:rPr>
                <w:bCs/>
                <w:sz w:val="20"/>
                <w:szCs w:val="20"/>
              </w:rPr>
              <w:t xml:space="preserve"> </w:t>
            </w:r>
            <w:r w:rsidR="000A72C3">
              <w:rPr>
                <w:bCs/>
                <w:sz w:val="20"/>
                <w:szCs w:val="20"/>
              </w:rPr>
              <w:t>ПК</w:t>
            </w:r>
            <w:r w:rsidRPr="003A2429">
              <w:rPr>
                <w:bCs/>
                <w:sz w:val="20"/>
                <w:szCs w:val="20"/>
              </w:rPr>
              <w:t>-1.1</w:t>
            </w:r>
          </w:p>
        </w:tc>
      </w:tr>
    </w:tbl>
    <w:p w:rsidR="00D5344E" w:rsidRDefault="00D5344E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5344E" w:rsidRPr="000D5D54" w:rsidTr="002E3230">
        <w:tc>
          <w:tcPr>
            <w:tcW w:w="9781" w:type="dxa"/>
            <w:shd w:val="clear" w:color="auto" w:fill="F2F2F2"/>
            <w:vAlign w:val="center"/>
          </w:tcPr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5 ФОНД ОЦЕНОЧНЫХ СРЕДСТВ ДЛЯ ПРОВЕДЕНИЯ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lastRenderedPageBreak/>
              <w:t>ТЕКУЩЕГО КОНТРОЛЯ УСПЕВАЕМОСТИ И ПРОМЕЖУТОЧНОЙ</w:t>
            </w:r>
          </w:p>
          <w:p w:rsidR="00D5344E" w:rsidRPr="000D5D54" w:rsidRDefault="00D5344E" w:rsidP="002E32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 xml:space="preserve">АТТЕСТАЦИИ </w:t>
            </w:r>
            <w:proofErr w:type="gramStart"/>
            <w:r w:rsidRPr="000D5D54">
              <w:rPr>
                <w:b/>
                <w:bCs/>
              </w:rPr>
              <w:t>ОБУЧАЮЩИХСЯ</w:t>
            </w:r>
            <w:proofErr w:type="gramEnd"/>
            <w:r w:rsidRPr="000D5D54">
              <w:rPr>
                <w:b/>
                <w:bCs/>
              </w:rPr>
              <w:t xml:space="preserve"> ПО ДИСЦИПЛИНЕ</w:t>
            </w:r>
          </w:p>
        </w:tc>
      </w:tr>
      <w:tr w:rsidR="00D5344E" w:rsidRPr="000D5D54" w:rsidTr="002E3230">
        <w:tc>
          <w:tcPr>
            <w:tcW w:w="9781" w:type="dxa"/>
            <w:vAlign w:val="center"/>
          </w:tcPr>
          <w:p w:rsidR="00D5344E" w:rsidRPr="000D5D54" w:rsidRDefault="00D5344E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Фонд оценочных сре</w:t>
            </w:r>
            <w:proofErr w:type="gramStart"/>
            <w:r w:rsidRPr="000D5D54">
              <w:rPr>
                <w:sz w:val="20"/>
                <w:szCs w:val="20"/>
              </w:rPr>
              <w:t>дств дл</w:t>
            </w:r>
            <w:proofErr w:type="gramEnd"/>
            <w:r w:rsidRPr="000D5D54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дисциплине:</w:t>
            </w:r>
          </w:p>
          <w:p w:rsidR="00D5344E" w:rsidRPr="000D5D54" w:rsidRDefault="00D5344E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</w:t>
            </w:r>
            <w:proofErr w:type="gramStart"/>
            <w:r w:rsidRPr="000D5D54">
              <w:rPr>
                <w:sz w:val="20"/>
                <w:szCs w:val="20"/>
              </w:rPr>
              <w:t>оформлен</w:t>
            </w:r>
            <w:proofErr w:type="gramEnd"/>
            <w:r w:rsidRPr="000D5D54">
              <w:rPr>
                <w:sz w:val="20"/>
                <w:szCs w:val="20"/>
              </w:rPr>
              <w:t xml:space="preserve"> в виде приложения № 1 к рабочей программе дисциплины;</w:t>
            </w:r>
          </w:p>
          <w:p w:rsidR="00D5344E" w:rsidRPr="000D5D54" w:rsidRDefault="00D5344E" w:rsidP="002E3230">
            <w:pPr>
              <w:ind w:firstLine="54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– размещен в электронной информационно-образовательной среде Университета, доступной </w:t>
            </w:r>
            <w:proofErr w:type="gramStart"/>
            <w:r w:rsidRPr="000D5D54">
              <w:rPr>
                <w:sz w:val="20"/>
                <w:szCs w:val="20"/>
              </w:rPr>
              <w:t>обучающ</w:t>
            </w:r>
            <w:r w:rsidRPr="000D5D54">
              <w:rPr>
                <w:sz w:val="20"/>
                <w:szCs w:val="20"/>
              </w:rPr>
              <w:t>е</w:t>
            </w:r>
            <w:r w:rsidRPr="000D5D54">
              <w:rPr>
                <w:sz w:val="20"/>
                <w:szCs w:val="20"/>
              </w:rPr>
              <w:t>муся</w:t>
            </w:r>
            <w:proofErr w:type="gramEnd"/>
            <w:r w:rsidRPr="000D5D54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F263A6" w:rsidRPr="00F263A6" w:rsidRDefault="00F263A6" w:rsidP="00F263A6">
      <w:pPr>
        <w:jc w:val="right"/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786"/>
        <w:gridCol w:w="4536"/>
        <w:gridCol w:w="1417"/>
        <w:gridCol w:w="1276"/>
      </w:tblGrid>
      <w:tr w:rsidR="00D5344E" w:rsidRPr="000D5D54" w:rsidTr="00D465B8">
        <w:tc>
          <w:tcPr>
            <w:tcW w:w="9781" w:type="dxa"/>
            <w:gridSpan w:val="5"/>
            <w:shd w:val="clear" w:color="auto" w:fill="F2F2F2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>6 УЧЕБНО-МЕТОДИЧЕСКОЕ И ИНФОРМАЦИОННОЕ ОБЕСПЕЧЕНИЕ</w:t>
            </w:r>
          </w:p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</w:rPr>
              <w:t>ДИСЦИПЛИНЫ</w:t>
            </w:r>
          </w:p>
        </w:tc>
      </w:tr>
      <w:tr w:rsidR="00D5344E" w:rsidRPr="000D5D54" w:rsidTr="00D465B8">
        <w:tc>
          <w:tcPr>
            <w:tcW w:w="9781" w:type="dxa"/>
            <w:gridSpan w:val="5"/>
            <w:shd w:val="clear" w:color="auto" w:fill="F2F2F2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D5344E" w:rsidRPr="000D5D54" w:rsidTr="00D465B8">
        <w:tc>
          <w:tcPr>
            <w:tcW w:w="9781" w:type="dxa"/>
            <w:gridSpan w:val="5"/>
            <w:shd w:val="clear" w:color="auto" w:fill="FFFFFF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D5344E" w:rsidRPr="000D5D54" w:rsidTr="00D465B8">
        <w:tc>
          <w:tcPr>
            <w:tcW w:w="766" w:type="dxa"/>
            <w:vAlign w:val="center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Авторы, состав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Издател</w:t>
            </w:r>
            <w:r w:rsidRPr="000D5D54">
              <w:rPr>
                <w:sz w:val="20"/>
                <w:szCs w:val="20"/>
              </w:rPr>
              <w:t>ь</w:t>
            </w:r>
            <w:r w:rsidRPr="000D5D54">
              <w:rPr>
                <w:sz w:val="20"/>
                <w:szCs w:val="20"/>
              </w:rPr>
              <w:t>ство,</w:t>
            </w:r>
          </w:p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Кол-во экз.</w:t>
            </w:r>
          </w:p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 библиот</w:t>
            </w:r>
            <w:r w:rsidRPr="000D5D54">
              <w:rPr>
                <w:sz w:val="20"/>
                <w:szCs w:val="20"/>
              </w:rPr>
              <w:t>е</w:t>
            </w:r>
            <w:r w:rsidRPr="000D5D54">
              <w:rPr>
                <w:sz w:val="20"/>
                <w:szCs w:val="20"/>
              </w:rPr>
              <w:t>ке/</w:t>
            </w:r>
          </w:p>
          <w:p w:rsidR="00D5344E" w:rsidRPr="000D5D54" w:rsidRDefault="00D5344E" w:rsidP="00D46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100% 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лайн</w:t>
            </w:r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6.1.1.1</w:t>
            </w:r>
          </w:p>
        </w:tc>
        <w:tc>
          <w:tcPr>
            <w:tcW w:w="1786" w:type="dxa"/>
            <w:vAlign w:val="center"/>
          </w:tcPr>
          <w:p w:rsidR="00C068EB" w:rsidRPr="00C068EB" w:rsidRDefault="00C068EB" w:rsidP="00E3678C">
            <w:pPr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>С. И. Осипов, С. С. Осипов, В. П. Фе</w:t>
            </w:r>
            <w:r w:rsidRPr="00C068EB">
              <w:rPr>
                <w:color w:val="000000"/>
                <w:sz w:val="18"/>
                <w:szCs w:val="18"/>
              </w:rPr>
              <w:t>о</w:t>
            </w:r>
            <w:r w:rsidRPr="00C068EB">
              <w:rPr>
                <w:color w:val="000000"/>
                <w:sz w:val="18"/>
                <w:szCs w:val="18"/>
              </w:rPr>
              <w:t>ктистов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 xml:space="preserve"> ред. С. И. Осипов</w:t>
            </w:r>
          </w:p>
        </w:tc>
        <w:tc>
          <w:tcPr>
            <w:tcW w:w="4536" w:type="dxa"/>
            <w:vAlign w:val="center"/>
          </w:tcPr>
          <w:p w:rsidR="00C068EB" w:rsidRPr="00C068EB" w:rsidRDefault="00C068EB" w:rsidP="00C068EB">
            <w:pPr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 xml:space="preserve">Теория электрической тяги : учебник для 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>вузов ж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>.-.д. трансп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C068EB" w:rsidRPr="00C068EB" w:rsidRDefault="00C068EB" w:rsidP="00C068EB">
            <w:pPr>
              <w:jc w:val="center"/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 xml:space="preserve"> Маршрут, 2006</w:t>
            </w:r>
          </w:p>
        </w:tc>
        <w:tc>
          <w:tcPr>
            <w:tcW w:w="1276" w:type="dxa"/>
            <w:vAlign w:val="center"/>
          </w:tcPr>
          <w:p w:rsidR="00C068EB" w:rsidRPr="00C068EB" w:rsidRDefault="00C068EB" w:rsidP="00C068EB">
            <w:pPr>
              <w:jc w:val="center"/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>60</w:t>
            </w:r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vAlign w:val="center"/>
          </w:tcPr>
          <w:p w:rsidR="00C068EB" w:rsidRPr="00C068EB" w:rsidRDefault="00C068EB" w:rsidP="00E3678C">
            <w:pPr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 xml:space="preserve">В. А. </w:t>
            </w:r>
            <w:proofErr w:type="spellStart"/>
            <w:r w:rsidRPr="00C068EB">
              <w:rPr>
                <w:color w:val="000000"/>
                <w:sz w:val="18"/>
                <w:szCs w:val="18"/>
              </w:rPr>
              <w:t>Бучкин</w:t>
            </w:r>
            <w:proofErr w:type="spellEnd"/>
            <w:r w:rsidRPr="00C068EB">
              <w:rPr>
                <w:color w:val="000000"/>
                <w:sz w:val="18"/>
                <w:szCs w:val="18"/>
              </w:rPr>
              <w:t xml:space="preserve"> [и др.]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 xml:space="preserve"> ред. Ю. А. Быков, Е. С. Свинцов</w:t>
            </w:r>
          </w:p>
        </w:tc>
        <w:tc>
          <w:tcPr>
            <w:tcW w:w="4536" w:type="dxa"/>
            <w:vAlign w:val="center"/>
          </w:tcPr>
          <w:p w:rsidR="00C068EB" w:rsidRPr="00C068EB" w:rsidRDefault="00C068EB" w:rsidP="00C068EB">
            <w:pPr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 xml:space="preserve">Основы проектирования, строительства и 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>реконстру</w:t>
            </w:r>
            <w:r w:rsidRPr="00C068EB">
              <w:rPr>
                <w:color w:val="000000"/>
                <w:sz w:val="18"/>
                <w:szCs w:val="18"/>
              </w:rPr>
              <w:t>к</w:t>
            </w:r>
            <w:r w:rsidRPr="00C068EB">
              <w:rPr>
                <w:color w:val="000000"/>
                <w:sz w:val="18"/>
                <w:szCs w:val="18"/>
              </w:rPr>
              <w:t>ции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 xml:space="preserve"> железных дорог : учеб. для ВУЗов ж.-д. трансп..</w:t>
            </w:r>
          </w:p>
        </w:tc>
        <w:tc>
          <w:tcPr>
            <w:tcW w:w="1417" w:type="dxa"/>
            <w:vAlign w:val="center"/>
          </w:tcPr>
          <w:p w:rsidR="00C068EB" w:rsidRPr="00C068EB" w:rsidRDefault="00C068EB" w:rsidP="00C068EB">
            <w:pPr>
              <w:jc w:val="center"/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C068EB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068EB">
              <w:rPr>
                <w:color w:val="000000"/>
                <w:sz w:val="18"/>
                <w:szCs w:val="18"/>
              </w:rPr>
              <w:t xml:space="preserve"> УМЦ по образованию на ж.д. трансп., 2009</w:t>
            </w:r>
          </w:p>
        </w:tc>
        <w:tc>
          <w:tcPr>
            <w:tcW w:w="1276" w:type="dxa"/>
            <w:vAlign w:val="center"/>
          </w:tcPr>
          <w:p w:rsidR="00C068EB" w:rsidRPr="00C068EB" w:rsidRDefault="00C068EB" w:rsidP="00C068EB">
            <w:pPr>
              <w:jc w:val="center"/>
              <w:rPr>
                <w:color w:val="000000"/>
                <w:sz w:val="18"/>
                <w:szCs w:val="18"/>
              </w:rPr>
            </w:pPr>
            <w:r w:rsidRPr="00C068E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5344E" w:rsidRPr="000D5D54" w:rsidTr="00D465B8">
        <w:tc>
          <w:tcPr>
            <w:tcW w:w="9781" w:type="dxa"/>
            <w:gridSpan w:val="5"/>
            <w:shd w:val="clear" w:color="auto" w:fill="FFFFFF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D5344E" w:rsidRPr="000D5D54" w:rsidTr="00D465B8">
        <w:tc>
          <w:tcPr>
            <w:tcW w:w="766" w:type="dxa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Авторы, состав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Издател</w:t>
            </w:r>
            <w:r w:rsidRPr="000D5D54">
              <w:rPr>
                <w:sz w:val="20"/>
                <w:szCs w:val="20"/>
              </w:rPr>
              <w:t>ь</w:t>
            </w:r>
            <w:r w:rsidRPr="000D5D54">
              <w:rPr>
                <w:sz w:val="20"/>
                <w:szCs w:val="20"/>
              </w:rPr>
              <w:t>ство,</w:t>
            </w:r>
          </w:p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Кол-во экз.</w:t>
            </w:r>
          </w:p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 библиот</w:t>
            </w:r>
            <w:r w:rsidRPr="000D5D54">
              <w:rPr>
                <w:sz w:val="20"/>
                <w:szCs w:val="20"/>
              </w:rPr>
              <w:t>е</w:t>
            </w:r>
            <w:r w:rsidRPr="000D5D54">
              <w:rPr>
                <w:sz w:val="20"/>
                <w:szCs w:val="20"/>
              </w:rPr>
              <w:t>ке/</w:t>
            </w:r>
          </w:p>
          <w:p w:rsidR="00D5344E" w:rsidRPr="000D5D54" w:rsidRDefault="00D5344E" w:rsidP="00555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100% 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лайн</w:t>
            </w:r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6.1.2.1</w:t>
            </w:r>
          </w:p>
        </w:tc>
        <w:tc>
          <w:tcPr>
            <w:tcW w:w="1786" w:type="dxa"/>
            <w:vAlign w:val="center"/>
          </w:tcPr>
          <w:p w:rsidR="00C068EB" w:rsidRPr="00AF0951" w:rsidRDefault="00C068EB" w:rsidP="00E3678C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С. А. Дергунов</w:t>
            </w:r>
          </w:p>
        </w:tc>
        <w:tc>
          <w:tcPr>
            <w:tcW w:w="4536" w:type="dxa"/>
            <w:vAlign w:val="center"/>
          </w:tcPr>
          <w:p w:rsidR="00C068EB" w:rsidRPr="00AF0951" w:rsidRDefault="00C068EB" w:rsidP="00AF0951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Инженерные сооружения в транспортном строител</w:t>
            </w:r>
            <w:r w:rsidRPr="00AF0951">
              <w:rPr>
                <w:color w:val="000000"/>
                <w:sz w:val="18"/>
                <w:szCs w:val="18"/>
              </w:rPr>
              <w:t>ь</w:t>
            </w:r>
            <w:r w:rsidRPr="00AF0951">
              <w:rPr>
                <w:color w:val="000000"/>
                <w:sz w:val="18"/>
                <w:szCs w:val="18"/>
              </w:rPr>
              <w:t>стве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6" w:history="1">
              <w:r w:rsidR="00AF0951" w:rsidRPr="00F634C0">
                <w:rPr>
                  <w:rStyle w:val="a9"/>
                  <w:sz w:val="18"/>
                  <w:szCs w:val="18"/>
                </w:rPr>
                <w:t>http://biblioclub.ru/index.php?page=book_red&amp;id=259163&amp;sr=1</w:t>
              </w:r>
            </w:hyperlink>
            <w:r w:rsidR="00AF09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Оренбург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ОГУ, 2014</w:t>
            </w:r>
          </w:p>
        </w:tc>
        <w:tc>
          <w:tcPr>
            <w:tcW w:w="1276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AF095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C0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786" w:type="dxa"/>
            <w:vAlign w:val="center"/>
          </w:tcPr>
          <w:p w:rsidR="00C068EB" w:rsidRPr="00AF0951" w:rsidRDefault="00C068EB" w:rsidP="00C068EB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К. В. Королев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р</w:t>
            </w:r>
            <w:r w:rsidRPr="00AF0951">
              <w:rPr>
                <w:color w:val="000000"/>
                <w:sz w:val="18"/>
                <w:szCs w:val="18"/>
              </w:rPr>
              <w:t>е</w:t>
            </w:r>
            <w:r w:rsidRPr="00AF0951">
              <w:rPr>
                <w:color w:val="000000"/>
                <w:sz w:val="18"/>
                <w:szCs w:val="18"/>
              </w:rPr>
              <w:t>цензенты : Д. А. Немцев, О. А. К</w:t>
            </w:r>
            <w:r w:rsidRPr="00AF0951">
              <w:rPr>
                <w:color w:val="000000"/>
                <w:sz w:val="18"/>
                <w:szCs w:val="18"/>
              </w:rPr>
              <w:t>о</w:t>
            </w:r>
            <w:r w:rsidRPr="00AF0951">
              <w:rPr>
                <w:color w:val="000000"/>
                <w:sz w:val="18"/>
                <w:szCs w:val="18"/>
              </w:rPr>
              <w:t>робова</w:t>
            </w:r>
          </w:p>
        </w:tc>
        <w:tc>
          <w:tcPr>
            <w:tcW w:w="4536" w:type="dxa"/>
            <w:vAlign w:val="center"/>
          </w:tcPr>
          <w:p w:rsidR="00C068EB" w:rsidRPr="00AF0951" w:rsidRDefault="00C068EB" w:rsidP="00AF0951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Несущая способность оснований в стабилизированном и нестабилизированном состоянии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учебное пособие для студентов вузов железнодорожного транспорта. - </w:t>
            </w:r>
            <w:hyperlink r:id="rId7" w:history="1">
              <w:r w:rsidR="00AF0951" w:rsidRPr="00F634C0">
                <w:rPr>
                  <w:rStyle w:val="a9"/>
                  <w:sz w:val="18"/>
                  <w:szCs w:val="18"/>
                </w:rPr>
                <w:t>https://umczdt.ru/books/36/2504</w:t>
              </w:r>
            </w:hyperlink>
            <w:r w:rsidR="00AF09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УМЦ ЖДТ, 2017</w:t>
            </w:r>
          </w:p>
        </w:tc>
        <w:tc>
          <w:tcPr>
            <w:tcW w:w="1276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AF095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C0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786" w:type="dxa"/>
            <w:vAlign w:val="center"/>
          </w:tcPr>
          <w:p w:rsidR="00C068EB" w:rsidRPr="00AF0951" w:rsidRDefault="00C068EB" w:rsidP="00C068EB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И. И. Кантор [и др.]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ред. И. И. Кантор</w:t>
            </w:r>
          </w:p>
        </w:tc>
        <w:tc>
          <w:tcPr>
            <w:tcW w:w="4536" w:type="dxa"/>
            <w:vAlign w:val="center"/>
          </w:tcPr>
          <w:p w:rsidR="00C068EB" w:rsidRPr="00AF0951" w:rsidRDefault="00C068EB" w:rsidP="00AF0951">
            <w:pPr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Строительно-путейское дело в России ХХ века : учеб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>особие для ВУЗов ж.-д. трансп</w:t>
            </w:r>
            <w:r w:rsidR="00AF095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AF095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AF0951">
              <w:rPr>
                <w:color w:val="000000"/>
                <w:sz w:val="18"/>
                <w:szCs w:val="18"/>
              </w:rPr>
              <w:t xml:space="preserve"> УМК МПС России, 2001</w:t>
            </w:r>
          </w:p>
        </w:tc>
        <w:tc>
          <w:tcPr>
            <w:tcW w:w="1276" w:type="dxa"/>
            <w:vAlign w:val="center"/>
          </w:tcPr>
          <w:p w:rsidR="00C068EB" w:rsidRPr="00AF0951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AF0951">
              <w:rPr>
                <w:color w:val="000000"/>
                <w:sz w:val="18"/>
                <w:szCs w:val="18"/>
              </w:rPr>
              <w:t>31</w:t>
            </w:r>
          </w:p>
        </w:tc>
      </w:tr>
      <w:tr w:rsidR="00C068EB" w:rsidRPr="000D5D54" w:rsidTr="00D465B8">
        <w:tc>
          <w:tcPr>
            <w:tcW w:w="9781" w:type="dxa"/>
            <w:gridSpan w:val="5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0D5D5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D5D5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068EB" w:rsidRPr="000D5D54" w:rsidTr="00D465B8">
        <w:tc>
          <w:tcPr>
            <w:tcW w:w="766" w:type="dxa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Авторы, состав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тели</w:t>
            </w:r>
          </w:p>
        </w:tc>
        <w:tc>
          <w:tcPr>
            <w:tcW w:w="453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Издател</w:t>
            </w:r>
            <w:r w:rsidRPr="000D5D54">
              <w:rPr>
                <w:sz w:val="20"/>
                <w:szCs w:val="20"/>
              </w:rPr>
              <w:t>ь</w:t>
            </w:r>
            <w:r w:rsidRPr="000D5D54">
              <w:rPr>
                <w:sz w:val="20"/>
                <w:szCs w:val="20"/>
              </w:rPr>
              <w:t>ство,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год издания/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Личный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кабинет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обучающег</w:t>
            </w:r>
            <w:r w:rsidRPr="000D5D54">
              <w:rPr>
                <w:sz w:val="20"/>
                <w:szCs w:val="20"/>
              </w:rPr>
              <w:t>о</w:t>
            </w:r>
            <w:r w:rsidRPr="000D5D54">
              <w:rPr>
                <w:sz w:val="20"/>
                <w:szCs w:val="20"/>
              </w:rPr>
              <w:t>ся</w:t>
            </w:r>
          </w:p>
        </w:tc>
        <w:tc>
          <w:tcPr>
            <w:tcW w:w="127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Кол-во экз.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 библиот</w:t>
            </w:r>
            <w:r w:rsidRPr="000D5D54">
              <w:rPr>
                <w:sz w:val="20"/>
                <w:szCs w:val="20"/>
              </w:rPr>
              <w:t>е</w:t>
            </w:r>
            <w:r w:rsidRPr="000D5D54">
              <w:rPr>
                <w:sz w:val="20"/>
                <w:szCs w:val="20"/>
              </w:rPr>
              <w:t>ке/</w:t>
            </w:r>
          </w:p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100% 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лайн</w:t>
            </w:r>
          </w:p>
        </w:tc>
      </w:tr>
      <w:tr w:rsidR="00C068EB" w:rsidRPr="000D5D54" w:rsidTr="00E3678C">
        <w:tc>
          <w:tcPr>
            <w:tcW w:w="766" w:type="dxa"/>
            <w:vAlign w:val="center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786" w:type="dxa"/>
            <w:vAlign w:val="center"/>
          </w:tcPr>
          <w:p w:rsidR="00C068EB" w:rsidRPr="009416FE" w:rsidRDefault="00C068EB" w:rsidP="00E3678C">
            <w:pPr>
              <w:rPr>
                <w:color w:val="000000"/>
                <w:sz w:val="18"/>
                <w:szCs w:val="18"/>
              </w:rPr>
            </w:pPr>
            <w:r w:rsidRPr="009416FE">
              <w:rPr>
                <w:color w:val="000000"/>
                <w:sz w:val="18"/>
                <w:szCs w:val="18"/>
              </w:rPr>
              <w:t xml:space="preserve">П. Н. Холодов, Н. А. </w:t>
            </w:r>
            <w:proofErr w:type="spellStart"/>
            <w:r w:rsidRPr="009416FE">
              <w:rPr>
                <w:color w:val="000000"/>
                <w:sz w:val="18"/>
                <w:szCs w:val="18"/>
              </w:rPr>
              <w:t>Черняхович</w:t>
            </w:r>
            <w:proofErr w:type="spellEnd"/>
            <w:r w:rsidRPr="009416FE">
              <w:rPr>
                <w:color w:val="000000"/>
                <w:sz w:val="18"/>
                <w:szCs w:val="18"/>
              </w:rPr>
              <w:t xml:space="preserve">, К. М. Титов, В. А. </w:t>
            </w:r>
            <w:proofErr w:type="spellStart"/>
            <w:r w:rsidRPr="009416FE">
              <w:rPr>
                <w:color w:val="000000"/>
                <w:sz w:val="18"/>
                <w:szCs w:val="18"/>
              </w:rPr>
              <w:t>Подвербный</w:t>
            </w:r>
            <w:proofErr w:type="spellEnd"/>
            <w:proofErr w:type="gramStart"/>
            <w:r w:rsidRPr="009416FE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9416FE">
              <w:rPr>
                <w:color w:val="000000"/>
                <w:sz w:val="18"/>
                <w:szCs w:val="18"/>
              </w:rPr>
              <w:t xml:space="preserve"> р</w:t>
            </w:r>
            <w:r w:rsidRPr="009416FE">
              <w:rPr>
                <w:color w:val="000000"/>
                <w:sz w:val="18"/>
                <w:szCs w:val="18"/>
              </w:rPr>
              <w:t>е</w:t>
            </w:r>
            <w:r w:rsidRPr="009416FE">
              <w:rPr>
                <w:color w:val="000000"/>
                <w:sz w:val="18"/>
                <w:szCs w:val="18"/>
              </w:rPr>
              <w:t xml:space="preserve">цензенты : В. А. Анисимов, А. П. </w:t>
            </w:r>
            <w:proofErr w:type="spellStart"/>
            <w:r w:rsidRPr="009416FE">
              <w:rPr>
                <w:color w:val="000000"/>
                <w:sz w:val="18"/>
                <w:szCs w:val="18"/>
              </w:rPr>
              <w:t>Патраков</w:t>
            </w:r>
            <w:proofErr w:type="spellEnd"/>
          </w:p>
        </w:tc>
        <w:tc>
          <w:tcPr>
            <w:tcW w:w="4536" w:type="dxa"/>
            <w:vAlign w:val="center"/>
          </w:tcPr>
          <w:p w:rsidR="00C068EB" w:rsidRPr="009416FE" w:rsidRDefault="00C068EB" w:rsidP="009416FE">
            <w:pPr>
              <w:rPr>
                <w:color w:val="000000"/>
                <w:sz w:val="18"/>
                <w:szCs w:val="18"/>
              </w:rPr>
            </w:pPr>
            <w:r w:rsidRPr="009416FE">
              <w:rPr>
                <w:color w:val="000000"/>
                <w:sz w:val="18"/>
                <w:szCs w:val="18"/>
              </w:rPr>
              <w:t>Тяговые расчеты для поездной работы</w:t>
            </w:r>
            <w:proofErr w:type="gramStart"/>
            <w:r w:rsidRPr="009416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9416FE">
              <w:rPr>
                <w:color w:val="000000"/>
                <w:sz w:val="18"/>
                <w:szCs w:val="18"/>
              </w:rPr>
              <w:t xml:space="preserve"> учебно-методическое пособие. - </w:t>
            </w:r>
            <w:hyperlink r:id="rId8" w:history="1">
              <w:r w:rsidR="009416FE" w:rsidRPr="00F634C0">
                <w:rPr>
                  <w:rStyle w:val="a9"/>
                  <w:sz w:val="18"/>
                  <w:szCs w:val="18"/>
                </w:rPr>
                <w:t>https://e.lanbook.com/book/157966</w:t>
              </w:r>
            </w:hyperlink>
            <w:r w:rsidR="009416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68EB" w:rsidRPr="009416FE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9416FE">
              <w:rPr>
                <w:color w:val="000000"/>
                <w:sz w:val="18"/>
                <w:szCs w:val="18"/>
              </w:rPr>
              <w:t>Иркутск</w:t>
            </w:r>
            <w:proofErr w:type="gramStart"/>
            <w:r w:rsidRPr="009416F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9416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6FE">
              <w:rPr>
                <w:color w:val="000000"/>
                <w:sz w:val="18"/>
                <w:szCs w:val="18"/>
              </w:rPr>
              <w:t>И</w:t>
            </w:r>
            <w:r w:rsidRPr="009416FE">
              <w:rPr>
                <w:color w:val="000000"/>
                <w:sz w:val="18"/>
                <w:szCs w:val="18"/>
              </w:rPr>
              <w:t>р</w:t>
            </w:r>
            <w:r w:rsidRPr="009416FE">
              <w:rPr>
                <w:color w:val="000000"/>
                <w:sz w:val="18"/>
                <w:szCs w:val="18"/>
              </w:rPr>
              <w:t>ГУПС</w:t>
            </w:r>
            <w:proofErr w:type="spellEnd"/>
            <w:r w:rsidRPr="009416FE">
              <w:rPr>
                <w:color w:val="000000"/>
                <w:sz w:val="18"/>
                <w:szCs w:val="18"/>
              </w:rPr>
              <w:t>, 2019</w:t>
            </w:r>
          </w:p>
        </w:tc>
        <w:tc>
          <w:tcPr>
            <w:tcW w:w="1276" w:type="dxa"/>
            <w:vAlign w:val="center"/>
          </w:tcPr>
          <w:p w:rsidR="00C068EB" w:rsidRPr="009416FE" w:rsidRDefault="00C068EB" w:rsidP="009416FE">
            <w:pPr>
              <w:jc w:val="center"/>
              <w:rPr>
                <w:color w:val="000000"/>
                <w:sz w:val="18"/>
                <w:szCs w:val="18"/>
              </w:rPr>
            </w:pPr>
            <w:r w:rsidRPr="009416FE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9416FE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C068EB" w:rsidRPr="000D5D54" w:rsidTr="00D465B8">
        <w:tc>
          <w:tcPr>
            <w:tcW w:w="9781" w:type="dxa"/>
            <w:gridSpan w:val="5"/>
            <w:shd w:val="clear" w:color="auto" w:fill="F2F2F2"/>
          </w:tcPr>
          <w:p w:rsidR="00C068EB" w:rsidRPr="000D5D54" w:rsidRDefault="00C068EB" w:rsidP="00F26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0D5D5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9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Pr="00F94B30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http://</w:t>
            </w:r>
            <w:r w:rsidRPr="00B64CD0">
              <w:rPr>
                <w:color w:val="000000"/>
                <w:sz w:val="20"/>
                <w:szCs w:val="20"/>
                <w:lang w:val="en-US"/>
              </w:rPr>
              <w:t>new</w:t>
            </w:r>
            <w:r w:rsidRPr="00B64CD0">
              <w:rPr>
                <w:color w:val="000000"/>
                <w:sz w:val="20"/>
                <w:szCs w:val="20"/>
              </w:rPr>
              <w:t>.znanium.com.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C068EB" w:rsidRPr="00B64CD0" w:rsidRDefault="006750B7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C068EB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C068EB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C068EB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C068EB" w:rsidRPr="00B64CD0">
              <w:rPr>
                <w:color w:val="000000"/>
                <w:sz w:val="20"/>
                <w:szCs w:val="20"/>
              </w:rPr>
              <w:t>ь</w:t>
            </w:r>
            <w:r w:rsidR="00C068EB" w:rsidRPr="00B64CD0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068EB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068EB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C068EB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068EB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Pr="00F94B30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</w:t>
            </w:r>
            <w:r w:rsidRPr="00B64CD0">
              <w:rPr>
                <w:color w:val="000000"/>
                <w:sz w:val="20"/>
                <w:szCs w:val="20"/>
              </w:rPr>
              <w:lastRenderedPageBreak/>
              <w:t>URL: http://e.lanbook.com.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Pr="00F94B30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6.2.6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</w:t>
            </w:r>
            <w:r w:rsidRPr="00B64CD0">
              <w:rPr>
                <w:color w:val="000000"/>
                <w:sz w:val="20"/>
                <w:szCs w:val="20"/>
              </w:rPr>
              <w:t>н</w:t>
            </w:r>
            <w:r w:rsidRPr="00B64CD0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C068EB" w:rsidRPr="000D5D54" w:rsidTr="00D465B8">
        <w:tc>
          <w:tcPr>
            <w:tcW w:w="766" w:type="dxa"/>
            <w:vAlign w:val="center"/>
          </w:tcPr>
          <w:p w:rsidR="00C068EB" w:rsidRDefault="00C068EB" w:rsidP="00F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C068EB" w:rsidRPr="00B64CD0" w:rsidRDefault="00C068EB" w:rsidP="00F263A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Default="00393F45" w:rsidP="003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393F45" w:rsidRPr="00B64CD0" w:rsidRDefault="00393F45" w:rsidP="00393F4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2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Default="00393F45" w:rsidP="00393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:rsidR="00393F45" w:rsidRPr="00B64CD0" w:rsidRDefault="00393F45" w:rsidP="00393F4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3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393F45" w:rsidRPr="000D5D54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93F45" w:rsidRPr="000D5D54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13A6B" w:rsidRPr="00E13A6B" w:rsidTr="00D465B8">
        <w:tc>
          <w:tcPr>
            <w:tcW w:w="766" w:type="dxa"/>
            <w:vAlign w:val="center"/>
          </w:tcPr>
          <w:p w:rsidR="00E13A6B" w:rsidRPr="000D5D54" w:rsidRDefault="00E13A6B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  <w:gridSpan w:val="4"/>
          </w:tcPr>
          <w:p w:rsidR="00E13A6B" w:rsidRPr="00166516" w:rsidRDefault="00E13A6B" w:rsidP="000A72C3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номер лицензиата 64787976ZZS1011, н</w:t>
            </w:r>
            <w:r w:rsidRPr="00166516">
              <w:rPr>
                <w:color w:val="000000"/>
                <w:sz w:val="20"/>
                <w:szCs w:val="20"/>
              </w:rPr>
              <w:t>о</w:t>
            </w:r>
            <w:r w:rsidRPr="00166516">
              <w:rPr>
                <w:color w:val="000000"/>
                <w:sz w:val="20"/>
                <w:szCs w:val="20"/>
              </w:rPr>
              <w:t>мер лицензии 44799789.</w:t>
            </w:r>
          </w:p>
          <w:p w:rsidR="00E13A6B" w:rsidRPr="00800B80" w:rsidRDefault="00E13A6B" w:rsidP="000A72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166516">
              <w:rPr>
                <w:color w:val="000000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800B80">
              <w:rPr>
                <w:color w:val="000000"/>
                <w:sz w:val="20"/>
                <w:szCs w:val="20"/>
              </w:rPr>
              <w:t xml:space="preserve"> (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№2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29.05.2014 – 100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 xml:space="preserve">; </w:t>
            </w:r>
            <w:r w:rsidRPr="00166516">
              <w:rPr>
                <w:color w:val="000000"/>
                <w:sz w:val="20"/>
                <w:szCs w:val="20"/>
              </w:rPr>
              <w:t>дог</w:t>
            </w:r>
            <w:r w:rsidRPr="00800B80">
              <w:rPr>
                <w:color w:val="000000"/>
                <w:sz w:val="20"/>
                <w:szCs w:val="20"/>
              </w:rPr>
              <w:t xml:space="preserve"> №0319100020315000013-00 </w:t>
            </w:r>
            <w:r w:rsidRPr="00166516">
              <w:rPr>
                <w:color w:val="000000"/>
                <w:sz w:val="20"/>
                <w:szCs w:val="20"/>
              </w:rPr>
              <w:t>от</w:t>
            </w:r>
            <w:r w:rsidRPr="00800B80">
              <w:rPr>
                <w:color w:val="000000"/>
                <w:sz w:val="20"/>
                <w:szCs w:val="20"/>
              </w:rPr>
              <w:t xml:space="preserve"> 07.12.2015 – 87 </w:t>
            </w:r>
            <w:r w:rsidRPr="00166516">
              <w:rPr>
                <w:color w:val="000000"/>
                <w:sz w:val="20"/>
                <w:szCs w:val="20"/>
              </w:rPr>
              <w:t>лицензий</w:t>
            </w:r>
            <w:r w:rsidRPr="00800B80">
              <w:rPr>
                <w:color w:val="000000"/>
                <w:sz w:val="20"/>
                <w:szCs w:val="20"/>
              </w:rPr>
              <w:t>).</w:t>
            </w:r>
          </w:p>
        </w:tc>
      </w:tr>
      <w:tr w:rsidR="00393F45" w:rsidRPr="000D5D54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13A6B" w:rsidRPr="000D5D54" w:rsidTr="00D465B8">
        <w:tc>
          <w:tcPr>
            <w:tcW w:w="766" w:type="dxa"/>
            <w:vAlign w:val="center"/>
          </w:tcPr>
          <w:p w:rsidR="00E13A6B" w:rsidRPr="000D5D54" w:rsidRDefault="00E13A6B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6.3.2.1</w:t>
            </w:r>
          </w:p>
        </w:tc>
        <w:tc>
          <w:tcPr>
            <w:tcW w:w="9015" w:type="dxa"/>
            <w:gridSpan w:val="4"/>
          </w:tcPr>
          <w:p w:rsidR="00E13A6B" w:rsidRPr="008C6D00" w:rsidRDefault="00E13A6B" w:rsidP="000A72C3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393F45" w:rsidRPr="000D5D54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13A6B" w:rsidRPr="000D5D54" w:rsidTr="00D465B8">
        <w:tc>
          <w:tcPr>
            <w:tcW w:w="766" w:type="dxa"/>
            <w:vAlign w:val="center"/>
          </w:tcPr>
          <w:p w:rsidR="00E13A6B" w:rsidRPr="000D5D54" w:rsidRDefault="00E13A6B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E13A6B" w:rsidRPr="000E2874" w:rsidRDefault="00E13A6B" w:rsidP="000A72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6.3.3.2</w:t>
            </w:r>
          </w:p>
        </w:tc>
        <w:tc>
          <w:tcPr>
            <w:tcW w:w="9015" w:type="dxa"/>
            <w:gridSpan w:val="4"/>
          </w:tcPr>
          <w:p w:rsidR="00393F45" w:rsidRPr="000D5D54" w:rsidRDefault="00393F45" w:rsidP="00393F45">
            <w:pPr>
              <w:pStyle w:val="Default"/>
              <w:rPr>
                <w:color w:val="auto"/>
                <w:sz w:val="20"/>
                <w:szCs w:val="20"/>
              </w:rPr>
            </w:pPr>
            <w:r w:rsidRPr="000D5D54">
              <w:rPr>
                <w:color w:val="auto"/>
                <w:sz w:val="20"/>
                <w:szCs w:val="20"/>
              </w:rPr>
              <w:t>Электронный фонд правовой и нормативной документации                                 http://docs.cntd.ru/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6.3.3.3</w:t>
            </w:r>
          </w:p>
        </w:tc>
        <w:tc>
          <w:tcPr>
            <w:tcW w:w="9015" w:type="dxa"/>
            <w:gridSpan w:val="4"/>
          </w:tcPr>
          <w:p w:rsidR="00393F45" w:rsidRPr="000D5D54" w:rsidRDefault="00393F45" w:rsidP="00393F45">
            <w:pPr>
              <w:pStyle w:val="Default"/>
              <w:rPr>
                <w:color w:val="auto"/>
                <w:sz w:val="20"/>
                <w:szCs w:val="20"/>
              </w:rPr>
            </w:pPr>
            <w:r w:rsidRPr="000D5D54">
              <w:rPr>
                <w:color w:val="auto"/>
                <w:sz w:val="20"/>
                <w:szCs w:val="20"/>
              </w:rPr>
              <w:t>Транспортная стратегия Российской федерации http://mintrans.ru</w:t>
            </w:r>
          </w:p>
        </w:tc>
      </w:tr>
      <w:tr w:rsidR="00393F45" w:rsidRPr="000D5D54" w:rsidTr="00D465B8">
        <w:tc>
          <w:tcPr>
            <w:tcW w:w="9781" w:type="dxa"/>
            <w:gridSpan w:val="5"/>
            <w:shd w:val="clear" w:color="auto" w:fill="F2F2F2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5D5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</w:tcPr>
          <w:p w:rsidR="00393F45" w:rsidRPr="002B43D3" w:rsidRDefault="00393F45" w:rsidP="00393F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3D3">
              <w:rPr>
                <w:sz w:val="20"/>
                <w:szCs w:val="20"/>
              </w:rPr>
              <w:t>СП 119.13330.2012 Железные дороги колеи 1520 мм. Актуализированная редакция СНиП 32-01-95 - http://docs.cntd.ru/document/1200095541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gridSpan w:val="4"/>
          </w:tcPr>
          <w:p w:rsidR="00393F45" w:rsidRPr="002B43D3" w:rsidRDefault="00393F45" w:rsidP="00393F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3D3">
              <w:rPr>
                <w:sz w:val="20"/>
                <w:szCs w:val="20"/>
              </w:rPr>
              <w:t>СП 237.1326000.2015 Инфраструктура железнодорожного транспорта. Общие требования - http://docs.cntd.ru/document/1200124322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gridSpan w:val="4"/>
          </w:tcPr>
          <w:p w:rsidR="00393F45" w:rsidRPr="001C2343" w:rsidRDefault="00393F45" w:rsidP="00393F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2343">
              <w:rPr>
                <w:sz w:val="20"/>
                <w:szCs w:val="20"/>
              </w:rPr>
              <w:t>СП 32-104-98  Свод правил по проектированию земляного полотна железных дорог колеи 1520мм. - http://docs.cntd.ru/</w:t>
            </w:r>
          </w:p>
        </w:tc>
      </w:tr>
      <w:tr w:rsidR="00393F45" w:rsidRPr="000D5D54" w:rsidTr="00D465B8">
        <w:tc>
          <w:tcPr>
            <w:tcW w:w="766" w:type="dxa"/>
            <w:vAlign w:val="center"/>
          </w:tcPr>
          <w:p w:rsidR="00393F45" w:rsidRPr="000D5D54" w:rsidRDefault="00393F45" w:rsidP="00393F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gridSpan w:val="4"/>
          </w:tcPr>
          <w:p w:rsidR="00393F45" w:rsidRPr="002B43D3" w:rsidRDefault="00393F45" w:rsidP="00393F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3D3">
              <w:rPr>
                <w:sz w:val="20"/>
                <w:szCs w:val="20"/>
              </w:rPr>
              <w:t>Электронный фонд правовой и нормативной документации  -  http://docs.cntd.ru/</w:t>
            </w:r>
          </w:p>
        </w:tc>
      </w:tr>
    </w:tbl>
    <w:p w:rsidR="00D5344E" w:rsidRPr="00555B32" w:rsidRDefault="00D5344E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D508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t>7 ОПИСАНИЕ МАТЕРИАЛЬНО-ТЕХНИЧЕСКОЙ БАЗЫ</w:t>
            </w:r>
            <w:proofErr w:type="gramStart"/>
            <w:r w:rsidRPr="000D5D54">
              <w:rPr>
                <w:b/>
                <w:bCs/>
              </w:rPr>
              <w:t>,Н</w:t>
            </w:r>
            <w:proofErr w:type="gramEnd"/>
            <w:r w:rsidRPr="000D5D54">
              <w:rPr>
                <w:b/>
                <w:bCs/>
              </w:rPr>
              <w:t>ЕОБХОДИМОЙ ДЛЯ ОСУЩЕСТВЛЕНИЯ УЧЕБНОГО ПРОЦЕССАПО ДИСЦИПЛИНЕ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5344E" w:rsidRPr="0087176D" w:rsidRDefault="00D5344E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Pr="002B2E91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5344E" w:rsidRPr="003B7B5D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D5344E" w:rsidRPr="000D5D54" w:rsidTr="00A15974">
        <w:tc>
          <w:tcPr>
            <w:tcW w:w="766" w:type="dxa"/>
            <w:vAlign w:val="center"/>
          </w:tcPr>
          <w:p w:rsidR="00D5344E" w:rsidRDefault="00D5344E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D5344E" w:rsidRPr="00675C98" w:rsidRDefault="00D5344E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D5344E" w:rsidRPr="000D5D54" w:rsidRDefault="00D5344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D5344E" w:rsidRPr="000D5D5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D54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0D5D54">
              <w:rPr>
                <w:b/>
                <w:bCs/>
              </w:rPr>
              <w:t>ОБУЧАЮЩИХСЯ</w:t>
            </w:r>
            <w:proofErr w:type="gramEnd"/>
          </w:p>
          <w:p w:rsidR="00D5344E" w:rsidRPr="000D5D54" w:rsidRDefault="00D5344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b/>
                <w:bCs/>
              </w:rPr>
              <w:t>ПО ОСВОЕНИЮ ДИСЦИПЛИНЫ</w:t>
            </w:r>
          </w:p>
        </w:tc>
      </w:tr>
      <w:tr w:rsidR="00D5344E" w:rsidRPr="000D5D54" w:rsidTr="00D36F4F">
        <w:tc>
          <w:tcPr>
            <w:tcW w:w="1688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0D5D54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D5344E" w:rsidRPr="000D5D54" w:rsidTr="00D36F4F">
        <w:tc>
          <w:tcPr>
            <w:tcW w:w="1688" w:type="dxa"/>
            <w:vAlign w:val="center"/>
          </w:tcPr>
          <w:p w:rsidR="00D5344E" w:rsidRPr="000D5D54" w:rsidRDefault="00D5344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D5344E" w:rsidRPr="000D5D54" w:rsidRDefault="00D5344E" w:rsidP="00AE6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 Написание конспекта лекций: кратко, схематично, последовательно фиксировать осно</w:t>
            </w:r>
            <w:r w:rsidRPr="000D5D54">
              <w:rPr>
                <w:sz w:val="20"/>
                <w:szCs w:val="20"/>
              </w:rPr>
              <w:t>в</w:t>
            </w:r>
            <w:r w:rsidRPr="000D5D54">
              <w:rPr>
                <w:sz w:val="20"/>
                <w:szCs w:val="20"/>
              </w:rPr>
              <w:t>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</w:t>
            </w:r>
            <w:r w:rsidRPr="000D5D54">
              <w:rPr>
                <w:sz w:val="20"/>
                <w:szCs w:val="20"/>
              </w:rPr>
              <w:t>а</w:t>
            </w:r>
            <w:r w:rsidRPr="000D5D54">
              <w:rPr>
                <w:sz w:val="20"/>
                <w:szCs w:val="20"/>
              </w:rPr>
              <w:t>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</w:t>
            </w:r>
            <w:r w:rsidRPr="000D5D54">
              <w:rPr>
                <w:sz w:val="20"/>
                <w:szCs w:val="20"/>
              </w:rPr>
              <w:t>е</w:t>
            </w:r>
            <w:r w:rsidRPr="000D5D54">
              <w:rPr>
                <w:sz w:val="20"/>
                <w:szCs w:val="20"/>
              </w:rPr>
              <w:t>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</w:t>
            </w:r>
            <w:r w:rsidRPr="000D5D54">
              <w:rPr>
                <w:sz w:val="20"/>
                <w:szCs w:val="20"/>
              </w:rPr>
              <w:t>я</w:t>
            </w:r>
            <w:r w:rsidRPr="000D5D54">
              <w:rPr>
                <w:sz w:val="20"/>
                <w:szCs w:val="20"/>
              </w:rPr>
              <w:t xml:space="preserve">тии. </w:t>
            </w:r>
          </w:p>
          <w:p w:rsidR="00D5344E" w:rsidRPr="000D5D54" w:rsidRDefault="00D5344E" w:rsidP="00610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5344E" w:rsidRPr="000D5D54" w:rsidTr="00F529B1">
        <w:tc>
          <w:tcPr>
            <w:tcW w:w="1688" w:type="dxa"/>
            <w:vAlign w:val="center"/>
          </w:tcPr>
          <w:p w:rsidR="00D5344E" w:rsidRDefault="00D5344E" w:rsidP="003C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D5344E" w:rsidRDefault="00D5344E" w:rsidP="003C66BD">
            <w:pPr>
              <w:ind w:firstLine="4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514D0">
              <w:rPr>
                <w:sz w:val="20"/>
                <w:szCs w:val="20"/>
              </w:rPr>
              <w:t>зуче</w:t>
            </w:r>
            <w:r>
              <w:rPr>
                <w:sz w:val="20"/>
                <w:szCs w:val="20"/>
              </w:rPr>
              <w:t>ние</w:t>
            </w:r>
            <w:r w:rsidRPr="00D514D0">
              <w:rPr>
                <w:sz w:val="20"/>
                <w:szCs w:val="20"/>
              </w:rPr>
              <w:t xml:space="preserve"> теоретическ</w:t>
            </w:r>
            <w:r>
              <w:rPr>
                <w:sz w:val="20"/>
                <w:szCs w:val="20"/>
              </w:rPr>
              <w:t>ого</w:t>
            </w:r>
            <w:r w:rsidRPr="00D514D0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а</w:t>
            </w:r>
            <w:r w:rsidRPr="00D514D0">
              <w:rPr>
                <w:sz w:val="20"/>
                <w:szCs w:val="20"/>
              </w:rPr>
              <w:t xml:space="preserve">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</w:t>
            </w:r>
            <w:r w:rsidRPr="00D514D0">
              <w:rPr>
                <w:sz w:val="20"/>
                <w:szCs w:val="20"/>
              </w:rPr>
              <w:t>т</w:t>
            </w:r>
            <w:r w:rsidRPr="00D514D0">
              <w:rPr>
                <w:sz w:val="20"/>
                <w:szCs w:val="20"/>
              </w:rPr>
              <w:t xml:space="preserve">ражаются в специальной тетради. Для защиты практических занятий обучающийся должен </w:t>
            </w:r>
            <w:r w:rsidRPr="00D514D0">
              <w:rPr>
                <w:sz w:val="20"/>
                <w:szCs w:val="20"/>
              </w:rPr>
              <w:lastRenderedPageBreak/>
              <w:t xml:space="preserve">знать теоретические положения по теме, содержание и порядок выполнения работы. </w:t>
            </w:r>
          </w:p>
          <w:p w:rsidR="008B5073" w:rsidRPr="00F70FD5" w:rsidRDefault="008B5073" w:rsidP="003C66BD">
            <w:pPr>
              <w:ind w:firstLine="403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</w:t>
            </w:r>
            <w:r w:rsidRPr="006C1502">
              <w:rPr>
                <w:iCs/>
                <w:sz w:val="20"/>
                <w:szCs w:val="20"/>
              </w:rPr>
              <w:t>л</w:t>
            </w:r>
            <w:r w:rsidRPr="006C1502">
              <w:rPr>
                <w:iCs/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D5344E" w:rsidRPr="000D5D54" w:rsidTr="00F529B1">
        <w:tc>
          <w:tcPr>
            <w:tcW w:w="1688" w:type="dxa"/>
            <w:vAlign w:val="center"/>
          </w:tcPr>
          <w:p w:rsidR="00D5344E" w:rsidRDefault="00D5344E" w:rsidP="003C6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Лабораторное занятие</w:t>
            </w:r>
          </w:p>
        </w:tc>
        <w:tc>
          <w:tcPr>
            <w:tcW w:w="8093" w:type="dxa"/>
          </w:tcPr>
          <w:p w:rsidR="00D5344E" w:rsidRPr="008B5073" w:rsidRDefault="00D5344E" w:rsidP="008B5073">
            <w:pPr>
              <w:ind w:firstLine="403"/>
              <w:jc w:val="both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D5344E" w:rsidRPr="008B5073" w:rsidRDefault="00D5344E" w:rsidP="008B5073">
            <w:pPr>
              <w:ind w:firstLine="403"/>
              <w:jc w:val="both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</w:t>
            </w:r>
            <w:r w:rsidRPr="008B5073">
              <w:rPr>
                <w:sz w:val="20"/>
                <w:szCs w:val="20"/>
              </w:rPr>
              <w:t>о</w:t>
            </w:r>
            <w:r w:rsidRPr="008B5073">
              <w:rPr>
                <w:sz w:val="20"/>
                <w:szCs w:val="20"/>
              </w:rPr>
              <w:t xml:space="preserve">мендуемая литература по теме занятия. </w:t>
            </w:r>
          </w:p>
          <w:p w:rsidR="00D5344E" w:rsidRPr="008B5073" w:rsidRDefault="00D5344E" w:rsidP="008B5073">
            <w:pPr>
              <w:ind w:firstLine="403"/>
              <w:jc w:val="both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Используя методические указания к лабораторным занятиям, необходимо ознакомит</w:t>
            </w:r>
            <w:r w:rsidRPr="008B5073">
              <w:rPr>
                <w:sz w:val="20"/>
                <w:szCs w:val="20"/>
              </w:rPr>
              <w:t>ь</w:t>
            </w:r>
            <w:r w:rsidRPr="008B5073">
              <w:rPr>
                <w:sz w:val="20"/>
                <w:szCs w:val="20"/>
              </w:rPr>
              <w:t xml:space="preserve">ся с целью занятия и методикой его выполнения. </w:t>
            </w:r>
          </w:p>
          <w:p w:rsidR="00D5344E" w:rsidRPr="008B5073" w:rsidRDefault="00D5344E" w:rsidP="008B5073">
            <w:pPr>
              <w:ind w:firstLine="403"/>
              <w:jc w:val="both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D5344E" w:rsidRPr="008B5073" w:rsidRDefault="00D5344E" w:rsidP="008B5073">
            <w:pPr>
              <w:ind w:firstLine="403"/>
              <w:jc w:val="both"/>
              <w:rPr>
                <w:sz w:val="20"/>
                <w:szCs w:val="20"/>
              </w:rPr>
            </w:pPr>
            <w:proofErr w:type="gramStart"/>
            <w:r w:rsidRPr="008B5073">
              <w:rPr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</w:t>
            </w:r>
            <w:r w:rsidRPr="008B5073">
              <w:rPr>
                <w:sz w:val="20"/>
                <w:szCs w:val="20"/>
              </w:rPr>
              <w:t>о</w:t>
            </w:r>
            <w:r w:rsidRPr="008B5073">
              <w:rPr>
                <w:sz w:val="20"/>
                <w:szCs w:val="20"/>
              </w:rPr>
              <w:t>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8B5073" w:rsidRPr="008B5073">
              <w:rPr>
                <w:sz w:val="20"/>
                <w:szCs w:val="20"/>
              </w:rPr>
              <w:t>.</w:t>
            </w:r>
            <w:proofErr w:type="gramEnd"/>
          </w:p>
          <w:p w:rsidR="008B5073" w:rsidRPr="00DF2D59" w:rsidRDefault="008B5073" w:rsidP="008B5073">
            <w:pPr>
              <w:ind w:firstLine="403"/>
              <w:jc w:val="both"/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Практическая подготовка, включаемая в практические занятия, предполагает выпо</w:t>
            </w:r>
            <w:r w:rsidRPr="008B5073">
              <w:rPr>
                <w:sz w:val="20"/>
                <w:szCs w:val="20"/>
              </w:rPr>
              <w:t>л</w:t>
            </w:r>
            <w:r w:rsidRPr="008B5073">
              <w:rPr>
                <w:sz w:val="20"/>
                <w:szCs w:val="20"/>
              </w:rPr>
              <w:t>нение обучающимся отдельных элементов работ, связанных с будущей профессиональной деятельностью.</w:t>
            </w:r>
          </w:p>
        </w:tc>
      </w:tr>
      <w:tr w:rsidR="00D5344E" w:rsidRPr="000D5D54" w:rsidTr="00F529B1">
        <w:tc>
          <w:tcPr>
            <w:tcW w:w="1688" w:type="dxa"/>
          </w:tcPr>
          <w:p w:rsidR="00D5344E" w:rsidRPr="000D5D54" w:rsidRDefault="00D5344E" w:rsidP="00C8409F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 работа (проект)</w:t>
            </w:r>
          </w:p>
        </w:tc>
        <w:tc>
          <w:tcPr>
            <w:tcW w:w="8093" w:type="dxa"/>
          </w:tcPr>
          <w:p w:rsidR="00D5344E" w:rsidRPr="000D5D54" w:rsidRDefault="00D5344E" w:rsidP="00C8409F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 xml:space="preserve">ровка выводов по каждому разделу </w:t>
            </w:r>
            <w:r>
              <w:rPr>
                <w:sz w:val="20"/>
                <w:szCs w:val="20"/>
              </w:rPr>
              <w:t>курсовой работы</w:t>
            </w:r>
          </w:p>
        </w:tc>
      </w:tr>
      <w:tr w:rsidR="00D5344E" w:rsidRPr="000D5D54" w:rsidTr="00F529B1">
        <w:tc>
          <w:tcPr>
            <w:tcW w:w="1688" w:type="dxa"/>
          </w:tcPr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над ди</w:t>
            </w:r>
            <w:r w:rsidRPr="000D5D54">
              <w:rPr>
                <w:sz w:val="20"/>
                <w:szCs w:val="20"/>
              </w:rPr>
              <w:t>с</w:t>
            </w:r>
            <w:r w:rsidRPr="000D5D54">
              <w:rPr>
                <w:sz w:val="20"/>
                <w:szCs w:val="20"/>
              </w:rPr>
              <w:t>циплиной</w:t>
            </w:r>
          </w:p>
          <w:p w:rsidR="00D5344E" w:rsidRPr="000D5D54" w:rsidRDefault="00D5344E" w:rsidP="0033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</w:t>
            </w:r>
            <w:r w:rsidRPr="000D5D54">
              <w:rPr>
                <w:sz w:val="20"/>
                <w:szCs w:val="20"/>
              </w:rPr>
              <w:t>о</w:t>
            </w:r>
            <w:r w:rsidRPr="000D5D54">
              <w:rPr>
                <w:sz w:val="20"/>
                <w:szCs w:val="20"/>
              </w:rPr>
              <w:t>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</w:t>
            </w:r>
            <w:r w:rsidRPr="000D5D54">
              <w:rPr>
                <w:sz w:val="20"/>
                <w:szCs w:val="20"/>
              </w:rPr>
              <w:t>я</w:t>
            </w:r>
            <w:r w:rsidRPr="000D5D54">
              <w:rPr>
                <w:sz w:val="20"/>
                <w:szCs w:val="20"/>
              </w:rPr>
              <w:t xml:space="preserve">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0D5D54">
              <w:rPr>
                <w:sz w:val="20"/>
                <w:szCs w:val="20"/>
              </w:rPr>
              <w:t>обучающегося</w:t>
            </w:r>
            <w:proofErr w:type="gramEnd"/>
            <w:r w:rsidRPr="000D5D54">
              <w:rPr>
                <w:sz w:val="20"/>
                <w:szCs w:val="20"/>
              </w:rPr>
              <w:t xml:space="preserve">  можно разделить на две части: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1) </w:t>
            </w:r>
            <w:proofErr w:type="gramStart"/>
            <w:r w:rsidRPr="000D5D54">
              <w:rPr>
                <w:sz w:val="20"/>
                <w:szCs w:val="20"/>
              </w:rPr>
              <w:t>организуемая</w:t>
            </w:r>
            <w:proofErr w:type="gramEnd"/>
            <w:r w:rsidRPr="000D5D54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</w:t>
            </w:r>
            <w:r w:rsidRPr="000D5D54">
              <w:rPr>
                <w:sz w:val="20"/>
                <w:szCs w:val="20"/>
              </w:rPr>
              <w:t>к</w:t>
            </w:r>
            <w:r w:rsidRPr="000D5D54">
              <w:rPr>
                <w:sz w:val="20"/>
                <w:szCs w:val="20"/>
              </w:rPr>
              <w:t>се;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0D5D54">
              <w:rPr>
                <w:sz w:val="20"/>
                <w:szCs w:val="20"/>
              </w:rPr>
              <w:t>обучающийся</w:t>
            </w:r>
            <w:proofErr w:type="gramEnd"/>
            <w:r w:rsidRPr="000D5D54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Различают следующие виды самостоятельной работы: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0D5D54">
              <w:rPr>
                <w:sz w:val="20"/>
                <w:szCs w:val="20"/>
              </w:rPr>
              <w:t>обучающимися</w:t>
            </w:r>
            <w:proofErr w:type="gramEnd"/>
            <w:r w:rsidRPr="000D5D54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   Самостоятельная работа должна вестись систематически в течение всего семестра.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Особенностью дисциплины </w:t>
            </w:r>
            <w:r>
              <w:rPr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Изыскания и проектирование железных дорог»</w:t>
            </w:r>
            <w:r w:rsidRPr="000D5D54">
              <w:rPr>
                <w:sz w:val="20"/>
                <w:szCs w:val="20"/>
              </w:rPr>
              <w:t xml:space="preserve">  является строгая индивидуальность заданий и </w:t>
            </w:r>
            <w:proofErr w:type="spellStart"/>
            <w:r w:rsidRPr="000D5D54">
              <w:rPr>
                <w:sz w:val="20"/>
                <w:szCs w:val="20"/>
              </w:rPr>
              <w:t>многовариантность</w:t>
            </w:r>
            <w:proofErr w:type="spellEnd"/>
            <w:r w:rsidRPr="000D5D54">
              <w:rPr>
                <w:sz w:val="20"/>
                <w:szCs w:val="20"/>
              </w:rPr>
              <w:t xml:space="preserve"> решений. Это воспитывает сам</w:t>
            </w:r>
            <w:r w:rsidRPr="000D5D54">
              <w:rPr>
                <w:sz w:val="20"/>
                <w:szCs w:val="20"/>
              </w:rPr>
              <w:t>о</w:t>
            </w:r>
            <w:r w:rsidRPr="000D5D54">
              <w:rPr>
                <w:sz w:val="20"/>
                <w:szCs w:val="20"/>
              </w:rPr>
              <w:t xml:space="preserve">стоятельность и творческий подход к решению поставленных задач. Методологической основой  самостоятельной работы является </w:t>
            </w:r>
            <w:proofErr w:type="spellStart"/>
            <w:r w:rsidRPr="000D5D54">
              <w:rPr>
                <w:sz w:val="20"/>
                <w:szCs w:val="20"/>
              </w:rPr>
              <w:t>деятельностный</w:t>
            </w:r>
            <w:proofErr w:type="spellEnd"/>
            <w:r w:rsidRPr="000D5D54">
              <w:rPr>
                <w:sz w:val="20"/>
                <w:szCs w:val="20"/>
              </w:rPr>
              <w:t xml:space="preserve"> подход, когда цели обучения ориентированы на формирование умений решать не только типовые, но и не типовые зад</w:t>
            </w:r>
            <w:r w:rsidRPr="000D5D54">
              <w:rPr>
                <w:sz w:val="20"/>
                <w:szCs w:val="20"/>
              </w:rPr>
              <w:t>а</w:t>
            </w:r>
            <w:r w:rsidRPr="000D5D54">
              <w:rPr>
                <w:sz w:val="20"/>
                <w:szCs w:val="20"/>
              </w:rPr>
              <w:t>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  В курсе данной дисциплины широко обучающиеся пользуются нормативными матер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алами и создают проекты железнодорожной линии.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  </w:t>
            </w:r>
            <w:proofErr w:type="gramStart"/>
            <w:r w:rsidRPr="000D5D54">
              <w:rPr>
                <w:sz w:val="20"/>
                <w:szCs w:val="20"/>
              </w:rPr>
              <w:t>Обучающемуся</w:t>
            </w:r>
            <w:proofErr w:type="gramEnd"/>
            <w:r w:rsidRPr="000D5D54">
              <w:rPr>
                <w:sz w:val="20"/>
                <w:szCs w:val="20"/>
              </w:rPr>
              <w:t xml:space="preserve">  рекомендуется иметь отдельные тетради для ведения конспектов ле</w:t>
            </w:r>
            <w:r w:rsidRPr="000D5D54">
              <w:rPr>
                <w:sz w:val="20"/>
                <w:szCs w:val="20"/>
              </w:rPr>
              <w:t>к</w:t>
            </w:r>
            <w:r w:rsidRPr="000D5D54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ий </w:t>
            </w:r>
            <w:r w:rsidRPr="000D5D54">
              <w:rPr>
                <w:sz w:val="20"/>
                <w:szCs w:val="20"/>
              </w:rPr>
              <w:t xml:space="preserve">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</w:t>
            </w:r>
            <w:r w:rsidRPr="000D5D54">
              <w:rPr>
                <w:sz w:val="20"/>
                <w:szCs w:val="20"/>
              </w:rPr>
              <w:t>и</w:t>
            </w:r>
            <w:r w:rsidRPr="000D5D54">
              <w:rPr>
                <w:sz w:val="20"/>
                <w:szCs w:val="20"/>
              </w:rPr>
              <w:t>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lastRenderedPageBreak/>
              <w:t>Особенностью проведения лабораторных занятий является выдача индивидуальных зад</w:t>
            </w:r>
            <w:r w:rsidRPr="000D5D54">
              <w:rPr>
                <w:sz w:val="20"/>
                <w:szCs w:val="20"/>
              </w:rPr>
              <w:t>а</w:t>
            </w:r>
            <w:r w:rsidRPr="000D5D54">
              <w:rPr>
                <w:sz w:val="20"/>
                <w:szCs w:val="20"/>
              </w:rPr>
              <w:t xml:space="preserve">ний отдельным  студентам. Для оказания помощи </w:t>
            </w:r>
            <w:proofErr w:type="gramStart"/>
            <w:r w:rsidRPr="000D5D54">
              <w:rPr>
                <w:sz w:val="20"/>
                <w:szCs w:val="20"/>
              </w:rPr>
              <w:t>обучающимся</w:t>
            </w:r>
            <w:proofErr w:type="gramEnd"/>
            <w:r w:rsidRPr="000D5D54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 xml:space="preserve">    На самостоятельное изучение дисциплины </w:t>
            </w:r>
            <w:r>
              <w:rPr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Изыскания и проектирование железных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рог» </w:t>
            </w:r>
            <w:r w:rsidRPr="000D5D54">
              <w:rPr>
                <w:sz w:val="20"/>
                <w:szCs w:val="20"/>
              </w:rPr>
              <w:t xml:space="preserve">программой предусмотрено </w:t>
            </w:r>
            <w:r>
              <w:rPr>
                <w:sz w:val="20"/>
                <w:szCs w:val="20"/>
              </w:rPr>
              <w:t>188</w:t>
            </w:r>
            <w:r w:rsidRPr="000D5D54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для очной формы обучения и 304 часа для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очной формы обучения.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1. Конспектирование.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2. Реферирование литературы.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3. Аннотирование книг, статей.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D5344E" w:rsidRPr="000D5D54" w:rsidRDefault="00D5344E" w:rsidP="00332D21">
            <w:pPr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</w:t>
            </w:r>
            <w:r w:rsidRPr="000D5D54">
              <w:rPr>
                <w:sz w:val="20"/>
                <w:szCs w:val="20"/>
              </w:rPr>
              <w:t>н</w:t>
            </w:r>
            <w:r w:rsidRPr="000D5D54">
              <w:rPr>
                <w:sz w:val="20"/>
                <w:szCs w:val="20"/>
              </w:rPr>
              <w:t>спекта с терминами, дополнение конспекта материалами из рекомендованной литературы.</w:t>
            </w:r>
          </w:p>
        </w:tc>
      </w:tr>
      <w:tr w:rsidR="00D5344E" w:rsidRPr="000D5D54" w:rsidTr="00D36F4F">
        <w:tc>
          <w:tcPr>
            <w:tcW w:w="9781" w:type="dxa"/>
            <w:gridSpan w:val="2"/>
            <w:vAlign w:val="center"/>
          </w:tcPr>
          <w:p w:rsidR="00D5344E" w:rsidRPr="000D5D54" w:rsidRDefault="00D5344E" w:rsidP="00505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</w:t>
            </w:r>
            <w:r w:rsidRPr="00385318">
              <w:rPr>
                <w:sz w:val="20"/>
                <w:szCs w:val="20"/>
              </w:rPr>
              <w:t>р</w:t>
            </w:r>
            <w:r w:rsidRPr="00385318">
              <w:rPr>
                <w:sz w:val="20"/>
                <w:szCs w:val="20"/>
              </w:rPr>
              <w:t>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4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Pr="000D5D54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Default="00D5344E" w:rsidP="007C3204">
      <w:pPr>
        <w:pStyle w:val="af1"/>
        <w:spacing w:after="0" w:line="240" w:lineRule="auto"/>
      </w:pPr>
    </w:p>
    <w:p w:rsidR="00D5344E" w:rsidRPr="000D5D54" w:rsidRDefault="00393F45" w:rsidP="007C3204">
      <w:pPr>
        <w:pStyle w:val="af"/>
        <w:snapToGrid w:val="0"/>
        <w:ind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  <w:r w:rsidR="00D5344E" w:rsidRPr="000D5D54">
        <w:rPr>
          <w:color w:val="auto"/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D5344E" w:rsidRPr="000D5D54" w:rsidRDefault="00D5344E" w:rsidP="007C3204">
      <w:pPr>
        <w:pStyle w:val="af"/>
        <w:snapToGrid w:val="0"/>
        <w:ind w:firstLine="720"/>
        <w:rPr>
          <w:color w:val="auto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D5344E" w:rsidRPr="000D5D54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D83B2F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D83B2F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26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Основание</w:t>
            </w:r>
          </w:p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для внесения</w:t>
            </w:r>
          </w:p>
          <w:p w:rsidR="00D5344E" w:rsidRPr="000D5D54" w:rsidRDefault="00D5344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0D5D54">
              <w:rPr>
                <w:sz w:val="20"/>
                <w:szCs w:val="20"/>
              </w:rPr>
              <w:t>изменения,</w:t>
            </w:r>
          </w:p>
          <w:p w:rsidR="00D5344E" w:rsidRPr="00D83B2F" w:rsidRDefault="00D5344E" w:rsidP="000651A0">
            <w:pPr>
              <w:pStyle w:val="af"/>
              <w:snapToGrid w:val="0"/>
              <w:ind w:firstLine="1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Подпись</w:t>
            </w:r>
          </w:p>
          <w:p w:rsidR="00D5344E" w:rsidRPr="00D83B2F" w:rsidRDefault="00D5344E" w:rsidP="000651A0">
            <w:pPr>
              <w:pStyle w:val="af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0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Дата</w:t>
            </w:r>
          </w:p>
        </w:tc>
      </w:tr>
      <w:tr w:rsidR="00D5344E" w:rsidRPr="000D5D54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left="-3" w:right="-78"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</w:t>
            </w:r>
          </w:p>
          <w:p w:rsidR="00D5344E" w:rsidRPr="00D83B2F" w:rsidRDefault="00D5344E" w:rsidP="000651A0">
            <w:pPr>
              <w:pStyle w:val="af"/>
              <w:snapToGrid w:val="0"/>
              <w:ind w:hanging="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10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25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0651A0">
            <w:pPr>
              <w:pStyle w:val="af"/>
              <w:snapToGrid w:val="0"/>
              <w:ind w:firstLine="11"/>
              <w:jc w:val="center"/>
              <w:rPr>
                <w:color w:val="auto"/>
                <w:sz w:val="20"/>
                <w:szCs w:val="20"/>
              </w:rPr>
            </w:pPr>
            <w:r w:rsidRPr="00D83B2F">
              <w:rPr>
                <w:color w:val="auto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0D5D54" w:rsidRDefault="00D5344E" w:rsidP="000651A0">
            <w:pPr>
              <w:snapToGrid w:val="0"/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  <w:tr w:rsidR="00D5344E" w:rsidRPr="000D5D5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hanging="5"/>
              <w:jc w:val="lef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0"/>
              <w:jc w:val="left"/>
              <w:rPr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25"/>
              <w:jc w:val="left"/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11"/>
              <w:jc w:val="left"/>
              <w:rPr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44E" w:rsidRPr="00D83B2F" w:rsidRDefault="00D5344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color w:val="auto"/>
              </w:rPr>
            </w:pPr>
          </w:p>
        </w:tc>
      </w:tr>
    </w:tbl>
    <w:p w:rsidR="00365F89" w:rsidRDefault="00365F89"/>
    <w:p w:rsidR="00365F89" w:rsidRPr="004A456F" w:rsidRDefault="00365F89" w:rsidP="00365F89">
      <w:pPr>
        <w:jc w:val="center"/>
      </w:pPr>
      <w:r>
        <w:br w:type="page"/>
      </w:r>
      <w:r w:rsidRPr="004A456F">
        <w:lastRenderedPageBreak/>
        <w:t>ФЕДЕРАЛЬНОЕ АГЕНТСТВО ЖЕЛЕЗНОДОРОЖНОГО ТРАНСПОРТА</w:t>
      </w:r>
    </w:p>
    <w:p w:rsidR="00365F89" w:rsidRPr="0019653A" w:rsidRDefault="00365F89" w:rsidP="00365F89">
      <w:pPr>
        <w:jc w:val="center"/>
        <w:rPr>
          <w:sz w:val="16"/>
          <w:szCs w:val="16"/>
        </w:rPr>
      </w:pP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365F89" w:rsidRPr="000A014F" w:rsidRDefault="00365F89" w:rsidP="00365F8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65F89" w:rsidRDefault="00365F89" w:rsidP="00365F89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65F89" w:rsidRDefault="00365F89" w:rsidP="00365F89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365F89" w:rsidRDefault="00365F89" w:rsidP="00365F89">
      <w:pPr>
        <w:ind w:firstLine="6237"/>
        <w:jc w:val="both"/>
      </w:pPr>
    </w:p>
    <w:p w:rsidR="00365F89" w:rsidRPr="009C5CFB" w:rsidRDefault="00365F89" w:rsidP="00365F89">
      <w:pPr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jc w:val="center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Pr="009C5CFB" w:rsidRDefault="00365F89" w:rsidP="00365F8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365F89" w:rsidRDefault="00365F89" w:rsidP="00365F89">
      <w:pPr>
        <w:jc w:val="center"/>
        <w:rPr>
          <w:b/>
          <w:sz w:val="32"/>
          <w:szCs w:val="32"/>
        </w:rPr>
      </w:pP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365F89" w:rsidRDefault="00365F89" w:rsidP="00365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365F89" w:rsidRPr="000D5D54" w:rsidRDefault="00365F89" w:rsidP="00365F89">
      <w:pPr>
        <w:jc w:val="center"/>
        <w:rPr>
          <w:sz w:val="16"/>
          <w:szCs w:val="16"/>
        </w:rPr>
      </w:pPr>
      <w:r w:rsidRPr="000D5D54">
        <w:rPr>
          <w:b/>
          <w:bCs/>
          <w:iCs/>
          <w:sz w:val="36"/>
          <w:szCs w:val="36"/>
        </w:rPr>
        <w:t>Б</w:t>
      </w:r>
      <w:proofErr w:type="gramStart"/>
      <w:r w:rsidRPr="000D5D54">
        <w:rPr>
          <w:b/>
          <w:bCs/>
          <w:iCs/>
          <w:sz w:val="36"/>
          <w:szCs w:val="36"/>
        </w:rPr>
        <w:t>1</w:t>
      </w:r>
      <w:proofErr w:type="gramEnd"/>
      <w:r w:rsidRPr="000D5D54">
        <w:rPr>
          <w:b/>
          <w:bCs/>
          <w:iCs/>
          <w:sz w:val="36"/>
          <w:szCs w:val="36"/>
        </w:rPr>
        <w:t>.</w:t>
      </w:r>
      <w:r>
        <w:rPr>
          <w:b/>
          <w:bCs/>
          <w:iCs/>
          <w:sz w:val="36"/>
          <w:szCs w:val="36"/>
        </w:rPr>
        <w:t>0</w:t>
      </w:r>
      <w:r w:rsidRPr="000D5D54">
        <w:rPr>
          <w:b/>
          <w:bCs/>
          <w:iCs/>
          <w:sz w:val="36"/>
          <w:szCs w:val="36"/>
        </w:rPr>
        <w:t>.3</w:t>
      </w:r>
      <w:r>
        <w:rPr>
          <w:b/>
          <w:bCs/>
          <w:iCs/>
          <w:sz w:val="36"/>
          <w:szCs w:val="36"/>
        </w:rPr>
        <w:t>9</w:t>
      </w:r>
      <w:r w:rsidRPr="000D5D54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Изыскания и проектирование железных дорог</w:t>
      </w:r>
    </w:p>
    <w:p w:rsidR="00365F89" w:rsidRDefault="00365F89" w:rsidP="00365F89">
      <w:pPr>
        <w:tabs>
          <w:tab w:val="right" w:leader="underscore" w:pos="9639"/>
        </w:tabs>
        <w:rPr>
          <w:bCs/>
          <w:sz w:val="36"/>
          <w:szCs w:val="36"/>
        </w:rPr>
      </w:pPr>
    </w:p>
    <w:p w:rsidR="00365F89" w:rsidRDefault="00365F89" w:rsidP="00365F89">
      <w:pPr>
        <w:jc w:val="center"/>
      </w:pPr>
    </w:p>
    <w:p w:rsidR="00365F89" w:rsidRPr="009C5CFB" w:rsidRDefault="00365F89" w:rsidP="00365F89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365F89" w:rsidRDefault="00365F89" w:rsidP="00365F89">
      <w:pPr>
        <w:jc w:val="both"/>
      </w:pPr>
    </w:p>
    <w:p w:rsidR="00365F89" w:rsidRDefault="00365F89" w:rsidP="00365F89">
      <w:pPr>
        <w:jc w:val="both"/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  <w:r w:rsidRPr="009C5CFB">
        <w:rPr>
          <w:sz w:val="26"/>
          <w:szCs w:val="26"/>
        </w:rPr>
        <w:t xml:space="preserve">Специальность – </w:t>
      </w:r>
      <w:r w:rsidRPr="000379C4">
        <w:rPr>
          <w:iCs/>
          <w:u w:val="single"/>
        </w:rPr>
        <w:t>23.05.06 Строительство железных дорог, мостов и транспортных тоннелей</w:t>
      </w:r>
    </w:p>
    <w:p w:rsidR="00365F89" w:rsidRPr="0092720C" w:rsidRDefault="00365F89" w:rsidP="00365F89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jc w:val="both"/>
        <w:rPr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8918B5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314B88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365F89" w:rsidRPr="009C5CFB" w:rsidRDefault="00365F89" w:rsidP="00365F8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365F89" w:rsidRPr="0098628C" w:rsidRDefault="00365F89" w:rsidP="00365F89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365F89" w:rsidRPr="00EF7069" w:rsidRDefault="00365F89" w:rsidP="00365F89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</w:t>
      </w:r>
      <w:r w:rsidRPr="00EF7069">
        <w:t>е</w:t>
      </w:r>
      <w:r w:rsidRPr="00EF7069">
        <w:t>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365F89" w:rsidRPr="00EF7069" w:rsidRDefault="00365F89" w:rsidP="00365F89">
      <w:pPr>
        <w:ind w:firstLine="720"/>
        <w:jc w:val="both"/>
      </w:pPr>
      <w:r w:rsidRPr="00EF7069">
        <w:lastRenderedPageBreak/>
        <w:t>Фонды оценочных средств предназначены для использования обучающимися, преподав</w:t>
      </w:r>
      <w:r w:rsidRPr="00EF7069">
        <w:t>а</w:t>
      </w:r>
      <w:r w:rsidRPr="00EF7069">
        <w:t xml:space="preserve">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</w:t>
      </w:r>
      <w:r w:rsidRPr="00EF7069">
        <w:t>м</w:t>
      </w:r>
      <w:r w:rsidRPr="00EF7069">
        <w:t xml:space="preserve">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</w:t>
      </w:r>
      <w:r w:rsidRPr="00EF7069">
        <w:rPr>
          <w:sz w:val="24"/>
          <w:szCs w:val="24"/>
        </w:rPr>
        <w:t>е</w:t>
      </w:r>
      <w:r w:rsidRPr="00EF7069">
        <w:rPr>
          <w:sz w:val="24"/>
          <w:szCs w:val="24"/>
        </w:rPr>
        <w:t xml:space="preserve">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</w:t>
      </w:r>
      <w:r w:rsidRPr="00EF7069">
        <w:rPr>
          <w:sz w:val="24"/>
          <w:szCs w:val="24"/>
        </w:rPr>
        <w:t>а</w:t>
      </w:r>
      <w:r w:rsidRPr="00EF7069">
        <w:rPr>
          <w:sz w:val="24"/>
          <w:szCs w:val="24"/>
        </w:rPr>
        <w:t>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</w:t>
      </w:r>
      <w:r w:rsidRPr="00EF7069">
        <w:rPr>
          <w:sz w:val="24"/>
          <w:szCs w:val="24"/>
        </w:rPr>
        <w:t>ч</w:t>
      </w:r>
      <w:r w:rsidRPr="00EF7069">
        <w:rPr>
          <w:sz w:val="24"/>
          <w:szCs w:val="24"/>
        </w:rPr>
        <w:t>ные средства для проведения текущего контроля успеваемости обучающихся.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</w:t>
      </w:r>
      <w:r w:rsidRPr="00EF7069">
        <w:rPr>
          <w:sz w:val="24"/>
          <w:szCs w:val="24"/>
        </w:rPr>
        <w:t>о</w:t>
      </w:r>
      <w:r w:rsidRPr="00EF7069">
        <w:rPr>
          <w:sz w:val="24"/>
          <w:szCs w:val="24"/>
        </w:rPr>
        <w:t>хождения практики;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</w:t>
      </w:r>
      <w:r w:rsidRPr="00EF7069">
        <w:rPr>
          <w:sz w:val="24"/>
          <w:szCs w:val="24"/>
        </w:rPr>
        <w:t>у</w:t>
      </w:r>
      <w:r w:rsidRPr="00EF7069">
        <w:rPr>
          <w:sz w:val="24"/>
          <w:szCs w:val="24"/>
        </w:rPr>
        <w:t>чения в образовательный процесс;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365F89" w:rsidRPr="00EF7069" w:rsidRDefault="00365F89" w:rsidP="00365F8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365F89" w:rsidRPr="00EF7069" w:rsidRDefault="00365F89" w:rsidP="00365F89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365F89" w:rsidRPr="00EF7069" w:rsidRDefault="00365F89" w:rsidP="00365F8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</w:t>
      </w:r>
      <w:r w:rsidRPr="00EF7069">
        <w:t>е</w:t>
      </w:r>
      <w:r w:rsidRPr="00EF7069">
        <w:t>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</w:t>
      </w:r>
      <w:r w:rsidRPr="00EF7069">
        <w:rPr>
          <w:color w:val="000000"/>
        </w:rPr>
        <w:t>н</w:t>
      </w:r>
      <w:r w:rsidRPr="00EF7069">
        <w:rPr>
          <w:color w:val="000000"/>
        </w:rPr>
        <w:t>ности, при недостаточном документальном, нормативном и методическом обеспечении.</w:t>
      </w: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autoSpaceDE w:val="0"/>
        <w:ind w:firstLine="709"/>
        <w:jc w:val="both"/>
        <w:rPr>
          <w:color w:val="000000"/>
        </w:rPr>
      </w:pP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365F89" w:rsidRDefault="00365F89" w:rsidP="00365F8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365F89" w:rsidRDefault="00365F89" w:rsidP="00365F89">
      <w:pPr>
        <w:pStyle w:val="af6"/>
        <w:spacing w:before="0" w:beforeAutospacing="0" w:after="0" w:afterAutospacing="0"/>
        <w:ind w:firstLine="709"/>
        <w:jc w:val="both"/>
      </w:pPr>
      <w:r>
        <w:t>Дисциплина «Изыскания и проектирование железных дорог» участвует в формировании компетенций:</w:t>
      </w:r>
    </w:p>
    <w:p w:rsidR="00365F89" w:rsidRPr="006900E4" w:rsidRDefault="00365F89" w:rsidP="00365F89">
      <w:pPr>
        <w:pStyle w:val="af6"/>
        <w:spacing w:before="0" w:beforeAutospacing="0" w:after="0" w:afterAutospacing="0"/>
        <w:ind w:firstLine="709"/>
        <w:jc w:val="both"/>
      </w:pPr>
      <w:r w:rsidRPr="006900E4">
        <w:rPr>
          <w:bCs/>
        </w:rPr>
        <w:t>ОПК-4</w:t>
      </w:r>
      <w:r>
        <w:rPr>
          <w:bCs/>
        </w:rPr>
        <w:t xml:space="preserve"> </w:t>
      </w:r>
      <w:r w:rsidRPr="006900E4">
        <w:rPr>
          <w:bCs/>
        </w:rPr>
        <w:t>- Способен выполнять проектирование и расчет транспортных объектов в соотве</w:t>
      </w:r>
      <w:r w:rsidRPr="006900E4">
        <w:rPr>
          <w:bCs/>
        </w:rPr>
        <w:t>т</w:t>
      </w:r>
      <w:r w:rsidRPr="006900E4">
        <w:rPr>
          <w:bCs/>
        </w:rPr>
        <w:t>ствии с требованиями нормативных документов</w:t>
      </w:r>
    </w:p>
    <w:p w:rsidR="00365F89" w:rsidRPr="006900E4" w:rsidRDefault="000A72C3" w:rsidP="00365F89">
      <w:pPr>
        <w:pStyle w:val="af6"/>
        <w:spacing w:before="0" w:beforeAutospacing="0" w:after="0" w:afterAutospacing="0"/>
        <w:ind w:firstLine="709"/>
        <w:jc w:val="both"/>
      </w:pPr>
      <w:r>
        <w:rPr>
          <w:bCs/>
        </w:rPr>
        <w:t>ПК</w:t>
      </w:r>
      <w:r w:rsidR="00365F89" w:rsidRPr="006900E4">
        <w:rPr>
          <w:bCs/>
        </w:rPr>
        <w:t>-</w:t>
      </w:r>
      <w:r w:rsidR="00365F89">
        <w:rPr>
          <w:bCs/>
        </w:rPr>
        <w:t xml:space="preserve">1 </w:t>
      </w:r>
      <w:r w:rsidR="00365F89" w:rsidRPr="006900E4">
        <w:rPr>
          <w:bCs/>
        </w:rPr>
        <w:t>-</w:t>
      </w:r>
      <w:r w:rsidR="00365F89">
        <w:rPr>
          <w:bCs/>
        </w:rPr>
        <w:t xml:space="preserve"> </w:t>
      </w:r>
      <w:proofErr w:type="gramStart"/>
      <w:r w:rsidR="00365F89" w:rsidRPr="006900E4">
        <w:rPr>
          <w:bCs/>
        </w:rPr>
        <w:t>Способен</w:t>
      </w:r>
      <w:proofErr w:type="gramEnd"/>
      <w:r w:rsidR="00365F89" w:rsidRPr="006900E4">
        <w:rPr>
          <w:bCs/>
        </w:rPr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  <w:r w:rsidR="00365F89" w:rsidRPr="006900E4">
        <w:t xml:space="preserve"> </w:t>
      </w:r>
    </w:p>
    <w:p w:rsidR="00365F89" w:rsidRPr="0098628C" w:rsidRDefault="00365F89" w:rsidP="00365F89">
      <w:pPr>
        <w:pStyle w:val="af6"/>
        <w:spacing w:before="0" w:beforeAutospacing="0" w:after="0" w:afterAutospacing="0"/>
        <w:ind w:firstLine="709"/>
        <w:jc w:val="both"/>
      </w:pPr>
    </w:p>
    <w:p w:rsidR="00365F89" w:rsidRPr="00314B88" w:rsidRDefault="00365F89" w:rsidP="00365F89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 xml:space="preserve">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2127"/>
        <w:gridCol w:w="3119"/>
        <w:gridCol w:w="1133"/>
        <w:gridCol w:w="2552"/>
      </w:tblGrid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08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деля</w:t>
            </w:r>
          </w:p>
        </w:tc>
        <w:tc>
          <w:tcPr>
            <w:tcW w:w="2127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365F89" w:rsidRPr="00A4460D" w:rsidRDefault="00365F89" w:rsidP="000A72C3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365F89" w:rsidRDefault="00365F89" w:rsidP="000A72C3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365F89" w:rsidTr="000A72C3">
        <w:tc>
          <w:tcPr>
            <w:tcW w:w="10065" w:type="dxa"/>
            <w:gridSpan w:val="6"/>
            <w:vAlign w:val="center"/>
          </w:tcPr>
          <w:p w:rsidR="00365F89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_6_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 xml:space="preserve">Раздел 1. </w:t>
            </w:r>
            <w:r w:rsidRPr="007612F7">
              <w:rPr>
                <w:bCs/>
                <w:color w:val="000000"/>
              </w:rPr>
              <w:t>Предмет дисц</w:t>
            </w:r>
            <w:r w:rsidRPr="007612F7">
              <w:rPr>
                <w:bCs/>
                <w:color w:val="000000"/>
              </w:rPr>
              <w:t>и</w:t>
            </w:r>
            <w:r w:rsidRPr="007612F7">
              <w:rPr>
                <w:bCs/>
                <w:color w:val="000000"/>
              </w:rPr>
              <w:t>плины "Изыскания и прое</w:t>
            </w:r>
            <w:r w:rsidRPr="007612F7">
              <w:rPr>
                <w:bCs/>
                <w:color w:val="000000"/>
              </w:rPr>
              <w:t>к</w:t>
            </w:r>
            <w:r w:rsidRPr="007612F7">
              <w:rPr>
                <w:bCs/>
                <w:color w:val="000000"/>
              </w:rPr>
              <w:t>тирование железных дорог"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AA2B87">
              <w:t>ОПК-4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</w:pPr>
          </w:p>
          <w:p w:rsidR="00365F89" w:rsidRPr="005D7660" w:rsidRDefault="00365F89" w:rsidP="000A72C3">
            <w:pPr>
              <w:jc w:val="both"/>
            </w:pPr>
            <w:r>
              <w:t>Реферат, собеседов</w:t>
            </w:r>
            <w:r>
              <w:t>а</w:t>
            </w:r>
            <w:r>
              <w:t>ние (устно)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2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</w:rPr>
              <w:t>Раздел 2. Назначение тяг</w:t>
            </w:r>
            <w:r w:rsidRPr="007612F7">
              <w:rPr>
                <w:bCs/>
              </w:rPr>
              <w:t>о</w:t>
            </w:r>
            <w:r w:rsidRPr="007612F7">
              <w:rPr>
                <w:bCs/>
              </w:rPr>
              <w:t>вых расчетов. Силы, де</w:t>
            </w:r>
            <w:r w:rsidRPr="007612F7">
              <w:rPr>
                <w:bCs/>
              </w:rPr>
              <w:t>й</w:t>
            </w:r>
            <w:r w:rsidRPr="007612F7">
              <w:rPr>
                <w:bCs/>
              </w:rPr>
              <w:t>ствующие на поезд.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  <w:color w:val="FF0000"/>
              </w:rPr>
            </w:pPr>
            <w:r>
              <w:t>Реферат, т</w:t>
            </w:r>
            <w:r w:rsidRPr="007612F7">
              <w:t>естирование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11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</w:rPr>
              <w:t>Раздел 3. Взаимодействие между силами и условия движения поезда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Собеседование, т</w:t>
            </w:r>
            <w:r w:rsidRPr="007612F7">
              <w:t>е</w:t>
            </w:r>
            <w:r w:rsidRPr="007612F7">
              <w:t xml:space="preserve">стирование 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4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15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jc w:val="both"/>
              <w:rPr>
                <w:color w:val="FF0000"/>
              </w:rPr>
            </w:pPr>
            <w:r w:rsidRPr="007612F7">
              <w:rPr>
                <w:bCs/>
                <w:color w:val="000000"/>
              </w:rPr>
              <w:t>Раздел 4. Методы решения практических задач тяговых расчетов.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r w:rsidRPr="006900E4">
              <w:rPr>
                <w:bCs/>
              </w:rPr>
              <w:t>ОПК-4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 w:rsidRPr="007612F7">
              <w:t>Тестирование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5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  <w:r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pPr>
              <w:rPr>
                <w:color w:val="FF0000"/>
              </w:rPr>
            </w:pPr>
            <w:r w:rsidRPr="007612F7">
              <w:rPr>
                <w:bCs/>
                <w:color w:val="000000"/>
              </w:rPr>
              <w:t>Раздел 5. Неустановивше</w:t>
            </w:r>
            <w:r w:rsidRPr="007612F7">
              <w:rPr>
                <w:bCs/>
                <w:color w:val="000000"/>
              </w:rPr>
              <w:t>е</w:t>
            </w:r>
            <w:r w:rsidRPr="007612F7">
              <w:rPr>
                <w:bCs/>
                <w:color w:val="000000"/>
              </w:rPr>
              <w:t>ся движение поезда.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 w:rsidRPr="007612F7">
              <w:t>Тестирование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6</w:t>
            </w: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1</w:t>
            </w:r>
            <w:r>
              <w:t>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Промежуточная аттестация – зачет</w:t>
            </w:r>
          </w:p>
        </w:tc>
        <w:tc>
          <w:tcPr>
            <w:tcW w:w="3119" w:type="dxa"/>
            <w:vAlign w:val="center"/>
          </w:tcPr>
          <w:p w:rsidR="00365F89" w:rsidRPr="007612F7" w:rsidRDefault="00365F89" w:rsidP="000A72C3">
            <w:r w:rsidRPr="007612F7">
              <w:t>Все разделы</w:t>
            </w:r>
          </w:p>
          <w:p w:rsidR="00365F89" w:rsidRPr="007612F7" w:rsidRDefault="00365F89" w:rsidP="000A72C3"/>
        </w:tc>
        <w:tc>
          <w:tcPr>
            <w:tcW w:w="1133" w:type="dxa"/>
            <w:vAlign w:val="center"/>
          </w:tcPr>
          <w:p w:rsidR="00365F89" w:rsidRDefault="00365F89" w:rsidP="000A72C3">
            <w:pPr>
              <w:jc w:val="center"/>
              <w:rPr>
                <w:bCs/>
              </w:rPr>
            </w:pPr>
            <w:r w:rsidRPr="006900E4">
              <w:rPr>
                <w:bCs/>
              </w:rPr>
              <w:t>ОПК-4</w:t>
            </w:r>
          </w:p>
          <w:p w:rsidR="00365F89" w:rsidRPr="007612F7" w:rsidRDefault="00365F89" w:rsidP="000A72C3">
            <w:pPr>
              <w:jc w:val="center"/>
            </w:pP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>
              <w:t>Презентации, доклады и защита курсовой работы, с</w:t>
            </w:r>
            <w:r w:rsidRPr="007612F7">
              <w:t>обеседов</w:t>
            </w:r>
            <w:r w:rsidRPr="007612F7">
              <w:t>а</w:t>
            </w:r>
            <w:r w:rsidRPr="007612F7">
              <w:t>ние (устно)</w:t>
            </w:r>
          </w:p>
        </w:tc>
      </w:tr>
      <w:tr w:rsidR="00365F89" w:rsidTr="000A72C3">
        <w:tc>
          <w:tcPr>
            <w:tcW w:w="10065" w:type="dxa"/>
            <w:gridSpan w:val="6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_7_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65F89" w:rsidTr="000A72C3">
        <w:trPr>
          <w:trHeight w:val="926"/>
        </w:trPr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6. Общие основы проектиро</w:t>
            </w:r>
            <w:r>
              <w:rPr>
                <w:bCs/>
                <w:color w:val="000000"/>
              </w:rPr>
              <w:t>вания железных дорог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>ОПК-4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</w:t>
            </w:r>
            <w:r>
              <w:t>т</w:t>
            </w:r>
            <w:r>
              <w:t>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  <w:rPr>
                <w:bCs/>
                <w:color w:val="000000"/>
              </w:rPr>
            </w:pPr>
            <w:r w:rsidRPr="007612F7">
              <w:rPr>
                <w:bCs/>
                <w:color w:val="000000"/>
              </w:rPr>
              <w:t>Раздел 7. Экономические изыскания железных дорог.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защита лабораторной работы №</w:t>
            </w:r>
            <w:r>
              <w:t xml:space="preserve"> </w:t>
            </w:r>
            <w:r w:rsidRPr="007612F7">
              <w:t>1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8. Продольный пр</w:t>
            </w:r>
            <w:r w:rsidRPr="007612F7">
              <w:rPr>
                <w:bCs/>
                <w:color w:val="000000"/>
              </w:rPr>
              <w:t>о</w:t>
            </w:r>
            <w:r w:rsidRPr="007612F7">
              <w:rPr>
                <w:bCs/>
                <w:color w:val="000000"/>
              </w:rPr>
              <w:t>филь и план железных д</w:t>
            </w:r>
            <w:r w:rsidRPr="007612F7">
              <w:rPr>
                <w:bCs/>
                <w:color w:val="000000"/>
              </w:rPr>
              <w:t>о</w:t>
            </w:r>
            <w:r w:rsidRPr="007612F7">
              <w:rPr>
                <w:bCs/>
                <w:color w:val="000000"/>
              </w:rPr>
              <w:t>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Тест</w:t>
            </w:r>
          </w:p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Защита лабораторной работы №</w:t>
            </w:r>
            <w:r>
              <w:t xml:space="preserve"> </w:t>
            </w:r>
            <w:r w:rsidRPr="007612F7">
              <w:t>2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t>9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9. Раздельные пун</w:t>
            </w:r>
            <w:r w:rsidRPr="007612F7">
              <w:rPr>
                <w:bCs/>
                <w:color w:val="000000"/>
              </w:rPr>
              <w:t>к</w:t>
            </w:r>
            <w:r w:rsidRPr="007612F7">
              <w:rPr>
                <w:bCs/>
                <w:color w:val="000000"/>
              </w:rPr>
              <w:t>ты на железных дорогах.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</w:t>
            </w:r>
            <w:r>
              <w:t>т</w:t>
            </w:r>
            <w:r>
              <w:t>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11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Default="00365F89" w:rsidP="000A72C3">
            <w:pPr>
              <w:jc w:val="both"/>
              <w:rPr>
                <w:bCs/>
                <w:color w:val="000000"/>
              </w:rPr>
            </w:pPr>
          </w:p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10. Трассирование железных дорог.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</w:t>
            </w:r>
            <w:r>
              <w:t>т</w:t>
            </w:r>
            <w:r>
              <w:t xml:space="preserve">но), </w:t>
            </w:r>
            <w:r w:rsidRPr="007612F7">
              <w:t>защита лабор</w:t>
            </w:r>
            <w:r w:rsidRPr="007612F7">
              <w:t>а</w:t>
            </w:r>
            <w:r w:rsidRPr="007612F7">
              <w:t>торной работы №</w:t>
            </w:r>
            <w:r>
              <w:t xml:space="preserve"> </w:t>
            </w:r>
            <w:r w:rsidRPr="007612F7">
              <w:t>3-5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13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 xml:space="preserve">Раздел 11. Размещение и расчеты малых ИССО </w:t>
            </w:r>
            <w:proofErr w:type="gramStart"/>
            <w:r w:rsidRPr="007612F7">
              <w:rPr>
                <w:bCs/>
                <w:color w:val="000000"/>
              </w:rPr>
              <w:t>на ж</w:t>
            </w:r>
            <w:proofErr w:type="gramEnd"/>
            <w:r w:rsidRPr="007612F7">
              <w:rPr>
                <w:bCs/>
                <w:color w:val="000000"/>
              </w:rPr>
              <w:t>.д.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</w:t>
            </w:r>
            <w:r>
              <w:t>т</w:t>
            </w:r>
            <w:r>
              <w:t>но), з</w:t>
            </w:r>
            <w:r w:rsidRPr="007612F7">
              <w:t>ащита лабор</w:t>
            </w:r>
            <w:r w:rsidRPr="007612F7">
              <w:t>а</w:t>
            </w:r>
            <w:r w:rsidRPr="007612F7">
              <w:t>торной работы №</w:t>
            </w:r>
            <w:r>
              <w:t xml:space="preserve"> </w:t>
            </w:r>
            <w:r w:rsidRPr="007612F7">
              <w:t xml:space="preserve">6, </w:t>
            </w:r>
            <w:r>
              <w:t>7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612F7">
              <w:rPr>
                <w:lang w:val="en-US"/>
              </w:rPr>
              <w:t>15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12. Мостовые пер</w:t>
            </w:r>
            <w:r w:rsidRPr="007612F7">
              <w:rPr>
                <w:bCs/>
                <w:color w:val="000000"/>
              </w:rPr>
              <w:t>е</w:t>
            </w:r>
            <w:r w:rsidRPr="007612F7">
              <w:rPr>
                <w:bCs/>
                <w:color w:val="000000"/>
              </w:rPr>
              <w:t>ходы на железных дорогах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>Собеседование</w:t>
            </w:r>
            <w:r>
              <w:t xml:space="preserve"> (ус</w:t>
            </w:r>
            <w:r>
              <w:t>т</w:t>
            </w:r>
            <w:r>
              <w:t xml:space="preserve">но), </w:t>
            </w:r>
            <w:r w:rsidRPr="007612F7">
              <w:t>защита лабор</w:t>
            </w:r>
            <w:r w:rsidRPr="007612F7">
              <w:t>а</w:t>
            </w:r>
            <w:r w:rsidRPr="007612F7">
              <w:t>торной работы №</w:t>
            </w:r>
            <w:r>
              <w:t xml:space="preserve"> </w:t>
            </w:r>
            <w:r w:rsidRPr="007612F7">
              <w:t>8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5D316E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2F7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</w:tcPr>
          <w:p w:rsidR="00365F89" w:rsidRPr="007612F7" w:rsidRDefault="00365F89" w:rsidP="000A72C3">
            <w:pPr>
              <w:jc w:val="both"/>
            </w:pPr>
            <w:r w:rsidRPr="007612F7">
              <w:rPr>
                <w:bCs/>
                <w:color w:val="000000"/>
              </w:rPr>
              <w:t>Раздел 1</w:t>
            </w:r>
            <w:r>
              <w:rPr>
                <w:bCs/>
                <w:color w:val="000000"/>
              </w:rPr>
              <w:t>3</w:t>
            </w:r>
            <w:r w:rsidRPr="007612F7">
              <w:rPr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174709">
              <w:rPr>
                <w:bCs/>
                <w:color w:val="000000"/>
              </w:rPr>
              <w:t>Принятие реш</w:t>
            </w:r>
            <w:r w:rsidRPr="00174709">
              <w:rPr>
                <w:bCs/>
                <w:color w:val="000000"/>
              </w:rPr>
              <w:t>е</w:t>
            </w:r>
            <w:r w:rsidRPr="00174709">
              <w:rPr>
                <w:bCs/>
                <w:color w:val="000000"/>
              </w:rPr>
              <w:t>ний и сравнение вариантов трассы новой ж.д. линии.</w:t>
            </w: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jc w:val="both"/>
              <w:rPr>
                <w:i/>
              </w:rPr>
            </w:pPr>
            <w:r w:rsidRPr="007612F7">
              <w:t xml:space="preserve">Собеседование, </w:t>
            </w:r>
            <w:r>
              <w:t>д</w:t>
            </w:r>
            <w:r>
              <w:t>о</w:t>
            </w:r>
            <w:r>
              <w:t>клады</w:t>
            </w:r>
            <w:r w:rsidRPr="007612F7">
              <w:t xml:space="preserve">, </w:t>
            </w:r>
            <w:r>
              <w:t xml:space="preserve">защита </w:t>
            </w:r>
            <w:r w:rsidRPr="007612F7">
              <w:t>курс</w:t>
            </w:r>
            <w:r w:rsidRPr="007612F7">
              <w:t>о</w:t>
            </w:r>
            <w:r w:rsidRPr="007612F7">
              <w:t>во</w:t>
            </w:r>
            <w:r>
              <w:t>го</w:t>
            </w:r>
            <w:r w:rsidRPr="007612F7">
              <w:t xml:space="preserve"> проект</w:t>
            </w:r>
            <w:r>
              <w:t>а, тест</w:t>
            </w:r>
            <w:r>
              <w:t>и</w:t>
            </w:r>
            <w:r>
              <w:t>рование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17470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pPr>
              <w:jc w:val="both"/>
            </w:pPr>
            <w:r w:rsidRPr="007612F7">
              <w:t>Текущий ко</w:t>
            </w:r>
            <w:r w:rsidRPr="007612F7">
              <w:t>н</w:t>
            </w:r>
            <w:r w:rsidRPr="007612F7">
              <w:t>троль</w:t>
            </w:r>
          </w:p>
        </w:tc>
        <w:tc>
          <w:tcPr>
            <w:tcW w:w="3119" w:type="dxa"/>
            <w:vAlign w:val="center"/>
          </w:tcPr>
          <w:p w:rsidR="00365F89" w:rsidRPr="00821170" w:rsidRDefault="00365F89" w:rsidP="000A72C3">
            <w:r w:rsidRPr="00821170">
              <w:rPr>
                <w:bCs/>
                <w:color w:val="000000"/>
              </w:rPr>
              <w:t xml:space="preserve">Раздел 14. </w:t>
            </w:r>
            <w:r w:rsidRPr="00821170">
              <w:rPr>
                <w:bCs/>
              </w:rPr>
              <w:t>Цели и виды ж</w:t>
            </w:r>
            <w:r w:rsidRPr="00821170">
              <w:rPr>
                <w:bCs/>
              </w:rPr>
              <w:t>е</w:t>
            </w:r>
            <w:r w:rsidRPr="00821170">
              <w:rPr>
                <w:bCs/>
              </w:rPr>
              <w:t>лезнодорожных изысканий.  Приборы, программное обеспечение при выполн</w:t>
            </w:r>
            <w:r w:rsidRPr="00821170">
              <w:rPr>
                <w:bCs/>
              </w:rPr>
              <w:t>е</w:t>
            </w:r>
            <w:r w:rsidRPr="00821170">
              <w:rPr>
                <w:bCs/>
              </w:rPr>
              <w:t>нии инженерно-геодезических изысканий</w:t>
            </w:r>
          </w:p>
        </w:tc>
        <w:tc>
          <w:tcPr>
            <w:tcW w:w="1133" w:type="dxa"/>
            <w:vAlign w:val="center"/>
          </w:tcPr>
          <w:p w:rsidR="00365F89" w:rsidRPr="006900E4" w:rsidRDefault="00365F89" w:rsidP="000A72C3">
            <w:pPr>
              <w:jc w:val="center"/>
              <w:rPr>
                <w:bCs/>
              </w:rPr>
            </w:pPr>
            <w:r w:rsidRPr="006900E4">
              <w:rPr>
                <w:bCs/>
              </w:rPr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F049EA">
              <w:t>Собеседование,</w:t>
            </w:r>
            <w:r>
              <w:t xml:space="preserve"> д</w:t>
            </w:r>
            <w:r>
              <w:t>о</w:t>
            </w:r>
            <w:r>
              <w:t>клад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65F89" w:rsidRPr="0017470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709">
              <w:t>1</w:t>
            </w:r>
            <w:r>
              <w:t>8</w:t>
            </w:r>
          </w:p>
        </w:tc>
        <w:tc>
          <w:tcPr>
            <w:tcW w:w="2127" w:type="dxa"/>
            <w:vAlign w:val="center"/>
          </w:tcPr>
          <w:p w:rsidR="00365F89" w:rsidRPr="007612F7" w:rsidRDefault="00365F89" w:rsidP="000A72C3">
            <w:r w:rsidRPr="007612F7">
              <w:t>Промежуточная аттестация – э</w:t>
            </w:r>
            <w:r w:rsidRPr="007612F7">
              <w:t>к</w:t>
            </w:r>
            <w:r w:rsidRPr="007612F7">
              <w:t>замен</w:t>
            </w:r>
          </w:p>
        </w:tc>
        <w:tc>
          <w:tcPr>
            <w:tcW w:w="3119" w:type="dxa"/>
            <w:vAlign w:val="center"/>
          </w:tcPr>
          <w:p w:rsidR="00365F89" w:rsidRPr="00174709" w:rsidRDefault="00365F89" w:rsidP="000A72C3">
            <w:pPr>
              <w:jc w:val="center"/>
            </w:pPr>
          </w:p>
          <w:p w:rsidR="00365F89" w:rsidRPr="007612F7" w:rsidRDefault="00365F89" w:rsidP="000A72C3">
            <w:pPr>
              <w:jc w:val="center"/>
            </w:pPr>
            <w:r w:rsidRPr="007612F7">
              <w:t>Все разделы</w:t>
            </w:r>
          </w:p>
          <w:p w:rsidR="00365F89" w:rsidRPr="007612F7" w:rsidRDefault="00365F89" w:rsidP="000A72C3">
            <w:pPr>
              <w:rPr>
                <w:color w:val="333333"/>
              </w:rPr>
            </w:pPr>
          </w:p>
        </w:tc>
        <w:tc>
          <w:tcPr>
            <w:tcW w:w="1133" w:type="dxa"/>
            <w:vAlign w:val="center"/>
          </w:tcPr>
          <w:p w:rsidR="00365F89" w:rsidRPr="007612F7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2552" w:type="dxa"/>
            <w:vAlign w:val="center"/>
          </w:tcPr>
          <w:p w:rsidR="00365F89" w:rsidRPr="007612F7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7612F7">
              <w:t>Собеседование (ус</w:t>
            </w:r>
            <w:r w:rsidRPr="007612F7">
              <w:t>т</w:t>
            </w:r>
            <w:r w:rsidRPr="007612F7">
              <w:t>но)</w:t>
            </w:r>
          </w:p>
        </w:tc>
      </w:tr>
    </w:tbl>
    <w:p w:rsidR="00365F89" w:rsidRPr="0098628C" w:rsidRDefault="00365F89" w:rsidP="00365F89">
      <w:pPr>
        <w:jc w:val="both"/>
        <w:rPr>
          <w:iCs/>
        </w:rPr>
      </w:pPr>
      <w:r w:rsidRPr="0098628C">
        <w:rPr>
          <w:iCs/>
        </w:rPr>
        <w:lastRenderedPageBreak/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</w:t>
      </w:r>
      <w:r w:rsidRPr="0098628C">
        <w:rPr>
          <w:iCs/>
        </w:rPr>
        <w:t>х</w:t>
      </w:r>
      <w:r w:rsidRPr="0098628C">
        <w:rPr>
          <w:iCs/>
        </w:rPr>
        <w:t>нологии.</w:t>
      </w:r>
    </w:p>
    <w:p w:rsidR="00365F89" w:rsidRPr="00314B88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365F89" w:rsidRPr="00A4460D" w:rsidRDefault="00365F89" w:rsidP="000A72C3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>Код инд</w:t>
            </w:r>
            <w:r w:rsidRPr="00A4460D">
              <w:rPr>
                <w:bCs/>
                <w:sz w:val="18"/>
                <w:szCs w:val="18"/>
              </w:rPr>
              <w:t>и</w:t>
            </w:r>
            <w:r w:rsidRPr="00A4460D">
              <w:rPr>
                <w:bCs/>
                <w:sz w:val="18"/>
                <w:szCs w:val="18"/>
              </w:rPr>
              <w:t>катора д</w:t>
            </w:r>
            <w:r w:rsidRPr="00A4460D">
              <w:rPr>
                <w:bCs/>
                <w:sz w:val="18"/>
                <w:szCs w:val="18"/>
              </w:rPr>
              <w:t>о</w:t>
            </w:r>
            <w:r w:rsidRPr="00A4460D">
              <w:rPr>
                <w:bCs/>
                <w:sz w:val="18"/>
                <w:szCs w:val="18"/>
              </w:rPr>
              <w:t xml:space="preserve">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365F89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365F89" w:rsidTr="000A72C3">
        <w:tc>
          <w:tcPr>
            <w:tcW w:w="10065" w:type="dxa"/>
            <w:gridSpan w:val="6"/>
            <w:vAlign w:val="center"/>
          </w:tcPr>
          <w:p w:rsidR="00365F89" w:rsidRPr="00314B88" w:rsidRDefault="00365F89" w:rsidP="000A72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8918B5">
              <w:rPr>
                <w:b/>
                <w:sz w:val="20"/>
                <w:szCs w:val="20"/>
                <w:u w:val="single"/>
              </w:rPr>
              <w:t>_</w:t>
            </w:r>
            <w:r w:rsidRPr="008918B5">
              <w:rPr>
                <w:b/>
                <w:sz w:val="20"/>
                <w:szCs w:val="20"/>
                <w:u w:val="single"/>
                <w:lang w:val="en-US"/>
              </w:rPr>
              <w:t>4</w:t>
            </w:r>
            <w:r w:rsidRPr="008918B5">
              <w:rPr>
                <w:b/>
                <w:sz w:val="20"/>
                <w:szCs w:val="20"/>
                <w:u w:val="single"/>
              </w:rPr>
              <w:t>_,</w:t>
            </w:r>
            <w:r>
              <w:rPr>
                <w:b/>
                <w:sz w:val="20"/>
                <w:szCs w:val="20"/>
              </w:rPr>
              <w:t xml:space="preserve"> сессия __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Защита ку</w:t>
            </w:r>
            <w:r w:rsidRPr="00822BBB">
              <w:t>р</w:t>
            </w:r>
            <w:r w:rsidRPr="00822BBB">
              <w:t>сово</w:t>
            </w:r>
            <w:r>
              <w:t>й работы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доклады и защита курсовой работы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Промежуто</w:t>
            </w:r>
            <w:r w:rsidRPr="00822BBB">
              <w:t>ч</w:t>
            </w:r>
            <w:r w:rsidRPr="00822BBB">
              <w:t>ная аттест</w:t>
            </w:r>
            <w:r w:rsidRPr="00822BBB">
              <w:t>а</w:t>
            </w:r>
            <w:r w:rsidRPr="00822BBB">
              <w:t>ция – зачет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r w:rsidRPr="00822BBB">
              <w:t>Разделы 1-5</w:t>
            </w:r>
          </w:p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</w:t>
            </w:r>
            <w:r w:rsidRPr="00822BBB">
              <w:t>а</w:t>
            </w:r>
            <w:r w:rsidRPr="00822BBB">
              <w:t>ды, собеседование (устно)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365F89" w:rsidTr="000A72C3">
        <w:tc>
          <w:tcPr>
            <w:tcW w:w="10065" w:type="dxa"/>
            <w:gridSpan w:val="6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 w:rsidRPr="008918B5">
              <w:rPr>
                <w:b/>
                <w:sz w:val="20"/>
                <w:szCs w:val="20"/>
                <w:u w:val="single"/>
              </w:rPr>
              <w:t>_</w:t>
            </w:r>
            <w:r w:rsidRPr="008918B5">
              <w:rPr>
                <w:b/>
                <w:sz w:val="20"/>
                <w:szCs w:val="20"/>
                <w:u w:val="single"/>
                <w:lang w:val="en-US"/>
              </w:rPr>
              <w:t>5</w:t>
            </w:r>
            <w:r w:rsidRPr="008918B5">
              <w:rPr>
                <w:b/>
                <w:sz w:val="20"/>
                <w:szCs w:val="20"/>
                <w:u w:val="single"/>
              </w:rPr>
              <w:t>_,</w:t>
            </w:r>
            <w:r>
              <w:rPr>
                <w:b/>
                <w:sz w:val="20"/>
                <w:szCs w:val="20"/>
              </w:rPr>
              <w:t xml:space="preserve"> сессия __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Защита ку</w:t>
            </w:r>
            <w:r w:rsidRPr="00822BBB">
              <w:t>р</w:t>
            </w:r>
            <w:r w:rsidRPr="00822BBB">
              <w:t>сового прое</w:t>
            </w:r>
            <w:r w:rsidRPr="00822BBB">
              <w:t>к</w:t>
            </w:r>
            <w:r w:rsidRPr="00822BBB">
              <w:t>та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pPr>
              <w:jc w:val="center"/>
            </w:pPr>
          </w:p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</w:p>
        </w:tc>
        <w:tc>
          <w:tcPr>
            <w:tcW w:w="2552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Презентации, доклады и защита курсовой работы, собеседов</w:t>
            </w:r>
            <w:r w:rsidRPr="00822BBB">
              <w:t>а</w:t>
            </w:r>
            <w:r w:rsidRPr="00822BBB">
              <w:t>ние (устно)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vAlign w:val="center"/>
          </w:tcPr>
          <w:p w:rsidR="00365F89" w:rsidRPr="00822BBB" w:rsidRDefault="00365F89" w:rsidP="000A72C3">
            <w:r w:rsidRPr="00822BBB">
              <w:t>Промежуто</w:t>
            </w:r>
            <w:r w:rsidRPr="00822BBB">
              <w:t>ч</w:t>
            </w:r>
            <w:r w:rsidRPr="00822BBB">
              <w:t>ная аттест</w:t>
            </w:r>
            <w:r w:rsidRPr="00822BBB">
              <w:t>а</w:t>
            </w:r>
            <w:r w:rsidRPr="00822BBB">
              <w:t>ция – экзамен</w:t>
            </w:r>
          </w:p>
        </w:tc>
        <w:tc>
          <w:tcPr>
            <w:tcW w:w="3403" w:type="dxa"/>
            <w:vAlign w:val="center"/>
          </w:tcPr>
          <w:p w:rsidR="00365F89" w:rsidRPr="00822BBB" w:rsidRDefault="00365F89" w:rsidP="000A72C3">
            <w:pPr>
              <w:jc w:val="center"/>
            </w:pPr>
          </w:p>
          <w:p w:rsidR="00365F89" w:rsidRPr="00822BBB" w:rsidRDefault="00365F89" w:rsidP="000A72C3">
            <w:r w:rsidRPr="00822BBB">
              <w:t>Разделы 6-13</w:t>
            </w:r>
          </w:p>
          <w:p w:rsidR="00365F89" w:rsidRPr="00822BBB" w:rsidRDefault="00365F89" w:rsidP="000A72C3">
            <w:pPr>
              <w:jc w:val="center"/>
            </w:pPr>
          </w:p>
          <w:p w:rsidR="00365F89" w:rsidRPr="00822BBB" w:rsidRDefault="00365F89" w:rsidP="000A72C3"/>
        </w:tc>
        <w:tc>
          <w:tcPr>
            <w:tcW w:w="1133" w:type="dxa"/>
            <w:vAlign w:val="center"/>
          </w:tcPr>
          <w:p w:rsidR="00365F89" w:rsidRPr="00822BBB" w:rsidRDefault="00365F89" w:rsidP="000A72C3">
            <w:pPr>
              <w:jc w:val="center"/>
            </w:pPr>
            <w:r w:rsidRPr="006900E4">
              <w:rPr>
                <w:bCs/>
              </w:rPr>
              <w:t xml:space="preserve">ОПК-4 </w:t>
            </w:r>
            <w:r w:rsidR="000A72C3">
              <w:rPr>
                <w:bCs/>
              </w:rPr>
              <w:t>ПК</w:t>
            </w:r>
            <w:r>
              <w:rPr>
                <w:bCs/>
              </w:rPr>
              <w:t>-1</w:t>
            </w:r>
          </w:p>
        </w:tc>
        <w:tc>
          <w:tcPr>
            <w:tcW w:w="2552" w:type="dxa"/>
            <w:vAlign w:val="center"/>
          </w:tcPr>
          <w:p w:rsidR="00365F89" w:rsidRPr="00822BBB" w:rsidRDefault="00365F89" w:rsidP="000A72C3">
            <w:pPr>
              <w:widowControl w:val="0"/>
              <w:autoSpaceDE w:val="0"/>
              <w:autoSpaceDN w:val="0"/>
              <w:adjustRightInd w:val="0"/>
            </w:pPr>
            <w:r w:rsidRPr="00822BBB">
              <w:t>Собеседование (ус</w:t>
            </w:r>
            <w:r w:rsidRPr="00822BBB">
              <w:t>т</w:t>
            </w:r>
            <w:r w:rsidRPr="00822BBB">
              <w:t>но)</w:t>
            </w:r>
          </w:p>
        </w:tc>
      </w:tr>
      <w:tr w:rsidR="00365F89" w:rsidTr="000A72C3">
        <w:tc>
          <w:tcPr>
            <w:tcW w:w="426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365F89" w:rsidRDefault="00365F89" w:rsidP="000A72C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65F89" w:rsidRDefault="00365F89" w:rsidP="000A72C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</w:tbl>
    <w:p w:rsidR="00365F89" w:rsidRPr="0098628C" w:rsidRDefault="00365F89" w:rsidP="00365F89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</w:t>
      </w:r>
      <w:r w:rsidRPr="0098628C">
        <w:rPr>
          <w:iCs/>
        </w:rPr>
        <w:t>х</w:t>
      </w:r>
      <w:r w:rsidRPr="0098628C">
        <w:rPr>
          <w:iCs/>
        </w:rPr>
        <w:t>нологии.</w:t>
      </w: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Pr="006C2E84" w:rsidRDefault="00365F89" w:rsidP="00365F8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365F89" w:rsidRPr="006C2E84" w:rsidRDefault="00365F89" w:rsidP="00365F89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365F89" w:rsidRDefault="00365F89" w:rsidP="00365F89">
      <w:pPr>
        <w:ind w:firstLine="540"/>
        <w:jc w:val="both"/>
        <w:rPr>
          <w:i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772"/>
        <w:gridCol w:w="2127"/>
      </w:tblGrid>
      <w:tr w:rsidR="00365F89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Терминол</w:t>
            </w:r>
            <w:r w:rsidRPr="00E97BB1">
              <w:t>о</w:t>
            </w:r>
            <w:r w:rsidRPr="00E97BB1">
              <w:t>гический диктант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Средство проверки степени овладения категориал</w:t>
            </w:r>
            <w:r w:rsidRPr="00E97BB1">
              <w:t>ь</w:t>
            </w:r>
            <w:r w:rsidRPr="00E97BB1">
              <w:t>ным аппаратом темы, раздела, дисциплины. 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r w:rsidRPr="00E97BB1">
              <w:t>Перечень понятий по темам дисц</w:t>
            </w:r>
            <w:r w:rsidRPr="00E97BB1">
              <w:t>и</w:t>
            </w:r>
            <w:r w:rsidRPr="00E97BB1">
              <w:t>плины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Собеседов</w:t>
            </w:r>
            <w:r w:rsidRPr="00E97BB1">
              <w:t>а</w:t>
            </w:r>
            <w:r w:rsidRPr="00E97BB1">
              <w:t>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 контроля на практическом занятии, орган</w:t>
            </w:r>
            <w:r w:rsidRPr="00E97BB1">
              <w:t>и</w:t>
            </w:r>
            <w:r w:rsidRPr="00E97BB1">
              <w:t xml:space="preserve">зованное как специальная беседа преподавателя с </w:t>
            </w:r>
            <w:proofErr w:type="gramStart"/>
            <w:r w:rsidRPr="00E97BB1">
              <w:t>обучающимся</w:t>
            </w:r>
            <w:proofErr w:type="gramEnd"/>
            <w:r w:rsidRPr="00E97BB1">
              <w:t xml:space="preserve"> на темы, связанные с изучаемой ди</w:t>
            </w:r>
            <w:r w:rsidRPr="00E97BB1">
              <w:t>с</w:t>
            </w:r>
            <w:r w:rsidRPr="00E97BB1">
              <w:t>циплиной, и рассчитанное на выяснение объема зн</w:t>
            </w:r>
            <w:r w:rsidRPr="00E97BB1">
              <w:t>а</w:t>
            </w:r>
            <w:r w:rsidRPr="00E97BB1">
              <w:t>ний обучающегося по определенному разделу, теме, проблеме и т.п.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 обуч</w:t>
            </w:r>
            <w:r w:rsidRPr="00E97BB1">
              <w:t>а</w:t>
            </w:r>
            <w:r w:rsidRPr="00E97BB1">
              <w:t>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Вопросы по т</w:t>
            </w:r>
            <w:r w:rsidRPr="00E97BB1">
              <w:t>е</w:t>
            </w:r>
            <w:r w:rsidRPr="00E97BB1">
              <w:t>мам/разделам дисциплины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Реферат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proofErr w:type="gramStart"/>
            <w:r w:rsidRPr="00E97BB1">
              <w:t>Продукт самостоятельной работы обучающегося, представляющий собой краткое изложение в пис</w:t>
            </w:r>
            <w:r w:rsidRPr="00E97BB1">
              <w:t>ь</w:t>
            </w:r>
            <w:r w:rsidRPr="00E97BB1">
              <w:t>менном виде полученных результатов теоретическ</w:t>
            </w:r>
            <w:r w:rsidRPr="00E97BB1">
              <w:t>о</w:t>
            </w:r>
            <w:r w:rsidRPr="00E97BB1">
              <w:t>го анализа определенной научной (учебно-исследовательской) темы, где автор реферата ра</w:t>
            </w:r>
            <w:r w:rsidRPr="00E97BB1">
              <w:t>с</w:t>
            </w:r>
            <w:r w:rsidRPr="00E97BB1">
              <w:t>крывает суть исследуемой проблемы, приводит ра</w:t>
            </w:r>
            <w:r w:rsidRPr="00E97BB1">
              <w:t>з</w:t>
            </w:r>
            <w:r w:rsidRPr="00E97BB1">
              <w:t>личные точки зрения, а также собственные взгляды на нее.</w:t>
            </w:r>
            <w:proofErr w:type="gramEnd"/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 и ум</w:t>
            </w:r>
            <w:r w:rsidRPr="00E97BB1">
              <w:t>е</w:t>
            </w:r>
            <w:r w:rsidRPr="00E97BB1">
              <w:t>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 xml:space="preserve">Темы рефератов 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 xml:space="preserve">Сообщение, </w:t>
            </w:r>
            <w:r w:rsidRPr="00E97BB1">
              <w:lastRenderedPageBreak/>
              <w:t>доклад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proofErr w:type="gramStart"/>
            <w:r w:rsidRPr="00E97BB1">
              <w:lastRenderedPageBreak/>
              <w:t xml:space="preserve">Продукт самостоятельной работы обучающегося, </w:t>
            </w:r>
            <w:r w:rsidRPr="00E97BB1">
              <w:lastRenderedPageBreak/>
              <w:t>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  <w:proofErr w:type="gramEnd"/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lastRenderedPageBreak/>
              <w:t xml:space="preserve">Темы докладов, </w:t>
            </w:r>
            <w:r w:rsidRPr="00E97BB1">
              <w:lastRenderedPageBreak/>
              <w:t>сообщений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Система стандартизированных заданий, позволя</w:t>
            </w:r>
            <w:r w:rsidRPr="00E97BB1">
              <w:t>ю</w:t>
            </w:r>
            <w:r w:rsidRPr="00E97BB1">
              <w:t>щая автоматизировать процедуру измерения уровня знаний и умений обучающегося.</w:t>
            </w:r>
          </w:p>
          <w:p w:rsidR="00365F89" w:rsidRPr="00E97BB1" w:rsidRDefault="00365F89" w:rsidP="000A72C3">
            <w:pPr>
              <w:ind w:left="64" w:right="22" w:firstLine="8"/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Фонд тестовых заданий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Защита л</w:t>
            </w:r>
            <w:r w:rsidRPr="00E97BB1">
              <w:t>а</w:t>
            </w:r>
            <w:r w:rsidRPr="00E97BB1">
              <w:t>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умение обучающ</w:t>
            </w:r>
            <w:r w:rsidRPr="00E97BB1">
              <w:t>е</w:t>
            </w:r>
            <w:r w:rsidRPr="00E97BB1">
              <w:t>гося письменно излагать суть поставленной задачи, самостоятельно применять стандартные методы р</w:t>
            </w:r>
            <w:r w:rsidRPr="00E97BB1">
              <w:t>е</w:t>
            </w:r>
            <w:r w:rsidRPr="00E97BB1">
              <w:t>шения поставленной задачи с использованием им</w:t>
            </w:r>
            <w:r w:rsidRPr="00E97BB1">
              <w:t>е</w:t>
            </w:r>
            <w:r w:rsidRPr="00E97BB1">
              <w:t>ющейся лабораторной базы, проводить анализ пол</w:t>
            </w:r>
            <w:r w:rsidRPr="00E97BB1">
              <w:t>у</w:t>
            </w:r>
            <w:r w:rsidRPr="00E97BB1">
              <w:t>ченного результата работы.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умений, нав</w:t>
            </w:r>
            <w:r w:rsidRPr="00E97BB1">
              <w:t>ы</w:t>
            </w:r>
            <w:r w:rsidRPr="00E97BB1"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Темы лаборато</w:t>
            </w:r>
            <w:r w:rsidRPr="00E97BB1">
              <w:t>р</w:t>
            </w:r>
            <w:r w:rsidRPr="00E97BB1">
              <w:t>ных работ и тр</w:t>
            </w:r>
            <w:r w:rsidRPr="00E97BB1">
              <w:t>е</w:t>
            </w:r>
            <w:r w:rsidRPr="00E97BB1">
              <w:t>бования к их з</w:t>
            </w:r>
            <w:r w:rsidRPr="00E97BB1">
              <w:t>а</w:t>
            </w:r>
            <w:r w:rsidRPr="00E97BB1">
              <w:t>щите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Курсовой проект (р</w:t>
            </w:r>
            <w:r w:rsidRPr="00E97BB1">
              <w:t>а</w:t>
            </w:r>
            <w:r w:rsidRPr="00E97BB1">
              <w:t>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Конечный продукт, получаемый в результате план</w:t>
            </w:r>
            <w:r w:rsidRPr="00E97BB1">
              <w:t>и</w:t>
            </w:r>
            <w:r w:rsidRPr="00E97BB1">
              <w:t>рования и выполнения комплекса учебных и иссл</w:t>
            </w:r>
            <w:r w:rsidRPr="00E97BB1">
              <w:t>е</w:t>
            </w:r>
            <w:r w:rsidRPr="00E97BB1">
              <w:t>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</w:t>
            </w:r>
            <w:r w:rsidRPr="00E97BB1">
              <w:t>о</w:t>
            </w:r>
            <w:r w:rsidRPr="00E97BB1">
              <w:t xml:space="preserve">странстве и уровень </w:t>
            </w:r>
            <w:proofErr w:type="spellStart"/>
            <w:r w:rsidRPr="00E97BB1">
              <w:t>сформированности</w:t>
            </w:r>
            <w:proofErr w:type="spellEnd"/>
            <w:r w:rsidRPr="00E97BB1">
              <w:t xml:space="preserve"> аналитич</w:t>
            </w:r>
            <w:r w:rsidRPr="00E97BB1">
              <w:t>е</w:t>
            </w:r>
            <w:r w:rsidRPr="00E97BB1">
              <w:t>ских, исследовательских навыков, навыков практич</w:t>
            </w:r>
            <w:r w:rsidRPr="00E97BB1">
              <w:t>е</w:t>
            </w:r>
            <w:r w:rsidRPr="00E97BB1">
              <w:t xml:space="preserve">ского и творческого мышления. Может выполняться в индивидуальном порядке или группой </w:t>
            </w:r>
            <w:proofErr w:type="gramStart"/>
            <w:r w:rsidRPr="00E97BB1">
              <w:t>обучающи</w:t>
            </w:r>
            <w:r w:rsidRPr="00E97BB1">
              <w:t>х</w:t>
            </w:r>
            <w:r w:rsidRPr="00E97BB1">
              <w:t>ся</w:t>
            </w:r>
            <w:proofErr w:type="gramEnd"/>
            <w:r w:rsidRPr="00E97BB1">
              <w:t>.</w:t>
            </w:r>
          </w:p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Может быть использовано для оценки умений, нав</w:t>
            </w:r>
            <w:r w:rsidRPr="00E97BB1">
              <w:t>ы</w:t>
            </w:r>
            <w:r w:rsidRPr="00E97BB1">
              <w:t xml:space="preserve">ков и (или) опыта деятельности обучающихся в предметной или </w:t>
            </w:r>
            <w:proofErr w:type="spellStart"/>
            <w:r w:rsidRPr="00E97BB1">
              <w:t>межпредметной</w:t>
            </w:r>
            <w:proofErr w:type="spellEnd"/>
            <w:r w:rsidRPr="00E97BB1">
              <w:t xml:space="preserve"> областях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 xml:space="preserve">Темы типовых групповых и / или </w:t>
            </w:r>
            <w:proofErr w:type="gramStart"/>
            <w:r w:rsidRPr="00E97BB1">
              <w:t>индивидуальных проектов</w:t>
            </w:r>
            <w:proofErr w:type="gramEnd"/>
            <w:r w:rsidRPr="00E97BB1">
              <w:t xml:space="preserve"> и тип</w:t>
            </w:r>
            <w:r w:rsidRPr="00E97BB1">
              <w:t>о</w:t>
            </w:r>
            <w:r w:rsidRPr="00E97BB1">
              <w:t>вое задание на курсовой проект (работу)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Перечень теор</w:t>
            </w:r>
            <w:r w:rsidRPr="00E97BB1">
              <w:t>е</w:t>
            </w:r>
            <w:r w:rsidRPr="00E97BB1">
              <w:t>тических вопр</w:t>
            </w:r>
            <w:r w:rsidRPr="00E97BB1">
              <w:t>о</w:t>
            </w:r>
            <w:r w:rsidRPr="00E97BB1">
              <w:t>сов и практич</w:t>
            </w:r>
            <w:r w:rsidRPr="00E97BB1">
              <w:t>е</w:t>
            </w:r>
            <w:r w:rsidRPr="00E97BB1">
              <w:t>ских заданий (б</w:t>
            </w:r>
            <w:r w:rsidRPr="00E97BB1">
              <w:t>и</w:t>
            </w:r>
            <w:r w:rsidRPr="00E97BB1">
              <w:t>летов) к зачету</w:t>
            </w:r>
          </w:p>
        </w:tc>
      </w:tr>
      <w:tr w:rsidR="00365F89" w:rsidRPr="00E97BB1" w:rsidTr="000A7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1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pPr>
              <w:jc w:val="both"/>
            </w:pPr>
            <w:r w:rsidRPr="00E97BB1"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365F89" w:rsidRPr="00E97BB1" w:rsidRDefault="00365F89" w:rsidP="000A72C3">
            <w:pPr>
              <w:jc w:val="both"/>
            </w:pPr>
            <w:r w:rsidRPr="00E97BB1">
              <w:t>Может быть использовано для оценки знаний, ум</w:t>
            </w:r>
            <w:r w:rsidRPr="00E97BB1">
              <w:t>е</w:t>
            </w:r>
            <w:r w:rsidRPr="00E97BB1">
              <w:t>ний, навыков и (или) опыта деятельности обуча</w:t>
            </w:r>
            <w:r w:rsidRPr="00E97BB1">
              <w:t>ю</w:t>
            </w:r>
            <w:r w:rsidRPr="00E97BB1">
              <w:t>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97BB1" w:rsidRDefault="00365F89" w:rsidP="000A72C3">
            <w:r w:rsidRPr="00E97BB1">
              <w:t>Перечень теор</w:t>
            </w:r>
            <w:r w:rsidRPr="00E97BB1">
              <w:t>е</w:t>
            </w:r>
            <w:r w:rsidRPr="00E97BB1">
              <w:t>тических вопр</w:t>
            </w:r>
            <w:r w:rsidRPr="00E97BB1">
              <w:t>о</w:t>
            </w:r>
            <w:r w:rsidRPr="00E97BB1">
              <w:t>сов и практич</w:t>
            </w:r>
            <w:r w:rsidRPr="00E97BB1">
              <w:t>е</w:t>
            </w:r>
            <w:r w:rsidRPr="00E97BB1">
              <w:t>ских заданий (б</w:t>
            </w:r>
            <w:r w:rsidRPr="00E97BB1">
              <w:t>и</w:t>
            </w:r>
            <w:r w:rsidRPr="00E97BB1">
              <w:t>летов) к экзамену</w:t>
            </w:r>
          </w:p>
        </w:tc>
      </w:tr>
    </w:tbl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40"/>
        <w:jc w:val="both"/>
      </w:pP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компетенций в результате изучения дисциплины/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при прохождении практики при проведении промежуточной аттестации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365F89" w:rsidRPr="00E97BB1" w:rsidTr="000A72C3">
        <w:tc>
          <w:tcPr>
            <w:tcW w:w="3707" w:type="dxa"/>
            <w:gridSpan w:val="2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Шкалы оценивания</w:t>
            </w:r>
          </w:p>
        </w:tc>
        <w:tc>
          <w:tcPr>
            <w:tcW w:w="4373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  <w:tc>
          <w:tcPr>
            <w:tcW w:w="1985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Уровень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освоения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компетенций</w:t>
            </w:r>
          </w:p>
        </w:tc>
      </w:tr>
      <w:tr w:rsidR="00365F89" w:rsidRPr="00E97BB1" w:rsidTr="000A72C3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«отлично»</w:t>
            </w:r>
          </w:p>
        </w:tc>
        <w:tc>
          <w:tcPr>
            <w:tcW w:w="1439" w:type="dxa"/>
            <w:vMerge w:val="restart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«зачтено»</w:t>
            </w:r>
          </w:p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правильно ответил на </w:t>
            </w:r>
            <w:r w:rsidRPr="00E97BB1">
              <w:lastRenderedPageBreak/>
              <w:t>теоретические вопросы. Показал отли</w:t>
            </w:r>
            <w:r w:rsidRPr="00E97BB1">
              <w:t>ч</w:t>
            </w:r>
            <w:r w:rsidRPr="00E97BB1">
              <w:t>ные знания в рамках учебного матери</w:t>
            </w:r>
            <w:r w:rsidRPr="00E97BB1">
              <w:t>а</w:t>
            </w:r>
            <w:r w:rsidRPr="00E97BB1">
              <w:t>ла. Правильно выполнил практические задания. Показал отличные умения и владения навыками применения пол</w:t>
            </w:r>
            <w:r w:rsidRPr="00E97BB1">
              <w:t>у</w:t>
            </w:r>
            <w:r w:rsidRPr="00E97BB1">
              <w:t>ченных знаний и умений при решении задач в рамках учебного материала. О</w:t>
            </w:r>
            <w:r w:rsidRPr="00E97BB1">
              <w:t>т</w:t>
            </w:r>
            <w:r w:rsidRPr="00E97BB1">
              <w:t>ветил на все дополнительные вопросы</w:t>
            </w:r>
          </w:p>
        </w:tc>
        <w:tc>
          <w:tcPr>
            <w:tcW w:w="1985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lastRenderedPageBreak/>
              <w:t>Высокий</w:t>
            </w:r>
          </w:p>
        </w:tc>
      </w:tr>
      <w:tr w:rsidR="00365F89" w:rsidRPr="00E97BB1" w:rsidTr="000A72C3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lastRenderedPageBreak/>
              <w:t>«хорошо»</w:t>
            </w:r>
          </w:p>
        </w:tc>
        <w:tc>
          <w:tcPr>
            <w:tcW w:w="1439" w:type="dxa"/>
            <w:vMerge/>
            <w:vAlign w:val="center"/>
          </w:tcPr>
          <w:p w:rsidR="00365F89" w:rsidRPr="00E97BB1" w:rsidRDefault="00365F89" w:rsidP="000A72C3"/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с небольшими неточн</w:t>
            </w:r>
            <w:r w:rsidRPr="00E97BB1">
              <w:t>о</w:t>
            </w:r>
            <w:r w:rsidRPr="00E97BB1">
              <w:t>стями ответил на теоретические вопр</w:t>
            </w:r>
            <w:r w:rsidRPr="00E97BB1">
              <w:t>о</w:t>
            </w:r>
            <w:r w:rsidRPr="00E97BB1">
              <w:t>сы. Показал хорошие знания в рамках учебного материала. С небольшими н</w:t>
            </w:r>
            <w:r w:rsidRPr="00E97BB1">
              <w:t>е</w:t>
            </w:r>
            <w:r w:rsidRPr="00E97BB1">
              <w:t>точностями выполнил практические з</w:t>
            </w:r>
            <w:r w:rsidRPr="00E97BB1">
              <w:t>а</w:t>
            </w:r>
            <w:r w:rsidRPr="00E97BB1">
              <w:t>дания. Показал хорошие умения и вл</w:t>
            </w:r>
            <w:r w:rsidRPr="00E97BB1">
              <w:t>а</w:t>
            </w:r>
            <w:r w:rsidRPr="00E97BB1">
              <w:t>дения навыками применения получе</w:t>
            </w:r>
            <w:r w:rsidRPr="00E97BB1">
              <w:t>н</w:t>
            </w:r>
            <w:r w:rsidRPr="00E97BB1">
              <w:t>ных знаний и умений при решении з</w:t>
            </w:r>
            <w:r w:rsidRPr="00E97BB1">
              <w:t>а</w:t>
            </w:r>
            <w:r w:rsidRPr="00E97BB1">
              <w:t>дач в рамках учебного материала. Отв</w:t>
            </w:r>
            <w:r w:rsidRPr="00E97BB1">
              <w:t>е</w:t>
            </w:r>
            <w:r w:rsidRPr="00E97BB1">
              <w:t>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Базовый</w:t>
            </w:r>
          </w:p>
        </w:tc>
      </w:tr>
      <w:tr w:rsidR="00365F89" w:rsidRPr="00E97BB1" w:rsidTr="000A72C3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«удовлетворител</w:t>
            </w:r>
            <w:r w:rsidRPr="00E97BB1">
              <w:t>ь</w:t>
            </w:r>
            <w:r w:rsidRPr="00E97BB1">
              <w:t>но»</w:t>
            </w:r>
          </w:p>
        </w:tc>
        <w:tc>
          <w:tcPr>
            <w:tcW w:w="1439" w:type="dxa"/>
            <w:vMerge/>
            <w:vAlign w:val="center"/>
          </w:tcPr>
          <w:p w:rsidR="00365F89" w:rsidRPr="00E97BB1" w:rsidRDefault="00365F89" w:rsidP="000A72C3"/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proofErr w:type="gramStart"/>
            <w:r w:rsidRPr="00E97BB1">
              <w:t>Обучающийся</w:t>
            </w:r>
            <w:proofErr w:type="gramEnd"/>
            <w:r w:rsidRPr="00E97BB1">
              <w:t xml:space="preserve"> с существенными нето</w:t>
            </w:r>
            <w:r w:rsidRPr="00E97BB1">
              <w:t>ч</w:t>
            </w:r>
            <w:r w:rsidRPr="00E97BB1">
              <w:t>ностями ответил на теоретические в</w:t>
            </w:r>
            <w:r w:rsidRPr="00E97BB1">
              <w:t>о</w:t>
            </w:r>
            <w:r w:rsidRPr="00E97BB1">
              <w:t>просы. Показал удовлетворительные знания в рамках учебного материала. С существенными неточностями выпо</w:t>
            </w:r>
            <w:r w:rsidRPr="00E97BB1">
              <w:t>л</w:t>
            </w:r>
            <w:r w:rsidRPr="00E97BB1">
              <w:t>нил практические задания. Показал удовлетворительные  умения и влад</w:t>
            </w:r>
            <w:r w:rsidRPr="00E97BB1">
              <w:t>е</w:t>
            </w:r>
            <w:r w:rsidRPr="00E97BB1">
              <w:t>ния навыками применения полученных знаний и умений при решении задач в рамках учебного материала. Допустил много неточностей при ответе на д</w:t>
            </w:r>
            <w:r w:rsidRPr="00E97BB1">
              <w:t>о</w:t>
            </w:r>
            <w:r w:rsidRPr="00E97BB1">
              <w:t>полнительные вопросы</w:t>
            </w:r>
          </w:p>
        </w:tc>
        <w:tc>
          <w:tcPr>
            <w:tcW w:w="1985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Минимальный</w:t>
            </w:r>
          </w:p>
        </w:tc>
      </w:tr>
      <w:tr w:rsidR="00365F89" w:rsidRPr="00E97BB1" w:rsidTr="000A72C3">
        <w:tc>
          <w:tcPr>
            <w:tcW w:w="2268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«неудовлетвор</w:t>
            </w:r>
            <w:r w:rsidRPr="00E97BB1">
              <w:t>и</w:t>
            </w:r>
            <w:r w:rsidRPr="00E97BB1">
              <w:t>тельно»</w:t>
            </w:r>
          </w:p>
        </w:tc>
        <w:tc>
          <w:tcPr>
            <w:tcW w:w="1439" w:type="dxa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«не зачт</w:t>
            </w:r>
            <w:r w:rsidRPr="00E97BB1">
              <w:t>е</w:t>
            </w:r>
            <w:r w:rsidRPr="00E97BB1">
              <w:t>но»</w:t>
            </w:r>
          </w:p>
        </w:tc>
        <w:tc>
          <w:tcPr>
            <w:tcW w:w="4373" w:type="dxa"/>
          </w:tcPr>
          <w:p w:rsidR="00365F89" w:rsidRPr="00E97BB1" w:rsidRDefault="00365F89" w:rsidP="000A72C3">
            <w:pPr>
              <w:jc w:val="both"/>
            </w:pPr>
            <w:r w:rsidRPr="00E97BB1">
              <w:t>Обучающийся при ответе на теоретич</w:t>
            </w:r>
            <w:r w:rsidRPr="00E97BB1">
              <w:t>е</w:t>
            </w:r>
            <w:r w:rsidRPr="00E97BB1">
              <w:t>ские вопросы и при выполнении пра</w:t>
            </w:r>
            <w:r w:rsidRPr="00E97BB1">
              <w:t>к</w:t>
            </w:r>
            <w:r w:rsidRPr="00E97BB1">
              <w:t>тических заданий продемонстрировал недостаточный уровень знаний и ум</w:t>
            </w:r>
            <w:r w:rsidRPr="00E97BB1">
              <w:t>е</w:t>
            </w:r>
            <w:r w:rsidRPr="00E97BB1">
              <w:t>ний при решении задач в рамках уче</w:t>
            </w:r>
            <w:r w:rsidRPr="00E97BB1">
              <w:t>б</w:t>
            </w:r>
            <w:r w:rsidRPr="00E97BB1">
              <w:t>ного материала. При ответах на допо</w:t>
            </w:r>
            <w:r w:rsidRPr="00E97BB1">
              <w:t>л</w:t>
            </w:r>
            <w:r w:rsidRPr="00E97BB1">
              <w:t>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Компетенции</w:t>
            </w:r>
          </w:p>
          <w:p w:rsidR="00365F89" w:rsidRPr="00E97BB1" w:rsidRDefault="00365F89" w:rsidP="000A72C3">
            <w:pPr>
              <w:jc w:val="center"/>
              <w:rPr>
                <w:color w:val="333333"/>
              </w:rPr>
            </w:pPr>
            <w:r w:rsidRPr="00E97BB1">
              <w:rPr>
                <w:color w:val="333333"/>
              </w:rPr>
              <w:t>не сформиров</w:t>
            </w:r>
            <w:r w:rsidRPr="00E97BB1">
              <w:rPr>
                <w:color w:val="333333"/>
              </w:rPr>
              <w:t>а</w:t>
            </w:r>
            <w:r w:rsidRPr="00E97BB1">
              <w:rPr>
                <w:color w:val="333333"/>
              </w:rPr>
              <w:t>ны</w:t>
            </w:r>
          </w:p>
        </w:tc>
      </w:tr>
    </w:tbl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Критерии и шкалы оценивания результатов обучения при проведении</w:t>
      </w:r>
    </w:p>
    <w:p w:rsidR="00365F89" w:rsidRPr="00E97BB1" w:rsidRDefault="00365F89" w:rsidP="00365F89">
      <w:pPr>
        <w:ind w:firstLine="567"/>
        <w:jc w:val="center"/>
        <w:rPr>
          <w:b/>
        </w:rPr>
      </w:pPr>
      <w:r w:rsidRPr="00E97BB1">
        <w:rPr>
          <w:b/>
        </w:rPr>
        <w:t>текущего контроля успеваемости</w:t>
      </w:r>
    </w:p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E97BB1" w:rsidRDefault="00365F89" w:rsidP="00365F89">
      <w:r w:rsidRPr="00E97BB1">
        <w:t xml:space="preserve">Собеседования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365F89" w:rsidRPr="00E97BB1" w:rsidTr="000A72C3">
        <w:tc>
          <w:tcPr>
            <w:tcW w:w="0" w:type="auto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Шкала оценивания</w:t>
            </w:r>
          </w:p>
        </w:tc>
        <w:tc>
          <w:tcPr>
            <w:tcW w:w="7771" w:type="dxa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</w:tr>
      <w:tr w:rsidR="00365F89" w:rsidRPr="00E97BB1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Глубокое и прочное усвоение программного материала. Полные, последовател</w:t>
            </w:r>
            <w:r w:rsidRPr="006F233B">
              <w:rPr>
                <w:rStyle w:val="210pt"/>
              </w:rPr>
              <w:t>ь</w:t>
            </w:r>
            <w:r w:rsidRPr="006F233B">
              <w:rPr>
                <w:rStyle w:val="210pt"/>
              </w:rPr>
              <w:t xml:space="preserve">ные, грамотные и логически излагаемые ответы при видоизменении задания. </w:t>
            </w:r>
            <w:proofErr w:type="gramStart"/>
            <w:r w:rsidRPr="006F233B">
              <w:rPr>
                <w:rStyle w:val="210pt"/>
              </w:rPr>
              <w:t>Об</w:t>
            </w:r>
            <w:r w:rsidRPr="006F233B">
              <w:rPr>
                <w:rStyle w:val="210pt"/>
              </w:rPr>
              <w:t>у</w:t>
            </w:r>
            <w:r w:rsidRPr="006F233B">
              <w:rPr>
                <w:rStyle w:val="210pt"/>
              </w:rPr>
              <w:t>чающийся</w:t>
            </w:r>
            <w:proofErr w:type="gramEnd"/>
            <w:r w:rsidRPr="006F233B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мами выполнения практических работ</w:t>
            </w:r>
          </w:p>
        </w:tc>
      </w:tr>
      <w:tr w:rsidR="00365F89" w:rsidRPr="00E97BB1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Знание программного материала, грамотное изложение, без существенных нето</w:t>
            </w:r>
            <w:r w:rsidRPr="006F233B">
              <w:rPr>
                <w:rStyle w:val="210pt"/>
              </w:rPr>
              <w:t>ч</w:t>
            </w:r>
            <w:r w:rsidRPr="006F233B">
              <w:rPr>
                <w:rStyle w:val="210pt"/>
              </w:rPr>
              <w:t>ностей в ответе на вопрос, правильное применение теоретических знаний, влад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ние необходимыми навыками при выполнении практических задач</w:t>
            </w:r>
          </w:p>
        </w:tc>
      </w:tr>
      <w:tr w:rsidR="00365F89" w:rsidRPr="00E97BB1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  <w:rPr>
                <w:rStyle w:val="210pt"/>
              </w:rPr>
            </w:pPr>
            <w:proofErr w:type="gramStart"/>
            <w:r w:rsidRPr="006F233B">
              <w:rPr>
                <w:rStyle w:val="210pt"/>
              </w:rPr>
              <w:t>Обучающийся</w:t>
            </w:r>
            <w:proofErr w:type="gramEnd"/>
            <w:r w:rsidRPr="006F233B">
              <w:rPr>
                <w:rStyle w:val="210pt"/>
              </w:rPr>
              <w:t xml:space="preserve"> демонстрирует усвоение основного материала, при ответе допуск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 xml:space="preserve">ются неточности, при ответе недостаточно правильные формулировки, нарушение </w:t>
            </w:r>
            <w:r w:rsidRPr="006F233B">
              <w:rPr>
                <w:rStyle w:val="210pt"/>
              </w:rPr>
              <w:lastRenderedPageBreak/>
              <w:t>последовательности в изложении программного материала, затруднения в выпо</w:t>
            </w:r>
            <w:r w:rsidRPr="006F233B">
              <w:rPr>
                <w:rStyle w:val="210pt"/>
              </w:rPr>
              <w:t>л</w:t>
            </w:r>
            <w:r w:rsidRPr="006F233B">
              <w:rPr>
                <w:rStyle w:val="210pt"/>
              </w:rPr>
              <w:t>нении практических заданий</w:t>
            </w:r>
          </w:p>
          <w:p w:rsidR="00365F89" w:rsidRPr="006F233B" w:rsidRDefault="00365F89" w:rsidP="000A72C3">
            <w:pPr>
              <w:jc w:val="both"/>
              <w:rPr>
                <w:u w:val="single"/>
              </w:rPr>
            </w:pPr>
            <w:r w:rsidRPr="006F233B">
              <w:rPr>
                <w:rStyle w:val="210pt"/>
              </w:rPr>
              <w:t>Слабое знание программного материала, при ответе возникают ошибки, затрудн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ния при выполнении практических работ</w:t>
            </w:r>
          </w:p>
        </w:tc>
      </w:tr>
      <w:tr w:rsidR="00365F89" w:rsidRPr="00E97BB1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«неудовлетворительно»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Не было попытки выполнить задание</w:t>
            </w:r>
          </w:p>
        </w:tc>
      </w:tr>
    </w:tbl>
    <w:p w:rsidR="00365F89" w:rsidRPr="00E97BB1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E97BB1" w:rsidRDefault="00365F89" w:rsidP="00365F89"/>
    <w:p w:rsidR="00365F89" w:rsidRPr="00E97BB1" w:rsidRDefault="00365F89" w:rsidP="00365F89">
      <w:pPr>
        <w:rPr>
          <w:i/>
        </w:rPr>
      </w:pPr>
      <w:r w:rsidRPr="00E97BB1">
        <w:t>Проект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365F89" w:rsidRPr="00E97BB1" w:rsidTr="000A72C3">
        <w:tc>
          <w:tcPr>
            <w:tcW w:w="0" w:type="auto"/>
            <w:vAlign w:val="center"/>
          </w:tcPr>
          <w:p w:rsidR="00365F89" w:rsidRPr="00E97BB1" w:rsidRDefault="00365F89" w:rsidP="000A72C3">
            <w:pPr>
              <w:jc w:val="center"/>
            </w:pPr>
            <w:r w:rsidRPr="00E97BB1">
              <w:t>Шкала оценивания</w:t>
            </w:r>
          </w:p>
        </w:tc>
        <w:tc>
          <w:tcPr>
            <w:tcW w:w="7771" w:type="dxa"/>
          </w:tcPr>
          <w:p w:rsidR="00365F89" w:rsidRPr="00E97BB1" w:rsidRDefault="00365F89" w:rsidP="000A72C3">
            <w:pPr>
              <w:jc w:val="center"/>
            </w:pPr>
            <w:r w:rsidRPr="00E97BB1">
              <w:t>Критерии оценивания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t>Цель проекта определена, ясно описана, дан подробный план её д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стижения, проект выполнен точно и последовательно в соответствии с планом. Работа содержит достаточно полную информацию из ш</w:t>
            </w:r>
            <w:r w:rsidRPr="006F233B">
              <w:rPr>
                <w:color w:val="000000"/>
              </w:rPr>
              <w:t>и</w:t>
            </w:r>
            <w:r w:rsidRPr="006F233B">
              <w:rPr>
                <w:color w:val="000000"/>
              </w:rPr>
              <w:t>рокого спектра соответствующих источников. Работа целостная, в</w:t>
            </w:r>
            <w:r w:rsidRPr="006F233B">
              <w:rPr>
                <w:color w:val="000000"/>
              </w:rPr>
              <w:t>ы</w:t>
            </w:r>
            <w:r w:rsidRPr="006F233B">
              <w:rPr>
                <w:color w:val="000000"/>
              </w:rPr>
              <w:t>бранные средства достаточны и использованы уместно и эффекти</w:t>
            </w:r>
            <w:r w:rsidRPr="006F233B">
              <w:rPr>
                <w:color w:val="000000"/>
              </w:rPr>
              <w:t>в</w:t>
            </w:r>
            <w:r w:rsidRPr="006F233B">
              <w:rPr>
                <w:color w:val="000000"/>
              </w:rPr>
              <w:t>но. Работа отличается глубокими размышлениями и анализом, со</w:t>
            </w:r>
            <w:r w:rsidRPr="006F233B">
              <w:rPr>
                <w:color w:val="000000"/>
              </w:rPr>
              <w:t>б</w:t>
            </w:r>
            <w:r w:rsidRPr="006F233B">
              <w:rPr>
                <w:color w:val="000000"/>
              </w:rPr>
              <w:t>ственным оригинальным отношением автора к идее проекта. Работа отличается четким и грамотным оформлением в точном соотве</w:t>
            </w:r>
            <w:r w:rsidRPr="006F233B">
              <w:rPr>
                <w:color w:val="000000"/>
              </w:rPr>
              <w:t>т</w:t>
            </w:r>
            <w:r w:rsidRPr="006F233B">
              <w:rPr>
                <w:color w:val="000000"/>
              </w:rPr>
              <w:t>ствии с установленными правилами. Представлен исчерпывающий обзор хода работы с анализом складывающихся ситуаций. Работа полностью самостоятельная, демонстрирует подлинную заинтерес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ванность и вовлеченность автора. Продукт полностью соответствует требованиям качества и соответствует заявленным целям. Тема пр</w:t>
            </w:r>
            <w:r w:rsidRPr="006F233B">
              <w:rPr>
                <w:color w:val="000000"/>
              </w:rPr>
              <w:t>о</w:t>
            </w:r>
            <w:r w:rsidRPr="006F233B">
              <w:rPr>
                <w:color w:val="000000"/>
              </w:rPr>
              <w:t>екта раскрыта исчерпывающе, автор продемонстрировал глубокие знания по теме проекта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t>Цель определена, ясно описана, дан подробный план её достижения. Работа содержит незначительный объем подходящей информации из ограниченного количества соответствующих источников. В осно</w:t>
            </w:r>
            <w:r w:rsidRPr="006F233B">
              <w:rPr>
                <w:color w:val="000000"/>
              </w:rPr>
              <w:t>в</w:t>
            </w:r>
            <w:r w:rsidRPr="006F233B">
              <w:rPr>
                <w:color w:val="000000"/>
              </w:rPr>
              <w:t>ном заявленные цели проекта достигнуты, выбранные средства в ц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лом подходящие, но не достаточные. Работа отличается творческим подходом, содержит глубокие размышления с элементами аналит</w:t>
            </w:r>
            <w:r w:rsidRPr="006F233B">
              <w:rPr>
                <w:color w:val="000000"/>
              </w:rPr>
              <w:t>и</w:t>
            </w:r>
            <w:r w:rsidRPr="006F233B">
              <w:rPr>
                <w:color w:val="000000"/>
              </w:rPr>
              <w:t>ческих выводов, но предпринятый анализ недостаточно глубок. Предприняты попытки оформить работу в соответствии с устано</w:t>
            </w:r>
            <w:r w:rsidRPr="006F233B">
              <w:rPr>
                <w:color w:val="000000"/>
              </w:rPr>
              <w:t>в</w:t>
            </w:r>
            <w:r w:rsidRPr="006F233B">
              <w:rPr>
                <w:color w:val="000000"/>
              </w:rPr>
              <w:t>ленными правилами, придать ей соответствующую структуру. Пре</w:t>
            </w:r>
            <w:r w:rsidRPr="006F233B">
              <w:rPr>
                <w:color w:val="000000"/>
              </w:rPr>
              <w:t>д</w:t>
            </w:r>
            <w:r w:rsidRPr="006F233B">
              <w:rPr>
                <w:color w:val="000000"/>
              </w:rPr>
              <w:t>ставлен последовательный, подробный обзор хода работы по дост</w:t>
            </w:r>
            <w:r w:rsidRPr="006F233B">
              <w:rPr>
                <w:color w:val="000000"/>
              </w:rPr>
              <w:t>и</w:t>
            </w:r>
            <w:r w:rsidRPr="006F233B">
              <w:rPr>
                <w:color w:val="000000"/>
              </w:rPr>
              <w:t>жению заявленных целей. Работа самостоятельная, демонстриру</w:t>
            </w:r>
            <w:r w:rsidRPr="006F233B">
              <w:rPr>
                <w:color w:val="000000"/>
              </w:rPr>
              <w:t>ю</w:t>
            </w:r>
            <w:r w:rsidRPr="006F233B">
              <w:rPr>
                <w:color w:val="000000"/>
              </w:rPr>
              <w:t>щая определенный интерес автора к работе. Продукт не полностью соответствует требованиям качества. Тема проекта раскрыта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shd w:val="clear" w:color="auto" w:fill="FFFFFF"/>
              <w:jc w:val="both"/>
              <w:rPr>
                <w:u w:val="single"/>
              </w:rPr>
            </w:pPr>
            <w:r w:rsidRPr="006F233B">
              <w:rPr>
                <w:color w:val="000000"/>
              </w:rPr>
              <w:t>Цель определена, но план её достижения отсутствует</w:t>
            </w:r>
            <w:r w:rsidRPr="006F233B">
              <w:rPr>
                <w:rStyle w:val="apple-converted-space"/>
              </w:rPr>
              <w:t xml:space="preserve"> или </w:t>
            </w:r>
            <w:r w:rsidRPr="006F233B">
              <w:rPr>
                <w:color w:val="000000"/>
              </w:rPr>
              <w:t>цель опр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делена, но план её достижения дан схематично. Большая часть пре</w:t>
            </w:r>
            <w:r w:rsidRPr="006F233B">
              <w:rPr>
                <w:color w:val="000000"/>
              </w:rPr>
              <w:t>д</w:t>
            </w:r>
            <w:r w:rsidRPr="006F233B">
              <w:rPr>
                <w:color w:val="000000"/>
              </w:rPr>
              <w:t>ставленной информации не относится к сути работы. Большая часть работы не относится к сути проекта, неадекватно подобраны испол</w:t>
            </w:r>
            <w:r w:rsidRPr="006F233B">
              <w:rPr>
                <w:color w:val="000000"/>
              </w:rPr>
              <w:t>ь</w:t>
            </w:r>
            <w:r w:rsidRPr="006F233B">
              <w:rPr>
                <w:color w:val="000000"/>
              </w:rPr>
              <w:t>зуемые средства. Работа содержит размышления описательного х</w:t>
            </w:r>
            <w:r w:rsidRPr="006F233B">
              <w:rPr>
                <w:color w:val="000000"/>
              </w:rPr>
              <w:t>а</w:t>
            </w:r>
            <w:r w:rsidRPr="006F233B">
              <w:rPr>
                <w:color w:val="000000"/>
              </w:rPr>
              <w:t>рактера, не использованы возможности творческого подхода. В р</w:t>
            </w:r>
            <w:r w:rsidRPr="006F233B">
              <w:rPr>
                <w:color w:val="000000"/>
              </w:rPr>
              <w:t>а</w:t>
            </w:r>
            <w:r w:rsidRPr="006F233B">
              <w:rPr>
                <w:color w:val="000000"/>
              </w:rPr>
              <w:t>боте предпринята серьезная попытка к размышлению и представлен личный взгляд на тему проекта, применены элементы творчества, но нет серьезного анализа. В письменной части работы отсутствует установленные правилами порядок и четкая структура, допущены ошибки в оформлении. Анализ процесса и результата работы зам</w:t>
            </w:r>
            <w:r w:rsidRPr="006F233B">
              <w:rPr>
                <w:color w:val="000000"/>
              </w:rPr>
              <w:t>е</w:t>
            </w:r>
            <w:r w:rsidRPr="006F233B">
              <w:rPr>
                <w:color w:val="000000"/>
              </w:rPr>
              <w:t>нен описанием хода и порядка работы. Работа несамостоятельная, демонстрирующая незначительный интерес автора к теме проекта. Проектный продукт не соответствует заявленным целям, эстетике. Тема проекта раскрыта фрагментарно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shd w:val="clear" w:color="auto" w:fill="FFFFFF"/>
              <w:jc w:val="both"/>
              <w:rPr>
                <w:rStyle w:val="apple-converted-space"/>
              </w:rPr>
            </w:pPr>
            <w:r w:rsidRPr="006F233B">
              <w:rPr>
                <w:color w:val="000000"/>
              </w:rPr>
              <w:t>Цель не сформулирована. Использована минимальная информация. Заявленные в проекте цели не достигнуты. Работа не содержит ли</w:t>
            </w:r>
            <w:r w:rsidRPr="006F233B">
              <w:rPr>
                <w:color w:val="000000"/>
              </w:rPr>
              <w:t>ч</w:t>
            </w:r>
            <w:r w:rsidRPr="006F233B">
              <w:rPr>
                <w:color w:val="000000"/>
              </w:rPr>
              <w:t xml:space="preserve">ных размышлений и представляет собой нетворческое обращение к теме проекта. </w:t>
            </w:r>
          </w:p>
          <w:p w:rsidR="00365F89" w:rsidRPr="006F233B" w:rsidRDefault="00365F89" w:rsidP="000A72C3">
            <w:pPr>
              <w:shd w:val="clear" w:color="auto" w:fill="FFFFFF"/>
              <w:jc w:val="both"/>
            </w:pPr>
            <w:r w:rsidRPr="006F233B">
              <w:rPr>
                <w:color w:val="000000"/>
              </w:rPr>
              <w:lastRenderedPageBreak/>
              <w:t>Письменная часть проекта отсутствует. Не предприняты попытки проанализировать процесс и результат работы. Работа шаблонная, показывающая формальное отношение автора. Презентация не по</w:t>
            </w:r>
            <w:r w:rsidRPr="006F233B">
              <w:rPr>
                <w:color w:val="000000"/>
              </w:rPr>
              <w:t>д</w:t>
            </w:r>
            <w:r w:rsidRPr="006F233B">
              <w:rPr>
                <w:color w:val="000000"/>
              </w:rPr>
              <w:t>готовлена. Проектный продукт отсутствует. Тема проекта не ра</w:t>
            </w:r>
            <w:r w:rsidRPr="006F233B">
              <w:rPr>
                <w:color w:val="000000"/>
              </w:rPr>
              <w:t>с</w:t>
            </w:r>
            <w:r w:rsidRPr="006F233B">
              <w:rPr>
                <w:color w:val="000000"/>
              </w:rPr>
              <w:t>крыта</w:t>
            </w:r>
          </w:p>
        </w:tc>
      </w:tr>
    </w:tbl>
    <w:p w:rsidR="00365F89" w:rsidRPr="006F233B" w:rsidRDefault="00365F89" w:rsidP="00365F89">
      <w:pPr>
        <w:jc w:val="center"/>
      </w:pPr>
    </w:p>
    <w:p w:rsidR="00365F89" w:rsidRPr="006F233B" w:rsidRDefault="00365F89" w:rsidP="00365F89">
      <w:pPr>
        <w:rPr>
          <w:b/>
        </w:rPr>
      </w:pPr>
      <w:r w:rsidRPr="006F233B">
        <w:t>Реферат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lang w:eastAsia="en-US"/>
              </w:rPr>
              <w:t>Выполнены все требования к написанию и защите реферата: обозн</w:t>
            </w:r>
            <w:r w:rsidRPr="006F233B">
              <w:rPr>
                <w:lang w:eastAsia="en-US"/>
              </w:rPr>
              <w:t>а</w:t>
            </w:r>
            <w:r w:rsidRPr="006F233B">
              <w:rPr>
                <w:lang w:eastAsia="en-US"/>
              </w:rPr>
              <w:t>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</w:t>
            </w:r>
            <w:r w:rsidRPr="006F233B">
              <w:rPr>
                <w:lang w:eastAsia="en-US"/>
              </w:rPr>
              <w:t>с</w:t>
            </w:r>
            <w:r w:rsidRPr="006F233B">
              <w:rPr>
                <w:lang w:eastAsia="en-US"/>
              </w:rPr>
              <w:t>крыта полностью, выдержан объём, соблюдены требования к вне</w:t>
            </w:r>
            <w:r w:rsidRPr="006F233B">
              <w:rPr>
                <w:lang w:eastAsia="en-US"/>
              </w:rPr>
              <w:t>ш</w:t>
            </w:r>
            <w:r w:rsidRPr="006F233B">
              <w:rPr>
                <w:lang w:eastAsia="en-US"/>
              </w:rPr>
              <w:t>нему оформлению, даны правильные ответы на дополнительные в</w:t>
            </w:r>
            <w:r w:rsidRPr="006F233B">
              <w:rPr>
                <w:lang w:eastAsia="en-US"/>
              </w:rPr>
              <w:t>о</w:t>
            </w:r>
            <w:r w:rsidRPr="006F233B">
              <w:rPr>
                <w:lang w:eastAsia="en-US"/>
              </w:rPr>
              <w:t>просы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lang w:eastAsia="en-US"/>
              </w:rPr>
              <w:t>Основные требования к реферату и его защите выполнены, но при этом допущены недочёты. В частности, имеются неточности в изл</w:t>
            </w:r>
            <w:r w:rsidRPr="006F233B">
              <w:rPr>
                <w:lang w:eastAsia="en-US"/>
              </w:rPr>
              <w:t>о</w:t>
            </w:r>
            <w:r w:rsidRPr="006F233B">
              <w:rPr>
                <w:lang w:eastAsia="en-US"/>
              </w:rPr>
              <w:t>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</w:t>
            </w:r>
            <w:r w:rsidRPr="006F233B">
              <w:rPr>
                <w:lang w:eastAsia="en-US"/>
              </w:rPr>
              <w:t>л</w:t>
            </w:r>
            <w:r w:rsidRPr="006F233B">
              <w:rPr>
                <w:lang w:eastAsia="en-US"/>
              </w:rPr>
              <w:t>ные ответы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  <w:rPr>
                <w:u w:val="single"/>
              </w:rPr>
            </w:pPr>
            <w:r w:rsidRPr="006F233B">
              <w:rPr>
                <w:lang w:eastAsia="en-US"/>
              </w:rPr>
              <w:t>Имеются существенные отступления от требований к рефериров</w:t>
            </w:r>
            <w:r w:rsidRPr="006F233B">
              <w:rPr>
                <w:lang w:eastAsia="en-US"/>
              </w:rPr>
              <w:t>а</w:t>
            </w:r>
            <w:r w:rsidRPr="006F233B">
              <w:rPr>
                <w:lang w:eastAsia="en-US"/>
              </w:rPr>
              <w:t>нию. В частности: тема освещена лишь частично; допущены факт</w:t>
            </w:r>
            <w:r w:rsidRPr="006F233B">
              <w:rPr>
                <w:lang w:eastAsia="en-US"/>
              </w:rPr>
              <w:t>и</w:t>
            </w:r>
            <w:r w:rsidRPr="006F233B">
              <w:rPr>
                <w:lang w:eastAsia="en-US"/>
              </w:rPr>
              <w:t>ческие ошибки в содержании реферата или при ответе на дополн</w:t>
            </w:r>
            <w:r w:rsidRPr="006F233B">
              <w:rPr>
                <w:lang w:eastAsia="en-US"/>
              </w:rPr>
              <w:t>и</w:t>
            </w:r>
            <w:r w:rsidRPr="006F233B">
              <w:rPr>
                <w:lang w:eastAsia="en-US"/>
              </w:rPr>
              <w:t>тельные вопросы; во время защиты отсутствует вывод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both"/>
              <w:rPr>
                <w:lang w:eastAsia="en-US"/>
              </w:rPr>
            </w:pPr>
            <w:r w:rsidRPr="006F233B">
              <w:rPr>
                <w:lang w:eastAsia="en-US"/>
              </w:rPr>
              <w:t>Тема реферата не раскрыта, обнаруживается существенное непон</w:t>
            </w:r>
            <w:r w:rsidRPr="006F233B">
              <w:rPr>
                <w:lang w:eastAsia="en-US"/>
              </w:rPr>
              <w:t>и</w:t>
            </w:r>
            <w:r w:rsidRPr="006F233B">
              <w:rPr>
                <w:lang w:eastAsia="en-US"/>
              </w:rPr>
              <w:t>мание проблемы.</w:t>
            </w:r>
          </w:p>
          <w:p w:rsidR="00365F89" w:rsidRPr="006F233B" w:rsidRDefault="00365F89" w:rsidP="000A72C3">
            <w:pPr>
              <w:pStyle w:val="Style1"/>
              <w:widowControl/>
              <w:tabs>
                <w:tab w:val="num" w:pos="435"/>
              </w:tabs>
            </w:pPr>
            <w:r w:rsidRPr="006F233B">
              <w:rPr>
                <w:bCs/>
                <w:lang w:eastAsia="en-US"/>
              </w:rPr>
              <w:t>Р</w:t>
            </w:r>
            <w:r w:rsidRPr="006F233B">
              <w:rPr>
                <w:lang w:eastAsia="en-US"/>
              </w:rPr>
              <w:t>еферат обучающимся не представлен</w:t>
            </w:r>
          </w:p>
        </w:tc>
      </w:tr>
    </w:tbl>
    <w:p w:rsidR="00365F89" w:rsidRPr="006F233B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r w:rsidRPr="006F233B">
        <w:t>Доклад, сообщение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создан с использованием компьютерных технологий (презент</w:t>
            </w:r>
            <w:r w:rsidRPr="006F233B">
              <w:rPr>
                <w:color w:val="000000"/>
                <w:spacing w:val="-7"/>
                <w:lang w:eastAsia="en-US"/>
              </w:rPr>
              <w:t>а</w:t>
            </w:r>
            <w:r w:rsidRPr="006F233B">
              <w:rPr>
                <w:color w:val="000000"/>
                <w:spacing w:val="-7"/>
                <w:lang w:eastAsia="en-US"/>
              </w:rPr>
              <w:t xml:space="preserve">ция </w:t>
            </w:r>
            <w:r w:rsidRPr="006F233B">
              <w:rPr>
                <w:color w:val="000000"/>
                <w:spacing w:val="-7"/>
                <w:lang w:val="en-US" w:eastAsia="en-US"/>
              </w:rPr>
              <w:t>Power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Point</w:t>
            </w:r>
            <w:r w:rsidRPr="006F233B">
              <w:rPr>
                <w:color w:val="000000"/>
                <w:spacing w:val="-7"/>
                <w:lang w:eastAsia="en-US"/>
              </w:rPr>
              <w:t>,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Flash</w:t>
            </w:r>
            <w:r w:rsidRPr="006F233B">
              <w:rPr>
                <w:color w:val="000000"/>
                <w:spacing w:val="-7"/>
                <w:lang w:eastAsia="en-US"/>
              </w:rPr>
              <w:t>–презентация, видео-презентация и др.) Использ</w:t>
            </w:r>
            <w:r w:rsidRPr="006F233B">
              <w:rPr>
                <w:color w:val="000000"/>
                <w:spacing w:val="-7"/>
                <w:lang w:eastAsia="en-US"/>
              </w:rPr>
              <w:t>о</w:t>
            </w:r>
            <w:r w:rsidRPr="006F233B">
              <w:rPr>
                <w:color w:val="000000"/>
                <w:spacing w:val="-7"/>
                <w:lang w:eastAsia="en-US"/>
              </w:rPr>
              <w:t>ваны дополнительные источники информации. Содержание заданной т</w:t>
            </w:r>
            <w:r w:rsidRPr="006F233B">
              <w:rPr>
                <w:color w:val="000000"/>
                <w:spacing w:val="-7"/>
                <w:lang w:eastAsia="en-US"/>
              </w:rPr>
              <w:t>е</w:t>
            </w:r>
            <w:r w:rsidRPr="006F233B">
              <w:rPr>
                <w:color w:val="000000"/>
                <w:spacing w:val="-7"/>
                <w:lang w:eastAsia="en-US"/>
              </w:rPr>
              <w:t>мы раскрыто в полном объеме. Отражена структура доклада (вступление, основная часть, заключение, присутствуют выводы и примеры). Офор</w:t>
            </w:r>
            <w:r w:rsidRPr="006F233B">
              <w:rPr>
                <w:color w:val="000000"/>
                <w:spacing w:val="-7"/>
                <w:lang w:eastAsia="en-US"/>
              </w:rPr>
              <w:t>м</w:t>
            </w:r>
            <w:r w:rsidRPr="006F233B">
              <w:rPr>
                <w:color w:val="000000"/>
                <w:spacing w:val="-7"/>
                <w:lang w:eastAsia="en-US"/>
              </w:rPr>
              <w:t>ление работы. Оригинальность выполнения (работа сделана самосто</w:t>
            </w:r>
            <w:r w:rsidRPr="006F233B">
              <w:rPr>
                <w:color w:val="000000"/>
                <w:spacing w:val="-7"/>
                <w:lang w:eastAsia="en-US"/>
              </w:rPr>
              <w:t>я</w:t>
            </w:r>
            <w:r w:rsidRPr="006F233B">
              <w:rPr>
                <w:color w:val="000000"/>
                <w:spacing w:val="-7"/>
                <w:lang w:eastAsia="en-US"/>
              </w:rPr>
              <w:t>тельно, представлена впервые)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создан с использованием компьютерных технологий (презент</w:t>
            </w:r>
            <w:r w:rsidRPr="006F233B">
              <w:rPr>
                <w:color w:val="000000"/>
                <w:spacing w:val="-7"/>
                <w:lang w:eastAsia="en-US"/>
              </w:rPr>
              <w:t>а</w:t>
            </w:r>
            <w:r w:rsidRPr="006F233B">
              <w:rPr>
                <w:color w:val="000000"/>
                <w:spacing w:val="-7"/>
                <w:lang w:eastAsia="en-US"/>
              </w:rPr>
              <w:t xml:space="preserve">ция </w:t>
            </w:r>
            <w:r w:rsidRPr="006F233B">
              <w:rPr>
                <w:color w:val="000000"/>
                <w:spacing w:val="-7"/>
                <w:lang w:val="en-US" w:eastAsia="en-US"/>
              </w:rPr>
              <w:t>Power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Point</w:t>
            </w:r>
            <w:r w:rsidRPr="006F233B">
              <w:rPr>
                <w:color w:val="000000"/>
                <w:spacing w:val="-7"/>
                <w:lang w:eastAsia="en-US"/>
              </w:rPr>
              <w:t>,</w:t>
            </w:r>
            <w:r w:rsidRPr="006F233B">
              <w:rPr>
                <w:rStyle w:val="apple-converted-space"/>
                <w:spacing w:val="-7"/>
                <w:lang w:eastAsia="en-US"/>
              </w:rPr>
              <w:t xml:space="preserve"> </w:t>
            </w:r>
            <w:r w:rsidRPr="006F233B">
              <w:rPr>
                <w:color w:val="000000"/>
                <w:spacing w:val="-7"/>
                <w:lang w:val="en-US" w:eastAsia="en-US"/>
              </w:rPr>
              <w:t>Flash</w:t>
            </w:r>
            <w:r w:rsidRPr="006F233B">
              <w:rPr>
                <w:color w:val="000000"/>
                <w:spacing w:val="-7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</w:t>
            </w:r>
            <w:r w:rsidRPr="006F233B">
              <w:rPr>
                <w:color w:val="000000"/>
                <w:spacing w:val="-7"/>
                <w:lang w:eastAsia="en-US"/>
              </w:rPr>
              <w:t>и</w:t>
            </w:r>
            <w:r w:rsidRPr="006F233B">
              <w:rPr>
                <w:color w:val="000000"/>
                <w:spacing w:val="-7"/>
                <w:lang w:eastAsia="en-US"/>
              </w:rPr>
              <w:t>ческое пособие), дополнительные источники информации не использов</w:t>
            </w:r>
            <w:r w:rsidRPr="006F233B">
              <w:rPr>
                <w:color w:val="000000"/>
                <w:spacing w:val="-7"/>
                <w:lang w:eastAsia="en-US"/>
              </w:rPr>
              <w:t>а</w:t>
            </w:r>
            <w:r w:rsidRPr="006F233B">
              <w:rPr>
                <w:color w:val="000000"/>
                <w:spacing w:val="-7"/>
                <w:lang w:eastAsia="en-US"/>
              </w:rPr>
              <w:t>лись. Содержание заданной темы раскрыто не в полном объеме. Структ</w:t>
            </w:r>
            <w:r w:rsidRPr="006F233B">
              <w:rPr>
                <w:color w:val="000000"/>
                <w:spacing w:val="-7"/>
                <w:lang w:eastAsia="en-US"/>
              </w:rPr>
              <w:t>у</w:t>
            </w:r>
            <w:r w:rsidRPr="006F233B">
              <w:rPr>
                <w:color w:val="000000"/>
                <w:spacing w:val="-7"/>
                <w:lang w:eastAsia="en-US"/>
              </w:rPr>
              <w:t>ра доклада сохранена (вступление, основная часть, заключение, прису</w:t>
            </w:r>
            <w:r w:rsidRPr="006F233B">
              <w:rPr>
                <w:color w:val="000000"/>
                <w:spacing w:val="-7"/>
                <w:lang w:eastAsia="en-US"/>
              </w:rPr>
              <w:t>т</w:t>
            </w:r>
            <w:r w:rsidRPr="006F233B">
              <w:rPr>
                <w:color w:val="000000"/>
                <w:spacing w:val="-7"/>
                <w:lang w:eastAsia="en-US"/>
              </w:rPr>
              <w:t>ствуют выводы и примеры)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6F233B">
              <w:rPr>
                <w:color w:val="000000"/>
                <w:spacing w:val="-7"/>
                <w:lang w:eastAsia="en-US"/>
              </w:rPr>
              <w:t>Доклад сделан устно, без использования компьютерных технологий. С</w:t>
            </w:r>
            <w:r w:rsidRPr="006F233B">
              <w:rPr>
                <w:color w:val="000000"/>
                <w:spacing w:val="-7"/>
                <w:lang w:eastAsia="en-US"/>
              </w:rPr>
              <w:t>о</w:t>
            </w:r>
            <w:r w:rsidRPr="006F233B">
              <w:rPr>
                <w:color w:val="000000"/>
                <w:spacing w:val="-7"/>
                <w:lang w:eastAsia="en-US"/>
              </w:rPr>
              <w:t>держание доклада ограничено информацией только из методического пособия. Содержание заданной темы раскрыто не в полном объеме. О</w:t>
            </w:r>
            <w:r w:rsidRPr="006F233B">
              <w:rPr>
                <w:color w:val="000000"/>
                <w:spacing w:val="-7"/>
                <w:lang w:eastAsia="en-US"/>
              </w:rPr>
              <w:t>т</w:t>
            </w:r>
            <w:r w:rsidRPr="006F233B">
              <w:rPr>
                <w:color w:val="000000"/>
                <w:spacing w:val="-7"/>
                <w:lang w:eastAsia="en-US"/>
              </w:rPr>
              <w:t>сутствуют выводы и примеры. Оригинальность выполнения низкая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7771" w:type="dxa"/>
          </w:tcPr>
          <w:p w:rsidR="00365F89" w:rsidRPr="006F233B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</w:pPr>
            <w:r w:rsidRPr="006F233B">
              <w:rPr>
                <w:color w:val="000000"/>
                <w:spacing w:val="-7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365F89" w:rsidRPr="006F233B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r w:rsidRPr="006F233B">
        <w:t>Защита лабораторной работы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62"/>
      </w:tblGrid>
      <w:tr w:rsidR="00365F89" w:rsidRPr="006F233B" w:rsidTr="000A72C3">
        <w:tc>
          <w:tcPr>
            <w:tcW w:w="2518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Шкала оценивания</w:t>
            </w:r>
          </w:p>
        </w:tc>
        <w:tc>
          <w:tcPr>
            <w:tcW w:w="7513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0A72C3">
        <w:tc>
          <w:tcPr>
            <w:tcW w:w="2518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513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в обозначенный преподавателем срок, письменный отчет без замечаний.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proofErr w:type="gramStart"/>
            <w:r w:rsidRPr="006F233B"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6F233B">
              <w:t xml:space="preserve"> </w:t>
            </w:r>
            <w:proofErr w:type="gramStart"/>
            <w:r w:rsidRPr="006F233B">
              <w:t>Обучающийся</w:t>
            </w:r>
            <w:proofErr w:type="gramEnd"/>
            <w:r w:rsidRPr="006F233B">
              <w:t xml:space="preserve"> р</w:t>
            </w:r>
            <w:r w:rsidRPr="006F233B">
              <w:t>а</w:t>
            </w:r>
            <w:r w:rsidRPr="006F233B">
              <w:t>ботал полностью самостоятельно; показал необходимые для пров</w:t>
            </w:r>
            <w:r w:rsidRPr="006F233B">
              <w:t>е</w:t>
            </w:r>
            <w:r w:rsidRPr="006F233B">
              <w:t>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365F89" w:rsidRPr="006F233B" w:rsidTr="000A72C3">
        <w:tc>
          <w:tcPr>
            <w:tcW w:w="2518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513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 xml:space="preserve">Лабораторная работа выполнена </w:t>
            </w:r>
            <w:proofErr w:type="gramStart"/>
            <w:r w:rsidRPr="006F233B">
              <w:t>обучающимся</w:t>
            </w:r>
            <w:proofErr w:type="gramEnd"/>
            <w:r w:rsidRPr="006F233B">
              <w:t xml:space="preserve"> в полном объеме и самостоятельно. Допущены отклонения от необходимой последов</w:t>
            </w:r>
            <w:r w:rsidRPr="006F233B">
              <w:t>а</w:t>
            </w:r>
            <w:r w:rsidRPr="006F233B">
              <w:t>тельности выполнения, не влияющие на правильность конечного р</w:t>
            </w:r>
            <w:r w:rsidRPr="006F233B">
              <w:t>е</w:t>
            </w:r>
            <w:r w:rsidRPr="006F233B">
              <w:t xml:space="preserve">зультата. Работа показывает знание </w:t>
            </w:r>
            <w:proofErr w:type="gramStart"/>
            <w:r w:rsidRPr="006F233B">
              <w:t>обучающимся</w:t>
            </w:r>
            <w:proofErr w:type="gramEnd"/>
            <w:r w:rsidRPr="006F233B">
              <w:t xml:space="preserve"> основного теор</w:t>
            </w:r>
            <w:r w:rsidRPr="006F233B">
              <w:t>е</w:t>
            </w:r>
            <w:r w:rsidRPr="006F233B">
              <w:t>тического материала и овладение умениями, необходимыми для с</w:t>
            </w:r>
            <w:r w:rsidRPr="006F233B">
              <w:t>а</w:t>
            </w:r>
            <w:r w:rsidRPr="006F233B">
              <w:t>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365F89" w:rsidRPr="006F233B" w:rsidTr="000A72C3">
        <w:tc>
          <w:tcPr>
            <w:tcW w:w="2518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«удовлетворительно»</w:t>
            </w:r>
          </w:p>
        </w:tc>
        <w:tc>
          <w:tcPr>
            <w:tcW w:w="7513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выполнена с задержкой, письменный отчет с недочетами.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 xml:space="preserve">Лабораторная работа выполняется и оформляется </w:t>
            </w:r>
            <w:proofErr w:type="gramStart"/>
            <w:r w:rsidRPr="006F233B">
              <w:t>обучающимся</w:t>
            </w:r>
            <w:proofErr w:type="gramEnd"/>
            <w:r w:rsidRPr="006F233B"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6F233B">
              <w:t>Обучающийся</w:t>
            </w:r>
            <w:proofErr w:type="gramEnd"/>
            <w:r w:rsidRPr="006F233B">
              <w:t xml:space="preserve"> показывает знания теоретического матери</w:t>
            </w:r>
            <w:r w:rsidRPr="006F233B">
              <w:t>а</w:t>
            </w:r>
            <w:r w:rsidRPr="006F233B">
              <w:t>ла, но испытывает затруднение при самостоятельной работе с исто</w:t>
            </w:r>
            <w:r w:rsidRPr="006F233B">
              <w:t>ч</w:t>
            </w:r>
            <w:r w:rsidRPr="006F233B">
              <w:t>никами знаний или приборами</w:t>
            </w:r>
          </w:p>
        </w:tc>
      </w:tr>
      <w:tr w:rsidR="00365F89" w:rsidRPr="006F233B" w:rsidTr="000A72C3">
        <w:tc>
          <w:tcPr>
            <w:tcW w:w="2518" w:type="dxa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7513" w:type="dxa"/>
          </w:tcPr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 не выполнена, письменный отчет не предста</w:t>
            </w:r>
            <w:r w:rsidRPr="006F233B">
              <w:t>в</w:t>
            </w:r>
            <w:r w:rsidRPr="006F233B">
              <w:t>лен.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proofErr w:type="gramStart"/>
            <w:r w:rsidRPr="006F233B">
              <w:t>Результаты, полученные обучающимся не позволяют</w:t>
            </w:r>
            <w:proofErr w:type="gramEnd"/>
            <w:r w:rsidRPr="006F233B">
              <w:t xml:space="preserve"> сделать пр</w:t>
            </w:r>
            <w:r w:rsidRPr="006F233B">
              <w:t>а</w:t>
            </w:r>
            <w:r w:rsidRPr="006F233B">
              <w:t>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365F89" w:rsidRPr="006F233B" w:rsidRDefault="00365F89" w:rsidP="000A72C3">
            <w:pPr>
              <w:tabs>
                <w:tab w:val="center" w:pos="4677"/>
                <w:tab w:val="left" w:pos="7650"/>
              </w:tabs>
              <w:jc w:val="both"/>
            </w:pPr>
            <w:r w:rsidRPr="006F233B">
              <w:t>Лабораторная работа</w:t>
            </w:r>
            <w:r w:rsidRPr="006F233B">
              <w:rPr>
                <w:color w:val="000000"/>
                <w:shd w:val="clear" w:color="auto" w:fill="FFFFFF"/>
              </w:rPr>
              <w:t xml:space="preserve"> не выполнена, у учащегося отсутствуют </w:t>
            </w:r>
            <w:r w:rsidRPr="006F233B">
              <w:t>нео</w:t>
            </w:r>
            <w:r w:rsidRPr="006F233B">
              <w:t>б</w:t>
            </w:r>
            <w:r w:rsidRPr="006F233B">
              <w:t>ходимые для проведения работы теоретические знания, практич</w:t>
            </w:r>
            <w:r w:rsidRPr="006F233B">
              <w:t>е</w:t>
            </w:r>
            <w:r w:rsidRPr="006F233B">
              <w:t>ские умения и навыки</w:t>
            </w:r>
          </w:p>
        </w:tc>
      </w:tr>
    </w:tbl>
    <w:p w:rsidR="00365F89" w:rsidRPr="006F233B" w:rsidRDefault="00365F89" w:rsidP="00365F89"/>
    <w:p w:rsidR="00365F89" w:rsidRPr="006F233B" w:rsidRDefault="00365F89" w:rsidP="00365F89">
      <w:r w:rsidRPr="006F233B">
        <w:t xml:space="preserve">Курсовой проект (работа)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396"/>
      </w:tblGrid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Шкала оценивания</w:t>
            </w:r>
          </w:p>
        </w:tc>
        <w:tc>
          <w:tcPr>
            <w:tcW w:w="7600" w:type="dxa"/>
          </w:tcPr>
          <w:p w:rsidR="00365F89" w:rsidRPr="006F233B" w:rsidRDefault="00365F89" w:rsidP="000A72C3">
            <w:pPr>
              <w:jc w:val="center"/>
            </w:pPr>
            <w:r w:rsidRPr="006F233B">
              <w:t>Критерии оценивания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«отлично»</w:t>
            </w:r>
          </w:p>
        </w:tc>
        <w:tc>
          <w:tcPr>
            <w:tcW w:w="7600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Содержание курсового проекта (работы) полностью соответствует заданию. Пре</w:t>
            </w:r>
            <w:r w:rsidRPr="006F233B">
              <w:rPr>
                <w:rStyle w:val="210pt"/>
              </w:rPr>
              <w:t>д</w:t>
            </w:r>
            <w:r w:rsidRPr="006F233B">
              <w:rPr>
                <w:rStyle w:val="210pt"/>
              </w:rPr>
              <w:t>ставлены результаты обзора литературных и иных источников. Структура курсов</w:t>
            </w:r>
            <w:r w:rsidRPr="006F233B">
              <w:rPr>
                <w:rStyle w:val="210pt"/>
              </w:rPr>
              <w:t>о</w:t>
            </w:r>
            <w:r w:rsidRPr="006F233B">
              <w:rPr>
                <w:rStyle w:val="210pt"/>
              </w:rPr>
              <w:t>го проекта (работы) логически и методически выдержана. Все выводы и предлож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ния убедительно аргументированы. Оформление курсового проекта (работы) и п</w:t>
            </w:r>
            <w:r w:rsidRPr="006F233B">
              <w:rPr>
                <w:rStyle w:val="210pt"/>
              </w:rPr>
              <w:t>о</w:t>
            </w:r>
            <w:r w:rsidRPr="006F233B">
              <w:rPr>
                <w:rStyle w:val="210pt"/>
              </w:rPr>
              <w:t>лученные результаты полностью отвечают требованиям, изложенным в методич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ских указаниях. При защите курсового проекта (работы) обучающийся правильно и уверенно отвечает на вопросы преподавателя, демонстрирует глубокое знание те</w:t>
            </w:r>
            <w:r w:rsidRPr="006F233B">
              <w:rPr>
                <w:rStyle w:val="210pt"/>
              </w:rPr>
              <w:t>о</w:t>
            </w:r>
            <w:r w:rsidRPr="006F233B">
              <w:rPr>
                <w:rStyle w:val="210pt"/>
              </w:rPr>
              <w:t>ретического материала, способен аргументировать собственные утверждения и выводы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«хорошо»</w:t>
            </w:r>
          </w:p>
        </w:tc>
        <w:tc>
          <w:tcPr>
            <w:tcW w:w="7600" w:type="dxa"/>
          </w:tcPr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>Содержание курсового проекта (работы) полностью соответствует заданию. Пре</w:t>
            </w:r>
            <w:r w:rsidRPr="006F233B">
              <w:rPr>
                <w:rStyle w:val="210pt"/>
              </w:rPr>
              <w:t>д</w:t>
            </w:r>
            <w:r w:rsidRPr="006F233B">
              <w:rPr>
                <w:rStyle w:val="210pt"/>
              </w:rPr>
              <w:t>ставлены результаты обзора литературных и иных источников. Структура курсов</w:t>
            </w:r>
            <w:r w:rsidRPr="006F233B">
              <w:rPr>
                <w:rStyle w:val="210pt"/>
              </w:rPr>
              <w:t>о</w:t>
            </w:r>
            <w:r w:rsidRPr="006F233B">
              <w:rPr>
                <w:rStyle w:val="210pt"/>
              </w:rPr>
              <w:t>го проекта (работы) логически и методически выдержана. Большинство выводов и предложений аргументировано. Оформление курсового проекта (работы) и пол</w:t>
            </w:r>
            <w:r w:rsidRPr="006F233B">
              <w:rPr>
                <w:rStyle w:val="210pt"/>
              </w:rPr>
              <w:t>у</w:t>
            </w:r>
            <w:r w:rsidRPr="006F233B">
              <w:rPr>
                <w:rStyle w:val="210pt"/>
              </w:rPr>
              <w:t>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</w:t>
            </w:r>
            <w:r w:rsidRPr="006F233B">
              <w:rPr>
                <w:rStyle w:val="210pt"/>
              </w:rPr>
              <w:t>й</w:t>
            </w:r>
            <w:r w:rsidRPr="006F233B">
              <w:rPr>
                <w:rStyle w:val="210pt"/>
              </w:rPr>
              <w:t xml:space="preserve">чивую работу на тестовых наборах исходных данных, подготовленных </w:t>
            </w:r>
            <w:proofErr w:type="gramStart"/>
            <w:r w:rsidRPr="006F233B">
              <w:rPr>
                <w:rStyle w:val="210pt"/>
              </w:rPr>
              <w:t>обуча</w:t>
            </w:r>
            <w:r w:rsidRPr="006F233B">
              <w:rPr>
                <w:rStyle w:val="210pt"/>
              </w:rPr>
              <w:t>ю</w:t>
            </w:r>
            <w:r w:rsidRPr="006F233B">
              <w:rPr>
                <w:rStyle w:val="210pt"/>
              </w:rPr>
              <w:t>щимся</w:t>
            </w:r>
            <w:proofErr w:type="gramEnd"/>
            <w:r w:rsidRPr="006F233B">
              <w:rPr>
                <w:rStyle w:val="210pt"/>
              </w:rPr>
              <w:t xml:space="preserve">, но обрабатывает не все исключительные ситуации. При защите курсового </w:t>
            </w:r>
            <w:r w:rsidRPr="006F233B">
              <w:rPr>
                <w:rStyle w:val="210pt"/>
              </w:rPr>
              <w:lastRenderedPageBreak/>
              <w:t>проекта (работы) обучающийся правильно и уверенно отвечает на большинство вопросов преподавателя, демонстрирует хорошее знание теоретического матери</w:t>
            </w:r>
            <w:r w:rsidRPr="006F233B">
              <w:rPr>
                <w:rStyle w:val="210pt"/>
              </w:rPr>
              <w:t>а</w:t>
            </w:r>
            <w:r w:rsidRPr="006F233B">
              <w:rPr>
                <w:rStyle w:val="210pt"/>
              </w:rPr>
              <w:t>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lastRenderedPageBreak/>
              <w:t>«удовлетворительно»</w:t>
            </w:r>
          </w:p>
        </w:tc>
        <w:tc>
          <w:tcPr>
            <w:tcW w:w="7600" w:type="dxa"/>
          </w:tcPr>
          <w:p w:rsidR="00365F89" w:rsidRPr="006F233B" w:rsidRDefault="00365F89" w:rsidP="000A72C3">
            <w:pPr>
              <w:jc w:val="both"/>
              <w:rPr>
                <w:u w:val="single"/>
              </w:rPr>
            </w:pPr>
            <w:r w:rsidRPr="006F233B">
              <w:rPr>
                <w:rStyle w:val="210pt"/>
              </w:rPr>
              <w:t>Содержание курсового проекта (работы) частично не соответствует заданию. Р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ний от требований в оформлении курсового проекта (работы). Полученные резул</w:t>
            </w:r>
            <w:r w:rsidRPr="006F233B">
              <w:rPr>
                <w:rStyle w:val="210pt"/>
              </w:rPr>
              <w:t>ь</w:t>
            </w:r>
            <w:r w:rsidRPr="006F233B">
              <w:rPr>
                <w:rStyle w:val="210pt"/>
              </w:rPr>
              <w:t>таты в целом отвечают требованиям, изложенным в методических указаниях. Имеются одна-две существенных ошибки в использовании терминов, в построе</w:t>
            </w:r>
            <w:r w:rsidRPr="006F233B">
              <w:rPr>
                <w:rStyle w:val="210pt"/>
              </w:rPr>
              <w:t>н</w:t>
            </w:r>
            <w:r w:rsidRPr="006F233B">
              <w:rPr>
                <w:rStyle w:val="210pt"/>
              </w:rPr>
              <w:t>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курсового прое</w:t>
            </w:r>
            <w:r w:rsidRPr="006F233B">
              <w:rPr>
                <w:rStyle w:val="210pt"/>
              </w:rPr>
              <w:t>к</w:t>
            </w:r>
            <w:r w:rsidRPr="006F233B">
              <w:rPr>
                <w:rStyle w:val="210pt"/>
              </w:rPr>
              <w:t>та (работы) обучающийся допускает грубые ошибки при ответах на вопросы пр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365F89" w:rsidRPr="006F233B" w:rsidTr="000A72C3">
        <w:tc>
          <w:tcPr>
            <w:tcW w:w="0" w:type="auto"/>
            <w:vAlign w:val="center"/>
          </w:tcPr>
          <w:p w:rsidR="00365F89" w:rsidRPr="006F233B" w:rsidRDefault="00365F89" w:rsidP="000A72C3">
            <w:pPr>
              <w:jc w:val="center"/>
            </w:pPr>
            <w:r w:rsidRPr="006F233B">
              <w:t>«неудовлетворительно»</w:t>
            </w:r>
          </w:p>
        </w:tc>
        <w:tc>
          <w:tcPr>
            <w:tcW w:w="7600" w:type="dxa"/>
          </w:tcPr>
          <w:p w:rsidR="00365F89" w:rsidRPr="006F233B" w:rsidRDefault="00365F89" w:rsidP="000A72C3">
            <w:pPr>
              <w:jc w:val="both"/>
              <w:rPr>
                <w:rStyle w:val="210pt"/>
              </w:rPr>
            </w:pPr>
            <w:r w:rsidRPr="006F233B">
              <w:rPr>
                <w:rStyle w:val="210pt"/>
              </w:rPr>
              <w:t>Содержание курсового проекта (работы) в целом не соответствует заданию. Им</w:t>
            </w:r>
            <w:r w:rsidRPr="006F233B">
              <w:rPr>
                <w:rStyle w:val="210pt"/>
              </w:rPr>
              <w:t>е</w:t>
            </w:r>
            <w:r w:rsidRPr="006F233B">
              <w:rPr>
                <w:rStyle w:val="210pt"/>
              </w:rPr>
              <w:t>ются более двух существенных отклонений от требований в оформлении курсового проекта (работы).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Программа не ра</w:t>
            </w:r>
            <w:r w:rsidRPr="006F233B">
              <w:rPr>
                <w:rStyle w:val="210pt"/>
              </w:rPr>
              <w:t>з</w:t>
            </w:r>
            <w:r w:rsidRPr="006F233B">
              <w:rPr>
                <w:rStyle w:val="210pt"/>
              </w:rPr>
              <w:t xml:space="preserve">работана и/или находится в нерабочем состоянии. При защите курсового проекта (работы) </w:t>
            </w:r>
            <w:proofErr w:type="gramStart"/>
            <w:r w:rsidRPr="006F233B">
              <w:rPr>
                <w:rStyle w:val="210pt"/>
              </w:rPr>
              <w:t>обучающийся</w:t>
            </w:r>
            <w:proofErr w:type="gramEnd"/>
            <w:r w:rsidRPr="006F233B">
              <w:rPr>
                <w:rStyle w:val="210pt"/>
              </w:rPr>
              <w:t xml:space="preserve"> демонстрирует слабое понимание программного материала.</w:t>
            </w:r>
          </w:p>
          <w:p w:rsidR="00365F89" w:rsidRPr="006F233B" w:rsidRDefault="00365F89" w:rsidP="000A72C3">
            <w:pPr>
              <w:jc w:val="both"/>
              <w:rPr>
                <w:rStyle w:val="210pt"/>
              </w:rPr>
            </w:pPr>
          </w:p>
          <w:p w:rsidR="00365F89" w:rsidRPr="006F233B" w:rsidRDefault="00365F89" w:rsidP="000A72C3">
            <w:pPr>
              <w:jc w:val="both"/>
            </w:pPr>
            <w:r w:rsidRPr="006F233B">
              <w:rPr>
                <w:rStyle w:val="210pt"/>
              </w:rPr>
              <w:t xml:space="preserve">Курсовой проект (работа) не представлена преподавателю. </w:t>
            </w:r>
            <w:proofErr w:type="gramStart"/>
            <w:r w:rsidRPr="006F233B">
              <w:rPr>
                <w:rStyle w:val="210pt"/>
              </w:rPr>
              <w:t>Обучающийся</w:t>
            </w:r>
            <w:proofErr w:type="gramEnd"/>
            <w:r w:rsidRPr="006F233B">
              <w:rPr>
                <w:rStyle w:val="210pt"/>
              </w:rPr>
              <w:t xml:space="preserve"> не яви</w:t>
            </w:r>
            <w:r w:rsidRPr="006F233B">
              <w:rPr>
                <w:rStyle w:val="210pt"/>
              </w:rPr>
              <w:t>л</w:t>
            </w:r>
            <w:r w:rsidRPr="006F233B">
              <w:rPr>
                <w:rStyle w:val="210pt"/>
              </w:rPr>
              <w:t>ся на защиту курсового проекта (работы)</w:t>
            </w:r>
          </w:p>
        </w:tc>
      </w:tr>
    </w:tbl>
    <w:p w:rsidR="00365F89" w:rsidRDefault="00365F89" w:rsidP="00365F89"/>
    <w:p w:rsidR="00365F89" w:rsidRPr="00C84BA5" w:rsidRDefault="00365F89" w:rsidP="00365F89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365F89" w:rsidRPr="006F233B" w:rsidRDefault="00365F89" w:rsidP="00365F89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Fonts w:ascii="Times New Roman" w:hAnsi="Times New Roman"/>
          <w:b/>
          <w:sz w:val="24"/>
          <w:szCs w:val="24"/>
        </w:rPr>
      </w:pPr>
      <w:r w:rsidRPr="006F233B">
        <w:rPr>
          <w:rStyle w:val="72"/>
          <w:b w:val="0"/>
        </w:rPr>
        <w:t xml:space="preserve">Тест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05"/>
        <w:gridCol w:w="5566"/>
      </w:tblGrid>
      <w:tr w:rsidR="00365F89" w:rsidTr="000A72C3">
        <w:tc>
          <w:tcPr>
            <w:tcW w:w="2694" w:type="dxa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уровень</w:t>
            </w:r>
          </w:p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освоения компете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ции/индикатора достижения компетенции</w:t>
            </w:r>
          </w:p>
        </w:tc>
        <w:tc>
          <w:tcPr>
            <w:tcW w:w="1805" w:type="dxa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Рекомендуемое минимальное</w:t>
            </w:r>
          </w:p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тестовых заданий</w:t>
            </w:r>
          </w:p>
        </w:tc>
        <w:tc>
          <w:tcPr>
            <w:tcW w:w="5566" w:type="dxa"/>
            <w:vAlign w:val="center"/>
          </w:tcPr>
          <w:p w:rsidR="00365F89" w:rsidRDefault="00365F89" w:rsidP="000A72C3">
            <w:pPr>
              <w:pStyle w:val="af6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365F89" w:rsidTr="000A72C3">
        <w:tc>
          <w:tcPr>
            <w:tcW w:w="2694" w:type="dxa"/>
            <w:vMerge w:val="restart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1805" w:type="dxa"/>
            <w:vMerge w:val="restart"/>
            <w:vAlign w:val="center"/>
          </w:tcPr>
          <w:p w:rsidR="00365F89" w:rsidRDefault="00365F89" w:rsidP="000A72C3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66" w:type="dxa"/>
            <w:vAlign w:val="center"/>
          </w:tcPr>
          <w:p w:rsidR="00365F89" w:rsidRDefault="00365F89" w:rsidP="000A72C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365F89" w:rsidTr="000A72C3">
        <w:tc>
          <w:tcPr>
            <w:tcW w:w="2694" w:type="dxa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</w:tcPr>
          <w:p w:rsidR="00365F89" w:rsidRDefault="00365F89" w:rsidP="000A72C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365F89" w:rsidTr="000A72C3">
        <w:tc>
          <w:tcPr>
            <w:tcW w:w="2694" w:type="dxa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</w:tcPr>
          <w:p w:rsidR="00365F89" w:rsidRDefault="00365F89" w:rsidP="000A72C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 на установление соответствия</w:t>
            </w:r>
          </w:p>
        </w:tc>
      </w:tr>
      <w:tr w:rsidR="00365F89" w:rsidTr="000A72C3">
        <w:tc>
          <w:tcPr>
            <w:tcW w:w="2694" w:type="dxa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65F89" w:rsidRDefault="00365F89" w:rsidP="000A72C3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</w:tcPr>
          <w:p w:rsidR="00365F89" w:rsidRDefault="00365F89" w:rsidP="000A72C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 на установление правильной последов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365F89" w:rsidTr="000A72C3">
        <w:tc>
          <w:tcPr>
            <w:tcW w:w="2694" w:type="dxa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805" w:type="dxa"/>
            <w:vAlign w:val="center"/>
          </w:tcPr>
          <w:p w:rsidR="00365F89" w:rsidRDefault="00365F89" w:rsidP="000A72C3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6" w:type="dxa"/>
          </w:tcPr>
          <w:p w:rsidR="00365F89" w:rsidRDefault="00365F89" w:rsidP="000A72C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 с закрытым конструируемым ответом (ввод одного или нескольких слов, цифры)</w:t>
            </w:r>
          </w:p>
        </w:tc>
      </w:tr>
      <w:tr w:rsidR="00365F89" w:rsidTr="000A72C3">
        <w:tc>
          <w:tcPr>
            <w:tcW w:w="2694" w:type="dxa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805" w:type="dxa"/>
            <w:vAlign w:val="center"/>
          </w:tcPr>
          <w:p w:rsidR="00365F89" w:rsidRDefault="00365F89" w:rsidP="000A72C3">
            <w:pPr>
              <w:pStyle w:val="af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6" w:type="dxa"/>
          </w:tcPr>
          <w:p w:rsidR="00365F89" w:rsidRPr="00D07F52" w:rsidRDefault="00365F89" w:rsidP="000A72C3">
            <w:pPr>
              <w:pStyle w:val="ad"/>
              <w:jc w:val="both"/>
            </w:pPr>
            <w:r w:rsidRPr="00D07F52">
              <w:t>Тестовые задания со свободно конструируемым ответом (и</w:t>
            </w:r>
            <w:r w:rsidRPr="00D07F52">
              <w:t>н</w:t>
            </w:r>
            <w:r w:rsidRPr="00D07F52">
              <w:t>тервью, эссе)</w:t>
            </w:r>
          </w:p>
          <w:p w:rsidR="00365F89" w:rsidRPr="00D07F52" w:rsidRDefault="00365F89" w:rsidP="000A72C3">
            <w:pPr>
              <w:pStyle w:val="ad"/>
              <w:jc w:val="both"/>
            </w:pPr>
            <w:r w:rsidRPr="00D07F52">
              <w:t>Структурированный тест</w:t>
            </w:r>
          </w:p>
          <w:p w:rsidR="00365F89" w:rsidRDefault="00365F89" w:rsidP="000A72C3">
            <w:pPr>
              <w:pStyle w:val="af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365F89" w:rsidRDefault="00365F89" w:rsidP="00365F89">
      <w:pPr>
        <w:pStyle w:val="af6"/>
        <w:spacing w:before="0" w:beforeAutospacing="0" w:after="0" w:afterAutospacing="0"/>
        <w:rPr>
          <w:sz w:val="26"/>
          <w:szCs w:val="26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365F89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jc w:val="center"/>
        <w:rPr>
          <w:b/>
        </w:rPr>
      </w:pPr>
      <w:r w:rsidRPr="00D35B28">
        <w:rPr>
          <w:b/>
        </w:rPr>
        <w:t>3.1</w:t>
      </w:r>
      <w:r w:rsidRPr="00D35B28">
        <w:rPr>
          <w:b/>
          <w:i/>
        </w:rPr>
        <w:t xml:space="preserve"> </w:t>
      </w:r>
      <w:r w:rsidRPr="00D35B28">
        <w:rPr>
          <w:b/>
        </w:rPr>
        <w:t>Темы собеседований</w:t>
      </w:r>
    </w:p>
    <w:p w:rsidR="00365F89" w:rsidRPr="00D35B28" w:rsidRDefault="00365F89" w:rsidP="00365F89">
      <w:pPr>
        <w:jc w:val="center"/>
      </w:pPr>
      <w:r w:rsidRPr="00D35B28">
        <w:t>представление полученных результатов решения задач</w:t>
      </w:r>
    </w:p>
    <w:p w:rsidR="00365F89" w:rsidRPr="00D35B28" w:rsidRDefault="00365F89" w:rsidP="00365F89">
      <w:pPr>
        <w:jc w:val="center"/>
        <w:rPr>
          <w:b/>
          <w:lang w:eastAsia="en-US"/>
        </w:rPr>
      </w:pPr>
      <w:r w:rsidRPr="00D35B28">
        <w:t xml:space="preserve"> (для оценки навыков и (или) опыта деятельности)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ind w:firstLine="567"/>
        <w:rPr>
          <w:b/>
        </w:rPr>
      </w:pPr>
      <w:r w:rsidRPr="00D35B28">
        <w:rPr>
          <w:b/>
        </w:rPr>
        <w:t>6-ой семестр:</w:t>
      </w:r>
    </w:p>
    <w:p w:rsidR="00365F89" w:rsidRPr="00D35B28" w:rsidRDefault="00365F89" w:rsidP="00365F89">
      <w:pPr>
        <w:numPr>
          <w:ilvl w:val="0"/>
          <w:numId w:val="40"/>
        </w:numPr>
        <w:ind w:left="57" w:firstLine="425"/>
      </w:pPr>
      <w:r w:rsidRPr="00D35B28">
        <w:rPr>
          <w:color w:val="000000"/>
        </w:rPr>
        <w:lastRenderedPageBreak/>
        <w:t xml:space="preserve">Развитие теории и практики проектирования и </w:t>
      </w:r>
      <w:proofErr w:type="gramStart"/>
      <w:r w:rsidRPr="00D35B28">
        <w:rPr>
          <w:color w:val="000000"/>
        </w:rPr>
        <w:t>строительства</w:t>
      </w:r>
      <w:proofErr w:type="gramEnd"/>
      <w:r w:rsidRPr="00D35B28">
        <w:rPr>
          <w:color w:val="000000"/>
        </w:rPr>
        <w:t xml:space="preserve"> железных дорог.</w:t>
      </w:r>
    </w:p>
    <w:p w:rsidR="00365F89" w:rsidRPr="00D35B28" w:rsidRDefault="00365F89" w:rsidP="00365F89">
      <w:pPr>
        <w:numPr>
          <w:ilvl w:val="0"/>
          <w:numId w:val="40"/>
        </w:numPr>
        <w:ind w:left="709" w:hanging="227"/>
      </w:pPr>
      <w:r w:rsidRPr="00D35B28">
        <w:rPr>
          <w:color w:val="000000"/>
        </w:rPr>
        <w:t>История зарождения в нашей стране изысканий и проектирования ж.д. и роль П.П.Мельникова в становлении проектного дела.</w:t>
      </w:r>
    </w:p>
    <w:p w:rsidR="00365F89" w:rsidRPr="00D35B28" w:rsidRDefault="00365F89" w:rsidP="00365F89">
      <w:pPr>
        <w:numPr>
          <w:ilvl w:val="0"/>
          <w:numId w:val="40"/>
        </w:numPr>
        <w:ind w:left="57" w:firstLine="425"/>
      </w:pPr>
      <w:r w:rsidRPr="00D35B28">
        <w:rPr>
          <w:color w:val="000000"/>
        </w:rPr>
        <w:t xml:space="preserve">Железная дорога, как сложная </w:t>
      </w:r>
      <w:proofErr w:type="spellStart"/>
      <w:r w:rsidRPr="00D35B28">
        <w:rPr>
          <w:color w:val="000000"/>
        </w:rPr>
        <w:t>природотехническая</w:t>
      </w:r>
      <w:proofErr w:type="spellEnd"/>
      <w:r w:rsidRPr="00D35B28">
        <w:rPr>
          <w:color w:val="000000"/>
        </w:rPr>
        <w:t xml:space="preserve"> система.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Параметры проектируемой лин</w:t>
      </w:r>
      <w:proofErr w:type="gramStart"/>
      <w:r w:rsidRPr="00D35B28">
        <w:rPr>
          <w:color w:val="000000"/>
        </w:rPr>
        <w:t>ии и ее</w:t>
      </w:r>
      <w:proofErr w:type="gramEnd"/>
      <w:r w:rsidRPr="00D35B28">
        <w:rPr>
          <w:color w:val="000000"/>
        </w:rPr>
        <w:t xml:space="preserve"> мощность.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Назначение тяговых расчетов.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Взаимодействие между силами и условия движения поезда.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rPr>
          <w:color w:val="000000"/>
        </w:rPr>
        <w:t>Современный подвижной состав на железных дорогах.</w:t>
      </w:r>
    </w:p>
    <w:p w:rsidR="00365F89" w:rsidRPr="00D35B28" w:rsidRDefault="00365F89" w:rsidP="00365F89"/>
    <w:p w:rsidR="00365F89" w:rsidRPr="00D35B28" w:rsidRDefault="00365F89" w:rsidP="00365F89">
      <w:pPr>
        <w:ind w:firstLine="567"/>
        <w:rPr>
          <w:b/>
        </w:rPr>
      </w:pPr>
      <w:r w:rsidRPr="00D35B28">
        <w:rPr>
          <w:b/>
        </w:rPr>
        <w:t>7-ой семестр:</w:t>
      </w:r>
    </w:p>
    <w:p w:rsidR="00365F89" w:rsidRPr="00D35B28" w:rsidRDefault="00365F89" w:rsidP="00365F89">
      <w:pPr>
        <w:numPr>
          <w:ilvl w:val="0"/>
          <w:numId w:val="40"/>
        </w:numPr>
        <w:ind w:left="-57" w:firstLine="567"/>
      </w:pPr>
      <w:r w:rsidRPr="00D35B28">
        <w:t>Виды раздельных пунктов, их назначение.</w:t>
      </w:r>
    </w:p>
    <w:p w:rsidR="00365F89" w:rsidRPr="00D35B28" w:rsidRDefault="00365F89" w:rsidP="00365F89">
      <w:pPr>
        <w:numPr>
          <w:ilvl w:val="0"/>
          <w:numId w:val="40"/>
        </w:numPr>
        <w:ind w:left="-170" w:firstLine="567"/>
      </w:pPr>
      <w:r w:rsidRPr="00D35B28">
        <w:t>Размещение раздельных пунктов.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Требования к площадке раздельных пунктов в трудных топографических условиях.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 Полная и полезная длины </w:t>
      </w:r>
      <w:proofErr w:type="spellStart"/>
      <w:proofErr w:type="gramStart"/>
      <w:r w:rsidRPr="00D35B28">
        <w:t>приемо</w:t>
      </w:r>
      <w:proofErr w:type="spellEnd"/>
      <w:r w:rsidRPr="00D35B28">
        <w:t>-отправочных</w:t>
      </w:r>
      <w:proofErr w:type="gramEnd"/>
      <w:r w:rsidRPr="00D35B28">
        <w:t xml:space="preserve"> путей.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Отчего зависят расчетное и действительное время хода?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Длина площадки раздельных пунктов.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Схемы размещения </w:t>
      </w:r>
      <w:proofErr w:type="spellStart"/>
      <w:proofErr w:type="gramStart"/>
      <w:r w:rsidRPr="00D35B28">
        <w:t>приемо</w:t>
      </w:r>
      <w:proofErr w:type="spellEnd"/>
      <w:r w:rsidRPr="00D35B28">
        <w:t>-отправочных</w:t>
      </w:r>
      <w:proofErr w:type="gramEnd"/>
      <w:r w:rsidRPr="00D35B28">
        <w:t xml:space="preserve"> путей.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Трассирование на участках вольного и  напряженного ходов.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>Основные параметры новых ж.д</w:t>
      </w:r>
      <w:proofErr w:type="gramStart"/>
      <w:r w:rsidRPr="00D35B28">
        <w:t>.л</w:t>
      </w:r>
      <w:proofErr w:type="gramEnd"/>
      <w:r w:rsidRPr="00D35B28">
        <w:t>иний</w:t>
      </w:r>
    </w:p>
    <w:p w:rsidR="00365F89" w:rsidRPr="00D35B28" w:rsidRDefault="00365F89" w:rsidP="00365F89">
      <w:pPr>
        <w:numPr>
          <w:ilvl w:val="0"/>
          <w:numId w:val="40"/>
        </w:numPr>
        <w:ind w:left="-227" w:firstLine="624"/>
      </w:pPr>
      <w:r w:rsidRPr="00D35B28">
        <w:t xml:space="preserve">Трассирование </w:t>
      </w:r>
      <w:r w:rsidRPr="00D35B28">
        <w:rPr>
          <w:color w:val="000000"/>
        </w:rPr>
        <w:t>в различных топографических и физико-географических условиях</w:t>
      </w:r>
      <w:r w:rsidRPr="00D35B28">
        <w:t>.</w:t>
      </w:r>
    </w:p>
    <w:p w:rsidR="00365F89" w:rsidRPr="00D35B28" w:rsidRDefault="00365F89" w:rsidP="00365F89">
      <w:pPr>
        <w:numPr>
          <w:ilvl w:val="0"/>
          <w:numId w:val="40"/>
        </w:numPr>
        <w:ind w:left="709" w:hanging="312"/>
      </w:pPr>
      <w:r w:rsidRPr="00D35B28">
        <w:rPr>
          <w:color w:val="000000"/>
        </w:rPr>
        <w:t>Комплекс природоохранных мероприятий при проектировании мостовых переходов</w:t>
      </w:r>
    </w:p>
    <w:p w:rsidR="00365F89" w:rsidRPr="00D35B28" w:rsidRDefault="00365F89" w:rsidP="00365F89">
      <w:pPr>
        <w:numPr>
          <w:ilvl w:val="0"/>
          <w:numId w:val="40"/>
        </w:numPr>
        <w:ind w:left="709" w:hanging="312"/>
      </w:pPr>
      <w:r w:rsidRPr="00D35B28">
        <w:rPr>
          <w:color w:val="000000"/>
        </w:rPr>
        <w:t xml:space="preserve"> Автоматизация  трассирования железных дорог.</w:t>
      </w:r>
    </w:p>
    <w:p w:rsidR="00365F89" w:rsidRPr="00D35B28" w:rsidRDefault="00365F89" w:rsidP="00365F89">
      <w:pPr>
        <w:ind w:left="397"/>
      </w:pP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jc w:val="center"/>
        <w:textAlignment w:val="baseline"/>
        <w:rPr>
          <w:b/>
          <w:lang w:eastAsia="ar-SA"/>
        </w:rPr>
      </w:pPr>
      <w:r w:rsidRPr="00D35B28">
        <w:rPr>
          <w:b/>
        </w:rPr>
        <w:t xml:space="preserve">3.2 </w:t>
      </w:r>
      <w:r w:rsidRPr="00D35B28">
        <w:rPr>
          <w:b/>
          <w:lang w:eastAsia="ar-SA"/>
        </w:rPr>
        <w:t>Перечень тем рефератов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 xml:space="preserve">Современный подвижной состав </w:t>
      </w:r>
      <w:proofErr w:type="gramStart"/>
      <w:r w:rsidRPr="00D35B28">
        <w:rPr>
          <w:lang w:eastAsia="ar-SA"/>
        </w:rPr>
        <w:t>на ж</w:t>
      </w:r>
      <w:proofErr w:type="gramEnd"/>
      <w:r w:rsidRPr="00D35B28">
        <w:rPr>
          <w:lang w:eastAsia="ar-SA"/>
        </w:rPr>
        <w:t>.д. России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Развитие науки о локомотивной тяге поездов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Трассирование в сложных инженерно-геологических условиях (с презентацией)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jc w:val="both"/>
        <w:textAlignment w:val="baseline"/>
        <w:rPr>
          <w:lang w:eastAsia="ar-SA"/>
        </w:rPr>
      </w:pPr>
      <w:r w:rsidRPr="00D35B28">
        <w:rPr>
          <w:lang w:eastAsia="ar-SA"/>
        </w:rPr>
        <w:t>Комплекс природоохранных мероприятий при проектировании мостовых переходов</w:t>
      </w:r>
    </w:p>
    <w:p w:rsidR="00365F89" w:rsidRPr="00D35B28" w:rsidRDefault="00365F89" w:rsidP="00365F89">
      <w:pPr>
        <w:numPr>
          <w:ilvl w:val="0"/>
          <w:numId w:val="42"/>
        </w:numPr>
        <w:suppressAutoHyphens/>
        <w:ind w:left="709" w:hanging="283"/>
        <w:textAlignment w:val="baseline"/>
        <w:rPr>
          <w:lang w:eastAsia="ar-SA"/>
        </w:rPr>
      </w:pPr>
      <w:r w:rsidRPr="00D35B28">
        <w:t xml:space="preserve">Современные конструкции верхнего строения пути </w:t>
      </w:r>
      <w:r w:rsidRPr="00D35B28">
        <w:rPr>
          <w:lang w:eastAsia="ar-SA"/>
        </w:rPr>
        <w:t>(с презентацией)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ind w:left="709" w:hanging="283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изыскания.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ind w:left="709" w:hanging="283"/>
        <w:jc w:val="both"/>
        <w:rPr>
          <w:spacing w:val="7"/>
        </w:rPr>
      </w:pPr>
      <w:r w:rsidRPr="00D35B28">
        <w:rPr>
          <w:spacing w:val="7"/>
        </w:rPr>
        <w:t>Регионально-транспортные исследования и проблемные экономические изыскания.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suppressAutoHyphens/>
        <w:ind w:left="709" w:hanging="283"/>
        <w:textAlignment w:val="baseline"/>
        <w:rPr>
          <w:spacing w:val="7"/>
        </w:rPr>
      </w:pPr>
      <w:r w:rsidRPr="00D35B28">
        <w:rPr>
          <w:spacing w:val="7"/>
        </w:rPr>
        <w:t>Учет экологических требований при трассировании мостовых переходов и тоннельных пересечений</w:t>
      </w:r>
    </w:p>
    <w:p w:rsidR="00365F89" w:rsidRPr="00D35B28" w:rsidRDefault="00365F89" w:rsidP="00365F89">
      <w:pPr>
        <w:widowControl w:val="0"/>
        <w:numPr>
          <w:ilvl w:val="0"/>
          <w:numId w:val="42"/>
        </w:numPr>
        <w:suppressAutoHyphens/>
        <w:ind w:left="709" w:hanging="283"/>
        <w:textAlignment w:val="baseline"/>
        <w:rPr>
          <w:spacing w:val="7"/>
        </w:rPr>
      </w:pPr>
      <w:r w:rsidRPr="00D35B28">
        <w:rPr>
          <w:spacing w:val="7"/>
        </w:rPr>
        <w:t>Особенности трассирования высокоскоростных магистралей.</w:t>
      </w: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ind w:left="-57" w:firstLine="567"/>
        <w:jc w:val="center"/>
        <w:rPr>
          <w:b/>
        </w:rPr>
      </w:pPr>
      <w:r w:rsidRPr="00D35B28">
        <w:rPr>
          <w:b/>
        </w:rPr>
        <w:t>3.3 Перечень теоретических вопросов к зачету</w:t>
      </w:r>
    </w:p>
    <w:p w:rsidR="00365F89" w:rsidRPr="00D35B28" w:rsidRDefault="00365F89" w:rsidP="00365F89">
      <w:pPr>
        <w:ind w:left="-57" w:firstLine="567"/>
        <w:jc w:val="center"/>
      </w:pPr>
      <w:r w:rsidRPr="00D35B28">
        <w:t>(для оценки знаний)</w:t>
      </w:r>
    </w:p>
    <w:p w:rsidR="00365F89" w:rsidRPr="00D35B28" w:rsidRDefault="00365F89" w:rsidP="00365F89">
      <w:pPr>
        <w:ind w:left="-57" w:firstLine="567"/>
        <w:jc w:val="center"/>
        <w:rPr>
          <w:b/>
        </w:rPr>
      </w:pP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Развитие теории и практики проектирования и </w:t>
      </w:r>
      <w:proofErr w:type="gramStart"/>
      <w:r w:rsidRPr="00D35B28">
        <w:rPr>
          <w:spacing w:val="7"/>
        </w:rPr>
        <w:t>строительства</w:t>
      </w:r>
      <w:proofErr w:type="gramEnd"/>
      <w:r w:rsidRPr="00D35B28">
        <w:rPr>
          <w:spacing w:val="7"/>
        </w:rPr>
        <w:t xml:space="preserve"> железных дорог.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Железная дорога, как сложная </w:t>
      </w:r>
      <w:proofErr w:type="spellStart"/>
      <w:r w:rsidRPr="00D35B28">
        <w:rPr>
          <w:spacing w:val="7"/>
        </w:rPr>
        <w:t>природотехническая</w:t>
      </w:r>
      <w:proofErr w:type="spellEnd"/>
      <w:r w:rsidRPr="00D35B28">
        <w:rPr>
          <w:spacing w:val="7"/>
        </w:rPr>
        <w:t xml:space="preserve"> система.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>Параметры проектируемой лин</w:t>
      </w:r>
      <w:proofErr w:type="gramStart"/>
      <w:r w:rsidRPr="00D35B28">
        <w:rPr>
          <w:spacing w:val="7"/>
        </w:rPr>
        <w:t>ии и ее</w:t>
      </w:r>
      <w:proofErr w:type="gramEnd"/>
      <w:r w:rsidRPr="00D35B28">
        <w:rPr>
          <w:spacing w:val="7"/>
        </w:rPr>
        <w:t xml:space="preserve"> мощность.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709" w:hanging="199"/>
        <w:jc w:val="both"/>
        <w:rPr>
          <w:spacing w:val="7"/>
        </w:rPr>
      </w:pPr>
      <w:r w:rsidRPr="00D35B28">
        <w:rPr>
          <w:spacing w:val="7"/>
        </w:rPr>
        <w:t>Назначение тяговых расчетов при проектировании новых и реконструкции существ</w:t>
      </w:r>
      <w:r w:rsidRPr="00D35B28">
        <w:rPr>
          <w:spacing w:val="7"/>
        </w:rPr>
        <w:t>у</w:t>
      </w:r>
      <w:r w:rsidRPr="00D35B28">
        <w:rPr>
          <w:spacing w:val="7"/>
        </w:rPr>
        <w:t xml:space="preserve">ющих железных дорог.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Расчетная модель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Классификация сил, действующих на поезд.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Сопротивление движению поезда. Основное и дополнительное сопротивление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>Сила тяги и тяговые характеристики локомотивов. Тормозная сила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57" w:firstLine="567"/>
        <w:jc w:val="both"/>
        <w:rPr>
          <w:spacing w:val="7"/>
        </w:rPr>
      </w:pPr>
      <w:r w:rsidRPr="00D35B28">
        <w:rPr>
          <w:spacing w:val="7"/>
        </w:rPr>
        <w:t xml:space="preserve">Уравнение движения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709" w:hanging="425"/>
        <w:jc w:val="both"/>
        <w:rPr>
          <w:spacing w:val="7"/>
        </w:rPr>
      </w:pPr>
      <w:r w:rsidRPr="00D35B28">
        <w:rPr>
          <w:spacing w:val="7"/>
        </w:rPr>
        <w:t xml:space="preserve">Задачи, решаемые с помощью уравнения движения поезда.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Аналитическое определение скорости движения поезда.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Диаграммы удельных равнодействующих сил.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Спрямление профиля железнодорожного пути.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скорости способом </w:t>
      </w:r>
      <w:proofErr w:type="spellStart"/>
      <w:r w:rsidRPr="00D35B28">
        <w:rPr>
          <w:spacing w:val="7"/>
        </w:rPr>
        <w:t>Липеца</w:t>
      </w:r>
      <w:proofErr w:type="spellEnd"/>
      <w:r w:rsidRPr="00D35B28">
        <w:rPr>
          <w:spacing w:val="7"/>
        </w:rPr>
        <w:t xml:space="preserve">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Построение кривой времени способом Лебедева.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lastRenderedPageBreak/>
        <w:t>Определение времени хода методом равновесных скоростей.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Торможение поезда и решение тормозных задач.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tabs>
          <w:tab w:val="left" w:pos="709"/>
        </w:tabs>
        <w:spacing w:line="264" w:lineRule="auto"/>
        <w:ind w:left="851" w:hanging="567"/>
        <w:jc w:val="both"/>
        <w:rPr>
          <w:spacing w:val="7"/>
        </w:rPr>
      </w:pPr>
      <w:r w:rsidRPr="00D35B28">
        <w:rPr>
          <w:spacing w:val="7"/>
        </w:rPr>
        <w:t xml:space="preserve">Определение механической работы силы тяги локомотива и механической работы сил   сопротивления.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Определение расхода дизельного топлива.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Расход электрической энерг</w:t>
      </w:r>
      <w:proofErr w:type="gramStart"/>
      <w:r w:rsidRPr="00D35B28">
        <w:rPr>
          <w:spacing w:val="7"/>
        </w:rPr>
        <w:t>ии и ее</w:t>
      </w:r>
      <w:proofErr w:type="gramEnd"/>
      <w:r w:rsidRPr="00D35B28">
        <w:rPr>
          <w:spacing w:val="7"/>
        </w:rPr>
        <w:t xml:space="preserve"> возврат при рекуперации.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709" w:hanging="369"/>
        <w:jc w:val="both"/>
        <w:rPr>
          <w:spacing w:val="7"/>
        </w:rPr>
      </w:pPr>
      <w:r w:rsidRPr="00D35B28">
        <w:rPr>
          <w:spacing w:val="7"/>
        </w:rPr>
        <w:t>Расчет веса состава при установившемся и неустановившемся движении. Определение расчетного подъема.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 xml:space="preserve">Графический способ определения веса состава при неустановившемся движении. </w:t>
      </w:r>
    </w:p>
    <w:p w:rsidR="00365F89" w:rsidRPr="00D35B28" w:rsidRDefault="00365F89" w:rsidP="00365F89">
      <w:pPr>
        <w:widowControl w:val="0"/>
        <w:numPr>
          <w:ilvl w:val="0"/>
          <w:numId w:val="39"/>
        </w:numPr>
        <w:spacing w:line="264" w:lineRule="auto"/>
        <w:ind w:left="-227" w:firstLine="567"/>
        <w:jc w:val="both"/>
        <w:rPr>
          <w:spacing w:val="7"/>
        </w:rPr>
      </w:pPr>
      <w:r w:rsidRPr="00D35B28">
        <w:rPr>
          <w:spacing w:val="7"/>
        </w:rPr>
        <w:t>Определение протяжения и крутизны инерционного уклона.</w:t>
      </w:r>
    </w:p>
    <w:p w:rsidR="00365F89" w:rsidRPr="00D35B28" w:rsidRDefault="00365F89" w:rsidP="00365F89">
      <w:pPr>
        <w:jc w:val="center"/>
        <w:rPr>
          <w:b/>
        </w:rPr>
      </w:pPr>
    </w:p>
    <w:p w:rsidR="00365F89" w:rsidRPr="00D35B28" w:rsidRDefault="00365F89" w:rsidP="00365F89">
      <w:pPr>
        <w:jc w:val="center"/>
        <w:rPr>
          <w:b/>
        </w:rPr>
      </w:pPr>
      <w:r w:rsidRPr="00D35B28">
        <w:rPr>
          <w:b/>
        </w:rPr>
        <w:t>3.4 Перечень типовых простых практических заданий к зачету</w:t>
      </w:r>
    </w:p>
    <w:p w:rsidR="00365F89" w:rsidRPr="00D35B28" w:rsidRDefault="00365F89" w:rsidP="00365F89">
      <w:pPr>
        <w:jc w:val="center"/>
      </w:pPr>
      <w:r w:rsidRPr="00D35B28">
        <w:t>(для оценки умений)</w:t>
      </w:r>
    </w:p>
    <w:p w:rsidR="00365F89" w:rsidRPr="00D35B28" w:rsidRDefault="00365F89" w:rsidP="00365F89">
      <w:pPr>
        <w:pStyle w:val="af6"/>
        <w:spacing w:before="0" w:beforeAutospacing="0" w:after="0" w:afterAutospacing="0"/>
        <w:jc w:val="both"/>
      </w:pPr>
    </w:p>
    <w:p w:rsidR="00365F89" w:rsidRPr="00D35B28" w:rsidRDefault="00365F89" w:rsidP="00365F89">
      <w:pPr>
        <w:numPr>
          <w:ilvl w:val="0"/>
          <w:numId w:val="41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Используя правила спрямления, назначить возможные группы объединяемых элементов продольного профиля при i</w:t>
      </w:r>
      <w:r w:rsidRPr="00D35B28">
        <w:rPr>
          <w:vertAlign w:val="subscript"/>
          <w:lang w:val="en-US" w:eastAsia="ar-SA"/>
        </w:rPr>
        <w:t>p</w:t>
      </w:r>
      <w:r w:rsidRPr="00D35B28">
        <w:rPr>
          <w:lang w:eastAsia="ar-SA"/>
        </w:rPr>
        <w:t xml:space="preserve">  = 4 %</w:t>
      </w:r>
      <w:r w:rsidRPr="00D35B28">
        <w:rPr>
          <w:vertAlign w:val="subscript"/>
          <w:lang w:eastAsia="ar-SA"/>
        </w:rPr>
        <w:t>0</w:t>
      </w:r>
      <w:r w:rsidRPr="00D35B28">
        <w:rPr>
          <w:lang w:eastAsia="ar-SA"/>
        </w:rPr>
        <w:t xml:space="preserve">  , и найти значение спрямленного уклона</w:t>
      </w:r>
      <w:proofErr w:type="gramStart"/>
      <w:r w:rsidRPr="00D35B28">
        <w:rPr>
          <w:lang w:eastAsia="ar-SA"/>
        </w:rPr>
        <w:t>.</w:t>
      </w:r>
      <w:proofErr w:type="gramEnd"/>
      <w:r w:rsidRPr="00D35B28">
        <w:rPr>
          <w:lang w:eastAsia="ar-SA"/>
        </w:rPr>
        <w:t xml:space="preserve"> </w:t>
      </w:r>
      <w:proofErr w:type="gramStart"/>
      <w:r w:rsidRPr="00D35B28">
        <w:rPr>
          <w:lang w:eastAsia="ar-SA"/>
        </w:rPr>
        <w:t>э</w:t>
      </w:r>
      <w:proofErr w:type="gramEnd"/>
      <w:r w:rsidRPr="00D35B28">
        <w:rPr>
          <w:lang w:eastAsia="ar-SA"/>
        </w:rPr>
        <w:t>лементы № 1 и  № 7 соответствуют площадкам раздельных пунктов.</w:t>
      </w: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p w:rsidR="00365F89" w:rsidRPr="00D35B28" w:rsidRDefault="00365F89" w:rsidP="00365F89">
      <w:pPr>
        <w:suppressAutoHyphens/>
        <w:jc w:val="both"/>
        <w:rPr>
          <w:lang w:eastAsia="ar-SA"/>
        </w:rPr>
      </w:pPr>
    </w:p>
    <w:tbl>
      <w:tblPr>
        <w:tblW w:w="9365" w:type="dxa"/>
        <w:tblInd w:w="387" w:type="dxa"/>
        <w:tblLayout w:type="fixed"/>
        <w:tblLook w:val="0000" w:firstRow="0" w:lastRow="0" w:firstColumn="0" w:lastColumn="0" w:noHBand="0" w:noVBand="0"/>
      </w:tblPr>
      <w:tblGrid>
        <w:gridCol w:w="1417"/>
        <w:gridCol w:w="993"/>
        <w:gridCol w:w="1134"/>
        <w:gridCol w:w="992"/>
        <w:gridCol w:w="1134"/>
        <w:gridCol w:w="1139"/>
        <w:gridCol w:w="1668"/>
        <w:gridCol w:w="888"/>
      </w:tblGrid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</w:t>
            </w:r>
            <w:r w:rsidRPr="00D35B28">
              <w:rPr>
                <w:lang w:val="en-US" w:eastAsia="ar-SA"/>
              </w:rPr>
              <w:t>I</w:t>
            </w:r>
            <w:proofErr w:type="gramStart"/>
            <w:r w:rsidRPr="00D35B28">
              <w:rPr>
                <w:lang w:val="en-US" w:eastAsia="ar-SA"/>
              </w:rPr>
              <w:t>,%</w:t>
            </w:r>
            <w:proofErr w:type="gramEnd"/>
            <w:r w:rsidRPr="00D35B28">
              <w:rPr>
                <w:lang w:eastAsia="ar-SA"/>
              </w:rPr>
              <w:t>/</w:t>
            </w:r>
            <w:r w:rsidRPr="00D35B28">
              <w:rPr>
                <w:lang w:val="en-US" w:eastAsia="ar-SA"/>
              </w:rPr>
              <w:t xml:space="preserve"> L, </w:t>
            </w:r>
            <w:r w:rsidRPr="00D35B28">
              <w:rPr>
                <w:lang w:eastAsia="ar-S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val="en-US" w:eastAsia="ar-SA"/>
              </w:rPr>
            </w:pPr>
            <w:r w:rsidRPr="00D35B28">
              <w:rPr>
                <w:lang w:val="en-US" w:eastAsia="ar-SA"/>
              </w:rPr>
              <w:t xml:space="preserve">       0</w:t>
            </w:r>
          </w:p>
          <w:p w:rsidR="00365F89" w:rsidRPr="00D35B28" w:rsidRDefault="006750B7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8" o:spid="_x0000_s1031" style="position:absolute;left:0;text-align:left;z-index:251665408;visibility:visible" from="-4.3pt,5.05pt" to="4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6750B7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7" o:spid="_x0000_s1027" style="position:absolute;left:0;text-align:left;z-index:251661312;visibility:visible;mso-position-horizontal-relative:text;mso-position-vertical-relative:text" from="49.95pt,1.6pt" to="99.0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" strokeweight=".26mm">
                  <v:stroke joinstyle="miter"/>
                </v:line>
              </w:pict>
            </w:r>
            <w:r>
              <w:rPr>
                <w:noProof/>
              </w:rPr>
              <w:pict>
                <v:line id="Прямая соединительная линия 6" o:spid="_x0000_s1029" style="position:absolute;left:0;text-align:left;flip:y;z-index:251663360;visibility:visible;mso-position-horizontal-relative:text;mso-position-vertical-relative:text" from="-4.25pt,1.6pt" to="49.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6750B7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5" o:spid="_x0000_s1032" style="position:absolute;left:0;text-align:left;z-index:251666432;visibility:visible;mso-position-horizontal-relative:text;mso-position-vertical-relative:text" from="42.35pt,1.6pt" to="102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1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6750B7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left:0;text-align:left;z-index:251662336;visibility:visible;mso-position-horizontal-relative:text;mso-position-vertical-relative:text" from="48.9pt,1.6pt" to="109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 xml:space="preserve">           4   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   3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1500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6750B7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3" o:spid="_x0000_s1030" style="position:absolute;left:0;text-align:left;flip:y;z-index:251664384;visibility:visible;mso-position-horizontal-relative:text;mso-position-vertical-relative:text" from="-4.3pt,1.6pt" to="7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" strokeweight=".26mm">
                  <v:stroke joinstyle="miter"/>
                </v:line>
              </w:pict>
            </w:r>
            <w:r w:rsidR="00365F89" w:rsidRPr="00D35B28">
              <w:rPr>
                <w:lang w:eastAsia="ar-SA"/>
              </w:rPr>
              <w:t>2</w: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    2000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 xml:space="preserve">     0</w:t>
            </w:r>
          </w:p>
          <w:p w:rsidR="00365F89" w:rsidRPr="00D35B28" w:rsidRDefault="006750B7" w:rsidP="000A72C3">
            <w:pPr>
              <w:suppressAutoHyphens/>
              <w:jc w:val="both"/>
              <w:rPr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z-index:251660288;visibility:visible" from="-3.35pt,5.05pt" to="32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wzQIAAJ0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" strokeweight=".26mm">
                  <v:stroke joinstyle="miter"/>
                </v:line>
              </w:pict>
            </w:r>
          </w:p>
          <w:p w:rsidR="00365F89" w:rsidRPr="00D35B28" w:rsidRDefault="00365F89" w:rsidP="000A72C3">
            <w:pPr>
              <w:suppressAutoHyphens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1000</w:t>
            </w:r>
          </w:p>
        </w:tc>
      </w:tr>
      <w:tr w:rsidR="00365F89" w:rsidRPr="00D35B28" w:rsidTr="000A72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№ элем.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89" w:rsidRPr="00D35B28" w:rsidRDefault="00365F89" w:rsidP="000A72C3">
            <w:pPr>
              <w:suppressAutoHyphens/>
              <w:snapToGrid w:val="0"/>
              <w:jc w:val="both"/>
              <w:rPr>
                <w:lang w:eastAsia="ar-SA"/>
              </w:rPr>
            </w:pPr>
            <w:r w:rsidRPr="00D35B28">
              <w:rPr>
                <w:lang w:eastAsia="ar-SA"/>
              </w:rPr>
              <w:t>7</w:t>
            </w:r>
          </w:p>
        </w:tc>
      </w:tr>
    </w:tbl>
    <w:p w:rsidR="00365F89" w:rsidRPr="00D35B28" w:rsidRDefault="00365F89" w:rsidP="00365F89">
      <w:pPr>
        <w:suppressAutoHyphens/>
        <w:jc w:val="both"/>
        <w:rPr>
          <w:lang w:eastAsia="ar-SA"/>
        </w:rPr>
      </w:pPr>
      <w:r w:rsidRPr="00D35B28">
        <w:rPr>
          <w:lang w:eastAsia="ar-SA"/>
        </w:rPr>
        <w:br/>
      </w:r>
      <w:r w:rsidRPr="00D35B28">
        <w:rPr>
          <w:bCs/>
          <w:lang w:eastAsia="ar-SA"/>
        </w:rPr>
        <w:t xml:space="preserve">            </w:t>
      </w:r>
    </w:p>
    <w:p w:rsidR="00365F89" w:rsidRPr="00D35B28" w:rsidRDefault="00365F89" w:rsidP="00365F89">
      <w:pPr>
        <w:numPr>
          <w:ilvl w:val="0"/>
          <w:numId w:val="41"/>
        </w:numPr>
        <w:suppressAutoHyphens/>
        <w:ind w:left="-57" w:firstLine="567"/>
        <w:jc w:val="both"/>
        <w:rPr>
          <w:lang w:eastAsia="ar-SA"/>
        </w:rPr>
      </w:pPr>
      <w:r w:rsidRPr="00D35B28">
        <w:rPr>
          <w:lang w:eastAsia="ar-SA"/>
        </w:rPr>
        <w:t>Напряжение на зажимах тягового электродвигателя 500В. Двигатели соединены последовательно. Сколько двигателей имеет электровоз?</w:t>
      </w:r>
    </w:p>
    <w:p w:rsidR="00365F89" w:rsidRPr="00D35B28" w:rsidRDefault="00365F89" w:rsidP="00365F89">
      <w:pPr>
        <w:numPr>
          <w:ilvl w:val="0"/>
          <w:numId w:val="41"/>
        </w:numPr>
        <w:ind w:left="-57" w:firstLine="567"/>
        <w:jc w:val="both"/>
      </w:pPr>
      <w:r w:rsidRPr="00D35B28">
        <w:t xml:space="preserve">Приведенный уклон при движении на подъем и на спуск составляет одну и ту же величину </w:t>
      </w:r>
      <w:proofErr w:type="gramStart"/>
      <w:r w:rsidRPr="00D35B28">
        <w:rPr>
          <w:lang w:val="en-US"/>
        </w:rPr>
        <w:t>i</w:t>
      </w:r>
      <w:proofErr w:type="gramEnd"/>
      <w:r w:rsidRPr="00D35B28">
        <w:rPr>
          <w:vertAlign w:val="subscript"/>
        </w:rPr>
        <w:t xml:space="preserve">к </w:t>
      </w:r>
      <w:r w:rsidRPr="00D35B28">
        <w:t>=0.7‰. Чему равен действительный уклон продольного профиля?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ind w:left="927" w:hanging="360"/>
      </w:pPr>
      <w:r>
        <w:rPr>
          <w:iCs/>
        </w:rPr>
        <w:t>4.</w:t>
      </w:r>
      <w:r w:rsidRPr="00670410">
        <w:rPr>
          <w:iCs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360045</wp:posOffset>
            </wp:positionH>
            <wp:positionV relativeFrom="paragraph">
              <wp:posOffset>384810</wp:posOffset>
            </wp:positionV>
            <wp:extent cx="3604895" cy="3721100"/>
            <wp:effectExtent l="19050" t="0" r="0" b="0"/>
            <wp:wrapTopAndBottom/>
            <wp:docPr id="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372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410">
        <w:t xml:space="preserve"> Для какого локомотива приведена ниже тяговая характеристика?</w:t>
      </w:r>
    </w:p>
    <w:p w:rsidR="00365F89" w:rsidRPr="00670410" w:rsidRDefault="00365F89" w:rsidP="00365F89"/>
    <w:p w:rsidR="00365F89" w:rsidRPr="00670410" w:rsidRDefault="00365F89" w:rsidP="00365F89">
      <w:r>
        <w:t xml:space="preserve">                                                          </w:t>
      </w:r>
      <w:r w:rsidRPr="00670410">
        <w:t>Рис.1</w:t>
      </w:r>
    </w:p>
    <w:p w:rsidR="00365F89" w:rsidRDefault="00365F89" w:rsidP="00365F89">
      <w:pPr>
        <w:ind w:firstLine="567"/>
        <w:jc w:val="both"/>
        <w:rPr>
          <w:iCs/>
        </w:rPr>
      </w:pPr>
    </w:p>
    <w:p w:rsidR="00365F89" w:rsidRPr="00670410" w:rsidRDefault="00365F89" w:rsidP="00365F89">
      <w:pPr>
        <w:ind w:firstLine="567"/>
      </w:pPr>
      <w:r>
        <w:lastRenderedPageBreak/>
        <w:t>5</w:t>
      </w:r>
      <w:r w:rsidRPr="00670410">
        <w:t xml:space="preserve">. Определить равнодействующую  всех сил в режиме тяги при движении по уклону </w:t>
      </w:r>
      <w:r w:rsidRPr="00670410">
        <w:rPr>
          <w:lang w:val="en-US"/>
        </w:rPr>
        <w:t>i</w:t>
      </w:r>
      <w:r w:rsidRPr="00670410">
        <w:t xml:space="preserve">=3‰ на кривой </w:t>
      </w:r>
      <w:r w:rsidRPr="00670410">
        <w:rPr>
          <w:lang w:val="en-US"/>
        </w:rPr>
        <w:t>R</w:t>
      </w:r>
      <w:r w:rsidRPr="00670410">
        <w:t xml:space="preserve">=700 м  при скорости </w:t>
      </w:r>
      <w:r w:rsidRPr="00670410">
        <w:rPr>
          <w:lang w:val="en-US"/>
        </w:rPr>
        <w:t>v</w:t>
      </w:r>
      <w:r w:rsidRPr="00670410">
        <w:t>=60 км/час.</w:t>
      </w:r>
    </w:p>
    <w:p w:rsidR="00365F89" w:rsidRPr="00670410" w:rsidRDefault="00365F89" w:rsidP="00365F89">
      <w:r>
        <w:rPr>
          <w:noProof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222250</wp:posOffset>
            </wp:positionV>
            <wp:extent cx="2085975" cy="2057400"/>
            <wp:effectExtent l="19050" t="0" r="9525" b="0"/>
            <wp:wrapTopAndBottom/>
            <wp:docPr id="1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r w:rsidRPr="00670410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</w:t>
      </w:r>
      <w:r w:rsidRPr="00670410">
        <w:rPr>
          <w:b/>
          <w:bCs/>
        </w:rPr>
        <w:t xml:space="preserve">  3</w:t>
      </w:r>
      <w:r>
        <w:rPr>
          <w:b/>
          <w:bCs/>
        </w:rPr>
        <w:t xml:space="preserve"> </w:t>
      </w:r>
      <w:r w:rsidRPr="00670410">
        <w:rPr>
          <w:b/>
          <w:bCs/>
        </w:rPr>
        <w:t xml:space="preserve"> 2</w:t>
      </w:r>
      <w:r>
        <w:t xml:space="preserve">  </w:t>
      </w:r>
      <w:r w:rsidRPr="00670410">
        <w:t xml:space="preserve"> </w:t>
      </w:r>
      <w:r w:rsidRPr="00670410">
        <w:rPr>
          <w:b/>
        </w:rPr>
        <w:t>0 -2</w:t>
      </w:r>
    </w:p>
    <w:p w:rsidR="00365F89" w:rsidRPr="00670410" w:rsidRDefault="00365F89" w:rsidP="00365F89">
      <w:pPr>
        <w:suppressAutoHyphens/>
        <w:jc w:val="both"/>
        <w:rPr>
          <w:lang w:eastAsia="ar-SA"/>
        </w:rPr>
      </w:pP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5</w:t>
      </w:r>
      <w:r w:rsidRPr="00670410">
        <w:rPr>
          <w:b/>
        </w:rPr>
        <w:t xml:space="preserve"> Перечень типовых практических заданий к зачету</w:t>
      </w:r>
    </w:p>
    <w:p w:rsidR="00365F89" w:rsidRDefault="00365F89" w:rsidP="00365F89">
      <w:pPr>
        <w:jc w:val="center"/>
      </w:pPr>
      <w:r w:rsidRPr="00670410">
        <w:t>(для оценки навыков и (или) опыта деятельности)</w:t>
      </w:r>
    </w:p>
    <w:p w:rsidR="00365F89" w:rsidRDefault="00365F89" w:rsidP="00365F89">
      <w:pPr>
        <w:jc w:val="center"/>
      </w:pPr>
    </w:p>
    <w:p w:rsidR="00365F89" w:rsidRDefault="00365F89" w:rsidP="00365F89">
      <w:pPr>
        <w:ind w:firstLine="567"/>
      </w:pPr>
    </w:p>
    <w:p w:rsidR="00365F89" w:rsidRPr="00670410" w:rsidRDefault="00365F89" w:rsidP="00365F89">
      <w:pPr>
        <w:ind w:firstLine="567"/>
        <w:jc w:val="both"/>
      </w:pPr>
      <w:r>
        <w:rPr>
          <w:iCs/>
        </w:rPr>
        <w:t>1.</w:t>
      </w:r>
      <w:r w:rsidRPr="00670410">
        <w:rPr>
          <w:iCs/>
        </w:rPr>
        <w:t xml:space="preserve"> </w:t>
      </w:r>
      <w:r w:rsidRPr="00670410">
        <w:t xml:space="preserve">Определить характер движения поезда на уклоне </w:t>
      </w:r>
      <w:r w:rsidRPr="00670410">
        <w:rPr>
          <w:lang w:val="en-US"/>
        </w:rPr>
        <w:t>i</w:t>
      </w:r>
      <w:r w:rsidRPr="00670410">
        <w:t>= 4  %</w:t>
      </w:r>
      <w:r w:rsidRPr="00670410">
        <w:rPr>
          <w:vertAlign w:val="subscript"/>
        </w:rPr>
        <w:t>0</w:t>
      </w:r>
      <w:r w:rsidRPr="00670410">
        <w:t>, если в конце предыдущего эл</w:t>
      </w:r>
      <w:r w:rsidRPr="00670410">
        <w:t>е</w:t>
      </w:r>
      <w:r w:rsidRPr="00670410">
        <w:t>мента скорость будет равна     60  км/час</w:t>
      </w:r>
      <w:proofErr w:type="gramStart"/>
      <w:r w:rsidRPr="00670410">
        <w:t>.</w:t>
      </w:r>
      <w:proofErr w:type="gramEnd"/>
      <w:r w:rsidRPr="00670410">
        <w:t xml:space="preserve"> (</w:t>
      </w:r>
      <w:proofErr w:type="gramStart"/>
      <w:r w:rsidRPr="00670410">
        <w:t>р</w:t>
      </w:r>
      <w:proofErr w:type="gramEnd"/>
      <w:r w:rsidRPr="00670410">
        <w:t>ис.1)</w:t>
      </w:r>
    </w:p>
    <w:p w:rsidR="00365F89" w:rsidRPr="00670410" w:rsidRDefault="00365F89" w:rsidP="00365F89">
      <w:pPr>
        <w:jc w:val="both"/>
      </w:pPr>
    </w:p>
    <w:p w:rsidR="00365F89" w:rsidRPr="00670410" w:rsidRDefault="00365F89" w:rsidP="00365F89">
      <w:pPr>
        <w:jc w:val="both"/>
      </w:pPr>
      <w:r w:rsidRPr="00670410">
        <w:t xml:space="preserve">                                           </w:t>
      </w:r>
      <w:r>
        <w:t xml:space="preserve">                        6     4   </w:t>
      </w:r>
      <w:r w:rsidRPr="00670410">
        <w:t xml:space="preserve"> </w:t>
      </w:r>
      <w:r>
        <w:t xml:space="preserve">  </w:t>
      </w:r>
      <w:r w:rsidRPr="00670410">
        <w:t xml:space="preserve">2  </w:t>
      </w:r>
      <w:r>
        <w:t xml:space="preserve"> </w:t>
      </w:r>
      <w:r w:rsidRPr="00670410">
        <w:t xml:space="preserve">   0     -2</w:t>
      </w:r>
      <w:r>
        <w:rPr>
          <w:noProof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45720</wp:posOffset>
            </wp:positionV>
            <wp:extent cx="3999865" cy="1783715"/>
            <wp:effectExtent l="19050" t="0" r="635" b="0"/>
            <wp:wrapTopAndBottom/>
            <wp:docPr id="1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78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pPr>
        <w:jc w:val="center"/>
      </w:pPr>
      <w:r w:rsidRPr="00670410">
        <w:t>Рис.1</w:t>
      </w:r>
    </w:p>
    <w:p w:rsidR="00365F89" w:rsidRDefault="00365F89" w:rsidP="00365F89">
      <w:pPr>
        <w:ind w:firstLine="567"/>
      </w:pPr>
    </w:p>
    <w:p w:rsidR="00365F89" w:rsidRDefault="00365F89" w:rsidP="00365F89">
      <w:pPr>
        <w:ind w:firstLine="567"/>
      </w:pPr>
    </w:p>
    <w:p w:rsidR="00365F89" w:rsidRPr="00670410" w:rsidRDefault="00365F89" w:rsidP="00365F89">
      <w:pPr>
        <w:ind w:firstLine="567"/>
      </w:pPr>
      <w:r>
        <w:t>2.</w:t>
      </w:r>
      <w:r w:rsidRPr="00670410">
        <w:t xml:space="preserve"> На рисунке показана схема возникновения дополнительного сопротивления от уклона. Как определить его полную величину?</w:t>
      </w:r>
    </w:p>
    <w:p w:rsidR="00365F89" w:rsidRPr="00670410" w:rsidRDefault="00365F89" w:rsidP="00365F89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69850</wp:posOffset>
            </wp:positionV>
            <wp:extent cx="1943100" cy="1563370"/>
            <wp:effectExtent l="19050" t="0" r="0" b="0"/>
            <wp:wrapTopAndBottom/>
            <wp:docPr id="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F89" w:rsidRPr="00670410" w:rsidRDefault="00365F89" w:rsidP="00365F89">
      <w:pPr>
        <w:ind w:firstLine="567"/>
      </w:pPr>
      <w:r>
        <w:t>3.</w:t>
      </w:r>
      <w:r w:rsidRPr="00670410">
        <w:t xml:space="preserve"> Какой режим движения надо применить для поддержания постоянной</w:t>
      </w:r>
      <w:r w:rsidRPr="00670410">
        <w:tab/>
        <w:t xml:space="preserve"> скорости  = 40 км/час на уклоне i =  2‰?</w:t>
      </w:r>
    </w:p>
    <w:p w:rsidR="00365F89" w:rsidRPr="00670410" w:rsidRDefault="00365F89" w:rsidP="00365F89">
      <w:r w:rsidRPr="00670410">
        <w:lastRenderedPageBreak/>
        <w:t xml:space="preserve"> </w:t>
      </w:r>
      <w:r>
        <w:rPr>
          <w:noProof/>
        </w:rPr>
        <w:drawing>
          <wp:inline distT="0" distB="0" distL="0" distR="0">
            <wp:extent cx="4548505" cy="1697990"/>
            <wp:effectExtent l="19050" t="0" r="444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Pr="00670410" w:rsidRDefault="00365F89" w:rsidP="00365F89"/>
    <w:p w:rsidR="00365F89" w:rsidRPr="00670410" w:rsidRDefault="00365F89" w:rsidP="00365F89"/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6</w:t>
      </w:r>
      <w:r w:rsidRPr="00670410">
        <w:rPr>
          <w:b/>
        </w:rPr>
        <w:t xml:space="preserve"> Перечень теоретических вопросов к экзамену</w:t>
      </w:r>
    </w:p>
    <w:p w:rsidR="00365F89" w:rsidRPr="00670410" w:rsidRDefault="00365F89" w:rsidP="00365F89">
      <w:pPr>
        <w:jc w:val="center"/>
        <w:rPr>
          <w:b/>
        </w:rPr>
      </w:pPr>
      <w:r w:rsidRPr="00670410">
        <w:t>(для оценки знаний)</w:t>
      </w:r>
    </w:p>
    <w:p w:rsidR="00365F89" w:rsidRPr="00670410" w:rsidRDefault="00365F89" w:rsidP="00365F89">
      <w:pPr>
        <w:widowControl w:val="0"/>
        <w:autoSpaceDE w:val="0"/>
        <w:autoSpaceDN w:val="0"/>
        <w:adjustRightInd w:val="0"/>
        <w:ind w:firstLine="510"/>
        <w:jc w:val="center"/>
      </w:pP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Взаимное расположение элементов продольного профиля и плана.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направления проектируемой железной дороги.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Выбор типов и отверстий водопропускных сооружений на периодических водотоках.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Железная дорога как сложная экономическая, социально-политическая, природно-техническая и технологическая система.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Задачи проектирования водоотвода.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Значение и задачи экономических изысканий новых линий и усиления мощности эк</w:t>
      </w:r>
      <w:r w:rsidRPr="00670410">
        <w:rPr>
          <w:spacing w:val="7"/>
        </w:rPr>
        <w:t>с</w:t>
      </w:r>
      <w:r w:rsidRPr="00670410">
        <w:rPr>
          <w:spacing w:val="7"/>
        </w:rPr>
        <w:t>плуатируемых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и проектирование железных дорог как научная дисциплина. Роль желе</w:t>
      </w:r>
      <w:r w:rsidRPr="00670410">
        <w:rPr>
          <w:spacing w:val="7"/>
        </w:rPr>
        <w:t>з</w:t>
      </w:r>
      <w:r w:rsidRPr="00670410">
        <w:rPr>
          <w:spacing w:val="7"/>
        </w:rPr>
        <w:t>ных дорог в единой транспортной системе страны.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>Изыскания мостовых переходов и тоннельных пересечений водных препятствий.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spacing w:line="264" w:lineRule="auto"/>
        <w:ind w:left="709" w:hanging="199"/>
        <w:jc w:val="both"/>
        <w:rPr>
          <w:spacing w:val="7"/>
        </w:rPr>
      </w:pPr>
      <w:r w:rsidRPr="00670410">
        <w:rPr>
          <w:spacing w:val="7"/>
        </w:rPr>
        <w:t xml:space="preserve">История изысканий, проектирования и </w:t>
      </w:r>
      <w:proofErr w:type="gramStart"/>
      <w:r w:rsidRPr="00670410">
        <w:rPr>
          <w:spacing w:val="7"/>
        </w:rPr>
        <w:t>постройки</w:t>
      </w:r>
      <w:proofErr w:type="gramEnd"/>
      <w:r w:rsidRPr="00670410">
        <w:rPr>
          <w:spacing w:val="7"/>
        </w:rPr>
        <w:t xml:space="preserve"> железных дорог в Восточной Сиб</w:t>
      </w:r>
      <w:r w:rsidRPr="00670410">
        <w:rPr>
          <w:spacing w:val="7"/>
        </w:rPr>
        <w:t>и</w:t>
      </w:r>
      <w:r w:rsidRPr="00670410">
        <w:rPr>
          <w:spacing w:val="7"/>
        </w:rPr>
        <w:t>ри, Забайкалье и на Дальнем Востоке (</w:t>
      </w:r>
      <w:proofErr w:type="spellStart"/>
      <w:r w:rsidRPr="00670410">
        <w:rPr>
          <w:spacing w:val="7"/>
        </w:rPr>
        <w:t>КрЖД</w:t>
      </w:r>
      <w:proofErr w:type="spellEnd"/>
      <w:r w:rsidRPr="00670410">
        <w:rPr>
          <w:spacing w:val="7"/>
        </w:rPr>
        <w:t xml:space="preserve">, ВСЖД, </w:t>
      </w:r>
      <w:proofErr w:type="spellStart"/>
      <w:r w:rsidRPr="00670410">
        <w:rPr>
          <w:spacing w:val="7"/>
        </w:rPr>
        <w:t>ЗабЖД</w:t>
      </w:r>
      <w:proofErr w:type="spellEnd"/>
      <w:r w:rsidRPr="00670410">
        <w:rPr>
          <w:spacing w:val="7"/>
        </w:rPr>
        <w:t>, ДВЖД), перспективы развития сети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уклонов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Классификация ходов трассы.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Круговые и переходные кривые в плане.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Местный и транзитный районы тяготения. Местные и транзитные грузовые и пасс</w:t>
      </w:r>
      <w:r w:rsidRPr="00670410">
        <w:rPr>
          <w:spacing w:val="7"/>
        </w:rPr>
        <w:t>а</w:t>
      </w:r>
      <w:r w:rsidRPr="00670410">
        <w:rPr>
          <w:spacing w:val="7"/>
        </w:rPr>
        <w:t>жирские перевозки новых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Мощность железной дороги. Параметры проектируемых и эксплуатируемых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Определение капитальных вложений и эксплуатационных расходов для целей сравн</w:t>
      </w:r>
      <w:r w:rsidRPr="00670410">
        <w:rPr>
          <w:spacing w:val="7"/>
        </w:rPr>
        <w:t>е</w:t>
      </w:r>
      <w:r w:rsidRPr="00670410">
        <w:rPr>
          <w:spacing w:val="7"/>
        </w:rPr>
        <w:t>ния вариантов.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Основные нормативные документы по изысканиям и проектированию железных д</w:t>
      </w:r>
      <w:r w:rsidRPr="00670410">
        <w:rPr>
          <w:spacing w:val="7"/>
        </w:rPr>
        <w:t>о</w:t>
      </w:r>
      <w:r w:rsidRPr="00670410">
        <w:rPr>
          <w:spacing w:val="7"/>
        </w:rPr>
        <w:t>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Особенности трассирования высокоскоростных магистралей.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bCs/>
          <w:spacing w:val="8"/>
        </w:rPr>
      </w:pPr>
      <w:r w:rsidRPr="00670410">
        <w:rPr>
          <w:bCs/>
          <w:spacing w:val="8"/>
        </w:rPr>
        <w:t>План и продольный профиль высокоскоростных магистралей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Показатели и критерии выбора проектных решений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Показатели продольного профиля и плана </w:t>
      </w:r>
      <w:proofErr w:type="gramStart"/>
      <w:r w:rsidRPr="00670410">
        <w:rPr>
          <w:spacing w:val="7"/>
        </w:rPr>
        <w:t>трассы</w:t>
      </w:r>
      <w:proofErr w:type="gramEnd"/>
      <w:r w:rsidRPr="00670410">
        <w:rPr>
          <w:spacing w:val="7"/>
        </w:rPr>
        <w:t xml:space="preserve">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Понятие о стоке поверхностных вод.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Продольный профиль и план раздельных пунктов с путевым развитием.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Проектирование плана и продольного профиля трассы в пределах мостового перехода и тоннельного пересечения водного препятствия.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Проектирование продольного профиля и </w:t>
      </w:r>
      <w:proofErr w:type="gramStart"/>
      <w:r w:rsidRPr="00670410">
        <w:rPr>
          <w:spacing w:val="7"/>
        </w:rPr>
        <w:t>плана</w:t>
      </w:r>
      <w:proofErr w:type="gramEnd"/>
      <w:r w:rsidRPr="00670410">
        <w:rPr>
          <w:spacing w:val="7"/>
        </w:rPr>
        <w:t xml:space="preserve"> железных дорог по условиям обесп</w:t>
      </w:r>
      <w:r w:rsidRPr="00670410">
        <w:rPr>
          <w:spacing w:val="7"/>
        </w:rPr>
        <w:t>е</w:t>
      </w:r>
      <w:r w:rsidRPr="00670410">
        <w:rPr>
          <w:spacing w:val="7"/>
        </w:rPr>
        <w:t>чения безопасности, плавности и бесперебойности движения поездов.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водопропускных сооружений.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Профиль и план в пределах раздельных пунктов с путевым развитием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Путевое развитие раздельных пунктов.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Раздельные пункты, их назначение, виды и классификация.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водопропускных сооружений на периодических водотоках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Размещение раздельных пунктов с путевым развитием на проектируемых линиях.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lastRenderedPageBreak/>
        <w:t>Расчеты стока дождевых паводков и весеннего половодья.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Регионально-транспортные исследования и проблемные экономические изыскания.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Связь между результатами экономических изысканий и техническими параметрами проектируемых линий.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Современные принципы сравнения вариантов. Классификация критериев в железн</w:t>
      </w:r>
      <w:r w:rsidRPr="00670410">
        <w:rPr>
          <w:spacing w:val="7"/>
        </w:rPr>
        <w:t>о</w:t>
      </w:r>
      <w:r w:rsidRPr="00670410">
        <w:rPr>
          <w:spacing w:val="7"/>
        </w:rPr>
        <w:t>дорожном строительстве, используемых для сравнения вариантов показателей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Технико-экономическое сравнение вариантов проектных решений. Принципы соп</w:t>
      </w:r>
      <w:r w:rsidRPr="00670410">
        <w:rPr>
          <w:spacing w:val="7"/>
        </w:rPr>
        <w:t>о</w:t>
      </w:r>
      <w:r w:rsidRPr="00670410">
        <w:rPr>
          <w:spacing w:val="7"/>
        </w:rPr>
        <w:t>ставимости вариантов.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водопропускных сооружений и принципы их размещения.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Типы сооружений на пересечениях железной дорогой водных препятствий.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в сложных топографических и физико-географических условиях. Классификация трассировочных ходов.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5"/>
        </w:rPr>
      </w:pPr>
      <w:r w:rsidRPr="00670410">
        <w:rPr>
          <w:spacing w:val="5"/>
        </w:rPr>
        <w:t>Трассирование на вольных и напряженных ходах.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Трассирование по картам в горизонталях.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Уклоны продольного профиля и их сопряжение.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Учет экологических требований при трассировании мостовых переходов и тоннел</w:t>
      </w:r>
      <w:r w:rsidRPr="00670410">
        <w:rPr>
          <w:spacing w:val="7"/>
        </w:rPr>
        <w:t>ь</w:t>
      </w:r>
      <w:r w:rsidRPr="00670410">
        <w:rPr>
          <w:spacing w:val="7"/>
        </w:rPr>
        <w:t>ных пересечений.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Экологические требования к проектам строительства новых железных дорог.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>Элементы плана железнодорожной линии. Зависимые кривые.</w:t>
      </w:r>
    </w:p>
    <w:p w:rsidR="00365F89" w:rsidRPr="00670410" w:rsidRDefault="00365F89" w:rsidP="00365F89">
      <w:pPr>
        <w:widowControl w:val="0"/>
        <w:numPr>
          <w:ilvl w:val="0"/>
          <w:numId w:val="43"/>
        </w:numPr>
        <w:ind w:left="709" w:hanging="339"/>
        <w:jc w:val="both"/>
        <w:rPr>
          <w:spacing w:val="7"/>
        </w:rPr>
      </w:pPr>
      <w:r w:rsidRPr="00670410">
        <w:rPr>
          <w:spacing w:val="7"/>
        </w:rPr>
        <w:t xml:space="preserve">Элементы плана и продольного </w:t>
      </w:r>
      <w:proofErr w:type="gramStart"/>
      <w:r w:rsidRPr="00670410">
        <w:rPr>
          <w:spacing w:val="7"/>
        </w:rPr>
        <w:t>профиля</w:t>
      </w:r>
      <w:proofErr w:type="gramEnd"/>
      <w:r w:rsidRPr="00670410">
        <w:rPr>
          <w:spacing w:val="7"/>
        </w:rPr>
        <w:t xml:space="preserve"> железных дорог.</w:t>
      </w: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7</w:t>
      </w:r>
      <w:r w:rsidRPr="00670410">
        <w:rPr>
          <w:b/>
        </w:rPr>
        <w:t xml:space="preserve"> Перечень типовых простых практических заданий к </w:t>
      </w:r>
      <w:r>
        <w:rPr>
          <w:b/>
        </w:rPr>
        <w:t>экзамен</w:t>
      </w:r>
      <w:r w:rsidRPr="00670410">
        <w:rPr>
          <w:b/>
        </w:rPr>
        <w:t>у</w:t>
      </w:r>
    </w:p>
    <w:p w:rsidR="00365F89" w:rsidRDefault="00365F89" w:rsidP="00365F89">
      <w:pPr>
        <w:jc w:val="center"/>
      </w:pPr>
      <w:r w:rsidRPr="00670410">
        <w:t>(для оценки умений)</w:t>
      </w: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1</w:t>
      </w:r>
      <w:r w:rsidRPr="00670410">
        <w:t>.  К какой категории относится проектируемая линия если приведенная  грузонапряже</w:t>
      </w:r>
      <w:r w:rsidRPr="00670410">
        <w:t>н</w:t>
      </w:r>
      <w:r w:rsidRPr="00670410">
        <w:t>ность  нетто в грузовом направлении на пятый год эксплуатации – 19  млн.т</w:t>
      </w:r>
      <w:proofErr w:type="gramStart"/>
      <w:r w:rsidRPr="00670410">
        <w:t>.к</w:t>
      </w:r>
      <w:proofErr w:type="gramEnd"/>
      <w:r w:rsidRPr="00670410">
        <w:t>м/км, а на десятый год 35 млн.т.км/км?</w:t>
      </w:r>
    </w:p>
    <w:p w:rsidR="00365F89" w:rsidRDefault="00365F89" w:rsidP="00365F89">
      <w:pPr>
        <w:jc w:val="both"/>
      </w:pPr>
      <w:r w:rsidRPr="00670410">
        <w:t>Задача</w:t>
      </w:r>
      <w:r>
        <w:t xml:space="preserve"> 2</w:t>
      </w:r>
      <w:r w:rsidRPr="00670410">
        <w:t xml:space="preserve">.  В варианте продольного профиля при  </w:t>
      </w:r>
      <w:r w:rsidRPr="00670410">
        <w:rPr>
          <w:lang w:val="en-US"/>
        </w:rPr>
        <w:t>i</w:t>
      </w:r>
      <w:r w:rsidRPr="00670410">
        <w:t xml:space="preserve"> </w:t>
      </w:r>
      <w:proofErr w:type="gramStart"/>
      <w:r w:rsidRPr="00670410">
        <w:rPr>
          <w:vertAlign w:val="subscript"/>
        </w:rPr>
        <w:t>р</w:t>
      </w:r>
      <w:proofErr w:type="gramEnd"/>
      <w:r w:rsidRPr="00670410">
        <w:rPr>
          <w:vertAlign w:val="subscript"/>
        </w:rPr>
        <w:t xml:space="preserve"> </w:t>
      </w:r>
      <w:r w:rsidRPr="00670410">
        <w:t>= 11 %</w:t>
      </w:r>
      <w:r w:rsidRPr="00670410">
        <w:rPr>
          <w:vertAlign w:val="subscript"/>
        </w:rPr>
        <w:t>0</w:t>
      </w:r>
      <w:r w:rsidRPr="00670410">
        <w:t xml:space="preserve">  рассчитать  все необходимые проек</w:t>
      </w:r>
      <w:r w:rsidRPr="00670410">
        <w:t>т</w:t>
      </w:r>
      <w:r w:rsidRPr="00670410">
        <w:t xml:space="preserve">ные отметки и расстояния. Линия </w:t>
      </w:r>
      <w:r w:rsidRPr="00670410">
        <w:rPr>
          <w:lang w:val="en-US"/>
        </w:rPr>
        <w:t>III</w:t>
      </w:r>
      <w:r w:rsidRPr="00670410">
        <w:t xml:space="preserve"> категории. Длина </w:t>
      </w:r>
      <w:proofErr w:type="spellStart"/>
      <w:proofErr w:type="gramStart"/>
      <w:r w:rsidRPr="00670410">
        <w:t>приемо</w:t>
      </w:r>
      <w:proofErr w:type="spellEnd"/>
      <w:r w:rsidRPr="00670410">
        <w:t>-отправочных</w:t>
      </w:r>
      <w:proofErr w:type="gramEnd"/>
      <w:r w:rsidRPr="00670410">
        <w:t xml:space="preserve"> путей 850м. Прим</w:t>
      </w:r>
      <w:r w:rsidRPr="00670410">
        <w:t>е</w:t>
      </w:r>
      <w:r w:rsidRPr="00670410">
        <w:t>нить рекомендуемые нормы.</w:t>
      </w:r>
    </w:p>
    <w:p w:rsidR="00365F89" w:rsidRPr="00670410" w:rsidRDefault="006750B7" w:rsidP="00365F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4" o:spid="_x0000_s1051" type="#_x0000_t202" style="position:absolute;margin-left:8.8pt;margin-top:4.85pt;width:31.05pt;height:5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" strokecolor="white" strokeweight=".26mm">
            <v:textbox style="layout-flow:vertical-ideographic" inset="3.6pt,7.2pt,3.6pt,7.2pt">
              <w:txbxContent>
                <w:p w:rsidR="00694C27" w:rsidRDefault="00694C27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3" o:spid="_x0000_s1052" type="#_x0000_t202" style="position:absolute;margin-left:295.9pt;margin-top:4.7pt;width:31.05pt;height:4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" strokecolor="white" strokeweight=".26mm">
            <v:textbox style="layout-flow:vertical-ideographic" inset="3.6pt,7.2pt,3.6pt,7.2pt">
              <w:txbxContent>
                <w:p w:rsidR="00694C27" w:rsidRDefault="00694C27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2" o:spid="_x0000_s1074" type="#_x0000_t202" style="position:absolute;margin-left:146.75pt;margin-top:9.2pt;width:31.05pt;height:4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" strokecolor="white" strokeweight=".26mm">
            <v:textbox style="layout-flow:vertical-ideographic" inset="3.6pt,7.2pt,3.6pt,7.2pt">
              <w:txbxContent>
                <w:p w:rsidR="00694C27" w:rsidRDefault="00694C27" w:rsidP="00365F89">
                  <w:r>
                    <w:t>?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365F89" w:rsidP="00365F89"/>
    <w:p w:rsidR="00365F89" w:rsidRPr="00670410" w:rsidRDefault="00365F89" w:rsidP="00365F89"/>
    <w:p w:rsidR="00365F89" w:rsidRPr="00670410" w:rsidRDefault="006750B7" w:rsidP="00365F89">
      <w:r>
        <w:rPr>
          <w:noProof/>
        </w:rPr>
        <w:pict>
          <v:line id="Прямая соединительная линия 131" o:spid="_x0000_s1037" style="position:absolute;z-index:25167155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30" o:spid="_x0000_s1038" style="position:absolute;z-index:25167257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jFzAIAAKE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Bl9yjFzAIAAKE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9" o:spid="_x0000_s1040" style="position:absolute;flip:y;z-index:25167462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8" o:spid="_x0000_s1050" style="position:absolute;flip:y;z-index:251684864;visibility:visible" from="29.7pt,5pt" to="16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" strokeweight=".26mm">
            <v:stroke joinstyle="miter"/>
          </v:line>
        </w:pict>
      </w:r>
      <w:r>
        <w:rPr>
          <w:noProof/>
        </w:rPr>
        <w:pict>
          <v:shape id="Поле 127" o:spid="_x0000_s1053" type="#_x0000_t202" style="position:absolute;margin-left:166.4pt;margin-top:14pt;width:41.05pt;height:18.2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" strokecolor="white" strokeweight=".5pt">
            <v:textbox inset="7.45pt,3.85pt,7.45pt,3.85pt">
              <w:txbxContent>
                <w:p w:rsidR="00694C27" w:rsidRDefault="00694C27" w:rsidP="00365F89">
                  <w:r>
                    <w:t>1050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6" o:spid="_x0000_s1070" type="#_x0000_t32" style="position:absolute;margin-left:161.5pt;margin-top:5pt;width:.2pt;height:28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mXzwIAAKA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25" o:spid="_x0000_s1071" type="#_x0000_t32" style="position:absolute;margin-left:161.5pt;margin-top:4.75pt;width:141.95pt;height:27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gi0wIAAKM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" strokeweight=".26mm">
            <v:stroke joinstyle="miter"/>
          </v:shape>
        </w:pict>
      </w:r>
      <w:r>
        <w:rPr>
          <w:noProof/>
        </w:rPr>
        <w:pict>
          <v:shape id="Поле 124" o:spid="_x0000_s1072" type="#_x0000_t202" style="position:absolute;margin-left:101.9pt;margin-top:12.45pt;width:41.05pt;height:19.75pt;z-index:2517073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" strokecolor="white" strokeweight=".5pt">
            <v:textbox inset="7.45pt,3.85pt,7.45pt,3.85pt">
              <w:txbxContent>
                <w:p w:rsidR="00694C27" w:rsidRDefault="00694C27" w:rsidP="00365F89">
                  <w:r>
                    <w:t>1000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3" o:spid="_x0000_s1073" type="#_x0000_t202" style="position:absolute;margin-left:269.1pt;margin-top:8.65pt;width:34.15pt;height:19.75pt;z-index:2517084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p1NQIAAFo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" strokecolor="white" strokeweight=".5pt">
            <v:textbox inset="7.45pt,3.85pt,7.45pt,3.85pt">
              <w:txbxContent>
                <w:p w:rsidR="00694C27" w:rsidRDefault="00694C27" w:rsidP="00365F89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t xml:space="preserve">          </w:t>
      </w:r>
      <w:r w:rsidRPr="00670410">
        <w:t>2</w:t>
      </w:r>
    </w:p>
    <w:p w:rsidR="00365F89" w:rsidRPr="00670410" w:rsidRDefault="006750B7" w:rsidP="00365F89">
      <w:pPr>
        <w:rPr>
          <w:b/>
        </w:rPr>
      </w:pPr>
      <w:r>
        <w:rPr>
          <w:noProof/>
        </w:rPr>
        <w:pict>
          <v:line id="Прямая соединительная линия 122" o:spid="_x0000_s1039" style="position:absolute;z-index:25167360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1" o:spid="_x0000_s1041" style="position:absolute;z-index:25167564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A4zgIAAKE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20" o:spid="_x0000_s1042" style="position:absolute;z-index:25167667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BMzgIAAKE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9" o:spid="_x0000_s1043" style="position:absolute;z-index:25167769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aEzwIAAKE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8" o:spid="_x0000_s1044" style="position:absolute;flip:y;z-index:25167872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fE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mgtXxNUCAACr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7" o:spid="_x0000_s1045" style="position:absolute;z-index:25167974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OJzwIAAKI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HOhzic8CAACi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6" o:spid="_x0000_s1046" style="position:absolute;z-index:25168076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xmzwIAAKE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IkGcZs8CAACh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5" o:spid="_x0000_s1047" style="position:absolute;z-index:25168179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4" o:spid="_x0000_s1048" style="position:absolute;flip:y;z-index:25168281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BX1GCG1QIAAKs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13" o:spid="_x0000_s1049" style="position:absolute;z-index:25168384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6750B7" w:rsidP="00365F89">
      <w:r>
        <w:rPr>
          <w:noProof/>
        </w:rPr>
        <w:pict>
          <v:shape id="Прямая со стрелкой 112" o:spid="_x0000_s1054" type="#_x0000_t32" style="position:absolute;margin-left:29.7pt;margin-top:6.85pt;width:.2pt;height:57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" strokeweight=".26mm">
            <v:stroke joinstyle="miter"/>
          </v:shape>
        </w:pict>
      </w:r>
      <w:r>
        <w:rPr>
          <w:noProof/>
        </w:rPr>
        <w:pict>
          <v:shape id="Прямая со стрелкой 111" o:spid="_x0000_s1059" type="#_x0000_t32" style="position:absolute;margin-left:303.3pt;margin-top:6.85pt;width:.2pt;height:57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ty0AIAAKA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proofErr w:type="gramStart"/>
      <w:r w:rsidR="00365F89" w:rsidRPr="00670410">
        <w:rPr>
          <w:b/>
          <w:lang w:val="en-US"/>
        </w:rPr>
        <w:t>i</w:t>
      </w:r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=0,4 </w:t>
      </w:r>
      <w:r w:rsidR="00365F89" w:rsidRPr="00670410">
        <w:rPr>
          <w:b/>
        </w:rPr>
        <w:t xml:space="preserve">                              </w:t>
      </w:r>
      <w:r w:rsidR="00365F89" w:rsidRPr="00670410">
        <w:rPr>
          <w:lang w:val="en-US"/>
        </w:rPr>
        <w:t>i</w:t>
      </w:r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=0,6</w:t>
      </w:r>
    </w:p>
    <w:p w:rsidR="00365F89" w:rsidRPr="00670410" w:rsidRDefault="006750B7" w:rsidP="00365F89">
      <w:pPr>
        <w:rPr>
          <w:b/>
          <w:i/>
        </w:rPr>
      </w:pPr>
      <w:r>
        <w:rPr>
          <w:noProof/>
        </w:rPr>
        <w:pict>
          <v:shape id="Прямая со стрелкой 110" o:spid="_x0000_s1055" type="#_x0000_t32" style="position:absolute;margin-left:65.7pt;margin-top:8.6pt;width:.2pt;height:42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y6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NFqDLrQAgAAoA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109" o:spid="_x0000_s1056" type="#_x0000_t32" style="position:absolute;margin-left:108.9pt;margin-top:8.6pt;width:.2pt;height:4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50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1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GyrudNACAACg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108" o:spid="_x0000_s1057" type="#_x0000_t32" style="position:absolute;margin-left:188.1pt;margin-top:8.6pt;width:.2pt;height:42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+S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AeRk+S0AIAAKA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107" o:spid="_x0000_s1058" type="#_x0000_t32" style="position:absolute;margin-left:238.5pt;margin-top:8.6pt;width:.2pt;height:42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UW0AIAAKA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OoxdRbQAgAAoA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106" o:spid="_x0000_s1067" type="#_x0000_t202" style="position:absolute;margin-left:118.05pt;margin-top:13.95pt;width:54.7pt;height:24.65pt;z-index:2517022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5" o:spid="_x0000_s1069" type="#_x0000_t202" style="position:absolute;margin-left:254.8pt;margin-top:13.95pt;width:48.25pt;height:24.65pt;z-index:251704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" strokecolor="white" strokeweight=".5pt">
            <v:textbox inset="7.45pt,3.85pt,7.45pt,3.85pt">
              <w:txbxContent>
                <w:p w:rsidR="00694C27" w:rsidRDefault="00694C27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6750B7" w:rsidP="00365F89">
      <w:r>
        <w:rPr>
          <w:noProof/>
        </w:rPr>
        <w:pict>
          <v:shape id="Поле 104" o:spid="_x0000_s1068" type="#_x0000_t202" style="position:absolute;margin-left:181.5pt;margin-top:.15pt;width:48pt;height:20.75pt;z-index:2517032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" strokecolor="white" strokeweight=".5pt">
            <v:textbox inset="7.45pt,3.85pt,7.45pt,3.85pt">
              <w:txbxContent>
                <w:p w:rsidR="00694C27" w:rsidRDefault="00694C27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3" o:spid="_x0000_s1065" type="#_x0000_t202" style="position:absolute;margin-left:29.95pt;margin-top:.15pt;width:43.2pt;height:17.35pt;z-index:2517002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02" o:spid="_x0000_s1066" type="#_x0000_t202" style="position:absolute;margin-left:73.15pt;margin-top:.15pt;width:45.8pt;height:17.35pt;z-index:2517012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" strokecolor="white" strokeweight=".5pt">
            <v:textbox inset="7.45pt,3.85pt,7.45pt,3.85pt">
              <w:txbxContent>
                <w:p w:rsidR="00694C27" w:rsidRDefault="00694C27" w:rsidP="00365F89">
                  <w:r>
                    <w:t>300</w:t>
                  </w:r>
                </w:p>
              </w:txbxContent>
            </v:textbox>
          </v:shape>
        </w:pict>
      </w:r>
    </w:p>
    <w:p w:rsidR="00365F89" w:rsidRPr="00670410" w:rsidRDefault="006750B7" w:rsidP="00365F89">
      <w:pPr>
        <w:tabs>
          <w:tab w:val="left" w:pos="6150"/>
        </w:tabs>
      </w:pPr>
      <w:r>
        <w:rPr>
          <w:noProof/>
        </w:rPr>
        <w:pict>
          <v:shape id="Прямая со стрелкой 101" o:spid="_x0000_s1060" type="#_x0000_t32" style="position:absolute;margin-left:29.7pt;margin-top:11pt;width:36.15pt;height: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100" o:spid="_x0000_s1061" type="#_x0000_t32" style="position:absolute;margin-left:65.7pt;margin-top:11pt;width:43.25pt;height: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AKf3wS5QIAAOQ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9" o:spid="_x0000_s1062" type="#_x0000_t32" style="position:absolute;margin-left:108.9pt;margin-top:11pt;width:79.3pt;height: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EeaLnv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8" o:spid="_x0000_s1063" type="#_x0000_t32" style="position:absolute;margin-left:188.1pt;margin-top:11pt;width:50.55pt;height: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97" o:spid="_x0000_s1064" type="#_x0000_t32" style="position:absolute;margin-left:238.5pt;margin-top:11pt;width:64.95pt;height: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" strokeweight=".26mm">
            <v:stroke startarrow="block" endarrow="block" joinstyle="miter"/>
          </v:shape>
        </w:pict>
      </w:r>
      <w:r w:rsidR="00365F89" w:rsidRPr="00670410">
        <w:tab/>
      </w:r>
    </w:p>
    <w:p w:rsidR="00365F89" w:rsidRPr="00670410" w:rsidRDefault="00365F89" w:rsidP="00365F89">
      <w:pPr>
        <w:tabs>
          <w:tab w:val="left" w:pos="6150"/>
        </w:tabs>
      </w:pPr>
    </w:p>
    <w:p w:rsidR="00365F89" w:rsidRDefault="006750B7" w:rsidP="00365F89">
      <w:pPr>
        <w:pStyle w:val="af2"/>
      </w:pPr>
      <w:r>
        <w:rPr>
          <w:noProof/>
        </w:rPr>
        <w:pict>
          <v:line id="Прямая соединительная линия 93" o:spid="_x0000_s1079" style="position:absolute;flip:x;z-index:251714560;visibility:visible" from="361.05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1" o:spid="_x0000_s1081" style="position:absolute;flip:y;z-index:251716608;visibility:visible" from="310.8pt,17.75pt" to="361.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0" o:spid="_x0000_s1082" style="position:absolute;z-index:251717632;visibility:visible" from="361.05pt,18.05pt" to="411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Ng1AIAAKQ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4" o:spid="_x0000_s1078" style="position:absolute;z-index:251713536;visibility:visible" from="411.3pt,17.75pt" to="411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zG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xLcQwyXUqPmyvdneNj+ar9tbtP3Y/Gq+N9+au+Znc7f9BOv77WdY&#10;683mfue+RRAOWtaVDAAyYhdCq5Gs2WV1zpN3EjEe5ZgticnpalPBPZ6OcA5CtCErYLSoX/IUzuBr&#10;xY2w60yUGhIkQ2tTv01XP7JWKGmdCXh7/mQwGB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6" o:spid="_x0000_s1075" style="position:absolute;z-index:251710464;visibility:visible" from="310.8pt,17.75pt" to="310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puzAIAAJ8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95" o:spid="_x0000_s1077" style="position:absolute;z-index:251712512;visibility:visible" from="310.5pt,18.05pt" to="411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F5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05GFGK6gRu2X3Yfddfuj/bq7RruP7a/2e/utvWl/tje7T2Df7j6D&#10;rYPt7X75GsFx0LKpZQiQMTsXWo10wy7q5zx9KxHjcYHZipicLrc13OPpE869I9qRNTBaNi94Bnvw&#10;leJG2E0uKg0JkqGNqd+2rx/ZKJTCojcIXG8MZU4PMQeHh4O1kOoZ4RXSRmSVlGlpcYjXz6XSRHB4&#10;2KKXGV/QsjTtUTLUgD5DQNYRyUua6aBxxGoZlwKtsW4w8zNZPdhWUQVtXtIqsoJ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" strokeweight=".26mm">
            <v:stroke joinstyle="miter"/>
          </v:line>
        </w:pict>
      </w:r>
    </w:p>
    <w:p w:rsidR="00365F89" w:rsidRPr="00670410" w:rsidRDefault="00365F89" w:rsidP="00365F89">
      <w:pPr>
        <w:pStyle w:val="af2"/>
      </w:pPr>
      <w:r w:rsidRPr="00670410">
        <w:t xml:space="preserve">Задача </w:t>
      </w:r>
      <w:r>
        <w:t>3</w:t>
      </w:r>
      <w:r w:rsidRPr="00670410">
        <w:t xml:space="preserve">. </w:t>
      </w:r>
      <w:r w:rsidR="006750B7">
        <w:rPr>
          <w:noProof/>
        </w:rPr>
        <w:pict>
          <v:line id="Прямая соединительная линия 92" o:spid="_x0000_s1080" style="position:absolute;z-index:251715584;visibility:visible;mso-position-horizontal-relative:text;mso-position-vertical-relative:text" from="411.3pt,10.7pt" to="411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aBzgIAAJ8FAAAOAAAAZHJzL2Uyb0RvYy54bWysVN1u0zAUvkfiHazcZ0natE2jpdOWptzw&#10;M2lDXLuJ01gkdmR7TSeEBFwj7RF4BS5AmjTgGdI34thpwzpuEForRT7HPsff+b7j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" strokeweight=".26mm">
            <v:stroke joinstyle="miter"/>
          </v:line>
        </w:pict>
      </w:r>
      <w:r w:rsidRPr="00670410">
        <w:t xml:space="preserve"> Алгебраическая разность сопрягаемых уклонов </w:t>
      </w:r>
      <w:r>
        <w:t xml:space="preserve">       </w:t>
      </w:r>
      <w:r w:rsidRPr="00670410">
        <w:t>3                       6</w:t>
      </w:r>
    </w:p>
    <w:p w:rsidR="00365F89" w:rsidRPr="00670410" w:rsidRDefault="006750B7" w:rsidP="00365F89">
      <w:pPr>
        <w:tabs>
          <w:tab w:val="left" w:pos="1020"/>
        </w:tabs>
      </w:pPr>
      <w:r>
        <w:rPr>
          <w:noProof/>
        </w:rPr>
        <w:pict>
          <v:line id="Прямая соединительная линия 89" o:spid="_x0000_s1076" style="position:absolute;z-index:251711488;visibility:visible" from="310.5pt,5.45pt" to="411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" strokeweight=".26mm">
            <v:stroke joinstyle="miter"/>
          </v:line>
        </w:pict>
      </w:r>
      <w:r w:rsidR="00365F89" w:rsidRPr="00670410">
        <w:tab/>
        <w:t>равна……</w:t>
      </w:r>
    </w:p>
    <w:p w:rsidR="00365F89" w:rsidRDefault="00365F89" w:rsidP="00365F89">
      <w:pPr>
        <w:jc w:val="both"/>
      </w:pPr>
    </w:p>
    <w:p w:rsidR="00365F89" w:rsidRPr="00670410" w:rsidRDefault="00365F89" w:rsidP="00365F89">
      <w:pPr>
        <w:jc w:val="both"/>
      </w:pPr>
      <w:r>
        <w:t>Задача 4</w:t>
      </w:r>
      <w:r w:rsidRPr="00670410">
        <w:t>. Чему равен средний естественный уклон местности по направлению АБ?</w:t>
      </w:r>
    </w:p>
    <w:p w:rsidR="00365F89" w:rsidRPr="00670410" w:rsidRDefault="00365F89" w:rsidP="00365F89">
      <w:pPr>
        <w:jc w:val="both"/>
      </w:pPr>
      <w:r>
        <w:rPr>
          <w:noProof/>
        </w:rPr>
        <w:lastRenderedPageBreak/>
        <w:drawing>
          <wp:inline distT="0" distB="0" distL="0" distR="0">
            <wp:extent cx="2553335" cy="192405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Pr="00670410" w:rsidRDefault="00365F89" w:rsidP="00365F89">
      <w:pPr>
        <w:pStyle w:val="af2"/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Pr="00670410" w:rsidRDefault="00365F89" w:rsidP="00365F89">
      <w:pPr>
        <w:jc w:val="center"/>
        <w:rPr>
          <w:b/>
        </w:rPr>
      </w:pPr>
      <w:r w:rsidRPr="00670410">
        <w:rPr>
          <w:b/>
        </w:rPr>
        <w:t>3.</w:t>
      </w:r>
      <w:r>
        <w:rPr>
          <w:b/>
        </w:rPr>
        <w:t>8</w:t>
      </w:r>
      <w:r w:rsidRPr="00670410">
        <w:rPr>
          <w:b/>
        </w:rPr>
        <w:t xml:space="preserve"> Перечень типовых практических заданий к экзамену</w:t>
      </w:r>
    </w:p>
    <w:p w:rsidR="00365F89" w:rsidRDefault="00365F89" w:rsidP="00365F89">
      <w:pPr>
        <w:jc w:val="center"/>
      </w:pPr>
      <w:r w:rsidRPr="00670410">
        <w:t>(для оценки навыков и (или) опыта деятельности)</w:t>
      </w:r>
    </w:p>
    <w:p w:rsidR="00365F89" w:rsidRDefault="00365F89" w:rsidP="00365F89">
      <w:pPr>
        <w:jc w:val="center"/>
      </w:pPr>
    </w:p>
    <w:p w:rsidR="00365F89" w:rsidRDefault="00365F89" w:rsidP="00365F89">
      <w:pPr>
        <w:jc w:val="center"/>
      </w:pPr>
    </w:p>
    <w:p w:rsidR="00365F89" w:rsidRDefault="00365F89" w:rsidP="00365F89">
      <w:r w:rsidRPr="00670410">
        <w:t>Задача 1. Исправить проектную линию и рассчитать  необходимые проектные отметки</w:t>
      </w:r>
      <w:r>
        <w:t xml:space="preserve">, </w:t>
      </w:r>
      <w:r w:rsidRPr="00670410">
        <w:rPr>
          <w:lang w:val="en-US"/>
        </w:rPr>
        <w:t>i</w:t>
      </w:r>
      <w:r w:rsidRPr="00670410">
        <w:t xml:space="preserve"> </w:t>
      </w:r>
      <w:proofErr w:type="gramStart"/>
      <w:r w:rsidRPr="00670410">
        <w:rPr>
          <w:vertAlign w:val="subscript"/>
        </w:rPr>
        <w:t>р</w:t>
      </w:r>
      <w:proofErr w:type="gramEnd"/>
      <w:r w:rsidRPr="00670410">
        <w:rPr>
          <w:vertAlign w:val="subscript"/>
        </w:rPr>
        <w:t xml:space="preserve"> </w:t>
      </w:r>
      <w:r w:rsidRPr="00670410">
        <w:t>= 12 %</w:t>
      </w:r>
      <w:r w:rsidRPr="00670410">
        <w:rPr>
          <w:vertAlign w:val="subscript"/>
        </w:rPr>
        <w:t>0</w:t>
      </w:r>
      <w:r w:rsidRPr="00670410">
        <w:t xml:space="preserve"> .</w:t>
      </w:r>
    </w:p>
    <w:p w:rsidR="00365F89" w:rsidRDefault="00365F89" w:rsidP="00365F89"/>
    <w:p w:rsidR="00365F89" w:rsidRDefault="00365F89" w:rsidP="00365F89"/>
    <w:p w:rsidR="00365F89" w:rsidRDefault="00365F89" w:rsidP="00365F89"/>
    <w:p w:rsidR="00365F89" w:rsidRPr="00670410" w:rsidRDefault="006750B7" w:rsidP="00365F89">
      <w:r>
        <w:rPr>
          <w:noProof/>
        </w:rPr>
        <w:pict>
          <v:shape id="Поле 88" o:spid="_x0000_s1121" type="#_x0000_t202" style="position:absolute;margin-left:.95pt;margin-top:-.7pt;width:21.55pt;height:47.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" strokecolor="white" strokeweight=".26mm">
            <v:textbox style="layout-flow:vertical-ideographic" inset="3.6pt,7.2pt,3.6pt,7.2pt">
              <w:txbxContent>
                <w:p w:rsidR="00694C27" w:rsidRDefault="00694C27" w:rsidP="00365F89">
                  <w:r>
                    <w:t>563.35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7" o:spid="_x0000_s1122" type="#_x0000_t202" style="position:absolute;margin-left:310.9pt;margin-top:-.7pt;width:20.8pt;height:47.4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" strokecolor="white" strokeweight=".26mm">
            <v:textbox style="layout-flow:vertical-ideographic" inset="3.6pt,7.2pt,3.6pt,7.2pt">
              <w:txbxContent>
                <w:p w:rsidR="00694C27" w:rsidRDefault="00694C27" w:rsidP="00365F89">
                  <w:r>
                    <w:t>5</w:t>
                  </w:r>
                  <w:r>
                    <w:rPr>
                      <w:lang w:val="en-US"/>
                    </w:rPr>
                    <w:t>7</w:t>
                  </w:r>
                  <w:r>
                    <w:t>3,85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6750B7" w:rsidP="00365F89">
      <w:r>
        <w:rPr>
          <w:noProof/>
        </w:rPr>
        <w:pict>
          <v:shape id="Поле 86" o:spid="_x0000_s1123" type="#_x0000_t202" style="position:absolute;margin-left:254.8pt;margin-top:12.45pt;width:41.05pt;height:15.3pt;z-index:2517596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" strokecolor="white" strokeweight=".5pt">
            <v:textbox inset="7.45pt,3.85pt,7.45pt,3.85pt">
              <w:txbxContent>
                <w:p w:rsidR="00694C27" w:rsidRDefault="00694C27" w:rsidP="00365F89"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85" o:spid="_x0000_s1120" style="position:absolute;flip:y;z-index:251756544;visibility:visible" from="29.9pt,4.95pt" to="303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4" o:spid="_x0000_s1107" style="position:absolute;z-index:251743232;visibility:visible" from="29.7pt,4.75pt" to="30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3" o:spid="_x0000_s1108" style="position:absolute;z-index:251744256;visibility:visible" from="29.7pt,4.75pt" to="29.7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2" o:spid="_x0000_s1110" style="position:absolute;flip:y;z-index:251746304;visibility:visible" from="303.3pt,4.75pt" to="303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" strokeweight=".26mm">
            <v:stroke joinstyle="miter"/>
          </v:line>
        </w:pict>
      </w:r>
      <w:r w:rsidR="00365F89" w:rsidRPr="00670410">
        <w:t xml:space="preserve">   </w:t>
      </w:r>
    </w:p>
    <w:p w:rsidR="00365F89" w:rsidRPr="00670410" w:rsidRDefault="00365F89" w:rsidP="00365F89">
      <w:r w:rsidRPr="00670410">
        <w:rPr>
          <w:b/>
        </w:rPr>
        <w:t xml:space="preserve">          </w:t>
      </w:r>
      <w:r w:rsidRPr="00670410">
        <w:t>10</w:t>
      </w:r>
    </w:p>
    <w:p w:rsidR="00365F89" w:rsidRPr="00670410" w:rsidRDefault="006750B7" w:rsidP="00365F89">
      <w:pPr>
        <w:rPr>
          <w:b/>
        </w:rPr>
      </w:pPr>
      <w:r>
        <w:rPr>
          <w:noProof/>
        </w:rPr>
        <w:pict>
          <v:line id="Прямая соединительная линия 81" o:spid="_x0000_s1109" style="position:absolute;z-index:251745280;visibility:visible" from="29.7pt,3.9pt" to="30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80" o:spid="_x0000_s1111" style="position:absolute;z-index:251747328;visibility:visible" from="29.7pt,22.95pt" to="65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9" o:spid="_x0000_s1112" style="position:absolute;z-index:251748352;visibility:visible" from="65.7pt,22.95pt" to="65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C+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p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8" o:spid="_x0000_s1113" style="position:absolute;z-index:251749376;visibility:visible" from="65.7pt,37.3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KfzgIAAJ8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7" o:spid="_x0000_s1114" style="position:absolute;flip:y;z-index:251750400;visibility:visible" from="108.9pt,22.95pt" to="108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K4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iM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6" o:spid="_x0000_s1115" style="position:absolute;z-index:251751424;visibility:visible" from="108.9pt,22.95pt" to="188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5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5" o:spid="_x0000_s1116" style="position:absolute;z-index:251752448;visibility:visible" from="188.1pt,22.95pt" to="188.1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8dzw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4" o:spid="_x0000_s1117" style="position:absolute;z-index:251753472;visibility:visible" from="188.1pt,37.3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nE0QIAAJ8FAAAOAAAAZHJzL2Uyb0RvYy54bWysVMFu00AQvSPxDyvfXduJkzhWnap1Ei4F&#10;KrWI88ZexyvsXWt3GydCSMAZqZ/AL3AAqVKBb3D+iNl14jblglB9sHZ2dt6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3" o:spid="_x0000_s1118" style="position:absolute;flip:y;z-index:251754496;visibility:visible" from="238.5pt,22.95pt" to="238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2" o:spid="_x0000_s1119" style="position:absolute;z-index:251755520;visibility:visible" from="238.5pt,22.95pt" to="303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" strokeweight=".26mm">
            <v:stroke joinstyle="miter"/>
          </v:line>
        </w:pict>
      </w:r>
      <w:r w:rsidR="00365F89" w:rsidRPr="00670410">
        <w:rPr>
          <w:b/>
        </w:rPr>
        <w:t xml:space="preserve">                   </w:t>
      </w:r>
    </w:p>
    <w:p w:rsidR="00365F89" w:rsidRPr="00670410" w:rsidRDefault="006750B7" w:rsidP="00365F89">
      <w:r>
        <w:rPr>
          <w:noProof/>
        </w:rPr>
        <w:pict>
          <v:shape id="Прямая со стрелкой 71" o:spid="_x0000_s1124" type="#_x0000_t32" style="position:absolute;margin-left:29.7pt;margin-top:6.85pt;width:.2pt;height:57.3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" strokeweight=".26mm">
            <v:stroke joinstyle="miter"/>
          </v:shape>
        </w:pict>
      </w:r>
      <w:r>
        <w:rPr>
          <w:noProof/>
        </w:rPr>
        <w:pict>
          <v:shape id="Прямая со стрелкой 70" o:spid="_x0000_s1129" type="#_x0000_t32" style="position:absolute;margin-left:303.3pt;margin-top:6.85pt;width:.2pt;height:57.3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" strokeweight=".26mm">
            <v:stroke joinstyle="miter"/>
          </v:shape>
        </w:pict>
      </w:r>
      <w:r w:rsidR="00365F89" w:rsidRPr="00670410">
        <w:rPr>
          <w:b/>
        </w:rPr>
        <w:t xml:space="preserve">                    </w:t>
      </w:r>
      <w:r w:rsidR="00365F89">
        <w:rPr>
          <w:b/>
        </w:rPr>
        <w:t xml:space="preserve">  </w:t>
      </w:r>
      <w:proofErr w:type="gramStart"/>
      <w:r w:rsidR="00365F89" w:rsidRPr="00670410">
        <w:rPr>
          <w:b/>
          <w:lang w:val="en-US"/>
        </w:rPr>
        <w:t>i</w:t>
      </w:r>
      <w:r w:rsidR="00365F89" w:rsidRPr="00670410">
        <w:rPr>
          <w:b/>
          <w:vertAlign w:val="subscript"/>
        </w:rPr>
        <w:t>э(</w:t>
      </w:r>
      <w:proofErr w:type="gramEnd"/>
      <w:r w:rsidR="00365F89" w:rsidRPr="00670410">
        <w:rPr>
          <w:b/>
          <w:vertAlign w:val="subscript"/>
        </w:rPr>
        <w:t xml:space="preserve">к) </w:t>
      </w:r>
      <w:r w:rsidR="00365F89" w:rsidRPr="00670410">
        <w:t xml:space="preserve">=0,5 </w:t>
      </w:r>
      <w:r w:rsidR="00365F89">
        <w:rPr>
          <w:b/>
        </w:rPr>
        <w:t xml:space="preserve">                            </w:t>
      </w:r>
      <w:r w:rsidR="00365F89" w:rsidRPr="00670410">
        <w:rPr>
          <w:lang w:val="en-US"/>
        </w:rPr>
        <w:t>i</w:t>
      </w:r>
      <w:r w:rsidR="00365F89" w:rsidRPr="00670410">
        <w:t xml:space="preserve"> </w:t>
      </w:r>
      <w:r w:rsidR="00365F89" w:rsidRPr="00670410">
        <w:rPr>
          <w:vertAlign w:val="subscript"/>
        </w:rPr>
        <w:t xml:space="preserve">э(к) </w:t>
      </w:r>
      <w:r w:rsidR="00365F89" w:rsidRPr="00670410">
        <w:t>=0,9</w:t>
      </w:r>
    </w:p>
    <w:p w:rsidR="00365F89" w:rsidRPr="00670410" w:rsidRDefault="006750B7" w:rsidP="00365F89">
      <w:pPr>
        <w:rPr>
          <w:b/>
          <w:i/>
        </w:rPr>
      </w:pPr>
      <w:r>
        <w:rPr>
          <w:noProof/>
        </w:rPr>
        <w:pict>
          <v:shape id="Прямая со стрелкой 69" o:spid="_x0000_s1125" type="#_x0000_t32" style="position:absolute;margin-left:65.7pt;margin-top:8.6pt;width:.2pt;height:42.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vV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G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рямая со стрелкой 68" o:spid="_x0000_s1126" type="#_x0000_t32" style="position:absolute;margin-left:108.9pt;margin-top:8.6pt;width:.2pt;height:42.9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" strokeweight=".26mm">
            <v:stroke joinstyle="miter"/>
          </v:shape>
        </w:pict>
      </w:r>
      <w:r>
        <w:rPr>
          <w:noProof/>
        </w:rPr>
        <w:pict>
          <v:shape id="Прямая со стрелкой 67" o:spid="_x0000_s1127" type="#_x0000_t32" style="position:absolute;margin-left:188.1pt;margin-top:8.6pt;width:.2pt;height:42.9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" strokeweight=".26mm">
            <v:stroke joinstyle="miter"/>
          </v:shape>
        </w:pict>
      </w:r>
      <w:r>
        <w:rPr>
          <w:noProof/>
        </w:rPr>
        <w:pict>
          <v:shape id="Прямая со стрелкой 66" o:spid="_x0000_s1128" type="#_x0000_t32" style="position:absolute;margin-left:238.5pt;margin-top:8.6pt;width:.2pt;height:42.9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" strokeweight=".26mm">
            <v:stroke joinstyle="miter"/>
          </v:shape>
        </w:pict>
      </w:r>
      <w:r>
        <w:rPr>
          <w:noProof/>
        </w:rPr>
        <w:pict>
          <v:shape id="Поле 65" o:spid="_x0000_s1135" type="#_x0000_t202" style="position:absolute;margin-left:12.55pt;margin-top:13.95pt;width:47.25pt;height:24.65pt;z-index:2517719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4" o:spid="_x0000_s1136" type="#_x0000_t202" style="position:absolute;margin-left:60.3pt;margin-top:13.95pt;width:41.65pt;height:24.65pt;z-index:2517729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" strokecolor="white" strokeweight=".5pt">
            <v:textbox inset="7.45pt,3.85pt,7.45pt,3.85pt">
              <w:txbxContent>
                <w:p w:rsidR="00694C27" w:rsidRDefault="00694C27" w:rsidP="00365F89">
                  <w:r>
                    <w:t>300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3" o:spid="_x0000_s1137" type="#_x0000_t202" style="position:absolute;margin-left:115.55pt;margin-top:13.95pt;width:47.4pt;height:24.65pt;z-index:2517739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2" o:spid="_x0000_s1138" type="#_x0000_t202" style="position:absolute;margin-left:188.55pt;margin-top:13.95pt;width:40.95pt;height:24.65pt;z-index:2517749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" strokecolor="white" strokeweight=".5pt">
            <v:textbox inset="7.45pt,3.85pt,7.45pt,3.85pt">
              <w:txbxContent>
                <w:p w:rsidR="00694C27" w:rsidRDefault="00694C27" w:rsidP="00365F89">
                  <w:r>
                    <w:t>400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61" o:spid="_x0000_s1139" type="#_x0000_t202" style="position:absolute;margin-left:238.95pt;margin-top:13.95pt;width:46.05pt;height:24.65pt;z-index:2517760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500</w:t>
                  </w:r>
                </w:p>
              </w:txbxContent>
            </v:textbox>
          </v:shape>
        </w:pict>
      </w:r>
    </w:p>
    <w:p w:rsidR="00365F89" w:rsidRPr="00670410" w:rsidRDefault="00365F89" w:rsidP="00365F89"/>
    <w:p w:rsidR="00365F89" w:rsidRPr="00670410" w:rsidRDefault="006750B7" w:rsidP="00365F89">
      <w:r>
        <w:rPr>
          <w:noProof/>
        </w:rPr>
        <w:pict>
          <v:shape id="Прямая со стрелкой 60" o:spid="_x0000_s1130" type="#_x0000_t32" style="position:absolute;margin-left:29.7pt;margin-top:11pt;width:36.15pt;height: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9" o:spid="_x0000_s1131" type="#_x0000_t32" style="position:absolute;margin-left:65.7pt;margin-top:11pt;width:43.25pt;height: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8" o:spid="_x0000_s1132" type="#_x0000_t32" style="position:absolute;margin-left:108.9pt;margin-top:11pt;width:79.3pt;height:.2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7" o:spid="_x0000_s1133" type="#_x0000_t32" style="position:absolute;margin-left:188.1pt;margin-top:11pt;width:50.55pt;height:.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" strokeweight=".26mm">
            <v:stroke startarrow="block" endarrow="block" joinstyle="miter"/>
          </v:shape>
        </w:pict>
      </w:r>
      <w:r>
        <w:rPr>
          <w:noProof/>
        </w:rPr>
        <w:pict>
          <v:shape id="Прямая со стрелкой 56" o:spid="_x0000_s1134" type="#_x0000_t32" style="position:absolute;margin-left:238.5pt;margin-top:11pt;width:64.95pt;height:.2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" strokeweight=".26mm">
            <v:stroke startarrow="block" endarrow="block" joinstyle="miter"/>
          </v:shape>
        </w:pict>
      </w:r>
    </w:p>
    <w:p w:rsidR="00365F89" w:rsidRDefault="00365F89" w:rsidP="00365F89">
      <w:pPr>
        <w:pStyle w:val="af2"/>
      </w:pPr>
    </w:p>
    <w:p w:rsidR="00365F89" w:rsidRDefault="00365F89" w:rsidP="00365F89">
      <w:pPr>
        <w:pStyle w:val="af2"/>
      </w:pPr>
    </w:p>
    <w:p w:rsidR="00365F89" w:rsidRPr="00670410" w:rsidRDefault="00365F89" w:rsidP="00365F89">
      <w:pPr>
        <w:pStyle w:val="af2"/>
      </w:pPr>
      <w:r w:rsidRPr="00670410">
        <w:t xml:space="preserve">Задача 2. </w:t>
      </w:r>
      <w:r>
        <w:t>Определить</w:t>
      </w:r>
      <w:r w:rsidRPr="00670410">
        <w:t xml:space="preserve"> минимальное расстояние </w:t>
      </w:r>
      <w:r w:rsidRPr="00670410">
        <w:rPr>
          <w:lang w:val="en-US"/>
        </w:rPr>
        <w:t>L</w:t>
      </w:r>
      <w:r w:rsidRPr="00670410">
        <w:t xml:space="preserve">  от перелома профиля до начала  несдвинутой круговой кривой? Проверить правильность расположения перелома продольного профиля. Опр</w:t>
      </w:r>
      <w:r w:rsidRPr="00670410">
        <w:t>е</w:t>
      </w:r>
      <w:r w:rsidRPr="00670410">
        <w:t>делить все параметры кривых.</w:t>
      </w:r>
      <w:r>
        <w:t xml:space="preserve"> Д</w:t>
      </w:r>
      <w:r w:rsidRPr="00670410">
        <w:t xml:space="preserve">орога </w:t>
      </w:r>
      <w:r w:rsidRPr="00670410">
        <w:rPr>
          <w:lang w:val="en-US"/>
        </w:rPr>
        <w:t>II</w:t>
      </w:r>
      <w:r w:rsidRPr="00670410">
        <w:t xml:space="preserve">  категории</w:t>
      </w:r>
      <w:r>
        <w:t>.</w:t>
      </w:r>
      <w:r w:rsidRPr="00670410">
        <w:t xml:space="preserve"> </w:t>
      </w:r>
    </w:p>
    <w:p w:rsidR="00365F89" w:rsidRPr="00670410" w:rsidRDefault="00365F89" w:rsidP="00365F89">
      <w:pPr>
        <w:pStyle w:val="af2"/>
      </w:pPr>
    </w:p>
    <w:p w:rsidR="00365F89" w:rsidRPr="00670410" w:rsidRDefault="006750B7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5" o:spid="_x0000_s1146" style="position:absolute;flip:y;z-index:251783168;visibility:visible" from="22.5pt,6.35pt" to="195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4" o:spid="_x0000_s1141" style="position:absolute;z-index:251778048;visibility:visible" from="22.5pt,6.35pt" to="22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3" o:spid="_x0000_s1143" style="position:absolute;flip:y;z-index:251780096;visibility:visible" from="281.7pt,6.35pt" to="281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2" o:spid="_x0000_s1140" style="position:absolute;z-index:251777024;visibility:visible" from="22.5pt,6.35pt" to="281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1" o:spid="_x0000_s1144" style="position:absolute;flip:y;z-index:251781120;visibility:visible" from="195.3pt,6.35pt" to="195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" strokeweight=".26mm">
            <v:stroke joinstyle="miter"/>
          </v:line>
        </w:pict>
      </w:r>
      <w:r w:rsidR="00365F89" w:rsidRPr="00670410">
        <w:t xml:space="preserve">                                                                    </w:t>
      </w:r>
      <w:r w:rsidR="00365F89" w:rsidRPr="00670410">
        <w:rPr>
          <w:vertAlign w:val="subscript"/>
        </w:rPr>
        <w:t>0</w:t>
      </w:r>
    </w:p>
    <w:p w:rsidR="00365F89" w:rsidRPr="00670410" w:rsidRDefault="006750B7" w:rsidP="00365F89">
      <w:pPr>
        <w:pStyle w:val="af2"/>
        <w:rPr>
          <w:vertAlign w:val="subscript"/>
        </w:rPr>
      </w:pPr>
      <w:r>
        <w:rPr>
          <w:noProof/>
        </w:rPr>
        <w:pict>
          <v:line id="Прямая соединительная линия 50" o:spid="_x0000_s1147" style="position:absolute;z-index:251784192;visibility:visible" from="195.3pt,4.65pt" to="281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7czwIAAKAFAAAOAAAAZHJzL2Uyb0RvYy54bWysVNFu0zAUfUfiH6y8Z0natE2jpdOWprwM&#10;mLQhnt3EaSwSO7K9phVCGjwj7RP4BR5AmjTgG9I/4tptwzpeEForRffavtfnnnt8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" strokeweight=".26mm">
            <v:stroke joinstyle="miter"/>
          </v:line>
        </w:pict>
      </w:r>
      <w:r w:rsidR="00365F89" w:rsidRPr="00670410">
        <w:t xml:space="preserve">          </w:t>
      </w:r>
      <w:r w:rsidR="00365F89" w:rsidRPr="00670410">
        <w:rPr>
          <w:vertAlign w:val="superscript"/>
        </w:rPr>
        <w:t>5</w:t>
      </w:r>
      <w:r w:rsidR="00365F89" w:rsidRPr="00670410">
        <w:t xml:space="preserve">                             </w:t>
      </w:r>
      <w:r w:rsidR="00365F89" w:rsidRPr="00670410">
        <w:rPr>
          <w:vertAlign w:val="subscript"/>
        </w:rPr>
        <w:t>2000</w:t>
      </w:r>
      <w:r w:rsidR="00365F89" w:rsidRPr="00670410">
        <w:t xml:space="preserve">                      </w:t>
      </w:r>
      <w:r w:rsidR="00365F89" w:rsidRPr="00670410">
        <w:rPr>
          <w:vertAlign w:val="subscript"/>
        </w:rPr>
        <w:t>1500</w:t>
      </w:r>
    </w:p>
    <w:p w:rsidR="00365F89" w:rsidRPr="00670410" w:rsidRDefault="006750B7" w:rsidP="00365F89">
      <w:pPr>
        <w:pStyle w:val="af2"/>
      </w:pPr>
      <w:r>
        <w:rPr>
          <w:noProof/>
        </w:rPr>
        <w:pict>
          <v:line id="Прямая соединительная линия 49" o:spid="_x0000_s1142" style="position:absolute;z-index:251779072;visibility:visible" from="22.5pt,2.95pt" to="28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8" o:spid="_x0000_s1154" style="position:absolute;z-index:251791360;visibility:visible" from="195.3pt,2.95pt" to="195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bTzgIAAJ8FAAAOAAAAZHJzL2Uyb0RvYy54bWysVN1u0zAUvkfiHazcZ0natE2jpdOWptzw&#10;M2lDXLuJ01gkdmR7TSeEBFwj7RF4BS5AmjTgGdI34thpwzpuEForRT7HPp+/c77j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" strokeweight=".26mm">
            <v:stroke joinstyle="miter"/>
          </v:line>
        </w:pict>
      </w:r>
    </w:p>
    <w:p w:rsidR="00365F89" w:rsidRPr="00670410" w:rsidRDefault="006750B7" w:rsidP="00365F89">
      <w:pPr>
        <w:pStyle w:val="af2"/>
      </w:pPr>
      <w:r>
        <w:rPr>
          <w:noProof/>
        </w:rPr>
        <w:pict>
          <v:shape id="Поле 47" o:spid="_x0000_s1158" type="#_x0000_t202" style="position:absolute;margin-left:221.25pt;margin-top:6.75pt;width:26.45pt;height:18.7pt;z-index:251795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" strokecolor="white" strokeweight=".5pt">
            <v:textbox inset="7.45pt,3.85pt,7.45pt,3.85pt">
              <w:txbxContent>
                <w:p w:rsidR="00694C27" w:rsidRDefault="00694C27" w:rsidP="00365F89">
                  <w:r>
                    <w:t>95м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46" o:spid="_x0000_s1145" style="position:absolute;z-index:251782144;visibility:visible" from="22.5pt,1.25pt" to="8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5" o:spid="_x0000_s1148" style="position:absolute;z-index:251785216;visibility:visible" from="80.1pt,1.25pt" to="12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j8zw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4" o:spid="_x0000_s1149" style="position:absolute;z-index:251786240;visibility:visible" from="123.65pt,1.25pt" to="123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IGzgIAAJ8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3" o:spid="_x0000_s1150" style="position:absolute;z-index:251787264;visibility:visible" from="123.65pt,15.6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2" o:spid="_x0000_s1151" style="position:absolute;flip:y;z-index:251788288;visibility:visible" from="188.1pt,1.25pt" to="18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1" o:spid="_x0000_s1152" style="position:absolute;z-index:251789312;visibility:visible" from="188.1pt,1.25pt" to="2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vK0AIAAKA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40" o:spid="_x0000_s1153" style="position:absolute;z-index:251790336;visibility:visible" from="188.1pt,15.65pt" to="188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" strokeweight=".26mm">
            <v:stroke joinstyle="miter"/>
          </v:line>
        </w:pict>
      </w:r>
    </w:p>
    <w:p w:rsidR="00365F89" w:rsidRPr="00670410" w:rsidRDefault="006750B7" w:rsidP="00365F89">
      <w:pPr>
        <w:pStyle w:val="af2"/>
      </w:pPr>
      <w:r>
        <w:rPr>
          <w:noProof/>
        </w:rPr>
        <w:pict>
          <v:line id="Прямая соединительная линия 39" o:spid="_x0000_s1155" style="position:absolute;z-index:251792384;visibility:visible" from="188.1pt,6.75pt" to="188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38" o:spid="_x0000_s1156" style="position:absolute;z-index:251793408;visibility:visible" from="166.5pt,11.9pt" to="18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" strokeweight=".26mm">
            <v:stroke endarrow="block" joinstyle="miter"/>
          </v:line>
        </w:pict>
      </w:r>
      <w:r>
        <w:rPr>
          <w:noProof/>
        </w:rPr>
        <w:pict>
          <v:line id="Прямая соединительная линия 37" o:spid="_x0000_s1157" style="position:absolute;flip:x;z-index:251794432;visibility:visible" from="195.3pt,11.9pt" to="216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el6A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" strokeweight=".26mm">
            <v:stroke endarrow="block" joinstyle="miter"/>
          </v:line>
        </w:pict>
      </w:r>
      <w:r w:rsidR="00365F89" w:rsidRPr="00670410">
        <w:t xml:space="preserve">                                               </w:t>
      </w:r>
    </w:p>
    <w:p w:rsidR="00365F89" w:rsidRPr="00670410" w:rsidRDefault="006750B7" w:rsidP="00365F89">
      <w:pPr>
        <w:pStyle w:val="af2"/>
      </w:pPr>
      <w:r>
        <w:rPr>
          <w:noProof/>
        </w:rPr>
        <w:pict>
          <v:shape id="Поле 36" o:spid="_x0000_s1159" type="#_x0000_t202" style="position:absolute;margin-left:53.75pt;margin-top:.4pt;width:92.95pt;height:27.65pt;z-index:251796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" strokecolor="white" strokeweight=".5pt">
            <v:textbox inset="7.45pt,3.85pt,7.45pt,3.85pt">
              <w:txbxContent>
                <w:p w:rsidR="00694C27" w:rsidRDefault="00694C27" w:rsidP="00365F89">
                  <w:pPr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R=1</w:t>
                  </w:r>
                  <w:r>
                    <w:rPr>
                      <w:sz w:val="16"/>
                      <w:szCs w:val="16"/>
                    </w:rPr>
                    <w:t>500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α=40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</w:p>
                <w:p w:rsidR="00694C27" w:rsidRDefault="00694C27" w:rsidP="00365F8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 =?      К=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  <w:lang w:val="en-US"/>
                    </w:rPr>
                    <w:t>l</w:t>
                  </w:r>
                  <w:proofErr w:type="spellStart"/>
                  <w:r>
                    <w:rPr>
                      <w:sz w:val="16"/>
                      <w:szCs w:val="16"/>
                      <w:vertAlign w:val="subscript"/>
                    </w:rPr>
                    <w:t>пк</w:t>
                  </w:r>
                  <w:proofErr w:type="spellEnd"/>
                  <w:r>
                    <w:rPr>
                      <w:sz w:val="16"/>
                      <w:szCs w:val="16"/>
                      <w:vertAlign w:val="subscript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=60</w:t>
                  </w:r>
                </w:p>
              </w:txbxContent>
            </v:textbox>
          </v:shape>
        </w:pict>
      </w:r>
    </w:p>
    <w:p w:rsidR="00365F89" w:rsidRDefault="00365F89" w:rsidP="00365F89">
      <w:pPr>
        <w:tabs>
          <w:tab w:val="left" w:pos="2370"/>
        </w:tabs>
        <w:rPr>
          <w:b/>
          <w:i/>
        </w:rPr>
      </w:pPr>
    </w:p>
    <w:p w:rsidR="00365F89" w:rsidRPr="00A47BBC" w:rsidRDefault="00365F89" w:rsidP="00365F89">
      <w:pPr>
        <w:jc w:val="both"/>
      </w:pPr>
      <w:r w:rsidRPr="00670410">
        <w:rPr>
          <w:b/>
          <w:i/>
        </w:rPr>
        <w:t xml:space="preserve"> </w:t>
      </w:r>
      <w:r w:rsidRPr="00670410">
        <w:t xml:space="preserve">Задача 3. </w:t>
      </w:r>
      <w:r w:rsidRPr="00A47BBC">
        <w:t>Установить вид хода трассы на участке между точками</w:t>
      </w:r>
      <w:proofErr w:type="gramStart"/>
      <w:r w:rsidRPr="00A47BBC">
        <w:t xml:space="preserve"> </w:t>
      </w:r>
      <w:r w:rsidRPr="00A47BBC">
        <w:rPr>
          <w:i/>
        </w:rPr>
        <w:t>А</w:t>
      </w:r>
      <w:proofErr w:type="gramEnd"/>
      <w:r w:rsidRPr="00A47BBC">
        <w:t xml:space="preserve"> и </w:t>
      </w:r>
      <w:r w:rsidRPr="00A47BBC">
        <w:rPr>
          <w:i/>
        </w:rPr>
        <w:t>Б</w:t>
      </w:r>
      <w:r w:rsidRPr="00A47BBC">
        <w:t xml:space="preserve"> при руководящем уклоне 10‰.  Масштаб 1</w:t>
      </w:r>
      <w:r w:rsidRPr="00A47BBC">
        <w:rPr>
          <w:lang w:val="en-US"/>
        </w:rPr>
        <w:t>:</w:t>
      </w:r>
      <w:r w:rsidRPr="00A47BBC">
        <w:t>50000.</w:t>
      </w: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493645" cy="1722120"/>
            <wp:effectExtent l="19050" t="0" r="190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2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89" w:rsidRDefault="00365F89" w:rsidP="00365F89">
      <w:pPr>
        <w:jc w:val="both"/>
      </w:pPr>
    </w:p>
    <w:p w:rsidR="00365F89" w:rsidRDefault="00365F89" w:rsidP="00365F89">
      <w:pPr>
        <w:pStyle w:val="af2"/>
      </w:pPr>
      <w:r>
        <w:t>Задача 4. Найти ошибку,  допущенную при проектировании продольного профиля в выемке в обыкновенных грунтах</w:t>
      </w:r>
    </w:p>
    <w:p w:rsidR="00365F89" w:rsidRDefault="006750B7" w:rsidP="00365F89">
      <w:pPr>
        <w:pStyle w:val="af2"/>
      </w:pPr>
      <w:r>
        <w:rPr>
          <w:noProof/>
        </w:rPr>
        <w:pict>
          <v:line id="Прямая соединительная линия 35" o:spid="_x0000_s1084" style="position:absolute;z-index:251719680;visibility:visible" from="168pt,5.65pt" to="19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"/>
        </w:pict>
      </w:r>
      <w:r>
        <w:rPr>
          <w:noProof/>
        </w:rPr>
        <w:pict>
          <v:line id="Прямая соединительная линия 34" o:spid="_x0000_s1083" style="position:absolute;flip:y;z-index:251718656;visibility:visible" from="138pt,5.65pt" to="16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"/>
        </w:pict>
      </w:r>
    </w:p>
    <w:p w:rsidR="00365F89" w:rsidRDefault="006750B7" w:rsidP="00365F89">
      <w:pPr>
        <w:pStyle w:val="af2"/>
      </w:pPr>
      <w:r>
        <w:rPr>
          <w:noProof/>
        </w:rPr>
        <w:pict>
          <v:line id="Прямая соединительная линия 29" o:spid="_x0000_s1099" style="position:absolute;flip:x;z-index:251735040;visibility:visible" from="120.3pt,5.45pt" to="138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30" o:spid="_x0000_s1085" style="position:absolute;z-index:251720704;visibility:visible" from="198pt,3.85pt" to="2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HUUw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33" o:spid="_x0000_s1088" style="position:absolute;z-index:251723776;visibility:visible" from="198pt,9.85pt" to="25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" strokeweight="1.5pt"/>
        </w:pict>
      </w:r>
      <w:r>
        <w:rPr>
          <w:noProof/>
        </w:rPr>
        <w:pict>
          <v:line id="Прямая соединительная линия 32" o:spid="_x0000_s1087" style="position:absolute;z-index:251722752;visibility:visible" from="138pt,9.85pt" to="19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jhTg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" strokeweight="1.5pt"/>
        </w:pict>
      </w:r>
      <w:r>
        <w:rPr>
          <w:noProof/>
        </w:rPr>
        <w:pict>
          <v:line id="Прямая соединительная линия 31" o:spid="_x0000_s1086" style="position:absolute;flip:y;z-index:251721728;visibility:visible" from="78pt,9.85pt" to="1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" strokeweight="1.5pt"/>
        </w:pict>
      </w:r>
    </w:p>
    <w:p w:rsidR="00365F89" w:rsidRDefault="006750B7" w:rsidP="00365F89">
      <w:pPr>
        <w:pStyle w:val="af2"/>
      </w:pPr>
      <w:r>
        <w:rPr>
          <w:noProof/>
        </w:rPr>
        <w:pict>
          <v:line id="Прямая соединительная линия 26" o:spid="_x0000_s1101" style="position:absolute;z-index:251737088;visibility:visible" from="221.25pt,2.15pt" to="25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YpUgIAAF0EAAAOAAAAZHJzL2Uyb0RvYy54bWysVM1uEzEQviPxDpbv6e6GTdq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"/>
        </w:pict>
      </w:r>
      <w:r>
        <w:rPr>
          <w:noProof/>
        </w:rPr>
        <w:pict>
          <v:line id="Прямая соединительная линия 28" o:spid="_x0000_s1100" style="position:absolute;flip:x;z-index:251736064;visibility:visible" from="78pt,7.7pt" to="120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"/>
        </w:pict>
      </w:r>
      <w:r>
        <w:rPr>
          <w:noProof/>
        </w:rPr>
        <w:pict>
          <v:line id="Прямая соединительная линия 27" o:spid="_x0000_s1098" style="position:absolute;z-index:251734016;visibility:visible" from="126pt,14.45pt" to="12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D2SA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"/>
        </w:pict>
      </w:r>
      <w:r w:rsidR="00365F89">
        <w:t xml:space="preserve">       </w:t>
      </w:r>
    </w:p>
    <w:p w:rsidR="00365F89" w:rsidRDefault="00365F89" w:rsidP="00365F89">
      <w:pPr>
        <w:rPr>
          <w:i/>
          <w:iCs/>
        </w:rPr>
      </w:pPr>
    </w:p>
    <w:p w:rsidR="00365F89" w:rsidRDefault="006750B7" w:rsidP="00365F89">
      <w:r>
        <w:rPr>
          <w:noProof/>
        </w:rPr>
        <w:pict>
          <v:line id="Прямая соединительная линия 25" o:spid="_x0000_s1096" style="position:absolute;z-index:251731968;visibility:visible" from="210pt,8.65pt" to="25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"/>
        </w:pict>
      </w:r>
      <w:r>
        <w:rPr>
          <w:noProof/>
        </w:rPr>
        <w:pict>
          <v:line id="Прямая соединительная линия 24" o:spid="_x0000_s1095" style="position:absolute;flip:y;z-index:251730944;visibility:visible" from="84pt,8.65pt" to="120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"/>
        </w:pict>
      </w:r>
      <w:r>
        <w:rPr>
          <w:noProof/>
        </w:rPr>
        <w:pict>
          <v:line id="Прямая соединительная линия 23" o:spid="_x0000_s1094" style="position:absolute;z-index:251729920;visibility:visible" from="204pt,-.35pt" to="20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w+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2" o:spid="_x0000_s1089" style="position:absolute;z-index:251724800;visibility:visible" from="78pt,-.35pt" to="25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"/>
        </w:pict>
      </w:r>
      <w:r>
        <w:rPr>
          <w:noProof/>
        </w:rPr>
        <w:pict>
          <v:line id="Прямая соединительная линия 21" o:spid="_x0000_s1093" style="position:absolute;z-index:251728896;visibility:visible" from="132pt,-.35pt" to="13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20" o:spid="_x0000_s1092" style="position:absolute;z-index:251727872;visibility:visible" from="258pt,-.35pt" to="25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jt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A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19" o:spid="_x0000_s1091" style="position:absolute;z-index:251726848;visibility:visible" from="78pt,-.35pt" to="7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"/>
        </w:pict>
      </w:r>
      <w:r w:rsidR="00365F89">
        <w:t xml:space="preserve">                                    6                        0              5</w:t>
      </w:r>
    </w:p>
    <w:p w:rsidR="00365F89" w:rsidRDefault="006750B7" w:rsidP="00365F89">
      <w:pPr>
        <w:rPr>
          <w:i/>
          <w:iCs/>
        </w:rPr>
      </w:pPr>
      <w:r>
        <w:rPr>
          <w:noProof/>
        </w:rPr>
        <w:pict>
          <v:line id="Прямая соединительная линия 18" o:spid="_x0000_s1090" style="position:absolute;z-index:251725824;visibility:visible" from="132pt,3.85pt" to="20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7ITAIAAFk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"/>
        </w:pict>
      </w:r>
      <w:r w:rsidR="00365F89">
        <w:rPr>
          <w:i/>
          <w:iCs/>
        </w:rPr>
        <w:t xml:space="preserve">                                    </w:t>
      </w:r>
    </w:p>
    <w:p w:rsidR="00365F89" w:rsidRDefault="006750B7" w:rsidP="00365F89">
      <w:pPr>
        <w:rPr>
          <w:i/>
          <w:iCs/>
          <w:vertAlign w:val="superscript"/>
        </w:rPr>
      </w:pPr>
      <w:r>
        <w:rPr>
          <w:noProof/>
        </w:rPr>
        <w:pict>
          <v:line id="Прямая соединительная линия 17" o:spid="_x0000_s1097" style="position:absolute;z-index:251732992;visibility:visible" from="78pt,8.05pt" to="25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1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"/>
        </w:pict>
      </w:r>
      <w:r w:rsidR="00365F89">
        <w:rPr>
          <w:i/>
          <w:iCs/>
        </w:rPr>
        <w:t xml:space="preserve">                                    </w:t>
      </w:r>
      <w:r w:rsidR="00365F89">
        <w:rPr>
          <w:i/>
          <w:iCs/>
          <w:vertAlign w:val="superscript"/>
        </w:rPr>
        <w:t>1000</w:t>
      </w:r>
      <w:r w:rsidR="00365F89">
        <w:rPr>
          <w:i/>
          <w:iCs/>
        </w:rPr>
        <w:t xml:space="preserve">                    </w:t>
      </w:r>
      <w:r w:rsidR="00365F89">
        <w:rPr>
          <w:i/>
          <w:iCs/>
          <w:vertAlign w:val="superscript"/>
        </w:rPr>
        <w:t>600                          800</w:t>
      </w:r>
    </w:p>
    <w:p w:rsidR="00365F89" w:rsidRDefault="006750B7" w:rsidP="00365F89">
      <w:pPr>
        <w:rPr>
          <w:b/>
          <w:bCs/>
          <w:i/>
          <w:iCs/>
        </w:rPr>
      </w:pPr>
      <w:r>
        <w:rPr>
          <w:noProof/>
        </w:rPr>
        <w:pict>
          <v:line id="Прямая соединительная линия 16" o:spid="_x0000_s1106" style="position:absolute;z-index:251742208;visibility:visible" from="222pt,12.65pt" to="25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y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5" o:spid="_x0000_s1105" style="position:absolute;flip:y;z-index:251741184;visibility:visible" from="222pt,12.65pt" to="22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"/>
        </w:pict>
      </w:r>
      <w:r>
        <w:rPr>
          <w:noProof/>
        </w:rPr>
        <w:pict>
          <v:line id="Прямая соединительная линия 14" o:spid="_x0000_s1103" style="position:absolute;z-index:251739136;visibility:visible" from="108pt,12.65pt" to="10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13" o:spid="_x0000_s1102" style="position:absolute;z-index:251738112;visibility:visible" from="78pt,12.65pt" to="10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"/>
        </w:pict>
      </w:r>
      <w:r w:rsidR="00365F89">
        <w:rPr>
          <w:i/>
          <w:iCs/>
        </w:rPr>
        <w:t xml:space="preserve">                                                   </w:t>
      </w:r>
      <w:r w:rsidR="00365F89">
        <w:rPr>
          <w:b/>
          <w:bCs/>
          <w:i/>
          <w:iCs/>
        </w:rPr>
        <w:sym w:font="Symbol" w:char="F061"/>
      </w:r>
      <w:r w:rsidR="00365F89">
        <w:rPr>
          <w:b/>
          <w:bCs/>
          <w:i/>
          <w:iCs/>
        </w:rPr>
        <w:t>- 10</w:t>
      </w:r>
      <w:r w:rsidR="00365F89">
        <w:rPr>
          <w:b/>
          <w:bCs/>
          <w:i/>
          <w:iCs/>
          <w:vertAlign w:val="superscript"/>
        </w:rPr>
        <w:t>0</w:t>
      </w:r>
      <w:r w:rsidR="00365F89">
        <w:rPr>
          <w:b/>
          <w:bCs/>
          <w:i/>
          <w:iCs/>
        </w:rPr>
        <w:t xml:space="preserve">    </w:t>
      </w:r>
      <w:r w:rsidR="00365F89">
        <w:rPr>
          <w:b/>
          <w:bCs/>
          <w:i/>
          <w:iCs/>
          <w:lang w:val="en-US"/>
        </w:rPr>
        <w:t>R</w:t>
      </w:r>
      <w:r w:rsidR="00365F89">
        <w:rPr>
          <w:b/>
          <w:bCs/>
          <w:i/>
          <w:iCs/>
        </w:rPr>
        <w:t xml:space="preserve"> - 2000</w:t>
      </w:r>
    </w:p>
    <w:p w:rsidR="00365F89" w:rsidRDefault="006750B7" w:rsidP="00365F89">
      <w:pPr>
        <w:pStyle w:val="22"/>
      </w:pPr>
      <w:r>
        <w:rPr>
          <w:noProof/>
        </w:rPr>
        <w:pict>
          <v:line id="Прямая соединительная линия 12" o:spid="_x0000_s1104" style="position:absolute;z-index:251740160;visibility:visible" from="108pt,7.85pt" to="22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fT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yuHyGJG5hR93n9YX3Xfe++rO/Q+mP3s/vWfe3uux/d/foW7If1J7C9s3vY&#10;Ht8hSIdettrmADmSV8Z3gyzltb5U5K1FUo1qLGcs1HSz0nBP6jPiRyl+YzUwmrYvFYUYPHcqNHZZ&#10;mcZDQsvQMsxvtZ8fWzpE4DDNstNBA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"/>
        </w:pict>
      </w:r>
    </w:p>
    <w:p w:rsidR="00365F89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3.9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практических занятий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Pr="00190B5E" w:rsidRDefault="00365F89" w:rsidP="00365F89">
      <w:pPr>
        <w:ind w:firstLine="360"/>
        <w:rPr>
          <w:b/>
          <w:bCs/>
        </w:rPr>
      </w:pPr>
      <w:r w:rsidRPr="00190B5E">
        <w:rPr>
          <w:b/>
          <w:bCs/>
        </w:rPr>
        <w:t>Темы практических занятий в 6-ом семестре:</w:t>
      </w:r>
    </w:p>
    <w:p w:rsidR="00365F89" w:rsidRPr="00C74A5F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C74A5F">
        <w:rPr>
          <w:color w:val="000000"/>
        </w:rPr>
        <w:t xml:space="preserve">Силы, действующие на поезд. Режимы и характер движения поездов.  </w:t>
      </w:r>
    </w:p>
    <w:p w:rsidR="00365F89" w:rsidRPr="00190B5E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190B5E">
        <w:rPr>
          <w:color w:val="000000"/>
        </w:rPr>
        <w:t xml:space="preserve">Решение тормозных задач. Построение кривой скорости. </w:t>
      </w:r>
    </w:p>
    <w:p w:rsidR="00365F89" w:rsidRPr="00190B5E" w:rsidRDefault="00365F89" w:rsidP="00365F89">
      <w:pPr>
        <w:numPr>
          <w:ilvl w:val="0"/>
          <w:numId w:val="46"/>
        </w:numPr>
        <w:jc w:val="both"/>
        <w:rPr>
          <w:bCs/>
        </w:rPr>
      </w:pPr>
      <w:r w:rsidRPr="00190B5E">
        <w:rPr>
          <w:color w:val="000000"/>
        </w:rPr>
        <w:t>Определение времени хода по перегону. Энергетические расчеты и построения.</w:t>
      </w:r>
    </w:p>
    <w:p w:rsidR="00365F89" w:rsidRPr="00C74A5F" w:rsidRDefault="00365F89" w:rsidP="00365F89">
      <w:pPr>
        <w:jc w:val="both"/>
        <w:rPr>
          <w:bCs/>
        </w:rPr>
      </w:pPr>
    </w:p>
    <w:p w:rsidR="00365F89" w:rsidRPr="00A84AE7" w:rsidRDefault="00365F89" w:rsidP="00365F89">
      <w:pPr>
        <w:ind w:firstLine="720"/>
        <w:jc w:val="both"/>
        <w:rPr>
          <w:b/>
        </w:rPr>
      </w:pPr>
      <w:r w:rsidRPr="00A84AE7">
        <w:t xml:space="preserve">Варианты </w:t>
      </w:r>
      <w:r>
        <w:t xml:space="preserve">заданий </w:t>
      </w:r>
      <w:r w:rsidRPr="00A84AE7">
        <w:t xml:space="preserve">выложены в электронной информационно-образовательной среде </w:t>
      </w:r>
      <w:proofErr w:type="spellStart"/>
      <w:r w:rsidRPr="00A84AE7">
        <w:t>И</w:t>
      </w:r>
      <w:r w:rsidRPr="00A84AE7">
        <w:t>р</w:t>
      </w:r>
      <w:r w:rsidRPr="00A84AE7">
        <w:t>ГУПС</w:t>
      </w:r>
      <w:proofErr w:type="spellEnd"/>
      <w:r w:rsidRPr="00A84AE7">
        <w:t xml:space="preserve">, доступной </w:t>
      </w:r>
      <w:proofErr w:type="gramStart"/>
      <w:r w:rsidRPr="00A84AE7">
        <w:t>обучающемуся</w:t>
      </w:r>
      <w:proofErr w:type="gramEnd"/>
      <w:r w:rsidRPr="00A84AE7">
        <w:t xml:space="preserve"> через его личный кабинет.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ind w:firstLine="360"/>
      </w:pPr>
      <w:r w:rsidRPr="00A84AE7">
        <w:t>Ниже приведен образ</w:t>
      </w:r>
      <w:r>
        <w:t>е</w:t>
      </w:r>
      <w:r w:rsidRPr="00A84AE7">
        <w:t xml:space="preserve">ц типовых вариантов </w:t>
      </w:r>
      <w:r>
        <w:t>заданий</w:t>
      </w:r>
      <w:r w:rsidRPr="00A84AE7">
        <w:t xml:space="preserve"> по темам, предусмотренным рабочей пр</w:t>
      </w:r>
      <w:r w:rsidRPr="00A84AE7">
        <w:t>о</w:t>
      </w:r>
      <w:r w:rsidRPr="00A84AE7">
        <w:t>граммой</w:t>
      </w:r>
      <w:r>
        <w:t>.</w:t>
      </w:r>
    </w:p>
    <w:p w:rsidR="00365F89" w:rsidRDefault="00365F89" w:rsidP="00365F89">
      <w:pPr>
        <w:ind w:firstLine="360"/>
      </w:pPr>
    </w:p>
    <w:p w:rsidR="00365F89" w:rsidRPr="00C74A5F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>
        <w:t>О</w:t>
      </w:r>
      <w:r w:rsidRPr="00C74A5F">
        <w:t>предели</w:t>
      </w:r>
      <w:r>
        <w:t>ть</w:t>
      </w:r>
      <w:r w:rsidRPr="00C74A5F">
        <w:t xml:space="preserve"> основно</w:t>
      </w:r>
      <w:r>
        <w:t>е</w:t>
      </w:r>
      <w:r w:rsidRPr="00C74A5F">
        <w:t xml:space="preserve"> удельно</w:t>
      </w:r>
      <w:r>
        <w:t>е</w:t>
      </w:r>
      <w:r w:rsidRPr="00C74A5F">
        <w:t xml:space="preserve"> сопротивления состава, массы состава,  числа вагонов и длины поезда</w:t>
      </w:r>
      <w:r>
        <w:t xml:space="preserve"> по исходным данным из курсовой работы, </w:t>
      </w:r>
      <w:proofErr w:type="gramStart"/>
      <w:r>
        <w:t>приведенными</w:t>
      </w:r>
      <w:proofErr w:type="gramEnd"/>
      <w:r>
        <w:t xml:space="preserve"> в п. 3.12.</w:t>
      </w:r>
    </w:p>
    <w:p w:rsidR="00365F89" w:rsidRPr="001A3352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>
        <w:t xml:space="preserve">Выполнить проверки </w:t>
      </w:r>
      <w:r w:rsidRPr="00C74A5F">
        <w:t xml:space="preserve"> массы состава на  </w:t>
      </w:r>
      <w:proofErr w:type="spellStart"/>
      <w:r w:rsidRPr="00C74A5F">
        <w:t>трогание</w:t>
      </w:r>
      <w:proofErr w:type="spellEnd"/>
      <w:r w:rsidRPr="00C74A5F">
        <w:t xml:space="preserve"> с места и длины поезда на расположение в пределах полезной длины  </w:t>
      </w:r>
      <w:proofErr w:type="spellStart"/>
      <w:proofErr w:type="gramStart"/>
      <w:r w:rsidRPr="00C74A5F">
        <w:t>приемо</w:t>
      </w:r>
      <w:proofErr w:type="spellEnd"/>
      <w:r w:rsidRPr="00C74A5F">
        <w:t xml:space="preserve"> – отправочных</w:t>
      </w:r>
      <w:proofErr w:type="gramEnd"/>
      <w:r w:rsidRPr="00C74A5F">
        <w:t xml:space="preserve"> путей</w:t>
      </w:r>
      <w:r>
        <w:t>.</w:t>
      </w:r>
    </w:p>
    <w:p w:rsidR="00365F89" w:rsidRPr="00C74A5F" w:rsidRDefault="00365F89" w:rsidP="00365F89">
      <w:pPr>
        <w:numPr>
          <w:ilvl w:val="0"/>
          <w:numId w:val="47"/>
        </w:numPr>
        <w:ind w:left="0" w:firstLine="360"/>
        <w:rPr>
          <w:b/>
          <w:bCs/>
        </w:rPr>
      </w:pPr>
      <w:r w:rsidRPr="0097231D">
        <w:t>Построить кривые скорости и времени хода</w:t>
      </w:r>
      <w:r>
        <w:t>.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Pr="00190B5E" w:rsidRDefault="00365F89" w:rsidP="00365F89">
      <w:pPr>
        <w:ind w:firstLine="360"/>
        <w:rPr>
          <w:b/>
          <w:bCs/>
        </w:rPr>
      </w:pPr>
      <w:r w:rsidRPr="00190B5E">
        <w:rPr>
          <w:b/>
          <w:bCs/>
        </w:rPr>
        <w:t>Темы практических занятий в 7-ом семестре:</w:t>
      </w:r>
    </w:p>
    <w:p w:rsidR="00365F89" w:rsidRPr="00C74A5F" w:rsidRDefault="00365F89" w:rsidP="00365F89">
      <w:pPr>
        <w:numPr>
          <w:ilvl w:val="0"/>
          <w:numId w:val="48"/>
        </w:numPr>
        <w:rPr>
          <w:bCs/>
        </w:rPr>
      </w:pPr>
      <w:r w:rsidRPr="00FE0BAE">
        <w:rPr>
          <w:color w:val="000000"/>
        </w:rPr>
        <w:t>План и продольный профиль трассы железных дорог</w:t>
      </w:r>
      <w:r>
        <w:rPr>
          <w:color w:val="000000"/>
        </w:rPr>
        <w:t xml:space="preserve">. </w:t>
      </w:r>
      <w:r w:rsidRPr="00FE0BAE">
        <w:t xml:space="preserve"> Размещение осей раздельных пун</w:t>
      </w:r>
      <w:r w:rsidRPr="00FE0BAE">
        <w:t>к</w:t>
      </w:r>
      <w:r w:rsidRPr="00FE0BAE">
        <w:t>тов</w:t>
      </w:r>
      <w:r w:rsidRPr="00C74A5F">
        <w:rPr>
          <w:color w:val="000000"/>
        </w:rPr>
        <w:t>.</w:t>
      </w:r>
    </w:p>
    <w:p w:rsidR="00365F89" w:rsidRPr="003C2693" w:rsidRDefault="00365F89" w:rsidP="00365F89">
      <w:pPr>
        <w:numPr>
          <w:ilvl w:val="0"/>
          <w:numId w:val="48"/>
        </w:numPr>
        <w:rPr>
          <w:bCs/>
        </w:rPr>
      </w:pPr>
      <w:r w:rsidRPr="003C2693">
        <w:rPr>
          <w:color w:val="000000"/>
        </w:rPr>
        <w:t>Трассирование участка новой ж.д. линии.</w:t>
      </w:r>
    </w:p>
    <w:p w:rsidR="00365F89" w:rsidRPr="003C2693" w:rsidRDefault="00365F89" w:rsidP="00365F89">
      <w:pPr>
        <w:numPr>
          <w:ilvl w:val="0"/>
          <w:numId w:val="48"/>
        </w:numPr>
        <w:rPr>
          <w:bCs/>
        </w:rPr>
      </w:pPr>
      <w:r w:rsidRPr="003C2693">
        <w:rPr>
          <w:color w:val="000000"/>
        </w:rPr>
        <w:t>Размещение ИССО на периодических водотоках.</w:t>
      </w:r>
    </w:p>
    <w:p w:rsidR="00365F89" w:rsidRPr="00C74A5F" w:rsidRDefault="00365F89" w:rsidP="00365F89">
      <w:pPr>
        <w:rPr>
          <w:bCs/>
        </w:rPr>
      </w:pPr>
    </w:p>
    <w:p w:rsidR="00365F89" w:rsidRPr="00670410" w:rsidRDefault="00365F89" w:rsidP="00365F89">
      <w:pPr>
        <w:ind w:firstLine="426"/>
        <w:rPr>
          <w:b/>
          <w:bCs/>
        </w:rPr>
      </w:pPr>
      <w:r w:rsidRPr="00A84AE7">
        <w:t xml:space="preserve">Варианты </w:t>
      </w:r>
      <w:r>
        <w:t xml:space="preserve">заданий </w:t>
      </w:r>
      <w:r w:rsidRPr="00A84AE7">
        <w:t xml:space="preserve">выложены в электронной информационно-образовательной среде </w:t>
      </w:r>
      <w:proofErr w:type="spellStart"/>
      <w:r w:rsidRPr="00A84AE7">
        <w:t>ИрГУПС</w:t>
      </w:r>
      <w:proofErr w:type="spellEnd"/>
      <w:r w:rsidRPr="00A84AE7">
        <w:t xml:space="preserve">, доступной </w:t>
      </w:r>
      <w:proofErr w:type="gramStart"/>
      <w:r w:rsidRPr="00A84AE7">
        <w:t>обучающемуся</w:t>
      </w:r>
      <w:proofErr w:type="gramEnd"/>
      <w:r w:rsidRPr="00A84AE7">
        <w:t xml:space="preserve"> через его личный кабинет.</w:t>
      </w:r>
    </w:p>
    <w:p w:rsidR="00365F89" w:rsidRDefault="00365F89" w:rsidP="00365F89">
      <w:pPr>
        <w:ind w:firstLine="360"/>
      </w:pPr>
      <w:r w:rsidRPr="00A84AE7">
        <w:t>Ниже приведен образ</w:t>
      </w:r>
      <w:r>
        <w:t>е</w:t>
      </w:r>
      <w:r w:rsidRPr="00A84AE7">
        <w:t xml:space="preserve">ц типовых вариантов </w:t>
      </w:r>
      <w:r>
        <w:t>заданий</w:t>
      </w:r>
      <w:r w:rsidRPr="00A84AE7">
        <w:t xml:space="preserve"> по темам, предусмотренным рабочей пр</w:t>
      </w:r>
      <w:r w:rsidRPr="00A84AE7">
        <w:t>о</w:t>
      </w:r>
      <w:r w:rsidRPr="00A84AE7">
        <w:t>граммой</w:t>
      </w:r>
      <w:r>
        <w:t>.</w:t>
      </w:r>
    </w:p>
    <w:p w:rsidR="00365F89" w:rsidRDefault="00365F89" w:rsidP="00365F89">
      <w:pPr>
        <w:rPr>
          <w:b/>
          <w:bCs/>
        </w:rPr>
      </w:pPr>
    </w:p>
    <w:p w:rsidR="00365F89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 w:rsidRPr="003C2693">
        <w:rPr>
          <w:bCs/>
        </w:rPr>
        <w:lastRenderedPageBreak/>
        <w:t>По исходным данным курсового проекта определить категорию и основные параметры н</w:t>
      </w:r>
      <w:r w:rsidRPr="003C2693">
        <w:rPr>
          <w:bCs/>
        </w:rPr>
        <w:t>о</w:t>
      </w:r>
      <w:r w:rsidRPr="003C2693">
        <w:rPr>
          <w:bCs/>
        </w:rPr>
        <w:t>вой ж.д. линии</w:t>
      </w:r>
      <w:r>
        <w:rPr>
          <w:bCs/>
        </w:rPr>
        <w:t>.</w:t>
      </w:r>
    </w:p>
    <w:p w:rsidR="00365F89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>
        <w:rPr>
          <w:bCs/>
        </w:rPr>
        <w:t>Выбор норм проектирования по полученным параметрам.</w:t>
      </w:r>
    </w:p>
    <w:p w:rsidR="00365F89" w:rsidRPr="003C2693" w:rsidRDefault="00365F89" w:rsidP="00365F89">
      <w:pPr>
        <w:numPr>
          <w:ilvl w:val="0"/>
          <w:numId w:val="49"/>
        </w:numPr>
        <w:ind w:left="0" w:firstLine="426"/>
        <w:rPr>
          <w:bCs/>
        </w:rPr>
      </w:pPr>
      <w:r>
        <w:rPr>
          <w:bCs/>
        </w:rPr>
        <w:t>Решение задач по сопряжению элементов продольного профиля.</w:t>
      </w:r>
      <w:r w:rsidRPr="003C2693">
        <w:rPr>
          <w:bCs/>
        </w:rPr>
        <w:t xml:space="preserve"> </w:t>
      </w:r>
    </w:p>
    <w:p w:rsidR="00365F89" w:rsidRDefault="00365F89" w:rsidP="00365F89">
      <w:pPr>
        <w:jc w:val="center"/>
        <w:rPr>
          <w:b/>
          <w:bCs/>
        </w:rPr>
      </w:pPr>
    </w:p>
    <w:p w:rsidR="00365F89" w:rsidRDefault="00365F89" w:rsidP="00365F89">
      <w:pPr>
        <w:jc w:val="center"/>
        <w:rPr>
          <w:b/>
          <w:bCs/>
        </w:rPr>
      </w:pPr>
    </w:p>
    <w:p w:rsidR="00365F89" w:rsidRPr="00670410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3.10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курсовой работы</w:t>
      </w:r>
    </w:p>
    <w:p w:rsidR="00365F89" w:rsidRDefault="00365F89" w:rsidP="00365F89">
      <w:pPr>
        <w:jc w:val="center"/>
        <w:rPr>
          <w:b/>
        </w:rPr>
      </w:pPr>
      <w:r w:rsidRPr="0097231D">
        <w:rPr>
          <w:b/>
        </w:rPr>
        <w:t>“Тяговые расчеты при электрической и тепловозной тяге”</w:t>
      </w:r>
    </w:p>
    <w:p w:rsidR="00365F89" w:rsidRPr="0097231D" w:rsidRDefault="00365F89" w:rsidP="00365F89">
      <w:pPr>
        <w:spacing w:line="276" w:lineRule="auto"/>
        <w:jc w:val="center"/>
      </w:pPr>
    </w:p>
    <w:p w:rsidR="00365F89" w:rsidRDefault="00365F89" w:rsidP="00365F89">
      <w:pPr>
        <w:spacing w:line="276" w:lineRule="auto"/>
        <w:jc w:val="center"/>
      </w:pPr>
      <w:r w:rsidRPr="0097231D">
        <w:t>З</w:t>
      </w:r>
      <w:r>
        <w:t xml:space="preserve">адание </w:t>
      </w:r>
      <w:r w:rsidRPr="0097231D">
        <w:t xml:space="preserve">на курсовую работу  </w:t>
      </w:r>
    </w:p>
    <w:p w:rsidR="00365F89" w:rsidRPr="0097231D" w:rsidRDefault="00365F89" w:rsidP="00365F89">
      <w:pPr>
        <w:spacing w:line="276" w:lineRule="auto"/>
        <w:jc w:val="center"/>
        <w:rPr>
          <w:b/>
        </w:rPr>
      </w:pPr>
      <w:r w:rsidRPr="0097231D">
        <w:rPr>
          <w:b/>
        </w:rPr>
        <w:t>“Тяговые расчеты при электрической и тепловозной тяге”</w:t>
      </w:r>
    </w:p>
    <w:p w:rsidR="00365F89" w:rsidRPr="0097231D" w:rsidRDefault="00365F89" w:rsidP="00365F89">
      <w:pPr>
        <w:keepNext/>
        <w:spacing w:line="276" w:lineRule="auto"/>
        <w:ind w:firstLine="720"/>
        <w:jc w:val="both"/>
        <w:outlineLvl w:val="0"/>
        <w:rPr>
          <w:i/>
        </w:rPr>
      </w:pPr>
      <w:r w:rsidRPr="0097231D">
        <w:rPr>
          <w:i/>
        </w:rPr>
        <w:t xml:space="preserve">Выдано студенту  группы </w:t>
      </w:r>
      <w:r w:rsidRPr="0097231D">
        <w:rPr>
          <w:b/>
        </w:rPr>
        <w:t>_______________  _________________________</w:t>
      </w:r>
    </w:p>
    <w:p w:rsidR="00365F89" w:rsidRDefault="00365F89" w:rsidP="00365F89">
      <w:pPr>
        <w:keepNext/>
        <w:spacing w:line="276" w:lineRule="auto"/>
        <w:ind w:firstLine="720"/>
        <w:jc w:val="center"/>
        <w:outlineLvl w:val="1"/>
      </w:pPr>
    </w:p>
    <w:p w:rsidR="00365F89" w:rsidRPr="00C662B5" w:rsidRDefault="00365F89" w:rsidP="00365F89">
      <w:pPr>
        <w:keepNext/>
        <w:spacing w:line="276" w:lineRule="auto"/>
        <w:ind w:firstLine="720"/>
        <w:jc w:val="center"/>
        <w:outlineLvl w:val="1"/>
        <w:rPr>
          <w:b/>
        </w:rPr>
      </w:pPr>
      <w:r w:rsidRPr="00C662B5">
        <w:rPr>
          <w:b/>
        </w:rPr>
        <w:t>Исходные данные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1.Продольный профиль перегона ст</w:t>
      </w:r>
      <w:proofErr w:type="gramStart"/>
      <w:r w:rsidRPr="0097231D">
        <w:t>.А</w:t>
      </w:r>
      <w:proofErr w:type="gramEnd"/>
      <w:r w:rsidRPr="0097231D">
        <w:t xml:space="preserve"> – ст.Б.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2. Электровоз серии</w:t>
      </w:r>
      <w:r w:rsidRPr="0097231D">
        <w:rPr>
          <w:b/>
        </w:rPr>
        <w:t xml:space="preserve"> ____________</w:t>
      </w:r>
      <w:r w:rsidRPr="0097231D">
        <w:t>,</w:t>
      </w:r>
      <w:r w:rsidRPr="0097231D">
        <w:rPr>
          <w:b/>
          <w:vertAlign w:val="superscript"/>
        </w:rPr>
        <w:t xml:space="preserve"> </w:t>
      </w:r>
      <w:r w:rsidRPr="0097231D">
        <w:t xml:space="preserve">тепловоз серии </w:t>
      </w:r>
      <w:r w:rsidRPr="0097231D">
        <w:rPr>
          <w:b/>
        </w:rPr>
        <w:t>__________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 xml:space="preserve">3. Руководящий уклон </w:t>
      </w:r>
      <w:r w:rsidRPr="0097231D">
        <w:rPr>
          <w:b/>
        </w:rPr>
        <w:t xml:space="preserve"> ______ ‰.</w:t>
      </w:r>
    </w:p>
    <w:p w:rsidR="00365F89" w:rsidRPr="0097231D" w:rsidRDefault="00365F89" w:rsidP="00365F89">
      <w:pPr>
        <w:spacing w:line="276" w:lineRule="auto"/>
        <w:ind w:left="360" w:hanging="360"/>
        <w:jc w:val="both"/>
      </w:pPr>
      <w:r w:rsidRPr="0097231D">
        <w:t>4. Расчетный процент вагонов (по количеству) в составе: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410"/>
        <w:gridCol w:w="2268"/>
        <w:gridCol w:w="2268"/>
      </w:tblGrid>
      <w:tr w:rsidR="00365F89" w:rsidRPr="0097231D" w:rsidTr="000A72C3"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proofErr w:type="spellStart"/>
            <w:r w:rsidRPr="0097231D">
              <w:t>Восьмиосные</w:t>
            </w:r>
            <w:proofErr w:type="spellEnd"/>
          </w:p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(цистерны)</w:t>
            </w:r>
          </w:p>
        </w:tc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proofErr w:type="spellStart"/>
            <w:r w:rsidRPr="0097231D">
              <w:t>Восьмиосные</w:t>
            </w:r>
            <w:proofErr w:type="spellEnd"/>
          </w:p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(вагоны)</w:t>
            </w: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Четырехосные (ц</w:t>
            </w:r>
            <w:r w:rsidRPr="0097231D">
              <w:t>и</w:t>
            </w:r>
            <w:r w:rsidRPr="0097231D">
              <w:t>стерны)</w:t>
            </w: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</w:pPr>
            <w:r w:rsidRPr="0097231D">
              <w:t>Четырехосные (п</w:t>
            </w:r>
            <w:r w:rsidRPr="0097231D">
              <w:t>о</w:t>
            </w:r>
            <w:r w:rsidRPr="0097231D">
              <w:t>лувагоны)</w:t>
            </w:r>
          </w:p>
        </w:tc>
      </w:tr>
      <w:tr w:rsidR="00365F89" w:rsidRPr="0097231D" w:rsidTr="000A72C3"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365F89" w:rsidRPr="0097231D" w:rsidRDefault="00365F89" w:rsidP="000A72C3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5. Коэффициент </w:t>
      </w:r>
      <w:proofErr w:type="spellStart"/>
      <w:r w:rsidRPr="0097231D">
        <w:t>полногрузности</w:t>
      </w:r>
      <w:proofErr w:type="spellEnd"/>
      <w:r w:rsidRPr="0097231D">
        <w:t xml:space="preserve"> вагонов  _______</w:t>
      </w: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6. Тормозная вооруженность -100%  вагонов </w:t>
      </w:r>
      <w:proofErr w:type="gramStart"/>
      <w:r w:rsidRPr="0097231D">
        <w:t>оборудованы</w:t>
      </w:r>
      <w:proofErr w:type="gramEnd"/>
      <w:r w:rsidRPr="0097231D">
        <w:t xml:space="preserve"> тормозами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 xml:space="preserve">7. Наибольший уклон на раздельном пункте </w:t>
      </w:r>
      <w:r w:rsidRPr="0097231D">
        <w:rPr>
          <w:b/>
        </w:rPr>
        <w:t>_______</w:t>
      </w:r>
      <w:r w:rsidRPr="0097231D">
        <w:t xml:space="preserve">  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8. Путь звеньевой.</w:t>
      </w:r>
    </w:p>
    <w:p w:rsidR="00365F89" w:rsidRPr="0097231D" w:rsidRDefault="00365F89" w:rsidP="00365F89">
      <w:pPr>
        <w:spacing w:line="276" w:lineRule="auto"/>
        <w:jc w:val="both"/>
      </w:pPr>
      <w:r w:rsidRPr="0097231D">
        <w:t>9. Тормозные колодки  - чугунные стандартные</w:t>
      </w:r>
    </w:p>
    <w:p w:rsidR="00365F89" w:rsidRPr="00C662B5" w:rsidRDefault="00365F89" w:rsidP="00365F89">
      <w:pPr>
        <w:spacing w:line="276" w:lineRule="auto"/>
        <w:rPr>
          <w:b/>
        </w:rPr>
      </w:pPr>
      <w:r w:rsidRPr="00C662B5">
        <w:rPr>
          <w:b/>
        </w:rPr>
        <w:t>Содержание работы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Для заданных серий электровоза и тепловоза определить тяговые характеристики.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 xml:space="preserve">Определить массу вагонного состава  с проверкой его на </w:t>
      </w:r>
      <w:proofErr w:type="spellStart"/>
      <w:r w:rsidRPr="0097231D">
        <w:t>трогание</w:t>
      </w:r>
      <w:proofErr w:type="spellEnd"/>
      <w:r w:rsidRPr="0097231D">
        <w:t xml:space="preserve"> с места.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Рассчитать (по программе «Тяговые расчеты») и построить диаграммы удельных равноде</w:t>
      </w:r>
      <w:r w:rsidRPr="0097231D">
        <w:t>й</w:t>
      </w:r>
      <w:r w:rsidRPr="0097231D">
        <w:t>ствующих сил для обоих видов тяги. (Для расчетной и конструкционной скоростей расчеты провести вручную).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Построить кривые скорости и времени хода для обоих видов тяги. При этом построение кр</w:t>
      </w:r>
      <w:r w:rsidRPr="0097231D">
        <w:t>и</w:t>
      </w:r>
      <w:r w:rsidRPr="0097231D">
        <w:t>вой времени при электрической тяге производить по способу МПС, а при тепловозной - по м</w:t>
      </w:r>
      <w:r w:rsidRPr="0097231D">
        <w:t>е</w:t>
      </w:r>
      <w:r w:rsidRPr="0097231D">
        <w:t>тоду установившихся скоростей.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Графически решить  тормозную  задачу для электрической тяги.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Построить кривую потребления тока.</w:t>
      </w:r>
    </w:p>
    <w:p w:rsidR="00365F89" w:rsidRPr="0097231D" w:rsidRDefault="00365F89" w:rsidP="00365F89">
      <w:pPr>
        <w:numPr>
          <w:ilvl w:val="0"/>
          <w:numId w:val="44"/>
        </w:numPr>
        <w:spacing w:line="276" w:lineRule="auto"/>
        <w:jc w:val="both"/>
      </w:pPr>
      <w:r w:rsidRPr="0097231D">
        <w:t>Произвести энергетические расчеты (определение полного и удельного расхода топлива или электроэнергии, механической  работы силы тяги и сил сопротивления) для обоих видов тяги.</w:t>
      </w:r>
    </w:p>
    <w:p w:rsidR="00365F89" w:rsidRPr="0097231D" w:rsidRDefault="00365F89" w:rsidP="00365F89">
      <w:pPr>
        <w:spacing w:line="276" w:lineRule="auto"/>
        <w:ind w:firstLine="360"/>
        <w:jc w:val="both"/>
      </w:pPr>
      <w:proofErr w:type="gramStart"/>
      <w:r w:rsidRPr="0097231D">
        <w:t>ПРИМЕЧАНИЕ: все расчеты и построения ведутся: в направлении туда - при электрической тяге, обратно - при тепловозной; расчеты для построения диаграмм ускоряющих и замедляющих усилий и тормозную задачу для тепловоза выполнить с применением программного комплекса на ЭВМ.</w:t>
      </w:r>
      <w:proofErr w:type="gramEnd"/>
    </w:p>
    <w:p w:rsidR="00365F89" w:rsidRPr="0097231D" w:rsidRDefault="00365F89" w:rsidP="00365F89">
      <w:pPr>
        <w:spacing w:line="276" w:lineRule="auto"/>
        <w:jc w:val="both"/>
      </w:pP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Задание выдано </w:t>
      </w:r>
      <w:r>
        <w:t xml:space="preserve">                </w:t>
      </w:r>
    </w:p>
    <w:p w:rsidR="00365F89" w:rsidRPr="0097231D" w:rsidRDefault="00365F89" w:rsidP="00365F89">
      <w:pPr>
        <w:spacing w:line="276" w:lineRule="auto"/>
        <w:jc w:val="both"/>
        <w:rPr>
          <w:b/>
        </w:rPr>
      </w:pPr>
      <w:r w:rsidRPr="0097231D">
        <w:t xml:space="preserve">Срок выполнения </w:t>
      </w:r>
    </w:p>
    <w:p w:rsidR="00365F89" w:rsidRDefault="00365F89" w:rsidP="00365F89">
      <w:pPr>
        <w:jc w:val="center"/>
        <w:rPr>
          <w:b/>
        </w:rPr>
      </w:pPr>
      <w:r w:rsidRPr="0097231D">
        <w:t xml:space="preserve">Руководитель: </w:t>
      </w:r>
      <w:r w:rsidRPr="0097231D">
        <w:rPr>
          <w:b/>
        </w:rPr>
        <w:t xml:space="preserve">____________________   </w:t>
      </w:r>
    </w:p>
    <w:p w:rsidR="00365F89" w:rsidRDefault="00365F89" w:rsidP="00365F89">
      <w:pPr>
        <w:jc w:val="center"/>
        <w:rPr>
          <w:b/>
        </w:rPr>
      </w:pPr>
    </w:p>
    <w:p w:rsidR="00365F89" w:rsidRPr="0097231D" w:rsidRDefault="00365F89" w:rsidP="00365F89">
      <w:pPr>
        <w:jc w:val="center"/>
        <w:rPr>
          <w:b/>
          <w:bCs/>
        </w:rPr>
      </w:pPr>
    </w:p>
    <w:p w:rsidR="00365F89" w:rsidRPr="00670410" w:rsidRDefault="00365F89" w:rsidP="00365F89">
      <w:pPr>
        <w:jc w:val="center"/>
        <w:rPr>
          <w:b/>
          <w:bCs/>
        </w:rPr>
      </w:pPr>
      <w:r>
        <w:rPr>
          <w:b/>
          <w:bCs/>
        </w:rPr>
        <w:t xml:space="preserve">3.11 </w:t>
      </w:r>
      <w:r w:rsidRPr="00670410">
        <w:rPr>
          <w:b/>
          <w:bCs/>
        </w:rPr>
        <w:t xml:space="preserve">Типовые задания для </w:t>
      </w:r>
      <w:r>
        <w:rPr>
          <w:b/>
          <w:bCs/>
        </w:rPr>
        <w:t>курсового проекта</w:t>
      </w: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keepNext/>
        <w:keepLines/>
        <w:suppressAutoHyphens/>
        <w:jc w:val="center"/>
        <w:outlineLvl w:val="0"/>
      </w:pPr>
      <w:r w:rsidRPr="00A056BD">
        <w:lastRenderedPageBreak/>
        <w:t xml:space="preserve">Задание на </w:t>
      </w:r>
      <w:r>
        <w:t>к</w:t>
      </w:r>
      <w:r w:rsidRPr="00A056BD">
        <w:t xml:space="preserve">урсовой проект  </w:t>
      </w:r>
    </w:p>
    <w:p w:rsidR="00365F89" w:rsidRPr="00A056BD" w:rsidRDefault="00365F89" w:rsidP="00365F89">
      <w:pPr>
        <w:keepNext/>
        <w:keepLines/>
        <w:suppressAutoHyphens/>
        <w:jc w:val="center"/>
        <w:outlineLvl w:val="0"/>
      </w:pPr>
      <w:r w:rsidRPr="00A056BD">
        <w:t>«Проект участка новой железнодорожной линии»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1. Район проектирования -  </w:t>
      </w:r>
      <w:r w:rsidRPr="00D2121F">
        <w:rPr>
          <w:lang w:eastAsia="ar-SA"/>
        </w:rPr>
        <w:t>_____________________________________________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2.Конкретный район проектирования представлен топографической картой масштаба 1:50000, сечение горизонталей через 10 м, карта </w:t>
      </w:r>
      <w:r>
        <w:rPr>
          <w:lang w:eastAsia="ar-SA"/>
        </w:rPr>
        <w:t>_______</w:t>
      </w:r>
      <w:r w:rsidRPr="000877EE">
        <w:rPr>
          <w:lang w:eastAsia="ar-SA"/>
        </w:rPr>
        <w:t xml:space="preserve"> лист  </w:t>
      </w:r>
      <w:r>
        <w:rPr>
          <w:lang w:eastAsia="ar-SA"/>
        </w:rPr>
        <w:t>________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3. Начальный пункт – промежуточная станция </w:t>
      </w:r>
      <w:r>
        <w:rPr>
          <w:lang w:eastAsia="ar-SA"/>
        </w:rPr>
        <w:t>______</w:t>
      </w:r>
      <w:r w:rsidRPr="000877EE">
        <w:rPr>
          <w:lang w:eastAsia="ar-SA"/>
        </w:rPr>
        <w:t xml:space="preserve">, конечный пункт – направление </w:t>
      </w:r>
      <w:r>
        <w:rPr>
          <w:lang w:eastAsia="ar-SA"/>
        </w:rPr>
        <w:t>_____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4. Количество главных путей – 1 (без двухпутных вставок).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5. Ширина колеи – 1520 мм.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6. Руководящий уклон</w:t>
      </w:r>
      <w:r>
        <w:rPr>
          <w:lang w:eastAsia="ar-SA"/>
        </w:rPr>
        <w:fldChar w:fldCharType="begin"/>
      </w:r>
      <w:r w:rsidRPr="000877EE">
        <w:rPr>
          <w:lang w:eastAsia="ar-SA"/>
        </w:rPr>
        <w:instrText>xe "Уклон:- руководящий" \b \i</w:instrText>
      </w:r>
      <w:r>
        <w:rPr>
          <w:lang w:eastAsia="ar-SA"/>
        </w:rPr>
        <w:fldChar w:fldCharType="end"/>
      </w:r>
      <w:r w:rsidRPr="000877EE">
        <w:rPr>
          <w:lang w:eastAsia="ar-SA"/>
        </w:rPr>
        <w:t xml:space="preserve"> для проектируемой железнодорожной линии </w:t>
      </w:r>
      <w:r>
        <w:rPr>
          <w:lang w:eastAsia="ar-SA"/>
        </w:rPr>
        <w:t>первого варианта _____</w:t>
      </w:r>
      <w:r w:rsidRPr="000877EE">
        <w:rPr>
          <w:lang w:eastAsia="ar-SA"/>
        </w:rPr>
        <w:t xml:space="preserve">  ‰ </w:t>
      </w:r>
      <w:r>
        <w:rPr>
          <w:lang w:eastAsia="ar-SA"/>
        </w:rPr>
        <w:t xml:space="preserve"> второго варианта_____</w:t>
      </w:r>
      <w:r w:rsidRPr="000877EE">
        <w:rPr>
          <w:lang w:eastAsia="ar-SA"/>
        </w:rPr>
        <w:t xml:space="preserve">  ‰ </w:t>
      </w:r>
      <w:r>
        <w:rPr>
          <w:lang w:eastAsia="ar-SA"/>
        </w:rPr>
        <w:t xml:space="preserve">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7. Уклон линии примыкания </w:t>
      </w:r>
      <w:r>
        <w:rPr>
          <w:lang w:eastAsia="ar-SA"/>
        </w:rPr>
        <w:t>_______</w:t>
      </w:r>
      <w:r w:rsidRPr="000877EE">
        <w:rPr>
          <w:lang w:eastAsia="ar-SA"/>
        </w:rPr>
        <w:t>‰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8. Вид тяги и тип локомотива – тепловозная, </w:t>
      </w:r>
      <w:r>
        <w:rPr>
          <w:lang w:eastAsia="ar-SA"/>
        </w:rPr>
        <w:t>____________</w:t>
      </w:r>
      <w:r w:rsidRPr="000877EE">
        <w:rPr>
          <w:lang w:eastAsia="ar-SA"/>
        </w:rPr>
        <w:t xml:space="preserve">, погонная нагрузка брутто </w:t>
      </w:r>
      <w:r>
        <w:rPr>
          <w:lang w:eastAsia="ar-SA"/>
        </w:rPr>
        <w:t>_______</w:t>
      </w:r>
      <w:r w:rsidRPr="000877EE">
        <w:rPr>
          <w:lang w:eastAsia="ar-SA"/>
        </w:rPr>
        <w:t xml:space="preserve"> т/п.</w:t>
      </w:r>
      <w:proofErr w:type="gramStart"/>
      <w:r w:rsidRPr="000877EE">
        <w:rPr>
          <w:lang w:eastAsia="ar-SA"/>
        </w:rPr>
        <w:t>м</w:t>
      </w:r>
      <w:proofErr w:type="gramEnd"/>
      <w:r w:rsidRPr="000877EE">
        <w:rPr>
          <w:lang w:eastAsia="ar-SA"/>
        </w:rPr>
        <w:t>.</w:t>
      </w:r>
    </w:p>
    <w:p w:rsidR="00365F89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9. Размеры перевозок на 10-й год эксплуатации (туда) </w:t>
      </w:r>
      <w:r>
        <w:rPr>
          <w:lang w:eastAsia="ar-SA"/>
        </w:rPr>
        <w:t>___________</w:t>
      </w:r>
      <w:r w:rsidRPr="000877EE">
        <w:rPr>
          <w:lang w:eastAsia="ar-SA"/>
        </w:rPr>
        <w:t xml:space="preserve"> т/год,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(</w:t>
      </w:r>
      <w:r w:rsidRPr="008B302E">
        <w:rPr>
          <w:lang w:eastAsia="ar-SA"/>
        </w:rPr>
        <w:t>__________</w:t>
      </w:r>
      <w:r w:rsidRPr="000877EE">
        <w:rPr>
          <w:lang w:eastAsia="ar-SA"/>
        </w:rPr>
        <w:t xml:space="preserve">% обратное направление),  </w:t>
      </w:r>
      <w:r w:rsidRPr="008B302E">
        <w:rPr>
          <w:lang w:eastAsia="ar-SA"/>
        </w:rPr>
        <w:t>________</w:t>
      </w:r>
      <w:r w:rsidRPr="000877EE">
        <w:rPr>
          <w:lang w:eastAsia="ar-SA"/>
        </w:rPr>
        <w:t xml:space="preserve"> п</w:t>
      </w:r>
      <w:r>
        <w:rPr>
          <w:lang w:eastAsia="ar-SA"/>
        </w:rPr>
        <w:t>.</w:t>
      </w:r>
      <w:r w:rsidRPr="000877EE">
        <w:rPr>
          <w:lang w:eastAsia="ar-SA"/>
        </w:rPr>
        <w:t xml:space="preserve"> пассажирских поездов.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10. Конструкция пути на проектируемой линии – </w:t>
      </w:r>
      <w:r>
        <w:rPr>
          <w:lang w:eastAsia="ar-SA"/>
        </w:rPr>
        <w:t>установить по нормам проектирования согласно категории железнодорожной линии</w:t>
      </w:r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11. Максимальная скорость движения грузовых и пассажирских поездов по проектируемой линии – до 1</w:t>
      </w:r>
      <w:r>
        <w:rPr>
          <w:lang w:eastAsia="ar-SA"/>
        </w:rPr>
        <w:t>2</w:t>
      </w:r>
      <w:r w:rsidRPr="000877EE">
        <w:rPr>
          <w:lang w:eastAsia="ar-SA"/>
        </w:rPr>
        <w:t>0 км/ч.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12. Средства СЦБ и связи на проектируемой линии – автоблокировка, управление стрелками – центральное управление. 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13. Расчетная толщина снежного покрова –  </w:t>
      </w:r>
      <w:r>
        <w:rPr>
          <w:lang w:eastAsia="ar-SA"/>
        </w:rPr>
        <w:t>______</w:t>
      </w:r>
      <w:r w:rsidRPr="000877EE">
        <w:rPr>
          <w:lang w:eastAsia="ar-SA"/>
        </w:rPr>
        <w:t xml:space="preserve"> </w:t>
      </w:r>
      <w:proofErr w:type="gramStart"/>
      <w:r w:rsidRPr="000877EE">
        <w:rPr>
          <w:lang w:eastAsia="ar-SA"/>
        </w:rPr>
        <w:t>м</w:t>
      </w:r>
      <w:proofErr w:type="gramEnd"/>
      <w:r w:rsidRPr="000877EE">
        <w:rPr>
          <w:lang w:eastAsia="ar-SA"/>
        </w:rPr>
        <w:t>.</w:t>
      </w:r>
    </w:p>
    <w:p w:rsidR="00365F89" w:rsidRPr="000877EE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>14. Преобладающее направление зимних (</w:t>
      </w:r>
      <w:proofErr w:type="spellStart"/>
      <w:r w:rsidRPr="000877EE">
        <w:rPr>
          <w:lang w:eastAsia="ar-SA"/>
        </w:rPr>
        <w:t>метелевых</w:t>
      </w:r>
      <w:proofErr w:type="spellEnd"/>
      <w:r w:rsidRPr="000877EE">
        <w:rPr>
          <w:lang w:eastAsia="ar-SA"/>
        </w:rPr>
        <w:t xml:space="preserve">) ветров – </w:t>
      </w:r>
      <w:r>
        <w:rPr>
          <w:lang w:eastAsia="ar-SA"/>
        </w:rPr>
        <w:t>_______________</w:t>
      </w:r>
      <w:r w:rsidRPr="000877EE">
        <w:rPr>
          <w:lang w:eastAsia="ar-SA"/>
        </w:rPr>
        <w:t>.</w:t>
      </w:r>
    </w:p>
    <w:p w:rsidR="00365F89" w:rsidRDefault="00365F89" w:rsidP="00365F89">
      <w:pPr>
        <w:suppressAutoHyphens/>
        <w:jc w:val="both"/>
        <w:rPr>
          <w:lang w:eastAsia="ar-SA"/>
        </w:rPr>
      </w:pPr>
      <w:r w:rsidRPr="000877EE">
        <w:rPr>
          <w:lang w:eastAsia="ar-SA"/>
        </w:rPr>
        <w:t xml:space="preserve">15. Тип почв для расчета ливневого стока – </w:t>
      </w:r>
      <w:r>
        <w:rPr>
          <w:lang w:eastAsia="ar-SA"/>
        </w:rPr>
        <w:t>____________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16. Расчетная пропускная способность для размещения раздельных пунктов при не пакетном графике движения________________</w:t>
      </w:r>
      <w:proofErr w:type="spellStart"/>
      <w:r>
        <w:rPr>
          <w:lang w:eastAsia="ar-SA"/>
        </w:rPr>
        <w:t>п</w:t>
      </w:r>
      <w:proofErr w:type="gramStart"/>
      <w:r>
        <w:rPr>
          <w:lang w:eastAsia="ar-SA"/>
        </w:rPr>
        <w:t>.п</w:t>
      </w:r>
      <w:proofErr w:type="spellEnd"/>
      <w:proofErr w:type="gramEnd"/>
      <w:r>
        <w:rPr>
          <w:lang w:eastAsia="ar-SA"/>
        </w:rPr>
        <w:t>/сутки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17. Расчетный горизонт высоких вод </w:t>
      </w:r>
      <w:r w:rsidRPr="000877EE">
        <w:rPr>
          <w:lang w:eastAsia="ar-SA"/>
        </w:rPr>
        <w:t>(</w:t>
      </w:r>
      <w:r>
        <w:rPr>
          <w:lang w:eastAsia="ar-SA"/>
        </w:rPr>
        <w:t>РГВВ</w:t>
      </w:r>
      <w:r w:rsidRPr="000877EE">
        <w:rPr>
          <w:lang w:eastAsia="ar-SA"/>
        </w:rPr>
        <w:t xml:space="preserve">) </w:t>
      </w:r>
      <w:r>
        <w:rPr>
          <w:lang w:eastAsia="ar-SA"/>
        </w:rPr>
        <w:t>на всех пересекаемых реках (условно, для примерного расчета отверстия мостов)  на 3 м выше горизонта меженных вод (ГМВ), определяемого в месте пересечения реки графически в масштабе карты.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18. Условия судоходства и сплава по рекам в районе проектирования: все реки не сплавные и несудоходные.</w:t>
      </w:r>
    </w:p>
    <w:p w:rsidR="00365F89" w:rsidRDefault="00365F89" w:rsidP="00365F89">
      <w:pPr>
        <w:suppressAutoHyphens/>
        <w:jc w:val="both"/>
        <w:rPr>
          <w:lang w:eastAsia="ar-SA"/>
        </w:rPr>
      </w:pPr>
      <w:r>
        <w:rPr>
          <w:lang w:eastAsia="ar-SA"/>
        </w:rPr>
        <w:t>19. Дополнительные данные для проектирования________________________________</w:t>
      </w:r>
    </w:p>
    <w:p w:rsidR="00365F89" w:rsidRDefault="00365F89" w:rsidP="00365F89">
      <w:pPr>
        <w:suppressAutoHyphens/>
        <w:spacing w:after="120"/>
        <w:ind w:left="283"/>
        <w:jc w:val="both"/>
        <w:rPr>
          <w:lang w:eastAsia="ar-SA"/>
        </w:rPr>
      </w:pPr>
    </w:p>
    <w:p w:rsidR="00365F89" w:rsidRPr="00C662B5" w:rsidRDefault="00365F89" w:rsidP="00365F89">
      <w:pPr>
        <w:suppressAutoHyphens/>
        <w:spacing w:after="120"/>
        <w:ind w:left="283"/>
        <w:jc w:val="center"/>
        <w:rPr>
          <w:b/>
          <w:lang w:eastAsia="ar-SA"/>
        </w:rPr>
      </w:pPr>
      <w:r w:rsidRPr="00C662B5">
        <w:rPr>
          <w:b/>
          <w:lang w:eastAsia="ar-SA"/>
        </w:rPr>
        <w:t>Содержание курсового проекта</w:t>
      </w:r>
    </w:p>
    <w:p w:rsidR="00365F89" w:rsidRDefault="00365F89" w:rsidP="00365F89">
      <w:pPr>
        <w:suppressAutoHyphens/>
      </w:pPr>
      <w:r>
        <w:t>Введение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категории</w:t>
      </w:r>
      <w:r>
        <w:fldChar w:fldCharType="begin"/>
      </w:r>
      <w:r>
        <w:instrText>xe "Категория:- железной дороги" \b \i</w:instrText>
      </w:r>
      <w:r>
        <w:fldChar w:fldCharType="end"/>
      </w:r>
      <w:r>
        <w:t xml:space="preserve"> и основных параметров железнодорожной линии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Описание района проектирования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Выбор  норм проектирования новой ж.-д. линии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Выбор направления линии и трассирование вариантов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Размещение раздельных пунктов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Размещение искусственных сооружений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 xml:space="preserve">Описание </w:t>
      </w:r>
      <w:proofErr w:type="spellStart"/>
      <w:r>
        <w:t>протрассированных</w:t>
      </w:r>
      <w:proofErr w:type="spellEnd"/>
      <w:r>
        <w:t xml:space="preserve"> вариантов с обоснованием принятых решений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строительной стоимости и эксплуатационных расходов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>Определение основных технико-экономических показателей вариантов трассы</w:t>
      </w:r>
    </w:p>
    <w:p w:rsidR="00365F89" w:rsidRPr="00A056BD" w:rsidRDefault="00365F89" w:rsidP="00365F89">
      <w:pPr>
        <w:numPr>
          <w:ilvl w:val="0"/>
          <w:numId w:val="45"/>
        </w:numPr>
        <w:suppressAutoHyphens/>
        <w:ind w:left="0"/>
        <w:rPr>
          <w:lang w:eastAsia="ar-SA"/>
        </w:rPr>
      </w:pPr>
      <w:r>
        <w:t xml:space="preserve">Сравнение вариантов трассы      </w:t>
      </w:r>
    </w:p>
    <w:p w:rsidR="00365F89" w:rsidRDefault="00365F89" w:rsidP="00365F89">
      <w:pPr>
        <w:suppressAutoHyphens/>
      </w:pPr>
      <w:r>
        <w:t>Заключение</w:t>
      </w:r>
    </w:p>
    <w:p w:rsidR="00365F89" w:rsidRDefault="00365F89" w:rsidP="00365F89">
      <w:pPr>
        <w:suppressAutoHyphens/>
        <w:spacing w:after="120"/>
        <w:ind w:left="643"/>
        <w:rPr>
          <w:lang w:eastAsia="ar-SA"/>
        </w:rPr>
      </w:pPr>
    </w:p>
    <w:p w:rsidR="00365F89" w:rsidRDefault="00365F89" w:rsidP="00365F89">
      <w:pPr>
        <w:suppressAutoHyphens/>
        <w:spacing w:after="120"/>
        <w:ind w:left="283"/>
        <w:jc w:val="both"/>
        <w:rPr>
          <w:lang w:eastAsia="ar-SA"/>
        </w:rPr>
      </w:pPr>
      <w:r>
        <w:rPr>
          <w:lang w:eastAsia="ar-SA"/>
        </w:rPr>
        <w:t>Руководитель ___________________________</w:t>
      </w:r>
    </w:p>
    <w:p w:rsidR="00365F89" w:rsidRDefault="00365F89" w:rsidP="00365F89">
      <w:pPr>
        <w:jc w:val="both"/>
      </w:pPr>
    </w:p>
    <w:p w:rsidR="00365F89" w:rsidRPr="00C30AB2" w:rsidRDefault="00365F89" w:rsidP="00365F89">
      <w:pPr>
        <w:jc w:val="center"/>
        <w:rPr>
          <w:b/>
        </w:rPr>
      </w:pPr>
      <w:r w:rsidRPr="00C30AB2">
        <w:rPr>
          <w:b/>
        </w:rPr>
        <w:t>3.12 Типовые контрольные задания на терминологический диктант</w:t>
      </w:r>
    </w:p>
    <w:p w:rsidR="00365F89" w:rsidRPr="00C30AB2" w:rsidRDefault="00365F89" w:rsidP="00365F89">
      <w:pPr>
        <w:ind w:firstLine="540"/>
        <w:jc w:val="both"/>
      </w:pPr>
      <w:r w:rsidRPr="00C30AB2">
        <w:t>Ниже приведены образцы типовых вариантов ТД по соответствующим темам.</w:t>
      </w:r>
    </w:p>
    <w:p w:rsidR="00365F89" w:rsidRPr="00C30AB2" w:rsidRDefault="00365F89" w:rsidP="00365F89">
      <w:pPr>
        <w:jc w:val="center"/>
      </w:pPr>
      <w:r w:rsidRPr="00C30AB2">
        <w:t>Образец типового варианта терминологического диктанта</w:t>
      </w:r>
    </w:p>
    <w:p w:rsidR="00365F89" w:rsidRPr="00C30AB2" w:rsidRDefault="00365F89" w:rsidP="00365F89">
      <w:pPr>
        <w:jc w:val="center"/>
      </w:pPr>
      <w:r w:rsidRPr="00C30AB2">
        <w:t>по теме «</w:t>
      </w:r>
      <w:r>
        <w:t>Трассирование</w:t>
      </w:r>
      <w:r w:rsidRPr="00C30AB2">
        <w:t>»</w:t>
      </w:r>
    </w:p>
    <w:p w:rsidR="00365F89" w:rsidRPr="00C30AB2" w:rsidRDefault="00365F89" w:rsidP="00365F89">
      <w:pPr>
        <w:ind w:firstLine="540"/>
        <w:jc w:val="both"/>
        <w:rPr>
          <w:bCs/>
        </w:rPr>
      </w:pPr>
      <w:r>
        <w:rPr>
          <w:bCs/>
        </w:rPr>
        <w:t>Предел длительности контроля –  15</w:t>
      </w:r>
      <w:r w:rsidRPr="00C30AB2">
        <w:rPr>
          <w:bCs/>
        </w:rPr>
        <w:t xml:space="preserve"> минут.</w:t>
      </w:r>
    </w:p>
    <w:p w:rsidR="00365F89" w:rsidRPr="00C30AB2" w:rsidRDefault="00365F89" w:rsidP="00365F89">
      <w:pPr>
        <w:ind w:firstLine="540"/>
        <w:jc w:val="both"/>
      </w:pPr>
      <w:r w:rsidRPr="00C30AB2">
        <w:rPr>
          <w:bCs/>
        </w:rPr>
        <w:t xml:space="preserve">Предлагаемое количество заданий – </w:t>
      </w:r>
      <w:r>
        <w:rPr>
          <w:bCs/>
        </w:rPr>
        <w:t>4</w:t>
      </w:r>
      <w:r w:rsidRPr="00C30AB2">
        <w:rPr>
          <w:bCs/>
        </w:rPr>
        <w:t xml:space="preserve"> задани</w:t>
      </w:r>
      <w:r>
        <w:rPr>
          <w:bCs/>
        </w:rPr>
        <w:t>я</w:t>
      </w:r>
      <w:r w:rsidRPr="00C30AB2">
        <w:rPr>
          <w:bCs/>
        </w:rPr>
        <w:t>.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lastRenderedPageBreak/>
        <w:t>1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руководящего уклона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t>2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участков вольного хода</w:t>
      </w:r>
    </w:p>
    <w:p w:rsidR="00365F89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 w:rsidRPr="00C30AB2">
        <w:rPr>
          <w:rStyle w:val="s2"/>
          <w:b/>
          <w:bCs/>
          <w:color w:val="000000"/>
        </w:rPr>
        <w:t>3</w:t>
      </w:r>
      <w:proofErr w:type="gramStart"/>
      <w:r w:rsidRPr="00C30AB2">
        <w:rPr>
          <w:rStyle w:val="s2"/>
          <w:bCs/>
          <w:color w:val="000000"/>
        </w:rPr>
        <w:t xml:space="preserve"> Д</w:t>
      </w:r>
      <w:proofErr w:type="gramEnd"/>
      <w:r w:rsidRPr="00C30AB2">
        <w:rPr>
          <w:rStyle w:val="s2"/>
          <w:bCs/>
          <w:color w:val="000000"/>
        </w:rPr>
        <w:t xml:space="preserve">ать определение </w:t>
      </w:r>
      <w:r>
        <w:rPr>
          <w:rStyle w:val="s2"/>
          <w:bCs/>
          <w:color w:val="000000"/>
        </w:rPr>
        <w:t>фиксированных точек</w:t>
      </w:r>
    </w:p>
    <w:p w:rsidR="00365F89" w:rsidRPr="00C30AB2" w:rsidRDefault="00365F89" w:rsidP="00365F89">
      <w:pPr>
        <w:pStyle w:val="p12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>4. Что такое трасса железнодорожной линии?</w:t>
      </w:r>
    </w:p>
    <w:p w:rsidR="00365F89" w:rsidRDefault="00365F89" w:rsidP="00365F89">
      <w:pPr>
        <w:jc w:val="both"/>
      </w:pPr>
    </w:p>
    <w:p w:rsidR="00365F89" w:rsidRDefault="00365F89" w:rsidP="00365F89">
      <w:pPr>
        <w:jc w:val="both"/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</w:p>
    <w:p w:rsidR="00365F89" w:rsidRDefault="00365F89" w:rsidP="0036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365F89" w:rsidRDefault="00365F89" w:rsidP="00365F89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365F89" w:rsidRDefault="00365F89" w:rsidP="00365F89">
      <w:pPr>
        <w:pStyle w:val="af2"/>
        <w:jc w:val="center"/>
        <w:rPr>
          <w:b/>
          <w:bCs/>
        </w:rPr>
      </w:pP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</w:t>
      </w:r>
      <w:r>
        <w:t>о</w:t>
      </w:r>
      <w:r>
        <w:t>чей программой дисциплины/практики.</w:t>
      </w:r>
    </w:p>
    <w:p w:rsidR="00365F89" w:rsidRDefault="00365F89" w:rsidP="00365F89">
      <w:pPr>
        <w:pStyle w:val="Style1"/>
        <w:widowControl/>
        <w:tabs>
          <w:tab w:val="num" w:pos="435"/>
        </w:tabs>
        <w:ind w:firstLine="540"/>
        <w:jc w:val="both"/>
        <w:rPr>
          <w:i/>
          <w:color w:val="FF000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737"/>
      </w:tblGrid>
      <w:tr w:rsidR="00365F89" w:rsidTr="000A72C3">
        <w:tc>
          <w:tcPr>
            <w:tcW w:w="2292" w:type="dxa"/>
            <w:vAlign w:val="center"/>
          </w:tcPr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5F89" w:rsidRDefault="00365F89" w:rsidP="000A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365F89" w:rsidRDefault="00365F89" w:rsidP="000A72C3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7737" w:type="dxa"/>
            <w:vAlign w:val="center"/>
          </w:tcPr>
          <w:p w:rsidR="00365F89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365F89" w:rsidRDefault="00365F89" w:rsidP="000A72C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65F89" w:rsidTr="000A72C3">
        <w:tc>
          <w:tcPr>
            <w:tcW w:w="2292" w:type="dxa"/>
            <w:vAlign w:val="center"/>
          </w:tcPr>
          <w:p w:rsidR="00365F89" w:rsidRPr="008F77E9" w:rsidRDefault="00365F89" w:rsidP="000A72C3">
            <w:r w:rsidRPr="008F77E9">
              <w:t>Собеседование</w:t>
            </w:r>
          </w:p>
        </w:tc>
        <w:tc>
          <w:tcPr>
            <w:tcW w:w="7737" w:type="dxa"/>
          </w:tcPr>
          <w:p w:rsidR="00365F89" w:rsidRPr="008F77E9" w:rsidRDefault="00365F89" w:rsidP="000A72C3">
            <w:pPr>
              <w:ind w:firstLine="371"/>
              <w:jc w:val="both"/>
              <w:rPr>
                <w:i/>
              </w:rPr>
            </w:pPr>
            <w:r w:rsidRPr="008F77E9">
              <w:t>Собеседование по изученной теме проводится во время последу</w:t>
            </w:r>
            <w:r w:rsidRPr="008F77E9">
              <w:t>ю</w:t>
            </w:r>
            <w:r w:rsidRPr="008F77E9">
              <w:t xml:space="preserve">щего практического занятия. Преподаватель на практическом занятии, предшествующем занятию проведения контроля, доводит до </w:t>
            </w:r>
            <w:proofErr w:type="gramStart"/>
            <w:r w:rsidRPr="008F77E9">
              <w:t>обуча</w:t>
            </w:r>
            <w:r w:rsidRPr="008F77E9">
              <w:t>ю</w:t>
            </w:r>
            <w:r w:rsidRPr="008F77E9">
              <w:t>щихся</w:t>
            </w:r>
            <w:proofErr w:type="gramEnd"/>
            <w:r w:rsidRPr="008F77E9">
              <w:t xml:space="preserve"> тему и время, отведенное на выступление и ответы на вопросы. Преподаватель после проведения собеседования сразу информирует о результатах его.</w:t>
            </w:r>
          </w:p>
        </w:tc>
      </w:tr>
      <w:tr w:rsidR="00365F89" w:rsidTr="000A72C3">
        <w:tc>
          <w:tcPr>
            <w:tcW w:w="2292" w:type="dxa"/>
          </w:tcPr>
          <w:p w:rsidR="00365F89" w:rsidRPr="008F77E9" w:rsidRDefault="00365F89" w:rsidP="000A72C3">
            <w:r w:rsidRPr="008F77E9">
              <w:t>Тест</w:t>
            </w:r>
          </w:p>
        </w:tc>
        <w:tc>
          <w:tcPr>
            <w:tcW w:w="7737" w:type="dxa"/>
          </w:tcPr>
          <w:p w:rsidR="00365F89" w:rsidRPr="008F77E9" w:rsidRDefault="00365F89" w:rsidP="000A72C3">
            <w:pPr>
              <w:ind w:firstLine="371"/>
            </w:pPr>
            <w:r w:rsidRPr="008F77E9">
              <w:t xml:space="preserve">Тестирование проводится в компьютерном зале с использованием программы «Ассистент». </w:t>
            </w:r>
            <w:proofErr w:type="gramStart"/>
            <w:r w:rsidRPr="008F77E9">
              <w:t>Тестируемый</w:t>
            </w:r>
            <w:proofErr w:type="gramEnd"/>
            <w:r w:rsidRPr="008F77E9">
              <w:t xml:space="preserve"> за тридцать минут отвечает на 30 вопросов. Программа сама выставляет количество набранных баллов, и преподаватель сразу по количеству набранных баллов информирует об оценке. В ходе тестирования использование словарей и дополнительной методической литературы, мобильных устрой</w:t>
            </w:r>
            <w:proofErr w:type="gramStart"/>
            <w:r w:rsidRPr="008F77E9">
              <w:t>ств св</w:t>
            </w:r>
            <w:proofErr w:type="gramEnd"/>
            <w:r w:rsidRPr="008F77E9">
              <w:t>язи и других исто</w:t>
            </w:r>
            <w:r w:rsidRPr="008F77E9">
              <w:t>ч</w:t>
            </w:r>
            <w:r w:rsidRPr="008F77E9">
              <w:t xml:space="preserve">ников информации не допускается. </w:t>
            </w:r>
          </w:p>
        </w:tc>
      </w:tr>
      <w:tr w:rsidR="00365F89" w:rsidTr="000A72C3">
        <w:tc>
          <w:tcPr>
            <w:tcW w:w="2292" w:type="dxa"/>
            <w:vAlign w:val="center"/>
          </w:tcPr>
          <w:p w:rsidR="00365F89" w:rsidRPr="00E13290" w:rsidRDefault="00365F89" w:rsidP="000A72C3">
            <w:pPr>
              <w:jc w:val="both"/>
            </w:pPr>
            <w:r w:rsidRPr="00E13290">
              <w:t>Терминологический диктант</w:t>
            </w:r>
          </w:p>
        </w:tc>
        <w:tc>
          <w:tcPr>
            <w:tcW w:w="7737" w:type="dxa"/>
          </w:tcPr>
          <w:p w:rsidR="00365F89" w:rsidRPr="00E13290" w:rsidRDefault="00365F89" w:rsidP="000A72C3">
            <w:pPr>
              <w:jc w:val="both"/>
            </w:pPr>
            <w:r w:rsidRPr="00E13290">
              <w:t>Терминологический диктант проводится во время практических зан</w:t>
            </w:r>
            <w:r w:rsidRPr="00E13290">
              <w:t>я</w:t>
            </w:r>
            <w:r w:rsidRPr="00E13290">
              <w:t>тий. Во время проведения терминологического диктанта пользоваться учебниками, справочниками, конспектами лекций, тетрадями для пра</w:t>
            </w:r>
            <w:r w:rsidRPr="00E13290">
              <w:t>к</w:t>
            </w:r>
            <w:r w:rsidRPr="00E13290">
              <w:t>тических занятий не разрешено.</w:t>
            </w:r>
          </w:p>
          <w:p w:rsidR="00365F89" w:rsidRPr="00E13290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</w:rPr>
            </w:pPr>
            <w:r w:rsidRPr="00E13290"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365F89" w:rsidTr="000A72C3">
        <w:tc>
          <w:tcPr>
            <w:tcW w:w="2292" w:type="dxa"/>
          </w:tcPr>
          <w:p w:rsidR="00365F89" w:rsidRDefault="00365F89" w:rsidP="000A72C3"/>
          <w:p w:rsidR="00365F89" w:rsidRDefault="00365F89" w:rsidP="000A72C3"/>
          <w:p w:rsidR="00365F89" w:rsidRDefault="00365F89" w:rsidP="000A72C3"/>
          <w:p w:rsidR="00365F89" w:rsidRDefault="00365F89" w:rsidP="000A72C3"/>
          <w:p w:rsidR="00365F89" w:rsidRPr="008F77E9" w:rsidRDefault="00365F89" w:rsidP="000A72C3">
            <w:r>
              <w:t>Реферат, доклад</w:t>
            </w:r>
          </w:p>
        </w:tc>
        <w:tc>
          <w:tcPr>
            <w:tcW w:w="7737" w:type="dxa"/>
          </w:tcPr>
          <w:p w:rsidR="00365F89" w:rsidRPr="00A73335" w:rsidRDefault="00365F89" w:rsidP="000A72C3">
            <w:pPr>
              <w:autoSpaceDE w:val="0"/>
              <w:autoSpaceDN w:val="0"/>
              <w:adjustRightInd w:val="0"/>
              <w:ind w:firstLine="371"/>
            </w:pPr>
            <w:r w:rsidRPr="00A73335">
              <w:rPr>
                <w:color w:val="000000"/>
              </w:rPr>
              <w:t>Преподаватель не менее</w:t>
            </w:r>
            <w:proofErr w:type="gramStart"/>
            <w:r w:rsidRPr="00A73335">
              <w:rPr>
                <w:color w:val="000000"/>
              </w:rPr>
              <w:t>,</w:t>
            </w:r>
            <w:proofErr w:type="gramEnd"/>
            <w:r w:rsidRPr="00A73335">
              <w:rPr>
                <w:color w:val="000000"/>
              </w:rPr>
              <w:t xml:space="preserve"> чем за месяц до срока выполнения должен довести до сведения обучающихся темы и указать необходимую уче</w:t>
            </w:r>
            <w:r w:rsidRPr="00A73335">
              <w:rPr>
                <w:color w:val="000000"/>
              </w:rPr>
              <w:t>б</w:t>
            </w:r>
            <w:r w:rsidRPr="00A73335">
              <w:rPr>
                <w:color w:val="000000"/>
              </w:rPr>
              <w:t xml:space="preserve">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A73335">
              <w:rPr>
                <w:color w:val="000000"/>
              </w:rPr>
              <w:t>И</w:t>
            </w:r>
            <w:r w:rsidRPr="00A73335">
              <w:rPr>
                <w:color w:val="000000"/>
              </w:rPr>
              <w:t>р</w:t>
            </w:r>
            <w:r w:rsidRPr="00A73335">
              <w:rPr>
                <w:color w:val="000000"/>
              </w:rPr>
              <w:t>ГУПС</w:t>
            </w:r>
            <w:proofErr w:type="spellEnd"/>
            <w:r w:rsidRPr="00A73335">
              <w:rPr>
                <w:color w:val="000000"/>
              </w:rPr>
              <w:t xml:space="preserve">, доступной </w:t>
            </w:r>
            <w:proofErr w:type="gramStart"/>
            <w:r w:rsidRPr="00A73335">
              <w:rPr>
                <w:color w:val="000000"/>
              </w:rPr>
              <w:t>обучающемуся</w:t>
            </w:r>
            <w:proofErr w:type="gramEnd"/>
            <w:r w:rsidRPr="00A73335">
              <w:rPr>
                <w:color w:val="000000"/>
              </w:rPr>
              <w:t xml:space="preserve"> через его личный кабинет. Реферат и доклад должен быть </w:t>
            </w:r>
            <w:proofErr w:type="gramStart"/>
            <w:r w:rsidRPr="00A73335">
              <w:rPr>
                <w:color w:val="000000"/>
              </w:rPr>
              <w:t>выполнены</w:t>
            </w:r>
            <w:proofErr w:type="gramEnd"/>
            <w:r w:rsidRPr="00A73335">
              <w:rPr>
                <w:color w:val="000000"/>
              </w:rPr>
              <w:t xml:space="preserve"> в установленный преподавателем срок. Доклад должен содержать презентацию с интересными фактами, позв</w:t>
            </w:r>
            <w:r w:rsidRPr="00A73335">
              <w:rPr>
                <w:color w:val="000000"/>
              </w:rPr>
              <w:t>о</w:t>
            </w:r>
            <w:r w:rsidRPr="00A73335">
              <w:rPr>
                <w:color w:val="000000"/>
              </w:rPr>
              <w:t>ляющими более глубоко раскрыть тему доклада. Реферат и доклад должны опираться не только на учебную литературу, но и на дополн</w:t>
            </w:r>
            <w:r w:rsidRPr="00A73335">
              <w:rPr>
                <w:color w:val="000000"/>
              </w:rPr>
              <w:t>и</w:t>
            </w:r>
            <w:r w:rsidRPr="00A73335">
              <w:rPr>
                <w:color w:val="000000"/>
              </w:rPr>
              <w:t>тельные источники</w:t>
            </w:r>
          </w:p>
        </w:tc>
      </w:tr>
      <w:tr w:rsidR="00365F89" w:rsidTr="000A72C3">
        <w:tc>
          <w:tcPr>
            <w:tcW w:w="2292" w:type="dxa"/>
            <w:vAlign w:val="center"/>
          </w:tcPr>
          <w:p w:rsidR="00365F89" w:rsidRPr="00E97BB1" w:rsidRDefault="00365F89" w:rsidP="000A72C3">
            <w:pPr>
              <w:rPr>
                <w:color w:val="FF0000"/>
              </w:rPr>
            </w:pPr>
            <w:r w:rsidRPr="00223174">
              <w:t>Защита лаборато</w:t>
            </w:r>
            <w:r w:rsidRPr="00223174">
              <w:t>р</w:t>
            </w:r>
            <w:r w:rsidRPr="00223174">
              <w:t>ной работы</w:t>
            </w:r>
          </w:p>
        </w:tc>
        <w:tc>
          <w:tcPr>
            <w:tcW w:w="7737" w:type="dxa"/>
          </w:tcPr>
          <w:p w:rsidR="00365F89" w:rsidRPr="00DC2EB5" w:rsidRDefault="00365F89" w:rsidP="000A72C3">
            <w:pPr>
              <w:jc w:val="both"/>
              <w:rPr>
                <w:i/>
                <w:color w:val="FF0000"/>
              </w:rPr>
            </w:pPr>
            <w:r>
              <w:t>Защита</w:t>
            </w:r>
            <w:r w:rsidRPr="00DC2EB5">
              <w:t xml:space="preserve"> </w:t>
            </w:r>
            <w:r>
              <w:t>лабораторных работ</w:t>
            </w:r>
            <w:r w:rsidRPr="00DC2EB5">
              <w:t xml:space="preserve">, предусмотренные рабочей программой дисциплины, проводятся во время занятий. </w:t>
            </w:r>
            <w:r>
              <w:t xml:space="preserve">Преподаватель на каждом </w:t>
            </w:r>
            <w:r w:rsidRPr="00E13290">
              <w:t xml:space="preserve">занятии </w:t>
            </w:r>
            <w:r>
              <w:t xml:space="preserve">по лабораторным работам </w:t>
            </w:r>
            <w:r w:rsidRPr="00E13290">
              <w:t xml:space="preserve">доводит до </w:t>
            </w:r>
            <w:proofErr w:type="gramStart"/>
            <w:r w:rsidRPr="00E13290">
              <w:t>обучающихся</w:t>
            </w:r>
            <w:proofErr w:type="gramEnd"/>
            <w:r w:rsidRPr="00E13290">
              <w:t xml:space="preserve">: тему </w:t>
            </w:r>
            <w:r>
              <w:t>раб</w:t>
            </w:r>
            <w:r>
              <w:t>о</w:t>
            </w:r>
            <w:r>
              <w:t>ты</w:t>
            </w:r>
            <w:r w:rsidRPr="00E13290">
              <w:t xml:space="preserve">, методику решения, рассматривает пример решения. </w:t>
            </w:r>
            <w:r>
              <w:t xml:space="preserve">Лабораторная </w:t>
            </w:r>
            <w:r>
              <w:lastRenderedPageBreak/>
              <w:t>работа</w:t>
            </w:r>
            <w:r w:rsidRPr="00E13290">
              <w:t xml:space="preserve"> должн</w:t>
            </w:r>
            <w:r>
              <w:t>а</w:t>
            </w:r>
            <w:r w:rsidRPr="00E13290">
              <w:t xml:space="preserve"> быть выполнен</w:t>
            </w:r>
            <w:r>
              <w:t>а</w:t>
            </w:r>
            <w:r w:rsidRPr="00E13290">
              <w:t xml:space="preserve"> в установленный срок и сдается на пр</w:t>
            </w:r>
            <w:r w:rsidRPr="00E13290">
              <w:t>о</w:t>
            </w:r>
            <w:r w:rsidRPr="00E13290">
              <w:t xml:space="preserve">верку. </w:t>
            </w:r>
            <w:r>
              <w:t>П</w:t>
            </w:r>
            <w:r w:rsidRPr="00E13290">
              <w:t xml:space="preserve">роверенные работы преподаватель возвращает </w:t>
            </w:r>
            <w:proofErr w:type="gramStart"/>
            <w:r w:rsidRPr="00E13290">
              <w:t>обучающимся</w:t>
            </w:r>
            <w:proofErr w:type="gramEnd"/>
            <w:r w:rsidRPr="00E13290">
              <w:t xml:space="preserve">. Защита </w:t>
            </w:r>
            <w:r>
              <w:t>лабораторных работ</w:t>
            </w:r>
            <w:r w:rsidRPr="00E13290">
              <w:t xml:space="preserve"> проходит в индивидуальном порядке. </w:t>
            </w:r>
          </w:p>
        </w:tc>
      </w:tr>
      <w:tr w:rsidR="00365F89" w:rsidTr="000A72C3">
        <w:tc>
          <w:tcPr>
            <w:tcW w:w="2292" w:type="dxa"/>
            <w:vAlign w:val="center"/>
          </w:tcPr>
          <w:p w:rsidR="00365F89" w:rsidRPr="008F77E9" w:rsidRDefault="00365F89" w:rsidP="000A72C3">
            <w:r w:rsidRPr="008F77E9">
              <w:lastRenderedPageBreak/>
              <w:t>Курсовой проект (работа)</w:t>
            </w:r>
          </w:p>
        </w:tc>
        <w:tc>
          <w:tcPr>
            <w:tcW w:w="7737" w:type="dxa"/>
          </w:tcPr>
          <w:p w:rsidR="00365F89" w:rsidRPr="00AB7FC5" w:rsidRDefault="00365F89" w:rsidP="000A72C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proofErr w:type="gramStart"/>
            <w:r w:rsidRPr="00E13290">
              <w:t>Курсовой проект выполняется обучающимся как на практических зан</w:t>
            </w:r>
            <w:r w:rsidRPr="00E13290">
              <w:t>я</w:t>
            </w:r>
            <w:r w:rsidRPr="00E13290">
              <w:t>тиях в семестре в контакте с преподавателем, так и самостоятельно.</w:t>
            </w:r>
            <w:proofErr w:type="gramEnd"/>
            <w:r w:rsidRPr="00E13290">
              <w:t xml:space="preserve"> На первом практическом занятии студентам выдается задание на курсовое проектирование (исходные данные, карты).</w:t>
            </w:r>
            <w:r w:rsidRPr="00E13290">
              <w:rPr>
                <w:i/>
              </w:rPr>
              <w:t xml:space="preserve"> </w:t>
            </w:r>
            <w:r w:rsidRPr="00E13290">
              <w:t>Во время выполнения ку</w:t>
            </w:r>
            <w:r w:rsidRPr="00E13290">
              <w:t>р</w:t>
            </w:r>
            <w:r w:rsidRPr="00E13290">
              <w:t xml:space="preserve">сового </w:t>
            </w:r>
            <w:proofErr w:type="gramStart"/>
            <w:r w:rsidRPr="00E13290">
              <w:t>проекта</w:t>
            </w:r>
            <w:proofErr w:type="gramEnd"/>
            <w:r w:rsidRPr="00E13290">
              <w:t xml:space="preserve"> обучающиеся активно используют учебники, методич</w:t>
            </w:r>
            <w:r w:rsidRPr="00E13290">
              <w:t>е</w:t>
            </w:r>
            <w:r w:rsidRPr="00E13290">
              <w:t>ские указания, справочники, конспекты  лекций, тетради для практич</w:t>
            </w:r>
            <w:r w:rsidRPr="00E13290">
              <w:t>е</w:t>
            </w:r>
            <w:r w:rsidRPr="00E13290">
              <w:t>ских занятий, ресурсы сети Интернет. Преподаватель на каждом практ</w:t>
            </w:r>
            <w:r w:rsidRPr="00E13290">
              <w:t>и</w:t>
            </w:r>
            <w:r w:rsidRPr="00E13290">
              <w:t>ческом занятии доводит до обучающихся: тему раздела курсового пр</w:t>
            </w:r>
            <w:r w:rsidRPr="00E13290">
              <w:t>о</w:t>
            </w:r>
            <w:r w:rsidRPr="00E13290">
              <w:t xml:space="preserve">екта, методику решения, рассматривает пример решения, отвечает на вопросы обучающихся, возникшие  в процессе выполнения разделов курсового проекта. </w:t>
            </w:r>
            <w:proofErr w:type="gramStart"/>
            <w:r w:rsidRPr="00E13290">
              <w:t>Курсовой проект должен быть выполнен в устано</w:t>
            </w:r>
            <w:r w:rsidRPr="00E13290">
              <w:t>в</w:t>
            </w:r>
            <w:r w:rsidRPr="00E13290">
              <w:t>ленный срок и в соответствии с предъявляемыми требованиями к оформлению (текстовой и графической частей), сформулированными в Положении «Требования к оформлению текстовой и графической док</w:t>
            </w:r>
            <w:r w:rsidRPr="00E13290">
              <w:t>у</w:t>
            </w:r>
            <w:r w:rsidRPr="00E13290">
              <w:t>ментации.</w:t>
            </w:r>
            <w:proofErr w:type="gramEnd"/>
            <w:r w:rsidRPr="00E13290">
              <w:t xml:space="preserve"> </w:t>
            </w:r>
            <w:proofErr w:type="spellStart"/>
            <w:r w:rsidRPr="00E13290">
              <w:t>Нормоконтроль</w:t>
            </w:r>
            <w:proofErr w:type="spellEnd"/>
            <w:r w:rsidRPr="00E13290"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365F89" w:rsidRPr="00E13290" w:rsidRDefault="00365F89" w:rsidP="000A72C3">
            <w:pPr>
              <w:pStyle w:val="Style1"/>
              <w:widowControl/>
              <w:tabs>
                <w:tab w:val="num" w:pos="435"/>
              </w:tabs>
              <w:jc w:val="both"/>
              <w:rPr>
                <w:i/>
              </w:rPr>
            </w:pPr>
            <w:r w:rsidRPr="00E13290">
              <w:t xml:space="preserve"> и сдается на проверку</w:t>
            </w:r>
            <w:proofErr w:type="gramStart"/>
            <w:r w:rsidRPr="00E13290">
              <w:t>.</w:t>
            </w:r>
            <w:proofErr w:type="gramEnd"/>
            <w:r w:rsidRPr="00E13290">
              <w:t xml:space="preserve"> </w:t>
            </w:r>
            <w:proofErr w:type="gramStart"/>
            <w:r w:rsidRPr="00E13290">
              <w:t>п</w:t>
            </w:r>
            <w:proofErr w:type="gramEnd"/>
            <w:r w:rsidRPr="00E13290">
              <w:t xml:space="preserve">роверенные работы преподаватель возвращает обучающимся. Защита курсовых проектов проходит в индивидуальном порядке. </w:t>
            </w:r>
          </w:p>
        </w:tc>
      </w:tr>
    </w:tbl>
    <w:p w:rsidR="00365F89" w:rsidRDefault="00365F89" w:rsidP="00365F89">
      <w:pPr>
        <w:jc w:val="center"/>
        <w:rPr>
          <w:b/>
        </w:rPr>
      </w:pPr>
    </w:p>
    <w:p w:rsidR="00365F89" w:rsidRPr="00E13290" w:rsidRDefault="00365F89" w:rsidP="00365F89">
      <w:pPr>
        <w:ind w:firstLine="540"/>
        <w:jc w:val="both"/>
      </w:pPr>
      <w:r w:rsidRPr="00E13290">
        <w:t>Для организации и проведения промежуточной аттестации (в форме зачета/экзамена) соста</w:t>
      </w:r>
      <w:r w:rsidRPr="00E13290">
        <w:t>в</w:t>
      </w:r>
      <w:r w:rsidRPr="00E13290">
        <w:t>ляются типовые контрольные задания или иные материалы, необходимые для оценки знаний, ум</w:t>
      </w:r>
      <w:r w:rsidRPr="00E13290">
        <w:t>е</w:t>
      </w:r>
      <w:r w:rsidRPr="00E13290">
        <w:t>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теоретических вопросов к зачету/экзамену для оценки знаний;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простых практических заданий к зачету/экзамену для оценки умений;</w:t>
      </w:r>
    </w:p>
    <w:p w:rsidR="00365F89" w:rsidRPr="00E13290" w:rsidRDefault="00365F89" w:rsidP="00365F89">
      <w:pPr>
        <w:ind w:firstLine="540"/>
        <w:jc w:val="both"/>
      </w:pPr>
      <w:r w:rsidRPr="00E13290">
        <w:t>– перечень типовых практических заданий к зачету/экзамену для оценки навыков и (или) опыта деятельности.</w:t>
      </w:r>
    </w:p>
    <w:p w:rsidR="00365F89" w:rsidRPr="00E13290" w:rsidRDefault="00365F89" w:rsidP="00365F89">
      <w:pPr>
        <w:ind w:firstLine="709"/>
        <w:jc w:val="both"/>
      </w:pPr>
      <w:r w:rsidRPr="00E13290">
        <w:t>Перечень теоретических вопросов и перечни типовых практических заданий разного уро</w:t>
      </w:r>
      <w:r w:rsidRPr="00E13290">
        <w:t>в</w:t>
      </w:r>
      <w:r w:rsidRPr="00E13290">
        <w:t>ня сложности к зачету/экзамену обучающиеся получают в начале семестра через электронную и</w:t>
      </w:r>
      <w:r w:rsidRPr="00E13290">
        <w:t>н</w:t>
      </w:r>
      <w:r w:rsidRPr="00E13290">
        <w:t xml:space="preserve">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E13290">
        <w:t>ИрГУПС</w:t>
      </w:r>
      <w:proofErr w:type="spellEnd"/>
      <w:r w:rsidRPr="00E13290">
        <w:t xml:space="preserve"> (личный кабинет обучающегося).</w:t>
      </w:r>
    </w:p>
    <w:p w:rsidR="00365F89" w:rsidRPr="00E13290" w:rsidRDefault="00365F89" w:rsidP="00365F89">
      <w:pPr>
        <w:ind w:firstLine="709"/>
        <w:jc w:val="center"/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зачета</w:t>
      </w:r>
    </w:p>
    <w:p w:rsidR="00365F89" w:rsidRPr="00E13290" w:rsidRDefault="00365F89" w:rsidP="00365F89">
      <w:pPr>
        <w:ind w:firstLine="709"/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709"/>
        <w:jc w:val="both"/>
        <w:rPr>
          <w:color w:val="333333"/>
        </w:rPr>
      </w:pPr>
      <w:r w:rsidRPr="00E13290">
        <w:rPr>
          <w:color w:val="333333"/>
        </w:rPr>
        <w:t>При проведении промежуточной аттестации в форме зачета преподаватель может воспол</w:t>
      </w:r>
      <w:r w:rsidRPr="00E13290">
        <w:rPr>
          <w:color w:val="333333"/>
        </w:rPr>
        <w:t>ь</w:t>
      </w:r>
      <w:r w:rsidRPr="00E13290">
        <w:rPr>
          <w:color w:val="333333"/>
        </w:rPr>
        <w:t xml:space="preserve">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E13290">
        <w:rPr>
          <w:color w:val="333333"/>
        </w:rPr>
        <w:t>обучающихся</w:t>
      </w:r>
      <w:proofErr w:type="gramEnd"/>
      <w:r w:rsidRPr="00E13290">
        <w:rPr>
          <w:color w:val="333333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E13290">
        <w:rPr>
          <w:color w:val="333333"/>
        </w:rPr>
        <w:t>сформированности</w:t>
      </w:r>
      <w:proofErr w:type="spellEnd"/>
      <w:r w:rsidRPr="00E13290">
        <w:rPr>
          <w:color w:val="333333"/>
        </w:rPr>
        <w:t xml:space="preserve"> компетенций обучающегося (сумма оценок, получе</w:t>
      </w:r>
      <w:r w:rsidRPr="00E13290">
        <w:rPr>
          <w:color w:val="333333"/>
        </w:rPr>
        <w:t>н</w:t>
      </w:r>
      <w:r w:rsidRPr="00E13290">
        <w:rPr>
          <w:color w:val="333333"/>
        </w:rPr>
        <w:t xml:space="preserve">ных </w:t>
      </w:r>
      <w:proofErr w:type="gramStart"/>
      <w:r w:rsidRPr="00E13290">
        <w:rPr>
          <w:color w:val="333333"/>
        </w:rPr>
        <w:t>обучающимся</w:t>
      </w:r>
      <w:proofErr w:type="gramEnd"/>
      <w:r w:rsidRPr="00E13290">
        <w:rPr>
          <w:color w:val="333333"/>
        </w:rPr>
        <w:t>, делится на число оценок).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 xml:space="preserve">Шкала и критерии оценивания уровня </w:t>
      </w:r>
      <w:proofErr w:type="spellStart"/>
      <w:r w:rsidRPr="00E13290">
        <w:rPr>
          <w:b/>
        </w:rPr>
        <w:t>сформированности</w:t>
      </w:r>
      <w:proofErr w:type="spellEnd"/>
      <w:r w:rsidRPr="00E13290">
        <w:rPr>
          <w:b/>
        </w:rPr>
        <w:t xml:space="preserve"> компетенций в результате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изучения дисциплины при проведении промежуточной аттестации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в форме зачета по результатам текущего контроля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r w:rsidRPr="00E13290">
              <w:t xml:space="preserve">Средняя </w:t>
            </w:r>
            <w:r w:rsidRPr="00E13290">
              <w:rPr>
                <w:color w:val="333333"/>
              </w:rPr>
              <w:t>оценка уровня</w:t>
            </w:r>
          </w:p>
          <w:p w:rsidR="00365F89" w:rsidRPr="00E13290" w:rsidRDefault="00365F89" w:rsidP="000A72C3">
            <w:pPr>
              <w:jc w:val="center"/>
              <w:rPr>
                <w:color w:val="333333"/>
              </w:rPr>
            </w:pPr>
            <w:proofErr w:type="spellStart"/>
            <w:r w:rsidRPr="00E13290">
              <w:rPr>
                <w:color w:val="333333"/>
              </w:rPr>
              <w:t>сформированности</w:t>
            </w:r>
            <w:proofErr w:type="spellEnd"/>
            <w:r w:rsidRPr="00E13290">
              <w:rPr>
                <w:color w:val="333333"/>
              </w:rPr>
              <w:t xml:space="preserve"> компетенций</w:t>
            </w:r>
          </w:p>
          <w:p w:rsidR="00365F89" w:rsidRPr="00E13290" w:rsidRDefault="00365F89" w:rsidP="000A72C3">
            <w:pPr>
              <w:jc w:val="center"/>
            </w:pPr>
            <w:r w:rsidRPr="00E13290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Оценка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t>«зачтено»</w:t>
            </w:r>
          </w:p>
        </w:tc>
      </w:tr>
      <w:tr w:rsidR="00365F89" w:rsidRPr="00E13290" w:rsidTr="000A72C3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9" w:rsidRPr="00E13290" w:rsidRDefault="00365F89" w:rsidP="000A72C3">
            <w:pPr>
              <w:jc w:val="both"/>
            </w:pPr>
            <w:r w:rsidRPr="00E13290">
              <w:t xml:space="preserve">Оценка менее 3,0 или получена хотя бы одна неудовлетворительная </w:t>
            </w:r>
            <w:r w:rsidRPr="00E13290">
              <w:lastRenderedPageBreak/>
              <w:t>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89" w:rsidRPr="00E13290" w:rsidRDefault="00365F89" w:rsidP="000A72C3">
            <w:pPr>
              <w:jc w:val="center"/>
            </w:pPr>
            <w:r w:rsidRPr="00E13290">
              <w:lastRenderedPageBreak/>
              <w:t>«не зачтено»</w:t>
            </w:r>
          </w:p>
        </w:tc>
      </w:tr>
    </w:tbl>
    <w:p w:rsidR="00365F89" w:rsidRPr="00E13290" w:rsidRDefault="00365F89" w:rsidP="00365F89">
      <w:pPr>
        <w:ind w:firstLine="540"/>
        <w:jc w:val="both"/>
        <w:rPr>
          <w:color w:val="333333"/>
        </w:rPr>
      </w:pPr>
    </w:p>
    <w:p w:rsidR="00365F89" w:rsidRPr="00E13290" w:rsidRDefault="00365F89" w:rsidP="00365F89">
      <w:pPr>
        <w:ind w:firstLine="540"/>
        <w:jc w:val="both"/>
      </w:pPr>
      <w:r w:rsidRPr="00E13290">
        <w:rPr>
          <w:color w:val="333333"/>
        </w:rPr>
        <w:t xml:space="preserve">Если оценка уровня </w:t>
      </w:r>
      <w:proofErr w:type="spellStart"/>
      <w:r w:rsidRPr="00E13290">
        <w:rPr>
          <w:color w:val="333333"/>
        </w:rPr>
        <w:t>сформированности</w:t>
      </w:r>
      <w:proofErr w:type="spellEnd"/>
      <w:r w:rsidRPr="00E13290">
        <w:rPr>
          <w:color w:val="333333"/>
        </w:rPr>
        <w:t xml:space="preserve"> компетенций обучающегося не соответствует крит</w:t>
      </w:r>
      <w:r w:rsidRPr="00E13290">
        <w:rPr>
          <w:color w:val="333333"/>
        </w:rPr>
        <w:t>е</w:t>
      </w:r>
      <w:r w:rsidRPr="00E13290">
        <w:rPr>
          <w:color w:val="333333"/>
        </w:rPr>
        <w:t>риям получения зачета без дополнительного аттестационного испытания</w:t>
      </w:r>
      <w:r w:rsidRPr="00E13290">
        <w:t>, то промежуточная атт</w:t>
      </w:r>
      <w:r w:rsidRPr="00E13290">
        <w:t>е</w:t>
      </w:r>
      <w:r w:rsidRPr="00E13290">
        <w:t>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</w:t>
      </w:r>
      <w:r w:rsidRPr="00E13290">
        <w:t>о</w:t>
      </w:r>
      <w:r w:rsidRPr="00E13290">
        <w:t>ходит на последнем занятии по дисциплине.</w:t>
      </w:r>
    </w:p>
    <w:p w:rsidR="00365F89" w:rsidRPr="00E13290" w:rsidRDefault="00365F89" w:rsidP="00365F89">
      <w:pPr>
        <w:ind w:firstLine="540"/>
        <w:jc w:val="both"/>
        <w:rPr>
          <w:b/>
        </w:rPr>
      </w:pP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Описание процедур проведения промежуточной аттестации в форме экзамена</w:t>
      </w:r>
    </w:p>
    <w:p w:rsidR="00365F89" w:rsidRPr="00E13290" w:rsidRDefault="00365F89" w:rsidP="00365F89">
      <w:pPr>
        <w:jc w:val="center"/>
        <w:rPr>
          <w:b/>
        </w:rPr>
      </w:pPr>
      <w:r w:rsidRPr="00E13290">
        <w:rPr>
          <w:b/>
        </w:rPr>
        <w:t>и оценивания результатов обучения</w:t>
      </w:r>
    </w:p>
    <w:p w:rsidR="00365F89" w:rsidRPr="00E13290" w:rsidRDefault="00365F89" w:rsidP="00365F89">
      <w:pPr>
        <w:ind w:firstLine="540"/>
        <w:jc w:val="both"/>
      </w:pPr>
      <w:r w:rsidRPr="00E13290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:rsidR="00365F89" w:rsidRPr="00E13290" w:rsidRDefault="00365F89" w:rsidP="00365F89">
      <w:pPr>
        <w:ind w:firstLine="540"/>
        <w:jc w:val="both"/>
      </w:pPr>
      <w:r w:rsidRPr="00E13290">
        <w:t>Билет содержит: два теоретических вопроса для оценки знаний. Теоретические вопросы в</w:t>
      </w:r>
      <w:r w:rsidRPr="00E13290">
        <w:t>ы</w:t>
      </w:r>
      <w:r w:rsidRPr="00E13290">
        <w:t>бираются из перечня вопросов к экзамену; три практических задания: два из них для оценки ум</w:t>
      </w:r>
      <w:r w:rsidRPr="00E13290">
        <w:t>е</w:t>
      </w:r>
      <w:r w:rsidRPr="00E13290">
        <w:t>ний (выбираются из перечня типовых простых практических заданий к экзамену); третье практ</w:t>
      </w:r>
      <w:r w:rsidRPr="00E13290">
        <w:t>и</w:t>
      </w:r>
      <w:r w:rsidRPr="00E13290">
        <w:t>ческое задание для оценки навыков и (или) опыта деятельности (выбираются из перечня типовых практических заданий к экзамену).</w:t>
      </w:r>
    </w:p>
    <w:p w:rsidR="00365F89" w:rsidRPr="00E13290" w:rsidRDefault="00365F89" w:rsidP="00365F89">
      <w:pPr>
        <w:ind w:firstLine="540"/>
        <w:jc w:val="both"/>
        <w:rPr>
          <w:color w:val="333333"/>
        </w:rPr>
      </w:pPr>
      <w:r w:rsidRPr="00E13290">
        <w:t>Распределение теоретических вопросов и практических заданий по экзаменационным бил</w:t>
      </w:r>
      <w:r w:rsidRPr="00E13290">
        <w:t>е</w:t>
      </w:r>
      <w:r w:rsidRPr="00E13290">
        <w:t xml:space="preserve">там находится в закрытом </w:t>
      </w:r>
      <w:proofErr w:type="gramStart"/>
      <w:r w:rsidRPr="00E13290">
        <w:t>для</w:t>
      </w:r>
      <w:proofErr w:type="gramEnd"/>
      <w:r w:rsidRPr="00E13290">
        <w:t xml:space="preserve"> обучающихся доступе. Разработанный комплект билетов (25-30 б</w:t>
      </w:r>
      <w:r w:rsidRPr="00E13290">
        <w:t>и</w:t>
      </w:r>
      <w:r w:rsidRPr="00E13290">
        <w:t xml:space="preserve">летов) </w:t>
      </w:r>
      <w:r w:rsidRPr="00E13290">
        <w:rPr>
          <w:color w:val="333333"/>
        </w:rPr>
        <w:t>не выставляется в</w:t>
      </w:r>
      <w:r w:rsidRPr="00E13290">
        <w:t xml:space="preserve">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E13290">
        <w:t>ИрГУПС</w:t>
      </w:r>
      <w:proofErr w:type="spellEnd"/>
      <w:r w:rsidRPr="00E13290">
        <w:t>, а</w:t>
      </w:r>
      <w:r w:rsidRPr="00E13290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365F89" w:rsidRPr="00E13290" w:rsidRDefault="00365F89" w:rsidP="00365F89">
      <w:pPr>
        <w:ind w:firstLine="540"/>
        <w:jc w:val="both"/>
      </w:pPr>
      <w:r w:rsidRPr="00E13290">
        <w:t xml:space="preserve">На экзамене обучающийся берет билет, для подготовки ответа на экзаменационный билет </w:t>
      </w:r>
      <w:proofErr w:type="gramStart"/>
      <w:r w:rsidRPr="00E13290">
        <w:t>обучающемуся</w:t>
      </w:r>
      <w:proofErr w:type="gramEnd"/>
      <w:r w:rsidRPr="00E13290">
        <w:t xml:space="preserve"> отводится время в пределах 45 минут. В процессе ответа обучающегося на вопр</w:t>
      </w:r>
      <w:r w:rsidRPr="00E13290">
        <w:t>о</w:t>
      </w:r>
      <w:r w:rsidRPr="00E13290">
        <w:t>сы и задания билета, преподаватель может задавать дополнительные вопросы.</w:t>
      </w:r>
    </w:p>
    <w:p w:rsidR="00365F89" w:rsidRPr="00E13290" w:rsidRDefault="00365F89" w:rsidP="00365F89">
      <w:pPr>
        <w:ind w:firstLine="540"/>
        <w:jc w:val="both"/>
      </w:pPr>
      <w:r w:rsidRPr="00E13290">
        <w:t xml:space="preserve">Каждый вопрос/задание билета оценивается по </w:t>
      </w:r>
      <w:proofErr w:type="spellStart"/>
      <w:r w:rsidRPr="00E13290">
        <w:t>четырехбалльной</w:t>
      </w:r>
      <w:proofErr w:type="spellEnd"/>
      <w:r w:rsidRPr="00E13290">
        <w:t xml:space="preserve"> системе, а далее вычисляе</w:t>
      </w:r>
      <w:r w:rsidRPr="00E13290">
        <w:t>т</w:t>
      </w:r>
      <w:r w:rsidRPr="00E13290">
        <w:t>ся среднее арифметическое оценок, полученных за каждый вопрос/задание. Среднее арифметич</w:t>
      </w:r>
      <w:r w:rsidRPr="00E13290">
        <w:t>е</w:t>
      </w:r>
      <w:r w:rsidRPr="00E13290">
        <w:t>ское оценок округляется до целого по правилам округления.</w:t>
      </w:r>
    </w:p>
    <w:p w:rsidR="00365F89" w:rsidRPr="00E13290" w:rsidRDefault="00365F89" w:rsidP="00365F89">
      <w:pPr>
        <w:ind w:firstLine="540"/>
        <w:jc w:val="both"/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Default="00365F89" w:rsidP="00365F89">
      <w:pPr>
        <w:jc w:val="center"/>
        <w:rPr>
          <w:b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365F89" w:rsidRPr="00C84BA5" w:rsidRDefault="00365F89" w:rsidP="00365F89">
      <w:pPr>
        <w:jc w:val="center"/>
        <w:rPr>
          <w:sz w:val="26"/>
          <w:szCs w:val="26"/>
        </w:rPr>
      </w:pPr>
    </w:p>
    <w:p w:rsidR="00D5344E" w:rsidRPr="000D5D54" w:rsidRDefault="00D5344E"/>
    <w:sectPr w:rsidR="00D5344E" w:rsidRPr="000D5D54" w:rsidSect="002E32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A743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AAA42FF"/>
    <w:multiLevelType w:val="hybridMultilevel"/>
    <w:tmpl w:val="C860C98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186103"/>
    <w:multiLevelType w:val="hybridMultilevel"/>
    <w:tmpl w:val="DF266A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8F81429"/>
    <w:multiLevelType w:val="hybridMultilevel"/>
    <w:tmpl w:val="59A6C78E"/>
    <w:lvl w:ilvl="0" w:tplc="63484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4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4C1E3A"/>
    <w:multiLevelType w:val="hybridMultilevel"/>
    <w:tmpl w:val="9142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21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7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518365B0"/>
    <w:multiLevelType w:val="hybridMultilevel"/>
    <w:tmpl w:val="6DF0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>
    <w:nsid w:val="56E7254C"/>
    <w:multiLevelType w:val="hybridMultilevel"/>
    <w:tmpl w:val="2A4ABEB0"/>
    <w:lvl w:ilvl="0" w:tplc="031EF85A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0EED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A4F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62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9A4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EADF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9E7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527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5C98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CA73B5"/>
    <w:multiLevelType w:val="hybridMultilevel"/>
    <w:tmpl w:val="87508AF0"/>
    <w:lvl w:ilvl="0" w:tplc="EA2C3BF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21A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FE6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2C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C665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1075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E27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6080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4042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E1C57"/>
    <w:multiLevelType w:val="hybridMultilevel"/>
    <w:tmpl w:val="C156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1C5F58"/>
    <w:multiLevelType w:val="hybridMultilevel"/>
    <w:tmpl w:val="C87CFB64"/>
    <w:lvl w:ilvl="0" w:tplc="3132BE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7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>
    <w:nsid w:val="692C118D"/>
    <w:multiLevelType w:val="hybridMultilevel"/>
    <w:tmpl w:val="50BEED66"/>
    <w:lvl w:ilvl="0" w:tplc="6756D4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C27ED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D0A06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5C57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D8C25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AD0BA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80DF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8AEE6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29EAC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>
    <w:nsid w:val="6E2002B7"/>
    <w:multiLevelType w:val="hybridMultilevel"/>
    <w:tmpl w:val="8B104FE8"/>
    <w:lvl w:ilvl="0" w:tplc="04190001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04190003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4190005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04190001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04190003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04190005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04190001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04190003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04190005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41">
    <w:nsid w:val="6F490EE1"/>
    <w:multiLevelType w:val="multilevel"/>
    <w:tmpl w:val="927644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726012D0"/>
    <w:multiLevelType w:val="hybridMultilevel"/>
    <w:tmpl w:val="FD6EF9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4">
    <w:nsid w:val="76BA1791"/>
    <w:multiLevelType w:val="hybridMultilevel"/>
    <w:tmpl w:val="840C280C"/>
    <w:lvl w:ilvl="0" w:tplc="250E02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D4E04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4D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6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E0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B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C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7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21A9D"/>
    <w:multiLevelType w:val="hybridMultilevel"/>
    <w:tmpl w:val="FF4A41D4"/>
    <w:lvl w:ilvl="0" w:tplc="D3DAFE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E3EED5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AACCE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0A99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44E8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50456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F7631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F4ED3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3A291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7583C6C"/>
    <w:multiLevelType w:val="hybridMultilevel"/>
    <w:tmpl w:val="E9840C06"/>
    <w:lvl w:ilvl="0" w:tplc="3B1290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22"/>
  </w:num>
  <w:num w:numId="5">
    <w:abstractNumId w:val="26"/>
  </w:num>
  <w:num w:numId="6">
    <w:abstractNumId w:val="6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4"/>
  </w:num>
  <w:num w:numId="17">
    <w:abstractNumId w:val="10"/>
  </w:num>
  <w:num w:numId="18">
    <w:abstractNumId w:val="4"/>
  </w:num>
  <w:num w:numId="19">
    <w:abstractNumId w:val="45"/>
  </w:num>
  <w:num w:numId="20">
    <w:abstractNumId w:val="32"/>
  </w:num>
  <w:num w:numId="21">
    <w:abstractNumId w:val="20"/>
  </w:num>
  <w:num w:numId="22">
    <w:abstractNumId w:val="16"/>
  </w:num>
  <w:num w:numId="23">
    <w:abstractNumId w:val="8"/>
  </w:num>
  <w:num w:numId="24">
    <w:abstractNumId w:val="38"/>
  </w:num>
  <w:num w:numId="25">
    <w:abstractNumId w:val="15"/>
  </w:num>
  <w:num w:numId="26">
    <w:abstractNumId w:val="39"/>
  </w:num>
  <w:num w:numId="27">
    <w:abstractNumId w:val="37"/>
  </w:num>
  <w:num w:numId="28">
    <w:abstractNumId w:val="13"/>
  </w:num>
  <w:num w:numId="29">
    <w:abstractNumId w:val="7"/>
  </w:num>
  <w:num w:numId="30">
    <w:abstractNumId w:val="4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7"/>
  </w:num>
  <w:num w:numId="35">
    <w:abstractNumId w:val="24"/>
  </w:num>
  <w:num w:numId="36">
    <w:abstractNumId w:val="43"/>
  </w:num>
  <w:num w:numId="37">
    <w:abstractNumId w:val="14"/>
  </w:num>
  <w:num w:numId="38">
    <w:abstractNumId w:val="19"/>
  </w:num>
  <w:num w:numId="39">
    <w:abstractNumId w:val="11"/>
  </w:num>
  <w:num w:numId="40">
    <w:abstractNumId w:val="35"/>
  </w:num>
  <w:num w:numId="41">
    <w:abstractNumId w:val="41"/>
  </w:num>
  <w:num w:numId="42">
    <w:abstractNumId w:val="0"/>
  </w:num>
  <w:num w:numId="43">
    <w:abstractNumId w:val="42"/>
  </w:num>
  <w:num w:numId="44">
    <w:abstractNumId w:val="5"/>
  </w:num>
  <w:num w:numId="45">
    <w:abstractNumId w:val="36"/>
  </w:num>
  <w:num w:numId="46">
    <w:abstractNumId w:val="18"/>
  </w:num>
  <w:num w:numId="47">
    <w:abstractNumId w:val="28"/>
  </w:num>
  <w:num w:numId="48">
    <w:abstractNumId w:val="1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5B26"/>
    <w:rsid w:val="0001174F"/>
    <w:rsid w:val="0001354E"/>
    <w:rsid w:val="000225EB"/>
    <w:rsid w:val="000241F0"/>
    <w:rsid w:val="00026FDF"/>
    <w:rsid w:val="00037494"/>
    <w:rsid w:val="000651A0"/>
    <w:rsid w:val="00074E18"/>
    <w:rsid w:val="00080F71"/>
    <w:rsid w:val="00091462"/>
    <w:rsid w:val="00091FBC"/>
    <w:rsid w:val="000A014F"/>
    <w:rsid w:val="000A72C3"/>
    <w:rsid w:val="000B5B73"/>
    <w:rsid w:val="000B7E02"/>
    <w:rsid w:val="000C7F49"/>
    <w:rsid w:val="000D045D"/>
    <w:rsid w:val="000D125D"/>
    <w:rsid w:val="000D2E48"/>
    <w:rsid w:val="000D5D54"/>
    <w:rsid w:val="000D6003"/>
    <w:rsid w:val="000E583A"/>
    <w:rsid w:val="00100FD2"/>
    <w:rsid w:val="00102555"/>
    <w:rsid w:val="001045C5"/>
    <w:rsid w:val="001112EC"/>
    <w:rsid w:val="00122E87"/>
    <w:rsid w:val="00125332"/>
    <w:rsid w:val="00132C1F"/>
    <w:rsid w:val="00133055"/>
    <w:rsid w:val="00145A51"/>
    <w:rsid w:val="00160405"/>
    <w:rsid w:val="0018757E"/>
    <w:rsid w:val="0019653A"/>
    <w:rsid w:val="001A7B93"/>
    <w:rsid w:val="001B230B"/>
    <w:rsid w:val="001B48A7"/>
    <w:rsid w:val="001C2343"/>
    <w:rsid w:val="001C3F06"/>
    <w:rsid w:val="001C6641"/>
    <w:rsid w:val="001D05D8"/>
    <w:rsid w:val="001E36E9"/>
    <w:rsid w:val="0020087F"/>
    <w:rsid w:val="00214EA8"/>
    <w:rsid w:val="00215E16"/>
    <w:rsid w:val="00231FAC"/>
    <w:rsid w:val="0023444E"/>
    <w:rsid w:val="0025180F"/>
    <w:rsid w:val="00254101"/>
    <w:rsid w:val="00270ADF"/>
    <w:rsid w:val="00277F3C"/>
    <w:rsid w:val="00281A7F"/>
    <w:rsid w:val="0028388A"/>
    <w:rsid w:val="00295140"/>
    <w:rsid w:val="0029716C"/>
    <w:rsid w:val="002A2340"/>
    <w:rsid w:val="002A4354"/>
    <w:rsid w:val="002A68FB"/>
    <w:rsid w:val="002B1CD7"/>
    <w:rsid w:val="002B2E91"/>
    <w:rsid w:val="002B43D3"/>
    <w:rsid w:val="002B7231"/>
    <w:rsid w:val="002C3C3D"/>
    <w:rsid w:val="002D0F31"/>
    <w:rsid w:val="002D3D1D"/>
    <w:rsid w:val="002E3230"/>
    <w:rsid w:val="002F6762"/>
    <w:rsid w:val="0030165A"/>
    <w:rsid w:val="00332D21"/>
    <w:rsid w:val="00336B9E"/>
    <w:rsid w:val="003453CF"/>
    <w:rsid w:val="0035139B"/>
    <w:rsid w:val="00365F89"/>
    <w:rsid w:val="0036619C"/>
    <w:rsid w:val="0036738B"/>
    <w:rsid w:val="0037207B"/>
    <w:rsid w:val="0037235C"/>
    <w:rsid w:val="00377CB8"/>
    <w:rsid w:val="00385318"/>
    <w:rsid w:val="00393F45"/>
    <w:rsid w:val="003A2429"/>
    <w:rsid w:val="003A3C7B"/>
    <w:rsid w:val="003A4644"/>
    <w:rsid w:val="003B1029"/>
    <w:rsid w:val="003B6AC8"/>
    <w:rsid w:val="003B7B5D"/>
    <w:rsid w:val="003C3DCD"/>
    <w:rsid w:val="003C576C"/>
    <w:rsid w:val="003C66BD"/>
    <w:rsid w:val="003E32DE"/>
    <w:rsid w:val="003E3BFB"/>
    <w:rsid w:val="003F63F1"/>
    <w:rsid w:val="004046E3"/>
    <w:rsid w:val="0041339B"/>
    <w:rsid w:val="00445DD2"/>
    <w:rsid w:val="00462189"/>
    <w:rsid w:val="0046262F"/>
    <w:rsid w:val="00480047"/>
    <w:rsid w:val="00487924"/>
    <w:rsid w:val="00490FA4"/>
    <w:rsid w:val="004A1701"/>
    <w:rsid w:val="004A456F"/>
    <w:rsid w:val="004B3701"/>
    <w:rsid w:val="004B3DC7"/>
    <w:rsid w:val="004C31B4"/>
    <w:rsid w:val="004D3DC8"/>
    <w:rsid w:val="004E1646"/>
    <w:rsid w:val="004F4150"/>
    <w:rsid w:val="004F63E8"/>
    <w:rsid w:val="004F7ED0"/>
    <w:rsid w:val="0050209C"/>
    <w:rsid w:val="00505437"/>
    <w:rsid w:val="0050643C"/>
    <w:rsid w:val="005120B7"/>
    <w:rsid w:val="00513392"/>
    <w:rsid w:val="005302C1"/>
    <w:rsid w:val="005303F4"/>
    <w:rsid w:val="00532EC5"/>
    <w:rsid w:val="00533F3E"/>
    <w:rsid w:val="005347AD"/>
    <w:rsid w:val="00547AF5"/>
    <w:rsid w:val="00550AEE"/>
    <w:rsid w:val="00555B32"/>
    <w:rsid w:val="005568A0"/>
    <w:rsid w:val="00560BFC"/>
    <w:rsid w:val="00563A4C"/>
    <w:rsid w:val="0057076B"/>
    <w:rsid w:val="00571040"/>
    <w:rsid w:val="00591318"/>
    <w:rsid w:val="00593C27"/>
    <w:rsid w:val="005A2491"/>
    <w:rsid w:val="005A4368"/>
    <w:rsid w:val="005B33C8"/>
    <w:rsid w:val="005B4AA9"/>
    <w:rsid w:val="005C5B41"/>
    <w:rsid w:val="005D0100"/>
    <w:rsid w:val="005F23FB"/>
    <w:rsid w:val="00606E4F"/>
    <w:rsid w:val="00606F17"/>
    <w:rsid w:val="00610CF8"/>
    <w:rsid w:val="006168B5"/>
    <w:rsid w:val="006472EB"/>
    <w:rsid w:val="00657577"/>
    <w:rsid w:val="006613E4"/>
    <w:rsid w:val="00663587"/>
    <w:rsid w:val="00670B17"/>
    <w:rsid w:val="00671761"/>
    <w:rsid w:val="00671D02"/>
    <w:rsid w:val="00674EDD"/>
    <w:rsid w:val="006750B7"/>
    <w:rsid w:val="00675C98"/>
    <w:rsid w:val="00683463"/>
    <w:rsid w:val="00685A37"/>
    <w:rsid w:val="00691B46"/>
    <w:rsid w:val="00694877"/>
    <w:rsid w:val="00694C27"/>
    <w:rsid w:val="006A08FA"/>
    <w:rsid w:val="006A7060"/>
    <w:rsid w:val="006B0228"/>
    <w:rsid w:val="006C19F1"/>
    <w:rsid w:val="006C2715"/>
    <w:rsid w:val="006D35DE"/>
    <w:rsid w:val="006D5266"/>
    <w:rsid w:val="006D77BA"/>
    <w:rsid w:val="006E170C"/>
    <w:rsid w:val="006E4E20"/>
    <w:rsid w:val="006E6C4E"/>
    <w:rsid w:val="006F1135"/>
    <w:rsid w:val="00703370"/>
    <w:rsid w:val="00713186"/>
    <w:rsid w:val="00735DD3"/>
    <w:rsid w:val="0073600C"/>
    <w:rsid w:val="00742B91"/>
    <w:rsid w:val="00761AAE"/>
    <w:rsid w:val="007623C6"/>
    <w:rsid w:val="007660D6"/>
    <w:rsid w:val="00772AB9"/>
    <w:rsid w:val="007817A8"/>
    <w:rsid w:val="00784C44"/>
    <w:rsid w:val="007904C6"/>
    <w:rsid w:val="007A34B2"/>
    <w:rsid w:val="007A3D2D"/>
    <w:rsid w:val="007A5221"/>
    <w:rsid w:val="007C3204"/>
    <w:rsid w:val="007E6FBA"/>
    <w:rsid w:val="00805D9D"/>
    <w:rsid w:val="00824A18"/>
    <w:rsid w:val="00835043"/>
    <w:rsid w:val="00835171"/>
    <w:rsid w:val="008434F7"/>
    <w:rsid w:val="00845E38"/>
    <w:rsid w:val="00850CE7"/>
    <w:rsid w:val="008629BE"/>
    <w:rsid w:val="00863FD6"/>
    <w:rsid w:val="00866003"/>
    <w:rsid w:val="0087176D"/>
    <w:rsid w:val="008718D3"/>
    <w:rsid w:val="00881D1D"/>
    <w:rsid w:val="008A7EAD"/>
    <w:rsid w:val="008B1EF2"/>
    <w:rsid w:val="008B5073"/>
    <w:rsid w:val="008B67FA"/>
    <w:rsid w:val="008C3D04"/>
    <w:rsid w:val="008C6EB2"/>
    <w:rsid w:val="008D47BA"/>
    <w:rsid w:val="008D49C0"/>
    <w:rsid w:val="008D7940"/>
    <w:rsid w:val="008F65E4"/>
    <w:rsid w:val="00903BEA"/>
    <w:rsid w:val="00907A05"/>
    <w:rsid w:val="00912B4B"/>
    <w:rsid w:val="0092666D"/>
    <w:rsid w:val="0092720C"/>
    <w:rsid w:val="00932925"/>
    <w:rsid w:val="009416FE"/>
    <w:rsid w:val="00942A0D"/>
    <w:rsid w:val="0095408C"/>
    <w:rsid w:val="00960863"/>
    <w:rsid w:val="00961914"/>
    <w:rsid w:val="00962677"/>
    <w:rsid w:val="00962E1E"/>
    <w:rsid w:val="00965A03"/>
    <w:rsid w:val="00976E80"/>
    <w:rsid w:val="009925EE"/>
    <w:rsid w:val="009A1478"/>
    <w:rsid w:val="009A48CC"/>
    <w:rsid w:val="009A5CEE"/>
    <w:rsid w:val="009B57BC"/>
    <w:rsid w:val="009D4888"/>
    <w:rsid w:val="009D5567"/>
    <w:rsid w:val="009D5F1C"/>
    <w:rsid w:val="009E57C9"/>
    <w:rsid w:val="009F14CB"/>
    <w:rsid w:val="009F23D8"/>
    <w:rsid w:val="00A0276C"/>
    <w:rsid w:val="00A03390"/>
    <w:rsid w:val="00A14663"/>
    <w:rsid w:val="00A15974"/>
    <w:rsid w:val="00A21220"/>
    <w:rsid w:val="00A24E68"/>
    <w:rsid w:val="00A263C7"/>
    <w:rsid w:val="00A36E75"/>
    <w:rsid w:val="00A60F1A"/>
    <w:rsid w:val="00A76048"/>
    <w:rsid w:val="00A81EE5"/>
    <w:rsid w:val="00A85BB0"/>
    <w:rsid w:val="00A8654B"/>
    <w:rsid w:val="00A90BBB"/>
    <w:rsid w:val="00AA05A4"/>
    <w:rsid w:val="00AA25A2"/>
    <w:rsid w:val="00AB49D5"/>
    <w:rsid w:val="00AB602B"/>
    <w:rsid w:val="00AB7FC5"/>
    <w:rsid w:val="00AD6F0E"/>
    <w:rsid w:val="00AE4EA7"/>
    <w:rsid w:val="00AE6A63"/>
    <w:rsid w:val="00AE6D88"/>
    <w:rsid w:val="00AF0951"/>
    <w:rsid w:val="00B05797"/>
    <w:rsid w:val="00B12F94"/>
    <w:rsid w:val="00B13D7A"/>
    <w:rsid w:val="00B21901"/>
    <w:rsid w:val="00B22857"/>
    <w:rsid w:val="00B570DD"/>
    <w:rsid w:val="00B64CD0"/>
    <w:rsid w:val="00B83EE5"/>
    <w:rsid w:val="00B87F86"/>
    <w:rsid w:val="00B9132B"/>
    <w:rsid w:val="00B93021"/>
    <w:rsid w:val="00BA4120"/>
    <w:rsid w:val="00BA5A68"/>
    <w:rsid w:val="00BB1858"/>
    <w:rsid w:val="00BB688B"/>
    <w:rsid w:val="00BC139C"/>
    <w:rsid w:val="00BD23F9"/>
    <w:rsid w:val="00BD437C"/>
    <w:rsid w:val="00BD66F6"/>
    <w:rsid w:val="00BE27D4"/>
    <w:rsid w:val="00BE67AF"/>
    <w:rsid w:val="00BF11ED"/>
    <w:rsid w:val="00BF5259"/>
    <w:rsid w:val="00C02599"/>
    <w:rsid w:val="00C05127"/>
    <w:rsid w:val="00C068EB"/>
    <w:rsid w:val="00C071E7"/>
    <w:rsid w:val="00C10B3C"/>
    <w:rsid w:val="00C12D6E"/>
    <w:rsid w:val="00C26D42"/>
    <w:rsid w:val="00C4385E"/>
    <w:rsid w:val="00C5376A"/>
    <w:rsid w:val="00C6203E"/>
    <w:rsid w:val="00C6463B"/>
    <w:rsid w:val="00C652AA"/>
    <w:rsid w:val="00C66E6F"/>
    <w:rsid w:val="00C76A8F"/>
    <w:rsid w:val="00C76D92"/>
    <w:rsid w:val="00C81D4F"/>
    <w:rsid w:val="00C8409F"/>
    <w:rsid w:val="00C84DD9"/>
    <w:rsid w:val="00C9184D"/>
    <w:rsid w:val="00CA2F3E"/>
    <w:rsid w:val="00CB67EB"/>
    <w:rsid w:val="00CC6BB0"/>
    <w:rsid w:val="00CD5F95"/>
    <w:rsid w:val="00CD631F"/>
    <w:rsid w:val="00CE22E8"/>
    <w:rsid w:val="00CE75B6"/>
    <w:rsid w:val="00CF2F32"/>
    <w:rsid w:val="00D2506C"/>
    <w:rsid w:val="00D3198C"/>
    <w:rsid w:val="00D32CCD"/>
    <w:rsid w:val="00D345DB"/>
    <w:rsid w:val="00D34BF3"/>
    <w:rsid w:val="00D36F4F"/>
    <w:rsid w:val="00D465B8"/>
    <w:rsid w:val="00D5085B"/>
    <w:rsid w:val="00D514D0"/>
    <w:rsid w:val="00D5344E"/>
    <w:rsid w:val="00D65A3D"/>
    <w:rsid w:val="00D7388A"/>
    <w:rsid w:val="00D74BA5"/>
    <w:rsid w:val="00D75C51"/>
    <w:rsid w:val="00D777DF"/>
    <w:rsid w:val="00D83B2F"/>
    <w:rsid w:val="00D8402C"/>
    <w:rsid w:val="00D84A32"/>
    <w:rsid w:val="00DA5CF9"/>
    <w:rsid w:val="00DB097E"/>
    <w:rsid w:val="00DD166B"/>
    <w:rsid w:val="00DD2831"/>
    <w:rsid w:val="00DF1C00"/>
    <w:rsid w:val="00DF2D59"/>
    <w:rsid w:val="00DF3B6F"/>
    <w:rsid w:val="00E105D6"/>
    <w:rsid w:val="00E13A6B"/>
    <w:rsid w:val="00E153C3"/>
    <w:rsid w:val="00E21FC3"/>
    <w:rsid w:val="00E25C7F"/>
    <w:rsid w:val="00E260D3"/>
    <w:rsid w:val="00E26E82"/>
    <w:rsid w:val="00E334E2"/>
    <w:rsid w:val="00E3475C"/>
    <w:rsid w:val="00E3678C"/>
    <w:rsid w:val="00E40394"/>
    <w:rsid w:val="00E572BE"/>
    <w:rsid w:val="00E62F7B"/>
    <w:rsid w:val="00E76A83"/>
    <w:rsid w:val="00E974F9"/>
    <w:rsid w:val="00EA3B5E"/>
    <w:rsid w:val="00EB6EF3"/>
    <w:rsid w:val="00EC1404"/>
    <w:rsid w:val="00ED2DCE"/>
    <w:rsid w:val="00EE079F"/>
    <w:rsid w:val="00EE77D0"/>
    <w:rsid w:val="00EF1885"/>
    <w:rsid w:val="00EF64B9"/>
    <w:rsid w:val="00F00D49"/>
    <w:rsid w:val="00F14FC1"/>
    <w:rsid w:val="00F179DC"/>
    <w:rsid w:val="00F263A6"/>
    <w:rsid w:val="00F41839"/>
    <w:rsid w:val="00F529B1"/>
    <w:rsid w:val="00F66F97"/>
    <w:rsid w:val="00F70A28"/>
    <w:rsid w:val="00F70FD5"/>
    <w:rsid w:val="00F74577"/>
    <w:rsid w:val="00F74C2E"/>
    <w:rsid w:val="00F8766D"/>
    <w:rsid w:val="00F94B30"/>
    <w:rsid w:val="00FB1908"/>
    <w:rsid w:val="00FB2210"/>
    <w:rsid w:val="00FB4242"/>
    <w:rsid w:val="00FB5274"/>
    <w:rsid w:val="00FD72A6"/>
    <w:rsid w:val="00FE23B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  <o:rules v:ext="edit">
        <o:r id="V:Rule25" type="connector" idref="#Прямая со стрелкой 107"/>
        <o:r id="V:Rule26" type="connector" idref="#Прямая со стрелкой 66"/>
        <o:r id="V:Rule27" type="connector" idref="#Прямая со стрелкой 70"/>
        <o:r id="V:Rule28" type="connector" idref="#Прямая со стрелкой 60"/>
        <o:r id="V:Rule29" type="connector" idref="#Прямая со стрелкой 67"/>
        <o:r id="V:Rule30" type="connector" idref="#Прямая со стрелкой 56"/>
        <o:r id="V:Rule31" type="connector" idref="#Прямая со стрелкой 68"/>
        <o:r id="V:Rule32" type="connector" idref="#Прямая со стрелкой 59"/>
        <o:r id="V:Rule33" type="connector" idref="#Прямая со стрелкой 125"/>
        <o:r id="V:Rule34" type="connector" idref="#Прямая со стрелкой 97"/>
        <o:r id="V:Rule35" type="connector" idref="#Прямая со стрелкой 69"/>
        <o:r id="V:Rule36" type="connector" idref="#Прямая со стрелкой 58"/>
        <o:r id="V:Rule37" type="connector" idref="#Прямая со стрелкой 109"/>
        <o:r id="V:Rule38" type="connector" idref="#Прямая со стрелкой 71"/>
        <o:r id="V:Rule39" type="connector" idref="#Прямая со стрелкой 111"/>
        <o:r id="V:Rule40" type="connector" idref="#Прямая со стрелкой 108"/>
        <o:r id="V:Rule41" type="connector" idref="#Прямая со стрелкой 126"/>
        <o:r id="V:Rule42" type="connector" idref="#Прямая со стрелкой 57"/>
        <o:r id="V:Rule43" type="connector" idref="#Прямая со стрелкой 100"/>
        <o:r id="V:Rule44" type="connector" idref="#Прямая со стрелкой 101"/>
        <o:r id="V:Rule45" type="connector" idref="#Прямая со стрелкой 110"/>
        <o:r id="V:Rule46" type="connector" idref="#Прямая со стрелкой 99"/>
        <o:r id="V:Rule47" type="connector" idref="#Прямая со стрелкой 112"/>
        <o:r id="V:Rule48" type="connector" idref="#Прямая со стрелкой 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6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365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365F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D465B8"/>
    <w:rPr>
      <w:rFonts w:ascii="Tahoma" w:hAnsi="Tahoma"/>
      <w:sz w:val="16"/>
    </w:rPr>
  </w:style>
  <w:style w:type="paragraph" w:customStyle="1" w:styleId="Standard">
    <w:name w:val="Standard"/>
    <w:uiPriority w:val="99"/>
    <w:rsid w:val="00555B3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365F8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365F8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365F8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6">
    <w:name w:val="Текст примечания Знак"/>
    <w:basedOn w:val="a1"/>
    <w:link w:val="aff7"/>
    <w:uiPriority w:val="99"/>
    <w:semiHidden/>
    <w:locked/>
    <w:rsid w:val="00365F89"/>
    <w:rPr>
      <w:rFonts w:ascii="Times New Roman" w:eastAsia="Times New Roman" w:hAnsi="Times New Roman"/>
    </w:rPr>
  </w:style>
  <w:style w:type="paragraph" w:styleId="aff7">
    <w:name w:val="annotation text"/>
    <w:basedOn w:val="a0"/>
    <w:link w:val="aff6"/>
    <w:uiPriority w:val="99"/>
    <w:semiHidden/>
    <w:rsid w:val="00365F8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365F89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365F89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365F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365F89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365F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8">
    <w:name w:val="Subtitle"/>
    <w:basedOn w:val="a0"/>
    <w:link w:val="aff9"/>
    <w:uiPriority w:val="99"/>
    <w:qFormat/>
    <w:locked/>
    <w:rsid w:val="00365F89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uiPriority w:val="99"/>
    <w:rsid w:val="00365F89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3"/>
    <w:uiPriority w:val="99"/>
    <w:semiHidden/>
    <w:rsid w:val="00365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365F89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365F89"/>
    <w:rPr>
      <w:rFonts w:ascii="Times New Roman" w:eastAsia="Times New Roman" w:hAnsi="Times New Roman"/>
      <w:sz w:val="16"/>
      <w:szCs w:val="16"/>
    </w:rPr>
  </w:style>
  <w:style w:type="paragraph" w:styleId="affa">
    <w:name w:val="annotation subject"/>
    <w:basedOn w:val="aff7"/>
    <w:next w:val="aff7"/>
    <w:link w:val="18"/>
    <w:uiPriority w:val="99"/>
    <w:semiHidden/>
    <w:rsid w:val="00365F89"/>
    <w:rPr>
      <w:b/>
      <w:bCs/>
    </w:rPr>
  </w:style>
  <w:style w:type="character" w:customStyle="1" w:styleId="affb">
    <w:name w:val="Тема примечания Знак"/>
    <w:basedOn w:val="16"/>
    <w:uiPriority w:val="99"/>
    <w:semiHidden/>
    <w:rsid w:val="00365F89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6"/>
    <w:link w:val="affa"/>
    <w:uiPriority w:val="99"/>
    <w:semiHidden/>
    <w:locked/>
    <w:rsid w:val="00365F89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365F89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365F8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365F89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365F89"/>
    <w:rPr>
      <w:rFonts w:ascii="Times New Roman" w:eastAsia="Times New Roman" w:hAnsi="Times New Roman"/>
    </w:rPr>
  </w:style>
  <w:style w:type="paragraph" w:customStyle="1" w:styleId="affd">
    <w:name w:val="Для таблиц"/>
    <w:basedOn w:val="a0"/>
    <w:uiPriority w:val="99"/>
    <w:rsid w:val="00365F89"/>
  </w:style>
  <w:style w:type="paragraph" w:customStyle="1" w:styleId="1a">
    <w:name w:val="Без интервала1"/>
    <w:uiPriority w:val="99"/>
    <w:rsid w:val="00365F89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365F89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365F89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365F89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365F8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365F8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365F8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365F89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365F8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365F8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365F8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365F89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365F8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365F8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365F8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365F8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365F8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365F8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365F8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365F8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365F8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365F8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365F8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365F8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365F8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365F8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365F8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365F89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365F8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365F8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365F89"/>
    <w:rPr>
      <w:rFonts w:cs="Times New Roman"/>
    </w:rPr>
  </w:style>
  <w:style w:type="character" w:customStyle="1" w:styleId="s1">
    <w:name w:val="s1"/>
    <w:basedOn w:val="a1"/>
    <w:uiPriority w:val="99"/>
    <w:rsid w:val="00365F89"/>
    <w:rPr>
      <w:rFonts w:cs="Times New Roman"/>
    </w:rPr>
  </w:style>
  <w:style w:type="character" w:customStyle="1" w:styleId="s2">
    <w:name w:val="s2"/>
    <w:basedOn w:val="a1"/>
    <w:uiPriority w:val="99"/>
    <w:rsid w:val="00365F89"/>
    <w:rPr>
      <w:rFonts w:cs="Times New Roman"/>
    </w:rPr>
  </w:style>
  <w:style w:type="character" w:customStyle="1" w:styleId="210pt">
    <w:name w:val="Основной текст (2) + 10 pt"/>
    <w:uiPriority w:val="99"/>
    <w:rsid w:val="00365F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365F89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7966" TargetMode="External"/><Relationship Id="rId13" Type="http://schemas.openxmlformats.org/officeDocument/2006/relationships/hyperlink" Target="http://dcnti.krw.rzd" TargetMode="External"/><Relationship Id="rId18" Type="http://schemas.openxmlformats.org/officeDocument/2006/relationships/image" Target="NULL"/><Relationship Id="rId3" Type="http://schemas.microsoft.com/office/2007/relationships/stylesWithEffects" Target="stylesWithEffects.xml"/><Relationship Id="rId7" Type="http://schemas.openxmlformats.org/officeDocument/2006/relationships/hyperlink" Target="https://umczdt.ru/books/36/2504" TargetMode="External"/><Relationship Id="rId12" Type="http://schemas.openxmlformats.org/officeDocument/2006/relationships/hyperlink" Target="http://www.rzd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59163&amp;sr=1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urai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9406</Words>
  <Characters>70591</Characters>
  <Application>Microsoft Office Word</Application>
  <DocSecurity>0</DocSecurity>
  <Lines>588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6</cp:revision>
  <cp:lastPrinted>2019-02-07T04:05:00Z</cp:lastPrinted>
  <dcterms:created xsi:type="dcterms:W3CDTF">2022-04-25T03:23:00Z</dcterms:created>
  <dcterms:modified xsi:type="dcterms:W3CDTF">2022-06-16T03:02:00Z</dcterms:modified>
</cp:coreProperties>
</file>