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E04" w:rsidRPr="00166516" w:rsidRDefault="008C0E04" w:rsidP="00683302">
      <w:pPr>
        <w:jc w:val="center"/>
      </w:pPr>
      <w:bookmarkStart w:id="0" w:name="_GoBack"/>
      <w:bookmarkEnd w:id="0"/>
      <w:r w:rsidRPr="00166516">
        <w:t>ФЕДЕРАЛЬНОЕ АГЕНТСТВО ЖЕЛЕЗНОДОРОЖНОГО ТРАНСПОРТА</w:t>
      </w:r>
    </w:p>
    <w:p w:rsidR="008C0E04" w:rsidRPr="00166516" w:rsidRDefault="008C0E04" w:rsidP="00683302">
      <w:pPr>
        <w:jc w:val="center"/>
        <w:rPr>
          <w:sz w:val="16"/>
          <w:szCs w:val="16"/>
        </w:rPr>
      </w:pPr>
    </w:p>
    <w:p w:rsidR="008C0E04" w:rsidRPr="00166516" w:rsidRDefault="008C0E04" w:rsidP="00683302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166516">
        <w:rPr>
          <w:color w:val="000000"/>
        </w:rPr>
        <w:t>Федеральное государственное бюджетное образовательное учреждение</w:t>
      </w:r>
    </w:p>
    <w:p w:rsidR="008C0E04" w:rsidRPr="00166516" w:rsidRDefault="008C0E04" w:rsidP="00683302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166516">
        <w:rPr>
          <w:color w:val="000000"/>
        </w:rPr>
        <w:t>высшего образования</w:t>
      </w:r>
    </w:p>
    <w:p w:rsidR="008C0E04" w:rsidRPr="00166516" w:rsidRDefault="008C0E04" w:rsidP="00683302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166516">
        <w:rPr>
          <w:bCs/>
          <w:color w:val="000000"/>
        </w:rPr>
        <w:t>«Иркутский государственный университет путей сообщения»</w:t>
      </w:r>
    </w:p>
    <w:p w:rsidR="008C0E04" w:rsidRPr="00166516" w:rsidRDefault="008C0E04" w:rsidP="00683302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b/>
          <w:color w:val="000000"/>
        </w:rPr>
      </w:pPr>
      <w:r w:rsidRPr="00166516">
        <w:rPr>
          <w:b/>
          <w:color w:val="000000"/>
        </w:rPr>
        <w:t xml:space="preserve">Красноярский институт железнодорожного транспорта </w:t>
      </w:r>
    </w:p>
    <w:p w:rsidR="008C0E04" w:rsidRPr="00166516" w:rsidRDefault="008C0E04" w:rsidP="00683302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166516">
        <w:rPr>
          <w:color w:val="000000"/>
        </w:rPr>
        <w:t>– филиал Федерального государственного бюджетного образовательного учреждения</w:t>
      </w:r>
    </w:p>
    <w:p w:rsidR="008C0E04" w:rsidRPr="00166516" w:rsidRDefault="008C0E04" w:rsidP="00683302">
      <w:pPr>
        <w:jc w:val="center"/>
        <w:rPr>
          <w:color w:val="000000"/>
        </w:rPr>
      </w:pPr>
      <w:r w:rsidRPr="00166516">
        <w:rPr>
          <w:color w:val="000000"/>
        </w:rPr>
        <w:t>высшего образования «Иркутский государственный университет путей сообщения»</w:t>
      </w:r>
    </w:p>
    <w:p w:rsidR="008C0E04" w:rsidRPr="007D6C6F" w:rsidRDefault="008C0E04" w:rsidP="00683302">
      <w:pPr>
        <w:jc w:val="center"/>
        <w:rPr>
          <w:color w:val="000000"/>
        </w:rPr>
      </w:pPr>
      <w:r>
        <w:rPr>
          <w:color w:val="000000"/>
        </w:rPr>
        <w:t>(</w:t>
      </w:r>
      <w:proofErr w:type="spellStart"/>
      <w:r>
        <w:rPr>
          <w:color w:val="000000"/>
        </w:rPr>
        <w:t>КрИЖТ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ИрГУПС</w:t>
      </w:r>
      <w:proofErr w:type="spellEnd"/>
      <w:r>
        <w:rPr>
          <w:color w:val="000000"/>
        </w:rPr>
        <w:t>)</w:t>
      </w:r>
    </w:p>
    <w:p w:rsidR="008C0E04" w:rsidRPr="00904E04" w:rsidRDefault="008C0E04" w:rsidP="00077A5E">
      <w:pPr>
        <w:jc w:val="both"/>
        <w:rPr>
          <w:i/>
          <w:sz w:val="26"/>
          <w:szCs w:val="26"/>
        </w:rPr>
      </w:pPr>
    </w:p>
    <w:p w:rsidR="008C0E04" w:rsidRPr="001D1A1A" w:rsidRDefault="008C0E04" w:rsidP="00AA0AD1">
      <w:pPr>
        <w:ind w:firstLine="6237"/>
        <w:jc w:val="both"/>
      </w:pPr>
      <w:r>
        <w:t>УТВЕРЖДЕНА</w:t>
      </w:r>
    </w:p>
    <w:p w:rsidR="008C0E04" w:rsidRPr="00563AAD" w:rsidRDefault="008C0E04" w:rsidP="00AA0AD1">
      <w:pPr>
        <w:ind w:firstLine="6237"/>
        <w:jc w:val="both"/>
      </w:pPr>
      <w:r w:rsidRPr="00563AAD">
        <w:t>приказ</w:t>
      </w:r>
      <w:r>
        <w:t>ом</w:t>
      </w:r>
      <w:r w:rsidRPr="00563AAD">
        <w:t xml:space="preserve"> ректора</w:t>
      </w:r>
    </w:p>
    <w:p w:rsidR="008553D9" w:rsidRDefault="008553D9" w:rsidP="008553D9">
      <w:pPr>
        <w:ind w:firstLine="6237"/>
        <w:jc w:val="both"/>
      </w:pPr>
      <w:r>
        <w:t>от «07» июня 2021 г. № 80</w:t>
      </w:r>
    </w:p>
    <w:p w:rsidR="008C0E04" w:rsidRDefault="008C0E04" w:rsidP="00DD2831">
      <w:pPr>
        <w:jc w:val="center"/>
        <w:rPr>
          <w:sz w:val="16"/>
          <w:szCs w:val="16"/>
        </w:rPr>
      </w:pPr>
    </w:p>
    <w:p w:rsidR="008C0E04" w:rsidRPr="00FB2A6A" w:rsidRDefault="008C0E04" w:rsidP="00904E04">
      <w:pPr>
        <w:jc w:val="center"/>
        <w:rPr>
          <w:sz w:val="32"/>
          <w:szCs w:val="32"/>
        </w:rPr>
      </w:pPr>
      <w:r>
        <w:rPr>
          <w:b/>
          <w:bCs/>
          <w:iCs/>
          <w:sz w:val="32"/>
          <w:szCs w:val="32"/>
        </w:rPr>
        <w:t>Б</w:t>
      </w:r>
      <w:proofErr w:type="gramStart"/>
      <w:r>
        <w:rPr>
          <w:b/>
          <w:bCs/>
          <w:iCs/>
          <w:sz w:val="32"/>
          <w:szCs w:val="32"/>
        </w:rPr>
        <w:t>1</w:t>
      </w:r>
      <w:proofErr w:type="gramEnd"/>
      <w:r>
        <w:rPr>
          <w:b/>
          <w:bCs/>
          <w:iCs/>
          <w:sz w:val="32"/>
          <w:szCs w:val="32"/>
        </w:rPr>
        <w:t>.О.38</w:t>
      </w:r>
      <w:r>
        <w:rPr>
          <w:b/>
          <w:bCs/>
          <w:color w:val="000000"/>
          <w:sz w:val="32"/>
          <w:szCs w:val="32"/>
        </w:rPr>
        <w:t>Механика грунтов, основания и фундаменты</w:t>
      </w:r>
    </w:p>
    <w:p w:rsidR="008C0E04" w:rsidRPr="00490FA4" w:rsidRDefault="008C0E04" w:rsidP="00DF3B6F">
      <w:pPr>
        <w:jc w:val="center"/>
        <w:rPr>
          <w:sz w:val="16"/>
          <w:szCs w:val="16"/>
        </w:rPr>
      </w:pPr>
      <w:r w:rsidRPr="00845E38">
        <w:rPr>
          <w:sz w:val="32"/>
          <w:szCs w:val="32"/>
        </w:rPr>
        <w:t>рабоч</w:t>
      </w:r>
      <w:r>
        <w:rPr>
          <w:sz w:val="32"/>
          <w:szCs w:val="32"/>
        </w:rPr>
        <w:t>ая программа дисциплины</w:t>
      </w:r>
    </w:p>
    <w:p w:rsidR="008C0E04" w:rsidRDefault="008C0E04" w:rsidP="00DD2831">
      <w:pPr>
        <w:jc w:val="both"/>
      </w:pPr>
      <w:r>
        <w:t xml:space="preserve">Специальность – </w:t>
      </w:r>
      <w:r w:rsidRPr="00FB2A6A">
        <w:rPr>
          <w:color w:val="000000"/>
          <w:u w:val="single"/>
        </w:rPr>
        <w:t>2</w:t>
      </w:r>
      <w:r>
        <w:rPr>
          <w:color w:val="000000"/>
          <w:u w:val="single"/>
        </w:rPr>
        <w:t xml:space="preserve">3.05.06 Строительство железных </w:t>
      </w:r>
      <w:r w:rsidRPr="00FB2A6A">
        <w:rPr>
          <w:color w:val="000000"/>
          <w:u w:val="single"/>
        </w:rPr>
        <w:t>дорог, мостов и транспортных тоннелей</w:t>
      </w:r>
    </w:p>
    <w:p w:rsidR="008C0E04" w:rsidRPr="0092720C" w:rsidRDefault="008C0E04" w:rsidP="000E4527">
      <w:pPr>
        <w:pStyle w:val="af3"/>
        <w:spacing w:after="0"/>
        <w:ind w:left="360" w:right="1186" w:hanging="360"/>
      </w:pPr>
      <w:r w:rsidRPr="0092720C">
        <w:t xml:space="preserve">Специализация – </w:t>
      </w:r>
      <w:r w:rsidR="002F640B">
        <w:rPr>
          <w:u w:val="single"/>
        </w:rPr>
        <w:t>Управление техническим состоянием железнодорожного пути</w:t>
      </w:r>
    </w:p>
    <w:p w:rsidR="008C0E04" w:rsidRDefault="008C0E04" w:rsidP="00DD2831">
      <w:pPr>
        <w:jc w:val="both"/>
      </w:pPr>
      <w:r>
        <w:t xml:space="preserve">Квалификация выпускника – </w:t>
      </w:r>
      <w:r w:rsidRPr="00077A5E">
        <w:rPr>
          <w:iCs/>
          <w:u w:val="single"/>
        </w:rPr>
        <w:t>инженер путей сообщения</w:t>
      </w:r>
    </w:p>
    <w:p w:rsidR="008C0E04" w:rsidRPr="000C7F2B" w:rsidRDefault="008C0E04" w:rsidP="00DD2831">
      <w:pPr>
        <w:jc w:val="both"/>
      </w:pPr>
      <w:r>
        <w:t xml:space="preserve">Форма и срок обучения – </w:t>
      </w:r>
      <w:r w:rsidR="00FC4C22" w:rsidRPr="00F06DAF">
        <w:rPr>
          <w:u w:val="single"/>
        </w:rPr>
        <w:t>5 лет очная форма; 6 лет заочная</w:t>
      </w:r>
    </w:p>
    <w:p w:rsidR="008C0E04" w:rsidRPr="00904E04" w:rsidRDefault="008C0E04" w:rsidP="00DD2831">
      <w:pPr>
        <w:jc w:val="both"/>
      </w:pPr>
      <w:r w:rsidRPr="001152B1">
        <w:t xml:space="preserve">Кафедра-разработчик программы – </w:t>
      </w:r>
      <w:r w:rsidR="006E32BD" w:rsidRPr="006E32BD">
        <w:rPr>
          <w:iCs/>
          <w:u w:val="single"/>
        </w:rPr>
        <w:t>Общепрофессиональные дисциплины</w:t>
      </w:r>
    </w:p>
    <w:p w:rsidR="008C0E04" w:rsidRDefault="008C0E04" w:rsidP="00DD2831">
      <w:pPr>
        <w:jc w:val="both"/>
        <w:rPr>
          <w:sz w:val="16"/>
          <w:szCs w:val="16"/>
        </w:rPr>
      </w:pPr>
    </w:p>
    <w:tbl>
      <w:tblPr>
        <w:tblW w:w="9781" w:type="dxa"/>
        <w:tblLook w:val="00A0" w:firstRow="1" w:lastRow="0" w:firstColumn="1" w:lastColumn="0" w:noHBand="0" w:noVBand="0"/>
      </w:tblPr>
      <w:tblGrid>
        <w:gridCol w:w="3544"/>
        <w:gridCol w:w="6237"/>
      </w:tblGrid>
      <w:tr w:rsidR="008C0E04" w:rsidRPr="003B17BF" w:rsidTr="003B17BF">
        <w:tc>
          <w:tcPr>
            <w:tcW w:w="3544" w:type="dxa"/>
          </w:tcPr>
          <w:p w:rsidR="008C0E04" w:rsidRPr="003B17BF" w:rsidRDefault="008C0E04" w:rsidP="00DD2831">
            <w:pPr>
              <w:jc w:val="both"/>
              <w:rPr>
                <w:sz w:val="20"/>
                <w:szCs w:val="20"/>
              </w:rPr>
            </w:pPr>
            <w:r w:rsidRPr="003B17BF">
              <w:rPr>
                <w:sz w:val="20"/>
                <w:szCs w:val="20"/>
              </w:rPr>
              <w:t xml:space="preserve">Общая трудоемкость в </w:t>
            </w:r>
            <w:proofErr w:type="spellStart"/>
            <w:r w:rsidRPr="003B17BF">
              <w:rPr>
                <w:sz w:val="20"/>
                <w:szCs w:val="20"/>
              </w:rPr>
              <w:t>з.е</w:t>
            </w:r>
            <w:proofErr w:type="spellEnd"/>
            <w:r w:rsidRPr="003B17BF">
              <w:rPr>
                <w:sz w:val="20"/>
                <w:szCs w:val="20"/>
              </w:rPr>
              <w:t>. – 5</w:t>
            </w:r>
          </w:p>
          <w:p w:rsidR="008C0E04" w:rsidRPr="003B17BF" w:rsidRDefault="008C0E04" w:rsidP="00DD2831">
            <w:pPr>
              <w:jc w:val="both"/>
              <w:rPr>
                <w:sz w:val="20"/>
                <w:szCs w:val="20"/>
              </w:rPr>
            </w:pPr>
            <w:r w:rsidRPr="003B17BF">
              <w:rPr>
                <w:sz w:val="20"/>
                <w:szCs w:val="20"/>
              </w:rPr>
              <w:t>Часов по учебному плану</w:t>
            </w:r>
            <w:r w:rsidR="003B17BF" w:rsidRPr="003B17BF">
              <w:rPr>
                <w:sz w:val="20"/>
                <w:szCs w:val="20"/>
              </w:rPr>
              <w:t xml:space="preserve"> (УП)</w:t>
            </w:r>
            <w:r w:rsidRPr="003B17BF">
              <w:rPr>
                <w:sz w:val="20"/>
                <w:szCs w:val="20"/>
              </w:rPr>
              <w:t xml:space="preserve"> – 180</w:t>
            </w:r>
          </w:p>
        </w:tc>
        <w:tc>
          <w:tcPr>
            <w:tcW w:w="6237" w:type="dxa"/>
          </w:tcPr>
          <w:p w:rsidR="008C0E04" w:rsidRPr="003B17BF" w:rsidRDefault="008C0E04" w:rsidP="00DD2831">
            <w:pPr>
              <w:jc w:val="both"/>
              <w:rPr>
                <w:sz w:val="20"/>
                <w:szCs w:val="20"/>
              </w:rPr>
            </w:pPr>
            <w:r w:rsidRPr="003B17BF">
              <w:rPr>
                <w:sz w:val="20"/>
                <w:szCs w:val="20"/>
                <w:u w:val="single"/>
              </w:rPr>
              <w:t>Формы промежуточной аттестации в семестрах/на курсах</w:t>
            </w:r>
          </w:p>
          <w:p w:rsidR="008C0E04" w:rsidRPr="003B17BF" w:rsidRDefault="008C0E04" w:rsidP="00DD2831">
            <w:pPr>
              <w:jc w:val="both"/>
              <w:rPr>
                <w:sz w:val="20"/>
                <w:szCs w:val="20"/>
              </w:rPr>
            </w:pPr>
            <w:r w:rsidRPr="003B17BF">
              <w:rPr>
                <w:sz w:val="20"/>
                <w:szCs w:val="20"/>
              </w:rPr>
              <w:t>очная форма обучения:</w:t>
            </w:r>
          </w:p>
        </w:tc>
      </w:tr>
      <w:tr w:rsidR="008C0E04" w:rsidRPr="003B17BF" w:rsidTr="003B17BF">
        <w:tc>
          <w:tcPr>
            <w:tcW w:w="3544" w:type="dxa"/>
          </w:tcPr>
          <w:p w:rsidR="003B17BF" w:rsidRPr="003B17BF" w:rsidRDefault="003B17BF" w:rsidP="003B17BF">
            <w:pPr>
              <w:jc w:val="both"/>
              <w:rPr>
                <w:iCs/>
                <w:sz w:val="20"/>
                <w:szCs w:val="20"/>
              </w:rPr>
            </w:pPr>
            <w:r w:rsidRPr="003B17BF">
              <w:rPr>
                <w:iCs/>
                <w:sz w:val="20"/>
                <w:szCs w:val="20"/>
              </w:rPr>
              <w:t xml:space="preserve">В том числе в форме практической подготовки (ПП) – </w:t>
            </w:r>
            <w:r>
              <w:rPr>
                <w:iCs/>
                <w:sz w:val="20"/>
                <w:szCs w:val="20"/>
              </w:rPr>
              <w:t>25</w:t>
            </w:r>
            <w:r w:rsidR="00FC4C22">
              <w:rPr>
                <w:iCs/>
                <w:sz w:val="20"/>
                <w:szCs w:val="20"/>
              </w:rPr>
              <w:t>/</w:t>
            </w:r>
            <w:r>
              <w:rPr>
                <w:iCs/>
                <w:sz w:val="20"/>
                <w:szCs w:val="20"/>
              </w:rPr>
              <w:t>6</w:t>
            </w:r>
            <w:r w:rsidRPr="003B17BF">
              <w:rPr>
                <w:iCs/>
                <w:sz w:val="20"/>
                <w:szCs w:val="20"/>
              </w:rPr>
              <w:t xml:space="preserve"> </w:t>
            </w:r>
          </w:p>
          <w:p w:rsidR="003B17BF" w:rsidRPr="003B17BF" w:rsidRDefault="003B17BF" w:rsidP="003B17BF">
            <w:pPr>
              <w:jc w:val="both"/>
              <w:rPr>
                <w:sz w:val="20"/>
                <w:szCs w:val="20"/>
              </w:rPr>
            </w:pPr>
            <w:r w:rsidRPr="003B17BF">
              <w:rPr>
                <w:iCs/>
                <w:sz w:val="20"/>
                <w:szCs w:val="20"/>
              </w:rPr>
              <w:t>(очная/заочная)</w:t>
            </w:r>
          </w:p>
          <w:p w:rsidR="008C0E04" w:rsidRPr="003B17BF" w:rsidRDefault="008C0E04" w:rsidP="00DD28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8C0E04" w:rsidRPr="003B17BF" w:rsidRDefault="008C0E04" w:rsidP="00DD2831">
            <w:pPr>
              <w:jc w:val="both"/>
              <w:rPr>
                <w:sz w:val="20"/>
                <w:szCs w:val="20"/>
              </w:rPr>
            </w:pPr>
            <w:r w:rsidRPr="003B17BF">
              <w:rPr>
                <w:iCs/>
                <w:sz w:val="20"/>
                <w:szCs w:val="20"/>
              </w:rPr>
              <w:t>экзамен</w:t>
            </w:r>
            <w:r w:rsidRPr="003B17BF">
              <w:rPr>
                <w:sz w:val="20"/>
                <w:szCs w:val="20"/>
                <w:u w:val="single"/>
              </w:rPr>
              <w:t>5 семестр</w:t>
            </w:r>
            <w:r w:rsidRPr="003B17BF">
              <w:rPr>
                <w:sz w:val="20"/>
                <w:szCs w:val="20"/>
              </w:rPr>
              <w:t>,</w:t>
            </w:r>
            <w:r w:rsidR="00FC4C22">
              <w:rPr>
                <w:sz w:val="20"/>
                <w:szCs w:val="20"/>
              </w:rPr>
              <w:t xml:space="preserve"> </w:t>
            </w:r>
            <w:proofErr w:type="gramStart"/>
            <w:r w:rsidRPr="003B17BF">
              <w:rPr>
                <w:iCs/>
                <w:sz w:val="20"/>
                <w:szCs w:val="20"/>
              </w:rPr>
              <w:t>курсовая</w:t>
            </w:r>
            <w:proofErr w:type="gramEnd"/>
            <w:r w:rsidRPr="003B17BF">
              <w:rPr>
                <w:iCs/>
                <w:sz w:val="20"/>
                <w:szCs w:val="20"/>
              </w:rPr>
              <w:t xml:space="preserve"> работа</w:t>
            </w:r>
            <w:r w:rsidRPr="003B17BF">
              <w:rPr>
                <w:sz w:val="20"/>
                <w:szCs w:val="20"/>
                <w:u w:val="single"/>
              </w:rPr>
              <w:t>5 семестр</w:t>
            </w:r>
          </w:p>
          <w:p w:rsidR="008C0E04" w:rsidRPr="003B17BF" w:rsidRDefault="008C0E04" w:rsidP="00DD2831">
            <w:pPr>
              <w:jc w:val="both"/>
              <w:rPr>
                <w:sz w:val="20"/>
                <w:szCs w:val="20"/>
              </w:rPr>
            </w:pPr>
            <w:r w:rsidRPr="003B17BF">
              <w:rPr>
                <w:sz w:val="20"/>
                <w:szCs w:val="20"/>
              </w:rPr>
              <w:t>заочная форма обучения:</w:t>
            </w:r>
          </w:p>
          <w:p w:rsidR="008C0E04" w:rsidRPr="003B17BF" w:rsidRDefault="008C0E04" w:rsidP="00765A6E">
            <w:pPr>
              <w:jc w:val="both"/>
              <w:rPr>
                <w:sz w:val="20"/>
                <w:szCs w:val="20"/>
              </w:rPr>
            </w:pPr>
            <w:r w:rsidRPr="003B17BF">
              <w:rPr>
                <w:iCs/>
                <w:sz w:val="20"/>
                <w:szCs w:val="20"/>
              </w:rPr>
              <w:t>экзамен</w:t>
            </w:r>
            <w:r w:rsidRPr="003B17BF">
              <w:rPr>
                <w:sz w:val="20"/>
                <w:szCs w:val="20"/>
                <w:u w:val="single"/>
              </w:rPr>
              <w:t>3 курс</w:t>
            </w:r>
            <w:r w:rsidRPr="003B17BF">
              <w:rPr>
                <w:sz w:val="20"/>
                <w:szCs w:val="20"/>
              </w:rPr>
              <w:t>,</w:t>
            </w:r>
            <w:r w:rsidR="00FC4C22">
              <w:rPr>
                <w:sz w:val="20"/>
                <w:szCs w:val="20"/>
              </w:rPr>
              <w:t xml:space="preserve"> </w:t>
            </w:r>
            <w:proofErr w:type="gramStart"/>
            <w:r w:rsidRPr="003B17BF">
              <w:rPr>
                <w:iCs/>
                <w:sz w:val="20"/>
                <w:szCs w:val="20"/>
              </w:rPr>
              <w:t>курсовая</w:t>
            </w:r>
            <w:proofErr w:type="gramEnd"/>
            <w:r w:rsidRPr="003B17BF">
              <w:rPr>
                <w:iCs/>
                <w:sz w:val="20"/>
                <w:szCs w:val="20"/>
              </w:rPr>
              <w:t xml:space="preserve"> работа</w:t>
            </w:r>
            <w:r w:rsidRPr="003B17BF">
              <w:rPr>
                <w:sz w:val="20"/>
                <w:szCs w:val="20"/>
                <w:u w:val="single"/>
              </w:rPr>
              <w:t>3 курс</w:t>
            </w:r>
          </w:p>
        </w:tc>
      </w:tr>
    </w:tbl>
    <w:p w:rsidR="008C0E04" w:rsidRPr="00FF34F3" w:rsidRDefault="008C0E04" w:rsidP="00DD2831">
      <w:pPr>
        <w:jc w:val="both"/>
        <w:rPr>
          <w:sz w:val="20"/>
          <w:szCs w:val="20"/>
        </w:rPr>
      </w:pPr>
    </w:p>
    <w:p w:rsidR="008C0E04" w:rsidRPr="00FF34F3" w:rsidRDefault="008C0E04" w:rsidP="00F179DC">
      <w:pPr>
        <w:widowControl w:val="0"/>
        <w:autoSpaceDE w:val="0"/>
        <w:autoSpaceDN w:val="0"/>
        <w:adjustRightInd w:val="0"/>
        <w:rPr>
          <w:b/>
          <w:bCs/>
          <w:i/>
          <w:iCs/>
          <w:sz w:val="20"/>
          <w:szCs w:val="20"/>
        </w:rPr>
      </w:pPr>
      <w:r w:rsidRPr="00FF34F3">
        <w:rPr>
          <w:b/>
          <w:bCs/>
          <w:color w:val="000000"/>
          <w:sz w:val="20"/>
          <w:szCs w:val="20"/>
        </w:rPr>
        <w:t>Очная форма обучения                               Распределение часов дисциплины по семестрам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1984"/>
        <w:gridCol w:w="1984"/>
      </w:tblGrid>
      <w:tr w:rsidR="008C0E04" w:rsidRPr="00FF34F3" w:rsidTr="00FF34F3">
        <w:tc>
          <w:tcPr>
            <w:tcW w:w="4077" w:type="dxa"/>
            <w:vAlign w:val="center"/>
          </w:tcPr>
          <w:p w:rsidR="008C0E04" w:rsidRPr="00FF34F3" w:rsidRDefault="008C0E04" w:rsidP="00DD2831">
            <w:pPr>
              <w:jc w:val="center"/>
              <w:rPr>
                <w:sz w:val="20"/>
                <w:szCs w:val="20"/>
              </w:rPr>
            </w:pPr>
            <w:r w:rsidRPr="00FF34F3">
              <w:rPr>
                <w:sz w:val="20"/>
                <w:szCs w:val="20"/>
              </w:rPr>
              <w:t>Семестр</w:t>
            </w:r>
          </w:p>
        </w:tc>
        <w:tc>
          <w:tcPr>
            <w:tcW w:w="1984" w:type="dxa"/>
            <w:vAlign w:val="center"/>
          </w:tcPr>
          <w:p w:rsidR="008C0E04" w:rsidRPr="00FF34F3" w:rsidRDefault="008C0E04" w:rsidP="00DD2831">
            <w:pPr>
              <w:jc w:val="center"/>
              <w:rPr>
                <w:sz w:val="20"/>
                <w:szCs w:val="20"/>
              </w:rPr>
            </w:pPr>
            <w:r w:rsidRPr="00FF34F3">
              <w:rPr>
                <w:sz w:val="20"/>
                <w:szCs w:val="20"/>
              </w:rPr>
              <w:t>5</w:t>
            </w:r>
          </w:p>
        </w:tc>
        <w:tc>
          <w:tcPr>
            <w:tcW w:w="1984" w:type="dxa"/>
            <w:vMerge w:val="restart"/>
            <w:vAlign w:val="center"/>
          </w:tcPr>
          <w:p w:rsidR="008C0E04" w:rsidRPr="00FF34F3" w:rsidRDefault="008C0E04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FF34F3">
              <w:rPr>
                <w:b/>
                <w:bCs/>
                <w:sz w:val="20"/>
                <w:szCs w:val="20"/>
              </w:rPr>
              <w:t>Итого</w:t>
            </w:r>
          </w:p>
        </w:tc>
      </w:tr>
      <w:tr w:rsidR="008C0E04" w:rsidRPr="00FF34F3" w:rsidTr="00FF34F3">
        <w:tc>
          <w:tcPr>
            <w:tcW w:w="4077" w:type="dxa"/>
            <w:vAlign w:val="center"/>
          </w:tcPr>
          <w:p w:rsidR="008C0E04" w:rsidRPr="00FF34F3" w:rsidRDefault="008C0E04" w:rsidP="00DD2831">
            <w:pPr>
              <w:jc w:val="center"/>
              <w:rPr>
                <w:sz w:val="20"/>
                <w:szCs w:val="20"/>
              </w:rPr>
            </w:pPr>
            <w:r w:rsidRPr="00FF34F3">
              <w:rPr>
                <w:sz w:val="20"/>
                <w:szCs w:val="20"/>
              </w:rPr>
              <w:t>Число недель в семестре</w:t>
            </w:r>
          </w:p>
        </w:tc>
        <w:tc>
          <w:tcPr>
            <w:tcW w:w="1984" w:type="dxa"/>
            <w:vAlign w:val="center"/>
          </w:tcPr>
          <w:p w:rsidR="008C0E04" w:rsidRPr="00FF34F3" w:rsidRDefault="008C0E04" w:rsidP="00DD2831">
            <w:pPr>
              <w:jc w:val="center"/>
              <w:rPr>
                <w:sz w:val="20"/>
                <w:szCs w:val="20"/>
              </w:rPr>
            </w:pPr>
            <w:r w:rsidRPr="00FF34F3">
              <w:rPr>
                <w:sz w:val="20"/>
                <w:szCs w:val="20"/>
              </w:rPr>
              <w:t>17</w:t>
            </w:r>
          </w:p>
        </w:tc>
        <w:tc>
          <w:tcPr>
            <w:tcW w:w="1984" w:type="dxa"/>
            <w:vMerge/>
            <w:vAlign w:val="center"/>
          </w:tcPr>
          <w:p w:rsidR="008C0E04" w:rsidRPr="00FF34F3" w:rsidRDefault="008C0E04" w:rsidP="00DD283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C0E04" w:rsidRPr="00FF34F3" w:rsidTr="00FF34F3">
        <w:tc>
          <w:tcPr>
            <w:tcW w:w="4077" w:type="dxa"/>
            <w:vAlign w:val="center"/>
          </w:tcPr>
          <w:p w:rsidR="008C0E04" w:rsidRPr="00FF34F3" w:rsidRDefault="008C0E04" w:rsidP="00DD2831">
            <w:pPr>
              <w:jc w:val="center"/>
              <w:rPr>
                <w:sz w:val="20"/>
                <w:szCs w:val="20"/>
              </w:rPr>
            </w:pPr>
            <w:r w:rsidRPr="00FF34F3">
              <w:rPr>
                <w:sz w:val="20"/>
                <w:szCs w:val="20"/>
              </w:rPr>
              <w:t>Вид занятий</w:t>
            </w:r>
          </w:p>
        </w:tc>
        <w:tc>
          <w:tcPr>
            <w:tcW w:w="1984" w:type="dxa"/>
            <w:vAlign w:val="center"/>
          </w:tcPr>
          <w:p w:rsidR="008C0E04" w:rsidRPr="00FF34F3" w:rsidRDefault="008C0E04" w:rsidP="00DD2831">
            <w:pPr>
              <w:jc w:val="center"/>
              <w:rPr>
                <w:sz w:val="20"/>
                <w:szCs w:val="20"/>
              </w:rPr>
            </w:pPr>
            <w:r w:rsidRPr="00FF34F3">
              <w:rPr>
                <w:sz w:val="20"/>
                <w:szCs w:val="20"/>
              </w:rPr>
              <w:t>Часов по УП</w:t>
            </w:r>
          </w:p>
        </w:tc>
        <w:tc>
          <w:tcPr>
            <w:tcW w:w="1984" w:type="dxa"/>
            <w:vAlign w:val="center"/>
          </w:tcPr>
          <w:p w:rsidR="008C0E04" w:rsidRPr="00FF34F3" w:rsidRDefault="008C0E04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FF34F3">
              <w:rPr>
                <w:b/>
                <w:bCs/>
                <w:sz w:val="20"/>
                <w:szCs w:val="20"/>
              </w:rPr>
              <w:t>Часов по УП</w:t>
            </w:r>
          </w:p>
        </w:tc>
      </w:tr>
      <w:tr w:rsidR="003B17BF" w:rsidRPr="00FF34F3" w:rsidTr="00FF34F3">
        <w:tc>
          <w:tcPr>
            <w:tcW w:w="4077" w:type="dxa"/>
          </w:tcPr>
          <w:p w:rsidR="003B17BF" w:rsidRPr="00FF34F3" w:rsidRDefault="003B17BF" w:rsidP="00FF34F3">
            <w:pPr>
              <w:rPr>
                <w:sz w:val="20"/>
                <w:szCs w:val="20"/>
              </w:rPr>
            </w:pPr>
            <w:r w:rsidRPr="00FF34F3">
              <w:rPr>
                <w:b/>
                <w:bCs/>
                <w:sz w:val="20"/>
                <w:szCs w:val="20"/>
              </w:rPr>
              <w:t xml:space="preserve">Аудиторная контактная работа по видам учебных занятий/в </w:t>
            </w:r>
            <w:proofErr w:type="spellStart"/>
            <w:r w:rsidRPr="00FF34F3">
              <w:rPr>
                <w:b/>
                <w:bCs/>
                <w:sz w:val="20"/>
                <w:szCs w:val="20"/>
              </w:rPr>
              <w:t>т.ч</w:t>
            </w:r>
            <w:proofErr w:type="spellEnd"/>
            <w:r w:rsidRPr="00FF34F3">
              <w:rPr>
                <w:b/>
                <w:bCs/>
                <w:sz w:val="20"/>
                <w:szCs w:val="20"/>
              </w:rPr>
              <w:t>. в форме ПП*</w:t>
            </w:r>
          </w:p>
        </w:tc>
        <w:tc>
          <w:tcPr>
            <w:tcW w:w="1984" w:type="dxa"/>
            <w:vAlign w:val="center"/>
          </w:tcPr>
          <w:p w:rsidR="003B17BF" w:rsidRPr="00FF34F3" w:rsidRDefault="003B17BF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FF34F3">
              <w:rPr>
                <w:b/>
                <w:bCs/>
                <w:sz w:val="20"/>
                <w:szCs w:val="20"/>
              </w:rPr>
              <w:t>85</w:t>
            </w:r>
            <w:r w:rsidR="00FC4C22">
              <w:rPr>
                <w:b/>
                <w:bCs/>
                <w:sz w:val="20"/>
                <w:szCs w:val="20"/>
              </w:rPr>
              <w:t>/25</w:t>
            </w:r>
          </w:p>
        </w:tc>
        <w:tc>
          <w:tcPr>
            <w:tcW w:w="1984" w:type="dxa"/>
            <w:vAlign w:val="center"/>
          </w:tcPr>
          <w:p w:rsidR="003B17BF" w:rsidRPr="00FA36A1" w:rsidRDefault="003B17BF" w:rsidP="0014616E">
            <w:pPr>
              <w:jc w:val="center"/>
              <w:rPr>
                <w:b/>
                <w:bCs/>
                <w:sz w:val="20"/>
                <w:szCs w:val="20"/>
              </w:rPr>
            </w:pPr>
            <w:r w:rsidRPr="00FA36A1">
              <w:rPr>
                <w:b/>
                <w:bCs/>
                <w:sz w:val="20"/>
                <w:szCs w:val="20"/>
              </w:rPr>
              <w:t>85</w:t>
            </w:r>
            <w:r w:rsidR="00FC4C22">
              <w:rPr>
                <w:b/>
                <w:bCs/>
                <w:sz w:val="20"/>
                <w:szCs w:val="20"/>
              </w:rPr>
              <w:t>/25</w:t>
            </w:r>
          </w:p>
        </w:tc>
      </w:tr>
      <w:tr w:rsidR="008C0E04" w:rsidRPr="00FF34F3" w:rsidTr="00FF34F3">
        <w:tc>
          <w:tcPr>
            <w:tcW w:w="4077" w:type="dxa"/>
            <w:vAlign w:val="center"/>
          </w:tcPr>
          <w:p w:rsidR="008C0E04" w:rsidRPr="00FF34F3" w:rsidRDefault="008C0E04" w:rsidP="00DD2831">
            <w:pPr>
              <w:rPr>
                <w:sz w:val="20"/>
                <w:szCs w:val="20"/>
              </w:rPr>
            </w:pPr>
            <w:r w:rsidRPr="00FF34F3">
              <w:rPr>
                <w:sz w:val="20"/>
                <w:szCs w:val="20"/>
              </w:rPr>
              <w:t xml:space="preserve">– </w:t>
            </w:r>
            <w:r w:rsidRPr="00FF34F3">
              <w:rPr>
                <w:iCs/>
                <w:sz w:val="20"/>
                <w:szCs w:val="20"/>
              </w:rPr>
              <w:t>лекции</w:t>
            </w:r>
          </w:p>
        </w:tc>
        <w:tc>
          <w:tcPr>
            <w:tcW w:w="1984" w:type="dxa"/>
            <w:vAlign w:val="center"/>
          </w:tcPr>
          <w:p w:rsidR="008C0E04" w:rsidRPr="00FF34F3" w:rsidRDefault="008C0E04" w:rsidP="00DD2831">
            <w:pPr>
              <w:jc w:val="center"/>
              <w:rPr>
                <w:sz w:val="20"/>
                <w:szCs w:val="20"/>
              </w:rPr>
            </w:pPr>
            <w:r w:rsidRPr="00FF34F3">
              <w:rPr>
                <w:sz w:val="20"/>
                <w:szCs w:val="20"/>
              </w:rPr>
              <w:t>34</w:t>
            </w:r>
          </w:p>
        </w:tc>
        <w:tc>
          <w:tcPr>
            <w:tcW w:w="1984" w:type="dxa"/>
            <w:vAlign w:val="center"/>
          </w:tcPr>
          <w:p w:rsidR="008C0E04" w:rsidRPr="00FA36A1" w:rsidRDefault="008C0E04" w:rsidP="0014616E">
            <w:pPr>
              <w:jc w:val="center"/>
              <w:rPr>
                <w:b/>
                <w:sz w:val="20"/>
                <w:szCs w:val="20"/>
              </w:rPr>
            </w:pPr>
            <w:r w:rsidRPr="00FA36A1">
              <w:rPr>
                <w:b/>
                <w:sz w:val="20"/>
                <w:szCs w:val="20"/>
              </w:rPr>
              <w:t>34</w:t>
            </w:r>
          </w:p>
        </w:tc>
      </w:tr>
      <w:tr w:rsidR="008C0E04" w:rsidRPr="00FF34F3" w:rsidTr="00FF34F3">
        <w:tc>
          <w:tcPr>
            <w:tcW w:w="4077" w:type="dxa"/>
            <w:vAlign w:val="center"/>
          </w:tcPr>
          <w:p w:rsidR="008C0E04" w:rsidRPr="00FF34F3" w:rsidRDefault="008C0E04" w:rsidP="00DD2831">
            <w:pPr>
              <w:rPr>
                <w:sz w:val="20"/>
                <w:szCs w:val="20"/>
              </w:rPr>
            </w:pPr>
            <w:r w:rsidRPr="00FF34F3">
              <w:rPr>
                <w:sz w:val="20"/>
                <w:szCs w:val="20"/>
              </w:rPr>
              <w:t xml:space="preserve">– </w:t>
            </w:r>
            <w:r w:rsidRPr="00FF34F3">
              <w:rPr>
                <w:iCs/>
                <w:sz w:val="20"/>
                <w:szCs w:val="20"/>
              </w:rPr>
              <w:t>практические (семинарские)</w:t>
            </w:r>
          </w:p>
        </w:tc>
        <w:tc>
          <w:tcPr>
            <w:tcW w:w="1984" w:type="dxa"/>
            <w:vAlign w:val="center"/>
          </w:tcPr>
          <w:p w:rsidR="008C0E04" w:rsidRPr="00FF34F3" w:rsidRDefault="008C0E04" w:rsidP="00DD2831">
            <w:pPr>
              <w:jc w:val="center"/>
              <w:rPr>
                <w:sz w:val="20"/>
                <w:szCs w:val="20"/>
              </w:rPr>
            </w:pPr>
            <w:r w:rsidRPr="00FF34F3">
              <w:rPr>
                <w:sz w:val="20"/>
                <w:szCs w:val="20"/>
              </w:rPr>
              <w:t>34</w:t>
            </w:r>
            <w:r w:rsidR="00FA36A1">
              <w:rPr>
                <w:sz w:val="20"/>
                <w:szCs w:val="20"/>
              </w:rPr>
              <w:t>/17</w:t>
            </w:r>
          </w:p>
        </w:tc>
        <w:tc>
          <w:tcPr>
            <w:tcW w:w="1984" w:type="dxa"/>
            <w:vAlign w:val="center"/>
          </w:tcPr>
          <w:p w:rsidR="008C0E04" w:rsidRPr="00FA36A1" w:rsidRDefault="008C0E04" w:rsidP="0014616E">
            <w:pPr>
              <w:jc w:val="center"/>
              <w:rPr>
                <w:b/>
                <w:sz w:val="20"/>
                <w:szCs w:val="20"/>
              </w:rPr>
            </w:pPr>
            <w:r w:rsidRPr="00FA36A1">
              <w:rPr>
                <w:b/>
                <w:sz w:val="20"/>
                <w:szCs w:val="20"/>
              </w:rPr>
              <w:t>34</w:t>
            </w:r>
            <w:r w:rsidR="00FA36A1" w:rsidRPr="00FA36A1">
              <w:rPr>
                <w:b/>
                <w:sz w:val="20"/>
                <w:szCs w:val="20"/>
              </w:rPr>
              <w:t>/18</w:t>
            </w:r>
          </w:p>
        </w:tc>
      </w:tr>
      <w:tr w:rsidR="008C0E04" w:rsidRPr="00FF34F3" w:rsidTr="00FF34F3">
        <w:tc>
          <w:tcPr>
            <w:tcW w:w="4077" w:type="dxa"/>
            <w:vAlign w:val="center"/>
          </w:tcPr>
          <w:p w:rsidR="008C0E04" w:rsidRPr="00FF34F3" w:rsidRDefault="008C0E04" w:rsidP="00DD2831">
            <w:pPr>
              <w:rPr>
                <w:sz w:val="20"/>
                <w:szCs w:val="20"/>
              </w:rPr>
            </w:pPr>
            <w:r w:rsidRPr="00FF34F3">
              <w:rPr>
                <w:sz w:val="20"/>
                <w:szCs w:val="20"/>
              </w:rPr>
              <w:t xml:space="preserve">– </w:t>
            </w:r>
            <w:r w:rsidRPr="00FF34F3">
              <w:rPr>
                <w:iCs/>
                <w:sz w:val="20"/>
                <w:szCs w:val="20"/>
              </w:rPr>
              <w:t>лабораторные</w:t>
            </w:r>
          </w:p>
        </w:tc>
        <w:tc>
          <w:tcPr>
            <w:tcW w:w="1984" w:type="dxa"/>
            <w:vAlign w:val="center"/>
          </w:tcPr>
          <w:p w:rsidR="008C0E04" w:rsidRPr="00FF34F3" w:rsidRDefault="008C0E04" w:rsidP="00DD2831">
            <w:pPr>
              <w:jc w:val="center"/>
              <w:rPr>
                <w:sz w:val="20"/>
                <w:szCs w:val="20"/>
              </w:rPr>
            </w:pPr>
            <w:r w:rsidRPr="00FF34F3">
              <w:rPr>
                <w:sz w:val="20"/>
                <w:szCs w:val="20"/>
              </w:rPr>
              <w:t>17</w:t>
            </w:r>
            <w:r w:rsidR="00FA36A1">
              <w:rPr>
                <w:sz w:val="20"/>
                <w:szCs w:val="20"/>
              </w:rPr>
              <w:t>/8</w:t>
            </w:r>
          </w:p>
        </w:tc>
        <w:tc>
          <w:tcPr>
            <w:tcW w:w="1984" w:type="dxa"/>
            <w:vAlign w:val="center"/>
          </w:tcPr>
          <w:p w:rsidR="008C0E04" w:rsidRPr="00FA36A1" w:rsidRDefault="008C0E04" w:rsidP="0014616E">
            <w:pPr>
              <w:jc w:val="center"/>
              <w:rPr>
                <w:b/>
                <w:sz w:val="20"/>
                <w:szCs w:val="20"/>
              </w:rPr>
            </w:pPr>
            <w:r w:rsidRPr="00FA36A1">
              <w:rPr>
                <w:b/>
                <w:sz w:val="20"/>
                <w:szCs w:val="20"/>
              </w:rPr>
              <w:t>17</w:t>
            </w:r>
            <w:r w:rsidR="00FA36A1" w:rsidRPr="00FA36A1">
              <w:rPr>
                <w:b/>
                <w:sz w:val="20"/>
                <w:szCs w:val="20"/>
              </w:rPr>
              <w:t>/8</w:t>
            </w:r>
          </w:p>
        </w:tc>
      </w:tr>
      <w:tr w:rsidR="008C0E04" w:rsidRPr="00FF34F3" w:rsidTr="00FF34F3">
        <w:tc>
          <w:tcPr>
            <w:tcW w:w="4077" w:type="dxa"/>
            <w:vAlign w:val="center"/>
          </w:tcPr>
          <w:p w:rsidR="008C0E04" w:rsidRPr="00FF34F3" w:rsidRDefault="008C0E04" w:rsidP="00DD2831">
            <w:pPr>
              <w:rPr>
                <w:b/>
                <w:bCs/>
                <w:sz w:val="20"/>
                <w:szCs w:val="20"/>
              </w:rPr>
            </w:pPr>
            <w:r w:rsidRPr="00FF34F3"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984" w:type="dxa"/>
            <w:vAlign w:val="center"/>
          </w:tcPr>
          <w:p w:rsidR="008C0E04" w:rsidRPr="00FF34F3" w:rsidRDefault="008C0E04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FF34F3">
              <w:rPr>
                <w:b/>
                <w:bCs/>
                <w:sz w:val="20"/>
                <w:szCs w:val="20"/>
              </w:rPr>
              <w:t>59</w:t>
            </w:r>
          </w:p>
        </w:tc>
        <w:tc>
          <w:tcPr>
            <w:tcW w:w="1984" w:type="dxa"/>
            <w:vAlign w:val="center"/>
          </w:tcPr>
          <w:p w:rsidR="008C0E04" w:rsidRPr="00FA36A1" w:rsidRDefault="008C0E04" w:rsidP="0014616E">
            <w:pPr>
              <w:jc w:val="center"/>
              <w:rPr>
                <w:b/>
                <w:bCs/>
                <w:sz w:val="20"/>
                <w:szCs w:val="20"/>
              </w:rPr>
            </w:pPr>
            <w:r w:rsidRPr="00FA36A1">
              <w:rPr>
                <w:b/>
                <w:bCs/>
                <w:sz w:val="20"/>
                <w:szCs w:val="20"/>
              </w:rPr>
              <w:t>59</w:t>
            </w:r>
          </w:p>
        </w:tc>
      </w:tr>
      <w:tr w:rsidR="008C0E04" w:rsidRPr="00FF34F3" w:rsidTr="00FF34F3">
        <w:tc>
          <w:tcPr>
            <w:tcW w:w="4077" w:type="dxa"/>
            <w:vAlign w:val="center"/>
          </w:tcPr>
          <w:p w:rsidR="008C0E04" w:rsidRPr="00FF34F3" w:rsidRDefault="008C0E04" w:rsidP="00DD2831">
            <w:pPr>
              <w:rPr>
                <w:b/>
                <w:bCs/>
                <w:iCs/>
                <w:sz w:val="20"/>
                <w:szCs w:val="20"/>
              </w:rPr>
            </w:pPr>
            <w:r w:rsidRPr="00FF34F3">
              <w:rPr>
                <w:b/>
                <w:bCs/>
                <w:iCs/>
                <w:sz w:val="20"/>
                <w:szCs w:val="20"/>
              </w:rPr>
              <w:t>Экзамен</w:t>
            </w:r>
          </w:p>
        </w:tc>
        <w:tc>
          <w:tcPr>
            <w:tcW w:w="1984" w:type="dxa"/>
            <w:vAlign w:val="center"/>
          </w:tcPr>
          <w:p w:rsidR="008C0E04" w:rsidRPr="00FF34F3" w:rsidRDefault="008C0E04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FF34F3">
              <w:rPr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1984" w:type="dxa"/>
            <w:vAlign w:val="center"/>
          </w:tcPr>
          <w:p w:rsidR="008C0E04" w:rsidRPr="00FA36A1" w:rsidRDefault="008C0E04" w:rsidP="0014616E">
            <w:pPr>
              <w:jc w:val="center"/>
              <w:rPr>
                <w:b/>
                <w:bCs/>
                <w:sz w:val="20"/>
                <w:szCs w:val="20"/>
              </w:rPr>
            </w:pPr>
            <w:r w:rsidRPr="00FA36A1">
              <w:rPr>
                <w:b/>
                <w:bCs/>
                <w:sz w:val="20"/>
                <w:szCs w:val="20"/>
              </w:rPr>
              <w:t>36</w:t>
            </w:r>
          </w:p>
        </w:tc>
      </w:tr>
      <w:tr w:rsidR="008C0E04" w:rsidRPr="00FF34F3" w:rsidTr="00FF34F3">
        <w:tc>
          <w:tcPr>
            <w:tcW w:w="4077" w:type="dxa"/>
          </w:tcPr>
          <w:p w:rsidR="008C0E04" w:rsidRPr="00FF34F3" w:rsidRDefault="008C0E04" w:rsidP="00DD2831">
            <w:pPr>
              <w:jc w:val="right"/>
              <w:rPr>
                <w:b/>
                <w:bCs/>
                <w:sz w:val="20"/>
                <w:szCs w:val="20"/>
              </w:rPr>
            </w:pPr>
            <w:r w:rsidRPr="00FF34F3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984" w:type="dxa"/>
            <w:vAlign w:val="center"/>
          </w:tcPr>
          <w:p w:rsidR="008C0E04" w:rsidRPr="00FF34F3" w:rsidRDefault="008C0E04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FF34F3">
              <w:rPr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1984" w:type="dxa"/>
            <w:vAlign w:val="center"/>
          </w:tcPr>
          <w:p w:rsidR="008C0E04" w:rsidRPr="00FF34F3" w:rsidRDefault="008C0E04" w:rsidP="0014616E">
            <w:pPr>
              <w:jc w:val="center"/>
              <w:rPr>
                <w:b/>
                <w:bCs/>
                <w:sz w:val="20"/>
                <w:szCs w:val="20"/>
              </w:rPr>
            </w:pPr>
            <w:r w:rsidRPr="00FF34F3">
              <w:rPr>
                <w:b/>
                <w:bCs/>
                <w:sz w:val="20"/>
                <w:szCs w:val="20"/>
              </w:rPr>
              <w:t>180</w:t>
            </w:r>
          </w:p>
        </w:tc>
      </w:tr>
    </w:tbl>
    <w:p w:rsidR="008C0E04" w:rsidRPr="00FF34F3" w:rsidRDefault="008C0E04" w:rsidP="00F179DC">
      <w:pPr>
        <w:rPr>
          <w:b/>
          <w:bCs/>
          <w:color w:val="000000"/>
          <w:sz w:val="20"/>
          <w:szCs w:val="20"/>
        </w:rPr>
      </w:pPr>
    </w:p>
    <w:p w:rsidR="008C0E04" w:rsidRPr="00FF34F3" w:rsidRDefault="008C0E04" w:rsidP="00F179DC">
      <w:pPr>
        <w:rPr>
          <w:b/>
          <w:bCs/>
          <w:color w:val="000000"/>
          <w:sz w:val="20"/>
          <w:szCs w:val="20"/>
        </w:rPr>
      </w:pPr>
      <w:r w:rsidRPr="00FF34F3">
        <w:rPr>
          <w:b/>
          <w:bCs/>
          <w:color w:val="000000"/>
          <w:sz w:val="20"/>
          <w:szCs w:val="20"/>
        </w:rPr>
        <w:t>Заочная форма обучения                                 Распределение часов дисциплины по курсам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1984"/>
        <w:gridCol w:w="1984"/>
      </w:tblGrid>
      <w:tr w:rsidR="008C0E04" w:rsidRPr="00FF34F3" w:rsidTr="00FF34F3">
        <w:tc>
          <w:tcPr>
            <w:tcW w:w="4077" w:type="dxa"/>
            <w:vAlign w:val="center"/>
          </w:tcPr>
          <w:p w:rsidR="008C0E04" w:rsidRPr="00FF34F3" w:rsidRDefault="008C0E04" w:rsidP="00DD2831">
            <w:pPr>
              <w:jc w:val="center"/>
              <w:rPr>
                <w:sz w:val="20"/>
                <w:szCs w:val="20"/>
              </w:rPr>
            </w:pPr>
            <w:r w:rsidRPr="00FF34F3">
              <w:rPr>
                <w:sz w:val="20"/>
                <w:szCs w:val="20"/>
              </w:rPr>
              <w:t>Курс</w:t>
            </w:r>
          </w:p>
        </w:tc>
        <w:tc>
          <w:tcPr>
            <w:tcW w:w="1984" w:type="dxa"/>
            <w:vAlign w:val="center"/>
          </w:tcPr>
          <w:p w:rsidR="008C0E04" w:rsidRPr="00FF34F3" w:rsidRDefault="008C0E04" w:rsidP="00DD2831">
            <w:pPr>
              <w:jc w:val="center"/>
              <w:rPr>
                <w:sz w:val="20"/>
                <w:szCs w:val="20"/>
              </w:rPr>
            </w:pPr>
            <w:r w:rsidRPr="00FF34F3"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:rsidR="008C0E04" w:rsidRPr="00FF34F3" w:rsidRDefault="008C0E04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FF34F3">
              <w:rPr>
                <w:b/>
                <w:bCs/>
                <w:sz w:val="20"/>
                <w:szCs w:val="20"/>
              </w:rPr>
              <w:t>Итого</w:t>
            </w:r>
          </w:p>
        </w:tc>
      </w:tr>
      <w:tr w:rsidR="008C0E04" w:rsidRPr="00FF34F3" w:rsidTr="00FF34F3">
        <w:tc>
          <w:tcPr>
            <w:tcW w:w="4077" w:type="dxa"/>
            <w:vAlign w:val="center"/>
          </w:tcPr>
          <w:p w:rsidR="008C0E04" w:rsidRPr="00FF34F3" w:rsidRDefault="008C0E04" w:rsidP="00DD2831">
            <w:pPr>
              <w:jc w:val="center"/>
              <w:rPr>
                <w:sz w:val="20"/>
                <w:szCs w:val="20"/>
              </w:rPr>
            </w:pPr>
            <w:r w:rsidRPr="00FF34F3">
              <w:rPr>
                <w:sz w:val="20"/>
                <w:szCs w:val="20"/>
              </w:rPr>
              <w:t>Вид занятий</w:t>
            </w:r>
          </w:p>
        </w:tc>
        <w:tc>
          <w:tcPr>
            <w:tcW w:w="1984" w:type="dxa"/>
            <w:vAlign w:val="center"/>
          </w:tcPr>
          <w:p w:rsidR="008C0E04" w:rsidRPr="00FF34F3" w:rsidRDefault="008C0E04" w:rsidP="00DD2831">
            <w:pPr>
              <w:jc w:val="center"/>
              <w:rPr>
                <w:sz w:val="20"/>
                <w:szCs w:val="20"/>
              </w:rPr>
            </w:pPr>
            <w:r w:rsidRPr="00FF34F3">
              <w:rPr>
                <w:sz w:val="20"/>
                <w:szCs w:val="20"/>
              </w:rPr>
              <w:t>Часов по УП</w:t>
            </w:r>
          </w:p>
        </w:tc>
        <w:tc>
          <w:tcPr>
            <w:tcW w:w="1984" w:type="dxa"/>
            <w:vAlign w:val="center"/>
          </w:tcPr>
          <w:p w:rsidR="008C0E04" w:rsidRPr="00FF34F3" w:rsidRDefault="008C0E04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FF34F3">
              <w:rPr>
                <w:b/>
                <w:bCs/>
                <w:sz w:val="20"/>
                <w:szCs w:val="20"/>
              </w:rPr>
              <w:t>Часов по УП</w:t>
            </w:r>
          </w:p>
        </w:tc>
      </w:tr>
      <w:tr w:rsidR="003B17BF" w:rsidRPr="00FF34F3" w:rsidTr="00FF34F3">
        <w:tc>
          <w:tcPr>
            <w:tcW w:w="4077" w:type="dxa"/>
          </w:tcPr>
          <w:p w:rsidR="003B17BF" w:rsidRPr="00FF34F3" w:rsidRDefault="003B17BF" w:rsidP="00FF34F3">
            <w:pPr>
              <w:ind w:right="-1066"/>
              <w:rPr>
                <w:b/>
                <w:bCs/>
                <w:sz w:val="20"/>
                <w:szCs w:val="20"/>
              </w:rPr>
            </w:pPr>
            <w:r w:rsidRPr="00FF34F3">
              <w:rPr>
                <w:b/>
                <w:bCs/>
                <w:sz w:val="20"/>
                <w:szCs w:val="20"/>
              </w:rPr>
              <w:t>Аудиторная контактная работа по видам учебных занятий/</w:t>
            </w:r>
          </w:p>
          <w:p w:rsidR="003B17BF" w:rsidRPr="00FF34F3" w:rsidRDefault="003B17BF" w:rsidP="003B17BF">
            <w:pPr>
              <w:rPr>
                <w:sz w:val="20"/>
                <w:szCs w:val="20"/>
              </w:rPr>
            </w:pPr>
            <w:r w:rsidRPr="00FF34F3">
              <w:rPr>
                <w:b/>
                <w:bCs/>
                <w:sz w:val="20"/>
                <w:szCs w:val="20"/>
              </w:rPr>
              <w:t xml:space="preserve">в </w:t>
            </w:r>
            <w:proofErr w:type="spellStart"/>
            <w:r w:rsidRPr="00FF34F3">
              <w:rPr>
                <w:b/>
                <w:bCs/>
                <w:sz w:val="20"/>
                <w:szCs w:val="20"/>
              </w:rPr>
              <w:t>т.ч</w:t>
            </w:r>
            <w:proofErr w:type="spellEnd"/>
            <w:r w:rsidRPr="00FF34F3">
              <w:rPr>
                <w:b/>
                <w:bCs/>
                <w:sz w:val="20"/>
                <w:szCs w:val="20"/>
              </w:rPr>
              <w:t>. в форме ПП*</w:t>
            </w:r>
          </w:p>
        </w:tc>
        <w:tc>
          <w:tcPr>
            <w:tcW w:w="1984" w:type="dxa"/>
            <w:vAlign w:val="center"/>
          </w:tcPr>
          <w:p w:rsidR="003B17BF" w:rsidRPr="00FF34F3" w:rsidRDefault="003B17BF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FF34F3">
              <w:rPr>
                <w:b/>
                <w:bCs/>
                <w:sz w:val="20"/>
                <w:szCs w:val="20"/>
              </w:rPr>
              <w:t>20</w:t>
            </w:r>
            <w:r w:rsidR="00FC4C22">
              <w:rPr>
                <w:b/>
                <w:bCs/>
                <w:sz w:val="20"/>
                <w:szCs w:val="20"/>
              </w:rPr>
              <w:t>/6</w:t>
            </w:r>
          </w:p>
        </w:tc>
        <w:tc>
          <w:tcPr>
            <w:tcW w:w="1984" w:type="dxa"/>
            <w:vAlign w:val="center"/>
          </w:tcPr>
          <w:p w:rsidR="003B17BF" w:rsidRPr="00FF34F3" w:rsidRDefault="003B17BF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FF34F3">
              <w:rPr>
                <w:b/>
                <w:bCs/>
                <w:sz w:val="20"/>
                <w:szCs w:val="20"/>
              </w:rPr>
              <w:t>20</w:t>
            </w:r>
            <w:r w:rsidR="00FC4C22">
              <w:rPr>
                <w:b/>
                <w:bCs/>
                <w:sz w:val="20"/>
                <w:szCs w:val="20"/>
              </w:rPr>
              <w:t>/6</w:t>
            </w:r>
          </w:p>
        </w:tc>
      </w:tr>
      <w:tr w:rsidR="008C0E04" w:rsidRPr="00FF34F3" w:rsidTr="00FF34F3">
        <w:tc>
          <w:tcPr>
            <w:tcW w:w="4077" w:type="dxa"/>
            <w:vAlign w:val="center"/>
          </w:tcPr>
          <w:p w:rsidR="008C0E04" w:rsidRPr="00FF34F3" w:rsidRDefault="008C0E04" w:rsidP="00DD2831">
            <w:pPr>
              <w:rPr>
                <w:sz w:val="20"/>
                <w:szCs w:val="20"/>
              </w:rPr>
            </w:pPr>
            <w:r w:rsidRPr="00FF34F3">
              <w:rPr>
                <w:sz w:val="20"/>
                <w:szCs w:val="20"/>
              </w:rPr>
              <w:t xml:space="preserve">– </w:t>
            </w:r>
            <w:r w:rsidRPr="00FF34F3">
              <w:rPr>
                <w:iCs/>
                <w:sz w:val="20"/>
                <w:szCs w:val="20"/>
              </w:rPr>
              <w:t>лекции</w:t>
            </w:r>
          </w:p>
        </w:tc>
        <w:tc>
          <w:tcPr>
            <w:tcW w:w="1984" w:type="dxa"/>
            <w:vAlign w:val="center"/>
          </w:tcPr>
          <w:p w:rsidR="008C0E04" w:rsidRPr="00FF34F3" w:rsidRDefault="008C0E04" w:rsidP="00DD2831">
            <w:pPr>
              <w:jc w:val="center"/>
              <w:rPr>
                <w:sz w:val="20"/>
                <w:szCs w:val="20"/>
              </w:rPr>
            </w:pPr>
            <w:r w:rsidRPr="00FF34F3">
              <w:rPr>
                <w:sz w:val="20"/>
                <w:szCs w:val="20"/>
              </w:rPr>
              <w:t>8</w:t>
            </w:r>
          </w:p>
        </w:tc>
        <w:tc>
          <w:tcPr>
            <w:tcW w:w="1984" w:type="dxa"/>
            <w:vAlign w:val="center"/>
          </w:tcPr>
          <w:p w:rsidR="008C0E04" w:rsidRPr="00FF34F3" w:rsidRDefault="008C0E04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FF34F3">
              <w:rPr>
                <w:b/>
                <w:bCs/>
                <w:sz w:val="20"/>
                <w:szCs w:val="20"/>
              </w:rPr>
              <w:t>8</w:t>
            </w:r>
          </w:p>
        </w:tc>
      </w:tr>
      <w:tr w:rsidR="008C0E04" w:rsidRPr="00FF34F3" w:rsidTr="00FF34F3">
        <w:tc>
          <w:tcPr>
            <w:tcW w:w="4077" w:type="dxa"/>
            <w:vAlign w:val="center"/>
          </w:tcPr>
          <w:p w:rsidR="008C0E04" w:rsidRPr="00FF34F3" w:rsidRDefault="008C0E04" w:rsidP="00DD2831">
            <w:pPr>
              <w:rPr>
                <w:sz w:val="20"/>
                <w:szCs w:val="20"/>
              </w:rPr>
            </w:pPr>
            <w:r w:rsidRPr="00FF34F3">
              <w:rPr>
                <w:sz w:val="20"/>
                <w:szCs w:val="20"/>
              </w:rPr>
              <w:t xml:space="preserve">– </w:t>
            </w:r>
            <w:r w:rsidRPr="00FF34F3">
              <w:rPr>
                <w:iCs/>
                <w:sz w:val="20"/>
                <w:szCs w:val="20"/>
              </w:rPr>
              <w:t>практические (семинарские)</w:t>
            </w:r>
          </w:p>
        </w:tc>
        <w:tc>
          <w:tcPr>
            <w:tcW w:w="1984" w:type="dxa"/>
            <w:vAlign w:val="center"/>
          </w:tcPr>
          <w:p w:rsidR="008C0E04" w:rsidRPr="00FF34F3" w:rsidRDefault="008C0E04" w:rsidP="00DD2831">
            <w:pPr>
              <w:jc w:val="center"/>
              <w:rPr>
                <w:sz w:val="20"/>
                <w:szCs w:val="20"/>
              </w:rPr>
            </w:pPr>
            <w:r w:rsidRPr="00FF34F3">
              <w:rPr>
                <w:sz w:val="20"/>
                <w:szCs w:val="20"/>
              </w:rPr>
              <w:t>8</w:t>
            </w:r>
            <w:r w:rsidR="00FA36A1">
              <w:rPr>
                <w:sz w:val="20"/>
                <w:szCs w:val="20"/>
              </w:rPr>
              <w:t>/4</w:t>
            </w:r>
          </w:p>
        </w:tc>
        <w:tc>
          <w:tcPr>
            <w:tcW w:w="1984" w:type="dxa"/>
            <w:vAlign w:val="center"/>
          </w:tcPr>
          <w:p w:rsidR="008C0E04" w:rsidRPr="00FF34F3" w:rsidRDefault="008C0E04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FF34F3">
              <w:rPr>
                <w:b/>
                <w:bCs/>
                <w:sz w:val="20"/>
                <w:szCs w:val="20"/>
              </w:rPr>
              <w:t>8</w:t>
            </w:r>
            <w:r w:rsidR="00FA36A1">
              <w:rPr>
                <w:b/>
                <w:bCs/>
                <w:sz w:val="20"/>
                <w:szCs w:val="20"/>
              </w:rPr>
              <w:t>/4</w:t>
            </w:r>
          </w:p>
        </w:tc>
      </w:tr>
      <w:tr w:rsidR="008C0E04" w:rsidRPr="00FF34F3" w:rsidTr="00FF34F3">
        <w:tc>
          <w:tcPr>
            <w:tcW w:w="4077" w:type="dxa"/>
            <w:vAlign w:val="center"/>
          </w:tcPr>
          <w:p w:rsidR="008C0E04" w:rsidRPr="00FF34F3" w:rsidRDefault="008C0E04" w:rsidP="00DD2831">
            <w:pPr>
              <w:rPr>
                <w:sz w:val="20"/>
                <w:szCs w:val="20"/>
              </w:rPr>
            </w:pPr>
            <w:r w:rsidRPr="00FF34F3">
              <w:rPr>
                <w:sz w:val="20"/>
                <w:szCs w:val="20"/>
              </w:rPr>
              <w:t xml:space="preserve">– </w:t>
            </w:r>
            <w:r w:rsidRPr="00FF34F3">
              <w:rPr>
                <w:iCs/>
                <w:sz w:val="20"/>
                <w:szCs w:val="20"/>
              </w:rPr>
              <w:t>лабораторные</w:t>
            </w:r>
          </w:p>
        </w:tc>
        <w:tc>
          <w:tcPr>
            <w:tcW w:w="1984" w:type="dxa"/>
            <w:vAlign w:val="center"/>
          </w:tcPr>
          <w:p w:rsidR="008C0E04" w:rsidRPr="00FF34F3" w:rsidRDefault="008C0E04" w:rsidP="00DD2831">
            <w:pPr>
              <w:jc w:val="center"/>
              <w:rPr>
                <w:sz w:val="20"/>
                <w:szCs w:val="20"/>
              </w:rPr>
            </w:pPr>
            <w:r w:rsidRPr="00FF34F3">
              <w:rPr>
                <w:sz w:val="20"/>
                <w:szCs w:val="20"/>
              </w:rPr>
              <w:t>4</w:t>
            </w:r>
            <w:r w:rsidR="00FA36A1">
              <w:rPr>
                <w:sz w:val="20"/>
                <w:szCs w:val="20"/>
              </w:rPr>
              <w:t>/2</w:t>
            </w:r>
          </w:p>
        </w:tc>
        <w:tc>
          <w:tcPr>
            <w:tcW w:w="1984" w:type="dxa"/>
            <w:vAlign w:val="center"/>
          </w:tcPr>
          <w:p w:rsidR="008C0E04" w:rsidRPr="00FF34F3" w:rsidRDefault="008C0E04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FF34F3">
              <w:rPr>
                <w:b/>
                <w:bCs/>
                <w:sz w:val="20"/>
                <w:szCs w:val="20"/>
              </w:rPr>
              <w:t>4</w:t>
            </w:r>
            <w:r w:rsidR="00FA36A1">
              <w:rPr>
                <w:b/>
                <w:bCs/>
                <w:sz w:val="20"/>
                <w:szCs w:val="20"/>
              </w:rPr>
              <w:t>/2</w:t>
            </w:r>
          </w:p>
        </w:tc>
      </w:tr>
      <w:tr w:rsidR="008C0E04" w:rsidRPr="00FF34F3" w:rsidTr="00FF34F3">
        <w:tc>
          <w:tcPr>
            <w:tcW w:w="4077" w:type="dxa"/>
            <w:vAlign w:val="center"/>
          </w:tcPr>
          <w:p w:rsidR="008C0E04" w:rsidRPr="00FF34F3" w:rsidRDefault="008C0E04" w:rsidP="00DD2831">
            <w:pPr>
              <w:rPr>
                <w:b/>
                <w:bCs/>
                <w:sz w:val="20"/>
                <w:szCs w:val="20"/>
              </w:rPr>
            </w:pPr>
            <w:r w:rsidRPr="00FF34F3"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984" w:type="dxa"/>
            <w:vAlign w:val="center"/>
          </w:tcPr>
          <w:p w:rsidR="008C0E04" w:rsidRPr="00FF34F3" w:rsidRDefault="008C0E04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FF34F3">
              <w:rPr>
                <w:b/>
                <w:bCs/>
                <w:sz w:val="20"/>
                <w:szCs w:val="20"/>
              </w:rPr>
              <w:t>142</w:t>
            </w:r>
          </w:p>
        </w:tc>
        <w:tc>
          <w:tcPr>
            <w:tcW w:w="1984" w:type="dxa"/>
            <w:vAlign w:val="center"/>
          </w:tcPr>
          <w:p w:rsidR="008C0E04" w:rsidRPr="00FF34F3" w:rsidRDefault="008C0E04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FF34F3">
              <w:rPr>
                <w:b/>
                <w:bCs/>
                <w:sz w:val="20"/>
                <w:szCs w:val="20"/>
              </w:rPr>
              <w:t>142</w:t>
            </w:r>
          </w:p>
        </w:tc>
      </w:tr>
      <w:tr w:rsidR="008C0E04" w:rsidRPr="00FF34F3" w:rsidTr="00FF34F3">
        <w:tc>
          <w:tcPr>
            <w:tcW w:w="4077" w:type="dxa"/>
            <w:vAlign w:val="center"/>
          </w:tcPr>
          <w:p w:rsidR="008C0E04" w:rsidRPr="00FF34F3" w:rsidRDefault="008C0E04" w:rsidP="00DD2831">
            <w:pPr>
              <w:rPr>
                <w:b/>
                <w:bCs/>
                <w:iCs/>
                <w:sz w:val="20"/>
                <w:szCs w:val="20"/>
              </w:rPr>
            </w:pPr>
            <w:r w:rsidRPr="00FF34F3">
              <w:rPr>
                <w:b/>
                <w:bCs/>
                <w:iCs/>
                <w:sz w:val="20"/>
                <w:szCs w:val="20"/>
              </w:rPr>
              <w:t>Экзамен</w:t>
            </w:r>
          </w:p>
        </w:tc>
        <w:tc>
          <w:tcPr>
            <w:tcW w:w="1984" w:type="dxa"/>
            <w:vAlign w:val="center"/>
          </w:tcPr>
          <w:p w:rsidR="008C0E04" w:rsidRPr="00FF34F3" w:rsidRDefault="008C0E04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FF34F3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984" w:type="dxa"/>
            <w:vAlign w:val="center"/>
          </w:tcPr>
          <w:p w:rsidR="008C0E04" w:rsidRPr="00FF34F3" w:rsidRDefault="008C0E04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FF34F3">
              <w:rPr>
                <w:b/>
                <w:bCs/>
                <w:sz w:val="20"/>
                <w:szCs w:val="20"/>
              </w:rPr>
              <w:t>18</w:t>
            </w:r>
          </w:p>
        </w:tc>
      </w:tr>
      <w:tr w:rsidR="008C0E04" w:rsidRPr="00FF34F3" w:rsidTr="00FF34F3">
        <w:tc>
          <w:tcPr>
            <w:tcW w:w="4077" w:type="dxa"/>
          </w:tcPr>
          <w:p w:rsidR="008C0E04" w:rsidRPr="00FF34F3" w:rsidRDefault="008C0E04" w:rsidP="00DD2831">
            <w:pPr>
              <w:jc w:val="right"/>
              <w:rPr>
                <w:b/>
                <w:bCs/>
                <w:sz w:val="20"/>
                <w:szCs w:val="20"/>
              </w:rPr>
            </w:pPr>
            <w:r w:rsidRPr="00FF34F3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984" w:type="dxa"/>
            <w:vAlign w:val="center"/>
          </w:tcPr>
          <w:p w:rsidR="008C0E04" w:rsidRPr="00FF34F3" w:rsidRDefault="008C0E04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FF34F3">
              <w:rPr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1984" w:type="dxa"/>
            <w:vAlign w:val="center"/>
          </w:tcPr>
          <w:p w:rsidR="008C0E04" w:rsidRPr="00FF34F3" w:rsidRDefault="008C0E04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FF34F3">
              <w:rPr>
                <w:b/>
                <w:bCs/>
                <w:sz w:val="20"/>
                <w:szCs w:val="20"/>
              </w:rPr>
              <w:t>180</w:t>
            </w:r>
          </w:p>
        </w:tc>
      </w:tr>
    </w:tbl>
    <w:p w:rsidR="00FF34F3" w:rsidRDefault="00FF34F3" w:rsidP="00FF34F3">
      <w:pPr>
        <w:widowControl w:val="0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601984">
        <w:rPr>
          <w:color w:val="000000"/>
          <w:sz w:val="20"/>
          <w:szCs w:val="20"/>
        </w:rPr>
        <w:t>* В форме ПП – в форме практической подготовки.</w:t>
      </w:r>
    </w:p>
    <w:p w:rsidR="00FF34F3" w:rsidRDefault="00FF34F3" w:rsidP="00FF34F3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FF34F3" w:rsidRPr="00F526FF" w:rsidRDefault="00FF34F3" w:rsidP="00FF34F3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8C0E04" w:rsidRDefault="008C0E04" w:rsidP="00DD283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КРАСНОЯРСК</w:t>
      </w:r>
    </w:p>
    <w:p w:rsidR="00FC4C22" w:rsidRPr="00F06DAF" w:rsidRDefault="008C0E04" w:rsidP="00FC4C22">
      <w:pPr>
        <w:widowControl w:val="0"/>
        <w:autoSpaceDE w:val="0"/>
        <w:autoSpaceDN w:val="0"/>
        <w:adjustRightInd w:val="0"/>
        <w:ind w:firstLine="709"/>
        <w:jc w:val="both"/>
      </w:pPr>
      <w:r w:rsidRPr="00C6463B">
        <w:rPr>
          <w:color w:val="000000"/>
        </w:rPr>
        <w:lastRenderedPageBreak/>
        <w:t xml:space="preserve">Рабочая программа дисциплины разработана в соответствии с федеральным государственным образовательным стандартом высшего образования – </w:t>
      </w:r>
      <w:proofErr w:type="spellStart"/>
      <w:r w:rsidRPr="00C6463B">
        <w:rPr>
          <w:color w:val="000000"/>
        </w:rPr>
        <w:t>специалитет</w:t>
      </w:r>
      <w:proofErr w:type="spellEnd"/>
      <w:r w:rsidRPr="00C6463B">
        <w:rPr>
          <w:color w:val="000000"/>
        </w:rPr>
        <w:t xml:space="preserve"> по специальности </w:t>
      </w:r>
      <w:r w:rsidRPr="00C6463B">
        <w:rPr>
          <w:iCs/>
          <w:color w:val="000000"/>
        </w:rPr>
        <w:t>23.05.06 «Строительство железных дорог, мостов и транспортных тоннелей»</w:t>
      </w:r>
      <w:r w:rsidRPr="00C6463B">
        <w:rPr>
          <w:color w:val="000000"/>
        </w:rPr>
        <w:t xml:space="preserve">, утверждённым приказом </w:t>
      </w:r>
      <w:proofErr w:type="spellStart"/>
      <w:r w:rsidRPr="00C6463B">
        <w:rPr>
          <w:color w:val="000000"/>
        </w:rPr>
        <w:t>Минобрнауки</w:t>
      </w:r>
      <w:proofErr w:type="spellEnd"/>
      <w:r w:rsidRPr="00C6463B">
        <w:rPr>
          <w:color w:val="000000"/>
        </w:rPr>
        <w:t xml:space="preserve"> России от 27.03.2018 г. №218.</w:t>
      </w:r>
      <w:r w:rsidR="00FC4C22" w:rsidRPr="00FC4C22">
        <w:t xml:space="preserve"> </w:t>
      </w:r>
    </w:p>
    <w:p w:rsidR="00FC4C22" w:rsidRPr="00F06DAF" w:rsidRDefault="00FC4C22" w:rsidP="00FC4C22">
      <w:pPr>
        <w:widowControl w:val="0"/>
        <w:autoSpaceDE w:val="0"/>
        <w:autoSpaceDN w:val="0"/>
        <w:adjustRightInd w:val="0"/>
      </w:pPr>
    </w:p>
    <w:p w:rsidR="00FC4C22" w:rsidRPr="00F06DAF" w:rsidRDefault="00FC4C22" w:rsidP="00FC4C22">
      <w:pPr>
        <w:widowControl w:val="0"/>
        <w:autoSpaceDE w:val="0"/>
        <w:autoSpaceDN w:val="0"/>
        <w:adjustRightInd w:val="0"/>
      </w:pPr>
    </w:p>
    <w:p w:rsidR="00FC4C22" w:rsidRPr="00F06DAF" w:rsidRDefault="00FC4C22" w:rsidP="00FC4C22">
      <w:pPr>
        <w:widowControl w:val="0"/>
        <w:autoSpaceDE w:val="0"/>
        <w:autoSpaceDN w:val="0"/>
        <w:adjustRightInd w:val="0"/>
      </w:pPr>
    </w:p>
    <w:p w:rsidR="00FC4C22" w:rsidRPr="00F06DAF" w:rsidRDefault="00FC4C22" w:rsidP="00FC4C22">
      <w:pPr>
        <w:widowControl w:val="0"/>
        <w:autoSpaceDE w:val="0"/>
        <w:autoSpaceDN w:val="0"/>
        <w:adjustRightInd w:val="0"/>
      </w:pPr>
    </w:p>
    <w:p w:rsidR="00FC4C22" w:rsidRPr="00F06DAF" w:rsidRDefault="00FC4C22" w:rsidP="00FC4C22">
      <w:pPr>
        <w:widowControl w:val="0"/>
        <w:autoSpaceDE w:val="0"/>
        <w:autoSpaceDN w:val="0"/>
        <w:adjustRightInd w:val="0"/>
      </w:pPr>
    </w:p>
    <w:p w:rsidR="00FC4C22" w:rsidRPr="00F06DAF" w:rsidRDefault="00FC4C22" w:rsidP="00FC4C22">
      <w:pPr>
        <w:widowControl w:val="0"/>
        <w:autoSpaceDE w:val="0"/>
        <w:autoSpaceDN w:val="0"/>
        <w:adjustRightInd w:val="0"/>
      </w:pPr>
    </w:p>
    <w:p w:rsidR="00FC4C22" w:rsidRPr="00F06DAF" w:rsidRDefault="00FC4C22" w:rsidP="00FC4C22">
      <w:pPr>
        <w:widowControl w:val="0"/>
        <w:autoSpaceDE w:val="0"/>
        <w:autoSpaceDN w:val="0"/>
        <w:adjustRightInd w:val="0"/>
      </w:pPr>
    </w:p>
    <w:p w:rsidR="00FC4C22" w:rsidRPr="00F06DAF" w:rsidRDefault="00FC4C22" w:rsidP="00FC4C22">
      <w:pPr>
        <w:widowControl w:val="0"/>
        <w:autoSpaceDE w:val="0"/>
        <w:autoSpaceDN w:val="0"/>
        <w:adjustRightInd w:val="0"/>
        <w:rPr>
          <w:shd w:val="clear" w:color="auto" w:fill="D9D9D9"/>
        </w:rPr>
      </w:pPr>
    </w:p>
    <w:p w:rsidR="008C0E04" w:rsidRDefault="008C0E04" w:rsidP="00B7728D">
      <w:pPr>
        <w:widowControl w:val="0"/>
        <w:autoSpaceDE w:val="0"/>
        <w:autoSpaceDN w:val="0"/>
        <w:adjustRightInd w:val="0"/>
        <w:jc w:val="both"/>
      </w:pPr>
      <w:r>
        <w:t>Программу составил:</w:t>
      </w:r>
    </w:p>
    <w:p w:rsidR="008C0E04" w:rsidRDefault="008C0E04" w:rsidP="00DD2831">
      <w:pPr>
        <w:widowControl w:val="0"/>
        <w:autoSpaceDE w:val="0"/>
        <w:autoSpaceDN w:val="0"/>
        <w:adjustRightInd w:val="0"/>
      </w:pPr>
    </w:p>
    <w:p w:rsidR="008C0E04" w:rsidRPr="00685A37" w:rsidRDefault="008C0E04" w:rsidP="00DD2831">
      <w:pPr>
        <w:widowControl w:val="0"/>
        <w:autoSpaceDE w:val="0"/>
        <w:autoSpaceDN w:val="0"/>
        <w:adjustRightInd w:val="0"/>
      </w:pPr>
      <w:r w:rsidRPr="000D045D">
        <w:t xml:space="preserve">канд. </w:t>
      </w:r>
      <w:proofErr w:type="spellStart"/>
      <w:r w:rsidRPr="000D045D">
        <w:t>техн</w:t>
      </w:r>
      <w:proofErr w:type="spellEnd"/>
      <w:r w:rsidRPr="000D045D">
        <w:t>. наук, доцент</w:t>
      </w:r>
      <w:r w:rsidR="00FC4C22" w:rsidRPr="00F06DAF">
        <w:t xml:space="preserve">, </w:t>
      </w:r>
      <w:r w:rsidR="00FC4C22" w:rsidRPr="00F06DAF">
        <w:tab/>
      </w:r>
      <w:r w:rsidR="00FC4C22" w:rsidRPr="00F06DAF">
        <w:tab/>
      </w:r>
      <w:r w:rsidR="00FC4C22" w:rsidRPr="00F06DAF">
        <w:tab/>
      </w:r>
      <w:r w:rsidR="00FC4C22" w:rsidRPr="00F06DAF">
        <w:tab/>
      </w:r>
      <w:r w:rsidR="00FC4C22" w:rsidRPr="00F06DAF">
        <w:tab/>
      </w:r>
      <w:r w:rsidR="008553D9">
        <w:tab/>
      </w:r>
      <w:r w:rsidR="008553D9">
        <w:tab/>
      </w:r>
      <w:r>
        <w:t>О</w:t>
      </w:r>
      <w:r w:rsidRPr="000D045D">
        <w:t>.</w:t>
      </w:r>
      <w:r>
        <w:t>М</w:t>
      </w:r>
      <w:r w:rsidRPr="000D045D">
        <w:t xml:space="preserve">. </w:t>
      </w:r>
      <w:proofErr w:type="spellStart"/>
      <w:r>
        <w:t>Преснов</w:t>
      </w:r>
      <w:proofErr w:type="spellEnd"/>
    </w:p>
    <w:p w:rsidR="00FC4C22" w:rsidRPr="00F06DAF" w:rsidRDefault="008553D9" w:rsidP="008553D9">
      <w:pPr>
        <w:widowControl w:val="0"/>
        <w:tabs>
          <w:tab w:val="left" w:pos="7035"/>
        </w:tabs>
        <w:autoSpaceDE w:val="0"/>
        <w:autoSpaceDN w:val="0"/>
        <w:adjustRightInd w:val="0"/>
        <w:rPr>
          <w:iCs/>
        </w:rPr>
      </w:pPr>
      <w:bookmarkStart w:id="1" w:name="_Hlk97855791"/>
      <w:r>
        <w:rPr>
          <w:iCs/>
        </w:rPr>
        <w:tab/>
      </w:r>
    </w:p>
    <w:p w:rsidR="00FC4C22" w:rsidRPr="00F06DAF" w:rsidRDefault="00FC4C22" w:rsidP="00FC4C22">
      <w:pPr>
        <w:widowControl w:val="0"/>
        <w:autoSpaceDE w:val="0"/>
        <w:autoSpaceDN w:val="0"/>
        <w:adjustRightInd w:val="0"/>
        <w:rPr>
          <w:iCs/>
        </w:rPr>
      </w:pPr>
    </w:p>
    <w:p w:rsidR="00FC4C22" w:rsidRPr="00F06DAF" w:rsidRDefault="00FC4C22" w:rsidP="00FC4C22">
      <w:pPr>
        <w:widowControl w:val="0"/>
        <w:autoSpaceDE w:val="0"/>
        <w:autoSpaceDN w:val="0"/>
        <w:adjustRightInd w:val="0"/>
        <w:rPr>
          <w:iCs/>
        </w:rPr>
      </w:pPr>
    </w:p>
    <w:p w:rsidR="00FC4C22" w:rsidRPr="00F06DAF" w:rsidRDefault="00FC4C22" w:rsidP="00FC4C22">
      <w:pPr>
        <w:widowControl w:val="0"/>
        <w:autoSpaceDE w:val="0"/>
        <w:autoSpaceDN w:val="0"/>
        <w:adjustRightInd w:val="0"/>
        <w:rPr>
          <w:iCs/>
        </w:rPr>
      </w:pPr>
    </w:p>
    <w:p w:rsidR="00FC4C22" w:rsidRPr="00F06DAF" w:rsidRDefault="00FC4C22" w:rsidP="00FC4C22">
      <w:pPr>
        <w:widowControl w:val="0"/>
        <w:autoSpaceDE w:val="0"/>
        <w:autoSpaceDN w:val="0"/>
        <w:adjustRightInd w:val="0"/>
        <w:rPr>
          <w:iCs/>
        </w:rPr>
      </w:pPr>
    </w:p>
    <w:p w:rsidR="00FC4C22" w:rsidRPr="00F06DAF" w:rsidRDefault="00FC4C22" w:rsidP="00FC4C22">
      <w:pPr>
        <w:widowControl w:val="0"/>
        <w:autoSpaceDE w:val="0"/>
        <w:autoSpaceDN w:val="0"/>
        <w:adjustRightInd w:val="0"/>
        <w:rPr>
          <w:iCs/>
        </w:rPr>
      </w:pPr>
    </w:p>
    <w:p w:rsidR="00FC4C22" w:rsidRPr="00F06DAF" w:rsidRDefault="00FC4C22" w:rsidP="00FC4C22">
      <w:pPr>
        <w:pStyle w:val="Standard"/>
        <w:widowControl w:val="0"/>
        <w:ind w:firstLine="708"/>
        <w:jc w:val="both"/>
      </w:pPr>
      <w:r w:rsidRPr="00F06DAF">
        <w:t>Рабочая программа рассмотрена и одобрена для использования в учебном процессе на заседании кафедры «</w:t>
      </w:r>
      <w:r w:rsidR="00AA274A">
        <w:rPr>
          <w:iCs/>
        </w:rPr>
        <w:t>Общепрофессиональные дисциплины</w:t>
      </w:r>
      <w:r w:rsidR="008553D9">
        <w:t>», протокол от «04» марта 2021 г. № 7</w:t>
      </w:r>
    </w:p>
    <w:p w:rsidR="00FC4C22" w:rsidRPr="00F06DAF" w:rsidRDefault="00FC4C22" w:rsidP="00FC4C22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FC4C22" w:rsidRDefault="00FC4C22" w:rsidP="00FC4C22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8553D9" w:rsidRDefault="008553D9" w:rsidP="00FC4C22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8553D9" w:rsidRPr="00F06DAF" w:rsidRDefault="008553D9" w:rsidP="00FC4C22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FC4C22" w:rsidRPr="00F06DAF" w:rsidRDefault="00FC4C22" w:rsidP="00FC4C22">
      <w:pPr>
        <w:widowControl w:val="0"/>
        <w:autoSpaceDE w:val="0"/>
        <w:autoSpaceDN w:val="0"/>
        <w:adjustRightInd w:val="0"/>
        <w:rPr>
          <w:iCs/>
        </w:rPr>
      </w:pPr>
      <w:r w:rsidRPr="00F06DAF">
        <w:t>Зав. кафедрой</w:t>
      </w:r>
      <w:r w:rsidRPr="00F06DAF">
        <w:rPr>
          <w:iCs/>
        </w:rPr>
        <w:t>, канд. ф-м. наук, доцент</w:t>
      </w:r>
      <w:r w:rsidRPr="00F06DAF">
        <w:tab/>
      </w:r>
      <w:r w:rsidRPr="00F06DAF">
        <w:tab/>
      </w:r>
      <w:r w:rsidRPr="00F06DAF">
        <w:tab/>
      </w:r>
      <w:r w:rsidR="008553D9">
        <w:tab/>
      </w:r>
      <w:r w:rsidR="008553D9">
        <w:tab/>
      </w:r>
      <w:r w:rsidRPr="00F06DAF">
        <w:rPr>
          <w:iCs/>
        </w:rPr>
        <w:t>Ж.М. Мороз</w:t>
      </w:r>
    </w:p>
    <w:p w:rsidR="00FC4C22" w:rsidRPr="00F06DAF" w:rsidRDefault="00FC4C22" w:rsidP="00FC4C22">
      <w:pPr>
        <w:rPr>
          <w:iCs/>
        </w:rPr>
      </w:pPr>
      <w:r w:rsidRPr="00F06DAF">
        <w:rPr>
          <w:iCs/>
        </w:rPr>
        <w:br w:type="page"/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9072"/>
      </w:tblGrid>
      <w:tr w:rsidR="008C0E04" w:rsidRPr="00A85BB0" w:rsidTr="00D36F4F">
        <w:tc>
          <w:tcPr>
            <w:tcW w:w="9781" w:type="dxa"/>
            <w:gridSpan w:val="2"/>
            <w:shd w:val="clear" w:color="auto" w:fill="F2F2F2"/>
            <w:vAlign w:val="center"/>
          </w:tcPr>
          <w:bookmarkEnd w:id="1"/>
          <w:p w:rsidR="008C0E04" w:rsidRPr="00962B26" w:rsidRDefault="008C0E04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62B26">
              <w:rPr>
                <w:b/>
                <w:bCs/>
              </w:rPr>
              <w:lastRenderedPageBreak/>
              <w:t>1 Ц</w:t>
            </w:r>
            <w:r>
              <w:rPr>
                <w:b/>
                <w:bCs/>
              </w:rPr>
              <w:t xml:space="preserve">ЕЛИ И ЗАДАЧИ ДИСЦИПЛИНЫ </w:t>
            </w:r>
          </w:p>
        </w:tc>
      </w:tr>
      <w:tr w:rsidR="008C0E04" w:rsidRPr="00A85BB0" w:rsidTr="00D36F4F">
        <w:tc>
          <w:tcPr>
            <w:tcW w:w="9781" w:type="dxa"/>
            <w:gridSpan w:val="2"/>
            <w:shd w:val="clear" w:color="auto" w:fill="F2F2F2"/>
            <w:vAlign w:val="center"/>
          </w:tcPr>
          <w:p w:rsidR="008C0E04" w:rsidRPr="00962B26" w:rsidRDefault="008C0E04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62B26">
              <w:rPr>
                <w:b/>
                <w:bCs/>
                <w:sz w:val="20"/>
                <w:szCs w:val="20"/>
              </w:rPr>
              <w:t xml:space="preserve">1.1 </w:t>
            </w:r>
            <w:proofErr w:type="spellStart"/>
            <w:r w:rsidRPr="00962B26">
              <w:rPr>
                <w:b/>
                <w:bCs/>
                <w:sz w:val="20"/>
                <w:szCs w:val="20"/>
              </w:rPr>
              <w:t>Цели</w:t>
            </w:r>
            <w:r>
              <w:rPr>
                <w:b/>
                <w:bCs/>
                <w:color w:val="000000"/>
                <w:sz w:val="20"/>
                <w:szCs w:val="20"/>
              </w:rPr>
              <w:t>преподавания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дисциплины</w:t>
            </w:r>
          </w:p>
        </w:tc>
      </w:tr>
      <w:tr w:rsidR="008C0E04" w:rsidRPr="00A85BB0" w:rsidTr="00D36F4F">
        <w:tc>
          <w:tcPr>
            <w:tcW w:w="709" w:type="dxa"/>
            <w:vAlign w:val="center"/>
          </w:tcPr>
          <w:p w:rsidR="008C0E04" w:rsidRPr="00962B26" w:rsidRDefault="008C0E04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2B26">
              <w:rPr>
                <w:sz w:val="20"/>
                <w:szCs w:val="20"/>
              </w:rPr>
              <w:t>1</w:t>
            </w:r>
          </w:p>
        </w:tc>
        <w:tc>
          <w:tcPr>
            <w:tcW w:w="9072" w:type="dxa"/>
          </w:tcPr>
          <w:p w:rsidR="008C0E04" w:rsidRPr="00F1049E" w:rsidRDefault="008C0E04" w:rsidP="00F1049E">
            <w:pPr>
              <w:jc w:val="both"/>
            </w:pPr>
            <w:r w:rsidRPr="00F1049E">
              <w:rPr>
                <w:sz w:val="20"/>
              </w:rPr>
              <w:t xml:space="preserve">Формирование у обучающихся </w:t>
            </w:r>
            <w:r w:rsidRPr="00F1049E">
              <w:rPr>
                <w:color w:val="000000"/>
                <w:sz w:val="20"/>
              </w:rPr>
              <w:t>теоретических представлений и практических навыков в области механики грунтов, оснований и фундаментов транспортных сооружений.</w:t>
            </w:r>
          </w:p>
        </w:tc>
      </w:tr>
      <w:tr w:rsidR="008C0E04" w:rsidRPr="00A85BB0" w:rsidTr="00D36F4F">
        <w:tc>
          <w:tcPr>
            <w:tcW w:w="9781" w:type="dxa"/>
            <w:gridSpan w:val="2"/>
            <w:shd w:val="clear" w:color="auto" w:fill="F2F2F2"/>
            <w:vAlign w:val="center"/>
          </w:tcPr>
          <w:p w:rsidR="008C0E04" w:rsidRPr="00962B26" w:rsidRDefault="008C0E04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62B26">
              <w:rPr>
                <w:b/>
                <w:bCs/>
                <w:sz w:val="20"/>
                <w:szCs w:val="20"/>
              </w:rPr>
              <w:t>1.2 Задачи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дисциплины </w:t>
            </w:r>
          </w:p>
        </w:tc>
      </w:tr>
      <w:tr w:rsidR="008C0E04" w:rsidRPr="00A85BB0" w:rsidTr="00D36F4F">
        <w:tc>
          <w:tcPr>
            <w:tcW w:w="709" w:type="dxa"/>
            <w:vAlign w:val="center"/>
          </w:tcPr>
          <w:p w:rsidR="008C0E04" w:rsidRPr="00962B26" w:rsidRDefault="008C0E04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2B26">
              <w:rPr>
                <w:sz w:val="20"/>
                <w:szCs w:val="20"/>
              </w:rPr>
              <w:t>1</w:t>
            </w:r>
          </w:p>
        </w:tc>
        <w:tc>
          <w:tcPr>
            <w:tcW w:w="9072" w:type="dxa"/>
          </w:tcPr>
          <w:p w:rsidR="008C0E04" w:rsidRPr="00F1049E" w:rsidRDefault="008C0E04" w:rsidP="00F104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yellow"/>
              </w:rPr>
            </w:pPr>
            <w:r w:rsidRPr="00F1049E">
              <w:rPr>
                <w:color w:val="000000"/>
                <w:sz w:val="20"/>
                <w:szCs w:val="20"/>
              </w:rPr>
              <w:t>Обучение методам определения свойств и характеристик грунтов</w:t>
            </w:r>
          </w:p>
        </w:tc>
      </w:tr>
      <w:tr w:rsidR="008C0E04" w:rsidTr="00D36F4F">
        <w:tc>
          <w:tcPr>
            <w:tcW w:w="709" w:type="dxa"/>
            <w:vAlign w:val="center"/>
          </w:tcPr>
          <w:p w:rsidR="008C0E04" w:rsidRPr="00962B26" w:rsidRDefault="008C0E04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2B26">
              <w:rPr>
                <w:sz w:val="20"/>
                <w:szCs w:val="20"/>
              </w:rPr>
              <w:t>2</w:t>
            </w:r>
          </w:p>
        </w:tc>
        <w:tc>
          <w:tcPr>
            <w:tcW w:w="9072" w:type="dxa"/>
          </w:tcPr>
          <w:p w:rsidR="008C0E04" w:rsidRPr="002B2E91" w:rsidRDefault="008C0E04" w:rsidP="00F104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</w:t>
            </w:r>
            <w:r w:rsidRPr="00F1049E">
              <w:rPr>
                <w:color w:val="000000"/>
                <w:sz w:val="20"/>
                <w:szCs w:val="20"/>
              </w:rPr>
              <w:t>бучение методам проектирования оснований и фундаментов, включая расчеты фундаментов основания на статические и динамические нагрузки и воздействия и конструирование</w:t>
            </w:r>
            <w:r w:rsidRPr="00AC0B70">
              <w:rPr>
                <w:color w:val="000000"/>
              </w:rPr>
              <w:t>.</w:t>
            </w:r>
          </w:p>
        </w:tc>
      </w:tr>
      <w:tr w:rsidR="00FC4C22" w:rsidTr="00FC4C22">
        <w:tc>
          <w:tcPr>
            <w:tcW w:w="9781" w:type="dxa"/>
            <w:gridSpan w:val="2"/>
            <w:vAlign w:val="center"/>
          </w:tcPr>
          <w:p w:rsidR="00FC4C22" w:rsidRPr="00D17698" w:rsidRDefault="00FC4C22" w:rsidP="00FC4C22">
            <w:pPr>
              <w:widowControl w:val="0"/>
              <w:tabs>
                <w:tab w:val="left" w:pos="524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D17698">
              <w:rPr>
                <w:b/>
                <w:bCs/>
                <w:sz w:val="20"/>
                <w:szCs w:val="20"/>
              </w:rPr>
              <w:t>1.3 Цель воспитания и задачи воспитательной работы в рамках дисциплины</w:t>
            </w:r>
          </w:p>
        </w:tc>
      </w:tr>
      <w:tr w:rsidR="00FC4C22" w:rsidTr="00FC4C22">
        <w:tc>
          <w:tcPr>
            <w:tcW w:w="9781" w:type="dxa"/>
            <w:gridSpan w:val="2"/>
            <w:vAlign w:val="center"/>
          </w:tcPr>
          <w:p w:rsidR="00FC4C22" w:rsidRPr="00D17698" w:rsidRDefault="00FC4C22" w:rsidP="00FC4C22">
            <w:pPr>
              <w:widowControl w:val="0"/>
              <w:tabs>
                <w:tab w:val="left" w:pos="5246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 xml:space="preserve">Цель воспитания </w:t>
            </w:r>
            <w:proofErr w:type="gramStart"/>
            <w:r w:rsidRPr="00D17698">
              <w:rPr>
                <w:sz w:val="20"/>
                <w:szCs w:val="20"/>
              </w:rPr>
              <w:t>обучающихся</w:t>
            </w:r>
            <w:proofErr w:type="gramEnd"/>
            <w:r w:rsidRPr="00D17698">
              <w:rPr>
                <w:sz w:val="20"/>
                <w:szCs w:val="20"/>
              </w:rPr>
              <w:t xml:space="preserve"> – разностороннее развитие личности будущего конкурентоспособного специалиста с высшим образованием, обладающего высокой культурой, интеллигентностью, социальной активностью, качествами гражданина-патриота. </w:t>
            </w:r>
          </w:p>
          <w:p w:rsidR="00FC4C22" w:rsidRPr="00D17698" w:rsidRDefault="00FC4C22" w:rsidP="00FC4C22">
            <w:pPr>
              <w:widowControl w:val="0"/>
              <w:tabs>
                <w:tab w:val="left" w:pos="5246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 xml:space="preserve">Задачи воспитательной работы с </w:t>
            </w:r>
            <w:proofErr w:type="gramStart"/>
            <w:r w:rsidRPr="00D17698">
              <w:rPr>
                <w:sz w:val="20"/>
                <w:szCs w:val="20"/>
              </w:rPr>
              <w:t>обучающимися</w:t>
            </w:r>
            <w:proofErr w:type="gramEnd"/>
            <w:r w:rsidRPr="00D17698">
              <w:rPr>
                <w:sz w:val="20"/>
                <w:szCs w:val="20"/>
              </w:rPr>
              <w:t>:</w:t>
            </w:r>
          </w:p>
          <w:p w:rsidR="00FC4C22" w:rsidRPr="00D17698" w:rsidRDefault="00FC4C22" w:rsidP="00FC4C22">
            <w:pPr>
              <w:widowControl w:val="0"/>
              <w:tabs>
                <w:tab w:val="left" w:pos="524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>– развитие мировоззрения и актуализация системы базовых ценностей личности;</w:t>
            </w:r>
          </w:p>
          <w:p w:rsidR="00FC4C22" w:rsidRPr="00D17698" w:rsidRDefault="00FC4C22" w:rsidP="00FC4C22">
            <w:pPr>
              <w:widowControl w:val="0"/>
              <w:tabs>
                <w:tab w:val="left" w:pos="524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>– приобщение студенчества к общечеловеческим нормам морали, национальным устоям и академическим традициям;</w:t>
            </w:r>
          </w:p>
          <w:p w:rsidR="00FC4C22" w:rsidRPr="00D17698" w:rsidRDefault="00FC4C22" w:rsidP="00FC4C22">
            <w:pPr>
              <w:widowControl w:val="0"/>
              <w:tabs>
                <w:tab w:val="left" w:pos="524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>– воспитание уважения к закону, нормам коллективной жизни, развитие гражданской и социальной ответственности как важнейшей черты личности, проявляющейся в заботе о своей стране, сохранении человеческой цивилизации;</w:t>
            </w:r>
          </w:p>
          <w:p w:rsidR="00FC4C22" w:rsidRPr="00D17698" w:rsidRDefault="00FC4C22" w:rsidP="00FC4C22">
            <w:pPr>
              <w:widowControl w:val="0"/>
              <w:tabs>
                <w:tab w:val="left" w:pos="524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>– воспитание положительного отношения к труду, развитие потребности к творческому труду, воспитание социально значимой целеустремленности и ответственности в деловых отношениях;</w:t>
            </w:r>
          </w:p>
          <w:p w:rsidR="00FC4C22" w:rsidRPr="00D17698" w:rsidRDefault="00FC4C22" w:rsidP="00FC4C22">
            <w:pPr>
              <w:widowControl w:val="0"/>
              <w:tabs>
                <w:tab w:val="left" w:pos="524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>– обеспечение развития личности и ее социально-психологической поддержки, формирование личностных качеств, необходимых для эффективной профессиональной деятельности;</w:t>
            </w:r>
          </w:p>
          <w:p w:rsidR="00FC4C22" w:rsidRPr="00D17698" w:rsidRDefault="00FC4C22" w:rsidP="00FC4C22">
            <w:pPr>
              <w:widowControl w:val="0"/>
              <w:tabs>
                <w:tab w:val="left" w:pos="5246"/>
              </w:tabs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>– выявление и поддержка талантливых обучающихся, формирование организаторских навыков, творческого потенциала, вовлечение обучающихся в процессы саморазвития и самореализации.</w:t>
            </w:r>
          </w:p>
        </w:tc>
      </w:tr>
    </w:tbl>
    <w:p w:rsidR="008C0E04" w:rsidRDefault="008C0E04" w:rsidP="008B1EF2">
      <w:pPr>
        <w:widowControl w:val="0"/>
        <w:autoSpaceDE w:val="0"/>
        <w:autoSpaceDN w:val="0"/>
        <w:adjustRightInd w:val="0"/>
        <w:jc w:val="both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43"/>
        <w:gridCol w:w="9072"/>
      </w:tblGrid>
      <w:tr w:rsidR="008C0E04" w:rsidTr="00D36F4F">
        <w:tc>
          <w:tcPr>
            <w:tcW w:w="9781" w:type="dxa"/>
            <w:gridSpan w:val="3"/>
            <w:shd w:val="clear" w:color="auto" w:fill="F2F2F2"/>
            <w:vAlign w:val="center"/>
          </w:tcPr>
          <w:p w:rsidR="008C0E04" w:rsidRPr="002B2E91" w:rsidRDefault="008C0E04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2 МЕСТО ДИСЦИПЛИНЫ</w:t>
            </w:r>
            <w:r w:rsidRPr="002B2E91">
              <w:rPr>
                <w:b/>
                <w:bCs/>
              </w:rPr>
              <w:t xml:space="preserve"> В СТРУКТУРЕ О</w:t>
            </w:r>
            <w:r>
              <w:rPr>
                <w:b/>
                <w:bCs/>
              </w:rPr>
              <w:t>П</w:t>
            </w:r>
            <w:r w:rsidRPr="002B2E91">
              <w:rPr>
                <w:b/>
                <w:bCs/>
              </w:rPr>
              <w:t>ОП</w:t>
            </w:r>
          </w:p>
        </w:tc>
      </w:tr>
      <w:tr w:rsidR="008C0E04" w:rsidTr="00D36F4F">
        <w:tc>
          <w:tcPr>
            <w:tcW w:w="9781" w:type="dxa"/>
            <w:gridSpan w:val="3"/>
            <w:shd w:val="clear" w:color="auto" w:fill="F2F2F2"/>
            <w:vAlign w:val="center"/>
          </w:tcPr>
          <w:p w:rsidR="008C0E04" w:rsidRPr="002B2E91" w:rsidRDefault="008C0E04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</w:rPr>
              <w:t>2.1 Требования к предварительной подготовке обучающегося</w:t>
            </w:r>
          </w:p>
        </w:tc>
      </w:tr>
      <w:tr w:rsidR="008316AF" w:rsidRPr="008316AF" w:rsidTr="003B0143">
        <w:tc>
          <w:tcPr>
            <w:tcW w:w="666" w:type="dxa"/>
            <w:shd w:val="clear" w:color="auto" w:fill="FFFFFF" w:themeFill="background1"/>
            <w:vAlign w:val="center"/>
          </w:tcPr>
          <w:p w:rsidR="003B0143" w:rsidRPr="008316AF" w:rsidRDefault="008316AF" w:rsidP="008316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316AF">
              <w:rPr>
                <w:sz w:val="20"/>
                <w:szCs w:val="20"/>
              </w:rPr>
              <w:t>1</w:t>
            </w:r>
          </w:p>
        </w:tc>
        <w:tc>
          <w:tcPr>
            <w:tcW w:w="9115" w:type="dxa"/>
            <w:gridSpan w:val="2"/>
            <w:shd w:val="clear" w:color="auto" w:fill="FFFFFF" w:themeFill="background1"/>
            <w:vAlign w:val="center"/>
          </w:tcPr>
          <w:p w:rsidR="003B0143" w:rsidRPr="008316AF" w:rsidRDefault="003B0143" w:rsidP="008316A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316AF">
              <w:rPr>
                <w:sz w:val="20"/>
                <w:szCs w:val="20"/>
              </w:rPr>
              <w:t>Б</w:t>
            </w:r>
            <w:proofErr w:type="gramStart"/>
            <w:r w:rsidRPr="008316AF">
              <w:rPr>
                <w:sz w:val="20"/>
                <w:szCs w:val="20"/>
              </w:rPr>
              <w:t>1</w:t>
            </w:r>
            <w:proofErr w:type="gramEnd"/>
            <w:r w:rsidRPr="008316AF">
              <w:rPr>
                <w:sz w:val="20"/>
                <w:szCs w:val="20"/>
              </w:rPr>
              <w:t>.О.2</w:t>
            </w:r>
            <w:r w:rsidR="008316AF" w:rsidRPr="008316AF">
              <w:rPr>
                <w:sz w:val="20"/>
                <w:szCs w:val="20"/>
              </w:rPr>
              <w:t>1</w:t>
            </w:r>
            <w:r w:rsidRPr="008316AF">
              <w:rPr>
                <w:sz w:val="20"/>
                <w:szCs w:val="20"/>
              </w:rPr>
              <w:t xml:space="preserve"> </w:t>
            </w:r>
            <w:r w:rsidR="008316AF" w:rsidRPr="008316AF">
              <w:rPr>
                <w:sz w:val="20"/>
                <w:szCs w:val="20"/>
              </w:rPr>
              <w:t>Теоретическая механика</w:t>
            </w:r>
          </w:p>
        </w:tc>
      </w:tr>
      <w:tr w:rsidR="008316AF" w:rsidRPr="008316AF" w:rsidTr="003B0143">
        <w:tc>
          <w:tcPr>
            <w:tcW w:w="666" w:type="dxa"/>
            <w:shd w:val="clear" w:color="auto" w:fill="FFFFFF" w:themeFill="background1"/>
            <w:vAlign w:val="center"/>
          </w:tcPr>
          <w:p w:rsidR="003B0143" w:rsidRPr="008316AF" w:rsidRDefault="008316AF" w:rsidP="008316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316AF">
              <w:rPr>
                <w:sz w:val="20"/>
                <w:szCs w:val="20"/>
              </w:rPr>
              <w:t>2</w:t>
            </w:r>
          </w:p>
        </w:tc>
        <w:tc>
          <w:tcPr>
            <w:tcW w:w="9115" w:type="dxa"/>
            <w:gridSpan w:val="2"/>
            <w:shd w:val="clear" w:color="auto" w:fill="FFFFFF" w:themeFill="background1"/>
            <w:vAlign w:val="center"/>
          </w:tcPr>
          <w:p w:rsidR="003B0143" w:rsidRPr="008316AF" w:rsidRDefault="003B0143" w:rsidP="003B014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16AF">
              <w:rPr>
                <w:sz w:val="20"/>
                <w:szCs w:val="20"/>
              </w:rPr>
              <w:t>Б</w:t>
            </w:r>
            <w:proofErr w:type="gramStart"/>
            <w:r w:rsidRPr="008316AF">
              <w:rPr>
                <w:sz w:val="20"/>
                <w:szCs w:val="20"/>
              </w:rPr>
              <w:t>1</w:t>
            </w:r>
            <w:proofErr w:type="gramEnd"/>
            <w:r w:rsidRPr="008316AF">
              <w:rPr>
                <w:sz w:val="20"/>
                <w:szCs w:val="20"/>
              </w:rPr>
              <w:t>.О.29 Инженерная геология</w:t>
            </w:r>
          </w:p>
        </w:tc>
      </w:tr>
      <w:tr w:rsidR="008316AF" w:rsidRPr="008316AF" w:rsidTr="008316AF">
        <w:tc>
          <w:tcPr>
            <w:tcW w:w="666" w:type="dxa"/>
            <w:shd w:val="clear" w:color="auto" w:fill="FFFFFF" w:themeFill="background1"/>
            <w:vAlign w:val="center"/>
          </w:tcPr>
          <w:p w:rsidR="008316AF" w:rsidRPr="008316AF" w:rsidRDefault="008316AF" w:rsidP="008316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316AF">
              <w:rPr>
                <w:sz w:val="20"/>
                <w:szCs w:val="20"/>
              </w:rPr>
              <w:t>3</w:t>
            </w:r>
          </w:p>
        </w:tc>
        <w:tc>
          <w:tcPr>
            <w:tcW w:w="9115" w:type="dxa"/>
            <w:gridSpan w:val="2"/>
            <w:shd w:val="clear" w:color="auto" w:fill="FFFFFF" w:themeFill="background1"/>
          </w:tcPr>
          <w:p w:rsidR="008316AF" w:rsidRPr="008316AF" w:rsidRDefault="008316AF" w:rsidP="008316A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16AF">
              <w:rPr>
                <w:sz w:val="20"/>
                <w:szCs w:val="20"/>
              </w:rPr>
              <w:t>Б</w:t>
            </w:r>
            <w:proofErr w:type="gramStart"/>
            <w:r w:rsidRPr="008316AF">
              <w:rPr>
                <w:sz w:val="20"/>
                <w:szCs w:val="20"/>
              </w:rPr>
              <w:t>2</w:t>
            </w:r>
            <w:proofErr w:type="gramEnd"/>
            <w:r w:rsidRPr="008316AF">
              <w:rPr>
                <w:sz w:val="20"/>
                <w:szCs w:val="20"/>
              </w:rPr>
              <w:t>.О.02(У) Учебная - геологическая практика</w:t>
            </w:r>
          </w:p>
        </w:tc>
      </w:tr>
      <w:tr w:rsidR="008316AF" w:rsidTr="00D36F4F">
        <w:tc>
          <w:tcPr>
            <w:tcW w:w="9781" w:type="dxa"/>
            <w:gridSpan w:val="3"/>
            <w:shd w:val="clear" w:color="auto" w:fill="F2F2F2"/>
            <w:vAlign w:val="center"/>
          </w:tcPr>
          <w:p w:rsidR="008316AF" w:rsidRDefault="008316A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</w:rPr>
              <w:t>2.2 Дисциплины и п</w:t>
            </w:r>
            <w:r>
              <w:rPr>
                <w:b/>
                <w:bCs/>
                <w:sz w:val="20"/>
                <w:szCs w:val="20"/>
              </w:rPr>
              <w:t>рактики, для которых изучение</w:t>
            </w:r>
            <w:r w:rsidRPr="002B2E91">
              <w:rPr>
                <w:b/>
                <w:bCs/>
                <w:sz w:val="20"/>
                <w:szCs w:val="20"/>
              </w:rPr>
              <w:t xml:space="preserve"> данной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дисциплины</w:t>
            </w:r>
          </w:p>
          <w:p w:rsidR="008316AF" w:rsidRPr="002B2E91" w:rsidRDefault="008316A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необходимо </w:t>
            </w:r>
            <w:r w:rsidRPr="002B2E91">
              <w:rPr>
                <w:b/>
                <w:bCs/>
                <w:sz w:val="20"/>
                <w:szCs w:val="20"/>
              </w:rPr>
              <w:t>как предшествующее</w:t>
            </w:r>
          </w:p>
        </w:tc>
      </w:tr>
      <w:tr w:rsidR="008316AF" w:rsidRPr="008316AF" w:rsidTr="00D36F4F">
        <w:tc>
          <w:tcPr>
            <w:tcW w:w="709" w:type="dxa"/>
            <w:gridSpan w:val="2"/>
            <w:vAlign w:val="center"/>
          </w:tcPr>
          <w:p w:rsidR="008316AF" w:rsidRPr="008316AF" w:rsidRDefault="008316A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316AF">
              <w:rPr>
                <w:sz w:val="20"/>
                <w:szCs w:val="20"/>
              </w:rPr>
              <w:t>1</w:t>
            </w:r>
          </w:p>
        </w:tc>
        <w:tc>
          <w:tcPr>
            <w:tcW w:w="9072" w:type="dxa"/>
          </w:tcPr>
          <w:p w:rsidR="008316AF" w:rsidRPr="008316AF" w:rsidRDefault="008316AF" w:rsidP="00FC4C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16AF">
              <w:rPr>
                <w:sz w:val="20"/>
                <w:szCs w:val="20"/>
              </w:rPr>
              <w:t>Б</w:t>
            </w:r>
            <w:proofErr w:type="gramStart"/>
            <w:r w:rsidRPr="008316AF">
              <w:rPr>
                <w:sz w:val="20"/>
                <w:szCs w:val="20"/>
              </w:rPr>
              <w:t>1</w:t>
            </w:r>
            <w:proofErr w:type="gramEnd"/>
            <w:r w:rsidRPr="008316AF">
              <w:rPr>
                <w:sz w:val="20"/>
                <w:szCs w:val="20"/>
              </w:rPr>
              <w:t>.О.34 Мосты на железных дорогах</w:t>
            </w:r>
          </w:p>
        </w:tc>
      </w:tr>
      <w:tr w:rsidR="008316AF" w:rsidRPr="008316AF" w:rsidTr="00D36F4F">
        <w:tc>
          <w:tcPr>
            <w:tcW w:w="709" w:type="dxa"/>
            <w:gridSpan w:val="2"/>
            <w:vAlign w:val="center"/>
          </w:tcPr>
          <w:p w:rsidR="008316AF" w:rsidRPr="008316AF" w:rsidRDefault="008316A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316AF">
              <w:rPr>
                <w:sz w:val="20"/>
                <w:szCs w:val="20"/>
              </w:rPr>
              <w:t>2</w:t>
            </w:r>
          </w:p>
        </w:tc>
        <w:tc>
          <w:tcPr>
            <w:tcW w:w="9072" w:type="dxa"/>
          </w:tcPr>
          <w:p w:rsidR="008316AF" w:rsidRPr="008316AF" w:rsidRDefault="008316AF" w:rsidP="00DD28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16AF">
              <w:rPr>
                <w:sz w:val="20"/>
                <w:szCs w:val="20"/>
              </w:rPr>
              <w:t>Б</w:t>
            </w:r>
            <w:proofErr w:type="gramStart"/>
            <w:r w:rsidRPr="008316AF">
              <w:rPr>
                <w:sz w:val="20"/>
                <w:szCs w:val="20"/>
              </w:rPr>
              <w:t>1</w:t>
            </w:r>
            <w:proofErr w:type="gramEnd"/>
            <w:r w:rsidRPr="008316AF">
              <w:rPr>
                <w:sz w:val="20"/>
                <w:szCs w:val="20"/>
              </w:rPr>
              <w:t>.О.35 Тоннели на транспортных магистралях</w:t>
            </w:r>
          </w:p>
        </w:tc>
      </w:tr>
      <w:tr w:rsidR="008316AF" w:rsidRPr="008316AF" w:rsidTr="00D36F4F">
        <w:tc>
          <w:tcPr>
            <w:tcW w:w="709" w:type="dxa"/>
            <w:gridSpan w:val="2"/>
            <w:vAlign w:val="center"/>
          </w:tcPr>
          <w:p w:rsidR="008316AF" w:rsidRPr="008316AF" w:rsidRDefault="008316A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316AF">
              <w:rPr>
                <w:sz w:val="20"/>
                <w:szCs w:val="20"/>
              </w:rPr>
              <w:t>3</w:t>
            </w:r>
          </w:p>
        </w:tc>
        <w:tc>
          <w:tcPr>
            <w:tcW w:w="9072" w:type="dxa"/>
          </w:tcPr>
          <w:p w:rsidR="008316AF" w:rsidRPr="008316AF" w:rsidRDefault="008316AF" w:rsidP="003B014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16AF">
              <w:rPr>
                <w:sz w:val="20"/>
                <w:szCs w:val="20"/>
              </w:rPr>
              <w:t>Б</w:t>
            </w:r>
            <w:proofErr w:type="gramStart"/>
            <w:r w:rsidRPr="008316AF">
              <w:rPr>
                <w:sz w:val="20"/>
                <w:szCs w:val="20"/>
              </w:rPr>
              <w:t>1</w:t>
            </w:r>
            <w:proofErr w:type="gramEnd"/>
            <w:r w:rsidRPr="008316AF">
              <w:rPr>
                <w:sz w:val="20"/>
                <w:szCs w:val="20"/>
              </w:rPr>
              <w:t>.О.33 Железнодорожный путь</w:t>
            </w:r>
          </w:p>
        </w:tc>
      </w:tr>
      <w:tr w:rsidR="008316AF" w:rsidRPr="008316AF" w:rsidTr="008316AF">
        <w:tc>
          <w:tcPr>
            <w:tcW w:w="709" w:type="dxa"/>
            <w:gridSpan w:val="2"/>
            <w:vAlign w:val="center"/>
          </w:tcPr>
          <w:p w:rsidR="008316AF" w:rsidRPr="008316AF" w:rsidRDefault="008316AF" w:rsidP="008316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316AF">
              <w:rPr>
                <w:sz w:val="20"/>
                <w:szCs w:val="20"/>
              </w:rPr>
              <w:t>4</w:t>
            </w:r>
          </w:p>
        </w:tc>
        <w:tc>
          <w:tcPr>
            <w:tcW w:w="9072" w:type="dxa"/>
            <w:vAlign w:val="center"/>
          </w:tcPr>
          <w:p w:rsidR="008316AF" w:rsidRPr="008316AF" w:rsidRDefault="008316AF" w:rsidP="008316A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16AF">
              <w:rPr>
                <w:sz w:val="20"/>
                <w:szCs w:val="20"/>
              </w:rPr>
              <w:t>Б</w:t>
            </w:r>
            <w:proofErr w:type="gramStart"/>
            <w:r w:rsidRPr="008316AF">
              <w:rPr>
                <w:sz w:val="20"/>
                <w:szCs w:val="20"/>
              </w:rPr>
              <w:t>1</w:t>
            </w:r>
            <w:proofErr w:type="gramEnd"/>
            <w:r w:rsidRPr="008316AF">
              <w:rPr>
                <w:sz w:val="20"/>
                <w:szCs w:val="20"/>
              </w:rPr>
              <w:t>.О.37 Строительная механика</w:t>
            </w:r>
          </w:p>
        </w:tc>
      </w:tr>
      <w:tr w:rsidR="008316AF" w:rsidRPr="008316AF" w:rsidTr="00D36F4F">
        <w:tc>
          <w:tcPr>
            <w:tcW w:w="709" w:type="dxa"/>
            <w:gridSpan w:val="2"/>
            <w:vAlign w:val="center"/>
          </w:tcPr>
          <w:p w:rsidR="008316AF" w:rsidRPr="008316AF" w:rsidRDefault="008316AF" w:rsidP="008316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316AF">
              <w:rPr>
                <w:sz w:val="20"/>
                <w:szCs w:val="20"/>
              </w:rPr>
              <w:t>5</w:t>
            </w:r>
          </w:p>
        </w:tc>
        <w:tc>
          <w:tcPr>
            <w:tcW w:w="9072" w:type="dxa"/>
          </w:tcPr>
          <w:p w:rsidR="008316AF" w:rsidRPr="008316AF" w:rsidRDefault="008316AF" w:rsidP="00DD28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16AF">
              <w:rPr>
                <w:sz w:val="20"/>
                <w:szCs w:val="20"/>
              </w:rPr>
              <w:t>Б</w:t>
            </w:r>
            <w:proofErr w:type="gramStart"/>
            <w:r w:rsidRPr="008316AF">
              <w:rPr>
                <w:sz w:val="20"/>
                <w:szCs w:val="20"/>
              </w:rPr>
              <w:t>1</w:t>
            </w:r>
            <w:proofErr w:type="gramEnd"/>
            <w:r w:rsidRPr="008316AF">
              <w:rPr>
                <w:sz w:val="20"/>
                <w:szCs w:val="20"/>
              </w:rPr>
              <w:t>.О.54 Инженерные изыскания железных дорог</w:t>
            </w:r>
          </w:p>
        </w:tc>
      </w:tr>
      <w:tr w:rsidR="008316AF" w:rsidRPr="008316AF" w:rsidTr="00D36F4F">
        <w:tc>
          <w:tcPr>
            <w:tcW w:w="709" w:type="dxa"/>
            <w:gridSpan w:val="2"/>
            <w:vAlign w:val="center"/>
          </w:tcPr>
          <w:p w:rsidR="008316AF" w:rsidRPr="008316AF" w:rsidRDefault="008316AF" w:rsidP="008316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316AF">
              <w:rPr>
                <w:sz w:val="20"/>
                <w:szCs w:val="20"/>
              </w:rPr>
              <w:t>6</w:t>
            </w:r>
          </w:p>
        </w:tc>
        <w:tc>
          <w:tcPr>
            <w:tcW w:w="9072" w:type="dxa"/>
          </w:tcPr>
          <w:p w:rsidR="008316AF" w:rsidRPr="008316AF" w:rsidRDefault="008316AF" w:rsidP="003B014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16AF">
              <w:rPr>
                <w:sz w:val="20"/>
                <w:szCs w:val="20"/>
              </w:rPr>
              <w:t>Б</w:t>
            </w:r>
            <w:proofErr w:type="gramStart"/>
            <w:r w:rsidRPr="008316AF">
              <w:rPr>
                <w:sz w:val="20"/>
                <w:szCs w:val="20"/>
              </w:rPr>
              <w:t>2</w:t>
            </w:r>
            <w:proofErr w:type="gramEnd"/>
            <w:r w:rsidRPr="008316AF">
              <w:rPr>
                <w:sz w:val="20"/>
                <w:szCs w:val="20"/>
              </w:rPr>
              <w:t>.О.05(П) Производственная - преддипломная практика</w:t>
            </w:r>
          </w:p>
        </w:tc>
      </w:tr>
      <w:tr w:rsidR="008316AF" w:rsidRPr="008316AF" w:rsidTr="00D36F4F">
        <w:tc>
          <w:tcPr>
            <w:tcW w:w="709" w:type="dxa"/>
            <w:gridSpan w:val="2"/>
            <w:vAlign w:val="center"/>
          </w:tcPr>
          <w:p w:rsidR="008316AF" w:rsidRPr="008316AF" w:rsidRDefault="008316AF" w:rsidP="008316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316AF">
              <w:rPr>
                <w:sz w:val="20"/>
                <w:szCs w:val="20"/>
              </w:rPr>
              <w:t>7</w:t>
            </w:r>
          </w:p>
        </w:tc>
        <w:tc>
          <w:tcPr>
            <w:tcW w:w="9072" w:type="dxa"/>
          </w:tcPr>
          <w:p w:rsidR="008316AF" w:rsidRPr="008316AF" w:rsidRDefault="008316AF" w:rsidP="008316A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16AF">
              <w:rPr>
                <w:sz w:val="20"/>
                <w:szCs w:val="20"/>
              </w:rPr>
              <w:t>Б3.01(Д) Выполнение выпускной квалификационной работы</w:t>
            </w:r>
          </w:p>
        </w:tc>
      </w:tr>
      <w:tr w:rsidR="008316AF" w:rsidRPr="008316AF" w:rsidTr="00D36F4F">
        <w:tc>
          <w:tcPr>
            <w:tcW w:w="709" w:type="dxa"/>
            <w:gridSpan w:val="2"/>
            <w:vAlign w:val="center"/>
          </w:tcPr>
          <w:p w:rsidR="008316AF" w:rsidRPr="008316AF" w:rsidRDefault="008316A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072" w:type="dxa"/>
          </w:tcPr>
          <w:p w:rsidR="008316AF" w:rsidRPr="008316AF" w:rsidRDefault="008316AF" w:rsidP="008316A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16AF">
              <w:rPr>
                <w:sz w:val="20"/>
                <w:szCs w:val="20"/>
              </w:rPr>
              <w:t>Б3.02(Д) Защита выпускной квалификационной работы</w:t>
            </w:r>
          </w:p>
        </w:tc>
      </w:tr>
    </w:tbl>
    <w:p w:rsidR="008C0E04" w:rsidRDefault="008C0E04" w:rsidP="007C3204">
      <w:pPr>
        <w:widowControl w:val="0"/>
        <w:autoSpaceDE w:val="0"/>
        <w:autoSpaceDN w:val="0"/>
        <w:adjustRightInd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2410"/>
        <w:gridCol w:w="5528"/>
      </w:tblGrid>
      <w:tr w:rsidR="008C0E04" w:rsidRPr="00735DD3" w:rsidTr="00AD5DF5">
        <w:tc>
          <w:tcPr>
            <w:tcW w:w="9781" w:type="dxa"/>
            <w:gridSpan w:val="3"/>
            <w:shd w:val="clear" w:color="auto" w:fill="F2F2F2"/>
          </w:tcPr>
          <w:p w:rsidR="008C0E04" w:rsidRPr="00735DD3" w:rsidRDefault="008C0E04" w:rsidP="00735D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35DD3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ПЛАНИРУЕМЫЕ РЕЗУЛЬТАТЫ </w:t>
            </w:r>
            <w:proofErr w:type="gramStart"/>
            <w:r>
              <w:rPr>
                <w:b/>
                <w:bCs/>
              </w:rPr>
              <w:t>ОБУЧЕНИЯ ПО ДИСЦИПЛИНЕ</w:t>
            </w:r>
            <w:proofErr w:type="gramEnd"/>
            <w:r w:rsidRPr="00735DD3">
              <w:rPr>
                <w:b/>
                <w:bCs/>
              </w:rPr>
              <w:t>, СООТНЕСЕННЫЕ С ТРЕБОВАНИЯМИ К РЕЗУЛЬТАТАМ ОСВОЕНИЯ</w:t>
            </w:r>
          </w:p>
          <w:p w:rsidR="008C0E04" w:rsidRPr="00735DD3" w:rsidRDefault="008C0E04" w:rsidP="006E1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35DD3">
              <w:rPr>
                <w:b/>
                <w:bCs/>
              </w:rPr>
              <w:t>ОБРАЗОВАТЕЛЬНОЙ ПРОГРАММЫ</w:t>
            </w:r>
          </w:p>
        </w:tc>
      </w:tr>
      <w:tr w:rsidR="008C0E04" w:rsidRPr="00735DD3" w:rsidTr="00AD5DF5">
        <w:tc>
          <w:tcPr>
            <w:tcW w:w="1843" w:type="dxa"/>
          </w:tcPr>
          <w:p w:rsidR="008C0E04" w:rsidRPr="00735DD3" w:rsidRDefault="008C0E04" w:rsidP="006E1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35DD3">
              <w:rPr>
                <w:b/>
                <w:bCs/>
                <w:sz w:val="20"/>
                <w:szCs w:val="20"/>
              </w:rPr>
              <w:t>Код и наименование</w:t>
            </w:r>
          </w:p>
          <w:p w:rsidR="008C0E04" w:rsidRPr="00735DD3" w:rsidRDefault="008C0E04" w:rsidP="006E1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35DD3">
              <w:rPr>
                <w:b/>
                <w:bCs/>
                <w:sz w:val="20"/>
                <w:szCs w:val="20"/>
              </w:rPr>
              <w:t>компетенции</w:t>
            </w:r>
          </w:p>
        </w:tc>
        <w:tc>
          <w:tcPr>
            <w:tcW w:w="2410" w:type="dxa"/>
          </w:tcPr>
          <w:p w:rsidR="008C0E04" w:rsidRPr="00735DD3" w:rsidRDefault="008C0E04" w:rsidP="006E1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35DD3">
              <w:rPr>
                <w:b/>
                <w:bCs/>
                <w:sz w:val="20"/>
                <w:szCs w:val="20"/>
              </w:rPr>
              <w:t>Код и наименование индикатора</w:t>
            </w:r>
          </w:p>
          <w:p w:rsidR="008C0E04" w:rsidRPr="00735DD3" w:rsidRDefault="008C0E04" w:rsidP="006E1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35DD3">
              <w:rPr>
                <w:b/>
                <w:bCs/>
                <w:sz w:val="20"/>
                <w:szCs w:val="20"/>
              </w:rPr>
              <w:t>достижения компетенции</w:t>
            </w:r>
          </w:p>
        </w:tc>
        <w:tc>
          <w:tcPr>
            <w:tcW w:w="5528" w:type="dxa"/>
            <w:vAlign w:val="center"/>
          </w:tcPr>
          <w:p w:rsidR="008C0E04" w:rsidRPr="00735DD3" w:rsidRDefault="008C0E04" w:rsidP="009A14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Планируемые результаты обучения</w:t>
            </w:r>
          </w:p>
        </w:tc>
      </w:tr>
      <w:tr w:rsidR="008C0E04" w:rsidRPr="00735DD3" w:rsidTr="00AD5DF5">
        <w:tc>
          <w:tcPr>
            <w:tcW w:w="1843" w:type="dxa"/>
            <w:vMerge w:val="restart"/>
            <w:vAlign w:val="center"/>
          </w:tcPr>
          <w:p w:rsidR="008C0E04" w:rsidRPr="00DB6900" w:rsidRDefault="008C0E04" w:rsidP="00DB690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ОПК-4. Способность</w:t>
            </w:r>
            <w:r w:rsidRPr="00DB6900">
              <w:rPr>
                <w:sz w:val="20"/>
                <w:szCs w:val="20"/>
              </w:rPr>
              <w:t xml:space="preserve"> выполнять проектирование и расчет транспортных объектов в соответствии с требованиями нормативных документов</w:t>
            </w:r>
          </w:p>
        </w:tc>
        <w:tc>
          <w:tcPr>
            <w:tcW w:w="2410" w:type="dxa"/>
            <w:vMerge w:val="restart"/>
            <w:vAlign w:val="center"/>
          </w:tcPr>
          <w:p w:rsidR="008C0E04" w:rsidRPr="00DB6900" w:rsidRDefault="00B65EB4" w:rsidP="00DB690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ОПК-4.4. Применяет законы</w:t>
            </w:r>
            <w:r w:rsidR="008C0E04" w:rsidRPr="00DB6900">
              <w:rPr>
                <w:sz w:val="20"/>
                <w:szCs w:val="20"/>
              </w:rPr>
              <w:t xml:space="preserve"> механики для выполнения проектирования и расчета транспортных объектов</w:t>
            </w:r>
          </w:p>
        </w:tc>
        <w:tc>
          <w:tcPr>
            <w:tcW w:w="5528" w:type="dxa"/>
            <w:vAlign w:val="center"/>
          </w:tcPr>
          <w:p w:rsidR="008C0E04" w:rsidRDefault="008C0E04" w:rsidP="00DB6900">
            <w:pPr>
              <w:jc w:val="both"/>
              <w:rPr>
                <w:bCs/>
                <w:sz w:val="20"/>
                <w:szCs w:val="20"/>
              </w:rPr>
            </w:pPr>
            <w:r w:rsidRPr="009A1478">
              <w:rPr>
                <w:b/>
                <w:bCs/>
                <w:sz w:val="20"/>
                <w:szCs w:val="20"/>
              </w:rPr>
              <w:t>Знать:</w:t>
            </w:r>
          </w:p>
          <w:p w:rsidR="008C0E04" w:rsidRPr="00DB6900" w:rsidRDefault="008C0E04" w:rsidP="00DB6900">
            <w:pPr>
              <w:jc w:val="both"/>
              <w:rPr>
                <w:iCs/>
                <w:sz w:val="20"/>
                <w:szCs w:val="20"/>
              </w:rPr>
            </w:pPr>
            <w:r w:rsidRPr="00DB6900">
              <w:rPr>
                <w:sz w:val="20"/>
                <w:szCs w:val="20"/>
              </w:rPr>
              <w:t>-</w:t>
            </w:r>
            <w:r w:rsidRPr="00DB6900">
              <w:rPr>
                <w:iCs/>
                <w:sz w:val="20"/>
                <w:szCs w:val="20"/>
              </w:rPr>
              <w:t>состав, строение и состояние грунтов;</w:t>
            </w:r>
          </w:p>
          <w:p w:rsidR="008C0E04" w:rsidRPr="00DB6900" w:rsidRDefault="008C0E04" w:rsidP="00DB6900">
            <w:pPr>
              <w:jc w:val="both"/>
              <w:rPr>
                <w:iCs/>
                <w:sz w:val="20"/>
                <w:szCs w:val="20"/>
              </w:rPr>
            </w:pPr>
            <w:r w:rsidRPr="00DB6900">
              <w:rPr>
                <w:iCs/>
                <w:sz w:val="20"/>
                <w:szCs w:val="20"/>
              </w:rPr>
              <w:t>-основные физико-механические свойства грунтов  и способы их определения;</w:t>
            </w:r>
          </w:p>
          <w:p w:rsidR="008C0E04" w:rsidRPr="00DB6900" w:rsidRDefault="008C0E04" w:rsidP="00DB6900">
            <w:pPr>
              <w:jc w:val="both"/>
              <w:rPr>
                <w:iCs/>
                <w:sz w:val="20"/>
                <w:szCs w:val="20"/>
              </w:rPr>
            </w:pPr>
            <w:r w:rsidRPr="00DB6900">
              <w:rPr>
                <w:iCs/>
                <w:sz w:val="20"/>
                <w:szCs w:val="20"/>
              </w:rPr>
              <w:t>-модели распределения напряжений в грунтовой толще, характер деформаций грунтов в сложных условиях;</w:t>
            </w:r>
          </w:p>
          <w:p w:rsidR="008C0E04" w:rsidRPr="00DB6900" w:rsidRDefault="008C0E04" w:rsidP="00DB6900">
            <w:pPr>
              <w:jc w:val="both"/>
              <w:rPr>
                <w:color w:val="000000"/>
                <w:sz w:val="20"/>
                <w:szCs w:val="20"/>
              </w:rPr>
            </w:pPr>
            <w:r w:rsidRPr="00DB6900">
              <w:rPr>
                <w:color w:val="000000"/>
                <w:sz w:val="20"/>
                <w:szCs w:val="20"/>
              </w:rPr>
              <w:t>-конструкции фундаментов и виды оснований и правила назначения их размеров;</w:t>
            </w:r>
          </w:p>
          <w:p w:rsidR="008C0E04" w:rsidRPr="00DB6900" w:rsidRDefault="008C0E04" w:rsidP="00DB6900">
            <w:pPr>
              <w:jc w:val="both"/>
              <w:rPr>
                <w:color w:val="000000"/>
                <w:sz w:val="20"/>
                <w:szCs w:val="20"/>
              </w:rPr>
            </w:pPr>
            <w:r w:rsidRPr="00DB6900">
              <w:rPr>
                <w:color w:val="000000"/>
                <w:sz w:val="20"/>
                <w:szCs w:val="20"/>
              </w:rPr>
              <w:t>-методы проектирования оснований и фундаментов транспортных сооружений;</w:t>
            </w:r>
          </w:p>
          <w:p w:rsidR="008C0E04" w:rsidRPr="00DB6900" w:rsidRDefault="008C0E04" w:rsidP="00DB6900">
            <w:pPr>
              <w:jc w:val="both"/>
              <w:rPr>
                <w:color w:val="000000"/>
                <w:sz w:val="20"/>
                <w:szCs w:val="20"/>
              </w:rPr>
            </w:pPr>
            <w:r w:rsidRPr="00DB6900">
              <w:rPr>
                <w:color w:val="000000"/>
                <w:sz w:val="20"/>
                <w:szCs w:val="20"/>
              </w:rPr>
              <w:t xml:space="preserve">-методы статического и динамического расчета конструкций </w:t>
            </w:r>
            <w:r w:rsidRPr="00DB6900">
              <w:rPr>
                <w:color w:val="000000"/>
                <w:sz w:val="20"/>
                <w:szCs w:val="20"/>
              </w:rPr>
              <w:lastRenderedPageBreak/>
              <w:t>фундаментов и грунтов основания;</w:t>
            </w:r>
          </w:p>
          <w:p w:rsidR="008C0E04" w:rsidRPr="009A1478" w:rsidRDefault="008C0E04" w:rsidP="00DB690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DB6900">
              <w:rPr>
                <w:color w:val="000000"/>
                <w:sz w:val="20"/>
                <w:szCs w:val="20"/>
              </w:rPr>
              <w:t>-методы анализа напряженно-деформированного состояния конструкций фундамента и грунтов основания транспортных сооружений.</w:t>
            </w:r>
          </w:p>
        </w:tc>
      </w:tr>
      <w:tr w:rsidR="008C0E04" w:rsidRPr="00735DD3" w:rsidTr="00AD5DF5">
        <w:tc>
          <w:tcPr>
            <w:tcW w:w="1843" w:type="dxa"/>
            <w:vMerge/>
            <w:vAlign w:val="center"/>
          </w:tcPr>
          <w:p w:rsidR="008C0E04" w:rsidRPr="009A1478" w:rsidRDefault="008C0E04" w:rsidP="009A147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8C0E04" w:rsidRPr="009A1478" w:rsidRDefault="008C0E04" w:rsidP="009A147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8" w:type="dxa"/>
            <w:vAlign w:val="center"/>
          </w:tcPr>
          <w:p w:rsidR="008C0E04" w:rsidRDefault="008C0E04" w:rsidP="009A1478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9A1478">
              <w:rPr>
                <w:b/>
                <w:bCs/>
                <w:sz w:val="20"/>
                <w:szCs w:val="20"/>
              </w:rPr>
              <w:t>Уметь:</w:t>
            </w:r>
          </w:p>
          <w:p w:rsidR="008C0E04" w:rsidRPr="00DB6900" w:rsidRDefault="008C0E04" w:rsidP="00DB6900">
            <w:pPr>
              <w:jc w:val="both"/>
              <w:rPr>
                <w:iCs/>
                <w:sz w:val="20"/>
                <w:szCs w:val="20"/>
              </w:rPr>
            </w:pPr>
            <w:r w:rsidRPr="00DB6900">
              <w:rPr>
                <w:bCs/>
                <w:sz w:val="20"/>
                <w:szCs w:val="20"/>
              </w:rPr>
              <w:t>-</w:t>
            </w:r>
            <w:r w:rsidRPr="00DB6900">
              <w:rPr>
                <w:iCs/>
                <w:sz w:val="20"/>
                <w:szCs w:val="20"/>
              </w:rPr>
              <w:t>выполнять физико-механический анализ свой</w:t>
            </w:r>
            <w:proofErr w:type="gramStart"/>
            <w:r w:rsidRPr="00DB6900">
              <w:rPr>
                <w:iCs/>
                <w:sz w:val="20"/>
                <w:szCs w:val="20"/>
              </w:rPr>
              <w:t>ств гр</w:t>
            </w:r>
            <w:proofErr w:type="gramEnd"/>
            <w:r w:rsidRPr="00DB6900">
              <w:rPr>
                <w:iCs/>
                <w:sz w:val="20"/>
                <w:szCs w:val="20"/>
              </w:rPr>
              <w:t>унтов и практически использовать выводы в процессе решения инженерных задач;</w:t>
            </w:r>
          </w:p>
          <w:p w:rsidR="008C0E04" w:rsidRPr="00DB6900" w:rsidRDefault="008C0E04" w:rsidP="00DB6900">
            <w:pPr>
              <w:jc w:val="both"/>
              <w:rPr>
                <w:color w:val="000000"/>
                <w:sz w:val="20"/>
                <w:szCs w:val="20"/>
              </w:rPr>
            </w:pPr>
            <w:r w:rsidRPr="00DB6900">
              <w:rPr>
                <w:color w:val="000000"/>
                <w:sz w:val="20"/>
                <w:szCs w:val="20"/>
              </w:rPr>
              <w:t>-выполнять технико-экономическую оценку при выборе оптимальных вариантов конструкций фундаментов</w:t>
            </w:r>
            <w:r w:rsidRPr="00DB6900">
              <w:rPr>
                <w:bCs/>
                <w:sz w:val="20"/>
                <w:szCs w:val="20"/>
              </w:rPr>
              <w:t>, с учетом взаимодействия сооружения с геологической средой</w:t>
            </w:r>
            <w:r w:rsidRPr="00DB6900">
              <w:rPr>
                <w:color w:val="000000"/>
                <w:sz w:val="20"/>
                <w:szCs w:val="20"/>
              </w:rPr>
              <w:t>;</w:t>
            </w:r>
          </w:p>
          <w:p w:rsidR="008C0E04" w:rsidRPr="009A1478" w:rsidRDefault="008C0E04" w:rsidP="00DB690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DB6900">
              <w:rPr>
                <w:color w:val="000000"/>
                <w:sz w:val="20"/>
                <w:szCs w:val="20"/>
              </w:rPr>
              <w:t>- обосновывать размеры конструкций фундамента; оценивать конструктивный ресурс при их проектировании.</w:t>
            </w:r>
          </w:p>
        </w:tc>
      </w:tr>
      <w:tr w:rsidR="008C0E04" w:rsidRPr="00735DD3" w:rsidTr="00AD5DF5">
        <w:tc>
          <w:tcPr>
            <w:tcW w:w="1843" w:type="dxa"/>
            <w:vMerge/>
            <w:vAlign w:val="center"/>
          </w:tcPr>
          <w:p w:rsidR="008C0E04" w:rsidRPr="009A1478" w:rsidRDefault="008C0E04" w:rsidP="009A147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8C0E04" w:rsidRPr="009A1478" w:rsidRDefault="008C0E04" w:rsidP="009A147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8" w:type="dxa"/>
            <w:vAlign w:val="center"/>
          </w:tcPr>
          <w:p w:rsidR="008C0E04" w:rsidRDefault="008C0E04" w:rsidP="009A1478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Владеть:</w:t>
            </w:r>
          </w:p>
          <w:p w:rsidR="008C0E04" w:rsidRPr="00C128E0" w:rsidRDefault="008C0E04" w:rsidP="00C128E0">
            <w:pPr>
              <w:jc w:val="both"/>
              <w:rPr>
                <w:iCs/>
                <w:sz w:val="20"/>
                <w:szCs w:val="20"/>
              </w:rPr>
            </w:pPr>
            <w:r w:rsidRPr="00C128E0">
              <w:rPr>
                <w:sz w:val="20"/>
                <w:szCs w:val="20"/>
              </w:rPr>
              <w:t xml:space="preserve">- </w:t>
            </w:r>
            <w:r w:rsidRPr="00C128E0">
              <w:rPr>
                <w:iCs/>
                <w:sz w:val="20"/>
                <w:szCs w:val="20"/>
              </w:rPr>
              <w:t>методами определения основных свой</w:t>
            </w:r>
            <w:proofErr w:type="gramStart"/>
            <w:r w:rsidRPr="00C128E0">
              <w:rPr>
                <w:iCs/>
                <w:sz w:val="20"/>
                <w:szCs w:val="20"/>
              </w:rPr>
              <w:t>ств гр</w:t>
            </w:r>
            <w:proofErr w:type="gramEnd"/>
            <w:r w:rsidRPr="00C128E0">
              <w:rPr>
                <w:iCs/>
                <w:sz w:val="20"/>
                <w:szCs w:val="20"/>
              </w:rPr>
              <w:t>унтов и методами анализа распределения напряжений и деформаций в грунтах инженерно-геологических условиях;</w:t>
            </w:r>
          </w:p>
          <w:p w:rsidR="008C0E04" w:rsidRPr="00C128E0" w:rsidRDefault="008C0E04" w:rsidP="00C128E0">
            <w:pPr>
              <w:jc w:val="both"/>
              <w:rPr>
                <w:color w:val="000000"/>
                <w:sz w:val="20"/>
                <w:szCs w:val="20"/>
              </w:rPr>
            </w:pPr>
            <w:r w:rsidRPr="00C128E0">
              <w:rPr>
                <w:color w:val="000000"/>
                <w:sz w:val="20"/>
                <w:szCs w:val="20"/>
              </w:rPr>
              <w:t xml:space="preserve">- технологией вариантного проектирования оснований и фундаментов </w:t>
            </w:r>
            <w:r w:rsidRPr="00C128E0">
              <w:rPr>
                <w:sz w:val="20"/>
                <w:szCs w:val="20"/>
              </w:rPr>
              <w:t>транспортных</w:t>
            </w:r>
            <w:r w:rsidRPr="00C128E0">
              <w:rPr>
                <w:color w:val="000000"/>
                <w:sz w:val="20"/>
                <w:szCs w:val="20"/>
              </w:rPr>
              <w:t xml:space="preserve"> сооружений;</w:t>
            </w:r>
          </w:p>
          <w:p w:rsidR="008C0E04" w:rsidRDefault="008C0E04" w:rsidP="00B65EB4">
            <w:pPr>
              <w:jc w:val="both"/>
              <w:rPr>
                <w:color w:val="000000"/>
                <w:sz w:val="20"/>
                <w:szCs w:val="20"/>
              </w:rPr>
            </w:pPr>
            <w:r w:rsidRPr="00C128E0">
              <w:rPr>
                <w:color w:val="000000"/>
                <w:sz w:val="20"/>
                <w:szCs w:val="20"/>
              </w:rPr>
              <w:t>методами расчета грунтов оснований и конструкций фундаментов;</w:t>
            </w:r>
          </w:p>
          <w:p w:rsidR="00B65EB4" w:rsidRPr="00B65EB4" w:rsidRDefault="00B65EB4" w:rsidP="00B65EB4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8C0E04" w:rsidRPr="00735DD3" w:rsidTr="00AD5DF5">
        <w:trPr>
          <w:trHeight w:val="633"/>
        </w:trPr>
        <w:tc>
          <w:tcPr>
            <w:tcW w:w="1843" w:type="dxa"/>
            <w:vMerge w:val="restart"/>
            <w:vAlign w:val="center"/>
          </w:tcPr>
          <w:p w:rsidR="008C0E04" w:rsidRPr="00AD5DF5" w:rsidRDefault="00B65EB4" w:rsidP="00AD5DF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</w:t>
            </w:r>
            <w:r w:rsidR="008C0E04">
              <w:rPr>
                <w:color w:val="000000"/>
                <w:sz w:val="20"/>
                <w:szCs w:val="20"/>
              </w:rPr>
              <w:t>-1. Способ</w:t>
            </w:r>
            <w:r w:rsidR="008C0E04" w:rsidRPr="00AD5DF5">
              <w:rPr>
                <w:color w:val="000000"/>
                <w:sz w:val="20"/>
                <w:szCs w:val="20"/>
              </w:rPr>
              <w:t>н</w:t>
            </w:r>
            <w:r w:rsidR="008C0E04">
              <w:rPr>
                <w:color w:val="000000"/>
                <w:sz w:val="20"/>
                <w:szCs w:val="20"/>
              </w:rPr>
              <w:t>ость</w:t>
            </w:r>
            <w:r w:rsidR="008C0E04" w:rsidRPr="00AD5DF5">
              <w:rPr>
                <w:color w:val="000000"/>
                <w:sz w:val="20"/>
                <w:szCs w:val="20"/>
              </w:rPr>
              <w:t xml:space="preserve"> организовывать и выполнять инженерные изыскания транспортных путей и сооружений, включая  геодезические, гидрометрические и инженерно-геологические работы</w:t>
            </w:r>
          </w:p>
        </w:tc>
        <w:tc>
          <w:tcPr>
            <w:tcW w:w="2410" w:type="dxa"/>
            <w:vMerge w:val="restart"/>
            <w:vAlign w:val="center"/>
          </w:tcPr>
          <w:p w:rsidR="008C0E04" w:rsidRPr="00AD5DF5" w:rsidRDefault="00B65EB4" w:rsidP="00AD5DF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</w:t>
            </w:r>
            <w:r w:rsidR="008C0E04">
              <w:rPr>
                <w:color w:val="000000"/>
                <w:sz w:val="20"/>
                <w:szCs w:val="20"/>
              </w:rPr>
              <w:t xml:space="preserve">-1.2. </w:t>
            </w:r>
            <w:proofErr w:type="gramStart"/>
            <w:r w:rsidR="008C0E04">
              <w:rPr>
                <w:color w:val="000000"/>
                <w:sz w:val="20"/>
                <w:szCs w:val="20"/>
              </w:rPr>
              <w:t>Способ</w:t>
            </w:r>
            <w:r>
              <w:rPr>
                <w:color w:val="000000"/>
                <w:sz w:val="20"/>
                <w:szCs w:val="20"/>
              </w:rPr>
              <w:t>ен</w:t>
            </w:r>
            <w:proofErr w:type="gramEnd"/>
            <w:r w:rsidR="008C0E04" w:rsidRPr="00AD5DF5">
              <w:rPr>
                <w:color w:val="000000"/>
                <w:sz w:val="20"/>
                <w:szCs w:val="20"/>
              </w:rPr>
              <w:t xml:space="preserve"> организовывать и выполнять инженерные геологические изыскания и оформлять результаты согласно нормативной документации</w:t>
            </w:r>
          </w:p>
        </w:tc>
        <w:tc>
          <w:tcPr>
            <w:tcW w:w="5528" w:type="dxa"/>
          </w:tcPr>
          <w:p w:rsidR="008C0E04" w:rsidRPr="00AD5DF5" w:rsidRDefault="008C0E04" w:rsidP="00AD5DF5">
            <w:pPr>
              <w:jc w:val="both"/>
              <w:rPr>
                <w:b/>
                <w:bCs/>
                <w:sz w:val="20"/>
                <w:szCs w:val="20"/>
              </w:rPr>
            </w:pPr>
            <w:r w:rsidRPr="00AD5DF5">
              <w:rPr>
                <w:b/>
                <w:bCs/>
                <w:sz w:val="20"/>
                <w:szCs w:val="20"/>
              </w:rPr>
              <w:t>Знать:</w:t>
            </w:r>
          </w:p>
          <w:p w:rsidR="008C0E04" w:rsidRPr="00AD5DF5" w:rsidRDefault="008C0E04" w:rsidP="00AD5DF5">
            <w:pPr>
              <w:jc w:val="both"/>
              <w:rPr>
                <w:color w:val="000000"/>
                <w:sz w:val="20"/>
                <w:szCs w:val="20"/>
              </w:rPr>
            </w:pPr>
            <w:r w:rsidRPr="00AD5DF5">
              <w:rPr>
                <w:color w:val="000000"/>
                <w:sz w:val="20"/>
                <w:szCs w:val="20"/>
              </w:rPr>
              <w:t>- классификацию строительных грунтов;</w:t>
            </w:r>
          </w:p>
          <w:p w:rsidR="008C0E04" w:rsidRPr="00AD5DF5" w:rsidRDefault="008C0E04" w:rsidP="00AD5DF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D5DF5">
              <w:rPr>
                <w:color w:val="000000"/>
                <w:sz w:val="20"/>
                <w:szCs w:val="20"/>
              </w:rPr>
              <w:t>- физико-механические характеристики и свойства грунтов.</w:t>
            </w:r>
          </w:p>
        </w:tc>
      </w:tr>
      <w:tr w:rsidR="008C0E04" w:rsidRPr="00735DD3" w:rsidTr="00AD5DF5">
        <w:trPr>
          <w:trHeight w:val="913"/>
        </w:trPr>
        <w:tc>
          <w:tcPr>
            <w:tcW w:w="1843" w:type="dxa"/>
            <w:vMerge/>
            <w:vAlign w:val="center"/>
          </w:tcPr>
          <w:p w:rsidR="008C0E04" w:rsidRPr="009A1478" w:rsidRDefault="008C0E04" w:rsidP="009A147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8C0E04" w:rsidRPr="009A1478" w:rsidRDefault="008C0E04" w:rsidP="009A147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8" w:type="dxa"/>
          </w:tcPr>
          <w:p w:rsidR="008C0E04" w:rsidRPr="00AD5DF5" w:rsidRDefault="008C0E04" w:rsidP="00AD5DF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D5DF5">
              <w:rPr>
                <w:b/>
                <w:bCs/>
                <w:sz w:val="20"/>
                <w:szCs w:val="20"/>
              </w:rPr>
              <w:t>Уметь:</w:t>
            </w:r>
          </w:p>
          <w:p w:rsidR="008C0E04" w:rsidRPr="00AD5DF5" w:rsidRDefault="008C0E04" w:rsidP="00AD5DF5">
            <w:pPr>
              <w:jc w:val="both"/>
              <w:rPr>
                <w:color w:val="000000"/>
                <w:sz w:val="20"/>
                <w:szCs w:val="20"/>
              </w:rPr>
            </w:pPr>
            <w:r w:rsidRPr="00AD5DF5">
              <w:rPr>
                <w:color w:val="000000"/>
                <w:sz w:val="20"/>
                <w:szCs w:val="20"/>
              </w:rPr>
              <w:t>- проводить лабораторные исследования свой</w:t>
            </w:r>
            <w:proofErr w:type="gramStart"/>
            <w:r w:rsidRPr="00AD5DF5">
              <w:rPr>
                <w:color w:val="000000"/>
                <w:sz w:val="20"/>
                <w:szCs w:val="20"/>
              </w:rPr>
              <w:t>ств стр</w:t>
            </w:r>
            <w:proofErr w:type="gramEnd"/>
            <w:r w:rsidRPr="00AD5DF5">
              <w:rPr>
                <w:color w:val="000000"/>
                <w:sz w:val="20"/>
                <w:szCs w:val="20"/>
              </w:rPr>
              <w:t>оительных грунтов;</w:t>
            </w:r>
          </w:p>
          <w:p w:rsidR="008C0E04" w:rsidRPr="00AD5DF5" w:rsidRDefault="008C0E04" w:rsidP="00AD5DF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D5DF5">
              <w:rPr>
                <w:color w:val="000000"/>
                <w:sz w:val="20"/>
                <w:szCs w:val="20"/>
              </w:rPr>
              <w:t>- разрабатывать защитные мероприятия для обеспечения устойчивости транспортных путей и сооружений.</w:t>
            </w:r>
          </w:p>
        </w:tc>
      </w:tr>
      <w:tr w:rsidR="008C0E04" w:rsidRPr="00735DD3" w:rsidTr="00AD5DF5">
        <w:trPr>
          <w:trHeight w:val="759"/>
        </w:trPr>
        <w:tc>
          <w:tcPr>
            <w:tcW w:w="1843" w:type="dxa"/>
            <w:vMerge/>
            <w:vAlign w:val="center"/>
          </w:tcPr>
          <w:p w:rsidR="008C0E04" w:rsidRPr="009A1478" w:rsidRDefault="008C0E04" w:rsidP="009A147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8C0E04" w:rsidRPr="009A1478" w:rsidRDefault="008C0E04" w:rsidP="009A147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8" w:type="dxa"/>
          </w:tcPr>
          <w:p w:rsidR="008C0E04" w:rsidRDefault="008C0E04" w:rsidP="00AD5DF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Владеть:</w:t>
            </w:r>
          </w:p>
          <w:p w:rsidR="008C0E04" w:rsidRPr="006E183E" w:rsidRDefault="008C0E04" w:rsidP="00AD5DF5">
            <w:pPr>
              <w:pStyle w:val="27"/>
              <w:ind w:left="34" w:firstLine="0"/>
              <w:jc w:val="both"/>
              <w:rPr>
                <w:sz w:val="20"/>
                <w:szCs w:val="20"/>
                <w:lang w:eastAsia="en-US"/>
              </w:rPr>
            </w:pPr>
            <w:r w:rsidRPr="006E183E">
              <w:rPr>
                <w:sz w:val="20"/>
                <w:szCs w:val="20"/>
                <w:lang w:eastAsia="en-US"/>
              </w:rPr>
              <w:t>- методами определения видов и свойств горных пород;</w:t>
            </w:r>
          </w:p>
          <w:p w:rsidR="008C0E04" w:rsidRPr="009A1478" w:rsidRDefault="008C0E04" w:rsidP="00AD5DF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D5DF5">
              <w:rPr>
                <w:color w:val="000000"/>
                <w:sz w:val="20"/>
                <w:szCs w:val="20"/>
                <w:lang w:eastAsia="en-US"/>
              </w:rPr>
              <w:t>-методами прогнозирования неблагоприятных инженерно-геологических процессов.</w:t>
            </w:r>
          </w:p>
        </w:tc>
      </w:tr>
    </w:tbl>
    <w:p w:rsidR="008C0E04" w:rsidRPr="00271E0C" w:rsidRDefault="008C0E04" w:rsidP="009A1478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tbl>
      <w:tblPr>
        <w:tblW w:w="99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544"/>
        <w:gridCol w:w="567"/>
        <w:gridCol w:w="425"/>
        <w:gridCol w:w="426"/>
        <w:gridCol w:w="425"/>
        <w:gridCol w:w="425"/>
        <w:gridCol w:w="567"/>
        <w:gridCol w:w="425"/>
        <w:gridCol w:w="426"/>
        <w:gridCol w:w="425"/>
        <w:gridCol w:w="484"/>
        <w:gridCol w:w="1204"/>
      </w:tblGrid>
      <w:tr w:rsidR="008C0E04" w:rsidRPr="00CC6BB0" w:rsidTr="00271E0C">
        <w:trPr>
          <w:trHeight w:val="70"/>
        </w:trPr>
        <w:tc>
          <w:tcPr>
            <w:tcW w:w="9910" w:type="dxa"/>
            <w:gridSpan w:val="13"/>
            <w:shd w:val="clear" w:color="auto" w:fill="F2F2F2"/>
          </w:tcPr>
          <w:p w:rsidR="008C0E04" w:rsidRPr="00CC6BB0" w:rsidRDefault="008C0E04" w:rsidP="00CC6BB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C6BB0">
              <w:rPr>
                <w:b/>
                <w:bCs/>
              </w:rPr>
              <w:t>4 СТРУКТУРА И СОДЕРЖАНИЕ ДИСЦИПЛИНЫ</w:t>
            </w:r>
          </w:p>
        </w:tc>
      </w:tr>
      <w:tr w:rsidR="008C0E04" w:rsidRPr="00CC6BB0" w:rsidTr="00BF2147">
        <w:tc>
          <w:tcPr>
            <w:tcW w:w="567" w:type="dxa"/>
            <w:vMerge w:val="restart"/>
            <w:vAlign w:val="center"/>
          </w:tcPr>
          <w:p w:rsidR="008C0E04" w:rsidRPr="00E91CAC" w:rsidRDefault="008C0E04" w:rsidP="00CC6BB0">
            <w:pPr>
              <w:jc w:val="center"/>
              <w:rPr>
                <w:sz w:val="16"/>
                <w:szCs w:val="16"/>
                <w:lang w:val="en-US"/>
              </w:rPr>
            </w:pPr>
            <w:r w:rsidRPr="00E91CAC">
              <w:rPr>
                <w:b/>
                <w:sz w:val="16"/>
                <w:szCs w:val="16"/>
              </w:rPr>
              <w:t>Код</w:t>
            </w:r>
          </w:p>
        </w:tc>
        <w:tc>
          <w:tcPr>
            <w:tcW w:w="3544" w:type="dxa"/>
            <w:vMerge w:val="restart"/>
            <w:vAlign w:val="center"/>
          </w:tcPr>
          <w:p w:rsidR="008C0E04" w:rsidRPr="00E91CAC" w:rsidRDefault="008C0E04" w:rsidP="00CC6BB0">
            <w:pPr>
              <w:ind w:right="-68"/>
              <w:jc w:val="center"/>
              <w:rPr>
                <w:b/>
                <w:bCs/>
                <w:sz w:val="16"/>
                <w:szCs w:val="16"/>
              </w:rPr>
            </w:pPr>
            <w:r w:rsidRPr="00E91CAC">
              <w:rPr>
                <w:b/>
                <w:bCs/>
                <w:sz w:val="16"/>
                <w:szCs w:val="16"/>
              </w:rPr>
              <w:t>Наименование разделов, тем</w:t>
            </w:r>
          </w:p>
          <w:p w:rsidR="008C0E04" w:rsidRPr="00E91CAC" w:rsidRDefault="008C0E04" w:rsidP="00CC6BB0">
            <w:pPr>
              <w:ind w:right="-68"/>
              <w:jc w:val="center"/>
              <w:rPr>
                <w:sz w:val="16"/>
                <w:szCs w:val="16"/>
              </w:rPr>
            </w:pPr>
            <w:r w:rsidRPr="00E91CAC">
              <w:rPr>
                <w:b/>
                <w:bCs/>
                <w:sz w:val="16"/>
                <w:szCs w:val="16"/>
              </w:rPr>
              <w:t>и видов работы</w:t>
            </w:r>
          </w:p>
        </w:tc>
        <w:tc>
          <w:tcPr>
            <w:tcW w:w="2268" w:type="dxa"/>
            <w:gridSpan w:val="5"/>
          </w:tcPr>
          <w:p w:rsidR="008C0E04" w:rsidRPr="00E91CAC" w:rsidRDefault="008C0E04" w:rsidP="00BF2147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16"/>
                <w:szCs w:val="16"/>
                <w:lang w:val="en-US"/>
              </w:rPr>
            </w:pPr>
            <w:r w:rsidRPr="00E91CAC">
              <w:rPr>
                <w:b/>
                <w:sz w:val="16"/>
                <w:szCs w:val="16"/>
              </w:rPr>
              <w:t>Очная форма</w:t>
            </w:r>
          </w:p>
        </w:tc>
        <w:tc>
          <w:tcPr>
            <w:tcW w:w="2327" w:type="dxa"/>
            <w:gridSpan w:val="5"/>
          </w:tcPr>
          <w:p w:rsidR="008C0E04" w:rsidRPr="00E91CAC" w:rsidRDefault="008C0E04" w:rsidP="00BF2147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16"/>
                <w:szCs w:val="16"/>
                <w:lang w:val="en-US"/>
              </w:rPr>
            </w:pPr>
            <w:r w:rsidRPr="00E91CAC">
              <w:rPr>
                <w:b/>
                <w:sz w:val="16"/>
                <w:szCs w:val="16"/>
              </w:rPr>
              <w:t>Заочная форма</w:t>
            </w:r>
          </w:p>
        </w:tc>
        <w:tc>
          <w:tcPr>
            <w:tcW w:w="1204" w:type="dxa"/>
            <w:vMerge w:val="restart"/>
            <w:vAlign w:val="center"/>
          </w:tcPr>
          <w:p w:rsidR="008C0E04" w:rsidRPr="00E91CAC" w:rsidRDefault="008C0E04" w:rsidP="00CA4944">
            <w:pPr>
              <w:widowControl w:val="0"/>
              <w:autoSpaceDE w:val="0"/>
              <w:autoSpaceDN w:val="0"/>
              <w:adjustRightInd w:val="0"/>
              <w:ind w:left="-167"/>
              <w:jc w:val="center"/>
              <w:rPr>
                <w:sz w:val="16"/>
                <w:szCs w:val="16"/>
                <w:lang w:val="en-US"/>
              </w:rPr>
            </w:pPr>
            <w:r w:rsidRPr="00E91CAC">
              <w:rPr>
                <w:b/>
                <w:bCs/>
                <w:sz w:val="16"/>
                <w:szCs w:val="16"/>
              </w:rPr>
              <w:t>*Код индикатора достижения компетенции</w:t>
            </w:r>
          </w:p>
        </w:tc>
      </w:tr>
      <w:tr w:rsidR="008C0E04" w:rsidRPr="00091462" w:rsidTr="00BF2147">
        <w:tc>
          <w:tcPr>
            <w:tcW w:w="567" w:type="dxa"/>
            <w:vMerge/>
            <w:vAlign w:val="center"/>
          </w:tcPr>
          <w:p w:rsidR="008C0E04" w:rsidRPr="00CC6BB0" w:rsidRDefault="008C0E04" w:rsidP="00CC6BB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  <w:vMerge/>
            <w:vAlign w:val="center"/>
          </w:tcPr>
          <w:p w:rsidR="008C0E04" w:rsidRPr="00CC6BB0" w:rsidRDefault="008C0E04" w:rsidP="00CC6BB0">
            <w:pPr>
              <w:ind w:right="-6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8C0E04" w:rsidRPr="00F54126" w:rsidRDefault="008C0E04" w:rsidP="00BF214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14"/>
                <w:szCs w:val="14"/>
              </w:rPr>
            </w:pPr>
            <w:r w:rsidRPr="00F54126">
              <w:rPr>
                <w:b/>
                <w:bCs/>
                <w:sz w:val="14"/>
                <w:szCs w:val="14"/>
              </w:rPr>
              <w:t>Семестр</w:t>
            </w:r>
          </w:p>
        </w:tc>
        <w:tc>
          <w:tcPr>
            <w:tcW w:w="1701" w:type="dxa"/>
            <w:gridSpan w:val="4"/>
          </w:tcPr>
          <w:p w:rsidR="008C0E04" w:rsidRPr="00E91CAC" w:rsidRDefault="008C0E04" w:rsidP="00BF2147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16"/>
                <w:szCs w:val="16"/>
              </w:rPr>
            </w:pPr>
            <w:r w:rsidRPr="00E91CAC">
              <w:rPr>
                <w:b/>
                <w:sz w:val="16"/>
                <w:szCs w:val="16"/>
              </w:rPr>
              <w:t>Часы</w:t>
            </w:r>
          </w:p>
        </w:tc>
        <w:tc>
          <w:tcPr>
            <w:tcW w:w="567" w:type="dxa"/>
            <w:vMerge w:val="restart"/>
            <w:vAlign w:val="center"/>
          </w:tcPr>
          <w:p w:rsidR="008C0E04" w:rsidRDefault="008C0E04" w:rsidP="00BF214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Курс/</w:t>
            </w:r>
          </w:p>
          <w:p w:rsidR="008C0E04" w:rsidRPr="00E91CAC" w:rsidRDefault="008C0E04" w:rsidP="00BF214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сессия</w:t>
            </w:r>
          </w:p>
        </w:tc>
        <w:tc>
          <w:tcPr>
            <w:tcW w:w="1760" w:type="dxa"/>
            <w:gridSpan w:val="4"/>
          </w:tcPr>
          <w:p w:rsidR="008C0E04" w:rsidRPr="00E91CAC" w:rsidRDefault="008C0E04" w:rsidP="00BF2147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16"/>
                <w:szCs w:val="16"/>
              </w:rPr>
            </w:pPr>
            <w:r w:rsidRPr="00E91CAC">
              <w:rPr>
                <w:b/>
                <w:sz w:val="16"/>
                <w:szCs w:val="16"/>
              </w:rPr>
              <w:t>Часы</w:t>
            </w:r>
          </w:p>
        </w:tc>
        <w:tc>
          <w:tcPr>
            <w:tcW w:w="1204" w:type="dxa"/>
            <w:vMerge/>
            <w:vAlign w:val="center"/>
          </w:tcPr>
          <w:p w:rsidR="008C0E04" w:rsidRPr="00091462" w:rsidRDefault="008C0E04" w:rsidP="00CA4944">
            <w:pPr>
              <w:widowControl w:val="0"/>
              <w:autoSpaceDE w:val="0"/>
              <w:autoSpaceDN w:val="0"/>
              <w:adjustRightInd w:val="0"/>
              <w:ind w:left="-167"/>
              <w:jc w:val="center"/>
            </w:pPr>
          </w:p>
        </w:tc>
      </w:tr>
      <w:tr w:rsidR="008C0E04" w:rsidRPr="00091462" w:rsidTr="00BF2147">
        <w:trPr>
          <w:trHeight w:val="272"/>
        </w:trPr>
        <w:tc>
          <w:tcPr>
            <w:tcW w:w="567" w:type="dxa"/>
            <w:vMerge/>
            <w:vAlign w:val="center"/>
          </w:tcPr>
          <w:p w:rsidR="008C0E04" w:rsidRPr="00CC6BB0" w:rsidRDefault="008C0E04" w:rsidP="00CC6B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vMerge/>
            <w:vAlign w:val="center"/>
          </w:tcPr>
          <w:p w:rsidR="008C0E04" w:rsidRPr="00CC6BB0" w:rsidRDefault="008C0E04" w:rsidP="00CC6B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8C0E04" w:rsidRPr="00E91CAC" w:rsidRDefault="008C0E04" w:rsidP="00BF2147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8C0E04" w:rsidRPr="00E91CAC" w:rsidRDefault="008C0E04" w:rsidP="00BF214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E91CAC">
              <w:rPr>
                <w:b/>
                <w:sz w:val="16"/>
                <w:szCs w:val="16"/>
              </w:rPr>
              <w:t>Лек</w:t>
            </w:r>
          </w:p>
        </w:tc>
        <w:tc>
          <w:tcPr>
            <w:tcW w:w="426" w:type="dxa"/>
            <w:vAlign w:val="center"/>
          </w:tcPr>
          <w:p w:rsidR="008C0E04" w:rsidRPr="00E91CAC" w:rsidRDefault="008C0E04" w:rsidP="00BF2147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E91CAC">
              <w:rPr>
                <w:b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425" w:type="dxa"/>
            <w:vAlign w:val="center"/>
          </w:tcPr>
          <w:p w:rsidR="008C0E04" w:rsidRPr="00E91CAC" w:rsidRDefault="008C0E04" w:rsidP="00BF2147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Лаб</w:t>
            </w:r>
            <w:proofErr w:type="spellEnd"/>
            <w:proofErr w:type="gramEnd"/>
          </w:p>
        </w:tc>
        <w:tc>
          <w:tcPr>
            <w:tcW w:w="425" w:type="dxa"/>
            <w:vAlign w:val="center"/>
          </w:tcPr>
          <w:p w:rsidR="008C0E04" w:rsidRPr="00E91CAC" w:rsidRDefault="008C0E04" w:rsidP="00BF2147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СР</w:t>
            </w:r>
          </w:p>
        </w:tc>
        <w:tc>
          <w:tcPr>
            <w:tcW w:w="567" w:type="dxa"/>
            <w:vMerge/>
            <w:vAlign w:val="center"/>
          </w:tcPr>
          <w:p w:rsidR="008C0E04" w:rsidRPr="00E91CAC" w:rsidRDefault="008C0E04" w:rsidP="00BF2147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8C0E04" w:rsidRPr="00E91CAC" w:rsidRDefault="008C0E04" w:rsidP="00BF2147">
            <w:pPr>
              <w:widowControl w:val="0"/>
              <w:autoSpaceDE w:val="0"/>
              <w:autoSpaceDN w:val="0"/>
              <w:adjustRightInd w:val="0"/>
              <w:ind w:left="-108" w:right="-141"/>
              <w:jc w:val="center"/>
              <w:rPr>
                <w:b/>
                <w:sz w:val="16"/>
                <w:szCs w:val="16"/>
              </w:rPr>
            </w:pPr>
            <w:r w:rsidRPr="00E91CAC">
              <w:rPr>
                <w:b/>
                <w:sz w:val="16"/>
                <w:szCs w:val="16"/>
              </w:rPr>
              <w:t>Лек</w:t>
            </w:r>
          </w:p>
        </w:tc>
        <w:tc>
          <w:tcPr>
            <w:tcW w:w="426" w:type="dxa"/>
            <w:vAlign w:val="center"/>
          </w:tcPr>
          <w:p w:rsidR="008C0E04" w:rsidRPr="00E91CAC" w:rsidRDefault="008C0E04" w:rsidP="00BF2147">
            <w:pPr>
              <w:ind w:left="-108" w:right="-109"/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E91CAC">
              <w:rPr>
                <w:b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425" w:type="dxa"/>
            <w:vAlign w:val="center"/>
          </w:tcPr>
          <w:p w:rsidR="008C0E04" w:rsidRPr="00E91CAC" w:rsidRDefault="008C0E04" w:rsidP="00BF2147">
            <w:pPr>
              <w:ind w:left="-108" w:right="-90"/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Лаб</w:t>
            </w:r>
            <w:proofErr w:type="spellEnd"/>
            <w:proofErr w:type="gramEnd"/>
          </w:p>
        </w:tc>
        <w:tc>
          <w:tcPr>
            <w:tcW w:w="484" w:type="dxa"/>
            <w:vAlign w:val="center"/>
          </w:tcPr>
          <w:p w:rsidR="008C0E04" w:rsidRPr="00E91CAC" w:rsidRDefault="008C0E04" w:rsidP="006C3DC3">
            <w:pPr>
              <w:ind w:left="-110" w:right="-191" w:firstLine="2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СР</w:t>
            </w:r>
          </w:p>
        </w:tc>
        <w:tc>
          <w:tcPr>
            <w:tcW w:w="1204" w:type="dxa"/>
            <w:vMerge/>
            <w:vAlign w:val="center"/>
          </w:tcPr>
          <w:p w:rsidR="008C0E04" w:rsidRPr="00091462" w:rsidRDefault="008C0E04" w:rsidP="00CC6BB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C0E04" w:rsidRPr="00091462" w:rsidTr="00435F64">
        <w:tc>
          <w:tcPr>
            <w:tcW w:w="567" w:type="dxa"/>
            <w:vAlign w:val="center"/>
          </w:tcPr>
          <w:p w:rsidR="008C0E04" w:rsidRPr="00CC6BB0" w:rsidRDefault="008C0E04" w:rsidP="00CC6BB0">
            <w:pPr>
              <w:jc w:val="center"/>
              <w:rPr>
                <w:b/>
                <w:sz w:val="20"/>
                <w:szCs w:val="20"/>
              </w:rPr>
            </w:pPr>
            <w:r w:rsidRPr="00CC6BB0">
              <w:rPr>
                <w:b/>
                <w:sz w:val="20"/>
                <w:szCs w:val="20"/>
              </w:rPr>
              <w:t>1.0</w:t>
            </w:r>
          </w:p>
        </w:tc>
        <w:tc>
          <w:tcPr>
            <w:tcW w:w="3544" w:type="dxa"/>
            <w:vAlign w:val="center"/>
          </w:tcPr>
          <w:p w:rsidR="008C0E04" w:rsidRPr="00B42370" w:rsidRDefault="008C0E04" w:rsidP="00E914F8">
            <w:pPr>
              <w:jc w:val="both"/>
              <w:rPr>
                <w:b/>
                <w:sz w:val="20"/>
                <w:szCs w:val="20"/>
              </w:rPr>
            </w:pPr>
            <w:r w:rsidRPr="00B42370">
              <w:rPr>
                <w:b/>
                <w:sz w:val="20"/>
                <w:szCs w:val="20"/>
              </w:rPr>
              <w:t>Раздел 1. Введение</w:t>
            </w:r>
            <w:r>
              <w:rPr>
                <w:b/>
                <w:sz w:val="20"/>
                <w:szCs w:val="20"/>
              </w:rPr>
              <w:t>. Основные понятия. Виды оснований и фундаментов.</w:t>
            </w:r>
          </w:p>
        </w:tc>
        <w:tc>
          <w:tcPr>
            <w:tcW w:w="567" w:type="dxa"/>
            <w:vAlign w:val="center"/>
          </w:tcPr>
          <w:p w:rsidR="008C0E04" w:rsidRPr="00F5412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C0E04" w:rsidRPr="00F5412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C0E04" w:rsidRPr="00F5412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C0E04" w:rsidRPr="00F5412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C0E04" w:rsidRPr="00F5412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C0E04" w:rsidRPr="00F5412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C0E04" w:rsidRPr="00F5412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C0E04" w:rsidRPr="00F5412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C0E04" w:rsidRPr="00F5412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vAlign w:val="center"/>
          </w:tcPr>
          <w:p w:rsidR="008C0E04" w:rsidRPr="00F5412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vMerge w:val="restart"/>
            <w:vAlign w:val="center"/>
          </w:tcPr>
          <w:p w:rsidR="008C0E04" w:rsidRPr="00F54126" w:rsidRDefault="008C0E04" w:rsidP="00CC58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ОПК-4, ПКО-1</w:t>
            </w:r>
          </w:p>
        </w:tc>
      </w:tr>
      <w:tr w:rsidR="008C0E04" w:rsidRPr="00091462" w:rsidTr="002474A8">
        <w:trPr>
          <w:trHeight w:val="2760"/>
        </w:trPr>
        <w:tc>
          <w:tcPr>
            <w:tcW w:w="567" w:type="dxa"/>
            <w:vAlign w:val="center"/>
          </w:tcPr>
          <w:p w:rsidR="008C0E04" w:rsidRPr="00CC6BB0" w:rsidRDefault="008C0E04" w:rsidP="00CC6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3544" w:type="dxa"/>
            <w:vAlign w:val="center"/>
          </w:tcPr>
          <w:p w:rsidR="008C0E04" w:rsidRPr="003C2540" w:rsidRDefault="008C0E04" w:rsidP="003C2540">
            <w:pPr>
              <w:tabs>
                <w:tab w:val="left" w:pos="567"/>
              </w:tabs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</w:t>
            </w:r>
            <w:r w:rsidRPr="00284A0A">
              <w:rPr>
                <w:sz w:val="20"/>
                <w:szCs w:val="20"/>
              </w:rPr>
              <w:t>Предмет механики грунтов. Объект изучения. Задачи механики грунтов. Методы</w:t>
            </w:r>
            <w:r>
              <w:rPr>
                <w:sz w:val="20"/>
                <w:szCs w:val="20"/>
              </w:rPr>
              <w:t xml:space="preserve"> решения задач механики грунтов.</w:t>
            </w:r>
          </w:p>
          <w:p w:rsidR="008C0E04" w:rsidRPr="00284A0A" w:rsidRDefault="008C0E04" w:rsidP="003C2540">
            <w:pPr>
              <w:tabs>
                <w:tab w:val="left" w:pos="567"/>
              </w:tabs>
              <w:jc w:val="both"/>
              <w:textAlignment w:val="baseline"/>
              <w:rPr>
                <w:i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 Основные понятия, классификация оснований и фундаментов. Развитие и достижения отечественной и зарубежной науки и техники в области строительства фундаментов опор мостов и путепроводов. Особенности </w:t>
            </w:r>
            <w:proofErr w:type="gramStart"/>
            <w:r>
              <w:rPr>
                <w:sz w:val="20"/>
                <w:szCs w:val="20"/>
              </w:rPr>
              <w:t>современного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фундаментостроения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8C0E04" w:rsidRPr="00F5412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:rsidR="008C0E04" w:rsidRPr="00F5412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8C0E04" w:rsidRPr="00F5412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C0E04" w:rsidRPr="00F5412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C0E04" w:rsidRPr="00F5412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C0E04" w:rsidRPr="00F5412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8C0E04" w:rsidRPr="00F5412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8C0E04" w:rsidRPr="00F5412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C0E04" w:rsidRPr="00F5412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vAlign w:val="center"/>
          </w:tcPr>
          <w:p w:rsidR="008C0E04" w:rsidRPr="00F5412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vMerge/>
            <w:vAlign w:val="center"/>
          </w:tcPr>
          <w:p w:rsidR="008C0E04" w:rsidRPr="00F5412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C0E04" w:rsidRPr="00091462" w:rsidTr="00A20042">
        <w:tc>
          <w:tcPr>
            <w:tcW w:w="567" w:type="dxa"/>
            <w:vAlign w:val="center"/>
          </w:tcPr>
          <w:p w:rsidR="008C0E04" w:rsidRDefault="008C0E04" w:rsidP="00CC6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3544" w:type="dxa"/>
            <w:vAlign w:val="center"/>
          </w:tcPr>
          <w:p w:rsidR="008C0E04" w:rsidRPr="006C3203" w:rsidRDefault="008C0E04" w:rsidP="00E914F8">
            <w:pPr>
              <w:tabs>
                <w:tab w:val="left" w:pos="567"/>
              </w:tabs>
              <w:jc w:val="both"/>
              <w:textAlignment w:val="baseline"/>
              <w:rPr>
                <w:sz w:val="20"/>
                <w:szCs w:val="20"/>
              </w:rPr>
            </w:pPr>
            <w:r w:rsidRPr="006C3203">
              <w:rPr>
                <w:color w:val="000000"/>
                <w:sz w:val="20"/>
                <w:szCs w:val="20"/>
              </w:rPr>
              <w:t>Проработка лекционного материала</w:t>
            </w:r>
            <w:r>
              <w:rPr>
                <w:color w:val="000000"/>
                <w:sz w:val="20"/>
                <w:szCs w:val="20"/>
              </w:rPr>
              <w:t xml:space="preserve"> раздела 1</w:t>
            </w:r>
          </w:p>
        </w:tc>
        <w:tc>
          <w:tcPr>
            <w:tcW w:w="567" w:type="dxa"/>
            <w:vAlign w:val="center"/>
          </w:tcPr>
          <w:p w:rsidR="008C0E04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:rsidR="008C0E04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C0E04" w:rsidRPr="00F5412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C0E04" w:rsidRPr="00F5412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C0E04" w:rsidRPr="00F5412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8C0E04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8C0E04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C0E04" w:rsidRPr="00F5412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C0E04" w:rsidRPr="00F5412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vAlign w:val="center"/>
          </w:tcPr>
          <w:p w:rsidR="008C0E04" w:rsidRPr="000A3788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204" w:type="dxa"/>
            <w:vMerge/>
            <w:vAlign w:val="center"/>
          </w:tcPr>
          <w:p w:rsidR="008C0E04" w:rsidRPr="00F5412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C0E04" w:rsidRPr="00091462" w:rsidTr="00435F64">
        <w:tc>
          <w:tcPr>
            <w:tcW w:w="567" w:type="dxa"/>
            <w:vAlign w:val="center"/>
          </w:tcPr>
          <w:p w:rsidR="008C0E04" w:rsidRPr="00585EAE" w:rsidRDefault="008C0E04" w:rsidP="00CC6B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2.0</w:t>
            </w:r>
          </w:p>
        </w:tc>
        <w:tc>
          <w:tcPr>
            <w:tcW w:w="3544" w:type="dxa"/>
            <w:vAlign w:val="center"/>
          </w:tcPr>
          <w:p w:rsidR="008C0E04" w:rsidRPr="00585EAE" w:rsidRDefault="008C0E04" w:rsidP="00CC6BB0">
            <w:pPr>
              <w:tabs>
                <w:tab w:val="left" w:pos="567"/>
              </w:tabs>
              <w:jc w:val="both"/>
              <w:textAlignment w:val="baseline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Раздел 2. Виды грунтов</w:t>
            </w:r>
          </w:p>
        </w:tc>
        <w:tc>
          <w:tcPr>
            <w:tcW w:w="567" w:type="dxa"/>
            <w:vAlign w:val="center"/>
          </w:tcPr>
          <w:p w:rsidR="008C0E04" w:rsidRPr="00F5412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C0E04" w:rsidRPr="00F5412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C0E04" w:rsidRPr="00F5412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C0E04" w:rsidRPr="00F5412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C0E04" w:rsidRPr="00F5412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C0E04" w:rsidRPr="00F5412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C0E04" w:rsidRPr="00F5412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C0E04" w:rsidRPr="00F5412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C0E04" w:rsidRPr="00F5412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vAlign w:val="center"/>
          </w:tcPr>
          <w:p w:rsidR="008C0E04" w:rsidRPr="00F5412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vMerge w:val="restart"/>
            <w:vAlign w:val="center"/>
          </w:tcPr>
          <w:p w:rsidR="008C0E04" w:rsidRPr="00F54126" w:rsidRDefault="008C0E04" w:rsidP="00CC58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ОПК-4, ПКО-1</w:t>
            </w:r>
          </w:p>
        </w:tc>
      </w:tr>
      <w:tr w:rsidR="008C0E04" w:rsidRPr="00091462" w:rsidTr="00435F64">
        <w:tc>
          <w:tcPr>
            <w:tcW w:w="567" w:type="dxa"/>
            <w:vAlign w:val="center"/>
          </w:tcPr>
          <w:p w:rsidR="008C0E04" w:rsidRPr="00CC6BB0" w:rsidRDefault="008C0E04" w:rsidP="00CC6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3544" w:type="dxa"/>
            <w:vAlign w:val="center"/>
          </w:tcPr>
          <w:p w:rsidR="008C0E04" w:rsidRPr="00585EAE" w:rsidRDefault="008C0E04" w:rsidP="00CC6BB0">
            <w:pPr>
              <w:tabs>
                <w:tab w:val="left" w:pos="567"/>
              </w:tabs>
              <w:jc w:val="both"/>
              <w:textAlignment w:val="baseline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1) </w:t>
            </w:r>
            <w:r w:rsidRPr="00585EAE">
              <w:rPr>
                <w:sz w:val="20"/>
                <w:szCs w:val="20"/>
                <w:lang w:eastAsia="en-US"/>
              </w:rPr>
              <w:t>Грунты как дисперсные вещества</w:t>
            </w:r>
            <w:r>
              <w:rPr>
                <w:sz w:val="20"/>
                <w:szCs w:val="20"/>
                <w:lang w:eastAsia="en-US"/>
              </w:rPr>
              <w:t xml:space="preserve">. 2) Составные элементы грунтов. </w:t>
            </w:r>
            <w:r>
              <w:rPr>
                <w:sz w:val="20"/>
                <w:szCs w:val="20"/>
                <w:lang w:eastAsia="en-US"/>
              </w:rPr>
              <w:br/>
            </w:r>
            <w:r>
              <w:rPr>
                <w:sz w:val="20"/>
                <w:szCs w:val="20"/>
                <w:lang w:eastAsia="en-US"/>
              </w:rPr>
              <w:lastRenderedPageBreak/>
              <w:t>3) Структурные связи, структура и текстура грунтов.</w:t>
            </w:r>
          </w:p>
        </w:tc>
        <w:tc>
          <w:tcPr>
            <w:tcW w:w="567" w:type="dxa"/>
            <w:vAlign w:val="center"/>
          </w:tcPr>
          <w:p w:rsidR="008C0E04" w:rsidRPr="00F5412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425" w:type="dxa"/>
            <w:vAlign w:val="center"/>
          </w:tcPr>
          <w:p w:rsidR="008C0E04" w:rsidRPr="00F5412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8C0E04" w:rsidRPr="00F5412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C0E04" w:rsidRPr="00F5412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C0E04" w:rsidRPr="00F5412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C0E04" w:rsidRPr="00F5412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C0E04" w:rsidRPr="00F5412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C0E04" w:rsidRPr="00F5412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C0E04" w:rsidRPr="00F5412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vAlign w:val="center"/>
          </w:tcPr>
          <w:p w:rsidR="008C0E04" w:rsidRPr="00F5412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04" w:type="dxa"/>
            <w:vMerge/>
            <w:vAlign w:val="center"/>
          </w:tcPr>
          <w:p w:rsidR="008C0E04" w:rsidRPr="00F5412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C0E04" w:rsidRPr="00091462" w:rsidTr="00435F64">
        <w:tc>
          <w:tcPr>
            <w:tcW w:w="567" w:type="dxa"/>
            <w:vAlign w:val="center"/>
          </w:tcPr>
          <w:p w:rsidR="008C0E04" w:rsidRPr="00CC6BB0" w:rsidRDefault="008C0E04" w:rsidP="00CC6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2.2</w:t>
            </w:r>
          </w:p>
        </w:tc>
        <w:tc>
          <w:tcPr>
            <w:tcW w:w="3544" w:type="dxa"/>
            <w:vAlign w:val="center"/>
          </w:tcPr>
          <w:p w:rsidR="008C0E04" w:rsidRPr="0093460A" w:rsidRDefault="00411D92" w:rsidP="00E914F8">
            <w:pPr>
              <w:tabs>
                <w:tab w:val="left" w:pos="567"/>
              </w:tabs>
              <w:jc w:val="both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Лабораторная работа</w:t>
            </w:r>
            <w:r w:rsidR="008C0E04">
              <w:rPr>
                <w:sz w:val="20"/>
                <w:szCs w:val="20"/>
                <w:lang w:eastAsia="en-US"/>
              </w:rPr>
              <w:t xml:space="preserve"> №1 «Гранулометрический состав грунтов».</w:t>
            </w:r>
          </w:p>
        </w:tc>
        <w:tc>
          <w:tcPr>
            <w:tcW w:w="567" w:type="dxa"/>
            <w:vAlign w:val="center"/>
          </w:tcPr>
          <w:p w:rsidR="008C0E04" w:rsidRPr="00F5412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:rsidR="008C0E04" w:rsidRPr="00F5412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C0E04" w:rsidRPr="00F5412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C0E04" w:rsidRPr="00F5412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83066">
              <w:rPr>
                <w:sz w:val="20"/>
                <w:szCs w:val="20"/>
              </w:rPr>
              <w:t>/1</w:t>
            </w:r>
          </w:p>
        </w:tc>
        <w:tc>
          <w:tcPr>
            <w:tcW w:w="425" w:type="dxa"/>
            <w:vAlign w:val="center"/>
          </w:tcPr>
          <w:p w:rsidR="008C0E04" w:rsidRPr="00F5412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C0E04" w:rsidRPr="00F5412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8C0E04" w:rsidRPr="00F5412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C0E04" w:rsidRPr="00F5412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C0E04" w:rsidRPr="00F5412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11181">
              <w:rPr>
                <w:sz w:val="20"/>
                <w:szCs w:val="20"/>
              </w:rPr>
              <w:t>/1</w:t>
            </w:r>
          </w:p>
        </w:tc>
        <w:tc>
          <w:tcPr>
            <w:tcW w:w="484" w:type="dxa"/>
            <w:vAlign w:val="center"/>
          </w:tcPr>
          <w:p w:rsidR="008C0E04" w:rsidRPr="00F5412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vMerge/>
            <w:vAlign w:val="center"/>
          </w:tcPr>
          <w:p w:rsidR="008C0E04" w:rsidRPr="00F5412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C0E04" w:rsidRPr="00091462" w:rsidTr="00A20042">
        <w:tc>
          <w:tcPr>
            <w:tcW w:w="567" w:type="dxa"/>
            <w:vAlign w:val="center"/>
          </w:tcPr>
          <w:p w:rsidR="008C0E04" w:rsidRPr="00CC6BB0" w:rsidRDefault="008C0E04" w:rsidP="00CC6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</w:tc>
        <w:tc>
          <w:tcPr>
            <w:tcW w:w="3544" w:type="dxa"/>
            <w:vAlign w:val="center"/>
          </w:tcPr>
          <w:p w:rsidR="008C0E04" w:rsidRPr="00CC6BB0" w:rsidRDefault="008C0E04" w:rsidP="0093460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  <w:lang w:eastAsia="en-US"/>
              </w:rPr>
            </w:pPr>
            <w:r w:rsidRPr="006C3203">
              <w:rPr>
                <w:color w:val="000000"/>
                <w:sz w:val="20"/>
                <w:szCs w:val="20"/>
              </w:rPr>
              <w:t xml:space="preserve">Проработка </w:t>
            </w:r>
            <w:proofErr w:type="gramStart"/>
            <w:r w:rsidRPr="006C3203">
              <w:rPr>
                <w:color w:val="000000"/>
                <w:sz w:val="20"/>
                <w:szCs w:val="20"/>
              </w:rPr>
              <w:t>лекционного</w:t>
            </w:r>
            <w:proofErr w:type="gramEnd"/>
            <w:r w:rsidRPr="006C320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C3203">
              <w:rPr>
                <w:color w:val="000000"/>
                <w:sz w:val="20"/>
                <w:szCs w:val="20"/>
              </w:rPr>
              <w:t>материала</w:t>
            </w:r>
            <w:r>
              <w:rPr>
                <w:color w:val="000000"/>
                <w:sz w:val="20"/>
                <w:szCs w:val="20"/>
              </w:rPr>
              <w:t>раздела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2.</w:t>
            </w:r>
          </w:p>
        </w:tc>
        <w:tc>
          <w:tcPr>
            <w:tcW w:w="567" w:type="dxa"/>
            <w:vAlign w:val="center"/>
          </w:tcPr>
          <w:p w:rsidR="008C0E04" w:rsidRPr="00F5412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:rsidR="008C0E04" w:rsidRPr="00F5412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C0E04" w:rsidRPr="00F5412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C0E04" w:rsidRPr="00F5412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C0E04" w:rsidRPr="00CF1563" w:rsidRDefault="008C0E04" w:rsidP="00CA49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8C0E04" w:rsidRPr="00CF1563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C0E04" w:rsidRPr="00CF1563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C0E04" w:rsidRPr="00CF1563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C0E04" w:rsidRPr="00CF1563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vAlign w:val="center"/>
          </w:tcPr>
          <w:p w:rsidR="008C0E04" w:rsidRPr="00CF1563" w:rsidRDefault="008C0E04" w:rsidP="00CA49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04" w:type="dxa"/>
            <w:vMerge/>
            <w:vAlign w:val="center"/>
          </w:tcPr>
          <w:p w:rsidR="008C0E04" w:rsidRPr="00F5412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C0E04" w:rsidRPr="00091462" w:rsidTr="00270CA7">
        <w:tc>
          <w:tcPr>
            <w:tcW w:w="567" w:type="dxa"/>
            <w:vAlign w:val="center"/>
          </w:tcPr>
          <w:p w:rsidR="008C0E04" w:rsidRPr="00CA4944" w:rsidRDefault="008C0E04" w:rsidP="00CC6B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3.0</w:t>
            </w:r>
          </w:p>
        </w:tc>
        <w:tc>
          <w:tcPr>
            <w:tcW w:w="3544" w:type="dxa"/>
            <w:vAlign w:val="center"/>
          </w:tcPr>
          <w:p w:rsidR="008C0E04" w:rsidRPr="00691417" w:rsidRDefault="008C0E04" w:rsidP="00CC6BB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Раздел 3. Показатели физического состояния и свой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ств гр</w:t>
            </w:r>
            <w:proofErr w:type="gramEnd"/>
            <w:r>
              <w:rPr>
                <w:b/>
                <w:sz w:val="20"/>
                <w:szCs w:val="20"/>
                <w:lang w:eastAsia="en-US"/>
              </w:rPr>
              <w:t xml:space="preserve">унтов. Строительная классификация грунтов. </w:t>
            </w:r>
            <w:r>
              <w:rPr>
                <w:b/>
                <w:sz w:val="20"/>
                <w:szCs w:val="20"/>
              </w:rPr>
              <w:t>Проектирование оснований и фундаментов. Основные закономерности механики грунтов.</w:t>
            </w:r>
          </w:p>
        </w:tc>
        <w:tc>
          <w:tcPr>
            <w:tcW w:w="567" w:type="dxa"/>
            <w:vAlign w:val="center"/>
          </w:tcPr>
          <w:p w:rsidR="008C0E04" w:rsidRPr="00F5412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C0E04" w:rsidRPr="00F5412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C0E04" w:rsidRPr="00F5412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C0E04" w:rsidRPr="00F5412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C0E04" w:rsidRPr="00F5412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C0E04" w:rsidRPr="00F5412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C0E04" w:rsidRPr="00F5412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C0E04" w:rsidRPr="00F5412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C0E04" w:rsidRPr="00F5412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vAlign w:val="center"/>
          </w:tcPr>
          <w:p w:rsidR="008C0E04" w:rsidRPr="00F5412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vMerge w:val="restart"/>
            <w:vAlign w:val="center"/>
          </w:tcPr>
          <w:p w:rsidR="008C0E04" w:rsidRDefault="008C0E04" w:rsidP="00270C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C0E04" w:rsidRDefault="008C0E04" w:rsidP="00270C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C0E04" w:rsidRDefault="008C0E04" w:rsidP="00270C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C0E04" w:rsidRDefault="008C0E04" w:rsidP="00270C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C0E04" w:rsidRDefault="008C0E04" w:rsidP="00270C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C0E04" w:rsidRDefault="008C0E04" w:rsidP="00270C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C0E04" w:rsidRDefault="008C0E04" w:rsidP="00270C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C0E04" w:rsidRDefault="008C0E04" w:rsidP="00270C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C0E04" w:rsidRDefault="008C0E04" w:rsidP="00270C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C0E04" w:rsidRDefault="008C0E04" w:rsidP="00270C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C0E04" w:rsidRDefault="008C0E04" w:rsidP="00270C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C0E04" w:rsidRDefault="008C0E04" w:rsidP="00270C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C0E04" w:rsidRDefault="008C0E04" w:rsidP="00270C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C0E04" w:rsidRDefault="008C0E04" w:rsidP="00270C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C0E04" w:rsidRDefault="008C0E04" w:rsidP="00270C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C0E04" w:rsidRDefault="008C0E04" w:rsidP="00270C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C0E04" w:rsidRDefault="008C0E04" w:rsidP="00270C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C0E04" w:rsidRDefault="008C0E04" w:rsidP="00270C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C0E04" w:rsidRDefault="008C0E04" w:rsidP="00270C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C0E04" w:rsidRDefault="008C0E04" w:rsidP="00270C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C0E04" w:rsidRDefault="008C0E04" w:rsidP="00270C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C0E04" w:rsidRDefault="008C0E04" w:rsidP="00270C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C0E04" w:rsidRDefault="008C0E04" w:rsidP="00270C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C0E04" w:rsidRDefault="008C0E04" w:rsidP="00270C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C0E04" w:rsidRDefault="008C0E04" w:rsidP="00270C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C0E04" w:rsidRDefault="008C0E04" w:rsidP="00270C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C0E04" w:rsidRDefault="008C0E04" w:rsidP="00270C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C0E04" w:rsidRDefault="008C0E04" w:rsidP="00270C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C0E04" w:rsidRDefault="008C0E04" w:rsidP="00270C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C0E04" w:rsidRDefault="008C0E04" w:rsidP="00270C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C0E04" w:rsidRDefault="008C0E04" w:rsidP="00270C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C0E04" w:rsidRPr="00F54126" w:rsidRDefault="008C0E04" w:rsidP="00CC58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ОПК-4, ПКО-1</w:t>
            </w:r>
          </w:p>
        </w:tc>
      </w:tr>
      <w:tr w:rsidR="008C0E04" w:rsidRPr="00091462" w:rsidTr="00435F64">
        <w:tc>
          <w:tcPr>
            <w:tcW w:w="567" w:type="dxa"/>
            <w:vAlign w:val="center"/>
          </w:tcPr>
          <w:p w:rsidR="008C0E04" w:rsidRPr="00CC6BB0" w:rsidRDefault="008C0E04" w:rsidP="00CC6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3544" w:type="dxa"/>
            <w:vAlign w:val="center"/>
          </w:tcPr>
          <w:p w:rsidR="008C0E04" w:rsidRDefault="008C0E04" w:rsidP="00CC6B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Удельный вес и удельный вес твёрдой фазы грунтов.</w:t>
            </w:r>
          </w:p>
          <w:p w:rsidR="008C0E04" w:rsidRDefault="008C0E04" w:rsidP="00CC6B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Пористость и плотность. Полевые способы определения плотности.</w:t>
            </w:r>
          </w:p>
          <w:p w:rsidR="008C0E04" w:rsidRDefault="008C0E04" w:rsidP="00CC6B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 Влажность грунта и водно-физические свойства грунта.</w:t>
            </w:r>
          </w:p>
          <w:p w:rsidR="008C0E04" w:rsidRDefault="008C0E04" w:rsidP="00CC6B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 Пластичность и консистенция. Набухание и усадка.</w:t>
            </w:r>
          </w:p>
          <w:p w:rsidR="008C0E04" w:rsidRPr="00CC6BB0" w:rsidRDefault="008C0E04" w:rsidP="00CC6B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 Строительная классификация грунтов</w:t>
            </w:r>
          </w:p>
        </w:tc>
        <w:tc>
          <w:tcPr>
            <w:tcW w:w="567" w:type="dxa"/>
            <w:vAlign w:val="center"/>
          </w:tcPr>
          <w:p w:rsidR="008C0E04" w:rsidRPr="00F5412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:rsidR="008C0E04" w:rsidRPr="00F5412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8C0E04" w:rsidRPr="00F5412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C0E04" w:rsidRPr="00F5412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C0E04" w:rsidRPr="00F5412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C0E04" w:rsidRPr="00F5412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8C0E04" w:rsidRPr="00F5412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8C0E04" w:rsidRPr="00F5412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C0E04" w:rsidRPr="00F5412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vAlign w:val="center"/>
          </w:tcPr>
          <w:p w:rsidR="008C0E04" w:rsidRPr="00F5412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vMerge/>
            <w:vAlign w:val="center"/>
          </w:tcPr>
          <w:p w:rsidR="008C0E04" w:rsidRPr="00F5412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C0E04" w:rsidRPr="00091462" w:rsidTr="00F63E98">
        <w:tc>
          <w:tcPr>
            <w:tcW w:w="567" w:type="dxa"/>
            <w:vAlign w:val="center"/>
          </w:tcPr>
          <w:p w:rsidR="008C0E04" w:rsidRPr="00CC6BB0" w:rsidRDefault="008C0E04" w:rsidP="00CC6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</w:tc>
        <w:tc>
          <w:tcPr>
            <w:tcW w:w="3544" w:type="dxa"/>
            <w:vAlign w:val="center"/>
          </w:tcPr>
          <w:p w:rsidR="008C0E04" w:rsidRPr="00E914F8" w:rsidRDefault="008C0E04" w:rsidP="00E914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en-US"/>
              </w:rPr>
            </w:pPr>
            <w:r w:rsidRPr="00E914F8">
              <w:rPr>
                <w:color w:val="000000"/>
                <w:sz w:val="20"/>
                <w:szCs w:val="20"/>
              </w:rPr>
              <w:t>Проработка лекционного материала раздела 3 и подготовка к практическим занятиям раздела 3</w:t>
            </w:r>
          </w:p>
        </w:tc>
        <w:tc>
          <w:tcPr>
            <w:tcW w:w="567" w:type="dxa"/>
            <w:vAlign w:val="center"/>
          </w:tcPr>
          <w:p w:rsidR="008C0E04" w:rsidRPr="00F5412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:rsidR="008C0E04" w:rsidRPr="00F5412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C0E04" w:rsidRPr="00F5412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C0E04" w:rsidRPr="00F5412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C0E04" w:rsidRPr="00F5412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8C0E04" w:rsidRPr="00F5412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8C0E04" w:rsidRPr="00F5412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C0E04" w:rsidRPr="00F5412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C0E04" w:rsidRPr="00F5412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vAlign w:val="center"/>
          </w:tcPr>
          <w:p w:rsidR="008C0E04" w:rsidRPr="00F5412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04" w:type="dxa"/>
            <w:vMerge/>
            <w:vAlign w:val="center"/>
          </w:tcPr>
          <w:p w:rsidR="008C0E04" w:rsidRPr="00F5412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C0E04" w:rsidRPr="00091462" w:rsidTr="00435F64">
        <w:tc>
          <w:tcPr>
            <w:tcW w:w="567" w:type="dxa"/>
            <w:vAlign w:val="center"/>
          </w:tcPr>
          <w:p w:rsidR="008C0E04" w:rsidRPr="00E914F8" w:rsidRDefault="008C0E04" w:rsidP="00582F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</w:t>
            </w:r>
          </w:p>
        </w:tc>
        <w:tc>
          <w:tcPr>
            <w:tcW w:w="3544" w:type="dxa"/>
          </w:tcPr>
          <w:p w:rsidR="008C0E04" w:rsidRPr="00E914F8" w:rsidRDefault="008C0E04" w:rsidP="00CC6B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Классификация грунтов основания. Физико-механические свойства грунтов.</w:t>
            </w:r>
          </w:p>
        </w:tc>
        <w:tc>
          <w:tcPr>
            <w:tcW w:w="567" w:type="dxa"/>
            <w:vAlign w:val="center"/>
          </w:tcPr>
          <w:p w:rsidR="008C0E04" w:rsidRPr="00E914F8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:rsidR="008C0E04" w:rsidRPr="00E914F8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C0E04" w:rsidRPr="00E914F8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726B6">
              <w:rPr>
                <w:sz w:val="20"/>
                <w:szCs w:val="20"/>
              </w:rPr>
              <w:t>/1</w:t>
            </w:r>
          </w:p>
        </w:tc>
        <w:tc>
          <w:tcPr>
            <w:tcW w:w="425" w:type="dxa"/>
            <w:vAlign w:val="center"/>
          </w:tcPr>
          <w:p w:rsidR="008C0E04" w:rsidRPr="00E914F8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C0E04" w:rsidRPr="00E914F8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C0E04" w:rsidRPr="00E914F8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8C0E04" w:rsidRPr="00E914F8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C0E04" w:rsidRPr="00E914F8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C0E04" w:rsidRPr="00E914F8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vAlign w:val="center"/>
          </w:tcPr>
          <w:p w:rsidR="008C0E04" w:rsidRPr="00E914F8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04" w:type="dxa"/>
            <w:vMerge/>
            <w:vAlign w:val="center"/>
          </w:tcPr>
          <w:p w:rsidR="008C0E04" w:rsidRPr="00E914F8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C0E04" w:rsidRPr="00091462" w:rsidTr="007A0720">
        <w:tc>
          <w:tcPr>
            <w:tcW w:w="567" w:type="dxa"/>
            <w:vAlign w:val="center"/>
          </w:tcPr>
          <w:p w:rsidR="008C0E04" w:rsidRPr="00E914F8" w:rsidRDefault="008C0E04" w:rsidP="00582F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</w:t>
            </w:r>
          </w:p>
        </w:tc>
        <w:tc>
          <w:tcPr>
            <w:tcW w:w="3544" w:type="dxa"/>
          </w:tcPr>
          <w:p w:rsidR="008C0E04" w:rsidRPr="00E914F8" w:rsidRDefault="008C0E04" w:rsidP="00CC6B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курсовой работы</w:t>
            </w:r>
          </w:p>
        </w:tc>
        <w:tc>
          <w:tcPr>
            <w:tcW w:w="567" w:type="dxa"/>
            <w:vAlign w:val="center"/>
          </w:tcPr>
          <w:p w:rsidR="008C0E04" w:rsidRPr="00E914F8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C0E04" w:rsidRPr="00E914F8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C0E04" w:rsidRPr="00E914F8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C0E04" w:rsidRPr="00E914F8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C0E04" w:rsidRPr="00E914F8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8C0E04" w:rsidRPr="00E914F8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C0E04" w:rsidRPr="00E914F8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C0E04" w:rsidRPr="00E914F8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C0E04" w:rsidRPr="00E914F8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vAlign w:val="center"/>
          </w:tcPr>
          <w:p w:rsidR="008C0E04" w:rsidRPr="00E914F8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04" w:type="dxa"/>
            <w:vMerge/>
            <w:vAlign w:val="center"/>
          </w:tcPr>
          <w:p w:rsidR="008C0E04" w:rsidRPr="00E914F8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83066" w:rsidRPr="00091462" w:rsidTr="00435F64">
        <w:tc>
          <w:tcPr>
            <w:tcW w:w="567" w:type="dxa"/>
            <w:vAlign w:val="center"/>
          </w:tcPr>
          <w:p w:rsidR="00883066" w:rsidRPr="00E914F8" w:rsidRDefault="00883066" w:rsidP="00582F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</w:t>
            </w:r>
          </w:p>
        </w:tc>
        <w:tc>
          <w:tcPr>
            <w:tcW w:w="3544" w:type="dxa"/>
          </w:tcPr>
          <w:p w:rsidR="00883066" w:rsidRPr="00E914F8" w:rsidRDefault="00411D92" w:rsidP="00CC6B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Лабораторная работа</w:t>
            </w:r>
            <w:r w:rsidR="00883066">
              <w:rPr>
                <w:sz w:val="20"/>
                <w:szCs w:val="20"/>
                <w:lang w:eastAsia="en-US"/>
              </w:rPr>
              <w:t xml:space="preserve"> №2 «Удельный вес грунтов».</w:t>
            </w:r>
          </w:p>
        </w:tc>
        <w:tc>
          <w:tcPr>
            <w:tcW w:w="567" w:type="dxa"/>
            <w:vAlign w:val="center"/>
          </w:tcPr>
          <w:p w:rsidR="00883066" w:rsidRPr="00E914F8" w:rsidRDefault="00883066" w:rsidP="00F614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:rsidR="00883066" w:rsidRPr="00E914F8" w:rsidRDefault="00883066" w:rsidP="00F614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83066" w:rsidRPr="00E914F8" w:rsidRDefault="00883066" w:rsidP="00F614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83066" w:rsidRPr="00F54126" w:rsidRDefault="00883066" w:rsidP="00FC4C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2/1</w:t>
            </w:r>
          </w:p>
        </w:tc>
        <w:tc>
          <w:tcPr>
            <w:tcW w:w="425" w:type="dxa"/>
            <w:vAlign w:val="center"/>
          </w:tcPr>
          <w:p w:rsidR="00883066" w:rsidRPr="00E914F8" w:rsidRDefault="00883066" w:rsidP="00F614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83066" w:rsidRPr="00E914F8" w:rsidRDefault="00883066" w:rsidP="00F614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883066" w:rsidRPr="00E914F8" w:rsidRDefault="00883066" w:rsidP="00F614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83066" w:rsidRPr="00E914F8" w:rsidRDefault="00883066" w:rsidP="00F614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83066" w:rsidRPr="00E914F8" w:rsidRDefault="00883066" w:rsidP="00F614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vAlign w:val="center"/>
          </w:tcPr>
          <w:p w:rsidR="00883066" w:rsidRPr="00E914F8" w:rsidRDefault="00883066" w:rsidP="00F614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vMerge/>
            <w:vAlign w:val="center"/>
          </w:tcPr>
          <w:p w:rsidR="00883066" w:rsidRPr="00E914F8" w:rsidRDefault="00883066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83066" w:rsidRPr="00091462" w:rsidTr="00435F64">
        <w:tc>
          <w:tcPr>
            <w:tcW w:w="567" w:type="dxa"/>
            <w:vAlign w:val="center"/>
          </w:tcPr>
          <w:p w:rsidR="00883066" w:rsidRPr="00E914F8" w:rsidRDefault="00883066" w:rsidP="00F614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</w:t>
            </w:r>
          </w:p>
        </w:tc>
        <w:tc>
          <w:tcPr>
            <w:tcW w:w="3544" w:type="dxa"/>
          </w:tcPr>
          <w:p w:rsidR="00883066" w:rsidRPr="00E914F8" w:rsidRDefault="00411D92" w:rsidP="0040230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Лабораторная работа</w:t>
            </w:r>
            <w:r w:rsidR="00883066">
              <w:rPr>
                <w:sz w:val="20"/>
                <w:szCs w:val="20"/>
                <w:lang w:eastAsia="en-US"/>
              </w:rPr>
              <w:t xml:space="preserve"> №3 «Влажность грунтов».</w:t>
            </w:r>
          </w:p>
        </w:tc>
        <w:tc>
          <w:tcPr>
            <w:tcW w:w="567" w:type="dxa"/>
            <w:vAlign w:val="center"/>
          </w:tcPr>
          <w:p w:rsidR="00883066" w:rsidRPr="00E914F8" w:rsidRDefault="00883066" w:rsidP="00F614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:rsidR="00883066" w:rsidRPr="00E914F8" w:rsidRDefault="00883066" w:rsidP="00F614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83066" w:rsidRPr="00E914F8" w:rsidRDefault="00883066" w:rsidP="00F614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83066" w:rsidRPr="00F54126" w:rsidRDefault="00883066" w:rsidP="00FC4C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2/1</w:t>
            </w:r>
          </w:p>
        </w:tc>
        <w:tc>
          <w:tcPr>
            <w:tcW w:w="425" w:type="dxa"/>
            <w:vAlign w:val="center"/>
          </w:tcPr>
          <w:p w:rsidR="00883066" w:rsidRPr="00E914F8" w:rsidRDefault="00883066" w:rsidP="00F614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83066" w:rsidRPr="00E914F8" w:rsidRDefault="00883066" w:rsidP="00F614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883066" w:rsidRPr="00E914F8" w:rsidRDefault="00883066" w:rsidP="00F614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83066" w:rsidRPr="00E914F8" w:rsidRDefault="00883066" w:rsidP="00F614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83066" w:rsidRPr="00E914F8" w:rsidRDefault="00883066" w:rsidP="00F614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vAlign w:val="center"/>
          </w:tcPr>
          <w:p w:rsidR="00883066" w:rsidRPr="00E914F8" w:rsidRDefault="00883066" w:rsidP="00F614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vMerge/>
            <w:vAlign w:val="center"/>
          </w:tcPr>
          <w:p w:rsidR="00883066" w:rsidRPr="00E914F8" w:rsidRDefault="00883066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83066" w:rsidRPr="00091462" w:rsidTr="00435F64">
        <w:tc>
          <w:tcPr>
            <w:tcW w:w="567" w:type="dxa"/>
            <w:vAlign w:val="center"/>
          </w:tcPr>
          <w:p w:rsidR="00883066" w:rsidRPr="00E914F8" w:rsidRDefault="00883066" w:rsidP="00F614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</w:t>
            </w:r>
          </w:p>
        </w:tc>
        <w:tc>
          <w:tcPr>
            <w:tcW w:w="3544" w:type="dxa"/>
          </w:tcPr>
          <w:p w:rsidR="00883066" w:rsidRPr="00E914F8" w:rsidRDefault="00411D92" w:rsidP="0040230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Лабораторная работа</w:t>
            </w:r>
            <w:r w:rsidR="00883066">
              <w:rPr>
                <w:sz w:val="20"/>
                <w:szCs w:val="20"/>
                <w:lang w:eastAsia="en-US"/>
              </w:rPr>
              <w:t xml:space="preserve"> №4 «Пластичность и консистенция грунтов», «Набухание грунта», «</w:t>
            </w:r>
            <w:proofErr w:type="spellStart"/>
            <w:r w:rsidR="00883066">
              <w:rPr>
                <w:sz w:val="20"/>
                <w:szCs w:val="20"/>
                <w:lang w:eastAsia="en-US"/>
              </w:rPr>
              <w:t>Просадочность</w:t>
            </w:r>
            <w:proofErr w:type="spellEnd"/>
            <w:r w:rsidR="00883066">
              <w:rPr>
                <w:sz w:val="20"/>
                <w:szCs w:val="20"/>
                <w:lang w:eastAsia="en-US"/>
              </w:rPr>
              <w:t xml:space="preserve"> грунтов».</w:t>
            </w:r>
          </w:p>
        </w:tc>
        <w:tc>
          <w:tcPr>
            <w:tcW w:w="567" w:type="dxa"/>
            <w:vAlign w:val="center"/>
          </w:tcPr>
          <w:p w:rsidR="00883066" w:rsidRPr="00E914F8" w:rsidRDefault="00883066" w:rsidP="00F614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:rsidR="00883066" w:rsidRPr="00E914F8" w:rsidRDefault="00883066" w:rsidP="00F614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83066" w:rsidRPr="00E914F8" w:rsidRDefault="00883066" w:rsidP="00F614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83066" w:rsidRPr="00F54126" w:rsidRDefault="00883066" w:rsidP="00FC4C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2/1</w:t>
            </w:r>
          </w:p>
        </w:tc>
        <w:tc>
          <w:tcPr>
            <w:tcW w:w="425" w:type="dxa"/>
            <w:vAlign w:val="center"/>
          </w:tcPr>
          <w:p w:rsidR="00883066" w:rsidRPr="00E914F8" w:rsidRDefault="00883066" w:rsidP="00F614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83066" w:rsidRPr="00E914F8" w:rsidRDefault="00883066" w:rsidP="00F614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883066" w:rsidRPr="00E914F8" w:rsidRDefault="00883066" w:rsidP="00F614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83066" w:rsidRPr="00E914F8" w:rsidRDefault="00883066" w:rsidP="00F614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83066" w:rsidRPr="00E914F8" w:rsidRDefault="00883066" w:rsidP="00F614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vAlign w:val="center"/>
          </w:tcPr>
          <w:p w:rsidR="00883066" w:rsidRPr="00E914F8" w:rsidRDefault="00883066" w:rsidP="00F614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vMerge/>
            <w:vAlign w:val="center"/>
          </w:tcPr>
          <w:p w:rsidR="00883066" w:rsidRPr="00E914F8" w:rsidRDefault="00883066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52E8D" w:rsidRPr="00091462" w:rsidTr="00435F64">
        <w:tc>
          <w:tcPr>
            <w:tcW w:w="567" w:type="dxa"/>
            <w:vAlign w:val="center"/>
          </w:tcPr>
          <w:p w:rsidR="00352E8D" w:rsidRPr="00E914F8" w:rsidRDefault="00352E8D" w:rsidP="00F614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</w:t>
            </w:r>
          </w:p>
        </w:tc>
        <w:tc>
          <w:tcPr>
            <w:tcW w:w="3544" w:type="dxa"/>
          </w:tcPr>
          <w:p w:rsidR="00352E8D" w:rsidRPr="00E914F8" w:rsidRDefault="00411D92" w:rsidP="0040230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Лабораторная работа</w:t>
            </w:r>
            <w:r w:rsidR="00352E8D">
              <w:rPr>
                <w:sz w:val="20"/>
                <w:szCs w:val="20"/>
                <w:lang w:eastAsia="en-US"/>
              </w:rPr>
              <w:t xml:space="preserve"> №5 «Пористость и плотность грунтов».</w:t>
            </w:r>
          </w:p>
        </w:tc>
        <w:tc>
          <w:tcPr>
            <w:tcW w:w="567" w:type="dxa"/>
            <w:vAlign w:val="center"/>
          </w:tcPr>
          <w:p w:rsidR="00352E8D" w:rsidRPr="00E914F8" w:rsidRDefault="00352E8D" w:rsidP="00F614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352E8D" w:rsidRPr="00E914F8" w:rsidRDefault="00352E8D" w:rsidP="00F614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352E8D" w:rsidRPr="00E914F8" w:rsidRDefault="00352E8D" w:rsidP="00F614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352E8D" w:rsidRPr="00F54126" w:rsidRDefault="00352E8D" w:rsidP="00FC4C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2/1</w:t>
            </w:r>
          </w:p>
        </w:tc>
        <w:tc>
          <w:tcPr>
            <w:tcW w:w="425" w:type="dxa"/>
            <w:vAlign w:val="center"/>
          </w:tcPr>
          <w:p w:rsidR="00352E8D" w:rsidRPr="00E914F8" w:rsidRDefault="00352E8D" w:rsidP="00F614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52E8D" w:rsidRPr="00E914F8" w:rsidRDefault="00352E8D" w:rsidP="00F614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352E8D" w:rsidRPr="00E914F8" w:rsidRDefault="00352E8D" w:rsidP="00F614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352E8D" w:rsidRPr="00E914F8" w:rsidRDefault="00352E8D" w:rsidP="00F614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352E8D" w:rsidRPr="00E914F8" w:rsidRDefault="00352E8D" w:rsidP="00F614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vAlign w:val="center"/>
          </w:tcPr>
          <w:p w:rsidR="00352E8D" w:rsidRPr="00E914F8" w:rsidRDefault="00352E8D" w:rsidP="00F614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vMerge/>
            <w:vAlign w:val="center"/>
          </w:tcPr>
          <w:p w:rsidR="00352E8D" w:rsidRPr="00E914F8" w:rsidRDefault="00352E8D" w:rsidP="00F614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52E8D" w:rsidRPr="00091462" w:rsidTr="00435F64">
        <w:tc>
          <w:tcPr>
            <w:tcW w:w="567" w:type="dxa"/>
            <w:vAlign w:val="center"/>
          </w:tcPr>
          <w:p w:rsidR="00352E8D" w:rsidRPr="00E914F8" w:rsidRDefault="00352E8D" w:rsidP="00F614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</w:t>
            </w:r>
          </w:p>
        </w:tc>
        <w:tc>
          <w:tcPr>
            <w:tcW w:w="3544" w:type="dxa"/>
          </w:tcPr>
          <w:p w:rsidR="00352E8D" w:rsidRPr="00E914F8" w:rsidRDefault="00411D92" w:rsidP="0040230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Лабораторная работа</w:t>
            </w:r>
            <w:r w:rsidR="00352E8D">
              <w:rPr>
                <w:sz w:val="20"/>
                <w:szCs w:val="20"/>
                <w:lang w:eastAsia="en-US"/>
              </w:rPr>
              <w:t xml:space="preserve"> №6 «Определение угла естественного откоса».</w:t>
            </w:r>
          </w:p>
        </w:tc>
        <w:tc>
          <w:tcPr>
            <w:tcW w:w="567" w:type="dxa"/>
            <w:vAlign w:val="center"/>
          </w:tcPr>
          <w:p w:rsidR="00352E8D" w:rsidRPr="00E914F8" w:rsidRDefault="00352E8D" w:rsidP="00F614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352E8D" w:rsidRPr="00E914F8" w:rsidRDefault="00352E8D" w:rsidP="00F614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352E8D" w:rsidRPr="00E914F8" w:rsidRDefault="00352E8D" w:rsidP="00F614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352E8D" w:rsidRPr="00F54126" w:rsidRDefault="00352E8D" w:rsidP="00FC4C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2/1</w:t>
            </w:r>
          </w:p>
        </w:tc>
        <w:tc>
          <w:tcPr>
            <w:tcW w:w="425" w:type="dxa"/>
            <w:vAlign w:val="center"/>
          </w:tcPr>
          <w:p w:rsidR="00352E8D" w:rsidRPr="00E914F8" w:rsidRDefault="00352E8D" w:rsidP="00F614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52E8D" w:rsidRPr="00E914F8" w:rsidRDefault="00352E8D" w:rsidP="00F614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352E8D" w:rsidRPr="00E914F8" w:rsidRDefault="00352E8D" w:rsidP="00F614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352E8D" w:rsidRPr="00E914F8" w:rsidRDefault="00352E8D" w:rsidP="00F614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352E8D" w:rsidRPr="00E914F8" w:rsidRDefault="00352E8D" w:rsidP="00F614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vAlign w:val="center"/>
          </w:tcPr>
          <w:p w:rsidR="00352E8D" w:rsidRPr="00E914F8" w:rsidRDefault="00352E8D" w:rsidP="00F614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vMerge/>
            <w:vAlign w:val="center"/>
          </w:tcPr>
          <w:p w:rsidR="00352E8D" w:rsidRPr="00E914F8" w:rsidRDefault="00352E8D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C0E04" w:rsidRPr="00091462" w:rsidTr="00435F64">
        <w:tc>
          <w:tcPr>
            <w:tcW w:w="567" w:type="dxa"/>
            <w:vAlign w:val="center"/>
          </w:tcPr>
          <w:p w:rsidR="008C0E04" w:rsidRPr="00E914F8" w:rsidRDefault="008C0E04" w:rsidP="00F614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3.10</w:t>
            </w:r>
          </w:p>
        </w:tc>
        <w:tc>
          <w:tcPr>
            <w:tcW w:w="3544" w:type="dxa"/>
          </w:tcPr>
          <w:p w:rsidR="008C0E04" w:rsidRPr="00E914F8" w:rsidRDefault="008C0E04" w:rsidP="00F614B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грунтовых условий и выбор типа фундамента. Причины аварий и крушений инженерных сооружений. Технико-экономические вопросы при проектировании фундаментов.</w:t>
            </w:r>
          </w:p>
        </w:tc>
        <w:tc>
          <w:tcPr>
            <w:tcW w:w="567" w:type="dxa"/>
            <w:vAlign w:val="center"/>
          </w:tcPr>
          <w:p w:rsidR="008C0E04" w:rsidRPr="00E914F8" w:rsidRDefault="008C0E04" w:rsidP="00F614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:rsidR="008C0E04" w:rsidRPr="00E914F8" w:rsidRDefault="008C0E04" w:rsidP="00F614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8C0E04" w:rsidRPr="00E914F8" w:rsidRDefault="008C0E04" w:rsidP="00F614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C0E04" w:rsidRPr="00E914F8" w:rsidRDefault="008C0E04" w:rsidP="00F614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C0E04" w:rsidRPr="00E914F8" w:rsidRDefault="008C0E04" w:rsidP="00F614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C0E04" w:rsidRPr="00E914F8" w:rsidRDefault="008C0E04" w:rsidP="00F614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8C0E04" w:rsidRPr="00E914F8" w:rsidRDefault="008C0E04" w:rsidP="00F614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C0E04" w:rsidRPr="00E914F8" w:rsidRDefault="008C0E04" w:rsidP="00F614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064A4">
              <w:rPr>
                <w:sz w:val="20"/>
                <w:szCs w:val="20"/>
              </w:rPr>
              <w:t>/1</w:t>
            </w:r>
          </w:p>
        </w:tc>
        <w:tc>
          <w:tcPr>
            <w:tcW w:w="425" w:type="dxa"/>
            <w:vAlign w:val="center"/>
          </w:tcPr>
          <w:p w:rsidR="008C0E04" w:rsidRPr="00E914F8" w:rsidRDefault="008C0E04" w:rsidP="00F614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vAlign w:val="center"/>
          </w:tcPr>
          <w:p w:rsidR="008C0E04" w:rsidRPr="00E914F8" w:rsidRDefault="008C0E04" w:rsidP="00F614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vMerge/>
            <w:vAlign w:val="center"/>
          </w:tcPr>
          <w:p w:rsidR="008C0E04" w:rsidRPr="00E914F8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C0E04" w:rsidRPr="00091462" w:rsidTr="004945C8">
        <w:tc>
          <w:tcPr>
            <w:tcW w:w="567" w:type="dxa"/>
            <w:vAlign w:val="center"/>
          </w:tcPr>
          <w:p w:rsidR="008C0E04" w:rsidRPr="00E914F8" w:rsidRDefault="008C0E04" w:rsidP="00F614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</w:t>
            </w:r>
          </w:p>
        </w:tc>
        <w:tc>
          <w:tcPr>
            <w:tcW w:w="3544" w:type="dxa"/>
          </w:tcPr>
          <w:p w:rsidR="008C0E04" w:rsidRDefault="008C0E04" w:rsidP="00F614B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14F8">
              <w:rPr>
                <w:color w:val="000000"/>
                <w:sz w:val="20"/>
                <w:szCs w:val="20"/>
              </w:rPr>
              <w:t>Проработка лекционного материала раздела 3 и подготовка к практическим занятиям раздела 3</w:t>
            </w:r>
          </w:p>
        </w:tc>
        <w:tc>
          <w:tcPr>
            <w:tcW w:w="567" w:type="dxa"/>
            <w:vAlign w:val="center"/>
          </w:tcPr>
          <w:p w:rsidR="008C0E04" w:rsidRDefault="008C0E04" w:rsidP="00F614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:rsidR="008C0E04" w:rsidRDefault="008C0E04" w:rsidP="00F614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C0E04" w:rsidRPr="00E914F8" w:rsidRDefault="008C0E04" w:rsidP="00F614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C0E04" w:rsidRPr="00E914F8" w:rsidRDefault="008C0E04" w:rsidP="00F614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C0E04" w:rsidRPr="00E914F8" w:rsidRDefault="008C0E04" w:rsidP="00F614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8C0E04" w:rsidRDefault="008C0E04" w:rsidP="00F614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8C0E04" w:rsidRDefault="008C0E04" w:rsidP="00F614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C0E04" w:rsidRPr="00E914F8" w:rsidRDefault="008C0E04" w:rsidP="00F614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C0E04" w:rsidRPr="00E914F8" w:rsidRDefault="008C0E04" w:rsidP="00F614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vAlign w:val="center"/>
          </w:tcPr>
          <w:p w:rsidR="008C0E04" w:rsidRPr="00E914F8" w:rsidRDefault="008C0E04" w:rsidP="00F614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04" w:type="dxa"/>
            <w:vMerge/>
            <w:vAlign w:val="center"/>
          </w:tcPr>
          <w:p w:rsidR="008C0E04" w:rsidRPr="00E914F8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C0E04" w:rsidRPr="00091462" w:rsidTr="00435F64">
        <w:tc>
          <w:tcPr>
            <w:tcW w:w="567" w:type="dxa"/>
            <w:vAlign w:val="center"/>
          </w:tcPr>
          <w:p w:rsidR="008C0E04" w:rsidRPr="00E914F8" w:rsidRDefault="008C0E04" w:rsidP="00F614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3.12</w:t>
            </w:r>
          </w:p>
        </w:tc>
        <w:tc>
          <w:tcPr>
            <w:tcW w:w="3544" w:type="dxa"/>
          </w:tcPr>
          <w:p w:rsidR="008C0E04" w:rsidRPr="00E914F8" w:rsidRDefault="008C0E04" w:rsidP="00F614B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Общие требования к грунтам основания. Виды оснований. Сведения о проектируемом сооружении.</w:t>
            </w:r>
          </w:p>
        </w:tc>
        <w:tc>
          <w:tcPr>
            <w:tcW w:w="567" w:type="dxa"/>
            <w:vAlign w:val="center"/>
          </w:tcPr>
          <w:p w:rsidR="008C0E04" w:rsidRPr="00E914F8" w:rsidRDefault="008C0E04" w:rsidP="00F614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:rsidR="008C0E04" w:rsidRPr="00E914F8" w:rsidRDefault="008C0E04" w:rsidP="00F614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C0E04" w:rsidRPr="00E914F8" w:rsidRDefault="008C0E04" w:rsidP="00F614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726B6">
              <w:rPr>
                <w:sz w:val="20"/>
                <w:szCs w:val="20"/>
              </w:rPr>
              <w:t>/1</w:t>
            </w:r>
          </w:p>
        </w:tc>
        <w:tc>
          <w:tcPr>
            <w:tcW w:w="425" w:type="dxa"/>
            <w:vAlign w:val="center"/>
          </w:tcPr>
          <w:p w:rsidR="008C0E04" w:rsidRPr="00E914F8" w:rsidRDefault="008C0E04" w:rsidP="00F614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C0E04" w:rsidRPr="00E914F8" w:rsidRDefault="008C0E04" w:rsidP="00F614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C0E04" w:rsidRPr="00E914F8" w:rsidRDefault="008C0E04" w:rsidP="00F614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8C0E04" w:rsidRPr="00E914F8" w:rsidRDefault="008C0E04" w:rsidP="00F614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C0E04" w:rsidRPr="00E914F8" w:rsidRDefault="008C0E04" w:rsidP="00F614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C0E04" w:rsidRPr="00E914F8" w:rsidRDefault="008C0E04" w:rsidP="00F614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vAlign w:val="center"/>
          </w:tcPr>
          <w:p w:rsidR="008C0E04" w:rsidRPr="00E914F8" w:rsidRDefault="008C0E04" w:rsidP="00F614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04" w:type="dxa"/>
            <w:vMerge/>
            <w:vAlign w:val="center"/>
          </w:tcPr>
          <w:p w:rsidR="008C0E04" w:rsidRPr="00E914F8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C0E04" w:rsidRPr="00091462" w:rsidTr="00787B6B">
        <w:tc>
          <w:tcPr>
            <w:tcW w:w="567" w:type="dxa"/>
            <w:vAlign w:val="center"/>
          </w:tcPr>
          <w:p w:rsidR="008C0E04" w:rsidRPr="00E914F8" w:rsidRDefault="008C0E04" w:rsidP="00F614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3.13</w:t>
            </w:r>
          </w:p>
        </w:tc>
        <w:tc>
          <w:tcPr>
            <w:tcW w:w="3544" w:type="dxa"/>
          </w:tcPr>
          <w:p w:rsidR="008C0E04" w:rsidRPr="00E914F8" w:rsidRDefault="008C0E04" w:rsidP="00F614B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курсовой работы</w:t>
            </w:r>
          </w:p>
        </w:tc>
        <w:tc>
          <w:tcPr>
            <w:tcW w:w="567" w:type="dxa"/>
            <w:vAlign w:val="center"/>
          </w:tcPr>
          <w:p w:rsidR="008C0E04" w:rsidRPr="00E914F8" w:rsidRDefault="008C0E04" w:rsidP="00F614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:rsidR="008C0E04" w:rsidRPr="00E914F8" w:rsidRDefault="008C0E04" w:rsidP="00F614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C0E04" w:rsidRPr="00E914F8" w:rsidRDefault="008C0E04" w:rsidP="00F614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C0E04" w:rsidRPr="00E914F8" w:rsidRDefault="008C0E04" w:rsidP="00F614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C0E04" w:rsidRPr="00E914F8" w:rsidRDefault="008C0E04" w:rsidP="00F614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8C0E04" w:rsidRPr="00E914F8" w:rsidRDefault="008C0E04" w:rsidP="00F614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8C0E04" w:rsidRPr="00E914F8" w:rsidRDefault="008C0E04" w:rsidP="00F614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C0E04" w:rsidRPr="00E914F8" w:rsidRDefault="008C0E04" w:rsidP="00F614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C0E04" w:rsidRPr="00E914F8" w:rsidRDefault="008C0E04" w:rsidP="00F614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FFFFFF"/>
            <w:vAlign w:val="center"/>
          </w:tcPr>
          <w:p w:rsidR="008C0E04" w:rsidRPr="00E914F8" w:rsidRDefault="008C0E04" w:rsidP="00F614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04" w:type="dxa"/>
            <w:vMerge/>
            <w:vAlign w:val="center"/>
          </w:tcPr>
          <w:p w:rsidR="008C0E04" w:rsidRPr="00E914F8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C0E04" w:rsidRPr="00091462" w:rsidTr="00FE0992">
        <w:tc>
          <w:tcPr>
            <w:tcW w:w="567" w:type="dxa"/>
            <w:vAlign w:val="center"/>
          </w:tcPr>
          <w:p w:rsidR="008C0E04" w:rsidRPr="00E914F8" w:rsidRDefault="008C0E04" w:rsidP="00F614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3.14</w:t>
            </w:r>
          </w:p>
        </w:tc>
        <w:tc>
          <w:tcPr>
            <w:tcW w:w="3544" w:type="dxa"/>
          </w:tcPr>
          <w:p w:rsidR="008C0E04" w:rsidRPr="00E914F8" w:rsidRDefault="008C0E04" w:rsidP="00F614B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инженерно-геологических условий строительства.</w:t>
            </w:r>
          </w:p>
        </w:tc>
        <w:tc>
          <w:tcPr>
            <w:tcW w:w="567" w:type="dxa"/>
            <w:vAlign w:val="center"/>
          </w:tcPr>
          <w:p w:rsidR="008C0E04" w:rsidRPr="00E914F8" w:rsidRDefault="008C0E04" w:rsidP="00F614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:rsidR="008C0E04" w:rsidRPr="00E914F8" w:rsidRDefault="008C0E04" w:rsidP="00F614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C0E04" w:rsidRPr="00E914F8" w:rsidRDefault="008C0E04" w:rsidP="00F614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726B6">
              <w:rPr>
                <w:sz w:val="20"/>
                <w:szCs w:val="20"/>
              </w:rPr>
              <w:t>/1</w:t>
            </w:r>
          </w:p>
        </w:tc>
        <w:tc>
          <w:tcPr>
            <w:tcW w:w="425" w:type="dxa"/>
            <w:vAlign w:val="center"/>
          </w:tcPr>
          <w:p w:rsidR="008C0E04" w:rsidRPr="00E914F8" w:rsidRDefault="008C0E04" w:rsidP="00F614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C0E04" w:rsidRPr="00E914F8" w:rsidRDefault="008C0E04" w:rsidP="00F614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C0E04" w:rsidRPr="00E914F8" w:rsidRDefault="008C0E04" w:rsidP="00F614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8C0E04" w:rsidRPr="00E914F8" w:rsidRDefault="008C0E04" w:rsidP="00F614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C0E04" w:rsidRPr="00E914F8" w:rsidRDefault="008C0E04" w:rsidP="00F614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C0E04" w:rsidRPr="00E914F8" w:rsidRDefault="008C0E04" w:rsidP="00F614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vAlign w:val="center"/>
          </w:tcPr>
          <w:p w:rsidR="008C0E04" w:rsidRPr="00E914F8" w:rsidRDefault="008C0E04" w:rsidP="00F614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04" w:type="dxa"/>
            <w:vMerge/>
            <w:vAlign w:val="center"/>
          </w:tcPr>
          <w:p w:rsidR="008C0E04" w:rsidRPr="00E914F8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C0E04" w:rsidRPr="00091462" w:rsidTr="00787B6B">
        <w:tc>
          <w:tcPr>
            <w:tcW w:w="567" w:type="dxa"/>
            <w:vAlign w:val="center"/>
          </w:tcPr>
          <w:p w:rsidR="008C0E04" w:rsidRPr="00E914F8" w:rsidRDefault="008C0E04" w:rsidP="00F614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3.15</w:t>
            </w:r>
          </w:p>
        </w:tc>
        <w:tc>
          <w:tcPr>
            <w:tcW w:w="3544" w:type="dxa"/>
          </w:tcPr>
          <w:p w:rsidR="008C0E04" w:rsidRPr="00E914F8" w:rsidRDefault="008C0E04" w:rsidP="00F614B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курсовой работы</w:t>
            </w:r>
          </w:p>
        </w:tc>
        <w:tc>
          <w:tcPr>
            <w:tcW w:w="567" w:type="dxa"/>
            <w:vAlign w:val="center"/>
          </w:tcPr>
          <w:p w:rsidR="008C0E04" w:rsidRPr="00E914F8" w:rsidRDefault="008C0E04" w:rsidP="00F614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:rsidR="008C0E04" w:rsidRPr="00E914F8" w:rsidRDefault="008C0E04" w:rsidP="00F614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C0E04" w:rsidRPr="00E914F8" w:rsidRDefault="008C0E04" w:rsidP="00F614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C0E04" w:rsidRPr="00E914F8" w:rsidRDefault="008C0E04" w:rsidP="00F614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8C0E04" w:rsidRPr="00E914F8" w:rsidRDefault="008C0E04" w:rsidP="00F614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8C0E04" w:rsidRPr="00E914F8" w:rsidRDefault="008C0E04" w:rsidP="00F614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8C0E04" w:rsidRPr="00E914F8" w:rsidRDefault="008C0E04" w:rsidP="00F614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C0E04" w:rsidRPr="00E914F8" w:rsidRDefault="008C0E04" w:rsidP="00F614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C0E04" w:rsidRPr="00E914F8" w:rsidRDefault="008C0E04" w:rsidP="00F614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FFFFFF"/>
            <w:vAlign w:val="center"/>
          </w:tcPr>
          <w:p w:rsidR="008C0E04" w:rsidRPr="000759CD" w:rsidRDefault="008C0E04" w:rsidP="00F614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04" w:type="dxa"/>
            <w:vMerge/>
            <w:vAlign w:val="center"/>
          </w:tcPr>
          <w:p w:rsidR="008C0E04" w:rsidRPr="00E914F8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064A4" w:rsidRPr="00091462" w:rsidTr="00FE0992">
        <w:tc>
          <w:tcPr>
            <w:tcW w:w="567" w:type="dxa"/>
            <w:vAlign w:val="center"/>
          </w:tcPr>
          <w:p w:rsidR="00B064A4" w:rsidRPr="00E914F8" w:rsidRDefault="00B064A4" w:rsidP="00F614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3.16</w:t>
            </w:r>
          </w:p>
        </w:tc>
        <w:tc>
          <w:tcPr>
            <w:tcW w:w="3544" w:type="dxa"/>
          </w:tcPr>
          <w:p w:rsidR="00B064A4" w:rsidRPr="00E914F8" w:rsidRDefault="00B064A4" w:rsidP="00F614B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 конструкций опоры моста</w:t>
            </w:r>
          </w:p>
        </w:tc>
        <w:tc>
          <w:tcPr>
            <w:tcW w:w="567" w:type="dxa"/>
            <w:vAlign w:val="center"/>
          </w:tcPr>
          <w:p w:rsidR="00B064A4" w:rsidRPr="00E914F8" w:rsidRDefault="00B064A4" w:rsidP="00F614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:rsidR="00B064A4" w:rsidRPr="00E914F8" w:rsidRDefault="00B064A4" w:rsidP="00F614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B064A4" w:rsidRPr="00E914F8" w:rsidRDefault="00B064A4" w:rsidP="00F614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2/1</w:t>
            </w:r>
          </w:p>
        </w:tc>
        <w:tc>
          <w:tcPr>
            <w:tcW w:w="425" w:type="dxa"/>
            <w:vAlign w:val="center"/>
          </w:tcPr>
          <w:p w:rsidR="00B064A4" w:rsidRPr="00E914F8" w:rsidRDefault="00B064A4" w:rsidP="00F614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B064A4" w:rsidRPr="00E914F8" w:rsidRDefault="00B064A4" w:rsidP="00F614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064A4" w:rsidRPr="00E914F8" w:rsidRDefault="00B064A4" w:rsidP="00F614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B064A4" w:rsidRPr="00E914F8" w:rsidRDefault="00B064A4" w:rsidP="00F614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B064A4" w:rsidRPr="00E914F8" w:rsidRDefault="00B064A4" w:rsidP="00FC4C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2/1</w:t>
            </w:r>
          </w:p>
        </w:tc>
        <w:tc>
          <w:tcPr>
            <w:tcW w:w="425" w:type="dxa"/>
            <w:vAlign w:val="center"/>
          </w:tcPr>
          <w:p w:rsidR="00B064A4" w:rsidRPr="00E914F8" w:rsidRDefault="00B064A4" w:rsidP="00F614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vAlign w:val="center"/>
          </w:tcPr>
          <w:p w:rsidR="00B064A4" w:rsidRPr="00E914F8" w:rsidRDefault="00B064A4" w:rsidP="00F614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vMerge/>
            <w:vAlign w:val="center"/>
          </w:tcPr>
          <w:p w:rsidR="00B064A4" w:rsidRPr="00E914F8" w:rsidRDefault="00B064A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C0E04" w:rsidRPr="00091462" w:rsidTr="00787B6B">
        <w:tc>
          <w:tcPr>
            <w:tcW w:w="567" w:type="dxa"/>
            <w:vAlign w:val="center"/>
          </w:tcPr>
          <w:p w:rsidR="008C0E04" w:rsidRPr="00E914F8" w:rsidRDefault="008C0E04" w:rsidP="00F614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3.17</w:t>
            </w:r>
          </w:p>
        </w:tc>
        <w:tc>
          <w:tcPr>
            <w:tcW w:w="3544" w:type="dxa"/>
          </w:tcPr>
          <w:p w:rsidR="008C0E04" w:rsidRPr="00E914F8" w:rsidRDefault="008C0E04" w:rsidP="00F614B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курсовой работы</w:t>
            </w:r>
          </w:p>
        </w:tc>
        <w:tc>
          <w:tcPr>
            <w:tcW w:w="567" w:type="dxa"/>
            <w:vAlign w:val="center"/>
          </w:tcPr>
          <w:p w:rsidR="008C0E04" w:rsidRPr="00E914F8" w:rsidRDefault="008C0E04" w:rsidP="00F614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:rsidR="008C0E04" w:rsidRPr="00E914F8" w:rsidRDefault="008C0E04" w:rsidP="00F614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C0E04" w:rsidRPr="00E914F8" w:rsidRDefault="008C0E04" w:rsidP="00F614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C0E04" w:rsidRPr="00E914F8" w:rsidRDefault="008C0E04" w:rsidP="00F614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8C0E04" w:rsidRPr="00F02C76" w:rsidRDefault="008C0E04" w:rsidP="00F614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8C0E04" w:rsidRPr="00E914F8" w:rsidRDefault="008C0E04" w:rsidP="00F614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8C0E04" w:rsidRPr="00E914F8" w:rsidRDefault="008C0E04" w:rsidP="00F614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C0E04" w:rsidRPr="00E914F8" w:rsidRDefault="008C0E04" w:rsidP="00F614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C0E04" w:rsidRPr="00E914F8" w:rsidRDefault="008C0E04" w:rsidP="00F614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FFFFFF"/>
            <w:vAlign w:val="center"/>
          </w:tcPr>
          <w:p w:rsidR="008C0E04" w:rsidRPr="001127C9" w:rsidRDefault="008C0E04" w:rsidP="00F614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04" w:type="dxa"/>
            <w:vMerge/>
            <w:vAlign w:val="center"/>
          </w:tcPr>
          <w:p w:rsidR="008C0E04" w:rsidRPr="00E914F8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C0E04" w:rsidRPr="00091462" w:rsidTr="00FE0992">
        <w:tc>
          <w:tcPr>
            <w:tcW w:w="567" w:type="dxa"/>
            <w:vAlign w:val="center"/>
          </w:tcPr>
          <w:p w:rsidR="008C0E04" w:rsidRPr="00E914F8" w:rsidRDefault="008C0E04" w:rsidP="00F614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3.18 </w:t>
            </w:r>
          </w:p>
        </w:tc>
        <w:tc>
          <w:tcPr>
            <w:tcW w:w="3544" w:type="dxa"/>
          </w:tcPr>
          <w:p w:rsidR="008C0E04" w:rsidRDefault="008C0E04" w:rsidP="00F614B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Закон уплотнения. Сжимаемость грунтов. Компрессионные испытания.</w:t>
            </w:r>
          </w:p>
          <w:p w:rsidR="008C0E04" w:rsidRDefault="008C0E04" w:rsidP="00F614B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Водопроницаемость грунтов.</w:t>
            </w:r>
          </w:p>
          <w:p w:rsidR="008C0E04" w:rsidRDefault="008C0E04" w:rsidP="00F614B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 Водопроницаемость глинистых грунтов и начальный градиент фильтрации. Гидродинамическое давление.</w:t>
            </w:r>
          </w:p>
          <w:p w:rsidR="008C0E04" w:rsidRDefault="008C0E04" w:rsidP="00F614B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 предельное сопротивление песков и глинистых грунтов сдвигу.</w:t>
            </w:r>
          </w:p>
          <w:p w:rsidR="008C0E04" w:rsidRDefault="008C0E04" w:rsidP="00F614B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5) Лабораторные и полевые (методы крыльчатки и </w:t>
            </w:r>
            <w:proofErr w:type="spellStart"/>
            <w:r>
              <w:rPr>
                <w:sz w:val="20"/>
                <w:szCs w:val="20"/>
              </w:rPr>
              <w:t>шаровый</w:t>
            </w:r>
            <w:proofErr w:type="spellEnd"/>
            <w:r>
              <w:rPr>
                <w:sz w:val="20"/>
                <w:szCs w:val="20"/>
              </w:rPr>
              <w:t>) методы испытания грунтов на сдвиг.</w:t>
            </w:r>
          </w:p>
          <w:p w:rsidR="008C0E04" w:rsidRPr="00E914F8" w:rsidRDefault="008C0E04" w:rsidP="00F614B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6) Принцип </w:t>
            </w:r>
            <w:proofErr w:type="gramStart"/>
            <w:r>
              <w:rPr>
                <w:sz w:val="20"/>
                <w:szCs w:val="20"/>
              </w:rPr>
              <w:t>линейной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деформируемости</w:t>
            </w:r>
            <w:proofErr w:type="spellEnd"/>
            <w:r>
              <w:rPr>
                <w:sz w:val="20"/>
                <w:szCs w:val="20"/>
              </w:rPr>
              <w:t xml:space="preserve"> грунтов</w:t>
            </w:r>
          </w:p>
        </w:tc>
        <w:tc>
          <w:tcPr>
            <w:tcW w:w="567" w:type="dxa"/>
            <w:vAlign w:val="center"/>
          </w:tcPr>
          <w:p w:rsidR="008C0E04" w:rsidRPr="00E914F8" w:rsidRDefault="008C0E04" w:rsidP="00F614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:rsidR="008C0E04" w:rsidRPr="00E914F8" w:rsidRDefault="008C0E04" w:rsidP="00F614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8C0E04" w:rsidRPr="00E914F8" w:rsidRDefault="008C0E04" w:rsidP="00F614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C0E04" w:rsidRPr="00E914F8" w:rsidRDefault="008C0E04" w:rsidP="00F614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C0E04" w:rsidRPr="00E914F8" w:rsidRDefault="008C0E04" w:rsidP="00F614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C0E04" w:rsidRPr="00E914F8" w:rsidRDefault="008C0E04" w:rsidP="00F614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8C0E04" w:rsidRPr="00E914F8" w:rsidRDefault="008C0E04" w:rsidP="00F614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C0E04" w:rsidRPr="00E914F8" w:rsidRDefault="008C0E04" w:rsidP="00F614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C0E04" w:rsidRPr="00E914F8" w:rsidRDefault="008C0E04" w:rsidP="00F614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vAlign w:val="center"/>
          </w:tcPr>
          <w:p w:rsidR="008C0E04" w:rsidRPr="00E914F8" w:rsidRDefault="008C0E04" w:rsidP="00F614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04" w:type="dxa"/>
            <w:vMerge/>
            <w:vAlign w:val="center"/>
          </w:tcPr>
          <w:p w:rsidR="008C0E04" w:rsidRPr="00E914F8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C0E04" w:rsidRPr="00091462" w:rsidTr="00787B6B">
        <w:tc>
          <w:tcPr>
            <w:tcW w:w="567" w:type="dxa"/>
            <w:vAlign w:val="center"/>
          </w:tcPr>
          <w:p w:rsidR="008C0E04" w:rsidRPr="00E914F8" w:rsidRDefault="008C0E04" w:rsidP="002474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3.19</w:t>
            </w:r>
          </w:p>
        </w:tc>
        <w:tc>
          <w:tcPr>
            <w:tcW w:w="3544" w:type="dxa"/>
          </w:tcPr>
          <w:p w:rsidR="008C0E04" w:rsidRPr="00BB7B71" w:rsidRDefault="008C0E04" w:rsidP="00525169">
            <w:pPr>
              <w:rPr>
                <w:sz w:val="20"/>
                <w:szCs w:val="20"/>
                <w:lang w:eastAsia="en-US"/>
              </w:rPr>
            </w:pPr>
            <w:r w:rsidRPr="00E914F8">
              <w:rPr>
                <w:color w:val="000000"/>
                <w:sz w:val="20"/>
                <w:szCs w:val="20"/>
              </w:rPr>
              <w:t>Проработка лекционного материала раздела 3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8C0E04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:rsidR="008C0E04" w:rsidRPr="00E914F8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C0E04" w:rsidRPr="00E914F8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C0E04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8C0E04" w:rsidRPr="00F02C7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8C0E04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C0E04" w:rsidRPr="00E914F8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C0E04" w:rsidRPr="00E914F8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C0E04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vAlign w:val="center"/>
          </w:tcPr>
          <w:p w:rsidR="008C0E04" w:rsidRPr="00D84743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04" w:type="dxa"/>
            <w:vMerge/>
            <w:vAlign w:val="center"/>
          </w:tcPr>
          <w:p w:rsidR="008C0E04" w:rsidRPr="00E914F8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83066" w:rsidRPr="00091462" w:rsidTr="00435F64">
        <w:tc>
          <w:tcPr>
            <w:tcW w:w="567" w:type="dxa"/>
            <w:vAlign w:val="center"/>
          </w:tcPr>
          <w:p w:rsidR="00883066" w:rsidRPr="00E914F8" w:rsidRDefault="00883066" w:rsidP="002474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3.20</w:t>
            </w:r>
          </w:p>
        </w:tc>
        <w:tc>
          <w:tcPr>
            <w:tcW w:w="3544" w:type="dxa"/>
          </w:tcPr>
          <w:p w:rsidR="00883066" w:rsidRDefault="00411D92" w:rsidP="008D2BB5">
            <w:r>
              <w:rPr>
                <w:sz w:val="20"/>
                <w:szCs w:val="20"/>
                <w:lang w:eastAsia="en-US"/>
              </w:rPr>
              <w:t>Лабораторная работа</w:t>
            </w:r>
            <w:r w:rsidR="00883066" w:rsidRPr="00BB7B71">
              <w:rPr>
                <w:sz w:val="20"/>
                <w:szCs w:val="20"/>
                <w:lang w:eastAsia="en-US"/>
              </w:rPr>
              <w:t xml:space="preserve"> №</w:t>
            </w:r>
            <w:r w:rsidR="00883066">
              <w:rPr>
                <w:sz w:val="20"/>
                <w:szCs w:val="20"/>
                <w:lang w:eastAsia="en-US"/>
              </w:rPr>
              <w:t>7</w:t>
            </w:r>
            <w:r w:rsidR="00883066" w:rsidRPr="00BB7B71">
              <w:rPr>
                <w:sz w:val="20"/>
                <w:szCs w:val="20"/>
                <w:lang w:eastAsia="en-US"/>
              </w:rPr>
              <w:t xml:space="preserve"> «</w:t>
            </w:r>
            <w:r w:rsidR="00883066">
              <w:rPr>
                <w:sz w:val="20"/>
                <w:szCs w:val="20"/>
                <w:lang w:eastAsia="en-US"/>
              </w:rPr>
              <w:t>Водопроницаемость грунтов</w:t>
            </w:r>
            <w:r w:rsidR="00883066" w:rsidRPr="00BB7B71">
              <w:rPr>
                <w:sz w:val="20"/>
                <w:szCs w:val="20"/>
                <w:lang w:eastAsia="en-US"/>
              </w:rPr>
              <w:t>».</w:t>
            </w:r>
          </w:p>
        </w:tc>
        <w:tc>
          <w:tcPr>
            <w:tcW w:w="567" w:type="dxa"/>
            <w:vAlign w:val="center"/>
          </w:tcPr>
          <w:p w:rsidR="00883066" w:rsidRPr="00E914F8" w:rsidRDefault="00883066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:rsidR="00883066" w:rsidRPr="00E914F8" w:rsidRDefault="00883066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83066" w:rsidRPr="00E914F8" w:rsidRDefault="00883066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83066" w:rsidRPr="00F54126" w:rsidRDefault="00883066" w:rsidP="00FC4C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2/1</w:t>
            </w:r>
          </w:p>
        </w:tc>
        <w:tc>
          <w:tcPr>
            <w:tcW w:w="425" w:type="dxa"/>
            <w:vAlign w:val="center"/>
          </w:tcPr>
          <w:p w:rsidR="00883066" w:rsidRPr="00E914F8" w:rsidRDefault="00883066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83066" w:rsidRPr="00E914F8" w:rsidRDefault="00883066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883066" w:rsidRPr="00E914F8" w:rsidRDefault="00883066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83066" w:rsidRPr="00E914F8" w:rsidRDefault="00883066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83066" w:rsidRPr="00E914F8" w:rsidRDefault="00883066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11181">
              <w:rPr>
                <w:sz w:val="20"/>
                <w:szCs w:val="20"/>
              </w:rPr>
              <w:t>/1</w:t>
            </w:r>
          </w:p>
        </w:tc>
        <w:tc>
          <w:tcPr>
            <w:tcW w:w="484" w:type="dxa"/>
            <w:vAlign w:val="center"/>
          </w:tcPr>
          <w:p w:rsidR="00883066" w:rsidRPr="00E914F8" w:rsidRDefault="00883066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vMerge/>
            <w:vAlign w:val="center"/>
          </w:tcPr>
          <w:p w:rsidR="00883066" w:rsidRPr="00E914F8" w:rsidRDefault="00883066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83066" w:rsidRPr="00091462" w:rsidTr="00435F64">
        <w:tc>
          <w:tcPr>
            <w:tcW w:w="567" w:type="dxa"/>
            <w:vAlign w:val="center"/>
          </w:tcPr>
          <w:p w:rsidR="00883066" w:rsidRPr="00E914F8" w:rsidRDefault="00883066" w:rsidP="002474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3.21</w:t>
            </w:r>
          </w:p>
        </w:tc>
        <w:tc>
          <w:tcPr>
            <w:tcW w:w="3544" w:type="dxa"/>
          </w:tcPr>
          <w:p w:rsidR="00883066" w:rsidRDefault="00411D92" w:rsidP="008D2BB5">
            <w:r>
              <w:rPr>
                <w:sz w:val="20"/>
                <w:szCs w:val="20"/>
                <w:lang w:eastAsia="en-US"/>
              </w:rPr>
              <w:t>Лабораторная работа</w:t>
            </w:r>
            <w:r w:rsidR="00883066" w:rsidRPr="00BB7B71">
              <w:rPr>
                <w:sz w:val="20"/>
                <w:szCs w:val="20"/>
                <w:lang w:eastAsia="en-US"/>
              </w:rPr>
              <w:t xml:space="preserve"> №</w:t>
            </w:r>
            <w:r w:rsidR="00883066">
              <w:rPr>
                <w:sz w:val="20"/>
                <w:szCs w:val="20"/>
                <w:lang w:eastAsia="en-US"/>
              </w:rPr>
              <w:t>8</w:t>
            </w:r>
            <w:r w:rsidR="00883066" w:rsidRPr="00BB7B71">
              <w:rPr>
                <w:sz w:val="20"/>
                <w:szCs w:val="20"/>
                <w:lang w:eastAsia="en-US"/>
              </w:rPr>
              <w:t xml:space="preserve"> «</w:t>
            </w:r>
            <w:r w:rsidR="00883066">
              <w:rPr>
                <w:sz w:val="20"/>
                <w:szCs w:val="20"/>
                <w:lang w:eastAsia="en-US"/>
              </w:rPr>
              <w:t>Сжимаемость грунтов</w:t>
            </w:r>
            <w:r w:rsidR="00883066" w:rsidRPr="00BB7B71">
              <w:rPr>
                <w:sz w:val="20"/>
                <w:szCs w:val="20"/>
                <w:lang w:eastAsia="en-US"/>
              </w:rPr>
              <w:t>».</w:t>
            </w:r>
          </w:p>
        </w:tc>
        <w:tc>
          <w:tcPr>
            <w:tcW w:w="567" w:type="dxa"/>
            <w:vAlign w:val="center"/>
          </w:tcPr>
          <w:p w:rsidR="00883066" w:rsidRPr="00E914F8" w:rsidRDefault="00883066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:rsidR="00883066" w:rsidRPr="00E914F8" w:rsidRDefault="00883066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83066" w:rsidRPr="00E914F8" w:rsidRDefault="00883066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83066" w:rsidRPr="00F54126" w:rsidRDefault="00883066" w:rsidP="00FC4C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2/1</w:t>
            </w:r>
          </w:p>
        </w:tc>
        <w:tc>
          <w:tcPr>
            <w:tcW w:w="425" w:type="dxa"/>
            <w:vAlign w:val="center"/>
          </w:tcPr>
          <w:p w:rsidR="00883066" w:rsidRPr="00E914F8" w:rsidRDefault="00883066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83066" w:rsidRPr="00E914F8" w:rsidRDefault="00883066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883066" w:rsidRPr="00E914F8" w:rsidRDefault="00883066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83066" w:rsidRPr="00E914F8" w:rsidRDefault="00883066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83066" w:rsidRPr="00E914F8" w:rsidRDefault="00883066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vAlign w:val="center"/>
          </w:tcPr>
          <w:p w:rsidR="00883066" w:rsidRPr="00E914F8" w:rsidRDefault="00883066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vMerge/>
            <w:vAlign w:val="center"/>
          </w:tcPr>
          <w:p w:rsidR="00883066" w:rsidRPr="00E914F8" w:rsidRDefault="00883066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C0E04" w:rsidRPr="00091462" w:rsidTr="00435F64">
        <w:tc>
          <w:tcPr>
            <w:tcW w:w="567" w:type="dxa"/>
            <w:vAlign w:val="center"/>
          </w:tcPr>
          <w:p w:rsidR="008C0E04" w:rsidRPr="00E914F8" w:rsidRDefault="008C0E04" w:rsidP="00F614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3.22</w:t>
            </w:r>
          </w:p>
        </w:tc>
        <w:tc>
          <w:tcPr>
            <w:tcW w:w="3544" w:type="dxa"/>
          </w:tcPr>
          <w:p w:rsidR="008C0E04" w:rsidRDefault="00411D92" w:rsidP="008D2BB5">
            <w:r>
              <w:rPr>
                <w:sz w:val="20"/>
                <w:szCs w:val="20"/>
                <w:lang w:eastAsia="en-US"/>
              </w:rPr>
              <w:t>Лабораторная работа</w:t>
            </w:r>
            <w:r w:rsidR="008C0E04" w:rsidRPr="00BB7B71">
              <w:rPr>
                <w:sz w:val="20"/>
                <w:szCs w:val="20"/>
                <w:lang w:eastAsia="en-US"/>
              </w:rPr>
              <w:t xml:space="preserve"> №</w:t>
            </w:r>
            <w:r w:rsidR="008C0E04">
              <w:rPr>
                <w:sz w:val="20"/>
                <w:szCs w:val="20"/>
                <w:lang w:eastAsia="en-US"/>
              </w:rPr>
              <w:t>9</w:t>
            </w:r>
            <w:r w:rsidR="008C0E04" w:rsidRPr="00BB7B71">
              <w:rPr>
                <w:sz w:val="20"/>
                <w:szCs w:val="20"/>
                <w:lang w:eastAsia="en-US"/>
              </w:rPr>
              <w:t xml:space="preserve"> «</w:t>
            </w:r>
            <w:r w:rsidR="008C0E04">
              <w:rPr>
                <w:sz w:val="20"/>
                <w:szCs w:val="20"/>
                <w:lang w:eastAsia="en-US"/>
              </w:rPr>
              <w:t>Сопротивление грунтов сдвигу</w:t>
            </w:r>
            <w:r w:rsidR="008C0E04" w:rsidRPr="00BB7B71">
              <w:rPr>
                <w:sz w:val="20"/>
                <w:szCs w:val="20"/>
                <w:lang w:eastAsia="en-US"/>
              </w:rPr>
              <w:t>».</w:t>
            </w:r>
          </w:p>
        </w:tc>
        <w:tc>
          <w:tcPr>
            <w:tcW w:w="567" w:type="dxa"/>
            <w:vAlign w:val="center"/>
          </w:tcPr>
          <w:p w:rsidR="008C0E04" w:rsidRPr="00E914F8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:rsidR="008C0E04" w:rsidRPr="00E914F8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C0E04" w:rsidRPr="00E914F8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C0E04" w:rsidRPr="00E914F8" w:rsidRDefault="008C0E04" w:rsidP="00352E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8C0E04" w:rsidRPr="00E914F8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C0E04" w:rsidRPr="00E914F8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8C0E04" w:rsidRPr="00E914F8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C0E04" w:rsidRPr="00E914F8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C0E04" w:rsidRPr="00E914F8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vAlign w:val="center"/>
          </w:tcPr>
          <w:p w:rsidR="008C0E04" w:rsidRPr="00E914F8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vMerge/>
            <w:vAlign w:val="center"/>
          </w:tcPr>
          <w:p w:rsidR="008C0E04" w:rsidRPr="00E914F8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C0E04" w:rsidRPr="00091462" w:rsidTr="00435F64">
        <w:tc>
          <w:tcPr>
            <w:tcW w:w="567" w:type="dxa"/>
            <w:vAlign w:val="center"/>
          </w:tcPr>
          <w:p w:rsidR="008C0E04" w:rsidRPr="00525169" w:rsidRDefault="008C0E04" w:rsidP="00582F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4.0</w:t>
            </w:r>
          </w:p>
        </w:tc>
        <w:tc>
          <w:tcPr>
            <w:tcW w:w="3544" w:type="dxa"/>
          </w:tcPr>
          <w:p w:rsidR="008C0E04" w:rsidRPr="00B344D8" w:rsidRDefault="008C0E04" w:rsidP="00CC6BB0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Раздел 4. </w:t>
            </w:r>
            <w:r w:rsidRPr="00B344D8">
              <w:rPr>
                <w:b/>
                <w:sz w:val="20"/>
                <w:szCs w:val="20"/>
              </w:rPr>
              <w:t>Напряжение</w:t>
            </w:r>
            <w:r>
              <w:rPr>
                <w:b/>
                <w:sz w:val="20"/>
                <w:szCs w:val="20"/>
              </w:rPr>
              <w:t xml:space="preserve"> в грунтовой толще от собственного веса грунтов и от действия внешних сил. Деформация грунтов и расчёт осадок фундаментов. Теория предельно-напряженного состояния грунтов и давления на ограждающие сооружения.</w:t>
            </w:r>
          </w:p>
        </w:tc>
        <w:tc>
          <w:tcPr>
            <w:tcW w:w="567" w:type="dxa"/>
            <w:vAlign w:val="center"/>
          </w:tcPr>
          <w:p w:rsidR="008C0E04" w:rsidRPr="00E914F8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C0E04" w:rsidRPr="00E914F8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C0E04" w:rsidRPr="00E914F8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C0E04" w:rsidRPr="00E914F8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C0E04" w:rsidRPr="00E914F8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C0E04" w:rsidRPr="00E914F8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C0E04" w:rsidRPr="00E914F8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C0E04" w:rsidRPr="00E914F8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C0E04" w:rsidRPr="00E914F8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vAlign w:val="center"/>
          </w:tcPr>
          <w:p w:rsidR="008C0E04" w:rsidRPr="00E914F8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vMerge w:val="restart"/>
            <w:vAlign w:val="center"/>
          </w:tcPr>
          <w:p w:rsidR="008C0E04" w:rsidRPr="00E914F8" w:rsidRDefault="008C0E04" w:rsidP="00CC58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ОПК-4, ПКО-1</w:t>
            </w:r>
          </w:p>
        </w:tc>
      </w:tr>
      <w:tr w:rsidR="008C0E04" w:rsidRPr="00091462" w:rsidTr="00435F64">
        <w:tc>
          <w:tcPr>
            <w:tcW w:w="567" w:type="dxa"/>
            <w:vAlign w:val="center"/>
          </w:tcPr>
          <w:p w:rsidR="008C0E04" w:rsidRPr="00E914F8" w:rsidRDefault="008C0E04" w:rsidP="00582F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</w:p>
        </w:tc>
        <w:tc>
          <w:tcPr>
            <w:tcW w:w="3544" w:type="dxa"/>
          </w:tcPr>
          <w:p w:rsidR="008C0E04" w:rsidRDefault="008C0E04" w:rsidP="00CC6B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Напряжение в грунтовой толще от действия собственного веса грунта.</w:t>
            </w:r>
          </w:p>
          <w:p w:rsidR="008C0E04" w:rsidRDefault="008C0E04" w:rsidP="00CC6B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Распределение напряжений в грунтовой толще от сосредоточенной нагрузки.</w:t>
            </w:r>
          </w:p>
          <w:p w:rsidR="008C0E04" w:rsidRDefault="008C0E04" w:rsidP="00CC6B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Действие местной равномерно распределённой нагрузки.</w:t>
            </w:r>
          </w:p>
          <w:p w:rsidR="008C0E04" w:rsidRDefault="008C0E04" w:rsidP="00CC6B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Распределение напряжений по методу условных точек.</w:t>
            </w:r>
          </w:p>
          <w:p w:rsidR="008C0E04" w:rsidRDefault="008C0E04" w:rsidP="00CC6B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Распределение напряжений в случае плоской задачи.</w:t>
            </w:r>
          </w:p>
          <w:p w:rsidR="008C0E04" w:rsidRPr="00E914F8" w:rsidRDefault="008C0E04" w:rsidP="00CC6B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Контактные напряжения под подошвой местного и гибкого фундамента.</w:t>
            </w:r>
          </w:p>
        </w:tc>
        <w:tc>
          <w:tcPr>
            <w:tcW w:w="567" w:type="dxa"/>
            <w:vAlign w:val="center"/>
          </w:tcPr>
          <w:p w:rsidR="008C0E04" w:rsidRPr="00E914F8" w:rsidRDefault="008C0E04" w:rsidP="00F614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:rsidR="008C0E04" w:rsidRPr="00E914F8" w:rsidRDefault="008C0E04" w:rsidP="00F614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8C0E04" w:rsidRPr="00E914F8" w:rsidRDefault="008C0E04" w:rsidP="00F614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C0E04" w:rsidRPr="00E914F8" w:rsidRDefault="008C0E04" w:rsidP="00F614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C0E04" w:rsidRPr="00E914F8" w:rsidRDefault="008C0E04" w:rsidP="00F614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C0E04" w:rsidRPr="00E914F8" w:rsidRDefault="008C0E04" w:rsidP="00F614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8C0E04" w:rsidRPr="00E914F8" w:rsidRDefault="008C0E04" w:rsidP="00F614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C0E04" w:rsidRPr="00E914F8" w:rsidRDefault="008C0E04" w:rsidP="00F614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C0E04" w:rsidRPr="00E914F8" w:rsidRDefault="008C0E04" w:rsidP="00F614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vAlign w:val="center"/>
          </w:tcPr>
          <w:p w:rsidR="008C0E04" w:rsidRPr="00E914F8" w:rsidRDefault="008C0E04" w:rsidP="00F614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04" w:type="dxa"/>
            <w:vMerge/>
            <w:vAlign w:val="center"/>
          </w:tcPr>
          <w:p w:rsidR="008C0E04" w:rsidRPr="00E914F8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C0E04" w:rsidRPr="00091462" w:rsidTr="000C318E">
        <w:tc>
          <w:tcPr>
            <w:tcW w:w="567" w:type="dxa"/>
            <w:vAlign w:val="center"/>
          </w:tcPr>
          <w:p w:rsidR="008C0E04" w:rsidRPr="00E914F8" w:rsidRDefault="008C0E04" w:rsidP="00582F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</w:t>
            </w:r>
          </w:p>
        </w:tc>
        <w:tc>
          <w:tcPr>
            <w:tcW w:w="3544" w:type="dxa"/>
          </w:tcPr>
          <w:p w:rsidR="008C0E04" w:rsidRPr="00E914F8" w:rsidRDefault="008C0E04" w:rsidP="00212E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14F8">
              <w:rPr>
                <w:color w:val="000000"/>
                <w:sz w:val="20"/>
                <w:szCs w:val="20"/>
              </w:rPr>
              <w:t xml:space="preserve">Проработка лекционного материала раздела </w:t>
            </w:r>
            <w:r>
              <w:rPr>
                <w:color w:val="000000"/>
                <w:sz w:val="20"/>
                <w:szCs w:val="20"/>
              </w:rPr>
              <w:t>4</w:t>
            </w:r>
            <w:r w:rsidRPr="00E914F8">
              <w:rPr>
                <w:color w:val="000000"/>
                <w:sz w:val="20"/>
                <w:szCs w:val="20"/>
              </w:rPr>
              <w:t xml:space="preserve"> и подготовка к практическим занятиям раздела </w:t>
            </w: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567" w:type="dxa"/>
            <w:vAlign w:val="center"/>
          </w:tcPr>
          <w:p w:rsidR="008C0E04" w:rsidRPr="00E914F8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:rsidR="008C0E04" w:rsidRPr="00E914F8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C0E04" w:rsidRPr="00E914F8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C0E04" w:rsidRPr="00E914F8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C0E04" w:rsidRPr="00E914F8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8C0E04" w:rsidRPr="00E914F8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8C0E04" w:rsidRPr="00E914F8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C0E04" w:rsidRPr="00E914F8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C0E04" w:rsidRPr="00E914F8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vAlign w:val="center"/>
          </w:tcPr>
          <w:p w:rsidR="008C0E04" w:rsidRPr="00E914F8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04" w:type="dxa"/>
            <w:vMerge/>
            <w:vAlign w:val="center"/>
          </w:tcPr>
          <w:p w:rsidR="008C0E04" w:rsidRPr="00E914F8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C0E04" w:rsidRPr="00091462" w:rsidTr="00435F64">
        <w:tc>
          <w:tcPr>
            <w:tcW w:w="567" w:type="dxa"/>
            <w:vAlign w:val="center"/>
          </w:tcPr>
          <w:p w:rsidR="008C0E04" w:rsidRPr="00E914F8" w:rsidRDefault="008C0E04" w:rsidP="00582F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</w:t>
            </w:r>
          </w:p>
        </w:tc>
        <w:tc>
          <w:tcPr>
            <w:tcW w:w="3544" w:type="dxa"/>
          </w:tcPr>
          <w:p w:rsidR="008C0E04" w:rsidRPr="00E914F8" w:rsidRDefault="008C0E04" w:rsidP="00CC6B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Нагрузки и воздействия. Классификация нагрузок и их сочетаний. Нагрузки, действующие на основани</w:t>
            </w:r>
            <w:proofErr w:type="gramStart"/>
            <w:r>
              <w:rPr>
                <w:sz w:val="20"/>
                <w:szCs w:val="20"/>
              </w:rPr>
              <w:t>е</w:t>
            </w:r>
            <w:proofErr w:type="gramEnd"/>
            <w:r>
              <w:rPr>
                <w:sz w:val="20"/>
                <w:szCs w:val="20"/>
              </w:rPr>
              <w:t xml:space="preserve"> промежуточной опоры моста.</w:t>
            </w:r>
          </w:p>
        </w:tc>
        <w:tc>
          <w:tcPr>
            <w:tcW w:w="567" w:type="dxa"/>
            <w:vAlign w:val="center"/>
          </w:tcPr>
          <w:p w:rsidR="008C0E04" w:rsidRPr="00E914F8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:rsidR="008C0E04" w:rsidRPr="00E914F8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C0E04" w:rsidRPr="00E914F8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726B6">
              <w:rPr>
                <w:sz w:val="20"/>
                <w:szCs w:val="20"/>
              </w:rPr>
              <w:t>/1</w:t>
            </w:r>
          </w:p>
        </w:tc>
        <w:tc>
          <w:tcPr>
            <w:tcW w:w="425" w:type="dxa"/>
            <w:vAlign w:val="center"/>
          </w:tcPr>
          <w:p w:rsidR="008C0E04" w:rsidRPr="00E914F8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C0E04" w:rsidRPr="00E914F8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C0E04" w:rsidRPr="00E914F8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8C0E04" w:rsidRPr="00E914F8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C0E04" w:rsidRPr="00E914F8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C0E04" w:rsidRPr="00E914F8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vAlign w:val="center"/>
          </w:tcPr>
          <w:p w:rsidR="008C0E04" w:rsidRPr="00E914F8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vMerge/>
            <w:vAlign w:val="center"/>
          </w:tcPr>
          <w:p w:rsidR="008C0E04" w:rsidRPr="00E914F8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C0E04" w:rsidRPr="00091462" w:rsidTr="00435F64">
        <w:tc>
          <w:tcPr>
            <w:tcW w:w="567" w:type="dxa"/>
            <w:vAlign w:val="center"/>
          </w:tcPr>
          <w:p w:rsidR="008C0E04" w:rsidRPr="00E914F8" w:rsidRDefault="008C0E04" w:rsidP="00582F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</w:t>
            </w:r>
          </w:p>
        </w:tc>
        <w:tc>
          <w:tcPr>
            <w:tcW w:w="3544" w:type="dxa"/>
          </w:tcPr>
          <w:p w:rsidR="008C0E04" w:rsidRPr="00E914F8" w:rsidRDefault="008C0E04" w:rsidP="00CC6B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Расчёт постоянных нагрузок на уровень обреза фундамента.</w:t>
            </w:r>
          </w:p>
        </w:tc>
        <w:tc>
          <w:tcPr>
            <w:tcW w:w="567" w:type="dxa"/>
            <w:vAlign w:val="center"/>
          </w:tcPr>
          <w:p w:rsidR="008C0E04" w:rsidRPr="00E914F8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:rsidR="008C0E04" w:rsidRPr="00E914F8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C0E04" w:rsidRPr="00E914F8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726B6">
              <w:rPr>
                <w:sz w:val="20"/>
                <w:szCs w:val="20"/>
              </w:rPr>
              <w:t>/1</w:t>
            </w:r>
          </w:p>
        </w:tc>
        <w:tc>
          <w:tcPr>
            <w:tcW w:w="425" w:type="dxa"/>
            <w:vAlign w:val="center"/>
          </w:tcPr>
          <w:p w:rsidR="008C0E04" w:rsidRPr="00E914F8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C0E04" w:rsidRPr="00E914F8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C0E04" w:rsidRPr="00E914F8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8C0E04" w:rsidRPr="00E914F8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C0E04" w:rsidRPr="00E914F8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C0E04" w:rsidRPr="00E914F8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vAlign w:val="center"/>
          </w:tcPr>
          <w:p w:rsidR="008C0E04" w:rsidRPr="00E914F8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04" w:type="dxa"/>
            <w:vMerge/>
            <w:vAlign w:val="center"/>
          </w:tcPr>
          <w:p w:rsidR="008C0E04" w:rsidRPr="00E914F8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C0E04" w:rsidRPr="00091462" w:rsidTr="00435F64">
        <w:tc>
          <w:tcPr>
            <w:tcW w:w="567" w:type="dxa"/>
            <w:vAlign w:val="center"/>
          </w:tcPr>
          <w:p w:rsidR="008C0E04" w:rsidRPr="00E914F8" w:rsidRDefault="008C0E04" w:rsidP="00582F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</w:t>
            </w:r>
          </w:p>
        </w:tc>
        <w:tc>
          <w:tcPr>
            <w:tcW w:w="3544" w:type="dxa"/>
          </w:tcPr>
          <w:p w:rsidR="008C0E04" w:rsidRPr="00E914F8" w:rsidRDefault="008C0E04" w:rsidP="0058151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Расчёт временных нагрузок на уровень обреза фундамента.</w:t>
            </w:r>
          </w:p>
        </w:tc>
        <w:tc>
          <w:tcPr>
            <w:tcW w:w="567" w:type="dxa"/>
            <w:vAlign w:val="center"/>
          </w:tcPr>
          <w:p w:rsidR="008C0E04" w:rsidRPr="00E914F8" w:rsidRDefault="008C0E04" w:rsidP="00F614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:rsidR="008C0E04" w:rsidRPr="00E914F8" w:rsidRDefault="008C0E04" w:rsidP="00F614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C0E04" w:rsidRPr="00E914F8" w:rsidRDefault="008C0E04" w:rsidP="00F614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726B6">
              <w:rPr>
                <w:sz w:val="20"/>
                <w:szCs w:val="20"/>
              </w:rPr>
              <w:t>/1</w:t>
            </w:r>
          </w:p>
        </w:tc>
        <w:tc>
          <w:tcPr>
            <w:tcW w:w="425" w:type="dxa"/>
            <w:vAlign w:val="center"/>
          </w:tcPr>
          <w:p w:rsidR="008C0E04" w:rsidRPr="00E914F8" w:rsidRDefault="008C0E04" w:rsidP="00F614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C0E04" w:rsidRPr="00E914F8" w:rsidRDefault="008C0E04" w:rsidP="00F614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C0E04" w:rsidRPr="00E914F8" w:rsidRDefault="008C0E04" w:rsidP="00F614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8C0E04" w:rsidRPr="00E914F8" w:rsidRDefault="008C0E04" w:rsidP="00F614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C0E04" w:rsidRPr="00E914F8" w:rsidRDefault="008C0E04" w:rsidP="00F614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C0E04" w:rsidRPr="00E914F8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vAlign w:val="center"/>
          </w:tcPr>
          <w:p w:rsidR="008C0E04" w:rsidRPr="00E914F8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04" w:type="dxa"/>
            <w:vMerge/>
            <w:vAlign w:val="center"/>
          </w:tcPr>
          <w:p w:rsidR="008C0E04" w:rsidRPr="00E914F8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C0E04" w:rsidRPr="00091462" w:rsidTr="00956E9C">
        <w:tc>
          <w:tcPr>
            <w:tcW w:w="567" w:type="dxa"/>
            <w:vAlign w:val="center"/>
          </w:tcPr>
          <w:p w:rsidR="008C0E04" w:rsidRPr="00E914F8" w:rsidRDefault="008C0E04" w:rsidP="00582F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4.6</w:t>
            </w:r>
          </w:p>
        </w:tc>
        <w:tc>
          <w:tcPr>
            <w:tcW w:w="3544" w:type="dxa"/>
          </w:tcPr>
          <w:p w:rsidR="008C0E04" w:rsidRPr="00E914F8" w:rsidRDefault="008C0E04" w:rsidP="00F614B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курсовой работы</w:t>
            </w:r>
          </w:p>
        </w:tc>
        <w:tc>
          <w:tcPr>
            <w:tcW w:w="567" w:type="dxa"/>
            <w:vAlign w:val="center"/>
          </w:tcPr>
          <w:p w:rsidR="008C0E04" w:rsidRPr="00E914F8" w:rsidRDefault="008C0E04" w:rsidP="00F614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:rsidR="008C0E04" w:rsidRPr="00E914F8" w:rsidRDefault="008C0E04" w:rsidP="00F614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C0E04" w:rsidRPr="00E914F8" w:rsidRDefault="008C0E04" w:rsidP="00F614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C0E04" w:rsidRPr="00E914F8" w:rsidRDefault="008C0E04" w:rsidP="00F614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C0E04" w:rsidRPr="00E914F8" w:rsidRDefault="008C0E04" w:rsidP="00F614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8C0E04" w:rsidRPr="00E914F8" w:rsidRDefault="008C0E04" w:rsidP="00F614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8C0E04" w:rsidRPr="00E914F8" w:rsidRDefault="008C0E04" w:rsidP="00F614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C0E04" w:rsidRPr="00E914F8" w:rsidRDefault="008C0E04" w:rsidP="00F614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C0E04" w:rsidRPr="00E914F8" w:rsidRDefault="008C0E04" w:rsidP="00F614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vAlign w:val="center"/>
          </w:tcPr>
          <w:p w:rsidR="008C0E04" w:rsidRPr="00E914F8" w:rsidRDefault="008C0E04" w:rsidP="00F614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04" w:type="dxa"/>
            <w:vMerge/>
            <w:vAlign w:val="center"/>
          </w:tcPr>
          <w:p w:rsidR="008C0E04" w:rsidRPr="00E914F8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C0E04" w:rsidRPr="00091462" w:rsidTr="00435F64">
        <w:tc>
          <w:tcPr>
            <w:tcW w:w="567" w:type="dxa"/>
            <w:vAlign w:val="center"/>
          </w:tcPr>
          <w:p w:rsidR="008C0E04" w:rsidRPr="00E914F8" w:rsidRDefault="008C0E04" w:rsidP="00582F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4.7</w:t>
            </w:r>
          </w:p>
        </w:tc>
        <w:tc>
          <w:tcPr>
            <w:tcW w:w="3544" w:type="dxa"/>
          </w:tcPr>
          <w:p w:rsidR="008C0E04" w:rsidRDefault="008C0E04" w:rsidP="00CC6B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Виды деформации оснований и причины их обуславливающие.</w:t>
            </w:r>
          </w:p>
          <w:p w:rsidR="008C0E04" w:rsidRDefault="008C0E04" w:rsidP="00CC6B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Одномерная задача теории компрессионного уплотнения од действием равномерно </w:t>
            </w:r>
            <w:r>
              <w:rPr>
                <w:sz w:val="20"/>
                <w:szCs w:val="20"/>
              </w:rPr>
              <w:lastRenderedPageBreak/>
              <w:t>распределённой нагрузки.</w:t>
            </w:r>
          </w:p>
          <w:p w:rsidR="008C0E04" w:rsidRDefault="008C0E04" w:rsidP="00CC6B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Расчёт осадок фундаментов по методу послойного элементарного суммирования.</w:t>
            </w:r>
          </w:p>
          <w:p w:rsidR="008C0E04" w:rsidRDefault="008C0E04" w:rsidP="00CC6B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Расчёт осадок фундамента по методу эквивалентного слоя грунта.</w:t>
            </w:r>
          </w:p>
          <w:p w:rsidR="008C0E04" w:rsidRDefault="008C0E04" w:rsidP="00CC6B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Фильтрационная консолидация.</w:t>
            </w:r>
          </w:p>
          <w:p w:rsidR="008C0E04" w:rsidRPr="00E914F8" w:rsidRDefault="008C0E04" w:rsidP="00CC6B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Расчёт осадок во времени.</w:t>
            </w:r>
          </w:p>
        </w:tc>
        <w:tc>
          <w:tcPr>
            <w:tcW w:w="567" w:type="dxa"/>
            <w:vAlign w:val="center"/>
          </w:tcPr>
          <w:p w:rsidR="008C0E04" w:rsidRPr="00E914F8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425" w:type="dxa"/>
            <w:vAlign w:val="center"/>
          </w:tcPr>
          <w:p w:rsidR="008C0E04" w:rsidRPr="00E914F8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8C0E04" w:rsidRPr="00E914F8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C0E04" w:rsidRPr="00E914F8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C0E04" w:rsidRPr="00E914F8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C0E04" w:rsidRPr="00E914F8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8C0E04" w:rsidRPr="00E914F8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C0E04" w:rsidRPr="00E914F8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C0E04" w:rsidRPr="00E914F8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vAlign w:val="center"/>
          </w:tcPr>
          <w:p w:rsidR="008C0E04" w:rsidRPr="00E914F8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vMerge/>
            <w:vAlign w:val="center"/>
          </w:tcPr>
          <w:p w:rsidR="008C0E04" w:rsidRPr="00E914F8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C0E04" w:rsidRPr="00091462" w:rsidTr="00BA10FE">
        <w:tc>
          <w:tcPr>
            <w:tcW w:w="567" w:type="dxa"/>
            <w:vAlign w:val="center"/>
          </w:tcPr>
          <w:p w:rsidR="008C0E04" w:rsidRPr="00E914F8" w:rsidRDefault="008C0E04" w:rsidP="00582F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4.8</w:t>
            </w:r>
          </w:p>
        </w:tc>
        <w:tc>
          <w:tcPr>
            <w:tcW w:w="3544" w:type="dxa"/>
          </w:tcPr>
          <w:p w:rsidR="008C0E04" w:rsidRPr="00E914F8" w:rsidRDefault="008C0E04" w:rsidP="005A15E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14F8">
              <w:rPr>
                <w:color w:val="000000"/>
                <w:sz w:val="20"/>
                <w:szCs w:val="20"/>
              </w:rPr>
              <w:t xml:space="preserve">Проработка лекционного материала раздела </w:t>
            </w: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567" w:type="dxa"/>
            <w:vAlign w:val="center"/>
          </w:tcPr>
          <w:p w:rsidR="008C0E04" w:rsidRPr="00E914F8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:rsidR="008C0E04" w:rsidRPr="00E914F8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C0E04" w:rsidRPr="00E914F8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C0E04" w:rsidRPr="00E914F8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C0E04" w:rsidRPr="00E914F8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8C0E04" w:rsidRPr="00E914F8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8C0E04" w:rsidRPr="00E914F8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C0E04" w:rsidRPr="00E914F8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C0E04" w:rsidRPr="00E914F8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vAlign w:val="center"/>
          </w:tcPr>
          <w:p w:rsidR="008C0E04" w:rsidRPr="00E914F8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04" w:type="dxa"/>
            <w:vMerge/>
            <w:vAlign w:val="center"/>
          </w:tcPr>
          <w:p w:rsidR="008C0E04" w:rsidRPr="00E914F8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C0E04" w:rsidRPr="00091462" w:rsidTr="00435F64">
        <w:tc>
          <w:tcPr>
            <w:tcW w:w="567" w:type="dxa"/>
            <w:vAlign w:val="center"/>
          </w:tcPr>
          <w:p w:rsidR="008C0E04" w:rsidRPr="00E914F8" w:rsidRDefault="008C0E04" w:rsidP="00582F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4.9</w:t>
            </w:r>
          </w:p>
        </w:tc>
        <w:tc>
          <w:tcPr>
            <w:tcW w:w="3544" w:type="dxa"/>
          </w:tcPr>
          <w:p w:rsidR="008C0E04" w:rsidRDefault="008C0E04" w:rsidP="00CC6B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Понятие о предельном равновесии. Фазы деформации грунтов при возрастании нагрузок. Критические нагрузки на грунт.</w:t>
            </w:r>
          </w:p>
          <w:p w:rsidR="008C0E04" w:rsidRDefault="008C0E04" w:rsidP="00CC6B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Начальное (первое) критическое давление на грунт.</w:t>
            </w:r>
          </w:p>
          <w:p w:rsidR="008C0E04" w:rsidRDefault="008C0E04" w:rsidP="00CC6B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Предельное критическое давление на грунт.</w:t>
            </w:r>
          </w:p>
          <w:p w:rsidR="008C0E04" w:rsidRDefault="008C0E04" w:rsidP="00CC6B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Расчётное давление на основание по строительным нормам.</w:t>
            </w:r>
          </w:p>
          <w:p w:rsidR="008C0E04" w:rsidRDefault="008C0E04" w:rsidP="00CC6B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Понятие об откосе.</w:t>
            </w:r>
          </w:p>
          <w:p w:rsidR="008C0E04" w:rsidRDefault="008C0E04" w:rsidP="00CC6B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Активное и пассивное давление на подпорные сооружения.</w:t>
            </w:r>
          </w:p>
          <w:p w:rsidR="008C0E04" w:rsidRDefault="008C0E04" w:rsidP="00CC6B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Определение активного и пассивного давления приближённым методом (Кулона) при плоской поверхности.</w:t>
            </w:r>
          </w:p>
          <w:p w:rsidR="008C0E04" w:rsidRPr="00E914F8" w:rsidRDefault="008C0E04" w:rsidP="00CC6B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 Устойчивость массивов грунта при оползнях. </w:t>
            </w:r>
            <w:proofErr w:type="spellStart"/>
            <w:r>
              <w:rPr>
                <w:sz w:val="20"/>
                <w:szCs w:val="20"/>
              </w:rPr>
              <w:t>Кругоцилиндрический</w:t>
            </w:r>
            <w:proofErr w:type="spellEnd"/>
            <w:r>
              <w:rPr>
                <w:sz w:val="20"/>
                <w:szCs w:val="20"/>
              </w:rPr>
              <w:t xml:space="preserve"> метод расчёта устойчивости откосов и подпорных стенок.</w:t>
            </w:r>
          </w:p>
        </w:tc>
        <w:tc>
          <w:tcPr>
            <w:tcW w:w="567" w:type="dxa"/>
            <w:vAlign w:val="center"/>
          </w:tcPr>
          <w:p w:rsidR="008C0E04" w:rsidRPr="00E914F8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:rsidR="008C0E04" w:rsidRPr="00E914F8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8C0E04" w:rsidRPr="00E914F8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C0E04" w:rsidRPr="00E914F8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C0E04" w:rsidRPr="00E914F8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C0E04" w:rsidRPr="00E914F8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8C0E04" w:rsidRPr="00E914F8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C0E04" w:rsidRPr="00E914F8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C0E04" w:rsidRPr="00E914F8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vAlign w:val="center"/>
          </w:tcPr>
          <w:p w:rsidR="008C0E04" w:rsidRPr="00E914F8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04" w:type="dxa"/>
            <w:vMerge/>
            <w:vAlign w:val="center"/>
          </w:tcPr>
          <w:p w:rsidR="008C0E04" w:rsidRPr="00E914F8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C0E04" w:rsidRPr="00091462" w:rsidTr="008B0B00">
        <w:tc>
          <w:tcPr>
            <w:tcW w:w="567" w:type="dxa"/>
            <w:vAlign w:val="center"/>
          </w:tcPr>
          <w:p w:rsidR="008C0E04" w:rsidRPr="00E914F8" w:rsidRDefault="008C0E04" w:rsidP="00582F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4.10</w:t>
            </w:r>
          </w:p>
        </w:tc>
        <w:tc>
          <w:tcPr>
            <w:tcW w:w="3544" w:type="dxa"/>
          </w:tcPr>
          <w:p w:rsidR="008C0E04" w:rsidRPr="00E914F8" w:rsidRDefault="008C0E04" w:rsidP="005A15E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14F8">
              <w:rPr>
                <w:color w:val="000000"/>
                <w:sz w:val="20"/>
                <w:szCs w:val="20"/>
              </w:rPr>
              <w:t xml:space="preserve">Проработка лекционного материала раздела </w:t>
            </w: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567" w:type="dxa"/>
            <w:vAlign w:val="center"/>
          </w:tcPr>
          <w:p w:rsidR="008C0E04" w:rsidRPr="00E914F8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:rsidR="008C0E04" w:rsidRPr="00E914F8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C0E04" w:rsidRPr="00E914F8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C0E04" w:rsidRPr="00E914F8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C0E04" w:rsidRPr="00E914F8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8C0E04" w:rsidRPr="00E914F8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8C0E04" w:rsidRPr="00E914F8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C0E04" w:rsidRPr="00E914F8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C0E04" w:rsidRPr="00E914F8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vAlign w:val="center"/>
          </w:tcPr>
          <w:p w:rsidR="008C0E04" w:rsidRPr="00E914F8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04" w:type="dxa"/>
            <w:vMerge/>
            <w:vAlign w:val="center"/>
          </w:tcPr>
          <w:p w:rsidR="008C0E04" w:rsidRPr="00E914F8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C0E04" w:rsidRPr="00091462" w:rsidTr="00BF2147">
        <w:trPr>
          <w:trHeight w:val="773"/>
        </w:trPr>
        <w:tc>
          <w:tcPr>
            <w:tcW w:w="567" w:type="dxa"/>
            <w:vAlign w:val="center"/>
          </w:tcPr>
          <w:p w:rsidR="008C0E04" w:rsidRPr="00A01808" w:rsidRDefault="008C0E04" w:rsidP="00582F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5.0</w:t>
            </w:r>
          </w:p>
        </w:tc>
        <w:tc>
          <w:tcPr>
            <w:tcW w:w="3544" w:type="dxa"/>
          </w:tcPr>
          <w:p w:rsidR="008C0E04" w:rsidRPr="00A01808" w:rsidRDefault="008C0E04" w:rsidP="007C352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Раздел 5. Проектирование фундаментов на естественном основании. Фундаменты глубокого заложения.</w:t>
            </w:r>
          </w:p>
        </w:tc>
        <w:tc>
          <w:tcPr>
            <w:tcW w:w="567" w:type="dxa"/>
            <w:vAlign w:val="center"/>
          </w:tcPr>
          <w:p w:rsidR="008C0E04" w:rsidRPr="00E914F8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C0E04" w:rsidRPr="00E914F8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C0E04" w:rsidRPr="00E914F8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C0E04" w:rsidRPr="00E914F8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C0E04" w:rsidRPr="00E914F8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C0E04" w:rsidRPr="00E914F8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C0E04" w:rsidRPr="00E914F8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C0E04" w:rsidRPr="00E914F8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C0E04" w:rsidRPr="00E914F8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vAlign w:val="center"/>
          </w:tcPr>
          <w:p w:rsidR="008C0E04" w:rsidRPr="00E914F8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vMerge w:val="restart"/>
            <w:vAlign w:val="center"/>
          </w:tcPr>
          <w:p w:rsidR="008C0E04" w:rsidRPr="00E914F8" w:rsidRDefault="008C0E04" w:rsidP="00CC58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ОПК-4, ПКО-1</w:t>
            </w:r>
          </w:p>
        </w:tc>
      </w:tr>
      <w:tr w:rsidR="008C0E04" w:rsidRPr="00091462" w:rsidTr="00435F64">
        <w:tc>
          <w:tcPr>
            <w:tcW w:w="567" w:type="dxa"/>
            <w:vAlign w:val="center"/>
          </w:tcPr>
          <w:p w:rsidR="008C0E04" w:rsidRPr="00E914F8" w:rsidRDefault="008C0E04" w:rsidP="00582F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</w:p>
        </w:tc>
        <w:tc>
          <w:tcPr>
            <w:tcW w:w="3544" w:type="dxa"/>
          </w:tcPr>
          <w:p w:rsidR="008C0E04" w:rsidRPr="00E914F8" w:rsidRDefault="008C0E04" w:rsidP="00CC6B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Классификация фундаментов мелкого заложения. Назначение формы и основных размеров фундамента. Выбор глубины заложения подошвы фундамента. Монолитные и сборные фундаменты. Материал фундаментов.</w:t>
            </w:r>
          </w:p>
        </w:tc>
        <w:tc>
          <w:tcPr>
            <w:tcW w:w="567" w:type="dxa"/>
            <w:vAlign w:val="center"/>
          </w:tcPr>
          <w:p w:rsidR="008C0E04" w:rsidRPr="00E914F8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:rsidR="008C0E04" w:rsidRPr="00E914F8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8C0E04" w:rsidRPr="00E914F8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C0E04" w:rsidRPr="00E914F8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C0E04" w:rsidRPr="00E914F8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C0E04" w:rsidRPr="00E914F8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8C0E04" w:rsidRPr="00E914F8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8C0E04" w:rsidRPr="00E914F8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C0E04" w:rsidRPr="00E914F8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vAlign w:val="center"/>
          </w:tcPr>
          <w:p w:rsidR="008C0E04" w:rsidRPr="00E914F8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vMerge/>
            <w:vAlign w:val="center"/>
          </w:tcPr>
          <w:p w:rsidR="008C0E04" w:rsidRPr="00E914F8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C0E04" w:rsidRPr="00091462" w:rsidTr="00CC49C5">
        <w:tc>
          <w:tcPr>
            <w:tcW w:w="567" w:type="dxa"/>
            <w:vAlign w:val="center"/>
          </w:tcPr>
          <w:p w:rsidR="008C0E04" w:rsidRPr="00E914F8" w:rsidRDefault="008C0E04" w:rsidP="00582F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</w:t>
            </w:r>
          </w:p>
        </w:tc>
        <w:tc>
          <w:tcPr>
            <w:tcW w:w="3544" w:type="dxa"/>
          </w:tcPr>
          <w:p w:rsidR="008C0E04" w:rsidRPr="00E914F8" w:rsidRDefault="008C0E04" w:rsidP="004E0D8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14F8">
              <w:rPr>
                <w:color w:val="000000"/>
                <w:sz w:val="20"/>
                <w:szCs w:val="20"/>
              </w:rPr>
              <w:t xml:space="preserve">Проработка лекционного материала раздела </w:t>
            </w:r>
            <w:r>
              <w:rPr>
                <w:color w:val="000000"/>
                <w:sz w:val="20"/>
                <w:szCs w:val="20"/>
              </w:rPr>
              <w:t>5</w:t>
            </w:r>
            <w:r w:rsidRPr="00E914F8">
              <w:rPr>
                <w:color w:val="000000"/>
                <w:sz w:val="20"/>
                <w:szCs w:val="20"/>
              </w:rPr>
              <w:t xml:space="preserve"> и подготовка к практическим занятиям раздела </w:t>
            </w: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567" w:type="dxa"/>
            <w:vAlign w:val="center"/>
          </w:tcPr>
          <w:p w:rsidR="008C0E04" w:rsidRPr="00E914F8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:rsidR="008C0E04" w:rsidRPr="00E914F8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C0E04" w:rsidRPr="00E914F8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C0E04" w:rsidRPr="00E914F8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C0E04" w:rsidRPr="00E914F8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8C0E04" w:rsidRPr="00E914F8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8C0E04" w:rsidRPr="00E914F8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C0E04" w:rsidRPr="00E914F8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C0E04" w:rsidRPr="00E914F8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vAlign w:val="center"/>
          </w:tcPr>
          <w:p w:rsidR="008C0E04" w:rsidRPr="00E914F8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04" w:type="dxa"/>
            <w:vMerge/>
            <w:vAlign w:val="center"/>
          </w:tcPr>
          <w:p w:rsidR="008C0E04" w:rsidRPr="00E914F8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064A4" w:rsidRPr="00091462" w:rsidTr="00435F64">
        <w:tc>
          <w:tcPr>
            <w:tcW w:w="567" w:type="dxa"/>
            <w:vAlign w:val="center"/>
          </w:tcPr>
          <w:p w:rsidR="00B064A4" w:rsidRPr="00E914F8" w:rsidRDefault="00B064A4" w:rsidP="00582F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</w:t>
            </w:r>
          </w:p>
        </w:tc>
        <w:tc>
          <w:tcPr>
            <w:tcW w:w="3544" w:type="dxa"/>
          </w:tcPr>
          <w:p w:rsidR="00B064A4" w:rsidRPr="00E914F8" w:rsidRDefault="00B064A4" w:rsidP="00CC6B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Проектирование фундамента мелкого заложения. Определение размера обреза фундамента. Определение глубины заложения фундамента.</w:t>
            </w:r>
          </w:p>
        </w:tc>
        <w:tc>
          <w:tcPr>
            <w:tcW w:w="567" w:type="dxa"/>
            <w:vAlign w:val="center"/>
          </w:tcPr>
          <w:p w:rsidR="00B064A4" w:rsidRPr="00E914F8" w:rsidRDefault="00B064A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:rsidR="00B064A4" w:rsidRPr="00E914F8" w:rsidRDefault="00B064A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B064A4" w:rsidRPr="00E914F8" w:rsidRDefault="00B064A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2/1</w:t>
            </w:r>
          </w:p>
        </w:tc>
        <w:tc>
          <w:tcPr>
            <w:tcW w:w="425" w:type="dxa"/>
            <w:vAlign w:val="center"/>
          </w:tcPr>
          <w:p w:rsidR="00B064A4" w:rsidRPr="00E914F8" w:rsidRDefault="00B064A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B064A4" w:rsidRPr="00E914F8" w:rsidRDefault="00B064A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064A4" w:rsidRPr="00E914F8" w:rsidRDefault="00B064A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B064A4" w:rsidRPr="00E914F8" w:rsidRDefault="00B064A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B064A4" w:rsidRPr="00E914F8" w:rsidRDefault="00B064A4" w:rsidP="00FC4C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2/1</w:t>
            </w:r>
          </w:p>
        </w:tc>
        <w:tc>
          <w:tcPr>
            <w:tcW w:w="425" w:type="dxa"/>
            <w:vAlign w:val="center"/>
          </w:tcPr>
          <w:p w:rsidR="00B064A4" w:rsidRPr="00E914F8" w:rsidRDefault="00B064A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vAlign w:val="center"/>
          </w:tcPr>
          <w:p w:rsidR="00B064A4" w:rsidRPr="00E914F8" w:rsidRDefault="00B064A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04" w:type="dxa"/>
            <w:vMerge/>
            <w:vAlign w:val="center"/>
          </w:tcPr>
          <w:p w:rsidR="00B064A4" w:rsidRPr="00E914F8" w:rsidRDefault="00B064A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C0E04" w:rsidRPr="00091462" w:rsidTr="00435F64">
        <w:tc>
          <w:tcPr>
            <w:tcW w:w="567" w:type="dxa"/>
            <w:vAlign w:val="center"/>
          </w:tcPr>
          <w:p w:rsidR="008C0E04" w:rsidRPr="00E914F8" w:rsidRDefault="008C0E04" w:rsidP="00582F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</w:t>
            </w:r>
          </w:p>
        </w:tc>
        <w:tc>
          <w:tcPr>
            <w:tcW w:w="3544" w:type="dxa"/>
          </w:tcPr>
          <w:p w:rsidR="008C0E04" w:rsidRPr="00E914F8" w:rsidRDefault="008C0E04" w:rsidP="00CC6B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Расчёт фундамента мелкого заложения по несущей способности. Определение размеров подошвы фундамента. Определение расчётного сопротивления грунта под подошвой фундамента. Определение несущей способности центрально и внецентренно нагруженных фундаментов мелкого заложения. Расчёт фундаментов мелкого заложения на сдвиг по подошве и на опрокидывание.</w:t>
            </w:r>
          </w:p>
        </w:tc>
        <w:tc>
          <w:tcPr>
            <w:tcW w:w="567" w:type="dxa"/>
            <w:vAlign w:val="center"/>
          </w:tcPr>
          <w:p w:rsidR="008C0E04" w:rsidRPr="00E914F8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:rsidR="008C0E04" w:rsidRPr="00E914F8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8C0E04" w:rsidRPr="00E914F8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C0E04" w:rsidRPr="00E914F8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C0E04" w:rsidRPr="00E914F8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C0E04" w:rsidRPr="00E914F8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8C0E04" w:rsidRPr="00E914F8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C0E04" w:rsidRPr="00E914F8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C0E04" w:rsidRPr="00E914F8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vAlign w:val="center"/>
          </w:tcPr>
          <w:p w:rsidR="008C0E04" w:rsidRPr="00E914F8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04" w:type="dxa"/>
            <w:vMerge/>
            <w:vAlign w:val="center"/>
          </w:tcPr>
          <w:p w:rsidR="008C0E04" w:rsidRPr="00E914F8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C0E04" w:rsidRPr="00091462" w:rsidTr="00CC49C5">
        <w:tc>
          <w:tcPr>
            <w:tcW w:w="567" w:type="dxa"/>
            <w:vAlign w:val="center"/>
          </w:tcPr>
          <w:p w:rsidR="008C0E04" w:rsidRPr="00E914F8" w:rsidRDefault="008C0E04" w:rsidP="00582F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5.5</w:t>
            </w:r>
          </w:p>
        </w:tc>
        <w:tc>
          <w:tcPr>
            <w:tcW w:w="3544" w:type="dxa"/>
          </w:tcPr>
          <w:p w:rsidR="008C0E04" w:rsidRPr="00E914F8" w:rsidRDefault="008C0E04" w:rsidP="00CC6B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14F8">
              <w:rPr>
                <w:color w:val="000000"/>
                <w:sz w:val="20"/>
                <w:szCs w:val="20"/>
              </w:rPr>
              <w:t xml:space="preserve">Проработка лекционного материала раздела </w:t>
            </w:r>
            <w:r>
              <w:rPr>
                <w:color w:val="000000"/>
                <w:sz w:val="20"/>
                <w:szCs w:val="20"/>
              </w:rPr>
              <w:t>5</w:t>
            </w:r>
            <w:r w:rsidRPr="00E914F8">
              <w:rPr>
                <w:color w:val="000000"/>
                <w:sz w:val="20"/>
                <w:szCs w:val="20"/>
              </w:rPr>
              <w:t xml:space="preserve"> и подготовка к практическим занятиям раздела </w:t>
            </w: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567" w:type="dxa"/>
            <w:vAlign w:val="center"/>
          </w:tcPr>
          <w:p w:rsidR="008C0E04" w:rsidRPr="00E914F8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:rsidR="008C0E04" w:rsidRPr="00E914F8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C0E04" w:rsidRPr="00E914F8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C0E04" w:rsidRPr="00E914F8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C0E04" w:rsidRPr="00E914F8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8C0E04" w:rsidRPr="00E914F8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8C0E04" w:rsidRPr="00E914F8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C0E04" w:rsidRPr="00E914F8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C0E04" w:rsidRPr="00E914F8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vAlign w:val="center"/>
          </w:tcPr>
          <w:p w:rsidR="008C0E04" w:rsidRPr="00E914F8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04" w:type="dxa"/>
            <w:vMerge/>
            <w:vAlign w:val="center"/>
          </w:tcPr>
          <w:p w:rsidR="008C0E04" w:rsidRPr="00E914F8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C0E04" w:rsidRPr="00091462" w:rsidTr="00435F64">
        <w:tc>
          <w:tcPr>
            <w:tcW w:w="567" w:type="dxa"/>
            <w:vAlign w:val="center"/>
          </w:tcPr>
          <w:p w:rsidR="008C0E04" w:rsidRPr="00E914F8" w:rsidRDefault="008C0E04" w:rsidP="00582F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5.6</w:t>
            </w:r>
          </w:p>
        </w:tc>
        <w:tc>
          <w:tcPr>
            <w:tcW w:w="3544" w:type="dxa"/>
          </w:tcPr>
          <w:p w:rsidR="008C0E04" w:rsidRPr="00E914F8" w:rsidRDefault="008C0E04" w:rsidP="00CC6B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Расчёт по первой группе предельных состояний. Расчёт по несущей способности основания.</w:t>
            </w:r>
          </w:p>
        </w:tc>
        <w:tc>
          <w:tcPr>
            <w:tcW w:w="567" w:type="dxa"/>
            <w:vAlign w:val="center"/>
          </w:tcPr>
          <w:p w:rsidR="008C0E04" w:rsidRPr="00E914F8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:rsidR="008C0E04" w:rsidRPr="00E914F8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C0E04" w:rsidRPr="00E914F8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726B6">
              <w:rPr>
                <w:sz w:val="20"/>
                <w:szCs w:val="20"/>
              </w:rPr>
              <w:t>/1</w:t>
            </w:r>
          </w:p>
        </w:tc>
        <w:tc>
          <w:tcPr>
            <w:tcW w:w="425" w:type="dxa"/>
            <w:vAlign w:val="center"/>
          </w:tcPr>
          <w:p w:rsidR="008C0E04" w:rsidRPr="00E914F8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C0E04" w:rsidRPr="00E914F8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C0E04" w:rsidRPr="00E914F8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8C0E04" w:rsidRPr="00E914F8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C0E04" w:rsidRPr="00E914F8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C0E04" w:rsidRPr="00E914F8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vAlign w:val="center"/>
          </w:tcPr>
          <w:p w:rsidR="008C0E04" w:rsidRPr="00E914F8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04" w:type="dxa"/>
            <w:vMerge/>
            <w:vAlign w:val="center"/>
          </w:tcPr>
          <w:p w:rsidR="008C0E04" w:rsidRPr="00E914F8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C0E04" w:rsidRPr="004E0D86" w:rsidTr="00435F64">
        <w:tc>
          <w:tcPr>
            <w:tcW w:w="567" w:type="dxa"/>
            <w:vAlign w:val="center"/>
          </w:tcPr>
          <w:p w:rsidR="008C0E04" w:rsidRPr="004E0D86" w:rsidRDefault="008C0E04" w:rsidP="00582F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5.7</w:t>
            </w:r>
          </w:p>
        </w:tc>
        <w:tc>
          <w:tcPr>
            <w:tcW w:w="3544" w:type="dxa"/>
          </w:tcPr>
          <w:p w:rsidR="008C0E04" w:rsidRPr="00CC78FC" w:rsidRDefault="008C0E04" w:rsidP="00CC6BB0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CC78FC">
              <w:rPr>
                <w:sz w:val="19"/>
                <w:szCs w:val="19"/>
              </w:rPr>
              <w:t>Определение размеров фундамента (конструирование).</w:t>
            </w:r>
          </w:p>
        </w:tc>
        <w:tc>
          <w:tcPr>
            <w:tcW w:w="567" w:type="dxa"/>
            <w:vAlign w:val="center"/>
          </w:tcPr>
          <w:p w:rsidR="008C0E04" w:rsidRPr="004E0D8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:rsidR="008C0E04" w:rsidRPr="004E0D8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C0E04" w:rsidRPr="004E0D8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726B6">
              <w:rPr>
                <w:sz w:val="20"/>
                <w:szCs w:val="20"/>
              </w:rPr>
              <w:t>/1</w:t>
            </w:r>
          </w:p>
        </w:tc>
        <w:tc>
          <w:tcPr>
            <w:tcW w:w="425" w:type="dxa"/>
            <w:vAlign w:val="center"/>
          </w:tcPr>
          <w:p w:rsidR="008C0E04" w:rsidRPr="004E0D8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C0E04" w:rsidRPr="004E0D8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C0E04" w:rsidRPr="004E0D8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8C0E04" w:rsidRPr="004E0D8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C0E04" w:rsidRPr="004E0D8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C0E04" w:rsidRPr="004E0D8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vAlign w:val="center"/>
          </w:tcPr>
          <w:p w:rsidR="008C0E04" w:rsidRPr="004E0D8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04" w:type="dxa"/>
            <w:vMerge/>
            <w:vAlign w:val="center"/>
          </w:tcPr>
          <w:p w:rsidR="008C0E04" w:rsidRPr="004E0D8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C0E04" w:rsidRPr="004E0D86" w:rsidTr="00435F64">
        <w:tc>
          <w:tcPr>
            <w:tcW w:w="567" w:type="dxa"/>
            <w:vAlign w:val="center"/>
          </w:tcPr>
          <w:p w:rsidR="008C0E04" w:rsidRPr="004E0D86" w:rsidRDefault="008C0E04" w:rsidP="00582F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5.8</w:t>
            </w:r>
          </w:p>
        </w:tc>
        <w:tc>
          <w:tcPr>
            <w:tcW w:w="3544" w:type="dxa"/>
          </w:tcPr>
          <w:p w:rsidR="008C0E04" w:rsidRPr="00CC78FC" w:rsidRDefault="008C0E04" w:rsidP="00FA45C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CC78FC">
              <w:rPr>
                <w:sz w:val="19"/>
                <w:szCs w:val="19"/>
              </w:rPr>
              <w:t>Расчёт по первой группе предельных состояний. Расчёт фундамента на устойчивость против опрокидывания.</w:t>
            </w:r>
          </w:p>
        </w:tc>
        <w:tc>
          <w:tcPr>
            <w:tcW w:w="567" w:type="dxa"/>
            <w:vAlign w:val="center"/>
          </w:tcPr>
          <w:p w:rsidR="008C0E04" w:rsidRPr="004E0D8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:rsidR="008C0E04" w:rsidRPr="004E0D8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C0E04" w:rsidRPr="004E0D8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726B6">
              <w:rPr>
                <w:sz w:val="20"/>
                <w:szCs w:val="20"/>
              </w:rPr>
              <w:t>/1</w:t>
            </w:r>
          </w:p>
        </w:tc>
        <w:tc>
          <w:tcPr>
            <w:tcW w:w="425" w:type="dxa"/>
            <w:vAlign w:val="center"/>
          </w:tcPr>
          <w:p w:rsidR="008C0E04" w:rsidRPr="004E0D8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C0E04" w:rsidRPr="004E0D8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C0E04" w:rsidRPr="004E0D8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8C0E04" w:rsidRPr="004E0D8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C0E04" w:rsidRPr="004E0D8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C0E04" w:rsidRPr="004E0D8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vAlign w:val="center"/>
          </w:tcPr>
          <w:p w:rsidR="008C0E04" w:rsidRPr="004E0D8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04" w:type="dxa"/>
            <w:vMerge/>
            <w:vAlign w:val="center"/>
          </w:tcPr>
          <w:p w:rsidR="008C0E04" w:rsidRPr="004E0D8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C0E04" w:rsidRPr="004E0D86" w:rsidTr="00435F64">
        <w:tc>
          <w:tcPr>
            <w:tcW w:w="567" w:type="dxa"/>
            <w:vAlign w:val="center"/>
          </w:tcPr>
          <w:p w:rsidR="008C0E04" w:rsidRPr="004E0D86" w:rsidRDefault="008C0E04" w:rsidP="00582F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5.9</w:t>
            </w:r>
          </w:p>
        </w:tc>
        <w:tc>
          <w:tcPr>
            <w:tcW w:w="3544" w:type="dxa"/>
          </w:tcPr>
          <w:p w:rsidR="008C0E04" w:rsidRPr="004E0D86" w:rsidRDefault="008C0E04" w:rsidP="00CC6B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 и необходимость определения перемещений фундаментов. Предельные перемещения опор мостов по действующим нормам проектирования. Расчёт конечных осадок фундаментов мелкого заложения. Расчёт осадок фундамента мелкого заложения методом послойного суммирования согласно действующих нормативно-технических документов. Определение крена фундамента мелкого заложения. Учёт осадок фундамента мелкого заложения во времени.</w:t>
            </w:r>
          </w:p>
        </w:tc>
        <w:tc>
          <w:tcPr>
            <w:tcW w:w="567" w:type="dxa"/>
            <w:vAlign w:val="center"/>
          </w:tcPr>
          <w:p w:rsidR="008C0E04" w:rsidRPr="004E0D8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:rsidR="008C0E04" w:rsidRPr="004E0D8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8C0E04" w:rsidRPr="004E0D8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C0E04" w:rsidRPr="004E0D8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C0E04" w:rsidRPr="004E0D8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C0E04" w:rsidRPr="004E0D8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8C0E04" w:rsidRPr="004E0D8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C0E04" w:rsidRPr="004E0D8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C0E04" w:rsidRPr="004E0D8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vAlign w:val="center"/>
          </w:tcPr>
          <w:p w:rsidR="008C0E04" w:rsidRPr="004E0D8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04" w:type="dxa"/>
            <w:vMerge/>
            <w:vAlign w:val="center"/>
          </w:tcPr>
          <w:p w:rsidR="008C0E04" w:rsidRPr="004E0D8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C0E04" w:rsidRPr="004E0D86" w:rsidTr="00721EEE">
        <w:tc>
          <w:tcPr>
            <w:tcW w:w="567" w:type="dxa"/>
            <w:vAlign w:val="center"/>
          </w:tcPr>
          <w:p w:rsidR="008C0E04" w:rsidRPr="004E0D86" w:rsidRDefault="008C0E04" w:rsidP="00582F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5.10</w:t>
            </w:r>
          </w:p>
        </w:tc>
        <w:tc>
          <w:tcPr>
            <w:tcW w:w="3544" w:type="dxa"/>
          </w:tcPr>
          <w:p w:rsidR="008C0E04" w:rsidRPr="004E0D86" w:rsidRDefault="008C0E04" w:rsidP="00CC6B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14F8">
              <w:rPr>
                <w:color w:val="000000"/>
                <w:sz w:val="20"/>
                <w:szCs w:val="20"/>
              </w:rPr>
              <w:t xml:space="preserve">Проработка лекционного материала раздела </w:t>
            </w:r>
            <w:r>
              <w:rPr>
                <w:color w:val="000000"/>
                <w:sz w:val="20"/>
                <w:szCs w:val="20"/>
              </w:rPr>
              <w:t>5</w:t>
            </w:r>
            <w:r w:rsidRPr="00E914F8">
              <w:rPr>
                <w:color w:val="000000"/>
                <w:sz w:val="20"/>
                <w:szCs w:val="20"/>
              </w:rPr>
              <w:t xml:space="preserve"> и подготовка к практическим занятиям раздела </w:t>
            </w: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567" w:type="dxa"/>
            <w:vAlign w:val="center"/>
          </w:tcPr>
          <w:p w:rsidR="008C0E04" w:rsidRPr="004E0D8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:rsidR="008C0E04" w:rsidRPr="004E0D8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C0E04" w:rsidRPr="004E0D8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C0E04" w:rsidRPr="004E0D8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C0E04" w:rsidRPr="004E0D8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8C0E04" w:rsidRPr="004E0D8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8C0E04" w:rsidRPr="004E0D8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C0E04" w:rsidRPr="004E0D8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C0E04" w:rsidRPr="004E0D8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vAlign w:val="center"/>
          </w:tcPr>
          <w:p w:rsidR="008C0E04" w:rsidRPr="004E0D8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04" w:type="dxa"/>
            <w:vMerge/>
            <w:vAlign w:val="center"/>
          </w:tcPr>
          <w:p w:rsidR="008C0E04" w:rsidRPr="004E0D8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C0E04" w:rsidRPr="004E0D86" w:rsidTr="00435F64">
        <w:tc>
          <w:tcPr>
            <w:tcW w:w="567" w:type="dxa"/>
            <w:vAlign w:val="center"/>
          </w:tcPr>
          <w:p w:rsidR="008C0E04" w:rsidRPr="004E0D86" w:rsidRDefault="008C0E04" w:rsidP="00582F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5.11</w:t>
            </w:r>
          </w:p>
        </w:tc>
        <w:tc>
          <w:tcPr>
            <w:tcW w:w="3544" w:type="dxa"/>
          </w:tcPr>
          <w:p w:rsidR="008C0E04" w:rsidRPr="004E0D86" w:rsidRDefault="008C0E04" w:rsidP="00CC6B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Расчёт основания и фундамента по второй группе предельных состояний. Определение осадки основания фундамента.</w:t>
            </w:r>
          </w:p>
        </w:tc>
        <w:tc>
          <w:tcPr>
            <w:tcW w:w="567" w:type="dxa"/>
            <w:vAlign w:val="center"/>
          </w:tcPr>
          <w:p w:rsidR="008C0E04" w:rsidRPr="004E0D8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:rsidR="008C0E04" w:rsidRPr="004E0D8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C0E04" w:rsidRPr="004E0D8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83066">
              <w:rPr>
                <w:sz w:val="20"/>
                <w:szCs w:val="20"/>
              </w:rPr>
              <w:t>/1</w:t>
            </w:r>
          </w:p>
        </w:tc>
        <w:tc>
          <w:tcPr>
            <w:tcW w:w="425" w:type="dxa"/>
            <w:vAlign w:val="center"/>
          </w:tcPr>
          <w:p w:rsidR="008C0E04" w:rsidRPr="004E0D8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C0E04" w:rsidRPr="004E0D8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C0E04" w:rsidRPr="004E0D8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8C0E04" w:rsidRPr="004E0D8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C0E04" w:rsidRPr="004E0D8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C0E04" w:rsidRPr="004E0D8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vAlign w:val="center"/>
          </w:tcPr>
          <w:p w:rsidR="008C0E04" w:rsidRPr="004E0D8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vMerge/>
            <w:vAlign w:val="center"/>
          </w:tcPr>
          <w:p w:rsidR="008C0E04" w:rsidRPr="004E0D8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C0E04" w:rsidRPr="004E0D86" w:rsidTr="00435F64">
        <w:tc>
          <w:tcPr>
            <w:tcW w:w="567" w:type="dxa"/>
            <w:vAlign w:val="center"/>
          </w:tcPr>
          <w:p w:rsidR="008C0E04" w:rsidRPr="004E0D86" w:rsidRDefault="008C0E04" w:rsidP="00582F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5.12</w:t>
            </w:r>
          </w:p>
        </w:tc>
        <w:tc>
          <w:tcPr>
            <w:tcW w:w="3544" w:type="dxa"/>
          </w:tcPr>
          <w:p w:rsidR="008C0E04" w:rsidRPr="004E0D86" w:rsidRDefault="008C0E04" w:rsidP="00CC6B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Расчёт основания и фундамента по второй группе предельных состояний. Определение крена фундамента.</w:t>
            </w:r>
          </w:p>
        </w:tc>
        <w:tc>
          <w:tcPr>
            <w:tcW w:w="567" w:type="dxa"/>
            <w:vAlign w:val="center"/>
          </w:tcPr>
          <w:p w:rsidR="008C0E04" w:rsidRPr="004E0D8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:rsidR="008C0E04" w:rsidRPr="004E0D8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C0E04" w:rsidRPr="004E0D8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83066">
              <w:rPr>
                <w:sz w:val="20"/>
                <w:szCs w:val="20"/>
              </w:rPr>
              <w:t>/1</w:t>
            </w:r>
          </w:p>
        </w:tc>
        <w:tc>
          <w:tcPr>
            <w:tcW w:w="425" w:type="dxa"/>
            <w:vAlign w:val="center"/>
          </w:tcPr>
          <w:p w:rsidR="008C0E04" w:rsidRPr="004E0D8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C0E04" w:rsidRPr="004E0D8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C0E04" w:rsidRPr="004E0D8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8C0E04" w:rsidRPr="004E0D8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C0E04" w:rsidRPr="004E0D8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C0E04" w:rsidRPr="004E0D8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vAlign w:val="center"/>
          </w:tcPr>
          <w:p w:rsidR="008C0E04" w:rsidRPr="004E0D8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vMerge/>
            <w:vAlign w:val="center"/>
          </w:tcPr>
          <w:p w:rsidR="008C0E04" w:rsidRPr="004E0D8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C0E04" w:rsidRPr="004E0D86" w:rsidTr="00721EEE">
        <w:tc>
          <w:tcPr>
            <w:tcW w:w="567" w:type="dxa"/>
            <w:vAlign w:val="center"/>
          </w:tcPr>
          <w:p w:rsidR="008C0E04" w:rsidRPr="004E0D86" w:rsidRDefault="008C0E04" w:rsidP="00582F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5.13</w:t>
            </w:r>
          </w:p>
        </w:tc>
        <w:tc>
          <w:tcPr>
            <w:tcW w:w="3544" w:type="dxa"/>
          </w:tcPr>
          <w:p w:rsidR="008C0E04" w:rsidRPr="004E0D86" w:rsidRDefault="008C0E04" w:rsidP="00CC6B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курсовой работы</w:t>
            </w:r>
          </w:p>
        </w:tc>
        <w:tc>
          <w:tcPr>
            <w:tcW w:w="567" w:type="dxa"/>
            <w:vAlign w:val="center"/>
          </w:tcPr>
          <w:p w:rsidR="008C0E04" w:rsidRPr="004E0D8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:rsidR="008C0E04" w:rsidRPr="004E0D8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C0E04" w:rsidRPr="004E0D8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C0E04" w:rsidRPr="004E0D8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C0E04" w:rsidRPr="004E0D8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8C0E04" w:rsidRPr="004E0D8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8C0E04" w:rsidRPr="004E0D8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C0E04" w:rsidRPr="004E0D8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C0E04" w:rsidRPr="004E0D8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vAlign w:val="center"/>
          </w:tcPr>
          <w:p w:rsidR="008C0E04" w:rsidRPr="004E0D8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04" w:type="dxa"/>
            <w:vMerge/>
            <w:vAlign w:val="center"/>
          </w:tcPr>
          <w:p w:rsidR="008C0E04" w:rsidRPr="004E0D8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C0E04" w:rsidRPr="004E0D86" w:rsidTr="00435F64">
        <w:tc>
          <w:tcPr>
            <w:tcW w:w="567" w:type="dxa"/>
            <w:vAlign w:val="center"/>
          </w:tcPr>
          <w:p w:rsidR="008C0E04" w:rsidRPr="004E0D86" w:rsidRDefault="008C0E04" w:rsidP="00582F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5.14</w:t>
            </w:r>
          </w:p>
        </w:tc>
        <w:tc>
          <w:tcPr>
            <w:tcW w:w="3544" w:type="dxa"/>
          </w:tcPr>
          <w:p w:rsidR="008C0E04" w:rsidRPr="004E0D86" w:rsidRDefault="008C0E04" w:rsidP="00CC6B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Фундаменты глубокого заложения. Особенности работы и примеры. Распределение напряжений в случае плоской задачи. Контактные напряжения под подошвой местного и гибкого фундамента.</w:t>
            </w:r>
          </w:p>
        </w:tc>
        <w:tc>
          <w:tcPr>
            <w:tcW w:w="567" w:type="dxa"/>
            <w:vAlign w:val="center"/>
          </w:tcPr>
          <w:p w:rsidR="008C0E04" w:rsidRPr="004E0D8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:rsidR="008C0E04" w:rsidRPr="004E0D8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8C0E04" w:rsidRPr="004E0D8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C0E04" w:rsidRPr="004E0D8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C0E04" w:rsidRPr="004E0D8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C0E04" w:rsidRPr="004E0D8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8C0E04" w:rsidRPr="004E0D8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8C0E04" w:rsidRPr="004E0D8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C0E04" w:rsidRPr="004E0D8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vAlign w:val="center"/>
          </w:tcPr>
          <w:p w:rsidR="008C0E04" w:rsidRPr="004E0D8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vMerge/>
            <w:vAlign w:val="center"/>
          </w:tcPr>
          <w:p w:rsidR="008C0E04" w:rsidRPr="004E0D8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C0E04" w:rsidRPr="004E0D86" w:rsidTr="00721EEE">
        <w:tc>
          <w:tcPr>
            <w:tcW w:w="567" w:type="dxa"/>
            <w:vAlign w:val="center"/>
          </w:tcPr>
          <w:p w:rsidR="008C0E04" w:rsidRPr="004E0D86" w:rsidRDefault="008C0E04" w:rsidP="00582F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5.15</w:t>
            </w:r>
          </w:p>
        </w:tc>
        <w:tc>
          <w:tcPr>
            <w:tcW w:w="3544" w:type="dxa"/>
          </w:tcPr>
          <w:p w:rsidR="008C0E04" w:rsidRPr="004E0D86" w:rsidRDefault="008C0E04" w:rsidP="00CC6B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14F8">
              <w:rPr>
                <w:color w:val="000000"/>
                <w:sz w:val="20"/>
                <w:szCs w:val="20"/>
              </w:rPr>
              <w:t xml:space="preserve">Проработка лекционного материала раздела </w:t>
            </w: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567" w:type="dxa"/>
            <w:vAlign w:val="center"/>
          </w:tcPr>
          <w:p w:rsidR="008C0E04" w:rsidRPr="004E0D8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:rsidR="008C0E04" w:rsidRPr="004E0D8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C0E04" w:rsidRPr="004E0D8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C0E04" w:rsidRPr="004E0D8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C0E04" w:rsidRPr="004E0D8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8C0E04" w:rsidRPr="004E0D8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8C0E04" w:rsidRPr="004E0D8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C0E04" w:rsidRPr="004E0D8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C0E04" w:rsidRPr="004E0D8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vAlign w:val="center"/>
          </w:tcPr>
          <w:p w:rsidR="008C0E04" w:rsidRPr="004E0D8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04" w:type="dxa"/>
            <w:vMerge/>
            <w:vAlign w:val="center"/>
          </w:tcPr>
          <w:p w:rsidR="008C0E04" w:rsidRPr="004E0D8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C0E04" w:rsidRPr="004E0D86" w:rsidTr="00435F64">
        <w:tc>
          <w:tcPr>
            <w:tcW w:w="567" w:type="dxa"/>
            <w:vAlign w:val="center"/>
          </w:tcPr>
          <w:p w:rsidR="008C0E04" w:rsidRPr="00F12417" w:rsidRDefault="008C0E04" w:rsidP="00582F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6.0</w:t>
            </w:r>
          </w:p>
        </w:tc>
        <w:tc>
          <w:tcPr>
            <w:tcW w:w="3544" w:type="dxa"/>
          </w:tcPr>
          <w:p w:rsidR="008C0E04" w:rsidRPr="00F12417" w:rsidRDefault="008C0E04" w:rsidP="00CC6BB0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Раздел 6. </w:t>
            </w:r>
            <w:r w:rsidRPr="00F12417">
              <w:rPr>
                <w:b/>
                <w:sz w:val="20"/>
                <w:szCs w:val="20"/>
              </w:rPr>
              <w:t>Проектир</w:t>
            </w:r>
            <w:r>
              <w:rPr>
                <w:b/>
                <w:sz w:val="20"/>
                <w:szCs w:val="20"/>
              </w:rPr>
              <w:t>о</w:t>
            </w:r>
            <w:r w:rsidRPr="00F12417">
              <w:rPr>
                <w:b/>
                <w:sz w:val="20"/>
                <w:szCs w:val="20"/>
              </w:rPr>
              <w:t xml:space="preserve">вание </w:t>
            </w:r>
            <w:r>
              <w:rPr>
                <w:b/>
                <w:sz w:val="20"/>
                <w:szCs w:val="20"/>
              </w:rPr>
              <w:t>свайных и столбчатых фундаментов.</w:t>
            </w:r>
          </w:p>
        </w:tc>
        <w:tc>
          <w:tcPr>
            <w:tcW w:w="567" w:type="dxa"/>
            <w:vAlign w:val="center"/>
          </w:tcPr>
          <w:p w:rsidR="008C0E04" w:rsidRPr="004E0D8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C0E04" w:rsidRPr="004E0D8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C0E04" w:rsidRPr="004E0D8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C0E04" w:rsidRPr="004E0D8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C0E04" w:rsidRPr="004E0D8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C0E04" w:rsidRPr="004E0D8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C0E04" w:rsidRPr="004E0D8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C0E04" w:rsidRPr="004E0D8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C0E04" w:rsidRPr="004E0D8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vAlign w:val="center"/>
          </w:tcPr>
          <w:p w:rsidR="008C0E04" w:rsidRPr="004E0D8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vMerge w:val="restart"/>
            <w:vAlign w:val="center"/>
          </w:tcPr>
          <w:p w:rsidR="008C0E04" w:rsidRPr="004E0D86" w:rsidRDefault="008C0E04" w:rsidP="00CC58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ОПК-4, ПКО-1</w:t>
            </w:r>
          </w:p>
        </w:tc>
      </w:tr>
      <w:tr w:rsidR="008C0E04" w:rsidRPr="004E0D86" w:rsidTr="00435F64">
        <w:tc>
          <w:tcPr>
            <w:tcW w:w="567" w:type="dxa"/>
            <w:vAlign w:val="center"/>
          </w:tcPr>
          <w:p w:rsidR="008C0E04" w:rsidRPr="004E0D86" w:rsidRDefault="008C0E04" w:rsidP="00582F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</w:t>
            </w:r>
          </w:p>
        </w:tc>
        <w:tc>
          <w:tcPr>
            <w:tcW w:w="3544" w:type="dxa"/>
          </w:tcPr>
          <w:p w:rsidR="008C0E04" w:rsidRPr="004E0D86" w:rsidRDefault="008C0E04" w:rsidP="00CC6B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Свайные фундаменты. Условия применения, типы. Проектирование свайного фундамента. Конструирование. Определение глубины заложения ростверка и его размеров. Размещение свай в ростверке. Расчёт по первой группе предельных состояний. Определение несущей способности свай от динамических и статических нагрузок. Расчёт основания и фундамента по второй группе предельных состояний. Определение осадки основания свайного фундамента.</w:t>
            </w:r>
          </w:p>
        </w:tc>
        <w:tc>
          <w:tcPr>
            <w:tcW w:w="567" w:type="dxa"/>
            <w:vAlign w:val="center"/>
          </w:tcPr>
          <w:p w:rsidR="008C0E04" w:rsidRPr="004E0D8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:rsidR="008C0E04" w:rsidRPr="004E0D8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8C0E04" w:rsidRPr="004E0D8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C0E04" w:rsidRPr="004E0D8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C0E04" w:rsidRPr="004E0D8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C0E04" w:rsidRPr="004E0D8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8C0E04" w:rsidRPr="004E0D8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8C0E04" w:rsidRPr="004E0D8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C0E04" w:rsidRPr="004E0D8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vAlign w:val="center"/>
          </w:tcPr>
          <w:p w:rsidR="008C0E04" w:rsidRPr="004E0D8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vMerge/>
            <w:vAlign w:val="center"/>
          </w:tcPr>
          <w:p w:rsidR="008C0E04" w:rsidRPr="004E0D8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C0E04" w:rsidRPr="004E0D86" w:rsidTr="00CC78FC">
        <w:tc>
          <w:tcPr>
            <w:tcW w:w="567" w:type="dxa"/>
            <w:vAlign w:val="center"/>
          </w:tcPr>
          <w:p w:rsidR="008C0E04" w:rsidRPr="004E0D86" w:rsidRDefault="008C0E04" w:rsidP="00582F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</w:t>
            </w:r>
          </w:p>
        </w:tc>
        <w:tc>
          <w:tcPr>
            <w:tcW w:w="3544" w:type="dxa"/>
          </w:tcPr>
          <w:p w:rsidR="008C0E04" w:rsidRPr="004E0D86" w:rsidRDefault="008C0E04" w:rsidP="00CC6B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14F8">
              <w:rPr>
                <w:color w:val="000000"/>
                <w:sz w:val="20"/>
                <w:szCs w:val="20"/>
              </w:rPr>
              <w:t xml:space="preserve">Проработка лекционного материала </w:t>
            </w:r>
            <w:r w:rsidRPr="00E914F8">
              <w:rPr>
                <w:color w:val="000000"/>
                <w:sz w:val="20"/>
                <w:szCs w:val="20"/>
              </w:rPr>
              <w:lastRenderedPageBreak/>
              <w:t xml:space="preserve">раздела </w:t>
            </w:r>
            <w:r>
              <w:rPr>
                <w:color w:val="000000"/>
                <w:sz w:val="20"/>
                <w:szCs w:val="20"/>
              </w:rPr>
              <w:t>6</w:t>
            </w:r>
            <w:r w:rsidRPr="00E914F8">
              <w:rPr>
                <w:color w:val="000000"/>
                <w:sz w:val="20"/>
                <w:szCs w:val="20"/>
              </w:rPr>
              <w:t xml:space="preserve"> и подготовка к практическим занятиям раздела </w:t>
            </w: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567" w:type="dxa"/>
            <w:vAlign w:val="center"/>
          </w:tcPr>
          <w:p w:rsidR="008C0E04" w:rsidRPr="004E0D8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425" w:type="dxa"/>
            <w:vAlign w:val="center"/>
          </w:tcPr>
          <w:p w:rsidR="008C0E04" w:rsidRPr="004E0D8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C0E04" w:rsidRPr="004E0D8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C0E04" w:rsidRPr="004E0D8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C0E04" w:rsidRPr="004E0D8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8C0E04" w:rsidRPr="004E0D8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8C0E04" w:rsidRPr="004E0D8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C0E04" w:rsidRPr="004E0D8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C0E04" w:rsidRPr="004E0D8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vAlign w:val="center"/>
          </w:tcPr>
          <w:p w:rsidR="008C0E04" w:rsidRPr="004E0D8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04" w:type="dxa"/>
            <w:vMerge/>
            <w:vAlign w:val="center"/>
          </w:tcPr>
          <w:p w:rsidR="008C0E04" w:rsidRPr="004E0D8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C0E04" w:rsidRPr="004E0D86" w:rsidTr="00435F64">
        <w:tc>
          <w:tcPr>
            <w:tcW w:w="567" w:type="dxa"/>
            <w:vAlign w:val="center"/>
          </w:tcPr>
          <w:p w:rsidR="008C0E04" w:rsidRPr="004E0D86" w:rsidRDefault="008C0E04" w:rsidP="00582F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6.3</w:t>
            </w:r>
          </w:p>
        </w:tc>
        <w:tc>
          <w:tcPr>
            <w:tcW w:w="3544" w:type="dxa"/>
          </w:tcPr>
          <w:p w:rsidR="008C0E04" w:rsidRPr="004E0D86" w:rsidRDefault="008C0E04" w:rsidP="00CC6B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Свайные фундаменты. Условия применения, типы. Выбор типа фундамента.</w:t>
            </w:r>
          </w:p>
        </w:tc>
        <w:tc>
          <w:tcPr>
            <w:tcW w:w="567" w:type="dxa"/>
            <w:vAlign w:val="center"/>
          </w:tcPr>
          <w:p w:rsidR="008C0E04" w:rsidRPr="004E0D8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:rsidR="008C0E04" w:rsidRPr="004E0D8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C0E04" w:rsidRPr="004E0D8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83066">
              <w:rPr>
                <w:sz w:val="20"/>
                <w:szCs w:val="20"/>
              </w:rPr>
              <w:t>/1</w:t>
            </w:r>
          </w:p>
        </w:tc>
        <w:tc>
          <w:tcPr>
            <w:tcW w:w="425" w:type="dxa"/>
            <w:vAlign w:val="center"/>
          </w:tcPr>
          <w:p w:rsidR="008C0E04" w:rsidRPr="004E0D8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C0E04" w:rsidRPr="004E0D8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C0E04" w:rsidRPr="004E0D8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8C0E04" w:rsidRPr="004E0D8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C0E04" w:rsidRPr="004E0D8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C0E04" w:rsidRPr="004E0D8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vAlign w:val="center"/>
          </w:tcPr>
          <w:p w:rsidR="008C0E04" w:rsidRPr="004E0D8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vMerge/>
            <w:vAlign w:val="center"/>
          </w:tcPr>
          <w:p w:rsidR="008C0E04" w:rsidRPr="004E0D8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064A4" w:rsidRPr="004E0D86" w:rsidTr="00435F64">
        <w:tc>
          <w:tcPr>
            <w:tcW w:w="567" w:type="dxa"/>
            <w:vAlign w:val="center"/>
          </w:tcPr>
          <w:p w:rsidR="00B064A4" w:rsidRPr="004E0D86" w:rsidRDefault="00B064A4" w:rsidP="00582F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</w:t>
            </w:r>
          </w:p>
        </w:tc>
        <w:tc>
          <w:tcPr>
            <w:tcW w:w="3544" w:type="dxa"/>
          </w:tcPr>
          <w:p w:rsidR="00B064A4" w:rsidRPr="004E0D86" w:rsidRDefault="00B064A4" w:rsidP="00CC6B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Проектирование фундамента глубокого заложения (свайный фундамент). Конструирование. Размещение свай в ростверке. Определение глубины заложения ростверка и его размеров.</w:t>
            </w:r>
          </w:p>
        </w:tc>
        <w:tc>
          <w:tcPr>
            <w:tcW w:w="567" w:type="dxa"/>
            <w:vAlign w:val="center"/>
          </w:tcPr>
          <w:p w:rsidR="00B064A4" w:rsidRPr="004E0D86" w:rsidRDefault="00B064A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:rsidR="00B064A4" w:rsidRPr="004E0D86" w:rsidRDefault="00B064A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B064A4" w:rsidRPr="004E0D86" w:rsidRDefault="00B064A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2/1</w:t>
            </w:r>
          </w:p>
        </w:tc>
        <w:tc>
          <w:tcPr>
            <w:tcW w:w="425" w:type="dxa"/>
            <w:vAlign w:val="center"/>
          </w:tcPr>
          <w:p w:rsidR="00B064A4" w:rsidRPr="004E0D86" w:rsidRDefault="00B064A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B064A4" w:rsidRPr="004E0D86" w:rsidRDefault="00B064A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064A4" w:rsidRPr="004E0D86" w:rsidRDefault="00B064A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B064A4" w:rsidRPr="004E0D86" w:rsidRDefault="00B064A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B064A4" w:rsidRPr="00E914F8" w:rsidRDefault="00B064A4" w:rsidP="00FC4C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2/1</w:t>
            </w:r>
          </w:p>
        </w:tc>
        <w:tc>
          <w:tcPr>
            <w:tcW w:w="425" w:type="dxa"/>
            <w:vAlign w:val="center"/>
          </w:tcPr>
          <w:p w:rsidR="00B064A4" w:rsidRPr="004E0D86" w:rsidRDefault="00B064A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vAlign w:val="center"/>
          </w:tcPr>
          <w:p w:rsidR="00B064A4" w:rsidRPr="004E0D86" w:rsidRDefault="00B064A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vMerge/>
            <w:vAlign w:val="center"/>
          </w:tcPr>
          <w:p w:rsidR="00B064A4" w:rsidRPr="004E0D86" w:rsidRDefault="00B064A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C0E04" w:rsidRPr="004E0D86" w:rsidTr="00435F64">
        <w:tc>
          <w:tcPr>
            <w:tcW w:w="567" w:type="dxa"/>
            <w:vAlign w:val="center"/>
          </w:tcPr>
          <w:p w:rsidR="008C0E04" w:rsidRPr="004E0D86" w:rsidRDefault="008C0E04" w:rsidP="00582F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</w:t>
            </w:r>
          </w:p>
        </w:tc>
        <w:tc>
          <w:tcPr>
            <w:tcW w:w="3544" w:type="dxa"/>
          </w:tcPr>
          <w:p w:rsidR="008C0E04" w:rsidRPr="004E0D86" w:rsidRDefault="008C0E04" w:rsidP="00CC6B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Расчёт свайного фундамента по второй группе предельных состояний. Расчётные методы определения несущей способности свай.</w:t>
            </w:r>
          </w:p>
        </w:tc>
        <w:tc>
          <w:tcPr>
            <w:tcW w:w="567" w:type="dxa"/>
            <w:vAlign w:val="center"/>
          </w:tcPr>
          <w:p w:rsidR="008C0E04" w:rsidRPr="004E0D8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:rsidR="008C0E04" w:rsidRPr="004E0D8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C0E04" w:rsidRPr="004E0D8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83066">
              <w:rPr>
                <w:sz w:val="20"/>
                <w:szCs w:val="20"/>
              </w:rPr>
              <w:t>/1</w:t>
            </w:r>
          </w:p>
        </w:tc>
        <w:tc>
          <w:tcPr>
            <w:tcW w:w="425" w:type="dxa"/>
            <w:vAlign w:val="center"/>
          </w:tcPr>
          <w:p w:rsidR="008C0E04" w:rsidRPr="004E0D8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C0E04" w:rsidRPr="004E0D8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C0E04" w:rsidRPr="004E0D8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8C0E04" w:rsidRPr="004E0D8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C0E04" w:rsidRPr="004E0D8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C0E04" w:rsidRPr="004E0D8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vAlign w:val="center"/>
          </w:tcPr>
          <w:p w:rsidR="008C0E04" w:rsidRPr="004E0D8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04" w:type="dxa"/>
            <w:vMerge/>
            <w:vAlign w:val="center"/>
          </w:tcPr>
          <w:p w:rsidR="008C0E04" w:rsidRPr="004E0D8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C0E04" w:rsidRPr="004E0D86" w:rsidTr="002474A8">
        <w:trPr>
          <w:trHeight w:val="1850"/>
        </w:trPr>
        <w:tc>
          <w:tcPr>
            <w:tcW w:w="567" w:type="dxa"/>
            <w:vAlign w:val="center"/>
          </w:tcPr>
          <w:p w:rsidR="008C0E04" w:rsidRPr="004E0D86" w:rsidRDefault="008C0E04" w:rsidP="00582F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6.6</w:t>
            </w:r>
          </w:p>
        </w:tc>
        <w:tc>
          <w:tcPr>
            <w:tcW w:w="3544" w:type="dxa"/>
          </w:tcPr>
          <w:p w:rsidR="008C0E04" w:rsidRPr="004E0D86" w:rsidRDefault="008C0E04" w:rsidP="00F6324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Расчёт оснований свайных фундаментов по второй группе предельных состояний (расчёт по деформациям). Расчёт свайного фундамента как условно-массивного фундамента мелкого заложения.</w:t>
            </w:r>
          </w:p>
          <w:p w:rsidR="008C0E04" w:rsidRPr="004E0D86" w:rsidRDefault="008C0E04" w:rsidP="00CC6B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Технико-экономическое сравнение вариантов фундамента.</w:t>
            </w:r>
          </w:p>
        </w:tc>
        <w:tc>
          <w:tcPr>
            <w:tcW w:w="567" w:type="dxa"/>
            <w:vAlign w:val="center"/>
          </w:tcPr>
          <w:p w:rsidR="008C0E04" w:rsidRPr="004E0D8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:rsidR="008C0E04" w:rsidRPr="004E0D8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C0E04" w:rsidRPr="004E0D8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83066">
              <w:rPr>
                <w:sz w:val="20"/>
                <w:szCs w:val="20"/>
              </w:rPr>
              <w:t>/1</w:t>
            </w:r>
          </w:p>
        </w:tc>
        <w:tc>
          <w:tcPr>
            <w:tcW w:w="425" w:type="dxa"/>
            <w:vAlign w:val="center"/>
          </w:tcPr>
          <w:p w:rsidR="008C0E04" w:rsidRPr="004E0D8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C0E04" w:rsidRPr="004E0D8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C0E04" w:rsidRPr="004E0D8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8C0E04" w:rsidRPr="004E0D8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C0E04" w:rsidRPr="004E0D8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C0E04" w:rsidRPr="004E0D8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vAlign w:val="center"/>
          </w:tcPr>
          <w:p w:rsidR="008C0E04" w:rsidRPr="004E0D8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04" w:type="dxa"/>
            <w:vMerge/>
            <w:vAlign w:val="center"/>
          </w:tcPr>
          <w:p w:rsidR="008C0E04" w:rsidRPr="004E0D8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C0E04" w:rsidRPr="004E0D86" w:rsidTr="00CC78FC">
        <w:tc>
          <w:tcPr>
            <w:tcW w:w="567" w:type="dxa"/>
            <w:vAlign w:val="center"/>
          </w:tcPr>
          <w:p w:rsidR="008C0E04" w:rsidRPr="004E0D86" w:rsidRDefault="008C0E04" w:rsidP="00582F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6.7</w:t>
            </w:r>
          </w:p>
        </w:tc>
        <w:tc>
          <w:tcPr>
            <w:tcW w:w="3544" w:type="dxa"/>
          </w:tcPr>
          <w:p w:rsidR="008C0E04" w:rsidRPr="004E0D86" w:rsidRDefault="008C0E04" w:rsidP="00CC6B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курсовой работы</w:t>
            </w:r>
          </w:p>
        </w:tc>
        <w:tc>
          <w:tcPr>
            <w:tcW w:w="567" w:type="dxa"/>
            <w:vAlign w:val="center"/>
          </w:tcPr>
          <w:p w:rsidR="008C0E04" w:rsidRPr="004E0D8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:rsidR="008C0E04" w:rsidRPr="004E0D8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C0E04" w:rsidRPr="004E0D8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C0E04" w:rsidRPr="004E0D8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C0E04" w:rsidRPr="004E0D8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8C0E04" w:rsidRPr="004E0D8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8C0E04" w:rsidRPr="004E0D8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C0E04" w:rsidRPr="004E0D8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C0E04" w:rsidRPr="004E0D8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vAlign w:val="center"/>
          </w:tcPr>
          <w:p w:rsidR="008C0E04" w:rsidRPr="004E0D8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04" w:type="dxa"/>
            <w:vMerge/>
            <w:vAlign w:val="center"/>
          </w:tcPr>
          <w:p w:rsidR="008C0E04" w:rsidRPr="004E0D8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C0E04" w:rsidRPr="004E0D86" w:rsidTr="00435F64">
        <w:tc>
          <w:tcPr>
            <w:tcW w:w="567" w:type="dxa"/>
            <w:vAlign w:val="center"/>
          </w:tcPr>
          <w:p w:rsidR="008C0E04" w:rsidRPr="001862A7" w:rsidRDefault="008C0E04" w:rsidP="00582F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7.0</w:t>
            </w:r>
          </w:p>
        </w:tc>
        <w:tc>
          <w:tcPr>
            <w:tcW w:w="3544" w:type="dxa"/>
          </w:tcPr>
          <w:p w:rsidR="008C0E04" w:rsidRPr="001862A7" w:rsidRDefault="008C0E04" w:rsidP="00CC6BB0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Раздел 7. </w:t>
            </w:r>
            <w:r w:rsidRPr="001862A7">
              <w:rPr>
                <w:b/>
                <w:sz w:val="20"/>
                <w:szCs w:val="20"/>
              </w:rPr>
              <w:t>Методы и принципы</w:t>
            </w:r>
            <w:r>
              <w:rPr>
                <w:b/>
                <w:sz w:val="20"/>
                <w:szCs w:val="20"/>
              </w:rPr>
              <w:t xml:space="preserve"> искусственного улучшения основания. Структурно-неустойчивые грунты. Основания и фундаменты в особых условиях.</w:t>
            </w:r>
          </w:p>
        </w:tc>
        <w:tc>
          <w:tcPr>
            <w:tcW w:w="567" w:type="dxa"/>
            <w:vAlign w:val="center"/>
          </w:tcPr>
          <w:p w:rsidR="008C0E04" w:rsidRPr="004E0D8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C0E04" w:rsidRPr="004E0D8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C0E04" w:rsidRPr="004E0D8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C0E04" w:rsidRPr="004E0D8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C0E04" w:rsidRPr="004E0D8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C0E04" w:rsidRPr="004E0D8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C0E04" w:rsidRPr="004E0D8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C0E04" w:rsidRPr="004E0D8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C0E04" w:rsidRPr="004E0D8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vAlign w:val="center"/>
          </w:tcPr>
          <w:p w:rsidR="008C0E04" w:rsidRPr="004E0D8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vMerge w:val="restart"/>
            <w:vAlign w:val="center"/>
          </w:tcPr>
          <w:p w:rsidR="008C0E04" w:rsidRPr="004E0D86" w:rsidRDefault="008C0E04" w:rsidP="00CC58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ОПК-4, ПКО-1</w:t>
            </w:r>
          </w:p>
        </w:tc>
      </w:tr>
      <w:tr w:rsidR="008C0E04" w:rsidRPr="004E0D86" w:rsidTr="00435F64">
        <w:tc>
          <w:tcPr>
            <w:tcW w:w="567" w:type="dxa"/>
            <w:vAlign w:val="center"/>
          </w:tcPr>
          <w:p w:rsidR="008C0E04" w:rsidRPr="004E0D86" w:rsidRDefault="008C0E04" w:rsidP="00582F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</w:t>
            </w:r>
          </w:p>
        </w:tc>
        <w:tc>
          <w:tcPr>
            <w:tcW w:w="3544" w:type="dxa"/>
          </w:tcPr>
          <w:p w:rsidR="008C0E04" w:rsidRPr="004E0D86" w:rsidRDefault="008C0E04" w:rsidP="00CC6B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Принципы искусственного улучшения грунтов. Поверхностное уплотнение грунтов. Глубинное уплотнение грунтов. Закрепление грунтов. Цементация. Силикатизация. Термическое закрепление. Замораживание.</w:t>
            </w:r>
          </w:p>
        </w:tc>
        <w:tc>
          <w:tcPr>
            <w:tcW w:w="567" w:type="dxa"/>
            <w:vAlign w:val="center"/>
          </w:tcPr>
          <w:p w:rsidR="008C0E04" w:rsidRPr="004E0D8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:rsidR="008C0E04" w:rsidRPr="004E0D8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8C0E04" w:rsidRPr="004E0D8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C0E04" w:rsidRPr="004E0D8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C0E04" w:rsidRPr="004E0D8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C0E04" w:rsidRPr="004E0D8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8C0E04" w:rsidRPr="004E0D8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C0E04" w:rsidRPr="004E0D8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C0E04" w:rsidRPr="004E0D8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vAlign w:val="center"/>
          </w:tcPr>
          <w:p w:rsidR="008C0E04" w:rsidRPr="004E0D8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04" w:type="dxa"/>
            <w:vMerge/>
            <w:vAlign w:val="center"/>
          </w:tcPr>
          <w:p w:rsidR="008C0E04" w:rsidRPr="004E0D8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C0E04" w:rsidRPr="004E0D86" w:rsidTr="002474A8">
        <w:trPr>
          <w:trHeight w:val="2760"/>
        </w:trPr>
        <w:tc>
          <w:tcPr>
            <w:tcW w:w="567" w:type="dxa"/>
            <w:vAlign w:val="center"/>
          </w:tcPr>
          <w:p w:rsidR="008C0E04" w:rsidRPr="004E0D86" w:rsidRDefault="008C0E04" w:rsidP="00582F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</w:t>
            </w:r>
          </w:p>
        </w:tc>
        <w:tc>
          <w:tcPr>
            <w:tcW w:w="3544" w:type="dxa"/>
          </w:tcPr>
          <w:p w:rsidR="008C0E04" w:rsidRDefault="008C0E04" w:rsidP="00F614B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Понятие о структурно-неустойчивых грунтах, виды структурно-неустойчивых грунтов.</w:t>
            </w:r>
          </w:p>
          <w:p w:rsidR="008C0E04" w:rsidRDefault="008C0E04" w:rsidP="00F614B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Илистые грунты.</w:t>
            </w:r>
          </w:p>
          <w:p w:rsidR="008C0E04" w:rsidRDefault="008C0E04" w:rsidP="00F614B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proofErr w:type="spellStart"/>
            <w:r>
              <w:rPr>
                <w:sz w:val="20"/>
                <w:szCs w:val="20"/>
              </w:rPr>
              <w:t>Заторфованные</w:t>
            </w:r>
            <w:proofErr w:type="spellEnd"/>
            <w:r>
              <w:rPr>
                <w:sz w:val="20"/>
                <w:szCs w:val="20"/>
              </w:rPr>
              <w:t xml:space="preserve"> грунты.</w:t>
            </w:r>
          </w:p>
          <w:p w:rsidR="008C0E04" w:rsidRDefault="008C0E04" w:rsidP="00F614B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Лёссовые (</w:t>
            </w:r>
            <w:proofErr w:type="spellStart"/>
            <w:r>
              <w:rPr>
                <w:sz w:val="20"/>
                <w:szCs w:val="20"/>
              </w:rPr>
              <w:t>просадочные</w:t>
            </w:r>
            <w:proofErr w:type="spellEnd"/>
            <w:r>
              <w:rPr>
                <w:sz w:val="20"/>
                <w:szCs w:val="20"/>
              </w:rPr>
              <w:t>) грунты.</w:t>
            </w:r>
          </w:p>
          <w:p w:rsidR="008C0E04" w:rsidRPr="004E0D86" w:rsidRDefault="008C0E04" w:rsidP="00F614B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Мёрзлые грунты.</w:t>
            </w:r>
          </w:p>
          <w:p w:rsidR="008C0E04" w:rsidRDefault="008C0E04" w:rsidP="00CC6B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Фундаменты на вечномёрзлых грунтах.</w:t>
            </w:r>
          </w:p>
          <w:p w:rsidR="008C0E04" w:rsidRDefault="008C0E04" w:rsidP="00CC6B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Фундаменты на лёссовых грунтах.</w:t>
            </w:r>
          </w:p>
          <w:p w:rsidR="008C0E04" w:rsidRPr="004E0D86" w:rsidRDefault="008C0E04" w:rsidP="00CC6B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Фундаменты в сейсмических районах.</w:t>
            </w:r>
          </w:p>
        </w:tc>
        <w:tc>
          <w:tcPr>
            <w:tcW w:w="567" w:type="dxa"/>
            <w:vAlign w:val="center"/>
          </w:tcPr>
          <w:p w:rsidR="008C0E04" w:rsidRPr="004E0D8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:rsidR="008C0E04" w:rsidRPr="004E0D8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8C0E04" w:rsidRPr="004E0D86" w:rsidRDefault="008C0E04" w:rsidP="00F614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C0E04" w:rsidRPr="004E0D86" w:rsidRDefault="008C0E04" w:rsidP="00F614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C0E04" w:rsidRPr="004E0D86" w:rsidRDefault="008C0E04" w:rsidP="00F614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C0E04" w:rsidRPr="004E0D8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8C0E04" w:rsidRPr="004E0D8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C0E04" w:rsidRPr="004E0D8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C0E04" w:rsidRPr="004E0D8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vAlign w:val="center"/>
          </w:tcPr>
          <w:p w:rsidR="008C0E04" w:rsidRPr="004E0D8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04" w:type="dxa"/>
            <w:vMerge/>
            <w:vAlign w:val="center"/>
          </w:tcPr>
          <w:p w:rsidR="008C0E04" w:rsidRPr="004E0D8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C0E04" w:rsidRPr="004E0D86" w:rsidTr="00B22B31">
        <w:tc>
          <w:tcPr>
            <w:tcW w:w="567" w:type="dxa"/>
            <w:vAlign w:val="center"/>
          </w:tcPr>
          <w:p w:rsidR="008C0E04" w:rsidRPr="004E0D86" w:rsidRDefault="008C0E04" w:rsidP="00582F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</w:t>
            </w:r>
          </w:p>
        </w:tc>
        <w:tc>
          <w:tcPr>
            <w:tcW w:w="3544" w:type="dxa"/>
          </w:tcPr>
          <w:p w:rsidR="008C0E04" w:rsidRPr="004E0D86" w:rsidRDefault="008C0E04" w:rsidP="008F156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14F8">
              <w:rPr>
                <w:color w:val="000000"/>
                <w:sz w:val="20"/>
                <w:szCs w:val="20"/>
              </w:rPr>
              <w:t xml:space="preserve">Проработка лекционного материала раздела </w:t>
            </w: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567" w:type="dxa"/>
            <w:vAlign w:val="center"/>
          </w:tcPr>
          <w:p w:rsidR="008C0E04" w:rsidRPr="004E0D86" w:rsidRDefault="008C0E04" w:rsidP="00F614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:rsidR="008C0E04" w:rsidRPr="004E0D86" w:rsidRDefault="008C0E04" w:rsidP="00F614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C0E04" w:rsidRPr="004E0D86" w:rsidRDefault="008C0E04" w:rsidP="00F614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C0E04" w:rsidRPr="004E0D86" w:rsidRDefault="008C0E04" w:rsidP="00F614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C0E04" w:rsidRPr="004E0D86" w:rsidRDefault="008C0E04" w:rsidP="00F614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8C0E04" w:rsidRPr="004E0D86" w:rsidRDefault="008C0E04" w:rsidP="00F614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8C0E04" w:rsidRPr="004E0D86" w:rsidRDefault="008C0E04" w:rsidP="00F614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C0E04" w:rsidRPr="004E0D86" w:rsidRDefault="008C0E04" w:rsidP="00F614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C0E04" w:rsidRPr="004E0D86" w:rsidRDefault="008C0E04" w:rsidP="00F614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vAlign w:val="center"/>
          </w:tcPr>
          <w:p w:rsidR="008C0E04" w:rsidRPr="004E0D86" w:rsidRDefault="008C0E04" w:rsidP="00F614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04" w:type="dxa"/>
            <w:vMerge/>
            <w:vAlign w:val="center"/>
          </w:tcPr>
          <w:p w:rsidR="008C0E04" w:rsidRPr="004E0D86" w:rsidRDefault="008C0E04" w:rsidP="00F614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C0E04" w:rsidRPr="004E0D86" w:rsidTr="00435F64">
        <w:tc>
          <w:tcPr>
            <w:tcW w:w="567" w:type="dxa"/>
            <w:vAlign w:val="center"/>
          </w:tcPr>
          <w:p w:rsidR="008C0E04" w:rsidRPr="00F614B8" w:rsidRDefault="008C0E04" w:rsidP="00582F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8.0</w:t>
            </w:r>
          </w:p>
        </w:tc>
        <w:tc>
          <w:tcPr>
            <w:tcW w:w="3544" w:type="dxa"/>
          </w:tcPr>
          <w:p w:rsidR="008C0E04" w:rsidRPr="00F614B8" w:rsidRDefault="008C0E04" w:rsidP="00CC6BB0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Раздел 8. </w:t>
            </w:r>
            <w:r w:rsidRPr="00F614B8">
              <w:rPr>
                <w:b/>
                <w:sz w:val="20"/>
                <w:szCs w:val="20"/>
              </w:rPr>
              <w:t>Устройство котлованов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8C0E04" w:rsidRPr="004E0D8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C0E04" w:rsidRPr="004E0D8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C0E04" w:rsidRPr="004E0D8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C0E04" w:rsidRPr="004E0D8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C0E04" w:rsidRPr="004E0D8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C0E04" w:rsidRPr="004E0D8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C0E04" w:rsidRPr="004E0D8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C0E04" w:rsidRPr="004E0D8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C0E04" w:rsidRPr="004E0D8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vAlign w:val="center"/>
          </w:tcPr>
          <w:p w:rsidR="008C0E04" w:rsidRPr="004E0D8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vMerge w:val="restart"/>
            <w:vAlign w:val="center"/>
          </w:tcPr>
          <w:p w:rsidR="008C0E04" w:rsidRPr="004E0D86" w:rsidRDefault="008C0E04" w:rsidP="00CC58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ОПК-4, ПКО-1</w:t>
            </w:r>
          </w:p>
        </w:tc>
      </w:tr>
      <w:tr w:rsidR="008C0E04" w:rsidRPr="004E0D86" w:rsidTr="00435F64">
        <w:tc>
          <w:tcPr>
            <w:tcW w:w="567" w:type="dxa"/>
            <w:vAlign w:val="center"/>
          </w:tcPr>
          <w:p w:rsidR="008C0E04" w:rsidRPr="004E0D86" w:rsidRDefault="008C0E04" w:rsidP="00582F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</w:t>
            </w:r>
          </w:p>
        </w:tc>
        <w:tc>
          <w:tcPr>
            <w:tcW w:w="3544" w:type="dxa"/>
          </w:tcPr>
          <w:p w:rsidR="008C0E04" w:rsidRPr="004E0D86" w:rsidRDefault="008C0E04" w:rsidP="00CC6B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Ограждение котлованов на местности, покрытой водой. Грунтовые перемычки. Шпунтовые перемычки. Ряжевые перемычки. </w:t>
            </w:r>
            <w:proofErr w:type="spellStart"/>
            <w:r>
              <w:rPr>
                <w:sz w:val="20"/>
                <w:szCs w:val="20"/>
              </w:rPr>
              <w:t>Промораживание</w:t>
            </w:r>
            <w:proofErr w:type="spellEnd"/>
            <w:r>
              <w:rPr>
                <w:sz w:val="20"/>
                <w:szCs w:val="20"/>
              </w:rPr>
              <w:t xml:space="preserve"> (ледовые перемычки). Крепление стенок котлована. Закладные крепления. Шпунтовое крепление: деревянные, металлические, железобетонные шпунты. Расчёт шпунтового крепления. Водоотлив. Открытый </w:t>
            </w:r>
            <w:r>
              <w:rPr>
                <w:sz w:val="20"/>
                <w:szCs w:val="20"/>
              </w:rPr>
              <w:lastRenderedPageBreak/>
              <w:t xml:space="preserve">водоотлив. </w:t>
            </w:r>
            <w:proofErr w:type="gramStart"/>
            <w:r>
              <w:rPr>
                <w:sz w:val="20"/>
                <w:szCs w:val="20"/>
              </w:rPr>
              <w:t>Глубинны</w:t>
            </w:r>
            <w:proofErr w:type="gramEnd"/>
            <w:r>
              <w:rPr>
                <w:sz w:val="20"/>
                <w:szCs w:val="20"/>
              </w:rPr>
              <w:t xml:space="preserve"> водоотлив: откачка иглофильтрами, водопонижение глубинными насосами, </w:t>
            </w:r>
            <w:proofErr w:type="spellStart"/>
            <w:r>
              <w:rPr>
                <w:sz w:val="20"/>
                <w:szCs w:val="20"/>
              </w:rPr>
              <w:t>вакууимирование</w:t>
            </w:r>
            <w:proofErr w:type="spellEnd"/>
            <w:r>
              <w:rPr>
                <w:sz w:val="20"/>
                <w:szCs w:val="20"/>
              </w:rPr>
              <w:t xml:space="preserve"> скважин, </w:t>
            </w:r>
            <w:proofErr w:type="spellStart"/>
            <w:r>
              <w:rPr>
                <w:sz w:val="20"/>
                <w:szCs w:val="20"/>
              </w:rPr>
              <w:t>электроосушение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8C0E04" w:rsidRPr="004E0D8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425" w:type="dxa"/>
            <w:vAlign w:val="center"/>
          </w:tcPr>
          <w:p w:rsidR="008C0E04" w:rsidRPr="004E0D8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8C0E04" w:rsidRPr="004E0D8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C0E04" w:rsidRPr="004E0D8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C0E04" w:rsidRPr="004E0D8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C0E04" w:rsidRPr="004E0D8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8C0E04" w:rsidRPr="004E0D8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C0E04" w:rsidRPr="004E0D8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C0E04" w:rsidRPr="004E0D8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vAlign w:val="center"/>
          </w:tcPr>
          <w:p w:rsidR="008C0E04" w:rsidRPr="004E0D8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04" w:type="dxa"/>
            <w:vMerge/>
            <w:vAlign w:val="center"/>
          </w:tcPr>
          <w:p w:rsidR="008C0E04" w:rsidRPr="004E0D8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C0E04" w:rsidRPr="004E0D86" w:rsidTr="00B22B31">
        <w:tc>
          <w:tcPr>
            <w:tcW w:w="567" w:type="dxa"/>
            <w:vAlign w:val="center"/>
          </w:tcPr>
          <w:p w:rsidR="008C0E04" w:rsidRPr="004E0D86" w:rsidRDefault="008C0E04" w:rsidP="00582F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8.2</w:t>
            </w:r>
          </w:p>
        </w:tc>
        <w:tc>
          <w:tcPr>
            <w:tcW w:w="3544" w:type="dxa"/>
          </w:tcPr>
          <w:p w:rsidR="008C0E04" w:rsidRPr="004E0D86" w:rsidRDefault="008C0E04" w:rsidP="00F177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14F8">
              <w:rPr>
                <w:color w:val="000000"/>
                <w:sz w:val="20"/>
                <w:szCs w:val="20"/>
              </w:rPr>
              <w:t xml:space="preserve">Проработка лекционного материала раздела </w:t>
            </w: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567" w:type="dxa"/>
            <w:vAlign w:val="center"/>
          </w:tcPr>
          <w:p w:rsidR="008C0E04" w:rsidRPr="004E0D8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:rsidR="008C0E04" w:rsidRPr="004E0D8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C0E04" w:rsidRPr="004E0D8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C0E04" w:rsidRPr="004E0D8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C0E04" w:rsidRPr="004E0D8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8C0E04" w:rsidRPr="004E0D8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8C0E04" w:rsidRPr="004E0D8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C0E04" w:rsidRPr="004E0D8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C0E04" w:rsidRPr="004E0D8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vAlign w:val="center"/>
          </w:tcPr>
          <w:p w:rsidR="008C0E04" w:rsidRPr="004E0D8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04" w:type="dxa"/>
            <w:vMerge/>
            <w:vAlign w:val="center"/>
          </w:tcPr>
          <w:p w:rsidR="008C0E04" w:rsidRPr="004E0D8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C0E04" w:rsidRPr="004E0D86" w:rsidTr="00435F64">
        <w:tc>
          <w:tcPr>
            <w:tcW w:w="567" w:type="dxa"/>
            <w:vAlign w:val="center"/>
          </w:tcPr>
          <w:p w:rsidR="008C0E04" w:rsidRPr="00924118" w:rsidRDefault="008C0E04" w:rsidP="00582F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9.0</w:t>
            </w:r>
          </w:p>
        </w:tc>
        <w:tc>
          <w:tcPr>
            <w:tcW w:w="3544" w:type="dxa"/>
          </w:tcPr>
          <w:p w:rsidR="008C0E04" w:rsidRPr="00924118" w:rsidRDefault="008C0E04" w:rsidP="00FE340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Раздел 9. Реологические процессы в грунтах. Сооружение и ремонт фундаментов.</w:t>
            </w:r>
          </w:p>
        </w:tc>
        <w:tc>
          <w:tcPr>
            <w:tcW w:w="567" w:type="dxa"/>
            <w:vAlign w:val="center"/>
          </w:tcPr>
          <w:p w:rsidR="008C0E04" w:rsidRPr="004E0D8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C0E04" w:rsidRPr="004E0D8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C0E04" w:rsidRPr="004E0D8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C0E04" w:rsidRPr="004E0D8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C0E04" w:rsidRPr="004E0D8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C0E04" w:rsidRPr="004E0D8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C0E04" w:rsidRPr="004E0D8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C0E04" w:rsidRPr="004E0D8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C0E04" w:rsidRPr="004E0D8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vAlign w:val="center"/>
          </w:tcPr>
          <w:p w:rsidR="008C0E04" w:rsidRPr="004E0D8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vMerge w:val="restart"/>
            <w:vAlign w:val="center"/>
          </w:tcPr>
          <w:p w:rsidR="008C0E04" w:rsidRPr="004E0D86" w:rsidRDefault="008C0E04" w:rsidP="00CC58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ОПК-4, ПКО-1</w:t>
            </w:r>
          </w:p>
        </w:tc>
      </w:tr>
      <w:tr w:rsidR="008C0E04" w:rsidRPr="004E0D86" w:rsidTr="002474A8">
        <w:trPr>
          <w:trHeight w:val="1380"/>
        </w:trPr>
        <w:tc>
          <w:tcPr>
            <w:tcW w:w="567" w:type="dxa"/>
            <w:vAlign w:val="center"/>
          </w:tcPr>
          <w:p w:rsidR="008C0E04" w:rsidRPr="004E0D86" w:rsidRDefault="008C0E04" w:rsidP="00582F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</w:t>
            </w:r>
          </w:p>
        </w:tc>
        <w:tc>
          <w:tcPr>
            <w:tcW w:w="3544" w:type="dxa"/>
          </w:tcPr>
          <w:p w:rsidR="008C0E04" w:rsidRDefault="008C0E04" w:rsidP="00CC6B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Реологические свойства грунтов.</w:t>
            </w:r>
          </w:p>
          <w:p w:rsidR="008C0E04" w:rsidRPr="004E0D86" w:rsidRDefault="008C0E04" w:rsidP="00CC6B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Влияние реологических свойств на устойчивость откосов насыпей, подпорных стен и других сооружений.</w:t>
            </w:r>
          </w:p>
          <w:p w:rsidR="008C0E04" w:rsidRPr="004E0D86" w:rsidRDefault="008C0E04" w:rsidP="00CC6B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Технологии строительства. Усиление и реконструкция фундаментов</w:t>
            </w:r>
          </w:p>
        </w:tc>
        <w:tc>
          <w:tcPr>
            <w:tcW w:w="567" w:type="dxa"/>
            <w:vAlign w:val="center"/>
          </w:tcPr>
          <w:p w:rsidR="008C0E04" w:rsidRPr="004E0D8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:rsidR="008C0E04" w:rsidRPr="004E0D8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8C0E04" w:rsidRPr="004E0D8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C0E04" w:rsidRPr="004E0D8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C0E04" w:rsidRPr="004E0D8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C0E04" w:rsidRPr="004E0D86" w:rsidRDefault="008C0E04" w:rsidP="00270C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8C0E04" w:rsidRPr="004E0D86" w:rsidRDefault="008C0E04" w:rsidP="00270C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C0E04" w:rsidRPr="004E0D8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C0E04" w:rsidRPr="004E0D8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vAlign w:val="center"/>
          </w:tcPr>
          <w:p w:rsidR="008C0E04" w:rsidRPr="004E0D8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04" w:type="dxa"/>
            <w:vMerge/>
            <w:vAlign w:val="center"/>
          </w:tcPr>
          <w:p w:rsidR="008C0E04" w:rsidRPr="004E0D8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C0E04" w:rsidRPr="004E0D86" w:rsidTr="00B22B31">
        <w:tc>
          <w:tcPr>
            <w:tcW w:w="567" w:type="dxa"/>
            <w:vAlign w:val="center"/>
          </w:tcPr>
          <w:p w:rsidR="008C0E04" w:rsidRPr="004E0D86" w:rsidRDefault="008C0E04" w:rsidP="00582F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9.2</w:t>
            </w:r>
          </w:p>
        </w:tc>
        <w:tc>
          <w:tcPr>
            <w:tcW w:w="3544" w:type="dxa"/>
          </w:tcPr>
          <w:p w:rsidR="008C0E04" w:rsidRPr="004E0D86" w:rsidRDefault="008C0E04" w:rsidP="00CC6B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14F8">
              <w:rPr>
                <w:color w:val="000000"/>
                <w:sz w:val="20"/>
                <w:szCs w:val="20"/>
              </w:rPr>
              <w:t xml:space="preserve">Проработка лекционного материала раздела </w:t>
            </w: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567" w:type="dxa"/>
            <w:vAlign w:val="center"/>
          </w:tcPr>
          <w:p w:rsidR="008C0E04" w:rsidRPr="004E0D86" w:rsidRDefault="008C0E04" w:rsidP="00270C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:rsidR="008C0E04" w:rsidRPr="004E0D86" w:rsidRDefault="008C0E04" w:rsidP="00270C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C0E04" w:rsidRPr="004E0D86" w:rsidRDefault="008C0E04" w:rsidP="00270C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C0E04" w:rsidRPr="004E0D86" w:rsidRDefault="008C0E04" w:rsidP="00270C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C0E04" w:rsidRPr="004E0D86" w:rsidRDefault="008C0E04" w:rsidP="00270C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8C0E04" w:rsidRPr="004E0D86" w:rsidRDefault="008C0E04" w:rsidP="00270C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8C0E04" w:rsidRPr="004E0D86" w:rsidRDefault="008C0E04" w:rsidP="00270C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C0E04" w:rsidRPr="004E0D86" w:rsidRDefault="008C0E04" w:rsidP="00270C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C0E04" w:rsidRPr="004E0D86" w:rsidRDefault="008C0E04" w:rsidP="00270C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vAlign w:val="center"/>
          </w:tcPr>
          <w:p w:rsidR="008C0E04" w:rsidRPr="004E0D86" w:rsidRDefault="008C0E04" w:rsidP="00270C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04" w:type="dxa"/>
            <w:vMerge/>
            <w:vAlign w:val="center"/>
          </w:tcPr>
          <w:p w:rsidR="008C0E04" w:rsidRPr="004E0D86" w:rsidRDefault="008C0E04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C0E04" w:rsidRPr="004E0D86" w:rsidTr="00B22B31">
        <w:tc>
          <w:tcPr>
            <w:tcW w:w="567" w:type="dxa"/>
            <w:vAlign w:val="center"/>
          </w:tcPr>
          <w:p w:rsidR="008C0E04" w:rsidRDefault="008C0E04" w:rsidP="00582F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8C0E04" w:rsidRPr="00E914F8" w:rsidRDefault="008C0E04" w:rsidP="00CC6BB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Подготовка к экзамену</w:t>
            </w:r>
          </w:p>
        </w:tc>
        <w:tc>
          <w:tcPr>
            <w:tcW w:w="567" w:type="dxa"/>
            <w:vAlign w:val="center"/>
          </w:tcPr>
          <w:p w:rsidR="008C0E04" w:rsidRDefault="008C0E04" w:rsidP="00270C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:rsidR="008C0E04" w:rsidRPr="004E0D86" w:rsidRDefault="008C0E04" w:rsidP="00270C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C0E04" w:rsidRPr="004E0D86" w:rsidRDefault="008C0E04" w:rsidP="00270C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C0E04" w:rsidRPr="004E0D86" w:rsidRDefault="008C0E04" w:rsidP="00270C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C0E04" w:rsidRPr="004E0D86" w:rsidRDefault="008C0E04" w:rsidP="00270C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8C0E04" w:rsidRDefault="008C0E04" w:rsidP="00270C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8C0E04" w:rsidRPr="004E0D86" w:rsidRDefault="008C0E04" w:rsidP="00270C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C0E04" w:rsidRPr="004E0D86" w:rsidRDefault="008C0E04" w:rsidP="00270C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C0E04" w:rsidRPr="004E0D86" w:rsidRDefault="008C0E04" w:rsidP="00270C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vAlign w:val="center"/>
          </w:tcPr>
          <w:p w:rsidR="008C0E04" w:rsidRPr="004E0D86" w:rsidRDefault="008C0E04" w:rsidP="00270C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04" w:type="dxa"/>
            <w:vAlign w:val="center"/>
          </w:tcPr>
          <w:p w:rsidR="008C0E04" w:rsidRPr="004E0D86" w:rsidRDefault="008C0E04" w:rsidP="00CC58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ОПК-4, ПКО-1</w:t>
            </w:r>
          </w:p>
        </w:tc>
      </w:tr>
      <w:tr w:rsidR="008C0E04" w:rsidRPr="004E0D86" w:rsidTr="00B22B31">
        <w:tc>
          <w:tcPr>
            <w:tcW w:w="567" w:type="dxa"/>
            <w:vAlign w:val="center"/>
          </w:tcPr>
          <w:p w:rsidR="008C0E04" w:rsidRDefault="008C0E04" w:rsidP="00582F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8C0E04" w:rsidRPr="00E914F8" w:rsidRDefault="008C0E04" w:rsidP="00CC6BB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Экзамен</w:t>
            </w:r>
          </w:p>
        </w:tc>
        <w:tc>
          <w:tcPr>
            <w:tcW w:w="567" w:type="dxa"/>
            <w:vAlign w:val="center"/>
          </w:tcPr>
          <w:p w:rsidR="008C0E04" w:rsidRDefault="008C0E04" w:rsidP="00270C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:rsidR="008C0E04" w:rsidRPr="004E0D86" w:rsidRDefault="008C0E04" w:rsidP="00270C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C0E04" w:rsidRPr="004E0D86" w:rsidRDefault="008C0E04" w:rsidP="00270C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C0E04" w:rsidRPr="004E0D86" w:rsidRDefault="008C0E04" w:rsidP="00270C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C0E04" w:rsidRPr="004E0D86" w:rsidRDefault="008C0E04" w:rsidP="00270C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:rsidR="008C0E04" w:rsidRDefault="008C0E04" w:rsidP="00270C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8C0E04" w:rsidRPr="004E0D86" w:rsidRDefault="008C0E04" w:rsidP="00270C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C0E04" w:rsidRPr="004E0D86" w:rsidRDefault="008C0E04" w:rsidP="00270C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C0E04" w:rsidRPr="004E0D86" w:rsidRDefault="008C0E04" w:rsidP="00270C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vAlign w:val="center"/>
          </w:tcPr>
          <w:p w:rsidR="008C0E04" w:rsidRPr="004E0D86" w:rsidRDefault="008C0E04" w:rsidP="00270C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04" w:type="dxa"/>
            <w:vAlign w:val="center"/>
          </w:tcPr>
          <w:p w:rsidR="008C0E04" w:rsidRPr="004E0D86" w:rsidRDefault="008C0E04" w:rsidP="00CC58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ОПК-4, ПКО-1</w:t>
            </w:r>
          </w:p>
        </w:tc>
      </w:tr>
    </w:tbl>
    <w:p w:rsidR="008C0E04" w:rsidRDefault="008C0E04" w:rsidP="00591318">
      <w:pPr>
        <w:widowControl w:val="0"/>
        <w:autoSpaceDE w:val="0"/>
        <w:autoSpaceDN w:val="0"/>
        <w:adjustRightInd w:val="0"/>
        <w:jc w:val="both"/>
      </w:pPr>
      <w:r>
        <w:t xml:space="preserve">* </w:t>
      </w:r>
      <w:r w:rsidRPr="00591318">
        <w:t xml:space="preserve">Код </w:t>
      </w:r>
      <w:r w:rsidRPr="00591318">
        <w:rPr>
          <w:bCs/>
        </w:rPr>
        <w:t xml:space="preserve">индикатора достижения </w:t>
      </w:r>
      <w:r w:rsidRPr="00591318">
        <w:t>компетенции</w:t>
      </w:r>
      <w:r>
        <w:t xml:space="preserve"> проставляется или для всего раздела или для каждой темы или для каждого вида работы.</w:t>
      </w:r>
    </w:p>
    <w:p w:rsidR="008C0E04" w:rsidRDefault="008C0E04" w:rsidP="007C3204">
      <w:pPr>
        <w:widowControl w:val="0"/>
        <w:autoSpaceDE w:val="0"/>
        <w:autoSpaceDN w:val="0"/>
        <w:adjustRightInd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8C0E04" w:rsidRPr="000C7F49" w:rsidTr="00D36F4F">
        <w:tc>
          <w:tcPr>
            <w:tcW w:w="9781" w:type="dxa"/>
            <w:shd w:val="clear" w:color="auto" w:fill="F2F2F2"/>
            <w:vAlign w:val="center"/>
          </w:tcPr>
          <w:p w:rsidR="008C0E04" w:rsidRDefault="008C0E04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0225EB">
              <w:rPr>
                <w:b/>
                <w:bCs/>
              </w:rPr>
              <w:t xml:space="preserve"> ФОНД ОЦЕНОЧНЫХ СРЕДСТВ ДЛЯ ПРОВЕДЕНИЯ</w:t>
            </w:r>
          </w:p>
          <w:p w:rsidR="008C0E04" w:rsidRDefault="008C0E04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B688B">
              <w:rPr>
                <w:b/>
                <w:bCs/>
              </w:rPr>
              <w:t>ТЕКУЩЕГО КОНТРОЛЯ УСПЕВАЕМОСТИ</w:t>
            </w:r>
            <w:r>
              <w:rPr>
                <w:b/>
                <w:bCs/>
              </w:rPr>
              <w:t xml:space="preserve"> И ПРОМЕЖУТОЧНОЙ</w:t>
            </w:r>
          </w:p>
          <w:p w:rsidR="008C0E04" w:rsidRPr="000225EB" w:rsidRDefault="008C0E04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225EB">
              <w:rPr>
                <w:b/>
                <w:bCs/>
              </w:rPr>
              <w:t xml:space="preserve">АТТЕСТАЦИИ </w:t>
            </w:r>
            <w:proofErr w:type="gramStart"/>
            <w:r w:rsidRPr="000225EB">
              <w:rPr>
                <w:b/>
                <w:bCs/>
              </w:rPr>
              <w:t>ОБУЧАЮЩИХСЯ</w:t>
            </w:r>
            <w:proofErr w:type="gramEnd"/>
            <w:r w:rsidRPr="000225EB">
              <w:rPr>
                <w:b/>
                <w:bCs/>
              </w:rPr>
              <w:t xml:space="preserve"> ПО </w:t>
            </w:r>
            <w:r>
              <w:rPr>
                <w:b/>
                <w:bCs/>
              </w:rPr>
              <w:t>ДИСЦИПЛИНЕ</w:t>
            </w:r>
          </w:p>
        </w:tc>
      </w:tr>
      <w:tr w:rsidR="008C0E04" w:rsidRPr="000C7F49" w:rsidTr="00D36F4F">
        <w:tc>
          <w:tcPr>
            <w:tcW w:w="9781" w:type="dxa"/>
            <w:vAlign w:val="center"/>
          </w:tcPr>
          <w:p w:rsidR="008C0E04" w:rsidRPr="00D74627" w:rsidRDefault="008C0E04" w:rsidP="00D74627">
            <w:pPr>
              <w:ind w:firstLine="540"/>
              <w:jc w:val="both"/>
              <w:rPr>
                <w:sz w:val="20"/>
                <w:szCs w:val="20"/>
              </w:rPr>
            </w:pPr>
            <w:r w:rsidRPr="00102555">
              <w:rPr>
                <w:sz w:val="20"/>
                <w:szCs w:val="20"/>
              </w:rPr>
              <w:t>Фонд оценочных средств для проведения текущего контроля успеваемости и промежуточной аттестации по дисциплине</w:t>
            </w:r>
            <w:r>
              <w:rPr>
                <w:sz w:val="20"/>
                <w:szCs w:val="20"/>
              </w:rPr>
              <w:t>: оформлен</w:t>
            </w:r>
            <w:r w:rsidRPr="00102555">
              <w:rPr>
                <w:sz w:val="20"/>
                <w:szCs w:val="20"/>
              </w:rPr>
              <w:t xml:space="preserve"> в виде приложения № 1</w:t>
            </w:r>
            <w:r>
              <w:rPr>
                <w:sz w:val="20"/>
                <w:szCs w:val="20"/>
              </w:rPr>
              <w:t xml:space="preserve"> к рабочей программе дисциплины и размещен</w:t>
            </w:r>
            <w:r w:rsidRPr="0018757E">
              <w:rPr>
                <w:sz w:val="20"/>
                <w:szCs w:val="20"/>
              </w:rPr>
              <w:t xml:space="preserve"> в электронной информационно-образовательной среде Университета, доступной </w:t>
            </w:r>
            <w:proofErr w:type="gramStart"/>
            <w:r w:rsidRPr="0018757E">
              <w:rPr>
                <w:sz w:val="20"/>
                <w:szCs w:val="20"/>
              </w:rPr>
              <w:t>обучаю</w:t>
            </w:r>
            <w:r>
              <w:rPr>
                <w:sz w:val="20"/>
                <w:szCs w:val="20"/>
              </w:rPr>
              <w:t>щемуся</w:t>
            </w:r>
            <w:proofErr w:type="gramEnd"/>
            <w:r>
              <w:rPr>
                <w:sz w:val="20"/>
                <w:szCs w:val="20"/>
              </w:rPr>
              <w:t xml:space="preserve"> через его личный кабинет</w:t>
            </w:r>
          </w:p>
        </w:tc>
      </w:tr>
    </w:tbl>
    <w:p w:rsidR="008C0E04" w:rsidRPr="00091FBC" w:rsidRDefault="008C0E04" w:rsidP="00606E4F">
      <w:pPr>
        <w:widowControl w:val="0"/>
        <w:autoSpaceDE w:val="0"/>
        <w:autoSpaceDN w:val="0"/>
        <w:adjustRightInd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"/>
        <w:gridCol w:w="1490"/>
        <w:gridCol w:w="12"/>
        <w:gridCol w:w="4644"/>
        <w:gridCol w:w="1463"/>
        <w:gridCol w:w="1406"/>
      </w:tblGrid>
      <w:tr w:rsidR="008C0E04" w:rsidTr="001E667B">
        <w:tc>
          <w:tcPr>
            <w:tcW w:w="9781" w:type="dxa"/>
            <w:gridSpan w:val="6"/>
            <w:shd w:val="clear" w:color="auto" w:fill="F2F2F2"/>
          </w:tcPr>
          <w:p w:rsidR="008C0E04" w:rsidRDefault="008C0E04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B2E91">
              <w:rPr>
                <w:b/>
                <w:bCs/>
              </w:rPr>
              <w:t>6 УЧЕБНО-МЕТОДИЧЕСК</w:t>
            </w:r>
            <w:r>
              <w:rPr>
                <w:b/>
                <w:bCs/>
              </w:rPr>
              <w:t>ОЕ И ИНФОРМАЦИОННОЕ ОБЕСПЕЧЕНИЕ</w:t>
            </w:r>
          </w:p>
          <w:p w:rsidR="008C0E04" w:rsidRPr="001C6641" w:rsidRDefault="008C0E04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1C6641">
              <w:rPr>
                <w:b/>
                <w:bCs/>
              </w:rPr>
              <w:t>ДИСЦИПЛИНЫ</w:t>
            </w:r>
          </w:p>
        </w:tc>
      </w:tr>
      <w:tr w:rsidR="008C0E04" w:rsidTr="001E667B">
        <w:tc>
          <w:tcPr>
            <w:tcW w:w="9781" w:type="dxa"/>
            <w:gridSpan w:val="6"/>
            <w:shd w:val="clear" w:color="auto" w:fill="F2F2F2"/>
          </w:tcPr>
          <w:p w:rsidR="008C0E04" w:rsidRPr="002B2E91" w:rsidRDefault="008C0E04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6.1 Учебная литература</w:t>
            </w:r>
          </w:p>
        </w:tc>
      </w:tr>
      <w:tr w:rsidR="008C0E04" w:rsidTr="001E667B">
        <w:tc>
          <w:tcPr>
            <w:tcW w:w="9781" w:type="dxa"/>
            <w:gridSpan w:val="6"/>
            <w:shd w:val="clear" w:color="auto" w:fill="FFFFFF"/>
          </w:tcPr>
          <w:p w:rsidR="008C0E04" w:rsidRPr="002B2E91" w:rsidRDefault="008C0E04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6.1.1 Основная литература</w:t>
            </w:r>
          </w:p>
        </w:tc>
      </w:tr>
      <w:tr w:rsidR="008C0E04" w:rsidTr="001E667B">
        <w:tc>
          <w:tcPr>
            <w:tcW w:w="766" w:type="dxa"/>
            <w:vAlign w:val="center"/>
          </w:tcPr>
          <w:p w:rsidR="008C0E04" w:rsidRPr="002B2E91" w:rsidRDefault="008C0E04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vAlign w:val="center"/>
          </w:tcPr>
          <w:p w:rsidR="008C0E04" w:rsidRPr="002B2E91" w:rsidRDefault="008C0E04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Авторы, составители</w:t>
            </w:r>
          </w:p>
        </w:tc>
        <w:tc>
          <w:tcPr>
            <w:tcW w:w="4656" w:type="dxa"/>
            <w:gridSpan w:val="2"/>
            <w:vAlign w:val="center"/>
          </w:tcPr>
          <w:p w:rsidR="008C0E04" w:rsidRPr="002B2E91" w:rsidRDefault="008C0E04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Заглавие</w:t>
            </w:r>
          </w:p>
        </w:tc>
        <w:tc>
          <w:tcPr>
            <w:tcW w:w="1463" w:type="dxa"/>
            <w:vAlign w:val="center"/>
          </w:tcPr>
          <w:p w:rsidR="008C0E04" w:rsidRPr="002B2E91" w:rsidRDefault="008C0E04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Издательство,</w:t>
            </w:r>
          </w:p>
          <w:p w:rsidR="008C0E04" w:rsidRPr="002B2E91" w:rsidRDefault="008C0E04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2B2E91">
              <w:rPr>
                <w:sz w:val="20"/>
                <w:szCs w:val="20"/>
              </w:rPr>
              <w:t>од</w:t>
            </w:r>
            <w:r>
              <w:rPr>
                <w:sz w:val="20"/>
                <w:szCs w:val="20"/>
              </w:rPr>
              <w:t xml:space="preserve"> издания</w:t>
            </w:r>
          </w:p>
        </w:tc>
        <w:tc>
          <w:tcPr>
            <w:tcW w:w="1406" w:type="dxa"/>
            <w:vAlign w:val="center"/>
          </w:tcPr>
          <w:p w:rsidR="008C0E04" w:rsidRPr="002B2E91" w:rsidRDefault="008C0E04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Кол-во экз.</w:t>
            </w:r>
          </w:p>
          <w:p w:rsidR="008C0E04" w:rsidRDefault="008C0E04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в библиотеке</w:t>
            </w:r>
            <w:r>
              <w:rPr>
                <w:sz w:val="20"/>
                <w:szCs w:val="20"/>
              </w:rPr>
              <w:t>/</w:t>
            </w:r>
          </w:p>
          <w:p w:rsidR="008C0E04" w:rsidRPr="002B2E91" w:rsidRDefault="008C0E04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 онлайн</w:t>
            </w:r>
          </w:p>
        </w:tc>
      </w:tr>
      <w:tr w:rsidR="008C0E04" w:rsidTr="001E667B">
        <w:tc>
          <w:tcPr>
            <w:tcW w:w="766" w:type="dxa"/>
            <w:vAlign w:val="center"/>
          </w:tcPr>
          <w:p w:rsidR="008C0E04" w:rsidRPr="002B2E91" w:rsidRDefault="008C0E04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</w:t>
            </w:r>
            <w:r w:rsidRPr="002B2E91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.1</w:t>
            </w:r>
          </w:p>
        </w:tc>
        <w:tc>
          <w:tcPr>
            <w:tcW w:w="1490" w:type="dxa"/>
            <w:vAlign w:val="center"/>
          </w:tcPr>
          <w:p w:rsidR="00846D1E" w:rsidRPr="002B2E91" w:rsidRDefault="00846D1E" w:rsidP="00846D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И. Алексеев</w:t>
            </w:r>
          </w:p>
          <w:p w:rsidR="008C0E04" w:rsidRPr="002B2E91" w:rsidRDefault="008C0E04" w:rsidP="00BF57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56" w:type="dxa"/>
            <w:gridSpan w:val="2"/>
            <w:vAlign w:val="center"/>
          </w:tcPr>
          <w:p w:rsidR="008C0E04" w:rsidRPr="00BF57D1" w:rsidRDefault="008C0E04" w:rsidP="00846D1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Механика грунтов, основания и фундамент</w:t>
            </w:r>
            <w:proofErr w:type="gramStart"/>
            <w:r>
              <w:rPr>
                <w:sz w:val="20"/>
                <w:szCs w:val="20"/>
              </w:rPr>
              <w:t>ы</w:t>
            </w:r>
            <w:r w:rsidR="00846D1E" w:rsidRPr="00BF57D1">
              <w:rPr>
                <w:sz w:val="20"/>
                <w:szCs w:val="20"/>
              </w:rPr>
              <w:t>[</w:t>
            </w:r>
            <w:proofErr w:type="gramEnd"/>
            <w:r w:rsidR="00846D1E">
              <w:rPr>
                <w:sz w:val="20"/>
                <w:szCs w:val="20"/>
              </w:rPr>
              <w:t>Электронный ресурс</w:t>
            </w:r>
            <w:r w:rsidR="00846D1E" w:rsidRPr="00BF57D1">
              <w:rPr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 xml:space="preserve">: учеб. </w:t>
            </w:r>
            <w:r w:rsidR="00846D1E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особие</w:t>
            </w:r>
            <w:r w:rsidR="00846D1E">
              <w:rPr>
                <w:sz w:val="20"/>
                <w:szCs w:val="20"/>
              </w:rPr>
              <w:t>. -</w:t>
            </w:r>
            <w:hyperlink r:id="rId8" w:history="1">
              <w:r w:rsidRPr="00B87F86">
                <w:rPr>
                  <w:rStyle w:val="a9"/>
                  <w:sz w:val="20"/>
                  <w:szCs w:val="20"/>
                  <w:lang w:val="en-US"/>
                </w:rPr>
                <w:t>http</w:t>
              </w:r>
              <w:r w:rsidRPr="00B87F86">
                <w:rPr>
                  <w:rStyle w:val="a9"/>
                  <w:sz w:val="20"/>
                  <w:szCs w:val="20"/>
                </w:rPr>
                <w:t>://</w:t>
              </w:r>
              <w:r w:rsidRPr="00B87F86">
                <w:rPr>
                  <w:rStyle w:val="a9"/>
                  <w:sz w:val="20"/>
                  <w:szCs w:val="20"/>
                  <w:lang w:val="en-US"/>
                </w:rPr>
                <w:t>e</w:t>
              </w:r>
              <w:r w:rsidRPr="00B87F86">
                <w:rPr>
                  <w:rStyle w:val="a9"/>
                  <w:sz w:val="20"/>
                  <w:szCs w:val="20"/>
                </w:rPr>
                <w:t>.</w:t>
              </w:r>
              <w:proofErr w:type="spellStart"/>
              <w:r w:rsidRPr="00B87F86">
                <w:rPr>
                  <w:rStyle w:val="a9"/>
                  <w:sz w:val="20"/>
                  <w:szCs w:val="20"/>
                  <w:lang w:val="en-US"/>
                </w:rPr>
                <w:t>lanbook</w:t>
              </w:r>
              <w:proofErr w:type="spellEnd"/>
              <w:r w:rsidRPr="00B87F86">
                <w:rPr>
                  <w:rStyle w:val="a9"/>
                  <w:sz w:val="20"/>
                  <w:szCs w:val="20"/>
                </w:rPr>
                <w:t>.</w:t>
              </w:r>
              <w:r w:rsidRPr="00B87F86">
                <w:rPr>
                  <w:rStyle w:val="a9"/>
                  <w:sz w:val="20"/>
                  <w:szCs w:val="20"/>
                  <w:lang w:val="en-US"/>
                </w:rPr>
                <w:t>com</w:t>
              </w:r>
              <w:r w:rsidRPr="00B87F86">
                <w:rPr>
                  <w:rStyle w:val="a9"/>
                  <w:sz w:val="20"/>
                  <w:szCs w:val="20"/>
                </w:rPr>
                <w:t>/</w:t>
              </w:r>
              <w:r w:rsidRPr="00B87F86">
                <w:rPr>
                  <w:rStyle w:val="a9"/>
                  <w:sz w:val="20"/>
                  <w:szCs w:val="20"/>
                  <w:lang w:val="en-US"/>
                </w:rPr>
                <w:t>books</w:t>
              </w:r>
              <w:r w:rsidRPr="00B87F86">
                <w:rPr>
                  <w:rStyle w:val="a9"/>
                  <w:sz w:val="20"/>
                  <w:szCs w:val="20"/>
                </w:rPr>
                <w:t>/</w:t>
              </w:r>
              <w:r w:rsidRPr="00B87F86">
                <w:rPr>
                  <w:rStyle w:val="a9"/>
                  <w:sz w:val="20"/>
                  <w:szCs w:val="20"/>
                  <w:lang w:val="en-US"/>
                </w:rPr>
                <w:t>element</w:t>
              </w:r>
              <w:r w:rsidRPr="00B87F86">
                <w:rPr>
                  <w:rStyle w:val="a9"/>
                  <w:sz w:val="20"/>
                  <w:szCs w:val="20"/>
                </w:rPr>
                <w:t>.</w:t>
              </w:r>
              <w:proofErr w:type="spellStart"/>
              <w:r w:rsidRPr="00B87F86">
                <w:rPr>
                  <w:rStyle w:val="a9"/>
                  <w:sz w:val="20"/>
                  <w:szCs w:val="20"/>
                  <w:lang w:val="en-US"/>
                </w:rPr>
                <w:t>php</w:t>
              </w:r>
              <w:proofErr w:type="spellEnd"/>
              <w:r w:rsidRPr="00B87F86">
                <w:rPr>
                  <w:rStyle w:val="a9"/>
                  <w:sz w:val="20"/>
                  <w:szCs w:val="20"/>
                </w:rPr>
                <w:t>?</w:t>
              </w:r>
              <w:proofErr w:type="spellStart"/>
              <w:r w:rsidRPr="00B87F86">
                <w:rPr>
                  <w:rStyle w:val="a9"/>
                  <w:sz w:val="20"/>
                  <w:szCs w:val="20"/>
                  <w:lang w:val="en-US"/>
                </w:rPr>
                <w:t>pl</w:t>
              </w:r>
              <w:proofErr w:type="spellEnd"/>
              <w:r w:rsidRPr="00B87F86">
                <w:rPr>
                  <w:rStyle w:val="a9"/>
                  <w:sz w:val="20"/>
                  <w:szCs w:val="20"/>
                </w:rPr>
                <w:t>1_</w:t>
              </w:r>
              <w:r w:rsidRPr="00B87F86">
                <w:rPr>
                  <w:rStyle w:val="a9"/>
                  <w:sz w:val="20"/>
                  <w:szCs w:val="20"/>
                  <w:lang w:val="en-US"/>
                </w:rPr>
                <w:t>id</w:t>
              </w:r>
              <w:r w:rsidRPr="00B87F86">
                <w:rPr>
                  <w:rStyle w:val="a9"/>
                  <w:sz w:val="20"/>
                  <w:szCs w:val="20"/>
                </w:rPr>
                <w:t>=58871</w:t>
              </w:r>
            </w:hyperlink>
          </w:p>
        </w:tc>
        <w:tc>
          <w:tcPr>
            <w:tcW w:w="1463" w:type="dxa"/>
            <w:vAlign w:val="center"/>
          </w:tcPr>
          <w:p w:rsidR="008C0E04" w:rsidRPr="002B2E91" w:rsidRDefault="008C0E04" w:rsidP="00846D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М: УМЦ</w:t>
            </w:r>
            <w:r w:rsidR="00846D1E">
              <w:rPr>
                <w:sz w:val="20"/>
                <w:szCs w:val="20"/>
              </w:rPr>
              <w:t xml:space="preserve"> ЖДТ</w:t>
            </w:r>
            <w:r>
              <w:rPr>
                <w:sz w:val="20"/>
                <w:szCs w:val="20"/>
              </w:rPr>
              <w:t>, 2014</w:t>
            </w:r>
          </w:p>
        </w:tc>
        <w:tc>
          <w:tcPr>
            <w:tcW w:w="1406" w:type="dxa"/>
            <w:vAlign w:val="center"/>
          </w:tcPr>
          <w:p w:rsidR="008C0E04" w:rsidRPr="002B2E91" w:rsidRDefault="008C0E04" w:rsidP="00BF57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100 % онлайн</w:t>
            </w:r>
          </w:p>
        </w:tc>
      </w:tr>
      <w:tr w:rsidR="008C0E04" w:rsidTr="001E667B">
        <w:tc>
          <w:tcPr>
            <w:tcW w:w="766" w:type="dxa"/>
            <w:vAlign w:val="center"/>
          </w:tcPr>
          <w:p w:rsidR="008C0E04" w:rsidRPr="002B2E91" w:rsidRDefault="008C0E04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</w:t>
            </w:r>
            <w:r w:rsidRPr="002B2E9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1.</w:t>
            </w:r>
            <w:r w:rsidRPr="002B2E91">
              <w:rPr>
                <w:sz w:val="20"/>
                <w:szCs w:val="20"/>
              </w:rPr>
              <w:t>2</w:t>
            </w:r>
          </w:p>
        </w:tc>
        <w:tc>
          <w:tcPr>
            <w:tcW w:w="1490" w:type="dxa"/>
            <w:vAlign w:val="center"/>
          </w:tcPr>
          <w:p w:rsidR="008C0E04" w:rsidRPr="002B2E91" w:rsidRDefault="008C0E04" w:rsidP="00BF57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Далматов Б.И.</w:t>
            </w:r>
          </w:p>
        </w:tc>
        <w:tc>
          <w:tcPr>
            <w:tcW w:w="4656" w:type="dxa"/>
            <w:gridSpan w:val="2"/>
            <w:vAlign w:val="center"/>
          </w:tcPr>
          <w:p w:rsidR="008C0E04" w:rsidRPr="00756099" w:rsidRDefault="008C0E04" w:rsidP="00846D1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Механика грунтов, основания и фундаменты (включая специальный курс инженерной геологии</w:t>
            </w:r>
            <w:proofErr w:type="gramStart"/>
            <w:r>
              <w:rPr>
                <w:sz w:val="20"/>
                <w:szCs w:val="20"/>
              </w:rPr>
              <w:t>)</w:t>
            </w:r>
            <w:r w:rsidRPr="00756099">
              <w:rPr>
                <w:sz w:val="20"/>
                <w:szCs w:val="20"/>
              </w:rPr>
              <w:t>[</w:t>
            </w:r>
            <w:proofErr w:type="gramEnd"/>
            <w:r>
              <w:rPr>
                <w:sz w:val="20"/>
                <w:szCs w:val="20"/>
              </w:rPr>
              <w:t>Электронный ресурс</w:t>
            </w:r>
            <w:r w:rsidRPr="00756099">
              <w:rPr>
                <w:sz w:val="20"/>
                <w:szCs w:val="20"/>
              </w:rPr>
              <w:t>]</w:t>
            </w:r>
            <w:r w:rsidR="00846D1E">
              <w:rPr>
                <w:sz w:val="20"/>
                <w:szCs w:val="20"/>
              </w:rPr>
              <w:t xml:space="preserve"> : учебник для вузов. -</w:t>
            </w:r>
            <w:hyperlink r:id="rId9" w:history="1">
              <w:r w:rsidR="00846D1E" w:rsidRPr="00846D1E">
                <w:rPr>
                  <w:rStyle w:val="a9"/>
                  <w:sz w:val="20"/>
                  <w:szCs w:val="20"/>
                </w:rPr>
                <w:t>https://e.lanbook.com/book/154379</w:t>
              </w:r>
            </w:hyperlink>
          </w:p>
        </w:tc>
        <w:tc>
          <w:tcPr>
            <w:tcW w:w="1463" w:type="dxa"/>
            <w:vAlign w:val="center"/>
          </w:tcPr>
          <w:p w:rsidR="008C0E04" w:rsidRPr="002B2E91" w:rsidRDefault="00846D1E" w:rsidP="00BF57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СПб</w:t>
            </w:r>
            <w:proofErr w:type="gramStart"/>
            <w:r>
              <w:rPr>
                <w:sz w:val="20"/>
                <w:szCs w:val="20"/>
              </w:rPr>
              <w:t xml:space="preserve">.: </w:t>
            </w:r>
            <w:proofErr w:type="gramEnd"/>
            <w:r>
              <w:rPr>
                <w:sz w:val="20"/>
                <w:szCs w:val="20"/>
              </w:rPr>
              <w:t>Лань, 2021</w:t>
            </w:r>
          </w:p>
        </w:tc>
        <w:tc>
          <w:tcPr>
            <w:tcW w:w="1406" w:type="dxa"/>
            <w:vAlign w:val="center"/>
          </w:tcPr>
          <w:p w:rsidR="008C0E04" w:rsidRPr="002B2E91" w:rsidRDefault="008C0E04" w:rsidP="00BF57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100 % онлайн</w:t>
            </w:r>
          </w:p>
        </w:tc>
      </w:tr>
      <w:tr w:rsidR="008C0E04" w:rsidTr="001E667B">
        <w:tc>
          <w:tcPr>
            <w:tcW w:w="9781" w:type="dxa"/>
            <w:gridSpan w:val="6"/>
            <w:shd w:val="clear" w:color="auto" w:fill="FFFFFF"/>
          </w:tcPr>
          <w:p w:rsidR="008C0E04" w:rsidRPr="002B2E91" w:rsidRDefault="008C0E04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6.1.2 Дополнительная литература</w:t>
            </w:r>
          </w:p>
        </w:tc>
      </w:tr>
      <w:tr w:rsidR="008C0E04" w:rsidTr="001E667B">
        <w:tc>
          <w:tcPr>
            <w:tcW w:w="766" w:type="dxa"/>
          </w:tcPr>
          <w:p w:rsidR="008C0E04" w:rsidRDefault="008C0E04" w:rsidP="00DD28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8C0E04" w:rsidRPr="002B2E91" w:rsidRDefault="008C0E04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Авторы, составители</w:t>
            </w:r>
          </w:p>
        </w:tc>
        <w:tc>
          <w:tcPr>
            <w:tcW w:w="4644" w:type="dxa"/>
            <w:vAlign w:val="center"/>
          </w:tcPr>
          <w:p w:rsidR="008C0E04" w:rsidRPr="002B2E91" w:rsidRDefault="008C0E04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Заглавие</w:t>
            </w:r>
          </w:p>
        </w:tc>
        <w:tc>
          <w:tcPr>
            <w:tcW w:w="1463" w:type="dxa"/>
            <w:vAlign w:val="center"/>
          </w:tcPr>
          <w:p w:rsidR="008C0E04" w:rsidRPr="002B2E91" w:rsidRDefault="008C0E04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Издательство,</w:t>
            </w:r>
          </w:p>
          <w:p w:rsidR="008C0E04" w:rsidRPr="002B2E91" w:rsidRDefault="008C0E04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2B2E91">
              <w:rPr>
                <w:sz w:val="20"/>
                <w:szCs w:val="20"/>
              </w:rPr>
              <w:t>од</w:t>
            </w:r>
            <w:r>
              <w:rPr>
                <w:sz w:val="20"/>
                <w:szCs w:val="20"/>
              </w:rPr>
              <w:t xml:space="preserve"> издания</w:t>
            </w:r>
          </w:p>
        </w:tc>
        <w:tc>
          <w:tcPr>
            <w:tcW w:w="1406" w:type="dxa"/>
            <w:vAlign w:val="center"/>
          </w:tcPr>
          <w:p w:rsidR="008C0E04" w:rsidRPr="002B2E91" w:rsidRDefault="008C0E04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Кол-во экз.</w:t>
            </w:r>
          </w:p>
          <w:p w:rsidR="008C0E04" w:rsidRDefault="008C0E04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в библиотеке</w:t>
            </w:r>
            <w:r>
              <w:rPr>
                <w:sz w:val="20"/>
                <w:szCs w:val="20"/>
              </w:rPr>
              <w:t>/</w:t>
            </w:r>
          </w:p>
          <w:p w:rsidR="008C0E04" w:rsidRPr="002B2E91" w:rsidRDefault="008C0E04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 онлайн</w:t>
            </w:r>
          </w:p>
        </w:tc>
      </w:tr>
      <w:tr w:rsidR="008C0E04" w:rsidTr="001E3077">
        <w:tc>
          <w:tcPr>
            <w:tcW w:w="766" w:type="dxa"/>
            <w:vAlign w:val="center"/>
          </w:tcPr>
          <w:p w:rsidR="008C0E04" w:rsidRPr="002B2E91" w:rsidRDefault="008C0E04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02" w:type="dxa"/>
            <w:gridSpan w:val="2"/>
          </w:tcPr>
          <w:p w:rsidR="008C0E04" w:rsidRPr="001E667B" w:rsidRDefault="008C0E04" w:rsidP="001E667B">
            <w:pPr>
              <w:widowControl w:val="0"/>
              <w:autoSpaceDE w:val="0"/>
              <w:autoSpaceDN w:val="0"/>
              <w:adjustRightInd w:val="0"/>
              <w:ind w:left="-165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4644" w:type="dxa"/>
            <w:vAlign w:val="center"/>
          </w:tcPr>
          <w:p w:rsidR="008C0E04" w:rsidRPr="002B2E91" w:rsidRDefault="008C0E04" w:rsidP="00846D1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63" w:type="dxa"/>
            <w:vAlign w:val="center"/>
          </w:tcPr>
          <w:p w:rsidR="008C0E04" w:rsidRPr="002B2E91" w:rsidRDefault="008C0E04" w:rsidP="001E30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06" w:type="dxa"/>
            <w:vAlign w:val="center"/>
          </w:tcPr>
          <w:p w:rsidR="008C0E04" w:rsidRPr="002B2E91" w:rsidRDefault="008C0E04" w:rsidP="001E30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C0E04" w:rsidTr="001E667B">
        <w:tc>
          <w:tcPr>
            <w:tcW w:w="9781" w:type="dxa"/>
            <w:gridSpan w:val="6"/>
            <w:shd w:val="clear" w:color="auto" w:fill="FFFFFF"/>
          </w:tcPr>
          <w:p w:rsidR="008C0E04" w:rsidRPr="002B2E91" w:rsidRDefault="008C0E04" w:rsidP="00F179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70B17">
              <w:rPr>
                <w:b/>
                <w:bCs/>
                <w:sz w:val="20"/>
                <w:szCs w:val="20"/>
              </w:rPr>
              <w:t xml:space="preserve">6.1.3 Учебно-методические разработки (в т. ч. для самостоятельной работы </w:t>
            </w:r>
            <w:proofErr w:type="gramStart"/>
            <w:r w:rsidRPr="00670B17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670B17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8C0E04" w:rsidTr="001E667B">
        <w:tc>
          <w:tcPr>
            <w:tcW w:w="766" w:type="dxa"/>
          </w:tcPr>
          <w:p w:rsidR="008C0E04" w:rsidRPr="00935F87" w:rsidRDefault="008C0E04" w:rsidP="00DD2831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490" w:type="dxa"/>
            <w:vAlign w:val="center"/>
          </w:tcPr>
          <w:p w:rsidR="008C0E04" w:rsidRPr="00935F87" w:rsidRDefault="008C0E04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935F87">
              <w:rPr>
                <w:sz w:val="19"/>
                <w:szCs w:val="19"/>
              </w:rPr>
              <w:t>Авторы, составители</w:t>
            </w:r>
          </w:p>
        </w:tc>
        <w:tc>
          <w:tcPr>
            <w:tcW w:w="4656" w:type="dxa"/>
            <w:gridSpan w:val="2"/>
            <w:vAlign w:val="center"/>
          </w:tcPr>
          <w:p w:rsidR="008C0E04" w:rsidRPr="00935F87" w:rsidRDefault="008C0E04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935F87">
              <w:rPr>
                <w:sz w:val="19"/>
                <w:szCs w:val="19"/>
              </w:rPr>
              <w:t>Заглавие</w:t>
            </w:r>
          </w:p>
        </w:tc>
        <w:tc>
          <w:tcPr>
            <w:tcW w:w="1463" w:type="dxa"/>
            <w:vAlign w:val="center"/>
          </w:tcPr>
          <w:p w:rsidR="008C0E04" w:rsidRPr="00935F87" w:rsidRDefault="008C0E04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935F87">
              <w:rPr>
                <w:sz w:val="19"/>
                <w:szCs w:val="19"/>
              </w:rPr>
              <w:t>Издательство,</w:t>
            </w:r>
          </w:p>
          <w:p w:rsidR="008C0E04" w:rsidRPr="00935F87" w:rsidRDefault="008C0E04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935F87">
              <w:rPr>
                <w:sz w:val="19"/>
                <w:szCs w:val="19"/>
              </w:rPr>
              <w:t>год издания/</w:t>
            </w:r>
          </w:p>
          <w:p w:rsidR="008C0E04" w:rsidRPr="00935F87" w:rsidRDefault="008C0E04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935F87">
              <w:rPr>
                <w:sz w:val="19"/>
                <w:szCs w:val="19"/>
              </w:rPr>
              <w:t>Личный</w:t>
            </w:r>
          </w:p>
          <w:p w:rsidR="008C0E04" w:rsidRPr="00935F87" w:rsidRDefault="008C0E04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935F87">
              <w:rPr>
                <w:sz w:val="19"/>
                <w:szCs w:val="19"/>
              </w:rPr>
              <w:t>кабинет</w:t>
            </w:r>
          </w:p>
          <w:p w:rsidR="008C0E04" w:rsidRPr="00935F87" w:rsidRDefault="008C0E04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935F87">
              <w:rPr>
                <w:sz w:val="19"/>
                <w:szCs w:val="19"/>
              </w:rPr>
              <w:t>обучающегося</w:t>
            </w:r>
          </w:p>
        </w:tc>
        <w:tc>
          <w:tcPr>
            <w:tcW w:w="1406" w:type="dxa"/>
            <w:vAlign w:val="center"/>
          </w:tcPr>
          <w:p w:rsidR="008C0E04" w:rsidRPr="00935F87" w:rsidRDefault="008C0E04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935F87">
              <w:rPr>
                <w:sz w:val="19"/>
                <w:szCs w:val="19"/>
              </w:rPr>
              <w:t>Кол-во экз.</w:t>
            </w:r>
          </w:p>
          <w:p w:rsidR="008C0E04" w:rsidRPr="00935F87" w:rsidRDefault="008C0E04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935F87">
              <w:rPr>
                <w:sz w:val="19"/>
                <w:szCs w:val="19"/>
              </w:rPr>
              <w:t>в библиотеке/</w:t>
            </w:r>
          </w:p>
          <w:p w:rsidR="008C0E04" w:rsidRPr="00935F87" w:rsidRDefault="008C0E04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935F87">
              <w:rPr>
                <w:sz w:val="19"/>
                <w:szCs w:val="19"/>
              </w:rPr>
              <w:t>100% онлайн</w:t>
            </w:r>
          </w:p>
        </w:tc>
      </w:tr>
      <w:tr w:rsidR="008C0E04" w:rsidTr="00935F87">
        <w:trPr>
          <w:trHeight w:val="131"/>
        </w:trPr>
        <w:tc>
          <w:tcPr>
            <w:tcW w:w="766" w:type="dxa"/>
            <w:vAlign w:val="center"/>
          </w:tcPr>
          <w:p w:rsidR="008C0E04" w:rsidRPr="00935F87" w:rsidRDefault="00846D1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6.1.3.1</w:t>
            </w:r>
          </w:p>
        </w:tc>
        <w:tc>
          <w:tcPr>
            <w:tcW w:w="1490" w:type="dxa"/>
            <w:vAlign w:val="center"/>
          </w:tcPr>
          <w:p w:rsidR="008C0E04" w:rsidRPr="00935F87" w:rsidRDefault="00846D1E" w:rsidP="005135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846D1E">
              <w:rPr>
                <w:sz w:val="19"/>
                <w:szCs w:val="19"/>
              </w:rPr>
              <w:t>К. В. Королев</w:t>
            </w:r>
          </w:p>
        </w:tc>
        <w:tc>
          <w:tcPr>
            <w:tcW w:w="4656" w:type="dxa"/>
            <w:gridSpan w:val="2"/>
            <w:vAlign w:val="center"/>
          </w:tcPr>
          <w:p w:rsidR="008C0E04" w:rsidRPr="00935F87" w:rsidRDefault="00846D1E" w:rsidP="00846D1E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846D1E">
              <w:rPr>
                <w:sz w:val="20"/>
                <w:szCs w:val="20"/>
              </w:rPr>
              <w:t>Расчет устойчивости подпорной стенк</w:t>
            </w:r>
            <w:proofErr w:type="gramStart"/>
            <w:r w:rsidRPr="00846D1E">
              <w:rPr>
                <w:sz w:val="20"/>
                <w:szCs w:val="20"/>
              </w:rPr>
              <w:t>и</w:t>
            </w:r>
            <w:r w:rsidRPr="00BF57D1">
              <w:rPr>
                <w:sz w:val="20"/>
                <w:szCs w:val="20"/>
              </w:rPr>
              <w:t>[</w:t>
            </w:r>
            <w:proofErr w:type="gramEnd"/>
            <w:r>
              <w:rPr>
                <w:sz w:val="20"/>
                <w:szCs w:val="20"/>
              </w:rPr>
              <w:t>Электронный ресурс</w:t>
            </w:r>
            <w:r w:rsidRPr="00BF57D1">
              <w:rPr>
                <w:sz w:val="20"/>
                <w:szCs w:val="20"/>
              </w:rPr>
              <w:t>]</w:t>
            </w:r>
            <w:r w:rsidRPr="00846D1E">
              <w:rPr>
                <w:sz w:val="20"/>
                <w:szCs w:val="20"/>
              </w:rPr>
              <w:t>: учебно-методическое пособие к выполнению курсовой работы</w:t>
            </w:r>
            <w:r>
              <w:rPr>
                <w:sz w:val="20"/>
                <w:szCs w:val="20"/>
              </w:rPr>
              <w:t xml:space="preserve">. - </w:t>
            </w:r>
            <w:hyperlink r:id="rId10" w:history="1">
              <w:r w:rsidRPr="00846D1E">
                <w:rPr>
                  <w:rStyle w:val="a9"/>
                  <w:sz w:val="20"/>
                  <w:szCs w:val="20"/>
                </w:rPr>
                <w:t>https://e.lanbook.com/book/164595</w:t>
              </w:r>
            </w:hyperlink>
          </w:p>
        </w:tc>
        <w:tc>
          <w:tcPr>
            <w:tcW w:w="1463" w:type="dxa"/>
            <w:vAlign w:val="center"/>
          </w:tcPr>
          <w:p w:rsidR="008C0E04" w:rsidRPr="00935F87" w:rsidRDefault="00846D1E" w:rsidP="005135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846D1E">
              <w:rPr>
                <w:sz w:val="19"/>
                <w:szCs w:val="19"/>
              </w:rPr>
              <w:t>Новосибирск, 2019</w:t>
            </w:r>
          </w:p>
        </w:tc>
        <w:tc>
          <w:tcPr>
            <w:tcW w:w="1406" w:type="dxa"/>
            <w:vAlign w:val="center"/>
          </w:tcPr>
          <w:p w:rsidR="008C0E04" w:rsidRPr="00935F87" w:rsidRDefault="00846D1E" w:rsidP="005135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20"/>
                <w:szCs w:val="20"/>
              </w:rPr>
              <w:t>100 % онлайн</w:t>
            </w:r>
          </w:p>
        </w:tc>
      </w:tr>
      <w:tr w:rsidR="008C0E04" w:rsidTr="00143A80">
        <w:tc>
          <w:tcPr>
            <w:tcW w:w="766" w:type="dxa"/>
            <w:vAlign w:val="center"/>
          </w:tcPr>
          <w:p w:rsidR="008C0E04" w:rsidRPr="002B2E91" w:rsidRDefault="008C0E04" w:rsidP="00143A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vAlign w:val="center"/>
          </w:tcPr>
          <w:p w:rsidR="008C0E04" w:rsidRPr="00FF3B75" w:rsidRDefault="008C0E04" w:rsidP="00143A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56" w:type="dxa"/>
            <w:gridSpan w:val="2"/>
            <w:vAlign w:val="center"/>
          </w:tcPr>
          <w:p w:rsidR="008C0E04" w:rsidRPr="00143A80" w:rsidRDefault="008C0E04" w:rsidP="00071A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3" w:type="dxa"/>
            <w:vAlign w:val="center"/>
          </w:tcPr>
          <w:p w:rsidR="008C0E04" w:rsidRPr="002B2E91" w:rsidRDefault="008C0E04" w:rsidP="00143A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06" w:type="dxa"/>
            <w:vAlign w:val="center"/>
          </w:tcPr>
          <w:p w:rsidR="008C0E04" w:rsidRPr="002B2E91" w:rsidRDefault="008C0E04" w:rsidP="00143A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C0E04" w:rsidTr="001E667B">
        <w:tc>
          <w:tcPr>
            <w:tcW w:w="9781" w:type="dxa"/>
            <w:gridSpan w:val="6"/>
            <w:shd w:val="clear" w:color="auto" w:fill="F2F2F2"/>
          </w:tcPr>
          <w:p w:rsidR="008C0E04" w:rsidRPr="002B2E91" w:rsidRDefault="008C0E04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  <w:shd w:val="clear" w:color="auto" w:fill="E6E6E6"/>
              </w:rPr>
              <w:t xml:space="preserve">6.2 </w:t>
            </w:r>
            <w:r>
              <w:rPr>
                <w:b/>
                <w:bCs/>
                <w:sz w:val="20"/>
                <w:szCs w:val="20"/>
                <w:shd w:val="clear" w:color="auto" w:fill="E6E6E6"/>
              </w:rPr>
              <w:t>Р</w:t>
            </w:r>
            <w:r w:rsidRPr="002B2E91">
              <w:rPr>
                <w:b/>
                <w:bCs/>
                <w:sz w:val="20"/>
                <w:szCs w:val="20"/>
                <w:shd w:val="clear" w:color="auto" w:fill="E6E6E6"/>
              </w:rPr>
              <w:t>есурс</w:t>
            </w:r>
            <w:r>
              <w:rPr>
                <w:b/>
                <w:bCs/>
                <w:sz w:val="20"/>
                <w:szCs w:val="20"/>
                <w:shd w:val="clear" w:color="auto" w:fill="E6E6E6"/>
              </w:rPr>
              <w:t xml:space="preserve">ы информационно-телекоммуникационной </w:t>
            </w:r>
            <w:r w:rsidRPr="002B2E91">
              <w:rPr>
                <w:b/>
                <w:bCs/>
                <w:sz w:val="20"/>
                <w:szCs w:val="20"/>
                <w:shd w:val="clear" w:color="auto" w:fill="E6E6E6"/>
              </w:rPr>
              <w:t>сети «Интернет</w:t>
            </w:r>
            <w:r w:rsidRPr="002B2E91">
              <w:rPr>
                <w:b/>
                <w:bCs/>
                <w:sz w:val="20"/>
                <w:szCs w:val="20"/>
              </w:rPr>
              <w:t>»</w:t>
            </w:r>
          </w:p>
        </w:tc>
      </w:tr>
      <w:tr w:rsidR="008C0E04" w:rsidTr="001E667B">
        <w:tc>
          <w:tcPr>
            <w:tcW w:w="766" w:type="dxa"/>
            <w:vAlign w:val="center"/>
          </w:tcPr>
          <w:p w:rsidR="008C0E04" w:rsidRPr="00514FBC" w:rsidRDefault="008C0E04" w:rsidP="00932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14FBC">
              <w:rPr>
                <w:sz w:val="20"/>
                <w:szCs w:val="20"/>
              </w:rPr>
              <w:t>6.2.1</w:t>
            </w:r>
          </w:p>
        </w:tc>
        <w:tc>
          <w:tcPr>
            <w:tcW w:w="9015" w:type="dxa"/>
            <w:gridSpan w:val="5"/>
          </w:tcPr>
          <w:p w:rsidR="008C0E04" w:rsidRDefault="008C0E04" w:rsidP="00932925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A30368">
              <w:rPr>
                <w:color w:val="000000"/>
                <w:sz w:val="20"/>
                <w:szCs w:val="20"/>
              </w:rPr>
              <w:t xml:space="preserve">Электронная библиотека </w:t>
            </w:r>
            <w:proofErr w:type="spellStart"/>
            <w:r w:rsidRPr="00A30368">
              <w:rPr>
                <w:color w:val="000000"/>
                <w:sz w:val="20"/>
                <w:szCs w:val="20"/>
              </w:rPr>
              <w:t>КрИЖТ</w:t>
            </w:r>
            <w:proofErr w:type="spellEnd"/>
            <w:r w:rsidRPr="00A3036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0368">
              <w:rPr>
                <w:color w:val="000000"/>
                <w:sz w:val="20"/>
                <w:szCs w:val="20"/>
              </w:rPr>
              <w:t>ИрГУПС</w:t>
            </w:r>
            <w:proofErr w:type="spellEnd"/>
            <w:proofErr w:type="gramStart"/>
            <w:r w:rsidRPr="00A30368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30368">
              <w:rPr>
                <w:color w:val="000000"/>
                <w:sz w:val="20"/>
                <w:szCs w:val="20"/>
              </w:rPr>
              <w:t xml:space="preserve"> сайт. – Красноярск</w:t>
            </w:r>
            <w:r>
              <w:rPr>
                <w:color w:val="000000"/>
                <w:sz w:val="20"/>
                <w:szCs w:val="20"/>
              </w:rPr>
              <w:t xml:space="preserve">. – </w:t>
            </w:r>
            <w:r w:rsidRPr="00A30368">
              <w:rPr>
                <w:color w:val="000000"/>
                <w:sz w:val="20"/>
                <w:szCs w:val="20"/>
              </w:rPr>
              <w:t xml:space="preserve">URL: </w:t>
            </w:r>
            <w:hyperlink r:id="rId11" w:history="1">
              <w:r w:rsidRPr="00A671FC">
                <w:rPr>
                  <w:rStyle w:val="a9"/>
                  <w:sz w:val="20"/>
                  <w:szCs w:val="20"/>
                </w:rPr>
                <w:t>http://irbis.krsk.irgups.ru/</w:t>
              </w:r>
            </w:hyperlink>
          </w:p>
          <w:p w:rsidR="008C0E04" w:rsidRPr="00A54EFB" w:rsidRDefault="008C0E04" w:rsidP="00932925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A30368">
              <w:rPr>
                <w:color w:val="000000"/>
                <w:sz w:val="20"/>
                <w:szCs w:val="20"/>
              </w:rPr>
              <w:t>. – Режим доступа: после авторизации. – Текст: электронный.</w:t>
            </w:r>
          </w:p>
        </w:tc>
      </w:tr>
      <w:tr w:rsidR="008C0E04" w:rsidTr="001E667B">
        <w:tc>
          <w:tcPr>
            <w:tcW w:w="766" w:type="dxa"/>
            <w:vAlign w:val="center"/>
          </w:tcPr>
          <w:p w:rsidR="008C0E04" w:rsidRPr="00514FBC" w:rsidRDefault="008C0E04" w:rsidP="00932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14FBC">
              <w:rPr>
                <w:sz w:val="20"/>
                <w:szCs w:val="20"/>
              </w:rPr>
              <w:t>6.2.2</w:t>
            </w:r>
          </w:p>
        </w:tc>
        <w:tc>
          <w:tcPr>
            <w:tcW w:w="9015" w:type="dxa"/>
            <w:gridSpan w:val="5"/>
          </w:tcPr>
          <w:p w:rsidR="008C0E04" w:rsidRPr="00A54EFB" w:rsidRDefault="008C0E04" w:rsidP="00932925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A30368">
              <w:rPr>
                <w:color w:val="000000"/>
                <w:sz w:val="20"/>
                <w:szCs w:val="20"/>
              </w:rPr>
              <w:t>Электронная библиотека «УМЦ ЖДТ»</w:t>
            </w:r>
            <w:proofErr w:type="gramStart"/>
            <w:r w:rsidRPr="00A30368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30368">
              <w:rPr>
                <w:color w:val="000000"/>
                <w:sz w:val="20"/>
                <w:szCs w:val="20"/>
              </w:rPr>
              <w:t xml:space="preserve"> электронно-библиотечная система : сайт / ФГБУ ДПО «Учебно-методический центр по образованию на железнодорожном транспорте». – Москва</w:t>
            </w:r>
            <w:r>
              <w:rPr>
                <w:color w:val="000000"/>
                <w:sz w:val="20"/>
                <w:szCs w:val="20"/>
              </w:rPr>
              <w:t xml:space="preserve">, 2013 –    </w:t>
            </w:r>
            <w:r w:rsidRPr="00A30368">
              <w:rPr>
                <w:color w:val="000000"/>
                <w:sz w:val="20"/>
                <w:szCs w:val="20"/>
              </w:rPr>
              <w:t xml:space="preserve">. – URL: </w:t>
            </w:r>
            <w:hyperlink r:id="rId12" w:history="1">
              <w:r w:rsidRPr="00A30368">
                <w:rPr>
                  <w:rStyle w:val="a9"/>
                  <w:sz w:val="20"/>
                  <w:szCs w:val="20"/>
                </w:rPr>
                <w:t>http://umczdt.ru/books/</w:t>
              </w:r>
            </w:hyperlink>
            <w:r w:rsidRPr="00A30368">
              <w:rPr>
                <w:color w:val="000000"/>
                <w:sz w:val="20"/>
                <w:szCs w:val="20"/>
              </w:rPr>
              <w:t>. – Режим доступа: по</w:t>
            </w:r>
            <w:r>
              <w:rPr>
                <w:color w:val="000000"/>
                <w:sz w:val="20"/>
                <w:szCs w:val="20"/>
              </w:rPr>
              <w:t xml:space="preserve"> подписке</w:t>
            </w:r>
            <w:r w:rsidRPr="00A30368">
              <w:rPr>
                <w:color w:val="000000"/>
                <w:sz w:val="20"/>
                <w:szCs w:val="20"/>
              </w:rPr>
              <w:t>. – Текст: электронный.</w:t>
            </w:r>
          </w:p>
        </w:tc>
      </w:tr>
      <w:tr w:rsidR="008C0E04" w:rsidTr="001E667B">
        <w:tc>
          <w:tcPr>
            <w:tcW w:w="766" w:type="dxa"/>
            <w:vAlign w:val="center"/>
          </w:tcPr>
          <w:p w:rsidR="008C0E04" w:rsidRPr="00514FBC" w:rsidRDefault="008C0E04" w:rsidP="00932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14FBC">
              <w:rPr>
                <w:sz w:val="20"/>
                <w:szCs w:val="20"/>
              </w:rPr>
              <w:t>6.2.3</w:t>
            </w:r>
          </w:p>
        </w:tc>
        <w:tc>
          <w:tcPr>
            <w:tcW w:w="9015" w:type="dxa"/>
            <w:gridSpan w:val="5"/>
          </w:tcPr>
          <w:p w:rsidR="008C0E04" w:rsidRPr="00F94B30" w:rsidRDefault="008C0E04" w:rsidP="002F244C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A30368">
              <w:rPr>
                <w:color w:val="000000"/>
                <w:sz w:val="20"/>
                <w:szCs w:val="20"/>
              </w:rPr>
              <w:t>Znanium.com</w:t>
            </w:r>
            <w:proofErr w:type="gramStart"/>
            <w:r w:rsidRPr="00A30368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30368">
              <w:rPr>
                <w:color w:val="000000"/>
                <w:sz w:val="20"/>
                <w:szCs w:val="20"/>
              </w:rPr>
              <w:t xml:space="preserve"> электронно-библиотечная система : сайт / ООО «ЗНАНИУМ». – Москва</w:t>
            </w:r>
            <w:r>
              <w:rPr>
                <w:color w:val="000000"/>
                <w:sz w:val="20"/>
                <w:szCs w:val="20"/>
              </w:rPr>
              <w:t>. 2011 – 2020</w:t>
            </w:r>
            <w:r w:rsidRPr="00A30368">
              <w:rPr>
                <w:color w:val="000000"/>
                <w:sz w:val="20"/>
                <w:szCs w:val="20"/>
              </w:rPr>
              <w:t>. – URL: http://</w:t>
            </w:r>
            <w:r>
              <w:rPr>
                <w:color w:val="000000"/>
                <w:sz w:val="20"/>
                <w:szCs w:val="20"/>
                <w:lang w:val="en-US"/>
              </w:rPr>
              <w:t>new</w:t>
            </w:r>
            <w:r w:rsidRPr="00F55A84">
              <w:rPr>
                <w:color w:val="000000"/>
                <w:sz w:val="20"/>
                <w:szCs w:val="20"/>
              </w:rPr>
              <w:t>.</w:t>
            </w:r>
            <w:r w:rsidRPr="00A30368">
              <w:rPr>
                <w:color w:val="000000"/>
                <w:sz w:val="20"/>
                <w:szCs w:val="20"/>
              </w:rPr>
              <w:t>znanium.com. – Режим доступа</w:t>
            </w:r>
            <w:proofErr w:type="gramStart"/>
            <w:r w:rsidRPr="00A30368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30368">
              <w:rPr>
                <w:color w:val="000000"/>
                <w:sz w:val="20"/>
                <w:szCs w:val="20"/>
              </w:rPr>
              <w:t xml:space="preserve"> по</w:t>
            </w:r>
            <w:r>
              <w:rPr>
                <w:color w:val="000000"/>
                <w:sz w:val="20"/>
                <w:szCs w:val="20"/>
              </w:rPr>
              <w:t xml:space="preserve"> подписке</w:t>
            </w:r>
            <w:r w:rsidRPr="00A30368">
              <w:rPr>
                <w:color w:val="000000"/>
                <w:sz w:val="20"/>
                <w:szCs w:val="20"/>
              </w:rPr>
              <w:t>. – Текст: электронный.</w:t>
            </w:r>
          </w:p>
        </w:tc>
      </w:tr>
      <w:tr w:rsidR="008C0E04" w:rsidTr="001E667B">
        <w:tc>
          <w:tcPr>
            <w:tcW w:w="766" w:type="dxa"/>
            <w:vAlign w:val="center"/>
          </w:tcPr>
          <w:p w:rsidR="008C0E04" w:rsidRPr="00514FBC" w:rsidRDefault="008C0E04" w:rsidP="00932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14FBC">
              <w:rPr>
                <w:sz w:val="20"/>
                <w:szCs w:val="20"/>
              </w:rPr>
              <w:t>6.2.4</w:t>
            </w:r>
          </w:p>
        </w:tc>
        <w:tc>
          <w:tcPr>
            <w:tcW w:w="9015" w:type="dxa"/>
            <w:gridSpan w:val="5"/>
          </w:tcPr>
          <w:p w:rsidR="008C0E04" w:rsidRPr="00A30368" w:rsidRDefault="00CC28A7" w:rsidP="00932925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hyperlink r:id="rId13" w:history="1">
              <w:r w:rsidR="008C0E04" w:rsidRPr="007C1377">
                <w:rPr>
                  <w:rStyle w:val="a9"/>
                  <w:color w:val="000000"/>
                  <w:sz w:val="20"/>
                  <w:szCs w:val="20"/>
                </w:rPr>
                <w:t>Образовательная платформа Юрайт</w:t>
              </w:r>
            </w:hyperlink>
            <w:proofErr w:type="gramStart"/>
            <w:r w:rsidR="008C0E04" w:rsidRPr="007C1377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="008C0E04" w:rsidRPr="00A30368">
              <w:rPr>
                <w:color w:val="000000"/>
                <w:sz w:val="20"/>
                <w:szCs w:val="20"/>
              </w:rPr>
              <w:t xml:space="preserve"> электронная библиотека : сайт / ООО «Электронное издательство </w:t>
            </w:r>
            <w:proofErr w:type="spellStart"/>
            <w:r w:rsidR="008C0E04" w:rsidRPr="00A30368">
              <w:rPr>
                <w:color w:val="000000"/>
                <w:sz w:val="20"/>
                <w:szCs w:val="20"/>
              </w:rPr>
              <w:t>Юрайт</w:t>
            </w:r>
            <w:proofErr w:type="spellEnd"/>
            <w:r w:rsidR="008C0E04" w:rsidRPr="00A30368">
              <w:rPr>
                <w:color w:val="000000"/>
                <w:sz w:val="20"/>
                <w:szCs w:val="20"/>
              </w:rPr>
              <w:t xml:space="preserve">». – Москва. – URL: </w:t>
            </w:r>
            <w:hyperlink r:id="rId14" w:history="1">
              <w:r w:rsidR="008C0E04" w:rsidRPr="00A30368">
                <w:rPr>
                  <w:rStyle w:val="a9"/>
                  <w:sz w:val="20"/>
                  <w:szCs w:val="20"/>
                </w:rPr>
                <w:t>https://urait.ru/</w:t>
              </w:r>
            </w:hyperlink>
            <w:r w:rsidR="008C0E04" w:rsidRPr="00A30368">
              <w:rPr>
                <w:color w:val="000000"/>
                <w:sz w:val="20"/>
                <w:szCs w:val="20"/>
              </w:rPr>
              <w:t>. – Режим доступа: по</w:t>
            </w:r>
            <w:r w:rsidR="008C0E04">
              <w:rPr>
                <w:color w:val="000000"/>
                <w:sz w:val="20"/>
                <w:szCs w:val="20"/>
              </w:rPr>
              <w:t xml:space="preserve"> подписке</w:t>
            </w:r>
            <w:r w:rsidR="008C0E04" w:rsidRPr="00A30368">
              <w:rPr>
                <w:color w:val="000000"/>
                <w:sz w:val="20"/>
                <w:szCs w:val="20"/>
              </w:rPr>
              <w:t>. – Текст: электронный.</w:t>
            </w:r>
          </w:p>
        </w:tc>
      </w:tr>
      <w:tr w:rsidR="008C0E04" w:rsidTr="001E667B">
        <w:tc>
          <w:tcPr>
            <w:tcW w:w="766" w:type="dxa"/>
            <w:vAlign w:val="center"/>
          </w:tcPr>
          <w:p w:rsidR="008C0E04" w:rsidRPr="00514FBC" w:rsidRDefault="008C0E04" w:rsidP="00932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14FBC">
              <w:rPr>
                <w:sz w:val="20"/>
                <w:szCs w:val="20"/>
              </w:rPr>
              <w:t>6.2.5</w:t>
            </w:r>
          </w:p>
        </w:tc>
        <w:tc>
          <w:tcPr>
            <w:tcW w:w="9015" w:type="dxa"/>
            <w:gridSpan w:val="5"/>
          </w:tcPr>
          <w:p w:rsidR="008C0E04" w:rsidRPr="00F94B30" w:rsidRDefault="008C0E04" w:rsidP="00932925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A30368">
              <w:rPr>
                <w:color w:val="000000"/>
                <w:sz w:val="20"/>
                <w:szCs w:val="20"/>
              </w:rPr>
              <w:t>Лань</w:t>
            </w:r>
            <w:proofErr w:type="gramStart"/>
            <w:r w:rsidRPr="00A30368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30368">
              <w:rPr>
                <w:color w:val="000000"/>
                <w:sz w:val="20"/>
                <w:szCs w:val="20"/>
              </w:rPr>
              <w:t xml:space="preserve"> электронно-библиотечная система : сайт / Издательство Лань. – Санкт-Петербург, 2011 – . – URL: </w:t>
            </w:r>
            <w:hyperlink r:id="rId15" w:history="1">
              <w:r w:rsidRPr="00A671FC">
                <w:rPr>
                  <w:rStyle w:val="a9"/>
                  <w:sz w:val="20"/>
                  <w:szCs w:val="20"/>
                </w:rPr>
                <w:t>http://e.lanbook.com</w:t>
              </w:r>
            </w:hyperlink>
            <w:r>
              <w:rPr>
                <w:color w:val="000000"/>
                <w:sz w:val="20"/>
                <w:szCs w:val="20"/>
              </w:rPr>
              <w:t xml:space="preserve">. </w:t>
            </w:r>
            <w:r w:rsidRPr="00A30368">
              <w:rPr>
                <w:color w:val="000000"/>
                <w:sz w:val="20"/>
                <w:szCs w:val="20"/>
              </w:rPr>
              <w:t>– Режим доступа</w:t>
            </w:r>
            <w:proofErr w:type="gramStart"/>
            <w:r w:rsidRPr="00A30368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30368">
              <w:rPr>
                <w:color w:val="000000"/>
                <w:sz w:val="20"/>
                <w:szCs w:val="20"/>
              </w:rPr>
              <w:t xml:space="preserve"> по подписке. – Текст: электронный.</w:t>
            </w:r>
          </w:p>
        </w:tc>
      </w:tr>
      <w:tr w:rsidR="008C0E04" w:rsidTr="001E667B">
        <w:tc>
          <w:tcPr>
            <w:tcW w:w="766" w:type="dxa"/>
            <w:vAlign w:val="center"/>
          </w:tcPr>
          <w:p w:rsidR="008C0E04" w:rsidRPr="00514FBC" w:rsidRDefault="008C0E04" w:rsidP="00932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14FBC">
              <w:rPr>
                <w:sz w:val="20"/>
                <w:szCs w:val="20"/>
              </w:rPr>
              <w:t>6.2.6</w:t>
            </w:r>
          </w:p>
        </w:tc>
        <w:tc>
          <w:tcPr>
            <w:tcW w:w="9015" w:type="dxa"/>
            <w:gridSpan w:val="5"/>
          </w:tcPr>
          <w:p w:rsidR="008C0E04" w:rsidRPr="00F94B30" w:rsidRDefault="008C0E04" w:rsidP="00932925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A30368">
              <w:rPr>
                <w:color w:val="000000"/>
                <w:sz w:val="20"/>
                <w:szCs w:val="20"/>
              </w:rPr>
              <w:t xml:space="preserve">ЭБС </w:t>
            </w:r>
            <w:r w:rsidRPr="00A30368">
              <w:rPr>
                <w:bCs/>
                <w:color w:val="000000"/>
                <w:sz w:val="20"/>
                <w:szCs w:val="20"/>
              </w:rPr>
              <w:t>«Университетская библиотека онлайн»</w:t>
            </w:r>
            <w:proofErr w:type="gramStart"/>
            <w:r w:rsidRPr="00A30368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30368">
              <w:rPr>
                <w:color w:val="000000"/>
                <w:sz w:val="20"/>
                <w:szCs w:val="20"/>
              </w:rPr>
              <w:t xml:space="preserve"> электронная библиотека : сайт / ООО «</w:t>
            </w:r>
            <w:proofErr w:type="spellStart"/>
            <w:r w:rsidRPr="00A30368">
              <w:rPr>
                <w:color w:val="000000"/>
                <w:sz w:val="20"/>
                <w:szCs w:val="20"/>
              </w:rPr>
              <w:t>Дирек</w:t>
            </w:r>
            <w:r>
              <w:rPr>
                <w:color w:val="000000"/>
                <w:sz w:val="20"/>
                <w:szCs w:val="20"/>
              </w:rPr>
              <w:t>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-Медиа». – Москва, 2001 </w:t>
            </w:r>
            <w:r w:rsidRPr="00A30368">
              <w:rPr>
                <w:color w:val="000000"/>
                <w:sz w:val="20"/>
                <w:szCs w:val="20"/>
              </w:rPr>
              <w:t>– URL: //</w:t>
            </w:r>
            <w:proofErr w:type="spellStart"/>
            <w:r w:rsidRPr="00A30368">
              <w:rPr>
                <w:color w:val="000000"/>
                <w:sz w:val="20"/>
                <w:szCs w:val="20"/>
              </w:rPr>
              <w:t>http</w:t>
            </w:r>
            <w:proofErr w:type="spellEnd"/>
            <w:r w:rsidRPr="00A30368">
              <w:rPr>
                <w:color w:val="000000"/>
                <w:sz w:val="20"/>
                <w:szCs w:val="20"/>
              </w:rPr>
              <w:t>://biblioclub.ru/. – Режим доступа: по подписке. – Текст: электронный.</w:t>
            </w:r>
          </w:p>
        </w:tc>
      </w:tr>
      <w:tr w:rsidR="008C0E04" w:rsidTr="001E667B">
        <w:tc>
          <w:tcPr>
            <w:tcW w:w="766" w:type="dxa"/>
            <w:vAlign w:val="center"/>
          </w:tcPr>
          <w:p w:rsidR="008C0E04" w:rsidRPr="00514FBC" w:rsidRDefault="008C0E04" w:rsidP="00932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14FBC">
              <w:rPr>
                <w:sz w:val="20"/>
                <w:szCs w:val="20"/>
              </w:rPr>
              <w:t>6.2.7</w:t>
            </w:r>
          </w:p>
        </w:tc>
        <w:tc>
          <w:tcPr>
            <w:tcW w:w="9015" w:type="dxa"/>
            <w:gridSpan w:val="5"/>
          </w:tcPr>
          <w:p w:rsidR="008C0E04" w:rsidRPr="00A30368" w:rsidRDefault="008C0E04" w:rsidP="00932925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7A11B1">
              <w:rPr>
                <w:color w:val="000000"/>
                <w:sz w:val="20"/>
                <w:szCs w:val="20"/>
              </w:rPr>
              <w:t>Национальная электронная библиотека</w:t>
            </w:r>
            <w:proofErr w:type="gramStart"/>
            <w:r w:rsidRPr="007A11B1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7A11B1">
              <w:rPr>
                <w:color w:val="000000"/>
                <w:sz w:val="20"/>
                <w:szCs w:val="20"/>
              </w:rPr>
              <w:t xml:space="preserve"> федеральный проект : сайт / Министерство Ку</w:t>
            </w:r>
            <w:r>
              <w:rPr>
                <w:color w:val="000000"/>
                <w:sz w:val="20"/>
                <w:szCs w:val="20"/>
              </w:rPr>
              <w:t xml:space="preserve">льтуры РФ. – Москва, 2016 </w:t>
            </w:r>
            <w:r w:rsidRPr="007A11B1">
              <w:rPr>
                <w:color w:val="000000"/>
                <w:sz w:val="20"/>
                <w:szCs w:val="20"/>
              </w:rPr>
              <w:t xml:space="preserve"> – URL: https://rusneb.ru/. – Режим доступа: по подписке. – Текст: электронный.</w:t>
            </w:r>
          </w:p>
        </w:tc>
      </w:tr>
      <w:tr w:rsidR="00111181" w:rsidTr="001E667B">
        <w:tc>
          <w:tcPr>
            <w:tcW w:w="766" w:type="dxa"/>
            <w:vAlign w:val="center"/>
          </w:tcPr>
          <w:p w:rsidR="00111181" w:rsidRPr="00514FBC" w:rsidRDefault="00111181" w:rsidP="00932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14FBC">
              <w:rPr>
                <w:sz w:val="20"/>
                <w:szCs w:val="20"/>
              </w:rPr>
              <w:t>6.2.8</w:t>
            </w:r>
          </w:p>
        </w:tc>
        <w:tc>
          <w:tcPr>
            <w:tcW w:w="9015" w:type="dxa"/>
            <w:gridSpan w:val="5"/>
          </w:tcPr>
          <w:p w:rsidR="00111181" w:rsidRPr="00F94B30" w:rsidRDefault="00111181" w:rsidP="00FC4C22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A30368">
              <w:rPr>
                <w:color w:val="000000"/>
                <w:sz w:val="20"/>
                <w:szCs w:val="20"/>
              </w:rPr>
              <w:t>Российские железные дороги</w:t>
            </w:r>
            <w:proofErr w:type="gramStart"/>
            <w:r w:rsidRPr="00A30368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30368">
              <w:rPr>
                <w:color w:val="000000"/>
                <w:sz w:val="20"/>
                <w:szCs w:val="20"/>
              </w:rPr>
              <w:t xml:space="preserve"> официальный сайт / ОАО «РЖД». – Москва, 2003 –    . – URL: </w:t>
            </w:r>
            <w:hyperlink r:id="rId16" w:history="1">
              <w:r w:rsidRPr="00A30368">
                <w:rPr>
                  <w:rStyle w:val="a9"/>
                  <w:sz w:val="20"/>
                  <w:szCs w:val="20"/>
                </w:rPr>
                <w:t>http://www.rzd.ru/</w:t>
              </w:r>
            </w:hyperlink>
            <w:r w:rsidRPr="00A30368">
              <w:rPr>
                <w:color w:val="000000"/>
                <w:sz w:val="20"/>
                <w:szCs w:val="20"/>
              </w:rPr>
              <w:t>. – Текст: электронный.</w:t>
            </w:r>
          </w:p>
        </w:tc>
      </w:tr>
      <w:tr w:rsidR="00111181" w:rsidTr="00040666">
        <w:tc>
          <w:tcPr>
            <w:tcW w:w="766" w:type="dxa"/>
          </w:tcPr>
          <w:p w:rsidR="00111181" w:rsidRDefault="00111181" w:rsidP="00932925">
            <w:r w:rsidRPr="00292676">
              <w:rPr>
                <w:sz w:val="20"/>
                <w:szCs w:val="20"/>
              </w:rPr>
              <w:t>6.2</w:t>
            </w:r>
            <w:r>
              <w:rPr>
                <w:sz w:val="20"/>
                <w:szCs w:val="20"/>
              </w:rPr>
              <w:t>.9</w:t>
            </w:r>
          </w:p>
        </w:tc>
        <w:tc>
          <w:tcPr>
            <w:tcW w:w="9015" w:type="dxa"/>
            <w:gridSpan w:val="5"/>
          </w:tcPr>
          <w:p w:rsidR="00111181" w:rsidRPr="00F94B30" w:rsidRDefault="00111181" w:rsidP="00FC4C22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F0131C">
              <w:rPr>
                <w:color w:val="000000"/>
                <w:sz w:val="20"/>
                <w:szCs w:val="20"/>
              </w:rPr>
              <w:t>Красноярский центр научно-технической информации и библиотек (</w:t>
            </w:r>
            <w:proofErr w:type="spellStart"/>
            <w:r w:rsidRPr="00F0131C">
              <w:rPr>
                <w:color w:val="000000"/>
                <w:sz w:val="20"/>
                <w:szCs w:val="20"/>
              </w:rPr>
              <w:t>КрЦНТИБ</w:t>
            </w:r>
            <w:proofErr w:type="spellEnd"/>
            <w:r w:rsidRPr="00F0131C">
              <w:rPr>
                <w:color w:val="000000"/>
                <w:sz w:val="20"/>
                <w:szCs w:val="20"/>
              </w:rPr>
              <w:t>)</w:t>
            </w:r>
            <w:proofErr w:type="gramStart"/>
            <w:r w:rsidRPr="00F0131C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F0131C">
              <w:rPr>
                <w:color w:val="000000"/>
                <w:sz w:val="20"/>
                <w:szCs w:val="20"/>
              </w:rPr>
              <w:t xml:space="preserve"> сайт. – Красноярск. – URL: </w:t>
            </w:r>
            <w:hyperlink r:id="rId17" w:history="1">
              <w:r w:rsidRPr="00F0131C">
                <w:rPr>
                  <w:rStyle w:val="a9"/>
                  <w:sz w:val="20"/>
                  <w:szCs w:val="20"/>
                </w:rPr>
                <w:t>http://dcnti.krw.rzd</w:t>
              </w:r>
            </w:hyperlink>
            <w:r w:rsidRPr="00F0131C">
              <w:rPr>
                <w:color w:val="000000"/>
                <w:sz w:val="20"/>
                <w:szCs w:val="20"/>
              </w:rPr>
              <w:t>. – Режим доступа</w:t>
            </w:r>
            <w:proofErr w:type="gramStart"/>
            <w:r w:rsidRPr="00F0131C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F0131C">
              <w:rPr>
                <w:color w:val="000000"/>
                <w:sz w:val="20"/>
                <w:szCs w:val="20"/>
              </w:rPr>
              <w:t xml:space="preserve"> из локальной сети вуза. – Текст: электронный.</w:t>
            </w:r>
          </w:p>
        </w:tc>
      </w:tr>
      <w:tr w:rsidR="00111181" w:rsidTr="001E667B">
        <w:tc>
          <w:tcPr>
            <w:tcW w:w="9781" w:type="dxa"/>
            <w:gridSpan w:val="6"/>
            <w:shd w:val="clear" w:color="auto" w:fill="F2F2F2"/>
            <w:vAlign w:val="center"/>
          </w:tcPr>
          <w:p w:rsidR="00111181" w:rsidRPr="002D3D1D" w:rsidRDefault="00111181" w:rsidP="00122E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6.3 Программное обеспечение и информационные справочные системы</w:t>
            </w:r>
          </w:p>
        </w:tc>
      </w:tr>
      <w:tr w:rsidR="00111181" w:rsidTr="001E667B">
        <w:tc>
          <w:tcPr>
            <w:tcW w:w="9781" w:type="dxa"/>
            <w:gridSpan w:val="6"/>
            <w:shd w:val="clear" w:color="auto" w:fill="F2F2F2"/>
            <w:vAlign w:val="center"/>
          </w:tcPr>
          <w:p w:rsidR="00111181" w:rsidRPr="002B2E91" w:rsidRDefault="00111181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</w:rPr>
              <w:t>6.3</w:t>
            </w:r>
            <w:r>
              <w:rPr>
                <w:b/>
                <w:bCs/>
                <w:sz w:val="20"/>
                <w:szCs w:val="20"/>
              </w:rPr>
              <w:t>.1 Базовое программное обеспечение</w:t>
            </w:r>
          </w:p>
        </w:tc>
      </w:tr>
      <w:tr w:rsidR="00111181" w:rsidRPr="002F244C" w:rsidTr="001E667B">
        <w:tc>
          <w:tcPr>
            <w:tcW w:w="766" w:type="dxa"/>
            <w:vAlign w:val="center"/>
          </w:tcPr>
          <w:p w:rsidR="00111181" w:rsidRPr="00514FBC" w:rsidRDefault="00111181" w:rsidP="00932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14FBC">
              <w:rPr>
                <w:sz w:val="20"/>
                <w:szCs w:val="20"/>
              </w:rPr>
              <w:t>6.3.1.1</w:t>
            </w:r>
          </w:p>
        </w:tc>
        <w:tc>
          <w:tcPr>
            <w:tcW w:w="9015" w:type="dxa"/>
            <w:gridSpan w:val="5"/>
          </w:tcPr>
          <w:p w:rsidR="00111181" w:rsidRPr="002F244C" w:rsidRDefault="00111181" w:rsidP="002F244C">
            <w:pPr>
              <w:shd w:val="clear" w:color="auto" w:fill="FDFDFD"/>
              <w:rPr>
                <w:color w:val="000000"/>
                <w:sz w:val="20"/>
                <w:szCs w:val="20"/>
              </w:rPr>
            </w:pPr>
            <w:proofErr w:type="spellStart"/>
            <w:r w:rsidRPr="00BF76C8">
              <w:rPr>
                <w:color w:val="000000"/>
                <w:sz w:val="20"/>
                <w:szCs w:val="20"/>
              </w:rPr>
              <w:t>Microsoft</w:t>
            </w:r>
            <w:proofErr w:type="spellEnd"/>
            <w:r w:rsidRPr="00BF76C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76C8">
              <w:rPr>
                <w:color w:val="000000"/>
                <w:sz w:val="20"/>
                <w:szCs w:val="20"/>
              </w:rPr>
              <w:t>Windows</w:t>
            </w:r>
            <w:proofErr w:type="spellEnd"/>
            <w:r w:rsidRPr="00BF76C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76C8">
              <w:rPr>
                <w:color w:val="000000"/>
                <w:sz w:val="20"/>
                <w:szCs w:val="20"/>
              </w:rPr>
              <w:t>Vista</w:t>
            </w:r>
            <w:proofErr w:type="spellEnd"/>
            <w:r w:rsidRPr="00BF76C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76C8">
              <w:rPr>
                <w:color w:val="000000"/>
                <w:sz w:val="20"/>
                <w:szCs w:val="20"/>
              </w:rPr>
              <w:t>Business</w:t>
            </w:r>
            <w:proofErr w:type="spellEnd"/>
            <w:r w:rsidRPr="00BF76C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76C8">
              <w:rPr>
                <w:color w:val="000000"/>
                <w:sz w:val="20"/>
                <w:szCs w:val="20"/>
              </w:rPr>
              <w:t>Russian</w:t>
            </w:r>
            <w:proofErr w:type="spellEnd"/>
            <w:r w:rsidRPr="00BF76C8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F76C8">
              <w:rPr>
                <w:color w:val="000000"/>
                <w:sz w:val="20"/>
                <w:szCs w:val="20"/>
              </w:rPr>
              <w:t>авторизационный</w:t>
            </w:r>
            <w:proofErr w:type="spellEnd"/>
            <w:r w:rsidRPr="00BF76C8">
              <w:rPr>
                <w:color w:val="000000"/>
                <w:sz w:val="20"/>
                <w:szCs w:val="20"/>
              </w:rPr>
              <w:t xml:space="preserve"> номер лицензиата 64787976ZZS1011, номер лицензии 44799789.</w:t>
            </w:r>
          </w:p>
        </w:tc>
      </w:tr>
      <w:tr w:rsidR="00111181" w:rsidRPr="00CC28A7" w:rsidTr="001E667B">
        <w:tc>
          <w:tcPr>
            <w:tcW w:w="766" w:type="dxa"/>
            <w:vAlign w:val="center"/>
          </w:tcPr>
          <w:p w:rsidR="00111181" w:rsidRPr="00514FBC" w:rsidRDefault="00111181" w:rsidP="00932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14FBC">
              <w:rPr>
                <w:sz w:val="20"/>
                <w:szCs w:val="20"/>
              </w:rPr>
              <w:t>6.3.1.2</w:t>
            </w:r>
          </w:p>
        </w:tc>
        <w:tc>
          <w:tcPr>
            <w:tcW w:w="9015" w:type="dxa"/>
            <w:gridSpan w:val="5"/>
          </w:tcPr>
          <w:p w:rsidR="00111181" w:rsidRPr="002F244C" w:rsidRDefault="00111181" w:rsidP="009329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F6463F">
              <w:rPr>
                <w:color w:val="000000"/>
                <w:sz w:val="20"/>
                <w:szCs w:val="20"/>
                <w:lang w:val="en-US"/>
              </w:rPr>
              <w:t>Microsoft Office Standard 2013 Russian OLP NL Academic Edition (</w:t>
            </w:r>
            <w:r w:rsidRPr="00BF76C8">
              <w:rPr>
                <w:color w:val="000000"/>
                <w:sz w:val="20"/>
                <w:szCs w:val="20"/>
              </w:rPr>
              <w:t>дог</w:t>
            </w:r>
            <w:r w:rsidRPr="00F6463F">
              <w:rPr>
                <w:color w:val="000000"/>
                <w:sz w:val="20"/>
                <w:szCs w:val="20"/>
                <w:lang w:val="en-US"/>
              </w:rPr>
              <w:t xml:space="preserve"> №2 </w:t>
            </w:r>
            <w:r w:rsidRPr="00BF76C8">
              <w:rPr>
                <w:color w:val="000000"/>
                <w:sz w:val="20"/>
                <w:szCs w:val="20"/>
              </w:rPr>
              <w:t>от</w:t>
            </w:r>
            <w:r w:rsidRPr="00F6463F">
              <w:rPr>
                <w:color w:val="000000"/>
                <w:sz w:val="20"/>
                <w:szCs w:val="20"/>
                <w:lang w:val="en-US"/>
              </w:rPr>
              <w:t xml:space="preserve"> 29.05.2014 – 100 </w:t>
            </w:r>
            <w:r w:rsidRPr="00BF76C8">
              <w:rPr>
                <w:color w:val="000000"/>
                <w:sz w:val="20"/>
                <w:szCs w:val="20"/>
              </w:rPr>
              <w:t>лицензий</w:t>
            </w:r>
            <w:r w:rsidRPr="00F6463F">
              <w:rPr>
                <w:color w:val="000000"/>
                <w:sz w:val="20"/>
                <w:szCs w:val="20"/>
                <w:lang w:val="en-US"/>
              </w:rPr>
              <w:t xml:space="preserve">; </w:t>
            </w:r>
            <w:r w:rsidRPr="00BF76C8">
              <w:rPr>
                <w:color w:val="000000"/>
                <w:sz w:val="20"/>
                <w:szCs w:val="20"/>
              </w:rPr>
              <w:t>дог</w:t>
            </w:r>
            <w:r w:rsidRPr="00F6463F">
              <w:rPr>
                <w:color w:val="000000"/>
                <w:sz w:val="20"/>
                <w:szCs w:val="20"/>
                <w:lang w:val="en-US"/>
              </w:rPr>
              <w:t xml:space="preserve"> №0319100020315000013-00 </w:t>
            </w:r>
            <w:r w:rsidRPr="00BF76C8">
              <w:rPr>
                <w:color w:val="000000"/>
                <w:sz w:val="20"/>
                <w:szCs w:val="20"/>
              </w:rPr>
              <w:t>от</w:t>
            </w:r>
            <w:r w:rsidRPr="00F6463F">
              <w:rPr>
                <w:color w:val="000000"/>
                <w:sz w:val="20"/>
                <w:szCs w:val="20"/>
                <w:lang w:val="en-US"/>
              </w:rPr>
              <w:t xml:space="preserve"> 07.12.2015 – 87 </w:t>
            </w:r>
            <w:r w:rsidRPr="00BF76C8">
              <w:rPr>
                <w:color w:val="000000"/>
                <w:sz w:val="20"/>
                <w:szCs w:val="20"/>
              </w:rPr>
              <w:t>лицензий</w:t>
            </w:r>
            <w:r w:rsidRPr="00F6463F">
              <w:rPr>
                <w:color w:val="000000"/>
                <w:sz w:val="20"/>
                <w:szCs w:val="20"/>
                <w:lang w:val="en-US"/>
              </w:rPr>
              <w:t>).</w:t>
            </w:r>
          </w:p>
        </w:tc>
      </w:tr>
      <w:tr w:rsidR="00111181" w:rsidTr="001E667B">
        <w:tc>
          <w:tcPr>
            <w:tcW w:w="9781" w:type="dxa"/>
            <w:gridSpan w:val="6"/>
            <w:shd w:val="clear" w:color="auto" w:fill="F2F2F2"/>
            <w:vAlign w:val="center"/>
          </w:tcPr>
          <w:p w:rsidR="00111181" w:rsidRPr="002B2E91" w:rsidRDefault="00111181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</w:rPr>
              <w:t>6.3</w:t>
            </w:r>
            <w:r>
              <w:rPr>
                <w:b/>
                <w:bCs/>
                <w:sz w:val="20"/>
                <w:szCs w:val="20"/>
              </w:rPr>
              <w:t>.2 Специализированное программное обеспечение</w:t>
            </w:r>
          </w:p>
        </w:tc>
      </w:tr>
      <w:tr w:rsidR="00111181" w:rsidTr="001E667B">
        <w:tc>
          <w:tcPr>
            <w:tcW w:w="766" w:type="dxa"/>
            <w:vAlign w:val="center"/>
          </w:tcPr>
          <w:p w:rsidR="00111181" w:rsidRPr="002B2E91" w:rsidRDefault="00111181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6.</w:t>
            </w:r>
            <w:r>
              <w:rPr>
                <w:sz w:val="20"/>
                <w:szCs w:val="20"/>
              </w:rPr>
              <w:t>3.2.1</w:t>
            </w:r>
          </w:p>
        </w:tc>
        <w:tc>
          <w:tcPr>
            <w:tcW w:w="9015" w:type="dxa"/>
            <w:gridSpan w:val="5"/>
          </w:tcPr>
          <w:p w:rsidR="00111181" w:rsidRPr="008C6D00" w:rsidRDefault="00111181" w:rsidP="00FC4C22">
            <w:pPr>
              <w:autoSpaceDE w:val="0"/>
              <w:autoSpaceDN w:val="0"/>
              <w:adjustRightInd w:val="0"/>
              <w:jc w:val="both"/>
              <w:rPr>
                <w:iCs/>
                <w:kern w:val="3"/>
                <w:sz w:val="20"/>
                <w:szCs w:val="20"/>
              </w:rPr>
            </w:pPr>
            <w:r w:rsidRPr="008C6D00">
              <w:rPr>
                <w:iCs/>
                <w:kern w:val="3"/>
                <w:sz w:val="20"/>
                <w:szCs w:val="20"/>
              </w:rPr>
              <w:t xml:space="preserve">Компас 3D - </w:t>
            </w:r>
            <w:proofErr w:type="spellStart"/>
            <w:r w:rsidRPr="008C6D00">
              <w:rPr>
                <w:iCs/>
                <w:kern w:val="3"/>
                <w:sz w:val="20"/>
                <w:szCs w:val="20"/>
              </w:rPr>
              <w:t>Kompas</w:t>
            </w:r>
            <w:proofErr w:type="spellEnd"/>
            <w:r w:rsidRPr="008C6D00">
              <w:rPr>
                <w:iCs/>
                <w:kern w:val="3"/>
                <w:sz w:val="20"/>
                <w:szCs w:val="20"/>
              </w:rPr>
              <w:t xml:space="preserve"> 3D (V12 SP1) лицензия К-08-1877</w:t>
            </w:r>
          </w:p>
        </w:tc>
      </w:tr>
      <w:tr w:rsidR="00111181" w:rsidTr="001E667B">
        <w:tc>
          <w:tcPr>
            <w:tcW w:w="9781" w:type="dxa"/>
            <w:gridSpan w:val="6"/>
            <w:shd w:val="clear" w:color="auto" w:fill="F2F2F2"/>
            <w:vAlign w:val="center"/>
          </w:tcPr>
          <w:p w:rsidR="00111181" w:rsidRPr="002B2E91" w:rsidRDefault="00111181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</w:rPr>
              <w:t>6</w:t>
            </w:r>
            <w:r>
              <w:rPr>
                <w:b/>
                <w:bCs/>
                <w:sz w:val="20"/>
                <w:szCs w:val="20"/>
              </w:rPr>
              <w:t>.3.3 Информационные справочные</w:t>
            </w:r>
            <w:r w:rsidRPr="002B2E91">
              <w:rPr>
                <w:b/>
                <w:bCs/>
                <w:sz w:val="20"/>
                <w:szCs w:val="20"/>
              </w:rPr>
              <w:t xml:space="preserve"> систем</w:t>
            </w:r>
            <w:r>
              <w:rPr>
                <w:b/>
                <w:bCs/>
                <w:sz w:val="20"/>
                <w:szCs w:val="20"/>
              </w:rPr>
              <w:t>ы</w:t>
            </w:r>
          </w:p>
        </w:tc>
      </w:tr>
      <w:tr w:rsidR="00111181" w:rsidTr="001E667B">
        <w:tc>
          <w:tcPr>
            <w:tcW w:w="766" w:type="dxa"/>
            <w:vAlign w:val="center"/>
          </w:tcPr>
          <w:p w:rsidR="00111181" w:rsidRPr="002B2E91" w:rsidRDefault="00111181" w:rsidP="002F2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6.3.3.1</w:t>
            </w:r>
          </w:p>
        </w:tc>
        <w:tc>
          <w:tcPr>
            <w:tcW w:w="9015" w:type="dxa"/>
            <w:gridSpan w:val="5"/>
          </w:tcPr>
          <w:p w:rsidR="00111181" w:rsidRPr="00F82A74" w:rsidRDefault="00111181" w:rsidP="00FC4C2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E45A0">
              <w:t>Консультант+ учебная версия</w:t>
            </w:r>
            <w:r w:rsidRPr="00A9186B">
              <w:t xml:space="preserve"> (</w:t>
            </w:r>
            <w:r>
              <w:t>дог № 2614 от 31</w:t>
            </w:r>
            <w:r w:rsidRPr="00A9186B">
              <w:t>.03.2014)</w:t>
            </w:r>
          </w:p>
        </w:tc>
      </w:tr>
      <w:tr w:rsidR="00111181" w:rsidTr="001E667B">
        <w:tc>
          <w:tcPr>
            <w:tcW w:w="9781" w:type="dxa"/>
            <w:gridSpan w:val="6"/>
            <w:shd w:val="clear" w:color="auto" w:fill="F2F2F2"/>
            <w:vAlign w:val="center"/>
          </w:tcPr>
          <w:p w:rsidR="00111181" w:rsidRPr="00C9184D" w:rsidRDefault="00111181" w:rsidP="002F24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C9184D">
              <w:rPr>
                <w:b/>
                <w:bCs/>
                <w:sz w:val="20"/>
                <w:szCs w:val="20"/>
              </w:rPr>
              <w:t>6.4Правовые и нормативные документы</w:t>
            </w:r>
          </w:p>
        </w:tc>
      </w:tr>
      <w:tr w:rsidR="00111181" w:rsidTr="001E667B">
        <w:tc>
          <w:tcPr>
            <w:tcW w:w="766" w:type="dxa"/>
            <w:vAlign w:val="center"/>
          </w:tcPr>
          <w:p w:rsidR="00111181" w:rsidRDefault="00111181" w:rsidP="002F2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6.4.1</w:t>
            </w:r>
          </w:p>
        </w:tc>
        <w:tc>
          <w:tcPr>
            <w:tcW w:w="9015" w:type="dxa"/>
            <w:gridSpan w:val="5"/>
          </w:tcPr>
          <w:p w:rsidR="00111181" w:rsidRPr="006E183E" w:rsidRDefault="00111181" w:rsidP="002F244C">
            <w:pPr>
              <w:pStyle w:val="1"/>
              <w:shd w:val="clear" w:color="auto" w:fill="FFFFFF"/>
              <w:spacing w:before="0" w:after="0"/>
              <w:jc w:val="both"/>
              <w:textAlignment w:val="baseline"/>
              <w:rPr>
                <w:rFonts w:ascii="Times New Roman" w:hAnsi="Times New Roman"/>
                <w:b w:val="0"/>
                <w:spacing w:val="2"/>
                <w:sz w:val="20"/>
                <w:szCs w:val="20"/>
              </w:rPr>
            </w:pPr>
            <w:r w:rsidRPr="006E183E">
              <w:rPr>
                <w:rFonts w:ascii="Times New Roman" w:hAnsi="Times New Roman"/>
                <w:b w:val="0"/>
                <w:sz w:val="20"/>
                <w:szCs w:val="20"/>
              </w:rPr>
              <w:t xml:space="preserve">СП 14.13330.2018. </w:t>
            </w:r>
            <w:r w:rsidRPr="006E183E">
              <w:rPr>
                <w:rFonts w:ascii="Times New Roman" w:hAnsi="Times New Roman"/>
                <w:b w:val="0"/>
                <w:spacing w:val="2"/>
                <w:sz w:val="20"/>
                <w:szCs w:val="20"/>
                <w:shd w:val="clear" w:color="auto" w:fill="FFFFFF"/>
              </w:rPr>
              <w:t xml:space="preserve">Строительство в сейсмических районах </w:t>
            </w:r>
            <w:r w:rsidRPr="006E183E">
              <w:rPr>
                <w:rFonts w:ascii="Times New Roman" w:hAnsi="Times New Roman"/>
                <w:b w:val="0"/>
                <w:sz w:val="20"/>
                <w:szCs w:val="20"/>
              </w:rPr>
              <w:t xml:space="preserve">(актуализированная редакция СНиП </w:t>
            </w:r>
            <w:r w:rsidRPr="006E183E">
              <w:rPr>
                <w:rFonts w:ascii="Times New Roman" w:hAnsi="Times New Roman"/>
                <w:b w:val="0"/>
                <w:sz w:val="20"/>
                <w:szCs w:val="20"/>
                <w:lang w:val="en-US"/>
              </w:rPr>
              <w:t>II</w:t>
            </w:r>
            <w:r w:rsidRPr="006E183E">
              <w:rPr>
                <w:rFonts w:ascii="Times New Roman" w:hAnsi="Times New Roman"/>
                <w:b w:val="0"/>
                <w:sz w:val="20"/>
                <w:szCs w:val="20"/>
              </w:rPr>
              <w:t>-7-81*)</w:t>
            </w:r>
          </w:p>
        </w:tc>
      </w:tr>
      <w:tr w:rsidR="00111181" w:rsidTr="001E667B">
        <w:tc>
          <w:tcPr>
            <w:tcW w:w="766" w:type="dxa"/>
            <w:vAlign w:val="center"/>
          </w:tcPr>
          <w:p w:rsidR="00111181" w:rsidRDefault="00111181" w:rsidP="002F2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6.4.2</w:t>
            </w:r>
          </w:p>
        </w:tc>
        <w:tc>
          <w:tcPr>
            <w:tcW w:w="9015" w:type="dxa"/>
            <w:gridSpan w:val="5"/>
          </w:tcPr>
          <w:p w:rsidR="00111181" w:rsidRPr="006E183E" w:rsidRDefault="00111181" w:rsidP="002F244C">
            <w:pPr>
              <w:pStyle w:val="1"/>
              <w:shd w:val="clear" w:color="auto" w:fill="FFFFFF"/>
              <w:spacing w:before="0" w:after="0"/>
              <w:jc w:val="both"/>
              <w:textAlignment w:val="baseline"/>
              <w:rPr>
                <w:rFonts w:ascii="Times New Roman" w:hAnsi="Times New Roman"/>
                <w:b w:val="0"/>
                <w:spacing w:val="2"/>
                <w:sz w:val="20"/>
                <w:szCs w:val="20"/>
              </w:rPr>
            </w:pPr>
            <w:r w:rsidRPr="006E183E">
              <w:rPr>
                <w:rFonts w:ascii="Times New Roman" w:hAnsi="Times New Roman"/>
                <w:b w:val="0"/>
                <w:spacing w:val="2"/>
                <w:sz w:val="20"/>
                <w:szCs w:val="20"/>
              </w:rPr>
              <w:t>СП 20.13330.2016. Нагрузки и воздействия (Актуализированная редакция СНиП 2.01.07-85*).</w:t>
            </w:r>
          </w:p>
        </w:tc>
      </w:tr>
      <w:tr w:rsidR="00111181" w:rsidTr="001E667B">
        <w:tc>
          <w:tcPr>
            <w:tcW w:w="766" w:type="dxa"/>
            <w:vAlign w:val="center"/>
          </w:tcPr>
          <w:p w:rsidR="00111181" w:rsidRDefault="00111181" w:rsidP="002F2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6.4.3</w:t>
            </w:r>
          </w:p>
        </w:tc>
        <w:tc>
          <w:tcPr>
            <w:tcW w:w="9015" w:type="dxa"/>
            <w:gridSpan w:val="5"/>
          </w:tcPr>
          <w:p w:rsidR="00111181" w:rsidRPr="002B2E91" w:rsidRDefault="00111181" w:rsidP="002F24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 24.13330.2011. Свайные фундаменты (актуализированная редакция СНиП 2.02.03-85)</w:t>
            </w:r>
          </w:p>
        </w:tc>
      </w:tr>
      <w:tr w:rsidR="00111181" w:rsidTr="00152B5A">
        <w:tc>
          <w:tcPr>
            <w:tcW w:w="766" w:type="dxa"/>
            <w:vAlign w:val="center"/>
          </w:tcPr>
          <w:p w:rsidR="00111181" w:rsidRDefault="00111181" w:rsidP="002F2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6.4.4</w:t>
            </w:r>
          </w:p>
        </w:tc>
        <w:tc>
          <w:tcPr>
            <w:tcW w:w="9015" w:type="dxa"/>
            <w:gridSpan w:val="5"/>
            <w:vAlign w:val="center"/>
          </w:tcPr>
          <w:p w:rsidR="00111181" w:rsidRPr="006E183E" w:rsidRDefault="00111181" w:rsidP="002F244C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6E183E">
              <w:rPr>
                <w:rFonts w:ascii="Times New Roman" w:hAnsi="Times New Roman"/>
                <w:b w:val="0"/>
                <w:sz w:val="20"/>
                <w:szCs w:val="20"/>
              </w:rPr>
              <w:t>СП 22.13330.2016. Основания зданий и сооружений (актуализированная редакция СНиП 2.02.01-83* (с Изменениями N 1, 2)).</w:t>
            </w:r>
          </w:p>
        </w:tc>
      </w:tr>
      <w:tr w:rsidR="00111181" w:rsidTr="001E667B">
        <w:tc>
          <w:tcPr>
            <w:tcW w:w="766" w:type="dxa"/>
            <w:vAlign w:val="center"/>
          </w:tcPr>
          <w:p w:rsidR="00111181" w:rsidRPr="00AD1148" w:rsidRDefault="00111181" w:rsidP="002F2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D1148">
              <w:rPr>
                <w:sz w:val="20"/>
                <w:szCs w:val="20"/>
              </w:rPr>
              <w:t>6.4.5</w:t>
            </w:r>
          </w:p>
        </w:tc>
        <w:tc>
          <w:tcPr>
            <w:tcW w:w="9015" w:type="dxa"/>
            <w:gridSpan w:val="5"/>
          </w:tcPr>
          <w:p w:rsidR="00111181" w:rsidRPr="006E183E" w:rsidRDefault="00111181" w:rsidP="002F244C">
            <w:pPr>
              <w:pStyle w:val="1"/>
              <w:shd w:val="clear" w:color="auto" w:fill="FFFFFF"/>
              <w:spacing w:before="0" w:after="0"/>
              <w:jc w:val="both"/>
              <w:textAlignment w:val="baseline"/>
              <w:rPr>
                <w:rFonts w:ascii="Times New Roman" w:hAnsi="Times New Roman"/>
                <w:b w:val="0"/>
                <w:spacing w:val="2"/>
                <w:sz w:val="20"/>
                <w:szCs w:val="20"/>
              </w:rPr>
            </w:pPr>
            <w:r w:rsidRPr="006E183E">
              <w:rPr>
                <w:rFonts w:ascii="Times New Roman" w:hAnsi="Times New Roman"/>
                <w:b w:val="0"/>
                <w:sz w:val="20"/>
                <w:szCs w:val="20"/>
              </w:rPr>
              <w:t>СП 25.13330.2012. Основания и фундаменты на вечномёрзлых грунтах (актуализированная редакция СНиП 2.02.04-88).</w:t>
            </w:r>
          </w:p>
        </w:tc>
      </w:tr>
      <w:tr w:rsidR="00111181" w:rsidTr="001E667B">
        <w:tc>
          <w:tcPr>
            <w:tcW w:w="766" w:type="dxa"/>
            <w:vAlign w:val="center"/>
          </w:tcPr>
          <w:p w:rsidR="00111181" w:rsidRDefault="00111181" w:rsidP="002F2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6.4.6</w:t>
            </w:r>
          </w:p>
        </w:tc>
        <w:tc>
          <w:tcPr>
            <w:tcW w:w="9015" w:type="dxa"/>
            <w:gridSpan w:val="5"/>
          </w:tcPr>
          <w:p w:rsidR="00111181" w:rsidRPr="006E183E" w:rsidRDefault="00111181" w:rsidP="002F244C">
            <w:pPr>
              <w:pStyle w:val="1"/>
              <w:shd w:val="clear" w:color="auto" w:fill="FFFFFF"/>
              <w:spacing w:before="0" w:after="0"/>
              <w:jc w:val="both"/>
              <w:textAlignment w:val="baseline"/>
              <w:rPr>
                <w:rFonts w:ascii="Times New Roman" w:hAnsi="Times New Roman"/>
                <w:b w:val="0"/>
                <w:spacing w:val="2"/>
                <w:sz w:val="20"/>
                <w:szCs w:val="20"/>
              </w:rPr>
            </w:pPr>
            <w:r w:rsidRPr="006E183E">
              <w:rPr>
                <w:rFonts w:ascii="Times New Roman" w:hAnsi="Times New Roman"/>
                <w:b w:val="0"/>
                <w:spacing w:val="2"/>
                <w:sz w:val="20"/>
                <w:szCs w:val="20"/>
              </w:rPr>
              <w:t>СП 35.13330.2011. Мосты и трубы (Актуализированная редакция СНиП 2.05.03-84*).</w:t>
            </w:r>
          </w:p>
        </w:tc>
      </w:tr>
      <w:tr w:rsidR="00111181" w:rsidTr="001E667B">
        <w:tc>
          <w:tcPr>
            <w:tcW w:w="766" w:type="dxa"/>
            <w:vAlign w:val="center"/>
          </w:tcPr>
          <w:p w:rsidR="00111181" w:rsidRDefault="00111181" w:rsidP="002F2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6.4.7</w:t>
            </w:r>
          </w:p>
        </w:tc>
        <w:tc>
          <w:tcPr>
            <w:tcW w:w="9015" w:type="dxa"/>
            <w:gridSpan w:val="5"/>
          </w:tcPr>
          <w:p w:rsidR="00111181" w:rsidRPr="006E183E" w:rsidRDefault="00111181" w:rsidP="002F244C">
            <w:pPr>
              <w:pStyle w:val="1"/>
              <w:shd w:val="clear" w:color="auto" w:fill="FFFFFF"/>
              <w:spacing w:before="0" w:after="0"/>
              <w:jc w:val="both"/>
              <w:textAlignment w:val="baseline"/>
              <w:rPr>
                <w:rFonts w:ascii="Times New Roman" w:hAnsi="Times New Roman"/>
                <w:b w:val="0"/>
                <w:spacing w:val="2"/>
                <w:sz w:val="20"/>
                <w:szCs w:val="20"/>
              </w:rPr>
            </w:pPr>
            <w:r w:rsidRPr="006E183E">
              <w:rPr>
                <w:rFonts w:ascii="Times New Roman" w:hAnsi="Times New Roman" w:cs="Arial"/>
                <w:b w:val="0"/>
                <w:sz w:val="20"/>
                <w:szCs w:val="20"/>
              </w:rPr>
              <w:t>СП 45.13330. 2017. Земляные сооружения, основания и фундаменты (актуализированная редакция СНиП 3.02.01-87).</w:t>
            </w:r>
          </w:p>
        </w:tc>
      </w:tr>
      <w:tr w:rsidR="00111181" w:rsidTr="001E667B">
        <w:tc>
          <w:tcPr>
            <w:tcW w:w="766" w:type="dxa"/>
            <w:vAlign w:val="center"/>
          </w:tcPr>
          <w:p w:rsidR="00111181" w:rsidRDefault="00111181" w:rsidP="002F2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6.4.8</w:t>
            </w:r>
          </w:p>
        </w:tc>
        <w:tc>
          <w:tcPr>
            <w:tcW w:w="9015" w:type="dxa"/>
            <w:gridSpan w:val="5"/>
          </w:tcPr>
          <w:p w:rsidR="00111181" w:rsidRPr="006E183E" w:rsidRDefault="00111181" w:rsidP="002F244C">
            <w:pPr>
              <w:pStyle w:val="1"/>
              <w:shd w:val="clear" w:color="auto" w:fill="FFFFFF"/>
              <w:spacing w:before="0" w:after="0"/>
              <w:jc w:val="both"/>
              <w:textAlignment w:val="baseline"/>
              <w:rPr>
                <w:rFonts w:ascii="Times New Roman" w:hAnsi="Times New Roman" w:cs="Arial"/>
                <w:b w:val="0"/>
                <w:sz w:val="20"/>
                <w:szCs w:val="20"/>
              </w:rPr>
            </w:pPr>
            <w:r w:rsidRPr="006E183E">
              <w:rPr>
                <w:rFonts w:ascii="Times New Roman" w:hAnsi="Times New Roman" w:cs="Arial"/>
                <w:b w:val="0"/>
                <w:sz w:val="20"/>
                <w:szCs w:val="20"/>
              </w:rPr>
              <w:t>СП 131.13330.2018. Строительная климатологи</w:t>
            </w:r>
            <w:r w:rsidRPr="006E183E">
              <w:rPr>
                <w:rFonts w:ascii="Times New Roman" w:hAnsi="Times New Roman"/>
                <w:b w:val="0"/>
                <w:sz w:val="20"/>
                <w:szCs w:val="20"/>
              </w:rPr>
              <w:t>я (актуализированная редакция СНиП 23-01-99)</w:t>
            </w:r>
          </w:p>
        </w:tc>
      </w:tr>
      <w:tr w:rsidR="00111181" w:rsidTr="001E667B">
        <w:tc>
          <w:tcPr>
            <w:tcW w:w="766" w:type="dxa"/>
            <w:vAlign w:val="center"/>
          </w:tcPr>
          <w:p w:rsidR="00111181" w:rsidRDefault="00111181" w:rsidP="002F2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6.4.9</w:t>
            </w:r>
          </w:p>
        </w:tc>
        <w:tc>
          <w:tcPr>
            <w:tcW w:w="9015" w:type="dxa"/>
            <w:gridSpan w:val="5"/>
          </w:tcPr>
          <w:p w:rsidR="00111181" w:rsidRPr="006E183E" w:rsidRDefault="00111181" w:rsidP="002F244C">
            <w:pPr>
              <w:pStyle w:val="1"/>
              <w:shd w:val="clear" w:color="auto" w:fill="FFFFFF"/>
              <w:spacing w:before="0" w:after="0"/>
              <w:jc w:val="both"/>
              <w:textAlignment w:val="baseline"/>
              <w:rPr>
                <w:rFonts w:ascii="Times New Roman" w:hAnsi="Times New Roman"/>
                <w:b w:val="0"/>
                <w:spacing w:val="2"/>
                <w:sz w:val="20"/>
                <w:szCs w:val="20"/>
              </w:rPr>
            </w:pPr>
            <w:r w:rsidRPr="006E183E">
              <w:rPr>
                <w:rFonts w:ascii="Times New Roman" w:hAnsi="Times New Roman"/>
                <w:b w:val="0"/>
                <w:spacing w:val="2"/>
                <w:sz w:val="20"/>
                <w:szCs w:val="20"/>
              </w:rPr>
              <w:t xml:space="preserve">ГОСТ 12248-2010. Грунты. Методы лабораторного определения характеристик прочности и </w:t>
            </w:r>
            <w:proofErr w:type="spellStart"/>
            <w:r w:rsidRPr="006E183E">
              <w:rPr>
                <w:rFonts w:ascii="Times New Roman" w:hAnsi="Times New Roman"/>
                <w:b w:val="0"/>
                <w:spacing w:val="2"/>
                <w:sz w:val="20"/>
                <w:szCs w:val="20"/>
              </w:rPr>
              <w:t>деформируемости</w:t>
            </w:r>
            <w:proofErr w:type="spellEnd"/>
            <w:r w:rsidRPr="006E183E">
              <w:rPr>
                <w:rFonts w:ascii="Times New Roman" w:hAnsi="Times New Roman"/>
                <w:b w:val="0"/>
                <w:spacing w:val="2"/>
                <w:sz w:val="20"/>
                <w:szCs w:val="20"/>
              </w:rPr>
              <w:t>.</w:t>
            </w:r>
          </w:p>
        </w:tc>
      </w:tr>
      <w:tr w:rsidR="00111181" w:rsidTr="001E667B">
        <w:tc>
          <w:tcPr>
            <w:tcW w:w="766" w:type="dxa"/>
            <w:vAlign w:val="center"/>
          </w:tcPr>
          <w:p w:rsidR="00111181" w:rsidRDefault="00111181" w:rsidP="002F2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6.4.10</w:t>
            </w:r>
          </w:p>
        </w:tc>
        <w:tc>
          <w:tcPr>
            <w:tcW w:w="9015" w:type="dxa"/>
            <w:gridSpan w:val="5"/>
          </w:tcPr>
          <w:p w:rsidR="00111181" w:rsidRPr="006E183E" w:rsidRDefault="00111181" w:rsidP="002F244C">
            <w:pPr>
              <w:pStyle w:val="1"/>
              <w:shd w:val="clear" w:color="auto" w:fill="FFFFFF"/>
              <w:spacing w:before="0" w:after="0"/>
              <w:jc w:val="both"/>
              <w:textAlignment w:val="baseline"/>
              <w:rPr>
                <w:rFonts w:ascii="Times New Roman" w:hAnsi="Times New Roman"/>
                <w:b w:val="0"/>
                <w:spacing w:val="2"/>
                <w:sz w:val="20"/>
                <w:szCs w:val="20"/>
              </w:rPr>
            </w:pPr>
            <w:r w:rsidRPr="006E183E">
              <w:rPr>
                <w:rFonts w:ascii="Times New Roman" w:hAnsi="Times New Roman"/>
                <w:b w:val="0"/>
                <w:spacing w:val="2"/>
                <w:sz w:val="20"/>
                <w:szCs w:val="20"/>
              </w:rPr>
              <w:t>ГОСТ 20522-2012. Грунты. Методы статистической обработки результатов испытаний.</w:t>
            </w:r>
          </w:p>
        </w:tc>
      </w:tr>
      <w:tr w:rsidR="00111181" w:rsidTr="001E667B">
        <w:tc>
          <w:tcPr>
            <w:tcW w:w="766" w:type="dxa"/>
            <w:vAlign w:val="center"/>
          </w:tcPr>
          <w:p w:rsidR="00111181" w:rsidRPr="00C92E20" w:rsidRDefault="00111181" w:rsidP="002F2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2E20">
              <w:rPr>
                <w:sz w:val="20"/>
                <w:szCs w:val="20"/>
              </w:rPr>
              <w:t>6.4.11</w:t>
            </w:r>
          </w:p>
        </w:tc>
        <w:tc>
          <w:tcPr>
            <w:tcW w:w="9015" w:type="dxa"/>
            <w:gridSpan w:val="5"/>
          </w:tcPr>
          <w:p w:rsidR="00111181" w:rsidRPr="006E183E" w:rsidRDefault="00111181" w:rsidP="002F244C">
            <w:pPr>
              <w:pStyle w:val="1"/>
              <w:shd w:val="clear" w:color="auto" w:fill="FFFFFF"/>
              <w:spacing w:before="0" w:after="0"/>
              <w:jc w:val="both"/>
              <w:textAlignment w:val="baseline"/>
              <w:rPr>
                <w:rFonts w:ascii="Times New Roman" w:hAnsi="Times New Roman"/>
                <w:b w:val="0"/>
                <w:spacing w:val="2"/>
                <w:sz w:val="20"/>
                <w:szCs w:val="20"/>
              </w:rPr>
            </w:pPr>
            <w:r w:rsidRPr="006E183E">
              <w:rPr>
                <w:rFonts w:ascii="Times New Roman" w:hAnsi="Times New Roman"/>
                <w:b w:val="0"/>
                <w:spacing w:val="2"/>
                <w:sz w:val="20"/>
                <w:szCs w:val="20"/>
              </w:rPr>
              <w:t>ГОСТ 25100-2011. Грунты. Классификация.</w:t>
            </w:r>
          </w:p>
        </w:tc>
      </w:tr>
      <w:tr w:rsidR="00111181" w:rsidTr="001E667B">
        <w:tc>
          <w:tcPr>
            <w:tcW w:w="766" w:type="dxa"/>
            <w:vAlign w:val="center"/>
          </w:tcPr>
          <w:p w:rsidR="00111181" w:rsidRPr="00C92E20" w:rsidRDefault="00111181" w:rsidP="002F2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6.4.12</w:t>
            </w:r>
          </w:p>
        </w:tc>
        <w:tc>
          <w:tcPr>
            <w:tcW w:w="9015" w:type="dxa"/>
            <w:gridSpan w:val="5"/>
          </w:tcPr>
          <w:p w:rsidR="00111181" w:rsidRPr="006E183E" w:rsidRDefault="00111181" w:rsidP="002F244C">
            <w:pPr>
              <w:pStyle w:val="1"/>
              <w:shd w:val="clear" w:color="auto" w:fill="FFFFFF"/>
              <w:spacing w:before="0" w:after="0"/>
              <w:jc w:val="both"/>
              <w:textAlignment w:val="baseline"/>
              <w:rPr>
                <w:rFonts w:ascii="Times New Roman" w:hAnsi="Times New Roman"/>
                <w:b w:val="0"/>
                <w:spacing w:val="2"/>
                <w:sz w:val="20"/>
                <w:szCs w:val="20"/>
              </w:rPr>
            </w:pPr>
            <w:r w:rsidRPr="006E183E"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  <w:t>ГОСТ 28622-2012</w:t>
            </w:r>
            <w:r w:rsidRPr="006E183E">
              <w:rPr>
                <w:rFonts w:cs="Arial"/>
                <w:b w:val="0"/>
                <w:color w:val="000000"/>
                <w:sz w:val="20"/>
                <w:szCs w:val="20"/>
              </w:rPr>
              <w:t>.</w:t>
            </w:r>
            <w:r w:rsidRPr="006E183E"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  <w:t xml:space="preserve"> Грунты. Метод лабораторного определения степени </w:t>
            </w:r>
            <w:proofErr w:type="spellStart"/>
            <w:r w:rsidRPr="006E183E"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  <w:t>пучинистости</w:t>
            </w:r>
            <w:proofErr w:type="spellEnd"/>
            <w:r w:rsidRPr="006E183E">
              <w:rPr>
                <w:rFonts w:cs="Arial"/>
                <w:b w:val="0"/>
                <w:color w:val="000000"/>
                <w:sz w:val="20"/>
                <w:szCs w:val="20"/>
              </w:rPr>
              <w:t>.</w:t>
            </w:r>
          </w:p>
        </w:tc>
      </w:tr>
      <w:tr w:rsidR="00111181" w:rsidTr="001E667B">
        <w:tc>
          <w:tcPr>
            <w:tcW w:w="766" w:type="dxa"/>
            <w:vAlign w:val="center"/>
          </w:tcPr>
          <w:p w:rsidR="00111181" w:rsidRPr="00C92E20" w:rsidRDefault="00111181" w:rsidP="002F2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6.4.13</w:t>
            </w:r>
          </w:p>
        </w:tc>
        <w:tc>
          <w:tcPr>
            <w:tcW w:w="9015" w:type="dxa"/>
            <w:gridSpan w:val="5"/>
          </w:tcPr>
          <w:p w:rsidR="00111181" w:rsidRPr="006E183E" w:rsidRDefault="00111181" w:rsidP="002F244C">
            <w:pPr>
              <w:pStyle w:val="1"/>
              <w:shd w:val="clear" w:color="auto" w:fill="FFFFFF"/>
              <w:spacing w:before="0" w:after="0"/>
              <w:jc w:val="both"/>
              <w:textAlignment w:val="baseline"/>
              <w:rPr>
                <w:rFonts w:ascii="Times New Roman" w:hAnsi="Times New Roman"/>
                <w:b w:val="0"/>
                <w:spacing w:val="2"/>
                <w:sz w:val="20"/>
                <w:szCs w:val="20"/>
              </w:rPr>
            </w:pPr>
            <w:r w:rsidRPr="006E183E">
              <w:rPr>
                <w:rFonts w:ascii="Times New Roman" w:hAnsi="Times New Roman"/>
                <w:b w:val="0"/>
                <w:spacing w:val="2"/>
                <w:sz w:val="20"/>
                <w:szCs w:val="20"/>
              </w:rPr>
              <w:t>ГОСТ 30416-2012 Грунты. Лабораторные испытания. Общие положения.</w:t>
            </w:r>
          </w:p>
        </w:tc>
      </w:tr>
      <w:tr w:rsidR="00111181" w:rsidTr="001E667B">
        <w:tc>
          <w:tcPr>
            <w:tcW w:w="766" w:type="dxa"/>
            <w:vAlign w:val="center"/>
          </w:tcPr>
          <w:p w:rsidR="00111181" w:rsidRPr="00C92E20" w:rsidRDefault="00111181" w:rsidP="002F2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6.4.14</w:t>
            </w:r>
          </w:p>
        </w:tc>
        <w:tc>
          <w:tcPr>
            <w:tcW w:w="9015" w:type="dxa"/>
            <w:gridSpan w:val="5"/>
          </w:tcPr>
          <w:p w:rsidR="00111181" w:rsidRPr="00FD5FD0" w:rsidRDefault="00111181" w:rsidP="002F244C">
            <w:pPr>
              <w:pStyle w:val="headertext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D5FD0">
              <w:rPr>
                <w:sz w:val="20"/>
                <w:szCs w:val="20"/>
              </w:rPr>
              <w:t>ГОСТ 20276-2012 Грунты</w:t>
            </w:r>
            <w:r>
              <w:rPr>
                <w:sz w:val="20"/>
                <w:szCs w:val="20"/>
              </w:rPr>
              <w:t xml:space="preserve">. </w:t>
            </w:r>
            <w:r w:rsidRPr="00FD5FD0">
              <w:rPr>
                <w:sz w:val="20"/>
                <w:szCs w:val="20"/>
              </w:rPr>
              <w:t xml:space="preserve">Методы полевого определения характеристик прочности и </w:t>
            </w:r>
            <w:proofErr w:type="spellStart"/>
            <w:r w:rsidRPr="00FD5FD0">
              <w:rPr>
                <w:sz w:val="20"/>
                <w:szCs w:val="20"/>
              </w:rPr>
              <w:t>деформируемости</w:t>
            </w:r>
            <w:proofErr w:type="spellEnd"/>
          </w:p>
        </w:tc>
      </w:tr>
    </w:tbl>
    <w:p w:rsidR="008C0E04" w:rsidRDefault="008C0E04" w:rsidP="00606E4F">
      <w:pPr>
        <w:widowControl w:val="0"/>
        <w:autoSpaceDE w:val="0"/>
        <w:autoSpaceDN w:val="0"/>
        <w:adjustRightInd w:val="0"/>
        <w:jc w:val="both"/>
        <w:rPr>
          <w:i/>
          <w:iCs/>
        </w:rPr>
      </w:pPr>
    </w:p>
    <w:p w:rsidR="008C0E04" w:rsidRPr="00445DD2" w:rsidRDefault="008C0E04" w:rsidP="007C3204">
      <w:pPr>
        <w:widowControl w:val="0"/>
        <w:autoSpaceDE w:val="0"/>
        <w:autoSpaceDN w:val="0"/>
        <w:adjustRightInd w:val="0"/>
        <w:jc w:val="both"/>
        <w:rPr>
          <w:i/>
          <w:iCs/>
        </w:rPr>
      </w:pPr>
      <w:r>
        <w:rPr>
          <w:sz w:val="20"/>
          <w:szCs w:val="20"/>
        </w:rPr>
        <w:t>Кроме дисциплин «Физическая культура и спорт» и «Элективные курсы по физической культуре и спорту»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"/>
        <w:gridCol w:w="9015"/>
      </w:tblGrid>
      <w:tr w:rsidR="008C0E04" w:rsidTr="00D36F4F">
        <w:tc>
          <w:tcPr>
            <w:tcW w:w="9781" w:type="dxa"/>
            <w:gridSpan w:val="2"/>
            <w:shd w:val="clear" w:color="auto" w:fill="F2F2F2"/>
            <w:vAlign w:val="center"/>
          </w:tcPr>
          <w:p w:rsidR="008C0E04" w:rsidRPr="002B2E91" w:rsidRDefault="008C0E04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 ОПИСАНИЕ МАТЕРИАЛЬНО-</w:t>
            </w:r>
            <w:r w:rsidRPr="002B2E91">
              <w:rPr>
                <w:b/>
                <w:bCs/>
              </w:rPr>
              <w:t>ТЕХНИЧЕСКОЙ БАЗЫ,</w:t>
            </w:r>
          </w:p>
          <w:p w:rsidR="008C0E04" w:rsidRDefault="008C0E04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gramStart"/>
            <w:r w:rsidRPr="002B2E91">
              <w:rPr>
                <w:b/>
                <w:bCs/>
              </w:rPr>
              <w:lastRenderedPageBreak/>
              <w:t>НЕОБХОДИМОЙ</w:t>
            </w:r>
            <w:proofErr w:type="gramEnd"/>
            <w:r w:rsidRPr="002B2E91">
              <w:rPr>
                <w:b/>
                <w:bCs/>
              </w:rPr>
              <w:t xml:space="preserve"> ДЛЯ </w:t>
            </w:r>
            <w:r>
              <w:rPr>
                <w:b/>
                <w:bCs/>
              </w:rPr>
              <w:t>ОСУЩЕСТВЛЕНИЯ УЧЕБНОГО ПРОЦЕССА</w:t>
            </w:r>
          </w:p>
          <w:p w:rsidR="008C0E04" w:rsidRPr="002B2E91" w:rsidRDefault="008C0E04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ПО ДИСЦИПЛИНЕ</w:t>
            </w:r>
          </w:p>
        </w:tc>
      </w:tr>
      <w:tr w:rsidR="008C0E04" w:rsidTr="00114405">
        <w:tc>
          <w:tcPr>
            <w:tcW w:w="766" w:type="dxa"/>
            <w:vAlign w:val="center"/>
          </w:tcPr>
          <w:p w:rsidR="008C0E04" w:rsidRPr="002B2E91" w:rsidRDefault="008C0E04" w:rsidP="00932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9015" w:type="dxa"/>
            <w:vAlign w:val="center"/>
          </w:tcPr>
          <w:p w:rsidR="008C0E04" w:rsidRPr="00675C98" w:rsidRDefault="008C0E04" w:rsidP="00932925">
            <w:pPr>
              <w:widowControl w:val="0"/>
              <w:autoSpaceDE w:val="0"/>
              <w:autoSpaceDN w:val="0"/>
              <w:adjustRightInd w:val="0"/>
              <w:spacing w:line="232" w:lineRule="exact"/>
              <w:ind w:left="15" w:right="127"/>
              <w:jc w:val="both"/>
              <w:rPr>
                <w:b/>
                <w:bCs/>
              </w:rPr>
            </w:pPr>
            <w:r w:rsidRPr="00675C98">
              <w:rPr>
                <w:color w:val="000000"/>
                <w:sz w:val="20"/>
                <w:szCs w:val="20"/>
              </w:rPr>
              <w:t>Корпуса</w:t>
            </w:r>
            <w:proofErr w:type="gramStart"/>
            <w:r w:rsidRPr="00675C98"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675C98">
              <w:rPr>
                <w:color w:val="000000"/>
                <w:sz w:val="20"/>
                <w:szCs w:val="20"/>
              </w:rPr>
              <w:t xml:space="preserve">, Л, Т, Н </w:t>
            </w:r>
            <w:proofErr w:type="spellStart"/>
            <w:r w:rsidRPr="00675C98">
              <w:rPr>
                <w:color w:val="000000"/>
                <w:sz w:val="20"/>
                <w:szCs w:val="20"/>
              </w:rPr>
              <w:t>КрИЖТ</w:t>
            </w:r>
            <w:proofErr w:type="spellEnd"/>
            <w:r w:rsidRPr="00675C9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75C98">
              <w:rPr>
                <w:color w:val="000000"/>
                <w:sz w:val="20"/>
                <w:szCs w:val="20"/>
              </w:rPr>
              <w:t>ИрГУПС</w:t>
            </w:r>
            <w:proofErr w:type="spellEnd"/>
            <w:r w:rsidRPr="00675C98">
              <w:rPr>
                <w:color w:val="000000"/>
                <w:sz w:val="20"/>
                <w:szCs w:val="20"/>
              </w:rPr>
              <w:t xml:space="preserve"> находятся по адресу г. Красноярск, ул. Новая Заря, д. 2И</w:t>
            </w:r>
          </w:p>
        </w:tc>
      </w:tr>
      <w:tr w:rsidR="008C0E04" w:rsidTr="00114405">
        <w:tc>
          <w:tcPr>
            <w:tcW w:w="766" w:type="dxa"/>
            <w:vAlign w:val="center"/>
          </w:tcPr>
          <w:p w:rsidR="008C0E04" w:rsidRPr="002B2E91" w:rsidRDefault="008C0E04" w:rsidP="00932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15" w:type="dxa"/>
            <w:vAlign w:val="center"/>
          </w:tcPr>
          <w:p w:rsidR="008C0E04" w:rsidRPr="0087176D" w:rsidRDefault="008C0E04" w:rsidP="00932925">
            <w:pPr>
              <w:widowControl w:val="0"/>
              <w:autoSpaceDE w:val="0"/>
              <w:autoSpaceDN w:val="0"/>
              <w:adjustRightInd w:val="0"/>
              <w:spacing w:line="232" w:lineRule="exact"/>
              <w:ind w:left="15" w:right="127"/>
              <w:jc w:val="both"/>
              <w:rPr>
                <w:color w:val="000000"/>
                <w:sz w:val="20"/>
                <w:szCs w:val="20"/>
              </w:rPr>
            </w:pPr>
            <w:r w:rsidRPr="0087176D">
              <w:rPr>
                <w:iCs/>
                <w:color w:val="000000"/>
                <w:sz w:val="20"/>
                <w:szCs w:val="20"/>
              </w:rPr>
              <w:t>Учебные аудитории для проведения занятий лекционного типа, занятий семинарского типа, выполнения курсовых работ, групповых и индивидуальных консультаций, текущего контроля и промежуточной аттестации, укомплектованные специализированной мебелью и техническими средствами обучения (ноутбук, проектор, экран), служащими для представления учебной информации большой аудитории. Для проведения занятий лекционного типа имеются учебно-наглядные пособия (презентации).</w:t>
            </w:r>
          </w:p>
        </w:tc>
      </w:tr>
      <w:tr w:rsidR="008C0E04" w:rsidTr="00114405">
        <w:tc>
          <w:tcPr>
            <w:tcW w:w="766" w:type="dxa"/>
            <w:vAlign w:val="center"/>
          </w:tcPr>
          <w:p w:rsidR="008C0E04" w:rsidRPr="002B2E91" w:rsidRDefault="008C0E04" w:rsidP="00932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015" w:type="dxa"/>
            <w:vAlign w:val="center"/>
          </w:tcPr>
          <w:p w:rsidR="008C0E04" w:rsidRPr="003B7B5D" w:rsidRDefault="008C0E04" w:rsidP="00932925">
            <w:pPr>
              <w:widowControl w:val="0"/>
              <w:autoSpaceDE w:val="0"/>
              <w:autoSpaceDN w:val="0"/>
              <w:adjustRightInd w:val="0"/>
              <w:ind w:left="17" w:right="125"/>
              <w:contextualSpacing/>
              <w:jc w:val="both"/>
              <w:rPr>
                <w:bCs/>
                <w:sz w:val="20"/>
              </w:rPr>
            </w:pPr>
            <w:proofErr w:type="gramStart"/>
            <w:r w:rsidRPr="003B7B5D">
              <w:rPr>
                <w:bCs/>
                <w:sz w:val="20"/>
                <w:szCs w:val="22"/>
              </w:rPr>
              <w:t xml:space="preserve">Помещения для самостоятельной работы обучающихся оснащены компьютерной техникой, подключенной к информационно-телекоммуникационной сети «Интернет», и обеспечены доступом в электронную информационно-образовательную среду </w:t>
            </w:r>
            <w:proofErr w:type="spellStart"/>
            <w:r w:rsidRPr="003B7B5D">
              <w:rPr>
                <w:bCs/>
                <w:sz w:val="20"/>
                <w:szCs w:val="22"/>
              </w:rPr>
              <w:t>КрИЖТ</w:t>
            </w:r>
            <w:proofErr w:type="spellEnd"/>
            <w:r w:rsidRPr="003B7B5D">
              <w:rPr>
                <w:bCs/>
                <w:sz w:val="20"/>
                <w:szCs w:val="22"/>
              </w:rPr>
              <w:t xml:space="preserve"> </w:t>
            </w:r>
            <w:proofErr w:type="spellStart"/>
            <w:r w:rsidRPr="003B7B5D">
              <w:rPr>
                <w:bCs/>
                <w:sz w:val="20"/>
                <w:szCs w:val="22"/>
              </w:rPr>
              <w:t>ИрГУПС</w:t>
            </w:r>
            <w:proofErr w:type="spellEnd"/>
            <w:r w:rsidRPr="003B7B5D">
              <w:rPr>
                <w:bCs/>
                <w:sz w:val="20"/>
                <w:szCs w:val="22"/>
              </w:rPr>
              <w:t>.</w:t>
            </w:r>
            <w:proofErr w:type="gramEnd"/>
          </w:p>
          <w:p w:rsidR="008C0E04" w:rsidRPr="003B7B5D" w:rsidRDefault="008C0E04" w:rsidP="00932925">
            <w:pPr>
              <w:widowControl w:val="0"/>
              <w:autoSpaceDE w:val="0"/>
              <w:autoSpaceDN w:val="0"/>
              <w:adjustRightInd w:val="0"/>
              <w:ind w:left="17" w:right="125"/>
              <w:contextualSpacing/>
              <w:jc w:val="both"/>
              <w:rPr>
                <w:bCs/>
                <w:sz w:val="20"/>
              </w:rPr>
            </w:pPr>
            <w:r w:rsidRPr="003B7B5D">
              <w:rPr>
                <w:bCs/>
                <w:sz w:val="20"/>
                <w:szCs w:val="22"/>
              </w:rPr>
              <w:t xml:space="preserve">Помещения для самостоятельной работы </w:t>
            </w:r>
            <w:proofErr w:type="gramStart"/>
            <w:r w:rsidRPr="003B7B5D">
              <w:rPr>
                <w:bCs/>
                <w:sz w:val="20"/>
                <w:szCs w:val="22"/>
              </w:rPr>
              <w:t>обучающихся</w:t>
            </w:r>
            <w:proofErr w:type="gramEnd"/>
            <w:r w:rsidRPr="003B7B5D">
              <w:rPr>
                <w:bCs/>
                <w:sz w:val="20"/>
                <w:szCs w:val="22"/>
              </w:rPr>
              <w:t>:</w:t>
            </w:r>
          </w:p>
          <w:p w:rsidR="008C0E04" w:rsidRPr="003B7B5D" w:rsidRDefault="008C0E04" w:rsidP="00932925">
            <w:pPr>
              <w:widowControl w:val="0"/>
              <w:autoSpaceDE w:val="0"/>
              <w:autoSpaceDN w:val="0"/>
              <w:adjustRightInd w:val="0"/>
              <w:ind w:left="17" w:right="125"/>
              <w:contextualSpacing/>
              <w:jc w:val="both"/>
              <w:rPr>
                <w:bCs/>
                <w:sz w:val="20"/>
              </w:rPr>
            </w:pPr>
            <w:r w:rsidRPr="003B7B5D">
              <w:rPr>
                <w:bCs/>
                <w:sz w:val="20"/>
                <w:szCs w:val="22"/>
              </w:rPr>
              <w:t>– читальный зал библиотеки;</w:t>
            </w:r>
          </w:p>
          <w:p w:rsidR="008C0E04" w:rsidRPr="003B7B5D" w:rsidRDefault="008C0E04" w:rsidP="00932925">
            <w:pPr>
              <w:widowControl w:val="0"/>
              <w:autoSpaceDE w:val="0"/>
              <w:autoSpaceDN w:val="0"/>
              <w:adjustRightInd w:val="0"/>
              <w:ind w:left="17" w:right="125"/>
              <w:contextualSpacing/>
              <w:jc w:val="both"/>
              <w:rPr>
                <w:bCs/>
                <w:sz w:val="20"/>
              </w:rPr>
            </w:pPr>
            <w:r w:rsidRPr="003B7B5D">
              <w:rPr>
                <w:bCs/>
                <w:sz w:val="20"/>
                <w:szCs w:val="22"/>
              </w:rPr>
              <w:t>– компьютерные классы Л-203, Л-214, Л-410, Т-5,Т-46.</w:t>
            </w:r>
          </w:p>
        </w:tc>
      </w:tr>
      <w:tr w:rsidR="008C0E04" w:rsidTr="00114405">
        <w:tc>
          <w:tcPr>
            <w:tcW w:w="766" w:type="dxa"/>
            <w:vAlign w:val="center"/>
          </w:tcPr>
          <w:p w:rsidR="008C0E04" w:rsidRDefault="008C0E04" w:rsidP="00932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015" w:type="dxa"/>
            <w:vAlign w:val="center"/>
          </w:tcPr>
          <w:p w:rsidR="008C0E04" w:rsidRPr="00675C98" w:rsidRDefault="008C0E04" w:rsidP="00932925">
            <w:pPr>
              <w:widowControl w:val="0"/>
              <w:autoSpaceDE w:val="0"/>
              <w:autoSpaceDN w:val="0"/>
              <w:adjustRightInd w:val="0"/>
              <w:ind w:left="17" w:right="125"/>
              <w:contextualSpacing/>
              <w:jc w:val="both"/>
              <w:rPr>
                <w:bCs/>
                <w:sz w:val="20"/>
              </w:rPr>
            </w:pPr>
            <w:r w:rsidRPr="00675C98">
              <w:rPr>
                <w:bCs/>
                <w:sz w:val="20"/>
                <w:szCs w:val="22"/>
              </w:rPr>
              <w:t>Помещение для хранения и профилактического обслуживания учебного оборудования А-307.</w:t>
            </w:r>
          </w:p>
        </w:tc>
      </w:tr>
    </w:tbl>
    <w:p w:rsidR="008C0E04" w:rsidRPr="00091FBC" w:rsidRDefault="008C0E04" w:rsidP="007C3204">
      <w:pPr>
        <w:widowControl w:val="0"/>
        <w:autoSpaceDE w:val="0"/>
        <w:autoSpaceDN w:val="0"/>
        <w:adjustRightInd w:val="0"/>
        <w:jc w:val="center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8"/>
        <w:gridCol w:w="8093"/>
      </w:tblGrid>
      <w:tr w:rsidR="008C0E04" w:rsidTr="00D36F4F">
        <w:tc>
          <w:tcPr>
            <w:tcW w:w="9781" w:type="dxa"/>
            <w:gridSpan w:val="2"/>
            <w:shd w:val="clear" w:color="auto" w:fill="F2F2F2"/>
            <w:vAlign w:val="center"/>
          </w:tcPr>
          <w:p w:rsidR="008C0E04" w:rsidRDefault="008C0E04" w:rsidP="00C66E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8 МЕТОДИЧЕСКИЕ УКАЗАНИЯ ДЛЯ </w:t>
            </w:r>
            <w:proofErr w:type="gramStart"/>
            <w:r>
              <w:rPr>
                <w:b/>
                <w:bCs/>
              </w:rPr>
              <w:t>ОБУЧАЮЩИХСЯ</w:t>
            </w:r>
            <w:proofErr w:type="gramEnd"/>
          </w:p>
          <w:p w:rsidR="008C0E04" w:rsidRPr="002B2E91" w:rsidRDefault="008C0E04" w:rsidP="00C66E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ПО ОСВОЕНИЮ ДИСЦИПЛИНЫ</w:t>
            </w:r>
          </w:p>
        </w:tc>
      </w:tr>
      <w:tr w:rsidR="008C0E04" w:rsidTr="00D36F4F">
        <w:tc>
          <w:tcPr>
            <w:tcW w:w="1688" w:type="dxa"/>
            <w:vAlign w:val="center"/>
          </w:tcPr>
          <w:p w:rsidR="008C0E04" w:rsidRPr="005E7B5E" w:rsidRDefault="008C0E04" w:rsidP="001D05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7B5E">
              <w:rPr>
                <w:sz w:val="20"/>
                <w:szCs w:val="20"/>
              </w:rPr>
              <w:t>Вид учебной деятельности</w:t>
            </w:r>
          </w:p>
        </w:tc>
        <w:tc>
          <w:tcPr>
            <w:tcW w:w="8093" w:type="dxa"/>
            <w:vAlign w:val="center"/>
          </w:tcPr>
          <w:p w:rsidR="008C0E04" w:rsidRPr="005E7B5E" w:rsidRDefault="008C0E04" w:rsidP="001D05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7B5E">
              <w:rPr>
                <w:sz w:val="20"/>
                <w:szCs w:val="20"/>
              </w:rPr>
              <w:t xml:space="preserve">Организация учебной деятельности </w:t>
            </w:r>
            <w:proofErr w:type="gramStart"/>
            <w:r w:rsidRPr="005E7B5E">
              <w:rPr>
                <w:sz w:val="20"/>
                <w:szCs w:val="20"/>
              </w:rPr>
              <w:t>обучающегося</w:t>
            </w:r>
            <w:proofErr w:type="gramEnd"/>
          </w:p>
        </w:tc>
      </w:tr>
      <w:tr w:rsidR="008C0E04" w:rsidTr="00D36F4F">
        <w:tc>
          <w:tcPr>
            <w:tcW w:w="1688" w:type="dxa"/>
            <w:vAlign w:val="center"/>
          </w:tcPr>
          <w:p w:rsidR="008C0E04" w:rsidRPr="00D22E1F" w:rsidRDefault="008C0E04" w:rsidP="001D05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2E1F">
              <w:rPr>
                <w:sz w:val="20"/>
                <w:szCs w:val="20"/>
              </w:rPr>
              <w:t>Лекция</w:t>
            </w:r>
          </w:p>
        </w:tc>
        <w:tc>
          <w:tcPr>
            <w:tcW w:w="8093" w:type="dxa"/>
            <w:vAlign w:val="center"/>
          </w:tcPr>
          <w:p w:rsidR="008C0E04" w:rsidRPr="005A17CC" w:rsidRDefault="008C0E04" w:rsidP="00E3475C">
            <w:pPr>
              <w:autoSpaceDE w:val="0"/>
              <w:autoSpaceDN w:val="0"/>
              <w:adjustRightInd w:val="0"/>
              <w:ind w:firstLine="614"/>
              <w:jc w:val="both"/>
              <w:rPr>
                <w:sz w:val="20"/>
                <w:szCs w:val="20"/>
              </w:rPr>
            </w:pPr>
            <w:r w:rsidRPr="005A17CC">
              <w:rPr>
                <w:sz w:val="20"/>
                <w:szCs w:val="20"/>
              </w:rPr>
              <w:t>Лекция (от латинского «</w:t>
            </w:r>
            <w:proofErr w:type="spellStart"/>
            <w:r w:rsidRPr="005A17CC">
              <w:rPr>
                <w:sz w:val="20"/>
                <w:szCs w:val="20"/>
              </w:rPr>
              <w:t>lection</w:t>
            </w:r>
            <w:proofErr w:type="spellEnd"/>
            <w:r w:rsidRPr="005A17CC">
              <w:rPr>
                <w:sz w:val="20"/>
                <w:szCs w:val="20"/>
              </w:rPr>
              <w:t>» – чтение) – вид аудиторных учебных занятий. Лекция: закладывает основы  научных знаний в систематизированной, последовательной, обобщенной форме; раскрывает состояние и перспективы развития соответствующей области науки и техники;  концентрирует внимание обучающихся на наиболее сложных, узловых вопросах; стимулирует познавательную активность обучающихся.</w:t>
            </w:r>
          </w:p>
          <w:p w:rsidR="008C0E04" w:rsidRPr="005A17CC" w:rsidRDefault="008C0E04" w:rsidP="00E3475C">
            <w:pPr>
              <w:autoSpaceDE w:val="0"/>
              <w:autoSpaceDN w:val="0"/>
              <w:adjustRightInd w:val="0"/>
              <w:ind w:firstLine="614"/>
              <w:jc w:val="both"/>
              <w:rPr>
                <w:sz w:val="20"/>
                <w:szCs w:val="20"/>
              </w:rPr>
            </w:pPr>
            <w:r w:rsidRPr="005A17CC">
              <w:rPr>
                <w:sz w:val="20"/>
                <w:szCs w:val="20"/>
              </w:rPr>
              <w:t xml:space="preserve">Во время лекционных занятий обучающийся должен уметь сконцентрировать внимание на изучаемых проблемах и включить в работу все виды памяти: словесную, образную и моторно-двигательную. Для этого весь материал, излагаемый преподавателем, </w:t>
            </w:r>
            <w:proofErr w:type="gramStart"/>
            <w:r w:rsidRPr="005A17CC">
              <w:rPr>
                <w:sz w:val="20"/>
                <w:szCs w:val="20"/>
              </w:rPr>
              <w:t>обучающемуся</w:t>
            </w:r>
            <w:proofErr w:type="gramEnd"/>
            <w:r w:rsidRPr="005A17CC">
              <w:rPr>
                <w:sz w:val="20"/>
                <w:szCs w:val="20"/>
              </w:rPr>
              <w:t xml:space="preserve"> необходимо конспектировать. В конспект рекомендуется выписывать определения, формулировки и доказательства теорем, формулы и т.п. </w:t>
            </w:r>
            <w:proofErr w:type="gramStart"/>
            <w:r w:rsidRPr="005A17CC">
              <w:rPr>
                <w:sz w:val="20"/>
                <w:szCs w:val="20"/>
              </w:rPr>
              <w:t>На полях конспекта следует помечать вопросы, выделенные обучающимся для консультации с преподавателем.</w:t>
            </w:r>
            <w:proofErr w:type="gramEnd"/>
            <w:r w:rsidRPr="005A17CC">
              <w:rPr>
                <w:sz w:val="20"/>
                <w:szCs w:val="20"/>
              </w:rPr>
              <w:t xml:space="preserve"> Выводы, полученные в виде </w:t>
            </w:r>
            <w:proofErr w:type="spellStart"/>
            <w:r w:rsidRPr="005A17CC">
              <w:rPr>
                <w:sz w:val="20"/>
                <w:szCs w:val="20"/>
              </w:rPr>
              <w:t>формул</w:t>
            </w:r>
            <w:proofErr w:type="gramStart"/>
            <w:r w:rsidRPr="005A17CC">
              <w:rPr>
                <w:sz w:val="20"/>
                <w:szCs w:val="20"/>
              </w:rPr>
              <w:t>,р</w:t>
            </w:r>
            <w:proofErr w:type="gramEnd"/>
            <w:r w:rsidRPr="005A17CC">
              <w:rPr>
                <w:sz w:val="20"/>
                <w:szCs w:val="20"/>
              </w:rPr>
              <w:t>екомендуется</w:t>
            </w:r>
            <w:proofErr w:type="spellEnd"/>
            <w:r w:rsidRPr="005A17CC">
              <w:rPr>
                <w:sz w:val="20"/>
                <w:szCs w:val="20"/>
              </w:rPr>
              <w:t xml:space="preserve"> в конспекте подчеркивать или обводить рамкой, чтобы лучше запоминались. Полезно составить краткий справочник, содержащий определения важнейших понятий и наиболее часто употребляемые формулы дисциплины. К каждой лекции следует разобрать материал предыдущей лекции. Изучая материал по учебнику или конспекту лекций, следует переходить к следующему вопросу только в том случае, когда хорошо усвоен предыдущий вопрос. При этом необходимо воспроизводить на бумаге все рассуждения, как имеющиеся в учебнике или конспекте, так и пропущенные в силу их простоты. Ряд вопросов дисциплины может быть вынесен на самостоятельное изучение. Такое задание требует оперативного выполнения. В конспекте лекций необходимо оставить место для освещения упомянутых вопросов. Обозначить вопросы, термины, материал, который вызывает трудности, пометить и попытаться найти ответ в рекомендуемой литературе. Если самостоятельно не удается разобраться в материале, то необходимо сформулировать вопрос и задать преподавателю на консультации, на практическом занятии</w:t>
            </w:r>
          </w:p>
        </w:tc>
      </w:tr>
      <w:tr w:rsidR="008C0E04" w:rsidTr="00D36F4F">
        <w:tc>
          <w:tcPr>
            <w:tcW w:w="1688" w:type="dxa"/>
            <w:vAlign w:val="center"/>
          </w:tcPr>
          <w:p w:rsidR="008C0E04" w:rsidRPr="00E84D71" w:rsidRDefault="008C0E04" w:rsidP="001D05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E84D71">
              <w:rPr>
                <w:sz w:val="20"/>
                <w:szCs w:val="20"/>
              </w:rPr>
              <w:t>рактическое занятие</w:t>
            </w:r>
          </w:p>
        </w:tc>
        <w:tc>
          <w:tcPr>
            <w:tcW w:w="8093" w:type="dxa"/>
          </w:tcPr>
          <w:p w:rsidR="008C0E04" w:rsidRPr="005A17CC" w:rsidRDefault="008C0E04" w:rsidP="00E3475C">
            <w:pPr>
              <w:ind w:firstLine="614"/>
              <w:jc w:val="both"/>
              <w:rPr>
                <w:sz w:val="20"/>
                <w:szCs w:val="20"/>
              </w:rPr>
            </w:pPr>
            <w:r w:rsidRPr="005A17CC">
              <w:rPr>
                <w:sz w:val="20"/>
                <w:szCs w:val="20"/>
              </w:rPr>
              <w:t>Практическое занятие – вид аудиторных учебных занятий, целенаправленная форма организации учебного процесса, при реализации которой обучающиеся по заданию и под руководством преподавателя выполняют практические задания. Практические задания направлены на углубление научно-теоретических знаний и овладение определенными методами работы, в процессе которых вырабатываются умения и навыки выполнения тех или иных учебных действий в данной сфере науки. Практические занятия развивают научное мышление и речь, позволяют проверить знания обучающихся, выступают как средства оперативной обратной связи; цель практических занятий – углублять, расширять, детализировать знания, полученные на лекции, в обобщенной форме и содействовать выработке навыков профессиональной деятельности.</w:t>
            </w:r>
          </w:p>
          <w:p w:rsidR="008C0E04" w:rsidRPr="005A17CC" w:rsidRDefault="008C0E04" w:rsidP="00E3475C">
            <w:pPr>
              <w:ind w:firstLine="614"/>
              <w:jc w:val="both"/>
              <w:rPr>
                <w:sz w:val="20"/>
                <w:szCs w:val="20"/>
              </w:rPr>
            </w:pPr>
            <w:r w:rsidRPr="005A17CC">
              <w:rPr>
                <w:sz w:val="20"/>
                <w:szCs w:val="20"/>
              </w:rPr>
              <w:t>На практических занятиях подробно рассматриваются основные вопросы дисциплины, разбираются основные типы задач. К каждому практическому занятию следует заранее самостоятельно выполнить домашнее задание и выучить лекционный материал к следующей теме. Систематическое выполнение домашних заданий обязательно и является важным фактором, способствующим</w:t>
            </w:r>
            <w:r>
              <w:rPr>
                <w:sz w:val="20"/>
                <w:szCs w:val="20"/>
              </w:rPr>
              <w:t xml:space="preserve"> успешному усвоению дисциплины.</w:t>
            </w:r>
          </w:p>
          <w:p w:rsidR="008C0E04" w:rsidRDefault="008C0E04" w:rsidP="00E3475C">
            <w:pPr>
              <w:ind w:firstLine="614"/>
              <w:jc w:val="both"/>
              <w:rPr>
                <w:sz w:val="20"/>
                <w:szCs w:val="20"/>
              </w:rPr>
            </w:pPr>
            <w:r w:rsidRPr="005A17CC">
              <w:rPr>
                <w:sz w:val="20"/>
                <w:szCs w:val="20"/>
              </w:rPr>
              <w:lastRenderedPageBreak/>
              <w:t>Особое внимание следует обращать на определение основных понятий дисциплины. Обучающийся должен подробно разбирать примеры, которые поясняют понятия</w:t>
            </w:r>
            <w:r>
              <w:rPr>
                <w:sz w:val="20"/>
                <w:szCs w:val="20"/>
              </w:rPr>
              <w:t>.</w:t>
            </w:r>
          </w:p>
          <w:p w:rsidR="009C620E" w:rsidRPr="005A17CC" w:rsidRDefault="009C620E" w:rsidP="00E3475C">
            <w:pPr>
              <w:ind w:firstLine="614"/>
              <w:jc w:val="both"/>
              <w:rPr>
                <w:sz w:val="20"/>
                <w:szCs w:val="20"/>
              </w:rPr>
            </w:pPr>
            <w:r w:rsidRPr="006C1502">
              <w:rPr>
                <w:iCs/>
                <w:sz w:val="20"/>
                <w:szCs w:val="20"/>
              </w:rPr>
              <w:t>Практическая подготовка, включаемая в практические занятия, предполагает выполнение обучающимся отдельных элементов работ, связанных с будущей профессиональной деятельностью.</w:t>
            </w:r>
          </w:p>
        </w:tc>
      </w:tr>
      <w:tr w:rsidR="008C0E04" w:rsidTr="00D36F4F">
        <w:tc>
          <w:tcPr>
            <w:tcW w:w="1688" w:type="dxa"/>
            <w:vAlign w:val="center"/>
          </w:tcPr>
          <w:p w:rsidR="008C0E04" w:rsidRDefault="008C0E04" w:rsidP="001D05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Лабораторная работа</w:t>
            </w:r>
          </w:p>
        </w:tc>
        <w:tc>
          <w:tcPr>
            <w:tcW w:w="8093" w:type="dxa"/>
          </w:tcPr>
          <w:p w:rsidR="008C0E04" w:rsidRDefault="008C0E04" w:rsidP="005A17CC">
            <w:pPr>
              <w:ind w:firstLine="61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лабораторных занятиях проводятся исследования физико-механических свой</w:t>
            </w:r>
            <w:proofErr w:type="gramStart"/>
            <w:r>
              <w:rPr>
                <w:sz w:val="20"/>
                <w:szCs w:val="20"/>
              </w:rPr>
              <w:t>ств гр</w:t>
            </w:r>
            <w:proofErr w:type="gramEnd"/>
            <w:r>
              <w:rPr>
                <w:sz w:val="20"/>
                <w:szCs w:val="20"/>
              </w:rPr>
              <w:t>унтов и их расчётных характеристик. В основной части лабораторных занятий излагается материал по методикам выполнения работ, затем студенты закрепляют его путём индивидуальной работы.</w:t>
            </w:r>
          </w:p>
          <w:p w:rsidR="008C0E04" w:rsidRDefault="008C0E04" w:rsidP="005A17CC">
            <w:pPr>
              <w:ind w:firstLine="61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подготовке к лабораторным занятиям изучается теоретический материал и рекомендуемая литература по теме занятия.</w:t>
            </w:r>
          </w:p>
          <w:p w:rsidR="008C0E04" w:rsidRDefault="008C0E04" w:rsidP="005A17CC">
            <w:pPr>
              <w:ind w:firstLine="61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Используя методические указания к лабораторным занятиям, необходимо  ознакомиться с целью занятия и методикой его выполнения.</w:t>
            </w:r>
          </w:p>
          <w:p w:rsidR="008C0E04" w:rsidRDefault="008C0E04" w:rsidP="005A17CC">
            <w:pPr>
              <w:ind w:firstLine="61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Особенностью лабораторных занятий является своевременность их выполнения, так как исходными данными к последующим этапам работы являются результаты, полученные на предшествующих этапах.</w:t>
            </w:r>
          </w:p>
          <w:p w:rsidR="008C0E04" w:rsidRDefault="008C0E04" w:rsidP="005A17CC">
            <w:pPr>
              <w:ind w:firstLine="61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Для защиты лабораторных занятий студенты должен выполнить контрольные задания и ответить на дополнительные вопросы </w:t>
            </w:r>
            <w:proofErr w:type="gramStart"/>
            <w:r>
              <w:rPr>
                <w:sz w:val="20"/>
                <w:szCs w:val="20"/>
              </w:rPr>
              <w:t>к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лабораторным</w:t>
            </w:r>
            <w:proofErr w:type="gramEnd"/>
            <w:r>
              <w:rPr>
                <w:sz w:val="20"/>
                <w:szCs w:val="20"/>
              </w:rPr>
              <w:t>, студент должен уметь анализировать полученные результаты, делать выводы, а также уметь пояснить логику выбора и обосновать принятые решения.</w:t>
            </w:r>
          </w:p>
          <w:p w:rsidR="009C620E" w:rsidRPr="005A17CC" w:rsidRDefault="009C620E" w:rsidP="005A17CC">
            <w:pPr>
              <w:ind w:firstLine="612"/>
              <w:jc w:val="both"/>
              <w:rPr>
                <w:sz w:val="20"/>
                <w:szCs w:val="20"/>
              </w:rPr>
            </w:pPr>
            <w:r w:rsidRPr="006C1502">
              <w:rPr>
                <w:iCs/>
                <w:sz w:val="20"/>
                <w:szCs w:val="20"/>
              </w:rPr>
              <w:t xml:space="preserve">Практическая подготовка, включаемая в </w:t>
            </w:r>
            <w:r>
              <w:rPr>
                <w:iCs/>
                <w:sz w:val="20"/>
                <w:szCs w:val="20"/>
              </w:rPr>
              <w:t>лабораторные</w:t>
            </w:r>
            <w:r w:rsidRPr="006C1502">
              <w:rPr>
                <w:iCs/>
                <w:sz w:val="20"/>
                <w:szCs w:val="20"/>
              </w:rPr>
              <w:t xml:space="preserve"> занятия, предполагает выполнение обучающимся отдельных элементов работ, связанных с будущей профессиональной деятельностью.</w:t>
            </w:r>
          </w:p>
        </w:tc>
      </w:tr>
      <w:tr w:rsidR="008C0E04" w:rsidTr="00D36F4F">
        <w:tc>
          <w:tcPr>
            <w:tcW w:w="1688" w:type="dxa"/>
            <w:vAlign w:val="center"/>
          </w:tcPr>
          <w:p w:rsidR="008C0E04" w:rsidRDefault="008C0E04" w:rsidP="001D05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Курсовая работа</w:t>
            </w:r>
          </w:p>
        </w:tc>
        <w:tc>
          <w:tcPr>
            <w:tcW w:w="8093" w:type="dxa"/>
          </w:tcPr>
          <w:p w:rsidR="008C0E04" w:rsidRDefault="008C0E04" w:rsidP="002F244C">
            <w:pPr>
              <w:ind w:firstLine="61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научной, учебной, нормативной и другой литературы.</w:t>
            </w:r>
          </w:p>
          <w:p w:rsidR="008C0E04" w:rsidRDefault="008C0E04" w:rsidP="002F244C">
            <w:pPr>
              <w:ind w:firstLine="61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дисциплине предусмотрена курсовая работа на тему «Проектирование фундамента под опору железнодорожного моста». Каждый студент в начале семестра получает типовое индивидуальное задание. Курсовая работа выполняется студентами самостоятельно в часы, отведенные на самостоятельную работу по дисциплине. В конце семестра студент представляет выполненную курсовую работу на проверку преподавателю и после получения допуска к её защите, защищает. Типовые вопросы, выносимые на защиту курсовой работы, представлены в приложении 1. Образец курсовой работы студент может скачать из личного кабинета.</w:t>
            </w:r>
          </w:p>
          <w:p w:rsidR="008C0E04" w:rsidRPr="002F244C" w:rsidRDefault="008C0E04" w:rsidP="002F244C">
            <w:pPr>
              <w:autoSpaceDE w:val="0"/>
              <w:autoSpaceDN w:val="0"/>
              <w:adjustRightInd w:val="0"/>
              <w:ind w:firstLine="8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Инструкция по выполнению требований к оформлению курсовой работы (Положение «Требования к оформлению текстовой и графической документации.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Нормоконтроль</w:t>
            </w:r>
            <w:proofErr w:type="gramStart"/>
            <w:r>
              <w:rPr>
                <w:sz w:val="20"/>
                <w:szCs w:val="20"/>
              </w:rPr>
              <w:t>»</w:t>
            </w:r>
            <w:r w:rsidRPr="00AB7FC5">
              <w:rPr>
                <w:color w:val="000000"/>
                <w:sz w:val="20"/>
                <w:szCs w:val="20"/>
              </w:rPr>
              <w:t>у</w:t>
            </w:r>
            <w:proofErr w:type="gramEnd"/>
            <w:r w:rsidRPr="00AB7FC5">
              <w:rPr>
                <w:color w:val="000000"/>
                <w:sz w:val="20"/>
                <w:szCs w:val="20"/>
              </w:rPr>
              <w:t>тв</w:t>
            </w:r>
            <w:proofErr w:type="spellEnd"/>
            <w:r w:rsidRPr="00AB7FC5">
              <w:rPr>
                <w:color w:val="000000"/>
                <w:sz w:val="20"/>
                <w:szCs w:val="20"/>
              </w:rPr>
              <w:t>. приказом директора 23.05.2019г., № ОУ-105.</w:t>
            </w:r>
          </w:p>
        </w:tc>
      </w:tr>
      <w:tr w:rsidR="008C0E04" w:rsidTr="00D36F4F">
        <w:tc>
          <w:tcPr>
            <w:tcW w:w="1688" w:type="dxa"/>
            <w:vAlign w:val="center"/>
          </w:tcPr>
          <w:p w:rsidR="008C0E04" w:rsidRPr="0030165A" w:rsidRDefault="008C0E04" w:rsidP="000651A0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Самостоятельная работа</w:t>
            </w:r>
          </w:p>
        </w:tc>
        <w:tc>
          <w:tcPr>
            <w:tcW w:w="8093" w:type="dxa"/>
            <w:vAlign w:val="center"/>
          </w:tcPr>
          <w:p w:rsidR="008C0E04" w:rsidRPr="009D085D" w:rsidRDefault="008C0E04" w:rsidP="00E3475C">
            <w:pPr>
              <w:autoSpaceDE w:val="0"/>
              <w:autoSpaceDN w:val="0"/>
              <w:adjustRightInd w:val="0"/>
              <w:ind w:firstLine="614"/>
              <w:jc w:val="both"/>
              <w:rPr>
                <w:sz w:val="20"/>
                <w:szCs w:val="20"/>
              </w:rPr>
            </w:pPr>
            <w:proofErr w:type="gramStart"/>
            <w:r w:rsidRPr="009D085D">
              <w:rPr>
                <w:sz w:val="20"/>
                <w:szCs w:val="20"/>
              </w:rPr>
              <w:t>Обучение по дисциплине</w:t>
            </w:r>
            <w:proofErr w:type="gramEnd"/>
            <w:r w:rsidRPr="009D085D">
              <w:rPr>
                <w:sz w:val="20"/>
                <w:szCs w:val="20"/>
              </w:rPr>
              <w:t xml:space="preserve"> «Механика грунтов» предусматривает активную самостоятельную работу обучающегося. На самостоятельную работу отводится 59 часов по очной форме обучения и 142 часа по заочной форме обучения. В разделе 4 рабочей программы, который называется «Структура и содержание дисциплины», все часы самостоятельной работы расписаны по темам и вопросам, а так же указана необходимая учебная литература: обучающийся изучает учебный материал, разбирает примеры и производит расчёты согласно своему типовому индивидуальному заданию (ТИЗ). При выполнении индивидуального задания </w:t>
            </w:r>
            <w:proofErr w:type="gramStart"/>
            <w:r w:rsidRPr="009D085D">
              <w:rPr>
                <w:sz w:val="20"/>
                <w:szCs w:val="20"/>
              </w:rPr>
              <w:t>обучающемуся</w:t>
            </w:r>
            <w:proofErr w:type="gramEnd"/>
            <w:r w:rsidRPr="009D085D">
              <w:rPr>
                <w:sz w:val="20"/>
                <w:szCs w:val="20"/>
              </w:rPr>
              <w:t xml:space="preserve"> следует обратиться к задачам, решенным на предыдущих практических занятиях, а также к примерам, приводимым лектором. Если этого будет недостаточно для выполнения всей работы можно дополнительно воспользоваться учебными пособиями, приведенными в разделе 6.1 «Учебная литература». Если, несмотря на изученный материал, задание выполнить не удается, то в обязательном порядке необходимо посетить консультацию преподавателя, ведущего практические занятия, и/или консультацию лектора.</w:t>
            </w:r>
          </w:p>
          <w:p w:rsidR="008C0E04" w:rsidRPr="00AB7FC5" w:rsidRDefault="008C0E04" w:rsidP="002F244C">
            <w:pPr>
              <w:autoSpaceDE w:val="0"/>
              <w:autoSpaceDN w:val="0"/>
              <w:adjustRightInd w:val="0"/>
              <w:ind w:firstLine="8"/>
              <w:rPr>
                <w:color w:val="000000"/>
                <w:sz w:val="20"/>
                <w:szCs w:val="20"/>
              </w:rPr>
            </w:pPr>
            <w:r w:rsidRPr="009D085D">
              <w:rPr>
                <w:sz w:val="20"/>
                <w:szCs w:val="20"/>
              </w:rPr>
              <w:t xml:space="preserve">ТИЗ должно быть выполнено обучающимся в установленные преподавателем сроки в соответствии с требованиями к оформлению курсовых работ (текстовой и графической частей), сформулированным в Положении «Требования к оформлению текстовой и графической документации. </w:t>
            </w:r>
            <w:proofErr w:type="spellStart"/>
            <w:r w:rsidRPr="009D085D">
              <w:rPr>
                <w:sz w:val="20"/>
                <w:szCs w:val="20"/>
              </w:rPr>
              <w:t>Нормоконтроль</w:t>
            </w:r>
            <w:proofErr w:type="spellEnd"/>
            <w:r w:rsidRPr="009D085D">
              <w:rPr>
                <w:sz w:val="20"/>
                <w:szCs w:val="20"/>
              </w:rPr>
              <w:t xml:space="preserve">» </w:t>
            </w:r>
            <w:r w:rsidRPr="00AB7FC5">
              <w:rPr>
                <w:color w:val="000000"/>
                <w:sz w:val="20"/>
                <w:szCs w:val="20"/>
              </w:rPr>
              <w:t>утв. приказом директора 23.05.2019г., № ОУ-105.</w:t>
            </w:r>
          </w:p>
          <w:p w:rsidR="008C0E04" w:rsidRPr="009D085D" w:rsidRDefault="008C0E04" w:rsidP="00AA25A2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proofErr w:type="gramStart"/>
            <w:r w:rsidRPr="009D085D">
              <w:rPr>
                <w:b/>
                <w:sz w:val="20"/>
                <w:szCs w:val="20"/>
              </w:rPr>
              <w:t>Обучающийся</w:t>
            </w:r>
            <w:proofErr w:type="gramEnd"/>
            <w:r w:rsidRPr="009D085D">
              <w:rPr>
                <w:b/>
                <w:sz w:val="20"/>
                <w:szCs w:val="20"/>
              </w:rPr>
              <w:t xml:space="preserve"> очной формы обучения выполняет:</w:t>
            </w:r>
          </w:p>
          <w:p w:rsidR="008C0E04" w:rsidRPr="009D085D" w:rsidRDefault="008C0E04" w:rsidP="00AA25A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D085D">
              <w:rPr>
                <w:sz w:val="20"/>
                <w:szCs w:val="20"/>
                <w:lang w:val="en-US"/>
              </w:rPr>
              <w:t>I</w:t>
            </w:r>
            <w:r w:rsidRPr="009D085D">
              <w:rPr>
                <w:sz w:val="20"/>
                <w:szCs w:val="20"/>
              </w:rPr>
              <w:t xml:space="preserve"> семестр</w:t>
            </w:r>
          </w:p>
          <w:p w:rsidR="008C0E04" w:rsidRPr="009D085D" w:rsidRDefault="008C0E04" w:rsidP="00AA25A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D085D">
              <w:rPr>
                <w:sz w:val="20"/>
                <w:szCs w:val="20"/>
              </w:rPr>
              <w:t>Лабораторная работа № 1 «</w:t>
            </w:r>
            <w:r w:rsidRPr="009D085D">
              <w:rPr>
                <w:sz w:val="20"/>
                <w:szCs w:val="20"/>
                <w:lang w:eastAsia="en-US"/>
              </w:rPr>
              <w:t>Гранулометрический состав грунтов</w:t>
            </w:r>
            <w:r w:rsidRPr="009D085D">
              <w:rPr>
                <w:sz w:val="20"/>
                <w:szCs w:val="20"/>
              </w:rPr>
              <w:t>».</w:t>
            </w:r>
          </w:p>
          <w:p w:rsidR="008C0E04" w:rsidRPr="009D085D" w:rsidRDefault="008C0E04" w:rsidP="009D085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D085D">
              <w:rPr>
                <w:sz w:val="20"/>
                <w:szCs w:val="20"/>
              </w:rPr>
              <w:t>Лабораторная работа № 2 «</w:t>
            </w:r>
            <w:r w:rsidRPr="009D085D">
              <w:rPr>
                <w:sz w:val="20"/>
                <w:szCs w:val="20"/>
                <w:lang w:eastAsia="en-US"/>
              </w:rPr>
              <w:t>Удельный вес грунтов</w:t>
            </w:r>
            <w:r w:rsidRPr="009D085D">
              <w:rPr>
                <w:sz w:val="20"/>
                <w:szCs w:val="20"/>
              </w:rPr>
              <w:t>».</w:t>
            </w:r>
          </w:p>
          <w:p w:rsidR="008C0E04" w:rsidRPr="009D085D" w:rsidRDefault="008C0E04" w:rsidP="009D085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D085D">
              <w:rPr>
                <w:sz w:val="20"/>
                <w:szCs w:val="20"/>
              </w:rPr>
              <w:t>Лабораторная работа № 3 «</w:t>
            </w:r>
            <w:r w:rsidRPr="009D085D">
              <w:rPr>
                <w:sz w:val="20"/>
                <w:szCs w:val="20"/>
                <w:lang w:eastAsia="en-US"/>
              </w:rPr>
              <w:t>Влажность грунтов</w:t>
            </w:r>
            <w:r w:rsidRPr="009D085D">
              <w:rPr>
                <w:sz w:val="20"/>
                <w:szCs w:val="20"/>
              </w:rPr>
              <w:t>».</w:t>
            </w:r>
          </w:p>
          <w:p w:rsidR="008C0E04" w:rsidRPr="009D085D" w:rsidRDefault="008C0E04" w:rsidP="009D085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D085D">
              <w:rPr>
                <w:sz w:val="20"/>
                <w:szCs w:val="20"/>
              </w:rPr>
              <w:t>Лабораторная работа</w:t>
            </w:r>
            <w:r w:rsidRPr="009D085D">
              <w:rPr>
                <w:sz w:val="20"/>
                <w:szCs w:val="20"/>
                <w:lang w:eastAsia="en-US"/>
              </w:rPr>
              <w:t xml:space="preserve"> №4 «Пластичность и консистенция грунтов», «Набухание грунта», «</w:t>
            </w:r>
            <w:proofErr w:type="spellStart"/>
            <w:r w:rsidRPr="009D085D">
              <w:rPr>
                <w:sz w:val="20"/>
                <w:szCs w:val="20"/>
                <w:lang w:eastAsia="en-US"/>
              </w:rPr>
              <w:t>Просадочность</w:t>
            </w:r>
            <w:proofErr w:type="spellEnd"/>
            <w:r w:rsidRPr="009D085D">
              <w:rPr>
                <w:sz w:val="20"/>
                <w:szCs w:val="20"/>
                <w:lang w:eastAsia="en-US"/>
              </w:rPr>
              <w:t xml:space="preserve"> грунтов».</w:t>
            </w:r>
          </w:p>
          <w:p w:rsidR="008C0E04" w:rsidRPr="009D085D" w:rsidRDefault="008C0E04" w:rsidP="009D085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D085D">
              <w:rPr>
                <w:sz w:val="20"/>
                <w:szCs w:val="20"/>
              </w:rPr>
              <w:t>Лабораторная работа</w:t>
            </w:r>
            <w:r w:rsidRPr="009D085D">
              <w:rPr>
                <w:sz w:val="20"/>
                <w:szCs w:val="20"/>
                <w:lang w:eastAsia="en-US"/>
              </w:rPr>
              <w:t xml:space="preserve"> №5 «Пористость и плотность грунтов».</w:t>
            </w:r>
          </w:p>
          <w:p w:rsidR="008C0E04" w:rsidRPr="009D085D" w:rsidRDefault="008C0E04" w:rsidP="00AA25A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9D085D">
              <w:rPr>
                <w:sz w:val="20"/>
                <w:szCs w:val="20"/>
              </w:rPr>
              <w:t>Лабораторная работа</w:t>
            </w:r>
            <w:r w:rsidRPr="009D085D">
              <w:rPr>
                <w:sz w:val="20"/>
                <w:szCs w:val="20"/>
                <w:lang w:eastAsia="en-US"/>
              </w:rPr>
              <w:t xml:space="preserve"> №6 «Определение угла естественного откоса».</w:t>
            </w:r>
          </w:p>
          <w:p w:rsidR="008C0E04" w:rsidRPr="009D085D" w:rsidRDefault="008C0E04" w:rsidP="00AA25A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9D085D">
              <w:rPr>
                <w:sz w:val="20"/>
                <w:szCs w:val="20"/>
              </w:rPr>
              <w:lastRenderedPageBreak/>
              <w:t>Лабораторная работа</w:t>
            </w:r>
            <w:r w:rsidRPr="009D085D">
              <w:rPr>
                <w:sz w:val="20"/>
                <w:szCs w:val="20"/>
                <w:lang w:eastAsia="en-US"/>
              </w:rPr>
              <w:t xml:space="preserve"> №7 «Водопроницаемость грунтов».</w:t>
            </w:r>
          </w:p>
          <w:p w:rsidR="008C0E04" w:rsidRPr="009D085D" w:rsidRDefault="008C0E04" w:rsidP="00AA25A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9D085D">
              <w:rPr>
                <w:sz w:val="20"/>
                <w:szCs w:val="20"/>
              </w:rPr>
              <w:t>Лабораторная работа</w:t>
            </w:r>
            <w:r w:rsidRPr="009D085D">
              <w:rPr>
                <w:sz w:val="20"/>
                <w:szCs w:val="20"/>
                <w:lang w:eastAsia="en-US"/>
              </w:rPr>
              <w:t xml:space="preserve"> №8 «Сжимаемость грунтов».</w:t>
            </w:r>
          </w:p>
          <w:p w:rsidR="008C0E04" w:rsidRDefault="008C0E04" w:rsidP="00AA25A2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9D085D">
              <w:rPr>
                <w:sz w:val="20"/>
                <w:szCs w:val="20"/>
              </w:rPr>
              <w:t>Лабораторная работа</w:t>
            </w:r>
            <w:r w:rsidRPr="009D085D">
              <w:rPr>
                <w:sz w:val="20"/>
                <w:szCs w:val="20"/>
                <w:lang w:eastAsia="en-US"/>
              </w:rPr>
              <w:t xml:space="preserve"> №9 «Сопротивление грунтов сдвигу».</w:t>
            </w:r>
          </w:p>
          <w:p w:rsidR="008C0E04" w:rsidRDefault="008C0E04" w:rsidP="006E4E20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ТИЗ </w:t>
            </w:r>
            <w:r w:rsidRPr="00FB13D2">
              <w:rPr>
                <w:sz w:val="20"/>
                <w:szCs w:val="20"/>
              </w:rPr>
              <w:t xml:space="preserve">«Проектирование фундамента под опору железнодорожного моста». Задания размещены в электронной информационно-образовательной среде </w:t>
            </w:r>
            <w:proofErr w:type="spellStart"/>
            <w:r>
              <w:rPr>
                <w:sz w:val="20"/>
                <w:szCs w:val="20"/>
              </w:rPr>
              <w:t>КрИЖТ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FB13D2">
              <w:rPr>
                <w:sz w:val="20"/>
                <w:szCs w:val="20"/>
              </w:rPr>
              <w:t>ИрГУПС</w:t>
            </w:r>
            <w:proofErr w:type="spellEnd"/>
            <w:r w:rsidRPr="00FB13D2">
              <w:rPr>
                <w:sz w:val="20"/>
                <w:szCs w:val="20"/>
              </w:rPr>
              <w:t xml:space="preserve">, доступной </w:t>
            </w:r>
            <w:proofErr w:type="gramStart"/>
            <w:r w:rsidRPr="00FB13D2">
              <w:rPr>
                <w:sz w:val="20"/>
                <w:szCs w:val="20"/>
              </w:rPr>
              <w:t>обучающемуся</w:t>
            </w:r>
            <w:proofErr w:type="gramEnd"/>
            <w:r w:rsidRPr="00FB13D2">
              <w:rPr>
                <w:sz w:val="20"/>
                <w:szCs w:val="20"/>
              </w:rPr>
              <w:t xml:space="preserve"> через его личный кабинет/в учебно-методическом пособии «Проектирование фундамента мелкого заложения на естественном основании для опоры железнодорожного моста».</w:t>
            </w:r>
          </w:p>
          <w:p w:rsidR="008C0E04" w:rsidRDefault="008C0E04" w:rsidP="006E4E20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  <w:p w:rsidR="008C0E04" w:rsidRPr="0001174F" w:rsidRDefault="008C0E04" w:rsidP="006E4E20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  <w:szCs w:val="20"/>
              </w:rPr>
            </w:pPr>
            <w:proofErr w:type="gramStart"/>
            <w:r>
              <w:rPr>
                <w:b/>
                <w:i/>
                <w:sz w:val="20"/>
                <w:szCs w:val="20"/>
              </w:rPr>
              <w:t>Обучающемуся</w:t>
            </w:r>
            <w:proofErr w:type="gramEnd"/>
            <w:r w:rsidRPr="0001174F">
              <w:rPr>
                <w:b/>
                <w:i/>
                <w:sz w:val="20"/>
                <w:szCs w:val="20"/>
              </w:rPr>
              <w:t xml:space="preserve"> заочной формы обучения.</w:t>
            </w:r>
          </w:p>
          <w:p w:rsidR="008C0E04" w:rsidRDefault="008C0E04" w:rsidP="006E4E20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proofErr w:type="gramStart"/>
            <w:r w:rsidRPr="00E3475C">
              <w:rPr>
                <w:b/>
                <w:i/>
                <w:sz w:val="20"/>
                <w:szCs w:val="20"/>
              </w:rPr>
              <w:t>Обучающийся</w:t>
            </w:r>
            <w:proofErr w:type="gramEnd"/>
            <w:r w:rsidRPr="00E3475C">
              <w:rPr>
                <w:b/>
                <w:i/>
                <w:sz w:val="20"/>
                <w:szCs w:val="20"/>
              </w:rPr>
              <w:t xml:space="preserve"> заочной формы обучения выполняет</w:t>
            </w:r>
            <w:r>
              <w:rPr>
                <w:i/>
                <w:sz w:val="20"/>
                <w:szCs w:val="20"/>
              </w:rPr>
              <w:t>:</w:t>
            </w:r>
          </w:p>
          <w:p w:rsidR="008C0E04" w:rsidRDefault="008C0E04" w:rsidP="006E4E20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lang w:val="en-US"/>
              </w:rPr>
              <w:t>I</w:t>
            </w:r>
            <w:r>
              <w:rPr>
                <w:i/>
                <w:sz w:val="20"/>
                <w:szCs w:val="20"/>
              </w:rPr>
              <w:t xml:space="preserve"> семестр</w:t>
            </w:r>
          </w:p>
          <w:p w:rsidR="008C0E04" w:rsidRDefault="008C0E04" w:rsidP="006E4E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D085D">
              <w:rPr>
                <w:sz w:val="20"/>
                <w:szCs w:val="20"/>
              </w:rPr>
              <w:t>Лабораторная работа № 1 «</w:t>
            </w:r>
            <w:r w:rsidRPr="009D085D">
              <w:rPr>
                <w:sz w:val="20"/>
                <w:szCs w:val="20"/>
                <w:lang w:eastAsia="en-US"/>
              </w:rPr>
              <w:t>Гранулометрический состав грунтов</w:t>
            </w:r>
            <w:r>
              <w:rPr>
                <w:sz w:val="20"/>
                <w:szCs w:val="20"/>
              </w:rPr>
              <w:t>»;</w:t>
            </w:r>
          </w:p>
          <w:p w:rsidR="008C0E04" w:rsidRDefault="008C0E04" w:rsidP="006E4E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л</w:t>
            </w:r>
            <w:r w:rsidRPr="009D085D">
              <w:rPr>
                <w:sz w:val="20"/>
                <w:szCs w:val="20"/>
              </w:rPr>
              <w:t>абораторная работа</w:t>
            </w:r>
            <w:r>
              <w:rPr>
                <w:sz w:val="20"/>
                <w:szCs w:val="20"/>
                <w:lang w:eastAsia="en-US"/>
              </w:rPr>
              <w:t xml:space="preserve"> №7 «Водопроницаемость грунтов»;</w:t>
            </w:r>
          </w:p>
          <w:p w:rsidR="008C0E04" w:rsidRPr="00AA25A2" w:rsidRDefault="008C0E04" w:rsidP="006E4E20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ТИЗ </w:t>
            </w:r>
            <w:r w:rsidRPr="00FB13D2">
              <w:rPr>
                <w:sz w:val="20"/>
                <w:szCs w:val="20"/>
              </w:rPr>
              <w:t xml:space="preserve">«Проектирование фундамента под опору железнодорожного моста». Задания размещены в электронной информационно-образовательной среде </w:t>
            </w:r>
            <w:proofErr w:type="spellStart"/>
            <w:r w:rsidRPr="00FB13D2">
              <w:rPr>
                <w:sz w:val="20"/>
                <w:szCs w:val="20"/>
              </w:rPr>
              <w:t>ИрГУПС</w:t>
            </w:r>
            <w:proofErr w:type="spellEnd"/>
            <w:r w:rsidRPr="00FB13D2">
              <w:rPr>
                <w:sz w:val="20"/>
                <w:szCs w:val="20"/>
              </w:rPr>
              <w:t xml:space="preserve">, доступной </w:t>
            </w:r>
            <w:proofErr w:type="gramStart"/>
            <w:r w:rsidRPr="00FB13D2">
              <w:rPr>
                <w:sz w:val="20"/>
                <w:szCs w:val="20"/>
              </w:rPr>
              <w:t>обучающемуся</w:t>
            </w:r>
            <w:proofErr w:type="gramEnd"/>
            <w:r w:rsidRPr="00FB13D2">
              <w:rPr>
                <w:sz w:val="20"/>
                <w:szCs w:val="20"/>
              </w:rPr>
              <w:t xml:space="preserve"> через его личный кабинет/в учебно-методическом пособии «Проектирование фундамента мелкого заложения на естественном основании для опоры железнодорожного моста».</w:t>
            </w:r>
          </w:p>
        </w:tc>
      </w:tr>
      <w:tr w:rsidR="008C0E04" w:rsidTr="00D36F4F">
        <w:tc>
          <w:tcPr>
            <w:tcW w:w="9781" w:type="dxa"/>
            <w:gridSpan w:val="2"/>
            <w:vAlign w:val="center"/>
          </w:tcPr>
          <w:p w:rsidR="008C0E04" w:rsidRPr="00671D02" w:rsidRDefault="008C0E04" w:rsidP="000651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5318">
              <w:rPr>
                <w:sz w:val="20"/>
                <w:szCs w:val="20"/>
              </w:rPr>
              <w:lastRenderedPageBreak/>
              <w:t xml:space="preserve">Комплекс учебно-методических материалов по всем видам учебной деятельности, предусмотренным рабочей программой дисциплины, размещен в электронной информационно-образовательной среде </w:t>
            </w:r>
            <w:proofErr w:type="spellStart"/>
            <w:r w:rsidRPr="00385318">
              <w:rPr>
                <w:sz w:val="20"/>
                <w:szCs w:val="20"/>
              </w:rPr>
              <w:t>КрИЖТ</w:t>
            </w:r>
            <w:proofErr w:type="spellEnd"/>
            <w:r w:rsidRPr="00385318">
              <w:rPr>
                <w:sz w:val="20"/>
                <w:szCs w:val="20"/>
              </w:rPr>
              <w:t xml:space="preserve"> </w:t>
            </w:r>
            <w:proofErr w:type="spellStart"/>
            <w:r w:rsidRPr="00385318">
              <w:rPr>
                <w:sz w:val="20"/>
                <w:szCs w:val="20"/>
              </w:rPr>
              <w:t>ИрГУПС</w:t>
            </w:r>
            <w:proofErr w:type="spellEnd"/>
            <w:r w:rsidRPr="00385318">
              <w:rPr>
                <w:sz w:val="20"/>
                <w:szCs w:val="20"/>
              </w:rPr>
              <w:t xml:space="preserve">, доступной обучающемуся через его личный кабинет и Электронную библиотеку (ЭБ </w:t>
            </w:r>
            <w:proofErr w:type="spellStart"/>
            <w:r w:rsidRPr="00385318">
              <w:rPr>
                <w:sz w:val="20"/>
                <w:szCs w:val="20"/>
              </w:rPr>
              <w:t>КрИЖТ</w:t>
            </w:r>
            <w:proofErr w:type="spellEnd"/>
            <w:r w:rsidRPr="00385318">
              <w:rPr>
                <w:sz w:val="20"/>
                <w:szCs w:val="20"/>
              </w:rPr>
              <w:t xml:space="preserve"> </w:t>
            </w:r>
            <w:proofErr w:type="spellStart"/>
            <w:r w:rsidRPr="00385318">
              <w:rPr>
                <w:sz w:val="20"/>
                <w:szCs w:val="20"/>
              </w:rPr>
              <w:t>ИрГУПС</w:t>
            </w:r>
            <w:proofErr w:type="spellEnd"/>
            <w:r w:rsidRPr="00385318">
              <w:rPr>
                <w:sz w:val="20"/>
                <w:szCs w:val="20"/>
              </w:rPr>
              <w:t>)</w:t>
            </w:r>
            <w:hyperlink r:id="rId18" w:history="1">
              <w:r w:rsidRPr="00385318">
                <w:rPr>
                  <w:rStyle w:val="a9"/>
                  <w:sz w:val="20"/>
                  <w:szCs w:val="20"/>
                </w:rPr>
                <w:t>http://irbis.krsk.irgups.ru</w:t>
              </w:r>
            </w:hyperlink>
            <w:r w:rsidRPr="00385318">
              <w:rPr>
                <w:szCs w:val="20"/>
              </w:rPr>
              <w:t>.</w:t>
            </w:r>
          </w:p>
        </w:tc>
      </w:tr>
    </w:tbl>
    <w:p w:rsidR="008C0E04" w:rsidRDefault="008C0E04" w:rsidP="007C3204">
      <w:pPr>
        <w:pStyle w:val="af1"/>
        <w:spacing w:after="0" w:line="240" w:lineRule="auto"/>
        <w:rPr>
          <w:highlight w:val="yellow"/>
        </w:rPr>
      </w:pPr>
    </w:p>
    <w:p w:rsidR="008C0E04" w:rsidRDefault="008C0E04" w:rsidP="007C3204">
      <w:pPr>
        <w:pStyle w:val="af1"/>
        <w:spacing w:after="0" w:line="240" w:lineRule="auto"/>
        <w:rPr>
          <w:highlight w:val="yellow"/>
        </w:rPr>
      </w:pPr>
    </w:p>
    <w:p w:rsidR="008C0E04" w:rsidRDefault="008C0E04" w:rsidP="007C3204">
      <w:pPr>
        <w:pStyle w:val="af1"/>
        <w:spacing w:after="0" w:line="240" w:lineRule="auto"/>
        <w:rPr>
          <w:highlight w:val="yellow"/>
        </w:rPr>
      </w:pPr>
    </w:p>
    <w:p w:rsidR="008C0E04" w:rsidRDefault="008C0E04" w:rsidP="007C3204">
      <w:pPr>
        <w:pStyle w:val="af1"/>
        <w:spacing w:after="0" w:line="240" w:lineRule="auto"/>
        <w:rPr>
          <w:highlight w:val="yellow"/>
        </w:rPr>
      </w:pPr>
    </w:p>
    <w:p w:rsidR="008C0E04" w:rsidRDefault="006E3602" w:rsidP="007C3204">
      <w:pPr>
        <w:pStyle w:val="af"/>
        <w:snapToGrid w:val="0"/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br w:type="page"/>
      </w:r>
      <w:r w:rsidR="008C0E04">
        <w:rPr>
          <w:sz w:val="26"/>
          <w:szCs w:val="26"/>
        </w:rPr>
        <w:lastRenderedPageBreak/>
        <w:t>Лист регистрации дополнений и изменений рабочей программы дисциплины</w:t>
      </w:r>
    </w:p>
    <w:p w:rsidR="008C0E04" w:rsidRPr="006F1135" w:rsidRDefault="008C0E04" w:rsidP="007C3204">
      <w:pPr>
        <w:pStyle w:val="af"/>
        <w:snapToGrid w:val="0"/>
        <w:ind w:firstLine="720"/>
        <w:rPr>
          <w:sz w:val="26"/>
          <w:szCs w:val="26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81"/>
        <w:gridCol w:w="825"/>
        <w:gridCol w:w="900"/>
        <w:gridCol w:w="1260"/>
        <w:gridCol w:w="1290"/>
        <w:gridCol w:w="1230"/>
        <w:gridCol w:w="1511"/>
        <w:gridCol w:w="1095"/>
        <w:gridCol w:w="889"/>
      </w:tblGrid>
      <w:tr w:rsidR="008C0E04" w:rsidTr="00D36F4F">
        <w:tc>
          <w:tcPr>
            <w:tcW w:w="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0651A0">
            <w:pPr>
              <w:pStyle w:val="af"/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6E183E">
              <w:rPr>
                <w:sz w:val="20"/>
                <w:szCs w:val="20"/>
              </w:rPr>
              <w:t xml:space="preserve">№ </w:t>
            </w:r>
            <w:proofErr w:type="gramStart"/>
            <w:r w:rsidRPr="006E183E">
              <w:rPr>
                <w:sz w:val="20"/>
                <w:szCs w:val="20"/>
              </w:rPr>
              <w:t>п</w:t>
            </w:r>
            <w:proofErr w:type="gramEnd"/>
            <w:r w:rsidRPr="006E183E">
              <w:rPr>
                <w:sz w:val="20"/>
                <w:szCs w:val="20"/>
              </w:rPr>
              <w:t>/п</w:t>
            </w:r>
          </w:p>
        </w:tc>
        <w:tc>
          <w:tcPr>
            <w:tcW w:w="2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0651A0">
            <w:pPr>
              <w:pStyle w:val="af"/>
              <w:snapToGrid w:val="0"/>
              <w:ind w:firstLine="34"/>
              <w:jc w:val="center"/>
              <w:rPr>
                <w:sz w:val="20"/>
                <w:szCs w:val="20"/>
              </w:rPr>
            </w:pPr>
            <w:r w:rsidRPr="006E183E">
              <w:rPr>
                <w:sz w:val="20"/>
                <w:szCs w:val="20"/>
              </w:rPr>
              <w:t>Часть текста, подлежавшего изменению в документе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0651A0">
            <w:pPr>
              <w:pStyle w:val="af"/>
              <w:snapToGrid w:val="0"/>
              <w:ind w:firstLine="26"/>
              <w:jc w:val="center"/>
              <w:rPr>
                <w:sz w:val="20"/>
                <w:szCs w:val="20"/>
              </w:rPr>
            </w:pPr>
            <w:r w:rsidRPr="006E183E">
              <w:rPr>
                <w:sz w:val="20"/>
                <w:szCs w:val="20"/>
              </w:rPr>
              <w:t>Общее количество страниц</w:t>
            </w:r>
          </w:p>
        </w:tc>
        <w:tc>
          <w:tcPr>
            <w:tcW w:w="1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36619C" w:rsidRDefault="008C0E04" w:rsidP="000651A0">
            <w:pPr>
              <w:snapToGrid w:val="0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Основание</w:t>
            </w:r>
          </w:p>
          <w:p w:rsidR="008C0E04" w:rsidRDefault="008C0E04" w:rsidP="000651A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внесения</w:t>
            </w:r>
          </w:p>
          <w:p w:rsidR="008C0E04" w:rsidRPr="0036619C" w:rsidRDefault="008C0E04" w:rsidP="000651A0">
            <w:pPr>
              <w:snapToGrid w:val="0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изменения,</w:t>
            </w:r>
          </w:p>
          <w:p w:rsidR="008C0E04" w:rsidRPr="006E183E" w:rsidRDefault="008C0E04" w:rsidP="000651A0">
            <w:pPr>
              <w:pStyle w:val="af"/>
              <w:snapToGrid w:val="0"/>
              <w:ind w:firstLine="15"/>
              <w:jc w:val="center"/>
              <w:rPr>
                <w:sz w:val="20"/>
                <w:szCs w:val="20"/>
              </w:rPr>
            </w:pPr>
            <w:r w:rsidRPr="006E183E">
              <w:rPr>
                <w:sz w:val="20"/>
                <w:szCs w:val="20"/>
              </w:rPr>
              <w:t>№ документа</w:t>
            </w:r>
          </w:p>
        </w:tc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0651A0">
            <w:pPr>
              <w:pStyle w:val="af"/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6E183E">
              <w:rPr>
                <w:sz w:val="20"/>
                <w:szCs w:val="20"/>
              </w:rPr>
              <w:t>Подпись</w:t>
            </w:r>
          </w:p>
          <w:p w:rsidR="008C0E04" w:rsidRPr="006E183E" w:rsidRDefault="008C0E04" w:rsidP="000651A0">
            <w:pPr>
              <w:pStyle w:val="af"/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6E183E">
              <w:rPr>
                <w:sz w:val="20"/>
                <w:szCs w:val="20"/>
              </w:rPr>
              <w:t>отв. исп.</w:t>
            </w:r>
          </w:p>
        </w:tc>
        <w:tc>
          <w:tcPr>
            <w:tcW w:w="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E04" w:rsidRPr="006E183E" w:rsidRDefault="008C0E04" w:rsidP="000651A0">
            <w:pPr>
              <w:pStyle w:val="af"/>
              <w:snapToGrid w:val="0"/>
              <w:ind w:firstLine="0"/>
              <w:rPr>
                <w:sz w:val="20"/>
                <w:szCs w:val="20"/>
              </w:rPr>
            </w:pPr>
            <w:r w:rsidRPr="006E183E">
              <w:rPr>
                <w:sz w:val="20"/>
                <w:szCs w:val="20"/>
              </w:rPr>
              <w:t>Дата</w:t>
            </w:r>
          </w:p>
        </w:tc>
      </w:tr>
      <w:tr w:rsidR="008C0E04" w:rsidTr="00D36F4F">
        <w:trPr>
          <w:trHeight w:val="344"/>
        </w:trPr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Default="008C0E04" w:rsidP="000651A0">
            <w:pPr>
              <w:snapToGrid w:val="0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0651A0">
            <w:pPr>
              <w:pStyle w:val="af"/>
              <w:snapToGrid w:val="0"/>
              <w:ind w:left="-3" w:right="-78" w:hanging="5"/>
              <w:jc w:val="center"/>
              <w:rPr>
                <w:sz w:val="20"/>
                <w:szCs w:val="20"/>
              </w:rPr>
            </w:pPr>
            <w:r w:rsidRPr="006E183E">
              <w:rPr>
                <w:sz w:val="20"/>
                <w:szCs w:val="20"/>
              </w:rPr>
              <w:t>№ раздела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0651A0">
            <w:pPr>
              <w:pStyle w:val="af"/>
              <w:snapToGrid w:val="0"/>
              <w:ind w:hanging="5"/>
              <w:jc w:val="center"/>
              <w:rPr>
                <w:sz w:val="20"/>
                <w:szCs w:val="20"/>
              </w:rPr>
            </w:pPr>
            <w:r w:rsidRPr="006E183E">
              <w:rPr>
                <w:sz w:val="20"/>
                <w:szCs w:val="20"/>
              </w:rPr>
              <w:t>№</w:t>
            </w:r>
          </w:p>
          <w:p w:rsidR="008C0E04" w:rsidRPr="006E183E" w:rsidRDefault="008C0E04" w:rsidP="000651A0">
            <w:pPr>
              <w:pStyle w:val="af"/>
              <w:snapToGrid w:val="0"/>
              <w:ind w:hanging="5"/>
              <w:jc w:val="center"/>
              <w:rPr>
                <w:sz w:val="20"/>
                <w:szCs w:val="20"/>
              </w:rPr>
            </w:pPr>
            <w:r w:rsidRPr="006E183E">
              <w:rPr>
                <w:sz w:val="20"/>
                <w:szCs w:val="20"/>
              </w:rPr>
              <w:t>пункта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0651A0">
            <w:pPr>
              <w:pStyle w:val="af"/>
              <w:snapToGrid w:val="0"/>
              <w:ind w:firstLine="10"/>
              <w:jc w:val="center"/>
              <w:rPr>
                <w:sz w:val="20"/>
                <w:szCs w:val="20"/>
              </w:rPr>
            </w:pPr>
            <w:r w:rsidRPr="006E183E">
              <w:rPr>
                <w:sz w:val="20"/>
                <w:szCs w:val="20"/>
              </w:rPr>
              <w:t>№ подпункта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0651A0">
            <w:pPr>
              <w:pStyle w:val="af"/>
              <w:snapToGrid w:val="0"/>
              <w:ind w:firstLine="25"/>
              <w:jc w:val="center"/>
              <w:rPr>
                <w:sz w:val="20"/>
                <w:szCs w:val="20"/>
              </w:rPr>
            </w:pPr>
            <w:r w:rsidRPr="006E183E">
              <w:rPr>
                <w:sz w:val="20"/>
                <w:szCs w:val="20"/>
              </w:rPr>
              <w:t>до внесения изменений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0651A0">
            <w:pPr>
              <w:pStyle w:val="af"/>
              <w:snapToGrid w:val="0"/>
              <w:ind w:firstLine="11"/>
              <w:jc w:val="center"/>
              <w:rPr>
                <w:sz w:val="20"/>
                <w:szCs w:val="20"/>
              </w:rPr>
            </w:pPr>
            <w:r w:rsidRPr="006E183E">
              <w:rPr>
                <w:sz w:val="20"/>
                <w:szCs w:val="20"/>
              </w:rPr>
              <w:t>после внесения изменений</w:t>
            </w:r>
          </w:p>
        </w:tc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Default="008C0E04" w:rsidP="000651A0">
            <w:pPr>
              <w:snapToGrid w:val="0"/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Default="008C0E04" w:rsidP="000651A0">
            <w:pPr>
              <w:snapToGrid w:val="0"/>
            </w:pPr>
          </w:p>
        </w:tc>
        <w:tc>
          <w:tcPr>
            <w:tcW w:w="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E04" w:rsidRDefault="008C0E04" w:rsidP="000651A0">
            <w:pPr>
              <w:snapToGrid w:val="0"/>
            </w:pPr>
          </w:p>
        </w:tc>
      </w:tr>
      <w:tr w:rsidR="008C0E04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15"/>
              <w:jc w:val="left"/>
              <w:rPr>
                <w:b/>
                <w:bCs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8C0E04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15"/>
              <w:jc w:val="left"/>
              <w:rPr>
                <w:b/>
                <w:bCs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8C0E04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8C0E04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8C0E04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8C0E04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8C0E04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8C0E04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8C0E04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8C0E04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8C0E04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8C0E04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8C0E04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8C0E04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8C0E04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8C0E04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8C0E04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8C0E04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8C0E04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8C0E04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8C0E04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8C0E04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8C0E04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8C0E04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8C0E04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8C0E04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8C0E04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8C0E04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8C0E04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8C0E04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8C0E04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8C0E04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8C0E04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8C0E04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8C0E04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8C0E04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8C0E04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8C0E04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8C0E04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8C0E04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8C0E04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8C0E04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8C0E04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</w:tbl>
    <w:p w:rsidR="002B4554" w:rsidRDefault="002B4554"/>
    <w:p w:rsidR="002B4554" w:rsidRPr="00D17698" w:rsidRDefault="002B4554" w:rsidP="002B4554">
      <w:pPr>
        <w:jc w:val="center"/>
        <w:rPr>
          <w:sz w:val="26"/>
          <w:szCs w:val="26"/>
        </w:rPr>
      </w:pPr>
      <w:r>
        <w:br w:type="page"/>
      </w:r>
      <w:bookmarkStart w:id="2" w:name="_Toc475015658"/>
      <w:r w:rsidRPr="00D17698">
        <w:rPr>
          <w:sz w:val="26"/>
          <w:szCs w:val="26"/>
        </w:rPr>
        <w:lastRenderedPageBreak/>
        <w:t>ФЕДЕРАЛЬНОЕ АГЕНТСТВО ЖЕЛЕЗНОДОРОЖНОГО ТРАНСПОРТА</w:t>
      </w:r>
    </w:p>
    <w:p w:rsidR="002B4554" w:rsidRPr="00D17698" w:rsidRDefault="002B4554" w:rsidP="002B4554">
      <w:pPr>
        <w:jc w:val="center"/>
        <w:rPr>
          <w:sz w:val="26"/>
          <w:szCs w:val="26"/>
        </w:rPr>
      </w:pPr>
    </w:p>
    <w:p w:rsidR="002B4554" w:rsidRPr="00D17698" w:rsidRDefault="002B4554" w:rsidP="002B4554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  <w:sz w:val="26"/>
          <w:szCs w:val="26"/>
        </w:rPr>
      </w:pPr>
      <w:r w:rsidRPr="00D17698">
        <w:rPr>
          <w:color w:val="000000"/>
          <w:sz w:val="26"/>
          <w:szCs w:val="26"/>
        </w:rPr>
        <w:t>Федеральное государственное бюджетное образовательное учреждение</w:t>
      </w:r>
    </w:p>
    <w:p w:rsidR="002B4554" w:rsidRPr="00D17698" w:rsidRDefault="002B4554" w:rsidP="002B4554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  <w:sz w:val="26"/>
          <w:szCs w:val="26"/>
        </w:rPr>
      </w:pPr>
      <w:r w:rsidRPr="00D17698">
        <w:rPr>
          <w:color w:val="000000"/>
          <w:sz w:val="26"/>
          <w:szCs w:val="26"/>
        </w:rPr>
        <w:t>высшего образования</w:t>
      </w:r>
    </w:p>
    <w:p w:rsidR="002B4554" w:rsidRPr="00D17698" w:rsidRDefault="002B4554" w:rsidP="002B4554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  <w:sz w:val="26"/>
          <w:szCs w:val="26"/>
        </w:rPr>
      </w:pPr>
      <w:r w:rsidRPr="00D17698">
        <w:rPr>
          <w:bCs/>
          <w:color w:val="000000"/>
          <w:sz w:val="26"/>
          <w:szCs w:val="26"/>
        </w:rPr>
        <w:t>«Иркутский государственный университет путей сообщения»</w:t>
      </w:r>
    </w:p>
    <w:p w:rsidR="002B4554" w:rsidRPr="00D17698" w:rsidRDefault="002B4554" w:rsidP="002B4554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b/>
          <w:color w:val="000000"/>
          <w:sz w:val="26"/>
          <w:szCs w:val="26"/>
        </w:rPr>
      </w:pPr>
      <w:r w:rsidRPr="00D17698">
        <w:rPr>
          <w:b/>
          <w:color w:val="000000"/>
          <w:sz w:val="26"/>
          <w:szCs w:val="26"/>
        </w:rPr>
        <w:t xml:space="preserve">Красноярский институт железнодорожного транспорта </w:t>
      </w:r>
    </w:p>
    <w:p w:rsidR="002B4554" w:rsidRPr="00D17698" w:rsidRDefault="002B4554" w:rsidP="002B4554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  <w:sz w:val="26"/>
          <w:szCs w:val="26"/>
        </w:rPr>
      </w:pPr>
      <w:r w:rsidRPr="00D17698">
        <w:rPr>
          <w:color w:val="000000"/>
          <w:sz w:val="26"/>
          <w:szCs w:val="26"/>
        </w:rPr>
        <w:t>– филиал Федерального государственного бюджетного образовательного учреждения</w:t>
      </w:r>
    </w:p>
    <w:p w:rsidR="002B4554" w:rsidRPr="00D17698" w:rsidRDefault="002B4554" w:rsidP="002B4554">
      <w:pPr>
        <w:jc w:val="center"/>
        <w:rPr>
          <w:color w:val="000000"/>
          <w:sz w:val="26"/>
          <w:szCs w:val="26"/>
        </w:rPr>
      </w:pPr>
      <w:r w:rsidRPr="00D17698">
        <w:rPr>
          <w:color w:val="000000"/>
          <w:sz w:val="26"/>
          <w:szCs w:val="26"/>
        </w:rPr>
        <w:t>высшего образования «Иркутский государственный университет путей сообщения»</w:t>
      </w:r>
    </w:p>
    <w:p w:rsidR="002B4554" w:rsidRPr="00D17698" w:rsidRDefault="002B4554" w:rsidP="002B4554">
      <w:pPr>
        <w:jc w:val="center"/>
        <w:rPr>
          <w:color w:val="000000"/>
          <w:sz w:val="26"/>
          <w:szCs w:val="26"/>
        </w:rPr>
      </w:pPr>
      <w:r w:rsidRPr="00D17698">
        <w:rPr>
          <w:color w:val="000000"/>
          <w:sz w:val="26"/>
          <w:szCs w:val="26"/>
        </w:rPr>
        <w:t>(</w:t>
      </w:r>
      <w:proofErr w:type="spellStart"/>
      <w:r w:rsidRPr="00D17698">
        <w:rPr>
          <w:color w:val="000000"/>
          <w:sz w:val="26"/>
          <w:szCs w:val="26"/>
        </w:rPr>
        <w:t>КрИЖТ</w:t>
      </w:r>
      <w:proofErr w:type="spellEnd"/>
      <w:r w:rsidRPr="00D17698">
        <w:rPr>
          <w:color w:val="000000"/>
          <w:sz w:val="26"/>
          <w:szCs w:val="26"/>
        </w:rPr>
        <w:t xml:space="preserve"> </w:t>
      </w:r>
      <w:proofErr w:type="spellStart"/>
      <w:r w:rsidRPr="00D17698">
        <w:rPr>
          <w:color w:val="000000"/>
          <w:sz w:val="26"/>
          <w:szCs w:val="26"/>
        </w:rPr>
        <w:t>ИрГУПС</w:t>
      </w:r>
      <w:proofErr w:type="spellEnd"/>
      <w:r w:rsidRPr="00D17698">
        <w:rPr>
          <w:color w:val="000000"/>
          <w:sz w:val="26"/>
          <w:szCs w:val="26"/>
        </w:rPr>
        <w:t>)</w:t>
      </w:r>
    </w:p>
    <w:p w:rsidR="002B4554" w:rsidRPr="00D17698" w:rsidRDefault="002B4554" w:rsidP="002B4554">
      <w:pPr>
        <w:jc w:val="center"/>
        <w:rPr>
          <w:sz w:val="26"/>
          <w:szCs w:val="26"/>
        </w:rPr>
      </w:pPr>
    </w:p>
    <w:p w:rsidR="002B4554" w:rsidRPr="00D17698" w:rsidRDefault="002B4554" w:rsidP="002B4554">
      <w:pPr>
        <w:jc w:val="center"/>
        <w:rPr>
          <w:sz w:val="26"/>
          <w:szCs w:val="26"/>
        </w:rPr>
      </w:pPr>
    </w:p>
    <w:p w:rsidR="002B4554" w:rsidRPr="00D17698" w:rsidRDefault="002B4554" w:rsidP="002B4554">
      <w:pPr>
        <w:jc w:val="center"/>
        <w:rPr>
          <w:sz w:val="26"/>
          <w:szCs w:val="26"/>
        </w:rPr>
      </w:pPr>
    </w:p>
    <w:p w:rsidR="002B4554" w:rsidRPr="00D17698" w:rsidRDefault="002B4554" w:rsidP="002B4554">
      <w:pPr>
        <w:jc w:val="center"/>
        <w:rPr>
          <w:sz w:val="26"/>
          <w:szCs w:val="26"/>
        </w:rPr>
      </w:pPr>
    </w:p>
    <w:p w:rsidR="002B4554" w:rsidRPr="00D17698" w:rsidRDefault="002B4554" w:rsidP="002B4554">
      <w:pPr>
        <w:jc w:val="center"/>
        <w:rPr>
          <w:sz w:val="26"/>
          <w:szCs w:val="26"/>
        </w:rPr>
      </w:pPr>
    </w:p>
    <w:p w:rsidR="002B4554" w:rsidRPr="00D17698" w:rsidRDefault="002B4554" w:rsidP="002B4554">
      <w:pPr>
        <w:jc w:val="center"/>
        <w:rPr>
          <w:sz w:val="26"/>
          <w:szCs w:val="26"/>
        </w:rPr>
      </w:pPr>
    </w:p>
    <w:p w:rsidR="002B4554" w:rsidRPr="00D17698" w:rsidRDefault="002B4554" w:rsidP="002B4554">
      <w:pPr>
        <w:tabs>
          <w:tab w:val="left" w:pos="0"/>
        </w:tabs>
        <w:jc w:val="both"/>
        <w:outlineLvl w:val="0"/>
        <w:rPr>
          <w:sz w:val="26"/>
          <w:szCs w:val="26"/>
        </w:rPr>
      </w:pPr>
    </w:p>
    <w:p w:rsidR="002B4554" w:rsidRPr="00D17698" w:rsidRDefault="002B4554" w:rsidP="002B4554">
      <w:pPr>
        <w:tabs>
          <w:tab w:val="left" w:pos="0"/>
        </w:tabs>
        <w:jc w:val="both"/>
        <w:outlineLvl w:val="0"/>
        <w:rPr>
          <w:sz w:val="26"/>
          <w:szCs w:val="26"/>
        </w:rPr>
      </w:pPr>
    </w:p>
    <w:p w:rsidR="002B4554" w:rsidRPr="00D17698" w:rsidRDefault="002B4554" w:rsidP="002B4554">
      <w:pPr>
        <w:tabs>
          <w:tab w:val="left" w:pos="0"/>
        </w:tabs>
        <w:jc w:val="both"/>
        <w:outlineLvl w:val="0"/>
        <w:rPr>
          <w:sz w:val="26"/>
          <w:szCs w:val="26"/>
        </w:rPr>
      </w:pPr>
    </w:p>
    <w:p w:rsidR="002B4554" w:rsidRPr="00D17698" w:rsidRDefault="002B4554" w:rsidP="002B4554">
      <w:pPr>
        <w:tabs>
          <w:tab w:val="left" w:pos="0"/>
        </w:tabs>
        <w:jc w:val="both"/>
        <w:outlineLvl w:val="0"/>
        <w:rPr>
          <w:sz w:val="26"/>
          <w:szCs w:val="26"/>
        </w:rPr>
      </w:pPr>
    </w:p>
    <w:p w:rsidR="002B4554" w:rsidRPr="00D17698" w:rsidRDefault="002B4554" w:rsidP="002B4554">
      <w:pPr>
        <w:tabs>
          <w:tab w:val="left" w:pos="0"/>
        </w:tabs>
        <w:jc w:val="both"/>
        <w:outlineLvl w:val="0"/>
        <w:rPr>
          <w:sz w:val="26"/>
          <w:szCs w:val="26"/>
        </w:rPr>
      </w:pPr>
    </w:p>
    <w:p w:rsidR="002B4554" w:rsidRPr="00D17698" w:rsidRDefault="002B4554" w:rsidP="002B4554">
      <w:pPr>
        <w:jc w:val="center"/>
        <w:rPr>
          <w:b/>
          <w:sz w:val="32"/>
          <w:szCs w:val="32"/>
        </w:rPr>
      </w:pPr>
      <w:r w:rsidRPr="00D17698">
        <w:rPr>
          <w:b/>
          <w:sz w:val="32"/>
          <w:szCs w:val="32"/>
        </w:rPr>
        <w:t>ФОНД ОЦЕНОЧНЫХ СРЕДСТВ</w:t>
      </w:r>
    </w:p>
    <w:p w:rsidR="002B4554" w:rsidRPr="00D17698" w:rsidRDefault="002B4554" w:rsidP="002B4554">
      <w:pPr>
        <w:jc w:val="center"/>
        <w:rPr>
          <w:b/>
          <w:sz w:val="32"/>
          <w:szCs w:val="32"/>
        </w:rPr>
      </w:pPr>
    </w:p>
    <w:p w:rsidR="002B4554" w:rsidRPr="00D17698" w:rsidRDefault="002B4554" w:rsidP="002B4554">
      <w:pPr>
        <w:jc w:val="center"/>
        <w:rPr>
          <w:b/>
          <w:sz w:val="32"/>
          <w:szCs w:val="32"/>
        </w:rPr>
      </w:pPr>
      <w:r w:rsidRPr="00D17698">
        <w:rPr>
          <w:b/>
          <w:sz w:val="32"/>
          <w:szCs w:val="32"/>
        </w:rPr>
        <w:t>для проведения текущего контроля успеваемости</w:t>
      </w:r>
    </w:p>
    <w:p w:rsidR="002B4554" w:rsidRPr="00D17698" w:rsidRDefault="002B4554" w:rsidP="002B4554">
      <w:pPr>
        <w:jc w:val="center"/>
        <w:rPr>
          <w:b/>
          <w:sz w:val="32"/>
          <w:szCs w:val="32"/>
        </w:rPr>
      </w:pPr>
      <w:r w:rsidRPr="00D17698">
        <w:rPr>
          <w:b/>
          <w:sz w:val="32"/>
          <w:szCs w:val="32"/>
        </w:rPr>
        <w:t>и промежуточной аттестации по дисциплине</w:t>
      </w:r>
    </w:p>
    <w:p w:rsidR="002B4554" w:rsidRPr="00D17698" w:rsidRDefault="002B4554" w:rsidP="002B4554">
      <w:pPr>
        <w:jc w:val="center"/>
        <w:rPr>
          <w:b/>
          <w:bCs/>
          <w:sz w:val="32"/>
          <w:szCs w:val="32"/>
        </w:rPr>
      </w:pPr>
      <w:r>
        <w:rPr>
          <w:b/>
          <w:bCs/>
          <w:iCs/>
          <w:sz w:val="32"/>
          <w:szCs w:val="32"/>
        </w:rPr>
        <w:t>Б</w:t>
      </w:r>
      <w:proofErr w:type="gramStart"/>
      <w:r>
        <w:rPr>
          <w:b/>
          <w:bCs/>
          <w:iCs/>
          <w:sz w:val="32"/>
          <w:szCs w:val="32"/>
        </w:rPr>
        <w:t>1</w:t>
      </w:r>
      <w:proofErr w:type="gramEnd"/>
      <w:r>
        <w:rPr>
          <w:b/>
          <w:bCs/>
          <w:iCs/>
          <w:sz w:val="32"/>
          <w:szCs w:val="32"/>
        </w:rPr>
        <w:t>.О.38</w:t>
      </w:r>
      <w:r w:rsidRPr="00FB2A6A">
        <w:rPr>
          <w:b/>
          <w:bCs/>
          <w:color w:val="000000"/>
          <w:sz w:val="32"/>
          <w:szCs w:val="32"/>
        </w:rPr>
        <w:t xml:space="preserve"> </w:t>
      </w:r>
      <w:r>
        <w:rPr>
          <w:b/>
          <w:bCs/>
          <w:color w:val="000000"/>
          <w:sz w:val="32"/>
          <w:szCs w:val="32"/>
        </w:rPr>
        <w:t>Механика грунтов, основания и фундаменты</w:t>
      </w:r>
    </w:p>
    <w:p w:rsidR="002B4554" w:rsidRPr="00D17698" w:rsidRDefault="002B4554" w:rsidP="002B4554">
      <w:pPr>
        <w:tabs>
          <w:tab w:val="right" w:leader="underscore" w:pos="9639"/>
        </w:tabs>
        <w:rPr>
          <w:bCs/>
          <w:sz w:val="36"/>
          <w:szCs w:val="36"/>
        </w:rPr>
      </w:pPr>
    </w:p>
    <w:p w:rsidR="002B4554" w:rsidRPr="00D17698" w:rsidRDefault="002B4554" w:rsidP="002B4554">
      <w:pPr>
        <w:jc w:val="center"/>
      </w:pPr>
    </w:p>
    <w:p w:rsidR="002B4554" w:rsidRPr="00D17698" w:rsidRDefault="002B4554" w:rsidP="002B4554">
      <w:pPr>
        <w:pStyle w:val="p1"/>
        <w:shd w:val="clear" w:color="auto" w:fill="FFFFFF"/>
        <w:spacing w:before="0" w:beforeAutospacing="0" w:after="0" w:afterAutospacing="0"/>
        <w:jc w:val="right"/>
        <w:outlineLvl w:val="0"/>
        <w:rPr>
          <w:b/>
          <w:bCs/>
          <w:iCs/>
          <w:color w:val="000000"/>
          <w:sz w:val="32"/>
          <w:szCs w:val="32"/>
        </w:rPr>
      </w:pPr>
      <w:r w:rsidRPr="00D17698">
        <w:rPr>
          <w:rStyle w:val="s1"/>
          <w:b/>
          <w:bCs/>
          <w:iCs/>
          <w:color w:val="000000"/>
          <w:sz w:val="32"/>
          <w:szCs w:val="32"/>
        </w:rPr>
        <w:t>Приложение № 1 к рабочей программе</w:t>
      </w:r>
    </w:p>
    <w:p w:rsidR="002B4554" w:rsidRPr="00D17698" w:rsidRDefault="002B4554" w:rsidP="002B4554">
      <w:pPr>
        <w:jc w:val="both"/>
      </w:pPr>
    </w:p>
    <w:p w:rsidR="002B4554" w:rsidRPr="00D17698" w:rsidRDefault="002B4554" w:rsidP="002B4554">
      <w:pPr>
        <w:jc w:val="both"/>
      </w:pPr>
    </w:p>
    <w:p w:rsidR="002B4554" w:rsidRPr="00D17698" w:rsidRDefault="002B4554" w:rsidP="002B4554">
      <w:pPr>
        <w:jc w:val="both"/>
        <w:rPr>
          <w:sz w:val="26"/>
          <w:szCs w:val="26"/>
        </w:rPr>
      </w:pPr>
    </w:p>
    <w:p w:rsidR="002B4554" w:rsidRPr="00D17698" w:rsidRDefault="002B4554" w:rsidP="002B4554">
      <w:pPr>
        <w:jc w:val="both"/>
        <w:rPr>
          <w:sz w:val="26"/>
          <w:szCs w:val="26"/>
        </w:rPr>
      </w:pPr>
    </w:p>
    <w:p w:rsidR="002B4554" w:rsidRPr="00D17698" w:rsidRDefault="002B4554" w:rsidP="002B4554">
      <w:pPr>
        <w:jc w:val="both"/>
        <w:rPr>
          <w:sz w:val="26"/>
          <w:szCs w:val="26"/>
        </w:rPr>
      </w:pPr>
      <w:r w:rsidRPr="00D17698">
        <w:rPr>
          <w:sz w:val="26"/>
          <w:szCs w:val="26"/>
        </w:rPr>
        <w:t xml:space="preserve">Специальность – </w:t>
      </w:r>
      <w:r w:rsidRPr="00D17698">
        <w:rPr>
          <w:iCs/>
          <w:u w:val="single"/>
        </w:rPr>
        <w:t>23.05.06 Строительство железных дорог, мостов и транспортных тоннелей</w:t>
      </w:r>
    </w:p>
    <w:p w:rsidR="002B4554" w:rsidRPr="00D17698" w:rsidRDefault="002B4554" w:rsidP="002B4554">
      <w:pPr>
        <w:jc w:val="both"/>
        <w:rPr>
          <w:sz w:val="26"/>
          <w:szCs w:val="26"/>
        </w:rPr>
      </w:pPr>
      <w:r w:rsidRPr="00D17698">
        <w:rPr>
          <w:sz w:val="26"/>
          <w:szCs w:val="26"/>
        </w:rPr>
        <w:t xml:space="preserve">Специализация – </w:t>
      </w:r>
      <w:r w:rsidR="002F640B">
        <w:rPr>
          <w:u w:val="single"/>
        </w:rPr>
        <w:t>Управление техническим состоянием железнодорожного пути</w:t>
      </w:r>
    </w:p>
    <w:p w:rsidR="002B4554" w:rsidRPr="00D17698" w:rsidRDefault="002B4554" w:rsidP="002B4554">
      <w:pPr>
        <w:jc w:val="both"/>
        <w:rPr>
          <w:sz w:val="26"/>
          <w:szCs w:val="26"/>
        </w:rPr>
      </w:pPr>
    </w:p>
    <w:p w:rsidR="002B4554" w:rsidRPr="00D17698" w:rsidRDefault="002B4554" w:rsidP="002B4554">
      <w:pPr>
        <w:jc w:val="both"/>
        <w:rPr>
          <w:sz w:val="26"/>
          <w:szCs w:val="26"/>
        </w:rPr>
      </w:pPr>
    </w:p>
    <w:p w:rsidR="002B4554" w:rsidRPr="00D17698" w:rsidRDefault="002B4554" w:rsidP="002B4554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2B4554" w:rsidRPr="00D17698" w:rsidRDefault="002B4554" w:rsidP="002B4554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2B4554" w:rsidRPr="00D17698" w:rsidRDefault="002B4554" w:rsidP="002B4554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2B4554" w:rsidRPr="00D17698" w:rsidRDefault="002B4554" w:rsidP="002B4554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2B4554" w:rsidRPr="00D17698" w:rsidRDefault="002B4554" w:rsidP="002B4554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2B4554" w:rsidRPr="00D17698" w:rsidRDefault="002B4554" w:rsidP="002B4554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2B4554" w:rsidRPr="00D17698" w:rsidRDefault="002B4554" w:rsidP="002B4554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2B4554" w:rsidRPr="00D17698" w:rsidRDefault="002B4554" w:rsidP="002B4554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2B4554" w:rsidRPr="00D17698" w:rsidRDefault="002B4554" w:rsidP="002B4554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2B4554" w:rsidRPr="00D17698" w:rsidRDefault="002B4554" w:rsidP="002B4554">
      <w:pPr>
        <w:widowControl w:val="0"/>
        <w:autoSpaceDE w:val="0"/>
        <w:autoSpaceDN w:val="0"/>
        <w:adjustRightInd w:val="0"/>
        <w:jc w:val="center"/>
        <w:rPr>
          <w:color w:val="000000"/>
        </w:rPr>
        <w:sectPr w:rsidR="002B4554" w:rsidRPr="00D17698" w:rsidSect="002B4554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  <w:r w:rsidRPr="00D17698">
        <w:rPr>
          <w:color w:val="000000"/>
        </w:rPr>
        <w:t>КРАСНОЯРСК</w:t>
      </w:r>
    </w:p>
    <w:p w:rsidR="002B4554" w:rsidRPr="00D17698" w:rsidRDefault="002B4554" w:rsidP="002B4554">
      <w:pPr>
        <w:jc w:val="center"/>
        <w:rPr>
          <w:b/>
          <w:sz w:val="28"/>
          <w:szCs w:val="28"/>
        </w:rPr>
      </w:pPr>
      <w:r w:rsidRPr="00D17698">
        <w:rPr>
          <w:b/>
          <w:sz w:val="28"/>
          <w:szCs w:val="28"/>
        </w:rPr>
        <w:lastRenderedPageBreak/>
        <w:t>1 Общие положения</w:t>
      </w:r>
    </w:p>
    <w:p w:rsidR="002B4554" w:rsidRPr="00D17698" w:rsidRDefault="002B4554" w:rsidP="002B4554">
      <w:pPr>
        <w:jc w:val="center"/>
      </w:pPr>
    </w:p>
    <w:p w:rsidR="002B4554" w:rsidRPr="00D17698" w:rsidRDefault="002B4554" w:rsidP="002B4554">
      <w:pPr>
        <w:ind w:firstLine="720"/>
        <w:jc w:val="both"/>
      </w:pPr>
      <w:r w:rsidRPr="00D17698">
        <w:t>Фонд оценочных средств (ФОС) является составной частью нормативно-методического обеспечения системы оценки качества освоения обучающимися образовательной программы.</w:t>
      </w:r>
    </w:p>
    <w:p w:rsidR="002B4554" w:rsidRPr="00D17698" w:rsidRDefault="002B4554" w:rsidP="002B4554">
      <w:pPr>
        <w:ind w:firstLine="720"/>
        <w:jc w:val="both"/>
      </w:pPr>
      <w:r w:rsidRPr="00D17698">
        <w:t xml:space="preserve">Фонд оценочных средств предназначен для использования обучающимися, преподавателями, администрацией Университета, а так же сторонними образовательными организациями для оценивания качества освоения образовательной программы и уровня </w:t>
      </w:r>
      <w:proofErr w:type="spellStart"/>
      <w:r w:rsidRPr="00D17698">
        <w:t>сформированности</w:t>
      </w:r>
      <w:proofErr w:type="spellEnd"/>
      <w:r w:rsidRPr="00D17698">
        <w:t xml:space="preserve"> компетенций </w:t>
      </w:r>
      <w:proofErr w:type="gramStart"/>
      <w:r w:rsidRPr="00D17698">
        <w:t>у</w:t>
      </w:r>
      <w:proofErr w:type="gramEnd"/>
      <w:r w:rsidRPr="00D17698">
        <w:t xml:space="preserve"> обучающихся.</w:t>
      </w:r>
    </w:p>
    <w:p w:rsidR="002B4554" w:rsidRPr="00D17698" w:rsidRDefault="002B4554" w:rsidP="002B4554">
      <w:pPr>
        <w:pStyle w:val="211"/>
        <w:shd w:val="clear" w:color="auto" w:fill="auto"/>
        <w:tabs>
          <w:tab w:val="left" w:pos="1289"/>
        </w:tabs>
        <w:spacing w:before="0" w:after="0" w:line="240" w:lineRule="auto"/>
        <w:ind w:firstLine="902"/>
        <w:jc w:val="both"/>
        <w:rPr>
          <w:sz w:val="24"/>
          <w:szCs w:val="24"/>
        </w:rPr>
      </w:pPr>
      <w:r w:rsidRPr="00D17698">
        <w:rPr>
          <w:sz w:val="24"/>
          <w:szCs w:val="24"/>
        </w:rPr>
        <w:t>Задачами ФОС являются:</w:t>
      </w:r>
    </w:p>
    <w:p w:rsidR="002B4554" w:rsidRPr="00D17698" w:rsidRDefault="002B4554" w:rsidP="002B4554">
      <w:pPr>
        <w:pStyle w:val="211"/>
        <w:shd w:val="clear" w:color="auto" w:fill="auto"/>
        <w:tabs>
          <w:tab w:val="left" w:pos="1044"/>
        </w:tabs>
        <w:spacing w:before="0" w:after="0" w:line="240" w:lineRule="auto"/>
        <w:ind w:firstLine="902"/>
        <w:jc w:val="both"/>
        <w:rPr>
          <w:sz w:val="24"/>
          <w:szCs w:val="24"/>
        </w:rPr>
      </w:pPr>
      <w:r w:rsidRPr="00D17698">
        <w:rPr>
          <w:sz w:val="24"/>
          <w:szCs w:val="24"/>
        </w:rPr>
        <w:t xml:space="preserve">– оценка достижений обучающихся в процессе </w:t>
      </w:r>
      <w:r w:rsidRPr="00D17698">
        <w:rPr>
          <w:iCs/>
          <w:sz w:val="24"/>
          <w:szCs w:val="24"/>
        </w:rPr>
        <w:t>изучения дисциплины (модуля) или прохождения практики</w:t>
      </w:r>
      <w:r w:rsidRPr="00D17698">
        <w:rPr>
          <w:sz w:val="24"/>
          <w:szCs w:val="24"/>
        </w:rPr>
        <w:t>;</w:t>
      </w:r>
    </w:p>
    <w:p w:rsidR="002B4554" w:rsidRPr="00D17698" w:rsidRDefault="002B4554" w:rsidP="002B4554">
      <w:pPr>
        <w:pStyle w:val="211"/>
        <w:shd w:val="clear" w:color="auto" w:fill="auto"/>
        <w:tabs>
          <w:tab w:val="left" w:pos="1021"/>
        </w:tabs>
        <w:spacing w:before="0" w:after="0" w:line="240" w:lineRule="auto"/>
        <w:ind w:firstLine="902"/>
        <w:jc w:val="both"/>
        <w:rPr>
          <w:sz w:val="24"/>
          <w:szCs w:val="24"/>
        </w:rPr>
      </w:pPr>
      <w:r w:rsidRPr="00D17698">
        <w:rPr>
          <w:sz w:val="24"/>
          <w:szCs w:val="24"/>
        </w:rPr>
        <w:t>–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процесс;</w:t>
      </w:r>
    </w:p>
    <w:p w:rsidR="002B4554" w:rsidRPr="00D17698" w:rsidRDefault="002B4554" w:rsidP="002B4554">
      <w:pPr>
        <w:pStyle w:val="211"/>
        <w:shd w:val="clear" w:color="auto" w:fill="auto"/>
        <w:tabs>
          <w:tab w:val="left" w:pos="1044"/>
        </w:tabs>
        <w:spacing w:before="0" w:after="0" w:line="240" w:lineRule="auto"/>
        <w:ind w:firstLine="902"/>
        <w:jc w:val="both"/>
        <w:rPr>
          <w:sz w:val="24"/>
          <w:szCs w:val="24"/>
        </w:rPr>
      </w:pPr>
      <w:r w:rsidRPr="00D17698">
        <w:rPr>
          <w:sz w:val="24"/>
          <w:szCs w:val="24"/>
        </w:rPr>
        <w:t xml:space="preserve">– самоподготовка и самоконтроль </w:t>
      </w:r>
      <w:proofErr w:type="gramStart"/>
      <w:r w:rsidRPr="00D17698">
        <w:rPr>
          <w:sz w:val="24"/>
          <w:szCs w:val="24"/>
        </w:rPr>
        <w:t>обучающихся</w:t>
      </w:r>
      <w:proofErr w:type="gramEnd"/>
      <w:r w:rsidRPr="00D17698">
        <w:rPr>
          <w:sz w:val="24"/>
          <w:szCs w:val="24"/>
        </w:rPr>
        <w:t xml:space="preserve"> в процессе обучения.</w:t>
      </w:r>
    </w:p>
    <w:p w:rsidR="002B4554" w:rsidRPr="00D17698" w:rsidRDefault="002B4554" w:rsidP="002B4554">
      <w:pPr>
        <w:pStyle w:val="211"/>
        <w:shd w:val="clear" w:color="auto" w:fill="auto"/>
        <w:tabs>
          <w:tab w:val="left" w:pos="1477"/>
        </w:tabs>
        <w:spacing w:before="0" w:after="0" w:line="240" w:lineRule="auto"/>
        <w:ind w:firstLine="720"/>
        <w:jc w:val="both"/>
        <w:rPr>
          <w:sz w:val="24"/>
          <w:szCs w:val="24"/>
        </w:rPr>
      </w:pPr>
      <w:r w:rsidRPr="00D17698">
        <w:rPr>
          <w:sz w:val="24"/>
          <w:szCs w:val="24"/>
        </w:rPr>
        <w:t>Фонд оценочных сре</w:t>
      </w:r>
      <w:proofErr w:type="gramStart"/>
      <w:r w:rsidRPr="00D17698">
        <w:rPr>
          <w:sz w:val="24"/>
          <w:szCs w:val="24"/>
        </w:rPr>
        <w:t>дств сф</w:t>
      </w:r>
      <w:proofErr w:type="gramEnd"/>
      <w:r w:rsidRPr="00D17698">
        <w:rPr>
          <w:sz w:val="24"/>
          <w:szCs w:val="24"/>
        </w:rPr>
        <w:t xml:space="preserve">ормирован на основе ключевых принципов оценивания: </w:t>
      </w:r>
      <w:proofErr w:type="spellStart"/>
      <w:r w:rsidRPr="00D17698">
        <w:rPr>
          <w:sz w:val="24"/>
          <w:szCs w:val="24"/>
        </w:rPr>
        <w:t>валидность</w:t>
      </w:r>
      <w:proofErr w:type="spellEnd"/>
      <w:r w:rsidRPr="00D17698">
        <w:rPr>
          <w:sz w:val="24"/>
          <w:szCs w:val="24"/>
        </w:rPr>
        <w:t>, надежность, объективность, эффективность.</w:t>
      </w:r>
    </w:p>
    <w:p w:rsidR="002B4554" w:rsidRPr="00D17698" w:rsidRDefault="002B4554" w:rsidP="002B4554">
      <w:pPr>
        <w:ind w:firstLine="720"/>
        <w:jc w:val="both"/>
      </w:pPr>
      <w:r w:rsidRPr="00D17698">
        <w:t xml:space="preserve">Для оценки уровня </w:t>
      </w:r>
      <w:proofErr w:type="spellStart"/>
      <w:r w:rsidRPr="00D17698">
        <w:t>сформированности</w:t>
      </w:r>
      <w:proofErr w:type="spellEnd"/>
      <w:r w:rsidRPr="00D17698">
        <w:t xml:space="preserve"> компетенций используется трехуровневая система:</w:t>
      </w:r>
    </w:p>
    <w:p w:rsidR="002B4554" w:rsidRPr="00D17698" w:rsidRDefault="002B4554" w:rsidP="002B4554">
      <w:pPr>
        <w:autoSpaceDE w:val="0"/>
        <w:ind w:firstLine="709"/>
        <w:jc w:val="both"/>
        <w:rPr>
          <w:color w:val="000000"/>
          <w:lang w:eastAsia="en-US"/>
        </w:rPr>
      </w:pPr>
      <w:r w:rsidRPr="00D17698">
        <w:t>– минимальный уровень освоения, обязательный для всех обучающихся по завершению освоения образовательной программы;</w:t>
      </w:r>
      <w:r w:rsidRPr="00D17698">
        <w:rPr>
          <w:color w:val="000000"/>
        </w:rPr>
        <w:t xml:space="preserve"> дает общее представление о виде деятельности, основных закономерностях функционирования объектов профессиональной деятельности, методов и алгоритмов решения практических задач;</w:t>
      </w:r>
    </w:p>
    <w:p w:rsidR="002B4554" w:rsidRPr="00D17698" w:rsidRDefault="002B4554" w:rsidP="002B4554">
      <w:pPr>
        <w:autoSpaceDE w:val="0"/>
        <w:ind w:firstLine="709"/>
        <w:jc w:val="both"/>
        <w:rPr>
          <w:color w:val="000000"/>
          <w:lang w:eastAsia="en-US"/>
        </w:rPr>
      </w:pPr>
      <w:r w:rsidRPr="00D17698">
        <w:t xml:space="preserve">– базовый уровень освоения, превышение минимальных характеристик </w:t>
      </w:r>
      <w:proofErr w:type="spellStart"/>
      <w:r w:rsidRPr="00D17698">
        <w:t>сформированности</w:t>
      </w:r>
      <w:proofErr w:type="spellEnd"/>
      <w:r w:rsidRPr="00D17698">
        <w:t xml:space="preserve"> компетенций;</w:t>
      </w:r>
      <w:r w:rsidRPr="00D17698">
        <w:rPr>
          <w:color w:val="000000"/>
        </w:rPr>
        <w:t xml:space="preserve"> позволяет решать типовые задачи, принимать профессиональные и управленческие решения по известным алгоритмам, правилам и методикам;</w:t>
      </w:r>
    </w:p>
    <w:p w:rsidR="002B4554" w:rsidRPr="00D17698" w:rsidRDefault="002B4554" w:rsidP="002B4554">
      <w:pPr>
        <w:autoSpaceDE w:val="0"/>
        <w:ind w:firstLine="709"/>
        <w:jc w:val="both"/>
        <w:rPr>
          <w:color w:val="000000"/>
        </w:rPr>
      </w:pPr>
      <w:r w:rsidRPr="00D17698">
        <w:t>– высокий уровень освоения, максимально возможная выраженность характеристик компетенций;</w:t>
      </w:r>
      <w:r w:rsidRPr="00D17698">
        <w:rPr>
          <w:color w:val="000000"/>
        </w:rPr>
        <w:t xml:space="preserve"> предполагает готовность решать практические задачи повышенной сложности, нетиповые задачи, принимать профессиональные и управленческие решения в условиях неполной определенности, при недостаточном документальном, нормативном и методическом обеспечении.</w:t>
      </w:r>
    </w:p>
    <w:p w:rsidR="002B4554" w:rsidRPr="00D17698" w:rsidRDefault="002B4554" w:rsidP="002B4554">
      <w:pPr>
        <w:autoSpaceDE w:val="0"/>
        <w:ind w:firstLine="709"/>
        <w:jc w:val="both"/>
        <w:rPr>
          <w:color w:val="000000"/>
        </w:rPr>
      </w:pPr>
    </w:p>
    <w:bookmarkEnd w:id="2"/>
    <w:p w:rsidR="002B4554" w:rsidRPr="00D17698" w:rsidRDefault="002B4554" w:rsidP="002B4554">
      <w:pPr>
        <w:pStyle w:val="af7"/>
        <w:spacing w:before="0" w:beforeAutospacing="0" w:after="0" w:afterAutospacing="0"/>
        <w:jc w:val="center"/>
        <w:rPr>
          <w:rStyle w:val="s2"/>
          <w:b/>
          <w:bCs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D17698">
        <w:rPr>
          <w:b/>
          <w:sz w:val="28"/>
          <w:szCs w:val="28"/>
        </w:rPr>
        <w:lastRenderedPageBreak/>
        <w:t>2</w:t>
      </w:r>
      <w:r>
        <w:rPr>
          <w:b/>
          <w:sz w:val="28"/>
          <w:szCs w:val="28"/>
        </w:rPr>
        <w:t xml:space="preserve">. </w:t>
      </w:r>
      <w:r w:rsidRPr="00D17698">
        <w:rPr>
          <w:rStyle w:val="s2"/>
          <w:b/>
          <w:bCs/>
          <w:sz w:val="28"/>
          <w:szCs w:val="28"/>
        </w:rPr>
        <w:t>Перечень компетенций, в формирован</w:t>
      </w:r>
      <w:r>
        <w:rPr>
          <w:rStyle w:val="s2"/>
          <w:b/>
          <w:bCs/>
          <w:sz w:val="28"/>
          <w:szCs w:val="28"/>
        </w:rPr>
        <w:t>ии которых участвует дисциплина</w:t>
      </w:r>
    </w:p>
    <w:p w:rsidR="002B4554" w:rsidRPr="00D17698" w:rsidRDefault="002B4554" w:rsidP="002B4554">
      <w:pPr>
        <w:pStyle w:val="af7"/>
        <w:spacing w:before="0" w:beforeAutospacing="0" w:after="0" w:afterAutospacing="0"/>
        <w:jc w:val="center"/>
        <w:rPr>
          <w:rStyle w:val="s2"/>
          <w:b/>
          <w:bCs/>
          <w:sz w:val="28"/>
          <w:szCs w:val="28"/>
        </w:rPr>
      </w:pPr>
      <w:r w:rsidRPr="00D17698">
        <w:rPr>
          <w:rStyle w:val="s2"/>
          <w:b/>
          <w:bCs/>
          <w:sz w:val="28"/>
          <w:szCs w:val="28"/>
        </w:rPr>
        <w:t>Программа к</w:t>
      </w:r>
      <w:r>
        <w:rPr>
          <w:rStyle w:val="s2"/>
          <w:b/>
          <w:bCs/>
          <w:sz w:val="28"/>
          <w:szCs w:val="28"/>
        </w:rPr>
        <w:t>онтрольно-оценочных мероприятий</w:t>
      </w:r>
    </w:p>
    <w:p w:rsidR="002B4554" w:rsidRPr="00D17698" w:rsidRDefault="002B4554" w:rsidP="002B4554">
      <w:pPr>
        <w:pStyle w:val="af7"/>
        <w:spacing w:before="0" w:beforeAutospacing="0" w:after="0" w:afterAutospacing="0"/>
        <w:jc w:val="center"/>
        <w:rPr>
          <w:rStyle w:val="s2"/>
          <w:b/>
          <w:bCs/>
          <w:sz w:val="28"/>
          <w:szCs w:val="28"/>
        </w:rPr>
      </w:pPr>
      <w:r w:rsidRPr="00D17698">
        <w:rPr>
          <w:rStyle w:val="s2"/>
          <w:b/>
          <w:bCs/>
          <w:sz w:val="28"/>
          <w:szCs w:val="28"/>
        </w:rPr>
        <w:t>Показатели оценивания компетенций, критерии оценки</w:t>
      </w:r>
    </w:p>
    <w:p w:rsidR="002B4554" w:rsidRPr="00D17698" w:rsidRDefault="002B4554" w:rsidP="002B4554">
      <w:pPr>
        <w:pStyle w:val="af7"/>
        <w:spacing w:before="0" w:beforeAutospacing="0" w:after="0" w:afterAutospacing="0"/>
        <w:jc w:val="center"/>
        <w:rPr>
          <w:rStyle w:val="s2"/>
          <w:b/>
          <w:bCs/>
        </w:rPr>
      </w:pPr>
    </w:p>
    <w:p w:rsidR="002B4554" w:rsidRPr="00D17698" w:rsidRDefault="002B4554" w:rsidP="002B4554">
      <w:pPr>
        <w:ind w:firstLine="709"/>
        <w:jc w:val="both"/>
      </w:pPr>
      <w:r w:rsidRPr="00D17698">
        <w:t>Дисциплина «</w:t>
      </w:r>
      <w:r w:rsidR="00411D92">
        <w:t>Б</w:t>
      </w:r>
      <w:proofErr w:type="gramStart"/>
      <w:r w:rsidR="00411D92">
        <w:t>1</w:t>
      </w:r>
      <w:proofErr w:type="gramEnd"/>
      <w:r w:rsidR="00411D92">
        <w:t>.О.38 Механика грунтов, основания и фундаменты</w:t>
      </w:r>
      <w:r w:rsidRPr="00D17698">
        <w:t>» участвует в формировании компетенции:</w:t>
      </w:r>
    </w:p>
    <w:p w:rsidR="002B4554" w:rsidRDefault="002B4554" w:rsidP="002B4554">
      <w:pPr>
        <w:pStyle w:val="af7"/>
        <w:spacing w:before="0" w:beforeAutospacing="0" w:after="0" w:afterAutospacing="0"/>
        <w:ind w:firstLine="709"/>
        <w:jc w:val="both"/>
      </w:pPr>
      <w:r w:rsidRPr="002B4554">
        <w:rPr>
          <w:b/>
        </w:rPr>
        <w:t>ОПК-4</w:t>
      </w:r>
      <w:r w:rsidRPr="00BF3F70">
        <w:t>. Способность выполнять проектирование и расчет транспортных объектов в соответствии с требованиями нормативных документов.</w:t>
      </w:r>
      <w:r>
        <w:t xml:space="preserve"> </w:t>
      </w:r>
    </w:p>
    <w:p w:rsidR="002B4554" w:rsidRPr="00BF3F70" w:rsidRDefault="002B4554" w:rsidP="002B4554">
      <w:pPr>
        <w:pStyle w:val="af7"/>
        <w:spacing w:before="0" w:beforeAutospacing="0" w:after="0" w:afterAutospacing="0"/>
        <w:ind w:firstLine="709"/>
        <w:jc w:val="both"/>
      </w:pPr>
      <w:r w:rsidRPr="002B4554">
        <w:rPr>
          <w:b/>
        </w:rPr>
        <w:t>ПКО</w:t>
      </w:r>
      <w:r w:rsidRPr="002B4554">
        <w:rPr>
          <w:b/>
          <w:color w:val="000000"/>
        </w:rPr>
        <w:t>-1</w:t>
      </w:r>
      <w:r w:rsidRPr="00BF3F70">
        <w:rPr>
          <w:color w:val="000000"/>
        </w:rPr>
        <w:t>. Способность организовывать и выполнять инженерные изыскания транспортных путей и сооружений, включая  геодезические, гидрометрические и инженерно-геологические</w:t>
      </w:r>
      <w:r>
        <w:rPr>
          <w:color w:val="000000"/>
        </w:rPr>
        <w:t>.</w:t>
      </w:r>
    </w:p>
    <w:p w:rsidR="002B4554" w:rsidRPr="00D17698" w:rsidRDefault="002B4554" w:rsidP="002B4554">
      <w:pPr>
        <w:rPr>
          <w:b/>
        </w:rPr>
      </w:pPr>
      <w:r w:rsidRPr="00D17698">
        <w:rPr>
          <w:b/>
        </w:rPr>
        <w:t>Программа контрольно-оценочных мероприятий                        очная форма обучения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51"/>
        <w:gridCol w:w="1701"/>
        <w:gridCol w:w="2977"/>
        <w:gridCol w:w="1417"/>
        <w:gridCol w:w="1985"/>
      </w:tblGrid>
      <w:tr w:rsidR="002B4554" w:rsidRPr="00D17698" w:rsidTr="002B4554">
        <w:trPr>
          <w:tblHeader/>
        </w:trPr>
        <w:tc>
          <w:tcPr>
            <w:tcW w:w="567" w:type="dxa"/>
            <w:vAlign w:val="center"/>
          </w:tcPr>
          <w:p w:rsidR="002B4554" w:rsidRPr="00D17698" w:rsidRDefault="002B4554" w:rsidP="002B4554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>№</w:t>
            </w:r>
          </w:p>
          <w:p w:rsidR="002B4554" w:rsidRPr="00D17698" w:rsidRDefault="002B4554" w:rsidP="002B4554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 w:rsidRPr="00D17698">
              <w:rPr>
                <w:sz w:val="20"/>
                <w:szCs w:val="20"/>
              </w:rPr>
              <w:t>п.п</w:t>
            </w:r>
            <w:proofErr w:type="spellEnd"/>
            <w:r w:rsidRPr="00D17698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vAlign w:val="center"/>
          </w:tcPr>
          <w:p w:rsidR="002B4554" w:rsidRPr="00D17698" w:rsidRDefault="002B4554" w:rsidP="002B4554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>Неделя</w:t>
            </w:r>
          </w:p>
        </w:tc>
        <w:tc>
          <w:tcPr>
            <w:tcW w:w="1701" w:type="dxa"/>
            <w:vAlign w:val="center"/>
          </w:tcPr>
          <w:p w:rsidR="002B4554" w:rsidRPr="00D17698" w:rsidRDefault="002B4554" w:rsidP="002B4554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>Наименование</w:t>
            </w:r>
          </w:p>
          <w:p w:rsidR="002B4554" w:rsidRPr="00D17698" w:rsidRDefault="002B4554" w:rsidP="002B4554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>контрольно-оценочного</w:t>
            </w:r>
          </w:p>
          <w:p w:rsidR="002B4554" w:rsidRPr="00D17698" w:rsidRDefault="002B4554" w:rsidP="002B4554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>мероприятия</w:t>
            </w:r>
          </w:p>
        </w:tc>
        <w:tc>
          <w:tcPr>
            <w:tcW w:w="2977" w:type="dxa"/>
            <w:vAlign w:val="center"/>
          </w:tcPr>
          <w:p w:rsidR="002B4554" w:rsidRPr="00D17698" w:rsidRDefault="002B4554" w:rsidP="002B4554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>Объект контроля</w:t>
            </w:r>
          </w:p>
          <w:p w:rsidR="002B4554" w:rsidRPr="00D17698" w:rsidRDefault="002B4554" w:rsidP="002B4554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gramStart"/>
            <w:r w:rsidRPr="00D17698">
              <w:rPr>
                <w:sz w:val="20"/>
                <w:szCs w:val="20"/>
              </w:rPr>
              <w:t>(понятие/тема/раздел и т.д.</w:t>
            </w:r>
            <w:proofErr w:type="gramEnd"/>
          </w:p>
          <w:p w:rsidR="002B4554" w:rsidRPr="00D17698" w:rsidRDefault="002B4554" w:rsidP="002B4554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>дисциплины)</w:t>
            </w:r>
          </w:p>
        </w:tc>
        <w:tc>
          <w:tcPr>
            <w:tcW w:w="1417" w:type="dxa"/>
            <w:vAlign w:val="center"/>
          </w:tcPr>
          <w:p w:rsidR="002B4554" w:rsidRPr="00D17698" w:rsidRDefault="002B4554" w:rsidP="002B4554">
            <w:pPr>
              <w:jc w:val="center"/>
              <w:rPr>
                <w:bCs/>
                <w:sz w:val="20"/>
                <w:szCs w:val="20"/>
              </w:rPr>
            </w:pPr>
            <w:r w:rsidRPr="00D17698">
              <w:rPr>
                <w:bCs/>
                <w:sz w:val="20"/>
                <w:szCs w:val="20"/>
              </w:rPr>
              <w:t xml:space="preserve">Код </w:t>
            </w:r>
          </w:p>
          <w:p w:rsidR="002B4554" w:rsidRPr="00D17698" w:rsidRDefault="002B4554" w:rsidP="002B4554">
            <w:pPr>
              <w:jc w:val="center"/>
              <w:rPr>
                <w:sz w:val="20"/>
                <w:szCs w:val="20"/>
              </w:rPr>
            </w:pPr>
            <w:r w:rsidRPr="00D17698">
              <w:rPr>
                <w:bCs/>
                <w:sz w:val="20"/>
                <w:szCs w:val="20"/>
              </w:rPr>
              <w:t>индикатора достижения компетенции</w:t>
            </w:r>
          </w:p>
        </w:tc>
        <w:tc>
          <w:tcPr>
            <w:tcW w:w="1985" w:type="dxa"/>
            <w:vAlign w:val="center"/>
          </w:tcPr>
          <w:p w:rsidR="002B4554" w:rsidRPr="00D17698" w:rsidRDefault="002B4554" w:rsidP="002B4554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>Наименование</w:t>
            </w:r>
          </w:p>
          <w:p w:rsidR="002B4554" w:rsidRPr="00D17698" w:rsidRDefault="002B4554" w:rsidP="002B4554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>оценочного средства</w:t>
            </w:r>
          </w:p>
          <w:p w:rsidR="002B4554" w:rsidRPr="00D17698" w:rsidRDefault="002B4554" w:rsidP="002B4554">
            <w:pPr>
              <w:jc w:val="center"/>
              <w:rPr>
                <w:i/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>(форма проведения)</w:t>
            </w:r>
          </w:p>
        </w:tc>
      </w:tr>
      <w:tr w:rsidR="002B4554" w:rsidRPr="00D17698" w:rsidTr="002B4554">
        <w:tc>
          <w:tcPr>
            <w:tcW w:w="9498" w:type="dxa"/>
            <w:gridSpan w:val="6"/>
            <w:vAlign w:val="center"/>
          </w:tcPr>
          <w:p w:rsidR="002B4554" w:rsidRPr="00D17698" w:rsidRDefault="002B4554" w:rsidP="002B4554">
            <w:pPr>
              <w:jc w:val="center"/>
              <w:rPr>
                <w:i/>
              </w:rPr>
            </w:pPr>
            <w:r>
              <w:rPr>
                <w:b/>
              </w:rPr>
              <w:t>5</w:t>
            </w:r>
            <w:r w:rsidRPr="00D17698">
              <w:rPr>
                <w:b/>
                <w:lang w:val="en-US"/>
              </w:rPr>
              <w:t xml:space="preserve"> </w:t>
            </w:r>
            <w:proofErr w:type="spellStart"/>
            <w:r w:rsidRPr="00D17698">
              <w:rPr>
                <w:b/>
                <w:lang w:val="en-US"/>
              </w:rPr>
              <w:t>семестр</w:t>
            </w:r>
            <w:proofErr w:type="spellEnd"/>
          </w:p>
        </w:tc>
      </w:tr>
      <w:tr w:rsidR="002B4554" w:rsidRPr="00D17698" w:rsidTr="002B4554">
        <w:tc>
          <w:tcPr>
            <w:tcW w:w="567" w:type="dxa"/>
            <w:vAlign w:val="center"/>
          </w:tcPr>
          <w:p w:rsidR="002B4554" w:rsidRDefault="002B4554" w:rsidP="002B45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2B4554" w:rsidRDefault="002B4554" w:rsidP="002B45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2B4554" w:rsidRDefault="002B4554" w:rsidP="002B45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Текущее</w:t>
            </w:r>
          </w:p>
        </w:tc>
        <w:tc>
          <w:tcPr>
            <w:tcW w:w="2977" w:type="dxa"/>
            <w:vAlign w:val="center"/>
          </w:tcPr>
          <w:p w:rsidR="002B4554" w:rsidRPr="001B5DDA" w:rsidRDefault="002B4554" w:rsidP="002B4554">
            <w:pPr>
              <w:jc w:val="both"/>
              <w:rPr>
                <w:sz w:val="20"/>
                <w:szCs w:val="20"/>
              </w:rPr>
            </w:pPr>
            <w:r w:rsidRPr="001B5DDA">
              <w:rPr>
                <w:sz w:val="20"/>
                <w:szCs w:val="20"/>
              </w:rPr>
              <w:t>Раздел 1. Введение. Основные понятия. Виды оснований и фундаментов.</w:t>
            </w:r>
          </w:p>
        </w:tc>
        <w:tc>
          <w:tcPr>
            <w:tcW w:w="1417" w:type="dxa"/>
            <w:vAlign w:val="center"/>
          </w:tcPr>
          <w:p w:rsidR="002B4554" w:rsidRDefault="002B4554" w:rsidP="002B45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ОПК-4.4;</w:t>
            </w:r>
          </w:p>
          <w:p w:rsidR="002B4554" w:rsidRDefault="002B4554" w:rsidP="002B45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ПКО-1.2.</w:t>
            </w:r>
          </w:p>
        </w:tc>
        <w:tc>
          <w:tcPr>
            <w:tcW w:w="1985" w:type="dxa"/>
            <w:vAlign w:val="center"/>
          </w:tcPr>
          <w:p w:rsidR="002B4554" w:rsidRDefault="002B4554" w:rsidP="002B4554">
            <w:pPr>
              <w:jc w:val="center"/>
              <w:rPr>
                <w:iCs/>
                <w:sz w:val="20"/>
                <w:szCs w:val="20"/>
              </w:rPr>
            </w:pPr>
            <w:r w:rsidRPr="00AA2374">
              <w:rPr>
                <w:iCs/>
                <w:sz w:val="20"/>
                <w:szCs w:val="20"/>
              </w:rPr>
              <w:t>Собеседование (устно)</w:t>
            </w:r>
          </w:p>
          <w:p w:rsidR="00504D94" w:rsidRDefault="00504D94" w:rsidP="002B4554">
            <w:pPr>
              <w:jc w:val="center"/>
            </w:pPr>
            <w:r w:rsidRPr="00504D94">
              <w:rPr>
                <w:iCs/>
                <w:sz w:val="20"/>
                <w:szCs w:val="20"/>
              </w:rPr>
              <w:t>Защита лабораторной работы</w:t>
            </w:r>
          </w:p>
        </w:tc>
      </w:tr>
      <w:tr w:rsidR="00504D94" w:rsidRPr="00D17698" w:rsidTr="002B4554">
        <w:tc>
          <w:tcPr>
            <w:tcW w:w="567" w:type="dxa"/>
            <w:vAlign w:val="center"/>
          </w:tcPr>
          <w:p w:rsidR="00504D94" w:rsidRDefault="00504D94" w:rsidP="002B45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504D94" w:rsidRDefault="00504D94" w:rsidP="002B45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504D94" w:rsidRDefault="00504D94" w:rsidP="002B4554">
            <w:pPr>
              <w:jc w:val="center"/>
            </w:pPr>
            <w:r w:rsidRPr="001D1DEC">
              <w:rPr>
                <w:sz w:val="20"/>
                <w:szCs w:val="20"/>
              </w:rPr>
              <w:t>Текущее</w:t>
            </w:r>
          </w:p>
        </w:tc>
        <w:tc>
          <w:tcPr>
            <w:tcW w:w="2977" w:type="dxa"/>
            <w:vAlign w:val="center"/>
          </w:tcPr>
          <w:p w:rsidR="00504D94" w:rsidRPr="001B5DDA" w:rsidRDefault="00504D94" w:rsidP="002B4554">
            <w:pPr>
              <w:jc w:val="both"/>
              <w:rPr>
                <w:sz w:val="20"/>
                <w:szCs w:val="20"/>
              </w:rPr>
            </w:pPr>
            <w:r w:rsidRPr="001B5DDA">
              <w:rPr>
                <w:sz w:val="20"/>
                <w:szCs w:val="20"/>
                <w:lang w:eastAsia="en-US"/>
              </w:rPr>
              <w:t>Раздел 2. Природа грунтов.</w:t>
            </w:r>
          </w:p>
        </w:tc>
        <w:tc>
          <w:tcPr>
            <w:tcW w:w="1417" w:type="dxa"/>
            <w:vAlign w:val="center"/>
          </w:tcPr>
          <w:p w:rsidR="00504D94" w:rsidRDefault="00504D94" w:rsidP="002B45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ОПК-4.4;</w:t>
            </w:r>
          </w:p>
          <w:p w:rsidR="00504D94" w:rsidRDefault="00504D94" w:rsidP="002B45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ПКО-1.2.</w:t>
            </w:r>
          </w:p>
        </w:tc>
        <w:tc>
          <w:tcPr>
            <w:tcW w:w="1985" w:type="dxa"/>
            <w:vAlign w:val="center"/>
          </w:tcPr>
          <w:p w:rsidR="00504D94" w:rsidRDefault="00504D94" w:rsidP="008316AF">
            <w:pPr>
              <w:jc w:val="center"/>
              <w:rPr>
                <w:iCs/>
                <w:sz w:val="20"/>
                <w:szCs w:val="20"/>
              </w:rPr>
            </w:pPr>
            <w:r w:rsidRPr="00AA2374">
              <w:rPr>
                <w:iCs/>
                <w:sz w:val="20"/>
                <w:szCs w:val="20"/>
              </w:rPr>
              <w:t>Собеседование (устно)</w:t>
            </w:r>
          </w:p>
          <w:p w:rsidR="00504D94" w:rsidRDefault="00504D94" w:rsidP="008316AF">
            <w:pPr>
              <w:jc w:val="center"/>
            </w:pPr>
            <w:r w:rsidRPr="00504D94">
              <w:rPr>
                <w:iCs/>
                <w:sz w:val="20"/>
                <w:szCs w:val="20"/>
              </w:rPr>
              <w:t>Защита лабораторной работы</w:t>
            </w:r>
          </w:p>
        </w:tc>
      </w:tr>
      <w:tr w:rsidR="00504D94" w:rsidRPr="00D17698" w:rsidTr="002B4554">
        <w:tc>
          <w:tcPr>
            <w:tcW w:w="567" w:type="dxa"/>
            <w:vAlign w:val="center"/>
          </w:tcPr>
          <w:p w:rsidR="00504D94" w:rsidRDefault="00504D94" w:rsidP="002B45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:rsidR="00504D94" w:rsidRDefault="00504D94" w:rsidP="002B45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504D94" w:rsidRDefault="00504D94" w:rsidP="002B4554">
            <w:pPr>
              <w:jc w:val="center"/>
            </w:pPr>
            <w:r w:rsidRPr="001D1DEC">
              <w:rPr>
                <w:sz w:val="20"/>
                <w:szCs w:val="20"/>
              </w:rPr>
              <w:t>Текущее</w:t>
            </w:r>
          </w:p>
        </w:tc>
        <w:tc>
          <w:tcPr>
            <w:tcW w:w="2977" w:type="dxa"/>
            <w:vAlign w:val="center"/>
          </w:tcPr>
          <w:p w:rsidR="00504D94" w:rsidRPr="001B5DDA" w:rsidRDefault="00504D94" w:rsidP="002B4554">
            <w:pPr>
              <w:jc w:val="both"/>
              <w:rPr>
                <w:sz w:val="20"/>
                <w:szCs w:val="20"/>
              </w:rPr>
            </w:pPr>
            <w:r w:rsidRPr="001B5DDA">
              <w:rPr>
                <w:sz w:val="20"/>
                <w:szCs w:val="20"/>
                <w:lang w:eastAsia="en-US"/>
              </w:rPr>
              <w:t>Раздел 3. Показатели физического состояния и свой</w:t>
            </w:r>
            <w:proofErr w:type="gramStart"/>
            <w:r w:rsidRPr="001B5DDA">
              <w:rPr>
                <w:sz w:val="20"/>
                <w:szCs w:val="20"/>
                <w:lang w:eastAsia="en-US"/>
              </w:rPr>
              <w:t>ств гр</w:t>
            </w:r>
            <w:proofErr w:type="gramEnd"/>
            <w:r w:rsidRPr="001B5DDA">
              <w:rPr>
                <w:sz w:val="20"/>
                <w:szCs w:val="20"/>
                <w:lang w:eastAsia="en-US"/>
              </w:rPr>
              <w:t xml:space="preserve">унтов. Строительная классификация грунтов. </w:t>
            </w:r>
            <w:r w:rsidRPr="001B5DDA">
              <w:rPr>
                <w:sz w:val="20"/>
                <w:szCs w:val="20"/>
              </w:rPr>
              <w:t>Проектирование оснований и фундаментов. Основные закономерности механики грунтов.</w:t>
            </w:r>
          </w:p>
        </w:tc>
        <w:tc>
          <w:tcPr>
            <w:tcW w:w="1417" w:type="dxa"/>
            <w:vAlign w:val="center"/>
          </w:tcPr>
          <w:p w:rsidR="00504D94" w:rsidRDefault="00504D94" w:rsidP="002B45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ОПК-4.4;</w:t>
            </w:r>
          </w:p>
          <w:p w:rsidR="00504D94" w:rsidRDefault="00504D94" w:rsidP="002B45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ПКО-1.2.</w:t>
            </w:r>
          </w:p>
        </w:tc>
        <w:tc>
          <w:tcPr>
            <w:tcW w:w="1985" w:type="dxa"/>
            <w:vAlign w:val="center"/>
          </w:tcPr>
          <w:p w:rsidR="00504D94" w:rsidRDefault="00504D94" w:rsidP="008316AF">
            <w:pPr>
              <w:jc w:val="center"/>
              <w:rPr>
                <w:iCs/>
                <w:sz w:val="20"/>
                <w:szCs w:val="20"/>
              </w:rPr>
            </w:pPr>
            <w:r w:rsidRPr="00AA2374">
              <w:rPr>
                <w:iCs/>
                <w:sz w:val="20"/>
                <w:szCs w:val="20"/>
              </w:rPr>
              <w:t>Собеседование (устно)</w:t>
            </w:r>
          </w:p>
          <w:p w:rsidR="00504D94" w:rsidRDefault="00504D94" w:rsidP="008316AF">
            <w:pPr>
              <w:jc w:val="center"/>
            </w:pPr>
            <w:r w:rsidRPr="00504D94">
              <w:rPr>
                <w:iCs/>
                <w:sz w:val="20"/>
                <w:szCs w:val="20"/>
              </w:rPr>
              <w:t>Защита лабораторной работы</w:t>
            </w:r>
          </w:p>
        </w:tc>
      </w:tr>
      <w:tr w:rsidR="00504D94" w:rsidRPr="00D17698" w:rsidTr="002B4554">
        <w:tc>
          <w:tcPr>
            <w:tcW w:w="567" w:type="dxa"/>
            <w:vAlign w:val="center"/>
          </w:tcPr>
          <w:p w:rsidR="00504D94" w:rsidRDefault="00504D94" w:rsidP="002B45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:rsidR="00504D94" w:rsidRDefault="00504D94" w:rsidP="002B45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 w:rsidR="00504D94" w:rsidRDefault="00504D94" w:rsidP="002B4554">
            <w:pPr>
              <w:jc w:val="center"/>
            </w:pPr>
            <w:r w:rsidRPr="001D1DEC">
              <w:rPr>
                <w:sz w:val="20"/>
                <w:szCs w:val="20"/>
              </w:rPr>
              <w:t>Текущее</w:t>
            </w:r>
          </w:p>
        </w:tc>
        <w:tc>
          <w:tcPr>
            <w:tcW w:w="2977" w:type="dxa"/>
            <w:vAlign w:val="center"/>
          </w:tcPr>
          <w:p w:rsidR="00504D94" w:rsidRPr="001B5DDA" w:rsidRDefault="00504D94" w:rsidP="002B4554">
            <w:pPr>
              <w:jc w:val="both"/>
              <w:rPr>
                <w:sz w:val="20"/>
                <w:szCs w:val="20"/>
              </w:rPr>
            </w:pPr>
            <w:r w:rsidRPr="001B5DDA">
              <w:rPr>
                <w:sz w:val="20"/>
                <w:szCs w:val="20"/>
              </w:rPr>
              <w:t>Раздел 4. Напряжение в грунтовой толще от собственного веса грунтов и от действия внешних сил. Деформация грунтов и расчёт осадок фундаментов. Теория предельно-напряженного состояния грунтов и давления на ограждающие сооружения.</w:t>
            </w:r>
          </w:p>
        </w:tc>
        <w:tc>
          <w:tcPr>
            <w:tcW w:w="1417" w:type="dxa"/>
            <w:vAlign w:val="center"/>
          </w:tcPr>
          <w:p w:rsidR="00504D94" w:rsidRDefault="00504D94" w:rsidP="002B45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ОПК-4.4;</w:t>
            </w:r>
          </w:p>
          <w:p w:rsidR="00504D94" w:rsidRDefault="00504D94" w:rsidP="002B45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ПКО-1.2.</w:t>
            </w:r>
          </w:p>
        </w:tc>
        <w:tc>
          <w:tcPr>
            <w:tcW w:w="1985" w:type="dxa"/>
            <w:vAlign w:val="center"/>
          </w:tcPr>
          <w:p w:rsidR="00504D94" w:rsidRDefault="00504D94" w:rsidP="008316AF">
            <w:pPr>
              <w:jc w:val="center"/>
              <w:rPr>
                <w:iCs/>
                <w:sz w:val="20"/>
                <w:szCs w:val="20"/>
              </w:rPr>
            </w:pPr>
            <w:r w:rsidRPr="00AA2374">
              <w:rPr>
                <w:iCs/>
                <w:sz w:val="20"/>
                <w:szCs w:val="20"/>
              </w:rPr>
              <w:t>Собеседование (устно)</w:t>
            </w:r>
          </w:p>
          <w:p w:rsidR="00504D94" w:rsidRDefault="00504D94" w:rsidP="008316AF">
            <w:pPr>
              <w:jc w:val="center"/>
            </w:pPr>
            <w:r w:rsidRPr="00504D94">
              <w:rPr>
                <w:iCs/>
                <w:sz w:val="20"/>
                <w:szCs w:val="20"/>
              </w:rPr>
              <w:t>Защита лабораторной работы</w:t>
            </w:r>
          </w:p>
        </w:tc>
      </w:tr>
      <w:tr w:rsidR="00504D94" w:rsidRPr="00D17698" w:rsidTr="002B4554">
        <w:tc>
          <w:tcPr>
            <w:tcW w:w="567" w:type="dxa"/>
            <w:vAlign w:val="center"/>
          </w:tcPr>
          <w:p w:rsidR="00504D94" w:rsidRDefault="00504D94" w:rsidP="002B45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center"/>
          </w:tcPr>
          <w:p w:rsidR="00504D94" w:rsidRDefault="00504D94" w:rsidP="002B45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 w:rsidR="00504D94" w:rsidRDefault="00504D94" w:rsidP="002B4554">
            <w:pPr>
              <w:jc w:val="center"/>
            </w:pPr>
            <w:r w:rsidRPr="001D1DEC">
              <w:rPr>
                <w:sz w:val="20"/>
                <w:szCs w:val="20"/>
              </w:rPr>
              <w:t>Текущее</w:t>
            </w:r>
          </w:p>
        </w:tc>
        <w:tc>
          <w:tcPr>
            <w:tcW w:w="2977" w:type="dxa"/>
            <w:vAlign w:val="center"/>
          </w:tcPr>
          <w:p w:rsidR="00504D94" w:rsidRPr="001B5DDA" w:rsidRDefault="00504D94" w:rsidP="002B4554">
            <w:pPr>
              <w:jc w:val="both"/>
              <w:rPr>
                <w:sz w:val="20"/>
                <w:szCs w:val="20"/>
              </w:rPr>
            </w:pPr>
            <w:r w:rsidRPr="001B5DDA">
              <w:rPr>
                <w:sz w:val="20"/>
                <w:szCs w:val="20"/>
              </w:rPr>
              <w:t>Раздел 5. Проектирование фундаментов на естественном основании. Фундаменты глубокого заложения.</w:t>
            </w:r>
          </w:p>
        </w:tc>
        <w:tc>
          <w:tcPr>
            <w:tcW w:w="1417" w:type="dxa"/>
            <w:vAlign w:val="center"/>
          </w:tcPr>
          <w:p w:rsidR="00504D94" w:rsidRDefault="00504D94" w:rsidP="002B45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ОПК-4.4;</w:t>
            </w:r>
          </w:p>
          <w:p w:rsidR="00504D94" w:rsidRDefault="00504D94" w:rsidP="002B45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ПКО-1.2.</w:t>
            </w:r>
          </w:p>
        </w:tc>
        <w:tc>
          <w:tcPr>
            <w:tcW w:w="1985" w:type="dxa"/>
            <w:vAlign w:val="center"/>
          </w:tcPr>
          <w:p w:rsidR="00504D94" w:rsidRDefault="00504D94" w:rsidP="008316AF">
            <w:pPr>
              <w:jc w:val="center"/>
              <w:rPr>
                <w:iCs/>
                <w:sz w:val="20"/>
                <w:szCs w:val="20"/>
              </w:rPr>
            </w:pPr>
            <w:r w:rsidRPr="00AA2374">
              <w:rPr>
                <w:iCs/>
                <w:sz w:val="20"/>
                <w:szCs w:val="20"/>
              </w:rPr>
              <w:t>Собеседование (устно)</w:t>
            </w:r>
          </w:p>
          <w:p w:rsidR="00504D94" w:rsidRDefault="00504D94" w:rsidP="008316AF">
            <w:pPr>
              <w:jc w:val="center"/>
            </w:pPr>
            <w:r w:rsidRPr="00504D94">
              <w:rPr>
                <w:iCs/>
                <w:sz w:val="20"/>
                <w:szCs w:val="20"/>
              </w:rPr>
              <w:t>Защита лабораторной работы</w:t>
            </w:r>
          </w:p>
        </w:tc>
      </w:tr>
      <w:tr w:rsidR="00504D94" w:rsidRPr="00D17698" w:rsidTr="002B4554">
        <w:tc>
          <w:tcPr>
            <w:tcW w:w="567" w:type="dxa"/>
            <w:vAlign w:val="center"/>
          </w:tcPr>
          <w:p w:rsidR="00504D94" w:rsidRDefault="00504D94" w:rsidP="002B45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vAlign w:val="center"/>
          </w:tcPr>
          <w:p w:rsidR="00504D94" w:rsidRDefault="00504D94" w:rsidP="002B45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vAlign w:val="center"/>
          </w:tcPr>
          <w:p w:rsidR="00504D94" w:rsidRDefault="00504D94" w:rsidP="002B4554">
            <w:pPr>
              <w:jc w:val="center"/>
            </w:pPr>
            <w:r w:rsidRPr="001D1DEC">
              <w:rPr>
                <w:sz w:val="20"/>
                <w:szCs w:val="20"/>
              </w:rPr>
              <w:t>Текущее</w:t>
            </w:r>
          </w:p>
        </w:tc>
        <w:tc>
          <w:tcPr>
            <w:tcW w:w="2977" w:type="dxa"/>
            <w:vAlign w:val="center"/>
          </w:tcPr>
          <w:p w:rsidR="00504D94" w:rsidRPr="001B5DDA" w:rsidRDefault="00504D94" w:rsidP="002B4554">
            <w:pPr>
              <w:jc w:val="both"/>
              <w:rPr>
                <w:sz w:val="20"/>
                <w:szCs w:val="20"/>
              </w:rPr>
            </w:pPr>
            <w:r w:rsidRPr="001B5DDA">
              <w:rPr>
                <w:sz w:val="20"/>
                <w:szCs w:val="20"/>
              </w:rPr>
              <w:t>Раздел 6. Проектирование свайных и столбчатых фундаментов.</w:t>
            </w:r>
          </w:p>
        </w:tc>
        <w:tc>
          <w:tcPr>
            <w:tcW w:w="1417" w:type="dxa"/>
            <w:vAlign w:val="center"/>
          </w:tcPr>
          <w:p w:rsidR="00504D94" w:rsidRDefault="00504D94" w:rsidP="002B45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ОПК-4.4;</w:t>
            </w:r>
          </w:p>
          <w:p w:rsidR="00504D94" w:rsidRDefault="00504D94" w:rsidP="002B45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ПКО-1.2.</w:t>
            </w:r>
          </w:p>
        </w:tc>
        <w:tc>
          <w:tcPr>
            <w:tcW w:w="1985" w:type="dxa"/>
            <w:vAlign w:val="center"/>
          </w:tcPr>
          <w:p w:rsidR="00504D94" w:rsidRDefault="00504D94" w:rsidP="008316AF">
            <w:pPr>
              <w:jc w:val="center"/>
              <w:rPr>
                <w:iCs/>
                <w:sz w:val="20"/>
                <w:szCs w:val="20"/>
              </w:rPr>
            </w:pPr>
            <w:r w:rsidRPr="00AA2374">
              <w:rPr>
                <w:iCs/>
                <w:sz w:val="20"/>
                <w:szCs w:val="20"/>
              </w:rPr>
              <w:t>Собеседование (устно)</w:t>
            </w:r>
          </w:p>
          <w:p w:rsidR="00504D94" w:rsidRDefault="00504D94" w:rsidP="008316AF">
            <w:pPr>
              <w:jc w:val="center"/>
            </w:pPr>
            <w:r w:rsidRPr="00504D94">
              <w:rPr>
                <w:iCs/>
                <w:sz w:val="20"/>
                <w:szCs w:val="20"/>
              </w:rPr>
              <w:t>Защита лабораторной работы</w:t>
            </w:r>
          </w:p>
        </w:tc>
      </w:tr>
      <w:tr w:rsidR="00504D94" w:rsidRPr="00D17698" w:rsidTr="002B4554">
        <w:tc>
          <w:tcPr>
            <w:tcW w:w="567" w:type="dxa"/>
            <w:vAlign w:val="center"/>
          </w:tcPr>
          <w:p w:rsidR="00504D94" w:rsidRDefault="00504D94" w:rsidP="002B45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vAlign w:val="center"/>
          </w:tcPr>
          <w:p w:rsidR="00504D94" w:rsidRDefault="00504D94" w:rsidP="002B45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  <w:vAlign w:val="center"/>
          </w:tcPr>
          <w:p w:rsidR="00504D94" w:rsidRDefault="00504D94" w:rsidP="002B4554">
            <w:pPr>
              <w:jc w:val="center"/>
            </w:pPr>
            <w:r w:rsidRPr="001D1DEC">
              <w:rPr>
                <w:sz w:val="20"/>
                <w:szCs w:val="20"/>
              </w:rPr>
              <w:t>Текущее</w:t>
            </w:r>
          </w:p>
        </w:tc>
        <w:tc>
          <w:tcPr>
            <w:tcW w:w="2977" w:type="dxa"/>
            <w:vAlign w:val="center"/>
          </w:tcPr>
          <w:p w:rsidR="00504D94" w:rsidRPr="001B5DDA" w:rsidRDefault="00504D94" w:rsidP="002B4554">
            <w:pPr>
              <w:jc w:val="both"/>
              <w:rPr>
                <w:sz w:val="20"/>
                <w:szCs w:val="20"/>
              </w:rPr>
            </w:pPr>
            <w:r w:rsidRPr="001B5DDA">
              <w:rPr>
                <w:sz w:val="20"/>
                <w:szCs w:val="20"/>
              </w:rPr>
              <w:t xml:space="preserve">Раздел 7. Методы и принципы искусственного улучшения основания. Структурно-неустойчивые грунты. Основания и фундаменты в </w:t>
            </w:r>
            <w:r w:rsidRPr="001B5DDA">
              <w:rPr>
                <w:sz w:val="20"/>
                <w:szCs w:val="20"/>
              </w:rPr>
              <w:lastRenderedPageBreak/>
              <w:t>особых условиях.</w:t>
            </w:r>
          </w:p>
        </w:tc>
        <w:tc>
          <w:tcPr>
            <w:tcW w:w="1417" w:type="dxa"/>
            <w:vAlign w:val="center"/>
          </w:tcPr>
          <w:p w:rsidR="00504D94" w:rsidRDefault="00504D94" w:rsidP="002B45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ОПК-4.4;</w:t>
            </w:r>
          </w:p>
          <w:p w:rsidR="00504D94" w:rsidRDefault="00504D94" w:rsidP="002B45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ПКО-1.2.</w:t>
            </w:r>
          </w:p>
        </w:tc>
        <w:tc>
          <w:tcPr>
            <w:tcW w:w="1985" w:type="dxa"/>
            <w:vAlign w:val="center"/>
          </w:tcPr>
          <w:p w:rsidR="00504D94" w:rsidRDefault="00504D94" w:rsidP="008316AF">
            <w:pPr>
              <w:jc w:val="center"/>
              <w:rPr>
                <w:iCs/>
                <w:sz w:val="20"/>
                <w:szCs w:val="20"/>
              </w:rPr>
            </w:pPr>
            <w:r w:rsidRPr="00AA2374">
              <w:rPr>
                <w:iCs/>
                <w:sz w:val="20"/>
                <w:szCs w:val="20"/>
              </w:rPr>
              <w:t>Собеседование (устно)</w:t>
            </w:r>
          </w:p>
          <w:p w:rsidR="00504D94" w:rsidRDefault="00504D94" w:rsidP="008316AF">
            <w:pPr>
              <w:jc w:val="center"/>
            </w:pPr>
            <w:r w:rsidRPr="00504D94">
              <w:rPr>
                <w:iCs/>
                <w:sz w:val="20"/>
                <w:szCs w:val="20"/>
              </w:rPr>
              <w:t>Защита лабораторной работы</w:t>
            </w:r>
          </w:p>
        </w:tc>
      </w:tr>
      <w:tr w:rsidR="00504D94" w:rsidRPr="00D17698" w:rsidTr="002B4554">
        <w:tc>
          <w:tcPr>
            <w:tcW w:w="567" w:type="dxa"/>
            <w:vAlign w:val="center"/>
          </w:tcPr>
          <w:p w:rsidR="00504D94" w:rsidRDefault="00504D94" w:rsidP="002B45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851" w:type="dxa"/>
            <w:vAlign w:val="center"/>
          </w:tcPr>
          <w:p w:rsidR="00504D94" w:rsidRDefault="00504D94" w:rsidP="002B45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  <w:vAlign w:val="center"/>
          </w:tcPr>
          <w:p w:rsidR="00504D94" w:rsidRDefault="00504D94" w:rsidP="002B4554">
            <w:pPr>
              <w:jc w:val="center"/>
            </w:pPr>
            <w:r w:rsidRPr="001D1DEC">
              <w:rPr>
                <w:sz w:val="20"/>
                <w:szCs w:val="20"/>
              </w:rPr>
              <w:t>Текущее</w:t>
            </w:r>
          </w:p>
        </w:tc>
        <w:tc>
          <w:tcPr>
            <w:tcW w:w="2977" w:type="dxa"/>
            <w:vAlign w:val="center"/>
          </w:tcPr>
          <w:p w:rsidR="00504D94" w:rsidRPr="001B5DDA" w:rsidRDefault="00504D94" w:rsidP="002B4554">
            <w:pPr>
              <w:jc w:val="both"/>
              <w:rPr>
                <w:sz w:val="20"/>
                <w:szCs w:val="20"/>
              </w:rPr>
            </w:pPr>
            <w:r w:rsidRPr="001B5DDA">
              <w:rPr>
                <w:sz w:val="20"/>
                <w:szCs w:val="20"/>
              </w:rPr>
              <w:t>Раздел 8. Устройство котлованов.</w:t>
            </w:r>
          </w:p>
        </w:tc>
        <w:tc>
          <w:tcPr>
            <w:tcW w:w="1417" w:type="dxa"/>
            <w:vAlign w:val="center"/>
          </w:tcPr>
          <w:p w:rsidR="00504D94" w:rsidRDefault="00504D94" w:rsidP="002B45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ОПК-4.4;</w:t>
            </w:r>
          </w:p>
          <w:p w:rsidR="00504D94" w:rsidRDefault="00504D94" w:rsidP="002B45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ПКО-1.2.</w:t>
            </w:r>
          </w:p>
        </w:tc>
        <w:tc>
          <w:tcPr>
            <w:tcW w:w="1985" w:type="dxa"/>
            <w:vAlign w:val="center"/>
          </w:tcPr>
          <w:p w:rsidR="00504D94" w:rsidRDefault="00504D94" w:rsidP="008316AF">
            <w:pPr>
              <w:jc w:val="center"/>
              <w:rPr>
                <w:iCs/>
                <w:sz w:val="20"/>
                <w:szCs w:val="20"/>
              </w:rPr>
            </w:pPr>
            <w:r w:rsidRPr="00AA2374">
              <w:rPr>
                <w:iCs/>
                <w:sz w:val="20"/>
                <w:szCs w:val="20"/>
              </w:rPr>
              <w:t>Собеседование (устно)</w:t>
            </w:r>
          </w:p>
          <w:p w:rsidR="00504D94" w:rsidRDefault="00504D94" w:rsidP="008316AF">
            <w:pPr>
              <w:jc w:val="center"/>
            </w:pPr>
            <w:r w:rsidRPr="00504D94">
              <w:rPr>
                <w:iCs/>
                <w:sz w:val="20"/>
                <w:szCs w:val="20"/>
              </w:rPr>
              <w:t>Защита лабораторной работы</w:t>
            </w:r>
          </w:p>
        </w:tc>
      </w:tr>
      <w:tr w:rsidR="00504D94" w:rsidRPr="00D17698" w:rsidTr="002B4554">
        <w:tc>
          <w:tcPr>
            <w:tcW w:w="567" w:type="dxa"/>
            <w:vAlign w:val="center"/>
          </w:tcPr>
          <w:p w:rsidR="00504D94" w:rsidRDefault="00504D94" w:rsidP="002B45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  <w:vAlign w:val="center"/>
          </w:tcPr>
          <w:p w:rsidR="00504D94" w:rsidRDefault="00504D94" w:rsidP="002B45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01" w:type="dxa"/>
            <w:vAlign w:val="center"/>
          </w:tcPr>
          <w:p w:rsidR="00504D94" w:rsidRDefault="00504D94" w:rsidP="002B4554">
            <w:pPr>
              <w:jc w:val="center"/>
            </w:pPr>
            <w:r w:rsidRPr="001D1DEC">
              <w:rPr>
                <w:sz w:val="20"/>
                <w:szCs w:val="20"/>
              </w:rPr>
              <w:t>Текущее</w:t>
            </w:r>
          </w:p>
        </w:tc>
        <w:tc>
          <w:tcPr>
            <w:tcW w:w="2977" w:type="dxa"/>
            <w:vAlign w:val="center"/>
          </w:tcPr>
          <w:p w:rsidR="00504D94" w:rsidRPr="001B5DDA" w:rsidRDefault="00504D94" w:rsidP="002B4554">
            <w:pPr>
              <w:jc w:val="both"/>
              <w:rPr>
                <w:color w:val="333333"/>
                <w:sz w:val="20"/>
                <w:szCs w:val="20"/>
              </w:rPr>
            </w:pPr>
            <w:r w:rsidRPr="001B5DDA">
              <w:rPr>
                <w:sz w:val="20"/>
                <w:szCs w:val="20"/>
              </w:rPr>
              <w:t>Раздел 9. Реологические процессы в грунтах. Сооружение и ремонт фундаментов.</w:t>
            </w:r>
          </w:p>
        </w:tc>
        <w:tc>
          <w:tcPr>
            <w:tcW w:w="1417" w:type="dxa"/>
            <w:vAlign w:val="center"/>
          </w:tcPr>
          <w:p w:rsidR="00504D94" w:rsidRDefault="00504D94" w:rsidP="002B45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ОПК-4.4;</w:t>
            </w:r>
          </w:p>
          <w:p w:rsidR="00504D94" w:rsidRDefault="00504D94" w:rsidP="002B45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ПКО-1.2.</w:t>
            </w:r>
          </w:p>
        </w:tc>
        <w:tc>
          <w:tcPr>
            <w:tcW w:w="1985" w:type="dxa"/>
            <w:vAlign w:val="center"/>
          </w:tcPr>
          <w:p w:rsidR="00504D94" w:rsidRDefault="00504D94" w:rsidP="008316AF">
            <w:pPr>
              <w:jc w:val="center"/>
              <w:rPr>
                <w:iCs/>
                <w:sz w:val="20"/>
                <w:szCs w:val="20"/>
              </w:rPr>
            </w:pPr>
            <w:r w:rsidRPr="00AA2374">
              <w:rPr>
                <w:iCs/>
                <w:sz w:val="20"/>
                <w:szCs w:val="20"/>
              </w:rPr>
              <w:t>Собеседование (устно)</w:t>
            </w:r>
          </w:p>
          <w:p w:rsidR="00504D94" w:rsidRDefault="00504D94" w:rsidP="008316AF">
            <w:pPr>
              <w:jc w:val="center"/>
            </w:pPr>
            <w:r w:rsidRPr="00504D94">
              <w:rPr>
                <w:iCs/>
                <w:sz w:val="20"/>
                <w:szCs w:val="20"/>
              </w:rPr>
              <w:t>Защита лабораторной работы</w:t>
            </w:r>
          </w:p>
        </w:tc>
      </w:tr>
      <w:tr w:rsidR="002B4554" w:rsidRPr="00D17698" w:rsidTr="002B4554">
        <w:tc>
          <w:tcPr>
            <w:tcW w:w="567" w:type="dxa"/>
            <w:vAlign w:val="center"/>
          </w:tcPr>
          <w:p w:rsidR="002B4554" w:rsidRDefault="002B4554" w:rsidP="002B45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 w:rsidR="002B4554" w:rsidRDefault="002B4554" w:rsidP="002B45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B4554" w:rsidRPr="001D1DEC" w:rsidRDefault="002B4554" w:rsidP="002B45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Промежуточное</w:t>
            </w:r>
          </w:p>
        </w:tc>
        <w:tc>
          <w:tcPr>
            <w:tcW w:w="2977" w:type="dxa"/>
            <w:vAlign w:val="center"/>
          </w:tcPr>
          <w:p w:rsidR="002B4554" w:rsidRPr="002B4554" w:rsidRDefault="002B4554" w:rsidP="002B4554">
            <w:pPr>
              <w:jc w:val="both"/>
              <w:rPr>
                <w:sz w:val="20"/>
                <w:szCs w:val="20"/>
              </w:rPr>
            </w:pPr>
            <w:r w:rsidRPr="002B4554">
              <w:rPr>
                <w:sz w:val="20"/>
                <w:szCs w:val="20"/>
              </w:rPr>
              <w:t>Разделы 1 – 9</w:t>
            </w:r>
          </w:p>
        </w:tc>
        <w:tc>
          <w:tcPr>
            <w:tcW w:w="1417" w:type="dxa"/>
            <w:vAlign w:val="center"/>
          </w:tcPr>
          <w:p w:rsidR="002B4554" w:rsidRDefault="002B4554" w:rsidP="002B45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ОПК-4.4;</w:t>
            </w:r>
          </w:p>
          <w:p w:rsidR="002B4554" w:rsidRDefault="002B4554" w:rsidP="002B45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ПКО-1.2.</w:t>
            </w:r>
          </w:p>
        </w:tc>
        <w:tc>
          <w:tcPr>
            <w:tcW w:w="1985" w:type="dxa"/>
            <w:vAlign w:val="center"/>
          </w:tcPr>
          <w:p w:rsidR="002B4554" w:rsidRPr="00D17698" w:rsidRDefault="002B4554" w:rsidP="002B45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>Курсовая работа (выполнение, письменно)</w:t>
            </w:r>
          </w:p>
        </w:tc>
      </w:tr>
      <w:tr w:rsidR="002B4554" w:rsidRPr="00D17698" w:rsidTr="002B4554">
        <w:tc>
          <w:tcPr>
            <w:tcW w:w="567" w:type="dxa"/>
            <w:vAlign w:val="center"/>
          </w:tcPr>
          <w:p w:rsidR="002B4554" w:rsidRDefault="002B4554" w:rsidP="002B45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vAlign w:val="center"/>
          </w:tcPr>
          <w:p w:rsidR="002B4554" w:rsidRDefault="002B4554" w:rsidP="002B45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B4554" w:rsidRPr="001D1DEC" w:rsidRDefault="002B4554" w:rsidP="002B45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Промежуточная аттестация – экзамен</w:t>
            </w:r>
          </w:p>
        </w:tc>
        <w:tc>
          <w:tcPr>
            <w:tcW w:w="2977" w:type="dxa"/>
            <w:vAlign w:val="center"/>
          </w:tcPr>
          <w:p w:rsidR="002B4554" w:rsidRDefault="002B4554" w:rsidP="002B4554">
            <w:r w:rsidRPr="001B5DDA">
              <w:rPr>
                <w:sz w:val="20"/>
                <w:szCs w:val="20"/>
              </w:rPr>
              <w:t>Раздел 1. Введение. Основные понятия. Виды оснований и фундаментов.</w:t>
            </w:r>
          </w:p>
          <w:p w:rsidR="002B4554" w:rsidRDefault="002B4554" w:rsidP="002B4554">
            <w:r w:rsidRPr="001B5DDA">
              <w:rPr>
                <w:sz w:val="20"/>
                <w:szCs w:val="20"/>
                <w:lang w:eastAsia="en-US"/>
              </w:rPr>
              <w:t>Раздел 2. Природа грунтов.</w:t>
            </w:r>
          </w:p>
          <w:p w:rsidR="002B4554" w:rsidRDefault="002B4554" w:rsidP="002B4554">
            <w:r w:rsidRPr="001B5DDA">
              <w:rPr>
                <w:sz w:val="20"/>
                <w:szCs w:val="20"/>
                <w:lang w:eastAsia="en-US"/>
              </w:rPr>
              <w:t>Раздел 3. Показатели физического состояния и свой</w:t>
            </w:r>
            <w:proofErr w:type="gramStart"/>
            <w:r w:rsidRPr="001B5DDA">
              <w:rPr>
                <w:sz w:val="20"/>
                <w:szCs w:val="20"/>
                <w:lang w:eastAsia="en-US"/>
              </w:rPr>
              <w:t>ств гр</w:t>
            </w:r>
            <w:proofErr w:type="gramEnd"/>
            <w:r w:rsidRPr="001B5DDA">
              <w:rPr>
                <w:sz w:val="20"/>
                <w:szCs w:val="20"/>
                <w:lang w:eastAsia="en-US"/>
              </w:rPr>
              <w:t xml:space="preserve">унтов. Строительная классификация грунтов. </w:t>
            </w:r>
            <w:r w:rsidRPr="001B5DDA">
              <w:rPr>
                <w:sz w:val="20"/>
                <w:szCs w:val="20"/>
              </w:rPr>
              <w:t>Проектирование оснований и фундаментов. Основные закономерности механики грунтов.</w:t>
            </w:r>
          </w:p>
          <w:p w:rsidR="002B4554" w:rsidRDefault="002B4554" w:rsidP="002B4554">
            <w:r w:rsidRPr="001B5DDA">
              <w:rPr>
                <w:sz w:val="20"/>
                <w:szCs w:val="20"/>
              </w:rPr>
              <w:t>Раздел 4. Напряжение в грунтовой толще от собственного веса грунтов и от действия внешних сил. Деформация грунтов и расчёт осадок фундаментов. Теория предельно-напряженного состояния грунтов и давления на ограждающие сооружения.</w:t>
            </w:r>
          </w:p>
          <w:p w:rsidR="002B4554" w:rsidRDefault="002B4554" w:rsidP="002B4554">
            <w:r w:rsidRPr="001B5DDA">
              <w:rPr>
                <w:sz w:val="20"/>
                <w:szCs w:val="20"/>
              </w:rPr>
              <w:t>Раздел 5. Проектирование фундаментов на естественном основании. Фундаменты глубокого заложения.</w:t>
            </w:r>
          </w:p>
          <w:p w:rsidR="002B4554" w:rsidRDefault="002B4554" w:rsidP="002B4554">
            <w:r w:rsidRPr="001B5DDA">
              <w:rPr>
                <w:sz w:val="20"/>
                <w:szCs w:val="20"/>
              </w:rPr>
              <w:t>Раздел 6. Проектирование свайных и столбчатых фундаментов.</w:t>
            </w:r>
          </w:p>
          <w:p w:rsidR="002B4554" w:rsidRDefault="002B4554" w:rsidP="002B4554">
            <w:r w:rsidRPr="001B5DDA">
              <w:rPr>
                <w:sz w:val="20"/>
                <w:szCs w:val="20"/>
              </w:rPr>
              <w:t>Раздел 7. Методы и принципы искусственного улучшения основания. Структурно-неустойчивые грунты. Основания и фундаменты в особых условиях.</w:t>
            </w:r>
          </w:p>
          <w:p w:rsidR="002B4554" w:rsidRDefault="002B4554" w:rsidP="002B4554">
            <w:r w:rsidRPr="001B5DDA">
              <w:rPr>
                <w:sz w:val="20"/>
                <w:szCs w:val="20"/>
              </w:rPr>
              <w:t>Раздел 8. Устройство котлованов.</w:t>
            </w:r>
          </w:p>
          <w:p w:rsidR="002B4554" w:rsidRDefault="002B4554" w:rsidP="002B4554">
            <w:r w:rsidRPr="001B5DDA">
              <w:rPr>
                <w:sz w:val="20"/>
                <w:szCs w:val="20"/>
              </w:rPr>
              <w:t>Раздел 9. Реологические процессы в грунтах. Сооружение и ремонт фундаментов.</w:t>
            </w:r>
          </w:p>
          <w:p w:rsidR="002B4554" w:rsidRPr="001B5DDA" w:rsidRDefault="002B4554" w:rsidP="002B45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B4554" w:rsidRDefault="002B4554" w:rsidP="002B45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ОПК-4.4;</w:t>
            </w:r>
          </w:p>
          <w:p w:rsidR="002B4554" w:rsidRDefault="002B4554" w:rsidP="002B45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ПКО-1.2.</w:t>
            </w:r>
          </w:p>
        </w:tc>
        <w:tc>
          <w:tcPr>
            <w:tcW w:w="1985" w:type="dxa"/>
            <w:vAlign w:val="center"/>
          </w:tcPr>
          <w:p w:rsidR="002B4554" w:rsidRPr="00D17698" w:rsidRDefault="002B4554" w:rsidP="002B4554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D17698">
              <w:rPr>
                <w:iCs/>
                <w:sz w:val="20"/>
                <w:szCs w:val="20"/>
              </w:rPr>
              <w:t>Тестирование (письменно)</w:t>
            </w:r>
          </w:p>
          <w:p w:rsidR="002B4554" w:rsidRPr="00D17698" w:rsidRDefault="002B4554" w:rsidP="002B45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7698">
              <w:rPr>
                <w:iCs/>
                <w:sz w:val="20"/>
                <w:szCs w:val="20"/>
              </w:rPr>
              <w:t>Собеседование (устно)</w:t>
            </w:r>
          </w:p>
        </w:tc>
      </w:tr>
    </w:tbl>
    <w:p w:rsidR="00504D94" w:rsidRDefault="00504D94" w:rsidP="002B4554">
      <w:pPr>
        <w:rPr>
          <w:iCs/>
        </w:rPr>
      </w:pPr>
    </w:p>
    <w:p w:rsidR="002B4554" w:rsidRDefault="002B4554" w:rsidP="002B4554">
      <w:pPr>
        <w:jc w:val="both"/>
        <w:rPr>
          <w:b/>
        </w:rPr>
      </w:pPr>
      <w:r w:rsidRPr="00D17698">
        <w:rPr>
          <w:b/>
        </w:rPr>
        <w:t>Программа контрольно-оценочных мероприятий                     заочная форма обучения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51"/>
        <w:gridCol w:w="1701"/>
        <w:gridCol w:w="2977"/>
        <w:gridCol w:w="1417"/>
        <w:gridCol w:w="1985"/>
      </w:tblGrid>
      <w:tr w:rsidR="00504D94" w:rsidRPr="00D17698" w:rsidTr="008316AF">
        <w:trPr>
          <w:tblHeader/>
        </w:trPr>
        <w:tc>
          <w:tcPr>
            <w:tcW w:w="567" w:type="dxa"/>
            <w:vAlign w:val="center"/>
          </w:tcPr>
          <w:p w:rsidR="00504D94" w:rsidRPr="00D17698" w:rsidRDefault="00504D94" w:rsidP="008316AF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lastRenderedPageBreak/>
              <w:t>№</w:t>
            </w:r>
          </w:p>
          <w:p w:rsidR="00504D94" w:rsidRPr="00D17698" w:rsidRDefault="00504D94" w:rsidP="008316AF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 w:rsidRPr="00D17698">
              <w:rPr>
                <w:sz w:val="20"/>
                <w:szCs w:val="20"/>
              </w:rPr>
              <w:t>п.п</w:t>
            </w:r>
            <w:proofErr w:type="spellEnd"/>
            <w:r w:rsidRPr="00D17698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vAlign w:val="center"/>
          </w:tcPr>
          <w:p w:rsidR="00504D94" w:rsidRPr="00D17698" w:rsidRDefault="00504D94" w:rsidP="008316AF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>Неделя</w:t>
            </w:r>
          </w:p>
        </w:tc>
        <w:tc>
          <w:tcPr>
            <w:tcW w:w="1701" w:type="dxa"/>
            <w:vAlign w:val="center"/>
          </w:tcPr>
          <w:p w:rsidR="00504D94" w:rsidRPr="00D17698" w:rsidRDefault="00504D94" w:rsidP="008316AF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>Наименование</w:t>
            </w:r>
          </w:p>
          <w:p w:rsidR="00504D94" w:rsidRPr="00D17698" w:rsidRDefault="00504D94" w:rsidP="008316AF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>контрольно-оценочного</w:t>
            </w:r>
          </w:p>
          <w:p w:rsidR="00504D94" w:rsidRPr="00D17698" w:rsidRDefault="00504D94" w:rsidP="008316AF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>мероприятия</w:t>
            </w:r>
          </w:p>
        </w:tc>
        <w:tc>
          <w:tcPr>
            <w:tcW w:w="2977" w:type="dxa"/>
            <w:vAlign w:val="center"/>
          </w:tcPr>
          <w:p w:rsidR="00504D94" w:rsidRPr="00D17698" w:rsidRDefault="00504D94" w:rsidP="008316AF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>Объект контроля</w:t>
            </w:r>
          </w:p>
          <w:p w:rsidR="00504D94" w:rsidRPr="00D17698" w:rsidRDefault="00504D94" w:rsidP="008316AF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gramStart"/>
            <w:r w:rsidRPr="00D17698">
              <w:rPr>
                <w:sz w:val="20"/>
                <w:szCs w:val="20"/>
              </w:rPr>
              <w:t>(понятие/тема/раздел и т.д.</w:t>
            </w:r>
            <w:proofErr w:type="gramEnd"/>
          </w:p>
          <w:p w:rsidR="00504D94" w:rsidRPr="00D17698" w:rsidRDefault="00504D94" w:rsidP="008316AF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>дисциплины)</w:t>
            </w:r>
          </w:p>
        </w:tc>
        <w:tc>
          <w:tcPr>
            <w:tcW w:w="1417" w:type="dxa"/>
            <w:vAlign w:val="center"/>
          </w:tcPr>
          <w:p w:rsidR="00504D94" w:rsidRPr="00D17698" w:rsidRDefault="00504D94" w:rsidP="008316AF">
            <w:pPr>
              <w:jc w:val="center"/>
              <w:rPr>
                <w:bCs/>
                <w:sz w:val="20"/>
                <w:szCs w:val="20"/>
              </w:rPr>
            </w:pPr>
            <w:r w:rsidRPr="00D17698">
              <w:rPr>
                <w:bCs/>
                <w:sz w:val="20"/>
                <w:szCs w:val="20"/>
              </w:rPr>
              <w:t xml:space="preserve">Код </w:t>
            </w:r>
          </w:p>
          <w:p w:rsidR="00504D94" w:rsidRPr="00D17698" w:rsidRDefault="00504D94" w:rsidP="008316AF">
            <w:pPr>
              <w:jc w:val="center"/>
              <w:rPr>
                <w:sz w:val="20"/>
                <w:szCs w:val="20"/>
              </w:rPr>
            </w:pPr>
            <w:r w:rsidRPr="00D17698">
              <w:rPr>
                <w:bCs/>
                <w:sz w:val="20"/>
                <w:szCs w:val="20"/>
              </w:rPr>
              <w:t>индикатора достижения компетенции</w:t>
            </w:r>
          </w:p>
        </w:tc>
        <w:tc>
          <w:tcPr>
            <w:tcW w:w="1985" w:type="dxa"/>
            <w:vAlign w:val="center"/>
          </w:tcPr>
          <w:p w:rsidR="00504D94" w:rsidRPr="00D17698" w:rsidRDefault="00504D94" w:rsidP="008316AF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>Наименование</w:t>
            </w:r>
          </w:p>
          <w:p w:rsidR="00504D94" w:rsidRPr="00D17698" w:rsidRDefault="00504D94" w:rsidP="008316AF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>оценочного средства</w:t>
            </w:r>
          </w:p>
          <w:p w:rsidR="00504D94" w:rsidRPr="00D17698" w:rsidRDefault="00504D94" w:rsidP="008316AF">
            <w:pPr>
              <w:jc w:val="center"/>
              <w:rPr>
                <w:i/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>(форма проведения)</w:t>
            </w:r>
          </w:p>
        </w:tc>
      </w:tr>
      <w:tr w:rsidR="00504D94" w:rsidRPr="00D17698" w:rsidTr="008316AF">
        <w:tc>
          <w:tcPr>
            <w:tcW w:w="9498" w:type="dxa"/>
            <w:gridSpan w:val="6"/>
            <w:vAlign w:val="center"/>
          </w:tcPr>
          <w:p w:rsidR="00504D94" w:rsidRPr="00D17698" w:rsidRDefault="00504D94" w:rsidP="008316AF">
            <w:pPr>
              <w:jc w:val="center"/>
              <w:rPr>
                <w:i/>
              </w:rPr>
            </w:pPr>
            <w:r>
              <w:rPr>
                <w:b/>
              </w:rPr>
              <w:t>3 курс</w:t>
            </w:r>
          </w:p>
        </w:tc>
      </w:tr>
      <w:tr w:rsidR="00504D94" w:rsidRPr="00D17698" w:rsidTr="008316AF">
        <w:tc>
          <w:tcPr>
            <w:tcW w:w="567" w:type="dxa"/>
            <w:vAlign w:val="center"/>
          </w:tcPr>
          <w:p w:rsidR="00504D94" w:rsidRDefault="00504D94" w:rsidP="008316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504D94" w:rsidRDefault="00504D94" w:rsidP="008316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504D94" w:rsidRDefault="00504D94" w:rsidP="00831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Текущее</w:t>
            </w:r>
          </w:p>
        </w:tc>
        <w:tc>
          <w:tcPr>
            <w:tcW w:w="2977" w:type="dxa"/>
            <w:vAlign w:val="center"/>
          </w:tcPr>
          <w:p w:rsidR="00504D94" w:rsidRPr="001B5DDA" w:rsidRDefault="00504D94" w:rsidP="008316AF">
            <w:pPr>
              <w:jc w:val="both"/>
              <w:rPr>
                <w:sz w:val="20"/>
                <w:szCs w:val="20"/>
              </w:rPr>
            </w:pPr>
            <w:r w:rsidRPr="001B5DDA">
              <w:rPr>
                <w:sz w:val="20"/>
                <w:szCs w:val="20"/>
              </w:rPr>
              <w:t>Раздел 1. Введение. Основные понятия. Виды оснований и фундаментов.</w:t>
            </w:r>
          </w:p>
        </w:tc>
        <w:tc>
          <w:tcPr>
            <w:tcW w:w="1417" w:type="dxa"/>
            <w:vAlign w:val="center"/>
          </w:tcPr>
          <w:p w:rsidR="00504D94" w:rsidRDefault="00504D94" w:rsidP="00831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ОПК-4.4;</w:t>
            </w:r>
          </w:p>
          <w:p w:rsidR="00504D94" w:rsidRDefault="00504D94" w:rsidP="00831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ПКО-1.2.</w:t>
            </w:r>
          </w:p>
        </w:tc>
        <w:tc>
          <w:tcPr>
            <w:tcW w:w="1985" w:type="dxa"/>
            <w:vAlign w:val="center"/>
          </w:tcPr>
          <w:p w:rsidR="00504D94" w:rsidRDefault="00504D94" w:rsidP="008316AF">
            <w:pPr>
              <w:jc w:val="center"/>
              <w:rPr>
                <w:iCs/>
                <w:sz w:val="20"/>
                <w:szCs w:val="20"/>
              </w:rPr>
            </w:pPr>
            <w:r w:rsidRPr="00AA2374">
              <w:rPr>
                <w:iCs/>
                <w:sz w:val="20"/>
                <w:szCs w:val="20"/>
              </w:rPr>
              <w:t>Собеседование (устно)</w:t>
            </w:r>
          </w:p>
          <w:p w:rsidR="00504D94" w:rsidRDefault="00504D94" w:rsidP="008316AF">
            <w:pPr>
              <w:jc w:val="center"/>
            </w:pPr>
            <w:r w:rsidRPr="00504D94">
              <w:rPr>
                <w:iCs/>
                <w:sz w:val="20"/>
                <w:szCs w:val="20"/>
              </w:rPr>
              <w:t>Защита лабораторной работы</w:t>
            </w:r>
          </w:p>
        </w:tc>
      </w:tr>
      <w:tr w:rsidR="00504D94" w:rsidRPr="00D17698" w:rsidTr="008316AF">
        <w:tc>
          <w:tcPr>
            <w:tcW w:w="567" w:type="dxa"/>
            <w:vAlign w:val="center"/>
          </w:tcPr>
          <w:p w:rsidR="00504D94" w:rsidRDefault="00504D94" w:rsidP="008316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504D94" w:rsidRDefault="00504D94" w:rsidP="008316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504D94" w:rsidRDefault="00504D94" w:rsidP="008316AF">
            <w:pPr>
              <w:jc w:val="center"/>
            </w:pPr>
            <w:r w:rsidRPr="001D1DEC">
              <w:rPr>
                <w:sz w:val="20"/>
                <w:szCs w:val="20"/>
              </w:rPr>
              <w:t>Текущее</w:t>
            </w:r>
          </w:p>
        </w:tc>
        <w:tc>
          <w:tcPr>
            <w:tcW w:w="2977" w:type="dxa"/>
            <w:vAlign w:val="center"/>
          </w:tcPr>
          <w:p w:rsidR="00504D94" w:rsidRPr="001B5DDA" w:rsidRDefault="00504D94" w:rsidP="008316AF">
            <w:pPr>
              <w:jc w:val="both"/>
              <w:rPr>
                <w:sz w:val="20"/>
                <w:szCs w:val="20"/>
              </w:rPr>
            </w:pPr>
            <w:r w:rsidRPr="001B5DDA">
              <w:rPr>
                <w:sz w:val="20"/>
                <w:szCs w:val="20"/>
                <w:lang w:eastAsia="en-US"/>
              </w:rPr>
              <w:t>Раздел 2. Природа грунтов.</w:t>
            </w:r>
          </w:p>
        </w:tc>
        <w:tc>
          <w:tcPr>
            <w:tcW w:w="1417" w:type="dxa"/>
            <w:vAlign w:val="center"/>
          </w:tcPr>
          <w:p w:rsidR="00504D94" w:rsidRDefault="00504D94" w:rsidP="00831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ОПК-4.4;</w:t>
            </w:r>
          </w:p>
          <w:p w:rsidR="00504D94" w:rsidRDefault="00504D94" w:rsidP="00831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ПКО-1.2.</w:t>
            </w:r>
          </w:p>
        </w:tc>
        <w:tc>
          <w:tcPr>
            <w:tcW w:w="1985" w:type="dxa"/>
            <w:vAlign w:val="center"/>
          </w:tcPr>
          <w:p w:rsidR="00504D94" w:rsidRDefault="00504D94" w:rsidP="008316AF">
            <w:pPr>
              <w:jc w:val="center"/>
              <w:rPr>
                <w:iCs/>
                <w:sz w:val="20"/>
                <w:szCs w:val="20"/>
              </w:rPr>
            </w:pPr>
            <w:r w:rsidRPr="00AA2374">
              <w:rPr>
                <w:iCs/>
                <w:sz w:val="20"/>
                <w:szCs w:val="20"/>
              </w:rPr>
              <w:t>Собеседование (устно)</w:t>
            </w:r>
          </w:p>
          <w:p w:rsidR="00504D94" w:rsidRDefault="00504D94" w:rsidP="008316AF">
            <w:pPr>
              <w:jc w:val="center"/>
            </w:pPr>
            <w:r w:rsidRPr="00504D94">
              <w:rPr>
                <w:iCs/>
                <w:sz w:val="20"/>
                <w:szCs w:val="20"/>
              </w:rPr>
              <w:t>Защита лабораторной работы</w:t>
            </w:r>
          </w:p>
        </w:tc>
      </w:tr>
      <w:tr w:rsidR="00504D94" w:rsidRPr="00D17698" w:rsidTr="008316AF">
        <w:tc>
          <w:tcPr>
            <w:tcW w:w="567" w:type="dxa"/>
            <w:vAlign w:val="center"/>
          </w:tcPr>
          <w:p w:rsidR="00504D94" w:rsidRDefault="00504D94" w:rsidP="008316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:rsidR="00504D94" w:rsidRDefault="00504D94" w:rsidP="008316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504D94" w:rsidRDefault="00504D94" w:rsidP="008316AF">
            <w:pPr>
              <w:jc w:val="center"/>
            </w:pPr>
            <w:r w:rsidRPr="001D1DEC">
              <w:rPr>
                <w:sz w:val="20"/>
                <w:szCs w:val="20"/>
              </w:rPr>
              <w:t>Текущее</w:t>
            </w:r>
          </w:p>
        </w:tc>
        <w:tc>
          <w:tcPr>
            <w:tcW w:w="2977" w:type="dxa"/>
            <w:vAlign w:val="center"/>
          </w:tcPr>
          <w:p w:rsidR="00504D94" w:rsidRPr="001B5DDA" w:rsidRDefault="00504D94" w:rsidP="008316AF">
            <w:pPr>
              <w:jc w:val="both"/>
              <w:rPr>
                <w:sz w:val="20"/>
                <w:szCs w:val="20"/>
              </w:rPr>
            </w:pPr>
            <w:r w:rsidRPr="001B5DDA">
              <w:rPr>
                <w:sz w:val="20"/>
                <w:szCs w:val="20"/>
                <w:lang w:eastAsia="en-US"/>
              </w:rPr>
              <w:t>Раздел 3. Показатели физического состояния и свой</w:t>
            </w:r>
            <w:proofErr w:type="gramStart"/>
            <w:r w:rsidRPr="001B5DDA">
              <w:rPr>
                <w:sz w:val="20"/>
                <w:szCs w:val="20"/>
                <w:lang w:eastAsia="en-US"/>
              </w:rPr>
              <w:t>ств гр</w:t>
            </w:r>
            <w:proofErr w:type="gramEnd"/>
            <w:r w:rsidRPr="001B5DDA">
              <w:rPr>
                <w:sz w:val="20"/>
                <w:szCs w:val="20"/>
                <w:lang w:eastAsia="en-US"/>
              </w:rPr>
              <w:t xml:space="preserve">унтов. Строительная классификация грунтов. </w:t>
            </w:r>
            <w:r w:rsidRPr="001B5DDA">
              <w:rPr>
                <w:sz w:val="20"/>
                <w:szCs w:val="20"/>
              </w:rPr>
              <w:t>Проектирование оснований и фундаментов. Основные закономерности механики грунтов.</w:t>
            </w:r>
          </w:p>
        </w:tc>
        <w:tc>
          <w:tcPr>
            <w:tcW w:w="1417" w:type="dxa"/>
            <w:vAlign w:val="center"/>
          </w:tcPr>
          <w:p w:rsidR="00504D94" w:rsidRDefault="00504D94" w:rsidP="00831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ОПК-4.4;</w:t>
            </w:r>
          </w:p>
          <w:p w:rsidR="00504D94" w:rsidRDefault="00504D94" w:rsidP="00831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ПКО-1.2.</w:t>
            </w:r>
          </w:p>
        </w:tc>
        <w:tc>
          <w:tcPr>
            <w:tcW w:w="1985" w:type="dxa"/>
            <w:vAlign w:val="center"/>
          </w:tcPr>
          <w:p w:rsidR="00504D94" w:rsidRDefault="00504D94" w:rsidP="008316AF">
            <w:pPr>
              <w:jc w:val="center"/>
              <w:rPr>
                <w:iCs/>
                <w:sz w:val="20"/>
                <w:szCs w:val="20"/>
              </w:rPr>
            </w:pPr>
            <w:r w:rsidRPr="00AA2374">
              <w:rPr>
                <w:iCs/>
                <w:sz w:val="20"/>
                <w:szCs w:val="20"/>
              </w:rPr>
              <w:t>Собеседование (устно)</w:t>
            </w:r>
          </w:p>
          <w:p w:rsidR="00504D94" w:rsidRDefault="00504D94" w:rsidP="008316AF">
            <w:pPr>
              <w:jc w:val="center"/>
            </w:pPr>
            <w:r w:rsidRPr="00504D94">
              <w:rPr>
                <w:iCs/>
                <w:sz w:val="20"/>
                <w:szCs w:val="20"/>
              </w:rPr>
              <w:t>Защита лабораторной работы</w:t>
            </w:r>
          </w:p>
        </w:tc>
      </w:tr>
      <w:tr w:rsidR="00504D94" w:rsidRPr="00D17698" w:rsidTr="008316AF">
        <w:tc>
          <w:tcPr>
            <w:tcW w:w="567" w:type="dxa"/>
            <w:vAlign w:val="center"/>
          </w:tcPr>
          <w:p w:rsidR="00504D94" w:rsidRDefault="00504D94" w:rsidP="008316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:rsidR="00504D94" w:rsidRDefault="00504D94" w:rsidP="008316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 w:rsidR="00504D94" w:rsidRDefault="00504D94" w:rsidP="008316AF">
            <w:pPr>
              <w:jc w:val="center"/>
            </w:pPr>
            <w:r w:rsidRPr="001D1DEC">
              <w:rPr>
                <w:sz w:val="20"/>
                <w:szCs w:val="20"/>
              </w:rPr>
              <w:t>Текущее</w:t>
            </w:r>
          </w:p>
        </w:tc>
        <w:tc>
          <w:tcPr>
            <w:tcW w:w="2977" w:type="dxa"/>
            <w:vAlign w:val="center"/>
          </w:tcPr>
          <w:p w:rsidR="00504D94" w:rsidRPr="001B5DDA" w:rsidRDefault="00504D94" w:rsidP="008316AF">
            <w:pPr>
              <w:jc w:val="both"/>
              <w:rPr>
                <w:sz w:val="20"/>
                <w:szCs w:val="20"/>
              </w:rPr>
            </w:pPr>
            <w:r w:rsidRPr="001B5DDA">
              <w:rPr>
                <w:sz w:val="20"/>
                <w:szCs w:val="20"/>
              </w:rPr>
              <w:t>Раздел 4. Напряжение в грунтовой толще от собственного веса грунтов и от действия внешних сил. Деформация грунтов и расчёт осадок фундаментов. Теория предельно-напряженного состояния грунтов и давления на ограждающие сооружения.</w:t>
            </w:r>
          </w:p>
        </w:tc>
        <w:tc>
          <w:tcPr>
            <w:tcW w:w="1417" w:type="dxa"/>
            <w:vAlign w:val="center"/>
          </w:tcPr>
          <w:p w:rsidR="00504D94" w:rsidRDefault="00504D94" w:rsidP="00831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ОПК-4.4;</w:t>
            </w:r>
          </w:p>
          <w:p w:rsidR="00504D94" w:rsidRDefault="00504D94" w:rsidP="00831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ПКО-1.2.</w:t>
            </w:r>
          </w:p>
        </w:tc>
        <w:tc>
          <w:tcPr>
            <w:tcW w:w="1985" w:type="dxa"/>
            <w:vAlign w:val="center"/>
          </w:tcPr>
          <w:p w:rsidR="00504D94" w:rsidRDefault="00504D94" w:rsidP="008316AF">
            <w:pPr>
              <w:jc w:val="center"/>
              <w:rPr>
                <w:iCs/>
                <w:sz w:val="20"/>
                <w:szCs w:val="20"/>
              </w:rPr>
            </w:pPr>
            <w:r w:rsidRPr="00AA2374">
              <w:rPr>
                <w:iCs/>
                <w:sz w:val="20"/>
                <w:szCs w:val="20"/>
              </w:rPr>
              <w:t>Собеседование (устно)</w:t>
            </w:r>
          </w:p>
          <w:p w:rsidR="00504D94" w:rsidRDefault="00504D94" w:rsidP="008316AF">
            <w:pPr>
              <w:jc w:val="center"/>
            </w:pPr>
            <w:r w:rsidRPr="00504D94">
              <w:rPr>
                <w:iCs/>
                <w:sz w:val="20"/>
                <w:szCs w:val="20"/>
              </w:rPr>
              <w:t>Защита лабораторной работы</w:t>
            </w:r>
          </w:p>
        </w:tc>
      </w:tr>
      <w:tr w:rsidR="00504D94" w:rsidRPr="00D17698" w:rsidTr="008316AF">
        <w:tc>
          <w:tcPr>
            <w:tcW w:w="567" w:type="dxa"/>
            <w:vAlign w:val="center"/>
          </w:tcPr>
          <w:p w:rsidR="00504D94" w:rsidRDefault="00504D94" w:rsidP="008316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center"/>
          </w:tcPr>
          <w:p w:rsidR="00504D94" w:rsidRDefault="00504D94" w:rsidP="008316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 w:rsidR="00504D94" w:rsidRDefault="00504D94" w:rsidP="008316AF">
            <w:pPr>
              <w:jc w:val="center"/>
            </w:pPr>
            <w:r w:rsidRPr="001D1DEC">
              <w:rPr>
                <w:sz w:val="20"/>
                <w:szCs w:val="20"/>
              </w:rPr>
              <w:t>Текущее</w:t>
            </w:r>
          </w:p>
        </w:tc>
        <w:tc>
          <w:tcPr>
            <w:tcW w:w="2977" w:type="dxa"/>
            <w:vAlign w:val="center"/>
          </w:tcPr>
          <w:p w:rsidR="00504D94" w:rsidRPr="001B5DDA" w:rsidRDefault="00504D94" w:rsidP="008316AF">
            <w:pPr>
              <w:jc w:val="both"/>
              <w:rPr>
                <w:sz w:val="20"/>
                <w:szCs w:val="20"/>
              </w:rPr>
            </w:pPr>
            <w:r w:rsidRPr="001B5DDA">
              <w:rPr>
                <w:sz w:val="20"/>
                <w:szCs w:val="20"/>
              </w:rPr>
              <w:t>Раздел 5. Проектирование фундаментов на естественном основании. Фундаменты глубокого заложения.</w:t>
            </w:r>
          </w:p>
        </w:tc>
        <w:tc>
          <w:tcPr>
            <w:tcW w:w="1417" w:type="dxa"/>
            <w:vAlign w:val="center"/>
          </w:tcPr>
          <w:p w:rsidR="00504D94" w:rsidRDefault="00504D94" w:rsidP="00831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ОПК-4.4;</w:t>
            </w:r>
          </w:p>
          <w:p w:rsidR="00504D94" w:rsidRDefault="00504D94" w:rsidP="00831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ПКО-1.2.</w:t>
            </w:r>
          </w:p>
        </w:tc>
        <w:tc>
          <w:tcPr>
            <w:tcW w:w="1985" w:type="dxa"/>
            <w:vAlign w:val="center"/>
          </w:tcPr>
          <w:p w:rsidR="00504D94" w:rsidRDefault="00504D94" w:rsidP="008316AF">
            <w:pPr>
              <w:jc w:val="center"/>
              <w:rPr>
                <w:iCs/>
                <w:sz w:val="20"/>
                <w:szCs w:val="20"/>
              </w:rPr>
            </w:pPr>
            <w:r w:rsidRPr="00AA2374">
              <w:rPr>
                <w:iCs/>
                <w:sz w:val="20"/>
                <w:szCs w:val="20"/>
              </w:rPr>
              <w:t>Собеседование (устно)</w:t>
            </w:r>
          </w:p>
          <w:p w:rsidR="00504D94" w:rsidRDefault="00504D94" w:rsidP="008316AF">
            <w:pPr>
              <w:jc w:val="center"/>
            </w:pPr>
            <w:r w:rsidRPr="00504D94">
              <w:rPr>
                <w:iCs/>
                <w:sz w:val="20"/>
                <w:szCs w:val="20"/>
              </w:rPr>
              <w:t>Защита лабораторной работы</w:t>
            </w:r>
          </w:p>
        </w:tc>
      </w:tr>
      <w:tr w:rsidR="00504D94" w:rsidRPr="00D17698" w:rsidTr="008316AF">
        <w:tc>
          <w:tcPr>
            <w:tcW w:w="567" w:type="dxa"/>
            <w:vAlign w:val="center"/>
          </w:tcPr>
          <w:p w:rsidR="00504D94" w:rsidRDefault="00504D94" w:rsidP="008316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vAlign w:val="center"/>
          </w:tcPr>
          <w:p w:rsidR="00504D94" w:rsidRDefault="00504D94" w:rsidP="008316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vAlign w:val="center"/>
          </w:tcPr>
          <w:p w:rsidR="00504D94" w:rsidRDefault="00504D94" w:rsidP="008316AF">
            <w:pPr>
              <w:jc w:val="center"/>
            </w:pPr>
            <w:r w:rsidRPr="001D1DEC">
              <w:rPr>
                <w:sz w:val="20"/>
                <w:szCs w:val="20"/>
              </w:rPr>
              <w:t>Текущее</w:t>
            </w:r>
          </w:p>
        </w:tc>
        <w:tc>
          <w:tcPr>
            <w:tcW w:w="2977" w:type="dxa"/>
            <w:vAlign w:val="center"/>
          </w:tcPr>
          <w:p w:rsidR="00504D94" w:rsidRPr="001B5DDA" w:rsidRDefault="00504D94" w:rsidP="008316AF">
            <w:pPr>
              <w:jc w:val="both"/>
              <w:rPr>
                <w:sz w:val="20"/>
                <w:szCs w:val="20"/>
              </w:rPr>
            </w:pPr>
            <w:r w:rsidRPr="001B5DDA">
              <w:rPr>
                <w:sz w:val="20"/>
                <w:szCs w:val="20"/>
              </w:rPr>
              <w:t>Раздел 6. Проектирование свайных и столбчатых фундаментов.</w:t>
            </w:r>
          </w:p>
        </w:tc>
        <w:tc>
          <w:tcPr>
            <w:tcW w:w="1417" w:type="dxa"/>
            <w:vAlign w:val="center"/>
          </w:tcPr>
          <w:p w:rsidR="00504D94" w:rsidRDefault="00504D94" w:rsidP="00831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ОПК-4.4;</w:t>
            </w:r>
          </w:p>
          <w:p w:rsidR="00504D94" w:rsidRDefault="00504D94" w:rsidP="00831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ПКО-1.2.</w:t>
            </w:r>
          </w:p>
        </w:tc>
        <w:tc>
          <w:tcPr>
            <w:tcW w:w="1985" w:type="dxa"/>
            <w:vAlign w:val="center"/>
          </w:tcPr>
          <w:p w:rsidR="00504D94" w:rsidRDefault="00504D94" w:rsidP="008316AF">
            <w:pPr>
              <w:jc w:val="center"/>
              <w:rPr>
                <w:iCs/>
                <w:sz w:val="20"/>
                <w:szCs w:val="20"/>
              </w:rPr>
            </w:pPr>
            <w:r w:rsidRPr="00AA2374">
              <w:rPr>
                <w:iCs/>
                <w:sz w:val="20"/>
                <w:szCs w:val="20"/>
              </w:rPr>
              <w:t>Собеседование (устно)</w:t>
            </w:r>
          </w:p>
          <w:p w:rsidR="00504D94" w:rsidRDefault="00504D94" w:rsidP="008316AF">
            <w:pPr>
              <w:jc w:val="center"/>
            </w:pPr>
            <w:r w:rsidRPr="00504D94">
              <w:rPr>
                <w:iCs/>
                <w:sz w:val="20"/>
                <w:szCs w:val="20"/>
              </w:rPr>
              <w:t>Защита лабораторной работы</w:t>
            </w:r>
          </w:p>
        </w:tc>
      </w:tr>
      <w:tr w:rsidR="00504D94" w:rsidRPr="00D17698" w:rsidTr="008316AF">
        <w:tc>
          <w:tcPr>
            <w:tcW w:w="567" w:type="dxa"/>
            <w:vAlign w:val="center"/>
          </w:tcPr>
          <w:p w:rsidR="00504D94" w:rsidRDefault="00504D94" w:rsidP="008316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vAlign w:val="center"/>
          </w:tcPr>
          <w:p w:rsidR="00504D94" w:rsidRDefault="00504D94" w:rsidP="008316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  <w:vAlign w:val="center"/>
          </w:tcPr>
          <w:p w:rsidR="00504D94" w:rsidRDefault="00504D94" w:rsidP="008316AF">
            <w:pPr>
              <w:jc w:val="center"/>
            </w:pPr>
            <w:r w:rsidRPr="001D1DEC">
              <w:rPr>
                <w:sz w:val="20"/>
                <w:szCs w:val="20"/>
              </w:rPr>
              <w:t>Текущее</w:t>
            </w:r>
          </w:p>
        </w:tc>
        <w:tc>
          <w:tcPr>
            <w:tcW w:w="2977" w:type="dxa"/>
            <w:vAlign w:val="center"/>
          </w:tcPr>
          <w:p w:rsidR="00504D94" w:rsidRPr="001B5DDA" w:rsidRDefault="00504D94" w:rsidP="008316AF">
            <w:pPr>
              <w:jc w:val="both"/>
              <w:rPr>
                <w:sz w:val="20"/>
                <w:szCs w:val="20"/>
              </w:rPr>
            </w:pPr>
            <w:r w:rsidRPr="001B5DDA">
              <w:rPr>
                <w:sz w:val="20"/>
                <w:szCs w:val="20"/>
              </w:rPr>
              <w:t>Раздел 7. Методы и принципы искусственного улучшения основания. Структурно-неустойчивые грунты. Основания и фундаменты в особых условиях.</w:t>
            </w:r>
          </w:p>
        </w:tc>
        <w:tc>
          <w:tcPr>
            <w:tcW w:w="1417" w:type="dxa"/>
            <w:vAlign w:val="center"/>
          </w:tcPr>
          <w:p w:rsidR="00504D94" w:rsidRDefault="00504D94" w:rsidP="00831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ОПК-4.4;</w:t>
            </w:r>
          </w:p>
          <w:p w:rsidR="00504D94" w:rsidRDefault="00504D94" w:rsidP="00831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ПКО-1.2.</w:t>
            </w:r>
          </w:p>
        </w:tc>
        <w:tc>
          <w:tcPr>
            <w:tcW w:w="1985" w:type="dxa"/>
            <w:vAlign w:val="center"/>
          </w:tcPr>
          <w:p w:rsidR="00504D94" w:rsidRDefault="00504D94" w:rsidP="008316AF">
            <w:pPr>
              <w:jc w:val="center"/>
              <w:rPr>
                <w:iCs/>
                <w:sz w:val="20"/>
                <w:szCs w:val="20"/>
              </w:rPr>
            </w:pPr>
            <w:r w:rsidRPr="00AA2374">
              <w:rPr>
                <w:iCs/>
                <w:sz w:val="20"/>
                <w:szCs w:val="20"/>
              </w:rPr>
              <w:t>Собеседование (устно)</w:t>
            </w:r>
          </w:p>
          <w:p w:rsidR="00504D94" w:rsidRDefault="00504D94" w:rsidP="008316AF">
            <w:pPr>
              <w:jc w:val="center"/>
            </w:pPr>
            <w:r w:rsidRPr="00504D94">
              <w:rPr>
                <w:iCs/>
                <w:sz w:val="20"/>
                <w:szCs w:val="20"/>
              </w:rPr>
              <w:t>Защита лабораторной работы</w:t>
            </w:r>
          </w:p>
        </w:tc>
      </w:tr>
      <w:tr w:rsidR="00504D94" w:rsidRPr="00D17698" w:rsidTr="008316AF">
        <w:tc>
          <w:tcPr>
            <w:tcW w:w="567" w:type="dxa"/>
            <w:vAlign w:val="center"/>
          </w:tcPr>
          <w:p w:rsidR="00504D94" w:rsidRDefault="00504D94" w:rsidP="008316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vAlign w:val="center"/>
          </w:tcPr>
          <w:p w:rsidR="00504D94" w:rsidRDefault="00504D94" w:rsidP="008316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  <w:vAlign w:val="center"/>
          </w:tcPr>
          <w:p w:rsidR="00504D94" w:rsidRDefault="00504D94" w:rsidP="008316AF">
            <w:pPr>
              <w:jc w:val="center"/>
            </w:pPr>
            <w:r w:rsidRPr="001D1DEC">
              <w:rPr>
                <w:sz w:val="20"/>
                <w:szCs w:val="20"/>
              </w:rPr>
              <w:t>Текущее</w:t>
            </w:r>
          </w:p>
        </w:tc>
        <w:tc>
          <w:tcPr>
            <w:tcW w:w="2977" w:type="dxa"/>
            <w:vAlign w:val="center"/>
          </w:tcPr>
          <w:p w:rsidR="00504D94" w:rsidRPr="001B5DDA" w:rsidRDefault="00504D94" w:rsidP="008316AF">
            <w:pPr>
              <w:jc w:val="both"/>
              <w:rPr>
                <w:sz w:val="20"/>
                <w:szCs w:val="20"/>
              </w:rPr>
            </w:pPr>
            <w:r w:rsidRPr="001B5DDA">
              <w:rPr>
                <w:sz w:val="20"/>
                <w:szCs w:val="20"/>
              </w:rPr>
              <w:t>Раздел 8. Устройство котлованов.</w:t>
            </w:r>
          </w:p>
        </w:tc>
        <w:tc>
          <w:tcPr>
            <w:tcW w:w="1417" w:type="dxa"/>
            <w:vAlign w:val="center"/>
          </w:tcPr>
          <w:p w:rsidR="00504D94" w:rsidRDefault="00504D94" w:rsidP="00831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ОПК-4.4;</w:t>
            </w:r>
          </w:p>
          <w:p w:rsidR="00504D94" w:rsidRDefault="00504D94" w:rsidP="00831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ПКО-1.2.</w:t>
            </w:r>
          </w:p>
        </w:tc>
        <w:tc>
          <w:tcPr>
            <w:tcW w:w="1985" w:type="dxa"/>
            <w:vAlign w:val="center"/>
          </w:tcPr>
          <w:p w:rsidR="00504D94" w:rsidRDefault="00504D94" w:rsidP="008316AF">
            <w:pPr>
              <w:jc w:val="center"/>
              <w:rPr>
                <w:iCs/>
                <w:sz w:val="20"/>
                <w:szCs w:val="20"/>
              </w:rPr>
            </w:pPr>
            <w:r w:rsidRPr="00AA2374">
              <w:rPr>
                <w:iCs/>
                <w:sz w:val="20"/>
                <w:szCs w:val="20"/>
              </w:rPr>
              <w:t>Собеседование (устно)</w:t>
            </w:r>
          </w:p>
          <w:p w:rsidR="00504D94" w:rsidRDefault="00504D94" w:rsidP="008316AF">
            <w:pPr>
              <w:jc w:val="center"/>
            </w:pPr>
            <w:r w:rsidRPr="00504D94">
              <w:rPr>
                <w:iCs/>
                <w:sz w:val="20"/>
                <w:szCs w:val="20"/>
              </w:rPr>
              <w:t>Защита лабораторной работы</w:t>
            </w:r>
          </w:p>
        </w:tc>
      </w:tr>
      <w:tr w:rsidR="00504D94" w:rsidRPr="00D17698" w:rsidTr="008316AF">
        <w:tc>
          <w:tcPr>
            <w:tcW w:w="567" w:type="dxa"/>
            <w:vAlign w:val="center"/>
          </w:tcPr>
          <w:p w:rsidR="00504D94" w:rsidRDefault="00504D94" w:rsidP="008316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  <w:vAlign w:val="center"/>
          </w:tcPr>
          <w:p w:rsidR="00504D94" w:rsidRDefault="00504D94" w:rsidP="008316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01" w:type="dxa"/>
            <w:vAlign w:val="center"/>
          </w:tcPr>
          <w:p w:rsidR="00504D94" w:rsidRDefault="00504D94" w:rsidP="008316AF">
            <w:pPr>
              <w:jc w:val="center"/>
            </w:pPr>
            <w:r w:rsidRPr="001D1DEC">
              <w:rPr>
                <w:sz w:val="20"/>
                <w:szCs w:val="20"/>
              </w:rPr>
              <w:t>Текущее</w:t>
            </w:r>
          </w:p>
        </w:tc>
        <w:tc>
          <w:tcPr>
            <w:tcW w:w="2977" w:type="dxa"/>
            <w:vAlign w:val="center"/>
          </w:tcPr>
          <w:p w:rsidR="00504D94" w:rsidRPr="001B5DDA" w:rsidRDefault="00504D94" w:rsidP="008316AF">
            <w:pPr>
              <w:jc w:val="both"/>
              <w:rPr>
                <w:color w:val="333333"/>
                <w:sz w:val="20"/>
                <w:szCs w:val="20"/>
              </w:rPr>
            </w:pPr>
            <w:r w:rsidRPr="001B5DDA">
              <w:rPr>
                <w:sz w:val="20"/>
                <w:szCs w:val="20"/>
              </w:rPr>
              <w:t>Раздел 9. Реологические процессы в грунтах. Сооружение и ремонт фундаментов.</w:t>
            </w:r>
          </w:p>
        </w:tc>
        <w:tc>
          <w:tcPr>
            <w:tcW w:w="1417" w:type="dxa"/>
            <w:vAlign w:val="center"/>
          </w:tcPr>
          <w:p w:rsidR="00504D94" w:rsidRDefault="00504D94" w:rsidP="00831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ОПК-4.4;</w:t>
            </w:r>
          </w:p>
          <w:p w:rsidR="00504D94" w:rsidRDefault="00504D94" w:rsidP="00831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ПКО-1.2.</w:t>
            </w:r>
          </w:p>
        </w:tc>
        <w:tc>
          <w:tcPr>
            <w:tcW w:w="1985" w:type="dxa"/>
            <w:vAlign w:val="center"/>
          </w:tcPr>
          <w:p w:rsidR="00504D94" w:rsidRDefault="00504D94" w:rsidP="008316AF">
            <w:pPr>
              <w:jc w:val="center"/>
              <w:rPr>
                <w:iCs/>
                <w:sz w:val="20"/>
                <w:szCs w:val="20"/>
              </w:rPr>
            </w:pPr>
            <w:r w:rsidRPr="00AA2374">
              <w:rPr>
                <w:iCs/>
                <w:sz w:val="20"/>
                <w:szCs w:val="20"/>
              </w:rPr>
              <w:t>Собеседование (устно)</w:t>
            </w:r>
          </w:p>
          <w:p w:rsidR="00504D94" w:rsidRDefault="00504D94" w:rsidP="008316AF">
            <w:pPr>
              <w:jc w:val="center"/>
            </w:pPr>
            <w:r w:rsidRPr="00504D94">
              <w:rPr>
                <w:iCs/>
                <w:sz w:val="20"/>
                <w:szCs w:val="20"/>
              </w:rPr>
              <w:t>Защита лабораторной работы</w:t>
            </w:r>
          </w:p>
        </w:tc>
      </w:tr>
      <w:tr w:rsidR="00504D94" w:rsidRPr="00D17698" w:rsidTr="00504D94">
        <w:tc>
          <w:tcPr>
            <w:tcW w:w="567" w:type="dxa"/>
            <w:vAlign w:val="center"/>
          </w:tcPr>
          <w:p w:rsidR="00504D94" w:rsidRDefault="00504D94" w:rsidP="008316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 w:rsidR="00504D94" w:rsidRDefault="00504D94" w:rsidP="008316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04D94" w:rsidRPr="001D1DEC" w:rsidRDefault="00504D94" w:rsidP="00831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Промежуточное</w:t>
            </w:r>
          </w:p>
        </w:tc>
        <w:tc>
          <w:tcPr>
            <w:tcW w:w="2977" w:type="dxa"/>
            <w:vAlign w:val="center"/>
          </w:tcPr>
          <w:p w:rsidR="00504D94" w:rsidRPr="002B4554" w:rsidRDefault="00504D94" w:rsidP="008316AF">
            <w:pPr>
              <w:jc w:val="both"/>
              <w:rPr>
                <w:sz w:val="20"/>
                <w:szCs w:val="20"/>
              </w:rPr>
            </w:pPr>
            <w:r w:rsidRPr="002B4554">
              <w:rPr>
                <w:sz w:val="20"/>
                <w:szCs w:val="20"/>
              </w:rPr>
              <w:t>Разделы 1 – 9</w:t>
            </w:r>
          </w:p>
        </w:tc>
        <w:tc>
          <w:tcPr>
            <w:tcW w:w="1417" w:type="dxa"/>
            <w:vAlign w:val="center"/>
          </w:tcPr>
          <w:p w:rsidR="00504D94" w:rsidRDefault="00504D94" w:rsidP="00831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ОПК-4.4;</w:t>
            </w:r>
          </w:p>
          <w:p w:rsidR="00504D94" w:rsidRDefault="00504D94" w:rsidP="00831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ПКО-1.2.</w:t>
            </w:r>
          </w:p>
        </w:tc>
        <w:tc>
          <w:tcPr>
            <w:tcW w:w="1985" w:type="dxa"/>
            <w:vAlign w:val="center"/>
          </w:tcPr>
          <w:p w:rsidR="00504D94" w:rsidRPr="00D17698" w:rsidRDefault="00504D94" w:rsidP="00504D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>Курсовая работа (выполнение, письменно)</w:t>
            </w:r>
          </w:p>
        </w:tc>
      </w:tr>
      <w:tr w:rsidR="00504D94" w:rsidRPr="00D17698" w:rsidTr="00504D94">
        <w:tc>
          <w:tcPr>
            <w:tcW w:w="567" w:type="dxa"/>
            <w:vAlign w:val="center"/>
          </w:tcPr>
          <w:p w:rsidR="00504D94" w:rsidRDefault="00504D94" w:rsidP="008316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vAlign w:val="center"/>
          </w:tcPr>
          <w:p w:rsidR="00504D94" w:rsidRDefault="00504D94" w:rsidP="008316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04D94" w:rsidRPr="001D1DEC" w:rsidRDefault="00504D94" w:rsidP="00831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Промежуточная </w:t>
            </w:r>
            <w:r>
              <w:rPr>
                <w:sz w:val="20"/>
                <w:szCs w:val="20"/>
              </w:rPr>
              <w:lastRenderedPageBreak/>
              <w:t>аттестация – экзамен</w:t>
            </w:r>
          </w:p>
        </w:tc>
        <w:tc>
          <w:tcPr>
            <w:tcW w:w="2977" w:type="dxa"/>
            <w:vAlign w:val="center"/>
          </w:tcPr>
          <w:p w:rsidR="00504D94" w:rsidRDefault="00504D94" w:rsidP="008316AF">
            <w:r w:rsidRPr="001B5DDA">
              <w:rPr>
                <w:sz w:val="20"/>
                <w:szCs w:val="20"/>
              </w:rPr>
              <w:lastRenderedPageBreak/>
              <w:t xml:space="preserve">Раздел 1. Введение. Основные </w:t>
            </w:r>
            <w:r w:rsidRPr="001B5DDA">
              <w:rPr>
                <w:sz w:val="20"/>
                <w:szCs w:val="20"/>
              </w:rPr>
              <w:lastRenderedPageBreak/>
              <w:t>понятия. Виды оснований и фундаментов.</w:t>
            </w:r>
          </w:p>
          <w:p w:rsidR="00504D94" w:rsidRDefault="00504D94" w:rsidP="008316AF">
            <w:r w:rsidRPr="001B5DDA">
              <w:rPr>
                <w:sz w:val="20"/>
                <w:szCs w:val="20"/>
                <w:lang w:eastAsia="en-US"/>
              </w:rPr>
              <w:t>Раздел 2. Природа грунтов.</w:t>
            </w:r>
          </w:p>
          <w:p w:rsidR="00504D94" w:rsidRDefault="00504D94" w:rsidP="008316AF">
            <w:r w:rsidRPr="001B5DDA">
              <w:rPr>
                <w:sz w:val="20"/>
                <w:szCs w:val="20"/>
                <w:lang w:eastAsia="en-US"/>
              </w:rPr>
              <w:t>Раздел 3. Показатели физического состояния и свой</w:t>
            </w:r>
            <w:proofErr w:type="gramStart"/>
            <w:r w:rsidRPr="001B5DDA">
              <w:rPr>
                <w:sz w:val="20"/>
                <w:szCs w:val="20"/>
                <w:lang w:eastAsia="en-US"/>
              </w:rPr>
              <w:t>ств гр</w:t>
            </w:r>
            <w:proofErr w:type="gramEnd"/>
            <w:r w:rsidRPr="001B5DDA">
              <w:rPr>
                <w:sz w:val="20"/>
                <w:szCs w:val="20"/>
                <w:lang w:eastAsia="en-US"/>
              </w:rPr>
              <w:t xml:space="preserve">унтов. Строительная классификация грунтов. </w:t>
            </w:r>
            <w:r w:rsidRPr="001B5DDA">
              <w:rPr>
                <w:sz w:val="20"/>
                <w:szCs w:val="20"/>
              </w:rPr>
              <w:t>Проектирование оснований и фундаментов. Основные закономерности механики грунтов.</w:t>
            </w:r>
          </w:p>
          <w:p w:rsidR="00504D94" w:rsidRDefault="00504D94" w:rsidP="008316AF">
            <w:r w:rsidRPr="001B5DDA">
              <w:rPr>
                <w:sz w:val="20"/>
                <w:szCs w:val="20"/>
              </w:rPr>
              <w:t>Раздел 4. Напряжение в грунтовой толще от собственного веса грунтов и от действия внешних сил. Деформация грунтов и расчёт осадок фундаментов. Теория предельно-напряженного состояния грунтов и давления на ограждающие сооружения.</w:t>
            </w:r>
          </w:p>
          <w:p w:rsidR="00504D94" w:rsidRDefault="00504D94" w:rsidP="008316AF">
            <w:r w:rsidRPr="001B5DDA">
              <w:rPr>
                <w:sz w:val="20"/>
                <w:szCs w:val="20"/>
              </w:rPr>
              <w:t>Раздел 5. Проектирование фундаментов на естественном основании. Фундаменты глубокого заложения.</w:t>
            </w:r>
          </w:p>
          <w:p w:rsidR="00504D94" w:rsidRDefault="00504D94" w:rsidP="008316AF">
            <w:r w:rsidRPr="001B5DDA">
              <w:rPr>
                <w:sz w:val="20"/>
                <w:szCs w:val="20"/>
              </w:rPr>
              <w:t>Раздел 6. Проектирование свайных и столбчатых фундаментов.</w:t>
            </w:r>
          </w:p>
          <w:p w:rsidR="00504D94" w:rsidRDefault="00504D94" w:rsidP="008316AF">
            <w:r w:rsidRPr="001B5DDA">
              <w:rPr>
                <w:sz w:val="20"/>
                <w:szCs w:val="20"/>
              </w:rPr>
              <w:t>Раздел 7. Методы и принципы искусственного улучшения основания. Структурно-неустойчивые грунты. Основания и фундаменты в особых условиях.</w:t>
            </w:r>
          </w:p>
          <w:p w:rsidR="00504D94" w:rsidRDefault="00504D94" w:rsidP="008316AF">
            <w:r w:rsidRPr="001B5DDA">
              <w:rPr>
                <w:sz w:val="20"/>
                <w:szCs w:val="20"/>
              </w:rPr>
              <w:t>Раздел 8. Устройство котлованов.</w:t>
            </w:r>
          </w:p>
          <w:p w:rsidR="00504D94" w:rsidRDefault="00504D94" w:rsidP="008316AF">
            <w:r w:rsidRPr="001B5DDA">
              <w:rPr>
                <w:sz w:val="20"/>
                <w:szCs w:val="20"/>
              </w:rPr>
              <w:t>Раздел 9. Реологические процессы в грунтах. Сооружение и ремонт фундаментов.</w:t>
            </w:r>
          </w:p>
          <w:p w:rsidR="00504D94" w:rsidRPr="001B5DDA" w:rsidRDefault="00504D94" w:rsidP="008316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04D94" w:rsidRDefault="00504D94" w:rsidP="00831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ОПК-4.4;</w:t>
            </w:r>
          </w:p>
          <w:p w:rsidR="00504D94" w:rsidRDefault="00504D94" w:rsidP="00831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ПКО-1.2.</w:t>
            </w:r>
          </w:p>
        </w:tc>
        <w:tc>
          <w:tcPr>
            <w:tcW w:w="1985" w:type="dxa"/>
            <w:vAlign w:val="center"/>
          </w:tcPr>
          <w:p w:rsidR="00504D94" w:rsidRPr="00D17698" w:rsidRDefault="00504D94" w:rsidP="00504D94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D17698">
              <w:rPr>
                <w:iCs/>
                <w:sz w:val="20"/>
                <w:szCs w:val="20"/>
              </w:rPr>
              <w:lastRenderedPageBreak/>
              <w:t xml:space="preserve">Тестирование </w:t>
            </w:r>
            <w:r w:rsidRPr="00D17698">
              <w:rPr>
                <w:iCs/>
                <w:sz w:val="20"/>
                <w:szCs w:val="20"/>
              </w:rPr>
              <w:lastRenderedPageBreak/>
              <w:t>(письменно)</w:t>
            </w:r>
          </w:p>
          <w:p w:rsidR="00504D94" w:rsidRPr="00D17698" w:rsidRDefault="00504D94" w:rsidP="00504D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7698">
              <w:rPr>
                <w:iCs/>
                <w:sz w:val="20"/>
                <w:szCs w:val="20"/>
              </w:rPr>
              <w:t>Собеседование (устно)</w:t>
            </w:r>
          </w:p>
        </w:tc>
      </w:tr>
    </w:tbl>
    <w:p w:rsidR="002B4554" w:rsidRPr="00D17698" w:rsidRDefault="002B4554" w:rsidP="002B4554">
      <w:pPr>
        <w:jc w:val="both"/>
        <w:rPr>
          <w:iCs/>
        </w:rPr>
      </w:pPr>
    </w:p>
    <w:p w:rsidR="002B4554" w:rsidRPr="00D17698" w:rsidRDefault="002B4554" w:rsidP="002B4554">
      <w:pPr>
        <w:jc w:val="center"/>
        <w:rPr>
          <w:b/>
        </w:rPr>
      </w:pPr>
      <w:r w:rsidRPr="00D17698">
        <w:rPr>
          <w:b/>
        </w:rPr>
        <w:t>Описание показателей и критериев оценивания компетенций</w:t>
      </w:r>
    </w:p>
    <w:p w:rsidR="002B4554" w:rsidRPr="00D17698" w:rsidRDefault="002B4554" w:rsidP="002B4554">
      <w:pPr>
        <w:jc w:val="center"/>
        <w:rPr>
          <w:b/>
        </w:rPr>
      </w:pPr>
      <w:r w:rsidRPr="00D17698">
        <w:rPr>
          <w:b/>
        </w:rPr>
        <w:t>на различных этапах их формирования.</w:t>
      </w:r>
      <w:r>
        <w:rPr>
          <w:b/>
        </w:rPr>
        <w:t xml:space="preserve"> </w:t>
      </w:r>
      <w:r w:rsidRPr="00D17698">
        <w:rPr>
          <w:b/>
        </w:rPr>
        <w:t>Описание шкал оценивания</w:t>
      </w:r>
    </w:p>
    <w:p w:rsidR="002B4554" w:rsidRPr="00D17698" w:rsidRDefault="002B4554" w:rsidP="002B4554">
      <w:pPr>
        <w:jc w:val="both"/>
        <w:rPr>
          <w:iCs/>
        </w:rPr>
      </w:pPr>
    </w:p>
    <w:p w:rsidR="002B4554" w:rsidRPr="00D17698" w:rsidRDefault="002B4554" w:rsidP="002B4554">
      <w:pPr>
        <w:ind w:firstLine="540"/>
        <w:jc w:val="both"/>
        <w:rPr>
          <w:iCs/>
        </w:rPr>
      </w:pPr>
      <w:r w:rsidRPr="00D17698">
        <w:rPr>
          <w:iCs/>
        </w:rPr>
        <w:t>Контроль качества освоения дисциплины/прохождения практики включает в себя текущий контроль успеваемости и промежуточную аттестацию. Текущий контроль успеваемости и промежуточная аттестация обучающихся проводятся в целях установления соответствия достижений обучающихся поэтапным требованиям образовательной программы к результатам обучения и формирования компетенций.</w:t>
      </w:r>
    </w:p>
    <w:p w:rsidR="002B4554" w:rsidRPr="00D17698" w:rsidRDefault="002B4554" w:rsidP="002B4554">
      <w:pPr>
        <w:ind w:firstLine="540"/>
        <w:jc w:val="both"/>
        <w:rPr>
          <w:iCs/>
        </w:rPr>
      </w:pPr>
      <w:r w:rsidRPr="00D17698">
        <w:rPr>
          <w:iCs/>
        </w:rPr>
        <w:t xml:space="preserve">Текущий контроль успеваемости – основной вид систематической проверки знаний, умений, навыков обучающихся. Задача текущего контроля – оперативное и регулярное управление учебной деятельностью </w:t>
      </w:r>
      <w:proofErr w:type="gramStart"/>
      <w:r w:rsidRPr="00D17698">
        <w:rPr>
          <w:iCs/>
        </w:rPr>
        <w:t>обучающихся</w:t>
      </w:r>
      <w:proofErr w:type="gramEnd"/>
      <w:r w:rsidRPr="00D17698">
        <w:rPr>
          <w:iCs/>
        </w:rPr>
        <w:t xml:space="preserve"> на основе обратной связи и корректировки. Результаты оценивания учитываются в виде средней оценки при проведении промежуточной аттестации.</w:t>
      </w:r>
    </w:p>
    <w:p w:rsidR="002B4554" w:rsidRPr="00D17698" w:rsidRDefault="002B4554" w:rsidP="002B4554">
      <w:pPr>
        <w:ind w:firstLine="540"/>
        <w:jc w:val="both"/>
        <w:rPr>
          <w:iCs/>
        </w:rPr>
      </w:pPr>
      <w:r w:rsidRPr="00D17698">
        <w:rPr>
          <w:iCs/>
        </w:rPr>
        <w:lastRenderedPageBreak/>
        <w:t xml:space="preserve">Для оценивания результатов обучения используется </w:t>
      </w:r>
      <w:proofErr w:type="spellStart"/>
      <w:r w:rsidRPr="00D17698">
        <w:rPr>
          <w:iCs/>
        </w:rPr>
        <w:t>четырехбалльная</w:t>
      </w:r>
      <w:proofErr w:type="spellEnd"/>
      <w:r w:rsidRPr="00D17698">
        <w:rPr>
          <w:iCs/>
        </w:rPr>
        <w:t xml:space="preserve"> шкала: «отлично», «хорошо», «удовлетворительно», «неудовлетворительно» и/или двухбалльная шкала: «зачтено», «не зачтено».</w:t>
      </w:r>
    </w:p>
    <w:p w:rsidR="002B4554" w:rsidRPr="00D17698" w:rsidRDefault="002B4554" w:rsidP="002B4554">
      <w:pPr>
        <w:ind w:firstLine="540"/>
        <w:jc w:val="both"/>
        <w:rPr>
          <w:iCs/>
        </w:rPr>
      </w:pPr>
      <w:r w:rsidRPr="00D17698">
        <w:rPr>
          <w:iCs/>
        </w:rPr>
        <w:t xml:space="preserve">Перечень оценочных средств, используемых для оценивания компетенций, а также краткая характеристика этих средств </w:t>
      </w:r>
      <w:proofErr w:type="gramStart"/>
      <w:r w:rsidRPr="00D17698">
        <w:rPr>
          <w:iCs/>
        </w:rPr>
        <w:t>приведены</w:t>
      </w:r>
      <w:proofErr w:type="gramEnd"/>
      <w:r w:rsidRPr="00D17698">
        <w:rPr>
          <w:iCs/>
        </w:rPr>
        <w:t xml:space="preserve"> в таблице</w:t>
      </w:r>
    </w:p>
    <w:p w:rsidR="002B4554" w:rsidRPr="00D17698" w:rsidRDefault="002B4554" w:rsidP="002B4554">
      <w:pPr>
        <w:ind w:firstLine="540"/>
        <w:jc w:val="both"/>
        <w:rPr>
          <w:i/>
        </w:rPr>
      </w:pPr>
    </w:p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46"/>
        <w:gridCol w:w="1681"/>
        <w:gridCol w:w="5772"/>
        <w:gridCol w:w="1740"/>
      </w:tblGrid>
      <w:tr w:rsidR="002B4554" w:rsidRPr="00D17698" w:rsidTr="002B4554">
        <w:trPr>
          <w:tblHeader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554" w:rsidRPr="00D17698" w:rsidRDefault="002B4554" w:rsidP="002B4554">
            <w:pPr>
              <w:jc w:val="center"/>
              <w:rPr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>№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554" w:rsidRPr="00D17698" w:rsidRDefault="002B4554" w:rsidP="002B4554">
            <w:pPr>
              <w:jc w:val="center"/>
              <w:rPr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>Наименование</w:t>
            </w:r>
          </w:p>
          <w:p w:rsidR="002B4554" w:rsidRPr="00D17698" w:rsidRDefault="002B4554" w:rsidP="002B4554">
            <w:pPr>
              <w:jc w:val="center"/>
              <w:rPr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>оценочного</w:t>
            </w:r>
          </w:p>
          <w:p w:rsidR="002B4554" w:rsidRPr="00D17698" w:rsidRDefault="002B4554" w:rsidP="002B4554">
            <w:pPr>
              <w:jc w:val="center"/>
              <w:rPr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>средства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554" w:rsidRPr="00D17698" w:rsidRDefault="002B4554" w:rsidP="002B4554">
            <w:pPr>
              <w:jc w:val="center"/>
              <w:rPr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>Краткая характеристика оценочного средства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554" w:rsidRPr="00D17698" w:rsidRDefault="002B4554" w:rsidP="002B4554">
            <w:pPr>
              <w:jc w:val="center"/>
              <w:rPr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>Представление</w:t>
            </w:r>
          </w:p>
          <w:p w:rsidR="002B4554" w:rsidRPr="00D17698" w:rsidRDefault="002B4554" w:rsidP="002B4554">
            <w:pPr>
              <w:jc w:val="center"/>
              <w:rPr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>оценочного</w:t>
            </w:r>
          </w:p>
          <w:p w:rsidR="002B4554" w:rsidRPr="00D17698" w:rsidRDefault="002B4554" w:rsidP="002B4554">
            <w:pPr>
              <w:jc w:val="center"/>
              <w:rPr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>средства в ФОС</w:t>
            </w:r>
          </w:p>
        </w:tc>
      </w:tr>
      <w:tr w:rsidR="002B4554" w:rsidRPr="00D17698" w:rsidTr="002B4554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554" w:rsidRPr="00D17698" w:rsidRDefault="002B4554" w:rsidP="002B4554">
            <w:pPr>
              <w:jc w:val="center"/>
              <w:rPr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>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554" w:rsidRPr="00D17698" w:rsidRDefault="002B4554" w:rsidP="002B4554">
            <w:pPr>
              <w:rPr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>Собеседование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554" w:rsidRPr="00D17698" w:rsidRDefault="002B4554" w:rsidP="002B4554">
            <w:pPr>
              <w:jc w:val="both"/>
              <w:rPr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 xml:space="preserve">Средство контроля на практическом занятии, организованное как специальная беседа преподавателя с </w:t>
            </w:r>
            <w:proofErr w:type="gramStart"/>
            <w:r w:rsidRPr="00D17698">
              <w:rPr>
                <w:sz w:val="20"/>
                <w:szCs w:val="20"/>
              </w:rPr>
              <w:t>обучающимся</w:t>
            </w:r>
            <w:proofErr w:type="gramEnd"/>
            <w:r w:rsidRPr="00D17698">
              <w:rPr>
                <w:sz w:val="20"/>
                <w:szCs w:val="20"/>
              </w:rPr>
              <w:t xml:space="preserve"> на темы, связанные с изучаемой дисциплиной, и рассчитанное на выяснение объема знаний обучающегося по определенному разделу, теме, проблеме и т.п.</w:t>
            </w:r>
          </w:p>
          <w:p w:rsidR="002B4554" w:rsidRPr="00D17698" w:rsidRDefault="002B4554" w:rsidP="002B4554">
            <w:pPr>
              <w:jc w:val="both"/>
              <w:rPr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>Может быть использовано для оценки знаний обучающихся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554" w:rsidRPr="00D17698" w:rsidRDefault="002B4554" w:rsidP="002B4554">
            <w:pPr>
              <w:rPr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>Вопросы по темам/разделам дисциплины</w:t>
            </w:r>
          </w:p>
        </w:tc>
      </w:tr>
      <w:tr w:rsidR="00504D94" w:rsidRPr="00D17698" w:rsidTr="002B4554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94" w:rsidRPr="00D17698" w:rsidRDefault="00504D94" w:rsidP="002B4554">
            <w:pPr>
              <w:jc w:val="center"/>
              <w:rPr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>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94" w:rsidRDefault="00504D94" w:rsidP="008316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лабораторной работы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94" w:rsidRDefault="00504D94" w:rsidP="008316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Средство, позволяющее оценить умение обучающегося письменно излагать суть поставленной задачи, самостоятельно применять стандартные методы решения поставленной задачи с использованием имеющейся лабораторной базы, проводить анализ полученного результата работы.</w:t>
            </w:r>
          </w:p>
          <w:p w:rsidR="00504D94" w:rsidRDefault="00504D94" w:rsidP="008316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Может быть использовано для оценки умений, навыков и опыта деятельности обучающихся.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94" w:rsidRDefault="00504D94" w:rsidP="008316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Темы лабораторных работ и требования к их защите</w:t>
            </w:r>
          </w:p>
        </w:tc>
      </w:tr>
      <w:tr w:rsidR="00504D94" w:rsidRPr="00D17698" w:rsidTr="002B4554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94" w:rsidRPr="00D17698" w:rsidRDefault="00504D94" w:rsidP="002B4554">
            <w:pPr>
              <w:jc w:val="center"/>
              <w:rPr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>4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94" w:rsidRDefault="00504D94" w:rsidP="008316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Курсовой проект (работа)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94" w:rsidRPr="00D17698" w:rsidRDefault="00504D94" w:rsidP="002B4554">
            <w:pPr>
              <w:jc w:val="both"/>
              <w:rPr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 xml:space="preserve">Конечный продукт, получаемый в результате планирования и выполнения комплекса учебных и исследовательских заданий. Позволяет оценить умения обучающихся самостоятельно конструировать свои знания в процессе решения практических задач и проблем, ориентироваться в информационном пространстве и уровень </w:t>
            </w:r>
            <w:proofErr w:type="spellStart"/>
            <w:r w:rsidRPr="00D17698">
              <w:rPr>
                <w:sz w:val="20"/>
                <w:szCs w:val="20"/>
              </w:rPr>
              <w:t>сформированности</w:t>
            </w:r>
            <w:proofErr w:type="spellEnd"/>
            <w:r w:rsidRPr="00D17698">
              <w:rPr>
                <w:sz w:val="20"/>
                <w:szCs w:val="20"/>
              </w:rPr>
              <w:t xml:space="preserve"> аналитических, исследовательских навыков, навыков практического и творческого мышления. Может выполняться в индивидуальном порядке или группой </w:t>
            </w:r>
            <w:proofErr w:type="gramStart"/>
            <w:r w:rsidRPr="00D17698">
              <w:rPr>
                <w:sz w:val="20"/>
                <w:szCs w:val="20"/>
              </w:rPr>
              <w:t>обучающихся</w:t>
            </w:r>
            <w:proofErr w:type="gramEnd"/>
            <w:r w:rsidRPr="00D17698">
              <w:rPr>
                <w:sz w:val="20"/>
                <w:szCs w:val="20"/>
              </w:rPr>
              <w:t>.</w:t>
            </w:r>
          </w:p>
          <w:p w:rsidR="00504D94" w:rsidRPr="00D17698" w:rsidRDefault="00504D94" w:rsidP="002B4554">
            <w:pPr>
              <w:jc w:val="both"/>
              <w:rPr>
                <w:sz w:val="20"/>
                <w:szCs w:val="20"/>
              </w:rPr>
            </w:pPr>
            <w:proofErr w:type="gramStart"/>
            <w:r w:rsidRPr="00D17698">
              <w:rPr>
                <w:sz w:val="20"/>
                <w:szCs w:val="20"/>
              </w:rPr>
              <w:t xml:space="preserve">Может быть использовано для оценки умений, навыков и (или) опыта деятельности обучающихся в предметной или </w:t>
            </w:r>
            <w:proofErr w:type="spellStart"/>
            <w:r w:rsidRPr="00D17698">
              <w:rPr>
                <w:sz w:val="20"/>
                <w:szCs w:val="20"/>
              </w:rPr>
              <w:t>межпредметной</w:t>
            </w:r>
            <w:proofErr w:type="spellEnd"/>
            <w:r w:rsidRPr="00D17698">
              <w:rPr>
                <w:sz w:val="20"/>
                <w:szCs w:val="20"/>
              </w:rPr>
              <w:t xml:space="preserve"> областях</w:t>
            </w:r>
            <w:proofErr w:type="gramEnd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94" w:rsidRPr="00D17698" w:rsidRDefault="00504D94" w:rsidP="002B4554">
            <w:pPr>
              <w:rPr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 xml:space="preserve">Темы типовых групповых и / или </w:t>
            </w:r>
            <w:proofErr w:type="gramStart"/>
            <w:r w:rsidRPr="00D17698">
              <w:rPr>
                <w:sz w:val="20"/>
                <w:szCs w:val="20"/>
              </w:rPr>
              <w:t>индивидуальных проектов</w:t>
            </w:r>
            <w:proofErr w:type="gramEnd"/>
            <w:r w:rsidRPr="00D17698">
              <w:rPr>
                <w:sz w:val="20"/>
                <w:szCs w:val="20"/>
              </w:rPr>
              <w:t xml:space="preserve"> и типовое задание на курсовой проект</w:t>
            </w:r>
          </w:p>
        </w:tc>
      </w:tr>
      <w:tr w:rsidR="002B4554" w:rsidRPr="00D17698" w:rsidTr="002B4554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554" w:rsidRPr="00D17698" w:rsidRDefault="002B4554" w:rsidP="002B4554">
            <w:pPr>
              <w:jc w:val="center"/>
              <w:rPr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>5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554" w:rsidRPr="00D17698" w:rsidRDefault="002B4554" w:rsidP="002B4554">
            <w:pPr>
              <w:rPr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>Тест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554" w:rsidRPr="00D17698" w:rsidRDefault="002B4554" w:rsidP="002B4554">
            <w:pPr>
              <w:ind w:left="64" w:right="22" w:firstLine="8"/>
              <w:jc w:val="both"/>
              <w:rPr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>Система стандартизированных заданий, позволяющая автоматизировать процедуру измерения уровня знаний и умений обучающегося.</w:t>
            </w:r>
          </w:p>
          <w:p w:rsidR="002B4554" w:rsidRPr="00D17698" w:rsidRDefault="002B4554" w:rsidP="002B4554">
            <w:pPr>
              <w:ind w:left="64" w:right="22" w:firstLine="8"/>
              <w:jc w:val="both"/>
              <w:rPr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>Может быть использовано для оценки знаний, умений, навыков и (или) опыта деятельности обучающихся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554" w:rsidRPr="00D17698" w:rsidRDefault="002B4554" w:rsidP="002B4554">
            <w:pPr>
              <w:rPr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>Фонд тестовых заданий</w:t>
            </w:r>
          </w:p>
        </w:tc>
      </w:tr>
      <w:tr w:rsidR="002B4554" w:rsidRPr="00D17698" w:rsidTr="002B4554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554" w:rsidRPr="00D17698" w:rsidRDefault="002B4554" w:rsidP="002B4554">
            <w:pPr>
              <w:jc w:val="center"/>
              <w:rPr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>6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554" w:rsidRPr="00D17698" w:rsidRDefault="002B4554" w:rsidP="002B4554">
            <w:pPr>
              <w:rPr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>Экзамен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554" w:rsidRPr="00D17698" w:rsidRDefault="002B4554" w:rsidP="002B4554">
            <w:pPr>
              <w:jc w:val="both"/>
              <w:rPr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>Средство, позволяющее оценить знания, умения, навыков и (или) опыта деятельности обучающегося по дисциплине.</w:t>
            </w:r>
          </w:p>
          <w:p w:rsidR="002B4554" w:rsidRPr="00D17698" w:rsidRDefault="002B4554" w:rsidP="002B4554">
            <w:pPr>
              <w:jc w:val="both"/>
              <w:rPr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>Может быть использовано для оценки знаний, умений, навыков и (или) опыта деятельности обучающихся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554" w:rsidRPr="00D17698" w:rsidRDefault="002B4554" w:rsidP="002B4554">
            <w:pPr>
              <w:rPr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>Перечень теоретических вопросов и практических заданий (билетов) к экзамену</w:t>
            </w:r>
          </w:p>
        </w:tc>
      </w:tr>
    </w:tbl>
    <w:p w:rsidR="002B4554" w:rsidRPr="00D17698" w:rsidRDefault="002B4554" w:rsidP="002B4554">
      <w:pPr>
        <w:ind w:firstLine="540"/>
        <w:jc w:val="both"/>
      </w:pPr>
    </w:p>
    <w:p w:rsidR="002B4554" w:rsidRPr="00D17698" w:rsidRDefault="002B4554" w:rsidP="002B4554">
      <w:pPr>
        <w:jc w:val="center"/>
        <w:rPr>
          <w:b/>
        </w:rPr>
      </w:pPr>
      <w:r w:rsidRPr="00D17698">
        <w:rPr>
          <w:b/>
        </w:rPr>
        <w:t>Критерии и шкалы оценивания компетенций в результате изучения дисциплины</w:t>
      </w:r>
    </w:p>
    <w:p w:rsidR="002B4554" w:rsidRPr="00D17698" w:rsidRDefault="002B4554" w:rsidP="002B4554">
      <w:pPr>
        <w:ind w:firstLine="567"/>
        <w:jc w:val="center"/>
        <w:rPr>
          <w:b/>
        </w:rPr>
      </w:pPr>
      <w:r w:rsidRPr="00D17698">
        <w:rPr>
          <w:b/>
        </w:rPr>
        <w:t xml:space="preserve">при проведении промежуточной </w:t>
      </w:r>
      <w:proofErr w:type="spellStart"/>
      <w:r w:rsidRPr="00D17698">
        <w:rPr>
          <w:b/>
        </w:rPr>
        <w:t>аттестациив</w:t>
      </w:r>
      <w:proofErr w:type="spellEnd"/>
      <w:r w:rsidRPr="00D17698">
        <w:rPr>
          <w:b/>
        </w:rPr>
        <w:t xml:space="preserve"> форме экзамена.</w:t>
      </w:r>
      <w:r w:rsidRPr="00D17698">
        <w:rPr>
          <w:b/>
        </w:rPr>
        <w:br/>
        <w:t>Шкала оценивания уровня освоения компетенций</w:t>
      </w:r>
    </w:p>
    <w:p w:rsidR="002B4554" w:rsidRPr="00D17698" w:rsidRDefault="002B4554" w:rsidP="002B4554">
      <w:pPr>
        <w:ind w:firstLine="567"/>
        <w:jc w:val="center"/>
        <w:rPr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5670"/>
        <w:gridCol w:w="1559"/>
      </w:tblGrid>
      <w:tr w:rsidR="002B4554" w:rsidRPr="00D17698" w:rsidTr="002B4554">
        <w:trPr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554" w:rsidRPr="00D17698" w:rsidRDefault="002B4554" w:rsidP="002B4554">
            <w:pPr>
              <w:jc w:val="center"/>
              <w:rPr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>Шкалы оценивания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554" w:rsidRPr="00D17698" w:rsidRDefault="002B4554" w:rsidP="002B4554">
            <w:pPr>
              <w:jc w:val="center"/>
              <w:rPr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>Критерии оценивания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554" w:rsidRPr="00D17698" w:rsidRDefault="002B4554" w:rsidP="002B4554">
            <w:pPr>
              <w:jc w:val="center"/>
              <w:rPr>
                <w:color w:val="333333"/>
                <w:sz w:val="20"/>
                <w:szCs w:val="20"/>
              </w:rPr>
            </w:pPr>
            <w:r w:rsidRPr="00D17698">
              <w:rPr>
                <w:color w:val="333333"/>
                <w:sz w:val="20"/>
                <w:szCs w:val="20"/>
              </w:rPr>
              <w:t>Уровень</w:t>
            </w:r>
          </w:p>
          <w:p w:rsidR="002B4554" w:rsidRPr="00D17698" w:rsidRDefault="002B4554" w:rsidP="002B4554">
            <w:pPr>
              <w:jc w:val="center"/>
              <w:rPr>
                <w:color w:val="333333"/>
                <w:sz w:val="20"/>
                <w:szCs w:val="20"/>
              </w:rPr>
            </w:pPr>
            <w:r w:rsidRPr="00D17698">
              <w:rPr>
                <w:color w:val="333333"/>
                <w:sz w:val="20"/>
                <w:szCs w:val="20"/>
              </w:rPr>
              <w:t>освоения</w:t>
            </w:r>
          </w:p>
          <w:p w:rsidR="002B4554" w:rsidRPr="00D17698" w:rsidRDefault="002B4554" w:rsidP="002B4554">
            <w:pPr>
              <w:jc w:val="center"/>
              <w:rPr>
                <w:color w:val="333333"/>
                <w:sz w:val="20"/>
                <w:szCs w:val="20"/>
              </w:rPr>
            </w:pPr>
            <w:r w:rsidRPr="00D17698">
              <w:rPr>
                <w:color w:val="333333"/>
                <w:sz w:val="20"/>
                <w:szCs w:val="20"/>
              </w:rPr>
              <w:t>компетенций</w:t>
            </w:r>
          </w:p>
        </w:tc>
      </w:tr>
      <w:tr w:rsidR="002B4554" w:rsidRPr="00D17698" w:rsidTr="002B455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554" w:rsidRPr="00D17698" w:rsidRDefault="002B4554" w:rsidP="002B4554">
            <w:pPr>
              <w:jc w:val="center"/>
              <w:rPr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>«отлично»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554" w:rsidRPr="00D17698" w:rsidRDefault="002B4554" w:rsidP="002B4554">
            <w:pPr>
              <w:jc w:val="both"/>
              <w:rPr>
                <w:sz w:val="20"/>
                <w:szCs w:val="20"/>
              </w:rPr>
            </w:pPr>
            <w:proofErr w:type="gramStart"/>
            <w:r w:rsidRPr="00D17698">
              <w:rPr>
                <w:sz w:val="20"/>
                <w:szCs w:val="20"/>
              </w:rPr>
              <w:t>Обучающийся</w:t>
            </w:r>
            <w:proofErr w:type="gramEnd"/>
            <w:r w:rsidRPr="00D17698">
              <w:rPr>
                <w:sz w:val="20"/>
                <w:szCs w:val="20"/>
              </w:rPr>
              <w:t xml:space="preserve"> правильно ответил на теоретические вопросы. Показал отличные знания в рамках учебного материала. Правильно выполнил практические задания. Показал отличные умения и владения навыками применения полученных знаний и умений при решении задач в рамках учебного материала. Ответил на все дополнительные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554" w:rsidRPr="00D17698" w:rsidRDefault="002B4554" w:rsidP="002B4554">
            <w:pPr>
              <w:jc w:val="center"/>
              <w:rPr>
                <w:color w:val="333333"/>
                <w:sz w:val="20"/>
                <w:szCs w:val="20"/>
              </w:rPr>
            </w:pPr>
            <w:r w:rsidRPr="00D17698">
              <w:rPr>
                <w:color w:val="333333"/>
                <w:sz w:val="20"/>
                <w:szCs w:val="20"/>
              </w:rPr>
              <w:t>Высокий</w:t>
            </w:r>
          </w:p>
        </w:tc>
      </w:tr>
      <w:tr w:rsidR="002B4554" w:rsidRPr="00D17698" w:rsidTr="002B455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554" w:rsidRPr="00D17698" w:rsidRDefault="002B4554" w:rsidP="002B4554">
            <w:pPr>
              <w:jc w:val="center"/>
              <w:rPr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lastRenderedPageBreak/>
              <w:t>«хорошо»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554" w:rsidRPr="00D17698" w:rsidRDefault="002B4554" w:rsidP="002B4554">
            <w:pPr>
              <w:jc w:val="both"/>
              <w:rPr>
                <w:sz w:val="20"/>
                <w:szCs w:val="20"/>
              </w:rPr>
            </w:pPr>
            <w:proofErr w:type="gramStart"/>
            <w:r w:rsidRPr="00D17698">
              <w:rPr>
                <w:sz w:val="20"/>
                <w:szCs w:val="20"/>
              </w:rPr>
              <w:t>Обучающийся</w:t>
            </w:r>
            <w:proofErr w:type="gramEnd"/>
            <w:r w:rsidRPr="00D17698">
              <w:rPr>
                <w:sz w:val="20"/>
                <w:szCs w:val="20"/>
              </w:rPr>
              <w:t xml:space="preserve"> с небольшими неточностями ответил на теоретические вопросы. Показал хорошие знания в рамках учебного материала. С небольшими неточностями выполнил практические задания. Показал хорошие умения и владения навыками применения полученных знаний и умений при решении задач в рамках учебного материала. Ответил на большинство дополнительных вопросов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554" w:rsidRPr="00D17698" w:rsidRDefault="002B4554" w:rsidP="002B4554">
            <w:pPr>
              <w:jc w:val="center"/>
              <w:rPr>
                <w:color w:val="333333"/>
                <w:sz w:val="20"/>
                <w:szCs w:val="20"/>
              </w:rPr>
            </w:pPr>
            <w:r w:rsidRPr="00D17698">
              <w:rPr>
                <w:color w:val="333333"/>
                <w:sz w:val="20"/>
                <w:szCs w:val="20"/>
              </w:rPr>
              <w:t>Базовый</w:t>
            </w:r>
          </w:p>
        </w:tc>
      </w:tr>
      <w:tr w:rsidR="002B4554" w:rsidRPr="00D17698" w:rsidTr="002B455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554" w:rsidRPr="00D17698" w:rsidRDefault="002B4554" w:rsidP="002B4554">
            <w:pPr>
              <w:jc w:val="center"/>
              <w:rPr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>«удовлетворительно»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554" w:rsidRPr="00D17698" w:rsidRDefault="002B4554" w:rsidP="002B4554">
            <w:pPr>
              <w:jc w:val="both"/>
              <w:rPr>
                <w:sz w:val="20"/>
                <w:szCs w:val="20"/>
              </w:rPr>
            </w:pPr>
            <w:proofErr w:type="gramStart"/>
            <w:r w:rsidRPr="00D17698">
              <w:rPr>
                <w:sz w:val="20"/>
                <w:szCs w:val="20"/>
              </w:rPr>
              <w:t>Обучающийся</w:t>
            </w:r>
            <w:proofErr w:type="gramEnd"/>
            <w:r w:rsidRPr="00D17698">
              <w:rPr>
                <w:sz w:val="20"/>
                <w:szCs w:val="20"/>
              </w:rPr>
              <w:t xml:space="preserve"> с существенными неточностями ответил на теоретические вопросы. Показал удовлетворительные знания в рамках учебного материала. С существенными неточностями выполнил практические задания. Показал удовлетворительные  умения и владения навыками применения полученных знаний и умений при решении задач в рамках учебного материала. Допустил много неточностей при ответе на дополнительные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554" w:rsidRPr="00D17698" w:rsidRDefault="002B4554" w:rsidP="002B4554">
            <w:pPr>
              <w:jc w:val="center"/>
              <w:rPr>
                <w:color w:val="333333"/>
                <w:sz w:val="20"/>
                <w:szCs w:val="20"/>
              </w:rPr>
            </w:pPr>
            <w:r w:rsidRPr="00D17698">
              <w:rPr>
                <w:color w:val="333333"/>
                <w:sz w:val="20"/>
                <w:szCs w:val="20"/>
              </w:rPr>
              <w:t>Минимальный</w:t>
            </w:r>
          </w:p>
        </w:tc>
      </w:tr>
      <w:tr w:rsidR="002B4554" w:rsidRPr="00D17698" w:rsidTr="002B455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554" w:rsidRPr="00D17698" w:rsidRDefault="002B4554" w:rsidP="002B4554">
            <w:pPr>
              <w:jc w:val="center"/>
              <w:rPr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>«неудовлетворительно»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554" w:rsidRPr="00D17698" w:rsidRDefault="002B4554" w:rsidP="002B4554">
            <w:pPr>
              <w:jc w:val="both"/>
              <w:rPr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>Обучающийся при ответе на теоретические вопросы и при выполнении практических заданий продемонстрировал недостаточный уровень знаний и умений при решении задач в рамках учебного материала. При ответах на дополнительные вопросы было допущено множество неправильных ответов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554" w:rsidRPr="00D17698" w:rsidRDefault="002B4554" w:rsidP="002B4554">
            <w:pPr>
              <w:jc w:val="center"/>
              <w:rPr>
                <w:color w:val="333333"/>
                <w:sz w:val="20"/>
                <w:szCs w:val="20"/>
              </w:rPr>
            </w:pPr>
            <w:r w:rsidRPr="00D17698">
              <w:rPr>
                <w:color w:val="333333"/>
                <w:sz w:val="20"/>
                <w:szCs w:val="20"/>
              </w:rPr>
              <w:t>Компетенции</w:t>
            </w:r>
          </w:p>
          <w:p w:rsidR="002B4554" w:rsidRPr="00D17698" w:rsidRDefault="002B4554" w:rsidP="002B4554">
            <w:pPr>
              <w:jc w:val="center"/>
              <w:rPr>
                <w:color w:val="333333"/>
                <w:sz w:val="20"/>
                <w:szCs w:val="20"/>
              </w:rPr>
            </w:pPr>
            <w:r w:rsidRPr="00D17698">
              <w:rPr>
                <w:color w:val="333333"/>
                <w:sz w:val="20"/>
                <w:szCs w:val="20"/>
              </w:rPr>
              <w:t>не сформированы</w:t>
            </w:r>
          </w:p>
        </w:tc>
      </w:tr>
    </w:tbl>
    <w:p w:rsidR="002B4554" w:rsidRPr="00D17698" w:rsidRDefault="002B4554" w:rsidP="002B4554">
      <w:pPr>
        <w:ind w:firstLine="567"/>
        <w:jc w:val="center"/>
        <w:rPr>
          <w:b/>
        </w:rPr>
      </w:pPr>
    </w:p>
    <w:p w:rsidR="002B4554" w:rsidRPr="00D17698" w:rsidRDefault="002B4554" w:rsidP="002B4554">
      <w:pPr>
        <w:ind w:firstLine="567"/>
        <w:jc w:val="center"/>
        <w:rPr>
          <w:b/>
        </w:rPr>
      </w:pPr>
      <w:r w:rsidRPr="00D17698">
        <w:rPr>
          <w:b/>
        </w:rPr>
        <w:t>Критерии и шкалы оценивания результатов обучения при проведении</w:t>
      </w:r>
    </w:p>
    <w:p w:rsidR="002B4554" w:rsidRPr="00D17698" w:rsidRDefault="002B4554" w:rsidP="002B4554">
      <w:pPr>
        <w:ind w:firstLine="567"/>
        <w:jc w:val="center"/>
        <w:rPr>
          <w:b/>
        </w:rPr>
      </w:pPr>
      <w:r w:rsidRPr="00D17698">
        <w:rPr>
          <w:b/>
        </w:rPr>
        <w:t>текущего контроля успеваемости</w:t>
      </w:r>
    </w:p>
    <w:p w:rsidR="002B4554" w:rsidRPr="00D17698" w:rsidRDefault="002B4554" w:rsidP="002B4554">
      <w:r w:rsidRPr="00D17698">
        <w:t xml:space="preserve">Собеседования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9"/>
        <w:gridCol w:w="6970"/>
      </w:tblGrid>
      <w:tr w:rsidR="002B4554" w:rsidRPr="00D17698" w:rsidTr="002B4554">
        <w:trPr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554" w:rsidRPr="00D17698" w:rsidRDefault="002B4554" w:rsidP="002B4554">
            <w:pPr>
              <w:jc w:val="center"/>
            </w:pPr>
            <w:r w:rsidRPr="00D17698">
              <w:t>Шкала оценивания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554" w:rsidRPr="00D17698" w:rsidRDefault="002B4554" w:rsidP="002B4554">
            <w:pPr>
              <w:jc w:val="center"/>
            </w:pPr>
            <w:r w:rsidRPr="00D17698">
              <w:t>Критерии оценивания</w:t>
            </w:r>
          </w:p>
        </w:tc>
      </w:tr>
      <w:tr w:rsidR="002B4554" w:rsidRPr="00D17698" w:rsidTr="002B455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554" w:rsidRPr="00D17698" w:rsidRDefault="002B4554" w:rsidP="002B4554">
            <w:pPr>
              <w:jc w:val="center"/>
            </w:pPr>
            <w:r w:rsidRPr="00D17698">
              <w:t>«отлично»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554" w:rsidRPr="00D17698" w:rsidRDefault="002B4554" w:rsidP="002B4554">
            <w:pPr>
              <w:jc w:val="both"/>
            </w:pPr>
            <w:r w:rsidRPr="00D17698">
              <w:rPr>
                <w:rStyle w:val="210pt"/>
              </w:rPr>
              <w:t xml:space="preserve">Глубокое и прочное усвоение программного материала. Полные, последовательные, грамотные и логически излагаемые ответы при видоизменении задания. </w:t>
            </w:r>
            <w:proofErr w:type="gramStart"/>
            <w:r w:rsidRPr="00D17698">
              <w:rPr>
                <w:rStyle w:val="210pt"/>
              </w:rPr>
              <w:t>Обучающийся</w:t>
            </w:r>
            <w:proofErr w:type="gramEnd"/>
            <w:r w:rsidRPr="00D17698">
              <w:rPr>
                <w:rStyle w:val="210pt"/>
              </w:rPr>
              <w:t xml:space="preserve"> свободно справляется с поставленными задачами, может обосновать принятые решения, демонстрирует владение разносторонними навыками и приемами выполнения практических работ</w:t>
            </w:r>
          </w:p>
        </w:tc>
      </w:tr>
      <w:tr w:rsidR="002B4554" w:rsidRPr="00D17698" w:rsidTr="002B455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554" w:rsidRPr="00D17698" w:rsidRDefault="002B4554" w:rsidP="002B4554">
            <w:pPr>
              <w:jc w:val="center"/>
            </w:pPr>
            <w:r w:rsidRPr="00D17698">
              <w:t>«хорошо»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554" w:rsidRPr="00D17698" w:rsidRDefault="002B4554" w:rsidP="002B4554">
            <w:pPr>
              <w:jc w:val="both"/>
            </w:pPr>
            <w:r w:rsidRPr="00D17698">
              <w:rPr>
                <w:rStyle w:val="210pt"/>
              </w:rPr>
              <w:t>Знание программного материала, грамотное изложение, без существенных неточностей в ответе на вопрос, правильное применение теоретических знаний, владение необходимыми навыками при выполнении практических задач</w:t>
            </w:r>
          </w:p>
        </w:tc>
      </w:tr>
      <w:tr w:rsidR="002B4554" w:rsidRPr="00D17698" w:rsidTr="002B455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554" w:rsidRPr="00D17698" w:rsidRDefault="002B4554" w:rsidP="002B4554">
            <w:pPr>
              <w:jc w:val="center"/>
            </w:pPr>
            <w:r w:rsidRPr="00D17698">
              <w:t>«удовлетворительно»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54" w:rsidRPr="00D17698" w:rsidRDefault="002B4554" w:rsidP="002B4554">
            <w:pPr>
              <w:jc w:val="both"/>
              <w:rPr>
                <w:rStyle w:val="210pt"/>
              </w:rPr>
            </w:pPr>
            <w:proofErr w:type="gramStart"/>
            <w:r w:rsidRPr="00D17698">
              <w:rPr>
                <w:rStyle w:val="210pt"/>
              </w:rPr>
              <w:t>Обучающийся</w:t>
            </w:r>
            <w:proofErr w:type="gramEnd"/>
            <w:r w:rsidRPr="00D17698">
              <w:rPr>
                <w:rStyle w:val="210pt"/>
              </w:rPr>
              <w:t xml:space="preserve"> демонстрирует усвоение основного материала, при ответе допускаются неточности, при ответе недостаточно правильные формулировки, нарушение последовательности в изложении программного материала, затруднения в выполнении практических заданий</w:t>
            </w:r>
          </w:p>
          <w:p w:rsidR="002B4554" w:rsidRPr="00D17698" w:rsidRDefault="002B4554" w:rsidP="002B4554">
            <w:pPr>
              <w:jc w:val="both"/>
              <w:rPr>
                <w:rStyle w:val="210pt"/>
              </w:rPr>
            </w:pPr>
          </w:p>
          <w:p w:rsidR="002B4554" w:rsidRPr="00D17698" w:rsidRDefault="002B4554" w:rsidP="002B4554">
            <w:pPr>
              <w:jc w:val="both"/>
              <w:rPr>
                <w:u w:val="single"/>
              </w:rPr>
            </w:pPr>
            <w:r w:rsidRPr="00D17698">
              <w:rPr>
                <w:rStyle w:val="210pt"/>
              </w:rPr>
              <w:t>Слабое знание программного материала, при ответе возникают ошибки, затруднения при выполнении практических работ</w:t>
            </w:r>
          </w:p>
        </w:tc>
      </w:tr>
      <w:tr w:rsidR="002B4554" w:rsidRPr="00D17698" w:rsidTr="002B455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554" w:rsidRPr="00D17698" w:rsidRDefault="002B4554" w:rsidP="002B4554">
            <w:pPr>
              <w:jc w:val="center"/>
            </w:pPr>
            <w:r w:rsidRPr="00D17698">
              <w:t>«неудовлетворительно»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554" w:rsidRPr="00D17698" w:rsidRDefault="002B4554" w:rsidP="002B4554">
            <w:pPr>
              <w:jc w:val="both"/>
            </w:pPr>
            <w:r w:rsidRPr="00D17698">
              <w:rPr>
                <w:rStyle w:val="210pt"/>
              </w:rPr>
              <w:t>Не было попытки выполнить задание</w:t>
            </w:r>
          </w:p>
        </w:tc>
      </w:tr>
    </w:tbl>
    <w:p w:rsidR="002B4554" w:rsidRPr="00D17698" w:rsidRDefault="002B4554" w:rsidP="002B4554"/>
    <w:p w:rsidR="00504D94" w:rsidRDefault="00504D94" w:rsidP="008316AF">
      <w:r>
        <w:t>Защита лабораторной работы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7121"/>
      </w:tblGrid>
      <w:tr w:rsidR="00504D94" w:rsidTr="00411D92">
        <w:tc>
          <w:tcPr>
            <w:tcW w:w="2518" w:type="dxa"/>
            <w:vAlign w:val="center"/>
          </w:tcPr>
          <w:p w:rsidR="00504D94" w:rsidRDefault="00504D94" w:rsidP="00504D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Шкала оценивания</w:t>
            </w:r>
          </w:p>
        </w:tc>
        <w:tc>
          <w:tcPr>
            <w:tcW w:w="7121" w:type="dxa"/>
          </w:tcPr>
          <w:p w:rsidR="00504D94" w:rsidRDefault="00504D94" w:rsidP="00504D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Критерии оценивания</w:t>
            </w:r>
          </w:p>
        </w:tc>
      </w:tr>
      <w:tr w:rsidR="00504D94" w:rsidTr="00411D92">
        <w:tc>
          <w:tcPr>
            <w:tcW w:w="2518" w:type="dxa"/>
            <w:vAlign w:val="center"/>
          </w:tcPr>
          <w:p w:rsidR="00504D94" w:rsidRDefault="00504D94" w:rsidP="00504D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«отлично»</w:t>
            </w:r>
          </w:p>
        </w:tc>
        <w:tc>
          <w:tcPr>
            <w:tcW w:w="7121" w:type="dxa"/>
          </w:tcPr>
          <w:p w:rsidR="00504D94" w:rsidRPr="00A93180" w:rsidRDefault="00504D94" w:rsidP="00504D94">
            <w:pPr>
              <w:tabs>
                <w:tab w:val="center" w:pos="4677"/>
                <w:tab w:val="left" w:pos="7650"/>
              </w:tabs>
              <w:jc w:val="both"/>
              <w:rPr>
                <w:sz w:val="20"/>
                <w:szCs w:val="20"/>
              </w:rPr>
            </w:pPr>
            <w:r w:rsidRPr="00A93180">
              <w:rPr>
                <w:sz w:val="20"/>
                <w:szCs w:val="20"/>
              </w:rPr>
              <w:t>Лабораторная работа выполнена в обозначенный преподавателем срок, письменный отчет без замечаний.</w:t>
            </w:r>
          </w:p>
          <w:p w:rsidR="00504D94" w:rsidRPr="00A93180" w:rsidRDefault="00504D94" w:rsidP="00504D94">
            <w:pPr>
              <w:tabs>
                <w:tab w:val="center" w:pos="4677"/>
                <w:tab w:val="left" w:pos="7650"/>
              </w:tabs>
              <w:jc w:val="both"/>
              <w:rPr>
                <w:sz w:val="16"/>
                <w:szCs w:val="16"/>
              </w:rPr>
            </w:pPr>
          </w:p>
          <w:p w:rsidR="00504D94" w:rsidRPr="00A93180" w:rsidRDefault="00504D94" w:rsidP="00504D94">
            <w:pPr>
              <w:tabs>
                <w:tab w:val="center" w:pos="4677"/>
                <w:tab w:val="left" w:pos="7650"/>
              </w:tabs>
              <w:jc w:val="both"/>
              <w:rPr>
                <w:sz w:val="20"/>
                <w:szCs w:val="20"/>
              </w:rPr>
            </w:pPr>
            <w:proofErr w:type="gramStart"/>
            <w:r w:rsidRPr="00A93180">
              <w:rPr>
                <w:sz w:val="20"/>
                <w:szCs w:val="20"/>
              </w:rPr>
              <w:t>Лабораторная работа выполнена обучающимся в полном объеме с соблюдением необходимой последовательности.</w:t>
            </w:r>
            <w:proofErr w:type="gramEnd"/>
            <w:r w:rsidRPr="00A93180">
              <w:rPr>
                <w:sz w:val="20"/>
                <w:szCs w:val="20"/>
              </w:rPr>
              <w:t xml:space="preserve"> </w:t>
            </w:r>
            <w:proofErr w:type="gramStart"/>
            <w:r w:rsidRPr="00A93180">
              <w:rPr>
                <w:sz w:val="20"/>
                <w:szCs w:val="20"/>
              </w:rPr>
              <w:t>Обучающийся</w:t>
            </w:r>
            <w:proofErr w:type="gramEnd"/>
            <w:r w:rsidRPr="00A93180">
              <w:rPr>
                <w:sz w:val="20"/>
                <w:szCs w:val="20"/>
              </w:rPr>
              <w:t xml:space="preserve"> работал полностью самостоятельно; показал необходимые для проведения работы теоретические знания, практические умения и навыки. Работа (отчет) оформлена аккуратно, в наиболее оптимальной для фиксации результатов форме</w:t>
            </w:r>
          </w:p>
        </w:tc>
      </w:tr>
      <w:tr w:rsidR="00504D94" w:rsidTr="00411D92">
        <w:tc>
          <w:tcPr>
            <w:tcW w:w="2518" w:type="dxa"/>
            <w:vAlign w:val="center"/>
          </w:tcPr>
          <w:p w:rsidR="00504D94" w:rsidRDefault="00504D94" w:rsidP="00504D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«хорошо»</w:t>
            </w:r>
          </w:p>
        </w:tc>
        <w:tc>
          <w:tcPr>
            <w:tcW w:w="7121" w:type="dxa"/>
          </w:tcPr>
          <w:p w:rsidR="00504D94" w:rsidRPr="00A93180" w:rsidRDefault="00504D94" w:rsidP="00504D94">
            <w:pPr>
              <w:tabs>
                <w:tab w:val="center" w:pos="4677"/>
                <w:tab w:val="left" w:pos="7650"/>
              </w:tabs>
              <w:jc w:val="both"/>
              <w:rPr>
                <w:sz w:val="20"/>
                <w:szCs w:val="20"/>
              </w:rPr>
            </w:pPr>
            <w:r w:rsidRPr="00A93180">
              <w:rPr>
                <w:sz w:val="20"/>
                <w:szCs w:val="20"/>
              </w:rPr>
              <w:t>Лабораторная работа выполнена в обозначенный преподавателем срок, письменный отчет с небольшими недочетами.</w:t>
            </w:r>
          </w:p>
          <w:p w:rsidR="00504D94" w:rsidRPr="00A93180" w:rsidRDefault="00504D94" w:rsidP="00504D94">
            <w:pPr>
              <w:tabs>
                <w:tab w:val="center" w:pos="4677"/>
                <w:tab w:val="left" w:pos="7650"/>
              </w:tabs>
              <w:jc w:val="both"/>
              <w:rPr>
                <w:sz w:val="16"/>
                <w:szCs w:val="16"/>
              </w:rPr>
            </w:pPr>
          </w:p>
          <w:p w:rsidR="00504D94" w:rsidRPr="00A93180" w:rsidRDefault="00504D94" w:rsidP="00504D94">
            <w:pPr>
              <w:tabs>
                <w:tab w:val="center" w:pos="4677"/>
                <w:tab w:val="left" w:pos="7650"/>
              </w:tabs>
              <w:jc w:val="both"/>
              <w:rPr>
                <w:sz w:val="20"/>
                <w:szCs w:val="20"/>
              </w:rPr>
            </w:pPr>
            <w:r w:rsidRPr="00A93180">
              <w:rPr>
                <w:sz w:val="20"/>
                <w:szCs w:val="20"/>
              </w:rPr>
              <w:t xml:space="preserve">Лабораторная работа выполнена </w:t>
            </w:r>
            <w:proofErr w:type="gramStart"/>
            <w:r w:rsidRPr="00A93180">
              <w:rPr>
                <w:sz w:val="20"/>
                <w:szCs w:val="20"/>
              </w:rPr>
              <w:t>обучающимся</w:t>
            </w:r>
            <w:proofErr w:type="gramEnd"/>
            <w:r w:rsidRPr="00A93180">
              <w:rPr>
                <w:sz w:val="20"/>
                <w:szCs w:val="20"/>
              </w:rPr>
              <w:t xml:space="preserve"> в полном объеме и </w:t>
            </w:r>
            <w:r w:rsidRPr="00A93180">
              <w:rPr>
                <w:sz w:val="20"/>
                <w:szCs w:val="20"/>
              </w:rPr>
              <w:lastRenderedPageBreak/>
              <w:t xml:space="preserve">самостоятельно. Допущены отклонения от необходимой последовательности выполнения, не влияющие на правильность конечного результата. Работа показывает знание </w:t>
            </w:r>
            <w:proofErr w:type="gramStart"/>
            <w:r w:rsidRPr="00A93180">
              <w:rPr>
                <w:sz w:val="20"/>
                <w:szCs w:val="20"/>
              </w:rPr>
              <w:t>обучающимся</w:t>
            </w:r>
            <w:proofErr w:type="gramEnd"/>
            <w:r w:rsidRPr="00A93180">
              <w:rPr>
                <w:sz w:val="20"/>
                <w:szCs w:val="20"/>
              </w:rPr>
              <w:t xml:space="preserve"> основного теоретического материала и овладение умениями, необходимыми для самостоятельного выполнения  работы. Допущены неточности и небрежность в оформлении результатов работы (отчета)</w:t>
            </w:r>
          </w:p>
        </w:tc>
      </w:tr>
      <w:tr w:rsidR="00504D94" w:rsidTr="00411D92">
        <w:tc>
          <w:tcPr>
            <w:tcW w:w="2518" w:type="dxa"/>
            <w:vAlign w:val="center"/>
          </w:tcPr>
          <w:p w:rsidR="00504D94" w:rsidRDefault="00504D94" w:rsidP="00504D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«удовлетворительно»</w:t>
            </w:r>
          </w:p>
        </w:tc>
        <w:tc>
          <w:tcPr>
            <w:tcW w:w="7121" w:type="dxa"/>
          </w:tcPr>
          <w:p w:rsidR="00504D94" w:rsidRPr="00A93180" w:rsidRDefault="00504D94" w:rsidP="00504D94">
            <w:pPr>
              <w:tabs>
                <w:tab w:val="center" w:pos="4677"/>
                <w:tab w:val="left" w:pos="7650"/>
              </w:tabs>
              <w:jc w:val="both"/>
              <w:rPr>
                <w:sz w:val="20"/>
                <w:szCs w:val="20"/>
              </w:rPr>
            </w:pPr>
            <w:r w:rsidRPr="00A93180">
              <w:rPr>
                <w:sz w:val="20"/>
                <w:szCs w:val="20"/>
              </w:rPr>
              <w:t>Лабораторная работа выполнена с задержкой, письменный отчет с недочетами.</w:t>
            </w:r>
          </w:p>
          <w:p w:rsidR="00504D94" w:rsidRPr="00A93180" w:rsidRDefault="00504D94" w:rsidP="00504D94">
            <w:pPr>
              <w:tabs>
                <w:tab w:val="center" w:pos="4677"/>
                <w:tab w:val="left" w:pos="7650"/>
              </w:tabs>
              <w:jc w:val="both"/>
              <w:rPr>
                <w:sz w:val="16"/>
                <w:szCs w:val="16"/>
              </w:rPr>
            </w:pPr>
          </w:p>
          <w:p w:rsidR="00504D94" w:rsidRPr="00A93180" w:rsidRDefault="00504D94" w:rsidP="00504D94">
            <w:pPr>
              <w:tabs>
                <w:tab w:val="center" w:pos="4677"/>
                <w:tab w:val="left" w:pos="7650"/>
              </w:tabs>
              <w:jc w:val="both"/>
              <w:rPr>
                <w:sz w:val="20"/>
                <w:szCs w:val="20"/>
              </w:rPr>
            </w:pPr>
            <w:r w:rsidRPr="00A93180">
              <w:rPr>
                <w:sz w:val="20"/>
                <w:szCs w:val="20"/>
              </w:rPr>
              <w:t xml:space="preserve">Лабораторная работа выполняется и оформляется </w:t>
            </w:r>
            <w:proofErr w:type="gramStart"/>
            <w:r w:rsidRPr="00A93180">
              <w:rPr>
                <w:sz w:val="20"/>
                <w:szCs w:val="20"/>
              </w:rPr>
              <w:t>обучающимся</w:t>
            </w:r>
            <w:proofErr w:type="gramEnd"/>
            <w:r w:rsidRPr="00A93180">
              <w:rPr>
                <w:sz w:val="20"/>
                <w:szCs w:val="20"/>
              </w:rPr>
              <w:t xml:space="preserve"> при посторонней помощи. На выполнение работы затрачивается много времени. </w:t>
            </w:r>
            <w:proofErr w:type="gramStart"/>
            <w:r w:rsidRPr="00A93180">
              <w:rPr>
                <w:sz w:val="20"/>
                <w:szCs w:val="20"/>
              </w:rPr>
              <w:t>Обучающийся</w:t>
            </w:r>
            <w:proofErr w:type="gramEnd"/>
            <w:r w:rsidRPr="00A93180">
              <w:rPr>
                <w:sz w:val="20"/>
                <w:szCs w:val="20"/>
              </w:rPr>
              <w:t xml:space="preserve"> показывает знания теоретического материала, но испытывает затруднение при самостоятельной работе с источниками знаний или приборами</w:t>
            </w:r>
          </w:p>
        </w:tc>
      </w:tr>
      <w:tr w:rsidR="00504D94" w:rsidTr="00411D92">
        <w:tc>
          <w:tcPr>
            <w:tcW w:w="2518" w:type="dxa"/>
            <w:vAlign w:val="center"/>
          </w:tcPr>
          <w:p w:rsidR="00504D94" w:rsidRDefault="00504D94" w:rsidP="00504D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«неудовлетворительно»</w:t>
            </w:r>
          </w:p>
        </w:tc>
        <w:tc>
          <w:tcPr>
            <w:tcW w:w="7121" w:type="dxa"/>
          </w:tcPr>
          <w:p w:rsidR="00504D94" w:rsidRPr="00A93180" w:rsidRDefault="00504D94" w:rsidP="00504D94">
            <w:pPr>
              <w:tabs>
                <w:tab w:val="center" w:pos="4677"/>
                <w:tab w:val="left" w:pos="7650"/>
              </w:tabs>
              <w:jc w:val="both"/>
              <w:rPr>
                <w:sz w:val="20"/>
                <w:szCs w:val="20"/>
              </w:rPr>
            </w:pPr>
            <w:r w:rsidRPr="00A93180">
              <w:rPr>
                <w:sz w:val="20"/>
                <w:szCs w:val="20"/>
              </w:rPr>
              <w:t>Лабораторная работа не выполнена, письменный отчет не представлен.</w:t>
            </w:r>
          </w:p>
          <w:p w:rsidR="00504D94" w:rsidRPr="00A93180" w:rsidRDefault="00504D94" w:rsidP="00504D94">
            <w:pPr>
              <w:tabs>
                <w:tab w:val="center" w:pos="4677"/>
                <w:tab w:val="left" w:pos="7650"/>
              </w:tabs>
              <w:jc w:val="both"/>
              <w:rPr>
                <w:sz w:val="16"/>
                <w:szCs w:val="16"/>
              </w:rPr>
            </w:pPr>
          </w:p>
          <w:p w:rsidR="00504D94" w:rsidRPr="00A93180" w:rsidRDefault="00504D94" w:rsidP="00504D94">
            <w:pPr>
              <w:tabs>
                <w:tab w:val="center" w:pos="4677"/>
                <w:tab w:val="left" w:pos="7650"/>
              </w:tabs>
              <w:jc w:val="both"/>
              <w:rPr>
                <w:sz w:val="20"/>
                <w:szCs w:val="20"/>
              </w:rPr>
            </w:pPr>
            <w:proofErr w:type="gramStart"/>
            <w:r w:rsidRPr="00A93180">
              <w:rPr>
                <w:sz w:val="20"/>
                <w:szCs w:val="20"/>
              </w:rPr>
              <w:t>Результаты, полученные обучающимся не позволяют</w:t>
            </w:r>
            <w:proofErr w:type="gramEnd"/>
            <w:r w:rsidRPr="00A93180">
              <w:rPr>
                <w:sz w:val="20"/>
                <w:szCs w:val="20"/>
              </w:rPr>
              <w:t xml:space="preserve"> сделать правильных выводов и полностью расходятся с поставленной целью. Показывается плохое знание теоретического материала и отсутствие необходимых умений.</w:t>
            </w:r>
          </w:p>
          <w:p w:rsidR="00504D94" w:rsidRPr="00A93180" w:rsidRDefault="00504D94" w:rsidP="00504D94">
            <w:pPr>
              <w:tabs>
                <w:tab w:val="center" w:pos="4677"/>
                <w:tab w:val="left" w:pos="7650"/>
              </w:tabs>
              <w:jc w:val="both"/>
              <w:rPr>
                <w:sz w:val="16"/>
                <w:szCs w:val="16"/>
              </w:rPr>
            </w:pPr>
          </w:p>
          <w:p w:rsidR="00504D94" w:rsidRPr="00A93180" w:rsidRDefault="00504D94" w:rsidP="00504D94">
            <w:pPr>
              <w:tabs>
                <w:tab w:val="center" w:pos="4677"/>
                <w:tab w:val="left" w:pos="7650"/>
              </w:tabs>
              <w:jc w:val="both"/>
              <w:rPr>
                <w:sz w:val="20"/>
                <w:szCs w:val="20"/>
              </w:rPr>
            </w:pPr>
            <w:r w:rsidRPr="00A93180">
              <w:rPr>
                <w:sz w:val="20"/>
                <w:szCs w:val="20"/>
              </w:rPr>
              <w:t>Лабораторная работа</w:t>
            </w:r>
            <w:r w:rsidRPr="00A93180">
              <w:rPr>
                <w:color w:val="000000"/>
                <w:sz w:val="20"/>
                <w:szCs w:val="20"/>
                <w:shd w:val="clear" w:color="auto" w:fill="FFFFFF"/>
              </w:rPr>
              <w:t xml:space="preserve"> не выполнена, у учащегося отсутствуют </w:t>
            </w:r>
            <w:r w:rsidRPr="00A93180">
              <w:rPr>
                <w:sz w:val="20"/>
                <w:szCs w:val="20"/>
              </w:rPr>
              <w:t>необходимые для проведения работы теоретические знания, практические умения и навыки</w:t>
            </w:r>
          </w:p>
        </w:tc>
      </w:tr>
    </w:tbl>
    <w:p w:rsidR="00504D94" w:rsidRDefault="00504D94" w:rsidP="008316AF"/>
    <w:p w:rsidR="00504D94" w:rsidRPr="00A93180" w:rsidRDefault="00504D94" w:rsidP="00504D94">
      <w:pPr>
        <w:rPr>
          <w:i/>
          <w:lang w:val="en-US"/>
        </w:rPr>
      </w:pPr>
      <w:r>
        <w:t>Курсовой проект (работа)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9"/>
        <w:gridCol w:w="6970"/>
      </w:tblGrid>
      <w:tr w:rsidR="002B4554" w:rsidRPr="00D17698" w:rsidTr="00411D92">
        <w:trPr>
          <w:tblHeader/>
        </w:trPr>
        <w:tc>
          <w:tcPr>
            <w:tcW w:w="2669" w:type="dxa"/>
            <w:vAlign w:val="center"/>
          </w:tcPr>
          <w:p w:rsidR="002B4554" w:rsidRPr="00D17698" w:rsidRDefault="002B4554" w:rsidP="002B4554">
            <w:pPr>
              <w:spacing w:line="276" w:lineRule="auto"/>
              <w:jc w:val="center"/>
            </w:pPr>
            <w:r w:rsidRPr="00D17698">
              <w:t>Шкала оценивания</w:t>
            </w:r>
          </w:p>
        </w:tc>
        <w:tc>
          <w:tcPr>
            <w:tcW w:w="6970" w:type="dxa"/>
          </w:tcPr>
          <w:p w:rsidR="002B4554" w:rsidRPr="00D17698" w:rsidRDefault="002B4554" w:rsidP="002B4554">
            <w:pPr>
              <w:spacing w:line="276" w:lineRule="auto"/>
              <w:jc w:val="center"/>
            </w:pPr>
            <w:r w:rsidRPr="00D17698">
              <w:t>Критерии оценивания</w:t>
            </w:r>
          </w:p>
        </w:tc>
      </w:tr>
      <w:tr w:rsidR="002B4554" w:rsidRPr="00D17698" w:rsidTr="00411D92">
        <w:tc>
          <w:tcPr>
            <w:tcW w:w="2669" w:type="dxa"/>
            <w:vAlign w:val="center"/>
          </w:tcPr>
          <w:p w:rsidR="002B4554" w:rsidRPr="00D17698" w:rsidRDefault="002B4554" w:rsidP="002B4554">
            <w:pPr>
              <w:spacing w:line="276" w:lineRule="auto"/>
              <w:jc w:val="center"/>
            </w:pPr>
            <w:r w:rsidRPr="00D17698">
              <w:t>«отлично»</w:t>
            </w:r>
          </w:p>
        </w:tc>
        <w:tc>
          <w:tcPr>
            <w:tcW w:w="6970" w:type="dxa"/>
          </w:tcPr>
          <w:p w:rsidR="002B4554" w:rsidRPr="00D17698" w:rsidRDefault="002B4554" w:rsidP="002B4554">
            <w:pPr>
              <w:spacing w:line="276" w:lineRule="auto"/>
              <w:jc w:val="both"/>
            </w:pPr>
            <w:r w:rsidRPr="00D17698">
              <w:rPr>
                <w:rStyle w:val="210pt"/>
              </w:rPr>
              <w:t xml:space="preserve">Содержание курсовой работы полностью соответствует заданию. Представлены результаты обзора литературных и иных источников. Структура курсовой работы (работы) логически и методически выдержана. Все выводы и предложения убедительно аргументированы. Оформление курсовой работы  и полученные результаты полностью отвечают требованиям, изложенным в методических указаниях. При защите курсовой </w:t>
            </w:r>
            <w:proofErr w:type="gramStart"/>
            <w:r w:rsidRPr="00D17698">
              <w:rPr>
                <w:rStyle w:val="210pt"/>
              </w:rPr>
              <w:t>работы</w:t>
            </w:r>
            <w:proofErr w:type="gramEnd"/>
            <w:r w:rsidRPr="00D17698">
              <w:rPr>
                <w:rStyle w:val="210pt"/>
              </w:rPr>
              <w:t xml:space="preserve"> обучающийся правильно и уверенно отвечает на вопросы преподавателя, демонстрирует глубокое знание теоретического материала, способен аргументировать собственные утверждения и выводы</w:t>
            </w:r>
          </w:p>
        </w:tc>
      </w:tr>
      <w:tr w:rsidR="002B4554" w:rsidRPr="00D17698" w:rsidTr="00411D92">
        <w:tc>
          <w:tcPr>
            <w:tcW w:w="2669" w:type="dxa"/>
            <w:vAlign w:val="center"/>
          </w:tcPr>
          <w:p w:rsidR="002B4554" w:rsidRPr="00D17698" w:rsidRDefault="002B4554" w:rsidP="002B4554">
            <w:pPr>
              <w:spacing w:line="276" w:lineRule="auto"/>
              <w:jc w:val="center"/>
            </w:pPr>
            <w:r w:rsidRPr="00D17698">
              <w:t>«хорошо»</w:t>
            </w:r>
          </w:p>
        </w:tc>
        <w:tc>
          <w:tcPr>
            <w:tcW w:w="6970" w:type="dxa"/>
          </w:tcPr>
          <w:p w:rsidR="002B4554" w:rsidRPr="00D17698" w:rsidRDefault="002B4554" w:rsidP="002B4554">
            <w:pPr>
              <w:spacing w:line="276" w:lineRule="auto"/>
              <w:jc w:val="both"/>
            </w:pPr>
            <w:r w:rsidRPr="00D17698">
              <w:rPr>
                <w:rStyle w:val="210pt"/>
              </w:rPr>
              <w:t xml:space="preserve">Содержание курсовой работы полностью соответствует заданию. Представлены результаты обзора литературных и иных источников. Структура курсовой работы логически и методически выдержана. Большинство выводов и предложений аргументировано. Оформление курсовой работы (работы) и полученные результаты в целом отвечают требованиям, изложенным в методических указаниях. Имеются одна-две несущественные ошибки в использовании терминов, в построенных диаграммах и схемах. Наличествует незначительное количество грамматических и/или стилистических ошибок. Программа демонстрирует устойчивую работу на тестовых наборах исходных данных, подготовленных </w:t>
            </w:r>
            <w:proofErr w:type="gramStart"/>
            <w:r w:rsidRPr="00D17698">
              <w:rPr>
                <w:rStyle w:val="210pt"/>
              </w:rPr>
              <w:t>обучающимся</w:t>
            </w:r>
            <w:proofErr w:type="gramEnd"/>
            <w:r w:rsidRPr="00D17698">
              <w:rPr>
                <w:rStyle w:val="210pt"/>
              </w:rPr>
              <w:t xml:space="preserve">, но обрабатывает не все исключительные ситуации. При защите курсовой </w:t>
            </w:r>
            <w:proofErr w:type="gramStart"/>
            <w:r w:rsidRPr="00D17698">
              <w:rPr>
                <w:rStyle w:val="210pt"/>
              </w:rPr>
              <w:t>работы</w:t>
            </w:r>
            <w:proofErr w:type="gramEnd"/>
            <w:r w:rsidRPr="00D17698">
              <w:rPr>
                <w:rStyle w:val="210pt"/>
              </w:rPr>
              <w:t xml:space="preserve"> обучающийся правильно и уверенно отвечает на большинство вопросов преподавателя, демонстрирует хорошее знание теоретического материала, но не всегда способен аргументировать собственные утверждения и выводы. При наводящих вопросах преподавателя исправляет ошибки в ответе</w:t>
            </w:r>
          </w:p>
        </w:tc>
      </w:tr>
      <w:tr w:rsidR="002B4554" w:rsidRPr="00D17698" w:rsidTr="00411D92">
        <w:tc>
          <w:tcPr>
            <w:tcW w:w="2669" w:type="dxa"/>
            <w:vAlign w:val="center"/>
          </w:tcPr>
          <w:p w:rsidR="002B4554" w:rsidRPr="00D17698" w:rsidRDefault="002B4554" w:rsidP="002B4554">
            <w:pPr>
              <w:spacing w:line="276" w:lineRule="auto"/>
              <w:jc w:val="center"/>
            </w:pPr>
            <w:r w:rsidRPr="00D17698">
              <w:t>«удовлетворительно»</w:t>
            </w:r>
          </w:p>
        </w:tc>
        <w:tc>
          <w:tcPr>
            <w:tcW w:w="6970" w:type="dxa"/>
          </w:tcPr>
          <w:p w:rsidR="002B4554" w:rsidRPr="00D17698" w:rsidRDefault="002B4554" w:rsidP="002B4554">
            <w:pPr>
              <w:spacing w:line="276" w:lineRule="auto"/>
              <w:jc w:val="both"/>
              <w:rPr>
                <w:u w:val="single"/>
              </w:rPr>
            </w:pPr>
            <w:r w:rsidRPr="00D17698">
              <w:rPr>
                <w:rStyle w:val="210pt"/>
              </w:rPr>
              <w:t xml:space="preserve">Содержание курсовой работы частично не соответствует заданию. Результаты обзора литературных и иных источников представлены недостаточно полно. Есть нарушения в логике изложения материала. Аргументация выводов и предложений слабая или отсутствует. Имеются одно-два существенных отклонений от требований в оформлении курсового проекта. Полученные результаты в целом отвечают требованиям, изложенным в методических указаниях. Имеются одна-две существенных ошибки в использовании терминов, в построенных диаграммах и схемах. Много арифметических, логических и/или стилистических ошибок. Возможные варианты </w:t>
            </w:r>
            <w:r w:rsidRPr="00D17698">
              <w:rPr>
                <w:rStyle w:val="210pt"/>
              </w:rPr>
              <w:lastRenderedPageBreak/>
              <w:t>моделирования не проработаны. При защите курсовой работы обучающийся допускает грубые ошибки при ответах на вопросы преподавателя и /или не дал ответ более чем на 30% вопросов, демонстрирует слабое знание теоретического материала, в большинстве случаев не способен уверенно аргументировать собственные утверждения и выводы</w:t>
            </w:r>
          </w:p>
        </w:tc>
      </w:tr>
      <w:tr w:rsidR="002B4554" w:rsidRPr="00D17698" w:rsidTr="00411D92">
        <w:tc>
          <w:tcPr>
            <w:tcW w:w="2669" w:type="dxa"/>
            <w:vAlign w:val="center"/>
          </w:tcPr>
          <w:p w:rsidR="002B4554" w:rsidRPr="00D17698" w:rsidRDefault="002B4554" w:rsidP="002B4554">
            <w:pPr>
              <w:spacing w:line="276" w:lineRule="auto"/>
              <w:jc w:val="center"/>
            </w:pPr>
            <w:r w:rsidRPr="00D17698">
              <w:lastRenderedPageBreak/>
              <w:t>«неудовлетворительно»</w:t>
            </w:r>
          </w:p>
        </w:tc>
        <w:tc>
          <w:tcPr>
            <w:tcW w:w="6970" w:type="dxa"/>
          </w:tcPr>
          <w:p w:rsidR="002B4554" w:rsidRPr="00D17698" w:rsidRDefault="002B4554" w:rsidP="002B4554">
            <w:pPr>
              <w:spacing w:line="276" w:lineRule="auto"/>
              <w:jc w:val="both"/>
              <w:rPr>
                <w:rStyle w:val="210pt"/>
              </w:rPr>
            </w:pPr>
            <w:r w:rsidRPr="00D17698">
              <w:rPr>
                <w:rStyle w:val="210pt"/>
              </w:rPr>
              <w:t xml:space="preserve">Содержание курсовой работы в целом не соответствует заданию. Имеются более двух существенных отклонений от требований в оформлении курсового проекта. Большое количество существенных ошибок по сути проекта, много арифметических, логических и/или стилистических ошибок, </w:t>
            </w:r>
            <w:proofErr w:type="gramStart"/>
            <w:r w:rsidRPr="00D17698">
              <w:rPr>
                <w:rStyle w:val="210pt"/>
              </w:rPr>
              <w:t>не верно</w:t>
            </w:r>
            <w:proofErr w:type="gramEnd"/>
            <w:r w:rsidRPr="00D17698">
              <w:rPr>
                <w:rStyle w:val="210pt"/>
              </w:rPr>
              <w:t xml:space="preserve"> приведены схемы проекта. Полученные результаты не отвечают требованиям, изложенным в методических указаниях. При защите курсовой работы </w:t>
            </w:r>
            <w:proofErr w:type="gramStart"/>
            <w:r w:rsidRPr="00D17698">
              <w:rPr>
                <w:rStyle w:val="210pt"/>
              </w:rPr>
              <w:t>обучающийся</w:t>
            </w:r>
            <w:proofErr w:type="gramEnd"/>
            <w:r w:rsidRPr="00D17698">
              <w:rPr>
                <w:rStyle w:val="210pt"/>
              </w:rPr>
              <w:t xml:space="preserve"> демонстрирует слабое понимание программного материала.</w:t>
            </w:r>
          </w:p>
          <w:p w:rsidR="002B4554" w:rsidRPr="00D17698" w:rsidRDefault="002B4554" w:rsidP="002B4554">
            <w:pPr>
              <w:spacing w:line="276" w:lineRule="auto"/>
              <w:jc w:val="both"/>
              <w:rPr>
                <w:rStyle w:val="210pt"/>
              </w:rPr>
            </w:pPr>
          </w:p>
          <w:p w:rsidR="002B4554" w:rsidRPr="00D17698" w:rsidRDefault="002B4554" w:rsidP="002B4554">
            <w:pPr>
              <w:spacing w:line="276" w:lineRule="auto"/>
              <w:jc w:val="both"/>
            </w:pPr>
            <w:r w:rsidRPr="00D17698">
              <w:rPr>
                <w:rStyle w:val="210pt"/>
              </w:rPr>
              <w:t xml:space="preserve">Курсовая работа не </w:t>
            </w:r>
            <w:proofErr w:type="gramStart"/>
            <w:r w:rsidRPr="00D17698">
              <w:rPr>
                <w:rStyle w:val="210pt"/>
              </w:rPr>
              <w:t>представлен</w:t>
            </w:r>
            <w:proofErr w:type="gramEnd"/>
            <w:r w:rsidRPr="00D17698">
              <w:rPr>
                <w:rStyle w:val="210pt"/>
              </w:rPr>
              <w:t xml:space="preserve"> преподавателю. </w:t>
            </w:r>
            <w:proofErr w:type="gramStart"/>
            <w:r w:rsidRPr="00D17698">
              <w:rPr>
                <w:rStyle w:val="210pt"/>
              </w:rPr>
              <w:t>Обучающийся</w:t>
            </w:r>
            <w:proofErr w:type="gramEnd"/>
            <w:r w:rsidRPr="00D17698">
              <w:rPr>
                <w:rStyle w:val="210pt"/>
              </w:rPr>
              <w:t xml:space="preserve"> не явился на защиту курсового проекта</w:t>
            </w:r>
          </w:p>
        </w:tc>
      </w:tr>
    </w:tbl>
    <w:p w:rsidR="002B4554" w:rsidRPr="00D17698" w:rsidRDefault="002B4554" w:rsidP="002B4554">
      <w:pPr>
        <w:spacing w:line="276" w:lineRule="auto"/>
        <w:rPr>
          <w:sz w:val="28"/>
          <w:szCs w:val="28"/>
        </w:rPr>
      </w:pPr>
    </w:p>
    <w:p w:rsidR="002B4554" w:rsidRPr="00D17698" w:rsidRDefault="002B4554" w:rsidP="002B4554">
      <w:pPr>
        <w:pStyle w:val="70"/>
        <w:shd w:val="clear" w:color="auto" w:fill="auto"/>
        <w:tabs>
          <w:tab w:val="left" w:pos="1108"/>
        </w:tabs>
        <w:spacing w:after="0" w:line="240" w:lineRule="auto"/>
        <w:ind w:right="221"/>
        <w:rPr>
          <w:rStyle w:val="71"/>
        </w:rPr>
      </w:pPr>
      <w:r w:rsidRPr="00D17698">
        <w:rPr>
          <w:rStyle w:val="71"/>
        </w:rPr>
        <w:t>Тест</w:t>
      </w:r>
    </w:p>
    <w:p w:rsidR="002B4554" w:rsidRPr="00D17698" w:rsidRDefault="002B4554" w:rsidP="002B4554">
      <w:pPr>
        <w:pStyle w:val="70"/>
        <w:shd w:val="clear" w:color="auto" w:fill="auto"/>
        <w:tabs>
          <w:tab w:val="left" w:pos="1108"/>
        </w:tabs>
        <w:spacing w:after="0" w:line="240" w:lineRule="auto"/>
        <w:ind w:right="221"/>
        <w:rPr>
          <w:rStyle w:val="71"/>
          <w:b w:val="0"/>
          <w:bCs w:val="0"/>
        </w:rPr>
      </w:pPr>
    </w:p>
    <w:p w:rsidR="002B4554" w:rsidRPr="00D17698" w:rsidRDefault="002B4554" w:rsidP="002B4554">
      <w:pPr>
        <w:ind w:firstLine="720"/>
        <w:jc w:val="both"/>
      </w:pPr>
      <w:r w:rsidRPr="00D17698">
        <w:rPr>
          <w:lang w:eastAsia="en-US"/>
        </w:rPr>
        <w:t xml:space="preserve">Тестирование проводится по окончанию изучения дисциплины и в течение года по завершению изучения дисциплины (контроль/проверка остаточных знаний, </w:t>
      </w:r>
      <w:r w:rsidRPr="00D17698">
        <w:t xml:space="preserve">умений, навыков и (или) опыта деятельности). </w:t>
      </w:r>
    </w:p>
    <w:p w:rsidR="002B4554" w:rsidRPr="00D17698" w:rsidRDefault="002B4554" w:rsidP="002B4554">
      <w:pPr>
        <w:widowControl w:val="0"/>
        <w:ind w:firstLine="720"/>
        <w:jc w:val="both"/>
      </w:pPr>
      <w:r w:rsidRPr="00D17698">
        <w:rPr>
          <w:b/>
        </w:rPr>
        <w:t>Тест</w:t>
      </w:r>
      <w:r w:rsidRPr="00D17698">
        <w:t xml:space="preserve"> (педагогический тест) – это система заданий – тестовых заданий возрастающей трудности, специфической формы, позволяющая эффективно измерить уровень знаний, умений, навыков и (или) опыта деятельности обучающихся.</w:t>
      </w:r>
    </w:p>
    <w:p w:rsidR="002B4554" w:rsidRPr="00D17698" w:rsidRDefault="002B4554" w:rsidP="002B4554">
      <w:pPr>
        <w:widowControl w:val="0"/>
        <w:ind w:firstLine="720"/>
        <w:jc w:val="both"/>
      </w:pPr>
      <w:r w:rsidRPr="00D17698">
        <w:rPr>
          <w:b/>
        </w:rPr>
        <w:t>Тестовое задание (ТЗ)</w:t>
      </w:r>
      <w:r w:rsidRPr="00D17698">
        <w:t xml:space="preserve"> – варьирующаяся по элементам содержания и по трудности единица контрольного материала, минимальная составляющая единица сложного (составного) педагогического теста, по которой испытуемый в ходе выполнения теста совершает отдельное действие.</w:t>
      </w:r>
    </w:p>
    <w:p w:rsidR="002B4554" w:rsidRPr="00D17698" w:rsidRDefault="002B4554" w:rsidP="002B4554">
      <w:pPr>
        <w:ind w:firstLine="709"/>
        <w:jc w:val="both"/>
        <w:rPr>
          <w:b/>
          <w:bCs/>
          <w:iCs/>
          <w:lang w:eastAsia="en-US"/>
        </w:rPr>
      </w:pPr>
      <w:r w:rsidRPr="00D17698">
        <w:rPr>
          <w:b/>
          <w:bCs/>
          <w:iCs/>
          <w:lang w:eastAsia="en-US"/>
        </w:rPr>
        <w:t>Типы тестовых заданий:</w:t>
      </w:r>
    </w:p>
    <w:p w:rsidR="002B4554" w:rsidRPr="00D17698" w:rsidRDefault="002B4554" w:rsidP="002B4554">
      <w:pPr>
        <w:autoSpaceDE w:val="0"/>
        <w:autoSpaceDN w:val="0"/>
        <w:adjustRightInd w:val="0"/>
        <w:jc w:val="both"/>
      </w:pPr>
      <w:r w:rsidRPr="00D17698">
        <w:t>А: тестовое задание закрытой формы (ТЗ с выбором одного или нескольких правильных ответов);</w:t>
      </w:r>
    </w:p>
    <w:p w:rsidR="002B4554" w:rsidRPr="00D17698" w:rsidRDefault="002B4554" w:rsidP="002B4554">
      <w:pPr>
        <w:jc w:val="both"/>
        <w:rPr>
          <w:b/>
          <w:bCs/>
          <w:lang w:eastAsia="en-US"/>
        </w:rPr>
      </w:pPr>
      <w:proofErr w:type="gramStart"/>
      <w:r w:rsidRPr="00D17698">
        <w:t>В: тестовое задание открытой формы (с конструируемым ответом:</w:t>
      </w:r>
      <w:proofErr w:type="gramEnd"/>
      <w:r w:rsidRPr="00D17698">
        <w:t xml:space="preserve"> </w:t>
      </w:r>
      <w:proofErr w:type="gramStart"/>
      <w:r w:rsidRPr="00D17698">
        <w:t>ТЗ с кратким регламентируемым ответом (ТЗ дополнения); ТЗ свободного изложения (с развернутым ответом в произвольной форме));</w:t>
      </w:r>
      <w:proofErr w:type="gramEnd"/>
    </w:p>
    <w:p w:rsidR="002B4554" w:rsidRPr="00D17698" w:rsidRDefault="002B4554" w:rsidP="002B4554">
      <w:pPr>
        <w:autoSpaceDE w:val="0"/>
        <w:autoSpaceDN w:val="0"/>
        <w:adjustRightInd w:val="0"/>
      </w:pPr>
      <w:r w:rsidRPr="00D17698">
        <w:t>С: тестовое задание на установление соответствия;</w:t>
      </w:r>
    </w:p>
    <w:p w:rsidR="002B4554" w:rsidRPr="00D17698" w:rsidRDefault="002B4554" w:rsidP="002B4554">
      <w:pPr>
        <w:autoSpaceDE w:val="0"/>
        <w:autoSpaceDN w:val="0"/>
        <w:adjustRightInd w:val="0"/>
        <w:rPr>
          <w:lang w:eastAsia="en-US"/>
        </w:rPr>
      </w:pPr>
      <w:r w:rsidRPr="00D17698">
        <w:t>Д: тестовое задание на установление правильной последовательности.</w:t>
      </w:r>
    </w:p>
    <w:p w:rsidR="002B4554" w:rsidRPr="00D17698" w:rsidRDefault="002B4554" w:rsidP="002B4554">
      <w:pPr>
        <w:widowControl w:val="0"/>
        <w:ind w:firstLine="720"/>
        <w:jc w:val="both"/>
      </w:pPr>
      <w:r w:rsidRPr="00D17698">
        <w:rPr>
          <w:b/>
        </w:rPr>
        <w:t>Фонд тестовых заданий (ФТЗ) по дисциплине</w:t>
      </w:r>
      <w:r w:rsidRPr="00D17698">
        <w:t xml:space="preserve"> – это совокупность систематизированных диагностических заданий – тестовых заданий (ТЗ), разработанных по всем тематическим разделам (дидактическим единицам) дисциплины (прошедших апробацию, экспертизу, регистрацию и имеющих известные характеристики) специфической формы, позволяющей автоматизировать процедуру контроля. </w:t>
      </w:r>
    </w:p>
    <w:p w:rsidR="002B4554" w:rsidRPr="00D17698" w:rsidRDefault="002B4554" w:rsidP="002B4554">
      <w:pPr>
        <w:ind w:firstLine="720"/>
        <w:jc w:val="both"/>
      </w:pPr>
      <w:r w:rsidRPr="00D17698">
        <w:t>Тесты формируются из фонда тестовых заданий по дисциплине. Структура фонда тестовых заданий по дисциплине, структура итогового теста по дисциплине и типовые примеры тестов приведены в разделе 3 данного документа.</w:t>
      </w:r>
    </w:p>
    <w:p w:rsidR="002B4554" w:rsidRPr="00D17698" w:rsidRDefault="002B4554" w:rsidP="002B4554">
      <w:pPr>
        <w:ind w:firstLine="720"/>
        <w:jc w:val="both"/>
      </w:pPr>
      <w:r w:rsidRPr="00D17698">
        <w:t>Результаты тестирования могут быть использованы при проведении промежуточной аттестации.</w:t>
      </w:r>
    </w:p>
    <w:p w:rsidR="002B4554" w:rsidRPr="00D17698" w:rsidRDefault="002B4554" w:rsidP="002B4554">
      <w:pPr>
        <w:ind w:firstLine="720"/>
        <w:jc w:val="both"/>
      </w:pPr>
      <w:r w:rsidRPr="00D17698">
        <w:t>Промежуточная аттестация в форме экзамена – результаты тестирования являются допуском к экзамену:</w:t>
      </w:r>
    </w:p>
    <w:tbl>
      <w:tblPr>
        <w:tblW w:w="9416" w:type="dxa"/>
        <w:jc w:val="center"/>
        <w:tblLook w:val="01E0" w:firstRow="1" w:lastRow="1" w:firstColumn="1" w:lastColumn="1" w:noHBand="0" w:noVBand="0"/>
      </w:tblPr>
      <w:tblGrid>
        <w:gridCol w:w="6334"/>
        <w:gridCol w:w="3082"/>
      </w:tblGrid>
      <w:tr w:rsidR="002B4554" w:rsidRPr="00D17698" w:rsidTr="002B4554">
        <w:trPr>
          <w:jc w:val="center"/>
        </w:trPr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54" w:rsidRPr="00D17698" w:rsidRDefault="002B4554" w:rsidP="002B4554">
            <w:pPr>
              <w:jc w:val="center"/>
              <w:rPr>
                <w:iCs/>
              </w:rPr>
            </w:pPr>
            <w:r w:rsidRPr="00D17698">
              <w:rPr>
                <w:iCs/>
              </w:rPr>
              <w:t>Критерии оценивания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54" w:rsidRPr="00D17698" w:rsidRDefault="002B4554" w:rsidP="002B4554">
            <w:pPr>
              <w:jc w:val="center"/>
              <w:rPr>
                <w:iCs/>
              </w:rPr>
            </w:pPr>
            <w:r w:rsidRPr="00D17698">
              <w:rPr>
                <w:iCs/>
              </w:rPr>
              <w:t>Шкала оценивания</w:t>
            </w:r>
          </w:p>
        </w:tc>
      </w:tr>
      <w:tr w:rsidR="002B4554" w:rsidRPr="00D17698" w:rsidTr="002B4554">
        <w:trPr>
          <w:jc w:val="center"/>
        </w:trPr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54" w:rsidRPr="00D17698" w:rsidRDefault="002B4554" w:rsidP="002B4554">
            <w:pPr>
              <w:rPr>
                <w:iCs/>
              </w:rPr>
            </w:pPr>
            <w:proofErr w:type="gramStart"/>
            <w:r w:rsidRPr="00D17698">
              <w:rPr>
                <w:iCs/>
              </w:rPr>
              <w:t>Обучающийся</w:t>
            </w:r>
            <w:proofErr w:type="gramEnd"/>
            <w:r w:rsidRPr="00D17698">
              <w:rPr>
                <w:iCs/>
              </w:rPr>
              <w:t xml:space="preserve"> набрал при тестировании 60 и более баллов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54" w:rsidRPr="00D17698" w:rsidRDefault="002B4554" w:rsidP="002B4554">
            <w:pPr>
              <w:jc w:val="center"/>
              <w:rPr>
                <w:iCs/>
              </w:rPr>
            </w:pPr>
            <w:r w:rsidRPr="00D17698">
              <w:rPr>
                <w:iCs/>
              </w:rPr>
              <w:t>Обучающийся</w:t>
            </w:r>
          </w:p>
          <w:p w:rsidR="002B4554" w:rsidRPr="00D17698" w:rsidRDefault="002B4554" w:rsidP="002B4554">
            <w:pPr>
              <w:jc w:val="center"/>
              <w:rPr>
                <w:iCs/>
              </w:rPr>
            </w:pPr>
            <w:r w:rsidRPr="00D17698">
              <w:rPr>
                <w:iCs/>
              </w:rPr>
              <w:t xml:space="preserve">к экзамену </w:t>
            </w:r>
            <w:proofErr w:type="gramStart"/>
            <w:r w:rsidRPr="00D17698">
              <w:rPr>
                <w:iCs/>
              </w:rPr>
              <w:t>допущен</w:t>
            </w:r>
            <w:proofErr w:type="gramEnd"/>
          </w:p>
        </w:tc>
      </w:tr>
      <w:tr w:rsidR="002B4554" w:rsidRPr="00D17698" w:rsidTr="002B4554">
        <w:trPr>
          <w:jc w:val="center"/>
        </w:trPr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54" w:rsidRPr="00D17698" w:rsidRDefault="002B4554" w:rsidP="002B4554">
            <w:pPr>
              <w:rPr>
                <w:iCs/>
              </w:rPr>
            </w:pPr>
            <w:proofErr w:type="gramStart"/>
            <w:r w:rsidRPr="00D17698">
              <w:rPr>
                <w:iCs/>
              </w:rPr>
              <w:lastRenderedPageBreak/>
              <w:t>Обучающийся</w:t>
            </w:r>
            <w:proofErr w:type="gramEnd"/>
            <w:r w:rsidRPr="00D17698">
              <w:rPr>
                <w:iCs/>
              </w:rPr>
              <w:t xml:space="preserve"> набрал при тестировании менее 60 баллов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54" w:rsidRPr="00D17698" w:rsidRDefault="002B4554" w:rsidP="002B4554">
            <w:pPr>
              <w:jc w:val="center"/>
              <w:rPr>
                <w:iCs/>
              </w:rPr>
            </w:pPr>
            <w:r w:rsidRPr="00D17698">
              <w:rPr>
                <w:iCs/>
              </w:rPr>
              <w:t>Обучающийся</w:t>
            </w:r>
          </w:p>
          <w:p w:rsidR="002B4554" w:rsidRPr="00D17698" w:rsidRDefault="002B4554" w:rsidP="002B4554">
            <w:pPr>
              <w:jc w:val="center"/>
              <w:rPr>
                <w:iCs/>
              </w:rPr>
            </w:pPr>
            <w:r w:rsidRPr="00D17698">
              <w:rPr>
                <w:iCs/>
              </w:rPr>
              <w:t xml:space="preserve">к экзамену не </w:t>
            </w:r>
            <w:proofErr w:type="gramStart"/>
            <w:r w:rsidRPr="00D17698">
              <w:rPr>
                <w:iCs/>
              </w:rPr>
              <w:t>допущен</w:t>
            </w:r>
            <w:proofErr w:type="gramEnd"/>
          </w:p>
        </w:tc>
      </w:tr>
    </w:tbl>
    <w:p w:rsidR="002B4554" w:rsidRPr="00D17698" w:rsidRDefault="002B4554" w:rsidP="002B4554">
      <w:pPr>
        <w:spacing w:line="276" w:lineRule="auto"/>
        <w:rPr>
          <w:sz w:val="28"/>
          <w:szCs w:val="28"/>
        </w:rPr>
      </w:pPr>
    </w:p>
    <w:p w:rsidR="002B4554" w:rsidRPr="00D17698" w:rsidRDefault="002B4554" w:rsidP="002B4554">
      <w:pPr>
        <w:spacing w:line="276" w:lineRule="auto"/>
        <w:rPr>
          <w:sz w:val="28"/>
          <w:szCs w:val="28"/>
        </w:rPr>
      </w:pPr>
    </w:p>
    <w:p w:rsidR="002B4554" w:rsidRPr="00D17698" w:rsidRDefault="002B4554" w:rsidP="002B4554">
      <w:pPr>
        <w:rPr>
          <w:b/>
          <w:sz w:val="28"/>
          <w:szCs w:val="28"/>
        </w:rPr>
      </w:pPr>
      <w:bookmarkStart w:id="3" w:name="_Toc475014135"/>
      <w:r w:rsidRPr="00D17698">
        <w:rPr>
          <w:b/>
          <w:sz w:val="28"/>
          <w:szCs w:val="28"/>
        </w:rPr>
        <w:t xml:space="preserve">3 Типовые контрольные задания или иные материалы, необходимые </w:t>
      </w:r>
    </w:p>
    <w:p w:rsidR="002B4554" w:rsidRPr="00D17698" w:rsidRDefault="002B4554" w:rsidP="002B4554">
      <w:pPr>
        <w:jc w:val="center"/>
        <w:rPr>
          <w:b/>
          <w:sz w:val="28"/>
          <w:szCs w:val="28"/>
        </w:rPr>
      </w:pPr>
      <w:r w:rsidRPr="00D17698">
        <w:rPr>
          <w:b/>
          <w:sz w:val="28"/>
          <w:szCs w:val="28"/>
        </w:rPr>
        <w:t xml:space="preserve">для оценки знаний, умений, навыков и (или) опыта деятельности, </w:t>
      </w:r>
    </w:p>
    <w:bookmarkEnd w:id="3"/>
    <w:p w:rsidR="002B4554" w:rsidRPr="00D17698" w:rsidRDefault="002B4554" w:rsidP="002B4554">
      <w:pPr>
        <w:spacing w:line="276" w:lineRule="auto"/>
        <w:rPr>
          <w:sz w:val="28"/>
          <w:szCs w:val="28"/>
        </w:rPr>
      </w:pPr>
    </w:p>
    <w:p w:rsidR="002B4554" w:rsidRPr="00D17698" w:rsidRDefault="002B4554" w:rsidP="002B4554">
      <w:pPr>
        <w:jc w:val="center"/>
        <w:rPr>
          <w:b/>
        </w:rPr>
      </w:pPr>
      <w:r w:rsidRPr="00D17698">
        <w:rPr>
          <w:b/>
        </w:rPr>
        <w:t>3.1.Типовые вопросы для собеседования</w:t>
      </w:r>
    </w:p>
    <w:p w:rsidR="002B4554" w:rsidRPr="00D17698" w:rsidRDefault="002B4554" w:rsidP="002B4554">
      <w:pPr>
        <w:jc w:val="center"/>
        <w:rPr>
          <w:b/>
        </w:rPr>
      </w:pPr>
    </w:p>
    <w:p w:rsidR="00504D94" w:rsidRPr="00504D94" w:rsidRDefault="00504D94" w:rsidP="00504D94">
      <w:pPr>
        <w:ind w:left="360"/>
      </w:pPr>
      <w:r w:rsidRPr="00504D94">
        <w:t>Раздел 1. «</w:t>
      </w:r>
      <w:r w:rsidRPr="00504D94">
        <w:rPr>
          <w:bCs/>
        </w:rPr>
        <w:t>Введение. Основные понятия. Виды оснований и фундаментов. Проектирование оснований и фундаментов</w:t>
      </w:r>
      <w:r w:rsidRPr="00504D94">
        <w:t>»</w:t>
      </w:r>
    </w:p>
    <w:p w:rsidR="00504D94" w:rsidRPr="00504D94" w:rsidRDefault="00504D94" w:rsidP="00504D94">
      <w:pPr>
        <w:ind w:left="360"/>
        <w:jc w:val="both"/>
        <w:rPr>
          <w:color w:val="333333"/>
        </w:rPr>
      </w:pPr>
      <w:r w:rsidRPr="00504D94">
        <w:rPr>
          <w:color w:val="333333"/>
        </w:rPr>
        <w:t xml:space="preserve">1.1. </w:t>
      </w:r>
      <w:r w:rsidRPr="00504D94">
        <w:t>Предмет механики грунтов, объект ее изучения, цели и задачи.</w:t>
      </w:r>
    </w:p>
    <w:p w:rsidR="00504D94" w:rsidRPr="00504D94" w:rsidRDefault="00504D94" w:rsidP="00504D94">
      <w:pPr>
        <w:ind w:left="360"/>
        <w:jc w:val="both"/>
      </w:pPr>
      <w:r w:rsidRPr="00504D94">
        <w:rPr>
          <w:color w:val="333333"/>
        </w:rPr>
        <w:t xml:space="preserve">1.2. </w:t>
      </w:r>
      <w:r w:rsidRPr="00504D94">
        <w:t>Связь механики грунтов с инженерной геологией.</w:t>
      </w:r>
    </w:p>
    <w:p w:rsidR="00504D94" w:rsidRPr="00504D94" w:rsidRDefault="00504D94" w:rsidP="00504D94">
      <w:pPr>
        <w:ind w:left="360"/>
        <w:jc w:val="both"/>
      </w:pPr>
      <w:r w:rsidRPr="00504D94">
        <w:t>1.3. Понятие о грунтах. Грунт, как дисперсное, многофазное тело.</w:t>
      </w:r>
    </w:p>
    <w:p w:rsidR="00504D94" w:rsidRPr="00504D94" w:rsidRDefault="00504D94" w:rsidP="00504D94">
      <w:pPr>
        <w:ind w:left="360"/>
        <w:jc w:val="both"/>
      </w:pPr>
      <w:r w:rsidRPr="00504D94">
        <w:t>1.4. Основания. Фундаменты.</w:t>
      </w:r>
    </w:p>
    <w:p w:rsidR="00504D94" w:rsidRPr="00504D94" w:rsidRDefault="00504D94" w:rsidP="00504D94">
      <w:pPr>
        <w:ind w:left="360"/>
        <w:jc w:val="both"/>
      </w:pPr>
      <w:r w:rsidRPr="00504D94">
        <w:t>1.5. Естественное и искусственное основание. Понятие «слабый» грунт и «прочный» грунт.</w:t>
      </w:r>
    </w:p>
    <w:p w:rsidR="00504D94" w:rsidRPr="00504D94" w:rsidRDefault="00504D94" w:rsidP="00504D94">
      <w:pPr>
        <w:ind w:left="360"/>
        <w:jc w:val="both"/>
      </w:pPr>
      <w:r w:rsidRPr="00504D94">
        <w:t>1.6. Разновидности фундаментов.</w:t>
      </w:r>
    </w:p>
    <w:p w:rsidR="00504D94" w:rsidRPr="00504D94" w:rsidRDefault="00504D94" w:rsidP="00504D94">
      <w:pPr>
        <w:ind w:left="360"/>
        <w:jc w:val="both"/>
      </w:pPr>
      <w:r w:rsidRPr="00504D94">
        <w:t>1.7. Конструкция фундаментов мелкого заложения.</w:t>
      </w:r>
    </w:p>
    <w:p w:rsidR="00504D94" w:rsidRPr="00504D94" w:rsidRDefault="00504D94" w:rsidP="00504D94">
      <w:pPr>
        <w:ind w:left="360"/>
        <w:jc w:val="both"/>
      </w:pPr>
      <w:r w:rsidRPr="00504D94">
        <w:t>1.8. Жесткие фундаменты. Максимальные размеры жесткого фундамента.</w:t>
      </w:r>
    </w:p>
    <w:p w:rsidR="00504D94" w:rsidRPr="00504D94" w:rsidRDefault="00504D94" w:rsidP="00504D94">
      <w:pPr>
        <w:ind w:left="360"/>
        <w:jc w:val="both"/>
      </w:pPr>
      <w:r w:rsidRPr="00504D94">
        <w:t>1.9. Нагрузки постоянные и временные, нормативные и расчетные. Сочетания нагрузок, действующих на фундамент мостовой опоры.</w:t>
      </w:r>
    </w:p>
    <w:p w:rsidR="00504D94" w:rsidRPr="00504D94" w:rsidRDefault="00504D94" w:rsidP="00504D94">
      <w:pPr>
        <w:ind w:left="360"/>
        <w:jc w:val="both"/>
      </w:pPr>
      <w:r w:rsidRPr="00504D94">
        <w:t>1.10. Центральн</w:t>
      </w:r>
      <w:proofErr w:type="gramStart"/>
      <w:r w:rsidRPr="00504D94">
        <w:t>о-</w:t>
      </w:r>
      <w:proofErr w:type="gramEnd"/>
      <w:r w:rsidRPr="00504D94">
        <w:t xml:space="preserve"> и внецентренно нагруженные фундаменты.</w:t>
      </w:r>
    </w:p>
    <w:p w:rsidR="00504D94" w:rsidRPr="00504D94" w:rsidRDefault="00504D94" w:rsidP="00504D94">
      <w:pPr>
        <w:ind w:left="360"/>
        <w:jc w:val="both"/>
        <w:rPr>
          <w:color w:val="333333"/>
        </w:rPr>
      </w:pPr>
      <w:r w:rsidRPr="00504D94">
        <w:rPr>
          <w:color w:val="333333"/>
        </w:rPr>
        <w:t>Раздел 2 «</w:t>
      </w:r>
      <w:r w:rsidRPr="00504D94">
        <w:rPr>
          <w:bCs/>
          <w:sz w:val="23"/>
          <w:szCs w:val="23"/>
        </w:rPr>
        <w:t>Природа грунтов</w:t>
      </w:r>
      <w:r w:rsidRPr="00504D94">
        <w:rPr>
          <w:color w:val="333333"/>
        </w:rPr>
        <w:t>»</w:t>
      </w:r>
    </w:p>
    <w:p w:rsidR="00504D94" w:rsidRPr="00504D94" w:rsidRDefault="00504D94" w:rsidP="00504D94">
      <w:pPr>
        <w:ind w:left="360"/>
        <w:jc w:val="both"/>
        <w:rPr>
          <w:color w:val="333333"/>
        </w:rPr>
      </w:pPr>
      <w:r w:rsidRPr="00504D94">
        <w:rPr>
          <w:color w:val="333333"/>
        </w:rPr>
        <w:t xml:space="preserve">2.1. </w:t>
      </w:r>
      <w:r w:rsidRPr="00504D94">
        <w:rPr>
          <w:sz w:val="23"/>
          <w:szCs w:val="23"/>
        </w:rPr>
        <w:t>Классификация грунтов по степени дисперсности.</w:t>
      </w:r>
    </w:p>
    <w:p w:rsidR="00504D94" w:rsidRPr="00504D94" w:rsidRDefault="00504D94" w:rsidP="00504D94">
      <w:pPr>
        <w:ind w:left="360"/>
        <w:jc w:val="both"/>
        <w:rPr>
          <w:sz w:val="23"/>
          <w:szCs w:val="23"/>
        </w:rPr>
      </w:pPr>
      <w:r w:rsidRPr="00504D94">
        <w:rPr>
          <w:color w:val="333333"/>
        </w:rPr>
        <w:t xml:space="preserve">2.2. </w:t>
      </w:r>
      <w:r w:rsidRPr="00504D94">
        <w:rPr>
          <w:sz w:val="23"/>
          <w:szCs w:val="23"/>
        </w:rPr>
        <w:t>Фазовый состав грунтов (</w:t>
      </w:r>
      <w:proofErr w:type="gramStart"/>
      <w:r w:rsidRPr="00504D94">
        <w:rPr>
          <w:sz w:val="23"/>
          <w:szCs w:val="23"/>
        </w:rPr>
        <w:t>твердая</w:t>
      </w:r>
      <w:proofErr w:type="gramEnd"/>
      <w:r w:rsidRPr="00504D94">
        <w:rPr>
          <w:sz w:val="23"/>
          <w:szCs w:val="23"/>
        </w:rPr>
        <w:t>, жидкая, газообразная).</w:t>
      </w:r>
    </w:p>
    <w:p w:rsidR="00504D94" w:rsidRPr="00504D94" w:rsidRDefault="00504D94" w:rsidP="00504D94">
      <w:pPr>
        <w:ind w:left="360"/>
        <w:jc w:val="both"/>
        <w:rPr>
          <w:sz w:val="23"/>
          <w:szCs w:val="23"/>
        </w:rPr>
      </w:pPr>
      <w:r w:rsidRPr="00504D94">
        <w:rPr>
          <w:sz w:val="23"/>
          <w:szCs w:val="23"/>
        </w:rPr>
        <w:t>2.3. Структура и текстура грунтов. Структурные связи в грунтах.</w:t>
      </w:r>
    </w:p>
    <w:p w:rsidR="00504D94" w:rsidRPr="00504D94" w:rsidRDefault="00504D94" w:rsidP="00504D94">
      <w:pPr>
        <w:ind w:left="360"/>
      </w:pPr>
      <w:r w:rsidRPr="00504D94">
        <w:t>Раздел 3 «</w:t>
      </w:r>
      <w:r w:rsidRPr="00504D94">
        <w:rPr>
          <w:bCs/>
        </w:rPr>
        <w:t>Показатели физического состояния и свой</w:t>
      </w:r>
      <w:proofErr w:type="gramStart"/>
      <w:r w:rsidRPr="00504D94">
        <w:rPr>
          <w:bCs/>
        </w:rPr>
        <w:t>ств гр</w:t>
      </w:r>
      <w:proofErr w:type="gramEnd"/>
      <w:r w:rsidRPr="00504D94">
        <w:rPr>
          <w:bCs/>
        </w:rPr>
        <w:t xml:space="preserve">унтов. Строительная классификация грунтов. </w:t>
      </w:r>
      <w:r w:rsidRPr="00504D94">
        <w:t>Проектирование оснований и фундаментов.</w:t>
      </w:r>
      <w:r w:rsidRPr="00504D94">
        <w:rPr>
          <w:bCs/>
        </w:rPr>
        <w:t xml:space="preserve"> Основные закономерности механики грунтов</w:t>
      </w:r>
      <w:r w:rsidRPr="00504D94">
        <w:t>»</w:t>
      </w:r>
    </w:p>
    <w:p w:rsidR="00504D94" w:rsidRPr="00504D94" w:rsidRDefault="00504D94" w:rsidP="00504D94">
      <w:pPr>
        <w:ind w:left="360"/>
        <w:jc w:val="both"/>
        <w:rPr>
          <w:color w:val="333333"/>
        </w:rPr>
      </w:pPr>
      <w:r w:rsidRPr="00504D94">
        <w:rPr>
          <w:color w:val="333333"/>
        </w:rPr>
        <w:t xml:space="preserve">3.1. </w:t>
      </w:r>
      <w:r w:rsidRPr="00504D94">
        <w:t xml:space="preserve">Гранулометрический состав грунтов. Способы гранулометрического анализа. Классификация грунтовых частиц по крупности, наименование грунтов на основе </w:t>
      </w:r>
      <w:proofErr w:type="spellStart"/>
      <w:r w:rsidRPr="00504D94">
        <w:t>грансостава</w:t>
      </w:r>
      <w:proofErr w:type="spellEnd"/>
      <w:r w:rsidRPr="00504D94">
        <w:t>.</w:t>
      </w:r>
    </w:p>
    <w:p w:rsidR="00504D94" w:rsidRPr="00504D94" w:rsidRDefault="00504D94" w:rsidP="00504D94">
      <w:pPr>
        <w:ind w:left="360"/>
        <w:jc w:val="both"/>
        <w:rPr>
          <w:color w:val="333333"/>
        </w:rPr>
      </w:pPr>
      <w:r w:rsidRPr="00504D94">
        <w:rPr>
          <w:color w:val="333333"/>
        </w:rPr>
        <w:t xml:space="preserve">3.2. </w:t>
      </w:r>
      <w:r w:rsidRPr="00504D94">
        <w:t>Плотность твердых минеральных частиц, плотность грунта. Плотность грунта с учетом взвешивающего действия воды.</w:t>
      </w:r>
    </w:p>
    <w:p w:rsidR="00504D94" w:rsidRPr="00504D94" w:rsidRDefault="00504D94" w:rsidP="00504D94">
      <w:pPr>
        <w:ind w:left="360"/>
        <w:jc w:val="both"/>
      </w:pPr>
      <w:r w:rsidRPr="00504D94">
        <w:rPr>
          <w:color w:val="333333"/>
        </w:rPr>
        <w:t xml:space="preserve">3.3. </w:t>
      </w:r>
      <w:r w:rsidRPr="00504D94">
        <w:t>Пористость и плотность грунтов. Полевые и лабораторные способы определения плотности грунтов. Относительная плотность грунтов.</w:t>
      </w:r>
    </w:p>
    <w:p w:rsidR="00504D94" w:rsidRPr="00504D94" w:rsidRDefault="00504D94" w:rsidP="00504D94">
      <w:pPr>
        <w:ind w:left="360"/>
        <w:jc w:val="both"/>
      </w:pPr>
      <w:r w:rsidRPr="00504D94">
        <w:t>3.4. Виды воды в грунтах. Влажность грунта. Оптимальная влажность грунта. Свойства грунтов, зависящие от влажности.</w:t>
      </w:r>
    </w:p>
    <w:p w:rsidR="00504D94" w:rsidRPr="00504D94" w:rsidRDefault="00504D94" w:rsidP="00504D94">
      <w:pPr>
        <w:ind w:left="360"/>
        <w:jc w:val="both"/>
      </w:pPr>
      <w:r w:rsidRPr="00504D94">
        <w:t>3.5. Пластичность и консистенция глинистых грунтов. Набухание и усадка. Полевой способ определения консистенции.</w:t>
      </w:r>
    </w:p>
    <w:p w:rsidR="00504D94" w:rsidRPr="00504D94" w:rsidRDefault="00504D94" w:rsidP="00504D94">
      <w:pPr>
        <w:ind w:left="360"/>
        <w:jc w:val="both"/>
      </w:pPr>
      <w:r w:rsidRPr="00504D94">
        <w:t>3.6. Процессы, протекающие в грунтах при действии на них внешних нагрузок. Напряженно-деформированное состояние грунтов.</w:t>
      </w:r>
    </w:p>
    <w:p w:rsidR="00504D94" w:rsidRPr="00504D94" w:rsidRDefault="00504D94" w:rsidP="00504D94">
      <w:pPr>
        <w:ind w:left="360"/>
        <w:jc w:val="both"/>
      </w:pPr>
      <w:r w:rsidRPr="00504D94">
        <w:t>3.7. Сжимаемость грунтов.</w:t>
      </w:r>
    </w:p>
    <w:p w:rsidR="00504D94" w:rsidRPr="00504D94" w:rsidRDefault="00504D94" w:rsidP="00504D94">
      <w:pPr>
        <w:ind w:left="360"/>
        <w:jc w:val="both"/>
      </w:pPr>
      <w:r w:rsidRPr="00504D94">
        <w:t>3.8. Водопроницаемость грунтов.</w:t>
      </w:r>
    </w:p>
    <w:p w:rsidR="00504D94" w:rsidRPr="00504D94" w:rsidRDefault="00504D94" w:rsidP="00504D94">
      <w:pPr>
        <w:ind w:left="360"/>
        <w:jc w:val="both"/>
      </w:pPr>
      <w:r w:rsidRPr="00504D94">
        <w:t>3.9. Прочность грунта. Сопротивление грунтов сдвигу. Полевые методы испытания грунтов на сдвиг.</w:t>
      </w:r>
    </w:p>
    <w:p w:rsidR="00504D94" w:rsidRPr="00504D94" w:rsidRDefault="00504D94" w:rsidP="00504D94">
      <w:pPr>
        <w:ind w:left="360"/>
        <w:jc w:val="both"/>
      </w:pPr>
      <w:r w:rsidRPr="00504D94">
        <w:t xml:space="preserve">3.10. </w:t>
      </w:r>
      <w:proofErr w:type="spellStart"/>
      <w:r w:rsidRPr="00504D94">
        <w:t>Деформируемость</w:t>
      </w:r>
      <w:proofErr w:type="spellEnd"/>
      <w:r w:rsidRPr="00504D94">
        <w:t xml:space="preserve"> грунтов. Принцип </w:t>
      </w:r>
      <w:proofErr w:type="gramStart"/>
      <w:r w:rsidRPr="00504D94">
        <w:t>линейной</w:t>
      </w:r>
      <w:proofErr w:type="gramEnd"/>
      <w:r w:rsidRPr="00504D94">
        <w:t xml:space="preserve"> </w:t>
      </w:r>
      <w:proofErr w:type="spellStart"/>
      <w:r w:rsidRPr="00504D94">
        <w:t>деформируемости</w:t>
      </w:r>
      <w:proofErr w:type="spellEnd"/>
      <w:r w:rsidRPr="00504D94">
        <w:t xml:space="preserve"> грунта.</w:t>
      </w:r>
    </w:p>
    <w:p w:rsidR="00504D94" w:rsidRPr="00504D94" w:rsidRDefault="00504D94" w:rsidP="00504D94">
      <w:pPr>
        <w:ind w:left="360"/>
        <w:jc w:val="both"/>
        <w:rPr>
          <w:color w:val="333333"/>
        </w:rPr>
      </w:pPr>
      <w:r w:rsidRPr="00504D94">
        <w:rPr>
          <w:color w:val="333333"/>
        </w:rPr>
        <w:t>Раздел 4 «</w:t>
      </w:r>
      <w:r w:rsidRPr="00504D94">
        <w:rPr>
          <w:bCs/>
          <w:sz w:val="23"/>
          <w:szCs w:val="23"/>
        </w:rPr>
        <w:t>Напряжение в грунтовой толще от собственного веса грунтов и от действия внешних сил. Деформации грунтов и расчет осадок фундаментов. Теория предельно-</w:t>
      </w:r>
      <w:r w:rsidRPr="00504D94">
        <w:rPr>
          <w:bCs/>
        </w:rPr>
        <w:t>напряженного состояния грунтов и давления на ограждающие сооружения</w:t>
      </w:r>
      <w:r w:rsidRPr="00504D94">
        <w:rPr>
          <w:color w:val="333333"/>
        </w:rPr>
        <w:t>»</w:t>
      </w:r>
    </w:p>
    <w:p w:rsidR="00504D94" w:rsidRPr="00504D94" w:rsidRDefault="00504D94" w:rsidP="00504D94">
      <w:pPr>
        <w:pStyle w:val="Default"/>
        <w:ind w:left="360"/>
        <w:rPr>
          <w:lang w:eastAsia="en-US"/>
        </w:rPr>
      </w:pPr>
      <w:r w:rsidRPr="00504D94">
        <w:rPr>
          <w:color w:val="333333"/>
        </w:rPr>
        <w:lastRenderedPageBreak/>
        <w:t xml:space="preserve">4.1. </w:t>
      </w:r>
      <w:r w:rsidRPr="00504D94">
        <w:rPr>
          <w:lang w:eastAsia="en-US"/>
        </w:rPr>
        <w:t>Распределение напряжений от собственного веса грунта. Пример.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rPr>
          <w:color w:val="000000"/>
          <w:lang w:eastAsia="en-US"/>
        </w:rPr>
      </w:pPr>
      <w:r w:rsidRPr="00504D94">
        <w:rPr>
          <w:color w:val="000000"/>
          <w:lang w:eastAsia="en-US"/>
        </w:rPr>
        <w:t xml:space="preserve">4.2. Напряжения от сосредоточенной силы. 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rPr>
          <w:color w:val="000000"/>
          <w:lang w:eastAsia="en-US"/>
        </w:rPr>
      </w:pPr>
      <w:r w:rsidRPr="00504D94">
        <w:rPr>
          <w:color w:val="000000"/>
          <w:lang w:eastAsia="en-US"/>
        </w:rPr>
        <w:t>4.3 Действие равномерно - распределенной нагрузки. Определение сжимающих усилий по методу узловых точек.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rPr>
          <w:color w:val="000000"/>
          <w:lang w:eastAsia="en-US"/>
        </w:rPr>
      </w:pPr>
      <w:r w:rsidRPr="00504D94">
        <w:rPr>
          <w:color w:val="000000"/>
          <w:lang w:eastAsia="en-US"/>
        </w:rPr>
        <w:t>4.4 Распределение напряжений в случае плоской задачи.</w:t>
      </w:r>
    </w:p>
    <w:p w:rsidR="00504D94" w:rsidRPr="00504D94" w:rsidRDefault="00504D94" w:rsidP="00504D94">
      <w:pPr>
        <w:ind w:left="360"/>
        <w:jc w:val="both"/>
        <w:rPr>
          <w:color w:val="000000"/>
          <w:lang w:eastAsia="en-US"/>
        </w:rPr>
      </w:pPr>
      <w:r w:rsidRPr="00504D94">
        <w:rPr>
          <w:color w:val="000000"/>
          <w:lang w:eastAsia="en-US"/>
        </w:rPr>
        <w:t>4.5 Распределение контактных давлений под жестким и гибким фундаментами.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rPr>
          <w:color w:val="000000"/>
          <w:lang w:eastAsia="en-US"/>
        </w:rPr>
      </w:pPr>
      <w:r w:rsidRPr="00504D94">
        <w:rPr>
          <w:color w:val="000000"/>
          <w:lang w:eastAsia="en-US"/>
        </w:rPr>
        <w:t>4.6. Понятие об осадках фундамента. Расчетные и допустимые осадки. Что необходимо знать для осадок фундаментов? Одномерная задача теории компрессионного уплотнения грунтов.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rPr>
          <w:color w:val="000000"/>
          <w:lang w:eastAsia="en-US"/>
        </w:rPr>
      </w:pPr>
      <w:r w:rsidRPr="00504D94">
        <w:rPr>
          <w:color w:val="000000"/>
          <w:lang w:eastAsia="en-US"/>
        </w:rPr>
        <w:t>4.7. Упругие деформации грунтов.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rPr>
          <w:color w:val="000000"/>
          <w:lang w:eastAsia="en-US"/>
        </w:rPr>
      </w:pPr>
      <w:r w:rsidRPr="00504D94">
        <w:rPr>
          <w:color w:val="000000"/>
          <w:lang w:eastAsia="en-US"/>
        </w:rPr>
        <w:t>4.8. Влияние глубины х заложения и площади подошвы на осадку.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rPr>
          <w:color w:val="000000"/>
          <w:lang w:eastAsia="en-US"/>
        </w:rPr>
      </w:pPr>
      <w:r w:rsidRPr="00504D94">
        <w:rPr>
          <w:color w:val="000000"/>
          <w:lang w:eastAsia="en-US"/>
        </w:rPr>
        <w:t>4.9. Расчет осадки методом послойного элементарного суммирования.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jc w:val="both"/>
        <w:rPr>
          <w:color w:val="000000"/>
          <w:lang w:eastAsia="en-US"/>
        </w:rPr>
      </w:pPr>
      <w:r w:rsidRPr="00504D94">
        <w:rPr>
          <w:color w:val="000000"/>
          <w:lang w:eastAsia="en-US"/>
        </w:rPr>
        <w:t>4.10. Расчет осадок фундаментов по методу эквивалентного слоя грунта.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rPr>
          <w:color w:val="000000"/>
          <w:lang w:eastAsia="en-US"/>
        </w:rPr>
      </w:pPr>
      <w:r w:rsidRPr="00504D94">
        <w:rPr>
          <w:color w:val="000000"/>
          <w:lang w:eastAsia="en-US"/>
        </w:rPr>
        <w:t>4.11. Определение осадок фундаментов для угловых точек по методу эквивалентного слоя грунта.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rPr>
          <w:color w:val="000000"/>
          <w:lang w:eastAsia="en-US"/>
        </w:rPr>
      </w:pPr>
      <w:r w:rsidRPr="00504D94">
        <w:rPr>
          <w:color w:val="000000"/>
          <w:lang w:eastAsia="en-US"/>
        </w:rPr>
        <w:t>4.11. Учет влияния соседних фундаментов на осадку.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rPr>
          <w:color w:val="000000"/>
          <w:lang w:eastAsia="en-US"/>
        </w:rPr>
      </w:pPr>
      <w:r w:rsidRPr="00504D94">
        <w:rPr>
          <w:color w:val="000000"/>
          <w:lang w:eastAsia="en-US"/>
        </w:rPr>
        <w:t>4.12. Изменение осадок грунтов во времени.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rPr>
          <w:color w:val="000000"/>
          <w:lang w:eastAsia="en-US"/>
        </w:rPr>
      </w:pPr>
      <w:r w:rsidRPr="00504D94">
        <w:rPr>
          <w:color w:val="000000"/>
          <w:lang w:eastAsia="en-US"/>
        </w:rPr>
        <w:t xml:space="preserve">4.13. Понятие о предельном равновесии. Фазы деформации </w:t>
      </w:r>
      <w:proofErr w:type="gramStart"/>
      <w:r w:rsidRPr="00504D94">
        <w:rPr>
          <w:color w:val="000000"/>
          <w:lang w:eastAsia="en-US"/>
        </w:rPr>
        <w:t>грунтов</w:t>
      </w:r>
      <w:proofErr w:type="gramEnd"/>
      <w:r w:rsidRPr="00504D94">
        <w:rPr>
          <w:color w:val="000000"/>
          <w:lang w:eastAsia="en-US"/>
        </w:rPr>
        <w:t xml:space="preserve"> при действии постепенно возрастающей нагрузки. Первое и второе критическое давления. 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rPr>
          <w:color w:val="000000"/>
          <w:lang w:eastAsia="en-US"/>
        </w:rPr>
      </w:pPr>
      <w:r w:rsidRPr="00504D94">
        <w:rPr>
          <w:color w:val="000000"/>
          <w:lang w:eastAsia="en-US"/>
        </w:rPr>
        <w:t xml:space="preserve">4.14. Расчет первого критического давления на грунт. 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rPr>
          <w:color w:val="000000"/>
          <w:lang w:eastAsia="en-US"/>
        </w:rPr>
      </w:pPr>
      <w:r w:rsidRPr="00504D94">
        <w:rPr>
          <w:color w:val="000000"/>
          <w:lang w:eastAsia="en-US"/>
        </w:rPr>
        <w:t xml:space="preserve">4.15. Определение второй (критической) нагрузки на грунт. 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rPr>
          <w:color w:val="000000"/>
          <w:lang w:eastAsia="en-US"/>
        </w:rPr>
      </w:pPr>
      <w:r w:rsidRPr="00504D94">
        <w:rPr>
          <w:color w:val="000000"/>
          <w:lang w:eastAsia="en-US"/>
        </w:rPr>
        <w:t xml:space="preserve">4.16. Устойчивость откосов. Крутизна откосов. 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rPr>
          <w:color w:val="000000"/>
          <w:lang w:eastAsia="en-US"/>
        </w:rPr>
      </w:pPr>
      <w:r w:rsidRPr="00504D94">
        <w:rPr>
          <w:color w:val="000000"/>
          <w:lang w:eastAsia="en-US"/>
        </w:rPr>
        <w:t xml:space="preserve">4.17. Пассивное и активное давление грунта. 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rPr>
          <w:color w:val="000000"/>
          <w:lang w:eastAsia="en-US"/>
        </w:rPr>
      </w:pPr>
      <w:r w:rsidRPr="00504D94">
        <w:rPr>
          <w:color w:val="000000"/>
          <w:lang w:eastAsia="en-US"/>
        </w:rPr>
        <w:t xml:space="preserve">4.18. Определение давления сыпучих масс на подпорные стенки. 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rPr>
          <w:color w:val="000000"/>
          <w:lang w:eastAsia="en-US"/>
        </w:rPr>
      </w:pPr>
      <w:r w:rsidRPr="00504D94">
        <w:rPr>
          <w:color w:val="000000"/>
          <w:lang w:eastAsia="en-US"/>
        </w:rPr>
        <w:t>4.19. Определение давления сыпучих масс на подпорные сооружения с учетом дополнительной равномерно-распределенной нагрузки. Определение давления связных грунтов на подпорные стенки.</w:t>
      </w:r>
    </w:p>
    <w:p w:rsidR="00504D94" w:rsidRPr="00504D94" w:rsidRDefault="00504D94" w:rsidP="00504D94">
      <w:pPr>
        <w:ind w:left="360"/>
        <w:jc w:val="both"/>
      </w:pPr>
      <w:r w:rsidRPr="00504D94">
        <w:t>Раздел 5 «Проектирование фундаментов на естественном основании. Фундаменты глубокого заложения»</w:t>
      </w:r>
    </w:p>
    <w:p w:rsidR="00504D94" w:rsidRPr="00504D94" w:rsidRDefault="00504D94" w:rsidP="00504D94">
      <w:pPr>
        <w:ind w:left="360"/>
        <w:jc w:val="both"/>
        <w:rPr>
          <w:color w:val="333333"/>
        </w:rPr>
      </w:pPr>
      <w:r w:rsidRPr="00504D94">
        <w:rPr>
          <w:color w:val="333333"/>
        </w:rPr>
        <w:t xml:space="preserve">5.1. </w:t>
      </w:r>
      <w:r w:rsidRPr="00504D94">
        <w:t>Влияние геологических факторов на глубину заложения фундаментов.</w:t>
      </w:r>
    </w:p>
    <w:p w:rsidR="00504D94" w:rsidRPr="00504D94" w:rsidRDefault="00504D94" w:rsidP="00504D94">
      <w:pPr>
        <w:ind w:left="360"/>
        <w:jc w:val="both"/>
      </w:pPr>
      <w:r w:rsidRPr="00504D94">
        <w:rPr>
          <w:color w:val="333333"/>
        </w:rPr>
        <w:t xml:space="preserve">5.2. </w:t>
      </w:r>
      <w:r w:rsidRPr="00504D94">
        <w:t>Влияние климатических факторов на глубину заложения фундаментов.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jc w:val="both"/>
        <w:rPr>
          <w:color w:val="000000"/>
          <w:lang w:eastAsia="en-US"/>
        </w:rPr>
      </w:pPr>
      <w:r w:rsidRPr="00504D94">
        <w:rPr>
          <w:color w:val="000000"/>
          <w:lang w:eastAsia="en-US"/>
        </w:rPr>
        <w:t>5.3. Определение предварительных размеров подошвы фундамента.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jc w:val="both"/>
        <w:rPr>
          <w:color w:val="000000"/>
          <w:lang w:eastAsia="en-US"/>
        </w:rPr>
      </w:pPr>
      <w:r w:rsidRPr="00504D94">
        <w:rPr>
          <w:color w:val="000000"/>
          <w:lang w:eastAsia="en-US"/>
        </w:rPr>
        <w:t>5.4. Определение условного и расчетного сопротивления грунтов.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jc w:val="both"/>
        <w:rPr>
          <w:color w:val="000000"/>
          <w:lang w:eastAsia="en-US"/>
        </w:rPr>
      </w:pPr>
      <w:r w:rsidRPr="00504D94">
        <w:rPr>
          <w:color w:val="000000"/>
          <w:lang w:eastAsia="en-US"/>
        </w:rPr>
        <w:t>5.5. Проверка краевых напряжений под подошвой фундам</w:t>
      </w:r>
      <w:r>
        <w:rPr>
          <w:color w:val="000000"/>
          <w:lang w:eastAsia="en-US"/>
        </w:rPr>
        <w:t>ента /I-</w:t>
      </w:r>
      <w:proofErr w:type="spellStart"/>
      <w:r>
        <w:rPr>
          <w:color w:val="000000"/>
          <w:lang w:eastAsia="en-US"/>
        </w:rPr>
        <w:t>ое</w:t>
      </w:r>
      <w:proofErr w:type="spellEnd"/>
      <w:r>
        <w:rPr>
          <w:color w:val="000000"/>
          <w:lang w:eastAsia="en-US"/>
        </w:rPr>
        <w:t xml:space="preserve"> предельное состояние/</w:t>
      </w:r>
    </w:p>
    <w:p w:rsidR="00504D94" w:rsidRPr="00504D94" w:rsidRDefault="00504D94" w:rsidP="00504D94">
      <w:pPr>
        <w:ind w:left="360"/>
        <w:jc w:val="both"/>
        <w:rPr>
          <w:color w:val="000000"/>
          <w:lang w:eastAsia="en-US"/>
        </w:rPr>
      </w:pPr>
      <w:r w:rsidRPr="00504D94">
        <w:rPr>
          <w:color w:val="000000"/>
          <w:lang w:eastAsia="en-US"/>
        </w:rPr>
        <w:t>5.6. Расчет фундамента мелкого заложения по деформациям /II-</w:t>
      </w:r>
      <w:proofErr w:type="spellStart"/>
      <w:r w:rsidRPr="00504D94">
        <w:rPr>
          <w:color w:val="000000"/>
          <w:lang w:eastAsia="en-US"/>
        </w:rPr>
        <w:t>ое</w:t>
      </w:r>
      <w:proofErr w:type="spellEnd"/>
      <w:r w:rsidRPr="00504D94">
        <w:rPr>
          <w:color w:val="000000"/>
          <w:lang w:eastAsia="en-US"/>
        </w:rPr>
        <w:t xml:space="preserve"> предельное состояние/</w:t>
      </w:r>
    </w:p>
    <w:p w:rsidR="00504D94" w:rsidRPr="00504D94" w:rsidRDefault="00504D94" w:rsidP="00504D94">
      <w:pPr>
        <w:pStyle w:val="Default"/>
        <w:ind w:left="360"/>
        <w:jc w:val="both"/>
        <w:rPr>
          <w:lang w:eastAsia="en-US"/>
        </w:rPr>
      </w:pPr>
      <w:r w:rsidRPr="00504D94">
        <w:rPr>
          <w:lang w:eastAsia="en-US"/>
        </w:rPr>
        <w:t xml:space="preserve">5.7. Фундаменты глубокого заложения. Спускные колодцы. 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jc w:val="both"/>
        <w:rPr>
          <w:color w:val="000000"/>
          <w:lang w:eastAsia="en-US"/>
        </w:rPr>
      </w:pPr>
      <w:r w:rsidRPr="00504D94">
        <w:rPr>
          <w:color w:val="000000"/>
          <w:lang w:eastAsia="en-US"/>
        </w:rPr>
        <w:t xml:space="preserve">5.8. Кессоны. 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jc w:val="both"/>
        <w:rPr>
          <w:color w:val="000000"/>
          <w:lang w:eastAsia="en-US"/>
        </w:rPr>
      </w:pPr>
      <w:r w:rsidRPr="00504D94">
        <w:rPr>
          <w:color w:val="000000"/>
          <w:lang w:eastAsia="en-US"/>
        </w:rPr>
        <w:t>5.9 Тонкостенные железобетонные оболочки.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jc w:val="both"/>
        <w:rPr>
          <w:color w:val="000000"/>
          <w:lang w:eastAsia="en-US"/>
        </w:rPr>
      </w:pPr>
      <w:r w:rsidRPr="00504D94">
        <w:rPr>
          <w:color w:val="000000"/>
          <w:lang w:eastAsia="en-US"/>
        </w:rPr>
        <w:t>5.10 Основы расчета фундаментов глубокого заложения по предельным состояниям.</w:t>
      </w:r>
    </w:p>
    <w:p w:rsidR="00504D94" w:rsidRPr="00504D94" w:rsidRDefault="00504D94" w:rsidP="00504D94">
      <w:pPr>
        <w:ind w:left="360"/>
        <w:jc w:val="both"/>
        <w:rPr>
          <w:color w:val="000000"/>
          <w:lang w:eastAsia="en-US"/>
        </w:rPr>
      </w:pPr>
      <w:r w:rsidRPr="00504D94">
        <w:rPr>
          <w:color w:val="000000"/>
          <w:lang w:eastAsia="en-US"/>
        </w:rPr>
        <w:t>5.11. Фундаменты «стена в грунте».</w:t>
      </w:r>
    </w:p>
    <w:p w:rsidR="00504D94" w:rsidRPr="00504D94" w:rsidRDefault="00504D94" w:rsidP="00504D94">
      <w:pPr>
        <w:ind w:left="360"/>
        <w:jc w:val="both"/>
        <w:rPr>
          <w:color w:val="333333"/>
        </w:rPr>
      </w:pPr>
      <w:r w:rsidRPr="00504D94">
        <w:rPr>
          <w:color w:val="333333"/>
        </w:rPr>
        <w:t>Раздел 6 «</w:t>
      </w:r>
      <w:r w:rsidRPr="00504D94">
        <w:t>Проектирование свайных и столбчатых фундаментов</w:t>
      </w:r>
      <w:r w:rsidRPr="00504D94">
        <w:rPr>
          <w:color w:val="333333"/>
        </w:rPr>
        <w:t>»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jc w:val="both"/>
        <w:rPr>
          <w:color w:val="000000"/>
          <w:lang w:eastAsia="en-US"/>
        </w:rPr>
      </w:pPr>
      <w:r w:rsidRPr="00504D94">
        <w:rPr>
          <w:color w:val="000000"/>
          <w:lang w:eastAsia="en-US"/>
        </w:rPr>
        <w:t>6.1. Свайные фундаменты.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jc w:val="both"/>
        <w:rPr>
          <w:color w:val="000000"/>
          <w:lang w:eastAsia="en-US"/>
        </w:rPr>
      </w:pPr>
      <w:r w:rsidRPr="00504D94">
        <w:rPr>
          <w:color w:val="000000"/>
          <w:lang w:eastAsia="en-US"/>
        </w:rPr>
        <w:t>6.2. Забивные сваи.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jc w:val="both"/>
        <w:rPr>
          <w:color w:val="000000"/>
          <w:lang w:eastAsia="en-US"/>
        </w:rPr>
      </w:pPr>
      <w:r w:rsidRPr="00504D94">
        <w:rPr>
          <w:color w:val="000000"/>
          <w:lang w:eastAsia="en-US"/>
        </w:rPr>
        <w:t>6.3. Набивные сваи.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jc w:val="both"/>
        <w:rPr>
          <w:color w:val="000000"/>
          <w:lang w:eastAsia="en-US"/>
        </w:rPr>
      </w:pPr>
      <w:r w:rsidRPr="00504D94">
        <w:rPr>
          <w:color w:val="000000"/>
          <w:lang w:eastAsia="en-US"/>
        </w:rPr>
        <w:t>6.4. Фундаменты на сваях-стойках.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jc w:val="both"/>
        <w:rPr>
          <w:color w:val="000000"/>
          <w:lang w:eastAsia="en-US"/>
        </w:rPr>
      </w:pPr>
      <w:r w:rsidRPr="00504D94">
        <w:rPr>
          <w:color w:val="000000"/>
          <w:lang w:eastAsia="en-US"/>
        </w:rPr>
        <w:t>6.5. Теория работы висячей сваи. Зоны деформации грунта при погружении сваи.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jc w:val="both"/>
        <w:rPr>
          <w:color w:val="000000"/>
          <w:lang w:eastAsia="en-US"/>
        </w:rPr>
      </w:pPr>
      <w:r w:rsidRPr="00504D94">
        <w:rPr>
          <w:color w:val="000000"/>
          <w:lang w:eastAsia="en-US"/>
        </w:rPr>
        <w:t>6.6. Распределение напряжений вокруг одиночной сваи и куста сваи.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jc w:val="both"/>
        <w:rPr>
          <w:color w:val="000000"/>
          <w:lang w:eastAsia="en-US"/>
        </w:rPr>
      </w:pPr>
      <w:r w:rsidRPr="00504D94">
        <w:rPr>
          <w:color w:val="000000"/>
          <w:lang w:eastAsia="en-US"/>
        </w:rPr>
        <w:t xml:space="preserve">6.7. Испытание несущей способности сваи статическими методами и методом </w:t>
      </w:r>
      <w:proofErr w:type="spellStart"/>
      <w:r w:rsidRPr="00504D94">
        <w:rPr>
          <w:color w:val="000000"/>
          <w:lang w:eastAsia="en-US"/>
        </w:rPr>
        <w:t>пенетрации</w:t>
      </w:r>
      <w:proofErr w:type="spellEnd"/>
      <w:r w:rsidRPr="00504D94">
        <w:rPr>
          <w:color w:val="000000"/>
          <w:lang w:eastAsia="en-US"/>
        </w:rPr>
        <w:t>.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jc w:val="both"/>
        <w:rPr>
          <w:color w:val="000000"/>
          <w:lang w:eastAsia="en-US"/>
        </w:rPr>
      </w:pPr>
      <w:r w:rsidRPr="00504D94">
        <w:rPr>
          <w:color w:val="000000"/>
          <w:lang w:eastAsia="en-US"/>
        </w:rPr>
        <w:t>6.8. Испытание несущей способности сваи динамическим методом. Отказ истинный и ложный.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jc w:val="both"/>
        <w:rPr>
          <w:color w:val="000000"/>
          <w:lang w:eastAsia="en-US"/>
        </w:rPr>
      </w:pPr>
      <w:r w:rsidRPr="00504D94">
        <w:rPr>
          <w:color w:val="000000"/>
          <w:lang w:eastAsia="en-US"/>
        </w:rPr>
        <w:lastRenderedPageBreak/>
        <w:t xml:space="preserve">6.9. Выбор длины и количества сваи, размещение сваи в ростверке. 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jc w:val="both"/>
        <w:rPr>
          <w:color w:val="000000"/>
          <w:lang w:eastAsia="en-US"/>
        </w:rPr>
      </w:pPr>
      <w:r w:rsidRPr="00504D94">
        <w:rPr>
          <w:color w:val="000000"/>
          <w:lang w:eastAsia="en-US"/>
        </w:rPr>
        <w:t>6.10. Проверка давления в основании свайного фундамента и на краевую сваю /I-</w:t>
      </w:r>
      <w:proofErr w:type="spellStart"/>
      <w:r w:rsidRPr="00504D94">
        <w:rPr>
          <w:color w:val="000000"/>
          <w:lang w:eastAsia="en-US"/>
        </w:rPr>
        <w:t>ое</w:t>
      </w:r>
      <w:proofErr w:type="spellEnd"/>
      <w:r w:rsidRPr="00504D94">
        <w:rPr>
          <w:color w:val="000000"/>
          <w:lang w:eastAsia="en-US"/>
        </w:rPr>
        <w:t xml:space="preserve"> предельное состояние/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jc w:val="both"/>
        <w:rPr>
          <w:color w:val="000000"/>
          <w:lang w:eastAsia="en-US"/>
        </w:rPr>
      </w:pPr>
      <w:r w:rsidRPr="00504D94">
        <w:rPr>
          <w:color w:val="000000"/>
          <w:lang w:eastAsia="en-US"/>
        </w:rPr>
        <w:t>6.11. Расчет свайного фундамента по деформации /II-</w:t>
      </w:r>
      <w:proofErr w:type="spellStart"/>
      <w:r w:rsidRPr="00504D94">
        <w:rPr>
          <w:color w:val="000000"/>
          <w:lang w:eastAsia="en-US"/>
        </w:rPr>
        <w:t>ое</w:t>
      </w:r>
      <w:proofErr w:type="spellEnd"/>
      <w:r w:rsidRPr="00504D94">
        <w:rPr>
          <w:color w:val="000000"/>
          <w:lang w:eastAsia="en-US"/>
        </w:rPr>
        <w:t xml:space="preserve"> предельное состояние /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jc w:val="both"/>
        <w:rPr>
          <w:color w:val="000000"/>
          <w:lang w:eastAsia="en-US"/>
        </w:rPr>
      </w:pPr>
      <w:r w:rsidRPr="00504D94">
        <w:rPr>
          <w:color w:val="000000"/>
          <w:lang w:eastAsia="en-US"/>
        </w:rPr>
        <w:t>6.12. Сопротивление сваи горизонтальным нагрузкам.</w:t>
      </w:r>
    </w:p>
    <w:p w:rsidR="00504D94" w:rsidRPr="00504D94" w:rsidRDefault="00504D94" w:rsidP="00504D94">
      <w:pPr>
        <w:ind w:left="360"/>
        <w:rPr>
          <w:color w:val="000000"/>
          <w:lang w:eastAsia="en-US"/>
        </w:rPr>
      </w:pPr>
      <w:r w:rsidRPr="00504D94">
        <w:rPr>
          <w:color w:val="000000"/>
          <w:lang w:eastAsia="en-US"/>
        </w:rPr>
        <w:t>6.13. Условие применения наклонных и козловых свай.</w:t>
      </w:r>
    </w:p>
    <w:p w:rsidR="00504D94" w:rsidRPr="00504D94" w:rsidRDefault="00504D94" w:rsidP="00504D94">
      <w:pPr>
        <w:ind w:left="360"/>
      </w:pPr>
      <w:r w:rsidRPr="00504D94">
        <w:t>Раздел 7 «</w:t>
      </w:r>
      <w:r w:rsidRPr="00504D94">
        <w:rPr>
          <w:bCs/>
        </w:rPr>
        <w:t>Методы и принципы искусственного улучшения основания. Структурно-неустойчивые грунты. Основания и фундаменты в особых условиях</w:t>
      </w:r>
      <w:r w:rsidRPr="00504D94">
        <w:t>»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jc w:val="both"/>
        <w:rPr>
          <w:color w:val="000000"/>
          <w:lang w:eastAsia="en-US"/>
        </w:rPr>
      </w:pPr>
      <w:r w:rsidRPr="00504D94">
        <w:rPr>
          <w:color w:val="000000"/>
          <w:lang w:eastAsia="en-US"/>
        </w:rPr>
        <w:t>7.1. Методы и принципы искусственного улучшения грунтов. Механические способы укрепления оснований /механическое поверхностное уплотнение/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jc w:val="both"/>
        <w:rPr>
          <w:color w:val="000000"/>
          <w:lang w:eastAsia="en-US"/>
        </w:rPr>
      </w:pPr>
      <w:r w:rsidRPr="00504D94">
        <w:rPr>
          <w:color w:val="000000"/>
          <w:lang w:eastAsia="en-US"/>
        </w:rPr>
        <w:t>7.2. Применение песчаных подушек, расчет распределительных песчаных подушек.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jc w:val="both"/>
        <w:rPr>
          <w:color w:val="000000"/>
          <w:lang w:eastAsia="en-US"/>
        </w:rPr>
      </w:pPr>
      <w:r w:rsidRPr="00504D94">
        <w:rPr>
          <w:color w:val="000000"/>
          <w:lang w:eastAsia="en-US"/>
        </w:rPr>
        <w:t>7.3. Глубинное уплотнение грунтов.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jc w:val="both"/>
        <w:rPr>
          <w:color w:val="000000"/>
          <w:lang w:eastAsia="en-US"/>
        </w:rPr>
      </w:pPr>
      <w:r w:rsidRPr="00504D94">
        <w:rPr>
          <w:color w:val="000000"/>
          <w:lang w:eastAsia="en-US"/>
        </w:rPr>
        <w:t xml:space="preserve">7.4. Глубинное </w:t>
      </w:r>
      <w:proofErr w:type="spellStart"/>
      <w:r w:rsidRPr="00504D94">
        <w:rPr>
          <w:color w:val="000000"/>
          <w:lang w:eastAsia="en-US"/>
        </w:rPr>
        <w:t>виброуплотнение</w:t>
      </w:r>
      <w:proofErr w:type="spellEnd"/>
      <w:r w:rsidRPr="00504D94">
        <w:rPr>
          <w:color w:val="000000"/>
          <w:lang w:eastAsia="en-US"/>
        </w:rPr>
        <w:t>, предварительное обжатие грунтов.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jc w:val="both"/>
        <w:rPr>
          <w:color w:val="000000"/>
          <w:lang w:eastAsia="en-US"/>
        </w:rPr>
      </w:pPr>
      <w:r w:rsidRPr="00504D94">
        <w:rPr>
          <w:color w:val="000000"/>
          <w:lang w:eastAsia="en-US"/>
        </w:rPr>
        <w:t>7.5. Термическое уплотнение грунтов.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jc w:val="both"/>
        <w:rPr>
          <w:color w:val="000000"/>
          <w:lang w:eastAsia="en-US"/>
        </w:rPr>
      </w:pPr>
      <w:r w:rsidRPr="00504D94">
        <w:rPr>
          <w:color w:val="000000"/>
          <w:lang w:eastAsia="en-US"/>
        </w:rPr>
        <w:t>7.6. Силикатизация.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jc w:val="both"/>
        <w:rPr>
          <w:color w:val="000000"/>
          <w:lang w:eastAsia="en-US"/>
        </w:rPr>
      </w:pPr>
      <w:r w:rsidRPr="00504D94">
        <w:rPr>
          <w:color w:val="000000"/>
          <w:lang w:eastAsia="en-US"/>
        </w:rPr>
        <w:t xml:space="preserve">7.7. Закрепление грунтов методами цементации, </w:t>
      </w:r>
      <w:proofErr w:type="spellStart"/>
      <w:r w:rsidRPr="00504D94">
        <w:rPr>
          <w:color w:val="000000"/>
          <w:lang w:eastAsia="en-US"/>
        </w:rPr>
        <w:t>карбомидными</w:t>
      </w:r>
      <w:proofErr w:type="spellEnd"/>
      <w:r w:rsidRPr="00504D94">
        <w:rPr>
          <w:color w:val="000000"/>
          <w:lang w:eastAsia="en-US"/>
        </w:rPr>
        <w:t xml:space="preserve"> смолами, глинизация и битумизация, замораживание грунтов.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jc w:val="both"/>
        <w:rPr>
          <w:color w:val="000000"/>
          <w:lang w:eastAsia="en-US"/>
        </w:rPr>
      </w:pPr>
      <w:r w:rsidRPr="00504D94">
        <w:rPr>
          <w:color w:val="000000"/>
          <w:lang w:eastAsia="en-US"/>
        </w:rPr>
        <w:t>7.8. Охрана окружающей среды при химическом закреплении грунтов.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jc w:val="both"/>
        <w:rPr>
          <w:color w:val="000000"/>
          <w:lang w:eastAsia="en-US"/>
        </w:rPr>
      </w:pPr>
      <w:r w:rsidRPr="00504D94">
        <w:rPr>
          <w:color w:val="000000"/>
          <w:lang w:eastAsia="en-US"/>
        </w:rPr>
        <w:t>7.9. Виды структурно-неустойчивых грунтов.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jc w:val="both"/>
        <w:rPr>
          <w:color w:val="000000"/>
          <w:lang w:eastAsia="en-US"/>
        </w:rPr>
      </w:pPr>
      <w:r w:rsidRPr="00504D94">
        <w:rPr>
          <w:color w:val="000000"/>
          <w:lang w:eastAsia="en-US"/>
        </w:rPr>
        <w:t>7.10. Понятие мерзлого грунта. Строительные свойства мерзлых грунтов.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jc w:val="both"/>
        <w:rPr>
          <w:color w:val="000000"/>
          <w:lang w:eastAsia="en-US"/>
        </w:rPr>
      </w:pPr>
      <w:r w:rsidRPr="00504D94">
        <w:rPr>
          <w:color w:val="000000"/>
          <w:lang w:eastAsia="en-US"/>
        </w:rPr>
        <w:t>7.11. Лессовые грунты.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jc w:val="both"/>
        <w:rPr>
          <w:color w:val="000000"/>
          <w:lang w:eastAsia="en-US"/>
        </w:rPr>
      </w:pPr>
      <w:r w:rsidRPr="00504D94">
        <w:rPr>
          <w:color w:val="000000"/>
          <w:lang w:eastAsia="en-US"/>
        </w:rPr>
        <w:t>7.12. Способы повышения несущей способности структурно-неустойчивых грунтов.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jc w:val="both"/>
        <w:rPr>
          <w:color w:val="000000"/>
          <w:lang w:eastAsia="en-US"/>
        </w:rPr>
      </w:pPr>
      <w:r w:rsidRPr="00504D94">
        <w:rPr>
          <w:color w:val="000000"/>
          <w:lang w:eastAsia="en-US"/>
        </w:rPr>
        <w:t>7.13. Расчет сопротивления многолетнемерзлых грунтов.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jc w:val="both"/>
        <w:rPr>
          <w:color w:val="000000"/>
          <w:lang w:eastAsia="en-US"/>
        </w:rPr>
      </w:pPr>
      <w:r w:rsidRPr="00504D94">
        <w:rPr>
          <w:color w:val="000000"/>
          <w:lang w:eastAsia="en-US"/>
        </w:rPr>
        <w:t xml:space="preserve">7.14. Проектирование фундаментов в особых грунтовых условиях. Фундаменты на илах. 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jc w:val="both"/>
        <w:rPr>
          <w:color w:val="000000"/>
          <w:lang w:eastAsia="en-US"/>
        </w:rPr>
      </w:pPr>
      <w:r w:rsidRPr="00504D94">
        <w:rPr>
          <w:color w:val="000000"/>
          <w:lang w:eastAsia="en-US"/>
        </w:rPr>
        <w:t xml:space="preserve">7.15. Фундаменты на </w:t>
      </w:r>
      <w:proofErr w:type="spellStart"/>
      <w:r w:rsidRPr="00504D94">
        <w:rPr>
          <w:color w:val="000000"/>
          <w:lang w:eastAsia="en-US"/>
        </w:rPr>
        <w:t>заторфованных</w:t>
      </w:r>
      <w:proofErr w:type="spellEnd"/>
      <w:r w:rsidRPr="00504D94">
        <w:rPr>
          <w:color w:val="000000"/>
          <w:lang w:eastAsia="en-US"/>
        </w:rPr>
        <w:t xml:space="preserve"> грунтах. 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jc w:val="both"/>
        <w:rPr>
          <w:color w:val="000000"/>
          <w:lang w:eastAsia="en-US"/>
        </w:rPr>
      </w:pPr>
      <w:r w:rsidRPr="00504D94">
        <w:rPr>
          <w:color w:val="000000"/>
          <w:lang w:eastAsia="en-US"/>
        </w:rPr>
        <w:t xml:space="preserve">7.16. Фундаменты на ленточных озерно-ледниковых глинистых грунтах. 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jc w:val="both"/>
        <w:rPr>
          <w:color w:val="000000"/>
          <w:lang w:eastAsia="en-US"/>
        </w:rPr>
      </w:pPr>
      <w:r w:rsidRPr="00504D94">
        <w:rPr>
          <w:color w:val="000000"/>
          <w:lang w:eastAsia="en-US"/>
        </w:rPr>
        <w:t xml:space="preserve">7.17. Фундаменты на лессовых </w:t>
      </w:r>
      <w:proofErr w:type="spellStart"/>
      <w:r w:rsidRPr="00504D94">
        <w:rPr>
          <w:color w:val="000000"/>
          <w:lang w:eastAsia="en-US"/>
        </w:rPr>
        <w:t>просадочных</w:t>
      </w:r>
      <w:proofErr w:type="spellEnd"/>
      <w:r w:rsidRPr="00504D94">
        <w:rPr>
          <w:color w:val="000000"/>
          <w:lang w:eastAsia="en-US"/>
        </w:rPr>
        <w:t xml:space="preserve"> грунтах. 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jc w:val="both"/>
        <w:rPr>
          <w:color w:val="000000"/>
          <w:lang w:eastAsia="en-US"/>
        </w:rPr>
      </w:pPr>
      <w:r w:rsidRPr="00504D94">
        <w:rPr>
          <w:color w:val="000000"/>
          <w:lang w:eastAsia="en-US"/>
        </w:rPr>
        <w:t xml:space="preserve">7.18. Фундаменты на вечномерзлых грунтах, физико-механические свойства вечномерзлых грунтов. 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jc w:val="both"/>
        <w:rPr>
          <w:color w:val="000000"/>
          <w:lang w:eastAsia="en-US"/>
        </w:rPr>
      </w:pPr>
      <w:r w:rsidRPr="00504D94">
        <w:rPr>
          <w:color w:val="000000"/>
          <w:lang w:eastAsia="en-US"/>
        </w:rPr>
        <w:t xml:space="preserve">7.19. Выбор принципа строительства на вечномерзлых грунтах и их применение. Возведение фундаментов по первому принципу. 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jc w:val="both"/>
        <w:rPr>
          <w:color w:val="000000"/>
          <w:lang w:eastAsia="en-US"/>
        </w:rPr>
      </w:pPr>
      <w:r w:rsidRPr="00504D94">
        <w:rPr>
          <w:color w:val="000000"/>
          <w:lang w:eastAsia="en-US"/>
        </w:rPr>
        <w:t>7.20. Возведение фундаментов по второму принципу. Способы оттаивания грунтов.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jc w:val="both"/>
        <w:rPr>
          <w:color w:val="000000"/>
          <w:lang w:eastAsia="en-US"/>
        </w:rPr>
      </w:pPr>
      <w:r w:rsidRPr="00504D94">
        <w:rPr>
          <w:color w:val="000000"/>
          <w:lang w:eastAsia="en-US"/>
        </w:rPr>
        <w:t>7.21. Расчет глубины заложения и несущей способности грунта при проектировании с сохранением мерзлоты.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jc w:val="both"/>
        <w:rPr>
          <w:color w:val="000000"/>
          <w:lang w:eastAsia="en-US"/>
        </w:rPr>
      </w:pPr>
      <w:r w:rsidRPr="00504D94">
        <w:rPr>
          <w:color w:val="000000"/>
          <w:lang w:eastAsia="en-US"/>
        </w:rPr>
        <w:t>7.22. Расчет фундаментов на выпучивание.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jc w:val="both"/>
        <w:rPr>
          <w:color w:val="000000"/>
          <w:lang w:eastAsia="en-US"/>
        </w:rPr>
      </w:pPr>
      <w:r w:rsidRPr="00504D94">
        <w:rPr>
          <w:color w:val="000000"/>
          <w:lang w:eastAsia="en-US"/>
        </w:rPr>
        <w:t>7.23. Свайные фундаменты на вечномерзлых грунтах, общие требования при строительстве фундаментов на вечномерзлых грунтах.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jc w:val="both"/>
        <w:rPr>
          <w:color w:val="000000"/>
          <w:lang w:eastAsia="en-US"/>
        </w:rPr>
      </w:pPr>
      <w:r w:rsidRPr="00504D94">
        <w:rPr>
          <w:color w:val="000000"/>
          <w:lang w:eastAsia="en-US"/>
        </w:rPr>
        <w:t>7.24. Фундаменты при сейсмических нагрузках.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jc w:val="both"/>
        <w:rPr>
          <w:color w:val="000000"/>
          <w:lang w:eastAsia="en-US"/>
        </w:rPr>
      </w:pPr>
      <w:r w:rsidRPr="00504D94">
        <w:rPr>
          <w:color w:val="000000"/>
          <w:lang w:eastAsia="en-US"/>
        </w:rPr>
        <w:t>7.25. Фундаменты на насыпных грунтах.</w:t>
      </w:r>
    </w:p>
    <w:p w:rsidR="00504D94" w:rsidRPr="00504D94" w:rsidRDefault="00504D94" w:rsidP="00504D94">
      <w:pPr>
        <w:ind w:left="360"/>
      </w:pPr>
      <w:r w:rsidRPr="00504D94">
        <w:t>Раздел 8 «</w:t>
      </w:r>
      <w:r w:rsidRPr="00504D94">
        <w:rPr>
          <w:bCs/>
        </w:rPr>
        <w:t>Устройство котлованов</w:t>
      </w:r>
      <w:r w:rsidRPr="00504D94">
        <w:t>»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jc w:val="both"/>
        <w:rPr>
          <w:color w:val="000000"/>
          <w:szCs w:val="23"/>
          <w:lang w:eastAsia="en-US"/>
        </w:rPr>
      </w:pPr>
      <w:r w:rsidRPr="00504D94">
        <w:rPr>
          <w:color w:val="000000"/>
          <w:szCs w:val="23"/>
          <w:lang w:eastAsia="en-US"/>
        </w:rPr>
        <w:t xml:space="preserve">8.1. Устройство котлованов. Подготовительные работы, разбивочные работы. Отрывка котлована и влияние технологии производства работ на несущую способность грунта. 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jc w:val="both"/>
        <w:rPr>
          <w:color w:val="000000"/>
          <w:szCs w:val="23"/>
          <w:lang w:eastAsia="en-US"/>
        </w:rPr>
      </w:pPr>
      <w:r w:rsidRPr="00504D94">
        <w:rPr>
          <w:color w:val="000000"/>
          <w:szCs w:val="23"/>
          <w:lang w:eastAsia="en-US"/>
        </w:rPr>
        <w:t xml:space="preserve">8.2 Погружение сваи. Выбор свайного молота и вибропогружателя. 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jc w:val="both"/>
        <w:rPr>
          <w:color w:val="000000"/>
          <w:szCs w:val="23"/>
          <w:lang w:eastAsia="en-US"/>
        </w:rPr>
      </w:pPr>
      <w:r w:rsidRPr="00504D94">
        <w:rPr>
          <w:color w:val="000000"/>
          <w:szCs w:val="23"/>
          <w:lang w:eastAsia="en-US"/>
        </w:rPr>
        <w:t xml:space="preserve">8.3 Поверхностный водоотлив. 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jc w:val="both"/>
        <w:rPr>
          <w:color w:val="000000"/>
          <w:szCs w:val="23"/>
          <w:lang w:eastAsia="en-US"/>
        </w:rPr>
      </w:pPr>
      <w:r w:rsidRPr="00504D94">
        <w:rPr>
          <w:color w:val="000000"/>
          <w:szCs w:val="23"/>
          <w:lang w:eastAsia="en-US"/>
        </w:rPr>
        <w:t xml:space="preserve">8.4. Глубинный водоотлив. 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jc w:val="both"/>
        <w:rPr>
          <w:color w:val="000000"/>
          <w:szCs w:val="23"/>
          <w:lang w:eastAsia="en-US"/>
        </w:rPr>
      </w:pPr>
      <w:r w:rsidRPr="00504D94">
        <w:rPr>
          <w:color w:val="000000"/>
          <w:szCs w:val="23"/>
          <w:lang w:eastAsia="en-US"/>
        </w:rPr>
        <w:t xml:space="preserve">8.5 Расчет притока воды в котлован. Выбор типа насоса. 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jc w:val="both"/>
        <w:rPr>
          <w:color w:val="000000"/>
          <w:szCs w:val="23"/>
          <w:lang w:eastAsia="en-US"/>
        </w:rPr>
      </w:pPr>
      <w:r w:rsidRPr="00504D94">
        <w:rPr>
          <w:color w:val="000000"/>
          <w:szCs w:val="23"/>
          <w:lang w:eastAsia="en-US"/>
        </w:rPr>
        <w:t xml:space="preserve">8.6 Устройство котлованов на </w:t>
      </w:r>
      <w:proofErr w:type="gramStart"/>
      <w:r w:rsidRPr="00504D94">
        <w:rPr>
          <w:color w:val="000000"/>
          <w:szCs w:val="23"/>
          <w:lang w:eastAsia="en-US"/>
        </w:rPr>
        <w:t>местности</w:t>
      </w:r>
      <w:proofErr w:type="gramEnd"/>
      <w:r w:rsidRPr="00504D94">
        <w:rPr>
          <w:color w:val="000000"/>
          <w:szCs w:val="23"/>
          <w:lang w:eastAsia="en-US"/>
        </w:rPr>
        <w:t xml:space="preserve"> покрытой водой, устройство ограждающих перемычек. 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jc w:val="both"/>
        <w:rPr>
          <w:color w:val="000000"/>
          <w:szCs w:val="23"/>
          <w:lang w:eastAsia="en-US"/>
        </w:rPr>
      </w:pPr>
      <w:r w:rsidRPr="00504D94">
        <w:rPr>
          <w:color w:val="000000"/>
          <w:szCs w:val="23"/>
          <w:lang w:eastAsia="en-US"/>
        </w:rPr>
        <w:t>8.7 Устройство котлованов со шпунтовым ограждением. Упрощенный способ расчета шпунта.</w:t>
      </w:r>
    </w:p>
    <w:p w:rsidR="00504D94" w:rsidRPr="00504D94" w:rsidRDefault="00504D94" w:rsidP="00504D94">
      <w:pPr>
        <w:ind w:left="360"/>
      </w:pPr>
      <w:r w:rsidRPr="00504D94">
        <w:t>Раздел 9 «</w:t>
      </w:r>
      <w:r w:rsidRPr="00504D94">
        <w:rPr>
          <w:bCs/>
        </w:rPr>
        <w:t>Реологические процессы в грунтах. Сооружение и ремонт фундаментов</w:t>
      </w:r>
      <w:r w:rsidRPr="00504D94">
        <w:t>»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jc w:val="both"/>
        <w:rPr>
          <w:color w:val="000000"/>
          <w:lang w:eastAsia="en-US"/>
        </w:rPr>
      </w:pPr>
      <w:r w:rsidRPr="00504D94">
        <w:rPr>
          <w:color w:val="000000"/>
          <w:lang w:eastAsia="en-US"/>
        </w:rPr>
        <w:t xml:space="preserve">9.1 Влияние реологических свойств на устойчивость откосов. 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jc w:val="both"/>
        <w:rPr>
          <w:color w:val="000000"/>
          <w:lang w:eastAsia="en-US"/>
        </w:rPr>
      </w:pPr>
      <w:r w:rsidRPr="00504D94">
        <w:rPr>
          <w:color w:val="000000"/>
          <w:lang w:eastAsia="en-US"/>
        </w:rPr>
        <w:lastRenderedPageBreak/>
        <w:t xml:space="preserve">9.2 Многолетнее смещение оползня в районе станция </w:t>
      </w:r>
      <w:proofErr w:type="spellStart"/>
      <w:r w:rsidRPr="00504D94">
        <w:rPr>
          <w:color w:val="000000"/>
          <w:lang w:eastAsia="en-US"/>
        </w:rPr>
        <w:t>Коршуниха</w:t>
      </w:r>
      <w:proofErr w:type="spellEnd"/>
      <w:r w:rsidRPr="00504D94">
        <w:rPr>
          <w:color w:val="000000"/>
          <w:lang w:eastAsia="en-US"/>
        </w:rPr>
        <w:t xml:space="preserve">. 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jc w:val="both"/>
        <w:rPr>
          <w:color w:val="000000"/>
          <w:lang w:eastAsia="en-US"/>
        </w:rPr>
      </w:pPr>
      <w:r w:rsidRPr="00504D94">
        <w:rPr>
          <w:color w:val="000000"/>
          <w:lang w:eastAsia="en-US"/>
        </w:rPr>
        <w:t xml:space="preserve">9.3 Многолетнее смещение склона железнодорожного пути в районе станция </w:t>
      </w:r>
      <w:proofErr w:type="spellStart"/>
      <w:r w:rsidRPr="00504D94">
        <w:rPr>
          <w:color w:val="000000"/>
          <w:lang w:eastAsia="en-US"/>
        </w:rPr>
        <w:t>Коршуниха</w:t>
      </w:r>
      <w:proofErr w:type="spellEnd"/>
      <w:r w:rsidRPr="00504D94">
        <w:rPr>
          <w:color w:val="000000"/>
          <w:lang w:eastAsia="en-US"/>
        </w:rPr>
        <w:t>.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jc w:val="both"/>
        <w:rPr>
          <w:color w:val="000000"/>
          <w:lang w:eastAsia="en-US"/>
        </w:rPr>
      </w:pPr>
      <w:r w:rsidRPr="00504D94">
        <w:rPr>
          <w:color w:val="000000"/>
          <w:lang w:eastAsia="en-US"/>
        </w:rPr>
        <w:t xml:space="preserve">9.4. Гидроизоляция фундаментов. 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jc w:val="both"/>
        <w:rPr>
          <w:color w:val="000000"/>
          <w:lang w:eastAsia="en-US"/>
        </w:rPr>
      </w:pPr>
      <w:r w:rsidRPr="00504D94">
        <w:rPr>
          <w:color w:val="000000"/>
          <w:lang w:eastAsia="en-US"/>
        </w:rPr>
        <w:t xml:space="preserve">9.5 Меры борьбы с агрессивностью вод. 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jc w:val="both"/>
        <w:rPr>
          <w:color w:val="000000"/>
          <w:lang w:eastAsia="en-US"/>
        </w:rPr>
      </w:pPr>
      <w:r w:rsidRPr="00504D94">
        <w:rPr>
          <w:color w:val="000000"/>
          <w:lang w:eastAsia="en-US"/>
        </w:rPr>
        <w:t>9.6. Реконструкция фундаментов и улучшение оснований.</w:t>
      </w:r>
    </w:p>
    <w:p w:rsidR="002B4554" w:rsidRPr="00D17698" w:rsidRDefault="002B4554" w:rsidP="002B4554">
      <w:pPr>
        <w:spacing w:line="276" w:lineRule="auto"/>
      </w:pPr>
    </w:p>
    <w:p w:rsidR="002B4554" w:rsidRPr="00D17698" w:rsidRDefault="002B4554" w:rsidP="002B4554">
      <w:pPr>
        <w:jc w:val="center"/>
        <w:rPr>
          <w:b/>
        </w:rPr>
      </w:pPr>
      <w:r w:rsidRPr="00D17698">
        <w:rPr>
          <w:b/>
        </w:rPr>
        <w:t>3.2.</w:t>
      </w:r>
      <w:r w:rsidR="00411D92" w:rsidRPr="00411D92">
        <w:rPr>
          <w:b/>
          <w:bCs/>
        </w:rPr>
        <w:t xml:space="preserve"> </w:t>
      </w:r>
      <w:r w:rsidR="00411D92">
        <w:rPr>
          <w:b/>
          <w:bCs/>
        </w:rPr>
        <w:t>Лабораторные работы</w:t>
      </w:r>
    </w:p>
    <w:p w:rsidR="002B4554" w:rsidRPr="00D17698" w:rsidRDefault="002B4554" w:rsidP="002B4554">
      <w:pPr>
        <w:spacing w:line="276" w:lineRule="auto"/>
        <w:rPr>
          <w:sz w:val="28"/>
          <w:szCs w:val="28"/>
        </w:rPr>
      </w:pPr>
    </w:p>
    <w:p w:rsidR="00411D92" w:rsidRPr="00411D92" w:rsidRDefault="00411D92" w:rsidP="00411D92">
      <w:pPr>
        <w:autoSpaceDE w:val="0"/>
        <w:autoSpaceDN w:val="0"/>
        <w:adjustRightInd w:val="0"/>
        <w:ind w:left="360"/>
        <w:jc w:val="both"/>
        <w:rPr>
          <w:color w:val="000000"/>
          <w:lang w:eastAsia="en-US"/>
        </w:rPr>
      </w:pPr>
      <w:r w:rsidRPr="00411D92">
        <w:rPr>
          <w:color w:val="000000"/>
          <w:lang w:eastAsia="en-US"/>
        </w:rPr>
        <w:t>Лабораторная работа №1 «Гранулометрический состав грунтов».</w:t>
      </w:r>
    </w:p>
    <w:p w:rsidR="00411D92" w:rsidRPr="00411D92" w:rsidRDefault="00411D92" w:rsidP="00411D92">
      <w:pPr>
        <w:autoSpaceDE w:val="0"/>
        <w:autoSpaceDN w:val="0"/>
        <w:adjustRightInd w:val="0"/>
        <w:ind w:left="360"/>
        <w:jc w:val="both"/>
        <w:rPr>
          <w:color w:val="000000"/>
          <w:lang w:eastAsia="en-US"/>
        </w:rPr>
      </w:pPr>
      <w:r w:rsidRPr="00411D92">
        <w:rPr>
          <w:color w:val="000000"/>
          <w:lang w:eastAsia="en-US"/>
        </w:rPr>
        <w:t>Лабораторная работа №2 «Удельный вес грунтов».</w:t>
      </w:r>
    </w:p>
    <w:p w:rsidR="00411D92" w:rsidRPr="00411D92" w:rsidRDefault="00411D92" w:rsidP="00411D92">
      <w:pPr>
        <w:autoSpaceDE w:val="0"/>
        <w:autoSpaceDN w:val="0"/>
        <w:adjustRightInd w:val="0"/>
        <w:ind w:left="360"/>
        <w:jc w:val="both"/>
        <w:rPr>
          <w:color w:val="000000"/>
          <w:lang w:eastAsia="en-US"/>
        </w:rPr>
      </w:pPr>
      <w:r w:rsidRPr="00411D92">
        <w:rPr>
          <w:color w:val="000000"/>
          <w:lang w:eastAsia="en-US"/>
        </w:rPr>
        <w:t>Лабораторная работа №3 «Влажность грунтов».</w:t>
      </w:r>
    </w:p>
    <w:p w:rsidR="00411D92" w:rsidRPr="00411D92" w:rsidRDefault="00411D92" w:rsidP="00411D92">
      <w:pPr>
        <w:autoSpaceDE w:val="0"/>
        <w:autoSpaceDN w:val="0"/>
        <w:adjustRightInd w:val="0"/>
        <w:ind w:left="360"/>
        <w:jc w:val="both"/>
        <w:rPr>
          <w:color w:val="000000"/>
          <w:lang w:eastAsia="en-US"/>
        </w:rPr>
      </w:pPr>
      <w:r w:rsidRPr="00411D92">
        <w:rPr>
          <w:color w:val="000000"/>
          <w:lang w:eastAsia="en-US"/>
        </w:rPr>
        <w:t>Лабораторная работа №4 «Пластичность и консистенция грунтов», «Набухание грунта», «</w:t>
      </w:r>
      <w:proofErr w:type="spellStart"/>
      <w:r w:rsidRPr="00411D92">
        <w:rPr>
          <w:color w:val="000000"/>
          <w:lang w:eastAsia="en-US"/>
        </w:rPr>
        <w:t>Просадочность</w:t>
      </w:r>
      <w:proofErr w:type="spellEnd"/>
      <w:r w:rsidRPr="00411D92">
        <w:rPr>
          <w:color w:val="000000"/>
          <w:lang w:eastAsia="en-US"/>
        </w:rPr>
        <w:t xml:space="preserve"> грунтов».</w:t>
      </w:r>
    </w:p>
    <w:p w:rsidR="00411D92" w:rsidRPr="00411D92" w:rsidRDefault="00411D92" w:rsidP="00411D92">
      <w:pPr>
        <w:autoSpaceDE w:val="0"/>
        <w:autoSpaceDN w:val="0"/>
        <w:adjustRightInd w:val="0"/>
        <w:ind w:left="360"/>
        <w:jc w:val="both"/>
        <w:rPr>
          <w:color w:val="000000"/>
          <w:lang w:eastAsia="en-US"/>
        </w:rPr>
      </w:pPr>
      <w:r w:rsidRPr="00411D92">
        <w:rPr>
          <w:color w:val="000000"/>
          <w:lang w:eastAsia="en-US"/>
        </w:rPr>
        <w:t>Лабораторная работа №5 «Пористость и плотность грунтов».</w:t>
      </w:r>
    </w:p>
    <w:p w:rsidR="00411D92" w:rsidRPr="00411D92" w:rsidRDefault="00411D92" w:rsidP="00411D92">
      <w:pPr>
        <w:autoSpaceDE w:val="0"/>
        <w:autoSpaceDN w:val="0"/>
        <w:adjustRightInd w:val="0"/>
        <w:ind w:left="360"/>
        <w:jc w:val="both"/>
        <w:rPr>
          <w:color w:val="000000"/>
          <w:lang w:eastAsia="en-US"/>
        </w:rPr>
      </w:pPr>
      <w:r w:rsidRPr="00411D92">
        <w:rPr>
          <w:color w:val="000000"/>
          <w:lang w:eastAsia="en-US"/>
        </w:rPr>
        <w:t>Лабораторная работа №6 «Определение угла естественного откоса».</w:t>
      </w:r>
    </w:p>
    <w:p w:rsidR="00411D92" w:rsidRPr="00411D92" w:rsidRDefault="00411D92" w:rsidP="00411D92">
      <w:pPr>
        <w:autoSpaceDE w:val="0"/>
        <w:autoSpaceDN w:val="0"/>
        <w:adjustRightInd w:val="0"/>
        <w:ind w:left="360"/>
        <w:jc w:val="both"/>
        <w:rPr>
          <w:color w:val="000000"/>
          <w:lang w:eastAsia="en-US"/>
        </w:rPr>
      </w:pPr>
      <w:r w:rsidRPr="00411D92">
        <w:rPr>
          <w:color w:val="000000"/>
          <w:lang w:eastAsia="en-US"/>
        </w:rPr>
        <w:t>Лабораторная работа №7 «Водопроницаемость грунтов».</w:t>
      </w:r>
    </w:p>
    <w:p w:rsidR="00411D92" w:rsidRPr="00411D92" w:rsidRDefault="00411D92" w:rsidP="00411D92">
      <w:pPr>
        <w:autoSpaceDE w:val="0"/>
        <w:autoSpaceDN w:val="0"/>
        <w:adjustRightInd w:val="0"/>
        <w:ind w:left="360"/>
        <w:jc w:val="both"/>
        <w:rPr>
          <w:color w:val="000000"/>
          <w:lang w:eastAsia="en-US"/>
        </w:rPr>
      </w:pPr>
      <w:r w:rsidRPr="00411D92">
        <w:rPr>
          <w:color w:val="000000"/>
          <w:lang w:eastAsia="en-US"/>
        </w:rPr>
        <w:t>Лабораторная работа №8 «Сжимаемость грунтов».</w:t>
      </w:r>
    </w:p>
    <w:p w:rsidR="00411D92" w:rsidRPr="00411D92" w:rsidRDefault="00411D92" w:rsidP="00411D92">
      <w:pPr>
        <w:autoSpaceDE w:val="0"/>
        <w:autoSpaceDN w:val="0"/>
        <w:adjustRightInd w:val="0"/>
        <w:ind w:left="360"/>
        <w:jc w:val="both"/>
        <w:rPr>
          <w:color w:val="000000"/>
          <w:lang w:eastAsia="en-US"/>
        </w:rPr>
      </w:pPr>
      <w:r w:rsidRPr="00411D92">
        <w:rPr>
          <w:color w:val="000000"/>
          <w:lang w:eastAsia="en-US"/>
        </w:rPr>
        <w:t>Лабораторная работа №9 «Сопротивление грунтов сдвигу».</w:t>
      </w:r>
    </w:p>
    <w:p w:rsidR="002B4554" w:rsidRPr="00D17698" w:rsidRDefault="002B4554" w:rsidP="002B4554">
      <w:pPr>
        <w:spacing w:line="276" w:lineRule="auto"/>
      </w:pPr>
    </w:p>
    <w:p w:rsidR="002B4554" w:rsidRPr="00D17698" w:rsidRDefault="002B4554" w:rsidP="002B4554">
      <w:pPr>
        <w:jc w:val="center"/>
        <w:rPr>
          <w:b/>
        </w:rPr>
      </w:pPr>
      <w:bookmarkStart w:id="4" w:name="_Toc475014136"/>
      <w:r w:rsidRPr="00D17698">
        <w:rPr>
          <w:b/>
        </w:rPr>
        <w:t>3.</w:t>
      </w:r>
      <w:r w:rsidR="00411D92">
        <w:rPr>
          <w:b/>
        </w:rPr>
        <w:t>3</w:t>
      </w:r>
      <w:r w:rsidRPr="00D17698">
        <w:rPr>
          <w:b/>
          <w:bCs/>
        </w:rPr>
        <w:t>Перечень теоретических вопросов к экзамену</w:t>
      </w:r>
    </w:p>
    <w:p w:rsidR="002B4554" w:rsidRPr="00D17698" w:rsidRDefault="002B4554" w:rsidP="002B4554">
      <w:pPr>
        <w:jc w:val="center"/>
      </w:pPr>
      <w:r w:rsidRPr="00D17698">
        <w:t>(для оценки знаний)</w:t>
      </w:r>
    </w:p>
    <w:p w:rsidR="002B4554" w:rsidRPr="00D17698" w:rsidRDefault="002B4554" w:rsidP="002B4554">
      <w:pPr>
        <w:jc w:val="both"/>
        <w:rPr>
          <w:b/>
        </w:rPr>
      </w:pPr>
    </w:p>
    <w:p w:rsidR="00504D94" w:rsidRPr="00504D94" w:rsidRDefault="00504D94" w:rsidP="00504D94">
      <w:pPr>
        <w:ind w:left="360"/>
      </w:pPr>
      <w:r w:rsidRPr="00504D94">
        <w:t>Раздел 1. «</w:t>
      </w:r>
      <w:r w:rsidRPr="00504D94">
        <w:rPr>
          <w:bCs/>
        </w:rPr>
        <w:t>Введение. Основные понятия. Виды оснований и фундаментов. Проектирование оснований и фундаментов</w:t>
      </w:r>
      <w:r w:rsidRPr="00504D94">
        <w:t>»</w:t>
      </w:r>
    </w:p>
    <w:p w:rsidR="00504D94" w:rsidRPr="00504D94" w:rsidRDefault="00504D94" w:rsidP="00504D94">
      <w:pPr>
        <w:ind w:left="360"/>
        <w:jc w:val="both"/>
        <w:rPr>
          <w:color w:val="333333"/>
        </w:rPr>
      </w:pPr>
      <w:r w:rsidRPr="00504D94">
        <w:rPr>
          <w:color w:val="333333"/>
        </w:rPr>
        <w:t xml:space="preserve">1.1. </w:t>
      </w:r>
      <w:r w:rsidRPr="00504D94">
        <w:t>Предмет механики грунтов, объект ее изучения, цели и задачи.</w:t>
      </w:r>
    </w:p>
    <w:p w:rsidR="00504D94" w:rsidRPr="00504D94" w:rsidRDefault="00504D94" w:rsidP="00504D94">
      <w:pPr>
        <w:ind w:left="360"/>
        <w:jc w:val="both"/>
      </w:pPr>
      <w:r w:rsidRPr="00504D94">
        <w:rPr>
          <w:color w:val="333333"/>
        </w:rPr>
        <w:t xml:space="preserve">1.2. </w:t>
      </w:r>
      <w:r w:rsidRPr="00504D94">
        <w:t>Связь механики грунтов с инженерной геологией.</w:t>
      </w:r>
    </w:p>
    <w:p w:rsidR="00504D94" w:rsidRPr="00504D94" w:rsidRDefault="00504D94" w:rsidP="00504D94">
      <w:pPr>
        <w:ind w:left="360"/>
        <w:jc w:val="both"/>
      </w:pPr>
      <w:r w:rsidRPr="00504D94">
        <w:t>1.3. Понятие о грунтах. Грунт, как дисперсное, многофазное тело.</w:t>
      </w:r>
    </w:p>
    <w:p w:rsidR="00504D94" w:rsidRPr="00504D94" w:rsidRDefault="00504D94" w:rsidP="00504D94">
      <w:pPr>
        <w:ind w:left="360"/>
        <w:jc w:val="both"/>
      </w:pPr>
      <w:r w:rsidRPr="00504D94">
        <w:t>1.4. Основания. Фундаменты.</w:t>
      </w:r>
    </w:p>
    <w:p w:rsidR="00504D94" w:rsidRPr="00504D94" w:rsidRDefault="00504D94" w:rsidP="00504D94">
      <w:pPr>
        <w:ind w:left="360"/>
        <w:jc w:val="both"/>
      </w:pPr>
      <w:r w:rsidRPr="00504D94">
        <w:t>1.5. Естественное и искусственное основание. Понятие «слабый» грунт и «прочный» грунт.</w:t>
      </w:r>
    </w:p>
    <w:p w:rsidR="00504D94" w:rsidRPr="00504D94" w:rsidRDefault="00504D94" w:rsidP="00504D94">
      <w:pPr>
        <w:ind w:left="360"/>
        <w:jc w:val="both"/>
      </w:pPr>
      <w:r w:rsidRPr="00504D94">
        <w:t>1.6. Разновидности фундаментов.</w:t>
      </w:r>
    </w:p>
    <w:p w:rsidR="00504D94" w:rsidRPr="00504D94" w:rsidRDefault="00504D94" w:rsidP="00504D94">
      <w:pPr>
        <w:ind w:left="360"/>
        <w:jc w:val="both"/>
      </w:pPr>
      <w:r w:rsidRPr="00504D94">
        <w:t>1.7. Конструкция фундаментов мелкого заложения.</w:t>
      </w:r>
    </w:p>
    <w:p w:rsidR="00504D94" w:rsidRPr="00504D94" w:rsidRDefault="00504D94" w:rsidP="00504D94">
      <w:pPr>
        <w:ind w:left="360"/>
        <w:jc w:val="both"/>
      </w:pPr>
      <w:r w:rsidRPr="00504D94">
        <w:t>1.8. Жесткие фундаменты. Максимальные размеры жесткого фундамента.</w:t>
      </w:r>
    </w:p>
    <w:p w:rsidR="00504D94" w:rsidRPr="00504D94" w:rsidRDefault="00504D94" w:rsidP="00504D94">
      <w:pPr>
        <w:ind w:left="360"/>
        <w:jc w:val="both"/>
      </w:pPr>
      <w:r w:rsidRPr="00504D94">
        <w:t>1.9. Нагрузки постоянные и временные, нормативные и расчетные. Сочетания нагрузок, действующих на фундамент мостовой опоры.</w:t>
      </w:r>
    </w:p>
    <w:p w:rsidR="00504D94" w:rsidRPr="00504D94" w:rsidRDefault="00504D94" w:rsidP="00504D94">
      <w:pPr>
        <w:ind w:left="360"/>
        <w:jc w:val="both"/>
      </w:pPr>
      <w:r w:rsidRPr="00504D94">
        <w:t>1.10. Центральн</w:t>
      </w:r>
      <w:proofErr w:type="gramStart"/>
      <w:r w:rsidRPr="00504D94">
        <w:t>о-</w:t>
      </w:r>
      <w:proofErr w:type="gramEnd"/>
      <w:r w:rsidRPr="00504D94">
        <w:t xml:space="preserve"> и внецентренно нагруженные фундаменты.</w:t>
      </w:r>
    </w:p>
    <w:p w:rsidR="00504D94" w:rsidRPr="00504D94" w:rsidRDefault="00504D94" w:rsidP="00504D94">
      <w:pPr>
        <w:ind w:left="360"/>
        <w:jc w:val="both"/>
        <w:rPr>
          <w:color w:val="333333"/>
        </w:rPr>
      </w:pPr>
      <w:r w:rsidRPr="00504D94">
        <w:rPr>
          <w:color w:val="333333"/>
        </w:rPr>
        <w:t>Раздел 2 «</w:t>
      </w:r>
      <w:r w:rsidRPr="00504D94">
        <w:rPr>
          <w:bCs/>
          <w:sz w:val="23"/>
          <w:szCs w:val="23"/>
        </w:rPr>
        <w:t>Природа грунтов</w:t>
      </w:r>
      <w:r w:rsidRPr="00504D94">
        <w:rPr>
          <w:color w:val="333333"/>
        </w:rPr>
        <w:t>»</w:t>
      </w:r>
    </w:p>
    <w:p w:rsidR="00504D94" w:rsidRPr="00504D94" w:rsidRDefault="00504D94" w:rsidP="00504D94">
      <w:pPr>
        <w:ind w:left="360"/>
        <w:jc w:val="both"/>
        <w:rPr>
          <w:color w:val="333333"/>
        </w:rPr>
      </w:pPr>
      <w:r w:rsidRPr="00504D94">
        <w:rPr>
          <w:color w:val="333333"/>
        </w:rPr>
        <w:t xml:space="preserve">2.1. </w:t>
      </w:r>
      <w:r w:rsidRPr="00504D94">
        <w:rPr>
          <w:sz w:val="23"/>
          <w:szCs w:val="23"/>
        </w:rPr>
        <w:t>Классификация грунтов по степени дисперсности.</w:t>
      </w:r>
    </w:p>
    <w:p w:rsidR="00504D94" w:rsidRPr="00504D94" w:rsidRDefault="00504D94" w:rsidP="00504D94">
      <w:pPr>
        <w:ind w:left="360"/>
        <w:jc w:val="both"/>
        <w:rPr>
          <w:sz w:val="23"/>
          <w:szCs w:val="23"/>
        </w:rPr>
      </w:pPr>
      <w:r w:rsidRPr="00504D94">
        <w:rPr>
          <w:color w:val="333333"/>
        </w:rPr>
        <w:t xml:space="preserve">2.2. </w:t>
      </w:r>
      <w:r w:rsidRPr="00504D94">
        <w:rPr>
          <w:sz w:val="23"/>
          <w:szCs w:val="23"/>
        </w:rPr>
        <w:t>Фазовый состав грунтов (</w:t>
      </w:r>
      <w:proofErr w:type="gramStart"/>
      <w:r w:rsidRPr="00504D94">
        <w:rPr>
          <w:sz w:val="23"/>
          <w:szCs w:val="23"/>
        </w:rPr>
        <w:t>твердая</w:t>
      </w:r>
      <w:proofErr w:type="gramEnd"/>
      <w:r w:rsidRPr="00504D94">
        <w:rPr>
          <w:sz w:val="23"/>
          <w:szCs w:val="23"/>
        </w:rPr>
        <w:t>, жидкая, газообразная).</w:t>
      </w:r>
    </w:p>
    <w:p w:rsidR="00504D94" w:rsidRPr="00504D94" w:rsidRDefault="00504D94" w:rsidP="00504D94">
      <w:pPr>
        <w:ind w:left="360"/>
        <w:jc w:val="both"/>
        <w:rPr>
          <w:sz w:val="23"/>
          <w:szCs w:val="23"/>
        </w:rPr>
      </w:pPr>
      <w:r w:rsidRPr="00504D94">
        <w:rPr>
          <w:sz w:val="23"/>
          <w:szCs w:val="23"/>
        </w:rPr>
        <w:t>2.3. Структура и текстура грунтов. Структурные связи в грунтах.</w:t>
      </w:r>
    </w:p>
    <w:p w:rsidR="00504D94" w:rsidRPr="00504D94" w:rsidRDefault="00504D94" w:rsidP="00504D94">
      <w:pPr>
        <w:ind w:left="360"/>
      </w:pPr>
      <w:r w:rsidRPr="00504D94">
        <w:t>Раздел 3 «</w:t>
      </w:r>
      <w:r w:rsidRPr="00504D94">
        <w:rPr>
          <w:bCs/>
        </w:rPr>
        <w:t>Показатели физического состояния и свой</w:t>
      </w:r>
      <w:proofErr w:type="gramStart"/>
      <w:r w:rsidRPr="00504D94">
        <w:rPr>
          <w:bCs/>
        </w:rPr>
        <w:t>ств гр</w:t>
      </w:r>
      <w:proofErr w:type="gramEnd"/>
      <w:r w:rsidRPr="00504D94">
        <w:rPr>
          <w:bCs/>
        </w:rPr>
        <w:t xml:space="preserve">унтов. Строительная классификация грунтов. </w:t>
      </w:r>
      <w:r w:rsidRPr="00504D94">
        <w:t>Проектирование оснований и фундаментов.</w:t>
      </w:r>
      <w:r w:rsidRPr="00504D94">
        <w:rPr>
          <w:bCs/>
        </w:rPr>
        <w:t xml:space="preserve"> Основные закономерности механики грунтов</w:t>
      </w:r>
      <w:r w:rsidRPr="00504D94">
        <w:t>»</w:t>
      </w:r>
    </w:p>
    <w:p w:rsidR="00504D94" w:rsidRPr="00504D94" w:rsidRDefault="00504D94" w:rsidP="00504D94">
      <w:pPr>
        <w:ind w:left="360"/>
        <w:jc w:val="both"/>
        <w:rPr>
          <w:color w:val="333333"/>
        </w:rPr>
      </w:pPr>
      <w:r w:rsidRPr="00504D94">
        <w:rPr>
          <w:color w:val="333333"/>
        </w:rPr>
        <w:t xml:space="preserve">3.1. </w:t>
      </w:r>
      <w:r w:rsidRPr="00504D94">
        <w:t xml:space="preserve">Гранулометрический состав грунтов. Способы гранулометрического анализа. Классификация грунтовых частиц по крупности, наименование грунтов на основе </w:t>
      </w:r>
      <w:proofErr w:type="spellStart"/>
      <w:r w:rsidRPr="00504D94">
        <w:t>грансостава</w:t>
      </w:r>
      <w:proofErr w:type="spellEnd"/>
      <w:r w:rsidRPr="00504D94">
        <w:t>.</w:t>
      </w:r>
    </w:p>
    <w:p w:rsidR="00504D94" w:rsidRPr="00504D94" w:rsidRDefault="00504D94" w:rsidP="00504D94">
      <w:pPr>
        <w:ind w:left="360"/>
        <w:jc w:val="both"/>
        <w:rPr>
          <w:color w:val="333333"/>
        </w:rPr>
      </w:pPr>
      <w:r w:rsidRPr="00504D94">
        <w:rPr>
          <w:color w:val="333333"/>
        </w:rPr>
        <w:t xml:space="preserve">3.2. </w:t>
      </w:r>
      <w:r w:rsidRPr="00504D94">
        <w:t>Плотность твердых минеральных частиц, плотность грунта. Плотность грунта с учетом взвешивающего действия воды.</w:t>
      </w:r>
    </w:p>
    <w:p w:rsidR="00504D94" w:rsidRPr="00504D94" w:rsidRDefault="00504D94" w:rsidP="00504D94">
      <w:pPr>
        <w:ind w:left="360"/>
        <w:jc w:val="both"/>
      </w:pPr>
      <w:r w:rsidRPr="00504D94">
        <w:rPr>
          <w:color w:val="333333"/>
        </w:rPr>
        <w:t xml:space="preserve">3.3. </w:t>
      </w:r>
      <w:r w:rsidRPr="00504D94">
        <w:t>Пористость и плотность грунтов. Полевые и лабораторные способы определения плотности грунтов. Относительная плотность грунтов.</w:t>
      </w:r>
    </w:p>
    <w:p w:rsidR="00504D94" w:rsidRPr="00504D94" w:rsidRDefault="00504D94" w:rsidP="00504D94">
      <w:pPr>
        <w:ind w:left="360"/>
        <w:jc w:val="both"/>
      </w:pPr>
      <w:r w:rsidRPr="00504D94">
        <w:t>3.4. Виды воды в грунтах. Влажность грунта. Оптимальная влажность грунта. Свойства грунтов, зависящие от влажности.</w:t>
      </w:r>
    </w:p>
    <w:p w:rsidR="00504D94" w:rsidRPr="00504D94" w:rsidRDefault="00504D94" w:rsidP="00504D94">
      <w:pPr>
        <w:ind w:left="360"/>
        <w:jc w:val="both"/>
      </w:pPr>
      <w:r w:rsidRPr="00504D94">
        <w:lastRenderedPageBreak/>
        <w:t>3.5. Пластичность и консистенция глинистых грунтов. Набухание и усадка. Полевой способ определения консистенции.</w:t>
      </w:r>
    </w:p>
    <w:p w:rsidR="00504D94" w:rsidRPr="00504D94" w:rsidRDefault="00504D94" w:rsidP="00504D94">
      <w:pPr>
        <w:ind w:left="360"/>
        <w:jc w:val="both"/>
      </w:pPr>
      <w:r w:rsidRPr="00504D94">
        <w:t>3.6. Процессы, протекающие в грунтах при действии на них внешних нагрузок. Напряженно-деформированное состояние грунтов.</w:t>
      </w:r>
    </w:p>
    <w:p w:rsidR="00504D94" w:rsidRPr="00504D94" w:rsidRDefault="00504D94" w:rsidP="00504D94">
      <w:pPr>
        <w:ind w:left="360"/>
        <w:jc w:val="both"/>
      </w:pPr>
      <w:r w:rsidRPr="00504D94">
        <w:t>3.7. Сжимаемость грунтов.</w:t>
      </w:r>
    </w:p>
    <w:p w:rsidR="00504D94" w:rsidRPr="00504D94" w:rsidRDefault="00504D94" w:rsidP="00504D94">
      <w:pPr>
        <w:ind w:left="360"/>
        <w:jc w:val="both"/>
      </w:pPr>
      <w:r w:rsidRPr="00504D94">
        <w:t>3.8. Водопроницаемость грунтов.</w:t>
      </w:r>
    </w:p>
    <w:p w:rsidR="00504D94" w:rsidRPr="00504D94" w:rsidRDefault="00504D94" w:rsidP="00504D94">
      <w:pPr>
        <w:ind w:left="360"/>
        <w:jc w:val="both"/>
      </w:pPr>
      <w:r w:rsidRPr="00504D94">
        <w:t>3.9. Прочность грунта. Сопротивление грунтов сдвигу. Полевые методы испытания грунтов на сдвиг.</w:t>
      </w:r>
    </w:p>
    <w:p w:rsidR="00504D94" w:rsidRPr="00504D94" w:rsidRDefault="00504D94" w:rsidP="00504D94">
      <w:pPr>
        <w:ind w:left="360"/>
        <w:jc w:val="both"/>
      </w:pPr>
      <w:r w:rsidRPr="00504D94">
        <w:t xml:space="preserve">3.10. </w:t>
      </w:r>
      <w:proofErr w:type="spellStart"/>
      <w:r w:rsidRPr="00504D94">
        <w:t>Деформируемость</w:t>
      </w:r>
      <w:proofErr w:type="spellEnd"/>
      <w:r w:rsidRPr="00504D94">
        <w:t xml:space="preserve"> грунтов. Принцип </w:t>
      </w:r>
      <w:proofErr w:type="gramStart"/>
      <w:r w:rsidRPr="00504D94">
        <w:t>линейной</w:t>
      </w:r>
      <w:proofErr w:type="gramEnd"/>
      <w:r w:rsidRPr="00504D94">
        <w:t xml:space="preserve"> </w:t>
      </w:r>
      <w:proofErr w:type="spellStart"/>
      <w:r w:rsidRPr="00504D94">
        <w:t>деформируемости</w:t>
      </w:r>
      <w:proofErr w:type="spellEnd"/>
      <w:r w:rsidRPr="00504D94">
        <w:t xml:space="preserve"> грунта.</w:t>
      </w:r>
    </w:p>
    <w:p w:rsidR="00504D94" w:rsidRPr="00504D94" w:rsidRDefault="00504D94" w:rsidP="00504D94">
      <w:pPr>
        <w:ind w:left="360"/>
        <w:jc w:val="both"/>
        <w:rPr>
          <w:color w:val="333333"/>
        </w:rPr>
      </w:pPr>
      <w:r w:rsidRPr="00504D94">
        <w:rPr>
          <w:color w:val="333333"/>
        </w:rPr>
        <w:t>Раздел 4 «</w:t>
      </w:r>
      <w:r w:rsidRPr="00504D94">
        <w:rPr>
          <w:bCs/>
          <w:sz w:val="23"/>
          <w:szCs w:val="23"/>
        </w:rPr>
        <w:t>Напряжение в грунтовой толще от собственного веса грунтов и от действия внешних сил. Деформации грунтов и расчет осадок фундаментов. Теория предельно-</w:t>
      </w:r>
      <w:r w:rsidRPr="00504D94">
        <w:rPr>
          <w:bCs/>
        </w:rPr>
        <w:t>напряженного состояния грунтов и давления на ограждающие сооружения</w:t>
      </w:r>
      <w:r w:rsidRPr="00504D94">
        <w:rPr>
          <w:color w:val="333333"/>
        </w:rPr>
        <w:t>»</w:t>
      </w:r>
    </w:p>
    <w:p w:rsidR="00504D94" w:rsidRPr="00504D94" w:rsidRDefault="00504D94" w:rsidP="00504D94">
      <w:pPr>
        <w:pStyle w:val="Default"/>
        <w:ind w:left="360"/>
        <w:rPr>
          <w:lang w:eastAsia="en-US"/>
        </w:rPr>
      </w:pPr>
      <w:r w:rsidRPr="00504D94">
        <w:rPr>
          <w:color w:val="333333"/>
        </w:rPr>
        <w:t xml:space="preserve">4.1. </w:t>
      </w:r>
      <w:r w:rsidRPr="00504D94">
        <w:rPr>
          <w:lang w:eastAsia="en-US"/>
        </w:rPr>
        <w:t>Распределение напряжений от собственного веса грунта. Пример.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rPr>
          <w:color w:val="000000"/>
          <w:lang w:eastAsia="en-US"/>
        </w:rPr>
      </w:pPr>
      <w:r w:rsidRPr="00504D94">
        <w:rPr>
          <w:color w:val="000000"/>
          <w:lang w:eastAsia="en-US"/>
        </w:rPr>
        <w:t xml:space="preserve">4.2. Напряжения от сосредоточенной силы. 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rPr>
          <w:color w:val="000000"/>
          <w:lang w:eastAsia="en-US"/>
        </w:rPr>
      </w:pPr>
      <w:r w:rsidRPr="00504D94">
        <w:rPr>
          <w:color w:val="000000"/>
          <w:lang w:eastAsia="en-US"/>
        </w:rPr>
        <w:t>4.3 Действие равномерно - распределенной нагрузки. Определение сжимающих усилий по методу узловых точек.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rPr>
          <w:color w:val="000000"/>
          <w:lang w:eastAsia="en-US"/>
        </w:rPr>
      </w:pPr>
      <w:r w:rsidRPr="00504D94">
        <w:rPr>
          <w:color w:val="000000"/>
          <w:lang w:eastAsia="en-US"/>
        </w:rPr>
        <w:t>4.4 Распределение напряжений в случае плоской задачи.</w:t>
      </w:r>
    </w:p>
    <w:p w:rsidR="00504D94" w:rsidRPr="00504D94" w:rsidRDefault="00504D94" w:rsidP="00504D94">
      <w:pPr>
        <w:ind w:left="360"/>
        <w:jc w:val="both"/>
        <w:rPr>
          <w:color w:val="000000"/>
          <w:lang w:eastAsia="en-US"/>
        </w:rPr>
      </w:pPr>
      <w:r w:rsidRPr="00504D94">
        <w:rPr>
          <w:color w:val="000000"/>
          <w:lang w:eastAsia="en-US"/>
        </w:rPr>
        <w:t>4.5 Распределение контактных давлений под жестким и гибким фундаментами.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rPr>
          <w:color w:val="000000"/>
          <w:lang w:eastAsia="en-US"/>
        </w:rPr>
      </w:pPr>
      <w:r w:rsidRPr="00504D94">
        <w:rPr>
          <w:color w:val="000000"/>
          <w:lang w:eastAsia="en-US"/>
        </w:rPr>
        <w:t>4.6. Понятие об осадках фундамента. Расчетные и допустимые осадки. Что необходимо знать для осадок фундаментов? Одномерная задача теории компрессионного уплотнения грунтов.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rPr>
          <w:color w:val="000000"/>
          <w:lang w:eastAsia="en-US"/>
        </w:rPr>
      </w:pPr>
      <w:r w:rsidRPr="00504D94">
        <w:rPr>
          <w:color w:val="000000"/>
          <w:lang w:eastAsia="en-US"/>
        </w:rPr>
        <w:t>4.7. Упругие деформации грунтов.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rPr>
          <w:color w:val="000000"/>
          <w:lang w:eastAsia="en-US"/>
        </w:rPr>
      </w:pPr>
      <w:r w:rsidRPr="00504D94">
        <w:rPr>
          <w:color w:val="000000"/>
          <w:lang w:eastAsia="en-US"/>
        </w:rPr>
        <w:t>4.8. Влияние глубины х заложения и площади подошвы на осадку.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rPr>
          <w:color w:val="000000"/>
          <w:lang w:eastAsia="en-US"/>
        </w:rPr>
      </w:pPr>
      <w:r w:rsidRPr="00504D94">
        <w:rPr>
          <w:color w:val="000000"/>
          <w:lang w:eastAsia="en-US"/>
        </w:rPr>
        <w:t>4.9. Расчет осадки методом послойного элементарного суммирования.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jc w:val="both"/>
        <w:rPr>
          <w:color w:val="000000"/>
          <w:lang w:eastAsia="en-US"/>
        </w:rPr>
      </w:pPr>
      <w:r w:rsidRPr="00504D94">
        <w:rPr>
          <w:color w:val="000000"/>
          <w:lang w:eastAsia="en-US"/>
        </w:rPr>
        <w:t>4.10. Расчет осадок фундаментов по методу эквивалентного слоя грунта.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rPr>
          <w:color w:val="000000"/>
          <w:lang w:eastAsia="en-US"/>
        </w:rPr>
      </w:pPr>
      <w:r w:rsidRPr="00504D94">
        <w:rPr>
          <w:color w:val="000000"/>
          <w:lang w:eastAsia="en-US"/>
        </w:rPr>
        <w:t>4.11. Определение осадок фундаментов для угловых точек по методу эквивалентного слоя грунта.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rPr>
          <w:color w:val="000000"/>
          <w:lang w:eastAsia="en-US"/>
        </w:rPr>
      </w:pPr>
      <w:r w:rsidRPr="00504D94">
        <w:rPr>
          <w:color w:val="000000"/>
          <w:lang w:eastAsia="en-US"/>
        </w:rPr>
        <w:t>4.11. Учет влияния соседних фундаментов на осадку.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rPr>
          <w:color w:val="000000"/>
          <w:lang w:eastAsia="en-US"/>
        </w:rPr>
      </w:pPr>
      <w:r w:rsidRPr="00504D94">
        <w:rPr>
          <w:color w:val="000000"/>
          <w:lang w:eastAsia="en-US"/>
        </w:rPr>
        <w:t>4.12. Изменение осадок грунтов во времени.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rPr>
          <w:color w:val="000000"/>
          <w:lang w:eastAsia="en-US"/>
        </w:rPr>
      </w:pPr>
      <w:r w:rsidRPr="00504D94">
        <w:rPr>
          <w:color w:val="000000"/>
          <w:lang w:eastAsia="en-US"/>
        </w:rPr>
        <w:t xml:space="preserve">4.13. Понятие о предельном равновесии. Фазы деформации </w:t>
      </w:r>
      <w:proofErr w:type="gramStart"/>
      <w:r w:rsidRPr="00504D94">
        <w:rPr>
          <w:color w:val="000000"/>
          <w:lang w:eastAsia="en-US"/>
        </w:rPr>
        <w:t>грунтов</w:t>
      </w:r>
      <w:proofErr w:type="gramEnd"/>
      <w:r w:rsidRPr="00504D94">
        <w:rPr>
          <w:color w:val="000000"/>
          <w:lang w:eastAsia="en-US"/>
        </w:rPr>
        <w:t xml:space="preserve"> при действии постепенно возрастающей нагрузки. Первое и второе критическое давления. 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rPr>
          <w:color w:val="000000"/>
          <w:lang w:eastAsia="en-US"/>
        </w:rPr>
      </w:pPr>
      <w:r w:rsidRPr="00504D94">
        <w:rPr>
          <w:color w:val="000000"/>
          <w:lang w:eastAsia="en-US"/>
        </w:rPr>
        <w:t xml:space="preserve">4.14. Расчет первого критического давления на грунт. 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rPr>
          <w:color w:val="000000"/>
          <w:lang w:eastAsia="en-US"/>
        </w:rPr>
      </w:pPr>
      <w:r w:rsidRPr="00504D94">
        <w:rPr>
          <w:color w:val="000000"/>
          <w:lang w:eastAsia="en-US"/>
        </w:rPr>
        <w:t xml:space="preserve">4.15. Определение второй (критической) нагрузки на грунт. 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rPr>
          <w:color w:val="000000"/>
          <w:lang w:eastAsia="en-US"/>
        </w:rPr>
      </w:pPr>
      <w:r w:rsidRPr="00504D94">
        <w:rPr>
          <w:color w:val="000000"/>
          <w:lang w:eastAsia="en-US"/>
        </w:rPr>
        <w:t xml:space="preserve">4.16. Устойчивость откосов. Крутизна откосов. 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rPr>
          <w:color w:val="000000"/>
          <w:lang w:eastAsia="en-US"/>
        </w:rPr>
      </w:pPr>
      <w:r w:rsidRPr="00504D94">
        <w:rPr>
          <w:color w:val="000000"/>
          <w:lang w:eastAsia="en-US"/>
        </w:rPr>
        <w:t xml:space="preserve">4.17. Пассивное и активное давление грунта. 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rPr>
          <w:color w:val="000000"/>
          <w:lang w:eastAsia="en-US"/>
        </w:rPr>
      </w:pPr>
      <w:r w:rsidRPr="00504D94">
        <w:rPr>
          <w:color w:val="000000"/>
          <w:lang w:eastAsia="en-US"/>
        </w:rPr>
        <w:t xml:space="preserve">4.18. Определение давления сыпучих масс на подпорные стенки. 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rPr>
          <w:color w:val="000000"/>
          <w:lang w:eastAsia="en-US"/>
        </w:rPr>
      </w:pPr>
      <w:r w:rsidRPr="00504D94">
        <w:rPr>
          <w:color w:val="000000"/>
          <w:lang w:eastAsia="en-US"/>
        </w:rPr>
        <w:t>4.19. Определение давления сыпучих масс на подпорные сооружения с учетом дополнительной равномерно-распределенной нагрузки. Определение давления связных грунтов на подпорные стенки.</w:t>
      </w:r>
    </w:p>
    <w:p w:rsidR="00504D94" w:rsidRPr="00504D94" w:rsidRDefault="00504D94" w:rsidP="00504D94">
      <w:pPr>
        <w:ind w:left="360"/>
        <w:jc w:val="both"/>
      </w:pPr>
      <w:r w:rsidRPr="00504D94">
        <w:t>Раздел 5 «Проектирование фундаментов на естественном основании. Фундаменты глубокого заложения»</w:t>
      </w:r>
    </w:p>
    <w:p w:rsidR="00504D94" w:rsidRPr="00504D94" w:rsidRDefault="00504D94" w:rsidP="00504D94">
      <w:pPr>
        <w:ind w:left="360"/>
        <w:jc w:val="both"/>
        <w:rPr>
          <w:color w:val="333333"/>
        </w:rPr>
      </w:pPr>
      <w:r w:rsidRPr="00504D94">
        <w:rPr>
          <w:color w:val="333333"/>
        </w:rPr>
        <w:t xml:space="preserve">5.1. </w:t>
      </w:r>
      <w:r w:rsidRPr="00504D94">
        <w:t>Влияние геологических факторов на глубину заложения фундаментов.</w:t>
      </w:r>
    </w:p>
    <w:p w:rsidR="00504D94" w:rsidRPr="00504D94" w:rsidRDefault="00504D94" w:rsidP="00504D94">
      <w:pPr>
        <w:ind w:left="360"/>
        <w:jc w:val="both"/>
      </w:pPr>
      <w:r w:rsidRPr="00504D94">
        <w:rPr>
          <w:color w:val="333333"/>
        </w:rPr>
        <w:t xml:space="preserve">5.2. </w:t>
      </w:r>
      <w:r w:rsidRPr="00504D94">
        <w:t>Влияние климатических факторов на глубину заложения фундаментов.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jc w:val="both"/>
        <w:rPr>
          <w:color w:val="000000"/>
          <w:lang w:eastAsia="en-US"/>
        </w:rPr>
      </w:pPr>
      <w:r w:rsidRPr="00504D94">
        <w:rPr>
          <w:color w:val="000000"/>
          <w:lang w:eastAsia="en-US"/>
        </w:rPr>
        <w:t>5.3. Определение предварительных размеров подошвы фундамента.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jc w:val="both"/>
        <w:rPr>
          <w:color w:val="000000"/>
          <w:lang w:eastAsia="en-US"/>
        </w:rPr>
      </w:pPr>
      <w:r w:rsidRPr="00504D94">
        <w:rPr>
          <w:color w:val="000000"/>
          <w:lang w:eastAsia="en-US"/>
        </w:rPr>
        <w:t>5.4. Определение условного и расчетного сопротивления грунтов.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jc w:val="both"/>
        <w:rPr>
          <w:color w:val="000000"/>
          <w:lang w:eastAsia="en-US"/>
        </w:rPr>
      </w:pPr>
      <w:r w:rsidRPr="00504D94">
        <w:rPr>
          <w:color w:val="000000"/>
          <w:lang w:eastAsia="en-US"/>
        </w:rPr>
        <w:t>5.5. Проверка краевых напряжений под подошвой фундам</w:t>
      </w:r>
      <w:r>
        <w:rPr>
          <w:color w:val="000000"/>
          <w:lang w:eastAsia="en-US"/>
        </w:rPr>
        <w:t>ента /I-</w:t>
      </w:r>
      <w:proofErr w:type="spellStart"/>
      <w:r>
        <w:rPr>
          <w:color w:val="000000"/>
          <w:lang w:eastAsia="en-US"/>
        </w:rPr>
        <w:t>ое</w:t>
      </w:r>
      <w:proofErr w:type="spellEnd"/>
      <w:r>
        <w:rPr>
          <w:color w:val="000000"/>
          <w:lang w:eastAsia="en-US"/>
        </w:rPr>
        <w:t xml:space="preserve"> предельное состояние/</w:t>
      </w:r>
    </w:p>
    <w:p w:rsidR="00504D94" w:rsidRPr="00504D94" w:rsidRDefault="00504D94" w:rsidP="00504D94">
      <w:pPr>
        <w:ind w:left="360"/>
        <w:jc w:val="both"/>
        <w:rPr>
          <w:color w:val="000000"/>
          <w:lang w:eastAsia="en-US"/>
        </w:rPr>
      </w:pPr>
      <w:r w:rsidRPr="00504D94">
        <w:rPr>
          <w:color w:val="000000"/>
          <w:lang w:eastAsia="en-US"/>
        </w:rPr>
        <w:t>5.6. Расчет фундамента мелкого заложения по деформациям /II-</w:t>
      </w:r>
      <w:proofErr w:type="spellStart"/>
      <w:r w:rsidRPr="00504D94">
        <w:rPr>
          <w:color w:val="000000"/>
          <w:lang w:eastAsia="en-US"/>
        </w:rPr>
        <w:t>ое</w:t>
      </w:r>
      <w:proofErr w:type="spellEnd"/>
      <w:r w:rsidRPr="00504D94">
        <w:rPr>
          <w:color w:val="000000"/>
          <w:lang w:eastAsia="en-US"/>
        </w:rPr>
        <w:t xml:space="preserve"> предельное состояние/</w:t>
      </w:r>
    </w:p>
    <w:p w:rsidR="00504D94" w:rsidRPr="00504D94" w:rsidRDefault="00504D94" w:rsidP="00504D94">
      <w:pPr>
        <w:pStyle w:val="Default"/>
        <w:ind w:left="360"/>
        <w:jc w:val="both"/>
        <w:rPr>
          <w:lang w:eastAsia="en-US"/>
        </w:rPr>
      </w:pPr>
      <w:r w:rsidRPr="00504D94">
        <w:rPr>
          <w:lang w:eastAsia="en-US"/>
        </w:rPr>
        <w:t xml:space="preserve">5.7. Фундаменты глубокого заложения. Спускные колодцы. 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jc w:val="both"/>
        <w:rPr>
          <w:color w:val="000000"/>
          <w:lang w:eastAsia="en-US"/>
        </w:rPr>
      </w:pPr>
      <w:r w:rsidRPr="00504D94">
        <w:rPr>
          <w:color w:val="000000"/>
          <w:lang w:eastAsia="en-US"/>
        </w:rPr>
        <w:t xml:space="preserve">5.8. Кессоны. 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jc w:val="both"/>
        <w:rPr>
          <w:color w:val="000000"/>
          <w:lang w:eastAsia="en-US"/>
        </w:rPr>
      </w:pPr>
      <w:r w:rsidRPr="00504D94">
        <w:rPr>
          <w:color w:val="000000"/>
          <w:lang w:eastAsia="en-US"/>
        </w:rPr>
        <w:t>5.9 Тонкостенные железобетонные оболочки.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jc w:val="both"/>
        <w:rPr>
          <w:color w:val="000000"/>
          <w:lang w:eastAsia="en-US"/>
        </w:rPr>
      </w:pPr>
      <w:r w:rsidRPr="00504D94">
        <w:rPr>
          <w:color w:val="000000"/>
          <w:lang w:eastAsia="en-US"/>
        </w:rPr>
        <w:t>5.10 Основы расчета фундаментов глубокого заложения по предельным состояниям.</w:t>
      </w:r>
    </w:p>
    <w:p w:rsidR="00504D94" w:rsidRPr="00504D94" w:rsidRDefault="00504D94" w:rsidP="00504D94">
      <w:pPr>
        <w:ind w:left="360"/>
        <w:jc w:val="both"/>
        <w:rPr>
          <w:color w:val="000000"/>
          <w:lang w:eastAsia="en-US"/>
        </w:rPr>
      </w:pPr>
      <w:r w:rsidRPr="00504D94">
        <w:rPr>
          <w:color w:val="000000"/>
          <w:lang w:eastAsia="en-US"/>
        </w:rPr>
        <w:lastRenderedPageBreak/>
        <w:t>5.11. Фундаменты «стена в грунте».</w:t>
      </w:r>
    </w:p>
    <w:p w:rsidR="00504D94" w:rsidRPr="00504D94" w:rsidRDefault="00504D94" w:rsidP="00504D94">
      <w:pPr>
        <w:ind w:left="360"/>
        <w:jc w:val="both"/>
        <w:rPr>
          <w:color w:val="333333"/>
        </w:rPr>
      </w:pPr>
      <w:r w:rsidRPr="00504D94">
        <w:rPr>
          <w:color w:val="333333"/>
        </w:rPr>
        <w:t>Раздел 6 «</w:t>
      </w:r>
      <w:r w:rsidRPr="00504D94">
        <w:t>Проектирование свайных и столбчатых фундаментов</w:t>
      </w:r>
      <w:r w:rsidRPr="00504D94">
        <w:rPr>
          <w:color w:val="333333"/>
        </w:rPr>
        <w:t>»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jc w:val="both"/>
        <w:rPr>
          <w:color w:val="000000"/>
          <w:lang w:eastAsia="en-US"/>
        </w:rPr>
      </w:pPr>
      <w:r w:rsidRPr="00504D94">
        <w:rPr>
          <w:color w:val="000000"/>
          <w:lang w:eastAsia="en-US"/>
        </w:rPr>
        <w:t>6.1. Свайные фундаменты.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jc w:val="both"/>
        <w:rPr>
          <w:color w:val="000000"/>
          <w:lang w:eastAsia="en-US"/>
        </w:rPr>
      </w:pPr>
      <w:r w:rsidRPr="00504D94">
        <w:rPr>
          <w:color w:val="000000"/>
          <w:lang w:eastAsia="en-US"/>
        </w:rPr>
        <w:t>6.2. Забивные сваи.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jc w:val="both"/>
        <w:rPr>
          <w:color w:val="000000"/>
          <w:lang w:eastAsia="en-US"/>
        </w:rPr>
      </w:pPr>
      <w:r w:rsidRPr="00504D94">
        <w:rPr>
          <w:color w:val="000000"/>
          <w:lang w:eastAsia="en-US"/>
        </w:rPr>
        <w:t>6.3. Набивные сваи.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jc w:val="both"/>
        <w:rPr>
          <w:color w:val="000000"/>
          <w:lang w:eastAsia="en-US"/>
        </w:rPr>
      </w:pPr>
      <w:r w:rsidRPr="00504D94">
        <w:rPr>
          <w:color w:val="000000"/>
          <w:lang w:eastAsia="en-US"/>
        </w:rPr>
        <w:t>6.4. Фундаменты на сваях-стойках.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jc w:val="both"/>
        <w:rPr>
          <w:color w:val="000000"/>
          <w:lang w:eastAsia="en-US"/>
        </w:rPr>
      </w:pPr>
      <w:r w:rsidRPr="00504D94">
        <w:rPr>
          <w:color w:val="000000"/>
          <w:lang w:eastAsia="en-US"/>
        </w:rPr>
        <w:t>6.5. Теория работы висячей сваи. Зоны деформации грунта при погружении сваи.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jc w:val="both"/>
        <w:rPr>
          <w:color w:val="000000"/>
          <w:lang w:eastAsia="en-US"/>
        </w:rPr>
      </w:pPr>
      <w:r w:rsidRPr="00504D94">
        <w:rPr>
          <w:color w:val="000000"/>
          <w:lang w:eastAsia="en-US"/>
        </w:rPr>
        <w:t>6.6. Распределение напряжений вокруг одиночной сваи и куста сваи.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jc w:val="both"/>
        <w:rPr>
          <w:color w:val="000000"/>
          <w:lang w:eastAsia="en-US"/>
        </w:rPr>
      </w:pPr>
      <w:r w:rsidRPr="00504D94">
        <w:rPr>
          <w:color w:val="000000"/>
          <w:lang w:eastAsia="en-US"/>
        </w:rPr>
        <w:t xml:space="preserve">6.7. Испытание несущей способности сваи статическими методами и методом </w:t>
      </w:r>
      <w:proofErr w:type="spellStart"/>
      <w:r w:rsidRPr="00504D94">
        <w:rPr>
          <w:color w:val="000000"/>
          <w:lang w:eastAsia="en-US"/>
        </w:rPr>
        <w:t>пенетрации</w:t>
      </w:r>
      <w:proofErr w:type="spellEnd"/>
      <w:r w:rsidRPr="00504D94">
        <w:rPr>
          <w:color w:val="000000"/>
          <w:lang w:eastAsia="en-US"/>
        </w:rPr>
        <w:t>.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jc w:val="both"/>
        <w:rPr>
          <w:color w:val="000000"/>
          <w:lang w:eastAsia="en-US"/>
        </w:rPr>
      </w:pPr>
      <w:r w:rsidRPr="00504D94">
        <w:rPr>
          <w:color w:val="000000"/>
          <w:lang w:eastAsia="en-US"/>
        </w:rPr>
        <w:t>6.8. Испытание несущей способности сваи динамическим методом. Отказ истинный и ложный.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jc w:val="both"/>
        <w:rPr>
          <w:color w:val="000000"/>
          <w:lang w:eastAsia="en-US"/>
        </w:rPr>
      </w:pPr>
      <w:r w:rsidRPr="00504D94">
        <w:rPr>
          <w:color w:val="000000"/>
          <w:lang w:eastAsia="en-US"/>
        </w:rPr>
        <w:t xml:space="preserve">6.9. Выбор длины и количества сваи, размещение сваи в ростверке. 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jc w:val="both"/>
        <w:rPr>
          <w:color w:val="000000"/>
          <w:lang w:eastAsia="en-US"/>
        </w:rPr>
      </w:pPr>
      <w:r w:rsidRPr="00504D94">
        <w:rPr>
          <w:color w:val="000000"/>
          <w:lang w:eastAsia="en-US"/>
        </w:rPr>
        <w:t>6.10. Проверка давления в основании свайного фундамента и на краевую сваю /I-</w:t>
      </w:r>
      <w:proofErr w:type="spellStart"/>
      <w:r w:rsidRPr="00504D94">
        <w:rPr>
          <w:color w:val="000000"/>
          <w:lang w:eastAsia="en-US"/>
        </w:rPr>
        <w:t>ое</w:t>
      </w:r>
      <w:proofErr w:type="spellEnd"/>
      <w:r w:rsidRPr="00504D94">
        <w:rPr>
          <w:color w:val="000000"/>
          <w:lang w:eastAsia="en-US"/>
        </w:rPr>
        <w:t xml:space="preserve"> предельное состояние/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jc w:val="both"/>
        <w:rPr>
          <w:color w:val="000000"/>
          <w:lang w:eastAsia="en-US"/>
        </w:rPr>
      </w:pPr>
      <w:r w:rsidRPr="00504D94">
        <w:rPr>
          <w:color w:val="000000"/>
          <w:lang w:eastAsia="en-US"/>
        </w:rPr>
        <w:t>6.11. Расчет свайного фундамента по деформации /II-</w:t>
      </w:r>
      <w:proofErr w:type="spellStart"/>
      <w:r w:rsidRPr="00504D94">
        <w:rPr>
          <w:color w:val="000000"/>
          <w:lang w:eastAsia="en-US"/>
        </w:rPr>
        <w:t>ое</w:t>
      </w:r>
      <w:proofErr w:type="spellEnd"/>
      <w:r w:rsidRPr="00504D94">
        <w:rPr>
          <w:color w:val="000000"/>
          <w:lang w:eastAsia="en-US"/>
        </w:rPr>
        <w:t xml:space="preserve"> предельное состояние /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jc w:val="both"/>
        <w:rPr>
          <w:color w:val="000000"/>
          <w:lang w:eastAsia="en-US"/>
        </w:rPr>
      </w:pPr>
      <w:r w:rsidRPr="00504D94">
        <w:rPr>
          <w:color w:val="000000"/>
          <w:lang w:eastAsia="en-US"/>
        </w:rPr>
        <w:t>6.12. Сопротивление сваи горизонтальным нагрузкам.</w:t>
      </w:r>
    </w:p>
    <w:p w:rsidR="00504D94" w:rsidRPr="00504D94" w:rsidRDefault="00504D94" w:rsidP="00504D94">
      <w:pPr>
        <w:ind w:left="360"/>
        <w:rPr>
          <w:color w:val="000000"/>
          <w:lang w:eastAsia="en-US"/>
        </w:rPr>
      </w:pPr>
      <w:r w:rsidRPr="00504D94">
        <w:rPr>
          <w:color w:val="000000"/>
          <w:lang w:eastAsia="en-US"/>
        </w:rPr>
        <w:t>6.13. Условие применения наклонных и козловых свай.</w:t>
      </w:r>
    </w:p>
    <w:p w:rsidR="00504D94" w:rsidRPr="00504D94" w:rsidRDefault="00504D94" w:rsidP="00504D94">
      <w:pPr>
        <w:ind w:left="360"/>
      </w:pPr>
      <w:r w:rsidRPr="00504D94">
        <w:t>Раздел 7 «</w:t>
      </w:r>
      <w:r w:rsidRPr="00504D94">
        <w:rPr>
          <w:bCs/>
        </w:rPr>
        <w:t>Методы и принципы искусственного улучшения основания. Структурно-неустойчивые грунты. Основания и фундаменты в особых условиях</w:t>
      </w:r>
      <w:r w:rsidRPr="00504D94">
        <w:t>»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jc w:val="both"/>
        <w:rPr>
          <w:color w:val="000000"/>
          <w:lang w:eastAsia="en-US"/>
        </w:rPr>
      </w:pPr>
      <w:r w:rsidRPr="00504D94">
        <w:rPr>
          <w:color w:val="000000"/>
          <w:lang w:eastAsia="en-US"/>
        </w:rPr>
        <w:t>7.1. Методы и принципы искусственного улучшения грунтов. Механические способы укрепления оснований /механическое поверхностное уплотнение/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jc w:val="both"/>
        <w:rPr>
          <w:color w:val="000000"/>
          <w:lang w:eastAsia="en-US"/>
        </w:rPr>
      </w:pPr>
      <w:r w:rsidRPr="00504D94">
        <w:rPr>
          <w:color w:val="000000"/>
          <w:lang w:eastAsia="en-US"/>
        </w:rPr>
        <w:t>7.2. Применение песчаных подушек, расчет распределительных песчаных подушек.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jc w:val="both"/>
        <w:rPr>
          <w:color w:val="000000"/>
          <w:lang w:eastAsia="en-US"/>
        </w:rPr>
      </w:pPr>
      <w:r w:rsidRPr="00504D94">
        <w:rPr>
          <w:color w:val="000000"/>
          <w:lang w:eastAsia="en-US"/>
        </w:rPr>
        <w:t>7.3. Глубинное уплотнение грунтов.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jc w:val="both"/>
        <w:rPr>
          <w:color w:val="000000"/>
          <w:lang w:eastAsia="en-US"/>
        </w:rPr>
      </w:pPr>
      <w:r w:rsidRPr="00504D94">
        <w:rPr>
          <w:color w:val="000000"/>
          <w:lang w:eastAsia="en-US"/>
        </w:rPr>
        <w:t xml:space="preserve">7.4. Глубинное </w:t>
      </w:r>
      <w:proofErr w:type="spellStart"/>
      <w:r w:rsidRPr="00504D94">
        <w:rPr>
          <w:color w:val="000000"/>
          <w:lang w:eastAsia="en-US"/>
        </w:rPr>
        <w:t>виброуплотнение</w:t>
      </w:r>
      <w:proofErr w:type="spellEnd"/>
      <w:r w:rsidRPr="00504D94">
        <w:rPr>
          <w:color w:val="000000"/>
          <w:lang w:eastAsia="en-US"/>
        </w:rPr>
        <w:t>, предварительное обжатие грунтов.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jc w:val="both"/>
        <w:rPr>
          <w:color w:val="000000"/>
          <w:lang w:eastAsia="en-US"/>
        </w:rPr>
      </w:pPr>
      <w:r w:rsidRPr="00504D94">
        <w:rPr>
          <w:color w:val="000000"/>
          <w:lang w:eastAsia="en-US"/>
        </w:rPr>
        <w:t>7.5. Термическое уплотнение грунтов.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jc w:val="both"/>
        <w:rPr>
          <w:color w:val="000000"/>
          <w:lang w:eastAsia="en-US"/>
        </w:rPr>
      </w:pPr>
      <w:r w:rsidRPr="00504D94">
        <w:rPr>
          <w:color w:val="000000"/>
          <w:lang w:eastAsia="en-US"/>
        </w:rPr>
        <w:t>7.6. Силикатизация.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jc w:val="both"/>
        <w:rPr>
          <w:color w:val="000000"/>
          <w:lang w:eastAsia="en-US"/>
        </w:rPr>
      </w:pPr>
      <w:r w:rsidRPr="00504D94">
        <w:rPr>
          <w:color w:val="000000"/>
          <w:lang w:eastAsia="en-US"/>
        </w:rPr>
        <w:t xml:space="preserve">7.7. Закрепление грунтов методами цементации, </w:t>
      </w:r>
      <w:proofErr w:type="spellStart"/>
      <w:r w:rsidRPr="00504D94">
        <w:rPr>
          <w:color w:val="000000"/>
          <w:lang w:eastAsia="en-US"/>
        </w:rPr>
        <w:t>карбомидными</w:t>
      </w:r>
      <w:proofErr w:type="spellEnd"/>
      <w:r w:rsidRPr="00504D94">
        <w:rPr>
          <w:color w:val="000000"/>
          <w:lang w:eastAsia="en-US"/>
        </w:rPr>
        <w:t xml:space="preserve"> смолами, глинизация и битумизация, замораживание грунтов.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jc w:val="both"/>
        <w:rPr>
          <w:color w:val="000000"/>
          <w:lang w:eastAsia="en-US"/>
        </w:rPr>
      </w:pPr>
      <w:r w:rsidRPr="00504D94">
        <w:rPr>
          <w:color w:val="000000"/>
          <w:lang w:eastAsia="en-US"/>
        </w:rPr>
        <w:t>7.8. Охрана окружающей среды при химическом закреплении грунтов.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jc w:val="both"/>
        <w:rPr>
          <w:color w:val="000000"/>
          <w:lang w:eastAsia="en-US"/>
        </w:rPr>
      </w:pPr>
      <w:r w:rsidRPr="00504D94">
        <w:rPr>
          <w:color w:val="000000"/>
          <w:lang w:eastAsia="en-US"/>
        </w:rPr>
        <w:t>7.9. Виды структурно-неустойчивых грунтов.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jc w:val="both"/>
        <w:rPr>
          <w:color w:val="000000"/>
          <w:lang w:eastAsia="en-US"/>
        </w:rPr>
      </w:pPr>
      <w:r w:rsidRPr="00504D94">
        <w:rPr>
          <w:color w:val="000000"/>
          <w:lang w:eastAsia="en-US"/>
        </w:rPr>
        <w:t>7.10. Понятие мерзлого грунта. Строительные свойства мерзлых грунтов.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jc w:val="both"/>
        <w:rPr>
          <w:color w:val="000000"/>
          <w:lang w:eastAsia="en-US"/>
        </w:rPr>
      </w:pPr>
      <w:r w:rsidRPr="00504D94">
        <w:rPr>
          <w:color w:val="000000"/>
          <w:lang w:eastAsia="en-US"/>
        </w:rPr>
        <w:t>7.11. Лессовые грунты.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jc w:val="both"/>
        <w:rPr>
          <w:color w:val="000000"/>
          <w:lang w:eastAsia="en-US"/>
        </w:rPr>
      </w:pPr>
      <w:r w:rsidRPr="00504D94">
        <w:rPr>
          <w:color w:val="000000"/>
          <w:lang w:eastAsia="en-US"/>
        </w:rPr>
        <w:t>7.12. Способы повышения несущей способности структурно-неустойчивых грунтов.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jc w:val="both"/>
        <w:rPr>
          <w:color w:val="000000"/>
          <w:lang w:eastAsia="en-US"/>
        </w:rPr>
      </w:pPr>
      <w:r w:rsidRPr="00504D94">
        <w:rPr>
          <w:color w:val="000000"/>
          <w:lang w:eastAsia="en-US"/>
        </w:rPr>
        <w:t>7.13. Расчет сопротивления многолетнемерзлых грунтов.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jc w:val="both"/>
        <w:rPr>
          <w:color w:val="000000"/>
          <w:lang w:eastAsia="en-US"/>
        </w:rPr>
      </w:pPr>
      <w:r w:rsidRPr="00504D94">
        <w:rPr>
          <w:color w:val="000000"/>
          <w:lang w:eastAsia="en-US"/>
        </w:rPr>
        <w:t xml:space="preserve">7.14. Проектирование фундаментов в особых грунтовых условиях. Фундаменты на илах. 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jc w:val="both"/>
        <w:rPr>
          <w:color w:val="000000"/>
          <w:lang w:eastAsia="en-US"/>
        </w:rPr>
      </w:pPr>
      <w:r w:rsidRPr="00504D94">
        <w:rPr>
          <w:color w:val="000000"/>
          <w:lang w:eastAsia="en-US"/>
        </w:rPr>
        <w:t xml:space="preserve">7.15. Фундаменты на </w:t>
      </w:r>
      <w:proofErr w:type="spellStart"/>
      <w:r w:rsidRPr="00504D94">
        <w:rPr>
          <w:color w:val="000000"/>
          <w:lang w:eastAsia="en-US"/>
        </w:rPr>
        <w:t>заторфованных</w:t>
      </w:r>
      <w:proofErr w:type="spellEnd"/>
      <w:r w:rsidRPr="00504D94">
        <w:rPr>
          <w:color w:val="000000"/>
          <w:lang w:eastAsia="en-US"/>
        </w:rPr>
        <w:t xml:space="preserve"> грунтах. 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jc w:val="both"/>
        <w:rPr>
          <w:color w:val="000000"/>
          <w:lang w:eastAsia="en-US"/>
        </w:rPr>
      </w:pPr>
      <w:r w:rsidRPr="00504D94">
        <w:rPr>
          <w:color w:val="000000"/>
          <w:lang w:eastAsia="en-US"/>
        </w:rPr>
        <w:t xml:space="preserve">7.16. Фундаменты на ленточных озерно-ледниковых глинистых грунтах. 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jc w:val="both"/>
        <w:rPr>
          <w:color w:val="000000"/>
          <w:lang w:eastAsia="en-US"/>
        </w:rPr>
      </w:pPr>
      <w:r w:rsidRPr="00504D94">
        <w:rPr>
          <w:color w:val="000000"/>
          <w:lang w:eastAsia="en-US"/>
        </w:rPr>
        <w:t xml:space="preserve">7.17. Фундаменты на лессовых </w:t>
      </w:r>
      <w:proofErr w:type="spellStart"/>
      <w:r w:rsidRPr="00504D94">
        <w:rPr>
          <w:color w:val="000000"/>
          <w:lang w:eastAsia="en-US"/>
        </w:rPr>
        <w:t>просадочных</w:t>
      </w:r>
      <w:proofErr w:type="spellEnd"/>
      <w:r w:rsidRPr="00504D94">
        <w:rPr>
          <w:color w:val="000000"/>
          <w:lang w:eastAsia="en-US"/>
        </w:rPr>
        <w:t xml:space="preserve"> грунтах. 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jc w:val="both"/>
        <w:rPr>
          <w:color w:val="000000"/>
          <w:lang w:eastAsia="en-US"/>
        </w:rPr>
      </w:pPr>
      <w:r w:rsidRPr="00504D94">
        <w:rPr>
          <w:color w:val="000000"/>
          <w:lang w:eastAsia="en-US"/>
        </w:rPr>
        <w:t xml:space="preserve">7.18. Фундаменты на вечномерзлых грунтах, физико-механические свойства вечномерзлых грунтов. 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jc w:val="both"/>
        <w:rPr>
          <w:color w:val="000000"/>
          <w:lang w:eastAsia="en-US"/>
        </w:rPr>
      </w:pPr>
      <w:r w:rsidRPr="00504D94">
        <w:rPr>
          <w:color w:val="000000"/>
          <w:lang w:eastAsia="en-US"/>
        </w:rPr>
        <w:t xml:space="preserve">7.19. Выбор принципа строительства на вечномерзлых грунтах и их применение. Возведение фундаментов по первому принципу. 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jc w:val="both"/>
        <w:rPr>
          <w:color w:val="000000"/>
          <w:lang w:eastAsia="en-US"/>
        </w:rPr>
      </w:pPr>
      <w:r w:rsidRPr="00504D94">
        <w:rPr>
          <w:color w:val="000000"/>
          <w:lang w:eastAsia="en-US"/>
        </w:rPr>
        <w:t>7.20. Возведение фундаментов по второму принципу. Способы оттаивания грунтов.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jc w:val="both"/>
        <w:rPr>
          <w:color w:val="000000"/>
          <w:lang w:eastAsia="en-US"/>
        </w:rPr>
      </w:pPr>
      <w:r w:rsidRPr="00504D94">
        <w:rPr>
          <w:color w:val="000000"/>
          <w:lang w:eastAsia="en-US"/>
        </w:rPr>
        <w:t>7.21. Расчет глубины заложения и несущей способности грунта при проектировании с сохранением мерзлоты.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jc w:val="both"/>
        <w:rPr>
          <w:color w:val="000000"/>
          <w:lang w:eastAsia="en-US"/>
        </w:rPr>
      </w:pPr>
      <w:r w:rsidRPr="00504D94">
        <w:rPr>
          <w:color w:val="000000"/>
          <w:lang w:eastAsia="en-US"/>
        </w:rPr>
        <w:t>7.22. Расчет фундаментов на выпучивание.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jc w:val="both"/>
        <w:rPr>
          <w:color w:val="000000"/>
          <w:lang w:eastAsia="en-US"/>
        </w:rPr>
      </w:pPr>
      <w:r w:rsidRPr="00504D94">
        <w:rPr>
          <w:color w:val="000000"/>
          <w:lang w:eastAsia="en-US"/>
        </w:rPr>
        <w:t>7.23. Свайные фундаменты на вечномерзлых грунтах, общие требования при строительстве фундаментов на вечномерзлых грунтах.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jc w:val="both"/>
        <w:rPr>
          <w:color w:val="000000"/>
          <w:lang w:eastAsia="en-US"/>
        </w:rPr>
      </w:pPr>
      <w:r w:rsidRPr="00504D94">
        <w:rPr>
          <w:color w:val="000000"/>
          <w:lang w:eastAsia="en-US"/>
        </w:rPr>
        <w:t>7.24. Фундаменты при сейсмических нагрузках.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jc w:val="both"/>
        <w:rPr>
          <w:color w:val="000000"/>
          <w:lang w:eastAsia="en-US"/>
        </w:rPr>
      </w:pPr>
      <w:r w:rsidRPr="00504D94">
        <w:rPr>
          <w:color w:val="000000"/>
          <w:lang w:eastAsia="en-US"/>
        </w:rPr>
        <w:t>7.25. Фундаменты на насыпных грунтах.</w:t>
      </w:r>
    </w:p>
    <w:p w:rsidR="00504D94" w:rsidRPr="00504D94" w:rsidRDefault="00504D94" w:rsidP="00504D94">
      <w:pPr>
        <w:ind w:left="360"/>
      </w:pPr>
      <w:r w:rsidRPr="00504D94">
        <w:t>Раздел 8 «</w:t>
      </w:r>
      <w:r w:rsidRPr="00504D94">
        <w:rPr>
          <w:bCs/>
        </w:rPr>
        <w:t>Устройство котлованов</w:t>
      </w:r>
      <w:r w:rsidRPr="00504D94">
        <w:t>»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jc w:val="both"/>
        <w:rPr>
          <w:color w:val="000000"/>
          <w:szCs w:val="23"/>
          <w:lang w:eastAsia="en-US"/>
        </w:rPr>
      </w:pPr>
      <w:r w:rsidRPr="00504D94">
        <w:rPr>
          <w:color w:val="000000"/>
          <w:szCs w:val="23"/>
          <w:lang w:eastAsia="en-US"/>
        </w:rPr>
        <w:lastRenderedPageBreak/>
        <w:t xml:space="preserve">8.1. Устройство котлованов. Подготовительные работы, разбивочные работы. Отрывка котлована и влияние технологии производства работ на несущую способность грунта. 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jc w:val="both"/>
        <w:rPr>
          <w:color w:val="000000"/>
          <w:szCs w:val="23"/>
          <w:lang w:eastAsia="en-US"/>
        </w:rPr>
      </w:pPr>
      <w:r w:rsidRPr="00504D94">
        <w:rPr>
          <w:color w:val="000000"/>
          <w:szCs w:val="23"/>
          <w:lang w:eastAsia="en-US"/>
        </w:rPr>
        <w:t xml:space="preserve">8.2 Погружение сваи. Выбор свайного молота и вибропогружателя. 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jc w:val="both"/>
        <w:rPr>
          <w:color w:val="000000"/>
          <w:szCs w:val="23"/>
          <w:lang w:eastAsia="en-US"/>
        </w:rPr>
      </w:pPr>
      <w:r w:rsidRPr="00504D94">
        <w:rPr>
          <w:color w:val="000000"/>
          <w:szCs w:val="23"/>
          <w:lang w:eastAsia="en-US"/>
        </w:rPr>
        <w:t xml:space="preserve">8.3 Поверхностный водоотлив. 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jc w:val="both"/>
        <w:rPr>
          <w:color w:val="000000"/>
          <w:szCs w:val="23"/>
          <w:lang w:eastAsia="en-US"/>
        </w:rPr>
      </w:pPr>
      <w:r w:rsidRPr="00504D94">
        <w:rPr>
          <w:color w:val="000000"/>
          <w:szCs w:val="23"/>
          <w:lang w:eastAsia="en-US"/>
        </w:rPr>
        <w:t xml:space="preserve">8.4. Глубинный водоотлив. 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jc w:val="both"/>
        <w:rPr>
          <w:color w:val="000000"/>
          <w:szCs w:val="23"/>
          <w:lang w:eastAsia="en-US"/>
        </w:rPr>
      </w:pPr>
      <w:r w:rsidRPr="00504D94">
        <w:rPr>
          <w:color w:val="000000"/>
          <w:szCs w:val="23"/>
          <w:lang w:eastAsia="en-US"/>
        </w:rPr>
        <w:t xml:space="preserve">8.5 Расчет притока воды в котлован. Выбор типа насоса. 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jc w:val="both"/>
        <w:rPr>
          <w:color w:val="000000"/>
          <w:szCs w:val="23"/>
          <w:lang w:eastAsia="en-US"/>
        </w:rPr>
      </w:pPr>
      <w:r w:rsidRPr="00504D94">
        <w:rPr>
          <w:color w:val="000000"/>
          <w:szCs w:val="23"/>
          <w:lang w:eastAsia="en-US"/>
        </w:rPr>
        <w:t xml:space="preserve">8.6 Устройство котлованов на </w:t>
      </w:r>
      <w:proofErr w:type="gramStart"/>
      <w:r w:rsidRPr="00504D94">
        <w:rPr>
          <w:color w:val="000000"/>
          <w:szCs w:val="23"/>
          <w:lang w:eastAsia="en-US"/>
        </w:rPr>
        <w:t>местности</w:t>
      </w:r>
      <w:proofErr w:type="gramEnd"/>
      <w:r w:rsidRPr="00504D94">
        <w:rPr>
          <w:color w:val="000000"/>
          <w:szCs w:val="23"/>
          <w:lang w:eastAsia="en-US"/>
        </w:rPr>
        <w:t xml:space="preserve"> покрытой водой, устройство ограждающих перемычек. 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jc w:val="both"/>
        <w:rPr>
          <w:color w:val="000000"/>
          <w:szCs w:val="23"/>
          <w:lang w:eastAsia="en-US"/>
        </w:rPr>
      </w:pPr>
      <w:r w:rsidRPr="00504D94">
        <w:rPr>
          <w:color w:val="000000"/>
          <w:szCs w:val="23"/>
          <w:lang w:eastAsia="en-US"/>
        </w:rPr>
        <w:t>8.7 Устройство котлованов со шпунтовым ограждением. Упрощенный способ расчета шпунта.</w:t>
      </w:r>
    </w:p>
    <w:p w:rsidR="00504D94" w:rsidRPr="00504D94" w:rsidRDefault="00504D94" w:rsidP="00504D94">
      <w:pPr>
        <w:ind w:left="360"/>
      </w:pPr>
      <w:r w:rsidRPr="00504D94">
        <w:t>Раздел 9 «</w:t>
      </w:r>
      <w:r w:rsidRPr="00504D94">
        <w:rPr>
          <w:bCs/>
        </w:rPr>
        <w:t>Реологические процессы в грунтах. Сооружение и ремонт фундаментов</w:t>
      </w:r>
      <w:r w:rsidRPr="00504D94">
        <w:t>»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jc w:val="both"/>
        <w:rPr>
          <w:color w:val="000000"/>
          <w:lang w:eastAsia="en-US"/>
        </w:rPr>
      </w:pPr>
      <w:r w:rsidRPr="00504D94">
        <w:rPr>
          <w:color w:val="000000"/>
          <w:lang w:eastAsia="en-US"/>
        </w:rPr>
        <w:t xml:space="preserve">9.1 Влияние реологических свойств на устойчивость откосов. 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jc w:val="both"/>
        <w:rPr>
          <w:color w:val="000000"/>
          <w:lang w:eastAsia="en-US"/>
        </w:rPr>
      </w:pPr>
      <w:r w:rsidRPr="00504D94">
        <w:rPr>
          <w:color w:val="000000"/>
          <w:lang w:eastAsia="en-US"/>
        </w:rPr>
        <w:t xml:space="preserve">9.2 Многолетнее смещение оползня в районе станция </w:t>
      </w:r>
      <w:proofErr w:type="spellStart"/>
      <w:r w:rsidRPr="00504D94">
        <w:rPr>
          <w:color w:val="000000"/>
          <w:lang w:eastAsia="en-US"/>
        </w:rPr>
        <w:t>Коршуниха</w:t>
      </w:r>
      <w:proofErr w:type="spellEnd"/>
      <w:r w:rsidRPr="00504D94">
        <w:rPr>
          <w:color w:val="000000"/>
          <w:lang w:eastAsia="en-US"/>
        </w:rPr>
        <w:t xml:space="preserve">. 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jc w:val="both"/>
        <w:rPr>
          <w:color w:val="000000"/>
          <w:lang w:eastAsia="en-US"/>
        </w:rPr>
      </w:pPr>
      <w:r w:rsidRPr="00504D94">
        <w:rPr>
          <w:color w:val="000000"/>
          <w:lang w:eastAsia="en-US"/>
        </w:rPr>
        <w:t xml:space="preserve">9.3 Многолетнее смещение склона железнодорожного пути в районе станция </w:t>
      </w:r>
      <w:proofErr w:type="spellStart"/>
      <w:r w:rsidRPr="00504D94">
        <w:rPr>
          <w:color w:val="000000"/>
          <w:lang w:eastAsia="en-US"/>
        </w:rPr>
        <w:t>Коршуниха</w:t>
      </w:r>
      <w:proofErr w:type="spellEnd"/>
      <w:r w:rsidRPr="00504D94">
        <w:rPr>
          <w:color w:val="000000"/>
          <w:lang w:eastAsia="en-US"/>
        </w:rPr>
        <w:t>.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jc w:val="both"/>
        <w:rPr>
          <w:color w:val="000000"/>
          <w:lang w:eastAsia="en-US"/>
        </w:rPr>
      </w:pPr>
      <w:r w:rsidRPr="00504D94">
        <w:rPr>
          <w:color w:val="000000"/>
          <w:lang w:eastAsia="en-US"/>
        </w:rPr>
        <w:t xml:space="preserve">9.4. Гидроизоляция фундаментов. 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jc w:val="both"/>
        <w:rPr>
          <w:color w:val="000000"/>
          <w:lang w:eastAsia="en-US"/>
        </w:rPr>
      </w:pPr>
      <w:r w:rsidRPr="00504D94">
        <w:rPr>
          <w:color w:val="000000"/>
          <w:lang w:eastAsia="en-US"/>
        </w:rPr>
        <w:t xml:space="preserve">9.5 Меры борьбы с агрессивностью вод. 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jc w:val="both"/>
        <w:rPr>
          <w:color w:val="000000"/>
          <w:lang w:eastAsia="en-US"/>
        </w:rPr>
      </w:pPr>
      <w:r w:rsidRPr="00504D94">
        <w:rPr>
          <w:color w:val="000000"/>
          <w:lang w:eastAsia="en-US"/>
        </w:rPr>
        <w:t>9.6. Реконструкция фундаментов и улучшение оснований.</w:t>
      </w:r>
    </w:p>
    <w:p w:rsidR="00504D94" w:rsidRDefault="00504D94" w:rsidP="002B4554">
      <w:pPr>
        <w:jc w:val="center"/>
        <w:rPr>
          <w:b/>
          <w:bCs/>
        </w:rPr>
      </w:pPr>
    </w:p>
    <w:p w:rsidR="002B4554" w:rsidRPr="00D17698" w:rsidRDefault="002B4554" w:rsidP="002B4554">
      <w:pPr>
        <w:jc w:val="center"/>
        <w:rPr>
          <w:b/>
          <w:bCs/>
        </w:rPr>
      </w:pPr>
      <w:r w:rsidRPr="00D17698">
        <w:rPr>
          <w:b/>
          <w:bCs/>
        </w:rPr>
        <w:t>3.</w:t>
      </w:r>
      <w:r w:rsidR="00411D92">
        <w:rPr>
          <w:b/>
          <w:bCs/>
        </w:rPr>
        <w:t>4</w:t>
      </w:r>
      <w:r w:rsidRPr="00D17698">
        <w:rPr>
          <w:b/>
          <w:bCs/>
        </w:rPr>
        <w:t xml:space="preserve"> Перечень типовых практических заданий к экзамену</w:t>
      </w:r>
    </w:p>
    <w:p w:rsidR="002B4554" w:rsidRPr="00D17698" w:rsidRDefault="002B4554" w:rsidP="002B4554">
      <w:pPr>
        <w:jc w:val="center"/>
      </w:pPr>
      <w:r w:rsidRPr="00D17698">
        <w:rPr>
          <w:iCs/>
        </w:rPr>
        <w:t>(для оценки умений и навыков</w:t>
      </w:r>
      <w:r w:rsidRPr="00D17698">
        <w:t>)</w:t>
      </w:r>
    </w:p>
    <w:p w:rsidR="002B4554" w:rsidRPr="00D17698" w:rsidRDefault="002B4554" w:rsidP="002B4554">
      <w:pPr>
        <w:autoSpaceDE w:val="0"/>
        <w:autoSpaceDN w:val="0"/>
        <w:adjustRightInd w:val="0"/>
      </w:pPr>
    </w:p>
    <w:p w:rsidR="00504D94" w:rsidRPr="0053007D" w:rsidRDefault="00504D94" w:rsidP="00411D92">
      <w:pPr>
        <w:pStyle w:val="Default"/>
        <w:ind w:left="426"/>
        <w:jc w:val="both"/>
        <w:rPr>
          <w:lang w:eastAsia="en-US"/>
        </w:rPr>
      </w:pPr>
      <w:r w:rsidRPr="0053007D">
        <w:rPr>
          <w:b/>
        </w:rPr>
        <w:t>1.</w:t>
      </w:r>
      <w:r w:rsidRPr="0053007D">
        <w:t xml:space="preserve"> </w:t>
      </w:r>
      <w:r w:rsidRPr="0053007D">
        <w:rPr>
          <w:b/>
          <w:bCs/>
          <w:lang w:eastAsia="en-US"/>
        </w:rPr>
        <w:t xml:space="preserve">Определить название грунта по его физико-механическим характеристикам. </w:t>
      </w:r>
    </w:p>
    <w:p w:rsidR="00504D94" w:rsidRPr="0053007D" w:rsidRDefault="00504D94" w:rsidP="00411D92">
      <w:pPr>
        <w:autoSpaceDE w:val="0"/>
        <w:autoSpaceDN w:val="0"/>
        <w:adjustRightInd w:val="0"/>
        <w:ind w:left="426"/>
        <w:jc w:val="both"/>
        <w:rPr>
          <w:color w:val="000000"/>
          <w:lang w:eastAsia="en-US"/>
        </w:rPr>
      </w:pPr>
      <w:r w:rsidRPr="0053007D">
        <w:rPr>
          <w:color w:val="000000"/>
          <w:lang w:eastAsia="en-US"/>
        </w:rPr>
        <w:t xml:space="preserve">Число пластичности </w:t>
      </w:r>
      <w:r w:rsidRPr="0053007D">
        <w:rPr>
          <w:i/>
          <w:color w:val="000000"/>
          <w:lang w:val="en-US" w:eastAsia="en-US"/>
        </w:rPr>
        <w:t>I</w:t>
      </w:r>
      <w:r w:rsidRPr="0053007D">
        <w:rPr>
          <w:i/>
          <w:color w:val="000000"/>
          <w:vertAlign w:val="subscript"/>
          <w:lang w:val="en-US" w:eastAsia="en-US"/>
        </w:rPr>
        <w:t>P</w:t>
      </w:r>
      <w:r w:rsidRPr="0053007D">
        <w:rPr>
          <w:color w:val="000000"/>
          <w:lang w:eastAsia="en-US"/>
        </w:rPr>
        <w:t xml:space="preserve"> = 0,06,</w:t>
      </w:r>
    </w:p>
    <w:p w:rsidR="00504D94" w:rsidRPr="0053007D" w:rsidRDefault="00504D94" w:rsidP="00411D92">
      <w:pPr>
        <w:autoSpaceDE w:val="0"/>
        <w:autoSpaceDN w:val="0"/>
        <w:adjustRightInd w:val="0"/>
        <w:ind w:left="426"/>
        <w:jc w:val="both"/>
        <w:rPr>
          <w:color w:val="000000"/>
          <w:lang w:eastAsia="en-US"/>
        </w:rPr>
      </w:pPr>
      <w:r w:rsidRPr="0053007D">
        <w:rPr>
          <w:color w:val="000000"/>
          <w:lang w:eastAsia="en-US"/>
        </w:rPr>
        <w:t xml:space="preserve">Коэффициент пористости </w:t>
      </w:r>
      <w:r w:rsidRPr="0053007D">
        <w:rPr>
          <w:i/>
          <w:color w:val="000000"/>
          <w:lang w:val="en-US" w:eastAsia="en-US"/>
        </w:rPr>
        <w:t>e</w:t>
      </w:r>
      <w:r w:rsidRPr="0053007D">
        <w:rPr>
          <w:color w:val="000000"/>
          <w:lang w:eastAsia="en-US"/>
        </w:rPr>
        <w:t xml:space="preserve"> = 0,65,</w:t>
      </w:r>
    </w:p>
    <w:p w:rsidR="00504D94" w:rsidRPr="00F7480C" w:rsidRDefault="00504D94" w:rsidP="00411D92">
      <w:pPr>
        <w:ind w:left="426"/>
        <w:jc w:val="both"/>
        <w:rPr>
          <w:color w:val="000000"/>
          <w:lang w:eastAsia="en-US"/>
        </w:rPr>
      </w:pPr>
      <w:r w:rsidRPr="0053007D">
        <w:rPr>
          <w:color w:val="000000"/>
          <w:lang w:eastAsia="en-US"/>
        </w:rPr>
        <w:t>Коэффициент фильтрации 0,27*10</w:t>
      </w:r>
      <w:r w:rsidRPr="0053007D">
        <w:rPr>
          <w:color w:val="000000"/>
          <w:vertAlign w:val="superscript"/>
          <w:lang w:eastAsia="en-US"/>
        </w:rPr>
        <w:t>-4</w:t>
      </w:r>
      <w:proofErr w:type="gramStart"/>
      <w:r w:rsidRPr="0053007D">
        <w:rPr>
          <w:color w:val="000000"/>
          <w:lang w:eastAsia="en-US"/>
        </w:rPr>
        <w:t xml:space="preserve"> К</w:t>
      </w:r>
      <w:proofErr w:type="gramEnd"/>
      <w:r w:rsidRPr="0053007D">
        <w:rPr>
          <w:color w:val="000000"/>
          <w:lang w:eastAsia="en-US"/>
        </w:rPr>
        <w:t xml:space="preserve">, </w:t>
      </w:r>
      <w:proofErr w:type="spellStart"/>
      <w:r w:rsidRPr="0053007D">
        <w:rPr>
          <w:color w:val="000000"/>
          <w:lang w:eastAsia="en-US"/>
        </w:rPr>
        <w:t>гс</w:t>
      </w:r>
      <w:proofErr w:type="spellEnd"/>
      <w:r w:rsidRPr="0053007D">
        <w:rPr>
          <w:color w:val="000000"/>
          <w:lang w:eastAsia="en-US"/>
        </w:rPr>
        <w:t>/сек</w:t>
      </w:r>
      <w:r>
        <w:rPr>
          <w:color w:val="000000"/>
          <w:lang w:eastAsia="en-US"/>
        </w:rPr>
        <w:t>.</w:t>
      </w:r>
    </w:p>
    <w:p w:rsidR="00504D94" w:rsidRPr="00F7480C" w:rsidRDefault="00504D94" w:rsidP="00411D92">
      <w:pPr>
        <w:ind w:left="426"/>
        <w:jc w:val="both"/>
      </w:pPr>
    </w:p>
    <w:p w:rsidR="00504D94" w:rsidRPr="00F7480C" w:rsidRDefault="00504D94" w:rsidP="00411D92">
      <w:pPr>
        <w:pStyle w:val="Default"/>
        <w:ind w:left="426"/>
        <w:jc w:val="both"/>
        <w:rPr>
          <w:lang w:eastAsia="en-US"/>
        </w:rPr>
      </w:pPr>
      <w:r w:rsidRPr="00F7480C">
        <w:rPr>
          <w:b/>
        </w:rPr>
        <w:t>2.</w:t>
      </w:r>
      <w:r w:rsidRPr="00F7480C">
        <w:t xml:space="preserve"> </w:t>
      </w:r>
      <w:r w:rsidRPr="00F7480C">
        <w:rPr>
          <w:b/>
          <w:bCs/>
          <w:lang w:eastAsia="en-US"/>
        </w:rPr>
        <w:t xml:space="preserve">Назовите и охарактеризуйте грунт: </w:t>
      </w:r>
    </w:p>
    <w:p w:rsidR="00504D94" w:rsidRPr="00F7480C" w:rsidRDefault="00504D94" w:rsidP="00411D92">
      <w:pPr>
        <w:autoSpaceDE w:val="0"/>
        <w:autoSpaceDN w:val="0"/>
        <w:adjustRightInd w:val="0"/>
        <w:ind w:left="426"/>
        <w:jc w:val="both"/>
        <w:rPr>
          <w:color w:val="000000"/>
          <w:lang w:eastAsia="en-US"/>
        </w:rPr>
      </w:pPr>
      <w:r w:rsidRPr="00F7480C">
        <w:rPr>
          <w:i/>
          <w:color w:val="000000"/>
          <w:lang w:val="en-US" w:eastAsia="en-US"/>
        </w:rPr>
        <w:t>W</w:t>
      </w:r>
      <w:r>
        <w:rPr>
          <w:i/>
          <w:color w:val="000000"/>
          <w:vertAlign w:val="subscript"/>
          <w:lang w:val="en-US" w:eastAsia="en-US"/>
        </w:rPr>
        <w:t>P</w:t>
      </w:r>
      <w:r w:rsidRPr="00F7480C">
        <w:rPr>
          <w:color w:val="000000"/>
          <w:lang w:eastAsia="en-US"/>
        </w:rPr>
        <w:t xml:space="preserve"> = </w:t>
      </w:r>
      <w:r>
        <w:rPr>
          <w:color w:val="000000"/>
          <w:lang w:eastAsia="en-US"/>
        </w:rPr>
        <w:t>0</w:t>
      </w:r>
      <w:proofErr w:type="gramStart"/>
      <w:r>
        <w:rPr>
          <w:color w:val="000000"/>
          <w:lang w:eastAsia="en-US"/>
        </w:rPr>
        <w:t>,20</w:t>
      </w:r>
      <w:proofErr w:type="gramEnd"/>
    </w:p>
    <w:p w:rsidR="00504D94" w:rsidRPr="00F7480C" w:rsidRDefault="00504D94" w:rsidP="00411D92">
      <w:pPr>
        <w:autoSpaceDE w:val="0"/>
        <w:autoSpaceDN w:val="0"/>
        <w:adjustRightInd w:val="0"/>
        <w:ind w:left="426"/>
        <w:jc w:val="both"/>
        <w:rPr>
          <w:color w:val="000000"/>
          <w:lang w:eastAsia="en-US"/>
        </w:rPr>
      </w:pPr>
      <w:r w:rsidRPr="00F7480C">
        <w:rPr>
          <w:i/>
          <w:color w:val="000000"/>
          <w:lang w:val="en-US" w:eastAsia="en-US"/>
        </w:rPr>
        <w:t>W</w:t>
      </w:r>
      <w:r>
        <w:rPr>
          <w:i/>
          <w:color w:val="000000"/>
          <w:vertAlign w:val="subscript"/>
          <w:lang w:val="en-US" w:eastAsia="en-US"/>
        </w:rPr>
        <w:t>L</w:t>
      </w:r>
      <w:r w:rsidRPr="00F7480C">
        <w:rPr>
          <w:color w:val="000000"/>
          <w:lang w:eastAsia="en-US"/>
        </w:rPr>
        <w:t xml:space="preserve"> = </w:t>
      </w:r>
      <w:r>
        <w:rPr>
          <w:color w:val="000000"/>
          <w:lang w:eastAsia="en-US"/>
        </w:rPr>
        <w:t>0</w:t>
      </w:r>
      <w:proofErr w:type="gramStart"/>
      <w:r>
        <w:rPr>
          <w:color w:val="000000"/>
          <w:lang w:eastAsia="en-US"/>
        </w:rPr>
        <w:t>,20</w:t>
      </w:r>
      <w:proofErr w:type="gramEnd"/>
    </w:p>
    <w:p w:rsidR="00504D94" w:rsidRPr="00F7480C" w:rsidRDefault="00504D94" w:rsidP="00411D92">
      <w:pPr>
        <w:autoSpaceDE w:val="0"/>
        <w:autoSpaceDN w:val="0"/>
        <w:adjustRightInd w:val="0"/>
        <w:ind w:left="426"/>
        <w:jc w:val="both"/>
        <w:rPr>
          <w:color w:val="000000"/>
          <w:lang w:eastAsia="en-US"/>
        </w:rPr>
      </w:pPr>
      <w:r w:rsidRPr="00F7480C">
        <w:rPr>
          <w:i/>
          <w:color w:val="000000"/>
          <w:lang w:eastAsia="en-US"/>
        </w:rPr>
        <w:t>W</w:t>
      </w:r>
      <w:r w:rsidRPr="00F7480C">
        <w:rPr>
          <w:color w:val="000000"/>
          <w:lang w:eastAsia="en-US"/>
        </w:rPr>
        <w:t xml:space="preserve"> = </w:t>
      </w:r>
      <w:r>
        <w:rPr>
          <w:color w:val="000000"/>
          <w:lang w:eastAsia="en-US"/>
        </w:rPr>
        <w:t>0.25</w:t>
      </w:r>
    </w:p>
    <w:p w:rsidR="00504D94" w:rsidRPr="00F7480C" w:rsidRDefault="00504D94" w:rsidP="00411D92">
      <w:pPr>
        <w:autoSpaceDE w:val="0"/>
        <w:autoSpaceDN w:val="0"/>
        <w:adjustRightInd w:val="0"/>
        <w:ind w:left="426"/>
        <w:jc w:val="both"/>
        <w:rPr>
          <w:color w:val="000000"/>
          <w:lang w:eastAsia="en-US"/>
        </w:rPr>
      </w:pPr>
      <w:r w:rsidRPr="00F7480C">
        <w:rPr>
          <w:color w:val="000000"/>
          <w:lang w:eastAsia="en-US"/>
        </w:rPr>
        <w:t xml:space="preserve">Коэффициент пористости </w:t>
      </w:r>
      <w:r>
        <w:rPr>
          <w:i/>
          <w:color w:val="000000"/>
          <w:lang w:val="en-US" w:eastAsia="en-US"/>
        </w:rPr>
        <w:t>e</w:t>
      </w:r>
      <w:r>
        <w:rPr>
          <w:color w:val="000000"/>
          <w:lang w:eastAsia="en-US"/>
        </w:rPr>
        <w:t xml:space="preserve"> = 0,3</w:t>
      </w:r>
    </w:p>
    <w:p w:rsidR="00504D94" w:rsidRPr="00F7480C" w:rsidRDefault="00504D94" w:rsidP="00411D92">
      <w:pPr>
        <w:ind w:left="426"/>
        <w:jc w:val="both"/>
      </w:pPr>
      <w:proofErr w:type="spellStart"/>
      <w:r>
        <w:rPr>
          <w:i/>
          <w:color w:val="000000"/>
          <w:lang w:val="en-US" w:eastAsia="en-US"/>
        </w:rPr>
        <w:t>S</w:t>
      </w:r>
      <w:r>
        <w:rPr>
          <w:i/>
          <w:color w:val="000000"/>
          <w:vertAlign w:val="subscript"/>
          <w:lang w:val="en-US" w:eastAsia="en-US"/>
        </w:rPr>
        <w:t>r</w:t>
      </w:r>
      <w:proofErr w:type="spellEnd"/>
      <w:r w:rsidRPr="00F7480C">
        <w:rPr>
          <w:color w:val="000000"/>
          <w:lang w:eastAsia="en-US"/>
        </w:rPr>
        <w:t xml:space="preserve"> = 0</w:t>
      </w:r>
      <w:proofErr w:type="gramStart"/>
      <w:r>
        <w:rPr>
          <w:color w:val="000000"/>
          <w:lang w:eastAsia="en-US"/>
        </w:rPr>
        <w:t>,6</w:t>
      </w:r>
      <w:proofErr w:type="gramEnd"/>
      <w:r>
        <w:rPr>
          <w:color w:val="000000"/>
          <w:lang w:eastAsia="en-US"/>
        </w:rPr>
        <w:t>.</w:t>
      </w:r>
    </w:p>
    <w:p w:rsidR="00504D94" w:rsidRDefault="00504D94" w:rsidP="00411D92">
      <w:pPr>
        <w:autoSpaceDE w:val="0"/>
        <w:autoSpaceDN w:val="0"/>
        <w:adjustRightInd w:val="0"/>
        <w:ind w:left="426"/>
        <w:jc w:val="both"/>
        <w:rPr>
          <w:color w:val="000000"/>
          <w:lang w:eastAsia="en-US"/>
        </w:rPr>
      </w:pPr>
      <w:r>
        <w:rPr>
          <w:b/>
          <w:bCs/>
          <w:color w:val="000000"/>
          <w:lang w:eastAsia="en-US"/>
        </w:rPr>
        <w:t>3</w:t>
      </w:r>
      <w:r w:rsidRPr="00472484">
        <w:rPr>
          <w:b/>
          <w:bCs/>
          <w:color w:val="000000"/>
          <w:lang w:eastAsia="en-US"/>
        </w:rPr>
        <w:t xml:space="preserve">. </w:t>
      </w:r>
      <w:r w:rsidRPr="00472484">
        <w:rPr>
          <w:color w:val="000000"/>
          <w:lang w:eastAsia="en-US"/>
        </w:rPr>
        <w:t>Определить основные физико-механические характеристики грунта, дать оценку для пригодности грунта как основания под искусственное сооружение (исходные характеристики грунта даны в з</w:t>
      </w:r>
      <w:r>
        <w:rPr>
          <w:color w:val="000000"/>
          <w:lang w:eastAsia="en-US"/>
        </w:rPr>
        <w:t>адании 29 различных вариантов);</w:t>
      </w:r>
    </w:p>
    <w:p w:rsidR="00504D94" w:rsidRPr="00472484" w:rsidRDefault="00504D94" w:rsidP="00411D92">
      <w:pPr>
        <w:autoSpaceDE w:val="0"/>
        <w:autoSpaceDN w:val="0"/>
        <w:adjustRightInd w:val="0"/>
        <w:ind w:left="426"/>
        <w:jc w:val="both"/>
        <w:rPr>
          <w:color w:val="000000"/>
          <w:lang w:eastAsia="en-US"/>
        </w:rPr>
      </w:pPr>
    </w:p>
    <w:p w:rsidR="00504D94" w:rsidRDefault="00504D94" w:rsidP="00411D92">
      <w:pPr>
        <w:autoSpaceDE w:val="0"/>
        <w:autoSpaceDN w:val="0"/>
        <w:adjustRightInd w:val="0"/>
        <w:ind w:left="426"/>
        <w:jc w:val="both"/>
        <w:rPr>
          <w:color w:val="000000"/>
          <w:lang w:eastAsia="en-US"/>
        </w:rPr>
      </w:pPr>
      <w:r>
        <w:rPr>
          <w:b/>
          <w:bCs/>
          <w:color w:val="000000"/>
          <w:lang w:eastAsia="en-US"/>
        </w:rPr>
        <w:t>4</w:t>
      </w:r>
      <w:r w:rsidRPr="00472484">
        <w:rPr>
          <w:b/>
          <w:bCs/>
          <w:color w:val="000000"/>
          <w:lang w:eastAsia="en-US"/>
        </w:rPr>
        <w:t xml:space="preserve">. Определить минимальную глубину заложения фундамента мелкого заложения </w:t>
      </w:r>
      <w:r w:rsidRPr="00472484">
        <w:rPr>
          <w:color w:val="000000"/>
          <w:lang w:eastAsia="en-US"/>
        </w:rPr>
        <w:t xml:space="preserve">в заданные инженерно-геологических условиях (с поверхности земли песок </w:t>
      </w:r>
      <w:r>
        <w:rPr>
          <w:color w:val="000000"/>
          <w:lang w:eastAsia="en-US"/>
        </w:rPr>
        <w:t>мелкий, средней плотности мощно</w:t>
      </w:r>
      <w:r w:rsidRPr="00472484">
        <w:rPr>
          <w:color w:val="000000"/>
          <w:lang w:eastAsia="en-US"/>
        </w:rPr>
        <w:t>стью 3,0 м, подстила</w:t>
      </w:r>
      <w:r>
        <w:rPr>
          <w:color w:val="000000"/>
          <w:lang w:eastAsia="en-US"/>
        </w:rPr>
        <w:t xml:space="preserve">емый суглинком </w:t>
      </w:r>
      <w:proofErr w:type="spellStart"/>
      <w:r>
        <w:rPr>
          <w:color w:val="000000"/>
          <w:lang w:eastAsia="en-US"/>
        </w:rPr>
        <w:t>тугопластичным</w:t>
      </w:r>
      <w:proofErr w:type="spellEnd"/>
      <w:r>
        <w:rPr>
          <w:color w:val="000000"/>
          <w:lang w:eastAsia="en-US"/>
        </w:rPr>
        <w:t xml:space="preserve"> (</w:t>
      </w:r>
      <w:r w:rsidRPr="00472484">
        <w:rPr>
          <w:i/>
          <w:color w:val="000000"/>
          <w:lang w:val="en-US" w:eastAsia="en-US"/>
        </w:rPr>
        <w:t>I</w:t>
      </w:r>
      <w:r w:rsidRPr="00472484">
        <w:rPr>
          <w:i/>
          <w:color w:val="000000"/>
          <w:vertAlign w:val="subscript"/>
          <w:lang w:val="en-US" w:eastAsia="en-US"/>
        </w:rPr>
        <w:t>L</w:t>
      </w:r>
      <w:r w:rsidRPr="00472484">
        <w:rPr>
          <w:color w:val="000000"/>
          <w:lang w:eastAsia="en-US"/>
        </w:rPr>
        <w:t xml:space="preserve"> = </w:t>
      </w:r>
      <w:r>
        <w:rPr>
          <w:color w:val="000000"/>
          <w:lang w:eastAsia="en-US"/>
        </w:rPr>
        <w:t>0,</w:t>
      </w:r>
      <w:r w:rsidRPr="00472484">
        <w:rPr>
          <w:color w:val="000000"/>
          <w:lang w:eastAsia="en-US"/>
        </w:rPr>
        <w:t>3) разведенным до глубины 15</w:t>
      </w:r>
      <w:r>
        <w:rPr>
          <w:color w:val="000000"/>
          <w:lang w:eastAsia="en-US"/>
        </w:rPr>
        <w:t xml:space="preserve"> м;</w:t>
      </w:r>
    </w:p>
    <w:p w:rsidR="00504D94" w:rsidRPr="00472484" w:rsidRDefault="00504D94" w:rsidP="00411D92">
      <w:pPr>
        <w:autoSpaceDE w:val="0"/>
        <w:autoSpaceDN w:val="0"/>
        <w:adjustRightInd w:val="0"/>
        <w:ind w:left="426"/>
        <w:jc w:val="both"/>
        <w:rPr>
          <w:color w:val="000000"/>
          <w:lang w:eastAsia="en-US"/>
        </w:rPr>
      </w:pPr>
      <w:r w:rsidRPr="00472484">
        <w:rPr>
          <w:b/>
          <w:bCs/>
          <w:color w:val="000000"/>
          <w:lang w:eastAsia="en-US"/>
        </w:rPr>
        <w:t xml:space="preserve">1 вариант </w:t>
      </w:r>
      <w:r w:rsidRPr="00472484">
        <w:rPr>
          <w:color w:val="000000"/>
          <w:lang w:eastAsia="en-US"/>
        </w:rPr>
        <w:t>для опоры моста расположенной в русле</w:t>
      </w:r>
      <w:r>
        <w:rPr>
          <w:color w:val="000000"/>
          <w:lang w:eastAsia="en-US"/>
        </w:rPr>
        <w:t xml:space="preserve"> реки при коэффициенте размыва </w:t>
      </w:r>
      <w:proofErr w:type="gramStart"/>
      <w:r>
        <w:rPr>
          <w:i/>
          <w:color w:val="000000"/>
          <w:lang w:val="en-US" w:eastAsia="en-US"/>
        </w:rPr>
        <w:t>k</w:t>
      </w:r>
      <w:proofErr w:type="gramEnd"/>
      <w:r>
        <w:rPr>
          <w:color w:val="000000"/>
          <w:vertAlign w:val="subscript"/>
          <w:lang w:eastAsia="en-US"/>
        </w:rPr>
        <w:t>ф</w:t>
      </w:r>
      <w:r>
        <w:rPr>
          <w:color w:val="000000"/>
          <w:lang w:eastAsia="en-US"/>
        </w:rPr>
        <w:t xml:space="preserve"> =</w:t>
      </w:r>
      <w:r w:rsidRPr="00472484">
        <w:rPr>
          <w:color w:val="000000"/>
          <w:lang w:eastAsia="en-US"/>
        </w:rPr>
        <w:t xml:space="preserve"> 0,15, при ширине опоры моста 3,6</w:t>
      </w:r>
      <w:r>
        <w:rPr>
          <w:color w:val="000000"/>
          <w:lang w:eastAsia="en-US"/>
        </w:rPr>
        <w:t xml:space="preserve"> </w:t>
      </w:r>
      <w:r w:rsidRPr="00472484">
        <w:rPr>
          <w:color w:val="000000"/>
          <w:lang w:eastAsia="en-US"/>
        </w:rPr>
        <w:t>м, длине 6,0</w:t>
      </w:r>
      <w:r>
        <w:rPr>
          <w:color w:val="000000"/>
          <w:lang w:eastAsia="en-US"/>
        </w:rPr>
        <w:t xml:space="preserve"> м.</w:t>
      </w:r>
    </w:p>
    <w:p w:rsidR="00504D94" w:rsidRDefault="00504D94" w:rsidP="00411D92">
      <w:pPr>
        <w:ind w:left="426"/>
        <w:jc w:val="both"/>
        <w:rPr>
          <w:color w:val="000000"/>
          <w:lang w:eastAsia="en-US"/>
        </w:rPr>
      </w:pPr>
      <w:r w:rsidRPr="00472484">
        <w:rPr>
          <w:b/>
          <w:bCs/>
          <w:color w:val="000000"/>
          <w:lang w:eastAsia="en-US"/>
        </w:rPr>
        <w:t xml:space="preserve">2 вариант </w:t>
      </w:r>
      <w:r w:rsidRPr="00472484">
        <w:rPr>
          <w:color w:val="000000"/>
          <w:lang w:eastAsia="en-US"/>
        </w:rPr>
        <w:t>для опоры моста расположенной в пойме в Красноярском крае в районе г.</w:t>
      </w:r>
      <w:r>
        <w:rPr>
          <w:color w:val="000000"/>
          <w:lang w:eastAsia="en-US"/>
        </w:rPr>
        <w:t xml:space="preserve"> </w:t>
      </w:r>
      <w:r w:rsidRPr="00472484">
        <w:rPr>
          <w:color w:val="000000"/>
          <w:lang w:eastAsia="en-US"/>
        </w:rPr>
        <w:t>Ачинск.</w:t>
      </w:r>
    </w:p>
    <w:p w:rsidR="00504D94" w:rsidRDefault="00504D94" w:rsidP="00504D94">
      <w:pPr>
        <w:jc w:val="both"/>
      </w:pPr>
    </w:p>
    <w:p w:rsidR="00504D94" w:rsidRDefault="00411D92" w:rsidP="00504D94">
      <w:pPr>
        <w:jc w:val="center"/>
        <w:rPr>
          <w:b/>
        </w:rPr>
      </w:pPr>
      <w:r>
        <w:rPr>
          <w:b/>
        </w:rPr>
        <w:t xml:space="preserve">3.5 </w:t>
      </w:r>
      <w:r w:rsidR="00504D94">
        <w:rPr>
          <w:b/>
        </w:rPr>
        <w:t>Перечень типовых комплексных практических заданий к экзамену</w:t>
      </w:r>
    </w:p>
    <w:p w:rsidR="00504D94" w:rsidRPr="00AC4922" w:rsidRDefault="00504D94" w:rsidP="00504D94">
      <w:pPr>
        <w:jc w:val="center"/>
      </w:pPr>
      <w:r>
        <w:t>(для оценки навыков и опыта деятельности</w:t>
      </w:r>
      <w:r w:rsidRPr="00AC4922">
        <w:t>)</w:t>
      </w:r>
    </w:p>
    <w:p w:rsidR="00504D94" w:rsidRDefault="00504D94" w:rsidP="00504D94">
      <w:pPr>
        <w:jc w:val="center"/>
      </w:pPr>
    </w:p>
    <w:p w:rsidR="00504D94" w:rsidRDefault="00504D94" w:rsidP="00411D92">
      <w:pPr>
        <w:ind w:left="426"/>
        <w:jc w:val="both"/>
      </w:pPr>
      <w:r>
        <w:rPr>
          <w:b/>
        </w:rPr>
        <w:t>1.</w:t>
      </w:r>
      <w:r w:rsidRPr="008070F1">
        <w:rPr>
          <w:b/>
        </w:rPr>
        <w:t xml:space="preserve"> </w:t>
      </w:r>
      <w:r w:rsidRPr="008070F1">
        <w:t>Под каким фундаментом осадка будет больше:</w:t>
      </w:r>
    </w:p>
    <w:p w:rsidR="00504D94" w:rsidRPr="008070F1" w:rsidRDefault="00504D94" w:rsidP="00411D92">
      <w:pPr>
        <w:ind w:left="426"/>
        <w:jc w:val="center"/>
      </w:pPr>
      <w:r>
        <w:rPr>
          <w:noProof/>
        </w:rPr>
        <w:lastRenderedPageBreak/>
        <w:drawing>
          <wp:inline distT="0" distB="0" distL="0" distR="0" wp14:anchorId="71E569E5" wp14:editId="091C7B7E">
            <wp:extent cx="4156075" cy="19240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607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D94" w:rsidRDefault="00504D94" w:rsidP="00411D92">
      <w:pPr>
        <w:ind w:left="426"/>
        <w:jc w:val="both"/>
      </w:pPr>
    </w:p>
    <w:p w:rsidR="00504D94" w:rsidRPr="00472484" w:rsidRDefault="00504D94" w:rsidP="00411D92">
      <w:pPr>
        <w:pStyle w:val="Default"/>
        <w:ind w:left="426"/>
        <w:rPr>
          <w:lang w:eastAsia="en-US"/>
        </w:rPr>
      </w:pPr>
      <w:r>
        <w:rPr>
          <w:b/>
          <w:lang w:eastAsia="en-US"/>
        </w:rPr>
        <w:t>2</w:t>
      </w:r>
      <w:r w:rsidRPr="00472484">
        <w:rPr>
          <w:b/>
          <w:lang w:eastAsia="en-US"/>
        </w:rPr>
        <w:t>. Определение расчетной нагрузки</w:t>
      </w:r>
      <w:r>
        <w:rPr>
          <w:b/>
          <w:lang w:eastAsia="en-US"/>
        </w:rPr>
        <w:t>,</w:t>
      </w:r>
      <w:r w:rsidRPr="00472484">
        <w:rPr>
          <w:b/>
          <w:lang w:eastAsia="en-US"/>
        </w:rPr>
        <w:t xml:space="preserve"> допускаемой на сваю.</w:t>
      </w:r>
    </w:p>
    <w:p w:rsidR="00504D94" w:rsidRPr="00472484" w:rsidRDefault="00504D94" w:rsidP="00411D92">
      <w:pPr>
        <w:autoSpaceDE w:val="0"/>
        <w:autoSpaceDN w:val="0"/>
        <w:adjustRightInd w:val="0"/>
        <w:ind w:left="426"/>
        <w:rPr>
          <w:color w:val="000000"/>
          <w:lang w:eastAsia="en-US"/>
        </w:rPr>
      </w:pPr>
      <w:r w:rsidRPr="00472484">
        <w:rPr>
          <w:color w:val="000000"/>
          <w:lang w:eastAsia="en-US"/>
        </w:rPr>
        <w:t xml:space="preserve">Требуется определить расчетную </w:t>
      </w:r>
      <w:proofErr w:type="gramStart"/>
      <w:r w:rsidRPr="00472484">
        <w:rPr>
          <w:color w:val="000000"/>
          <w:lang w:eastAsia="en-US"/>
        </w:rPr>
        <w:t>нагрузку</w:t>
      </w:r>
      <w:proofErr w:type="gramEnd"/>
      <w:r w:rsidRPr="00472484">
        <w:rPr>
          <w:color w:val="000000"/>
          <w:lang w:eastAsia="en-US"/>
        </w:rPr>
        <w:t xml:space="preserve"> допускаемую на сваю, в заданные инженерно-геологических условиях строительной площадки. </w:t>
      </w:r>
    </w:p>
    <w:p w:rsidR="00504D94" w:rsidRPr="00472484" w:rsidRDefault="00504D94" w:rsidP="00411D92">
      <w:pPr>
        <w:autoSpaceDE w:val="0"/>
        <w:autoSpaceDN w:val="0"/>
        <w:adjustRightInd w:val="0"/>
        <w:ind w:left="426"/>
        <w:rPr>
          <w:color w:val="000000"/>
          <w:lang w:eastAsia="en-US"/>
        </w:rPr>
      </w:pPr>
      <w:r w:rsidRPr="00472484">
        <w:rPr>
          <w:color w:val="000000"/>
          <w:lang w:eastAsia="en-US"/>
        </w:rPr>
        <w:t>С поверхности котлована глубиной 0,6</w:t>
      </w:r>
      <w:r>
        <w:rPr>
          <w:color w:val="000000"/>
          <w:lang w:eastAsia="en-US"/>
        </w:rPr>
        <w:t xml:space="preserve"> </w:t>
      </w:r>
      <w:r w:rsidRPr="00472484">
        <w:rPr>
          <w:color w:val="000000"/>
          <w:lang w:eastAsia="en-US"/>
        </w:rPr>
        <w:t>м залегает пластичная супесь (</w:t>
      </w:r>
      <w:r w:rsidRPr="00472484">
        <w:rPr>
          <w:i/>
          <w:color w:val="000000"/>
          <w:lang w:val="en-US" w:eastAsia="en-US"/>
        </w:rPr>
        <w:t>I</w:t>
      </w:r>
      <w:r w:rsidRPr="00472484">
        <w:rPr>
          <w:i/>
          <w:color w:val="000000"/>
          <w:vertAlign w:val="subscript"/>
          <w:lang w:val="en-US" w:eastAsia="en-US"/>
        </w:rPr>
        <w:t>L</w:t>
      </w:r>
      <w:r w:rsidRPr="00472484">
        <w:rPr>
          <w:color w:val="000000"/>
          <w:lang w:eastAsia="en-US"/>
        </w:rPr>
        <w:t xml:space="preserve"> = 0,45) мощностью </w:t>
      </w:r>
      <w:r>
        <w:rPr>
          <w:color w:val="000000"/>
          <w:lang w:eastAsia="en-US"/>
        </w:rPr>
        <w:br/>
      </w:r>
      <w:r w:rsidRPr="00472484">
        <w:rPr>
          <w:color w:val="000000"/>
          <w:lang w:eastAsia="en-US"/>
        </w:rPr>
        <w:t>5,6</w:t>
      </w:r>
      <w:r>
        <w:rPr>
          <w:color w:val="000000"/>
          <w:lang w:eastAsia="en-US"/>
        </w:rPr>
        <w:t xml:space="preserve"> </w:t>
      </w:r>
      <w:r w:rsidRPr="00472484">
        <w:rPr>
          <w:color w:val="000000"/>
          <w:lang w:eastAsia="en-US"/>
        </w:rPr>
        <w:t>м, ниже песок мелкий, средней плотности мощностью 1,8м, под</w:t>
      </w:r>
      <w:r>
        <w:rPr>
          <w:color w:val="000000"/>
          <w:lang w:eastAsia="en-US"/>
        </w:rPr>
        <w:t xml:space="preserve">стилаемый суглинком </w:t>
      </w:r>
      <w:proofErr w:type="spellStart"/>
      <w:r>
        <w:rPr>
          <w:color w:val="000000"/>
          <w:lang w:eastAsia="en-US"/>
        </w:rPr>
        <w:t>тугопластич</w:t>
      </w:r>
      <w:r w:rsidRPr="00472484">
        <w:rPr>
          <w:color w:val="000000"/>
          <w:lang w:eastAsia="en-US"/>
        </w:rPr>
        <w:t>ным</w:t>
      </w:r>
      <w:proofErr w:type="spellEnd"/>
      <w:r w:rsidRPr="00472484">
        <w:rPr>
          <w:color w:val="000000"/>
          <w:lang w:eastAsia="en-US"/>
        </w:rPr>
        <w:t xml:space="preserve"> (</w:t>
      </w:r>
      <w:r w:rsidRPr="00472484">
        <w:rPr>
          <w:i/>
          <w:color w:val="000000"/>
          <w:lang w:val="en-US" w:eastAsia="en-US"/>
        </w:rPr>
        <w:t>I</w:t>
      </w:r>
      <w:r w:rsidRPr="00472484">
        <w:rPr>
          <w:i/>
          <w:color w:val="000000"/>
          <w:vertAlign w:val="subscript"/>
          <w:lang w:val="en-US" w:eastAsia="en-US"/>
        </w:rPr>
        <w:t>L</w:t>
      </w:r>
      <w:r w:rsidRPr="00472484">
        <w:rPr>
          <w:color w:val="000000"/>
          <w:lang w:eastAsia="en-US"/>
        </w:rPr>
        <w:t xml:space="preserve"> = </w:t>
      </w:r>
      <w:r>
        <w:rPr>
          <w:color w:val="000000"/>
          <w:lang w:eastAsia="en-US"/>
        </w:rPr>
        <w:t>0,</w:t>
      </w:r>
      <w:r w:rsidRPr="00472484">
        <w:rPr>
          <w:color w:val="000000"/>
          <w:lang w:eastAsia="en-US"/>
        </w:rPr>
        <w:t>3) разведенным до глубины 15</w:t>
      </w:r>
      <w:r>
        <w:rPr>
          <w:color w:val="000000"/>
          <w:lang w:eastAsia="en-US"/>
        </w:rPr>
        <w:t xml:space="preserve"> </w:t>
      </w:r>
      <w:r w:rsidRPr="00472484">
        <w:rPr>
          <w:color w:val="000000"/>
          <w:lang w:eastAsia="en-US"/>
        </w:rPr>
        <w:t xml:space="preserve">м (рис.1). </w:t>
      </w:r>
    </w:p>
    <w:p w:rsidR="00504D94" w:rsidRDefault="00504D94" w:rsidP="00411D92">
      <w:pPr>
        <w:ind w:left="426"/>
        <w:rPr>
          <w:color w:val="000000"/>
          <w:lang w:eastAsia="en-US"/>
        </w:rPr>
      </w:pPr>
      <w:r w:rsidRPr="00472484">
        <w:rPr>
          <w:color w:val="000000"/>
          <w:lang w:eastAsia="en-US"/>
        </w:rPr>
        <w:t>Принимаем сваю</w:t>
      </w:r>
      <w:proofErr w:type="gramStart"/>
      <w:r w:rsidRPr="00472484">
        <w:rPr>
          <w:color w:val="000000"/>
          <w:lang w:eastAsia="en-US"/>
        </w:rPr>
        <w:t xml:space="preserve"> С</w:t>
      </w:r>
      <w:proofErr w:type="gramEnd"/>
      <w:r w:rsidRPr="00472484">
        <w:rPr>
          <w:color w:val="000000"/>
          <w:lang w:eastAsia="en-US"/>
        </w:rPr>
        <w:t xml:space="preserve"> 9-30 (длиной 9 метров, сечением 30</w:t>
      </w:r>
      <w:r>
        <w:rPr>
          <w:color w:val="000000"/>
          <w:lang w:eastAsia="en-US"/>
        </w:rPr>
        <w:t xml:space="preserve"> </w:t>
      </w:r>
      <w:r w:rsidRPr="004A410D">
        <w:rPr>
          <w:noProof/>
          <w:color w:val="000000"/>
          <w:position w:val="-4"/>
          <w:lang w:eastAsia="en-US"/>
        </w:rPr>
        <w:object w:dxaOrig="20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9.5pt;height:10.2pt" o:ole="">
            <v:imagedata r:id="rId20" o:title=""/>
          </v:shape>
          <o:OLEObject Type="Embed" ProgID="Equation.3" ShapeID="_x0000_i1025" DrawAspect="Content" ObjectID="_1716881946" r:id="rId21"/>
        </w:object>
      </w:r>
      <w:r>
        <w:rPr>
          <w:color w:val="000000"/>
          <w:lang w:eastAsia="en-US"/>
        </w:rPr>
        <w:t xml:space="preserve"> </w:t>
      </w:r>
      <w:r w:rsidRPr="00472484">
        <w:rPr>
          <w:color w:val="000000"/>
          <w:lang w:eastAsia="en-US"/>
        </w:rPr>
        <w:t>30см)</w:t>
      </w:r>
      <w:r>
        <w:rPr>
          <w:color w:val="000000"/>
          <w:lang w:eastAsia="en-US"/>
        </w:rPr>
        <w:t>;</w:t>
      </w:r>
    </w:p>
    <w:p w:rsidR="00504D94" w:rsidRPr="00472484" w:rsidRDefault="00504D94" w:rsidP="00411D92">
      <w:pPr>
        <w:ind w:left="426"/>
        <w:rPr>
          <w:color w:val="000000"/>
          <w:lang w:eastAsia="en-US"/>
        </w:rPr>
      </w:pPr>
    </w:p>
    <w:p w:rsidR="00504D94" w:rsidRPr="00472484" w:rsidRDefault="00504D94" w:rsidP="00411D92">
      <w:pPr>
        <w:autoSpaceDE w:val="0"/>
        <w:autoSpaceDN w:val="0"/>
        <w:adjustRightInd w:val="0"/>
        <w:ind w:left="426"/>
        <w:rPr>
          <w:b/>
          <w:lang w:eastAsia="en-US"/>
        </w:rPr>
      </w:pPr>
      <w:r>
        <w:rPr>
          <w:b/>
        </w:rPr>
        <w:t>3</w:t>
      </w:r>
      <w:r w:rsidRPr="00472484">
        <w:rPr>
          <w:b/>
        </w:rPr>
        <w:t xml:space="preserve">. </w:t>
      </w:r>
      <w:r w:rsidRPr="00472484">
        <w:rPr>
          <w:b/>
          <w:lang w:eastAsia="en-US"/>
        </w:rPr>
        <w:t>Определение расчетной нагрузки, допускаемой на буровую сваю.</w:t>
      </w:r>
    </w:p>
    <w:p w:rsidR="00504D94" w:rsidRDefault="00504D94" w:rsidP="00411D92">
      <w:pPr>
        <w:autoSpaceDE w:val="0"/>
        <w:autoSpaceDN w:val="0"/>
        <w:adjustRightInd w:val="0"/>
        <w:ind w:left="426"/>
        <w:rPr>
          <w:lang w:eastAsia="en-US"/>
        </w:rPr>
      </w:pPr>
      <w:r w:rsidRPr="00472484">
        <w:rPr>
          <w:lang w:eastAsia="en-US"/>
        </w:rPr>
        <w:t>Требуется определить расчетную нагрузку, допускаемую на висячую буровую сваю диаметром 50</w:t>
      </w:r>
      <w:r>
        <w:rPr>
          <w:lang w:eastAsia="en-US"/>
        </w:rPr>
        <w:t xml:space="preserve"> </w:t>
      </w:r>
      <w:r w:rsidRPr="00472484">
        <w:rPr>
          <w:lang w:eastAsia="en-US"/>
        </w:rPr>
        <w:t>см, длиной 8 м, устраиваемую из бетона</w:t>
      </w:r>
      <w:proofErr w:type="gramStart"/>
      <w:r w:rsidRPr="00472484">
        <w:rPr>
          <w:lang w:eastAsia="en-US"/>
        </w:rPr>
        <w:t xml:space="preserve"> В</w:t>
      </w:r>
      <w:proofErr w:type="gramEnd"/>
      <w:r w:rsidRPr="00472484">
        <w:rPr>
          <w:lang w:eastAsia="en-US"/>
        </w:rPr>
        <w:t xml:space="preserve"> 15 с помощью извлекаемой обсадной трубы с мелких песках средней плотности, которые залегают с поверхности но глубину до 16,8 м. Физико-механические характеристики грунта следующие: удельный вес частиц грунта</w:t>
      </w:r>
      <w:r>
        <w:rPr>
          <w:lang w:eastAsia="en-US"/>
        </w:rPr>
        <w:br/>
        <w:t>γ</w:t>
      </w:r>
      <w:r>
        <w:rPr>
          <w:vertAlign w:val="subscript"/>
          <w:lang w:val="en-US" w:eastAsia="en-US"/>
        </w:rPr>
        <w:t>s</w:t>
      </w:r>
      <w:r w:rsidRPr="00472484">
        <w:rPr>
          <w:lang w:eastAsia="en-US"/>
        </w:rPr>
        <w:t xml:space="preserve"> </w:t>
      </w:r>
      <w:r>
        <w:rPr>
          <w:lang w:eastAsia="en-US"/>
        </w:rPr>
        <w:t>=26,</w:t>
      </w:r>
      <w:r w:rsidRPr="00472484">
        <w:rPr>
          <w:lang w:eastAsia="en-US"/>
        </w:rPr>
        <w:t>4 кН/м</w:t>
      </w:r>
      <w:r w:rsidRPr="00472484">
        <w:rPr>
          <w:vertAlign w:val="superscript"/>
          <w:lang w:eastAsia="en-US"/>
        </w:rPr>
        <w:t>3</w:t>
      </w:r>
      <w:r w:rsidRPr="00472484">
        <w:rPr>
          <w:lang w:eastAsia="en-US"/>
        </w:rPr>
        <w:t xml:space="preserve"> , удельный вес грунта </w:t>
      </w:r>
      <w:r>
        <w:rPr>
          <w:lang w:eastAsia="en-US"/>
        </w:rPr>
        <w:t>γ</w:t>
      </w:r>
      <w:r w:rsidRPr="00472484">
        <w:rPr>
          <w:lang w:eastAsia="en-US"/>
        </w:rPr>
        <w:t xml:space="preserve"> =17,1 кН/м</w:t>
      </w:r>
      <w:r w:rsidRPr="00472484">
        <w:rPr>
          <w:vertAlign w:val="superscript"/>
          <w:lang w:eastAsia="en-US"/>
        </w:rPr>
        <w:t>3</w:t>
      </w:r>
      <w:r w:rsidRPr="00472484">
        <w:rPr>
          <w:lang w:eastAsia="en-US"/>
        </w:rPr>
        <w:t xml:space="preserve">, коэффициент пористости </w:t>
      </w:r>
      <w:r w:rsidRPr="00472484">
        <w:rPr>
          <w:i/>
          <w:lang w:eastAsia="en-US"/>
        </w:rPr>
        <w:t>е</w:t>
      </w:r>
      <w:r>
        <w:rPr>
          <w:lang w:eastAsia="en-US"/>
        </w:rPr>
        <w:t xml:space="preserve"> </w:t>
      </w:r>
      <w:r w:rsidRPr="00472484">
        <w:rPr>
          <w:lang w:eastAsia="en-US"/>
        </w:rPr>
        <w:t>=</w:t>
      </w:r>
      <w:r>
        <w:rPr>
          <w:lang w:eastAsia="en-US"/>
        </w:rPr>
        <w:t xml:space="preserve"> </w:t>
      </w:r>
      <w:r w:rsidRPr="00472484">
        <w:rPr>
          <w:lang w:eastAsia="en-US"/>
        </w:rPr>
        <w:t xml:space="preserve">0,7, природная влажность </w:t>
      </w:r>
      <w:r w:rsidRPr="00472484">
        <w:rPr>
          <w:i/>
          <w:lang w:eastAsia="en-US"/>
        </w:rPr>
        <w:t>W</w:t>
      </w:r>
      <w:r w:rsidRPr="00472484">
        <w:rPr>
          <w:lang w:eastAsia="en-US"/>
        </w:rPr>
        <w:t xml:space="preserve"> =</w:t>
      </w:r>
      <w:r>
        <w:rPr>
          <w:lang w:eastAsia="en-US"/>
        </w:rPr>
        <w:t xml:space="preserve"> </w:t>
      </w:r>
      <w:r w:rsidRPr="00472484">
        <w:rPr>
          <w:lang w:eastAsia="en-US"/>
        </w:rPr>
        <w:t xml:space="preserve">0,1, угол внутреннего трения </w:t>
      </w:r>
      <w:r>
        <w:rPr>
          <w:lang w:eastAsia="en-US"/>
        </w:rPr>
        <w:t xml:space="preserve">φ </w:t>
      </w:r>
      <w:r w:rsidRPr="00472484">
        <w:rPr>
          <w:lang w:eastAsia="en-US"/>
        </w:rPr>
        <w:t>= 31</w:t>
      </w:r>
      <w:r w:rsidRPr="004A410D">
        <w:rPr>
          <w:color w:val="000000"/>
          <w:position w:val="8"/>
          <w:vertAlign w:val="superscript"/>
          <w:lang w:eastAsia="en-US"/>
        </w:rPr>
        <w:t>о</w:t>
      </w:r>
      <w:r w:rsidRPr="00472484">
        <w:rPr>
          <w:lang w:eastAsia="en-US"/>
        </w:rPr>
        <w:t>. Грунтовые воды отсутствуют.</w:t>
      </w:r>
    </w:p>
    <w:p w:rsidR="00504D94" w:rsidRDefault="00504D94" w:rsidP="00411D92">
      <w:pPr>
        <w:autoSpaceDE w:val="0"/>
        <w:autoSpaceDN w:val="0"/>
        <w:adjustRightInd w:val="0"/>
        <w:ind w:left="426"/>
        <w:rPr>
          <w:lang w:eastAsia="en-US"/>
        </w:rPr>
      </w:pPr>
    </w:p>
    <w:p w:rsidR="00504D94" w:rsidRPr="004A410D" w:rsidRDefault="00504D94" w:rsidP="00411D92">
      <w:pPr>
        <w:autoSpaceDE w:val="0"/>
        <w:autoSpaceDN w:val="0"/>
        <w:adjustRightInd w:val="0"/>
        <w:ind w:left="426"/>
        <w:rPr>
          <w:b/>
          <w:color w:val="000000"/>
          <w:lang w:eastAsia="en-US"/>
        </w:rPr>
      </w:pPr>
      <w:r>
        <w:rPr>
          <w:b/>
          <w:color w:val="000000"/>
          <w:lang w:eastAsia="en-US"/>
        </w:rPr>
        <w:t>4</w:t>
      </w:r>
      <w:r w:rsidRPr="004A410D">
        <w:rPr>
          <w:b/>
          <w:color w:val="000000"/>
          <w:lang w:eastAsia="en-US"/>
        </w:rPr>
        <w:t>. Расчет осадки свайного фундамента методом линейно-деформируемого слоя.</w:t>
      </w:r>
    </w:p>
    <w:p w:rsidR="00504D94" w:rsidRPr="004A410D" w:rsidRDefault="00504D94" w:rsidP="00411D92">
      <w:pPr>
        <w:autoSpaceDE w:val="0"/>
        <w:autoSpaceDN w:val="0"/>
        <w:adjustRightInd w:val="0"/>
        <w:ind w:left="426"/>
        <w:rPr>
          <w:lang w:eastAsia="en-US"/>
        </w:rPr>
      </w:pPr>
      <w:proofErr w:type="gramStart"/>
      <w:r w:rsidRPr="004A410D">
        <w:rPr>
          <w:color w:val="000000"/>
          <w:lang w:eastAsia="en-US"/>
        </w:rPr>
        <w:t>Определить осадку основания мостовой опоры, размеры ростверка 10,3</w:t>
      </w:r>
      <w:r>
        <w:rPr>
          <w:color w:val="000000"/>
          <w:lang w:eastAsia="en-US"/>
        </w:rPr>
        <w:t xml:space="preserve"> </w:t>
      </w:r>
      <w:r w:rsidRPr="00B07A85">
        <w:rPr>
          <w:noProof/>
          <w:color w:val="000000"/>
          <w:position w:val="-4"/>
          <w:lang w:eastAsia="en-US"/>
        </w:rPr>
        <w:object w:dxaOrig="200" w:dyaOrig="220">
          <v:shape id="_x0000_i1026" type="#_x0000_t75" alt="" style="width:9.5pt;height:10.2pt" o:ole="">
            <v:imagedata r:id="rId22" o:title=""/>
          </v:shape>
          <o:OLEObject Type="Embed" ProgID="Equation.3" ShapeID="_x0000_i1026" DrawAspect="Content" ObjectID="_1716881947" r:id="rId23"/>
        </w:object>
      </w:r>
      <w:r>
        <w:rPr>
          <w:color w:val="000000"/>
          <w:lang w:eastAsia="en-US"/>
        </w:rPr>
        <w:t xml:space="preserve"> </w:t>
      </w:r>
      <w:r w:rsidRPr="004A410D">
        <w:rPr>
          <w:color w:val="000000"/>
          <w:lang w:eastAsia="en-US"/>
        </w:rPr>
        <w:t>10,3</w:t>
      </w:r>
      <w:r>
        <w:rPr>
          <w:color w:val="000000"/>
          <w:lang w:eastAsia="en-US"/>
        </w:rPr>
        <w:t xml:space="preserve"> </w:t>
      </w:r>
      <w:r w:rsidRPr="004A410D">
        <w:rPr>
          <w:color w:val="000000"/>
          <w:lang w:eastAsia="en-US"/>
        </w:rPr>
        <w:t>м, длина буронабивных свай 10</w:t>
      </w:r>
      <w:r>
        <w:rPr>
          <w:color w:val="000000"/>
          <w:lang w:eastAsia="en-US"/>
        </w:rPr>
        <w:t xml:space="preserve"> </w:t>
      </w:r>
      <w:r w:rsidRPr="004A410D">
        <w:rPr>
          <w:color w:val="000000"/>
          <w:lang w:eastAsia="en-US"/>
        </w:rPr>
        <w:t xml:space="preserve">м. На обрезе ростверка приложена нормальная сила </w:t>
      </w:r>
      <w:r w:rsidRPr="004A410D">
        <w:rPr>
          <w:i/>
          <w:color w:val="000000"/>
          <w:lang w:eastAsia="en-US"/>
        </w:rPr>
        <w:t>N</w:t>
      </w:r>
      <w:r>
        <w:rPr>
          <w:color w:val="000000"/>
          <w:lang w:eastAsia="en-US"/>
        </w:rPr>
        <w:t xml:space="preserve"> </w:t>
      </w:r>
      <w:r w:rsidRPr="004A410D">
        <w:rPr>
          <w:color w:val="000000"/>
          <w:lang w:eastAsia="en-US"/>
        </w:rPr>
        <w:t>=</w:t>
      </w:r>
      <w:r>
        <w:rPr>
          <w:color w:val="000000"/>
          <w:lang w:eastAsia="en-US"/>
        </w:rPr>
        <w:t xml:space="preserve"> </w:t>
      </w:r>
      <w:r w:rsidRPr="004A410D">
        <w:rPr>
          <w:color w:val="000000"/>
          <w:lang w:eastAsia="en-US"/>
        </w:rPr>
        <w:t>20000</w:t>
      </w:r>
      <w:r>
        <w:rPr>
          <w:color w:val="000000"/>
          <w:lang w:eastAsia="en-US"/>
        </w:rPr>
        <w:t xml:space="preserve"> </w:t>
      </w:r>
      <w:r w:rsidRPr="004A410D">
        <w:rPr>
          <w:color w:val="000000"/>
          <w:lang w:eastAsia="en-US"/>
        </w:rPr>
        <w:t xml:space="preserve">кН и изгибающий момент </w:t>
      </w:r>
      <w:r w:rsidRPr="004A410D">
        <w:rPr>
          <w:i/>
          <w:color w:val="000000"/>
          <w:lang w:eastAsia="en-US"/>
        </w:rPr>
        <w:t>М</w:t>
      </w:r>
      <w:r>
        <w:rPr>
          <w:color w:val="000000"/>
          <w:lang w:eastAsia="en-US"/>
        </w:rPr>
        <w:t xml:space="preserve"> </w:t>
      </w:r>
      <w:r w:rsidRPr="004A410D">
        <w:rPr>
          <w:color w:val="000000"/>
          <w:lang w:eastAsia="en-US"/>
        </w:rPr>
        <w:t>=</w:t>
      </w:r>
      <w:r>
        <w:rPr>
          <w:color w:val="000000"/>
          <w:lang w:eastAsia="en-US"/>
        </w:rPr>
        <w:t xml:space="preserve"> </w:t>
      </w:r>
      <w:r w:rsidRPr="004A410D">
        <w:rPr>
          <w:color w:val="000000"/>
          <w:lang w:eastAsia="en-US"/>
        </w:rPr>
        <w:t>8800</w:t>
      </w:r>
      <w:r>
        <w:rPr>
          <w:color w:val="000000"/>
          <w:lang w:eastAsia="en-US"/>
        </w:rPr>
        <w:t xml:space="preserve"> </w:t>
      </w:r>
      <w:r w:rsidRPr="004A410D">
        <w:rPr>
          <w:color w:val="000000"/>
          <w:lang w:eastAsia="en-US"/>
        </w:rPr>
        <w:t>кН*м. Основанием является суглинок мощностью 19</w:t>
      </w:r>
      <w:r>
        <w:rPr>
          <w:color w:val="000000"/>
          <w:lang w:eastAsia="en-US"/>
        </w:rPr>
        <w:t xml:space="preserve"> </w:t>
      </w:r>
      <w:r w:rsidRPr="004A410D">
        <w:rPr>
          <w:color w:val="000000"/>
          <w:lang w:eastAsia="en-US"/>
        </w:rPr>
        <w:t>м (показатель текучести 0,35, угол внутреннего трения</w:t>
      </w:r>
      <w:r>
        <w:rPr>
          <w:color w:val="000000"/>
          <w:lang w:eastAsia="en-US"/>
        </w:rPr>
        <w:t xml:space="preserve"> 22°</w:t>
      </w:r>
      <w:r w:rsidRPr="004A410D">
        <w:rPr>
          <w:color w:val="000000"/>
          <w:lang w:eastAsia="en-US"/>
        </w:rPr>
        <w:t xml:space="preserve">, удельное сцепление 0,028 </w:t>
      </w:r>
      <w:r>
        <w:rPr>
          <w:color w:val="000000"/>
          <w:lang w:eastAsia="en-US"/>
        </w:rPr>
        <w:t>МПа, удельный вес 19,1 кН/м</w:t>
      </w:r>
      <w:r>
        <w:rPr>
          <w:color w:val="000000"/>
          <w:vertAlign w:val="superscript"/>
          <w:lang w:eastAsia="en-US"/>
        </w:rPr>
        <w:t>3</w:t>
      </w:r>
      <w:r w:rsidRPr="004A410D">
        <w:rPr>
          <w:color w:val="000000"/>
          <w:lang w:eastAsia="en-US"/>
        </w:rPr>
        <w:t>, модуль общей деформации 20</w:t>
      </w:r>
      <w:r>
        <w:rPr>
          <w:color w:val="000000"/>
          <w:lang w:eastAsia="en-US"/>
        </w:rPr>
        <w:t xml:space="preserve"> МП</w:t>
      </w:r>
      <w:r w:rsidRPr="004A410D">
        <w:rPr>
          <w:color w:val="000000"/>
          <w:lang w:eastAsia="en-US"/>
        </w:rPr>
        <w:t>а).</w:t>
      </w:r>
      <w:proofErr w:type="gramEnd"/>
      <w:r w:rsidRPr="004A410D">
        <w:rPr>
          <w:color w:val="000000"/>
          <w:lang w:eastAsia="en-US"/>
        </w:rPr>
        <w:t xml:space="preserve"> Ниже него залегает слой песка толщиной 10</w:t>
      </w:r>
      <w:r>
        <w:rPr>
          <w:color w:val="000000"/>
          <w:lang w:eastAsia="en-US"/>
        </w:rPr>
        <w:t xml:space="preserve"> </w:t>
      </w:r>
      <w:r w:rsidRPr="004A410D">
        <w:rPr>
          <w:color w:val="000000"/>
          <w:lang w:eastAsia="en-US"/>
        </w:rPr>
        <w:t>м средней крупности и плотности, удельный вес 17,5 кН/</w:t>
      </w:r>
      <w:r>
        <w:rPr>
          <w:color w:val="000000"/>
          <w:lang w:eastAsia="en-US"/>
        </w:rPr>
        <w:t>м</w:t>
      </w:r>
      <w:r>
        <w:rPr>
          <w:color w:val="000000"/>
          <w:vertAlign w:val="superscript"/>
          <w:lang w:eastAsia="en-US"/>
        </w:rPr>
        <w:t>3</w:t>
      </w:r>
      <w:r>
        <w:rPr>
          <w:color w:val="000000"/>
          <w:lang w:eastAsia="en-US"/>
        </w:rPr>
        <w:t>, угол внутреннего трения 31°</w:t>
      </w:r>
      <w:r w:rsidRPr="004A410D">
        <w:rPr>
          <w:color w:val="000000"/>
          <w:lang w:eastAsia="en-US"/>
        </w:rPr>
        <w:t>, модуль общей деформации 30</w:t>
      </w:r>
      <w:r>
        <w:rPr>
          <w:color w:val="000000"/>
          <w:lang w:eastAsia="en-US"/>
        </w:rPr>
        <w:t xml:space="preserve"> МП</w:t>
      </w:r>
      <w:r w:rsidRPr="004A410D">
        <w:rPr>
          <w:color w:val="000000"/>
          <w:lang w:eastAsia="en-US"/>
        </w:rPr>
        <w:t>а.</w:t>
      </w:r>
    </w:p>
    <w:p w:rsidR="002B4554" w:rsidRPr="00D17698" w:rsidRDefault="002B4554" w:rsidP="00411D92">
      <w:pPr>
        <w:autoSpaceDE w:val="0"/>
        <w:autoSpaceDN w:val="0"/>
        <w:adjustRightInd w:val="0"/>
        <w:ind w:left="426"/>
      </w:pPr>
    </w:p>
    <w:p w:rsidR="002B4554" w:rsidRPr="00D17698" w:rsidRDefault="002B4554" w:rsidP="002B4554">
      <w:pPr>
        <w:jc w:val="center"/>
        <w:rPr>
          <w:b/>
          <w:bCs/>
        </w:rPr>
      </w:pPr>
      <w:r w:rsidRPr="00D17698">
        <w:rPr>
          <w:b/>
          <w:bCs/>
        </w:rPr>
        <w:t>3.6 Тестирование по дисциплине</w:t>
      </w:r>
    </w:p>
    <w:p w:rsidR="002B4554" w:rsidRPr="00D17698" w:rsidRDefault="002B4554" w:rsidP="002B4554">
      <w:pPr>
        <w:autoSpaceDE w:val="0"/>
        <w:autoSpaceDN w:val="0"/>
        <w:adjustRightInd w:val="0"/>
      </w:pPr>
    </w:p>
    <w:p w:rsidR="002B4554" w:rsidRPr="00D17698" w:rsidRDefault="002B4554" w:rsidP="002B4554">
      <w:pPr>
        <w:jc w:val="center"/>
        <w:rPr>
          <w:b/>
          <w:bCs/>
        </w:rPr>
      </w:pPr>
      <w:r w:rsidRPr="00D17698">
        <w:rPr>
          <w:b/>
          <w:bCs/>
        </w:rPr>
        <w:t>3.6.1 Структура фонда тестовых заданий по дисциплине</w:t>
      </w:r>
    </w:p>
    <w:p w:rsidR="002B4554" w:rsidRPr="00D17698" w:rsidRDefault="002B4554" w:rsidP="002B4554">
      <w:pPr>
        <w:jc w:val="center"/>
        <w:rPr>
          <w:b/>
          <w:bCs/>
        </w:rPr>
      </w:pPr>
    </w:p>
    <w:p w:rsidR="002B4554" w:rsidRPr="00D17698" w:rsidRDefault="002B4554" w:rsidP="002B4554">
      <w:pPr>
        <w:jc w:val="center"/>
        <w:rPr>
          <w:b/>
          <w:bCs/>
        </w:rPr>
      </w:pPr>
      <w:r w:rsidRPr="00D17698">
        <w:t xml:space="preserve">Структура </w:t>
      </w:r>
      <w:r w:rsidRPr="00D17698">
        <w:rPr>
          <w:lang w:eastAsia="en-US"/>
        </w:rPr>
        <w:t xml:space="preserve">фонда тестовых заданий </w:t>
      </w:r>
      <w:r w:rsidRPr="00D17698">
        <w:t>по дисциплине «</w:t>
      </w:r>
      <w:r w:rsidR="00411D92">
        <w:rPr>
          <w:iCs/>
        </w:rPr>
        <w:t>Б</w:t>
      </w:r>
      <w:proofErr w:type="gramStart"/>
      <w:r w:rsidR="00411D92">
        <w:rPr>
          <w:iCs/>
        </w:rPr>
        <w:t>1</w:t>
      </w:r>
      <w:proofErr w:type="gramEnd"/>
      <w:r w:rsidR="00411D92">
        <w:rPr>
          <w:iCs/>
        </w:rPr>
        <w:t>.О.38 Механика грунтов, основания и фундаменты</w:t>
      </w:r>
      <w:r w:rsidRPr="00D17698">
        <w:t>»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836"/>
        <w:gridCol w:w="2429"/>
      </w:tblGrid>
      <w:tr w:rsidR="002B4554" w:rsidRPr="00D17698" w:rsidTr="002B4554">
        <w:trPr>
          <w:tblHeader/>
        </w:trPr>
        <w:tc>
          <w:tcPr>
            <w:tcW w:w="3261" w:type="dxa"/>
            <w:vAlign w:val="center"/>
          </w:tcPr>
          <w:p w:rsidR="002B4554" w:rsidRPr="00D17698" w:rsidRDefault="002B4554" w:rsidP="002B4554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D17698">
              <w:rPr>
                <w:rFonts w:cs="Calibri"/>
              </w:rPr>
              <w:t>Раздел дисциплины</w:t>
            </w:r>
          </w:p>
        </w:tc>
        <w:tc>
          <w:tcPr>
            <w:tcW w:w="3836" w:type="dxa"/>
            <w:shd w:val="clear" w:color="auto" w:fill="auto"/>
            <w:vAlign w:val="center"/>
          </w:tcPr>
          <w:p w:rsidR="002B4554" w:rsidRPr="00D17698" w:rsidRDefault="002B4554" w:rsidP="002B4554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D17698">
              <w:rPr>
                <w:rFonts w:cs="Calibri"/>
              </w:rPr>
              <w:t>Тема раздела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2B4554" w:rsidRPr="00D17698" w:rsidRDefault="002B4554" w:rsidP="002B4554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D17698">
              <w:rPr>
                <w:rFonts w:cs="Calibri"/>
              </w:rPr>
              <w:t>Количество тестовых заданий, типы ТЗ</w:t>
            </w:r>
          </w:p>
        </w:tc>
      </w:tr>
      <w:tr w:rsidR="008316AF" w:rsidRPr="00D17698" w:rsidTr="002B4554">
        <w:trPr>
          <w:trHeight w:val="460"/>
        </w:trPr>
        <w:tc>
          <w:tcPr>
            <w:tcW w:w="3261" w:type="dxa"/>
            <w:vAlign w:val="center"/>
          </w:tcPr>
          <w:p w:rsidR="008316AF" w:rsidRPr="00D17698" w:rsidRDefault="008316AF" w:rsidP="00651B2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1B22">
              <w:t>Раздел 1. Введение. Основные понятия. Виды оснований и фундаментов.</w:t>
            </w:r>
          </w:p>
        </w:tc>
        <w:tc>
          <w:tcPr>
            <w:tcW w:w="3836" w:type="dxa"/>
            <w:shd w:val="clear" w:color="auto" w:fill="auto"/>
          </w:tcPr>
          <w:p w:rsidR="008316AF" w:rsidRPr="00651B22" w:rsidRDefault="008316AF" w:rsidP="00651B22">
            <w:pPr>
              <w:widowControl w:val="0"/>
              <w:autoSpaceDE w:val="0"/>
              <w:autoSpaceDN w:val="0"/>
              <w:adjustRightInd w:val="0"/>
            </w:pPr>
            <w:r w:rsidRPr="00651B22">
              <w:t>1) Предмет механики грунтов. Объект изучения. Задачи механики грунтов. Методы решения задач механики грунтов.</w:t>
            </w:r>
          </w:p>
          <w:p w:rsidR="008316AF" w:rsidRPr="00D17698" w:rsidRDefault="008316AF" w:rsidP="00651B22">
            <w:pPr>
              <w:widowControl w:val="0"/>
              <w:autoSpaceDE w:val="0"/>
              <w:autoSpaceDN w:val="0"/>
              <w:adjustRightInd w:val="0"/>
            </w:pPr>
            <w:r w:rsidRPr="00651B22">
              <w:lastRenderedPageBreak/>
              <w:t xml:space="preserve">2) Основные понятия, классификация оснований и фундаментов. Развитие и достижения отечественной и зарубежной науки и техники в области строительства фундаментов опор мостов и путепроводов. Особенности </w:t>
            </w:r>
            <w:proofErr w:type="gramStart"/>
            <w:r w:rsidRPr="00651B22">
              <w:t>современного</w:t>
            </w:r>
            <w:proofErr w:type="gramEnd"/>
            <w:r w:rsidRPr="00651B22">
              <w:t xml:space="preserve"> </w:t>
            </w:r>
            <w:proofErr w:type="spellStart"/>
            <w:r w:rsidRPr="00651B22">
              <w:t>фундаментостроения</w:t>
            </w:r>
            <w:proofErr w:type="spellEnd"/>
            <w:r w:rsidRPr="00651B22">
              <w:t>.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8316AF" w:rsidRPr="008316AF" w:rsidRDefault="008316AF" w:rsidP="008316AF">
            <w:pPr>
              <w:jc w:val="center"/>
              <w:rPr>
                <w:bCs/>
              </w:rPr>
            </w:pPr>
            <w:r w:rsidRPr="008316AF">
              <w:rPr>
                <w:bCs/>
              </w:rPr>
              <w:lastRenderedPageBreak/>
              <w:t>21– тип</w:t>
            </w:r>
            <w:proofErr w:type="gramStart"/>
            <w:r w:rsidRPr="008316AF">
              <w:rPr>
                <w:bCs/>
              </w:rPr>
              <w:t xml:space="preserve"> А</w:t>
            </w:r>
            <w:proofErr w:type="gramEnd"/>
          </w:p>
          <w:p w:rsidR="008316AF" w:rsidRPr="008316AF" w:rsidRDefault="008316AF" w:rsidP="008316AF">
            <w:pPr>
              <w:jc w:val="center"/>
              <w:rPr>
                <w:bCs/>
              </w:rPr>
            </w:pPr>
            <w:r w:rsidRPr="008316AF">
              <w:rPr>
                <w:bCs/>
              </w:rPr>
              <w:t>12 – тип</w:t>
            </w:r>
            <w:proofErr w:type="gramStart"/>
            <w:r w:rsidRPr="008316AF">
              <w:rPr>
                <w:bCs/>
              </w:rPr>
              <w:t xml:space="preserve"> В</w:t>
            </w:r>
            <w:proofErr w:type="gramEnd"/>
          </w:p>
          <w:p w:rsidR="008316AF" w:rsidRPr="00D17698" w:rsidRDefault="008316AF" w:rsidP="008316AF">
            <w:pPr>
              <w:jc w:val="center"/>
              <w:rPr>
                <w:b/>
                <w:bCs/>
              </w:rPr>
            </w:pPr>
            <w:r w:rsidRPr="008316AF">
              <w:rPr>
                <w:bCs/>
              </w:rPr>
              <w:t>3 – тип</w:t>
            </w:r>
            <w:proofErr w:type="gramStart"/>
            <w:r w:rsidRPr="008316AF">
              <w:rPr>
                <w:bCs/>
              </w:rPr>
              <w:t xml:space="preserve"> С</w:t>
            </w:r>
            <w:proofErr w:type="gramEnd"/>
          </w:p>
        </w:tc>
      </w:tr>
      <w:tr w:rsidR="008316AF" w:rsidRPr="00D17698" w:rsidTr="002B4554">
        <w:trPr>
          <w:trHeight w:val="460"/>
        </w:trPr>
        <w:tc>
          <w:tcPr>
            <w:tcW w:w="7097" w:type="dxa"/>
            <w:gridSpan w:val="2"/>
            <w:vAlign w:val="center"/>
          </w:tcPr>
          <w:p w:rsidR="008316AF" w:rsidRPr="00D17698" w:rsidRDefault="008316AF" w:rsidP="002B4554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17698">
              <w:rPr>
                <w:b/>
                <w:bCs/>
              </w:rPr>
              <w:lastRenderedPageBreak/>
              <w:t>Итого по разделу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8316AF" w:rsidRPr="00D17698" w:rsidRDefault="008316AF" w:rsidP="008316AF">
            <w:pPr>
              <w:jc w:val="center"/>
              <w:rPr>
                <w:b/>
                <w:bCs/>
              </w:rPr>
            </w:pPr>
            <w:r w:rsidRPr="00D17698">
              <w:rPr>
                <w:b/>
                <w:bCs/>
              </w:rPr>
              <w:t>∑ 36</w:t>
            </w:r>
          </w:p>
          <w:p w:rsidR="008316AF" w:rsidRPr="00D17698" w:rsidRDefault="008316AF" w:rsidP="008316AF">
            <w:pPr>
              <w:jc w:val="center"/>
              <w:rPr>
                <w:b/>
                <w:bCs/>
              </w:rPr>
            </w:pPr>
            <w:r w:rsidRPr="00D17698">
              <w:rPr>
                <w:b/>
                <w:bCs/>
              </w:rPr>
              <w:t>21– тип</w:t>
            </w:r>
            <w:proofErr w:type="gramStart"/>
            <w:r w:rsidRPr="00D17698">
              <w:rPr>
                <w:b/>
                <w:bCs/>
              </w:rPr>
              <w:t xml:space="preserve"> А</w:t>
            </w:r>
            <w:proofErr w:type="gramEnd"/>
          </w:p>
          <w:p w:rsidR="008316AF" w:rsidRPr="00D17698" w:rsidRDefault="008316AF" w:rsidP="008316AF">
            <w:pPr>
              <w:jc w:val="center"/>
              <w:rPr>
                <w:b/>
                <w:bCs/>
              </w:rPr>
            </w:pPr>
            <w:r w:rsidRPr="00D17698">
              <w:rPr>
                <w:b/>
                <w:bCs/>
              </w:rPr>
              <w:t>12 – тип</w:t>
            </w:r>
            <w:proofErr w:type="gramStart"/>
            <w:r w:rsidRPr="00D17698">
              <w:rPr>
                <w:b/>
                <w:bCs/>
              </w:rPr>
              <w:t xml:space="preserve"> В</w:t>
            </w:r>
            <w:proofErr w:type="gramEnd"/>
          </w:p>
          <w:p w:rsidR="008316AF" w:rsidRPr="00D17698" w:rsidRDefault="008316AF" w:rsidP="008316AF">
            <w:pPr>
              <w:jc w:val="center"/>
              <w:rPr>
                <w:b/>
                <w:bCs/>
              </w:rPr>
            </w:pPr>
            <w:r w:rsidRPr="00D17698">
              <w:rPr>
                <w:b/>
                <w:bCs/>
              </w:rPr>
              <w:t>3 – тип</w:t>
            </w:r>
            <w:proofErr w:type="gramStart"/>
            <w:r w:rsidRPr="00D17698">
              <w:rPr>
                <w:b/>
                <w:bCs/>
              </w:rPr>
              <w:t xml:space="preserve"> С</w:t>
            </w:r>
            <w:proofErr w:type="gramEnd"/>
          </w:p>
        </w:tc>
      </w:tr>
      <w:tr w:rsidR="00651B22" w:rsidRPr="00D17698" w:rsidTr="00D96475">
        <w:trPr>
          <w:trHeight w:val="460"/>
        </w:trPr>
        <w:tc>
          <w:tcPr>
            <w:tcW w:w="3261" w:type="dxa"/>
            <w:vAlign w:val="center"/>
          </w:tcPr>
          <w:p w:rsidR="00651B22" w:rsidRPr="00D17698" w:rsidRDefault="00651B22" w:rsidP="00651B2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1B22">
              <w:t>Раздел 2. Виды грунтов</w:t>
            </w:r>
          </w:p>
        </w:tc>
        <w:tc>
          <w:tcPr>
            <w:tcW w:w="3836" w:type="dxa"/>
            <w:shd w:val="clear" w:color="auto" w:fill="auto"/>
          </w:tcPr>
          <w:p w:rsidR="00651B22" w:rsidRPr="00651B22" w:rsidRDefault="00651B22" w:rsidP="00651B22">
            <w:pPr>
              <w:widowControl w:val="0"/>
              <w:autoSpaceDE w:val="0"/>
              <w:autoSpaceDN w:val="0"/>
              <w:adjustRightInd w:val="0"/>
            </w:pPr>
            <w:r w:rsidRPr="00651B22">
              <w:t xml:space="preserve">1) Грунты как дисперсные вещества. </w:t>
            </w:r>
          </w:p>
          <w:p w:rsidR="00651B22" w:rsidRPr="00651B22" w:rsidRDefault="00651B22" w:rsidP="00651B22">
            <w:pPr>
              <w:widowControl w:val="0"/>
              <w:autoSpaceDE w:val="0"/>
              <w:autoSpaceDN w:val="0"/>
              <w:adjustRightInd w:val="0"/>
            </w:pPr>
            <w:r w:rsidRPr="00651B22">
              <w:t xml:space="preserve">2) Составные элементы грунтов. </w:t>
            </w:r>
          </w:p>
          <w:p w:rsidR="00651B22" w:rsidRPr="00651B22" w:rsidRDefault="00651B22" w:rsidP="00651B22">
            <w:pPr>
              <w:widowControl w:val="0"/>
              <w:autoSpaceDE w:val="0"/>
              <w:autoSpaceDN w:val="0"/>
              <w:adjustRightInd w:val="0"/>
            </w:pPr>
            <w:r w:rsidRPr="00651B22">
              <w:t>3) Структурные связи, структура и текстура грунтов.</w:t>
            </w:r>
          </w:p>
          <w:p w:rsidR="00651B22" w:rsidRPr="00651B22" w:rsidRDefault="00651B22" w:rsidP="00651B22">
            <w:pPr>
              <w:widowControl w:val="0"/>
              <w:autoSpaceDE w:val="0"/>
              <w:autoSpaceDN w:val="0"/>
              <w:adjustRightInd w:val="0"/>
            </w:pPr>
            <w:r w:rsidRPr="00651B22">
              <w:t>1) Удельный вес и удельный вес твёрдой фазы грунтов.</w:t>
            </w:r>
          </w:p>
          <w:p w:rsidR="00651B22" w:rsidRPr="00651B22" w:rsidRDefault="00651B22" w:rsidP="00651B22">
            <w:pPr>
              <w:widowControl w:val="0"/>
              <w:autoSpaceDE w:val="0"/>
              <w:autoSpaceDN w:val="0"/>
              <w:adjustRightInd w:val="0"/>
            </w:pPr>
            <w:r w:rsidRPr="00651B22">
              <w:t>2) Пористость и плотность. Полевые способы определения плотности.</w:t>
            </w:r>
          </w:p>
          <w:p w:rsidR="00651B22" w:rsidRPr="00651B22" w:rsidRDefault="00651B22" w:rsidP="00651B22">
            <w:pPr>
              <w:widowControl w:val="0"/>
              <w:autoSpaceDE w:val="0"/>
              <w:autoSpaceDN w:val="0"/>
              <w:adjustRightInd w:val="0"/>
            </w:pPr>
            <w:r w:rsidRPr="00651B22">
              <w:t>3) Влажность грунта и водно-физические свойства грунта.</w:t>
            </w:r>
          </w:p>
          <w:p w:rsidR="00651B22" w:rsidRPr="00651B22" w:rsidRDefault="00651B22" w:rsidP="00651B22">
            <w:pPr>
              <w:widowControl w:val="0"/>
              <w:autoSpaceDE w:val="0"/>
              <w:autoSpaceDN w:val="0"/>
              <w:adjustRightInd w:val="0"/>
            </w:pPr>
            <w:r w:rsidRPr="00651B22">
              <w:t>4) Пластичность и консистенция. Набухание и усадка.</w:t>
            </w:r>
          </w:p>
          <w:p w:rsidR="00651B22" w:rsidRPr="00D17698" w:rsidRDefault="00651B22" w:rsidP="00651B22">
            <w:pPr>
              <w:widowControl w:val="0"/>
              <w:autoSpaceDE w:val="0"/>
              <w:autoSpaceDN w:val="0"/>
              <w:adjustRightInd w:val="0"/>
            </w:pPr>
            <w:r w:rsidRPr="00651B22">
              <w:t>5) Строительная классификация грунтов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651B22" w:rsidRPr="008316AF" w:rsidRDefault="00651B22" w:rsidP="00D96475">
            <w:pPr>
              <w:jc w:val="center"/>
              <w:rPr>
                <w:bCs/>
              </w:rPr>
            </w:pPr>
            <w:r w:rsidRPr="008316AF">
              <w:rPr>
                <w:bCs/>
              </w:rPr>
              <w:t>21– тип</w:t>
            </w:r>
            <w:proofErr w:type="gramStart"/>
            <w:r w:rsidRPr="008316AF">
              <w:rPr>
                <w:bCs/>
              </w:rPr>
              <w:t xml:space="preserve"> А</w:t>
            </w:r>
            <w:proofErr w:type="gramEnd"/>
          </w:p>
          <w:p w:rsidR="00651B22" w:rsidRPr="008316AF" w:rsidRDefault="00651B22" w:rsidP="00D96475">
            <w:pPr>
              <w:jc w:val="center"/>
              <w:rPr>
                <w:bCs/>
              </w:rPr>
            </w:pPr>
            <w:r w:rsidRPr="008316AF">
              <w:rPr>
                <w:bCs/>
              </w:rPr>
              <w:t>12 – тип</w:t>
            </w:r>
            <w:proofErr w:type="gramStart"/>
            <w:r w:rsidRPr="008316AF">
              <w:rPr>
                <w:bCs/>
              </w:rPr>
              <w:t xml:space="preserve"> В</w:t>
            </w:r>
            <w:proofErr w:type="gramEnd"/>
          </w:p>
          <w:p w:rsidR="00651B22" w:rsidRPr="00D17698" w:rsidRDefault="00651B22" w:rsidP="00D96475">
            <w:pPr>
              <w:jc w:val="center"/>
              <w:rPr>
                <w:b/>
                <w:bCs/>
              </w:rPr>
            </w:pPr>
            <w:r w:rsidRPr="008316AF">
              <w:rPr>
                <w:bCs/>
              </w:rPr>
              <w:t>3 – тип</w:t>
            </w:r>
            <w:proofErr w:type="gramStart"/>
            <w:r w:rsidRPr="008316AF">
              <w:rPr>
                <w:bCs/>
              </w:rPr>
              <w:t xml:space="preserve"> С</w:t>
            </w:r>
            <w:proofErr w:type="gramEnd"/>
          </w:p>
        </w:tc>
      </w:tr>
      <w:tr w:rsidR="00651B22" w:rsidRPr="00D17698" w:rsidTr="00D96475">
        <w:trPr>
          <w:trHeight w:val="460"/>
        </w:trPr>
        <w:tc>
          <w:tcPr>
            <w:tcW w:w="7097" w:type="dxa"/>
            <w:gridSpan w:val="2"/>
            <w:vAlign w:val="center"/>
          </w:tcPr>
          <w:p w:rsidR="00651B22" w:rsidRPr="00D17698" w:rsidRDefault="00651B22" w:rsidP="00D96475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17698">
              <w:rPr>
                <w:b/>
                <w:bCs/>
              </w:rPr>
              <w:t>Итого по разделу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651B22" w:rsidRPr="00D17698" w:rsidRDefault="00651B22" w:rsidP="00D96475">
            <w:pPr>
              <w:jc w:val="center"/>
              <w:rPr>
                <w:b/>
                <w:bCs/>
              </w:rPr>
            </w:pPr>
            <w:r w:rsidRPr="00D17698">
              <w:rPr>
                <w:b/>
                <w:bCs/>
              </w:rPr>
              <w:t>∑ 36</w:t>
            </w:r>
          </w:p>
          <w:p w:rsidR="00651B22" w:rsidRPr="00D17698" w:rsidRDefault="00651B22" w:rsidP="00D96475">
            <w:pPr>
              <w:jc w:val="center"/>
              <w:rPr>
                <w:b/>
                <w:bCs/>
              </w:rPr>
            </w:pPr>
            <w:r w:rsidRPr="00D17698">
              <w:rPr>
                <w:b/>
                <w:bCs/>
              </w:rPr>
              <w:t>21– тип</w:t>
            </w:r>
            <w:proofErr w:type="gramStart"/>
            <w:r w:rsidRPr="00D17698">
              <w:rPr>
                <w:b/>
                <w:bCs/>
              </w:rPr>
              <w:t xml:space="preserve"> А</w:t>
            </w:r>
            <w:proofErr w:type="gramEnd"/>
          </w:p>
          <w:p w:rsidR="00651B22" w:rsidRPr="00D17698" w:rsidRDefault="00651B22" w:rsidP="00D96475">
            <w:pPr>
              <w:jc w:val="center"/>
              <w:rPr>
                <w:b/>
                <w:bCs/>
              </w:rPr>
            </w:pPr>
            <w:r w:rsidRPr="00D17698">
              <w:rPr>
                <w:b/>
                <w:bCs/>
              </w:rPr>
              <w:t>12 – тип</w:t>
            </w:r>
            <w:proofErr w:type="gramStart"/>
            <w:r w:rsidRPr="00D17698">
              <w:rPr>
                <w:b/>
                <w:bCs/>
              </w:rPr>
              <w:t xml:space="preserve"> В</w:t>
            </w:r>
            <w:proofErr w:type="gramEnd"/>
          </w:p>
          <w:p w:rsidR="00651B22" w:rsidRPr="00D17698" w:rsidRDefault="00651B22" w:rsidP="00D96475">
            <w:pPr>
              <w:jc w:val="center"/>
              <w:rPr>
                <w:b/>
                <w:bCs/>
              </w:rPr>
            </w:pPr>
            <w:r w:rsidRPr="00D17698">
              <w:rPr>
                <w:b/>
                <w:bCs/>
              </w:rPr>
              <w:t>3 – тип</w:t>
            </w:r>
            <w:proofErr w:type="gramStart"/>
            <w:r w:rsidRPr="00D17698">
              <w:rPr>
                <w:b/>
                <w:bCs/>
              </w:rPr>
              <w:t xml:space="preserve"> С</w:t>
            </w:r>
            <w:proofErr w:type="gramEnd"/>
          </w:p>
        </w:tc>
      </w:tr>
      <w:tr w:rsidR="00651B22" w:rsidRPr="00D17698" w:rsidTr="002B4554">
        <w:trPr>
          <w:trHeight w:val="610"/>
        </w:trPr>
        <w:tc>
          <w:tcPr>
            <w:tcW w:w="3261" w:type="dxa"/>
            <w:vMerge w:val="restart"/>
            <w:vAlign w:val="center"/>
          </w:tcPr>
          <w:p w:rsidR="00651B22" w:rsidRPr="00D17698" w:rsidRDefault="00651B22" w:rsidP="00651B2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1B22">
              <w:t>Раздел 3. Показатели физического состояния и свой</w:t>
            </w:r>
            <w:proofErr w:type="gramStart"/>
            <w:r w:rsidRPr="00651B22">
              <w:t>ств гр</w:t>
            </w:r>
            <w:proofErr w:type="gramEnd"/>
            <w:r w:rsidRPr="00651B22">
              <w:t>унтов. Строительная классификация грунтов. Проектирование оснований и фундаментов. Основные закономерности механики грунтов.</w:t>
            </w:r>
            <w:r w:rsidRPr="00D17698">
              <w:t xml:space="preserve"> </w:t>
            </w:r>
          </w:p>
        </w:tc>
        <w:tc>
          <w:tcPr>
            <w:tcW w:w="3836" w:type="dxa"/>
            <w:shd w:val="clear" w:color="auto" w:fill="auto"/>
            <w:vAlign w:val="center"/>
          </w:tcPr>
          <w:p w:rsidR="00651B22" w:rsidRPr="00651B22" w:rsidRDefault="00651B22" w:rsidP="00651B22">
            <w:pPr>
              <w:widowControl w:val="0"/>
              <w:autoSpaceDE w:val="0"/>
              <w:autoSpaceDN w:val="0"/>
              <w:adjustRightInd w:val="0"/>
            </w:pPr>
            <w:r w:rsidRPr="00651B22">
              <w:t>1) Удельный вес и удельный вес твёрдой фазы грунтов.</w:t>
            </w:r>
          </w:p>
          <w:p w:rsidR="00651B22" w:rsidRPr="00651B22" w:rsidRDefault="00651B22" w:rsidP="00651B22">
            <w:pPr>
              <w:widowControl w:val="0"/>
              <w:autoSpaceDE w:val="0"/>
              <w:autoSpaceDN w:val="0"/>
              <w:adjustRightInd w:val="0"/>
            </w:pPr>
            <w:r w:rsidRPr="00651B22">
              <w:t>2) Пористость и плотность. Полевые способы определения плотности.</w:t>
            </w:r>
          </w:p>
          <w:p w:rsidR="00651B22" w:rsidRPr="00651B22" w:rsidRDefault="00651B22" w:rsidP="00651B22">
            <w:pPr>
              <w:widowControl w:val="0"/>
              <w:autoSpaceDE w:val="0"/>
              <w:autoSpaceDN w:val="0"/>
              <w:adjustRightInd w:val="0"/>
            </w:pPr>
            <w:r w:rsidRPr="00651B22">
              <w:t>3) Влажность грунта и водно-физические свойства грунта.</w:t>
            </w:r>
          </w:p>
          <w:p w:rsidR="00651B22" w:rsidRPr="00651B22" w:rsidRDefault="00651B22" w:rsidP="00651B22">
            <w:pPr>
              <w:widowControl w:val="0"/>
              <w:autoSpaceDE w:val="0"/>
              <w:autoSpaceDN w:val="0"/>
              <w:adjustRightInd w:val="0"/>
            </w:pPr>
            <w:r w:rsidRPr="00651B22">
              <w:t>4) Пластичность и консистенция. Набухание и усадка.</w:t>
            </w:r>
          </w:p>
          <w:p w:rsidR="00651B22" w:rsidRPr="00D17698" w:rsidRDefault="00651B22" w:rsidP="00651B22">
            <w:pPr>
              <w:widowControl w:val="0"/>
              <w:autoSpaceDE w:val="0"/>
              <w:autoSpaceDN w:val="0"/>
              <w:adjustRightInd w:val="0"/>
            </w:pPr>
            <w:r w:rsidRPr="00651B22">
              <w:t>5) Строительная классификация грунтов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651B22" w:rsidRPr="00D17698" w:rsidRDefault="00651B22" w:rsidP="00D96475">
            <w:pPr>
              <w:jc w:val="center"/>
            </w:pPr>
            <w:r w:rsidRPr="00D17698">
              <w:t>7 – тип</w:t>
            </w:r>
            <w:proofErr w:type="gramStart"/>
            <w:r w:rsidRPr="00D17698">
              <w:t xml:space="preserve"> А</w:t>
            </w:r>
            <w:proofErr w:type="gramEnd"/>
          </w:p>
          <w:p w:rsidR="00651B22" w:rsidRPr="00D17698" w:rsidRDefault="00651B22" w:rsidP="00D96475">
            <w:pPr>
              <w:autoSpaceDE w:val="0"/>
              <w:autoSpaceDN w:val="0"/>
              <w:adjustRightInd w:val="0"/>
              <w:jc w:val="center"/>
            </w:pPr>
            <w:r w:rsidRPr="00D17698">
              <w:t>4 – тип</w:t>
            </w:r>
            <w:proofErr w:type="gramStart"/>
            <w:r w:rsidRPr="00D17698">
              <w:t xml:space="preserve"> В</w:t>
            </w:r>
            <w:proofErr w:type="gramEnd"/>
          </w:p>
          <w:p w:rsidR="00651B22" w:rsidRPr="00D17698" w:rsidRDefault="00651B22" w:rsidP="00D96475">
            <w:pPr>
              <w:autoSpaceDE w:val="0"/>
              <w:autoSpaceDN w:val="0"/>
              <w:adjustRightInd w:val="0"/>
              <w:jc w:val="center"/>
            </w:pPr>
            <w:r w:rsidRPr="00D17698">
              <w:t>1 – тип C</w:t>
            </w:r>
          </w:p>
        </w:tc>
      </w:tr>
      <w:tr w:rsidR="00651B22" w:rsidRPr="00D17698" w:rsidTr="002B4554">
        <w:trPr>
          <w:trHeight w:val="460"/>
        </w:trPr>
        <w:tc>
          <w:tcPr>
            <w:tcW w:w="3261" w:type="dxa"/>
            <w:vMerge/>
            <w:vAlign w:val="center"/>
          </w:tcPr>
          <w:p w:rsidR="00651B22" w:rsidRPr="00D17698" w:rsidRDefault="00651B22" w:rsidP="002B45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36" w:type="dxa"/>
            <w:shd w:val="clear" w:color="auto" w:fill="auto"/>
            <w:vAlign w:val="center"/>
          </w:tcPr>
          <w:p w:rsidR="00651B22" w:rsidRPr="00D17698" w:rsidRDefault="00651B22" w:rsidP="002B4554">
            <w:pPr>
              <w:widowControl w:val="0"/>
              <w:autoSpaceDE w:val="0"/>
              <w:autoSpaceDN w:val="0"/>
              <w:adjustRightInd w:val="0"/>
            </w:pPr>
            <w:r w:rsidRPr="00651B22">
              <w:t xml:space="preserve">Оценка грунтовых условий и выбор типа фундамента. Причины аварий и крушений инженерных сооружений. Технико-экономические вопросы при </w:t>
            </w:r>
            <w:r w:rsidRPr="00651B22">
              <w:lastRenderedPageBreak/>
              <w:t>проектировании фундаментов.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651B22" w:rsidRPr="00D17698" w:rsidRDefault="00651B22" w:rsidP="00D96475">
            <w:pPr>
              <w:jc w:val="center"/>
            </w:pPr>
            <w:r w:rsidRPr="00D17698">
              <w:lastRenderedPageBreak/>
              <w:t>7 – тип</w:t>
            </w:r>
            <w:proofErr w:type="gramStart"/>
            <w:r w:rsidRPr="00D17698">
              <w:t xml:space="preserve"> А</w:t>
            </w:r>
            <w:proofErr w:type="gramEnd"/>
          </w:p>
          <w:p w:rsidR="00651B22" w:rsidRPr="00D17698" w:rsidRDefault="00651B22" w:rsidP="00D96475">
            <w:pPr>
              <w:autoSpaceDE w:val="0"/>
              <w:autoSpaceDN w:val="0"/>
              <w:adjustRightInd w:val="0"/>
              <w:jc w:val="center"/>
            </w:pPr>
            <w:r w:rsidRPr="00D17698">
              <w:t>4 – тип</w:t>
            </w:r>
            <w:proofErr w:type="gramStart"/>
            <w:r w:rsidRPr="00D17698">
              <w:t xml:space="preserve"> В</w:t>
            </w:r>
            <w:proofErr w:type="gramEnd"/>
          </w:p>
          <w:p w:rsidR="00651B22" w:rsidRPr="00D17698" w:rsidRDefault="00651B22" w:rsidP="00D96475">
            <w:pPr>
              <w:jc w:val="center"/>
            </w:pPr>
            <w:r w:rsidRPr="00D17698">
              <w:t>1 – тип C</w:t>
            </w:r>
          </w:p>
        </w:tc>
      </w:tr>
      <w:tr w:rsidR="00651B22" w:rsidRPr="00D17698" w:rsidTr="002B4554">
        <w:trPr>
          <w:trHeight w:val="460"/>
        </w:trPr>
        <w:tc>
          <w:tcPr>
            <w:tcW w:w="3261" w:type="dxa"/>
            <w:vMerge/>
            <w:vAlign w:val="center"/>
          </w:tcPr>
          <w:p w:rsidR="00651B22" w:rsidRPr="00D17698" w:rsidRDefault="00651B22" w:rsidP="002B45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36" w:type="dxa"/>
            <w:shd w:val="clear" w:color="auto" w:fill="auto"/>
            <w:vAlign w:val="center"/>
          </w:tcPr>
          <w:p w:rsidR="00651B22" w:rsidRPr="00651B22" w:rsidRDefault="00651B22" w:rsidP="00651B22">
            <w:pPr>
              <w:widowControl w:val="0"/>
              <w:autoSpaceDE w:val="0"/>
              <w:autoSpaceDN w:val="0"/>
              <w:adjustRightInd w:val="0"/>
            </w:pPr>
            <w:r w:rsidRPr="00651B22">
              <w:t>1) Закон уплотнения. Сжимаемость грунтов. Компрессионные испытания.</w:t>
            </w:r>
          </w:p>
          <w:p w:rsidR="00651B22" w:rsidRPr="00651B22" w:rsidRDefault="00651B22" w:rsidP="00651B22">
            <w:pPr>
              <w:widowControl w:val="0"/>
              <w:autoSpaceDE w:val="0"/>
              <w:autoSpaceDN w:val="0"/>
              <w:adjustRightInd w:val="0"/>
            </w:pPr>
            <w:r w:rsidRPr="00651B22">
              <w:t>2) Водопроницаемость грунтов.</w:t>
            </w:r>
          </w:p>
          <w:p w:rsidR="00651B22" w:rsidRPr="00651B22" w:rsidRDefault="00651B22" w:rsidP="00651B22">
            <w:pPr>
              <w:widowControl w:val="0"/>
              <w:autoSpaceDE w:val="0"/>
              <w:autoSpaceDN w:val="0"/>
              <w:adjustRightInd w:val="0"/>
            </w:pPr>
            <w:r w:rsidRPr="00651B22">
              <w:t>3) Водопроницаемость глинистых грунтов и начальный градиент фильтрации. Гидродинамическое давление.</w:t>
            </w:r>
          </w:p>
          <w:p w:rsidR="00651B22" w:rsidRPr="00651B22" w:rsidRDefault="00651B22" w:rsidP="00651B22">
            <w:pPr>
              <w:widowControl w:val="0"/>
              <w:autoSpaceDE w:val="0"/>
              <w:autoSpaceDN w:val="0"/>
              <w:adjustRightInd w:val="0"/>
            </w:pPr>
            <w:r w:rsidRPr="00651B22">
              <w:t>4) предельное сопротивление песков и глинистых грунтов сдвигу.</w:t>
            </w:r>
          </w:p>
          <w:p w:rsidR="00651B22" w:rsidRPr="00651B22" w:rsidRDefault="00651B22" w:rsidP="00651B22">
            <w:pPr>
              <w:widowControl w:val="0"/>
              <w:autoSpaceDE w:val="0"/>
              <w:autoSpaceDN w:val="0"/>
              <w:adjustRightInd w:val="0"/>
            </w:pPr>
            <w:r w:rsidRPr="00651B22">
              <w:t xml:space="preserve">5) Лабораторные и полевые (методы крыльчатки и </w:t>
            </w:r>
            <w:proofErr w:type="spellStart"/>
            <w:r w:rsidRPr="00651B22">
              <w:t>шаровый</w:t>
            </w:r>
            <w:proofErr w:type="spellEnd"/>
            <w:r w:rsidRPr="00651B22">
              <w:t>) методы испытания грунтов на сдвиг.</w:t>
            </w:r>
          </w:p>
          <w:p w:rsidR="00651B22" w:rsidRPr="00D17698" w:rsidRDefault="00651B22" w:rsidP="00651B22">
            <w:pPr>
              <w:widowControl w:val="0"/>
              <w:autoSpaceDE w:val="0"/>
              <w:autoSpaceDN w:val="0"/>
              <w:adjustRightInd w:val="0"/>
            </w:pPr>
            <w:r w:rsidRPr="00651B22">
              <w:t xml:space="preserve">6) Принцип </w:t>
            </w:r>
            <w:proofErr w:type="gramStart"/>
            <w:r w:rsidRPr="00651B22">
              <w:t>линейной</w:t>
            </w:r>
            <w:proofErr w:type="gramEnd"/>
            <w:r w:rsidRPr="00651B22">
              <w:t xml:space="preserve"> </w:t>
            </w:r>
            <w:proofErr w:type="spellStart"/>
            <w:r w:rsidRPr="00651B22">
              <w:t>деформируемости</w:t>
            </w:r>
            <w:proofErr w:type="spellEnd"/>
            <w:r w:rsidRPr="00651B22">
              <w:t xml:space="preserve"> грунтов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651B22" w:rsidRPr="00D17698" w:rsidRDefault="00651B22" w:rsidP="00D96475">
            <w:pPr>
              <w:jc w:val="center"/>
            </w:pPr>
            <w:r w:rsidRPr="00D17698">
              <w:t>7 – тип</w:t>
            </w:r>
            <w:proofErr w:type="gramStart"/>
            <w:r w:rsidRPr="00D17698">
              <w:t xml:space="preserve"> А</w:t>
            </w:r>
            <w:proofErr w:type="gramEnd"/>
          </w:p>
          <w:p w:rsidR="00651B22" w:rsidRPr="00D17698" w:rsidRDefault="00651B22" w:rsidP="00D96475">
            <w:pPr>
              <w:autoSpaceDE w:val="0"/>
              <w:autoSpaceDN w:val="0"/>
              <w:adjustRightInd w:val="0"/>
              <w:jc w:val="center"/>
            </w:pPr>
            <w:r w:rsidRPr="00D17698">
              <w:t>4 – тип</w:t>
            </w:r>
            <w:proofErr w:type="gramStart"/>
            <w:r w:rsidRPr="00D17698">
              <w:t xml:space="preserve"> В</w:t>
            </w:r>
            <w:proofErr w:type="gramEnd"/>
          </w:p>
          <w:p w:rsidR="00651B22" w:rsidRPr="00D17698" w:rsidRDefault="00651B22" w:rsidP="00D96475">
            <w:pPr>
              <w:autoSpaceDE w:val="0"/>
              <w:autoSpaceDN w:val="0"/>
              <w:adjustRightInd w:val="0"/>
              <w:jc w:val="center"/>
            </w:pPr>
            <w:r w:rsidRPr="00D17698">
              <w:t>1 – тип C</w:t>
            </w:r>
          </w:p>
        </w:tc>
      </w:tr>
      <w:tr w:rsidR="008316AF" w:rsidRPr="00D17698" w:rsidTr="002B4554">
        <w:trPr>
          <w:trHeight w:val="460"/>
        </w:trPr>
        <w:tc>
          <w:tcPr>
            <w:tcW w:w="7097" w:type="dxa"/>
            <w:gridSpan w:val="2"/>
            <w:vAlign w:val="center"/>
          </w:tcPr>
          <w:p w:rsidR="008316AF" w:rsidRPr="00D17698" w:rsidRDefault="008316AF" w:rsidP="002B4554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17698">
              <w:rPr>
                <w:b/>
                <w:bCs/>
              </w:rPr>
              <w:t>Итого по разделу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8316AF" w:rsidRPr="00D17698" w:rsidRDefault="008316AF" w:rsidP="002B4554">
            <w:pPr>
              <w:jc w:val="center"/>
              <w:rPr>
                <w:b/>
                <w:bCs/>
              </w:rPr>
            </w:pPr>
            <w:r w:rsidRPr="00D17698">
              <w:rPr>
                <w:b/>
                <w:bCs/>
              </w:rPr>
              <w:t>∑ 36</w:t>
            </w:r>
          </w:p>
          <w:p w:rsidR="008316AF" w:rsidRPr="00D17698" w:rsidRDefault="008316AF" w:rsidP="002B4554">
            <w:pPr>
              <w:jc w:val="center"/>
              <w:rPr>
                <w:b/>
                <w:bCs/>
              </w:rPr>
            </w:pPr>
            <w:r w:rsidRPr="00D17698">
              <w:rPr>
                <w:b/>
                <w:bCs/>
              </w:rPr>
              <w:t>21– тип</w:t>
            </w:r>
            <w:proofErr w:type="gramStart"/>
            <w:r w:rsidRPr="00D17698">
              <w:rPr>
                <w:b/>
                <w:bCs/>
              </w:rPr>
              <w:t xml:space="preserve"> А</w:t>
            </w:r>
            <w:proofErr w:type="gramEnd"/>
          </w:p>
          <w:p w:rsidR="008316AF" w:rsidRPr="00D17698" w:rsidRDefault="008316AF" w:rsidP="002B4554">
            <w:pPr>
              <w:jc w:val="center"/>
              <w:rPr>
                <w:b/>
                <w:bCs/>
              </w:rPr>
            </w:pPr>
            <w:r w:rsidRPr="00D17698">
              <w:rPr>
                <w:b/>
                <w:bCs/>
              </w:rPr>
              <w:t>12 – тип</w:t>
            </w:r>
            <w:proofErr w:type="gramStart"/>
            <w:r w:rsidRPr="00D17698">
              <w:rPr>
                <w:b/>
                <w:bCs/>
              </w:rPr>
              <w:t xml:space="preserve"> В</w:t>
            </w:r>
            <w:proofErr w:type="gramEnd"/>
          </w:p>
          <w:p w:rsidR="008316AF" w:rsidRPr="00D17698" w:rsidRDefault="008316AF" w:rsidP="002B4554">
            <w:pPr>
              <w:jc w:val="center"/>
              <w:rPr>
                <w:b/>
                <w:bCs/>
              </w:rPr>
            </w:pPr>
            <w:r w:rsidRPr="00D17698">
              <w:rPr>
                <w:b/>
                <w:bCs/>
              </w:rPr>
              <w:t>3 – тип</w:t>
            </w:r>
            <w:proofErr w:type="gramStart"/>
            <w:r w:rsidRPr="00D17698">
              <w:rPr>
                <w:b/>
                <w:bCs/>
              </w:rPr>
              <w:t xml:space="preserve"> С</w:t>
            </w:r>
            <w:proofErr w:type="gramEnd"/>
          </w:p>
        </w:tc>
      </w:tr>
      <w:tr w:rsidR="008316AF" w:rsidRPr="00D17698" w:rsidTr="002B4554">
        <w:trPr>
          <w:trHeight w:val="610"/>
        </w:trPr>
        <w:tc>
          <w:tcPr>
            <w:tcW w:w="3261" w:type="dxa"/>
            <w:vMerge w:val="restart"/>
            <w:vAlign w:val="center"/>
          </w:tcPr>
          <w:p w:rsidR="008316AF" w:rsidRPr="00D17698" w:rsidRDefault="00651B22" w:rsidP="00651B2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1B22">
              <w:t>Раздел 4. Напряжение в грунтовой толще от собственного веса грунтов и от действия внешних сил. Деформация грунтов и расчёт осадок фундаментов. Теория предельно-напряженного состояния грунтов и давления на ограждающие сооружения.</w:t>
            </w:r>
          </w:p>
        </w:tc>
        <w:tc>
          <w:tcPr>
            <w:tcW w:w="3836" w:type="dxa"/>
            <w:shd w:val="clear" w:color="auto" w:fill="auto"/>
          </w:tcPr>
          <w:p w:rsidR="00651B22" w:rsidRPr="00651B22" w:rsidRDefault="00651B22" w:rsidP="00651B22">
            <w:pPr>
              <w:widowControl w:val="0"/>
              <w:autoSpaceDE w:val="0"/>
              <w:autoSpaceDN w:val="0"/>
              <w:adjustRightInd w:val="0"/>
            </w:pPr>
            <w:r w:rsidRPr="00651B22">
              <w:t>1. Напряжение в грунтовой толще от действия собственного веса грунта.</w:t>
            </w:r>
          </w:p>
          <w:p w:rsidR="00651B22" w:rsidRPr="00651B22" w:rsidRDefault="00651B22" w:rsidP="00651B22">
            <w:pPr>
              <w:widowControl w:val="0"/>
              <w:autoSpaceDE w:val="0"/>
              <w:autoSpaceDN w:val="0"/>
              <w:adjustRightInd w:val="0"/>
            </w:pPr>
            <w:r w:rsidRPr="00651B22">
              <w:t>2. Распределение напряжений в грунтовой толще от сосредоточенной нагрузки.</w:t>
            </w:r>
          </w:p>
          <w:p w:rsidR="00651B22" w:rsidRPr="00651B22" w:rsidRDefault="00651B22" w:rsidP="00651B22">
            <w:pPr>
              <w:widowControl w:val="0"/>
              <w:autoSpaceDE w:val="0"/>
              <w:autoSpaceDN w:val="0"/>
              <w:adjustRightInd w:val="0"/>
            </w:pPr>
            <w:r w:rsidRPr="00651B22">
              <w:t>3. Действие местной равномерно распределённой нагрузки.</w:t>
            </w:r>
          </w:p>
          <w:p w:rsidR="00651B22" w:rsidRPr="00651B22" w:rsidRDefault="00651B22" w:rsidP="00651B22">
            <w:pPr>
              <w:widowControl w:val="0"/>
              <w:autoSpaceDE w:val="0"/>
              <w:autoSpaceDN w:val="0"/>
              <w:adjustRightInd w:val="0"/>
            </w:pPr>
            <w:r w:rsidRPr="00651B22">
              <w:t>4. Распределение напряжений по методу условных точек.</w:t>
            </w:r>
          </w:p>
          <w:p w:rsidR="00651B22" w:rsidRPr="00651B22" w:rsidRDefault="00651B22" w:rsidP="00651B22">
            <w:pPr>
              <w:widowControl w:val="0"/>
              <w:autoSpaceDE w:val="0"/>
              <w:autoSpaceDN w:val="0"/>
              <w:adjustRightInd w:val="0"/>
            </w:pPr>
            <w:r w:rsidRPr="00651B22">
              <w:t>5. Распределение напряжений в случае плоской задачи.</w:t>
            </w:r>
          </w:p>
          <w:p w:rsidR="008316AF" w:rsidRPr="00D17698" w:rsidRDefault="00651B22" w:rsidP="00651B22">
            <w:pPr>
              <w:widowControl w:val="0"/>
              <w:autoSpaceDE w:val="0"/>
              <w:autoSpaceDN w:val="0"/>
              <w:adjustRightInd w:val="0"/>
            </w:pPr>
            <w:r w:rsidRPr="00651B22">
              <w:t>6. Контактные напряжения под подошвой местного и гибкого фундамента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8316AF" w:rsidRPr="00D17698" w:rsidRDefault="008316AF" w:rsidP="002B4554">
            <w:pPr>
              <w:jc w:val="center"/>
            </w:pPr>
            <w:r w:rsidRPr="00D17698">
              <w:t>7 – тип</w:t>
            </w:r>
            <w:proofErr w:type="gramStart"/>
            <w:r w:rsidRPr="00D17698">
              <w:t xml:space="preserve"> А</w:t>
            </w:r>
            <w:proofErr w:type="gramEnd"/>
          </w:p>
          <w:p w:rsidR="008316AF" w:rsidRPr="00D17698" w:rsidRDefault="008316AF" w:rsidP="002B4554">
            <w:pPr>
              <w:autoSpaceDE w:val="0"/>
              <w:autoSpaceDN w:val="0"/>
              <w:adjustRightInd w:val="0"/>
              <w:jc w:val="center"/>
            </w:pPr>
            <w:r w:rsidRPr="00D17698">
              <w:t>4 – тип</w:t>
            </w:r>
            <w:proofErr w:type="gramStart"/>
            <w:r w:rsidRPr="00D17698">
              <w:t xml:space="preserve"> В</w:t>
            </w:r>
            <w:proofErr w:type="gramEnd"/>
          </w:p>
          <w:p w:rsidR="008316AF" w:rsidRPr="00D17698" w:rsidRDefault="008316AF" w:rsidP="002B4554">
            <w:pPr>
              <w:autoSpaceDE w:val="0"/>
              <w:autoSpaceDN w:val="0"/>
              <w:adjustRightInd w:val="0"/>
              <w:jc w:val="center"/>
            </w:pPr>
            <w:r w:rsidRPr="00D17698">
              <w:t>1 – тип C</w:t>
            </w:r>
          </w:p>
        </w:tc>
      </w:tr>
      <w:tr w:rsidR="008316AF" w:rsidRPr="00D17698" w:rsidTr="002B4554">
        <w:trPr>
          <w:trHeight w:val="610"/>
        </w:trPr>
        <w:tc>
          <w:tcPr>
            <w:tcW w:w="3261" w:type="dxa"/>
            <w:vMerge/>
            <w:vAlign w:val="center"/>
          </w:tcPr>
          <w:p w:rsidR="008316AF" w:rsidRPr="00D17698" w:rsidRDefault="008316AF" w:rsidP="002B45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36" w:type="dxa"/>
            <w:shd w:val="clear" w:color="auto" w:fill="auto"/>
          </w:tcPr>
          <w:p w:rsidR="00651B22" w:rsidRPr="00651B22" w:rsidRDefault="00651B22" w:rsidP="00651B22">
            <w:pPr>
              <w:widowControl w:val="0"/>
              <w:autoSpaceDE w:val="0"/>
              <w:autoSpaceDN w:val="0"/>
              <w:adjustRightInd w:val="0"/>
            </w:pPr>
            <w:r w:rsidRPr="00651B22">
              <w:t>1. Виды деформации оснований и причины их обуславливающие.</w:t>
            </w:r>
          </w:p>
          <w:p w:rsidR="00651B22" w:rsidRPr="00651B22" w:rsidRDefault="00651B22" w:rsidP="00651B22">
            <w:pPr>
              <w:widowControl w:val="0"/>
              <w:autoSpaceDE w:val="0"/>
              <w:autoSpaceDN w:val="0"/>
              <w:adjustRightInd w:val="0"/>
            </w:pPr>
            <w:r w:rsidRPr="00651B22">
              <w:t>2. Одномерная задача теории компрессионного уплотнения од действием равномерно распределённой нагрузки.</w:t>
            </w:r>
          </w:p>
          <w:p w:rsidR="00651B22" w:rsidRPr="00651B22" w:rsidRDefault="00651B22" w:rsidP="00651B22">
            <w:pPr>
              <w:widowControl w:val="0"/>
              <w:autoSpaceDE w:val="0"/>
              <w:autoSpaceDN w:val="0"/>
              <w:adjustRightInd w:val="0"/>
            </w:pPr>
            <w:r w:rsidRPr="00651B22">
              <w:t>3. Расчёт осадок фундаментов по методу послойного элементарного суммирования.</w:t>
            </w:r>
          </w:p>
          <w:p w:rsidR="00651B22" w:rsidRPr="00651B22" w:rsidRDefault="00651B22" w:rsidP="00651B22">
            <w:pPr>
              <w:widowControl w:val="0"/>
              <w:autoSpaceDE w:val="0"/>
              <w:autoSpaceDN w:val="0"/>
              <w:adjustRightInd w:val="0"/>
            </w:pPr>
            <w:r w:rsidRPr="00651B22">
              <w:t>4. Расчёт осадок фундамента по методу эквивалентного слоя грунта.</w:t>
            </w:r>
          </w:p>
          <w:p w:rsidR="00651B22" w:rsidRPr="00651B22" w:rsidRDefault="00651B22" w:rsidP="00651B22">
            <w:pPr>
              <w:widowControl w:val="0"/>
              <w:autoSpaceDE w:val="0"/>
              <w:autoSpaceDN w:val="0"/>
              <w:adjustRightInd w:val="0"/>
            </w:pPr>
            <w:r w:rsidRPr="00651B22">
              <w:lastRenderedPageBreak/>
              <w:t>5. Фильтрационная консолидация.</w:t>
            </w:r>
          </w:p>
          <w:p w:rsidR="008316AF" w:rsidRPr="00D17698" w:rsidRDefault="00651B22" w:rsidP="00651B22">
            <w:pPr>
              <w:widowControl w:val="0"/>
              <w:autoSpaceDE w:val="0"/>
              <w:autoSpaceDN w:val="0"/>
              <w:adjustRightInd w:val="0"/>
            </w:pPr>
            <w:r w:rsidRPr="00651B22">
              <w:t>6. Расчёт осадок во времени.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8316AF" w:rsidRPr="00D17698" w:rsidRDefault="008316AF" w:rsidP="002B4554">
            <w:pPr>
              <w:jc w:val="center"/>
            </w:pPr>
            <w:r w:rsidRPr="00D17698">
              <w:lastRenderedPageBreak/>
              <w:t>7 – тип</w:t>
            </w:r>
            <w:proofErr w:type="gramStart"/>
            <w:r w:rsidRPr="00D17698">
              <w:t xml:space="preserve"> А</w:t>
            </w:r>
            <w:proofErr w:type="gramEnd"/>
          </w:p>
          <w:p w:rsidR="008316AF" w:rsidRPr="00D17698" w:rsidRDefault="008316AF" w:rsidP="002B4554">
            <w:pPr>
              <w:autoSpaceDE w:val="0"/>
              <w:autoSpaceDN w:val="0"/>
              <w:adjustRightInd w:val="0"/>
              <w:jc w:val="center"/>
            </w:pPr>
            <w:r w:rsidRPr="00D17698">
              <w:t>4 – тип</w:t>
            </w:r>
            <w:proofErr w:type="gramStart"/>
            <w:r w:rsidRPr="00D17698">
              <w:t xml:space="preserve"> В</w:t>
            </w:r>
            <w:proofErr w:type="gramEnd"/>
          </w:p>
          <w:p w:rsidR="008316AF" w:rsidRPr="00D17698" w:rsidRDefault="008316AF" w:rsidP="002B4554">
            <w:pPr>
              <w:jc w:val="center"/>
            </w:pPr>
            <w:r w:rsidRPr="00D17698">
              <w:t>1 – тип C</w:t>
            </w:r>
          </w:p>
        </w:tc>
      </w:tr>
      <w:tr w:rsidR="008316AF" w:rsidRPr="00D17698" w:rsidTr="002B4554">
        <w:trPr>
          <w:trHeight w:val="610"/>
        </w:trPr>
        <w:tc>
          <w:tcPr>
            <w:tcW w:w="3261" w:type="dxa"/>
            <w:vMerge/>
          </w:tcPr>
          <w:p w:rsidR="008316AF" w:rsidRPr="00D17698" w:rsidRDefault="008316AF" w:rsidP="002B45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36" w:type="dxa"/>
            <w:shd w:val="clear" w:color="auto" w:fill="auto"/>
          </w:tcPr>
          <w:p w:rsidR="00651B22" w:rsidRPr="00651B22" w:rsidRDefault="00651B22" w:rsidP="00651B22">
            <w:pPr>
              <w:widowControl w:val="0"/>
              <w:autoSpaceDE w:val="0"/>
              <w:autoSpaceDN w:val="0"/>
              <w:adjustRightInd w:val="0"/>
            </w:pPr>
            <w:r w:rsidRPr="00651B22">
              <w:t>1. Понятие о предельном равновесии. Фазы деформации грунтов при возрастании нагрузок. Критические нагрузки на грунт.</w:t>
            </w:r>
          </w:p>
          <w:p w:rsidR="00651B22" w:rsidRPr="00651B22" w:rsidRDefault="00651B22" w:rsidP="00651B22">
            <w:pPr>
              <w:widowControl w:val="0"/>
              <w:autoSpaceDE w:val="0"/>
              <w:autoSpaceDN w:val="0"/>
              <w:adjustRightInd w:val="0"/>
            </w:pPr>
            <w:r w:rsidRPr="00651B22">
              <w:t>2. Начальное (первое) критическое давление на грунт.</w:t>
            </w:r>
          </w:p>
          <w:p w:rsidR="00651B22" w:rsidRPr="00651B22" w:rsidRDefault="00651B22" w:rsidP="00651B22">
            <w:pPr>
              <w:widowControl w:val="0"/>
              <w:autoSpaceDE w:val="0"/>
              <w:autoSpaceDN w:val="0"/>
              <w:adjustRightInd w:val="0"/>
            </w:pPr>
            <w:r w:rsidRPr="00651B22">
              <w:t>3. Предельное критическое давление на грунт.</w:t>
            </w:r>
          </w:p>
          <w:p w:rsidR="00651B22" w:rsidRPr="00651B22" w:rsidRDefault="00651B22" w:rsidP="00651B22">
            <w:pPr>
              <w:widowControl w:val="0"/>
              <w:autoSpaceDE w:val="0"/>
              <w:autoSpaceDN w:val="0"/>
              <w:adjustRightInd w:val="0"/>
            </w:pPr>
            <w:r w:rsidRPr="00651B22">
              <w:t>4. Расчётное давление на основание по строительным нормам.</w:t>
            </w:r>
          </w:p>
          <w:p w:rsidR="00651B22" w:rsidRPr="00651B22" w:rsidRDefault="00651B22" w:rsidP="00651B22">
            <w:pPr>
              <w:widowControl w:val="0"/>
              <w:autoSpaceDE w:val="0"/>
              <w:autoSpaceDN w:val="0"/>
              <w:adjustRightInd w:val="0"/>
            </w:pPr>
            <w:r w:rsidRPr="00651B22">
              <w:t>5. Понятие об откосе.</w:t>
            </w:r>
          </w:p>
          <w:p w:rsidR="00651B22" w:rsidRPr="00651B22" w:rsidRDefault="00651B22" w:rsidP="00651B22">
            <w:pPr>
              <w:widowControl w:val="0"/>
              <w:autoSpaceDE w:val="0"/>
              <w:autoSpaceDN w:val="0"/>
              <w:adjustRightInd w:val="0"/>
            </w:pPr>
            <w:r w:rsidRPr="00651B22">
              <w:t>6. Активное и пассивное давление на подпорные сооружения.</w:t>
            </w:r>
          </w:p>
          <w:p w:rsidR="00651B22" w:rsidRPr="00651B22" w:rsidRDefault="00651B22" w:rsidP="00651B22">
            <w:pPr>
              <w:widowControl w:val="0"/>
              <w:autoSpaceDE w:val="0"/>
              <w:autoSpaceDN w:val="0"/>
              <w:adjustRightInd w:val="0"/>
            </w:pPr>
            <w:r w:rsidRPr="00651B22">
              <w:t>7. Определение активного и пассивного давления приближённым методом (Кулона) при плоской поверхности.</w:t>
            </w:r>
          </w:p>
          <w:p w:rsidR="008316AF" w:rsidRPr="00D17698" w:rsidRDefault="00651B22" w:rsidP="00651B22">
            <w:pPr>
              <w:widowControl w:val="0"/>
              <w:autoSpaceDE w:val="0"/>
              <w:autoSpaceDN w:val="0"/>
              <w:adjustRightInd w:val="0"/>
            </w:pPr>
            <w:r w:rsidRPr="00651B22">
              <w:t xml:space="preserve">8. Устойчивость массивов грунта при оползнях. </w:t>
            </w:r>
            <w:proofErr w:type="spellStart"/>
            <w:r w:rsidRPr="00651B22">
              <w:t>Кругоцилиндрический</w:t>
            </w:r>
            <w:proofErr w:type="spellEnd"/>
            <w:r w:rsidRPr="00651B22">
              <w:t xml:space="preserve"> метод расчёта устойчивости откосов и подпорных стенок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8316AF" w:rsidRPr="00D17698" w:rsidRDefault="008316AF" w:rsidP="002B4554">
            <w:pPr>
              <w:jc w:val="center"/>
            </w:pPr>
            <w:r w:rsidRPr="00D17698">
              <w:t>7 – тип</w:t>
            </w:r>
            <w:proofErr w:type="gramStart"/>
            <w:r w:rsidRPr="00D17698">
              <w:t xml:space="preserve"> А</w:t>
            </w:r>
            <w:proofErr w:type="gramEnd"/>
          </w:p>
          <w:p w:rsidR="008316AF" w:rsidRPr="00D17698" w:rsidRDefault="008316AF" w:rsidP="002B4554">
            <w:pPr>
              <w:autoSpaceDE w:val="0"/>
              <w:autoSpaceDN w:val="0"/>
              <w:adjustRightInd w:val="0"/>
              <w:jc w:val="center"/>
            </w:pPr>
            <w:r w:rsidRPr="00D17698">
              <w:t>4 – тип</w:t>
            </w:r>
            <w:proofErr w:type="gramStart"/>
            <w:r w:rsidRPr="00D17698">
              <w:t xml:space="preserve"> В</w:t>
            </w:r>
            <w:proofErr w:type="gramEnd"/>
          </w:p>
          <w:p w:rsidR="008316AF" w:rsidRPr="00D17698" w:rsidRDefault="008316AF" w:rsidP="002B4554">
            <w:pPr>
              <w:autoSpaceDE w:val="0"/>
              <w:autoSpaceDN w:val="0"/>
              <w:adjustRightInd w:val="0"/>
              <w:jc w:val="center"/>
            </w:pPr>
            <w:r w:rsidRPr="00D17698">
              <w:t>1 – тип C</w:t>
            </w:r>
          </w:p>
        </w:tc>
      </w:tr>
      <w:tr w:rsidR="008316AF" w:rsidRPr="00D17698" w:rsidTr="002B4554">
        <w:trPr>
          <w:trHeight w:val="610"/>
        </w:trPr>
        <w:tc>
          <w:tcPr>
            <w:tcW w:w="7097" w:type="dxa"/>
            <w:gridSpan w:val="2"/>
            <w:vAlign w:val="center"/>
          </w:tcPr>
          <w:p w:rsidR="008316AF" w:rsidRPr="00D17698" w:rsidRDefault="008316AF" w:rsidP="002B4554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17698">
              <w:rPr>
                <w:b/>
                <w:bCs/>
              </w:rPr>
              <w:t>Итого по разделу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8316AF" w:rsidRPr="00D17698" w:rsidRDefault="008316AF" w:rsidP="002B4554">
            <w:pPr>
              <w:jc w:val="center"/>
              <w:rPr>
                <w:b/>
                <w:bCs/>
              </w:rPr>
            </w:pPr>
            <w:r w:rsidRPr="00D17698">
              <w:rPr>
                <w:b/>
                <w:bCs/>
              </w:rPr>
              <w:t>∑ 36</w:t>
            </w:r>
          </w:p>
          <w:p w:rsidR="008316AF" w:rsidRPr="00D17698" w:rsidRDefault="008316AF" w:rsidP="002B4554">
            <w:pPr>
              <w:jc w:val="center"/>
              <w:rPr>
                <w:b/>
                <w:bCs/>
              </w:rPr>
            </w:pPr>
            <w:r w:rsidRPr="00D17698">
              <w:rPr>
                <w:b/>
                <w:bCs/>
              </w:rPr>
              <w:t>21– тип</w:t>
            </w:r>
            <w:proofErr w:type="gramStart"/>
            <w:r w:rsidRPr="00D17698">
              <w:rPr>
                <w:b/>
                <w:bCs/>
              </w:rPr>
              <w:t xml:space="preserve"> А</w:t>
            </w:r>
            <w:proofErr w:type="gramEnd"/>
          </w:p>
          <w:p w:rsidR="008316AF" w:rsidRPr="00D17698" w:rsidRDefault="008316AF" w:rsidP="002B4554">
            <w:pPr>
              <w:jc w:val="center"/>
              <w:rPr>
                <w:b/>
                <w:bCs/>
              </w:rPr>
            </w:pPr>
            <w:r w:rsidRPr="00D17698">
              <w:rPr>
                <w:b/>
                <w:bCs/>
              </w:rPr>
              <w:t>12 – тип</w:t>
            </w:r>
            <w:proofErr w:type="gramStart"/>
            <w:r w:rsidRPr="00D17698">
              <w:rPr>
                <w:b/>
                <w:bCs/>
              </w:rPr>
              <w:t xml:space="preserve"> В</w:t>
            </w:r>
            <w:proofErr w:type="gramEnd"/>
          </w:p>
          <w:p w:rsidR="008316AF" w:rsidRPr="00D17698" w:rsidRDefault="008316AF" w:rsidP="002B4554">
            <w:pPr>
              <w:jc w:val="center"/>
              <w:rPr>
                <w:b/>
                <w:bCs/>
              </w:rPr>
            </w:pPr>
            <w:r w:rsidRPr="00D17698">
              <w:rPr>
                <w:b/>
                <w:bCs/>
              </w:rPr>
              <w:t>3 – тип</w:t>
            </w:r>
            <w:proofErr w:type="gramStart"/>
            <w:r w:rsidRPr="00D17698">
              <w:rPr>
                <w:b/>
                <w:bCs/>
              </w:rPr>
              <w:t xml:space="preserve"> С</w:t>
            </w:r>
            <w:proofErr w:type="gramEnd"/>
          </w:p>
        </w:tc>
      </w:tr>
      <w:tr w:rsidR="00651B22" w:rsidRPr="00D17698" w:rsidTr="002B4554">
        <w:trPr>
          <w:trHeight w:val="610"/>
        </w:trPr>
        <w:tc>
          <w:tcPr>
            <w:tcW w:w="3261" w:type="dxa"/>
            <w:vMerge w:val="restart"/>
            <w:vAlign w:val="center"/>
          </w:tcPr>
          <w:p w:rsidR="00651B22" w:rsidRPr="00651B22" w:rsidRDefault="00651B22" w:rsidP="00651B2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1B22">
              <w:t>Раздел 5. Проектирование фундаментов на естественном основании. Фундаменты глубокого заложения.</w:t>
            </w:r>
          </w:p>
        </w:tc>
        <w:tc>
          <w:tcPr>
            <w:tcW w:w="3836" w:type="dxa"/>
            <w:shd w:val="clear" w:color="auto" w:fill="auto"/>
          </w:tcPr>
          <w:p w:rsidR="00651B22" w:rsidRPr="000D6925" w:rsidRDefault="00651B22" w:rsidP="00651B22">
            <w:pPr>
              <w:widowControl w:val="0"/>
              <w:autoSpaceDE w:val="0"/>
              <w:autoSpaceDN w:val="0"/>
              <w:adjustRightInd w:val="0"/>
            </w:pPr>
            <w:r w:rsidRPr="000D6925">
              <w:t>Классификация фундаментов мелкого заложения. Назначение формы и основных размеров фундамента. Выбор глубины заложения подошвы фундамента. Монолитные и сборные фундаменты. Материал фундаментов.</w:t>
            </w:r>
          </w:p>
          <w:p w:rsidR="00651B22" w:rsidRPr="00D17698" w:rsidRDefault="00651B22" w:rsidP="00651B22">
            <w:pPr>
              <w:widowControl w:val="0"/>
              <w:autoSpaceDE w:val="0"/>
              <w:autoSpaceDN w:val="0"/>
              <w:adjustRightInd w:val="0"/>
            </w:pPr>
            <w:r w:rsidRPr="000D6925">
              <w:t xml:space="preserve">Расчёт фундамента мелкого заложения по несущей способности. Определение размеров подошвы фундамента. Определение расчётного сопротивления грунта под подошвой фундамента. Определение несущей способности центрально и внецентренно нагруженных фундаментов мелкого заложения. Расчёт фундаментов мелкого заложения на сдвиг по подошве и </w:t>
            </w:r>
            <w:r w:rsidRPr="000D6925">
              <w:lastRenderedPageBreak/>
              <w:t>на опрокидывание.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651B22" w:rsidRPr="00D17698" w:rsidRDefault="00651B22" w:rsidP="00D96475">
            <w:pPr>
              <w:jc w:val="center"/>
            </w:pPr>
            <w:r w:rsidRPr="00D17698">
              <w:lastRenderedPageBreak/>
              <w:t>7 – тип</w:t>
            </w:r>
            <w:proofErr w:type="gramStart"/>
            <w:r w:rsidRPr="00D17698">
              <w:t xml:space="preserve"> А</w:t>
            </w:r>
            <w:proofErr w:type="gramEnd"/>
          </w:p>
          <w:p w:rsidR="00651B22" w:rsidRPr="00D17698" w:rsidRDefault="00651B22" w:rsidP="00D96475">
            <w:pPr>
              <w:autoSpaceDE w:val="0"/>
              <w:autoSpaceDN w:val="0"/>
              <w:adjustRightInd w:val="0"/>
              <w:jc w:val="center"/>
            </w:pPr>
            <w:r w:rsidRPr="00D17698">
              <w:t>4 – тип</w:t>
            </w:r>
            <w:proofErr w:type="gramStart"/>
            <w:r w:rsidRPr="00D17698">
              <w:t xml:space="preserve"> В</w:t>
            </w:r>
            <w:proofErr w:type="gramEnd"/>
          </w:p>
          <w:p w:rsidR="00651B22" w:rsidRPr="00D17698" w:rsidRDefault="00651B22" w:rsidP="00D96475">
            <w:pPr>
              <w:autoSpaceDE w:val="0"/>
              <w:autoSpaceDN w:val="0"/>
              <w:adjustRightInd w:val="0"/>
              <w:jc w:val="center"/>
            </w:pPr>
            <w:r w:rsidRPr="00D17698">
              <w:t>1 – тип C</w:t>
            </w:r>
          </w:p>
        </w:tc>
      </w:tr>
      <w:tr w:rsidR="00651B22" w:rsidRPr="00D17698" w:rsidTr="002B4554">
        <w:trPr>
          <w:trHeight w:val="410"/>
        </w:trPr>
        <w:tc>
          <w:tcPr>
            <w:tcW w:w="3261" w:type="dxa"/>
            <w:vMerge/>
          </w:tcPr>
          <w:p w:rsidR="00651B22" w:rsidRPr="00D17698" w:rsidRDefault="00651B22" w:rsidP="002B45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36" w:type="dxa"/>
            <w:shd w:val="clear" w:color="auto" w:fill="auto"/>
          </w:tcPr>
          <w:p w:rsidR="00651B22" w:rsidRPr="00D17698" w:rsidRDefault="00651B22" w:rsidP="002B4554">
            <w:pPr>
              <w:widowControl w:val="0"/>
              <w:autoSpaceDE w:val="0"/>
              <w:autoSpaceDN w:val="0"/>
              <w:adjustRightInd w:val="0"/>
            </w:pPr>
            <w:r w:rsidRPr="000D6925">
              <w:t>Цель и необходимость определения перемещений фундаментов. Предельные перемещения опор мостов по действующим нормам проектирования. Расчёт конечных осадок фундаментов мелкого заложения. Расчёт осадок фундамента мелкого заложения методом послойного суммирования согласно действующих нормативно-технических документов. Определение крена фундамента мелкого заложения. Учёт осадок фундамента мелкого заложения во времени.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651B22" w:rsidRPr="00D17698" w:rsidRDefault="00651B22" w:rsidP="00D96475">
            <w:pPr>
              <w:jc w:val="center"/>
            </w:pPr>
            <w:r w:rsidRPr="00D17698">
              <w:t>7 – тип</w:t>
            </w:r>
            <w:proofErr w:type="gramStart"/>
            <w:r w:rsidRPr="00D17698">
              <w:t xml:space="preserve"> А</w:t>
            </w:r>
            <w:proofErr w:type="gramEnd"/>
          </w:p>
          <w:p w:rsidR="00651B22" w:rsidRPr="00D17698" w:rsidRDefault="00651B22" w:rsidP="00D96475">
            <w:pPr>
              <w:autoSpaceDE w:val="0"/>
              <w:autoSpaceDN w:val="0"/>
              <w:adjustRightInd w:val="0"/>
              <w:jc w:val="center"/>
            </w:pPr>
            <w:r w:rsidRPr="00D17698">
              <w:t>4 – тип</w:t>
            </w:r>
            <w:proofErr w:type="gramStart"/>
            <w:r w:rsidRPr="00D17698">
              <w:t xml:space="preserve"> В</w:t>
            </w:r>
            <w:proofErr w:type="gramEnd"/>
          </w:p>
          <w:p w:rsidR="00651B22" w:rsidRPr="00D17698" w:rsidRDefault="00651B22" w:rsidP="00D96475">
            <w:pPr>
              <w:jc w:val="center"/>
            </w:pPr>
            <w:r w:rsidRPr="00D17698">
              <w:t>1 – тип C</w:t>
            </w:r>
          </w:p>
        </w:tc>
      </w:tr>
      <w:tr w:rsidR="00651B22" w:rsidRPr="00D17698" w:rsidTr="002B4554">
        <w:trPr>
          <w:trHeight w:val="410"/>
        </w:trPr>
        <w:tc>
          <w:tcPr>
            <w:tcW w:w="3261" w:type="dxa"/>
            <w:vMerge/>
          </w:tcPr>
          <w:p w:rsidR="00651B22" w:rsidRPr="00D17698" w:rsidRDefault="00651B22" w:rsidP="002B45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36" w:type="dxa"/>
            <w:shd w:val="clear" w:color="auto" w:fill="auto"/>
          </w:tcPr>
          <w:p w:rsidR="00651B22" w:rsidRPr="00D17698" w:rsidRDefault="00651B22" w:rsidP="002B4554">
            <w:pPr>
              <w:widowControl w:val="0"/>
              <w:autoSpaceDE w:val="0"/>
              <w:autoSpaceDN w:val="0"/>
              <w:adjustRightInd w:val="0"/>
            </w:pPr>
            <w:r w:rsidRPr="000D6925">
              <w:t>Фундаменты глубокого заложения. Особенности работы и примеры. Распределение напряжений в случае плоской задачи. Контактные напряжения под подошвой местного и гибкого фундамента.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651B22" w:rsidRPr="00D17698" w:rsidRDefault="00651B22" w:rsidP="00D96475">
            <w:pPr>
              <w:jc w:val="center"/>
            </w:pPr>
            <w:r w:rsidRPr="00D17698">
              <w:t>7 – тип</w:t>
            </w:r>
            <w:proofErr w:type="gramStart"/>
            <w:r w:rsidRPr="00D17698">
              <w:t xml:space="preserve"> А</w:t>
            </w:r>
            <w:proofErr w:type="gramEnd"/>
          </w:p>
          <w:p w:rsidR="00651B22" w:rsidRPr="00D17698" w:rsidRDefault="00651B22" w:rsidP="00D96475">
            <w:pPr>
              <w:autoSpaceDE w:val="0"/>
              <w:autoSpaceDN w:val="0"/>
              <w:adjustRightInd w:val="0"/>
              <w:jc w:val="center"/>
            </w:pPr>
            <w:r w:rsidRPr="00D17698">
              <w:t>4 – тип</w:t>
            </w:r>
            <w:proofErr w:type="gramStart"/>
            <w:r w:rsidRPr="00D17698">
              <w:t xml:space="preserve"> В</w:t>
            </w:r>
            <w:proofErr w:type="gramEnd"/>
          </w:p>
          <w:p w:rsidR="00651B22" w:rsidRPr="00D17698" w:rsidRDefault="00651B22" w:rsidP="00D96475">
            <w:pPr>
              <w:autoSpaceDE w:val="0"/>
              <w:autoSpaceDN w:val="0"/>
              <w:adjustRightInd w:val="0"/>
              <w:jc w:val="center"/>
            </w:pPr>
            <w:r w:rsidRPr="00D17698">
              <w:t>1 – тип C</w:t>
            </w:r>
          </w:p>
        </w:tc>
      </w:tr>
      <w:tr w:rsidR="008316AF" w:rsidRPr="00D17698" w:rsidTr="002B4554">
        <w:trPr>
          <w:trHeight w:val="770"/>
        </w:trPr>
        <w:tc>
          <w:tcPr>
            <w:tcW w:w="7097" w:type="dxa"/>
            <w:gridSpan w:val="2"/>
            <w:vAlign w:val="center"/>
          </w:tcPr>
          <w:p w:rsidR="008316AF" w:rsidRPr="00D17698" w:rsidRDefault="008316AF" w:rsidP="002B4554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17698">
              <w:rPr>
                <w:b/>
                <w:bCs/>
              </w:rPr>
              <w:t>Итого по разделу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8316AF" w:rsidRPr="00D17698" w:rsidRDefault="008316AF" w:rsidP="002B4554">
            <w:pPr>
              <w:jc w:val="center"/>
              <w:rPr>
                <w:b/>
                <w:bCs/>
              </w:rPr>
            </w:pPr>
            <w:r w:rsidRPr="00D17698">
              <w:rPr>
                <w:b/>
                <w:bCs/>
              </w:rPr>
              <w:t>∑ 36</w:t>
            </w:r>
          </w:p>
          <w:p w:rsidR="008316AF" w:rsidRPr="00D17698" w:rsidRDefault="008316AF" w:rsidP="002B4554">
            <w:pPr>
              <w:jc w:val="center"/>
              <w:rPr>
                <w:b/>
                <w:bCs/>
              </w:rPr>
            </w:pPr>
            <w:r w:rsidRPr="00D17698">
              <w:rPr>
                <w:b/>
                <w:bCs/>
              </w:rPr>
              <w:t>21– тип</w:t>
            </w:r>
            <w:proofErr w:type="gramStart"/>
            <w:r w:rsidRPr="00D17698">
              <w:rPr>
                <w:b/>
                <w:bCs/>
              </w:rPr>
              <w:t xml:space="preserve"> А</w:t>
            </w:r>
            <w:proofErr w:type="gramEnd"/>
          </w:p>
          <w:p w:rsidR="008316AF" w:rsidRPr="00D17698" w:rsidRDefault="008316AF" w:rsidP="002B4554">
            <w:pPr>
              <w:jc w:val="center"/>
              <w:rPr>
                <w:b/>
                <w:bCs/>
              </w:rPr>
            </w:pPr>
            <w:r w:rsidRPr="00D17698">
              <w:rPr>
                <w:b/>
                <w:bCs/>
              </w:rPr>
              <w:t>12 – тип</w:t>
            </w:r>
            <w:proofErr w:type="gramStart"/>
            <w:r w:rsidRPr="00D17698">
              <w:rPr>
                <w:b/>
                <w:bCs/>
              </w:rPr>
              <w:t xml:space="preserve"> В</w:t>
            </w:r>
            <w:proofErr w:type="gramEnd"/>
          </w:p>
          <w:p w:rsidR="008316AF" w:rsidRPr="00D17698" w:rsidRDefault="008316AF" w:rsidP="002B4554">
            <w:pPr>
              <w:jc w:val="center"/>
              <w:rPr>
                <w:b/>
                <w:bCs/>
              </w:rPr>
            </w:pPr>
            <w:r w:rsidRPr="00D17698">
              <w:rPr>
                <w:b/>
                <w:bCs/>
              </w:rPr>
              <w:t>3 – тип</w:t>
            </w:r>
            <w:proofErr w:type="gramStart"/>
            <w:r w:rsidRPr="00D17698">
              <w:rPr>
                <w:b/>
                <w:bCs/>
              </w:rPr>
              <w:t xml:space="preserve"> С</w:t>
            </w:r>
            <w:proofErr w:type="gramEnd"/>
          </w:p>
        </w:tc>
      </w:tr>
      <w:tr w:rsidR="00651B22" w:rsidRPr="00D17698" w:rsidTr="008316AF">
        <w:trPr>
          <w:trHeight w:val="460"/>
        </w:trPr>
        <w:tc>
          <w:tcPr>
            <w:tcW w:w="3261" w:type="dxa"/>
            <w:vAlign w:val="center"/>
          </w:tcPr>
          <w:p w:rsidR="00651B22" w:rsidRPr="00D17698" w:rsidRDefault="00651B22" w:rsidP="00651B2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1B22">
              <w:t>Раздел 6. Проектирование с</w:t>
            </w:r>
            <w:r>
              <w:t>вайных и столбчатых фундаментов</w:t>
            </w:r>
          </w:p>
        </w:tc>
        <w:tc>
          <w:tcPr>
            <w:tcW w:w="3836" w:type="dxa"/>
            <w:shd w:val="clear" w:color="auto" w:fill="auto"/>
          </w:tcPr>
          <w:p w:rsidR="00651B22" w:rsidRPr="00D17698" w:rsidRDefault="00651B22" w:rsidP="008316AF">
            <w:pPr>
              <w:widowControl w:val="0"/>
              <w:autoSpaceDE w:val="0"/>
              <w:autoSpaceDN w:val="0"/>
              <w:adjustRightInd w:val="0"/>
            </w:pPr>
            <w:r w:rsidRPr="000D6925">
              <w:t>Свайные фундаменты. Условия применения, типы. Проектирование свайного фундамента. Конструирование. Определение глубины заложения ростверка и его размеров. Размещение свай в ростверке. Расчёт по первой группе предельных состояний. Определение несущей способности свай от динамических и статических нагрузок. Расчёт основания и фундамента по второй группе предельных состояний. Определение осадки основания свайного фундамента.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651B22" w:rsidRPr="008316AF" w:rsidRDefault="00651B22" w:rsidP="00D96475">
            <w:pPr>
              <w:jc w:val="center"/>
              <w:rPr>
                <w:bCs/>
              </w:rPr>
            </w:pPr>
            <w:r w:rsidRPr="008316AF">
              <w:rPr>
                <w:bCs/>
              </w:rPr>
              <w:t>21– тип</w:t>
            </w:r>
            <w:proofErr w:type="gramStart"/>
            <w:r w:rsidRPr="008316AF">
              <w:rPr>
                <w:bCs/>
              </w:rPr>
              <w:t xml:space="preserve"> А</w:t>
            </w:r>
            <w:proofErr w:type="gramEnd"/>
          </w:p>
          <w:p w:rsidR="00651B22" w:rsidRPr="008316AF" w:rsidRDefault="00651B22" w:rsidP="00D96475">
            <w:pPr>
              <w:jc w:val="center"/>
              <w:rPr>
                <w:bCs/>
              </w:rPr>
            </w:pPr>
            <w:r w:rsidRPr="008316AF">
              <w:rPr>
                <w:bCs/>
              </w:rPr>
              <w:t>12 – тип</w:t>
            </w:r>
            <w:proofErr w:type="gramStart"/>
            <w:r w:rsidRPr="008316AF">
              <w:rPr>
                <w:bCs/>
              </w:rPr>
              <w:t xml:space="preserve"> В</w:t>
            </w:r>
            <w:proofErr w:type="gramEnd"/>
          </w:p>
          <w:p w:rsidR="00651B22" w:rsidRPr="00D17698" w:rsidRDefault="00651B22" w:rsidP="00D96475">
            <w:pPr>
              <w:jc w:val="center"/>
              <w:rPr>
                <w:b/>
                <w:bCs/>
              </w:rPr>
            </w:pPr>
            <w:r w:rsidRPr="008316AF">
              <w:rPr>
                <w:bCs/>
              </w:rPr>
              <w:t>3 – тип</w:t>
            </w:r>
            <w:proofErr w:type="gramStart"/>
            <w:r w:rsidRPr="008316AF">
              <w:rPr>
                <w:bCs/>
              </w:rPr>
              <w:t xml:space="preserve"> С</w:t>
            </w:r>
            <w:proofErr w:type="gramEnd"/>
          </w:p>
        </w:tc>
      </w:tr>
      <w:tr w:rsidR="008316AF" w:rsidRPr="00D17698" w:rsidTr="008316AF">
        <w:trPr>
          <w:trHeight w:val="460"/>
        </w:trPr>
        <w:tc>
          <w:tcPr>
            <w:tcW w:w="7097" w:type="dxa"/>
            <w:gridSpan w:val="2"/>
            <w:vAlign w:val="center"/>
          </w:tcPr>
          <w:p w:rsidR="008316AF" w:rsidRPr="00D17698" w:rsidRDefault="008316AF" w:rsidP="008316AF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17698">
              <w:rPr>
                <w:b/>
                <w:bCs/>
              </w:rPr>
              <w:t>Итого по разделу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8316AF" w:rsidRPr="00D17698" w:rsidRDefault="008316AF" w:rsidP="008316AF">
            <w:pPr>
              <w:jc w:val="center"/>
              <w:rPr>
                <w:b/>
                <w:bCs/>
              </w:rPr>
            </w:pPr>
            <w:r w:rsidRPr="00D17698">
              <w:rPr>
                <w:b/>
                <w:bCs/>
              </w:rPr>
              <w:t>∑ 36</w:t>
            </w:r>
          </w:p>
          <w:p w:rsidR="008316AF" w:rsidRPr="00D17698" w:rsidRDefault="008316AF" w:rsidP="008316AF">
            <w:pPr>
              <w:jc w:val="center"/>
              <w:rPr>
                <w:b/>
                <w:bCs/>
              </w:rPr>
            </w:pPr>
            <w:r w:rsidRPr="00D17698">
              <w:rPr>
                <w:b/>
                <w:bCs/>
              </w:rPr>
              <w:t>21– тип</w:t>
            </w:r>
            <w:proofErr w:type="gramStart"/>
            <w:r w:rsidRPr="00D17698">
              <w:rPr>
                <w:b/>
                <w:bCs/>
              </w:rPr>
              <w:t xml:space="preserve"> А</w:t>
            </w:r>
            <w:proofErr w:type="gramEnd"/>
          </w:p>
          <w:p w:rsidR="008316AF" w:rsidRPr="00D17698" w:rsidRDefault="008316AF" w:rsidP="008316AF">
            <w:pPr>
              <w:jc w:val="center"/>
              <w:rPr>
                <w:b/>
                <w:bCs/>
              </w:rPr>
            </w:pPr>
            <w:r w:rsidRPr="00D17698">
              <w:rPr>
                <w:b/>
                <w:bCs/>
              </w:rPr>
              <w:t>12 – тип</w:t>
            </w:r>
            <w:proofErr w:type="gramStart"/>
            <w:r w:rsidRPr="00D17698">
              <w:rPr>
                <w:b/>
                <w:bCs/>
              </w:rPr>
              <w:t xml:space="preserve"> В</w:t>
            </w:r>
            <w:proofErr w:type="gramEnd"/>
          </w:p>
          <w:p w:rsidR="008316AF" w:rsidRPr="00D17698" w:rsidRDefault="008316AF" w:rsidP="008316AF">
            <w:pPr>
              <w:jc w:val="center"/>
              <w:rPr>
                <w:b/>
                <w:bCs/>
              </w:rPr>
            </w:pPr>
            <w:r w:rsidRPr="00D17698">
              <w:rPr>
                <w:b/>
                <w:bCs/>
              </w:rPr>
              <w:t>3 – тип</w:t>
            </w:r>
            <w:proofErr w:type="gramStart"/>
            <w:r w:rsidRPr="00D17698">
              <w:rPr>
                <w:b/>
                <w:bCs/>
              </w:rPr>
              <w:t xml:space="preserve"> С</w:t>
            </w:r>
            <w:proofErr w:type="gramEnd"/>
          </w:p>
        </w:tc>
      </w:tr>
      <w:tr w:rsidR="008316AF" w:rsidRPr="00D17698" w:rsidTr="008316AF">
        <w:trPr>
          <w:trHeight w:val="610"/>
        </w:trPr>
        <w:tc>
          <w:tcPr>
            <w:tcW w:w="3261" w:type="dxa"/>
            <w:vMerge w:val="restart"/>
            <w:vAlign w:val="center"/>
          </w:tcPr>
          <w:p w:rsidR="008316AF" w:rsidRPr="00D17698" w:rsidRDefault="00651B22" w:rsidP="00651B2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1B22">
              <w:lastRenderedPageBreak/>
              <w:t>Раздел 7. Методы и принципы искусственного улучшения основания. Структурно-неустойчивые грунты. Основания и фундаменты в особых условиях.</w:t>
            </w:r>
            <w:r w:rsidRPr="00D17698">
              <w:t xml:space="preserve"> </w:t>
            </w:r>
          </w:p>
        </w:tc>
        <w:tc>
          <w:tcPr>
            <w:tcW w:w="3836" w:type="dxa"/>
            <w:shd w:val="clear" w:color="auto" w:fill="auto"/>
            <w:vAlign w:val="center"/>
          </w:tcPr>
          <w:p w:rsidR="008316AF" w:rsidRPr="00D17698" w:rsidRDefault="00651B22" w:rsidP="008316AF">
            <w:pPr>
              <w:widowControl w:val="0"/>
              <w:autoSpaceDE w:val="0"/>
              <w:autoSpaceDN w:val="0"/>
              <w:adjustRightInd w:val="0"/>
            </w:pPr>
            <w:r w:rsidRPr="000D6925">
              <w:t>Принципы искусственного улучшения грунтов. Поверхностное уплотнение грунтов. Глубинное уплотнение грунтов. Закрепление грунтов. Цементация. Силикатизация. Термическое закрепление. Замораживание.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8316AF" w:rsidRPr="00D17698" w:rsidRDefault="008316AF" w:rsidP="008316AF">
            <w:pPr>
              <w:jc w:val="center"/>
            </w:pPr>
            <w:r w:rsidRPr="00D17698">
              <w:t>11 – тип</w:t>
            </w:r>
            <w:proofErr w:type="gramStart"/>
            <w:r w:rsidRPr="00D17698">
              <w:t xml:space="preserve"> А</w:t>
            </w:r>
            <w:proofErr w:type="gramEnd"/>
          </w:p>
          <w:p w:rsidR="008316AF" w:rsidRPr="00D17698" w:rsidRDefault="008316AF" w:rsidP="008316AF">
            <w:pPr>
              <w:autoSpaceDE w:val="0"/>
              <w:autoSpaceDN w:val="0"/>
              <w:adjustRightInd w:val="0"/>
              <w:jc w:val="center"/>
            </w:pPr>
            <w:r w:rsidRPr="00D17698">
              <w:t>6 – тип</w:t>
            </w:r>
            <w:proofErr w:type="gramStart"/>
            <w:r w:rsidRPr="00D17698">
              <w:t xml:space="preserve"> В</w:t>
            </w:r>
            <w:proofErr w:type="gramEnd"/>
          </w:p>
          <w:p w:rsidR="008316AF" w:rsidRPr="00D17698" w:rsidRDefault="008316AF" w:rsidP="008316AF">
            <w:pPr>
              <w:autoSpaceDE w:val="0"/>
              <w:autoSpaceDN w:val="0"/>
              <w:adjustRightInd w:val="0"/>
              <w:jc w:val="center"/>
            </w:pPr>
            <w:r w:rsidRPr="00D17698">
              <w:t>1 – тип</w:t>
            </w:r>
            <w:proofErr w:type="gramStart"/>
            <w:r w:rsidRPr="00D17698">
              <w:t xml:space="preserve"> С</w:t>
            </w:r>
            <w:proofErr w:type="gramEnd"/>
          </w:p>
        </w:tc>
      </w:tr>
      <w:tr w:rsidR="008316AF" w:rsidRPr="00D17698" w:rsidTr="008316AF">
        <w:trPr>
          <w:trHeight w:val="460"/>
        </w:trPr>
        <w:tc>
          <w:tcPr>
            <w:tcW w:w="3261" w:type="dxa"/>
            <w:vMerge/>
            <w:vAlign w:val="center"/>
          </w:tcPr>
          <w:p w:rsidR="008316AF" w:rsidRPr="00D17698" w:rsidRDefault="008316AF" w:rsidP="008316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36" w:type="dxa"/>
            <w:shd w:val="clear" w:color="auto" w:fill="auto"/>
            <w:vAlign w:val="center"/>
          </w:tcPr>
          <w:p w:rsidR="00651B22" w:rsidRPr="000D6925" w:rsidRDefault="00651B22" w:rsidP="00651B22">
            <w:pPr>
              <w:widowControl w:val="0"/>
              <w:autoSpaceDE w:val="0"/>
              <w:autoSpaceDN w:val="0"/>
              <w:adjustRightInd w:val="0"/>
            </w:pPr>
            <w:r w:rsidRPr="000D6925">
              <w:t>1. Понятие о структурно-неустойчивых грунтах, виды структурно-неустойчивых грунтов.</w:t>
            </w:r>
          </w:p>
          <w:p w:rsidR="00651B22" w:rsidRPr="000D6925" w:rsidRDefault="00651B22" w:rsidP="00651B22">
            <w:pPr>
              <w:widowControl w:val="0"/>
              <w:autoSpaceDE w:val="0"/>
              <w:autoSpaceDN w:val="0"/>
              <w:adjustRightInd w:val="0"/>
            </w:pPr>
            <w:r w:rsidRPr="000D6925">
              <w:t>2. Илистые грунты.</w:t>
            </w:r>
          </w:p>
          <w:p w:rsidR="00651B22" w:rsidRPr="000D6925" w:rsidRDefault="00651B22" w:rsidP="00651B22">
            <w:pPr>
              <w:widowControl w:val="0"/>
              <w:autoSpaceDE w:val="0"/>
              <w:autoSpaceDN w:val="0"/>
              <w:adjustRightInd w:val="0"/>
            </w:pPr>
            <w:r w:rsidRPr="000D6925">
              <w:t xml:space="preserve">3. </w:t>
            </w:r>
            <w:proofErr w:type="spellStart"/>
            <w:r w:rsidRPr="000D6925">
              <w:t>Заторфованные</w:t>
            </w:r>
            <w:proofErr w:type="spellEnd"/>
            <w:r w:rsidRPr="000D6925">
              <w:t xml:space="preserve"> грунты.</w:t>
            </w:r>
          </w:p>
          <w:p w:rsidR="00651B22" w:rsidRPr="000D6925" w:rsidRDefault="00651B22" w:rsidP="00651B22">
            <w:pPr>
              <w:widowControl w:val="0"/>
              <w:autoSpaceDE w:val="0"/>
              <w:autoSpaceDN w:val="0"/>
              <w:adjustRightInd w:val="0"/>
            </w:pPr>
            <w:r w:rsidRPr="000D6925">
              <w:t>4. Лёссовые (</w:t>
            </w:r>
            <w:proofErr w:type="spellStart"/>
            <w:r w:rsidRPr="000D6925">
              <w:t>просадочные</w:t>
            </w:r>
            <w:proofErr w:type="spellEnd"/>
            <w:r w:rsidRPr="000D6925">
              <w:t>) грунты.</w:t>
            </w:r>
          </w:p>
          <w:p w:rsidR="00651B22" w:rsidRPr="000D6925" w:rsidRDefault="00651B22" w:rsidP="00651B22">
            <w:pPr>
              <w:widowControl w:val="0"/>
              <w:autoSpaceDE w:val="0"/>
              <w:autoSpaceDN w:val="0"/>
              <w:adjustRightInd w:val="0"/>
            </w:pPr>
            <w:r w:rsidRPr="000D6925">
              <w:t>5. Мёрзлые грунты.</w:t>
            </w:r>
          </w:p>
          <w:p w:rsidR="00651B22" w:rsidRPr="000D6925" w:rsidRDefault="00651B22" w:rsidP="00651B22">
            <w:pPr>
              <w:widowControl w:val="0"/>
              <w:autoSpaceDE w:val="0"/>
              <w:autoSpaceDN w:val="0"/>
              <w:adjustRightInd w:val="0"/>
            </w:pPr>
            <w:r w:rsidRPr="000D6925">
              <w:t>6. Фундаменты на вечномёрзлых грунтах.</w:t>
            </w:r>
          </w:p>
          <w:p w:rsidR="00651B22" w:rsidRPr="000D6925" w:rsidRDefault="00651B22" w:rsidP="00651B22">
            <w:pPr>
              <w:widowControl w:val="0"/>
              <w:autoSpaceDE w:val="0"/>
              <w:autoSpaceDN w:val="0"/>
              <w:adjustRightInd w:val="0"/>
            </w:pPr>
            <w:r w:rsidRPr="000D6925">
              <w:t>7. Фундаменты на лёссовых грунтах.</w:t>
            </w:r>
          </w:p>
          <w:p w:rsidR="008316AF" w:rsidRPr="00D17698" w:rsidRDefault="00651B22" w:rsidP="00651B22">
            <w:pPr>
              <w:widowControl w:val="0"/>
              <w:autoSpaceDE w:val="0"/>
              <w:autoSpaceDN w:val="0"/>
              <w:adjustRightInd w:val="0"/>
            </w:pPr>
            <w:r w:rsidRPr="000D6925">
              <w:t>8. Фундаменты в сейсмических районах.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8316AF" w:rsidRPr="00D17698" w:rsidRDefault="008316AF" w:rsidP="008316AF">
            <w:pPr>
              <w:jc w:val="center"/>
            </w:pPr>
            <w:r w:rsidRPr="00D17698">
              <w:t>10 – тип</w:t>
            </w:r>
            <w:proofErr w:type="gramStart"/>
            <w:r w:rsidRPr="00D17698">
              <w:t xml:space="preserve"> А</w:t>
            </w:r>
            <w:proofErr w:type="gramEnd"/>
          </w:p>
          <w:p w:rsidR="008316AF" w:rsidRPr="00D17698" w:rsidRDefault="008316AF" w:rsidP="008316AF">
            <w:pPr>
              <w:autoSpaceDE w:val="0"/>
              <w:autoSpaceDN w:val="0"/>
              <w:adjustRightInd w:val="0"/>
              <w:jc w:val="center"/>
            </w:pPr>
            <w:r w:rsidRPr="00D17698">
              <w:t>6 – тип</w:t>
            </w:r>
            <w:proofErr w:type="gramStart"/>
            <w:r w:rsidRPr="00D17698">
              <w:t xml:space="preserve"> В</w:t>
            </w:r>
            <w:proofErr w:type="gramEnd"/>
          </w:p>
          <w:p w:rsidR="008316AF" w:rsidRPr="00D17698" w:rsidRDefault="008316AF" w:rsidP="008316AF">
            <w:pPr>
              <w:autoSpaceDE w:val="0"/>
              <w:autoSpaceDN w:val="0"/>
              <w:adjustRightInd w:val="0"/>
              <w:jc w:val="center"/>
            </w:pPr>
            <w:r w:rsidRPr="00D17698">
              <w:t>2 – тип C</w:t>
            </w:r>
          </w:p>
        </w:tc>
      </w:tr>
      <w:tr w:rsidR="008316AF" w:rsidRPr="00D17698" w:rsidTr="008316AF">
        <w:trPr>
          <w:trHeight w:val="460"/>
        </w:trPr>
        <w:tc>
          <w:tcPr>
            <w:tcW w:w="7097" w:type="dxa"/>
            <w:gridSpan w:val="2"/>
            <w:vAlign w:val="center"/>
          </w:tcPr>
          <w:p w:rsidR="008316AF" w:rsidRPr="00D17698" w:rsidRDefault="008316AF" w:rsidP="008316AF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17698">
              <w:rPr>
                <w:b/>
                <w:bCs/>
              </w:rPr>
              <w:t>Итого по разделу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8316AF" w:rsidRPr="00D17698" w:rsidRDefault="008316AF" w:rsidP="008316AF">
            <w:pPr>
              <w:jc w:val="center"/>
              <w:rPr>
                <w:b/>
                <w:bCs/>
              </w:rPr>
            </w:pPr>
            <w:r w:rsidRPr="00D17698">
              <w:rPr>
                <w:b/>
                <w:bCs/>
              </w:rPr>
              <w:t>∑ 36</w:t>
            </w:r>
          </w:p>
          <w:p w:rsidR="008316AF" w:rsidRPr="00D17698" w:rsidRDefault="008316AF" w:rsidP="008316AF">
            <w:pPr>
              <w:jc w:val="center"/>
              <w:rPr>
                <w:b/>
                <w:bCs/>
              </w:rPr>
            </w:pPr>
            <w:r w:rsidRPr="00D17698">
              <w:rPr>
                <w:b/>
                <w:bCs/>
              </w:rPr>
              <w:t>21– тип</w:t>
            </w:r>
            <w:proofErr w:type="gramStart"/>
            <w:r w:rsidRPr="00D17698">
              <w:rPr>
                <w:b/>
                <w:bCs/>
              </w:rPr>
              <w:t xml:space="preserve"> А</w:t>
            </w:r>
            <w:proofErr w:type="gramEnd"/>
          </w:p>
          <w:p w:rsidR="008316AF" w:rsidRPr="00D17698" w:rsidRDefault="008316AF" w:rsidP="008316AF">
            <w:pPr>
              <w:jc w:val="center"/>
              <w:rPr>
                <w:b/>
                <w:bCs/>
              </w:rPr>
            </w:pPr>
            <w:r w:rsidRPr="00D17698">
              <w:rPr>
                <w:b/>
                <w:bCs/>
              </w:rPr>
              <w:t>12 – тип</w:t>
            </w:r>
            <w:proofErr w:type="gramStart"/>
            <w:r w:rsidRPr="00D17698">
              <w:rPr>
                <w:b/>
                <w:bCs/>
              </w:rPr>
              <w:t xml:space="preserve"> В</w:t>
            </w:r>
            <w:proofErr w:type="gramEnd"/>
          </w:p>
          <w:p w:rsidR="008316AF" w:rsidRPr="00D17698" w:rsidRDefault="008316AF" w:rsidP="008316AF">
            <w:pPr>
              <w:jc w:val="center"/>
              <w:rPr>
                <w:b/>
                <w:bCs/>
              </w:rPr>
            </w:pPr>
            <w:r w:rsidRPr="00D17698">
              <w:rPr>
                <w:b/>
                <w:bCs/>
              </w:rPr>
              <w:t>3 – тип</w:t>
            </w:r>
            <w:proofErr w:type="gramStart"/>
            <w:r w:rsidRPr="00D17698">
              <w:rPr>
                <w:b/>
                <w:bCs/>
              </w:rPr>
              <w:t xml:space="preserve"> С</w:t>
            </w:r>
            <w:proofErr w:type="gramEnd"/>
          </w:p>
        </w:tc>
      </w:tr>
      <w:tr w:rsidR="00651B22" w:rsidRPr="00D17698" w:rsidTr="00D96475">
        <w:trPr>
          <w:trHeight w:val="460"/>
        </w:trPr>
        <w:tc>
          <w:tcPr>
            <w:tcW w:w="3261" w:type="dxa"/>
            <w:vAlign w:val="center"/>
          </w:tcPr>
          <w:p w:rsidR="00651B22" w:rsidRPr="00D17698" w:rsidRDefault="00651B22" w:rsidP="00D96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6925">
              <w:t>Раздел 8. Устройство котлованов.</w:t>
            </w:r>
          </w:p>
        </w:tc>
        <w:tc>
          <w:tcPr>
            <w:tcW w:w="3836" w:type="dxa"/>
            <w:shd w:val="clear" w:color="auto" w:fill="auto"/>
          </w:tcPr>
          <w:p w:rsidR="00651B22" w:rsidRPr="00D17698" w:rsidRDefault="00651B22" w:rsidP="00651B22">
            <w:pPr>
              <w:widowControl w:val="0"/>
              <w:autoSpaceDE w:val="0"/>
              <w:autoSpaceDN w:val="0"/>
              <w:adjustRightInd w:val="0"/>
            </w:pPr>
            <w:r w:rsidRPr="000D6925">
              <w:t xml:space="preserve">Ограждение котлованов на местности, покрытой водой. Грунтовые перемычки. Шпунтовые перемычки. Ряжевые перемычки. </w:t>
            </w:r>
            <w:proofErr w:type="spellStart"/>
            <w:r w:rsidRPr="000D6925">
              <w:t>Промораживание</w:t>
            </w:r>
            <w:proofErr w:type="spellEnd"/>
            <w:r w:rsidRPr="000D6925">
              <w:t xml:space="preserve"> (ледовые перемычки). Крепление стенок котлована. Закладные крепления. Шпунтовое крепление: деревянные, металлические, железобетонные шпунты. Расчёт шпунтового крепления. Водоотлив. Открытый водоотлив. </w:t>
            </w:r>
            <w:proofErr w:type="gramStart"/>
            <w:r w:rsidRPr="000D6925">
              <w:t>Глубинны</w:t>
            </w:r>
            <w:proofErr w:type="gramEnd"/>
            <w:r w:rsidRPr="000D6925">
              <w:t xml:space="preserve"> водоотлив: откачка иглофильтрами, водопонижение глубинными насосами, </w:t>
            </w:r>
            <w:proofErr w:type="spellStart"/>
            <w:r w:rsidRPr="000D6925">
              <w:t>вакууимирование</w:t>
            </w:r>
            <w:proofErr w:type="spellEnd"/>
            <w:r w:rsidRPr="000D6925">
              <w:t xml:space="preserve"> скважин, </w:t>
            </w:r>
            <w:proofErr w:type="spellStart"/>
            <w:r w:rsidRPr="000D6925">
              <w:t>электроосушение</w:t>
            </w:r>
            <w:proofErr w:type="spellEnd"/>
            <w:r w:rsidRPr="000D6925">
              <w:t>.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651B22" w:rsidRPr="008316AF" w:rsidRDefault="00651B22" w:rsidP="00D96475">
            <w:pPr>
              <w:jc w:val="center"/>
              <w:rPr>
                <w:bCs/>
              </w:rPr>
            </w:pPr>
            <w:r w:rsidRPr="008316AF">
              <w:rPr>
                <w:bCs/>
              </w:rPr>
              <w:t>21– тип</w:t>
            </w:r>
            <w:proofErr w:type="gramStart"/>
            <w:r w:rsidRPr="008316AF">
              <w:rPr>
                <w:bCs/>
              </w:rPr>
              <w:t xml:space="preserve"> А</w:t>
            </w:r>
            <w:proofErr w:type="gramEnd"/>
          </w:p>
          <w:p w:rsidR="00651B22" w:rsidRPr="008316AF" w:rsidRDefault="00651B22" w:rsidP="00D96475">
            <w:pPr>
              <w:jc w:val="center"/>
              <w:rPr>
                <w:bCs/>
              </w:rPr>
            </w:pPr>
            <w:r w:rsidRPr="008316AF">
              <w:rPr>
                <w:bCs/>
              </w:rPr>
              <w:t>12 – тип</w:t>
            </w:r>
            <w:proofErr w:type="gramStart"/>
            <w:r w:rsidRPr="008316AF">
              <w:rPr>
                <w:bCs/>
              </w:rPr>
              <w:t xml:space="preserve"> В</w:t>
            </w:r>
            <w:proofErr w:type="gramEnd"/>
          </w:p>
          <w:p w:rsidR="00651B22" w:rsidRPr="00D17698" w:rsidRDefault="00651B22" w:rsidP="00D96475">
            <w:pPr>
              <w:jc w:val="center"/>
              <w:rPr>
                <w:b/>
                <w:bCs/>
              </w:rPr>
            </w:pPr>
            <w:r w:rsidRPr="008316AF">
              <w:rPr>
                <w:bCs/>
              </w:rPr>
              <w:t>3 – тип</w:t>
            </w:r>
            <w:proofErr w:type="gramStart"/>
            <w:r w:rsidRPr="008316AF">
              <w:rPr>
                <w:bCs/>
              </w:rPr>
              <w:t xml:space="preserve"> С</w:t>
            </w:r>
            <w:proofErr w:type="gramEnd"/>
          </w:p>
        </w:tc>
      </w:tr>
      <w:tr w:rsidR="00651B22" w:rsidRPr="00D17698" w:rsidTr="00D96475">
        <w:trPr>
          <w:trHeight w:val="460"/>
        </w:trPr>
        <w:tc>
          <w:tcPr>
            <w:tcW w:w="7097" w:type="dxa"/>
            <w:gridSpan w:val="2"/>
            <w:vAlign w:val="center"/>
          </w:tcPr>
          <w:p w:rsidR="00651B22" w:rsidRPr="00D17698" w:rsidRDefault="00651B22" w:rsidP="00D96475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17698">
              <w:rPr>
                <w:b/>
                <w:bCs/>
              </w:rPr>
              <w:t>Итого по разделу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651B22" w:rsidRPr="00D17698" w:rsidRDefault="00651B22" w:rsidP="00D96475">
            <w:pPr>
              <w:jc w:val="center"/>
              <w:rPr>
                <w:b/>
                <w:bCs/>
              </w:rPr>
            </w:pPr>
            <w:r w:rsidRPr="00D17698">
              <w:rPr>
                <w:b/>
                <w:bCs/>
              </w:rPr>
              <w:t>∑ 36</w:t>
            </w:r>
          </w:p>
          <w:p w:rsidR="00651B22" w:rsidRPr="00D17698" w:rsidRDefault="00651B22" w:rsidP="00D96475">
            <w:pPr>
              <w:jc w:val="center"/>
              <w:rPr>
                <w:b/>
                <w:bCs/>
              </w:rPr>
            </w:pPr>
            <w:r w:rsidRPr="00D17698">
              <w:rPr>
                <w:b/>
                <w:bCs/>
              </w:rPr>
              <w:t>21– тип</w:t>
            </w:r>
            <w:proofErr w:type="gramStart"/>
            <w:r w:rsidRPr="00D17698">
              <w:rPr>
                <w:b/>
                <w:bCs/>
              </w:rPr>
              <w:t xml:space="preserve"> А</w:t>
            </w:r>
            <w:proofErr w:type="gramEnd"/>
          </w:p>
          <w:p w:rsidR="00651B22" w:rsidRPr="00D17698" w:rsidRDefault="00651B22" w:rsidP="00D96475">
            <w:pPr>
              <w:jc w:val="center"/>
              <w:rPr>
                <w:b/>
                <w:bCs/>
              </w:rPr>
            </w:pPr>
            <w:r w:rsidRPr="00D17698">
              <w:rPr>
                <w:b/>
                <w:bCs/>
              </w:rPr>
              <w:t>12 – тип</w:t>
            </w:r>
            <w:proofErr w:type="gramStart"/>
            <w:r w:rsidRPr="00D17698">
              <w:rPr>
                <w:b/>
                <w:bCs/>
              </w:rPr>
              <w:t xml:space="preserve"> В</w:t>
            </w:r>
            <w:proofErr w:type="gramEnd"/>
          </w:p>
          <w:p w:rsidR="00651B22" w:rsidRPr="00D17698" w:rsidRDefault="00651B22" w:rsidP="00D96475">
            <w:pPr>
              <w:jc w:val="center"/>
              <w:rPr>
                <w:b/>
                <w:bCs/>
              </w:rPr>
            </w:pPr>
            <w:r w:rsidRPr="00D17698">
              <w:rPr>
                <w:b/>
                <w:bCs/>
              </w:rPr>
              <w:t>3 – тип</w:t>
            </w:r>
            <w:proofErr w:type="gramStart"/>
            <w:r w:rsidRPr="00D17698">
              <w:rPr>
                <w:b/>
                <w:bCs/>
              </w:rPr>
              <w:t xml:space="preserve"> С</w:t>
            </w:r>
            <w:proofErr w:type="gramEnd"/>
          </w:p>
        </w:tc>
      </w:tr>
      <w:tr w:rsidR="00651B22" w:rsidRPr="00D17698" w:rsidTr="00D96475">
        <w:trPr>
          <w:trHeight w:val="460"/>
        </w:trPr>
        <w:tc>
          <w:tcPr>
            <w:tcW w:w="3261" w:type="dxa"/>
            <w:vAlign w:val="center"/>
          </w:tcPr>
          <w:p w:rsidR="00651B22" w:rsidRPr="00D17698" w:rsidRDefault="00651B22" w:rsidP="000D69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6925">
              <w:t xml:space="preserve">Раздел 9. Реологические процессы в грунтах. </w:t>
            </w:r>
            <w:r w:rsidRPr="000D6925">
              <w:lastRenderedPageBreak/>
              <w:t>Сооружение и ремонт фундаменто</w:t>
            </w:r>
            <w:r w:rsidR="000D6925">
              <w:t>в</w:t>
            </w:r>
          </w:p>
        </w:tc>
        <w:tc>
          <w:tcPr>
            <w:tcW w:w="3836" w:type="dxa"/>
            <w:shd w:val="clear" w:color="auto" w:fill="auto"/>
          </w:tcPr>
          <w:p w:rsidR="00651B22" w:rsidRPr="000D6925" w:rsidRDefault="00651B22" w:rsidP="00651B22">
            <w:pPr>
              <w:widowControl w:val="0"/>
              <w:autoSpaceDE w:val="0"/>
              <w:autoSpaceDN w:val="0"/>
              <w:adjustRightInd w:val="0"/>
            </w:pPr>
            <w:r w:rsidRPr="000D6925">
              <w:lastRenderedPageBreak/>
              <w:t>1. Реологические свойства грунтов.</w:t>
            </w:r>
          </w:p>
          <w:p w:rsidR="00651B22" w:rsidRPr="000D6925" w:rsidRDefault="00651B22" w:rsidP="00651B22">
            <w:pPr>
              <w:widowControl w:val="0"/>
              <w:autoSpaceDE w:val="0"/>
              <w:autoSpaceDN w:val="0"/>
              <w:adjustRightInd w:val="0"/>
            </w:pPr>
            <w:r w:rsidRPr="000D6925">
              <w:lastRenderedPageBreak/>
              <w:t>2. Влияние реологических свойств на устойчивость откосов насыпей, подпорных стен и других сооружений.</w:t>
            </w:r>
          </w:p>
          <w:p w:rsidR="00651B22" w:rsidRPr="000D6925" w:rsidRDefault="00651B22" w:rsidP="00D96475">
            <w:pPr>
              <w:widowControl w:val="0"/>
              <w:autoSpaceDE w:val="0"/>
              <w:autoSpaceDN w:val="0"/>
              <w:adjustRightInd w:val="0"/>
            </w:pPr>
            <w:r w:rsidRPr="000D6925">
              <w:t>3. Технологии строительства. Усиление и реконструкция фундаментов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651B22" w:rsidRPr="008316AF" w:rsidRDefault="00651B22" w:rsidP="00D96475">
            <w:pPr>
              <w:jc w:val="center"/>
              <w:rPr>
                <w:bCs/>
              </w:rPr>
            </w:pPr>
            <w:r w:rsidRPr="008316AF">
              <w:rPr>
                <w:bCs/>
              </w:rPr>
              <w:lastRenderedPageBreak/>
              <w:t>21– тип</w:t>
            </w:r>
            <w:proofErr w:type="gramStart"/>
            <w:r w:rsidRPr="008316AF">
              <w:rPr>
                <w:bCs/>
              </w:rPr>
              <w:t xml:space="preserve"> А</w:t>
            </w:r>
            <w:proofErr w:type="gramEnd"/>
          </w:p>
          <w:p w:rsidR="00651B22" w:rsidRPr="008316AF" w:rsidRDefault="00651B22" w:rsidP="00D96475">
            <w:pPr>
              <w:jc w:val="center"/>
              <w:rPr>
                <w:bCs/>
              </w:rPr>
            </w:pPr>
            <w:r w:rsidRPr="008316AF">
              <w:rPr>
                <w:bCs/>
              </w:rPr>
              <w:t>12 – тип</w:t>
            </w:r>
            <w:proofErr w:type="gramStart"/>
            <w:r w:rsidRPr="008316AF">
              <w:rPr>
                <w:bCs/>
              </w:rPr>
              <w:t xml:space="preserve"> В</w:t>
            </w:r>
            <w:proofErr w:type="gramEnd"/>
          </w:p>
          <w:p w:rsidR="00651B22" w:rsidRPr="00D17698" w:rsidRDefault="00651B22" w:rsidP="00D96475">
            <w:pPr>
              <w:jc w:val="center"/>
              <w:rPr>
                <w:b/>
                <w:bCs/>
              </w:rPr>
            </w:pPr>
            <w:r w:rsidRPr="008316AF">
              <w:rPr>
                <w:bCs/>
              </w:rPr>
              <w:lastRenderedPageBreak/>
              <w:t>3 – тип</w:t>
            </w:r>
            <w:proofErr w:type="gramStart"/>
            <w:r w:rsidRPr="008316AF">
              <w:rPr>
                <w:bCs/>
              </w:rPr>
              <w:t xml:space="preserve"> С</w:t>
            </w:r>
            <w:proofErr w:type="gramEnd"/>
          </w:p>
        </w:tc>
      </w:tr>
      <w:tr w:rsidR="00651B22" w:rsidRPr="00D17698" w:rsidTr="00D96475">
        <w:trPr>
          <w:trHeight w:val="460"/>
        </w:trPr>
        <w:tc>
          <w:tcPr>
            <w:tcW w:w="7097" w:type="dxa"/>
            <w:gridSpan w:val="2"/>
            <w:vAlign w:val="center"/>
          </w:tcPr>
          <w:p w:rsidR="00651B22" w:rsidRPr="00D17698" w:rsidRDefault="00651B22" w:rsidP="00D96475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17698">
              <w:rPr>
                <w:b/>
                <w:bCs/>
              </w:rPr>
              <w:lastRenderedPageBreak/>
              <w:t>Итого по разделу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651B22" w:rsidRPr="00D17698" w:rsidRDefault="00651B22" w:rsidP="00D96475">
            <w:pPr>
              <w:jc w:val="center"/>
              <w:rPr>
                <w:b/>
                <w:bCs/>
              </w:rPr>
            </w:pPr>
            <w:r w:rsidRPr="00D17698">
              <w:rPr>
                <w:b/>
                <w:bCs/>
              </w:rPr>
              <w:t>∑ 36</w:t>
            </w:r>
          </w:p>
          <w:p w:rsidR="00651B22" w:rsidRPr="00D17698" w:rsidRDefault="00651B22" w:rsidP="00D96475">
            <w:pPr>
              <w:jc w:val="center"/>
              <w:rPr>
                <w:b/>
                <w:bCs/>
              </w:rPr>
            </w:pPr>
            <w:r w:rsidRPr="00D17698">
              <w:rPr>
                <w:b/>
                <w:bCs/>
              </w:rPr>
              <w:t>21– тип</w:t>
            </w:r>
            <w:proofErr w:type="gramStart"/>
            <w:r w:rsidRPr="00D17698">
              <w:rPr>
                <w:b/>
                <w:bCs/>
              </w:rPr>
              <w:t xml:space="preserve"> А</w:t>
            </w:r>
            <w:proofErr w:type="gramEnd"/>
          </w:p>
          <w:p w:rsidR="00651B22" w:rsidRPr="00D17698" w:rsidRDefault="00651B22" w:rsidP="00D96475">
            <w:pPr>
              <w:jc w:val="center"/>
              <w:rPr>
                <w:b/>
                <w:bCs/>
              </w:rPr>
            </w:pPr>
            <w:r w:rsidRPr="00D17698">
              <w:rPr>
                <w:b/>
                <w:bCs/>
              </w:rPr>
              <w:t>12 – тип</w:t>
            </w:r>
            <w:proofErr w:type="gramStart"/>
            <w:r w:rsidRPr="00D17698">
              <w:rPr>
                <w:b/>
                <w:bCs/>
              </w:rPr>
              <w:t xml:space="preserve"> В</w:t>
            </w:r>
            <w:proofErr w:type="gramEnd"/>
          </w:p>
          <w:p w:rsidR="00651B22" w:rsidRPr="00D17698" w:rsidRDefault="00651B22" w:rsidP="00D96475">
            <w:pPr>
              <w:jc w:val="center"/>
              <w:rPr>
                <w:b/>
                <w:bCs/>
              </w:rPr>
            </w:pPr>
            <w:r w:rsidRPr="00D17698">
              <w:rPr>
                <w:b/>
                <w:bCs/>
              </w:rPr>
              <w:t>3 – тип</w:t>
            </w:r>
            <w:proofErr w:type="gramStart"/>
            <w:r w:rsidRPr="00D17698">
              <w:rPr>
                <w:b/>
                <w:bCs/>
              </w:rPr>
              <w:t xml:space="preserve"> С</w:t>
            </w:r>
            <w:proofErr w:type="gramEnd"/>
          </w:p>
        </w:tc>
      </w:tr>
      <w:tr w:rsidR="008316AF" w:rsidRPr="00D17698" w:rsidTr="002B4554">
        <w:tc>
          <w:tcPr>
            <w:tcW w:w="7097" w:type="dxa"/>
            <w:gridSpan w:val="2"/>
            <w:shd w:val="clear" w:color="auto" w:fill="auto"/>
            <w:vAlign w:val="center"/>
          </w:tcPr>
          <w:p w:rsidR="008316AF" w:rsidRPr="00D17698" w:rsidRDefault="008316AF" w:rsidP="000D6925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17698">
              <w:rPr>
                <w:b/>
              </w:rPr>
              <w:t>Итого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8316AF" w:rsidRPr="00D17698" w:rsidRDefault="008316AF" w:rsidP="002B4554">
            <w:pPr>
              <w:jc w:val="center"/>
              <w:rPr>
                <w:b/>
                <w:bCs/>
              </w:rPr>
            </w:pPr>
            <w:r w:rsidRPr="00D17698">
              <w:rPr>
                <w:b/>
                <w:bCs/>
              </w:rPr>
              <w:t xml:space="preserve">∑ </w:t>
            </w:r>
            <w:r w:rsidR="000D6925">
              <w:rPr>
                <w:b/>
                <w:bCs/>
              </w:rPr>
              <w:t>324</w:t>
            </w:r>
          </w:p>
          <w:p w:rsidR="008316AF" w:rsidRPr="00D17698" w:rsidRDefault="000D6925" w:rsidP="002B45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189</w:t>
            </w:r>
            <w:r w:rsidR="008316AF" w:rsidRPr="00D17698">
              <w:rPr>
                <w:b/>
                <w:bCs/>
              </w:rPr>
              <w:t xml:space="preserve"> – тип</w:t>
            </w:r>
            <w:proofErr w:type="gramStart"/>
            <w:r w:rsidR="008316AF" w:rsidRPr="00D17698">
              <w:rPr>
                <w:b/>
                <w:bCs/>
              </w:rPr>
              <w:t xml:space="preserve"> А</w:t>
            </w:r>
            <w:proofErr w:type="gramEnd"/>
          </w:p>
          <w:p w:rsidR="008316AF" w:rsidRPr="00D17698" w:rsidRDefault="000D6925" w:rsidP="002B45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108</w:t>
            </w:r>
            <w:r w:rsidR="008316AF" w:rsidRPr="00D17698">
              <w:rPr>
                <w:b/>
                <w:bCs/>
              </w:rPr>
              <w:t xml:space="preserve"> – тип</w:t>
            </w:r>
            <w:proofErr w:type="gramStart"/>
            <w:r w:rsidR="008316AF" w:rsidRPr="00D17698">
              <w:rPr>
                <w:b/>
                <w:bCs/>
              </w:rPr>
              <w:t xml:space="preserve"> В</w:t>
            </w:r>
            <w:proofErr w:type="gramEnd"/>
          </w:p>
          <w:p w:rsidR="008316AF" w:rsidRPr="00D17698" w:rsidRDefault="000D6925" w:rsidP="002B45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  <w:r w:rsidR="008316AF" w:rsidRPr="00D17698">
              <w:rPr>
                <w:b/>
                <w:bCs/>
              </w:rPr>
              <w:t xml:space="preserve"> – тип</w:t>
            </w:r>
            <w:proofErr w:type="gramStart"/>
            <w:r w:rsidR="008316AF" w:rsidRPr="00D17698">
              <w:rPr>
                <w:b/>
                <w:bCs/>
              </w:rPr>
              <w:t xml:space="preserve"> С</w:t>
            </w:r>
            <w:proofErr w:type="gramEnd"/>
          </w:p>
        </w:tc>
      </w:tr>
    </w:tbl>
    <w:p w:rsidR="008316AF" w:rsidRPr="00D17698" w:rsidRDefault="008316AF" w:rsidP="002B4554">
      <w:pPr>
        <w:autoSpaceDE w:val="0"/>
        <w:autoSpaceDN w:val="0"/>
        <w:adjustRightInd w:val="0"/>
        <w:ind w:firstLine="709"/>
        <w:jc w:val="both"/>
      </w:pPr>
    </w:p>
    <w:p w:rsidR="002B4554" w:rsidRPr="00D17698" w:rsidRDefault="002B4554" w:rsidP="002B4554">
      <w:pPr>
        <w:ind w:firstLine="709"/>
        <w:jc w:val="both"/>
        <w:rPr>
          <w:lang w:eastAsia="en-US"/>
        </w:rPr>
      </w:pPr>
      <w:r w:rsidRPr="00D17698">
        <w:rPr>
          <w:lang w:eastAsia="en-US"/>
        </w:rPr>
        <w:t>Используемые типы тестовых заданий (ТЗ):</w:t>
      </w:r>
    </w:p>
    <w:p w:rsidR="002B4554" w:rsidRPr="00D17698" w:rsidRDefault="002B4554" w:rsidP="002B4554">
      <w:pPr>
        <w:autoSpaceDE w:val="0"/>
        <w:autoSpaceDN w:val="0"/>
        <w:adjustRightInd w:val="0"/>
        <w:ind w:firstLine="360"/>
        <w:jc w:val="both"/>
      </w:pPr>
      <w:r w:rsidRPr="00D17698">
        <w:t>ТЗ типа</w:t>
      </w:r>
      <w:proofErr w:type="gramStart"/>
      <w:r w:rsidRPr="00D17698">
        <w:t xml:space="preserve"> А</w:t>
      </w:r>
      <w:proofErr w:type="gramEnd"/>
      <w:r w:rsidRPr="00D17698">
        <w:t>: тестовое задание закрытой формы (ТЗ с выбором одного или нескольких правильных ответов);</w:t>
      </w:r>
    </w:p>
    <w:p w:rsidR="002B4554" w:rsidRPr="00D17698" w:rsidRDefault="002B4554" w:rsidP="002B4554">
      <w:pPr>
        <w:ind w:firstLine="360"/>
        <w:jc w:val="both"/>
        <w:rPr>
          <w:b/>
          <w:bCs/>
          <w:lang w:eastAsia="en-US"/>
        </w:rPr>
      </w:pPr>
      <w:r w:rsidRPr="00D17698">
        <w:t>ТЗ типа</w:t>
      </w:r>
      <w:proofErr w:type="gramStart"/>
      <w:r w:rsidRPr="00D17698">
        <w:t xml:space="preserve"> В</w:t>
      </w:r>
      <w:proofErr w:type="gramEnd"/>
      <w:r w:rsidRPr="00D17698">
        <w:t>: тестовое задание открытой формы (с конструируемым ответом: ТЗ с кратким регламентируемым ответом (ТЗ дополнения); ТЗ свободного изложения (с развернутым ответом в произвольной форме);</w:t>
      </w:r>
    </w:p>
    <w:p w:rsidR="002B4554" w:rsidRPr="00D17698" w:rsidRDefault="002B4554" w:rsidP="002B4554">
      <w:pPr>
        <w:autoSpaceDE w:val="0"/>
        <w:autoSpaceDN w:val="0"/>
        <w:adjustRightInd w:val="0"/>
        <w:ind w:firstLine="360"/>
      </w:pPr>
      <w:r w:rsidRPr="00D17698">
        <w:t>ТЗ типа</w:t>
      </w:r>
      <w:proofErr w:type="gramStart"/>
      <w:r w:rsidRPr="00D17698">
        <w:t xml:space="preserve"> С</w:t>
      </w:r>
      <w:proofErr w:type="gramEnd"/>
      <w:r w:rsidRPr="00D17698">
        <w:t>: тестовое задание на установление соответствия;</w:t>
      </w:r>
    </w:p>
    <w:p w:rsidR="002B4554" w:rsidRPr="00D17698" w:rsidRDefault="002B4554" w:rsidP="002B4554">
      <w:pPr>
        <w:autoSpaceDE w:val="0"/>
        <w:autoSpaceDN w:val="0"/>
        <w:adjustRightInd w:val="0"/>
        <w:ind w:firstLine="709"/>
        <w:jc w:val="both"/>
      </w:pPr>
    </w:p>
    <w:p w:rsidR="002B4554" w:rsidRPr="00D17698" w:rsidRDefault="002B4554" w:rsidP="002B4554">
      <w:pPr>
        <w:jc w:val="center"/>
        <w:rPr>
          <w:b/>
          <w:bCs/>
          <w:iCs/>
        </w:rPr>
      </w:pPr>
      <w:r w:rsidRPr="00D17698">
        <w:rPr>
          <w:b/>
          <w:bCs/>
        </w:rPr>
        <w:t xml:space="preserve">3.6.2 Структура и образец типового </w:t>
      </w:r>
      <w:r w:rsidRPr="00D17698">
        <w:rPr>
          <w:b/>
          <w:bCs/>
          <w:iCs/>
        </w:rPr>
        <w:t>итогового теста по дисциплине за весь период ее освоения</w:t>
      </w:r>
    </w:p>
    <w:p w:rsidR="002B4554" w:rsidRPr="00D17698" w:rsidRDefault="002B4554" w:rsidP="002B4554">
      <w:pPr>
        <w:autoSpaceDE w:val="0"/>
        <w:autoSpaceDN w:val="0"/>
        <w:adjustRightInd w:val="0"/>
        <w:ind w:firstLine="709"/>
        <w:jc w:val="both"/>
      </w:pPr>
    </w:p>
    <w:p w:rsidR="002B4554" w:rsidRPr="00D17698" w:rsidRDefault="002B4554" w:rsidP="002B4554">
      <w:pPr>
        <w:autoSpaceDE w:val="0"/>
        <w:autoSpaceDN w:val="0"/>
        <w:adjustRightInd w:val="0"/>
        <w:jc w:val="center"/>
      </w:pPr>
      <w:r w:rsidRPr="00D17698">
        <w:t>Структура типового итогового теста за период освоения дисциплины «</w:t>
      </w:r>
      <w:r w:rsidR="00411D92">
        <w:t>Б</w:t>
      </w:r>
      <w:proofErr w:type="gramStart"/>
      <w:r w:rsidR="00411D92">
        <w:t>1</w:t>
      </w:r>
      <w:proofErr w:type="gramEnd"/>
      <w:r w:rsidR="00411D92">
        <w:t>.О.38 Механика грунтов, основания и фундаменты</w:t>
      </w:r>
      <w:r w:rsidRPr="00D17698">
        <w:t>» за весь период ее освоения</w:t>
      </w:r>
    </w:p>
    <w:tbl>
      <w:tblPr>
        <w:tblW w:w="94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573"/>
        <w:gridCol w:w="2507"/>
      </w:tblGrid>
      <w:tr w:rsidR="002B4554" w:rsidRPr="00D17698" w:rsidTr="002B4554">
        <w:trPr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54" w:rsidRPr="00D17698" w:rsidRDefault="002B4554" w:rsidP="002B4554">
            <w:pPr>
              <w:jc w:val="center"/>
              <w:rPr>
                <w:color w:val="333333"/>
              </w:rPr>
            </w:pPr>
            <w:r w:rsidRPr="00D17698">
              <w:rPr>
                <w:color w:val="333333"/>
              </w:rPr>
              <w:t>Раздел дисциплины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554" w:rsidRPr="00D17698" w:rsidRDefault="002B4554" w:rsidP="002B4554">
            <w:pPr>
              <w:jc w:val="center"/>
              <w:rPr>
                <w:rFonts w:cs="Calibri"/>
              </w:rPr>
            </w:pPr>
            <w:r w:rsidRPr="00D17698">
              <w:rPr>
                <w:rFonts w:cs="Calibri"/>
              </w:rPr>
              <w:t>Тема раздела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554" w:rsidRPr="00D17698" w:rsidRDefault="002B4554" w:rsidP="002B4554">
            <w:pPr>
              <w:jc w:val="center"/>
            </w:pPr>
            <w:r w:rsidRPr="00D17698">
              <w:t>Количество тестовых заданий, типы ТЗ</w:t>
            </w:r>
          </w:p>
        </w:tc>
      </w:tr>
      <w:tr w:rsidR="002B4554" w:rsidRPr="00D17698" w:rsidTr="002B455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925" w:rsidRDefault="000D6925" w:rsidP="000D6925">
            <w:r w:rsidRPr="00651B22">
              <w:t>Раздел 1. Введение. Основные понятия. Виды оснований и фундаментов.</w:t>
            </w:r>
          </w:p>
          <w:p w:rsidR="000D6925" w:rsidRDefault="000D6925" w:rsidP="000D6925">
            <w:r w:rsidRPr="00651B22">
              <w:t>Раздел 2. Виды грунтов</w:t>
            </w:r>
          </w:p>
          <w:p w:rsidR="000D6925" w:rsidRDefault="000D6925" w:rsidP="000D6925">
            <w:r w:rsidRPr="00651B22">
              <w:t>Раздел 3. Показатели физического состояния и свой</w:t>
            </w:r>
            <w:proofErr w:type="gramStart"/>
            <w:r w:rsidRPr="00651B22">
              <w:t>ств гр</w:t>
            </w:r>
            <w:proofErr w:type="gramEnd"/>
            <w:r w:rsidRPr="00651B22">
              <w:t>унтов. Строительная классификация грунтов. Проектирование оснований и фундаментов. Основные закономерности механики грунтов.</w:t>
            </w:r>
            <w:r w:rsidRPr="00D17698">
              <w:t xml:space="preserve"> </w:t>
            </w:r>
          </w:p>
          <w:p w:rsidR="000D6925" w:rsidRDefault="000D6925" w:rsidP="000D6925">
            <w:r w:rsidRPr="00651B22">
              <w:t xml:space="preserve">Раздел 4. Напряжение в грунтовой толще от собственного веса грунтов и от действия внешних сил. Деформация грунтов и расчёт осадок фундаментов. Теория предельно-напряженного </w:t>
            </w:r>
            <w:r w:rsidRPr="00651B22">
              <w:lastRenderedPageBreak/>
              <w:t>состояния грунтов и давления на ограждающие сооружения.</w:t>
            </w:r>
          </w:p>
          <w:p w:rsidR="000D6925" w:rsidRDefault="000D6925" w:rsidP="000D6925">
            <w:r w:rsidRPr="00651B22">
              <w:t>Раздел 5. Проектирование фундаментов на естественном основании. Фундаменты глубокого заложения.</w:t>
            </w:r>
          </w:p>
          <w:p w:rsidR="000D6925" w:rsidRDefault="000D6925" w:rsidP="000D6925">
            <w:r w:rsidRPr="00651B22">
              <w:t>Раздел 6. Проектирование с</w:t>
            </w:r>
            <w:r>
              <w:t>вайных и столбчатых фундаментов</w:t>
            </w:r>
          </w:p>
          <w:p w:rsidR="000D6925" w:rsidRDefault="000D6925" w:rsidP="000D6925">
            <w:r w:rsidRPr="00651B22">
              <w:t>Раздел 7. Методы и принципы искусственного улучшения основания. Структурно-неустойчивые грунты. Основания и фундаменты в особых условиях.</w:t>
            </w:r>
            <w:r w:rsidRPr="00D17698">
              <w:t xml:space="preserve"> </w:t>
            </w:r>
          </w:p>
          <w:p w:rsidR="000D6925" w:rsidRDefault="000D6925" w:rsidP="000D6925">
            <w:r w:rsidRPr="000D6925">
              <w:t>Раздел 8. Устройство котлованов.</w:t>
            </w:r>
          </w:p>
          <w:p w:rsidR="000D6925" w:rsidRDefault="000D6925" w:rsidP="000D6925">
            <w:r w:rsidRPr="000D6925">
              <w:t>Раздел 9. Реологические процессы в грунтах. Сооружение и ремонт фундаментов.</w:t>
            </w:r>
          </w:p>
          <w:p w:rsidR="002B4554" w:rsidRPr="00D17698" w:rsidRDefault="002B4554" w:rsidP="002B4554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925" w:rsidRPr="00651B22" w:rsidRDefault="000D6925" w:rsidP="000D6925">
            <w:pPr>
              <w:widowControl w:val="0"/>
              <w:autoSpaceDE w:val="0"/>
              <w:autoSpaceDN w:val="0"/>
              <w:adjustRightInd w:val="0"/>
            </w:pPr>
            <w:r w:rsidRPr="00651B22">
              <w:lastRenderedPageBreak/>
              <w:t>1) Предмет механики грунтов. Объект изучения. Задачи механики грунтов. Методы решения задач механики грунтов.</w:t>
            </w:r>
          </w:p>
          <w:p w:rsidR="000D6925" w:rsidRPr="00D17698" w:rsidRDefault="000D6925" w:rsidP="000D6925">
            <w:pPr>
              <w:widowControl w:val="0"/>
              <w:autoSpaceDE w:val="0"/>
              <w:autoSpaceDN w:val="0"/>
              <w:adjustRightInd w:val="0"/>
            </w:pPr>
            <w:r w:rsidRPr="00651B22">
              <w:t xml:space="preserve">2) Основные понятия, классификация оснований и фундаментов. Развитие и достижения отечественной и зарубежной науки и техники в области строительства фундаментов опор мостов и путепроводов. Особенности </w:t>
            </w:r>
            <w:proofErr w:type="gramStart"/>
            <w:r w:rsidRPr="00651B22">
              <w:t>современного</w:t>
            </w:r>
            <w:proofErr w:type="gramEnd"/>
            <w:r w:rsidRPr="00651B22">
              <w:t xml:space="preserve"> </w:t>
            </w:r>
            <w:proofErr w:type="spellStart"/>
            <w:r w:rsidRPr="00651B22">
              <w:t>фундаментостроения</w:t>
            </w:r>
            <w:proofErr w:type="spellEnd"/>
            <w:r w:rsidRPr="00651B22">
              <w:t>.</w:t>
            </w:r>
          </w:p>
          <w:p w:rsidR="000D6925" w:rsidRPr="00651B22" w:rsidRDefault="000D6925" w:rsidP="000D6925">
            <w:pPr>
              <w:widowControl w:val="0"/>
              <w:autoSpaceDE w:val="0"/>
              <w:autoSpaceDN w:val="0"/>
              <w:adjustRightInd w:val="0"/>
            </w:pPr>
            <w:r w:rsidRPr="00651B22">
              <w:t xml:space="preserve">1) Грунты как дисперсные вещества. </w:t>
            </w:r>
          </w:p>
          <w:p w:rsidR="000D6925" w:rsidRPr="00651B22" w:rsidRDefault="000D6925" w:rsidP="000D6925">
            <w:pPr>
              <w:widowControl w:val="0"/>
              <w:autoSpaceDE w:val="0"/>
              <w:autoSpaceDN w:val="0"/>
              <w:adjustRightInd w:val="0"/>
            </w:pPr>
            <w:r w:rsidRPr="00651B22">
              <w:t xml:space="preserve">2) Составные элементы грунтов. </w:t>
            </w:r>
          </w:p>
          <w:p w:rsidR="000D6925" w:rsidRPr="00651B22" w:rsidRDefault="000D6925" w:rsidP="000D6925">
            <w:pPr>
              <w:widowControl w:val="0"/>
              <w:autoSpaceDE w:val="0"/>
              <w:autoSpaceDN w:val="0"/>
              <w:adjustRightInd w:val="0"/>
            </w:pPr>
            <w:r w:rsidRPr="00651B22">
              <w:t xml:space="preserve">3) Структурные связи, </w:t>
            </w:r>
            <w:r w:rsidRPr="00651B22">
              <w:lastRenderedPageBreak/>
              <w:t>структура и текстура грунтов.</w:t>
            </w:r>
          </w:p>
          <w:p w:rsidR="000D6925" w:rsidRPr="00651B22" w:rsidRDefault="000D6925" w:rsidP="000D6925">
            <w:pPr>
              <w:widowControl w:val="0"/>
              <w:autoSpaceDE w:val="0"/>
              <w:autoSpaceDN w:val="0"/>
              <w:adjustRightInd w:val="0"/>
            </w:pPr>
            <w:r w:rsidRPr="00651B22">
              <w:t>1) Удельный вес и удельный вес твёрдой фазы грунтов.</w:t>
            </w:r>
          </w:p>
          <w:p w:rsidR="000D6925" w:rsidRPr="00651B22" w:rsidRDefault="000D6925" w:rsidP="000D6925">
            <w:pPr>
              <w:widowControl w:val="0"/>
              <w:autoSpaceDE w:val="0"/>
              <w:autoSpaceDN w:val="0"/>
              <w:adjustRightInd w:val="0"/>
            </w:pPr>
            <w:r w:rsidRPr="00651B22">
              <w:t>2) Пористость и плотность. Полевые способы определения плотности.</w:t>
            </w:r>
          </w:p>
          <w:p w:rsidR="000D6925" w:rsidRPr="00651B22" w:rsidRDefault="000D6925" w:rsidP="000D6925">
            <w:pPr>
              <w:widowControl w:val="0"/>
              <w:autoSpaceDE w:val="0"/>
              <w:autoSpaceDN w:val="0"/>
              <w:adjustRightInd w:val="0"/>
            </w:pPr>
            <w:r w:rsidRPr="00651B22">
              <w:t>3) Влажность грунта и водно-физические свойства грунта.</w:t>
            </w:r>
          </w:p>
          <w:p w:rsidR="000D6925" w:rsidRPr="00651B22" w:rsidRDefault="000D6925" w:rsidP="000D6925">
            <w:pPr>
              <w:widowControl w:val="0"/>
              <w:autoSpaceDE w:val="0"/>
              <w:autoSpaceDN w:val="0"/>
              <w:adjustRightInd w:val="0"/>
            </w:pPr>
            <w:r w:rsidRPr="00651B22">
              <w:t>4) Пластичность и консистенция. Набухание и усадка.</w:t>
            </w:r>
          </w:p>
          <w:p w:rsidR="000D6925" w:rsidRPr="00D17698" w:rsidRDefault="000D6925" w:rsidP="000D6925">
            <w:pPr>
              <w:widowControl w:val="0"/>
              <w:autoSpaceDE w:val="0"/>
              <w:autoSpaceDN w:val="0"/>
              <w:adjustRightInd w:val="0"/>
            </w:pPr>
            <w:r w:rsidRPr="00651B22">
              <w:t>5) Строительная классификация грунтов</w:t>
            </w:r>
          </w:p>
          <w:p w:rsidR="000D6925" w:rsidRPr="00651B22" w:rsidRDefault="000D6925" w:rsidP="000D6925">
            <w:pPr>
              <w:widowControl w:val="0"/>
              <w:autoSpaceDE w:val="0"/>
              <w:autoSpaceDN w:val="0"/>
              <w:adjustRightInd w:val="0"/>
            </w:pPr>
            <w:r w:rsidRPr="00651B22">
              <w:t>1) Удельный вес и удельный вес твёрдой фазы грунтов.</w:t>
            </w:r>
          </w:p>
          <w:p w:rsidR="000D6925" w:rsidRPr="00651B22" w:rsidRDefault="000D6925" w:rsidP="000D6925">
            <w:pPr>
              <w:widowControl w:val="0"/>
              <w:autoSpaceDE w:val="0"/>
              <w:autoSpaceDN w:val="0"/>
              <w:adjustRightInd w:val="0"/>
            </w:pPr>
            <w:r w:rsidRPr="00651B22">
              <w:t>2) Пористость и плотность. Полевые способы определения плотности.</w:t>
            </w:r>
          </w:p>
          <w:p w:rsidR="000D6925" w:rsidRPr="00651B22" w:rsidRDefault="000D6925" w:rsidP="000D6925">
            <w:pPr>
              <w:widowControl w:val="0"/>
              <w:autoSpaceDE w:val="0"/>
              <w:autoSpaceDN w:val="0"/>
              <w:adjustRightInd w:val="0"/>
            </w:pPr>
            <w:r w:rsidRPr="00651B22">
              <w:t>3) Влажность грунта и водно-физические свойства грунта.</w:t>
            </w:r>
          </w:p>
          <w:p w:rsidR="000D6925" w:rsidRPr="00651B22" w:rsidRDefault="000D6925" w:rsidP="000D6925">
            <w:pPr>
              <w:widowControl w:val="0"/>
              <w:autoSpaceDE w:val="0"/>
              <w:autoSpaceDN w:val="0"/>
              <w:adjustRightInd w:val="0"/>
            </w:pPr>
            <w:r w:rsidRPr="00651B22">
              <w:t>4) Пластичность и консистенция. Набухание и усадка.</w:t>
            </w:r>
          </w:p>
          <w:p w:rsidR="000D6925" w:rsidRPr="00D17698" w:rsidRDefault="000D6925" w:rsidP="000D6925">
            <w:pPr>
              <w:widowControl w:val="0"/>
              <w:autoSpaceDE w:val="0"/>
              <w:autoSpaceDN w:val="0"/>
              <w:adjustRightInd w:val="0"/>
            </w:pPr>
            <w:r w:rsidRPr="00651B22">
              <w:t>5) Строительная классификация грунтов</w:t>
            </w:r>
          </w:p>
          <w:p w:rsidR="000D6925" w:rsidRPr="00D17698" w:rsidRDefault="000D6925" w:rsidP="000D6925">
            <w:pPr>
              <w:widowControl w:val="0"/>
              <w:autoSpaceDE w:val="0"/>
              <w:autoSpaceDN w:val="0"/>
              <w:adjustRightInd w:val="0"/>
            </w:pPr>
            <w:r w:rsidRPr="00651B22">
              <w:t>Оценка грунтовых условий и выбор типа фундамента. Причины аварий и крушений инженерных сооружений. Технико-экономические вопросы при проектировании фундаментов.</w:t>
            </w:r>
          </w:p>
          <w:p w:rsidR="000D6925" w:rsidRPr="00651B22" w:rsidRDefault="000D6925" w:rsidP="000D6925">
            <w:pPr>
              <w:widowControl w:val="0"/>
              <w:autoSpaceDE w:val="0"/>
              <w:autoSpaceDN w:val="0"/>
              <w:adjustRightInd w:val="0"/>
            </w:pPr>
            <w:r w:rsidRPr="00651B22">
              <w:t>1) Закон уплотнения. Сжимаемость грунтов. Компрессионные испытания.</w:t>
            </w:r>
          </w:p>
          <w:p w:rsidR="000D6925" w:rsidRPr="00651B22" w:rsidRDefault="000D6925" w:rsidP="000D6925">
            <w:pPr>
              <w:widowControl w:val="0"/>
              <w:autoSpaceDE w:val="0"/>
              <w:autoSpaceDN w:val="0"/>
              <w:adjustRightInd w:val="0"/>
            </w:pPr>
            <w:r w:rsidRPr="00651B22">
              <w:t>2) Водопроницаемость грунтов.</w:t>
            </w:r>
          </w:p>
          <w:p w:rsidR="000D6925" w:rsidRPr="00651B22" w:rsidRDefault="000D6925" w:rsidP="000D6925">
            <w:pPr>
              <w:widowControl w:val="0"/>
              <w:autoSpaceDE w:val="0"/>
              <w:autoSpaceDN w:val="0"/>
              <w:adjustRightInd w:val="0"/>
            </w:pPr>
            <w:r w:rsidRPr="00651B22">
              <w:t>3) Водопроницаемость глинистых грунтов и начальный градиент фильтрации. Гидродинамическое давление.</w:t>
            </w:r>
          </w:p>
          <w:p w:rsidR="000D6925" w:rsidRPr="00651B22" w:rsidRDefault="000D6925" w:rsidP="000D6925">
            <w:pPr>
              <w:widowControl w:val="0"/>
              <w:autoSpaceDE w:val="0"/>
              <w:autoSpaceDN w:val="0"/>
              <w:adjustRightInd w:val="0"/>
            </w:pPr>
            <w:r w:rsidRPr="00651B22">
              <w:t>4) предельное сопротивление песков и глинистых грунтов сдвигу.</w:t>
            </w:r>
          </w:p>
          <w:p w:rsidR="000D6925" w:rsidRPr="00651B22" w:rsidRDefault="000D6925" w:rsidP="000D6925">
            <w:pPr>
              <w:widowControl w:val="0"/>
              <w:autoSpaceDE w:val="0"/>
              <w:autoSpaceDN w:val="0"/>
              <w:adjustRightInd w:val="0"/>
            </w:pPr>
            <w:r w:rsidRPr="00651B22">
              <w:t xml:space="preserve">5) Лабораторные и полевые (методы крыльчатки и </w:t>
            </w:r>
            <w:proofErr w:type="spellStart"/>
            <w:r w:rsidRPr="00651B22">
              <w:t>шаровый</w:t>
            </w:r>
            <w:proofErr w:type="spellEnd"/>
            <w:r w:rsidRPr="00651B22">
              <w:t>) методы испытания грунтов на сдвиг.</w:t>
            </w:r>
          </w:p>
          <w:p w:rsidR="000D6925" w:rsidRPr="00D17698" w:rsidRDefault="000D6925" w:rsidP="000D6925">
            <w:pPr>
              <w:widowControl w:val="0"/>
              <w:autoSpaceDE w:val="0"/>
              <w:autoSpaceDN w:val="0"/>
              <w:adjustRightInd w:val="0"/>
            </w:pPr>
            <w:r w:rsidRPr="00651B22">
              <w:t xml:space="preserve">6) Принцип </w:t>
            </w:r>
            <w:proofErr w:type="gramStart"/>
            <w:r w:rsidRPr="00651B22">
              <w:t>линейной</w:t>
            </w:r>
            <w:proofErr w:type="gramEnd"/>
            <w:r w:rsidRPr="00651B22">
              <w:t xml:space="preserve"> </w:t>
            </w:r>
            <w:proofErr w:type="spellStart"/>
            <w:r w:rsidRPr="00651B22">
              <w:t>деформируемости</w:t>
            </w:r>
            <w:proofErr w:type="spellEnd"/>
            <w:r w:rsidRPr="00651B22">
              <w:t xml:space="preserve"> грунтов</w:t>
            </w:r>
          </w:p>
          <w:p w:rsidR="000D6925" w:rsidRPr="00651B22" w:rsidRDefault="000D6925" w:rsidP="000D6925">
            <w:pPr>
              <w:widowControl w:val="0"/>
              <w:autoSpaceDE w:val="0"/>
              <w:autoSpaceDN w:val="0"/>
              <w:adjustRightInd w:val="0"/>
            </w:pPr>
            <w:r w:rsidRPr="00651B22">
              <w:t xml:space="preserve">1. Напряжение в грунтовой </w:t>
            </w:r>
            <w:r w:rsidRPr="00651B22">
              <w:lastRenderedPageBreak/>
              <w:t>толще от действия собственного веса грунта.</w:t>
            </w:r>
          </w:p>
          <w:p w:rsidR="000D6925" w:rsidRPr="00651B22" w:rsidRDefault="000D6925" w:rsidP="000D6925">
            <w:pPr>
              <w:widowControl w:val="0"/>
              <w:autoSpaceDE w:val="0"/>
              <w:autoSpaceDN w:val="0"/>
              <w:adjustRightInd w:val="0"/>
            </w:pPr>
            <w:r w:rsidRPr="00651B22">
              <w:t>2. Распределение напряжений в грунтовой толще от сосредоточенной нагрузки.</w:t>
            </w:r>
          </w:p>
          <w:p w:rsidR="000D6925" w:rsidRPr="00651B22" w:rsidRDefault="000D6925" w:rsidP="000D6925">
            <w:pPr>
              <w:widowControl w:val="0"/>
              <w:autoSpaceDE w:val="0"/>
              <w:autoSpaceDN w:val="0"/>
              <w:adjustRightInd w:val="0"/>
            </w:pPr>
            <w:r w:rsidRPr="00651B22">
              <w:t>3. Действие местной равномерно распределённой нагрузки.</w:t>
            </w:r>
          </w:p>
          <w:p w:rsidR="000D6925" w:rsidRPr="00651B22" w:rsidRDefault="000D6925" w:rsidP="000D6925">
            <w:pPr>
              <w:widowControl w:val="0"/>
              <w:autoSpaceDE w:val="0"/>
              <w:autoSpaceDN w:val="0"/>
              <w:adjustRightInd w:val="0"/>
            </w:pPr>
            <w:r w:rsidRPr="00651B22">
              <w:t>4. Распределение напряжений по методу условных точек.</w:t>
            </w:r>
          </w:p>
          <w:p w:rsidR="000D6925" w:rsidRPr="00651B22" w:rsidRDefault="000D6925" w:rsidP="000D6925">
            <w:pPr>
              <w:widowControl w:val="0"/>
              <w:autoSpaceDE w:val="0"/>
              <w:autoSpaceDN w:val="0"/>
              <w:adjustRightInd w:val="0"/>
            </w:pPr>
            <w:r w:rsidRPr="00651B22">
              <w:t>5. Распределение напряжений в случае плоской задачи.</w:t>
            </w:r>
          </w:p>
          <w:p w:rsidR="000D6925" w:rsidRPr="00D17698" w:rsidRDefault="000D6925" w:rsidP="000D6925">
            <w:pPr>
              <w:widowControl w:val="0"/>
              <w:autoSpaceDE w:val="0"/>
              <w:autoSpaceDN w:val="0"/>
              <w:adjustRightInd w:val="0"/>
            </w:pPr>
            <w:r w:rsidRPr="00651B22">
              <w:t>6. Контактные напряжения под подошвой местного и гибкого фундамента</w:t>
            </w:r>
          </w:p>
          <w:p w:rsidR="000D6925" w:rsidRPr="00651B22" w:rsidRDefault="000D6925" w:rsidP="000D6925">
            <w:pPr>
              <w:widowControl w:val="0"/>
              <w:autoSpaceDE w:val="0"/>
              <w:autoSpaceDN w:val="0"/>
              <w:adjustRightInd w:val="0"/>
            </w:pPr>
            <w:r w:rsidRPr="00651B22">
              <w:t>1. Виды деформации оснований и причины их обуславливающие.</w:t>
            </w:r>
          </w:p>
          <w:p w:rsidR="000D6925" w:rsidRPr="00651B22" w:rsidRDefault="000D6925" w:rsidP="000D6925">
            <w:pPr>
              <w:widowControl w:val="0"/>
              <w:autoSpaceDE w:val="0"/>
              <w:autoSpaceDN w:val="0"/>
              <w:adjustRightInd w:val="0"/>
            </w:pPr>
            <w:r w:rsidRPr="00651B22">
              <w:t>2. Одномерная задача теории компрессионного уплотнения од действием равномерно распределённой нагрузки.</w:t>
            </w:r>
          </w:p>
          <w:p w:rsidR="000D6925" w:rsidRPr="00651B22" w:rsidRDefault="000D6925" w:rsidP="000D6925">
            <w:pPr>
              <w:widowControl w:val="0"/>
              <w:autoSpaceDE w:val="0"/>
              <w:autoSpaceDN w:val="0"/>
              <w:adjustRightInd w:val="0"/>
            </w:pPr>
            <w:r w:rsidRPr="00651B22">
              <w:t>3. Расчёт осадок фундаментов по методу послойного элементарного суммирования.</w:t>
            </w:r>
          </w:p>
          <w:p w:rsidR="000D6925" w:rsidRPr="00651B22" w:rsidRDefault="000D6925" w:rsidP="000D6925">
            <w:pPr>
              <w:widowControl w:val="0"/>
              <w:autoSpaceDE w:val="0"/>
              <w:autoSpaceDN w:val="0"/>
              <w:adjustRightInd w:val="0"/>
            </w:pPr>
            <w:r w:rsidRPr="00651B22">
              <w:t>4. Расчёт осадок фундамента по методу эквивалентного слоя грунта.</w:t>
            </w:r>
          </w:p>
          <w:p w:rsidR="000D6925" w:rsidRPr="00651B22" w:rsidRDefault="000D6925" w:rsidP="000D6925">
            <w:pPr>
              <w:widowControl w:val="0"/>
              <w:autoSpaceDE w:val="0"/>
              <w:autoSpaceDN w:val="0"/>
              <w:adjustRightInd w:val="0"/>
            </w:pPr>
            <w:r w:rsidRPr="00651B22">
              <w:t>5. Фильтрационная консолидация.</w:t>
            </w:r>
          </w:p>
          <w:p w:rsidR="000D6925" w:rsidRPr="00D17698" w:rsidRDefault="000D6925" w:rsidP="000D6925">
            <w:pPr>
              <w:widowControl w:val="0"/>
              <w:autoSpaceDE w:val="0"/>
              <w:autoSpaceDN w:val="0"/>
              <w:adjustRightInd w:val="0"/>
            </w:pPr>
            <w:r w:rsidRPr="00651B22">
              <w:t>6. Расчёт осадок во времени.</w:t>
            </w:r>
          </w:p>
          <w:p w:rsidR="000D6925" w:rsidRPr="00651B22" w:rsidRDefault="000D6925" w:rsidP="000D6925">
            <w:pPr>
              <w:widowControl w:val="0"/>
              <w:autoSpaceDE w:val="0"/>
              <w:autoSpaceDN w:val="0"/>
              <w:adjustRightInd w:val="0"/>
            </w:pPr>
            <w:r w:rsidRPr="00651B22">
              <w:t>1. Понятие о предельном равновесии. Фазы деформации грунтов при возрастании нагрузок. Критические нагрузки на грунт.</w:t>
            </w:r>
          </w:p>
          <w:p w:rsidR="000D6925" w:rsidRPr="00651B22" w:rsidRDefault="000D6925" w:rsidP="000D6925">
            <w:pPr>
              <w:widowControl w:val="0"/>
              <w:autoSpaceDE w:val="0"/>
              <w:autoSpaceDN w:val="0"/>
              <w:adjustRightInd w:val="0"/>
            </w:pPr>
            <w:r w:rsidRPr="00651B22">
              <w:t>2. Начальное (первое) критическое давление на грунт.</w:t>
            </w:r>
          </w:p>
          <w:p w:rsidR="000D6925" w:rsidRPr="00651B22" w:rsidRDefault="000D6925" w:rsidP="000D6925">
            <w:pPr>
              <w:widowControl w:val="0"/>
              <w:autoSpaceDE w:val="0"/>
              <w:autoSpaceDN w:val="0"/>
              <w:adjustRightInd w:val="0"/>
            </w:pPr>
            <w:r w:rsidRPr="00651B22">
              <w:t>3. Предельное критическое давление на грунт.</w:t>
            </w:r>
          </w:p>
          <w:p w:rsidR="000D6925" w:rsidRPr="00651B22" w:rsidRDefault="000D6925" w:rsidP="000D6925">
            <w:pPr>
              <w:widowControl w:val="0"/>
              <w:autoSpaceDE w:val="0"/>
              <w:autoSpaceDN w:val="0"/>
              <w:adjustRightInd w:val="0"/>
            </w:pPr>
            <w:r w:rsidRPr="00651B22">
              <w:t>4. Расчётное давление на основание по строительным нормам.</w:t>
            </w:r>
          </w:p>
          <w:p w:rsidR="000D6925" w:rsidRPr="00651B22" w:rsidRDefault="000D6925" w:rsidP="000D6925">
            <w:pPr>
              <w:widowControl w:val="0"/>
              <w:autoSpaceDE w:val="0"/>
              <w:autoSpaceDN w:val="0"/>
              <w:adjustRightInd w:val="0"/>
            </w:pPr>
            <w:r w:rsidRPr="00651B22">
              <w:t>5. Понятие об откосе.</w:t>
            </w:r>
          </w:p>
          <w:p w:rsidR="000D6925" w:rsidRPr="00651B22" w:rsidRDefault="000D6925" w:rsidP="000D6925">
            <w:pPr>
              <w:widowControl w:val="0"/>
              <w:autoSpaceDE w:val="0"/>
              <w:autoSpaceDN w:val="0"/>
              <w:adjustRightInd w:val="0"/>
            </w:pPr>
            <w:r w:rsidRPr="00651B22">
              <w:t>6. Активное и пассивное давление на подпорные сооружения.</w:t>
            </w:r>
          </w:p>
          <w:p w:rsidR="000D6925" w:rsidRPr="00651B22" w:rsidRDefault="000D6925" w:rsidP="000D6925">
            <w:pPr>
              <w:widowControl w:val="0"/>
              <w:autoSpaceDE w:val="0"/>
              <w:autoSpaceDN w:val="0"/>
              <w:adjustRightInd w:val="0"/>
            </w:pPr>
            <w:r w:rsidRPr="00651B22">
              <w:t xml:space="preserve">7. Определение активного и пассивного давления приближённым методом </w:t>
            </w:r>
            <w:r w:rsidRPr="00651B22">
              <w:lastRenderedPageBreak/>
              <w:t>(Кулона) при плоской поверхности.</w:t>
            </w:r>
          </w:p>
          <w:p w:rsidR="000D6925" w:rsidRPr="00D17698" w:rsidRDefault="000D6925" w:rsidP="000D6925">
            <w:pPr>
              <w:widowControl w:val="0"/>
              <w:autoSpaceDE w:val="0"/>
              <w:autoSpaceDN w:val="0"/>
              <w:adjustRightInd w:val="0"/>
            </w:pPr>
            <w:r w:rsidRPr="00651B22">
              <w:t xml:space="preserve">8. Устойчивость массивов грунта при оползнях. </w:t>
            </w:r>
            <w:proofErr w:type="spellStart"/>
            <w:r w:rsidRPr="00651B22">
              <w:t>Кругоцилиндрический</w:t>
            </w:r>
            <w:proofErr w:type="spellEnd"/>
            <w:r w:rsidRPr="00651B22">
              <w:t xml:space="preserve"> метод расчёта устойчивости откосов и подпорных стенок</w:t>
            </w:r>
          </w:p>
          <w:p w:rsidR="000D6925" w:rsidRPr="000D6925" w:rsidRDefault="000D6925" w:rsidP="000D6925">
            <w:pPr>
              <w:widowControl w:val="0"/>
              <w:autoSpaceDE w:val="0"/>
              <w:autoSpaceDN w:val="0"/>
              <w:adjustRightInd w:val="0"/>
            </w:pPr>
            <w:r w:rsidRPr="000D6925">
              <w:t>Классификация фундаментов мелкого заложения. Назначение формы и основных размеров фундамента. Выбор глубины заложения подошвы фундамента. Монолитные и сборные фундаменты. Материал фундаментов.</w:t>
            </w:r>
          </w:p>
          <w:p w:rsidR="000D6925" w:rsidRPr="00D17698" w:rsidRDefault="000D6925" w:rsidP="000D6925">
            <w:pPr>
              <w:widowControl w:val="0"/>
              <w:autoSpaceDE w:val="0"/>
              <w:autoSpaceDN w:val="0"/>
              <w:adjustRightInd w:val="0"/>
            </w:pPr>
            <w:r w:rsidRPr="000D6925">
              <w:t>Расчёт фундамента мелкого заложения по несущей способности. Определение размеров подошвы фундамента. Определение расчётного сопротивления грунта под подошвой фундамента. Определение несущей способности центрально и внецентренно нагруженных фундаментов мелкого заложения. Расчёт фундаментов мелкого заложения на сдвиг по подошве и на опрокидывание.</w:t>
            </w:r>
          </w:p>
          <w:p w:rsidR="000D6925" w:rsidRPr="00D17698" w:rsidRDefault="000D6925" w:rsidP="000D6925">
            <w:pPr>
              <w:widowControl w:val="0"/>
              <w:autoSpaceDE w:val="0"/>
              <w:autoSpaceDN w:val="0"/>
              <w:adjustRightInd w:val="0"/>
            </w:pPr>
            <w:r w:rsidRPr="000D6925">
              <w:t>Цель и необходимость определения перемещений фундаментов. Предельные перемещения опор мостов по действующим нормам проектирования. Расчёт конечных осадок фундаментов мелкого заложения. Расчёт осадок фундамента мелкого заложения методом послойного суммирования согласно действующих нормативно-технических документов. Определение крена фундамента мелкого заложения. Учёт осадок фундамента мелкого заложения во времени.</w:t>
            </w:r>
          </w:p>
          <w:p w:rsidR="000D6925" w:rsidRPr="00D17698" w:rsidRDefault="000D6925" w:rsidP="000D6925">
            <w:pPr>
              <w:widowControl w:val="0"/>
              <w:autoSpaceDE w:val="0"/>
              <w:autoSpaceDN w:val="0"/>
              <w:adjustRightInd w:val="0"/>
            </w:pPr>
            <w:r w:rsidRPr="000D6925">
              <w:t xml:space="preserve">Фундаменты глубокого заложения. Особенности работы и примеры. Распределение напряжений в случае плоской </w:t>
            </w:r>
            <w:r w:rsidRPr="000D6925">
              <w:lastRenderedPageBreak/>
              <w:t>задачи. Контактные напряжения под подошвой местного и гибкого фундамента.</w:t>
            </w:r>
          </w:p>
          <w:p w:rsidR="000D6925" w:rsidRPr="00D17698" w:rsidRDefault="000D6925" w:rsidP="000D6925">
            <w:pPr>
              <w:widowControl w:val="0"/>
              <w:autoSpaceDE w:val="0"/>
              <w:autoSpaceDN w:val="0"/>
              <w:adjustRightInd w:val="0"/>
            </w:pPr>
            <w:r w:rsidRPr="000D6925">
              <w:t>Свайные фундаменты. Условия применения, типы. Проектирование свайного фундамента. Конструирование. Определение глубины заложения ростверка и его размеров. Размещение свай в ростверке. Расчёт по первой группе предельных состояний. Определение несущей способности свай от динамических и статических нагрузок. Расчёт основания и фундамента по второй группе предельных состояний. Определение осадки основания свайного фундамента.</w:t>
            </w:r>
          </w:p>
          <w:p w:rsidR="000D6925" w:rsidRPr="00D17698" w:rsidRDefault="000D6925" w:rsidP="000D6925">
            <w:pPr>
              <w:widowControl w:val="0"/>
              <w:autoSpaceDE w:val="0"/>
              <w:autoSpaceDN w:val="0"/>
              <w:adjustRightInd w:val="0"/>
            </w:pPr>
            <w:r w:rsidRPr="000D6925">
              <w:t>Принципы искусственного улучшения грунтов. Поверхностное уплотнение грунтов. Глубинное уплотнение грунтов. Закрепление грунтов. Цементация. Силикатизация. Термическое закрепление. Замораживание.</w:t>
            </w:r>
          </w:p>
          <w:p w:rsidR="000D6925" w:rsidRPr="000D6925" w:rsidRDefault="000D6925" w:rsidP="000D6925">
            <w:pPr>
              <w:widowControl w:val="0"/>
              <w:autoSpaceDE w:val="0"/>
              <w:autoSpaceDN w:val="0"/>
              <w:adjustRightInd w:val="0"/>
            </w:pPr>
            <w:r w:rsidRPr="000D6925">
              <w:t>1. Понятие о структурно-неустойчивых грунтах, виды структурно-неустойчивых грунтов.</w:t>
            </w:r>
          </w:p>
          <w:p w:rsidR="000D6925" w:rsidRPr="000D6925" w:rsidRDefault="000D6925" w:rsidP="000D6925">
            <w:pPr>
              <w:widowControl w:val="0"/>
              <w:autoSpaceDE w:val="0"/>
              <w:autoSpaceDN w:val="0"/>
              <w:adjustRightInd w:val="0"/>
            </w:pPr>
            <w:r w:rsidRPr="000D6925">
              <w:t>2. Илистые грунты.</w:t>
            </w:r>
          </w:p>
          <w:p w:rsidR="000D6925" w:rsidRPr="000D6925" w:rsidRDefault="000D6925" w:rsidP="000D6925">
            <w:pPr>
              <w:widowControl w:val="0"/>
              <w:autoSpaceDE w:val="0"/>
              <w:autoSpaceDN w:val="0"/>
              <w:adjustRightInd w:val="0"/>
            </w:pPr>
            <w:r w:rsidRPr="000D6925">
              <w:t xml:space="preserve">3. </w:t>
            </w:r>
            <w:proofErr w:type="spellStart"/>
            <w:r w:rsidRPr="000D6925">
              <w:t>Заторфованные</w:t>
            </w:r>
            <w:proofErr w:type="spellEnd"/>
            <w:r w:rsidRPr="000D6925">
              <w:t xml:space="preserve"> грунты.</w:t>
            </w:r>
          </w:p>
          <w:p w:rsidR="000D6925" w:rsidRPr="000D6925" w:rsidRDefault="000D6925" w:rsidP="000D6925">
            <w:pPr>
              <w:widowControl w:val="0"/>
              <w:autoSpaceDE w:val="0"/>
              <w:autoSpaceDN w:val="0"/>
              <w:adjustRightInd w:val="0"/>
            </w:pPr>
            <w:r w:rsidRPr="000D6925">
              <w:t>4. Лёссовые (</w:t>
            </w:r>
            <w:proofErr w:type="spellStart"/>
            <w:r w:rsidRPr="000D6925">
              <w:t>просадочные</w:t>
            </w:r>
            <w:proofErr w:type="spellEnd"/>
            <w:r w:rsidRPr="000D6925">
              <w:t>) грунты.</w:t>
            </w:r>
          </w:p>
          <w:p w:rsidR="000D6925" w:rsidRPr="000D6925" w:rsidRDefault="000D6925" w:rsidP="000D6925">
            <w:pPr>
              <w:widowControl w:val="0"/>
              <w:autoSpaceDE w:val="0"/>
              <w:autoSpaceDN w:val="0"/>
              <w:adjustRightInd w:val="0"/>
            </w:pPr>
            <w:r w:rsidRPr="000D6925">
              <w:t>5. Мёрзлые грунты.</w:t>
            </w:r>
          </w:p>
          <w:p w:rsidR="000D6925" w:rsidRPr="000D6925" w:rsidRDefault="000D6925" w:rsidP="000D6925">
            <w:pPr>
              <w:widowControl w:val="0"/>
              <w:autoSpaceDE w:val="0"/>
              <w:autoSpaceDN w:val="0"/>
              <w:adjustRightInd w:val="0"/>
            </w:pPr>
            <w:r w:rsidRPr="000D6925">
              <w:t>6. Фундаменты на вечномёрзлых грунтах.</w:t>
            </w:r>
          </w:p>
          <w:p w:rsidR="000D6925" w:rsidRPr="000D6925" w:rsidRDefault="000D6925" w:rsidP="000D6925">
            <w:pPr>
              <w:widowControl w:val="0"/>
              <w:autoSpaceDE w:val="0"/>
              <w:autoSpaceDN w:val="0"/>
              <w:adjustRightInd w:val="0"/>
            </w:pPr>
            <w:r w:rsidRPr="000D6925">
              <w:t>7. Фундаменты на лёссовых грунтах.</w:t>
            </w:r>
          </w:p>
          <w:p w:rsidR="000D6925" w:rsidRPr="00D17698" w:rsidRDefault="000D6925" w:rsidP="000D6925">
            <w:pPr>
              <w:widowControl w:val="0"/>
              <w:autoSpaceDE w:val="0"/>
              <w:autoSpaceDN w:val="0"/>
              <w:adjustRightInd w:val="0"/>
            </w:pPr>
            <w:r w:rsidRPr="000D6925">
              <w:t>8. Фундаменты в сейсмических районах.</w:t>
            </w:r>
          </w:p>
          <w:p w:rsidR="000D6925" w:rsidRPr="00D17698" w:rsidRDefault="000D6925" w:rsidP="000D6925">
            <w:pPr>
              <w:widowControl w:val="0"/>
              <w:autoSpaceDE w:val="0"/>
              <w:autoSpaceDN w:val="0"/>
              <w:adjustRightInd w:val="0"/>
            </w:pPr>
            <w:r w:rsidRPr="000D6925">
              <w:t xml:space="preserve">Ограждение котлованов на местности, покрытой водой. Грунтовые перемычки. Шпунтовые перемычки. Ряжевые перемычки. </w:t>
            </w:r>
            <w:proofErr w:type="spellStart"/>
            <w:r w:rsidRPr="000D6925">
              <w:t>Промораживание</w:t>
            </w:r>
            <w:proofErr w:type="spellEnd"/>
            <w:r w:rsidRPr="000D6925">
              <w:t xml:space="preserve"> (ледовые перемычки). Крепление стенок </w:t>
            </w:r>
            <w:r w:rsidRPr="000D6925">
              <w:lastRenderedPageBreak/>
              <w:t xml:space="preserve">котлована. Закладные крепления. Шпунтовое крепление: деревянные, металлические, железобетонные шпунты. Расчёт шпунтового крепления. Водоотлив. Открытый водоотлив. </w:t>
            </w:r>
            <w:proofErr w:type="gramStart"/>
            <w:r w:rsidRPr="000D6925">
              <w:t>Глубинны</w:t>
            </w:r>
            <w:proofErr w:type="gramEnd"/>
            <w:r w:rsidRPr="000D6925">
              <w:t xml:space="preserve"> водоотлив: откачка иглофильтрами, водопонижение глубинными насосами, </w:t>
            </w:r>
            <w:proofErr w:type="spellStart"/>
            <w:r w:rsidRPr="000D6925">
              <w:t>вакууимирование</w:t>
            </w:r>
            <w:proofErr w:type="spellEnd"/>
            <w:r w:rsidRPr="000D6925">
              <w:t xml:space="preserve"> скважин, </w:t>
            </w:r>
            <w:proofErr w:type="spellStart"/>
            <w:r w:rsidRPr="000D6925">
              <w:t>электроосушение</w:t>
            </w:r>
            <w:proofErr w:type="spellEnd"/>
            <w:r w:rsidRPr="000D6925">
              <w:t>.</w:t>
            </w:r>
          </w:p>
          <w:p w:rsidR="000D6925" w:rsidRPr="000D6925" w:rsidRDefault="000D6925" w:rsidP="000D6925">
            <w:pPr>
              <w:widowControl w:val="0"/>
              <w:autoSpaceDE w:val="0"/>
              <w:autoSpaceDN w:val="0"/>
              <w:adjustRightInd w:val="0"/>
            </w:pPr>
            <w:r w:rsidRPr="000D6925">
              <w:t>1. Реологические свойства грунтов.</w:t>
            </w:r>
          </w:p>
          <w:p w:rsidR="000D6925" w:rsidRPr="000D6925" w:rsidRDefault="000D6925" w:rsidP="000D6925">
            <w:pPr>
              <w:widowControl w:val="0"/>
              <w:autoSpaceDE w:val="0"/>
              <w:autoSpaceDN w:val="0"/>
              <w:adjustRightInd w:val="0"/>
            </w:pPr>
            <w:r w:rsidRPr="000D6925">
              <w:t>2. Влияние реологических свойств на устойчивость откосов насыпей, подпорных стен и других сооружений.</w:t>
            </w:r>
          </w:p>
          <w:p w:rsidR="002B4554" w:rsidRPr="00D17698" w:rsidRDefault="000D6925" w:rsidP="000D6925">
            <w:pPr>
              <w:widowControl w:val="0"/>
              <w:autoSpaceDE w:val="0"/>
              <w:autoSpaceDN w:val="0"/>
              <w:adjustRightInd w:val="0"/>
            </w:pPr>
            <w:r w:rsidRPr="000D6925">
              <w:t>3. Технологии строительства. Усиление и реконструкция фундаментов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554" w:rsidRPr="00D17698" w:rsidRDefault="002B4554" w:rsidP="002B4554">
            <w:pPr>
              <w:jc w:val="center"/>
            </w:pPr>
            <w:r w:rsidRPr="00D17698">
              <w:lastRenderedPageBreak/>
              <w:t>10 – тип</w:t>
            </w:r>
            <w:proofErr w:type="gramStart"/>
            <w:r w:rsidRPr="00D17698">
              <w:t xml:space="preserve"> А</w:t>
            </w:r>
            <w:proofErr w:type="gramEnd"/>
          </w:p>
          <w:p w:rsidR="002B4554" w:rsidRPr="00D17698" w:rsidRDefault="002B4554" w:rsidP="002B4554">
            <w:pPr>
              <w:jc w:val="center"/>
            </w:pPr>
            <w:r w:rsidRPr="00D17698">
              <w:t>6 – тип</w:t>
            </w:r>
            <w:proofErr w:type="gramStart"/>
            <w:r w:rsidRPr="00D17698">
              <w:t xml:space="preserve"> В</w:t>
            </w:r>
            <w:proofErr w:type="gramEnd"/>
          </w:p>
          <w:p w:rsidR="002B4554" w:rsidRPr="00D17698" w:rsidRDefault="002B4554" w:rsidP="002B4554">
            <w:pPr>
              <w:jc w:val="center"/>
            </w:pPr>
            <w:r w:rsidRPr="00D17698">
              <w:t>4 – тип</w:t>
            </w:r>
            <w:proofErr w:type="gramStart"/>
            <w:r w:rsidRPr="00D17698">
              <w:t xml:space="preserve"> С</w:t>
            </w:r>
            <w:proofErr w:type="gramEnd"/>
          </w:p>
        </w:tc>
      </w:tr>
      <w:tr w:rsidR="002B4554" w:rsidRPr="00D17698" w:rsidTr="002B4554">
        <w:trPr>
          <w:cantSplit/>
        </w:trPr>
        <w:tc>
          <w:tcPr>
            <w:tcW w:w="6975" w:type="dxa"/>
            <w:gridSpan w:val="2"/>
            <w:vAlign w:val="center"/>
          </w:tcPr>
          <w:p w:rsidR="002B4554" w:rsidRPr="00D17698" w:rsidRDefault="002B4554" w:rsidP="002B4554">
            <w:pPr>
              <w:jc w:val="right"/>
              <w:rPr>
                <w:b/>
              </w:rPr>
            </w:pPr>
            <w:r w:rsidRPr="00D17698">
              <w:rPr>
                <w:b/>
              </w:rPr>
              <w:lastRenderedPageBreak/>
              <w:t>Итого</w:t>
            </w:r>
          </w:p>
        </w:tc>
        <w:tc>
          <w:tcPr>
            <w:tcW w:w="2507" w:type="dxa"/>
            <w:vAlign w:val="center"/>
          </w:tcPr>
          <w:p w:rsidR="002B4554" w:rsidRPr="00D17698" w:rsidRDefault="002B4554" w:rsidP="002B4554">
            <w:pPr>
              <w:jc w:val="center"/>
              <w:rPr>
                <w:b/>
              </w:rPr>
            </w:pPr>
            <w:r w:rsidRPr="00D17698">
              <w:rPr>
                <w:b/>
              </w:rPr>
              <w:t>∑ 20</w:t>
            </w:r>
          </w:p>
          <w:p w:rsidR="002B4554" w:rsidRPr="00D17698" w:rsidRDefault="002B4554" w:rsidP="002B4554">
            <w:pPr>
              <w:jc w:val="center"/>
              <w:rPr>
                <w:b/>
              </w:rPr>
            </w:pPr>
            <w:r w:rsidRPr="00D17698">
              <w:rPr>
                <w:b/>
              </w:rPr>
              <w:t>10 – тип</w:t>
            </w:r>
            <w:proofErr w:type="gramStart"/>
            <w:r w:rsidRPr="00D17698">
              <w:rPr>
                <w:b/>
              </w:rPr>
              <w:t xml:space="preserve"> А</w:t>
            </w:r>
            <w:proofErr w:type="gramEnd"/>
          </w:p>
          <w:p w:rsidR="002B4554" w:rsidRPr="00D17698" w:rsidRDefault="002B4554" w:rsidP="002B4554">
            <w:pPr>
              <w:jc w:val="center"/>
              <w:rPr>
                <w:b/>
              </w:rPr>
            </w:pPr>
            <w:r w:rsidRPr="00D17698">
              <w:rPr>
                <w:b/>
              </w:rPr>
              <w:t>6 – тип</w:t>
            </w:r>
            <w:proofErr w:type="gramStart"/>
            <w:r w:rsidRPr="00D17698">
              <w:rPr>
                <w:b/>
              </w:rPr>
              <w:t xml:space="preserve"> В</w:t>
            </w:r>
            <w:proofErr w:type="gramEnd"/>
          </w:p>
          <w:p w:rsidR="002B4554" w:rsidRPr="00D17698" w:rsidRDefault="002B4554" w:rsidP="002B4554">
            <w:pPr>
              <w:jc w:val="center"/>
              <w:rPr>
                <w:b/>
              </w:rPr>
            </w:pPr>
            <w:r w:rsidRPr="00D17698">
              <w:rPr>
                <w:b/>
              </w:rPr>
              <w:t>4 – тип</w:t>
            </w:r>
            <w:proofErr w:type="gramStart"/>
            <w:r w:rsidRPr="00D17698">
              <w:rPr>
                <w:b/>
              </w:rPr>
              <w:t xml:space="preserve"> С</w:t>
            </w:r>
            <w:proofErr w:type="gramEnd"/>
          </w:p>
        </w:tc>
      </w:tr>
    </w:tbl>
    <w:p w:rsidR="002B4554" w:rsidRPr="00D17698" w:rsidRDefault="002B4554" w:rsidP="002B4554">
      <w:pPr>
        <w:jc w:val="center"/>
      </w:pPr>
    </w:p>
    <w:p w:rsidR="002B4554" w:rsidRPr="00D17698" w:rsidRDefault="002B4554" w:rsidP="002B4554">
      <w:pPr>
        <w:jc w:val="center"/>
        <w:rPr>
          <w:b/>
          <w:bCs/>
          <w:iCs/>
        </w:rPr>
      </w:pPr>
      <w:r w:rsidRPr="00D17698">
        <w:rPr>
          <w:b/>
          <w:bCs/>
        </w:rPr>
        <w:t xml:space="preserve">Образец типового </w:t>
      </w:r>
      <w:r w:rsidRPr="00D17698">
        <w:rPr>
          <w:b/>
          <w:bCs/>
          <w:iCs/>
        </w:rPr>
        <w:t>итогового теста</w:t>
      </w:r>
    </w:p>
    <w:p w:rsidR="002B4554" w:rsidRPr="00D17698" w:rsidRDefault="002B4554" w:rsidP="002B4554">
      <w:pPr>
        <w:jc w:val="center"/>
        <w:rPr>
          <w:b/>
          <w:bCs/>
        </w:rPr>
      </w:pPr>
      <w:r w:rsidRPr="00D17698">
        <w:rPr>
          <w:b/>
          <w:bCs/>
          <w:iCs/>
        </w:rPr>
        <w:t>по дисциплине за весь период ее освоения</w:t>
      </w:r>
    </w:p>
    <w:p w:rsidR="002B4554" w:rsidRPr="00D17698" w:rsidRDefault="002B4554" w:rsidP="002B4554">
      <w:pPr>
        <w:widowControl w:val="0"/>
        <w:ind w:firstLine="720"/>
        <w:jc w:val="both"/>
      </w:pPr>
    </w:p>
    <w:p w:rsidR="002B4554" w:rsidRPr="00D17698" w:rsidRDefault="002B4554" w:rsidP="002B4554">
      <w:pPr>
        <w:widowControl w:val="0"/>
        <w:ind w:firstLine="720"/>
        <w:jc w:val="both"/>
      </w:pPr>
      <w:r w:rsidRPr="00D17698">
        <w:t>Описание требований к тесту:</w:t>
      </w:r>
    </w:p>
    <w:p w:rsidR="002B4554" w:rsidRPr="00D17698" w:rsidRDefault="002B4554" w:rsidP="002B4554">
      <w:pPr>
        <w:widowControl w:val="0"/>
        <w:ind w:firstLine="720"/>
        <w:jc w:val="both"/>
        <w:rPr>
          <w:bCs/>
        </w:rPr>
      </w:pPr>
      <w:r w:rsidRPr="00D17698">
        <w:rPr>
          <w:bCs/>
        </w:rPr>
        <w:t xml:space="preserve">- тест состоит из 20 тестовых заданий </w:t>
      </w:r>
      <w:r w:rsidRPr="00D17698">
        <w:t xml:space="preserve">А, В, С </w:t>
      </w:r>
      <w:proofErr w:type="gramStart"/>
      <w:r w:rsidRPr="00D17698">
        <w:t>-т</w:t>
      </w:r>
      <w:proofErr w:type="gramEnd"/>
      <w:r w:rsidRPr="00D17698">
        <w:t>ипов;</w:t>
      </w:r>
    </w:p>
    <w:p w:rsidR="002B4554" w:rsidRPr="00D17698" w:rsidRDefault="002B4554" w:rsidP="002B4554">
      <w:pPr>
        <w:widowControl w:val="0"/>
        <w:ind w:firstLine="720"/>
        <w:jc w:val="both"/>
        <w:rPr>
          <w:bCs/>
        </w:rPr>
      </w:pPr>
      <w:r w:rsidRPr="00D17698">
        <w:rPr>
          <w:bCs/>
        </w:rPr>
        <w:t>- для успешного прохождения теста необходимо дать 60 % правильных ответов от общего числа;</w:t>
      </w:r>
    </w:p>
    <w:p w:rsidR="002B4554" w:rsidRPr="00D17698" w:rsidRDefault="002B4554" w:rsidP="002B4554">
      <w:pPr>
        <w:widowControl w:val="0"/>
        <w:ind w:firstLine="720"/>
        <w:jc w:val="both"/>
        <w:rPr>
          <w:bCs/>
        </w:rPr>
      </w:pPr>
      <w:r w:rsidRPr="00D17698">
        <w:rPr>
          <w:bCs/>
        </w:rPr>
        <w:t>- на выполнение отводится 40 минут.</w:t>
      </w:r>
    </w:p>
    <w:p w:rsidR="002B4554" w:rsidRPr="00D17698" w:rsidRDefault="002B4554" w:rsidP="002B4554">
      <w:pPr>
        <w:widowControl w:val="0"/>
        <w:ind w:firstLine="720"/>
        <w:jc w:val="both"/>
      </w:pPr>
      <w:r w:rsidRPr="00D17698">
        <w:t>Образец типового теста содержит задания для оценки знаний, для оценки умений, для оценки навыков и (или) опыта деятельности.</w:t>
      </w:r>
    </w:p>
    <w:p w:rsidR="002B4554" w:rsidRPr="00D17698" w:rsidRDefault="002B4554" w:rsidP="002B4554">
      <w:pPr>
        <w:jc w:val="center"/>
        <w:rPr>
          <w:b/>
        </w:rPr>
      </w:pPr>
    </w:p>
    <w:p w:rsidR="002B4554" w:rsidRPr="000D6925" w:rsidRDefault="002B4554" w:rsidP="00391731">
      <w:pPr>
        <w:jc w:val="both"/>
        <w:rPr>
          <w:iCs/>
        </w:rPr>
      </w:pPr>
      <w:r w:rsidRPr="00D17698">
        <w:rPr>
          <w:iCs/>
        </w:rPr>
        <w:t xml:space="preserve">1 Выберите из предложенного списка, что </w:t>
      </w:r>
      <w:r w:rsidR="000D6925">
        <w:rPr>
          <w:iCs/>
        </w:rPr>
        <w:t xml:space="preserve">рассчитывается по </w:t>
      </w:r>
      <w:r w:rsidR="000D6925" w:rsidRPr="000D6925">
        <w:rPr>
          <w:iCs/>
        </w:rPr>
        <w:t>формуле</w:t>
      </w:r>
      <w:r w:rsidR="00391731" w:rsidRPr="00391731">
        <w:rPr>
          <w:iCs/>
        </w:rPr>
        <w:t xml:space="preserve"> </w:t>
      </w:r>
      <w:r w:rsidR="000D6925" w:rsidRPr="000D6925">
        <w:rPr>
          <w:iCs/>
          <w:position w:val="-14"/>
        </w:rPr>
        <w:object w:dxaOrig="3379" w:dyaOrig="400">
          <v:shape id="_x0000_i1027" type="#_x0000_t75" style="width:168.45pt;height:20.4pt" o:ole="">
            <v:imagedata r:id="rId24" o:title=""/>
          </v:shape>
          <o:OLEObject Type="Embed" ProgID="Equation.3" ShapeID="_x0000_i1027" DrawAspect="Content" ObjectID="_1716881948" r:id="rId25"/>
        </w:object>
      </w:r>
      <w:proofErr w:type="gramStart"/>
      <w:r w:rsidR="000D6925" w:rsidRPr="000D6925">
        <w:rPr>
          <w:iCs/>
        </w:rPr>
        <w:t xml:space="preserve"> </w:t>
      </w:r>
      <w:r w:rsidRPr="000D6925">
        <w:rPr>
          <w:iCs/>
        </w:rPr>
        <w:t>:</w:t>
      </w:r>
      <w:proofErr w:type="gramEnd"/>
    </w:p>
    <w:p w:rsidR="000D6925" w:rsidRPr="00391731" w:rsidRDefault="002B4554" w:rsidP="000D6925">
      <w:pPr>
        <w:ind w:firstLine="709"/>
      </w:pPr>
      <w:r w:rsidRPr="00391731">
        <w:t xml:space="preserve">a. </w:t>
      </w:r>
      <w:r w:rsidR="000D6925" w:rsidRPr="00391731">
        <w:t>Несущая способность ФМЗ</w:t>
      </w:r>
    </w:p>
    <w:p w:rsidR="000D6925" w:rsidRPr="00391731" w:rsidRDefault="000D6925" w:rsidP="000D6925">
      <w:pPr>
        <w:ind w:firstLine="709"/>
      </w:pPr>
      <w:r w:rsidRPr="00391731">
        <w:t>b. Несущая способность сваи-стойки</w:t>
      </w:r>
    </w:p>
    <w:p w:rsidR="002B4554" w:rsidRPr="00D17698" w:rsidRDefault="000D6925" w:rsidP="000D6925">
      <w:pPr>
        <w:ind w:firstLine="709"/>
      </w:pPr>
      <w:r w:rsidRPr="00391731">
        <w:t>c. Несущая способность висячей сваи</w:t>
      </w:r>
    </w:p>
    <w:p w:rsidR="002B4554" w:rsidRPr="00391731" w:rsidRDefault="002B4554" w:rsidP="00391731">
      <w:pPr>
        <w:jc w:val="both"/>
        <w:rPr>
          <w:iCs/>
        </w:rPr>
      </w:pPr>
      <w:r w:rsidRPr="00391731">
        <w:rPr>
          <w:iCs/>
        </w:rPr>
        <w:t>2. Выберите из предложенного списка,</w:t>
      </w:r>
      <w:r w:rsidR="000D6925" w:rsidRPr="00391731">
        <w:rPr>
          <w:iCs/>
        </w:rPr>
        <w:t xml:space="preserve"> фундамент это</w:t>
      </w:r>
      <w:r w:rsidRPr="00391731">
        <w:rPr>
          <w:iCs/>
        </w:rPr>
        <w:t>:</w:t>
      </w:r>
    </w:p>
    <w:p w:rsidR="00391731" w:rsidRPr="00391731" w:rsidRDefault="00391731" w:rsidP="00391731">
      <w:pPr>
        <w:ind w:firstLine="709"/>
      </w:pPr>
      <w:r w:rsidRPr="00391731">
        <w:t xml:space="preserve">a. Подземная конструкция </w:t>
      </w:r>
    </w:p>
    <w:p w:rsidR="00391731" w:rsidRPr="00391731" w:rsidRDefault="00391731" w:rsidP="00391731">
      <w:pPr>
        <w:ind w:firstLine="709"/>
      </w:pPr>
      <w:r w:rsidRPr="00391731">
        <w:t xml:space="preserve">b. Надземная конструкция </w:t>
      </w:r>
    </w:p>
    <w:p w:rsidR="002B4554" w:rsidRPr="00391731" w:rsidRDefault="00391731" w:rsidP="00391731">
      <w:pPr>
        <w:ind w:firstLine="709"/>
      </w:pPr>
      <w:r w:rsidRPr="00391731">
        <w:t xml:space="preserve">c. Основание сооружения </w:t>
      </w:r>
    </w:p>
    <w:p w:rsidR="002B4554" w:rsidRPr="00D17698" w:rsidRDefault="002B4554" w:rsidP="002B4554">
      <w:pPr>
        <w:jc w:val="both"/>
        <w:rPr>
          <w:iCs/>
        </w:rPr>
      </w:pPr>
      <w:r w:rsidRPr="00D17698">
        <w:rPr>
          <w:iCs/>
        </w:rPr>
        <w:t xml:space="preserve">3. </w:t>
      </w:r>
      <w:r w:rsidR="00391731" w:rsidRPr="00391731">
        <w:rPr>
          <w:iCs/>
        </w:rPr>
        <w:t xml:space="preserve">Выберите из предложенного списка, </w:t>
      </w:r>
      <w:r w:rsidR="00391731">
        <w:rPr>
          <w:iCs/>
        </w:rPr>
        <w:t xml:space="preserve">основание </w:t>
      </w:r>
      <w:r w:rsidR="00391731" w:rsidRPr="00391731">
        <w:rPr>
          <w:iCs/>
        </w:rPr>
        <w:t>это</w:t>
      </w:r>
      <w:r w:rsidRPr="00D17698">
        <w:rPr>
          <w:iCs/>
        </w:rPr>
        <w:t>:</w:t>
      </w:r>
    </w:p>
    <w:p w:rsidR="00391731" w:rsidRPr="00C56899" w:rsidRDefault="00391731" w:rsidP="00391731">
      <w:pPr>
        <w:ind w:firstLine="709"/>
      </w:pPr>
      <w:r w:rsidRPr="00C56899">
        <w:t>a. Грунт по кроям фундамента (по боковой</w:t>
      </w:r>
      <w:r>
        <w:t xml:space="preserve"> </w:t>
      </w:r>
      <w:r w:rsidRPr="00C56899">
        <w:t>поверхности</w:t>
      </w:r>
      <w:proofErr w:type="gramStart"/>
      <w:r w:rsidRPr="00C56899">
        <w:t xml:space="preserve"> )</w:t>
      </w:r>
      <w:proofErr w:type="gramEnd"/>
    </w:p>
    <w:p w:rsidR="00391731" w:rsidRPr="00C56899" w:rsidRDefault="00391731" w:rsidP="00391731">
      <w:pPr>
        <w:ind w:firstLine="709"/>
      </w:pPr>
      <w:r w:rsidRPr="00C56899">
        <w:t>b. Грунт на уровне подошвы фундамента</w:t>
      </w:r>
    </w:p>
    <w:p w:rsidR="00391731" w:rsidRDefault="00391731" w:rsidP="00391731">
      <w:pPr>
        <w:ind w:firstLine="709"/>
      </w:pPr>
      <w:r w:rsidRPr="00C56899">
        <w:t xml:space="preserve">c. </w:t>
      </w:r>
      <w:proofErr w:type="gramStart"/>
      <w:r w:rsidRPr="00C56899">
        <w:t>Грунт</w:t>
      </w:r>
      <w:proofErr w:type="gramEnd"/>
      <w:r w:rsidRPr="00C56899">
        <w:t xml:space="preserve"> воспринимающий нагрузку от фундамента</w:t>
      </w:r>
      <w:r w:rsidRPr="00391731">
        <w:t xml:space="preserve"> </w:t>
      </w:r>
    </w:p>
    <w:p w:rsidR="002B4554" w:rsidRPr="00D17698" w:rsidRDefault="002B4554" w:rsidP="00391731">
      <w:pPr>
        <w:rPr>
          <w:iCs/>
        </w:rPr>
      </w:pPr>
      <w:r w:rsidRPr="00391731">
        <w:lastRenderedPageBreak/>
        <w:t>4. Выберите правильные ответы.</w:t>
      </w:r>
      <w:r w:rsidR="00391731" w:rsidRPr="00391731">
        <w:rPr>
          <w:sz w:val="19"/>
        </w:rPr>
        <w:t xml:space="preserve"> </w:t>
      </w:r>
      <w:r w:rsidR="00391731">
        <w:rPr>
          <w:sz w:val="19"/>
        </w:rPr>
        <w:t>Естественное основание - это</w:t>
      </w:r>
      <w:r w:rsidRPr="00D17698">
        <w:rPr>
          <w:iCs/>
        </w:rPr>
        <w:t>:</w:t>
      </w:r>
    </w:p>
    <w:p w:rsidR="00391731" w:rsidRPr="00C56899" w:rsidRDefault="00391731" w:rsidP="00391731">
      <w:pPr>
        <w:ind w:firstLine="709"/>
      </w:pPr>
      <w:r w:rsidRPr="00C56899">
        <w:t xml:space="preserve">a. </w:t>
      </w:r>
      <w:proofErr w:type="gramStart"/>
      <w:r w:rsidRPr="00C56899">
        <w:t>Упрочнённое</w:t>
      </w:r>
      <w:proofErr w:type="gramEnd"/>
      <w:r w:rsidRPr="00C56899">
        <w:t xml:space="preserve"> перед строительством</w:t>
      </w:r>
    </w:p>
    <w:p w:rsidR="00391731" w:rsidRPr="00C56899" w:rsidRDefault="00391731" w:rsidP="00391731">
      <w:pPr>
        <w:ind w:firstLine="709"/>
      </w:pPr>
      <w:r w:rsidRPr="00C56899">
        <w:t xml:space="preserve">b. Грунты сохранены без </w:t>
      </w:r>
      <w:proofErr w:type="gramStart"/>
      <w:r w:rsidRPr="00C56899">
        <w:t>нарушения</w:t>
      </w:r>
      <w:proofErr w:type="gramEnd"/>
      <w:r w:rsidRPr="00C56899">
        <w:t xml:space="preserve"> без нарушения условий формирования</w:t>
      </w:r>
    </w:p>
    <w:p w:rsidR="00391731" w:rsidRDefault="00391731" w:rsidP="00391731">
      <w:pPr>
        <w:ind w:firstLine="709"/>
      </w:pPr>
      <w:r w:rsidRPr="00C56899">
        <w:t xml:space="preserve">c. В основании положен уровень грунтовых вод </w:t>
      </w:r>
    </w:p>
    <w:p w:rsidR="002B4554" w:rsidRPr="00D17698" w:rsidRDefault="002B4554" w:rsidP="00391731">
      <w:r w:rsidRPr="00391731">
        <w:t>5. Выберите правильные ответы.</w:t>
      </w:r>
      <w:r w:rsidR="00391731">
        <w:t xml:space="preserve"> </w:t>
      </w:r>
      <w:r w:rsidR="00391731">
        <w:rPr>
          <w:sz w:val="19"/>
        </w:rPr>
        <w:t>Искусственное основание – это</w:t>
      </w:r>
      <w:r w:rsidRPr="00D17698">
        <w:t>:</w:t>
      </w:r>
    </w:p>
    <w:p w:rsidR="00391731" w:rsidRPr="00C56899" w:rsidRDefault="00391731" w:rsidP="00391731">
      <w:pPr>
        <w:ind w:firstLine="709"/>
      </w:pPr>
      <w:r w:rsidRPr="00C56899">
        <w:t xml:space="preserve">a. Грунты сохранены без </w:t>
      </w:r>
      <w:proofErr w:type="gramStart"/>
      <w:r w:rsidRPr="00C56899">
        <w:t>нарушения</w:t>
      </w:r>
      <w:proofErr w:type="gramEnd"/>
      <w:r w:rsidRPr="00C56899">
        <w:t xml:space="preserve"> без нарушения условий формирования грунта</w:t>
      </w:r>
    </w:p>
    <w:p w:rsidR="00391731" w:rsidRPr="00C56899" w:rsidRDefault="00391731" w:rsidP="00391731">
      <w:pPr>
        <w:ind w:firstLine="709"/>
      </w:pPr>
      <w:r w:rsidRPr="00C56899">
        <w:t>b. Грунты в мёрзлом состоянии</w:t>
      </w:r>
    </w:p>
    <w:p w:rsidR="00391731" w:rsidRDefault="00391731" w:rsidP="00391731">
      <w:pPr>
        <w:ind w:firstLine="709"/>
      </w:pPr>
      <w:r w:rsidRPr="00C56899">
        <w:t xml:space="preserve">c. Утрамбованные перед строительством грунты </w:t>
      </w:r>
    </w:p>
    <w:p w:rsidR="002B4554" w:rsidRPr="00391731" w:rsidRDefault="002B4554" w:rsidP="00391731">
      <w:pPr>
        <w:jc w:val="both"/>
        <w:rPr>
          <w:iCs/>
        </w:rPr>
      </w:pPr>
      <w:r w:rsidRPr="00D17698">
        <w:rPr>
          <w:iCs/>
        </w:rPr>
        <w:t>6. Выберите</w:t>
      </w:r>
      <w:r w:rsidR="00391731">
        <w:rPr>
          <w:iCs/>
        </w:rPr>
        <w:t xml:space="preserve"> несколько </w:t>
      </w:r>
      <w:r w:rsidRPr="00D17698">
        <w:rPr>
          <w:iCs/>
        </w:rPr>
        <w:t xml:space="preserve"> правильны</w:t>
      </w:r>
      <w:r w:rsidR="00391731">
        <w:rPr>
          <w:iCs/>
        </w:rPr>
        <w:t>х</w:t>
      </w:r>
      <w:r w:rsidRPr="00D17698">
        <w:rPr>
          <w:iCs/>
        </w:rPr>
        <w:t xml:space="preserve"> ответ</w:t>
      </w:r>
      <w:r w:rsidR="00391731">
        <w:rPr>
          <w:iCs/>
        </w:rPr>
        <w:t>ов</w:t>
      </w:r>
      <w:r w:rsidRPr="00D17698">
        <w:rPr>
          <w:iCs/>
        </w:rPr>
        <w:t>.</w:t>
      </w:r>
      <w:r w:rsidR="00391731">
        <w:rPr>
          <w:iCs/>
        </w:rPr>
        <w:t xml:space="preserve"> </w:t>
      </w:r>
      <w:r w:rsidR="00391731">
        <w:t>Грунты могут быть для инженерных сооружений</w:t>
      </w:r>
      <w:r w:rsidRPr="00D17698">
        <w:t>:</w:t>
      </w:r>
    </w:p>
    <w:p w:rsidR="00391731" w:rsidRDefault="002B4554" w:rsidP="00391731">
      <w:pPr>
        <w:ind w:firstLine="709"/>
      </w:pPr>
      <w:r w:rsidRPr="00D17698">
        <w:t xml:space="preserve">a. </w:t>
      </w:r>
      <w:r w:rsidR="00391731">
        <w:t>Основаниями</w:t>
      </w:r>
    </w:p>
    <w:p w:rsidR="00391731" w:rsidRDefault="00391731" w:rsidP="00391731">
      <w:pPr>
        <w:ind w:firstLine="709"/>
      </w:pPr>
      <w:r w:rsidRPr="00C56899">
        <w:t>b.</w:t>
      </w:r>
      <w:r w:rsidRPr="00391731">
        <w:t xml:space="preserve"> </w:t>
      </w:r>
      <w:r>
        <w:t>Средой возведения</w:t>
      </w:r>
    </w:p>
    <w:p w:rsidR="00391731" w:rsidRDefault="00391731" w:rsidP="00391731">
      <w:pPr>
        <w:ind w:firstLine="709"/>
      </w:pPr>
      <w:r w:rsidRPr="00C56899">
        <w:t>c.</w:t>
      </w:r>
      <w:r w:rsidRPr="00391731">
        <w:t xml:space="preserve"> </w:t>
      </w:r>
      <w:r>
        <w:t>Строительными материалами</w:t>
      </w:r>
    </w:p>
    <w:p w:rsidR="00391731" w:rsidRDefault="00391731" w:rsidP="00391731">
      <w:pPr>
        <w:ind w:firstLine="709"/>
      </w:pPr>
      <w:r w:rsidRPr="00391731">
        <w:t xml:space="preserve">d. </w:t>
      </w:r>
      <w:r>
        <w:t>Агрегатным состоянием</w:t>
      </w:r>
    </w:p>
    <w:p w:rsidR="002B4554" w:rsidRPr="00391731" w:rsidRDefault="002B4554" w:rsidP="002B4554">
      <w:pPr>
        <w:rPr>
          <w:iCs/>
        </w:rPr>
      </w:pPr>
      <w:r w:rsidRPr="00D17698">
        <w:rPr>
          <w:iCs/>
        </w:rPr>
        <w:t>7. Выберите правильный ответ.</w:t>
      </w:r>
      <w:r w:rsidR="00391731" w:rsidRPr="00391731">
        <w:rPr>
          <w:iCs/>
        </w:rPr>
        <w:t xml:space="preserve"> </w:t>
      </w:r>
      <w:r w:rsidR="00391731">
        <w:t>Гранулометрическим составом грунта именуется</w:t>
      </w:r>
    </w:p>
    <w:p w:rsidR="002B4554" w:rsidRPr="00D17698" w:rsidRDefault="002B4554" w:rsidP="002B4554">
      <w:pPr>
        <w:autoSpaceDE w:val="0"/>
        <w:autoSpaceDN w:val="0"/>
        <w:adjustRightInd w:val="0"/>
        <w:ind w:firstLine="709"/>
        <w:jc w:val="both"/>
      </w:pPr>
      <w:r w:rsidRPr="00D17698">
        <w:t xml:space="preserve">a. </w:t>
      </w:r>
      <w:r w:rsidR="00391731">
        <w:t>Относительное содержание частиц различных размеров по массе</w:t>
      </w:r>
    </w:p>
    <w:p w:rsidR="002B4554" w:rsidRPr="00D17698" w:rsidRDefault="002B4554" w:rsidP="002B4554">
      <w:pPr>
        <w:autoSpaceDE w:val="0"/>
        <w:autoSpaceDN w:val="0"/>
        <w:adjustRightInd w:val="0"/>
        <w:ind w:firstLine="709"/>
        <w:jc w:val="both"/>
      </w:pPr>
      <w:r w:rsidRPr="00D17698">
        <w:t xml:space="preserve">b. </w:t>
      </w:r>
      <w:r w:rsidR="00391731">
        <w:t>Количественное содержание частиц различных размеров по массе</w:t>
      </w:r>
    </w:p>
    <w:p w:rsidR="002B4554" w:rsidRPr="00D17698" w:rsidRDefault="002B4554" w:rsidP="002B4554">
      <w:pPr>
        <w:autoSpaceDE w:val="0"/>
        <w:autoSpaceDN w:val="0"/>
        <w:adjustRightInd w:val="0"/>
        <w:ind w:firstLine="709"/>
        <w:jc w:val="both"/>
      </w:pPr>
      <w:r w:rsidRPr="00D17698">
        <w:t xml:space="preserve">c. </w:t>
      </w:r>
      <w:r w:rsidR="00391731">
        <w:t>Соотношение частиц наибольшего и наименьшего размеров</w:t>
      </w:r>
    </w:p>
    <w:p w:rsidR="002B4554" w:rsidRPr="00391731" w:rsidRDefault="002B4554" w:rsidP="002B4554">
      <w:pPr>
        <w:rPr>
          <w:iCs/>
        </w:rPr>
      </w:pPr>
      <w:r w:rsidRPr="00D17698">
        <w:rPr>
          <w:iCs/>
        </w:rPr>
        <w:t>8. Выберите правильный ответ.</w:t>
      </w:r>
      <w:r w:rsidR="00391731" w:rsidRPr="00391731">
        <w:rPr>
          <w:iCs/>
        </w:rPr>
        <w:t xml:space="preserve"> </w:t>
      </w:r>
      <w:r w:rsidR="00391731">
        <w:t>Фракцией именуют</w:t>
      </w:r>
    </w:p>
    <w:p w:rsidR="002B4554" w:rsidRPr="00D17698" w:rsidRDefault="002B4554" w:rsidP="002B4554">
      <w:pPr>
        <w:autoSpaceDE w:val="0"/>
        <w:autoSpaceDN w:val="0"/>
        <w:adjustRightInd w:val="0"/>
        <w:ind w:firstLine="709"/>
        <w:jc w:val="both"/>
      </w:pPr>
      <w:r w:rsidRPr="00D17698">
        <w:t xml:space="preserve">a. </w:t>
      </w:r>
      <w:r w:rsidR="00391731">
        <w:t>подразделение частиц грунта на группы по крупности</w:t>
      </w:r>
    </w:p>
    <w:p w:rsidR="002B4554" w:rsidRPr="00D17698" w:rsidRDefault="002B4554" w:rsidP="002B4554">
      <w:pPr>
        <w:autoSpaceDE w:val="0"/>
        <w:autoSpaceDN w:val="0"/>
        <w:adjustRightInd w:val="0"/>
        <w:ind w:firstLine="709"/>
        <w:jc w:val="both"/>
      </w:pPr>
      <w:r w:rsidRPr="00D17698">
        <w:t xml:space="preserve">b. </w:t>
      </w:r>
      <w:r w:rsidR="00391731">
        <w:t>подразделение частиц на группы по массе</w:t>
      </w:r>
    </w:p>
    <w:p w:rsidR="002B4554" w:rsidRPr="00D17698" w:rsidRDefault="002B4554" w:rsidP="002B4554">
      <w:pPr>
        <w:autoSpaceDE w:val="0"/>
        <w:autoSpaceDN w:val="0"/>
        <w:adjustRightInd w:val="0"/>
        <w:ind w:firstLine="709"/>
        <w:jc w:val="both"/>
      </w:pPr>
      <w:r w:rsidRPr="00D17698">
        <w:t xml:space="preserve">c. </w:t>
      </w:r>
      <w:r w:rsidR="00391731">
        <w:t>подразделение частиц на группы по петрографическим признакам</w:t>
      </w:r>
    </w:p>
    <w:p w:rsidR="002B4554" w:rsidRPr="00391731" w:rsidRDefault="002B4554" w:rsidP="00391731">
      <w:pPr>
        <w:jc w:val="both"/>
        <w:rPr>
          <w:iCs/>
        </w:rPr>
      </w:pPr>
      <w:r w:rsidRPr="00D17698">
        <w:rPr>
          <w:iCs/>
        </w:rPr>
        <w:t>9. Выберите правильные ответы.</w:t>
      </w:r>
      <w:r w:rsidR="00391731" w:rsidRPr="00391731">
        <w:rPr>
          <w:iCs/>
        </w:rPr>
        <w:t xml:space="preserve"> </w:t>
      </w:r>
      <w:r w:rsidR="00391731">
        <w:rPr>
          <w:sz w:val="19"/>
        </w:rPr>
        <w:t>Толщину сжимаемого слоя грунта  находят</w:t>
      </w:r>
      <w:r w:rsidR="00391731" w:rsidRPr="00391731">
        <w:rPr>
          <w:sz w:val="19"/>
        </w:rPr>
        <w:t xml:space="preserve"> </w:t>
      </w:r>
      <w:r w:rsidR="00391731">
        <w:rPr>
          <w:sz w:val="19"/>
        </w:rPr>
        <w:t>по формуле:</w:t>
      </w:r>
    </w:p>
    <w:p w:rsidR="002B4554" w:rsidRPr="00D17698" w:rsidRDefault="002B4554" w:rsidP="002B4554">
      <w:pPr>
        <w:autoSpaceDE w:val="0"/>
        <w:autoSpaceDN w:val="0"/>
        <w:adjustRightInd w:val="0"/>
        <w:ind w:firstLine="709"/>
        <w:jc w:val="both"/>
      </w:pPr>
      <w:r w:rsidRPr="00D17698">
        <w:t xml:space="preserve">a. </w:t>
      </w:r>
      <w:proofErr w:type="spellStart"/>
      <w:r w:rsidR="00391731" w:rsidRPr="00C56899">
        <w:t>Р</w:t>
      </w:r>
      <w:r w:rsidR="00391731" w:rsidRPr="00C56899">
        <w:rPr>
          <w:vertAlign w:val="subscript"/>
        </w:rPr>
        <w:t>доп</w:t>
      </w:r>
      <w:proofErr w:type="spellEnd"/>
      <w:r w:rsidR="00391731" w:rsidRPr="00C56899">
        <w:t xml:space="preserve"> ≤0,2Р</w:t>
      </w:r>
      <w:r w:rsidR="00391731" w:rsidRPr="00C56899">
        <w:rPr>
          <w:vertAlign w:val="subscript"/>
        </w:rPr>
        <w:t>пр</w:t>
      </w:r>
    </w:p>
    <w:p w:rsidR="002B4554" w:rsidRPr="00D17698" w:rsidRDefault="002B4554" w:rsidP="002B4554">
      <w:pPr>
        <w:autoSpaceDE w:val="0"/>
        <w:autoSpaceDN w:val="0"/>
        <w:adjustRightInd w:val="0"/>
        <w:ind w:firstLine="709"/>
        <w:jc w:val="both"/>
      </w:pPr>
      <w:r w:rsidRPr="00D17698">
        <w:t xml:space="preserve">b. </w:t>
      </w:r>
      <w:proofErr w:type="spellStart"/>
      <w:r w:rsidR="00391731" w:rsidRPr="00C56899">
        <w:t>Р</w:t>
      </w:r>
      <w:r w:rsidR="00391731" w:rsidRPr="00C56899">
        <w:rPr>
          <w:vertAlign w:val="subscript"/>
        </w:rPr>
        <w:t>доп</w:t>
      </w:r>
      <w:proofErr w:type="spellEnd"/>
      <w:r w:rsidR="00391731" w:rsidRPr="00C56899">
        <w:t xml:space="preserve"> ≥0,2Р</w:t>
      </w:r>
      <w:r w:rsidR="00391731" w:rsidRPr="00C56899">
        <w:rPr>
          <w:vertAlign w:val="subscript"/>
        </w:rPr>
        <w:t>пр</w:t>
      </w:r>
    </w:p>
    <w:p w:rsidR="002B4554" w:rsidRPr="00D17698" w:rsidRDefault="002B4554" w:rsidP="002B4554">
      <w:pPr>
        <w:autoSpaceDE w:val="0"/>
        <w:autoSpaceDN w:val="0"/>
        <w:adjustRightInd w:val="0"/>
        <w:ind w:firstLine="709"/>
        <w:jc w:val="both"/>
      </w:pPr>
      <w:r w:rsidRPr="00D17698">
        <w:t xml:space="preserve">c. </w:t>
      </w:r>
      <w:proofErr w:type="spellStart"/>
      <w:r w:rsidR="00391731" w:rsidRPr="00C56899">
        <w:t>Р</w:t>
      </w:r>
      <w:r w:rsidR="00391731" w:rsidRPr="00C56899">
        <w:rPr>
          <w:vertAlign w:val="subscript"/>
        </w:rPr>
        <w:t>доп</w:t>
      </w:r>
      <w:proofErr w:type="spellEnd"/>
      <w:r w:rsidR="00391731" w:rsidRPr="00C56899">
        <w:t xml:space="preserve"> ≥0,4в</w:t>
      </w:r>
    </w:p>
    <w:p w:rsidR="00391731" w:rsidRPr="00391731" w:rsidRDefault="002B4554" w:rsidP="00391731">
      <w:pPr>
        <w:jc w:val="both"/>
        <w:rPr>
          <w:sz w:val="19"/>
        </w:rPr>
      </w:pPr>
      <w:r w:rsidRPr="00D17698">
        <w:rPr>
          <w:iCs/>
        </w:rPr>
        <w:t>10. Выберите правильный ответ.</w:t>
      </w:r>
      <w:r w:rsidR="00391731" w:rsidRPr="00391731">
        <w:rPr>
          <w:sz w:val="19"/>
        </w:rPr>
        <w:t xml:space="preserve"> </w:t>
      </w:r>
      <w:r w:rsidR="00391731">
        <w:rPr>
          <w:sz w:val="19"/>
        </w:rPr>
        <w:t>Глубина заложения фундамента в русле реки определяются:</w:t>
      </w:r>
    </w:p>
    <w:p w:rsidR="002B4554" w:rsidRPr="00D17698" w:rsidRDefault="002B4554" w:rsidP="00391731">
      <w:pPr>
        <w:ind w:firstLine="708"/>
        <w:jc w:val="both"/>
      </w:pPr>
      <w:r w:rsidRPr="00D17698">
        <w:t xml:space="preserve">a. </w:t>
      </w:r>
      <w:r w:rsidR="00391731" w:rsidRPr="00C56899">
        <w:t>Глубина сезонного промерзания</w:t>
      </w:r>
    </w:p>
    <w:p w:rsidR="002B4554" w:rsidRPr="00D17698" w:rsidRDefault="002B4554" w:rsidP="002B4554">
      <w:pPr>
        <w:autoSpaceDE w:val="0"/>
        <w:autoSpaceDN w:val="0"/>
        <w:adjustRightInd w:val="0"/>
        <w:ind w:firstLine="709"/>
        <w:jc w:val="both"/>
      </w:pPr>
      <w:r w:rsidRPr="00D17698">
        <w:t xml:space="preserve">b. </w:t>
      </w:r>
      <w:r w:rsidR="00391731" w:rsidRPr="00C56899">
        <w:t>Глубина размыва грунта в русле рек</w:t>
      </w:r>
    </w:p>
    <w:p w:rsidR="002B4554" w:rsidRPr="00D17698" w:rsidRDefault="002B4554" w:rsidP="002B4554">
      <w:pPr>
        <w:autoSpaceDE w:val="0"/>
        <w:autoSpaceDN w:val="0"/>
        <w:adjustRightInd w:val="0"/>
        <w:ind w:firstLine="709"/>
        <w:jc w:val="both"/>
      </w:pPr>
      <w:r w:rsidRPr="00D17698">
        <w:t xml:space="preserve">c. </w:t>
      </w:r>
      <w:r w:rsidR="00391731" w:rsidRPr="00C56899">
        <w:t>Конструкцией фундамента</w:t>
      </w:r>
    </w:p>
    <w:p w:rsidR="002B4554" w:rsidRPr="00D17698" w:rsidRDefault="002B4554" w:rsidP="002B4554">
      <w:pPr>
        <w:rPr>
          <w:iCs/>
        </w:rPr>
      </w:pPr>
    </w:p>
    <w:p w:rsidR="002B4554" w:rsidRPr="00D17698" w:rsidRDefault="002B4554" w:rsidP="002B4554">
      <w:pPr>
        <w:rPr>
          <w:iCs/>
        </w:rPr>
      </w:pPr>
      <w:r w:rsidRPr="00D17698">
        <w:rPr>
          <w:iCs/>
        </w:rPr>
        <w:t>11. Дополните.</w:t>
      </w:r>
    </w:p>
    <w:p w:rsidR="00391731" w:rsidRDefault="00391731" w:rsidP="00391731">
      <w:pPr>
        <w:autoSpaceDE w:val="0"/>
        <w:autoSpaceDN w:val="0"/>
        <w:adjustRightInd w:val="0"/>
        <w:ind w:firstLine="709"/>
        <w:jc w:val="both"/>
      </w:pPr>
      <w:r>
        <w:t>Горная порода, слагающая верхний слой земной коры и образовавшаяся в результате выветривания</w:t>
      </w:r>
      <w:r w:rsidRPr="00D17698">
        <w:t xml:space="preserve"> </w:t>
      </w:r>
      <w:r w:rsidRPr="00391731">
        <w:t xml:space="preserve">– </w:t>
      </w:r>
      <w:r>
        <w:t>это</w:t>
      </w:r>
      <w:r w:rsidR="002B4554" w:rsidRPr="00D17698">
        <w:t xml:space="preserve">_________________ </w:t>
      </w:r>
    </w:p>
    <w:p w:rsidR="002B4554" w:rsidRPr="00D17698" w:rsidRDefault="002B4554" w:rsidP="00391731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D17698">
        <w:rPr>
          <w:iCs/>
        </w:rPr>
        <w:t>12. Дополните.</w:t>
      </w:r>
    </w:p>
    <w:p w:rsidR="002B4554" w:rsidRPr="00D17698" w:rsidRDefault="00391731" w:rsidP="002B4554">
      <w:pPr>
        <w:autoSpaceDE w:val="0"/>
        <w:autoSpaceDN w:val="0"/>
        <w:adjustRightInd w:val="0"/>
        <w:ind w:firstLine="709"/>
        <w:jc w:val="both"/>
      </w:pPr>
      <w:r>
        <w:t>Все рыхлые горные породы каменной оболочки Земли – несвязные (сыпучие) и связные (глинистые), прочность связей которых во много раз меньше прочности самих частиц – это _______________________</w:t>
      </w:r>
      <w:r w:rsidR="002B4554" w:rsidRPr="00D17698">
        <w:t>.</w:t>
      </w:r>
    </w:p>
    <w:p w:rsidR="002B4554" w:rsidRPr="00D17698" w:rsidRDefault="002B4554" w:rsidP="002B4554">
      <w:pPr>
        <w:rPr>
          <w:iCs/>
        </w:rPr>
      </w:pPr>
      <w:r w:rsidRPr="00D17698">
        <w:rPr>
          <w:iCs/>
        </w:rPr>
        <w:t>13. Дополните.</w:t>
      </w:r>
    </w:p>
    <w:p w:rsidR="002B4554" w:rsidRPr="00D17698" w:rsidRDefault="00391731" w:rsidP="002B4554">
      <w:pPr>
        <w:autoSpaceDE w:val="0"/>
        <w:autoSpaceDN w:val="0"/>
        <w:adjustRightInd w:val="0"/>
        <w:ind w:firstLine="709"/>
        <w:jc w:val="both"/>
      </w:pPr>
      <w:r>
        <w:t xml:space="preserve">Большинство естественных грунтов представляет собой </w:t>
      </w:r>
      <w:r w:rsidRPr="00D17698">
        <w:t>_____________</w:t>
      </w:r>
      <w:r>
        <w:t xml:space="preserve"> различных фракций</w:t>
      </w:r>
      <w:r w:rsidR="002B4554" w:rsidRPr="00D17698">
        <w:t>.</w:t>
      </w:r>
    </w:p>
    <w:p w:rsidR="002B4554" w:rsidRPr="00D17698" w:rsidRDefault="002B4554" w:rsidP="002B4554">
      <w:pPr>
        <w:rPr>
          <w:iCs/>
        </w:rPr>
      </w:pPr>
      <w:r w:rsidRPr="00D17698">
        <w:rPr>
          <w:iCs/>
        </w:rPr>
        <w:t>14. Дополните.</w:t>
      </w:r>
    </w:p>
    <w:p w:rsidR="002B4554" w:rsidRPr="00D17698" w:rsidRDefault="00391731" w:rsidP="002B4554">
      <w:pPr>
        <w:autoSpaceDE w:val="0"/>
        <w:autoSpaceDN w:val="0"/>
        <w:adjustRightInd w:val="0"/>
        <w:ind w:firstLine="709"/>
        <w:jc w:val="both"/>
      </w:pPr>
      <w:r>
        <w:t>Отношение массы к занимаемому объёму есть</w:t>
      </w:r>
      <w:r w:rsidRPr="00D17698">
        <w:t xml:space="preserve"> </w:t>
      </w:r>
      <w:r w:rsidR="002B4554" w:rsidRPr="00D17698">
        <w:t xml:space="preserve">_______________ </w:t>
      </w:r>
      <w:r>
        <w:t>грунта</w:t>
      </w:r>
      <w:r w:rsidR="002B4554" w:rsidRPr="00D17698">
        <w:t>.</w:t>
      </w:r>
    </w:p>
    <w:p w:rsidR="002B4554" w:rsidRPr="00D17698" w:rsidRDefault="002B4554" w:rsidP="002B4554">
      <w:pPr>
        <w:rPr>
          <w:iCs/>
        </w:rPr>
      </w:pPr>
      <w:r w:rsidRPr="00D17698">
        <w:rPr>
          <w:iCs/>
        </w:rPr>
        <w:t>15. Дополните.</w:t>
      </w:r>
    </w:p>
    <w:p w:rsidR="002B4554" w:rsidRPr="00D17698" w:rsidRDefault="00391731" w:rsidP="00391731">
      <w:pPr>
        <w:autoSpaceDE w:val="0"/>
        <w:autoSpaceDN w:val="0"/>
        <w:adjustRightInd w:val="0"/>
        <w:ind w:firstLine="709"/>
        <w:jc w:val="both"/>
        <w:rPr>
          <w:iCs/>
        </w:rPr>
      </w:pPr>
      <w:r>
        <w:t xml:space="preserve">Отношение массы фазы к общему объему грунта есть </w:t>
      </w:r>
      <w:r w:rsidR="002B4554" w:rsidRPr="00D17698">
        <w:t>_______________</w:t>
      </w:r>
      <w:r w:rsidR="002B4554" w:rsidRPr="00D17698">
        <w:rPr>
          <w:color w:val="333333"/>
        </w:rPr>
        <w:t xml:space="preserve"> </w:t>
      </w:r>
      <w:r>
        <w:t>плотность.</w:t>
      </w:r>
    </w:p>
    <w:p w:rsidR="002B4554" w:rsidRPr="00D17698" w:rsidRDefault="002B4554" w:rsidP="002B4554">
      <w:pPr>
        <w:rPr>
          <w:iCs/>
        </w:rPr>
      </w:pPr>
      <w:r w:rsidRPr="00D17698">
        <w:rPr>
          <w:iCs/>
        </w:rPr>
        <w:t>16. Дополните.</w:t>
      </w:r>
    </w:p>
    <w:p w:rsidR="002B4554" w:rsidRPr="00391731" w:rsidRDefault="00391731" w:rsidP="002B4554">
      <w:pPr>
        <w:autoSpaceDE w:val="0"/>
        <w:autoSpaceDN w:val="0"/>
        <w:adjustRightInd w:val="0"/>
        <w:ind w:firstLine="709"/>
        <w:jc w:val="both"/>
      </w:pPr>
      <w:r w:rsidRPr="00391731">
        <w:t xml:space="preserve">Доля, которую </w:t>
      </w:r>
      <w:proofErr w:type="gramStart"/>
      <w:r w:rsidRPr="00391731">
        <w:t>занимает фаза в единице объема именуется</w:t>
      </w:r>
      <w:proofErr w:type="gramEnd"/>
      <w:r w:rsidRPr="00391731">
        <w:t xml:space="preserve"> </w:t>
      </w:r>
      <w:r w:rsidR="002B4554" w:rsidRPr="00391731">
        <w:t xml:space="preserve">_______________ </w:t>
      </w:r>
      <w:r w:rsidRPr="00391731">
        <w:t>объём</w:t>
      </w:r>
    </w:p>
    <w:p w:rsidR="002B4554" w:rsidRPr="00D17698" w:rsidRDefault="002B4554" w:rsidP="002B4554">
      <w:pPr>
        <w:rPr>
          <w:iCs/>
        </w:rPr>
      </w:pPr>
      <w:r w:rsidRPr="00D17698">
        <w:rPr>
          <w:iCs/>
        </w:rPr>
        <w:t xml:space="preserve">17. Установите соответствие между названиями и </w:t>
      </w:r>
      <w:r w:rsidR="009F58FD">
        <w:t>фазовым составом грунта</w:t>
      </w: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4110"/>
        <w:gridCol w:w="4253"/>
      </w:tblGrid>
      <w:tr w:rsidR="002B4554" w:rsidRPr="00D17698" w:rsidTr="002B4554">
        <w:tc>
          <w:tcPr>
            <w:tcW w:w="4110" w:type="dxa"/>
          </w:tcPr>
          <w:p w:rsidR="002B4554" w:rsidRPr="00D17698" w:rsidRDefault="002B4554" w:rsidP="002B4554">
            <w:pPr>
              <w:rPr>
                <w:iCs/>
              </w:rPr>
            </w:pPr>
            <w:r w:rsidRPr="00D17698">
              <w:rPr>
                <w:iCs/>
              </w:rPr>
              <w:t xml:space="preserve">1. </w:t>
            </w:r>
            <w:r w:rsidR="009F58FD">
              <w:t>Твёрдая фаза</w:t>
            </w:r>
          </w:p>
        </w:tc>
        <w:tc>
          <w:tcPr>
            <w:tcW w:w="4253" w:type="dxa"/>
            <w:vAlign w:val="center"/>
          </w:tcPr>
          <w:p w:rsidR="002B4554" w:rsidRPr="00D17698" w:rsidRDefault="002B4554" w:rsidP="002B4554">
            <w:pPr>
              <w:rPr>
                <w:iCs/>
              </w:rPr>
            </w:pPr>
            <w:r w:rsidRPr="00D17698">
              <w:rPr>
                <w:iCs/>
                <w:lang w:val="en-US"/>
              </w:rPr>
              <w:t>A</w:t>
            </w:r>
            <w:r w:rsidRPr="009F58FD">
              <w:rPr>
                <w:iCs/>
              </w:rPr>
              <w:t xml:space="preserve">) </w:t>
            </w:r>
            <w:r w:rsidR="009F58FD">
              <w:t>сочетание твердых минеральных частиц пронизанных поровой структурой</w:t>
            </w:r>
            <w:r w:rsidR="009F58FD" w:rsidRPr="00D17698">
              <w:rPr>
                <w:color w:val="333333"/>
              </w:rPr>
              <w:t xml:space="preserve"> </w:t>
            </w:r>
            <w:r w:rsidRPr="00D17698">
              <w:rPr>
                <w:color w:val="333333"/>
              </w:rPr>
              <w:t>я</w:t>
            </w:r>
          </w:p>
        </w:tc>
      </w:tr>
      <w:tr w:rsidR="002B4554" w:rsidRPr="00D17698" w:rsidTr="002B4554">
        <w:tc>
          <w:tcPr>
            <w:tcW w:w="4110" w:type="dxa"/>
          </w:tcPr>
          <w:p w:rsidR="002B4554" w:rsidRPr="00D17698" w:rsidRDefault="002B4554" w:rsidP="002B4554">
            <w:pPr>
              <w:rPr>
                <w:iCs/>
              </w:rPr>
            </w:pPr>
            <w:r w:rsidRPr="00D17698">
              <w:rPr>
                <w:iCs/>
              </w:rPr>
              <w:t xml:space="preserve">2. </w:t>
            </w:r>
            <w:r w:rsidR="009F58FD">
              <w:t>Жидкая фаза</w:t>
            </w:r>
          </w:p>
        </w:tc>
        <w:tc>
          <w:tcPr>
            <w:tcW w:w="4253" w:type="dxa"/>
            <w:vAlign w:val="center"/>
          </w:tcPr>
          <w:p w:rsidR="002B4554" w:rsidRPr="00D17698" w:rsidRDefault="002B4554" w:rsidP="002B4554">
            <w:pPr>
              <w:rPr>
                <w:iCs/>
              </w:rPr>
            </w:pPr>
            <w:r w:rsidRPr="00D17698">
              <w:rPr>
                <w:iCs/>
                <w:lang w:val="en-US"/>
              </w:rPr>
              <w:t>B</w:t>
            </w:r>
            <w:r w:rsidRPr="009F58FD">
              <w:rPr>
                <w:iCs/>
              </w:rPr>
              <w:t>)</w:t>
            </w:r>
            <w:r w:rsidRPr="00D17698">
              <w:rPr>
                <w:iCs/>
              </w:rPr>
              <w:t xml:space="preserve"> </w:t>
            </w:r>
            <w:r w:rsidR="009F58FD">
              <w:t xml:space="preserve">жидкость, которой полностью или </w:t>
            </w:r>
            <w:r w:rsidR="009F58FD">
              <w:lastRenderedPageBreak/>
              <w:t>частично заполнена поровая структура</w:t>
            </w:r>
          </w:p>
        </w:tc>
      </w:tr>
      <w:tr w:rsidR="002B4554" w:rsidRPr="00D17698" w:rsidTr="002B4554">
        <w:tc>
          <w:tcPr>
            <w:tcW w:w="4110" w:type="dxa"/>
          </w:tcPr>
          <w:p w:rsidR="002B4554" w:rsidRPr="00D17698" w:rsidRDefault="002B4554" w:rsidP="002B4554">
            <w:pPr>
              <w:rPr>
                <w:iCs/>
              </w:rPr>
            </w:pPr>
            <w:r w:rsidRPr="00D17698">
              <w:rPr>
                <w:iCs/>
              </w:rPr>
              <w:lastRenderedPageBreak/>
              <w:t xml:space="preserve">3. </w:t>
            </w:r>
            <w:r w:rsidR="009F58FD">
              <w:t>Газообразная фаза</w:t>
            </w:r>
          </w:p>
        </w:tc>
        <w:tc>
          <w:tcPr>
            <w:tcW w:w="4253" w:type="dxa"/>
            <w:vAlign w:val="center"/>
          </w:tcPr>
          <w:p w:rsidR="002B4554" w:rsidRPr="00D17698" w:rsidRDefault="002B4554" w:rsidP="002B4554">
            <w:pPr>
              <w:rPr>
                <w:iCs/>
              </w:rPr>
            </w:pPr>
            <w:r w:rsidRPr="00D17698">
              <w:rPr>
                <w:iCs/>
                <w:lang w:val="en-US"/>
              </w:rPr>
              <w:t>C</w:t>
            </w:r>
            <w:r w:rsidRPr="00D17698">
              <w:rPr>
                <w:iCs/>
              </w:rPr>
              <w:t xml:space="preserve">) </w:t>
            </w:r>
            <w:r w:rsidR="009F58FD">
              <w:t>смесь газов и паров заполняющая свободное пространство поровой структуры</w:t>
            </w:r>
          </w:p>
        </w:tc>
      </w:tr>
    </w:tbl>
    <w:p w:rsidR="002B4554" w:rsidRPr="00D17698" w:rsidRDefault="002B4554" w:rsidP="002B4554">
      <w:pPr>
        <w:rPr>
          <w:iCs/>
        </w:rPr>
      </w:pPr>
      <w:r w:rsidRPr="00D17698">
        <w:rPr>
          <w:iCs/>
        </w:rPr>
        <w:t>18.</w:t>
      </w:r>
      <w:r w:rsidR="009F58FD">
        <w:rPr>
          <w:iCs/>
        </w:rPr>
        <w:t xml:space="preserve"> Установите соответствие между </w:t>
      </w:r>
      <w:r w:rsidR="009F58FD">
        <w:t>сложением грунтов</w:t>
      </w:r>
      <w:r w:rsidRPr="00D17698">
        <w:rPr>
          <w:iCs/>
        </w:rPr>
        <w:t xml:space="preserve"> и определениями</w:t>
      </w: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4110"/>
        <w:gridCol w:w="4253"/>
      </w:tblGrid>
      <w:tr w:rsidR="002B4554" w:rsidRPr="00D17698" w:rsidTr="002B4554">
        <w:tc>
          <w:tcPr>
            <w:tcW w:w="4110" w:type="dxa"/>
            <w:vAlign w:val="center"/>
          </w:tcPr>
          <w:p w:rsidR="002B4554" w:rsidRPr="00D17698" w:rsidRDefault="002B4554" w:rsidP="002B4554">
            <w:pPr>
              <w:rPr>
                <w:iCs/>
              </w:rPr>
            </w:pPr>
            <w:r w:rsidRPr="00D17698">
              <w:rPr>
                <w:iCs/>
              </w:rPr>
              <w:t>1</w:t>
            </w:r>
            <w:r w:rsidR="009F58FD">
              <w:t xml:space="preserve"> Плотное</w:t>
            </w:r>
          </w:p>
        </w:tc>
        <w:tc>
          <w:tcPr>
            <w:tcW w:w="4253" w:type="dxa"/>
            <w:vAlign w:val="center"/>
          </w:tcPr>
          <w:p w:rsidR="002B4554" w:rsidRPr="00D17698" w:rsidRDefault="002B4554" w:rsidP="002B4554">
            <w:pPr>
              <w:rPr>
                <w:iCs/>
              </w:rPr>
            </w:pPr>
            <w:r w:rsidRPr="00D17698">
              <w:rPr>
                <w:iCs/>
                <w:lang w:val="en-US"/>
              </w:rPr>
              <w:t>A</w:t>
            </w:r>
            <w:r w:rsidRPr="009F58FD">
              <w:rPr>
                <w:iCs/>
              </w:rPr>
              <w:t xml:space="preserve">) </w:t>
            </w:r>
            <w:r w:rsidR="009F58FD">
              <w:t>устойчивое положение зерен при небольших размерах пор</w:t>
            </w:r>
          </w:p>
        </w:tc>
      </w:tr>
      <w:tr w:rsidR="002B4554" w:rsidRPr="00D17698" w:rsidTr="002B4554">
        <w:tc>
          <w:tcPr>
            <w:tcW w:w="4110" w:type="dxa"/>
            <w:vAlign w:val="center"/>
          </w:tcPr>
          <w:p w:rsidR="002B4554" w:rsidRPr="00D17698" w:rsidRDefault="002B4554" w:rsidP="002B4554">
            <w:pPr>
              <w:rPr>
                <w:iCs/>
              </w:rPr>
            </w:pPr>
            <w:r w:rsidRPr="00D17698">
              <w:rPr>
                <w:iCs/>
              </w:rPr>
              <w:t xml:space="preserve">2. </w:t>
            </w:r>
            <w:r w:rsidR="009F58FD">
              <w:t>Рыхлое</w:t>
            </w:r>
          </w:p>
        </w:tc>
        <w:tc>
          <w:tcPr>
            <w:tcW w:w="4253" w:type="dxa"/>
            <w:vAlign w:val="center"/>
          </w:tcPr>
          <w:p w:rsidR="002B4554" w:rsidRPr="00D17698" w:rsidRDefault="002B4554" w:rsidP="002B4554">
            <w:pPr>
              <w:rPr>
                <w:iCs/>
              </w:rPr>
            </w:pPr>
            <w:r w:rsidRPr="00D17698">
              <w:rPr>
                <w:iCs/>
                <w:lang w:val="en-US"/>
              </w:rPr>
              <w:t>B</w:t>
            </w:r>
            <w:r w:rsidRPr="009F58FD">
              <w:rPr>
                <w:iCs/>
              </w:rPr>
              <w:t>)</w:t>
            </w:r>
            <w:r w:rsidRPr="00D17698">
              <w:rPr>
                <w:color w:val="333333"/>
              </w:rPr>
              <w:t xml:space="preserve"> </w:t>
            </w:r>
            <w:r w:rsidR="009F58FD">
              <w:t>относительно неустойчивое положение зерен легко нарушающееся, при крупных порах</w:t>
            </w:r>
          </w:p>
        </w:tc>
      </w:tr>
      <w:tr w:rsidR="002B4554" w:rsidRPr="00D17698" w:rsidTr="002B4554">
        <w:tc>
          <w:tcPr>
            <w:tcW w:w="4110" w:type="dxa"/>
          </w:tcPr>
          <w:p w:rsidR="002B4554" w:rsidRPr="00D17698" w:rsidRDefault="002B4554" w:rsidP="002B4554">
            <w:pPr>
              <w:rPr>
                <w:iCs/>
              </w:rPr>
            </w:pPr>
            <w:r w:rsidRPr="00D17698">
              <w:rPr>
                <w:iCs/>
              </w:rPr>
              <w:t xml:space="preserve">3. </w:t>
            </w:r>
            <w:r w:rsidR="009F58FD">
              <w:t>Пакетное</w:t>
            </w:r>
          </w:p>
        </w:tc>
        <w:tc>
          <w:tcPr>
            <w:tcW w:w="4253" w:type="dxa"/>
            <w:vAlign w:val="center"/>
          </w:tcPr>
          <w:p w:rsidR="002B4554" w:rsidRPr="00D17698" w:rsidRDefault="002B4554" w:rsidP="002B4554">
            <w:pPr>
              <w:rPr>
                <w:iCs/>
              </w:rPr>
            </w:pPr>
            <w:r w:rsidRPr="00D17698">
              <w:rPr>
                <w:iCs/>
                <w:lang w:val="en-US"/>
              </w:rPr>
              <w:t>C</w:t>
            </w:r>
            <w:r w:rsidRPr="00D17698">
              <w:rPr>
                <w:iCs/>
              </w:rPr>
              <w:t xml:space="preserve">) </w:t>
            </w:r>
            <w:r w:rsidR="009F58FD">
              <w:t>устойчивое положение зерен, причем большинство плоских частиц располагается параллельно</w:t>
            </w:r>
          </w:p>
        </w:tc>
      </w:tr>
    </w:tbl>
    <w:p w:rsidR="002B4554" w:rsidRPr="00D17698" w:rsidRDefault="002B4554" w:rsidP="002B4554">
      <w:pPr>
        <w:rPr>
          <w:iCs/>
        </w:rPr>
      </w:pPr>
    </w:p>
    <w:p w:rsidR="002B4554" w:rsidRPr="00D17698" w:rsidRDefault="002B4554" w:rsidP="002B4554">
      <w:pPr>
        <w:rPr>
          <w:iCs/>
        </w:rPr>
      </w:pPr>
      <w:r w:rsidRPr="00D17698">
        <w:rPr>
          <w:iCs/>
        </w:rPr>
        <w:t xml:space="preserve">19. Установите соответствие между </w:t>
      </w:r>
      <w:r w:rsidR="009F58FD">
        <w:t>различными видами грунтовой воды</w:t>
      </w:r>
      <w:r w:rsidRPr="00D17698">
        <w:rPr>
          <w:iCs/>
        </w:rPr>
        <w:t xml:space="preserve">. </w:t>
      </w: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4110"/>
        <w:gridCol w:w="4253"/>
      </w:tblGrid>
      <w:tr w:rsidR="002B4554" w:rsidRPr="00D17698" w:rsidTr="002B4554">
        <w:tc>
          <w:tcPr>
            <w:tcW w:w="4110" w:type="dxa"/>
            <w:vAlign w:val="center"/>
          </w:tcPr>
          <w:p w:rsidR="002B4554" w:rsidRPr="00D17698" w:rsidRDefault="002B4554" w:rsidP="002B4554">
            <w:pPr>
              <w:rPr>
                <w:iCs/>
              </w:rPr>
            </w:pPr>
            <w:r w:rsidRPr="00D17698">
              <w:rPr>
                <w:iCs/>
              </w:rPr>
              <w:t xml:space="preserve">1. </w:t>
            </w:r>
            <w:r w:rsidR="009F58FD">
              <w:t>Гравитационная</w:t>
            </w:r>
          </w:p>
        </w:tc>
        <w:tc>
          <w:tcPr>
            <w:tcW w:w="4253" w:type="dxa"/>
            <w:vAlign w:val="center"/>
          </w:tcPr>
          <w:p w:rsidR="002B4554" w:rsidRPr="00D17698" w:rsidRDefault="002B4554" w:rsidP="002B4554">
            <w:pPr>
              <w:rPr>
                <w:iCs/>
              </w:rPr>
            </w:pPr>
            <w:r w:rsidRPr="00D17698">
              <w:rPr>
                <w:iCs/>
                <w:lang w:val="en-US"/>
              </w:rPr>
              <w:t>A</w:t>
            </w:r>
            <w:r w:rsidR="009F58FD">
              <w:t xml:space="preserve"> Перемещается в грунтах в направлении силы тяжести</w:t>
            </w:r>
          </w:p>
        </w:tc>
      </w:tr>
      <w:tr w:rsidR="002B4554" w:rsidRPr="00D17698" w:rsidTr="002B4554">
        <w:tc>
          <w:tcPr>
            <w:tcW w:w="4110" w:type="dxa"/>
            <w:vAlign w:val="center"/>
          </w:tcPr>
          <w:p w:rsidR="002B4554" w:rsidRPr="00D17698" w:rsidRDefault="002B4554" w:rsidP="002B4554">
            <w:pPr>
              <w:rPr>
                <w:iCs/>
              </w:rPr>
            </w:pPr>
            <w:r w:rsidRPr="00D17698">
              <w:rPr>
                <w:iCs/>
              </w:rPr>
              <w:t xml:space="preserve">2. </w:t>
            </w:r>
            <w:r w:rsidR="009F58FD">
              <w:t>Капиллярная</w:t>
            </w:r>
          </w:p>
        </w:tc>
        <w:tc>
          <w:tcPr>
            <w:tcW w:w="4253" w:type="dxa"/>
            <w:vAlign w:val="center"/>
          </w:tcPr>
          <w:p w:rsidR="002B4554" w:rsidRPr="00D17698" w:rsidRDefault="002B4554" w:rsidP="002B4554">
            <w:pPr>
              <w:rPr>
                <w:iCs/>
              </w:rPr>
            </w:pPr>
            <w:r w:rsidRPr="00D17698">
              <w:rPr>
                <w:iCs/>
                <w:lang w:val="en-US"/>
              </w:rPr>
              <w:t>B</w:t>
            </w:r>
            <w:r w:rsidRPr="009F58FD">
              <w:rPr>
                <w:iCs/>
              </w:rPr>
              <w:t>)</w:t>
            </w:r>
            <w:r w:rsidRPr="00D17698">
              <w:rPr>
                <w:color w:val="333333"/>
              </w:rPr>
              <w:t xml:space="preserve"> </w:t>
            </w:r>
            <w:r w:rsidR="009F58FD">
              <w:t>Под действием сил поверхностного натяжения движется против силы тяжести</w:t>
            </w:r>
          </w:p>
        </w:tc>
      </w:tr>
      <w:tr w:rsidR="002B4554" w:rsidRPr="00D17698" w:rsidTr="002B4554">
        <w:tc>
          <w:tcPr>
            <w:tcW w:w="4110" w:type="dxa"/>
            <w:vAlign w:val="center"/>
          </w:tcPr>
          <w:p w:rsidR="002B4554" w:rsidRPr="00D17698" w:rsidRDefault="002B4554" w:rsidP="002B4554">
            <w:pPr>
              <w:rPr>
                <w:iCs/>
              </w:rPr>
            </w:pPr>
            <w:r w:rsidRPr="00D17698">
              <w:rPr>
                <w:iCs/>
              </w:rPr>
              <w:t>3</w:t>
            </w:r>
            <w:r w:rsidR="009F58FD">
              <w:t xml:space="preserve"> Прочно связанная</w:t>
            </w:r>
          </w:p>
        </w:tc>
        <w:tc>
          <w:tcPr>
            <w:tcW w:w="4253" w:type="dxa"/>
            <w:vAlign w:val="center"/>
          </w:tcPr>
          <w:p w:rsidR="002B4554" w:rsidRPr="00D17698" w:rsidRDefault="002B4554" w:rsidP="002B4554">
            <w:pPr>
              <w:rPr>
                <w:iCs/>
              </w:rPr>
            </w:pPr>
            <w:r w:rsidRPr="00D17698">
              <w:rPr>
                <w:iCs/>
                <w:lang w:val="en-US"/>
              </w:rPr>
              <w:t>C</w:t>
            </w:r>
            <w:r w:rsidRPr="00D17698">
              <w:rPr>
                <w:iCs/>
              </w:rPr>
              <w:t xml:space="preserve">) </w:t>
            </w:r>
            <w:r w:rsidR="009F58FD">
              <w:t>Первый слой молекул воды, окружающих частицу грунта</w:t>
            </w:r>
          </w:p>
        </w:tc>
      </w:tr>
      <w:tr w:rsidR="009F58FD" w:rsidRPr="00D17698" w:rsidTr="002B4554">
        <w:tc>
          <w:tcPr>
            <w:tcW w:w="4110" w:type="dxa"/>
            <w:vAlign w:val="center"/>
          </w:tcPr>
          <w:p w:rsidR="009F58FD" w:rsidRPr="00D17698" w:rsidRDefault="009F58FD" w:rsidP="002B4554">
            <w:pPr>
              <w:rPr>
                <w:iCs/>
              </w:rPr>
            </w:pPr>
            <w:r>
              <w:rPr>
                <w:iCs/>
              </w:rPr>
              <w:t xml:space="preserve">4. </w:t>
            </w:r>
            <w:r>
              <w:t>Слабо связанная</w:t>
            </w:r>
          </w:p>
        </w:tc>
        <w:tc>
          <w:tcPr>
            <w:tcW w:w="4253" w:type="dxa"/>
            <w:vAlign w:val="center"/>
          </w:tcPr>
          <w:p w:rsidR="009F58FD" w:rsidRPr="009F58FD" w:rsidRDefault="009F58FD" w:rsidP="002B4554">
            <w:pPr>
              <w:rPr>
                <w:iCs/>
              </w:rPr>
            </w:pPr>
            <w:r>
              <w:rPr>
                <w:iCs/>
                <w:lang w:val="en-US"/>
              </w:rPr>
              <w:t>D</w:t>
            </w:r>
            <w:r w:rsidRPr="009F58FD">
              <w:rPr>
                <w:iCs/>
              </w:rPr>
              <w:t xml:space="preserve">) </w:t>
            </w:r>
            <w:r>
              <w:t>Все последующие слои молекул, окружающие частицу грунта</w:t>
            </w:r>
          </w:p>
        </w:tc>
      </w:tr>
    </w:tbl>
    <w:p w:rsidR="002B4554" w:rsidRPr="00D17698" w:rsidRDefault="002B4554" w:rsidP="002B4554">
      <w:pPr>
        <w:rPr>
          <w:iCs/>
        </w:rPr>
      </w:pPr>
    </w:p>
    <w:p w:rsidR="002B4554" w:rsidRPr="00D17698" w:rsidRDefault="002B4554" w:rsidP="002B4554">
      <w:pPr>
        <w:rPr>
          <w:iCs/>
        </w:rPr>
      </w:pPr>
      <w:r w:rsidRPr="00D17698">
        <w:rPr>
          <w:iCs/>
        </w:rPr>
        <w:t xml:space="preserve">20. Установите соответствие между названиями и определениями. </w:t>
      </w: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4110"/>
        <w:gridCol w:w="4253"/>
      </w:tblGrid>
      <w:tr w:rsidR="002B4554" w:rsidRPr="009F58FD" w:rsidTr="002B4554">
        <w:tc>
          <w:tcPr>
            <w:tcW w:w="4110" w:type="dxa"/>
            <w:vAlign w:val="center"/>
          </w:tcPr>
          <w:p w:rsidR="002B4554" w:rsidRPr="009F58FD" w:rsidRDefault="002B4554" w:rsidP="009F58FD">
            <w:pPr>
              <w:rPr>
                <w:iCs/>
                <w:lang w:val="en-US"/>
              </w:rPr>
            </w:pPr>
            <w:r w:rsidRPr="009F58FD">
              <w:rPr>
                <w:iCs/>
                <w:lang w:val="en-US"/>
              </w:rPr>
              <w:t xml:space="preserve">1. </w:t>
            </w:r>
            <w:proofErr w:type="spellStart"/>
            <w:r w:rsidR="009F58FD" w:rsidRPr="009F58FD">
              <w:rPr>
                <w:iCs/>
                <w:lang w:val="en-US"/>
              </w:rPr>
              <w:t>V_г</w:t>
            </w:r>
            <w:proofErr w:type="spellEnd"/>
          </w:p>
        </w:tc>
        <w:tc>
          <w:tcPr>
            <w:tcW w:w="4253" w:type="dxa"/>
            <w:vAlign w:val="center"/>
          </w:tcPr>
          <w:p w:rsidR="002B4554" w:rsidRPr="009F58FD" w:rsidRDefault="002B4554" w:rsidP="002B4554">
            <w:pPr>
              <w:rPr>
                <w:iCs/>
                <w:lang w:val="en-US"/>
              </w:rPr>
            </w:pPr>
            <w:r w:rsidRPr="00D17698">
              <w:rPr>
                <w:iCs/>
                <w:lang w:val="en-US"/>
              </w:rPr>
              <w:t xml:space="preserve">A) </w:t>
            </w:r>
            <w:r w:rsidR="009F58FD">
              <w:t>объём грунта</w:t>
            </w:r>
          </w:p>
        </w:tc>
      </w:tr>
      <w:tr w:rsidR="002B4554" w:rsidRPr="009F58FD" w:rsidTr="002B4554">
        <w:tc>
          <w:tcPr>
            <w:tcW w:w="4110" w:type="dxa"/>
            <w:vAlign w:val="center"/>
          </w:tcPr>
          <w:p w:rsidR="002B4554" w:rsidRPr="009F58FD" w:rsidRDefault="002B4554" w:rsidP="002B4554">
            <w:pPr>
              <w:rPr>
                <w:iCs/>
                <w:lang w:val="en-US"/>
              </w:rPr>
            </w:pPr>
            <w:r w:rsidRPr="009F58FD">
              <w:rPr>
                <w:iCs/>
                <w:lang w:val="en-US"/>
              </w:rPr>
              <w:t xml:space="preserve">2. </w:t>
            </w:r>
            <w:r w:rsidR="009F58FD" w:rsidRPr="009F58FD">
              <w:rPr>
                <w:iCs/>
                <w:lang w:val="en-US"/>
              </w:rPr>
              <w:t>V_{</w:t>
            </w:r>
            <w:r w:rsidR="009F58FD" w:rsidRPr="009F58FD">
              <w:rPr>
                <w:iCs/>
              </w:rPr>
              <w:t>c</w:t>
            </w:r>
            <w:r w:rsidR="009F58FD" w:rsidRPr="009F58FD">
              <w:rPr>
                <w:iCs/>
                <w:lang w:val="en-US"/>
              </w:rPr>
              <w:t>к}</w:t>
            </w:r>
          </w:p>
        </w:tc>
        <w:tc>
          <w:tcPr>
            <w:tcW w:w="4253" w:type="dxa"/>
            <w:vAlign w:val="center"/>
          </w:tcPr>
          <w:p w:rsidR="002B4554" w:rsidRPr="009F58FD" w:rsidRDefault="002B4554" w:rsidP="002B4554">
            <w:pPr>
              <w:rPr>
                <w:iCs/>
                <w:lang w:val="en-US"/>
              </w:rPr>
            </w:pPr>
            <w:r w:rsidRPr="00D17698">
              <w:rPr>
                <w:iCs/>
                <w:lang w:val="en-US"/>
              </w:rPr>
              <w:t>B)</w:t>
            </w:r>
            <w:r w:rsidRPr="009F58FD">
              <w:rPr>
                <w:iCs/>
                <w:lang w:val="en-US"/>
              </w:rPr>
              <w:t xml:space="preserve"> </w:t>
            </w:r>
            <w:r w:rsidR="009F58FD">
              <w:t>объем скелета</w:t>
            </w:r>
          </w:p>
        </w:tc>
      </w:tr>
      <w:tr w:rsidR="002B4554" w:rsidRPr="009F58FD" w:rsidTr="002B4554">
        <w:tc>
          <w:tcPr>
            <w:tcW w:w="4110" w:type="dxa"/>
            <w:vAlign w:val="center"/>
          </w:tcPr>
          <w:p w:rsidR="002B4554" w:rsidRPr="009F58FD" w:rsidRDefault="002B4554" w:rsidP="002B4554">
            <w:pPr>
              <w:rPr>
                <w:iCs/>
                <w:lang w:val="en-US"/>
              </w:rPr>
            </w:pPr>
            <w:r w:rsidRPr="009F58FD">
              <w:rPr>
                <w:iCs/>
                <w:lang w:val="en-US"/>
              </w:rPr>
              <w:t xml:space="preserve">3. </w:t>
            </w:r>
            <w:r w:rsidR="009F58FD" w:rsidRPr="009F58FD">
              <w:rPr>
                <w:iCs/>
                <w:lang w:val="en-US"/>
              </w:rPr>
              <w:t>V_{в}</w:t>
            </w:r>
          </w:p>
        </w:tc>
        <w:tc>
          <w:tcPr>
            <w:tcW w:w="4253" w:type="dxa"/>
            <w:vAlign w:val="center"/>
          </w:tcPr>
          <w:p w:rsidR="002B4554" w:rsidRPr="009F58FD" w:rsidRDefault="002B4554" w:rsidP="002B4554">
            <w:pPr>
              <w:rPr>
                <w:iCs/>
                <w:lang w:val="en-US"/>
              </w:rPr>
            </w:pPr>
            <w:r w:rsidRPr="00D17698">
              <w:rPr>
                <w:iCs/>
                <w:lang w:val="en-US"/>
              </w:rPr>
              <w:t>C</w:t>
            </w:r>
            <w:r w:rsidRPr="009F58FD">
              <w:rPr>
                <w:iCs/>
                <w:lang w:val="en-US"/>
              </w:rPr>
              <w:t xml:space="preserve">) </w:t>
            </w:r>
            <w:r w:rsidR="009F58FD">
              <w:t>масса поровой жидкости</w:t>
            </w:r>
          </w:p>
        </w:tc>
      </w:tr>
    </w:tbl>
    <w:p w:rsidR="002B4554" w:rsidRPr="00D17698" w:rsidRDefault="002B4554" w:rsidP="002B4554">
      <w:pPr>
        <w:rPr>
          <w:iCs/>
        </w:rPr>
      </w:pPr>
    </w:p>
    <w:bookmarkEnd w:id="4"/>
    <w:p w:rsidR="002B4554" w:rsidRPr="00D17698" w:rsidRDefault="002B4554" w:rsidP="002B4554">
      <w:pPr>
        <w:jc w:val="center"/>
        <w:rPr>
          <w:b/>
          <w:bCs/>
          <w:sz w:val="28"/>
          <w:szCs w:val="28"/>
        </w:rPr>
      </w:pPr>
      <w:r w:rsidRPr="00D17698">
        <w:rPr>
          <w:b/>
          <w:bCs/>
          <w:sz w:val="28"/>
          <w:szCs w:val="28"/>
        </w:rPr>
        <w:t>4 Методические материалы, определяющие процедуру оценивания</w:t>
      </w:r>
    </w:p>
    <w:p w:rsidR="002B4554" w:rsidRPr="00D17698" w:rsidRDefault="002B4554" w:rsidP="002B4554">
      <w:pPr>
        <w:jc w:val="center"/>
        <w:rPr>
          <w:b/>
          <w:bCs/>
          <w:sz w:val="28"/>
          <w:szCs w:val="28"/>
        </w:rPr>
      </w:pPr>
      <w:r w:rsidRPr="00D17698">
        <w:rPr>
          <w:b/>
          <w:bCs/>
          <w:sz w:val="28"/>
          <w:szCs w:val="28"/>
        </w:rPr>
        <w:t>знаний, умений, навыков и (или) опыта деятельности</w:t>
      </w:r>
    </w:p>
    <w:p w:rsidR="002B4554" w:rsidRPr="00D17698" w:rsidRDefault="002B4554" w:rsidP="002B4554">
      <w:pPr>
        <w:pStyle w:val="Style1"/>
        <w:widowControl/>
        <w:tabs>
          <w:tab w:val="num" w:pos="435"/>
        </w:tabs>
        <w:spacing w:line="276" w:lineRule="auto"/>
        <w:ind w:firstLine="540"/>
        <w:jc w:val="both"/>
        <w:rPr>
          <w:color w:val="333333"/>
          <w:sz w:val="28"/>
          <w:szCs w:val="28"/>
        </w:rPr>
      </w:pPr>
    </w:p>
    <w:p w:rsidR="002B4554" w:rsidRPr="00D17698" w:rsidRDefault="002B4554" w:rsidP="002B4554">
      <w:pPr>
        <w:pStyle w:val="Style1"/>
        <w:widowControl/>
        <w:tabs>
          <w:tab w:val="num" w:pos="435"/>
        </w:tabs>
        <w:ind w:firstLine="709"/>
        <w:jc w:val="both"/>
      </w:pPr>
      <w:r w:rsidRPr="00D17698">
        <w:rPr>
          <w:color w:val="333333"/>
        </w:rPr>
        <w:t xml:space="preserve">В таблице приведены описания процедур проведения </w:t>
      </w:r>
      <w:r w:rsidRPr="00D17698">
        <w:t>контрольно-оценочных мероприятий и процедур оценивания результатов обучения с помощью спланированных оценочных сре</w:t>
      </w:r>
      <w:proofErr w:type="gramStart"/>
      <w:r w:rsidRPr="00D17698">
        <w:t>дств в с</w:t>
      </w:r>
      <w:proofErr w:type="gramEnd"/>
      <w:r w:rsidRPr="00D17698">
        <w:t>оответствии с рабочей программой дисциплины.</w:t>
      </w:r>
    </w:p>
    <w:p w:rsidR="002B4554" w:rsidRPr="00D17698" w:rsidRDefault="002B4554" w:rsidP="002B4554">
      <w:pPr>
        <w:pStyle w:val="Style1"/>
        <w:widowControl/>
        <w:tabs>
          <w:tab w:val="num" w:pos="435"/>
        </w:tabs>
        <w:ind w:firstLine="709"/>
        <w:jc w:val="both"/>
        <w:rPr>
          <w:color w:val="333333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0"/>
        <w:gridCol w:w="7308"/>
      </w:tblGrid>
      <w:tr w:rsidR="002B4554" w:rsidRPr="00D17698" w:rsidTr="002B4554">
        <w:tc>
          <w:tcPr>
            <w:tcW w:w="2190" w:type="dxa"/>
            <w:vAlign w:val="center"/>
          </w:tcPr>
          <w:p w:rsidR="002B4554" w:rsidRPr="00D17698" w:rsidRDefault="002B4554" w:rsidP="002B4554">
            <w:pPr>
              <w:jc w:val="center"/>
            </w:pPr>
            <w:r w:rsidRPr="00D17698">
              <w:t>Наименование</w:t>
            </w:r>
          </w:p>
          <w:p w:rsidR="002B4554" w:rsidRPr="00D17698" w:rsidRDefault="002B4554" w:rsidP="002B4554">
            <w:pPr>
              <w:jc w:val="center"/>
            </w:pPr>
            <w:r w:rsidRPr="00D17698">
              <w:t>оценочного</w:t>
            </w:r>
          </w:p>
          <w:p w:rsidR="002B4554" w:rsidRPr="00D17698" w:rsidRDefault="002B4554" w:rsidP="002B4554">
            <w:pPr>
              <w:tabs>
                <w:tab w:val="left" w:pos="1944"/>
              </w:tabs>
              <w:ind w:right="49"/>
              <w:jc w:val="center"/>
            </w:pPr>
            <w:r w:rsidRPr="00D17698">
              <w:t>средства</w:t>
            </w:r>
          </w:p>
        </w:tc>
        <w:tc>
          <w:tcPr>
            <w:tcW w:w="7308" w:type="dxa"/>
            <w:vAlign w:val="center"/>
          </w:tcPr>
          <w:p w:rsidR="002B4554" w:rsidRPr="00D17698" w:rsidRDefault="002B4554" w:rsidP="002B4554">
            <w:pPr>
              <w:pStyle w:val="Style1"/>
              <w:widowControl/>
              <w:tabs>
                <w:tab w:val="num" w:pos="435"/>
              </w:tabs>
              <w:jc w:val="center"/>
              <w:rPr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>Описания процедуры проведения контрольно-оценочного мероприятия</w:t>
            </w:r>
          </w:p>
          <w:p w:rsidR="002B4554" w:rsidRPr="00D17698" w:rsidRDefault="002B4554" w:rsidP="002B4554">
            <w:pPr>
              <w:pStyle w:val="Style1"/>
              <w:widowControl/>
              <w:tabs>
                <w:tab w:val="num" w:pos="435"/>
              </w:tabs>
              <w:jc w:val="center"/>
              <w:rPr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>и процедуры оценивания результатов обучения</w:t>
            </w:r>
          </w:p>
        </w:tc>
      </w:tr>
      <w:tr w:rsidR="002B4554" w:rsidRPr="00D17698" w:rsidTr="002B4554">
        <w:tc>
          <w:tcPr>
            <w:tcW w:w="2190" w:type="dxa"/>
            <w:vAlign w:val="center"/>
          </w:tcPr>
          <w:p w:rsidR="002B4554" w:rsidRPr="00D17698" w:rsidRDefault="002B4554" w:rsidP="002B4554">
            <w:r w:rsidRPr="00D17698">
              <w:t>Собеседование</w:t>
            </w:r>
          </w:p>
        </w:tc>
        <w:tc>
          <w:tcPr>
            <w:tcW w:w="7308" w:type="dxa"/>
          </w:tcPr>
          <w:p w:rsidR="002B4554" w:rsidRPr="00D17698" w:rsidRDefault="002B4554" w:rsidP="002B4554">
            <w:pPr>
              <w:jc w:val="both"/>
            </w:pPr>
            <w:r w:rsidRPr="00D17698">
              <w:t>Преподаватель проводит собеседование по перечню теоретических вопросов и типовых практических задач</w:t>
            </w:r>
          </w:p>
        </w:tc>
      </w:tr>
      <w:tr w:rsidR="009F58FD" w:rsidRPr="00D17698" w:rsidTr="002B4554">
        <w:tc>
          <w:tcPr>
            <w:tcW w:w="2190" w:type="dxa"/>
            <w:vAlign w:val="center"/>
          </w:tcPr>
          <w:p w:rsidR="009F58FD" w:rsidRPr="009F58FD" w:rsidRDefault="009F58FD" w:rsidP="00D96475">
            <w:r w:rsidRPr="009F58FD">
              <w:t>Защита лабораторной работы</w:t>
            </w:r>
          </w:p>
        </w:tc>
        <w:tc>
          <w:tcPr>
            <w:tcW w:w="7308" w:type="dxa"/>
          </w:tcPr>
          <w:p w:rsidR="009F58FD" w:rsidRPr="009F58FD" w:rsidRDefault="009F58FD" w:rsidP="00D96475">
            <w:pPr>
              <w:pStyle w:val="Default"/>
              <w:jc w:val="both"/>
            </w:pPr>
            <w:r w:rsidRPr="009F58FD">
              <w:t>Лабораторные работы (ЛР) имеют целью практическое освоение обучающимися научно-теоретических положений изучаемой дисциплины, овладение ими техникой экспериментальных исследований и анализа полученных результатов, привитие навыков работы с лабораторным оборудованием, контрольно-измерительными приборами.</w:t>
            </w:r>
          </w:p>
          <w:p w:rsidR="009F58FD" w:rsidRPr="009F58FD" w:rsidRDefault="009F58FD" w:rsidP="00D96475">
            <w:pPr>
              <w:pStyle w:val="Default"/>
              <w:jc w:val="both"/>
            </w:pPr>
            <w:r w:rsidRPr="009F58FD">
              <w:t xml:space="preserve">Отчеты по ЛР выложены в электронной информационно-образовательной среде </w:t>
            </w:r>
            <w:proofErr w:type="spellStart"/>
            <w:r w:rsidRPr="009F58FD">
              <w:t>ИрГУПС</w:t>
            </w:r>
            <w:proofErr w:type="spellEnd"/>
            <w:r w:rsidRPr="009F58FD">
              <w:t xml:space="preserve">, доступной </w:t>
            </w:r>
            <w:proofErr w:type="gramStart"/>
            <w:r w:rsidRPr="009F58FD">
              <w:t>обучающемуся</w:t>
            </w:r>
            <w:proofErr w:type="gramEnd"/>
            <w:r w:rsidRPr="009F58FD">
              <w:t xml:space="preserve"> через его личный кабинет. ЛР должна быть выполнена в установленный </w:t>
            </w:r>
            <w:r w:rsidRPr="009F58FD">
              <w:lastRenderedPageBreak/>
              <w:t>преподавателем срок с оформлением письменного отчета к ней.</w:t>
            </w:r>
          </w:p>
          <w:p w:rsidR="009F58FD" w:rsidRPr="009F58FD" w:rsidRDefault="009F58FD" w:rsidP="00D96475">
            <w:pPr>
              <w:jc w:val="both"/>
              <w:rPr>
                <w:i/>
              </w:rPr>
            </w:pPr>
            <w:r w:rsidRPr="009F58FD">
              <w:t xml:space="preserve">Если предусмотрена устная защита ЛР, то обучающийся объясняет ход выполнения работы, указанный преподавателем и отвечает на его вопросы. </w:t>
            </w:r>
          </w:p>
        </w:tc>
      </w:tr>
      <w:tr w:rsidR="002B4554" w:rsidRPr="00D17698" w:rsidTr="002B4554">
        <w:tc>
          <w:tcPr>
            <w:tcW w:w="2190" w:type="dxa"/>
            <w:vAlign w:val="center"/>
          </w:tcPr>
          <w:p w:rsidR="002B4554" w:rsidRPr="00D17698" w:rsidRDefault="002B4554" w:rsidP="002B4554">
            <w:r w:rsidRPr="00D17698">
              <w:lastRenderedPageBreak/>
              <w:t>Курсовая работа</w:t>
            </w:r>
          </w:p>
        </w:tc>
        <w:tc>
          <w:tcPr>
            <w:tcW w:w="7308" w:type="dxa"/>
          </w:tcPr>
          <w:p w:rsidR="002B4554" w:rsidRPr="00D17698" w:rsidRDefault="002B4554" w:rsidP="002B4554">
            <w:pPr>
              <w:jc w:val="both"/>
            </w:pPr>
            <w:proofErr w:type="gramStart"/>
            <w:r w:rsidRPr="00D17698">
              <w:t>Курсовая работа предусмотрена рабочей программой дисциплины по очной и  заочной формам обучения.</w:t>
            </w:r>
            <w:proofErr w:type="gramEnd"/>
            <w:r w:rsidRPr="00D17698">
              <w:t xml:space="preserve"> Вариантов работы по теме не менее двух. Задание на Курсовую работу студенту выдает преподаватель индивидуально. Выполнив проект, студент заочной формы обучения регистрирует его в деканате заочного отделения и сдает на проверку согласно «Инструкции по выполнению, сдаче, регистрации, проверке, хранению контрольных и курсовых работ (проектов) студентов заочной формы обучения».</w:t>
            </w:r>
          </w:p>
        </w:tc>
      </w:tr>
      <w:tr w:rsidR="002B4554" w:rsidRPr="00D17698" w:rsidTr="002B4554">
        <w:tc>
          <w:tcPr>
            <w:tcW w:w="2190" w:type="dxa"/>
          </w:tcPr>
          <w:p w:rsidR="002B4554" w:rsidRPr="00D17698" w:rsidRDefault="002B4554" w:rsidP="002B4554">
            <w:r w:rsidRPr="00D17698">
              <w:t>Тест</w:t>
            </w:r>
          </w:p>
        </w:tc>
        <w:tc>
          <w:tcPr>
            <w:tcW w:w="7308" w:type="dxa"/>
          </w:tcPr>
          <w:p w:rsidR="002B4554" w:rsidRPr="00D17698" w:rsidRDefault="002B4554" w:rsidP="002B4554">
            <w:pPr>
              <w:jc w:val="both"/>
            </w:pPr>
            <w:r w:rsidRPr="00D17698">
              <w:rPr>
                <w:lang w:eastAsia="en-US"/>
              </w:rPr>
              <w:t xml:space="preserve">Тестирование проводится по окончанию изучения дисциплины и (или) в течение года по завершению изучения дисциплины (контроль/проверка остаточных знаний, </w:t>
            </w:r>
            <w:r w:rsidRPr="00D17698">
              <w:t>умений, навыков и (или) опыта деятельности). Тесты формируются из фонда тестовых заданий по дисциплине. Структура фонда тестовых заданий по дисциплине, структура итогового теста по дисциплине и типовые примеры тестов приведены в разделе 3 данного документа.</w:t>
            </w:r>
          </w:p>
          <w:p w:rsidR="002B4554" w:rsidRPr="00D17698" w:rsidRDefault="002B4554" w:rsidP="002B4554">
            <w:pPr>
              <w:jc w:val="both"/>
              <w:rPr>
                <w:iCs/>
              </w:rPr>
            </w:pPr>
            <w:r w:rsidRPr="00D17698">
              <w:rPr>
                <w:iCs/>
              </w:rPr>
              <w:t>Результаты тестирования могут быть использованы при проведении промежуточной аттестации, как в форме зачета, так и в форме экзамена.</w:t>
            </w:r>
          </w:p>
          <w:p w:rsidR="002B4554" w:rsidRPr="00D17698" w:rsidRDefault="002B4554" w:rsidP="002B4554">
            <w:pPr>
              <w:widowControl w:val="0"/>
              <w:tabs>
                <w:tab w:val="left" w:pos="993"/>
              </w:tabs>
              <w:ind w:right="20"/>
              <w:jc w:val="both"/>
              <w:rPr>
                <w:iCs/>
              </w:rPr>
            </w:pPr>
            <w:r w:rsidRPr="00D17698">
              <w:rPr>
                <w:iCs/>
              </w:rPr>
              <w:t>Тесты для самоконтроля обучающихся по разделам дисциплины, сформированы их из материалов фонда тестовых заданий дисциплины. Требования к тестам для самоконтроля аналогичны требованиям к итоговым тестам по семестрам и дисциплине в целом</w:t>
            </w:r>
          </w:p>
        </w:tc>
      </w:tr>
    </w:tbl>
    <w:p w:rsidR="002B4554" w:rsidRPr="00D17698" w:rsidRDefault="002B4554" w:rsidP="002B4554">
      <w:pPr>
        <w:jc w:val="center"/>
        <w:rPr>
          <w:b/>
          <w:sz w:val="28"/>
          <w:szCs w:val="28"/>
        </w:rPr>
      </w:pPr>
    </w:p>
    <w:p w:rsidR="002B4554" w:rsidRPr="00D17698" w:rsidRDefault="002B4554" w:rsidP="002B4554">
      <w:pPr>
        <w:ind w:firstLine="540"/>
        <w:jc w:val="both"/>
        <w:rPr>
          <w:iCs/>
        </w:rPr>
      </w:pPr>
      <w:r w:rsidRPr="00D17698">
        <w:rPr>
          <w:iCs/>
        </w:rPr>
        <w:t>Для организации и проведения промежуточной аттестации (в форме зачета/экзамена) составляются типовые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программы:</w:t>
      </w:r>
    </w:p>
    <w:p w:rsidR="002B4554" w:rsidRPr="00D17698" w:rsidRDefault="002B4554" w:rsidP="002B4554">
      <w:pPr>
        <w:ind w:firstLine="540"/>
        <w:jc w:val="both"/>
        <w:rPr>
          <w:iCs/>
        </w:rPr>
      </w:pPr>
      <w:r w:rsidRPr="00D17698">
        <w:rPr>
          <w:iCs/>
        </w:rPr>
        <w:t>– перечень теоретических вопросов к зачету/экзамену для оценки знаний;</w:t>
      </w:r>
    </w:p>
    <w:p w:rsidR="002B4554" w:rsidRPr="00D17698" w:rsidRDefault="002B4554" w:rsidP="002B4554">
      <w:pPr>
        <w:ind w:firstLine="540"/>
        <w:jc w:val="both"/>
        <w:rPr>
          <w:iCs/>
        </w:rPr>
      </w:pPr>
      <w:r w:rsidRPr="00D17698">
        <w:rPr>
          <w:iCs/>
        </w:rPr>
        <w:t>– перечень типовых простых практических заданий к зачету/экзамену для оценки умений;</w:t>
      </w:r>
    </w:p>
    <w:p w:rsidR="002B4554" w:rsidRPr="00D17698" w:rsidRDefault="002B4554" w:rsidP="002B4554">
      <w:pPr>
        <w:ind w:firstLine="540"/>
        <w:jc w:val="both"/>
        <w:rPr>
          <w:iCs/>
        </w:rPr>
      </w:pPr>
      <w:r w:rsidRPr="00D17698">
        <w:rPr>
          <w:iCs/>
        </w:rPr>
        <w:t>– перечень типовых практических заданий к зачету/экзамену для оценки навыков и (или) опыта деятельности.</w:t>
      </w:r>
    </w:p>
    <w:p w:rsidR="002B4554" w:rsidRPr="00D17698" w:rsidRDefault="002B4554" w:rsidP="002B4554">
      <w:pPr>
        <w:ind w:firstLine="540"/>
        <w:jc w:val="both"/>
      </w:pPr>
      <w:r w:rsidRPr="00D17698">
        <w:t xml:space="preserve">Перечень теоретических вопросов и перечни типовых практических заданий разного уровня </w:t>
      </w:r>
      <w:proofErr w:type="gramStart"/>
      <w:r w:rsidRPr="00D17698">
        <w:t>сложности</w:t>
      </w:r>
      <w:proofErr w:type="gramEnd"/>
      <w:r w:rsidRPr="00D17698">
        <w:t xml:space="preserve"> к экзамену обучающиеся получают в начале семестра через электронную информационно-образовательную среду </w:t>
      </w:r>
      <w:proofErr w:type="spellStart"/>
      <w:r w:rsidRPr="00D17698">
        <w:t>КрИЖТ</w:t>
      </w:r>
      <w:proofErr w:type="spellEnd"/>
      <w:r w:rsidRPr="00D17698">
        <w:t xml:space="preserve"> </w:t>
      </w:r>
      <w:proofErr w:type="spellStart"/>
      <w:r w:rsidRPr="00D17698">
        <w:t>ИрГУПС</w:t>
      </w:r>
      <w:proofErr w:type="spellEnd"/>
      <w:r w:rsidRPr="00D17698">
        <w:t xml:space="preserve"> (личный кабинет обучающегося).</w:t>
      </w:r>
    </w:p>
    <w:p w:rsidR="002B4554" w:rsidRPr="00D17698" w:rsidRDefault="002B4554" w:rsidP="002B4554">
      <w:pPr>
        <w:jc w:val="center"/>
      </w:pPr>
    </w:p>
    <w:p w:rsidR="002B4554" w:rsidRPr="00D17698" w:rsidRDefault="002B4554" w:rsidP="002B4554">
      <w:pPr>
        <w:jc w:val="center"/>
        <w:rPr>
          <w:b/>
        </w:rPr>
      </w:pPr>
      <w:r w:rsidRPr="00D17698">
        <w:rPr>
          <w:b/>
        </w:rPr>
        <w:t>Описание процедур проведения промежуточной аттестации в форме экзамена</w:t>
      </w:r>
    </w:p>
    <w:p w:rsidR="002B4554" w:rsidRPr="00D17698" w:rsidRDefault="002B4554" w:rsidP="002B4554">
      <w:pPr>
        <w:jc w:val="center"/>
        <w:rPr>
          <w:b/>
        </w:rPr>
      </w:pPr>
      <w:r w:rsidRPr="00D17698">
        <w:rPr>
          <w:b/>
        </w:rPr>
        <w:t>и оценивания результатов обучения</w:t>
      </w:r>
    </w:p>
    <w:p w:rsidR="002B4554" w:rsidRPr="00D17698" w:rsidRDefault="002B4554" w:rsidP="002B4554">
      <w:pPr>
        <w:jc w:val="center"/>
        <w:rPr>
          <w:b/>
        </w:rPr>
      </w:pPr>
    </w:p>
    <w:p w:rsidR="002B4554" w:rsidRPr="00D17698" w:rsidRDefault="002B4554" w:rsidP="002B4554">
      <w:pPr>
        <w:ind w:firstLine="720"/>
        <w:jc w:val="both"/>
      </w:pPr>
      <w:r w:rsidRPr="00D17698">
        <w:t>При проведении промежуточной аттестации в форме экзамена могут быть использованы результаты тестирования:</w:t>
      </w:r>
    </w:p>
    <w:tbl>
      <w:tblPr>
        <w:tblW w:w="9232" w:type="dxa"/>
        <w:jc w:val="center"/>
        <w:tblLook w:val="01E0" w:firstRow="1" w:lastRow="1" w:firstColumn="1" w:lastColumn="1" w:noHBand="0" w:noVBand="0"/>
      </w:tblPr>
      <w:tblGrid>
        <w:gridCol w:w="6340"/>
        <w:gridCol w:w="2892"/>
      </w:tblGrid>
      <w:tr w:rsidR="002B4554" w:rsidRPr="00D17698" w:rsidTr="002B4554">
        <w:trPr>
          <w:jc w:val="center"/>
        </w:trPr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54" w:rsidRPr="00D17698" w:rsidRDefault="002B4554" w:rsidP="002B4554">
            <w:pPr>
              <w:jc w:val="center"/>
            </w:pPr>
            <w:r w:rsidRPr="00D17698">
              <w:t>Критерии оценивания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54" w:rsidRPr="00D17698" w:rsidRDefault="002B4554" w:rsidP="002B4554">
            <w:pPr>
              <w:jc w:val="center"/>
            </w:pPr>
            <w:r w:rsidRPr="00D17698">
              <w:t>Шкала оценивания</w:t>
            </w:r>
          </w:p>
        </w:tc>
      </w:tr>
      <w:tr w:rsidR="002B4554" w:rsidRPr="00D17698" w:rsidTr="002B4554">
        <w:trPr>
          <w:jc w:val="center"/>
        </w:trPr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54" w:rsidRPr="00D17698" w:rsidRDefault="002B4554" w:rsidP="002B4554">
            <w:proofErr w:type="gramStart"/>
            <w:r w:rsidRPr="00D17698">
              <w:t>Обучающийся</w:t>
            </w:r>
            <w:proofErr w:type="gramEnd"/>
            <w:r w:rsidRPr="00D17698">
              <w:t xml:space="preserve"> набрал при тестировании 60 и более баллов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54" w:rsidRPr="00D17698" w:rsidRDefault="002B4554" w:rsidP="002B4554">
            <w:pPr>
              <w:jc w:val="center"/>
            </w:pPr>
            <w:r w:rsidRPr="00D17698">
              <w:t>Обучающийся</w:t>
            </w:r>
          </w:p>
          <w:p w:rsidR="002B4554" w:rsidRPr="00D17698" w:rsidRDefault="002B4554" w:rsidP="002B4554">
            <w:pPr>
              <w:jc w:val="center"/>
            </w:pPr>
            <w:r w:rsidRPr="00D17698">
              <w:t xml:space="preserve">к экзамену </w:t>
            </w:r>
            <w:proofErr w:type="gramStart"/>
            <w:r w:rsidRPr="00D17698">
              <w:t>допущен</w:t>
            </w:r>
            <w:proofErr w:type="gramEnd"/>
          </w:p>
        </w:tc>
      </w:tr>
      <w:tr w:rsidR="002B4554" w:rsidRPr="00D17698" w:rsidTr="002B4554">
        <w:trPr>
          <w:jc w:val="center"/>
        </w:trPr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54" w:rsidRPr="00D17698" w:rsidRDefault="002B4554" w:rsidP="002B4554">
            <w:proofErr w:type="gramStart"/>
            <w:r w:rsidRPr="00D17698">
              <w:t>Обучающийся</w:t>
            </w:r>
            <w:proofErr w:type="gramEnd"/>
            <w:r w:rsidRPr="00D17698">
              <w:t xml:space="preserve"> набрал при тестировании менее 60 баллов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54" w:rsidRPr="00D17698" w:rsidRDefault="002B4554" w:rsidP="002B4554">
            <w:pPr>
              <w:jc w:val="center"/>
            </w:pPr>
            <w:r w:rsidRPr="00D17698">
              <w:t>Обучающийся</w:t>
            </w:r>
          </w:p>
          <w:p w:rsidR="002B4554" w:rsidRPr="00D17698" w:rsidRDefault="002B4554" w:rsidP="002B4554">
            <w:pPr>
              <w:jc w:val="center"/>
            </w:pPr>
            <w:r w:rsidRPr="00D17698">
              <w:t xml:space="preserve">к экзамену не </w:t>
            </w:r>
            <w:proofErr w:type="gramStart"/>
            <w:r w:rsidRPr="00D17698">
              <w:t>допущен</w:t>
            </w:r>
            <w:proofErr w:type="gramEnd"/>
          </w:p>
        </w:tc>
      </w:tr>
    </w:tbl>
    <w:p w:rsidR="002B4554" w:rsidRPr="00D17698" w:rsidRDefault="002B4554" w:rsidP="002B4554">
      <w:pPr>
        <w:jc w:val="center"/>
        <w:rPr>
          <w:b/>
        </w:rPr>
      </w:pPr>
    </w:p>
    <w:p w:rsidR="002B4554" w:rsidRPr="00D17698" w:rsidRDefault="002B4554" w:rsidP="002B4554">
      <w:pPr>
        <w:ind w:firstLine="540"/>
        <w:jc w:val="both"/>
      </w:pPr>
      <w:r w:rsidRPr="00D17698">
        <w:lastRenderedPageBreak/>
        <w:t>Промежуточная аттестация в форме экзамена проводится путем устного собеседования по билетам. Билеты составлены таким образом, чтобы каждый из них включал в себя теоретические вопросы и практическое задание.</w:t>
      </w:r>
    </w:p>
    <w:p w:rsidR="002B4554" w:rsidRPr="00D17698" w:rsidRDefault="002B4554" w:rsidP="002B4554">
      <w:pPr>
        <w:ind w:firstLine="540"/>
        <w:jc w:val="both"/>
      </w:pPr>
      <w:r w:rsidRPr="00D17698">
        <w:t>Билет содержит: два теоретических вопроса для оценки знаний. Теоретические вопросы выбираются из перечня вопросов к экзамену; одно практическое задание: для оценки умений и навыков и (или) опыта деятельности (приводится из перечня типовых практических заданий к экзамену).</w:t>
      </w:r>
    </w:p>
    <w:p w:rsidR="002B4554" w:rsidRPr="00D17698" w:rsidRDefault="002B4554" w:rsidP="002B4554">
      <w:pPr>
        <w:ind w:firstLine="540"/>
        <w:jc w:val="both"/>
        <w:rPr>
          <w:color w:val="333333"/>
        </w:rPr>
      </w:pPr>
      <w:r w:rsidRPr="00D17698">
        <w:t xml:space="preserve">Распределение теоретических вопросов и практических заданий по экзаменационным билетам находится в закрытом </w:t>
      </w:r>
      <w:proofErr w:type="gramStart"/>
      <w:r w:rsidRPr="00D17698">
        <w:t>для</w:t>
      </w:r>
      <w:proofErr w:type="gramEnd"/>
      <w:r w:rsidRPr="00D17698">
        <w:t xml:space="preserve"> обучающихся доступе. Разработанный комплект билетов (25билетов) </w:t>
      </w:r>
      <w:r w:rsidRPr="00D17698">
        <w:rPr>
          <w:color w:val="333333"/>
        </w:rPr>
        <w:t>не выставляется в</w:t>
      </w:r>
      <w:r w:rsidRPr="00D17698">
        <w:t xml:space="preserve"> электронную информационно-образовательную среду </w:t>
      </w:r>
      <w:proofErr w:type="spellStart"/>
      <w:r w:rsidRPr="00D17698">
        <w:t>КрИЖТ</w:t>
      </w:r>
      <w:proofErr w:type="spellEnd"/>
      <w:r w:rsidRPr="00D17698">
        <w:t xml:space="preserve"> </w:t>
      </w:r>
      <w:proofErr w:type="spellStart"/>
      <w:r w:rsidRPr="00D17698">
        <w:t>ИрГУПС</w:t>
      </w:r>
      <w:proofErr w:type="spellEnd"/>
      <w:r w:rsidRPr="00D17698">
        <w:t>, а</w:t>
      </w:r>
      <w:r w:rsidRPr="00D17698">
        <w:rPr>
          <w:color w:val="333333"/>
        </w:rPr>
        <w:t xml:space="preserve"> хранится на кафедре-разработчике ФОС на бумажном носителе в составе ФОС по дисциплине.</w:t>
      </w:r>
    </w:p>
    <w:p w:rsidR="002B4554" w:rsidRPr="00D17698" w:rsidRDefault="002B4554" w:rsidP="002B4554">
      <w:pPr>
        <w:ind w:firstLine="540"/>
        <w:jc w:val="both"/>
      </w:pPr>
      <w:r w:rsidRPr="00D17698">
        <w:t xml:space="preserve">На экзамене обучающийся берет билет, для подготовки ответа на экзаменационный билет </w:t>
      </w:r>
      <w:proofErr w:type="gramStart"/>
      <w:r w:rsidRPr="00D17698">
        <w:t>обучающемуся</w:t>
      </w:r>
      <w:proofErr w:type="gramEnd"/>
      <w:r w:rsidRPr="00D17698">
        <w:t xml:space="preserve"> отводится время в пределах 45 минут. В процессе ответа обучающегося на вопросы и задания билета преподаватель может задавать дополнительные вопросы.</w:t>
      </w:r>
    </w:p>
    <w:p w:rsidR="002B4554" w:rsidRPr="00D17698" w:rsidRDefault="002B4554" w:rsidP="002B4554">
      <w:pPr>
        <w:ind w:firstLine="540"/>
        <w:jc w:val="both"/>
      </w:pPr>
      <w:r w:rsidRPr="00D17698">
        <w:t xml:space="preserve">Каждый вопрос/задание билета оценивается по </w:t>
      </w:r>
      <w:proofErr w:type="spellStart"/>
      <w:r w:rsidRPr="00D17698">
        <w:t>четырехбалльной</w:t>
      </w:r>
      <w:proofErr w:type="spellEnd"/>
      <w:r w:rsidRPr="00D17698">
        <w:t xml:space="preserve"> системе, а далее вычисляется среднее арифметическое оценок, полученных за каждый вопрос/задание. Среднее арифметическое оценок округляется до целого по правилам округления.</w:t>
      </w:r>
    </w:p>
    <w:p w:rsidR="002B4554" w:rsidRPr="00D17698" w:rsidRDefault="002B4554" w:rsidP="002B4554">
      <w:pPr>
        <w:ind w:firstLine="540"/>
        <w:jc w:val="both"/>
      </w:pPr>
      <w:r w:rsidRPr="00D17698">
        <w:t>Обучающиеся, не защитившие в течение семестра лабораторные работы, предусмотренные рабочей программой дисциплины, должны, прежде чем взять экзаменационный билет, защитить эти работы.</w:t>
      </w:r>
    </w:p>
    <w:p w:rsidR="002B4554" w:rsidRPr="00D17698" w:rsidRDefault="002B4554" w:rsidP="002B4554">
      <w:pPr>
        <w:ind w:firstLine="540"/>
        <w:jc w:val="both"/>
      </w:pPr>
    </w:p>
    <w:p w:rsidR="002B4554" w:rsidRPr="00D17698" w:rsidRDefault="002B4554" w:rsidP="002B4554">
      <w:pPr>
        <w:ind w:firstLine="540"/>
        <w:jc w:val="both"/>
      </w:pPr>
    </w:p>
    <w:p w:rsidR="002B4554" w:rsidRPr="00D17698" w:rsidRDefault="002B4554" w:rsidP="002B4554">
      <w:pPr>
        <w:jc w:val="center"/>
        <w:rPr>
          <w:b/>
        </w:rPr>
      </w:pPr>
      <w:bookmarkStart w:id="5" w:name="_Hlk99377169"/>
      <w:r w:rsidRPr="00D17698">
        <w:rPr>
          <w:b/>
        </w:rPr>
        <w:t>Образец экзаменационного билета</w:t>
      </w:r>
    </w:p>
    <w:p w:rsidR="002B4554" w:rsidRPr="00D17698" w:rsidRDefault="002B4554" w:rsidP="002B4554">
      <w:pPr>
        <w:jc w:val="center"/>
        <w:rPr>
          <w:b/>
        </w:rPr>
      </w:pPr>
    </w:p>
    <w:tbl>
      <w:tblPr>
        <w:tblW w:w="95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5"/>
        <w:gridCol w:w="4983"/>
        <w:gridCol w:w="2905"/>
      </w:tblGrid>
      <w:tr w:rsidR="002B4554" w:rsidRPr="00D17698" w:rsidTr="002B4554">
        <w:trPr>
          <w:trHeight w:val="1656"/>
          <w:jc w:val="center"/>
        </w:trPr>
        <w:tc>
          <w:tcPr>
            <w:tcW w:w="1655" w:type="dxa"/>
            <w:shd w:val="clear" w:color="auto" w:fill="auto"/>
            <w:vAlign w:val="center"/>
          </w:tcPr>
          <w:p w:rsidR="002B4554" w:rsidRPr="00D17698" w:rsidRDefault="002B4554" w:rsidP="002B4554">
            <w:pPr>
              <w:spacing w:line="276" w:lineRule="auto"/>
              <w:jc w:val="center"/>
            </w:pPr>
            <w:r w:rsidRPr="00D17698">
              <w:rPr>
                <w:noProof/>
              </w:rPr>
              <w:drawing>
                <wp:anchor distT="0" distB="0" distL="114300" distR="114300" simplePos="0" relativeHeight="251658752" behindDoc="0" locked="0" layoutInCell="1" allowOverlap="1" wp14:anchorId="7C19B0F6" wp14:editId="00A6CACD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134620</wp:posOffset>
                  </wp:positionV>
                  <wp:extent cx="1034415" cy="269875"/>
                  <wp:effectExtent l="19050" t="0" r="0" b="0"/>
                  <wp:wrapNone/>
                  <wp:docPr id="2" name="Рисунок 4" descr="logo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4415" cy="269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B4554" w:rsidRPr="00D17698" w:rsidRDefault="002B4554" w:rsidP="002B4554">
            <w:pPr>
              <w:spacing w:line="276" w:lineRule="auto"/>
              <w:jc w:val="center"/>
            </w:pPr>
          </w:p>
          <w:p w:rsidR="002B4554" w:rsidRPr="00D17698" w:rsidRDefault="002B4554" w:rsidP="002B4554">
            <w:pPr>
              <w:spacing w:before="240" w:line="276" w:lineRule="auto"/>
              <w:jc w:val="center"/>
            </w:pPr>
            <w:r w:rsidRPr="00D17698">
              <w:t>20_ - 20_</w:t>
            </w:r>
          </w:p>
          <w:p w:rsidR="002B4554" w:rsidRPr="00D17698" w:rsidRDefault="002B4554" w:rsidP="002B4554">
            <w:pPr>
              <w:spacing w:line="276" w:lineRule="auto"/>
              <w:jc w:val="center"/>
            </w:pPr>
            <w:r w:rsidRPr="00D17698">
              <w:t>уч. год</w:t>
            </w:r>
          </w:p>
        </w:tc>
        <w:tc>
          <w:tcPr>
            <w:tcW w:w="4983" w:type="dxa"/>
            <w:shd w:val="clear" w:color="auto" w:fill="auto"/>
            <w:vAlign w:val="center"/>
          </w:tcPr>
          <w:p w:rsidR="002B4554" w:rsidRPr="00D17698" w:rsidRDefault="002B4554" w:rsidP="002B4554">
            <w:pPr>
              <w:spacing w:line="276" w:lineRule="auto"/>
              <w:jc w:val="center"/>
              <w:rPr>
                <w:b/>
              </w:rPr>
            </w:pPr>
            <w:r w:rsidRPr="00D17698">
              <w:rPr>
                <w:b/>
              </w:rPr>
              <w:t>Экзаменационный билет № 1</w:t>
            </w:r>
          </w:p>
          <w:p w:rsidR="002B4554" w:rsidRPr="00D17698" w:rsidRDefault="002B4554" w:rsidP="002B4554">
            <w:pPr>
              <w:spacing w:line="276" w:lineRule="auto"/>
              <w:jc w:val="center"/>
            </w:pPr>
            <w:r w:rsidRPr="00D17698">
              <w:t>по дисциплине «</w:t>
            </w:r>
            <w:r w:rsidR="00411D92">
              <w:t>Б</w:t>
            </w:r>
            <w:proofErr w:type="gramStart"/>
            <w:r w:rsidR="00411D92">
              <w:t>1</w:t>
            </w:r>
            <w:proofErr w:type="gramEnd"/>
            <w:r w:rsidR="00411D92">
              <w:t>.О.38 Механика грунтов, основания и фундаменты</w:t>
            </w:r>
            <w:r w:rsidRPr="00D17698">
              <w:t>»</w:t>
            </w:r>
          </w:p>
          <w:p w:rsidR="002B4554" w:rsidRPr="00D17698" w:rsidRDefault="003E7B77" w:rsidP="002B4554">
            <w:pPr>
              <w:spacing w:line="276" w:lineRule="auto"/>
              <w:jc w:val="center"/>
            </w:pPr>
            <w:r>
              <w:rPr>
                <w:lang w:val="en-US"/>
              </w:rPr>
              <w:t>V</w:t>
            </w:r>
            <w:r w:rsidR="002B4554" w:rsidRPr="00D17698">
              <w:t xml:space="preserve"> семестр</w:t>
            </w:r>
          </w:p>
        </w:tc>
        <w:tc>
          <w:tcPr>
            <w:tcW w:w="2905" w:type="dxa"/>
            <w:shd w:val="clear" w:color="auto" w:fill="auto"/>
            <w:vAlign w:val="center"/>
          </w:tcPr>
          <w:p w:rsidR="002B4554" w:rsidRPr="00D17698" w:rsidRDefault="002B4554" w:rsidP="002B4554">
            <w:pPr>
              <w:spacing w:line="276" w:lineRule="auto"/>
              <w:jc w:val="center"/>
            </w:pPr>
            <w:r w:rsidRPr="00D17698">
              <w:t>Утверждаю:</w:t>
            </w:r>
          </w:p>
          <w:p w:rsidR="002B4554" w:rsidRPr="00D17698" w:rsidRDefault="002B4554" w:rsidP="002B4554">
            <w:pPr>
              <w:spacing w:line="276" w:lineRule="auto"/>
              <w:jc w:val="center"/>
            </w:pPr>
            <w:r w:rsidRPr="00D17698">
              <w:t>Заведующий кафедрой</w:t>
            </w:r>
          </w:p>
          <w:p w:rsidR="002B4554" w:rsidRPr="00D17698" w:rsidRDefault="002B4554" w:rsidP="002B4554">
            <w:pPr>
              <w:spacing w:line="276" w:lineRule="auto"/>
              <w:jc w:val="center"/>
            </w:pPr>
            <w:r w:rsidRPr="00D17698">
              <w:t>«С</w:t>
            </w:r>
            <w:r>
              <w:t>Ж</w:t>
            </w:r>
            <w:r w:rsidRPr="00D17698">
              <w:t xml:space="preserve">Д» </w:t>
            </w:r>
            <w:proofErr w:type="spellStart"/>
            <w:r w:rsidRPr="00D17698">
              <w:t>КрИЖТ</w:t>
            </w:r>
            <w:proofErr w:type="spellEnd"/>
            <w:r w:rsidRPr="00D17698">
              <w:t xml:space="preserve"> </w:t>
            </w:r>
            <w:proofErr w:type="spellStart"/>
            <w:r w:rsidRPr="00D17698">
              <w:t>ИрГУПС</w:t>
            </w:r>
            <w:proofErr w:type="spellEnd"/>
          </w:p>
          <w:p w:rsidR="002B4554" w:rsidRPr="00D17698" w:rsidRDefault="002B4554" w:rsidP="002B4554">
            <w:pPr>
              <w:spacing w:line="276" w:lineRule="auto"/>
              <w:jc w:val="center"/>
            </w:pPr>
            <w:r w:rsidRPr="00D17698">
              <w:t>___________</w:t>
            </w:r>
          </w:p>
        </w:tc>
      </w:tr>
      <w:tr w:rsidR="002B4554" w:rsidRPr="00A44F88" w:rsidTr="002B4554">
        <w:trPr>
          <w:trHeight w:val="4129"/>
          <w:jc w:val="center"/>
        </w:trPr>
        <w:tc>
          <w:tcPr>
            <w:tcW w:w="9543" w:type="dxa"/>
            <w:gridSpan w:val="3"/>
            <w:shd w:val="clear" w:color="auto" w:fill="auto"/>
          </w:tcPr>
          <w:p w:rsidR="002B4554" w:rsidRPr="003E7B77" w:rsidRDefault="002B4554" w:rsidP="002B4554">
            <w:pPr>
              <w:spacing w:line="276" w:lineRule="auto"/>
              <w:ind w:left="318"/>
            </w:pPr>
          </w:p>
          <w:p w:rsidR="002B4554" w:rsidRPr="003E7B77" w:rsidRDefault="002B4554" w:rsidP="002B4554">
            <w:pPr>
              <w:spacing w:line="276" w:lineRule="auto"/>
              <w:ind w:left="318"/>
            </w:pPr>
            <w:r w:rsidRPr="003E7B77">
              <w:t xml:space="preserve">1. </w:t>
            </w:r>
            <w:r w:rsidR="003E7B77" w:rsidRPr="0004729B">
              <w:t>Предмет механики грунтов, объект ее изучения, цели и задачи.</w:t>
            </w:r>
          </w:p>
          <w:p w:rsidR="002B4554" w:rsidRPr="003E7B77" w:rsidRDefault="002B4554" w:rsidP="002B4554">
            <w:pPr>
              <w:spacing w:line="276" w:lineRule="auto"/>
              <w:ind w:left="318"/>
            </w:pPr>
          </w:p>
          <w:p w:rsidR="003E7B77" w:rsidRPr="003E7B77" w:rsidRDefault="002B4554" w:rsidP="003E7B77">
            <w:pPr>
              <w:pStyle w:val="Default"/>
              <w:ind w:left="271"/>
              <w:jc w:val="both"/>
              <w:rPr>
                <w:lang w:eastAsia="en-US"/>
              </w:rPr>
            </w:pPr>
            <w:r w:rsidRPr="003E7B77">
              <w:t xml:space="preserve">2. </w:t>
            </w:r>
            <w:r w:rsidR="003E7B77" w:rsidRPr="003E7B77">
              <w:rPr>
                <w:bCs/>
                <w:lang w:eastAsia="en-US"/>
              </w:rPr>
              <w:t xml:space="preserve">Назовите и охарактеризуйте грунт: </w:t>
            </w:r>
          </w:p>
          <w:p w:rsidR="003E7B77" w:rsidRPr="003E7B77" w:rsidRDefault="003E7B77" w:rsidP="003E7B77">
            <w:pPr>
              <w:autoSpaceDE w:val="0"/>
              <w:autoSpaceDN w:val="0"/>
              <w:adjustRightInd w:val="0"/>
              <w:ind w:left="271"/>
              <w:jc w:val="both"/>
              <w:rPr>
                <w:color w:val="000000"/>
                <w:lang w:eastAsia="en-US"/>
              </w:rPr>
            </w:pPr>
            <w:r w:rsidRPr="003E7B77">
              <w:rPr>
                <w:i/>
                <w:color w:val="000000"/>
                <w:lang w:val="en-US" w:eastAsia="en-US"/>
              </w:rPr>
              <w:t>W</w:t>
            </w:r>
            <w:r w:rsidRPr="003E7B77">
              <w:rPr>
                <w:i/>
                <w:color w:val="000000"/>
                <w:vertAlign w:val="subscript"/>
                <w:lang w:val="en-US" w:eastAsia="en-US"/>
              </w:rPr>
              <w:t>P</w:t>
            </w:r>
            <w:r w:rsidRPr="003E7B77">
              <w:rPr>
                <w:color w:val="000000"/>
                <w:lang w:eastAsia="en-US"/>
              </w:rPr>
              <w:t xml:space="preserve"> = 0,20</w:t>
            </w:r>
          </w:p>
          <w:p w:rsidR="003E7B77" w:rsidRPr="003E7B77" w:rsidRDefault="003E7B77" w:rsidP="003E7B77">
            <w:pPr>
              <w:autoSpaceDE w:val="0"/>
              <w:autoSpaceDN w:val="0"/>
              <w:adjustRightInd w:val="0"/>
              <w:ind w:left="271"/>
              <w:jc w:val="both"/>
              <w:rPr>
                <w:color w:val="000000"/>
                <w:lang w:eastAsia="en-US"/>
              </w:rPr>
            </w:pPr>
            <w:r w:rsidRPr="003E7B77">
              <w:rPr>
                <w:i/>
                <w:color w:val="000000"/>
                <w:lang w:val="en-US" w:eastAsia="en-US"/>
              </w:rPr>
              <w:t>W</w:t>
            </w:r>
            <w:r w:rsidRPr="003E7B77">
              <w:rPr>
                <w:i/>
                <w:color w:val="000000"/>
                <w:vertAlign w:val="subscript"/>
                <w:lang w:val="en-US" w:eastAsia="en-US"/>
              </w:rPr>
              <w:t>L</w:t>
            </w:r>
            <w:r w:rsidRPr="003E7B77">
              <w:rPr>
                <w:color w:val="000000"/>
                <w:lang w:eastAsia="en-US"/>
              </w:rPr>
              <w:t xml:space="preserve"> = 0,20</w:t>
            </w:r>
          </w:p>
          <w:p w:rsidR="003E7B77" w:rsidRPr="003E7B77" w:rsidRDefault="003E7B77" w:rsidP="003E7B77">
            <w:pPr>
              <w:autoSpaceDE w:val="0"/>
              <w:autoSpaceDN w:val="0"/>
              <w:adjustRightInd w:val="0"/>
              <w:ind w:left="271"/>
              <w:jc w:val="both"/>
              <w:rPr>
                <w:color w:val="000000"/>
                <w:lang w:eastAsia="en-US"/>
              </w:rPr>
            </w:pPr>
            <w:r w:rsidRPr="003E7B77">
              <w:rPr>
                <w:i/>
                <w:color w:val="000000"/>
                <w:lang w:eastAsia="en-US"/>
              </w:rPr>
              <w:t>W</w:t>
            </w:r>
            <w:r w:rsidRPr="003E7B77">
              <w:rPr>
                <w:color w:val="000000"/>
                <w:lang w:eastAsia="en-US"/>
              </w:rPr>
              <w:t xml:space="preserve"> = 0.25</w:t>
            </w:r>
          </w:p>
          <w:p w:rsidR="003E7B77" w:rsidRPr="003E7B77" w:rsidRDefault="003E7B77" w:rsidP="003E7B77">
            <w:pPr>
              <w:autoSpaceDE w:val="0"/>
              <w:autoSpaceDN w:val="0"/>
              <w:adjustRightInd w:val="0"/>
              <w:ind w:left="271"/>
              <w:jc w:val="both"/>
              <w:rPr>
                <w:color w:val="000000"/>
                <w:lang w:eastAsia="en-US"/>
              </w:rPr>
            </w:pPr>
            <w:r w:rsidRPr="003E7B77">
              <w:rPr>
                <w:color w:val="000000"/>
                <w:lang w:eastAsia="en-US"/>
              </w:rPr>
              <w:t xml:space="preserve">Коэффициент пористости </w:t>
            </w:r>
            <w:r w:rsidRPr="003E7B77">
              <w:rPr>
                <w:i/>
                <w:color w:val="000000"/>
                <w:lang w:val="en-US" w:eastAsia="en-US"/>
              </w:rPr>
              <w:t>e</w:t>
            </w:r>
            <w:r w:rsidRPr="003E7B77">
              <w:rPr>
                <w:color w:val="000000"/>
                <w:lang w:eastAsia="en-US"/>
              </w:rPr>
              <w:t xml:space="preserve"> = 0,3</w:t>
            </w:r>
          </w:p>
          <w:p w:rsidR="003E7B77" w:rsidRPr="003E7B77" w:rsidRDefault="003E7B77" w:rsidP="003E7B77">
            <w:pPr>
              <w:ind w:left="271"/>
            </w:pPr>
            <w:proofErr w:type="spellStart"/>
            <w:r w:rsidRPr="003E7B77">
              <w:rPr>
                <w:i/>
                <w:color w:val="000000"/>
                <w:lang w:val="en-US" w:eastAsia="en-US"/>
              </w:rPr>
              <w:t>S</w:t>
            </w:r>
            <w:r w:rsidRPr="003E7B77">
              <w:rPr>
                <w:i/>
                <w:color w:val="000000"/>
                <w:vertAlign w:val="subscript"/>
                <w:lang w:val="en-US" w:eastAsia="en-US"/>
              </w:rPr>
              <w:t>r</w:t>
            </w:r>
            <w:proofErr w:type="spellEnd"/>
            <w:r w:rsidRPr="003E7B77">
              <w:rPr>
                <w:color w:val="000000"/>
                <w:lang w:eastAsia="en-US"/>
              </w:rPr>
              <w:t xml:space="preserve"> = 0</w:t>
            </w:r>
            <w:proofErr w:type="gramStart"/>
            <w:r w:rsidRPr="003E7B77">
              <w:rPr>
                <w:color w:val="000000"/>
                <w:lang w:eastAsia="en-US"/>
              </w:rPr>
              <w:t>,6</w:t>
            </w:r>
            <w:proofErr w:type="gramEnd"/>
            <w:r w:rsidRPr="003E7B77">
              <w:rPr>
                <w:color w:val="000000"/>
                <w:lang w:eastAsia="en-US"/>
              </w:rPr>
              <w:t>.</w:t>
            </w:r>
          </w:p>
          <w:p w:rsidR="002B4554" w:rsidRPr="003E7B77" w:rsidRDefault="002B4554" w:rsidP="003E7B77">
            <w:pPr>
              <w:ind w:left="318"/>
            </w:pPr>
          </w:p>
          <w:p w:rsidR="002B4554" w:rsidRPr="003E7B77" w:rsidRDefault="002B4554" w:rsidP="003E7B77">
            <w:pPr>
              <w:ind w:left="318"/>
              <w:jc w:val="both"/>
            </w:pPr>
            <w:r w:rsidRPr="003E7B77">
              <w:t xml:space="preserve">3. </w:t>
            </w:r>
            <w:r w:rsidR="003E7B77" w:rsidRPr="003E7B77">
              <w:t>Определение расчетной нагрузки, допускаемой на буровую сваю.</w:t>
            </w:r>
            <w:r w:rsidR="003E7B77">
              <w:t xml:space="preserve"> </w:t>
            </w:r>
            <w:r w:rsidR="003E7B77" w:rsidRPr="00472484">
              <w:rPr>
                <w:lang w:eastAsia="en-US"/>
              </w:rPr>
              <w:t>Требуется определить расчетную нагрузку, допускаемую на висячую буровую сваю диаметром 50</w:t>
            </w:r>
            <w:r w:rsidR="003E7B77">
              <w:rPr>
                <w:lang w:eastAsia="en-US"/>
              </w:rPr>
              <w:t xml:space="preserve"> </w:t>
            </w:r>
            <w:r w:rsidR="003E7B77" w:rsidRPr="00472484">
              <w:rPr>
                <w:lang w:eastAsia="en-US"/>
              </w:rPr>
              <w:t>см, длиной 8 м, устраиваемую из бетона</w:t>
            </w:r>
            <w:proofErr w:type="gramStart"/>
            <w:r w:rsidR="003E7B77" w:rsidRPr="00472484">
              <w:rPr>
                <w:lang w:eastAsia="en-US"/>
              </w:rPr>
              <w:t xml:space="preserve"> В</w:t>
            </w:r>
            <w:proofErr w:type="gramEnd"/>
            <w:r w:rsidR="003E7B77" w:rsidRPr="00472484">
              <w:rPr>
                <w:lang w:eastAsia="en-US"/>
              </w:rPr>
              <w:t xml:space="preserve"> 15 с помощью извлекаемой обсадной трубы с мелких песках средней плотности, которые залегают с поверхности но глубину до 16,8 м. Физико-механические характеристики грунта следующие: удельный вес частиц грунта</w:t>
            </w:r>
            <w:r w:rsidR="003E7B77">
              <w:rPr>
                <w:lang w:eastAsia="en-US"/>
              </w:rPr>
              <w:t xml:space="preserve"> γ</w:t>
            </w:r>
            <w:r w:rsidR="003E7B77">
              <w:rPr>
                <w:vertAlign w:val="subscript"/>
                <w:lang w:val="en-US" w:eastAsia="en-US"/>
              </w:rPr>
              <w:t>s</w:t>
            </w:r>
            <w:r w:rsidR="003E7B77" w:rsidRPr="00472484">
              <w:rPr>
                <w:lang w:eastAsia="en-US"/>
              </w:rPr>
              <w:t xml:space="preserve"> </w:t>
            </w:r>
            <w:r w:rsidR="003E7B77">
              <w:rPr>
                <w:lang w:eastAsia="en-US"/>
              </w:rPr>
              <w:t>=26,</w:t>
            </w:r>
            <w:r w:rsidR="003E7B77" w:rsidRPr="00472484">
              <w:rPr>
                <w:lang w:eastAsia="en-US"/>
              </w:rPr>
              <w:t>4 кН/м</w:t>
            </w:r>
            <w:r w:rsidR="003E7B77" w:rsidRPr="00472484">
              <w:rPr>
                <w:vertAlign w:val="superscript"/>
                <w:lang w:eastAsia="en-US"/>
              </w:rPr>
              <w:t>3</w:t>
            </w:r>
            <w:r w:rsidR="003E7B77" w:rsidRPr="00472484">
              <w:rPr>
                <w:lang w:eastAsia="en-US"/>
              </w:rPr>
              <w:t xml:space="preserve"> , удельный вес грунта </w:t>
            </w:r>
            <w:r w:rsidR="003E7B77">
              <w:rPr>
                <w:lang w:eastAsia="en-US"/>
              </w:rPr>
              <w:t>γ</w:t>
            </w:r>
            <w:r w:rsidR="003E7B77" w:rsidRPr="00472484">
              <w:rPr>
                <w:lang w:eastAsia="en-US"/>
              </w:rPr>
              <w:t xml:space="preserve"> =17,1 кН/м</w:t>
            </w:r>
            <w:r w:rsidR="003E7B77" w:rsidRPr="00472484">
              <w:rPr>
                <w:vertAlign w:val="superscript"/>
                <w:lang w:eastAsia="en-US"/>
              </w:rPr>
              <w:t>3</w:t>
            </w:r>
            <w:r w:rsidR="003E7B77" w:rsidRPr="00472484">
              <w:rPr>
                <w:lang w:eastAsia="en-US"/>
              </w:rPr>
              <w:t xml:space="preserve">, коэффициент пористости </w:t>
            </w:r>
            <w:r w:rsidR="003E7B77" w:rsidRPr="00472484">
              <w:rPr>
                <w:i/>
                <w:lang w:eastAsia="en-US"/>
              </w:rPr>
              <w:t>е</w:t>
            </w:r>
            <w:r w:rsidR="003E7B77">
              <w:rPr>
                <w:lang w:eastAsia="en-US"/>
              </w:rPr>
              <w:t xml:space="preserve"> </w:t>
            </w:r>
            <w:r w:rsidR="003E7B77" w:rsidRPr="00472484">
              <w:rPr>
                <w:lang w:eastAsia="en-US"/>
              </w:rPr>
              <w:t>=</w:t>
            </w:r>
            <w:r w:rsidR="003E7B77">
              <w:rPr>
                <w:lang w:eastAsia="en-US"/>
              </w:rPr>
              <w:t xml:space="preserve"> </w:t>
            </w:r>
            <w:r w:rsidR="003E7B77" w:rsidRPr="00472484">
              <w:rPr>
                <w:lang w:eastAsia="en-US"/>
              </w:rPr>
              <w:t xml:space="preserve">0,7, природная влажность </w:t>
            </w:r>
            <w:r w:rsidR="003E7B77" w:rsidRPr="00472484">
              <w:rPr>
                <w:i/>
                <w:lang w:eastAsia="en-US"/>
              </w:rPr>
              <w:t>W</w:t>
            </w:r>
            <w:r w:rsidR="003E7B77" w:rsidRPr="00472484">
              <w:rPr>
                <w:lang w:eastAsia="en-US"/>
              </w:rPr>
              <w:t xml:space="preserve"> =</w:t>
            </w:r>
            <w:r w:rsidR="003E7B77">
              <w:rPr>
                <w:lang w:eastAsia="en-US"/>
              </w:rPr>
              <w:t xml:space="preserve"> </w:t>
            </w:r>
            <w:r w:rsidR="003E7B77" w:rsidRPr="00472484">
              <w:rPr>
                <w:lang w:eastAsia="en-US"/>
              </w:rPr>
              <w:t xml:space="preserve">0,1, угол внутреннего трения </w:t>
            </w:r>
            <w:r w:rsidR="003E7B77">
              <w:rPr>
                <w:lang w:eastAsia="en-US"/>
              </w:rPr>
              <w:t xml:space="preserve">φ </w:t>
            </w:r>
            <w:r w:rsidR="003E7B77" w:rsidRPr="00472484">
              <w:rPr>
                <w:lang w:eastAsia="en-US"/>
              </w:rPr>
              <w:t>= 31</w:t>
            </w:r>
            <w:r w:rsidR="003E7B77" w:rsidRPr="004A410D">
              <w:rPr>
                <w:color w:val="000000"/>
                <w:position w:val="8"/>
                <w:vertAlign w:val="superscript"/>
                <w:lang w:eastAsia="en-US"/>
              </w:rPr>
              <w:t>о</w:t>
            </w:r>
            <w:r w:rsidR="003E7B77" w:rsidRPr="00472484">
              <w:rPr>
                <w:lang w:eastAsia="en-US"/>
              </w:rPr>
              <w:t>. Грунтовые воды отсутствуют.</w:t>
            </w:r>
          </w:p>
        </w:tc>
      </w:tr>
      <w:bookmarkEnd w:id="5"/>
    </w:tbl>
    <w:p w:rsidR="008C0E04" w:rsidRDefault="008C0E04"/>
    <w:sectPr w:rsidR="008C0E04" w:rsidSect="00CC6BB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755" w:rsidRDefault="00A53755" w:rsidP="00C07532">
      <w:r>
        <w:separator/>
      </w:r>
    </w:p>
  </w:endnote>
  <w:endnote w:type="continuationSeparator" w:id="0">
    <w:p w:rsidR="00A53755" w:rsidRDefault="00A53755" w:rsidP="00C07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755" w:rsidRDefault="00A53755" w:rsidP="00C07532">
      <w:r>
        <w:separator/>
      </w:r>
    </w:p>
  </w:footnote>
  <w:footnote w:type="continuationSeparator" w:id="0">
    <w:p w:rsidR="00A53755" w:rsidRDefault="00A53755" w:rsidP="00C075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sz w:val="28"/>
        <w:szCs w:val="28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←"/>
      <w:lvlJc w:val="left"/>
      <w:pPr>
        <w:tabs>
          <w:tab w:val="num" w:pos="284"/>
        </w:tabs>
        <w:ind w:left="284" w:hanging="284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5"/>
    <w:multiLevelType w:val="singleLevel"/>
    <w:tmpl w:val="00000005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A"/>
    <w:multiLevelType w:val="singleLevel"/>
    <w:tmpl w:val="0000000A"/>
    <w:name w:val="WW8Num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B893243"/>
    <w:multiLevelType w:val="hybridMultilevel"/>
    <w:tmpl w:val="CA4A08B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pStyle w:val="2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8CA73B5"/>
    <w:multiLevelType w:val="hybridMultilevel"/>
    <w:tmpl w:val="87508AF0"/>
    <w:lvl w:ilvl="0" w:tplc="1482FDAC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204"/>
    <w:rsid w:val="00000BFD"/>
    <w:rsid w:val="00000CA4"/>
    <w:rsid w:val="0001174F"/>
    <w:rsid w:val="00011762"/>
    <w:rsid w:val="0001354E"/>
    <w:rsid w:val="00020600"/>
    <w:rsid w:val="0002257C"/>
    <w:rsid w:val="000225EB"/>
    <w:rsid w:val="00034653"/>
    <w:rsid w:val="00037494"/>
    <w:rsid w:val="00040666"/>
    <w:rsid w:val="00046C20"/>
    <w:rsid w:val="00061085"/>
    <w:rsid w:val="0006250C"/>
    <w:rsid w:val="000651A0"/>
    <w:rsid w:val="00071AA5"/>
    <w:rsid w:val="000759CD"/>
    <w:rsid w:val="00077A5E"/>
    <w:rsid w:val="00080F71"/>
    <w:rsid w:val="00087E20"/>
    <w:rsid w:val="00091462"/>
    <w:rsid w:val="00091FBC"/>
    <w:rsid w:val="000A3788"/>
    <w:rsid w:val="000A67D9"/>
    <w:rsid w:val="000B7E02"/>
    <w:rsid w:val="000C318E"/>
    <w:rsid w:val="000C39D0"/>
    <w:rsid w:val="000C7F2B"/>
    <w:rsid w:val="000C7F49"/>
    <w:rsid w:val="000D045D"/>
    <w:rsid w:val="000D3308"/>
    <w:rsid w:val="000D4FA2"/>
    <w:rsid w:val="000D5D54"/>
    <w:rsid w:val="000D6925"/>
    <w:rsid w:val="000E4527"/>
    <w:rsid w:val="00101BEB"/>
    <w:rsid w:val="00101E8B"/>
    <w:rsid w:val="00102555"/>
    <w:rsid w:val="001045C5"/>
    <w:rsid w:val="0010715B"/>
    <w:rsid w:val="00111181"/>
    <w:rsid w:val="001127C9"/>
    <w:rsid w:val="00114405"/>
    <w:rsid w:val="001152B1"/>
    <w:rsid w:val="00115CB3"/>
    <w:rsid w:val="00121CF4"/>
    <w:rsid w:val="00122E87"/>
    <w:rsid w:val="00132C1F"/>
    <w:rsid w:val="00133055"/>
    <w:rsid w:val="0013377B"/>
    <w:rsid w:val="00135A76"/>
    <w:rsid w:val="00143A80"/>
    <w:rsid w:val="00145A51"/>
    <w:rsid w:val="0014616E"/>
    <w:rsid w:val="001469A9"/>
    <w:rsid w:val="00152B5A"/>
    <w:rsid w:val="00160405"/>
    <w:rsid w:val="00166516"/>
    <w:rsid w:val="00171259"/>
    <w:rsid w:val="001862A7"/>
    <w:rsid w:val="0018757E"/>
    <w:rsid w:val="00194024"/>
    <w:rsid w:val="0019653A"/>
    <w:rsid w:val="001B1640"/>
    <w:rsid w:val="001B66DC"/>
    <w:rsid w:val="001C3F06"/>
    <w:rsid w:val="001C40AB"/>
    <w:rsid w:val="001C6641"/>
    <w:rsid w:val="001D05D8"/>
    <w:rsid w:val="001D0C3D"/>
    <w:rsid w:val="001D1A1A"/>
    <w:rsid w:val="001D344E"/>
    <w:rsid w:val="001E3077"/>
    <w:rsid w:val="001E667B"/>
    <w:rsid w:val="0020087F"/>
    <w:rsid w:val="00210449"/>
    <w:rsid w:val="00212E69"/>
    <w:rsid w:val="00214EA8"/>
    <w:rsid w:val="00221EFB"/>
    <w:rsid w:val="002474A8"/>
    <w:rsid w:val="00254101"/>
    <w:rsid w:val="00270ADF"/>
    <w:rsid w:val="00270CA7"/>
    <w:rsid w:val="00271E0C"/>
    <w:rsid w:val="00277F3C"/>
    <w:rsid w:val="0028388A"/>
    <w:rsid w:val="00284A0A"/>
    <w:rsid w:val="00290072"/>
    <w:rsid w:val="00292676"/>
    <w:rsid w:val="0029716C"/>
    <w:rsid w:val="002A68FB"/>
    <w:rsid w:val="002B14B2"/>
    <w:rsid w:val="002B1CD7"/>
    <w:rsid w:val="002B2E91"/>
    <w:rsid w:val="002B4554"/>
    <w:rsid w:val="002B7231"/>
    <w:rsid w:val="002D0F31"/>
    <w:rsid w:val="002D3D1D"/>
    <w:rsid w:val="002D4B59"/>
    <w:rsid w:val="002E185B"/>
    <w:rsid w:val="002E19A4"/>
    <w:rsid w:val="002F244C"/>
    <w:rsid w:val="002F27CF"/>
    <w:rsid w:val="002F535F"/>
    <w:rsid w:val="002F640B"/>
    <w:rsid w:val="002F6762"/>
    <w:rsid w:val="0030165A"/>
    <w:rsid w:val="00304469"/>
    <w:rsid w:val="00310C2B"/>
    <w:rsid w:val="00316B5B"/>
    <w:rsid w:val="00327A01"/>
    <w:rsid w:val="0034480E"/>
    <w:rsid w:val="00352E8D"/>
    <w:rsid w:val="0036619C"/>
    <w:rsid w:val="0036738B"/>
    <w:rsid w:val="00377CB8"/>
    <w:rsid w:val="00383525"/>
    <w:rsid w:val="00384C50"/>
    <w:rsid w:val="00385318"/>
    <w:rsid w:val="00391731"/>
    <w:rsid w:val="003952DF"/>
    <w:rsid w:val="003A3C7B"/>
    <w:rsid w:val="003B0143"/>
    <w:rsid w:val="003B17BF"/>
    <w:rsid w:val="003B32DD"/>
    <w:rsid w:val="003B6AC8"/>
    <w:rsid w:val="003B7B5D"/>
    <w:rsid w:val="003C2540"/>
    <w:rsid w:val="003C789B"/>
    <w:rsid w:val="003E32DE"/>
    <w:rsid w:val="003E7B77"/>
    <w:rsid w:val="003F5D11"/>
    <w:rsid w:val="003F63F1"/>
    <w:rsid w:val="0040230B"/>
    <w:rsid w:val="004046E3"/>
    <w:rsid w:val="00411D92"/>
    <w:rsid w:val="0041339B"/>
    <w:rsid w:val="00420D97"/>
    <w:rsid w:val="00433675"/>
    <w:rsid w:val="00435F64"/>
    <w:rsid w:val="00445DD2"/>
    <w:rsid w:val="00446267"/>
    <w:rsid w:val="00480047"/>
    <w:rsid w:val="0048135D"/>
    <w:rsid w:val="00487924"/>
    <w:rsid w:val="00490FA4"/>
    <w:rsid w:val="004945C8"/>
    <w:rsid w:val="00496DE2"/>
    <w:rsid w:val="004A0EA1"/>
    <w:rsid w:val="004A456F"/>
    <w:rsid w:val="004B3701"/>
    <w:rsid w:val="004B4FA4"/>
    <w:rsid w:val="004C466C"/>
    <w:rsid w:val="004D5930"/>
    <w:rsid w:val="004D7614"/>
    <w:rsid w:val="004E0D86"/>
    <w:rsid w:val="004F718E"/>
    <w:rsid w:val="00500279"/>
    <w:rsid w:val="00500458"/>
    <w:rsid w:val="00500B0A"/>
    <w:rsid w:val="00504D94"/>
    <w:rsid w:val="0050643C"/>
    <w:rsid w:val="0050722D"/>
    <w:rsid w:val="005103E8"/>
    <w:rsid w:val="00513392"/>
    <w:rsid w:val="005135E4"/>
    <w:rsid w:val="00514FBC"/>
    <w:rsid w:val="00524058"/>
    <w:rsid w:val="00525169"/>
    <w:rsid w:val="005302C1"/>
    <w:rsid w:val="005303F4"/>
    <w:rsid w:val="005366D1"/>
    <w:rsid w:val="00550AEE"/>
    <w:rsid w:val="00552E8A"/>
    <w:rsid w:val="00554985"/>
    <w:rsid w:val="00560BFC"/>
    <w:rsid w:val="00563AAD"/>
    <w:rsid w:val="00581515"/>
    <w:rsid w:val="00582F35"/>
    <w:rsid w:val="00585EAE"/>
    <w:rsid w:val="00587953"/>
    <w:rsid w:val="00591318"/>
    <w:rsid w:val="00597D7B"/>
    <w:rsid w:val="005A15E3"/>
    <w:rsid w:val="005A17CC"/>
    <w:rsid w:val="005B107D"/>
    <w:rsid w:val="005B33C8"/>
    <w:rsid w:val="005B5880"/>
    <w:rsid w:val="005D5A8D"/>
    <w:rsid w:val="005E4412"/>
    <w:rsid w:val="005E4C52"/>
    <w:rsid w:val="005E7B5E"/>
    <w:rsid w:val="005F23FB"/>
    <w:rsid w:val="005F4122"/>
    <w:rsid w:val="00605F78"/>
    <w:rsid w:val="00606E4F"/>
    <w:rsid w:val="00632D2B"/>
    <w:rsid w:val="00636F1E"/>
    <w:rsid w:val="00650C1C"/>
    <w:rsid w:val="00651B22"/>
    <w:rsid w:val="00657577"/>
    <w:rsid w:val="00670B17"/>
    <w:rsid w:val="00671D02"/>
    <w:rsid w:val="00675C98"/>
    <w:rsid w:val="00683302"/>
    <w:rsid w:val="00685A37"/>
    <w:rsid w:val="00691417"/>
    <w:rsid w:val="006A20F6"/>
    <w:rsid w:val="006A7060"/>
    <w:rsid w:val="006C0273"/>
    <w:rsid w:val="006C3203"/>
    <w:rsid w:val="006C3DC3"/>
    <w:rsid w:val="006D512D"/>
    <w:rsid w:val="006D77BA"/>
    <w:rsid w:val="006E0590"/>
    <w:rsid w:val="006E170C"/>
    <w:rsid w:val="006E183E"/>
    <w:rsid w:val="006E32BD"/>
    <w:rsid w:val="006E3602"/>
    <w:rsid w:val="006E4E20"/>
    <w:rsid w:val="006E6C4E"/>
    <w:rsid w:val="006F1135"/>
    <w:rsid w:val="006F363B"/>
    <w:rsid w:val="006F54A3"/>
    <w:rsid w:val="006F6D1F"/>
    <w:rsid w:val="00710553"/>
    <w:rsid w:val="00713186"/>
    <w:rsid w:val="007178DC"/>
    <w:rsid w:val="00721EEE"/>
    <w:rsid w:val="00727761"/>
    <w:rsid w:val="00735DD3"/>
    <w:rsid w:val="0073600C"/>
    <w:rsid w:val="00742B91"/>
    <w:rsid w:val="00747EEF"/>
    <w:rsid w:val="00756099"/>
    <w:rsid w:val="00761AAE"/>
    <w:rsid w:val="00765A6E"/>
    <w:rsid w:val="007742DE"/>
    <w:rsid w:val="00781006"/>
    <w:rsid w:val="007817A8"/>
    <w:rsid w:val="00784C44"/>
    <w:rsid w:val="00787B6B"/>
    <w:rsid w:val="007929FD"/>
    <w:rsid w:val="00796355"/>
    <w:rsid w:val="007A0720"/>
    <w:rsid w:val="007A11B1"/>
    <w:rsid w:val="007A34B2"/>
    <w:rsid w:val="007A5221"/>
    <w:rsid w:val="007B3491"/>
    <w:rsid w:val="007B3616"/>
    <w:rsid w:val="007C1377"/>
    <w:rsid w:val="007C3204"/>
    <w:rsid w:val="007C3522"/>
    <w:rsid w:val="007D2E0C"/>
    <w:rsid w:val="007D6C6F"/>
    <w:rsid w:val="008154A1"/>
    <w:rsid w:val="00824A18"/>
    <w:rsid w:val="008316AF"/>
    <w:rsid w:val="00835043"/>
    <w:rsid w:val="00843AE6"/>
    <w:rsid w:val="00845E38"/>
    <w:rsid w:val="00846D1E"/>
    <w:rsid w:val="008553D9"/>
    <w:rsid w:val="00860285"/>
    <w:rsid w:val="00866003"/>
    <w:rsid w:val="0087157C"/>
    <w:rsid w:val="0087176D"/>
    <w:rsid w:val="00881D1D"/>
    <w:rsid w:val="00883066"/>
    <w:rsid w:val="008863ED"/>
    <w:rsid w:val="00895876"/>
    <w:rsid w:val="008A2EF3"/>
    <w:rsid w:val="008A7B11"/>
    <w:rsid w:val="008B0B00"/>
    <w:rsid w:val="008B1EF2"/>
    <w:rsid w:val="008B67FA"/>
    <w:rsid w:val="008B6E2D"/>
    <w:rsid w:val="008C0E04"/>
    <w:rsid w:val="008C682C"/>
    <w:rsid w:val="008D1DDB"/>
    <w:rsid w:val="008D2BB5"/>
    <w:rsid w:val="008D47BA"/>
    <w:rsid w:val="008D7940"/>
    <w:rsid w:val="008F1567"/>
    <w:rsid w:val="008F2A93"/>
    <w:rsid w:val="008F765D"/>
    <w:rsid w:val="00904E04"/>
    <w:rsid w:val="00924118"/>
    <w:rsid w:val="0092720C"/>
    <w:rsid w:val="00932925"/>
    <w:rsid w:val="0093460A"/>
    <w:rsid w:val="00935F87"/>
    <w:rsid w:val="00942575"/>
    <w:rsid w:val="00946660"/>
    <w:rsid w:val="00951020"/>
    <w:rsid w:val="0095408C"/>
    <w:rsid w:val="00956E9C"/>
    <w:rsid w:val="0096056E"/>
    <w:rsid w:val="00960863"/>
    <w:rsid w:val="00962B26"/>
    <w:rsid w:val="00962E1E"/>
    <w:rsid w:val="0096757A"/>
    <w:rsid w:val="00976E80"/>
    <w:rsid w:val="009A1478"/>
    <w:rsid w:val="009A48CC"/>
    <w:rsid w:val="009B1E23"/>
    <w:rsid w:val="009B5167"/>
    <w:rsid w:val="009C620E"/>
    <w:rsid w:val="009D085D"/>
    <w:rsid w:val="009D27A8"/>
    <w:rsid w:val="009D5567"/>
    <w:rsid w:val="009F23D8"/>
    <w:rsid w:val="009F58FD"/>
    <w:rsid w:val="00A01808"/>
    <w:rsid w:val="00A0759D"/>
    <w:rsid w:val="00A20042"/>
    <w:rsid w:val="00A24E68"/>
    <w:rsid w:val="00A263C7"/>
    <w:rsid w:val="00A30368"/>
    <w:rsid w:val="00A40CC6"/>
    <w:rsid w:val="00A4680B"/>
    <w:rsid w:val="00A53755"/>
    <w:rsid w:val="00A54EFB"/>
    <w:rsid w:val="00A60F1A"/>
    <w:rsid w:val="00A61CE7"/>
    <w:rsid w:val="00A671FC"/>
    <w:rsid w:val="00A70C66"/>
    <w:rsid w:val="00A726B6"/>
    <w:rsid w:val="00A73BAD"/>
    <w:rsid w:val="00A831FF"/>
    <w:rsid w:val="00A8437E"/>
    <w:rsid w:val="00A85BB0"/>
    <w:rsid w:val="00A94D1C"/>
    <w:rsid w:val="00AA00C6"/>
    <w:rsid w:val="00AA0AD1"/>
    <w:rsid w:val="00AA25A2"/>
    <w:rsid w:val="00AA274A"/>
    <w:rsid w:val="00AA5476"/>
    <w:rsid w:val="00AB09F1"/>
    <w:rsid w:val="00AB6561"/>
    <w:rsid w:val="00AB7FC5"/>
    <w:rsid w:val="00AC0B70"/>
    <w:rsid w:val="00AD1148"/>
    <w:rsid w:val="00AD58CE"/>
    <w:rsid w:val="00AD5DF5"/>
    <w:rsid w:val="00AE3CCA"/>
    <w:rsid w:val="00B064A4"/>
    <w:rsid w:val="00B22B31"/>
    <w:rsid w:val="00B33F21"/>
    <w:rsid w:val="00B344D8"/>
    <w:rsid w:val="00B42370"/>
    <w:rsid w:val="00B45C28"/>
    <w:rsid w:val="00B55A6E"/>
    <w:rsid w:val="00B570DD"/>
    <w:rsid w:val="00B65481"/>
    <w:rsid w:val="00B65EB4"/>
    <w:rsid w:val="00B70AB7"/>
    <w:rsid w:val="00B7728D"/>
    <w:rsid w:val="00B83EE5"/>
    <w:rsid w:val="00B85D61"/>
    <w:rsid w:val="00B87F86"/>
    <w:rsid w:val="00BA10FE"/>
    <w:rsid w:val="00BA4120"/>
    <w:rsid w:val="00BA5A68"/>
    <w:rsid w:val="00BA6786"/>
    <w:rsid w:val="00BB688B"/>
    <w:rsid w:val="00BB7B71"/>
    <w:rsid w:val="00BC139C"/>
    <w:rsid w:val="00BD23F9"/>
    <w:rsid w:val="00BF11ED"/>
    <w:rsid w:val="00BF2147"/>
    <w:rsid w:val="00BF57D1"/>
    <w:rsid w:val="00BF76C8"/>
    <w:rsid w:val="00C05127"/>
    <w:rsid w:val="00C071E7"/>
    <w:rsid w:val="00C07532"/>
    <w:rsid w:val="00C07E1E"/>
    <w:rsid w:val="00C128E0"/>
    <w:rsid w:val="00C14DF4"/>
    <w:rsid w:val="00C27D6D"/>
    <w:rsid w:val="00C35EE1"/>
    <w:rsid w:val="00C4385E"/>
    <w:rsid w:val="00C53257"/>
    <w:rsid w:val="00C57310"/>
    <w:rsid w:val="00C6463B"/>
    <w:rsid w:val="00C66E6F"/>
    <w:rsid w:val="00C67F98"/>
    <w:rsid w:val="00C76A8F"/>
    <w:rsid w:val="00C76D92"/>
    <w:rsid w:val="00C81D4F"/>
    <w:rsid w:val="00C9184D"/>
    <w:rsid w:val="00C92E20"/>
    <w:rsid w:val="00C954DB"/>
    <w:rsid w:val="00CA0E55"/>
    <w:rsid w:val="00CA2F3E"/>
    <w:rsid w:val="00CA4944"/>
    <w:rsid w:val="00CB2E20"/>
    <w:rsid w:val="00CB67EB"/>
    <w:rsid w:val="00CC28A7"/>
    <w:rsid w:val="00CC49C5"/>
    <w:rsid w:val="00CC58EB"/>
    <w:rsid w:val="00CC6BB0"/>
    <w:rsid w:val="00CC78FC"/>
    <w:rsid w:val="00CD40F2"/>
    <w:rsid w:val="00CF033E"/>
    <w:rsid w:val="00CF1563"/>
    <w:rsid w:val="00D07F6B"/>
    <w:rsid w:val="00D1569A"/>
    <w:rsid w:val="00D20BCE"/>
    <w:rsid w:val="00D22E1F"/>
    <w:rsid w:val="00D2506C"/>
    <w:rsid w:val="00D2570D"/>
    <w:rsid w:val="00D3154A"/>
    <w:rsid w:val="00D34BF3"/>
    <w:rsid w:val="00D36F4F"/>
    <w:rsid w:val="00D55939"/>
    <w:rsid w:val="00D631C5"/>
    <w:rsid w:val="00D65A3D"/>
    <w:rsid w:val="00D74627"/>
    <w:rsid w:val="00D75C51"/>
    <w:rsid w:val="00D770A1"/>
    <w:rsid w:val="00D777DF"/>
    <w:rsid w:val="00D8402C"/>
    <w:rsid w:val="00D84743"/>
    <w:rsid w:val="00D876B2"/>
    <w:rsid w:val="00D91D2E"/>
    <w:rsid w:val="00DA5BAC"/>
    <w:rsid w:val="00DB6900"/>
    <w:rsid w:val="00DD166B"/>
    <w:rsid w:val="00DD2831"/>
    <w:rsid w:val="00DD2C21"/>
    <w:rsid w:val="00DD7FCA"/>
    <w:rsid w:val="00DE3B04"/>
    <w:rsid w:val="00DE7ED9"/>
    <w:rsid w:val="00DF2761"/>
    <w:rsid w:val="00DF3B6F"/>
    <w:rsid w:val="00E11053"/>
    <w:rsid w:val="00E153C3"/>
    <w:rsid w:val="00E21FC3"/>
    <w:rsid w:val="00E248FF"/>
    <w:rsid w:val="00E32A17"/>
    <w:rsid w:val="00E3475C"/>
    <w:rsid w:val="00E4130A"/>
    <w:rsid w:val="00E55ECC"/>
    <w:rsid w:val="00E67C7F"/>
    <w:rsid w:val="00E804C2"/>
    <w:rsid w:val="00E84D71"/>
    <w:rsid w:val="00E914F8"/>
    <w:rsid w:val="00E91CAC"/>
    <w:rsid w:val="00E964F3"/>
    <w:rsid w:val="00EA3B5E"/>
    <w:rsid w:val="00EB5032"/>
    <w:rsid w:val="00EC1404"/>
    <w:rsid w:val="00ED2DCE"/>
    <w:rsid w:val="00EE079F"/>
    <w:rsid w:val="00EF64B9"/>
    <w:rsid w:val="00F0131C"/>
    <w:rsid w:val="00F02C76"/>
    <w:rsid w:val="00F10183"/>
    <w:rsid w:val="00F1049E"/>
    <w:rsid w:val="00F12417"/>
    <w:rsid w:val="00F12AD4"/>
    <w:rsid w:val="00F131D9"/>
    <w:rsid w:val="00F14FC1"/>
    <w:rsid w:val="00F156CC"/>
    <w:rsid w:val="00F17253"/>
    <w:rsid w:val="00F177A0"/>
    <w:rsid w:val="00F179DC"/>
    <w:rsid w:val="00F220F7"/>
    <w:rsid w:val="00F37CA5"/>
    <w:rsid w:val="00F41839"/>
    <w:rsid w:val="00F54126"/>
    <w:rsid w:val="00F55A84"/>
    <w:rsid w:val="00F614B8"/>
    <w:rsid w:val="00F63243"/>
    <w:rsid w:val="00F63E98"/>
    <w:rsid w:val="00F6463F"/>
    <w:rsid w:val="00F70A28"/>
    <w:rsid w:val="00F70FD5"/>
    <w:rsid w:val="00F826CF"/>
    <w:rsid w:val="00F8766D"/>
    <w:rsid w:val="00F94B30"/>
    <w:rsid w:val="00FA36A1"/>
    <w:rsid w:val="00FA41A6"/>
    <w:rsid w:val="00FA45C9"/>
    <w:rsid w:val="00FA7E6E"/>
    <w:rsid w:val="00FB13D2"/>
    <w:rsid w:val="00FB2210"/>
    <w:rsid w:val="00FB2A6A"/>
    <w:rsid w:val="00FB7B58"/>
    <w:rsid w:val="00FC28EA"/>
    <w:rsid w:val="00FC43E1"/>
    <w:rsid w:val="00FC4C22"/>
    <w:rsid w:val="00FD5FD0"/>
    <w:rsid w:val="00FE0992"/>
    <w:rsid w:val="00FE1F32"/>
    <w:rsid w:val="00FE3404"/>
    <w:rsid w:val="00FF34F3"/>
    <w:rsid w:val="00FF3B75"/>
    <w:rsid w:val="00FF4E9B"/>
    <w:rsid w:val="00FF668B"/>
    <w:rsid w:val="00FF74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nhideWhenUsed="0" w:qFormat="1"/>
    <w:lsdException w:name="Emphasis" w:locked="1" w:semiHidden="0" w:unhideWhenUsed="0" w:qFormat="1"/>
    <w:lsdException w:name="Normal (Web)" w:locked="1" w:semiHidden="0" w:unhideWhenUsed="0"/>
    <w:lsdException w:name="annotation subject" w:uiPriority="0"/>
    <w:lsdException w:name="No List" w:locked="1" w:semiHidden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C320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7C3204"/>
    <w:pPr>
      <w:keepNext/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7C3204"/>
    <w:pPr>
      <w:keepNext/>
      <w:numPr>
        <w:ilvl w:val="1"/>
        <w:numId w:val="1"/>
      </w:numPr>
      <w:suppressAutoHyphens/>
      <w:jc w:val="center"/>
      <w:outlineLvl w:val="1"/>
    </w:pPr>
    <w:rPr>
      <w:rFonts w:eastAsia="Calibri"/>
      <w:lang w:eastAsia="ar-SA"/>
    </w:rPr>
  </w:style>
  <w:style w:type="paragraph" w:styleId="3">
    <w:name w:val="heading 3"/>
    <w:basedOn w:val="a0"/>
    <w:next w:val="a0"/>
    <w:link w:val="30"/>
    <w:qFormat/>
    <w:rsid w:val="007C3204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locked/>
    <w:rsid w:val="002B4554"/>
    <w:pPr>
      <w:keepNext/>
      <w:spacing w:before="240" w:after="60"/>
      <w:outlineLvl w:val="3"/>
    </w:pPr>
    <w:rPr>
      <w:rFonts w:ascii="Calibri" w:eastAsia="Calibri" w:hAnsi="Calibri"/>
      <w:b/>
      <w:sz w:val="28"/>
      <w:szCs w:val="20"/>
    </w:rPr>
  </w:style>
  <w:style w:type="paragraph" w:styleId="5">
    <w:name w:val="heading 5"/>
    <w:basedOn w:val="a0"/>
    <w:next w:val="a0"/>
    <w:link w:val="50"/>
    <w:qFormat/>
    <w:locked/>
    <w:rsid w:val="002B455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7C3204"/>
    <w:rPr>
      <w:rFonts w:ascii="Arial" w:hAnsi="Arial"/>
      <w:b/>
      <w:kern w:val="32"/>
      <w:sz w:val="32"/>
      <w:lang w:eastAsia="ru-RU"/>
    </w:rPr>
  </w:style>
  <w:style w:type="character" w:customStyle="1" w:styleId="20">
    <w:name w:val="Заголовок 2 Знак"/>
    <w:link w:val="2"/>
    <w:locked/>
    <w:rsid w:val="007C3204"/>
    <w:rPr>
      <w:rFonts w:ascii="Times New Roman" w:hAnsi="Times New Roman"/>
      <w:sz w:val="24"/>
      <w:szCs w:val="24"/>
      <w:lang w:eastAsia="ar-SA"/>
    </w:rPr>
  </w:style>
  <w:style w:type="character" w:customStyle="1" w:styleId="30">
    <w:name w:val="Заголовок 3 Знак"/>
    <w:link w:val="3"/>
    <w:locked/>
    <w:rsid w:val="007C3204"/>
    <w:rPr>
      <w:rFonts w:ascii="Arial" w:hAnsi="Arial"/>
      <w:b/>
      <w:sz w:val="26"/>
      <w:lang w:eastAsia="ru-RU"/>
    </w:rPr>
  </w:style>
  <w:style w:type="character" w:customStyle="1" w:styleId="40">
    <w:name w:val="Заголовок 4 Знак"/>
    <w:basedOn w:val="a1"/>
    <w:link w:val="4"/>
    <w:rsid w:val="002B4554"/>
    <w:rPr>
      <w:b/>
      <w:sz w:val="28"/>
    </w:rPr>
  </w:style>
  <w:style w:type="character" w:customStyle="1" w:styleId="50">
    <w:name w:val="Заголовок 5 Знак"/>
    <w:basedOn w:val="a1"/>
    <w:link w:val="5"/>
    <w:rsid w:val="002B4554"/>
    <w:rPr>
      <w:rFonts w:ascii="Times New Roman" w:eastAsia="Times New Roman" w:hAnsi="Times New Roman"/>
      <w:b/>
      <w:bCs/>
      <w:i/>
      <w:iCs/>
      <w:sz w:val="26"/>
      <w:szCs w:val="26"/>
    </w:rPr>
  </w:style>
  <w:style w:type="table" w:styleId="a4">
    <w:name w:val="Table Grid"/>
    <w:basedOn w:val="a2"/>
    <w:rsid w:val="007C320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aliases w:val="Знак"/>
    <w:basedOn w:val="a0"/>
    <w:link w:val="a6"/>
    <w:rsid w:val="007C320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Верхний колонтитул Знак"/>
    <w:aliases w:val="Знак Знак"/>
    <w:link w:val="a5"/>
    <w:locked/>
    <w:rsid w:val="007C3204"/>
    <w:rPr>
      <w:rFonts w:ascii="Times New Roman" w:hAnsi="Times New Roman"/>
      <w:sz w:val="24"/>
    </w:rPr>
  </w:style>
  <w:style w:type="paragraph" w:styleId="a7">
    <w:name w:val="footer"/>
    <w:basedOn w:val="a0"/>
    <w:link w:val="a8"/>
    <w:uiPriority w:val="99"/>
    <w:rsid w:val="007C320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8">
    <w:name w:val="Нижний колонтитул Знак"/>
    <w:link w:val="a7"/>
    <w:uiPriority w:val="99"/>
    <w:locked/>
    <w:rsid w:val="007C3204"/>
    <w:rPr>
      <w:rFonts w:ascii="Times New Roman" w:hAnsi="Times New Roman"/>
      <w:sz w:val="24"/>
    </w:rPr>
  </w:style>
  <w:style w:type="paragraph" w:customStyle="1" w:styleId="ListParagraph1">
    <w:name w:val="List Paragraph1"/>
    <w:basedOn w:val="a0"/>
    <w:rsid w:val="007C3204"/>
    <w:pPr>
      <w:ind w:left="720"/>
    </w:pPr>
  </w:style>
  <w:style w:type="paragraph" w:styleId="11">
    <w:name w:val="toc 1"/>
    <w:basedOn w:val="a0"/>
    <w:next w:val="a0"/>
    <w:autoRedefine/>
    <w:uiPriority w:val="39"/>
    <w:rsid w:val="007C3204"/>
    <w:pPr>
      <w:tabs>
        <w:tab w:val="left" w:pos="440"/>
        <w:tab w:val="right" w:leader="dot" w:pos="9345"/>
      </w:tabs>
      <w:spacing w:after="100"/>
    </w:pPr>
    <w:rPr>
      <w:b/>
      <w:bCs/>
      <w:noProof/>
      <w:spacing w:val="-2"/>
    </w:rPr>
  </w:style>
  <w:style w:type="character" w:styleId="a9">
    <w:name w:val="Hyperlink"/>
    <w:uiPriority w:val="99"/>
    <w:rsid w:val="007C3204"/>
    <w:rPr>
      <w:rFonts w:cs="Times New Roman"/>
      <w:color w:val="0000FF"/>
      <w:u w:val="single"/>
    </w:rPr>
  </w:style>
  <w:style w:type="paragraph" w:customStyle="1" w:styleId="a">
    <w:name w:val="Перечисление (список) Знак Знак"/>
    <w:basedOn w:val="a0"/>
    <w:next w:val="a0"/>
    <w:uiPriority w:val="99"/>
    <w:rsid w:val="007C3204"/>
    <w:pPr>
      <w:numPr>
        <w:numId w:val="2"/>
      </w:numPr>
      <w:suppressAutoHyphens/>
      <w:overflowPunct w:val="0"/>
      <w:autoSpaceDE w:val="0"/>
      <w:spacing w:before="60"/>
      <w:ind w:left="454" w:hanging="227"/>
      <w:jc w:val="both"/>
      <w:textAlignment w:val="baseline"/>
    </w:pPr>
    <w:rPr>
      <w:lang w:eastAsia="ar-SA"/>
    </w:rPr>
  </w:style>
  <w:style w:type="character" w:customStyle="1" w:styleId="aa">
    <w:name w:val="Перечисление (список) Знак Знак Знак"/>
    <w:uiPriority w:val="99"/>
    <w:rsid w:val="007C3204"/>
    <w:rPr>
      <w:sz w:val="24"/>
      <w:lang w:val="ru-RU" w:eastAsia="ar-SA" w:bidi="ar-SA"/>
    </w:rPr>
  </w:style>
  <w:style w:type="paragraph" w:customStyle="1" w:styleId="Style3">
    <w:name w:val="Style3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0"/>
    <w:uiPriority w:val="99"/>
    <w:rsid w:val="007C3204"/>
    <w:pPr>
      <w:widowControl w:val="0"/>
      <w:autoSpaceDE w:val="0"/>
      <w:autoSpaceDN w:val="0"/>
      <w:adjustRightInd w:val="0"/>
      <w:spacing w:line="271" w:lineRule="exact"/>
    </w:pPr>
  </w:style>
  <w:style w:type="paragraph" w:customStyle="1" w:styleId="Style15">
    <w:name w:val="Style15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character" w:customStyle="1" w:styleId="FontStyle21">
    <w:name w:val="Font Style21"/>
    <w:uiPriority w:val="99"/>
    <w:rsid w:val="007C3204"/>
    <w:rPr>
      <w:rFonts w:ascii="Times New Roman" w:hAnsi="Times New Roman"/>
      <w:sz w:val="22"/>
    </w:rPr>
  </w:style>
  <w:style w:type="character" w:customStyle="1" w:styleId="FontStyle24">
    <w:name w:val="Font Style24"/>
    <w:uiPriority w:val="99"/>
    <w:rsid w:val="007C3204"/>
    <w:rPr>
      <w:rFonts w:ascii="Times New Roman" w:hAnsi="Times New Roman"/>
      <w:b/>
      <w:spacing w:val="20"/>
      <w:sz w:val="16"/>
    </w:rPr>
  </w:style>
  <w:style w:type="character" w:customStyle="1" w:styleId="FontStyle25">
    <w:name w:val="Font Style25"/>
    <w:uiPriority w:val="99"/>
    <w:rsid w:val="007C3204"/>
    <w:rPr>
      <w:rFonts w:ascii="Times New Roman" w:hAnsi="Times New Roman"/>
      <w:sz w:val="16"/>
    </w:rPr>
  </w:style>
  <w:style w:type="character" w:customStyle="1" w:styleId="FontStyle26">
    <w:name w:val="Font Style26"/>
    <w:uiPriority w:val="99"/>
    <w:rsid w:val="007C3204"/>
    <w:rPr>
      <w:rFonts w:ascii="Times New Roman" w:hAnsi="Times New Roman"/>
      <w:b/>
      <w:sz w:val="24"/>
    </w:rPr>
  </w:style>
  <w:style w:type="character" w:customStyle="1" w:styleId="FontStyle27">
    <w:name w:val="Font Style27"/>
    <w:uiPriority w:val="99"/>
    <w:rsid w:val="007C3204"/>
    <w:rPr>
      <w:rFonts w:ascii="Times New Roman" w:hAnsi="Times New Roman"/>
      <w:sz w:val="22"/>
    </w:rPr>
  </w:style>
  <w:style w:type="paragraph" w:styleId="ab">
    <w:name w:val="Balloon Text"/>
    <w:aliases w:val="Знак1"/>
    <w:basedOn w:val="a0"/>
    <w:link w:val="ac"/>
    <w:semiHidden/>
    <w:rsid w:val="007C3204"/>
    <w:rPr>
      <w:rFonts w:ascii="Tahoma" w:eastAsia="Calibri" w:hAnsi="Tahoma"/>
      <w:sz w:val="16"/>
      <w:szCs w:val="16"/>
    </w:rPr>
  </w:style>
  <w:style w:type="character" w:customStyle="1" w:styleId="ac">
    <w:name w:val="Текст выноски Знак"/>
    <w:aliases w:val="Знак1 Знак"/>
    <w:link w:val="ab"/>
    <w:locked/>
    <w:rsid w:val="007C3204"/>
    <w:rPr>
      <w:rFonts w:ascii="Tahoma" w:hAnsi="Tahoma"/>
      <w:sz w:val="16"/>
    </w:rPr>
  </w:style>
  <w:style w:type="paragraph" w:customStyle="1" w:styleId="ConsPlusNonformat">
    <w:name w:val="ConsPlusNonformat"/>
    <w:uiPriority w:val="99"/>
    <w:rsid w:val="007C320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7C3204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d">
    <w:name w:val="Title"/>
    <w:basedOn w:val="a0"/>
    <w:link w:val="ae"/>
    <w:qFormat/>
    <w:rsid w:val="007C3204"/>
    <w:pPr>
      <w:jc w:val="center"/>
    </w:pPr>
    <w:rPr>
      <w:rFonts w:eastAsia="Calibri"/>
      <w:sz w:val="20"/>
      <w:szCs w:val="20"/>
    </w:rPr>
  </w:style>
  <w:style w:type="character" w:customStyle="1" w:styleId="ae">
    <w:name w:val="Название Знак"/>
    <w:link w:val="ad"/>
    <w:locked/>
    <w:rsid w:val="007C3204"/>
    <w:rPr>
      <w:rFonts w:ascii="Times New Roman" w:hAnsi="Times New Roman"/>
      <w:sz w:val="20"/>
      <w:lang w:eastAsia="ru-RU"/>
    </w:rPr>
  </w:style>
  <w:style w:type="paragraph" w:styleId="af">
    <w:name w:val="Body Text Indent"/>
    <w:basedOn w:val="a0"/>
    <w:link w:val="af0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lang w:eastAsia="ar-SA"/>
    </w:rPr>
  </w:style>
  <w:style w:type="character" w:customStyle="1" w:styleId="af0">
    <w:name w:val="Основной текст с отступом Знак"/>
    <w:link w:val="af"/>
    <w:locked/>
    <w:rsid w:val="007C3204"/>
    <w:rPr>
      <w:rFonts w:ascii="Times New Roman" w:hAnsi="Times New Roman"/>
      <w:color w:val="000000"/>
      <w:sz w:val="24"/>
      <w:shd w:val="clear" w:color="auto" w:fill="FFFFFF"/>
      <w:lang w:eastAsia="ar-SA" w:bidi="ar-SA"/>
    </w:rPr>
  </w:style>
  <w:style w:type="character" w:customStyle="1" w:styleId="BodyTextIndentChar">
    <w:name w:val="Body Text Indent Char"/>
    <w:link w:val="21"/>
    <w:uiPriority w:val="99"/>
    <w:locked/>
    <w:rsid w:val="00A85BB0"/>
    <w:rPr>
      <w:rFonts w:ascii="Times New Roman" w:hAnsi="Times New Roman"/>
      <w:color w:val="000000"/>
      <w:sz w:val="24"/>
      <w:shd w:val="clear" w:color="auto" w:fill="FFFFFF"/>
      <w:lang w:eastAsia="ar-SA" w:bidi="ar-SA"/>
    </w:rPr>
  </w:style>
  <w:style w:type="paragraph" w:customStyle="1" w:styleId="21">
    <w:name w:val="Основной текст с отступом2"/>
    <w:basedOn w:val="a0"/>
    <w:link w:val="BodyTextIndentChar"/>
    <w:uiPriority w:val="99"/>
    <w:rsid w:val="00A85BB0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hd w:val="clear" w:color="auto" w:fill="FFFFFF"/>
      <w:lang w:eastAsia="ar-SA"/>
    </w:rPr>
  </w:style>
  <w:style w:type="paragraph" w:customStyle="1" w:styleId="ConsPlusNormal">
    <w:name w:val="ConsPlusNormal"/>
    <w:rsid w:val="007C3204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1">
    <w:name w:val="List Paragraph"/>
    <w:aliases w:val="Тема,Список - нумерованный абзац"/>
    <w:basedOn w:val="a0"/>
    <w:link w:val="af2"/>
    <w:uiPriority w:val="1"/>
    <w:qFormat/>
    <w:rsid w:val="007C3204"/>
    <w:pPr>
      <w:spacing w:after="200" w:line="276" w:lineRule="auto"/>
      <w:ind w:left="720"/>
    </w:pPr>
    <w:rPr>
      <w:rFonts w:eastAsia="Calibri"/>
      <w:sz w:val="22"/>
      <w:szCs w:val="22"/>
      <w:lang w:eastAsia="en-US"/>
    </w:rPr>
  </w:style>
  <w:style w:type="character" w:customStyle="1" w:styleId="af2">
    <w:name w:val="Абзац списка Знак"/>
    <w:aliases w:val="Тема Знак,Список - нумерованный абзац Знак"/>
    <w:basedOn w:val="a1"/>
    <w:link w:val="af1"/>
    <w:uiPriority w:val="1"/>
    <w:locked/>
    <w:rsid w:val="002B4554"/>
    <w:rPr>
      <w:rFonts w:ascii="Times New Roman" w:hAnsi="Times New Roman"/>
      <w:sz w:val="22"/>
      <w:szCs w:val="22"/>
      <w:lang w:eastAsia="en-US"/>
    </w:rPr>
  </w:style>
  <w:style w:type="paragraph" w:customStyle="1" w:styleId="NoSpacing1">
    <w:name w:val="No Spacing1"/>
    <w:uiPriority w:val="99"/>
    <w:rsid w:val="007C3204"/>
    <w:rPr>
      <w:rFonts w:cs="Calibri"/>
      <w:sz w:val="22"/>
      <w:szCs w:val="22"/>
      <w:lang w:eastAsia="en-US"/>
    </w:rPr>
  </w:style>
  <w:style w:type="paragraph" w:customStyle="1" w:styleId="ListParagraph11">
    <w:name w:val="List Paragraph11"/>
    <w:basedOn w:val="a0"/>
    <w:uiPriority w:val="99"/>
    <w:rsid w:val="007C3204"/>
    <w:pPr>
      <w:ind w:left="720"/>
    </w:pPr>
    <w:rPr>
      <w:rFonts w:eastAsia="Calibri"/>
    </w:rPr>
  </w:style>
  <w:style w:type="character" w:customStyle="1" w:styleId="Bodytext2">
    <w:name w:val="Body text (2)_ Знак"/>
    <w:link w:val="Bodytext20"/>
    <w:uiPriority w:val="99"/>
    <w:locked/>
    <w:rsid w:val="007C3204"/>
    <w:rPr>
      <w:rFonts w:eastAsia="Times New Roman"/>
      <w:color w:val="000000"/>
      <w:sz w:val="24"/>
      <w:shd w:val="clear" w:color="auto" w:fill="FFFFFF"/>
    </w:rPr>
  </w:style>
  <w:style w:type="paragraph" w:customStyle="1" w:styleId="Bodytext20">
    <w:name w:val="Body text (2)_"/>
    <w:basedOn w:val="a0"/>
    <w:link w:val="Bodytext2"/>
    <w:uiPriority w:val="99"/>
    <w:rsid w:val="007C3204"/>
    <w:pPr>
      <w:widowControl w:val="0"/>
      <w:shd w:val="clear" w:color="auto" w:fill="FFFFFF"/>
      <w:spacing w:before="1140" w:after="360" w:line="240" w:lineRule="atLeast"/>
      <w:jc w:val="center"/>
    </w:pPr>
    <w:rPr>
      <w:rFonts w:ascii="Calibri" w:hAnsi="Calibri"/>
      <w:color w:val="000000"/>
    </w:rPr>
  </w:style>
  <w:style w:type="paragraph" w:customStyle="1" w:styleId="BodyTextIndent1">
    <w:name w:val="Body Text Indent1"/>
    <w:basedOn w:val="a0"/>
    <w:link w:val="BodyTextIndentChar1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color w:val="000000"/>
      <w:shd w:val="clear" w:color="auto" w:fill="FFFFFF"/>
      <w:lang w:eastAsia="ar-SA"/>
    </w:rPr>
  </w:style>
  <w:style w:type="character" w:customStyle="1" w:styleId="BodyTextIndentChar1">
    <w:name w:val="Body Text Indent Char1"/>
    <w:link w:val="BodyTextIndent1"/>
    <w:uiPriority w:val="99"/>
    <w:locked/>
    <w:rsid w:val="007C3204"/>
    <w:rPr>
      <w:rFonts w:ascii="Times New Roman" w:hAnsi="Times New Roman"/>
      <w:color w:val="000000"/>
      <w:sz w:val="24"/>
      <w:shd w:val="clear" w:color="auto" w:fill="FFFFFF"/>
      <w:lang w:eastAsia="ar-SA" w:bidi="ar-SA"/>
    </w:rPr>
  </w:style>
  <w:style w:type="paragraph" w:customStyle="1" w:styleId="western">
    <w:name w:val="western"/>
    <w:basedOn w:val="a0"/>
    <w:uiPriority w:val="99"/>
    <w:rsid w:val="007C3204"/>
    <w:pPr>
      <w:spacing w:before="100" w:beforeAutospacing="1" w:after="100" w:afterAutospacing="1"/>
    </w:pPr>
  </w:style>
  <w:style w:type="paragraph" w:customStyle="1" w:styleId="12">
    <w:name w:val="Абзац списка1"/>
    <w:basedOn w:val="a0"/>
    <w:rsid w:val="007C3204"/>
    <w:pPr>
      <w:ind w:left="720"/>
    </w:pPr>
  </w:style>
  <w:style w:type="paragraph" w:styleId="af3">
    <w:name w:val="Body Text"/>
    <w:basedOn w:val="a0"/>
    <w:link w:val="af4"/>
    <w:uiPriority w:val="99"/>
    <w:rsid w:val="007C3204"/>
    <w:pPr>
      <w:spacing w:after="120"/>
    </w:pPr>
    <w:rPr>
      <w:rFonts w:eastAsia="Calibri"/>
    </w:rPr>
  </w:style>
  <w:style w:type="character" w:customStyle="1" w:styleId="af4">
    <w:name w:val="Основной текст Знак"/>
    <w:link w:val="af3"/>
    <w:uiPriority w:val="99"/>
    <w:locked/>
    <w:rsid w:val="007C3204"/>
    <w:rPr>
      <w:rFonts w:ascii="Times New Roman" w:hAnsi="Times New Roman"/>
      <w:sz w:val="24"/>
      <w:lang w:eastAsia="ru-RU"/>
    </w:rPr>
  </w:style>
  <w:style w:type="paragraph" w:styleId="af5">
    <w:name w:val="Body Text First Indent"/>
    <w:basedOn w:val="af3"/>
    <w:link w:val="af6"/>
    <w:uiPriority w:val="99"/>
    <w:rsid w:val="007C3204"/>
    <w:pPr>
      <w:ind w:firstLine="210"/>
    </w:pPr>
  </w:style>
  <w:style w:type="character" w:customStyle="1" w:styleId="af6">
    <w:name w:val="Красная строка Знак"/>
    <w:link w:val="af5"/>
    <w:uiPriority w:val="99"/>
    <w:locked/>
    <w:rsid w:val="007C3204"/>
    <w:rPr>
      <w:rFonts w:ascii="Times New Roman" w:hAnsi="Times New Roman"/>
      <w:sz w:val="24"/>
      <w:lang w:eastAsia="ru-RU"/>
    </w:rPr>
  </w:style>
  <w:style w:type="paragraph" w:styleId="af7">
    <w:name w:val="Normal (Web)"/>
    <w:basedOn w:val="a0"/>
    <w:uiPriority w:val="99"/>
    <w:rsid w:val="007C3204"/>
    <w:pPr>
      <w:spacing w:before="100" w:beforeAutospacing="1" w:after="100" w:afterAutospacing="1"/>
    </w:pPr>
  </w:style>
  <w:style w:type="paragraph" w:styleId="31">
    <w:name w:val="Body Text Indent 3"/>
    <w:basedOn w:val="a0"/>
    <w:link w:val="32"/>
    <w:uiPriority w:val="99"/>
    <w:rsid w:val="007C3204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7C3204"/>
    <w:rPr>
      <w:rFonts w:ascii="Times New Roman" w:hAnsi="Times New Roman"/>
      <w:sz w:val="16"/>
    </w:rPr>
  </w:style>
  <w:style w:type="character" w:customStyle="1" w:styleId="af8">
    <w:name w:val="Знак Знак Знак"/>
    <w:uiPriority w:val="99"/>
    <w:rsid w:val="007C3204"/>
    <w:rPr>
      <w:sz w:val="24"/>
      <w:lang w:val="ru-RU" w:eastAsia="ru-RU"/>
    </w:rPr>
  </w:style>
  <w:style w:type="paragraph" w:styleId="af9">
    <w:name w:val="Plain Text"/>
    <w:basedOn w:val="a0"/>
    <w:link w:val="afa"/>
    <w:uiPriority w:val="99"/>
    <w:rsid w:val="007C3204"/>
    <w:rPr>
      <w:rFonts w:ascii="Courier New" w:eastAsia="Calibri" w:hAnsi="Courier New"/>
      <w:sz w:val="20"/>
      <w:szCs w:val="20"/>
    </w:rPr>
  </w:style>
  <w:style w:type="character" w:customStyle="1" w:styleId="afa">
    <w:name w:val="Текст Знак"/>
    <w:link w:val="af9"/>
    <w:uiPriority w:val="99"/>
    <w:locked/>
    <w:rsid w:val="007C3204"/>
    <w:rPr>
      <w:rFonts w:ascii="Courier New" w:hAnsi="Courier New"/>
      <w:sz w:val="20"/>
      <w:lang w:eastAsia="ru-RU"/>
    </w:rPr>
  </w:style>
  <w:style w:type="paragraph" w:customStyle="1" w:styleId="afb">
    <w:name w:val="Абзац"/>
    <w:basedOn w:val="a0"/>
    <w:uiPriority w:val="99"/>
    <w:rsid w:val="007C3204"/>
    <w:pPr>
      <w:spacing w:line="312" w:lineRule="auto"/>
      <w:ind w:firstLine="567"/>
      <w:jc w:val="both"/>
    </w:pPr>
    <w:rPr>
      <w:spacing w:val="-4"/>
    </w:rPr>
  </w:style>
  <w:style w:type="character" w:customStyle="1" w:styleId="afc">
    <w:name w:val="выделение"/>
    <w:uiPriority w:val="99"/>
    <w:rsid w:val="007C3204"/>
    <w:rPr>
      <w:rFonts w:cs="Times New Roman"/>
    </w:rPr>
  </w:style>
  <w:style w:type="character" w:customStyle="1" w:styleId="-">
    <w:name w:val="опред-е"/>
    <w:uiPriority w:val="99"/>
    <w:rsid w:val="007C3204"/>
    <w:rPr>
      <w:rFonts w:cs="Times New Roman"/>
    </w:rPr>
  </w:style>
  <w:style w:type="character" w:customStyle="1" w:styleId="afd">
    <w:name w:val="ударение"/>
    <w:uiPriority w:val="99"/>
    <w:rsid w:val="007C3204"/>
    <w:rPr>
      <w:rFonts w:cs="Times New Roman"/>
    </w:rPr>
  </w:style>
  <w:style w:type="character" w:styleId="afe">
    <w:name w:val="Strong"/>
    <w:uiPriority w:val="99"/>
    <w:qFormat/>
    <w:rsid w:val="007C3204"/>
    <w:rPr>
      <w:rFonts w:cs="Times New Roman"/>
      <w:b/>
    </w:rPr>
  </w:style>
  <w:style w:type="character" w:customStyle="1" w:styleId="13">
    <w:name w:val="Заголовок 1 Знак Знак Знак"/>
    <w:uiPriority w:val="99"/>
    <w:rsid w:val="007C3204"/>
    <w:rPr>
      <w:rFonts w:ascii="Arial" w:hAnsi="Arial"/>
      <w:b/>
      <w:kern w:val="32"/>
      <w:sz w:val="32"/>
      <w:lang w:val="ru-RU" w:eastAsia="ru-RU"/>
    </w:rPr>
  </w:style>
  <w:style w:type="character" w:customStyle="1" w:styleId="aff">
    <w:name w:val="Основной текст_"/>
    <w:link w:val="33"/>
    <w:uiPriority w:val="99"/>
    <w:locked/>
    <w:rsid w:val="007C3204"/>
    <w:rPr>
      <w:sz w:val="26"/>
      <w:shd w:val="clear" w:color="auto" w:fill="FFFFFF"/>
    </w:rPr>
  </w:style>
  <w:style w:type="paragraph" w:customStyle="1" w:styleId="33">
    <w:name w:val="Основной текст3"/>
    <w:basedOn w:val="a0"/>
    <w:link w:val="aff"/>
    <w:uiPriority w:val="99"/>
    <w:rsid w:val="007C3204"/>
    <w:pPr>
      <w:widowControl w:val="0"/>
      <w:shd w:val="clear" w:color="auto" w:fill="FFFFFF"/>
      <w:spacing w:after="600" w:line="317" w:lineRule="exact"/>
    </w:pPr>
    <w:rPr>
      <w:rFonts w:ascii="Calibri" w:eastAsia="Calibri" w:hAnsi="Calibri"/>
      <w:sz w:val="26"/>
      <w:szCs w:val="26"/>
    </w:rPr>
  </w:style>
  <w:style w:type="paragraph" w:styleId="22">
    <w:name w:val="Body Text 2"/>
    <w:basedOn w:val="a0"/>
    <w:link w:val="23"/>
    <w:uiPriority w:val="99"/>
    <w:rsid w:val="007C3204"/>
    <w:pPr>
      <w:spacing w:after="120" w:line="480" w:lineRule="auto"/>
    </w:pPr>
    <w:rPr>
      <w:rFonts w:eastAsia="Calibri"/>
    </w:rPr>
  </w:style>
  <w:style w:type="character" w:customStyle="1" w:styleId="23">
    <w:name w:val="Основной текст 2 Знак"/>
    <w:link w:val="22"/>
    <w:uiPriority w:val="99"/>
    <w:locked/>
    <w:rsid w:val="007C3204"/>
    <w:rPr>
      <w:rFonts w:ascii="Times New Roman" w:hAnsi="Times New Roman"/>
      <w:sz w:val="24"/>
      <w:lang w:eastAsia="ru-RU"/>
    </w:rPr>
  </w:style>
  <w:style w:type="paragraph" w:customStyle="1" w:styleId="aff0">
    <w:name w:val="список с точками"/>
    <w:basedOn w:val="a0"/>
    <w:uiPriority w:val="99"/>
    <w:rsid w:val="007C3204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styleId="24">
    <w:name w:val="Body Text Indent 2"/>
    <w:basedOn w:val="a0"/>
    <w:link w:val="25"/>
    <w:rsid w:val="007C3204"/>
    <w:pPr>
      <w:spacing w:after="120" w:line="480" w:lineRule="auto"/>
      <w:ind w:left="283"/>
    </w:pPr>
    <w:rPr>
      <w:rFonts w:eastAsia="Calibri"/>
    </w:rPr>
  </w:style>
  <w:style w:type="character" w:customStyle="1" w:styleId="25">
    <w:name w:val="Основной текст с отступом 2 Знак"/>
    <w:link w:val="24"/>
    <w:locked/>
    <w:rsid w:val="007C3204"/>
    <w:rPr>
      <w:rFonts w:ascii="Times New Roman" w:hAnsi="Times New Roman"/>
      <w:sz w:val="24"/>
      <w:lang w:eastAsia="ru-RU"/>
    </w:rPr>
  </w:style>
  <w:style w:type="paragraph" w:customStyle="1" w:styleId="aff1">
    <w:name w:val="a"/>
    <w:basedOn w:val="a0"/>
    <w:uiPriority w:val="99"/>
    <w:rsid w:val="007C3204"/>
    <w:pPr>
      <w:spacing w:before="100" w:beforeAutospacing="1" w:after="100" w:afterAutospacing="1"/>
    </w:pPr>
  </w:style>
  <w:style w:type="paragraph" w:customStyle="1" w:styleId="c3">
    <w:name w:val="c3"/>
    <w:basedOn w:val="a0"/>
    <w:uiPriority w:val="99"/>
    <w:rsid w:val="007C3204"/>
    <w:pPr>
      <w:spacing w:before="100" w:beforeAutospacing="1" w:after="100" w:afterAutospacing="1"/>
    </w:pPr>
  </w:style>
  <w:style w:type="character" w:styleId="aff2">
    <w:name w:val="Emphasis"/>
    <w:uiPriority w:val="99"/>
    <w:qFormat/>
    <w:rsid w:val="007C3204"/>
    <w:rPr>
      <w:rFonts w:cs="Times New Roman"/>
      <w:i/>
    </w:rPr>
  </w:style>
  <w:style w:type="paragraph" w:customStyle="1" w:styleId="c10c27">
    <w:name w:val="c10c27"/>
    <w:basedOn w:val="a0"/>
    <w:uiPriority w:val="99"/>
    <w:rsid w:val="007C3204"/>
    <w:pPr>
      <w:spacing w:before="100" w:beforeAutospacing="1" w:after="100" w:afterAutospacing="1"/>
    </w:pPr>
  </w:style>
  <w:style w:type="character" w:styleId="aff3">
    <w:name w:val="page number"/>
    <w:uiPriority w:val="99"/>
    <w:rsid w:val="007C3204"/>
    <w:rPr>
      <w:rFonts w:cs="Times New Roman"/>
    </w:rPr>
  </w:style>
  <w:style w:type="paragraph" w:customStyle="1" w:styleId="FR2">
    <w:name w:val="FR2"/>
    <w:uiPriority w:val="99"/>
    <w:rsid w:val="007C3204"/>
    <w:pPr>
      <w:widowControl w:val="0"/>
      <w:spacing w:line="380" w:lineRule="auto"/>
      <w:ind w:left="680" w:firstLine="760"/>
      <w:jc w:val="both"/>
    </w:pPr>
    <w:rPr>
      <w:rFonts w:ascii="Arial" w:eastAsia="Times New Roman" w:hAnsi="Arial" w:cs="Arial"/>
      <w:i/>
      <w:iCs/>
    </w:rPr>
  </w:style>
  <w:style w:type="paragraph" w:styleId="aff4">
    <w:name w:val="footnote text"/>
    <w:basedOn w:val="a0"/>
    <w:link w:val="aff5"/>
    <w:uiPriority w:val="99"/>
    <w:semiHidden/>
    <w:rsid w:val="007C3204"/>
    <w:rPr>
      <w:rFonts w:eastAsia="Calibri"/>
      <w:sz w:val="20"/>
      <w:szCs w:val="20"/>
    </w:rPr>
  </w:style>
  <w:style w:type="character" w:customStyle="1" w:styleId="aff5">
    <w:name w:val="Текст сноски Знак"/>
    <w:link w:val="aff4"/>
    <w:uiPriority w:val="99"/>
    <w:locked/>
    <w:rsid w:val="007C3204"/>
    <w:rPr>
      <w:rFonts w:ascii="Times New Roman" w:hAnsi="Times New Roman"/>
      <w:sz w:val="20"/>
      <w:lang w:eastAsia="ru-RU"/>
    </w:rPr>
  </w:style>
  <w:style w:type="character" w:customStyle="1" w:styleId="TimesNewRoman14">
    <w:name w:val="Стиль Times New Roman 14 пт"/>
    <w:uiPriority w:val="99"/>
    <w:rsid w:val="007C3204"/>
    <w:rPr>
      <w:rFonts w:ascii="Times New Roman" w:hAnsi="Times New Roman"/>
      <w:sz w:val="28"/>
    </w:rPr>
  </w:style>
  <w:style w:type="paragraph" w:customStyle="1" w:styleId="p14">
    <w:name w:val="Стиль p + 14 пт"/>
    <w:basedOn w:val="a0"/>
    <w:link w:val="p140"/>
    <w:uiPriority w:val="99"/>
    <w:rsid w:val="007C3204"/>
    <w:pPr>
      <w:spacing w:before="100" w:beforeAutospacing="1" w:after="100" w:afterAutospacing="1"/>
    </w:pPr>
  </w:style>
  <w:style w:type="character" w:customStyle="1" w:styleId="p140">
    <w:name w:val="Стиль p + 14 пт Знак"/>
    <w:link w:val="p14"/>
    <w:uiPriority w:val="99"/>
    <w:locked/>
    <w:rsid w:val="007C3204"/>
    <w:rPr>
      <w:rFonts w:ascii="Times New Roman" w:hAnsi="Times New Roman"/>
      <w:sz w:val="24"/>
      <w:lang w:eastAsia="ru-RU"/>
    </w:rPr>
  </w:style>
  <w:style w:type="paragraph" w:customStyle="1" w:styleId="41">
    <w:name w:val="Основной текст4"/>
    <w:basedOn w:val="a0"/>
    <w:uiPriority w:val="99"/>
    <w:rsid w:val="007C3204"/>
    <w:pPr>
      <w:shd w:val="clear" w:color="auto" w:fill="FFFFFF"/>
      <w:spacing w:after="420" w:line="240" w:lineRule="atLeast"/>
      <w:ind w:hanging="180"/>
      <w:jc w:val="center"/>
    </w:pPr>
    <w:rPr>
      <w:rFonts w:ascii="Calibri" w:eastAsia="Calibri" w:hAnsi="Calibri" w:cs="Calibri"/>
      <w:sz w:val="28"/>
      <w:szCs w:val="28"/>
      <w:shd w:val="clear" w:color="auto" w:fill="FFFFFF"/>
      <w:lang w:eastAsia="en-US"/>
    </w:rPr>
  </w:style>
  <w:style w:type="paragraph" w:customStyle="1" w:styleId="14">
    <w:name w:val="Основной текст14"/>
    <w:basedOn w:val="a0"/>
    <w:uiPriority w:val="99"/>
    <w:rsid w:val="007C3204"/>
    <w:pPr>
      <w:shd w:val="clear" w:color="auto" w:fill="FFFFFF"/>
      <w:spacing w:before="240" w:line="216" w:lineRule="exact"/>
      <w:jc w:val="both"/>
    </w:pPr>
    <w:rPr>
      <w:rFonts w:ascii="Microsoft Sans Serif" w:hAnsi="Microsoft Sans Serif" w:cs="Microsoft Sans Serif"/>
      <w:color w:val="000000"/>
      <w:sz w:val="19"/>
      <w:szCs w:val="19"/>
    </w:rPr>
  </w:style>
  <w:style w:type="character" w:customStyle="1" w:styleId="aff6">
    <w:name w:val="Основной текст + Полужирный"/>
    <w:uiPriority w:val="99"/>
    <w:rsid w:val="007C3204"/>
    <w:rPr>
      <w:rFonts w:ascii="Microsoft Sans Serif" w:hAnsi="Microsoft Sans Serif"/>
      <w:b/>
      <w:spacing w:val="0"/>
      <w:sz w:val="19"/>
      <w:shd w:val="clear" w:color="auto" w:fill="FFFFFF"/>
    </w:rPr>
  </w:style>
  <w:style w:type="paragraph" w:customStyle="1" w:styleId="15">
    <w:name w:val="Основной текст с отступом1"/>
    <w:basedOn w:val="a0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hd w:val="clear" w:color="auto" w:fill="FFFFFF"/>
      <w:lang w:eastAsia="ar-SA"/>
    </w:rPr>
  </w:style>
  <w:style w:type="paragraph" w:customStyle="1" w:styleId="Style1">
    <w:name w:val="Style1"/>
    <w:basedOn w:val="a0"/>
    <w:uiPriority w:val="99"/>
    <w:rsid w:val="007C3204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20">
    <w:name w:val="Font Style20"/>
    <w:uiPriority w:val="99"/>
    <w:rsid w:val="007C3204"/>
    <w:rPr>
      <w:rFonts w:ascii="Times New Roman" w:hAnsi="Times New Roman"/>
      <w:b/>
      <w:sz w:val="30"/>
    </w:rPr>
  </w:style>
  <w:style w:type="character" w:customStyle="1" w:styleId="blk">
    <w:name w:val="blk"/>
    <w:uiPriority w:val="99"/>
    <w:rsid w:val="007C3204"/>
    <w:rPr>
      <w:rFonts w:cs="Times New Roman"/>
    </w:rPr>
  </w:style>
  <w:style w:type="character" w:customStyle="1" w:styleId="apple-style-span">
    <w:name w:val="apple-style-span"/>
    <w:uiPriority w:val="99"/>
    <w:rsid w:val="007C3204"/>
  </w:style>
  <w:style w:type="paragraph" w:customStyle="1" w:styleId="210">
    <w:name w:val="Основной текст с отступом 21"/>
    <w:basedOn w:val="a0"/>
    <w:uiPriority w:val="99"/>
    <w:rsid w:val="007C3204"/>
    <w:pPr>
      <w:suppressAutoHyphens/>
      <w:ind w:firstLine="709"/>
      <w:jc w:val="both"/>
    </w:pPr>
    <w:rPr>
      <w:sz w:val="28"/>
      <w:szCs w:val="28"/>
      <w:lang w:eastAsia="ar-SA"/>
    </w:rPr>
  </w:style>
  <w:style w:type="paragraph" w:customStyle="1" w:styleId="TableParagraph">
    <w:name w:val="Table Paragraph"/>
    <w:basedOn w:val="a0"/>
    <w:uiPriority w:val="1"/>
    <w:qFormat/>
    <w:rsid w:val="00FF668B"/>
    <w:pPr>
      <w:widowControl w:val="0"/>
      <w:autoSpaceDE w:val="0"/>
      <w:autoSpaceDN w:val="0"/>
    </w:pPr>
    <w:rPr>
      <w:sz w:val="22"/>
      <w:szCs w:val="22"/>
    </w:rPr>
  </w:style>
  <w:style w:type="character" w:customStyle="1" w:styleId="apple-converted-space">
    <w:name w:val="apple-converted-space"/>
    <w:rsid w:val="00A85BB0"/>
    <w:rPr>
      <w:rFonts w:cs="Times New Roman"/>
    </w:rPr>
  </w:style>
  <w:style w:type="paragraph" w:customStyle="1" w:styleId="26">
    <w:name w:val="Абзац списка2"/>
    <w:basedOn w:val="a0"/>
    <w:rsid w:val="00A85BB0"/>
    <w:pPr>
      <w:spacing w:after="200" w:line="276" w:lineRule="auto"/>
      <w:ind w:left="720"/>
    </w:pPr>
    <w:rPr>
      <w:sz w:val="22"/>
      <w:szCs w:val="22"/>
      <w:lang w:eastAsia="en-US"/>
    </w:rPr>
  </w:style>
  <w:style w:type="paragraph" w:styleId="27">
    <w:name w:val="Body Text First Indent 2"/>
    <w:basedOn w:val="af"/>
    <w:link w:val="28"/>
    <w:uiPriority w:val="99"/>
    <w:rsid w:val="00AD5DF5"/>
    <w:pPr>
      <w:shd w:val="clear" w:color="auto" w:fill="auto"/>
      <w:tabs>
        <w:tab w:val="clear" w:pos="989"/>
        <w:tab w:val="clear" w:pos="1310"/>
      </w:tabs>
      <w:suppressAutoHyphens w:val="0"/>
      <w:ind w:left="360" w:firstLine="360"/>
      <w:jc w:val="left"/>
    </w:pPr>
  </w:style>
  <w:style w:type="character" w:customStyle="1" w:styleId="28">
    <w:name w:val="Красная строка 2 Знак"/>
    <w:link w:val="27"/>
    <w:uiPriority w:val="99"/>
    <w:locked/>
    <w:rsid w:val="00AD5DF5"/>
    <w:rPr>
      <w:rFonts w:ascii="Times New Roman" w:hAnsi="Times New Roman"/>
      <w:color w:val="000000"/>
      <w:sz w:val="24"/>
      <w:shd w:val="clear" w:color="auto" w:fill="FFFFFF"/>
      <w:lang w:eastAsia="ar-SA" w:bidi="ar-SA"/>
    </w:rPr>
  </w:style>
  <w:style w:type="paragraph" w:customStyle="1" w:styleId="headertext">
    <w:name w:val="headertext"/>
    <w:basedOn w:val="a0"/>
    <w:uiPriority w:val="99"/>
    <w:rsid w:val="00FD5FD0"/>
    <w:pPr>
      <w:spacing w:before="100" w:beforeAutospacing="1" w:after="100" w:afterAutospacing="1"/>
    </w:pPr>
  </w:style>
  <w:style w:type="character" w:customStyle="1" w:styleId="d2e5eaf1f2e2fbedeef1eae8c7ede0ea">
    <w:name w:val="Тd2еe5кeaсf1тf2 вe2ыfbнedоeeсf1кeaиe8 Зc7нedаe0кea"/>
    <w:uiPriority w:val="99"/>
    <w:rsid w:val="00683302"/>
    <w:rPr>
      <w:rFonts w:ascii="Tahoma" w:hAnsi="Tahoma"/>
      <w:sz w:val="16"/>
    </w:rPr>
  </w:style>
  <w:style w:type="character" w:customStyle="1" w:styleId="UnresolvedMention">
    <w:name w:val="Unresolved Mention"/>
    <w:uiPriority w:val="99"/>
    <w:semiHidden/>
    <w:rsid w:val="002F244C"/>
    <w:rPr>
      <w:rFonts w:cs="Times New Roman"/>
      <w:color w:val="605E5C"/>
      <w:shd w:val="clear" w:color="auto" w:fill="E1DFDD"/>
    </w:rPr>
  </w:style>
  <w:style w:type="paragraph" w:customStyle="1" w:styleId="Standard">
    <w:name w:val="Standard"/>
    <w:rsid w:val="00FB7B58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paragraph" w:customStyle="1" w:styleId="Default">
    <w:name w:val="Default"/>
    <w:uiPriority w:val="99"/>
    <w:rsid w:val="002B455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6">
    <w:name w:val="Обычный1"/>
    <w:next w:val="a0"/>
    <w:rsid w:val="002B4554"/>
    <w:rPr>
      <w:rFonts w:ascii="Times New Roman" w:eastAsia="Times New Roman" w:hAnsi="Times New Roman"/>
    </w:rPr>
  </w:style>
  <w:style w:type="paragraph" w:styleId="aff7">
    <w:name w:val="Subtitle"/>
    <w:basedOn w:val="a0"/>
    <w:link w:val="aff8"/>
    <w:qFormat/>
    <w:locked/>
    <w:rsid w:val="002B4554"/>
    <w:pPr>
      <w:jc w:val="center"/>
    </w:pPr>
    <w:rPr>
      <w:rFonts w:eastAsia="Calibri"/>
      <w:b/>
      <w:i/>
      <w:color w:val="666699"/>
      <w:sz w:val="20"/>
      <w:szCs w:val="20"/>
    </w:rPr>
  </w:style>
  <w:style w:type="character" w:customStyle="1" w:styleId="aff8">
    <w:name w:val="Подзаголовок Знак"/>
    <w:basedOn w:val="a1"/>
    <w:link w:val="aff7"/>
    <w:rsid w:val="002B4554"/>
    <w:rPr>
      <w:rFonts w:ascii="Times New Roman" w:hAnsi="Times New Roman"/>
      <w:b/>
      <w:i/>
      <w:color w:val="666699"/>
    </w:rPr>
  </w:style>
  <w:style w:type="paragraph" w:customStyle="1" w:styleId="p2">
    <w:name w:val="p2"/>
    <w:basedOn w:val="a0"/>
    <w:rsid w:val="002B4554"/>
    <w:pPr>
      <w:spacing w:before="100" w:beforeAutospacing="1" w:after="100" w:afterAutospacing="1"/>
    </w:pPr>
    <w:rPr>
      <w:rFonts w:eastAsia="Calibri"/>
    </w:rPr>
  </w:style>
  <w:style w:type="character" w:customStyle="1" w:styleId="s3">
    <w:name w:val="s3"/>
    <w:rsid w:val="002B4554"/>
    <w:rPr>
      <w:rFonts w:cs="Times New Roman"/>
    </w:rPr>
  </w:style>
  <w:style w:type="paragraph" w:customStyle="1" w:styleId="p4">
    <w:name w:val="p4"/>
    <w:basedOn w:val="a0"/>
    <w:rsid w:val="002B4554"/>
    <w:pPr>
      <w:spacing w:before="100" w:beforeAutospacing="1" w:after="100" w:afterAutospacing="1"/>
    </w:pPr>
    <w:rPr>
      <w:rFonts w:eastAsia="Calibri"/>
    </w:rPr>
  </w:style>
  <w:style w:type="paragraph" w:customStyle="1" w:styleId="p7">
    <w:name w:val="p7"/>
    <w:basedOn w:val="a0"/>
    <w:rsid w:val="002B4554"/>
    <w:pPr>
      <w:spacing w:before="100" w:beforeAutospacing="1" w:after="100" w:afterAutospacing="1"/>
    </w:pPr>
    <w:rPr>
      <w:rFonts w:eastAsia="Calibri"/>
    </w:rPr>
  </w:style>
  <w:style w:type="paragraph" w:customStyle="1" w:styleId="p8">
    <w:name w:val="p8"/>
    <w:basedOn w:val="a0"/>
    <w:rsid w:val="002B4554"/>
    <w:pPr>
      <w:spacing w:before="100" w:beforeAutospacing="1" w:after="100" w:afterAutospacing="1"/>
    </w:pPr>
    <w:rPr>
      <w:rFonts w:eastAsia="Calibri"/>
    </w:rPr>
  </w:style>
  <w:style w:type="character" w:customStyle="1" w:styleId="s1">
    <w:name w:val="s1"/>
    <w:rsid w:val="002B4554"/>
    <w:rPr>
      <w:rFonts w:cs="Times New Roman"/>
    </w:rPr>
  </w:style>
  <w:style w:type="paragraph" w:customStyle="1" w:styleId="p1">
    <w:name w:val="p1"/>
    <w:basedOn w:val="a0"/>
    <w:rsid w:val="002B4554"/>
    <w:pPr>
      <w:spacing w:before="100" w:beforeAutospacing="1" w:after="100" w:afterAutospacing="1"/>
    </w:pPr>
    <w:rPr>
      <w:rFonts w:eastAsia="Calibri"/>
    </w:rPr>
  </w:style>
  <w:style w:type="character" w:customStyle="1" w:styleId="s2">
    <w:name w:val="s2"/>
    <w:uiPriority w:val="99"/>
    <w:rsid w:val="002B4554"/>
    <w:rPr>
      <w:rFonts w:cs="Times New Roman"/>
    </w:rPr>
  </w:style>
  <w:style w:type="paragraph" w:customStyle="1" w:styleId="p9">
    <w:name w:val="p9"/>
    <w:basedOn w:val="a0"/>
    <w:rsid w:val="002B4554"/>
    <w:pPr>
      <w:spacing w:before="100" w:beforeAutospacing="1" w:after="100" w:afterAutospacing="1"/>
    </w:pPr>
    <w:rPr>
      <w:rFonts w:eastAsia="Calibri"/>
    </w:rPr>
  </w:style>
  <w:style w:type="paragraph" w:customStyle="1" w:styleId="p3">
    <w:name w:val="p3"/>
    <w:basedOn w:val="a0"/>
    <w:uiPriority w:val="99"/>
    <w:rsid w:val="002B4554"/>
    <w:pPr>
      <w:spacing w:before="100" w:beforeAutospacing="1" w:after="100" w:afterAutospacing="1"/>
    </w:pPr>
    <w:rPr>
      <w:rFonts w:eastAsia="Calibri"/>
    </w:rPr>
  </w:style>
  <w:style w:type="paragraph" w:customStyle="1" w:styleId="p10">
    <w:name w:val="p10"/>
    <w:basedOn w:val="a0"/>
    <w:rsid w:val="002B4554"/>
    <w:pPr>
      <w:spacing w:before="100" w:beforeAutospacing="1" w:after="100" w:afterAutospacing="1"/>
    </w:pPr>
    <w:rPr>
      <w:rFonts w:eastAsia="Calibri"/>
    </w:rPr>
  </w:style>
  <w:style w:type="paragraph" w:customStyle="1" w:styleId="p12">
    <w:name w:val="p12"/>
    <w:basedOn w:val="a0"/>
    <w:uiPriority w:val="99"/>
    <w:rsid w:val="002B4554"/>
    <w:pPr>
      <w:spacing w:before="100" w:beforeAutospacing="1" w:after="100" w:afterAutospacing="1"/>
    </w:pPr>
    <w:rPr>
      <w:rFonts w:eastAsia="Calibri"/>
    </w:rPr>
  </w:style>
  <w:style w:type="paragraph" w:customStyle="1" w:styleId="p47">
    <w:name w:val="p47"/>
    <w:basedOn w:val="a0"/>
    <w:rsid w:val="002B4554"/>
    <w:pPr>
      <w:spacing w:before="100" w:beforeAutospacing="1" w:after="100" w:afterAutospacing="1"/>
    </w:pPr>
    <w:rPr>
      <w:rFonts w:eastAsia="Calibri"/>
    </w:rPr>
  </w:style>
  <w:style w:type="character" w:customStyle="1" w:styleId="aff9">
    <w:name w:val="Текст примечания Знак"/>
    <w:basedOn w:val="a1"/>
    <w:link w:val="affa"/>
    <w:semiHidden/>
    <w:rsid w:val="002B4554"/>
    <w:rPr>
      <w:rFonts w:ascii="Times New Roman" w:hAnsi="Times New Roman"/>
    </w:rPr>
  </w:style>
  <w:style w:type="paragraph" w:styleId="affa">
    <w:name w:val="annotation text"/>
    <w:basedOn w:val="a0"/>
    <w:link w:val="aff9"/>
    <w:semiHidden/>
    <w:rsid w:val="002B4554"/>
    <w:rPr>
      <w:rFonts w:eastAsia="Calibri"/>
      <w:sz w:val="20"/>
      <w:szCs w:val="20"/>
    </w:rPr>
  </w:style>
  <w:style w:type="character" w:customStyle="1" w:styleId="17">
    <w:name w:val="Текст примечания Знак1"/>
    <w:basedOn w:val="a1"/>
    <w:uiPriority w:val="99"/>
    <w:semiHidden/>
    <w:rsid w:val="002B4554"/>
    <w:rPr>
      <w:rFonts w:ascii="Times New Roman" w:eastAsia="Times New Roman" w:hAnsi="Times New Roman"/>
    </w:rPr>
  </w:style>
  <w:style w:type="character" w:customStyle="1" w:styleId="affb">
    <w:name w:val="Тема примечания Знак"/>
    <w:basedOn w:val="aff9"/>
    <w:link w:val="affc"/>
    <w:semiHidden/>
    <w:rsid w:val="002B4554"/>
    <w:rPr>
      <w:rFonts w:ascii="Times New Roman" w:hAnsi="Times New Roman"/>
      <w:b/>
    </w:rPr>
  </w:style>
  <w:style w:type="paragraph" w:styleId="affc">
    <w:name w:val="annotation subject"/>
    <w:basedOn w:val="affa"/>
    <w:next w:val="affa"/>
    <w:link w:val="affb"/>
    <w:semiHidden/>
    <w:rsid w:val="002B4554"/>
    <w:rPr>
      <w:b/>
    </w:rPr>
  </w:style>
  <w:style w:type="character" w:customStyle="1" w:styleId="18">
    <w:name w:val="Тема примечания Знак1"/>
    <w:basedOn w:val="17"/>
    <w:uiPriority w:val="99"/>
    <w:semiHidden/>
    <w:rsid w:val="002B4554"/>
    <w:rPr>
      <w:rFonts w:ascii="Times New Roman" w:eastAsia="Times New Roman" w:hAnsi="Times New Roman"/>
      <w:b/>
      <w:bCs/>
    </w:rPr>
  </w:style>
  <w:style w:type="character" w:customStyle="1" w:styleId="210pt">
    <w:name w:val="Основной текст (2) + 10 pt"/>
    <w:rsid w:val="002B4554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/>
    </w:rPr>
  </w:style>
  <w:style w:type="paragraph" w:customStyle="1" w:styleId="affd">
    <w:name w:val="Содержимое таблицы"/>
    <w:basedOn w:val="a0"/>
    <w:rsid w:val="002B4554"/>
    <w:pPr>
      <w:suppressLineNumbers/>
      <w:suppressAutoHyphens/>
      <w:ind w:firstLine="709"/>
      <w:jc w:val="both"/>
    </w:pPr>
    <w:rPr>
      <w:lang w:eastAsia="ar-SA"/>
    </w:rPr>
  </w:style>
  <w:style w:type="paragraph" w:customStyle="1" w:styleId="affe">
    <w:name w:val="Заголовок таблицы"/>
    <w:basedOn w:val="affd"/>
    <w:rsid w:val="002B4554"/>
    <w:pPr>
      <w:jc w:val="center"/>
    </w:pPr>
    <w:rPr>
      <w:b/>
      <w:bCs/>
    </w:rPr>
  </w:style>
  <w:style w:type="paragraph" w:customStyle="1" w:styleId="34">
    <w:name w:val="Обычный3"/>
    <w:uiPriority w:val="99"/>
    <w:rsid w:val="002B4554"/>
    <w:rPr>
      <w:rFonts w:eastAsia="Times New Roman"/>
    </w:rPr>
  </w:style>
  <w:style w:type="character" w:customStyle="1" w:styleId="visualiconcontenttype-filesummary">
    <w:name w:val="visualicon contenttype-file summary"/>
    <w:rsid w:val="002B4554"/>
    <w:rPr>
      <w:rFonts w:ascii="Times New Roman" w:hAnsi="Times New Roman" w:cs="Times New Roman" w:hint="default"/>
    </w:rPr>
  </w:style>
  <w:style w:type="paragraph" w:customStyle="1" w:styleId="211">
    <w:name w:val="Основной текст (2)1"/>
    <w:basedOn w:val="a0"/>
    <w:uiPriority w:val="99"/>
    <w:rsid w:val="002B4554"/>
    <w:pPr>
      <w:widowControl w:val="0"/>
      <w:shd w:val="clear" w:color="auto" w:fill="FFFFFF"/>
      <w:spacing w:before="60" w:after="300" w:line="226" w:lineRule="exact"/>
      <w:jc w:val="center"/>
    </w:pPr>
    <w:rPr>
      <w:color w:val="000000"/>
      <w:sz w:val="28"/>
      <w:szCs w:val="28"/>
    </w:rPr>
  </w:style>
  <w:style w:type="paragraph" w:customStyle="1" w:styleId="afff">
    <w:name w:val="Табличный"/>
    <w:basedOn w:val="a0"/>
    <w:qFormat/>
    <w:rsid w:val="002B4554"/>
    <w:pPr>
      <w:spacing w:line="276" w:lineRule="auto"/>
    </w:pPr>
    <w:rPr>
      <w:bCs/>
      <w:szCs w:val="22"/>
    </w:rPr>
  </w:style>
  <w:style w:type="character" w:customStyle="1" w:styleId="7">
    <w:name w:val="Основной текст (7)_"/>
    <w:link w:val="70"/>
    <w:uiPriority w:val="99"/>
    <w:rsid w:val="002B4554"/>
    <w:rPr>
      <w:shd w:val="clear" w:color="auto" w:fill="FFFFFF"/>
    </w:rPr>
  </w:style>
  <w:style w:type="paragraph" w:customStyle="1" w:styleId="70">
    <w:name w:val="Основной текст (7)"/>
    <w:basedOn w:val="a0"/>
    <w:link w:val="7"/>
    <w:uiPriority w:val="99"/>
    <w:rsid w:val="002B4554"/>
    <w:pPr>
      <w:widowControl w:val="0"/>
      <w:shd w:val="clear" w:color="auto" w:fill="FFFFFF"/>
      <w:spacing w:after="360" w:line="240" w:lineRule="atLeast"/>
      <w:jc w:val="center"/>
    </w:pPr>
    <w:rPr>
      <w:rFonts w:ascii="Calibri" w:eastAsia="Calibri" w:hAnsi="Calibri"/>
      <w:sz w:val="20"/>
      <w:szCs w:val="20"/>
    </w:rPr>
  </w:style>
  <w:style w:type="character" w:customStyle="1" w:styleId="71">
    <w:name w:val="Основной текст (7) + Полужирный"/>
    <w:uiPriority w:val="99"/>
    <w:rsid w:val="002B4554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eastAsia="ru-RU"/>
    </w:rPr>
  </w:style>
  <w:style w:type="character" w:customStyle="1" w:styleId="afff0">
    <w:name w:val="Утверждение Знак"/>
    <w:basedOn w:val="a1"/>
    <w:rsid w:val="009F58FD"/>
    <w:rPr>
      <w:rFonts w:ascii="Verdana" w:hAnsi="Verdana" w:cs="Verdana"/>
      <w:szCs w:val="24"/>
      <w:lang w:val="en-GB"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nhideWhenUsed="0" w:qFormat="1"/>
    <w:lsdException w:name="Emphasis" w:locked="1" w:semiHidden="0" w:unhideWhenUsed="0" w:qFormat="1"/>
    <w:lsdException w:name="Normal (Web)" w:locked="1" w:semiHidden="0" w:unhideWhenUsed="0"/>
    <w:lsdException w:name="annotation subject" w:uiPriority="0"/>
    <w:lsdException w:name="No List" w:locked="1" w:semiHidden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C320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7C3204"/>
    <w:pPr>
      <w:keepNext/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7C3204"/>
    <w:pPr>
      <w:keepNext/>
      <w:numPr>
        <w:ilvl w:val="1"/>
        <w:numId w:val="1"/>
      </w:numPr>
      <w:suppressAutoHyphens/>
      <w:jc w:val="center"/>
      <w:outlineLvl w:val="1"/>
    </w:pPr>
    <w:rPr>
      <w:rFonts w:eastAsia="Calibri"/>
      <w:lang w:eastAsia="ar-SA"/>
    </w:rPr>
  </w:style>
  <w:style w:type="paragraph" w:styleId="3">
    <w:name w:val="heading 3"/>
    <w:basedOn w:val="a0"/>
    <w:next w:val="a0"/>
    <w:link w:val="30"/>
    <w:qFormat/>
    <w:rsid w:val="007C3204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locked/>
    <w:rsid w:val="002B4554"/>
    <w:pPr>
      <w:keepNext/>
      <w:spacing w:before="240" w:after="60"/>
      <w:outlineLvl w:val="3"/>
    </w:pPr>
    <w:rPr>
      <w:rFonts w:ascii="Calibri" w:eastAsia="Calibri" w:hAnsi="Calibri"/>
      <w:b/>
      <w:sz w:val="28"/>
      <w:szCs w:val="20"/>
    </w:rPr>
  </w:style>
  <w:style w:type="paragraph" w:styleId="5">
    <w:name w:val="heading 5"/>
    <w:basedOn w:val="a0"/>
    <w:next w:val="a0"/>
    <w:link w:val="50"/>
    <w:qFormat/>
    <w:locked/>
    <w:rsid w:val="002B455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7C3204"/>
    <w:rPr>
      <w:rFonts w:ascii="Arial" w:hAnsi="Arial"/>
      <w:b/>
      <w:kern w:val="32"/>
      <w:sz w:val="32"/>
      <w:lang w:eastAsia="ru-RU"/>
    </w:rPr>
  </w:style>
  <w:style w:type="character" w:customStyle="1" w:styleId="20">
    <w:name w:val="Заголовок 2 Знак"/>
    <w:link w:val="2"/>
    <w:locked/>
    <w:rsid w:val="007C3204"/>
    <w:rPr>
      <w:rFonts w:ascii="Times New Roman" w:hAnsi="Times New Roman"/>
      <w:sz w:val="24"/>
      <w:szCs w:val="24"/>
      <w:lang w:eastAsia="ar-SA"/>
    </w:rPr>
  </w:style>
  <w:style w:type="character" w:customStyle="1" w:styleId="30">
    <w:name w:val="Заголовок 3 Знак"/>
    <w:link w:val="3"/>
    <w:locked/>
    <w:rsid w:val="007C3204"/>
    <w:rPr>
      <w:rFonts w:ascii="Arial" w:hAnsi="Arial"/>
      <w:b/>
      <w:sz w:val="26"/>
      <w:lang w:eastAsia="ru-RU"/>
    </w:rPr>
  </w:style>
  <w:style w:type="character" w:customStyle="1" w:styleId="40">
    <w:name w:val="Заголовок 4 Знак"/>
    <w:basedOn w:val="a1"/>
    <w:link w:val="4"/>
    <w:rsid w:val="002B4554"/>
    <w:rPr>
      <w:b/>
      <w:sz w:val="28"/>
    </w:rPr>
  </w:style>
  <w:style w:type="character" w:customStyle="1" w:styleId="50">
    <w:name w:val="Заголовок 5 Знак"/>
    <w:basedOn w:val="a1"/>
    <w:link w:val="5"/>
    <w:rsid w:val="002B4554"/>
    <w:rPr>
      <w:rFonts w:ascii="Times New Roman" w:eastAsia="Times New Roman" w:hAnsi="Times New Roman"/>
      <w:b/>
      <w:bCs/>
      <w:i/>
      <w:iCs/>
      <w:sz w:val="26"/>
      <w:szCs w:val="26"/>
    </w:rPr>
  </w:style>
  <w:style w:type="table" w:styleId="a4">
    <w:name w:val="Table Grid"/>
    <w:basedOn w:val="a2"/>
    <w:rsid w:val="007C320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aliases w:val="Знак"/>
    <w:basedOn w:val="a0"/>
    <w:link w:val="a6"/>
    <w:rsid w:val="007C320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Верхний колонтитул Знак"/>
    <w:aliases w:val="Знак Знак"/>
    <w:link w:val="a5"/>
    <w:locked/>
    <w:rsid w:val="007C3204"/>
    <w:rPr>
      <w:rFonts w:ascii="Times New Roman" w:hAnsi="Times New Roman"/>
      <w:sz w:val="24"/>
    </w:rPr>
  </w:style>
  <w:style w:type="paragraph" w:styleId="a7">
    <w:name w:val="footer"/>
    <w:basedOn w:val="a0"/>
    <w:link w:val="a8"/>
    <w:uiPriority w:val="99"/>
    <w:rsid w:val="007C320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8">
    <w:name w:val="Нижний колонтитул Знак"/>
    <w:link w:val="a7"/>
    <w:uiPriority w:val="99"/>
    <w:locked/>
    <w:rsid w:val="007C3204"/>
    <w:rPr>
      <w:rFonts w:ascii="Times New Roman" w:hAnsi="Times New Roman"/>
      <w:sz w:val="24"/>
    </w:rPr>
  </w:style>
  <w:style w:type="paragraph" w:customStyle="1" w:styleId="ListParagraph1">
    <w:name w:val="List Paragraph1"/>
    <w:basedOn w:val="a0"/>
    <w:rsid w:val="007C3204"/>
    <w:pPr>
      <w:ind w:left="720"/>
    </w:pPr>
  </w:style>
  <w:style w:type="paragraph" w:styleId="11">
    <w:name w:val="toc 1"/>
    <w:basedOn w:val="a0"/>
    <w:next w:val="a0"/>
    <w:autoRedefine/>
    <w:uiPriority w:val="39"/>
    <w:rsid w:val="007C3204"/>
    <w:pPr>
      <w:tabs>
        <w:tab w:val="left" w:pos="440"/>
        <w:tab w:val="right" w:leader="dot" w:pos="9345"/>
      </w:tabs>
      <w:spacing w:after="100"/>
    </w:pPr>
    <w:rPr>
      <w:b/>
      <w:bCs/>
      <w:noProof/>
      <w:spacing w:val="-2"/>
    </w:rPr>
  </w:style>
  <w:style w:type="character" w:styleId="a9">
    <w:name w:val="Hyperlink"/>
    <w:uiPriority w:val="99"/>
    <w:rsid w:val="007C3204"/>
    <w:rPr>
      <w:rFonts w:cs="Times New Roman"/>
      <w:color w:val="0000FF"/>
      <w:u w:val="single"/>
    </w:rPr>
  </w:style>
  <w:style w:type="paragraph" w:customStyle="1" w:styleId="a">
    <w:name w:val="Перечисление (список) Знак Знак"/>
    <w:basedOn w:val="a0"/>
    <w:next w:val="a0"/>
    <w:uiPriority w:val="99"/>
    <w:rsid w:val="007C3204"/>
    <w:pPr>
      <w:numPr>
        <w:numId w:val="2"/>
      </w:numPr>
      <w:suppressAutoHyphens/>
      <w:overflowPunct w:val="0"/>
      <w:autoSpaceDE w:val="0"/>
      <w:spacing w:before="60"/>
      <w:ind w:left="454" w:hanging="227"/>
      <w:jc w:val="both"/>
      <w:textAlignment w:val="baseline"/>
    </w:pPr>
    <w:rPr>
      <w:lang w:eastAsia="ar-SA"/>
    </w:rPr>
  </w:style>
  <w:style w:type="character" w:customStyle="1" w:styleId="aa">
    <w:name w:val="Перечисление (список) Знак Знак Знак"/>
    <w:uiPriority w:val="99"/>
    <w:rsid w:val="007C3204"/>
    <w:rPr>
      <w:sz w:val="24"/>
      <w:lang w:val="ru-RU" w:eastAsia="ar-SA" w:bidi="ar-SA"/>
    </w:rPr>
  </w:style>
  <w:style w:type="paragraph" w:customStyle="1" w:styleId="Style3">
    <w:name w:val="Style3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0"/>
    <w:uiPriority w:val="99"/>
    <w:rsid w:val="007C3204"/>
    <w:pPr>
      <w:widowControl w:val="0"/>
      <w:autoSpaceDE w:val="0"/>
      <w:autoSpaceDN w:val="0"/>
      <w:adjustRightInd w:val="0"/>
      <w:spacing w:line="271" w:lineRule="exact"/>
    </w:pPr>
  </w:style>
  <w:style w:type="paragraph" w:customStyle="1" w:styleId="Style15">
    <w:name w:val="Style15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character" w:customStyle="1" w:styleId="FontStyle21">
    <w:name w:val="Font Style21"/>
    <w:uiPriority w:val="99"/>
    <w:rsid w:val="007C3204"/>
    <w:rPr>
      <w:rFonts w:ascii="Times New Roman" w:hAnsi="Times New Roman"/>
      <w:sz w:val="22"/>
    </w:rPr>
  </w:style>
  <w:style w:type="character" w:customStyle="1" w:styleId="FontStyle24">
    <w:name w:val="Font Style24"/>
    <w:uiPriority w:val="99"/>
    <w:rsid w:val="007C3204"/>
    <w:rPr>
      <w:rFonts w:ascii="Times New Roman" w:hAnsi="Times New Roman"/>
      <w:b/>
      <w:spacing w:val="20"/>
      <w:sz w:val="16"/>
    </w:rPr>
  </w:style>
  <w:style w:type="character" w:customStyle="1" w:styleId="FontStyle25">
    <w:name w:val="Font Style25"/>
    <w:uiPriority w:val="99"/>
    <w:rsid w:val="007C3204"/>
    <w:rPr>
      <w:rFonts w:ascii="Times New Roman" w:hAnsi="Times New Roman"/>
      <w:sz w:val="16"/>
    </w:rPr>
  </w:style>
  <w:style w:type="character" w:customStyle="1" w:styleId="FontStyle26">
    <w:name w:val="Font Style26"/>
    <w:uiPriority w:val="99"/>
    <w:rsid w:val="007C3204"/>
    <w:rPr>
      <w:rFonts w:ascii="Times New Roman" w:hAnsi="Times New Roman"/>
      <w:b/>
      <w:sz w:val="24"/>
    </w:rPr>
  </w:style>
  <w:style w:type="character" w:customStyle="1" w:styleId="FontStyle27">
    <w:name w:val="Font Style27"/>
    <w:uiPriority w:val="99"/>
    <w:rsid w:val="007C3204"/>
    <w:rPr>
      <w:rFonts w:ascii="Times New Roman" w:hAnsi="Times New Roman"/>
      <w:sz w:val="22"/>
    </w:rPr>
  </w:style>
  <w:style w:type="paragraph" w:styleId="ab">
    <w:name w:val="Balloon Text"/>
    <w:aliases w:val="Знак1"/>
    <w:basedOn w:val="a0"/>
    <w:link w:val="ac"/>
    <w:semiHidden/>
    <w:rsid w:val="007C3204"/>
    <w:rPr>
      <w:rFonts w:ascii="Tahoma" w:eastAsia="Calibri" w:hAnsi="Tahoma"/>
      <w:sz w:val="16"/>
      <w:szCs w:val="16"/>
    </w:rPr>
  </w:style>
  <w:style w:type="character" w:customStyle="1" w:styleId="ac">
    <w:name w:val="Текст выноски Знак"/>
    <w:aliases w:val="Знак1 Знак"/>
    <w:link w:val="ab"/>
    <w:locked/>
    <w:rsid w:val="007C3204"/>
    <w:rPr>
      <w:rFonts w:ascii="Tahoma" w:hAnsi="Tahoma"/>
      <w:sz w:val="16"/>
    </w:rPr>
  </w:style>
  <w:style w:type="paragraph" w:customStyle="1" w:styleId="ConsPlusNonformat">
    <w:name w:val="ConsPlusNonformat"/>
    <w:uiPriority w:val="99"/>
    <w:rsid w:val="007C320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7C3204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d">
    <w:name w:val="Title"/>
    <w:basedOn w:val="a0"/>
    <w:link w:val="ae"/>
    <w:qFormat/>
    <w:rsid w:val="007C3204"/>
    <w:pPr>
      <w:jc w:val="center"/>
    </w:pPr>
    <w:rPr>
      <w:rFonts w:eastAsia="Calibri"/>
      <w:sz w:val="20"/>
      <w:szCs w:val="20"/>
    </w:rPr>
  </w:style>
  <w:style w:type="character" w:customStyle="1" w:styleId="ae">
    <w:name w:val="Название Знак"/>
    <w:link w:val="ad"/>
    <w:locked/>
    <w:rsid w:val="007C3204"/>
    <w:rPr>
      <w:rFonts w:ascii="Times New Roman" w:hAnsi="Times New Roman"/>
      <w:sz w:val="20"/>
      <w:lang w:eastAsia="ru-RU"/>
    </w:rPr>
  </w:style>
  <w:style w:type="paragraph" w:styleId="af">
    <w:name w:val="Body Text Indent"/>
    <w:basedOn w:val="a0"/>
    <w:link w:val="af0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lang w:eastAsia="ar-SA"/>
    </w:rPr>
  </w:style>
  <w:style w:type="character" w:customStyle="1" w:styleId="af0">
    <w:name w:val="Основной текст с отступом Знак"/>
    <w:link w:val="af"/>
    <w:locked/>
    <w:rsid w:val="007C3204"/>
    <w:rPr>
      <w:rFonts w:ascii="Times New Roman" w:hAnsi="Times New Roman"/>
      <w:color w:val="000000"/>
      <w:sz w:val="24"/>
      <w:shd w:val="clear" w:color="auto" w:fill="FFFFFF"/>
      <w:lang w:eastAsia="ar-SA" w:bidi="ar-SA"/>
    </w:rPr>
  </w:style>
  <w:style w:type="character" w:customStyle="1" w:styleId="BodyTextIndentChar">
    <w:name w:val="Body Text Indent Char"/>
    <w:link w:val="21"/>
    <w:uiPriority w:val="99"/>
    <w:locked/>
    <w:rsid w:val="00A85BB0"/>
    <w:rPr>
      <w:rFonts w:ascii="Times New Roman" w:hAnsi="Times New Roman"/>
      <w:color w:val="000000"/>
      <w:sz w:val="24"/>
      <w:shd w:val="clear" w:color="auto" w:fill="FFFFFF"/>
      <w:lang w:eastAsia="ar-SA" w:bidi="ar-SA"/>
    </w:rPr>
  </w:style>
  <w:style w:type="paragraph" w:customStyle="1" w:styleId="21">
    <w:name w:val="Основной текст с отступом2"/>
    <w:basedOn w:val="a0"/>
    <w:link w:val="BodyTextIndentChar"/>
    <w:uiPriority w:val="99"/>
    <w:rsid w:val="00A85BB0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hd w:val="clear" w:color="auto" w:fill="FFFFFF"/>
      <w:lang w:eastAsia="ar-SA"/>
    </w:rPr>
  </w:style>
  <w:style w:type="paragraph" w:customStyle="1" w:styleId="ConsPlusNormal">
    <w:name w:val="ConsPlusNormal"/>
    <w:rsid w:val="007C3204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1">
    <w:name w:val="List Paragraph"/>
    <w:aliases w:val="Тема,Список - нумерованный абзац"/>
    <w:basedOn w:val="a0"/>
    <w:link w:val="af2"/>
    <w:uiPriority w:val="1"/>
    <w:qFormat/>
    <w:rsid w:val="007C3204"/>
    <w:pPr>
      <w:spacing w:after="200" w:line="276" w:lineRule="auto"/>
      <w:ind w:left="720"/>
    </w:pPr>
    <w:rPr>
      <w:rFonts w:eastAsia="Calibri"/>
      <w:sz w:val="22"/>
      <w:szCs w:val="22"/>
      <w:lang w:eastAsia="en-US"/>
    </w:rPr>
  </w:style>
  <w:style w:type="character" w:customStyle="1" w:styleId="af2">
    <w:name w:val="Абзац списка Знак"/>
    <w:aliases w:val="Тема Знак,Список - нумерованный абзац Знак"/>
    <w:basedOn w:val="a1"/>
    <w:link w:val="af1"/>
    <w:uiPriority w:val="1"/>
    <w:locked/>
    <w:rsid w:val="002B4554"/>
    <w:rPr>
      <w:rFonts w:ascii="Times New Roman" w:hAnsi="Times New Roman"/>
      <w:sz w:val="22"/>
      <w:szCs w:val="22"/>
      <w:lang w:eastAsia="en-US"/>
    </w:rPr>
  </w:style>
  <w:style w:type="paragraph" w:customStyle="1" w:styleId="NoSpacing1">
    <w:name w:val="No Spacing1"/>
    <w:uiPriority w:val="99"/>
    <w:rsid w:val="007C3204"/>
    <w:rPr>
      <w:rFonts w:cs="Calibri"/>
      <w:sz w:val="22"/>
      <w:szCs w:val="22"/>
      <w:lang w:eastAsia="en-US"/>
    </w:rPr>
  </w:style>
  <w:style w:type="paragraph" w:customStyle="1" w:styleId="ListParagraph11">
    <w:name w:val="List Paragraph11"/>
    <w:basedOn w:val="a0"/>
    <w:uiPriority w:val="99"/>
    <w:rsid w:val="007C3204"/>
    <w:pPr>
      <w:ind w:left="720"/>
    </w:pPr>
    <w:rPr>
      <w:rFonts w:eastAsia="Calibri"/>
    </w:rPr>
  </w:style>
  <w:style w:type="character" w:customStyle="1" w:styleId="Bodytext2">
    <w:name w:val="Body text (2)_ Знак"/>
    <w:link w:val="Bodytext20"/>
    <w:uiPriority w:val="99"/>
    <w:locked/>
    <w:rsid w:val="007C3204"/>
    <w:rPr>
      <w:rFonts w:eastAsia="Times New Roman"/>
      <w:color w:val="000000"/>
      <w:sz w:val="24"/>
      <w:shd w:val="clear" w:color="auto" w:fill="FFFFFF"/>
    </w:rPr>
  </w:style>
  <w:style w:type="paragraph" w:customStyle="1" w:styleId="Bodytext20">
    <w:name w:val="Body text (2)_"/>
    <w:basedOn w:val="a0"/>
    <w:link w:val="Bodytext2"/>
    <w:uiPriority w:val="99"/>
    <w:rsid w:val="007C3204"/>
    <w:pPr>
      <w:widowControl w:val="0"/>
      <w:shd w:val="clear" w:color="auto" w:fill="FFFFFF"/>
      <w:spacing w:before="1140" w:after="360" w:line="240" w:lineRule="atLeast"/>
      <w:jc w:val="center"/>
    </w:pPr>
    <w:rPr>
      <w:rFonts w:ascii="Calibri" w:hAnsi="Calibri"/>
      <w:color w:val="000000"/>
    </w:rPr>
  </w:style>
  <w:style w:type="paragraph" w:customStyle="1" w:styleId="BodyTextIndent1">
    <w:name w:val="Body Text Indent1"/>
    <w:basedOn w:val="a0"/>
    <w:link w:val="BodyTextIndentChar1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color w:val="000000"/>
      <w:shd w:val="clear" w:color="auto" w:fill="FFFFFF"/>
      <w:lang w:eastAsia="ar-SA"/>
    </w:rPr>
  </w:style>
  <w:style w:type="character" w:customStyle="1" w:styleId="BodyTextIndentChar1">
    <w:name w:val="Body Text Indent Char1"/>
    <w:link w:val="BodyTextIndent1"/>
    <w:uiPriority w:val="99"/>
    <w:locked/>
    <w:rsid w:val="007C3204"/>
    <w:rPr>
      <w:rFonts w:ascii="Times New Roman" w:hAnsi="Times New Roman"/>
      <w:color w:val="000000"/>
      <w:sz w:val="24"/>
      <w:shd w:val="clear" w:color="auto" w:fill="FFFFFF"/>
      <w:lang w:eastAsia="ar-SA" w:bidi="ar-SA"/>
    </w:rPr>
  </w:style>
  <w:style w:type="paragraph" w:customStyle="1" w:styleId="western">
    <w:name w:val="western"/>
    <w:basedOn w:val="a0"/>
    <w:uiPriority w:val="99"/>
    <w:rsid w:val="007C3204"/>
    <w:pPr>
      <w:spacing w:before="100" w:beforeAutospacing="1" w:after="100" w:afterAutospacing="1"/>
    </w:pPr>
  </w:style>
  <w:style w:type="paragraph" w:customStyle="1" w:styleId="12">
    <w:name w:val="Абзац списка1"/>
    <w:basedOn w:val="a0"/>
    <w:rsid w:val="007C3204"/>
    <w:pPr>
      <w:ind w:left="720"/>
    </w:pPr>
  </w:style>
  <w:style w:type="paragraph" w:styleId="af3">
    <w:name w:val="Body Text"/>
    <w:basedOn w:val="a0"/>
    <w:link w:val="af4"/>
    <w:uiPriority w:val="99"/>
    <w:rsid w:val="007C3204"/>
    <w:pPr>
      <w:spacing w:after="120"/>
    </w:pPr>
    <w:rPr>
      <w:rFonts w:eastAsia="Calibri"/>
    </w:rPr>
  </w:style>
  <w:style w:type="character" w:customStyle="1" w:styleId="af4">
    <w:name w:val="Основной текст Знак"/>
    <w:link w:val="af3"/>
    <w:uiPriority w:val="99"/>
    <w:locked/>
    <w:rsid w:val="007C3204"/>
    <w:rPr>
      <w:rFonts w:ascii="Times New Roman" w:hAnsi="Times New Roman"/>
      <w:sz w:val="24"/>
      <w:lang w:eastAsia="ru-RU"/>
    </w:rPr>
  </w:style>
  <w:style w:type="paragraph" w:styleId="af5">
    <w:name w:val="Body Text First Indent"/>
    <w:basedOn w:val="af3"/>
    <w:link w:val="af6"/>
    <w:uiPriority w:val="99"/>
    <w:rsid w:val="007C3204"/>
    <w:pPr>
      <w:ind w:firstLine="210"/>
    </w:pPr>
  </w:style>
  <w:style w:type="character" w:customStyle="1" w:styleId="af6">
    <w:name w:val="Красная строка Знак"/>
    <w:link w:val="af5"/>
    <w:uiPriority w:val="99"/>
    <w:locked/>
    <w:rsid w:val="007C3204"/>
    <w:rPr>
      <w:rFonts w:ascii="Times New Roman" w:hAnsi="Times New Roman"/>
      <w:sz w:val="24"/>
      <w:lang w:eastAsia="ru-RU"/>
    </w:rPr>
  </w:style>
  <w:style w:type="paragraph" w:styleId="af7">
    <w:name w:val="Normal (Web)"/>
    <w:basedOn w:val="a0"/>
    <w:uiPriority w:val="99"/>
    <w:rsid w:val="007C3204"/>
    <w:pPr>
      <w:spacing w:before="100" w:beforeAutospacing="1" w:after="100" w:afterAutospacing="1"/>
    </w:pPr>
  </w:style>
  <w:style w:type="paragraph" w:styleId="31">
    <w:name w:val="Body Text Indent 3"/>
    <w:basedOn w:val="a0"/>
    <w:link w:val="32"/>
    <w:uiPriority w:val="99"/>
    <w:rsid w:val="007C3204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7C3204"/>
    <w:rPr>
      <w:rFonts w:ascii="Times New Roman" w:hAnsi="Times New Roman"/>
      <w:sz w:val="16"/>
    </w:rPr>
  </w:style>
  <w:style w:type="character" w:customStyle="1" w:styleId="af8">
    <w:name w:val="Знак Знак Знак"/>
    <w:uiPriority w:val="99"/>
    <w:rsid w:val="007C3204"/>
    <w:rPr>
      <w:sz w:val="24"/>
      <w:lang w:val="ru-RU" w:eastAsia="ru-RU"/>
    </w:rPr>
  </w:style>
  <w:style w:type="paragraph" w:styleId="af9">
    <w:name w:val="Plain Text"/>
    <w:basedOn w:val="a0"/>
    <w:link w:val="afa"/>
    <w:uiPriority w:val="99"/>
    <w:rsid w:val="007C3204"/>
    <w:rPr>
      <w:rFonts w:ascii="Courier New" w:eastAsia="Calibri" w:hAnsi="Courier New"/>
      <w:sz w:val="20"/>
      <w:szCs w:val="20"/>
    </w:rPr>
  </w:style>
  <w:style w:type="character" w:customStyle="1" w:styleId="afa">
    <w:name w:val="Текст Знак"/>
    <w:link w:val="af9"/>
    <w:uiPriority w:val="99"/>
    <w:locked/>
    <w:rsid w:val="007C3204"/>
    <w:rPr>
      <w:rFonts w:ascii="Courier New" w:hAnsi="Courier New"/>
      <w:sz w:val="20"/>
      <w:lang w:eastAsia="ru-RU"/>
    </w:rPr>
  </w:style>
  <w:style w:type="paragraph" w:customStyle="1" w:styleId="afb">
    <w:name w:val="Абзац"/>
    <w:basedOn w:val="a0"/>
    <w:uiPriority w:val="99"/>
    <w:rsid w:val="007C3204"/>
    <w:pPr>
      <w:spacing w:line="312" w:lineRule="auto"/>
      <w:ind w:firstLine="567"/>
      <w:jc w:val="both"/>
    </w:pPr>
    <w:rPr>
      <w:spacing w:val="-4"/>
    </w:rPr>
  </w:style>
  <w:style w:type="character" w:customStyle="1" w:styleId="afc">
    <w:name w:val="выделение"/>
    <w:uiPriority w:val="99"/>
    <w:rsid w:val="007C3204"/>
    <w:rPr>
      <w:rFonts w:cs="Times New Roman"/>
    </w:rPr>
  </w:style>
  <w:style w:type="character" w:customStyle="1" w:styleId="-">
    <w:name w:val="опред-е"/>
    <w:uiPriority w:val="99"/>
    <w:rsid w:val="007C3204"/>
    <w:rPr>
      <w:rFonts w:cs="Times New Roman"/>
    </w:rPr>
  </w:style>
  <w:style w:type="character" w:customStyle="1" w:styleId="afd">
    <w:name w:val="ударение"/>
    <w:uiPriority w:val="99"/>
    <w:rsid w:val="007C3204"/>
    <w:rPr>
      <w:rFonts w:cs="Times New Roman"/>
    </w:rPr>
  </w:style>
  <w:style w:type="character" w:styleId="afe">
    <w:name w:val="Strong"/>
    <w:uiPriority w:val="99"/>
    <w:qFormat/>
    <w:rsid w:val="007C3204"/>
    <w:rPr>
      <w:rFonts w:cs="Times New Roman"/>
      <w:b/>
    </w:rPr>
  </w:style>
  <w:style w:type="character" w:customStyle="1" w:styleId="13">
    <w:name w:val="Заголовок 1 Знак Знак Знак"/>
    <w:uiPriority w:val="99"/>
    <w:rsid w:val="007C3204"/>
    <w:rPr>
      <w:rFonts w:ascii="Arial" w:hAnsi="Arial"/>
      <w:b/>
      <w:kern w:val="32"/>
      <w:sz w:val="32"/>
      <w:lang w:val="ru-RU" w:eastAsia="ru-RU"/>
    </w:rPr>
  </w:style>
  <w:style w:type="character" w:customStyle="1" w:styleId="aff">
    <w:name w:val="Основной текст_"/>
    <w:link w:val="33"/>
    <w:uiPriority w:val="99"/>
    <w:locked/>
    <w:rsid w:val="007C3204"/>
    <w:rPr>
      <w:sz w:val="26"/>
      <w:shd w:val="clear" w:color="auto" w:fill="FFFFFF"/>
    </w:rPr>
  </w:style>
  <w:style w:type="paragraph" w:customStyle="1" w:styleId="33">
    <w:name w:val="Основной текст3"/>
    <w:basedOn w:val="a0"/>
    <w:link w:val="aff"/>
    <w:uiPriority w:val="99"/>
    <w:rsid w:val="007C3204"/>
    <w:pPr>
      <w:widowControl w:val="0"/>
      <w:shd w:val="clear" w:color="auto" w:fill="FFFFFF"/>
      <w:spacing w:after="600" w:line="317" w:lineRule="exact"/>
    </w:pPr>
    <w:rPr>
      <w:rFonts w:ascii="Calibri" w:eastAsia="Calibri" w:hAnsi="Calibri"/>
      <w:sz w:val="26"/>
      <w:szCs w:val="26"/>
    </w:rPr>
  </w:style>
  <w:style w:type="paragraph" w:styleId="22">
    <w:name w:val="Body Text 2"/>
    <w:basedOn w:val="a0"/>
    <w:link w:val="23"/>
    <w:uiPriority w:val="99"/>
    <w:rsid w:val="007C3204"/>
    <w:pPr>
      <w:spacing w:after="120" w:line="480" w:lineRule="auto"/>
    </w:pPr>
    <w:rPr>
      <w:rFonts w:eastAsia="Calibri"/>
    </w:rPr>
  </w:style>
  <w:style w:type="character" w:customStyle="1" w:styleId="23">
    <w:name w:val="Основной текст 2 Знак"/>
    <w:link w:val="22"/>
    <w:uiPriority w:val="99"/>
    <w:locked/>
    <w:rsid w:val="007C3204"/>
    <w:rPr>
      <w:rFonts w:ascii="Times New Roman" w:hAnsi="Times New Roman"/>
      <w:sz w:val="24"/>
      <w:lang w:eastAsia="ru-RU"/>
    </w:rPr>
  </w:style>
  <w:style w:type="paragraph" w:customStyle="1" w:styleId="aff0">
    <w:name w:val="список с точками"/>
    <w:basedOn w:val="a0"/>
    <w:uiPriority w:val="99"/>
    <w:rsid w:val="007C3204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styleId="24">
    <w:name w:val="Body Text Indent 2"/>
    <w:basedOn w:val="a0"/>
    <w:link w:val="25"/>
    <w:rsid w:val="007C3204"/>
    <w:pPr>
      <w:spacing w:after="120" w:line="480" w:lineRule="auto"/>
      <w:ind w:left="283"/>
    </w:pPr>
    <w:rPr>
      <w:rFonts w:eastAsia="Calibri"/>
    </w:rPr>
  </w:style>
  <w:style w:type="character" w:customStyle="1" w:styleId="25">
    <w:name w:val="Основной текст с отступом 2 Знак"/>
    <w:link w:val="24"/>
    <w:locked/>
    <w:rsid w:val="007C3204"/>
    <w:rPr>
      <w:rFonts w:ascii="Times New Roman" w:hAnsi="Times New Roman"/>
      <w:sz w:val="24"/>
      <w:lang w:eastAsia="ru-RU"/>
    </w:rPr>
  </w:style>
  <w:style w:type="paragraph" w:customStyle="1" w:styleId="aff1">
    <w:name w:val="a"/>
    <w:basedOn w:val="a0"/>
    <w:uiPriority w:val="99"/>
    <w:rsid w:val="007C3204"/>
    <w:pPr>
      <w:spacing w:before="100" w:beforeAutospacing="1" w:after="100" w:afterAutospacing="1"/>
    </w:pPr>
  </w:style>
  <w:style w:type="paragraph" w:customStyle="1" w:styleId="c3">
    <w:name w:val="c3"/>
    <w:basedOn w:val="a0"/>
    <w:uiPriority w:val="99"/>
    <w:rsid w:val="007C3204"/>
    <w:pPr>
      <w:spacing w:before="100" w:beforeAutospacing="1" w:after="100" w:afterAutospacing="1"/>
    </w:pPr>
  </w:style>
  <w:style w:type="character" w:styleId="aff2">
    <w:name w:val="Emphasis"/>
    <w:uiPriority w:val="99"/>
    <w:qFormat/>
    <w:rsid w:val="007C3204"/>
    <w:rPr>
      <w:rFonts w:cs="Times New Roman"/>
      <w:i/>
    </w:rPr>
  </w:style>
  <w:style w:type="paragraph" w:customStyle="1" w:styleId="c10c27">
    <w:name w:val="c10c27"/>
    <w:basedOn w:val="a0"/>
    <w:uiPriority w:val="99"/>
    <w:rsid w:val="007C3204"/>
    <w:pPr>
      <w:spacing w:before="100" w:beforeAutospacing="1" w:after="100" w:afterAutospacing="1"/>
    </w:pPr>
  </w:style>
  <w:style w:type="character" w:styleId="aff3">
    <w:name w:val="page number"/>
    <w:uiPriority w:val="99"/>
    <w:rsid w:val="007C3204"/>
    <w:rPr>
      <w:rFonts w:cs="Times New Roman"/>
    </w:rPr>
  </w:style>
  <w:style w:type="paragraph" w:customStyle="1" w:styleId="FR2">
    <w:name w:val="FR2"/>
    <w:uiPriority w:val="99"/>
    <w:rsid w:val="007C3204"/>
    <w:pPr>
      <w:widowControl w:val="0"/>
      <w:spacing w:line="380" w:lineRule="auto"/>
      <w:ind w:left="680" w:firstLine="760"/>
      <w:jc w:val="both"/>
    </w:pPr>
    <w:rPr>
      <w:rFonts w:ascii="Arial" w:eastAsia="Times New Roman" w:hAnsi="Arial" w:cs="Arial"/>
      <w:i/>
      <w:iCs/>
    </w:rPr>
  </w:style>
  <w:style w:type="paragraph" w:styleId="aff4">
    <w:name w:val="footnote text"/>
    <w:basedOn w:val="a0"/>
    <w:link w:val="aff5"/>
    <w:uiPriority w:val="99"/>
    <w:semiHidden/>
    <w:rsid w:val="007C3204"/>
    <w:rPr>
      <w:rFonts w:eastAsia="Calibri"/>
      <w:sz w:val="20"/>
      <w:szCs w:val="20"/>
    </w:rPr>
  </w:style>
  <w:style w:type="character" w:customStyle="1" w:styleId="aff5">
    <w:name w:val="Текст сноски Знак"/>
    <w:link w:val="aff4"/>
    <w:uiPriority w:val="99"/>
    <w:locked/>
    <w:rsid w:val="007C3204"/>
    <w:rPr>
      <w:rFonts w:ascii="Times New Roman" w:hAnsi="Times New Roman"/>
      <w:sz w:val="20"/>
      <w:lang w:eastAsia="ru-RU"/>
    </w:rPr>
  </w:style>
  <w:style w:type="character" w:customStyle="1" w:styleId="TimesNewRoman14">
    <w:name w:val="Стиль Times New Roman 14 пт"/>
    <w:uiPriority w:val="99"/>
    <w:rsid w:val="007C3204"/>
    <w:rPr>
      <w:rFonts w:ascii="Times New Roman" w:hAnsi="Times New Roman"/>
      <w:sz w:val="28"/>
    </w:rPr>
  </w:style>
  <w:style w:type="paragraph" w:customStyle="1" w:styleId="p14">
    <w:name w:val="Стиль p + 14 пт"/>
    <w:basedOn w:val="a0"/>
    <w:link w:val="p140"/>
    <w:uiPriority w:val="99"/>
    <w:rsid w:val="007C3204"/>
    <w:pPr>
      <w:spacing w:before="100" w:beforeAutospacing="1" w:after="100" w:afterAutospacing="1"/>
    </w:pPr>
  </w:style>
  <w:style w:type="character" w:customStyle="1" w:styleId="p140">
    <w:name w:val="Стиль p + 14 пт Знак"/>
    <w:link w:val="p14"/>
    <w:uiPriority w:val="99"/>
    <w:locked/>
    <w:rsid w:val="007C3204"/>
    <w:rPr>
      <w:rFonts w:ascii="Times New Roman" w:hAnsi="Times New Roman"/>
      <w:sz w:val="24"/>
      <w:lang w:eastAsia="ru-RU"/>
    </w:rPr>
  </w:style>
  <w:style w:type="paragraph" w:customStyle="1" w:styleId="41">
    <w:name w:val="Основной текст4"/>
    <w:basedOn w:val="a0"/>
    <w:uiPriority w:val="99"/>
    <w:rsid w:val="007C3204"/>
    <w:pPr>
      <w:shd w:val="clear" w:color="auto" w:fill="FFFFFF"/>
      <w:spacing w:after="420" w:line="240" w:lineRule="atLeast"/>
      <w:ind w:hanging="180"/>
      <w:jc w:val="center"/>
    </w:pPr>
    <w:rPr>
      <w:rFonts w:ascii="Calibri" w:eastAsia="Calibri" w:hAnsi="Calibri" w:cs="Calibri"/>
      <w:sz w:val="28"/>
      <w:szCs w:val="28"/>
      <w:shd w:val="clear" w:color="auto" w:fill="FFFFFF"/>
      <w:lang w:eastAsia="en-US"/>
    </w:rPr>
  </w:style>
  <w:style w:type="paragraph" w:customStyle="1" w:styleId="14">
    <w:name w:val="Основной текст14"/>
    <w:basedOn w:val="a0"/>
    <w:uiPriority w:val="99"/>
    <w:rsid w:val="007C3204"/>
    <w:pPr>
      <w:shd w:val="clear" w:color="auto" w:fill="FFFFFF"/>
      <w:spacing w:before="240" w:line="216" w:lineRule="exact"/>
      <w:jc w:val="both"/>
    </w:pPr>
    <w:rPr>
      <w:rFonts w:ascii="Microsoft Sans Serif" w:hAnsi="Microsoft Sans Serif" w:cs="Microsoft Sans Serif"/>
      <w:color w:val="000000"/>
      <w:sz w:val="19"/>
      <w:szCs w:val="19"/>
    </w:rPr>
  </w:style>
  <w:style w:type="character" w:customStyle="1" w:styleId="aff6">
    <w:name w:val="Основной текст + Полужирный"/>
    <w:uiPriority w:val="99"/>
    <w:rsid w:val="007C3204"/>
    <w:rPr>
      <w:rFonts w:ascii="Microsoft Sans Serif" w:hAnsi="Microsoft Sans Serif"/>
      <w:b/>
      <w:spacing w:val="0"/>
      <w:sz w:val="19"/>
      <w:shd w:val="clear" w:color="auto" w:fill="FFFFFF"/>
    </w:rPr>
  </w:style>
  <w:style w:type="paragraph" w:customStyle="1" w:styleId="15">
    <w:name w:val="Основной текст с отступом1"/>
    <w:basedOn w:val="a0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hd w:val="clear" w:color="auto" w:fill="FFFFFF"/>
      <w:lang w:eastAsia="ar-SA"/>
    </w:rPr>
  </w:style>
  <w:style w:type="paragraph" w:customStyle="1" w:styleId="Style1">
    <w:name w:val="Style1"/>
    <w:basedOn w:val="a0"/>
    <w:uiPriority w:val="99"/>
    <w:rsid w:val="007C3204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20">
    <w:name w:val="Font Style20"/>
    <w:uiPriority w:val="99"/>
    <w:rsid w:val="007C3204"/>
    <w:rPr>
      <w:rFonts w:ascii="Times New Roman" w:hAnsi="Times New Roman"/>
      <w:b/>
      <w:sz w:val="30"/>
    </w:rPr>
  </w:style>
  <w:style w:type="character" w:customStyle="1" w:styleId="blk">
    <w:name w:val="blk"/>
    <w:uiPriority w:val="99"/>
    <w:rsid w:val="007C3204"/>
    <w:rPr>
      <w:rFonts w:cs="Times New Roman"/>
    </w:rPr>
  </w:style>
  <w:style w:type="character" w:customStyle="1" w:styleId="apple-style-span">
    <w:name w:val="apple-style-span"/>
    <w:uiPriority w:val="99"/>
    <w:rsid w:val="007C3204"/>
  </w:style>
  <w:style w:type="paragraph" w:customStyle="1" w:styleId="210">
    <w:name w:val="Основной текст с отступом 21"/>
    <w:basedOn w:val="a0"/>
    <w:uiPriority w:val="99"/>
    <w:rsid w:val="007C3204"/>
    <w:pPr>
      <w:suppressAutoHyphens/>
      <w:ind w:firstLine="709"/>
      <w:jc w:val="both"/>
    </w:pPr>
    <w:rPr>
      <w:sz w:val="28"/>
      <w:szCs w:val="28"/>
      <w:lang w:eastAsia="ar-SA"/>
    </w:rPr>
  </w:style>
  <w:style w:type="paragraph" w:customStyle="1" w:styleId="TableParagraph">
    <w:name w:val="Table Paragraph"/>
    <w:basedOn w:val="a0"/>
    <w:uiPriority w:val="1"/>
    <w:qFormat/>
    <w:rsid w:val="00FF668B"/>
    <w:pPr>
      <w:widowControl w:val="0"/>
      <w:autoSpaceDE w:val="0"/>
      <w:autoSpaceDN w:val="0"/>
    </w:pPr>
    <w:rPr>
      <w:sz w:val="22"/>
      <w:szCs w:val="22"/>
    </w:rPr>
  </w:style>
  <w:style w:type="character" w:customStyle="1" w:styleId="apple-converted-space">
    <w:name w:val="apple-converted-space"/>
    <w:rsid w:val="00A85BB0"/>
    <w:rPr>
      <w:rFonts w:cs="Times New Roman"/>
    </w:rPr>
  </w:style>
  <w:style w:type="paragraph" w:customStyle="1" w:styleId="26">
    <w:name w:val="Абзац списка2"/>
    <w:basedOn w:val="a0"/>
    <w:rsid w:val="00A85BB0"/>
    <w:pPr>
      <w:spacing w:after="200" w:line="276" w:lineRule="auto"/>
      <w:ind w:left="720"/>
    </w:pPr>
    <w:rPr>
      <w:sz w:val="22"/>
      <w:szCs w:val="22"/>
      <w:lang w:eastAsia="en-US"/>
    </w:rPr>
  </w:style>
  <w:style w:type="paragraph" w:styleId="27">
    <w:name w:val="Body Text First Indent 2"/>
    <w:basedOn w:val="af"/>
    <w:link w:val="28"/>
    <w:uiPriority w:val="99"/>
    <w:rsid w:val="00AD5DF5"/>
    <w:pPr>
      <w:shd w:val="clear" w:color="auto" w:fill="auto"/>
      <w:tabs>
        <w:tab w:val="clear" w:pos="989"/>
        <w:tab w:val="clear" w:pos="1310"/>
      </w:tabs>
      <w:suppressAutoHyphens w:val="0"/>
      <w:ind w:left="360" w:firstLine="360"/>
      <w:jc w:val="left"/>
    </w:pPr>
  </w:style>
  <w:style w:type="character" w:customStyle="1" w:styleId="28">
    <w:name w:val="Красная строка 2 Знак"/>
    <w:link w:val="27"/>
    <w:uiPriority w:val="99"/>
    <w:locked/>
    <w:rsid w:val="00AD5DF5"/>
    <w:rPr>
      <w:rFonts w:ascii="Times New Roman" w:hAnsi="Times New Roman"/>
      <w:color w:val="000000"/>
      <w:sz w:val="24"/>
      <w:shd w:val="clear" w:color="auto" w:fill="FFFFFF"/>
      <w:lang w:eastAsia="ar-SA" w:bidi="ar-SA"/>
    </w:rPr>
  </w:style>
  <w:style w:type="paragraph" w:customStyle="1" w:styleId="headertext">
    <w:name w:val="headertext"/>
    <w:basedOn w:val="a0"/>
    <w:uiPriority w:val="99"/>
    <w:rsid w:val="00FD5FD0"/>
    <w:pPr>
      <w:spacing w:before="100" w:beforeAutospacing="1" w:after="100" w:afterAutospacing="1"/>
    </w:pPr>
  </w:style>
  <w:style w:type="character" w:customStyle="1" w:styleId="d2e5eaf1f2e2fbedeef1eae8c7ede0ea">
    <w:name w:val="Тd2еe5кeaсf1тf2 вe2ыfbнedоeeсf1кeaиe8 Зc7нedаe0кea"/>
    <w:uiPriority w:val="99"/>
    <w:rsid w:val="00683302"/>
    <w:rPr>
      <w:rFonts w:ascii="Tahoma" w:hAnsi="Tahoma"/>
      <w:sz w:val="16"/>
    </w:rPr>
  </w:style>
  <w:style w:type="character" w:customStyle="1" w:styleId="UnresolvedMention">
    <w:name w:val="Unresolved Mention"/>
    <w:uiPriority w:val="99"/>
    <w:semiHidden/>
    <w:rsid w:val="002F244C"/>
    <w:rPr>
      <w:rFonts w:cs="Times New Roman"/>
      <w:color w:val="605E5C"/>
      <w:shd w:val="clear" w:color="auto" w:fill="E1DFDD"/>
    </w:rPr>
  </w:style>
  <w:style w:type="paragraph" w:customStyle="1" w:styleId="Standard">
    <w:name w:val="Standard"/>
    <w:rsid w:val="00FB7B58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paragraph" w:customStyle="1" w:styleId="Default">
    <w:name w:val="Default"/>
    <w:uiPriority w:val="99"/>
    <w:rsid w:val="002B455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6">
    <w:name w:val="Обычный1"/>
    <w:next w:val="a0"/>
    <w:rsid w:val="002B4554"/>
    <w:rPr>
      <w:rFonts w:ascii="Times New Roman" w:eastAsia="Times New Roman" w:hAnsi="Times New Roman"/>
    </w:rPr>
  </w:style>
  <w:style w:type="paragraph" w:styleId="aff7">
    <w:name w:val="Subtitle"/>
    <w:basedOn w:val="a0"/>
    <w:link w:val="aff8"/>
    <w:qFormat/>
    <w:locked/>
    <w:rsid w:val="002B4554"/>
    <w:pPr>
      <w:jc w:val="center"/>
    </w:pPr>
    <w:rPr>
      <w:rFonts w:eastAsia="Calibri"/>
      <w:b/>
      <w:i/>
      <w:color w:val="666699"/>
      <w:sz w:val="20"/>
      <w:szCs w:val="20"/>
    </w:rPr>
  </w:style>
  <w:style w:type="character" w:customStyle="1" w:styleId="aff8">
    <w:name w:val="Подзаголовок Знак"/>
    <w:basedOn w:val="a1"/>
    <w:link w:val="aff7"/>
    <w:rsid w:val="002B4554"/>
    <w:rPr>
      <w:rFonts w:ascii="Times New Roman" w:hAnsi="Times New Roman"/>
      <w:b/>
      <w:i/>
      <w:color w:val="666699"/>
    </w:rPr>
  </w:style>
  <w:style w:type="paragraph" w:customStyle="1" w:styleId="p2">
    <w:name w:val="p2"/>
    <w:basedOn w:val="a0"/>
    <w:rsid w:val="002B4554"/>
    <w:pPr>
      <w:spacing w:before="100" w:beforeAutospacing="1" w:after="100" w:afterAutospacing="1"/>
    </w:pPr>
    <w:rPr>
      <w:rFonts w:eastAsia="Calibri"/>
    </w:rPr>
  </w:style>
  <w:style w:type="character" w:customStyle="1" w:styleId="s3">
    <w:name w:val="s3"/>
    <w:rsid w:val="002B4554"/>
    <w:rPr>
      <w:rFonts w:cs="Times New Roman"/>
    </w:rPr>
  </w:style>
  <w:style w:type="paragraph" w:customStyle="1" w:styleId="p4">
    <w:name w:val="p4"/>
    <w:basedOn w:val="a0"/>
    <w:rsid w:val="002B4554"/>
    <w:pPr>
      <w:spacing w:before="100" w:beforeAutospacing="1" w:after="100" w:afterAutospacing="1"/>
    </w:pPr>
    <w:rPr>
      <w:rFonts w:eastAsia="Calibri"/>
    </w:rPr>
  </w:style>
  <w:style w:type="paragraph" w:customStyle="1" w:styleId="p7">
    <w:name w:val="p7"/>
    <w:basedOn w:val="a0"/>
    <w:rsid w:val="002B4554"/>
    <w:pPr>
      <w:spacing w:before="100" w:beforeAutospacing="1" w:after="100" w:afterAutospacing="1"/>
    </w:pPr>
    <w:rPr>
      <w:rFonts w:eastAsia="Calibri"/>
    </w:rPr>
  </w:style>
  <w:style w:type="paragraph" w:customStyle="1" w:styleId="p8">
    <w:name w:val="p8"/>
    <w:basedOn w:val="a0"/>
    <w:rsid w:val="002B4554"/>
    <w:pPr>
      <w:spacing w:before="100" w:beforeAutospacing="1" w:after="100" w:afterAutospacing="1"/>
    </w:pPr>
    <w:rPr>
      <w:rFonts w:eastAsia="Calibri"/>
    </w:rPr>
  </w:style>
  <w:style w:type="character" w:customStyle="1" w:styleId="s1">
    <w:name w:val="s1"/>
    <w:rsid w:val="002B4554"/>
    <w:rPr>
      <w:rFonts w:cs="Times New Roman"/>
    </w:rPr>
  </w:style>
  <w:style w:type="paragraph" w:customStyle="1" w:styleId="p1">
    <w:name w:val="p1"/>
    <w:basedOn w:val="a0"/>
    <w:rsid w:val="002B4554"/>
    <w:pPr>
      <w:spacing w:before="100" w:beforeAutospacing="1" w:after="100" w:afterAutospacing="1"/>
    </w:pPr>
    <w:rPr>
      <w:rFonts w:eastAsia="Calibri"/>
    </w:rPr>
  </w:style>
  <w:style w:type="character" w:customStyle="1" w:styleId="s2">
    <w:name w:val="s2"/>
    <w:uiPriority w:val="99"/>
    <w:rsid w:val="002B4554"/>
    <w:rPr>
      <w:rFonts w:cs="Times New Roman"/>
    </w:rPr>
  </w:style>
  <w:style w:type="paragraph" w:customStyle="1" w:styleId="p9">
    <w:name w:val="p9"/>
    <w:basedOn w:val="a0"/>
    <w:rsid w:val="002B4554"/>
    <w:pPr>
      <w:spacing w:before="100" w:beforeAutospacing="1" w:after="100" w:afterAutospacing="1"/>
    </w:pPr>
    <w:rPr>
      <w:rFonts w:eastAsia="Calibri"/>
    </w:rPr>
  </w:style>
  <w:style w:type="paragraph" w:customStyle="1" w:styleId="p3">
    <w:name w:val="p3"/>
    <w:basedOn w:val="a0"/>
    <w:uiPriority w:val="99"/>
    <w:rsid w:val="002B4554"/>
    <w:pPr>
      <w:spacing w:before="100" w:beforeAutospacing="1" w:after="100" w:afterAutospacing="1"/>
    </w:pPr>
    <w:rPr>
      <w:rFonts w:eastAsia="Calibri"/>
    </w:rPr>
  </w:style>
  <w:style w:type="paragraph" w:customStyle="1" w:styleId="p10">
    <w:name w:val="p10"/>
    <w:basedOn w:val="a0"/>
    <w:rsid w:val="002B4554"/>
    <w:pPr>
      <w:spacing w:before="100" w:beforeAutospacing="1" w:after="100" w:afterAutospacing="1"/>
    </w:pPr>
    <w:rPr>
      <w:rFonts w:eastAsia="Calibri"/>
    </w:rPr>
  </w:style>
  <w:style w:type="paragraph" w:customStyle="1" w:styleId="p12">
    <w:name w:val="p12"/>
    <w:basedOn w:val="a0"/>
    <w:uiPriority w:val="99"/>
    <w:rsid w:val="002B4554"/>
    <w:pPr>
      <w:spacing w:before="100" w:beforeAutospacing="1" w:after="100" w:afterAutospacing="1"/>
    </w:pPr>
    <w:rPr>
      <w:rFonts w:eastAsia="Calibri"/>
    </w:rPr>
  </w:style>
  <w:style w:type="paragraph" w:customStyle="1" w:styleId="p47">
    <w:name w:val="p47"/>
    <w:basedOn w:val="a0"/>
    <w:rsid w:val="002B4554"/>
    <w:pPr>
      <w:spacing w:before="100" w:beforeAutospacing="1" w:after="100" w:afterAutospacing="1"/>
    </w:pPr>
    <w:rPr>
      <w:rFonts w:eastAsia="Calibri"/>
    </w:rPr>
  </w:style>
  <w:style w:type="character" w:customStyle="1" w:styleId="aff9">
    <w:name w:val="Текст примечания Знак"/>
    <w:basedOn w:val="a1"/>
    <w:link w:val="affa"/>
    <w:semiHidden/>
    <w:rsid w:val="002B4554"/>
    <w:rPr>
      <w:rFonts w:ascii="Times New Roman" w:hAnsi="Times New Roman"/>
    </w:rPr>
  </w:style>
  <w:style w:type="paragraph" w:styleId="affa">
    <w:name w:val="annotation text"/>
    <w:basedOn w:val="a0"/>
    <w:link w:val="aff9"/>
    <w:semiHidden/>
    <w:rsid w:val="002B4554"/>
    <w:rPr>
      <w:rFonts w:eastAsia="Calibri"/>
      <w:sz w:val="20"/>
      <w:szCs w:val="20"/>
    </w:rPr>
  </w:style>
  <w:style w:type="character" w:customStyle="1" w:styleId="17">
    <w:name w:val="Текст примечания Знак1"/>
    <w:basedOn w:val="a1"/>
    <w:uiPriority w:val="99"/>
    <w:semiHidden/>
    <w:rsid w:val="002B4554"/>
    <w:rPr>
      <w:rFonts w:ascii="Times New Roman" w:eastAsia="Times New Roman" w:hAnsi="Times New Roman"/>
    </w:rPr>
  </w:style>
  <w:style w:type="character" w:customStyle="1" w:styleId="affb">
    <w:name w:val="Тема примечания Знак"/>
    <w:basedOn w:val="aff9"/>
    <w:link w:val="affc"/>
    <w:semiHidden/>
    <w:rsid w:val="002B4554"/>
    <w:rPr>
      <w:rFonts w:ascii="Times New Roman" w:hAnsi="Times New Roman"/>
      <w:b/>
    </w:rPr>
  </w:style>
  <w:style w:type="paragraph" w:styleId="affc">
    <w:name w:val="annotation subject"/>
    <w:basedOn w:val="affa"/>
    <w:next w:val="affa"/>
    <w:link w:val="affb"/>
    <w:semiHidden/>
    <w:rsid w:val="002B4554"/>
    <w:rPr>
      <w:b/>
    </w:rPr>
  </w:style>
  <w:style w:type="character" w:customStyle="1" w:styleId="18">
    <w:name w:val="Тема примечания Знак1"/>
    <w:basedOn w:val="17"/>
    <w:uiPriority w:val="99"/>
    <w:semiHidden/>
    <w:rsid w:val="002B4554"/>
    <w:rPr>
      <w:rFonts w:ascii="Times New Roman" w:eastAsia="Times New Roman" w:hAnsi="Times New Roman"/>
      <w:b/>
      <w:bCs/>
    </w:rPr>
  </w:style>
  <w:style w:type="character" w:customStyle="1" w:styleId="210pt">
    <w:name w:val="Основной текст (2) + 10 pt"/>
    <w:rsid w:val="002B4554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/>
    </w:rPr>
  </w:style>
  <w:style w:type="paragraph" w:customStyle="1" w:styleId="affd">
    <w:name w:val="Содержимое таблицы"/>
    <w:basedOn w:val="a0"/>
    <w:rsid w:val="002B4554"/>
    <w:pPr>
      <w:suppressLineNumbers/>
      <w:suppressAutoHyphens/>
      <w:ind w:firstLine="709"/>
      <w:jc w:val="both"/>
    </w:pPr>
    <w:rPr>
      <w:lang w:eastAsia="ar-SA"/>
    </w:rPr>
  </w:style>
  <w:style w:type="paragraph" w:customStyle="1" w:styleId="affe">
    <w:name w:val="Заголовок таблицы"/>
    <w:basedOn w:val="affd"/>
    <w:rsid w:val="002B4554"/>
    <w:pPr>
      <w:jc w:val="center"/>
    </w:pPr>
    <w:rPr>
      <w:b/>
      <w:bCs/>
    </w:rPr>
  </w:style>
  <w:style w:type="paragraph" w:customStyle="1" w:styleId="34">
    <w:name w:val="Обычный3"/>
    <w:uiPriority w:val="99"/>
    <w:rsid w:val="002B4554"/>
    <w:rPr>
      <w:rFonts w:eastAsia="Times New Roman"/>
    </w:rPr>
  </w:style>
  <w:style w:type="character" w:customStyle="1" w:styleId="visualiconcontenttype-filesummary">
    <w:name w:val="visualicon contenttype-file summary"/>
    <w:rsid w:val="002B4554"/>
    <w:rPr>
      <w:rFonts w:ascii="Times New Roman" w:hAnsi="Times New Roman" w:cs="Times New Roman" w:hint="default"/>
    </w:rPr>
  </w:style>
  <w:style w:type="paragraph" w:customStyle="1" w:styleId="211">
    <w:name w:val="Основной текст (2)1"/>
    <w:basedOn w:val="a0"/>
    <w:uiPriority w:val="99"/>
    <w:rsid w:val="002B4554"/>
    <w:pPr>
      <w:widowControl w:val="0"/>
      <w:shd w:val="clear" w:color="auto" w:fill="FFFFFF"/>
      <w:spacing w:before="60" w:after="300" w:line="226" w:lineRule="exact"/>
      <w:jc w:val="center"/>
    </w:pPr>
    <w:rPr>
      <w:color w:val="000000"/>
      <w:sz w:val="28"/>
      <w:szCs w:val="28"/>
    </w:rPr>
  </w:style>
  <w:style w:type="paragraph" w:customStyle="1" w:styleId="afff">
    <w:name w:val="Табличный"/>
    <w:basedOn w:val="a0"/>
    <w:qFormat/>
    <w:rsid w:val="002B4554"/>
    <w:pPr>
      <w:spacing w:line="276" w:lineRule="auto"/>
    </w:pPr>
    <w:rPr>
      <w:bCs/>
      <w:szCs w:val="22"/>
    </w:rPr>
  </w:style>
  <w:style w:type="character" w:customStyle="1" w:styleId="7">
    <w:name w:val="Основной текст (7)_"/>
    <w:link w:val="70"/>
    <w:uiPriority w:val="99"/>
    <w:rsid w:val="002B4554"/>
    <w:rPr>
      <w:shd w:val="clear" w:color="auto" w:fill="FFFFFF"/>
    </w:rPr>
  </w:style>
  <w:style w:type="paragraph" w:customStyle="1" w:styleId="70">
    <w:name w:val="Основной текст (7)"/>
    <w:basedOn w:val="a0"/>
    <w:link w:val="7"/>
    <w:uiPriority w:val="99"/>
    <w:rsid w:val="002B4554"/>
    <w:pPr>
      <w:widowControl w:val="0"/>
      <w:shd w:val="clear" w:color="auto" w:fill="FFFFFF"/>
      <w:spacing w:after="360" w:line="240" w:lineRule="atLeast"/>
      <w:jc w:val="center"/>
    </w:pPr>
    <w:rPr>
      <w:rFonts w:ascii="Calibri" w:eastAsia="Calibri" w:hAnsi="Calibri"/>
      <w:sz w:val="20"/>
      <w:szCs w:val="20"/>
    </w:rPr>
  </w:style>
  <w:style w:type="character" w:customStyle="1" w:styleId="71">
    <w:name w:val="Основной текст (7) + Полужирный"/>
    <w:uiPriority w:val="99"/>
    <w:rsid w:val="002B4554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eastAsia="ru-RU"/>
    </w:rPr>
  </w:style>
  <w:style w:type="character" w:customStyle="1" w:styleId="afff0">
    <w:name w:val="Утверждение Знак"/>
    <w:basedOn w:val="a1"/>
    <w:rsid w:val="009F58FD"/>
    <w:rPr>
      <w:rFonts w:ascii="Verdana" w:hAnsi="Verdana" w:cs="Verdana"/>
      <w:szCs w:val="24"/>
      <w:lang w:val="en-GB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65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1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1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1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1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.lanbook.com/books/element.php?pl1_id=58871" TargetMode="External"/><Relationship Id="rId13" Type="http://schemas.openxmlformats.org/officeDocument/2006/relationships/hyperlink" Target="https://urait.ru/" TargetMode="External"/><Relationship Id="rId18" Type="http://schemas.openxmlformats.org/officeDocument/2006/relationships/hyperlink" Target="http://irbis.krsk.irgups.ru/" TargetMode="External"/><Relationship Id="rId26" Type="http://schemas.openxmlformats.org/officeDocument/2006/relationships/image" Target="media/image5.png"/><Relationship Id="rId3" Type="http://schemas.microsoft.com/office/2007/relationships/stylesWithEffects" Target="stylesWithEffects.xml"/><Relationship Id="rId21" Type="http://schemas.openxmlformats.org/officeDocument/2006/relationships/oleObject" Target="embeddings/oleObject1.bin"/><Relationship Id="rId7" Type="http://schemas.openxmlformats.org/officeDocument/2006/relationships/endnotes" Target="endnotes.xml"/><Relationship Id="rId12" Type="http://schemas.openxmlformats.org/officeDocument/2006/relationships/hyperlink" Target="http://umczdt.ru/books/" TargetMode="External"/><Relationship Id="rId17" Type="http://schemas.openxmlformats.org/officeDocument/2006/relationships/hyperlink" Target="http://dcnti.krw.rzd" TargetMode="External"/><Relationship Id="rId25" Type="http://schemas.openxmlformats.org/officeDocument/2006/relationships/oleObject" Target="embeddings/oleObject3.bin"/><Relationship Id="rId2" Type="http://schemas.openxmlformats.org/officeDocument/2006/relationships/styles" Target="styles.xml"/><Relationship Id="rId16" Type="http://schemas.openxmlformats.org/officeDocument/2006/relationships/hyperlink" Target="http://www.rzd.ru/" TargetMode="External"/><Relationship Id="rId20" Type="http://schemas.openxmlformats.org/officeDocument/2006/relationships/image" Target="media/image2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rbis.krsk.irgups.ru/" TargetMode="External"/><Relationship Id="rId24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hyperlink" Target="http://e.lanbook.com" TargetMode="External"/><Relationship Id="rId23" Type="http://schemas.openxmlformats.org/officeDocument/2006/relationships/oleObject" Target="embeddings/oleObject2.bin"/><Relationship Id="rId28" Type="http://schemas.openxmlformats.org/officeDocument/2006/relationships/theme" Target="theme/theme1.xml"/><Relationship Id="rId10" Type="http://schemas.openxmlformats.org/officeDocument/2006/relationships/hyperlink" Target="https://e.lanbook.com/book/164595" TargetMode="External"/><Relationship Id="rId19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https://e.lanbook.com/book/154379" TargetMode="External"/><Relationship Id="rId14" Type="http://schemas.openxmlformats.org/officeDocument/2006/relationships/hyperlink" Target="https://urait.ru/" TargetMode="External"/><Relationship Id="rId22" Type="http://schemas.openxmlformats.org/officeDocument/2006/relationships/image" Target="media/image3.w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48</Pages>
  <Words>12490</Words>
  <Characters>91880</Characters>
  <Application>Microsoft Office Word</Application>
  <DocSecurity>0</DocSecurity>
  <Lines>765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Хан Вера Сергеевна</cp:lastModifiedBy>
  <cp:revision>10</cp:revision>
  <cp:lastPrinted>2022-06-16T03:33:00Z</cp:lastPrinted>
  <dcterms:created xsi:type="dcterms:W3CDTF">2022-04-18T04:31:00Z</dcterms:created>
  <dcterms:modified xsi:type="dcterms:W3CDTF">2022-06-16T03:33:00Z</dcterms:modified>
</cp:coreProperties>
</file>