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F1" w:rsidRPr="004A456F" w:rsidRDefault="00854EF1" w:rsidP="00AE0FB2">
      <w:pPr>
        <w:jc w:val="center"/>
      </w:pPr>
      <w:r w:rsidRPr="004A456F">
        <w:t>ФЕДЕРАЛЬНОЕ АГЕНТСТВО ЖЕЛЕЗНОДОРОЖНОГО ТРАНСПОРТА</w:t>
      </w:r>
    </w:p>
    <w:p w:rsidR="00854EF1" w:rsidRPr="0019653A" w:rsidRDefault="00854EF1" w:rsidP="00AE0FB2">
      <w:pPr>
        <w:jc w:val="center"/>
        <w:rPr>
          <w:sz w:val="16"/>
          <w:szCs w:val="16"/>
        </w:rPr>
      </w:pPr>
    </w:p>
    <w:p w:rsidR="00854EF1" w:rsidRPr="000A014F" w:rsidRDefault="00854EF1" w:rsidP="00AE0FB2">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854EF1" w:rsidRPr="000A014F" w:rsidRDefault="00854EF1" w:rsidP="00AE0FB2">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854EF1" w:rsidRPr="000A014F" w:rsidRDefault="00854EF1" w:rsidP="00AE0FB2">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854EF1" w:rsidRPr="000A014F" w:rsidRDefault="00854EF1" w:rsidP="00AE0FB2">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854EF1" w:rsidRPr="000A014F" w:rsidRDefault="00854EF1" w:rsidP="00AE0FB2">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854EF1" w:rsidRDefault="00854EF1" w:rsidP="00AE0FB2">
      <w:pPr>
        <w:jc w:val="center"/>
        <w:rPr>
          <w:color w:val="000000"/>
        </w:rPr>
      </w:pPr>
      <w:r w:rsidRPr="000A014F">
        <w:rPr>
          <w:color w:val="000000"/>
        </w:rPr>
        <w:t>высшего образования «Иркутский государственный университет путей сообщения»</w:t>
      </w:r>
    </w:p>
    <w:p w:rsidR="00854EF1" w:rsidRDefault="00854EF1" w:rsidP="00AE0FB2">
      <w:pPr>
        <w:jc w:val="center"/>
        <w:rPr>
          <w:color w:val="000000"/>
        </w:rPr>
      </w:pPr>
      <w:r w:rsidRPr="000A014F">
        <w:rPr>
          <w:color w:val="000000"/>
        </w:rPr>
        <w:t>(</w:t>
      </w:r>
      <w:proofErr w:type="spellStart"/>
      <w:r w:rsidRPr="000A014F">
        <w:rPr>
          <w:color w:val="000000"/>
        </w:rPr>
        <w:t>КрИЖТИрГУПС</w:t>
      </w:r>
      <w:proofErr w:type="spellEnd"/>
      <w:r w:rsidRPr="000A014F">
        <w:rPr>
          <w:color w:val="000000"/>
        </w:rPr>
        <w:t>)</w:t>
      </w:r>
    </w:p>
    <w:p w:rsidR="00854EF1" w:rsidRDefault="00854EF1" w:rsidP="00AE0FB2">
      <w:pPr>
        <w:ind w:firstLine="6237"/>
        <w:jc w:val="both"/>
      </w:pPr>
    </w:p>
    <w:p w:rsidR="00854EF1" w:rsidRPr="001D1A1A" w:rsidRDefault="00854EF1" w:rsidP="00AE0FB2">
      <w:pPr>
        <w:ind w:firstLine="6237"/>
        <w:jc w:val="both"/>
      </w:pPr>
      <w:r>
        <w:t>УТВЕРЖДЕНА</w:t>
      </w:r>
    </w:p>
    <w:p w:rsidR="00854EF1" w:rsidRPr="00563AAD" w:rsidRDefault="00854EF1" w:rsidP="00AE0FB2">
      <w:pPr>
        <w:ind w:firstLine="6237"/>
        <w:jc w:val="both"/>
      </w:pPr>
      <w:r w:rsidRPr="00563AAD">
        <w:t>приказ ректора</w:t>
      </w:r>
    </w:p>
    <w:p w:rsidR="00854EF1" w:rsidRPr="00563AAD" w:rsidRDefault="00854EF1" w:rsidP="00AE0FB2">
      <w:pPr>
        <w:ind w:firstLine="6237"/>
        <w:jc w:val="both"/>
      </w:pPr>
      <w:r w:rsidRPr="00563AAD">
        <w:t>от «</w:t>
      </w:r>
      <w:r w:rsidR="008A2F06">
        <w:t>07» июня 2021 г. № 80</w:t>
      </w:r>
    </w:p>
    <w:p w:rsidR="00854EF1" w:rsidRPr="00816377" w:rsidRDefault="00854EF1" w:rsidP="000F0C83">
      <w:pPr>
        <w:rPr>
          <w:b/>
          <w:bCs/>
          <w:iCs/>
        </w:rPr>
      </w:pPr>
    </w:p>
    <w:p w:rsidR="00854EF1" w:rsidRPr="003C34C0" w:rsidRDefault="00854EF1" w:rsidP="00CE38AA">
      <w:pPr>
        <w:jc w:val="center"/>
        <w:rPr>
          <w:b/>
          <w:bCs/>
          <w:i/>
          <w:iCs/>
          <w:sz w:val="32"/>
          <w:szCs w:val="32"/>
        </w:rPr>
      </w:pPr>
      <w:r w:rsidRPr="001B1167">
        <w:rPr>
          <w:b/>
          <w:bCs/>
          <w:iCs/>
          <w:sz w:val="32"/>
          <w:szCs w:val="32"/>
        </w:rPr>
        <w:t>Б</w:t>
      </w:r>
      <w:proofErr w:type="gramStart"/>
      <w:r w:rsidRPr="001B1167">
        <w:rPr>
          <w:b/>
          <w:bCs/>
          <w:iCs/>
          <w:sz w:val="32"/>
          <w:szCs w:val="32"/>
        </w:rPr>
        <w:t>1</w:t>
      </w:r>
      <w:proofErr w:type="gramEnd"/>
      <w:r w:rsidRPr="001B1167">
        <w:rPr>
          <w:b/>
          <w:bCs/>
          <w:iCs/>
          <w:sz w:val="32"/>
          <w:szCs w:val="32"/>
        </w:rPr>
        <w:t xml:space="preserve">.О.37 </w:t>
      </w:r>
      <w:r w:rsidRPr="003C34C0">
        <w:rPr>
          <w:b/>
          <w:bCs/>
          <w:color w:val="000000"/>
          <w:sz w:val="32"/>
          <w:szCs w:val="32"/>
        </w:rPr>
        <w:t>Строительная механика</w:t>
      </w:r>
    </w:p>
    <w:p w:rsidR="00854EF1" w:rsidRPr="003C34C0" w:rsidRDefault="00854EF1" w:rsidP="00CE38AA">
      <w:pPr>
        <w:jc w:val="center"/>
        <w:rPr>
          <w:sz w:val="32"/>
          <w:szCs w:val="32"/>
        </w:rPr>
      </w:pPr>
      <w:r w:rsidRPr="003C34C0">
        <w:rPr>
          <w:sz w:val="32"/>
          <w:szCs w:val="32"/>
        </w:rPr>
        <w:t xml:space="preserve">рабочая программа дисциплины </w:t>
      </w:r>
    </w:p>
    <w:p w:rsidR="00AB1B8C" w:rsidRDefault="00AB1B8C" w:rsidP="00AB1B8C">
      <w:pPr>
        <w:jc w:val="both"/>
      </w:pPr>
    </w:p>
    <w:p w:rsidR="00AB1B8C" w:rsidRPr="00CA7A97" w:rsidRDefault="00AB1B8C" w:rsidP="00AB1B8C">
      <w:pPr>
        <w:jc w:val="both"/>
      </w:pPr>
      <w:r w:rsidRPr="00CA7A97">
        <w:t xml:space="preserve">Специальность – </w:t>
      </w:r>
      <w:r w:rsidRPr="00CA7A97">
        <w:rPr>
          <w:iCs/>
          <w:u w:val="single"/>
        </w:rPr>
        <w:t>23.05.06 Строительство железных дорог, мостов и транспортных тоннелей</w:t>
      </w:r>
    </w:p>
    <w:p w:rsidR="00AB1B8C" w:rsidRPr="00CA7A97" w:rsidRDefault="00AB1B8C" w:rsidP="00AB1B8C">
      <w:pPr>
        <w:pStyle w:val="af2"/>
        <w:spacing w:after="0"/>
        <w:ind w:left="360" w:right="1186" w:hanging="360"/>
      </w:pPr>
      <w:r w:rsidRPr="00CA7A97">
        <w:t xml:space="preserve">Специализация – </w:t>
      </w:r>
      <w:r w:rsidR="00705EA7">
        <w:rPr>
          <w:u w:val="single"/>
        </w:rPr>
        <w:t>Управление техническим состоянием железнодорожного пути</w:t>
      </w:r>
    </w:p>
    <w:p w:rsidR="00AB1B8C" w:rsidRPr="00CA7A97" w:rsidRDefault="00AB1B8C" w:rsidP="00AB1B8C">
      <w:pPr>
        <w:jc w:val="both"/>
      </w:pPr>
      <w:r w:rsidRPr="00CA7A97">
        <w:t xml:space="preserve">Квалификация выпускника – </w:t>
      </w:r>
      <w:r w:rsidRPr="00CA7A97">
        <w:rPr>
          <w:iCs/>
          <w:u w:val="single"/>
        </w:rPr>
        <w:t>инженер путей сообщения</w:t>
      </w:r>
    </w:p>
    <w:p w:rsidR="00AB1B8C" w:rsidRPr="00CA7A97" w:rsidRDefault="00AB1B8C" w:rsidP="00AB1B8C">
      <w:pPr>
        <w:jc w:val="both"/>
      </w:pPr>
      <w:r w:rsidRPr="00CA7A97">
        <w:t xml:space="preserve">Форма и срок обучения – </w:t>
      </w:r>
      <w:r w:rsidRPr="00CA7A97">
        <w:rPr>
          <w:u w:val="single"/>
        </w:rPr>
        <w:t xml:space="preserve">5 лет очная форма; 6 лет заочная </w:t>
      </w:r>
    </w:p>
    <w:p w:rsidR="00AB1B8C" w:rsidRPr="003A77EA" w:rsidRDefault="00AB1B8C" w:rsidP="003A77EA">
      <w:pPr>
        <w:rPr>
          <w:iCs/>
          <w:u w:val="single"/>
        </w:rPr>
      </w:pPr>
      <w:r w:rsidRPr="00CA7A97">
        <w:t xml:space="preserve">Кафедра-разработчик программы – </w:t>
      </w:r>
      <w:r w:rsidR="003A77EA" w:rsidRPr="004A1FF4">
        <w:rPr>
          <w:iCs/>
          <w:u w:val="single"/>
        </w:rPr>
        <w:t>Общепрофессиональные дисциплины</w:t>
      </w:r>
    </w:p>
    <w:p w:rsidR="00854EF1" w:rsidRDefault="00854EF1" w:rsidP="0058378F">
      <w:pPr>
        <w:jc w:val="both"/>
        <w:rPr>
          <w:sz w:val="16"/>
          <w:szCs w:val="16"/>
        </w:rPr>
      </w:pPr>
    </w:p>
    <w:tbl>
      <w:tblPr>
        <w:tblW w:w="9745" w:type="dxa"/>
        <w:tblLook w:val="00A0" w:firstRow="1" w:lastRow="0" w:firstColumn="1" w:lastColumn="0" w:noHBand="0" w:noVBand="0"/>
      </w:tblPr>
      <w:tblGrid>
        <w:gridCol w:w="3508"/>
        <w:gridCol w:w="6237"/>
      </w:tblGrid>
      <w:tr w:rsidR="00854EF1" w:rsidTr="00921C42">
        <w:tc>
          <w:tcPr>
            <w:tcW w:w="3508" w:type="dxa"/>
          </w:tcPr>
          <w:p w:rsidR="00854EF1" w:rsidRDefault="00854EF1" w:rsidP="00471846">
            <w:pPr>
              <w:jc w:val="both"/>
            </w:pPr>
            <w:r>
              <w:t xml:space="preserve">Общая трудоемкость в </w:t>
            </w:r>
            <w:proofErr w:type="spellStart"/>
            <w:r>
              <w:t>з.е</w:t>
            </w:r>
            <w:proofErr w:type="spellEnd"/>
            <w:r>
              <w:t>. –6</w:t>
            </w:r>
          </w:p>
          <w:p w:rsidR="00854EF1" w:rsidRDefault="00854EF1" w:rsidP="00471846">
            <w:pPr>
              <w:jc w:val="both"/>
            </w:pPr>
            <w:r>
              <w:t>Часов по учебному плану</w:t>
            </w:r>
            <w:r w:rsidR="00921C42">
              <w:t xml:space="preserve"> (УП)</w:t>
            </w:r>
            <w:r>
              <w:t xml:space="preserve"> –216</w:t>
            </w:r>
          </w:p>
        </w:tc>
        <w:tc>
          <w:tcPr>
            <w:tcW w:w="6237" w:type="dxa"/>
          </w:tcPr>
          <w:p w:rsidR="00854EF1" w:rsidRPr="00820B5C" w:rsidRDefault="00854EF1" w:rsidP="00820B5C">
            <w:pPr>
              <w:jc w:val="both"/>
            </w:pPr>
            <w:r w:rsidRPr="00820B5C">
              <w:rPr>
                <w:u w:val="single"/>
              </w:rPr>
              <w:t>Формы промежуточной аттестации в семестрах/на курсах</w:t>
            </w:r>
          </w:p>
          <w:p w:rsidR="00854EF1" w:rsidRDefault="00854EF1" w:rsidP="00820B5C">
            <w:pPr>
              <w:jc w:val="both"/>
            </w:pPr>
            <w:r w:rsidRPr="00820B5C">
              <w:t>очная форма обучения:</w:t>
            </w:r>
          </w:p>
          <w:p w:rsidR="00854EF1" w:rsidRPr="00816377" w:rsidRDefault="00854EF1" w:rsidP="00816377">
            <w:pPr>
              <w:jc w:val="both"/>
            </w:pPr>
            <w:r>
              <w:rPr>
                <w:iCs/>
              </w:rPr>
              <w:t>зачёт</w:t>
            </w:r>
            <w:r w:rsidRPr="000F0C83">
              <w:rPr>
                <w:iCs/>
              </w:rPr>
              <w:t>5</w:t>
            </w:r>
            <w:r>
              <w:rPr>
                <w:iCs/>
              </w:rPr>
              <w:t>семестр, экзамен 6 семестр</w:t>
            </w:r>
          </w:p>
        </w:tc>
      </w:tr>
      <w:tr w:rsidR="00854EF1" w:rsidTr="00921C42">
        <w:tc>
          <w:tcPr>
            <w:tcW w:w="3508" w:type="dxa"/>
          </w:tcPr>
          <w:p w:rsidR="00921C42" w:rsidRPr="00344290" w:rsidRDefault="00921C42" w:rsidP="00921C42">
            <w:pPr>
              <w:jc w:val="both"/>
              <w:rPr>
                <w:iCs/>
                <w:sz w:val="20"/>
                <w:szCs w:val="20"/>
              </w:rPr>
            </w:pPr>
            <w:r w:rsidRPr="00344290">
              <w:rPr>
                <w:iCs/>
                <w:sz w:val="20"/>
                <w:szCs w:val="20"/>
              </w:rPr>
              <w:t xml:space="preserve">В том числе в форме </w:t>
            </w:r>
            <w:r w:rsidR="00AB1B8C">
              <w:rPr>
                <w:iCs/>
                <w:sz w:val="20"/>
                <w:szCs w:val="20"/>
              </w:rPr>
              <w:t>практической подготовки (ПП) – 34</w:t>
            </w:r>
            <w:r w:rsidRPr="00344290">
              <w:rPr>
                <w:iCs/>
                <w:sz w:val="20"/>
                <w:szCs w:val="20"/>
              </w:rPr>
              <w:t>/</w:t>
            </w:r>
            <w:r w:rsidR="00AB1B8C">
              <w:rPr>
                <w:iCs/>
                <w:sz w:val="20"/>
                <w:szCs w:val="20"/>
              </w:rPr>
              <w:t>8</w:t>
            </w:r>
            <w:r w:rsidRPr="00344290">
              <w:rPr>
                <w:iCs/>
                <w:sz w:val="20"/>
                <w:szCs w:val="20"/>
              </w:rPr>
              <w:t xml:space="preserve"> </w:t>
            </w:r>
          </w:p>
          <w:p w:rsidR="00921C42" w:rsidRPr="00921C42" w:rsidRDefault="00921C42" w:rsidP="00471846">
            <w:pPr>
              <w:jc w:val="both"/>
              <w:rPr>
                <w:sz w:val="20"/>
                <w:szCs w:val="20"/>
              </w:rPr>
            </w:pPr>
            <w:r w:rsidRPr="00344290">
              <w:rPr>
                <w:iCs/>
                <w:sz w:val="20"/>
                <w:szCs w:val="20"/>
              </w:rPr>
              <w:t>(очная/заочная)</w:t>
            </w:r>
          </w:p>
          <w:p w:rsidR="00854EF1" w:rsidRPr="00921C42" w:rsidRDefault="00854EF1" w:rsidP="00921C42">
            <w:pPr>
              <w:jc w:val="center"/>
            </w:pPr>
          </w:p>
        </w:tc>
        <w:tc>
          <w:tcPr>
            <w:tcW w:w="6237" w:type="dxa"/>
          </w:tcPr>
          <w:p w:rsidR="00854EF1" w:rsidRPr="000F0C83" w:rsidRDefault="00854EF1" w:rsidP="000F0C83">
            <w:pPr>
              <w:jc w:val="both"/>
              <w:rPr>
                <w:iCs/>
              </w:rPr>
            </w:pPr>
            <w:r w:rsidRPr="000F0C83">
              <w:rPr>
                <w:iCs/>
              </w:rPr>
              <w:t>заочная форма обучения:</w:t>
            </w:r>
          </w:p>
          <w:p w:rsidR="00854EF1" w:rsidRDefault="00854EF1" w:rsidP="00816377">
            <w:pPr>
              <w:jc w:val="both"/>
              <w:rPr>
                <w:iCs/>
              </w:rPr>
            </w:pPr>
            <w:r w:rsidRPr="00816377">
              <w:rPr>
                <w:iCs/>
              </w:rPr>
              <w:t xml:space="preserve">зачёт </w:t>
            </w:r>
            <w:r>
              <w:rPr>
                <w:iCs/>
              </w:rPr>
              <w:t>4курс</w:t>
            </w:r>
            <w:r w:rsidRPr="00816377">
              <w:rPr>
                <w:iCs/>
              </w:rPr>
              <w:t xml:space="preserve">, экзамен </w:t>
            </w:r>
            <w:r>
              <w:rPr>
                <w:iCs/>
              </w:rPr>
              <w:t>4курс</w:t>
            </w:r>
          </w:p>
          <w:p w:rsidR="00854EF1" w:rsidRPr="00852A61" w:rsidRDefault="00854EF1" w:rsidP="00816377">
            <w:pPr>
              <w:jc w:val="both"/>
            </w:pPr>
          </w:p>
        </w:tc>
      </w:tr>
    </w:tbl>
    <w:p w:rsidR="00921C42" w:rsidRDefault="00921C42" w:rsidP="000F0C83">
      <w:pPr>
        <w:widowControl w:val="0"/>
        <w:autoSpaceDE w:val="0"/>
        <w:autoSpaceDN w:val="0"/>
        <w:adjustRightInd w:val="0"/>
        <w:rPr>
          <w:b/>
          <w:bCs/>
          <w:color w:val="000000"/>
        </w:rPr>
      </w:pPr>
    </w:p>
    <w:p w:rsidR="00854EF1" w:rsidRPr="000F0C83" w:rsidRDefault="00854EF1" w:rsidP="000F0C83">
      <w:pPr>
        <w:widowControl w:val="0"/>
        <w:autoSpaceDE w:val="0"/>
        <w:autoSpaceDN w:val="0"/>
        <w:adjustRightInd w:val="0"/>
        <w:rPr>
          <w:b/>
          <w:bCs/>
          <w:i/>
          <w:iCs/>
          <w:sz w:val="16"/>
          <w:szCs w:val="16"/>
        </w:rPr>
      </w:pPr>
      <w:r w:rsidRPr="000F0C83">
        <w:rPr>
          <w:b/>
          <w:bCs/>
          <w:color w:val="000000"/>
        </w:rPr>
        <w:t>Очная форма обучения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701"/>
        <w:gridCol w:w="1701"/>
        <w:gridCol w:w="1701"/>
      </w:tblGrid>
      <w:tr w:rsidR="00854EF1" w:rsidRPr="00670FDD" w:rsidTr="00921C42">
        <w:tc>
          <w:tcPr>
            <w:tcW w:w="3164" w:type="dxa"/>
            <w:vAlign w:val="center"/>
          </w:tcPr>
          <w:p w:rsidR="00854EF1" w:rsidRPr="00670FDD" w:rsidRDefault="00854EF1" w:rsidP="00852A61">
            <w:pPr>
              <w:jc w:val="center"/>
              <w:rPr>
                <w:sz w:val="20"/>
                <w:szCs w:val="20"/>
              </w:rPr>
            </w:pPr>
            <w:r w:rsidRPr="00670FDD">
              <w:rPr>
                <w:sz w:val="20"/>
                <w:szCs w:val="20"/>
              </w:rPr>
              <w:t>Семестр</w:t>
            </w:r>
          </w:p>
        </w:tc>
        <w:tc>
          <w:tcPr>
            <w:tcW w:w="1701" w:type="dxa"/>
            <w:vAlign w:val="center"/>
          </w:tcPr>
          <w:p w:rsidR="00854EF1" w:rsidRPr="00C64769" w:rsidRDefault="00854EF1" w:rsidP="00852A61">
            <w:pPr>
              <w:jc w:val="center"/>
              <w:rPr>
                <w:sz w:val="20"/>
                <w:szCs w:val="20"/>
                <w:lang w:val="en-US"/>
              </w:rPr>
            </w:pPr>
            <w:r>
              <w:rPr>
                <w:sz w:val="20"/>
                <w:szCs w:val="20"/>
                <w:lang w:val="en-US"/>
              </w:rPr>
              <w:t>5</w:t>
            </w:r>
          </w:p>
        </w:tc>
        <w:tc>
          <w:tcPr>
            <w:tcW w:w="1701" w:type="dxa"/>
            <w:vAlign w:val="center"/>
          </w:tcPr>
          <w:p w:rsidR="00854EF1" w:rsidRPr="00C64769" w:rsidRDefault="00854EF1" w:rsidP="00852A61">
            <w:pPr>
              <w:jc w:val="center"/>
              <w:rPr>
                <w:sz w:val="20"/>
                <w:szCs w:val="20"/>
                <w:lang w:val="en-US"/>
              </w:rPr>
            </w:pPr>
            <w:r>
              <w:rPr>
                <w:sz w:val="20"/>
                <w:szCs w:val="20"/>
                <w:lang w:val="en-US"/>
              </w:rPr>
              <w:t>6</w:t>
            </w:r>
          </w:p>
        </w:tc>
        <w:tc>
          <w:tcPr>
            <w:tcW w:w="1701" w:type="dxa"/>
            <w:vMerge w:val="restart"/>
            <w:vAlign w:val="center"/>
          </w:tcPr>
          <w:p w:rsidR="00854EF1" w:rsidRPr="00670FDD" w:rsidRDefault="00854EF1" w:rsidP="00852A61">
            <w:pPr>
              <w:jc w:val="center"/>
              <w:rPr>
                <w:b/>
                <w:sz w:val="20"/>
                <w:szCs w:val="20"/>
              </w:rPr>
            </w:pPr>
            <w:r w:rsidRPr="00670FDD">
              <w:rPr>
                <w:b/>
                <w:sz w:val="20"/>
                <w:szCs w:val="20"/>
              </w:rPr>
              <w:t>Итого</w:t>
            </w:r>
          </w:p>
        </w:tc>
      </w:tr>
      <w:tr w:rsidR="00854EF1" w:rsidRPr="00670FDD" w:rsidTr="00921C42">
        <w:tc>
          <w:tcPr>
            <w:tcW w:w="3164" w:type="dxa"/>
            <w:vAlign w:val="center"/>
          </w:tcPr>
          <w:p w:rsidR="00854EF1" w:rsidRPr="00670FDD" w:rsidRDefault="00854EF1" w:rsidP="00852A61">
            <w:pPr>
              <w:jc w:val="center"/>
              <w:rPr>
                <w:sz w:val="20"/>
                <w:szCs w:val="20"/>
              </w:rPr>
            </w:pPr>
            <w:r w:rsidRPr="00670FDD">
              <w:rPr>
                <w:sz w:val="20"/>
                <w:szCs w:val="20"/>
              </w:rPr>
              <w:t>Число недель в семестре</w:t>
            </w:r>
          </w:p>
        </w:tc>
        <w:tc>
          <w:tcPr>
            <w:tcW w:w="1701" w:type="dxa"/>
            <w:vAlign w:val="center"/>
          </w:tcPr>
          <w:p w:rsidR="00854EF1" w:rsidRPr="00670FDD" w:rsidRDefault="00854EF1" w:rsidP="00852A61">
            <w:pPr>
              <w:jc w:val="center"/>
              <w:rPr>
                <w:sz w:val="20"/>
                <w:szCs w:val="20"/>
              </w:rPr>
            </w:pPr>
            <w:r>
              <w:rPr>
                <w:sz w:val="20"/>
                <w:szCs w:val="20"/>
              </w:rPr>
              <w:t>17</w:t>
            </w:r>
          </w:p>
        </w:tc>
        <w:tc>
          <w:tcPr>
            <w:tcW w:w="1701" w:type="dxa"/>
            <w:vAlign w:val="center"/>
          </w:tcPr>
          <w:p w:rsidR="00854EF1" w:rsidRPr="00670FDD" w:rsidRDefault="00854EF1" w:rsidP="00852A61">
            <w:pPr>
              <w:jc w:val="center"/>
              <w:rPr>
                <w:sz w:val="20"/>
                <w:szCs w:val="20"/>
              </w:rPr>
            </w:pPr>
            <w:r>
              <w:rPr>
                <w:sz w:val="20"/>
                <w:szCs w:val="20"/>
              </w:rPr>
              <w:t>17</w:t>
            </w:r>
          </w:p>
        </w:tc>
        <w:tc>
          <w:tcPr>
            <w:tcW w:w="1701" w:type="dxa"/>
            <w:vMerge/>
            <w:vAlign w:val="center"/>
          </w:tcPr>
          <w:p w:rsidR="00854EF1" w:rsidRPr="00670FDD" w:rsidRDefault="00854EF1" w:rsidP="00852A61">
            <w:pPr>
              <w:jc w:val="center"/>
              <w:rPr>
                <w:b/>
                <w:sz w:val="20"/>
                <w:szCs w:val="20"/>
              </w:rPr>
            </w:pPr>
          </w:p>
        </w:tc>
      </w:tr>
      <w:tr w:rsidR="00854EF1" w:rsidRPr="00670FDD" w:rsidTr="00921C42">
        <w:tc>
          <w:tcPr>
            <w:tcW w:w="3164" w:type="dxa"/>
            <w:vAlign w:val="center"/>
          </w:tcPr>
          <w:p w:rsidR="00854EF1" w:rsidRPr="00670FDD" w:rsidRDefault="00854EF1" w:rsidP="00852A61">
            <w:pPr>
              <w:jc w:val="center"/>
              <w:rPr>
                <w:sz w:val="20"/>
                <w:szCs w:val="20"/>
              </w:rPr>
            </w:pPr>
            <w:r w:rsidRPr="00670FDD">
              <w:rPr>
                <w:sz w:val="20"/>
                <w:szCs w:val="20"/>
              </w:rPr>
              <w:t>Вид занятий</w:t>
            </w:r>
          </w:p>
        </w:tc>
        <w:tc>
          <w:tcPr>
            <w:tcW w:w="1701" w:type="dxa"/>
            <w:vAlign w:val="center"/>
          </w:tcPr>
          <w:p w:rsidR="00854EF1" w:rsidRPr="00670FDD" w:rsidRDefault="00854EF1" w:rsidP="00D01F76">
            <w:pPr>
              <w:jc w:val="center"/>
              <w:rPr>
                <w:sz w:val="20"/>
                <w:szCs w:val="20"/>
              </w:rPr>
            </w:pPr>
            <w:r w:rsidRPr="00670FDD">
              <w:rPr>
                <w:sz w:val="20"/>
                <w:szCs w:val="20"/>
              </w:rPr>
              <w:t xml:space="preserve">Часовпо </w:t>
            </w:r>
            <w:r>
              <w:rPr>
                <w:sz w:val="20"/>
                <w:szCs w:val="20"/>
              </w:rPr>
              <w:t>УП</w:t>
            </w:r>
          </w:p>
        </w:tc>
        <w:tc>
          <w:tcPr>
            <w:tcW w:w="1701" w:type="dxa"/>
            <w:vAlign w:val="center"/>
          </w:tcPr>
          <w:p w:rsidR="00854EF1" w:rsidRPr="00670FDD" w:rsidRDefault="00854EF1" w:rsidP="00D01F76">
            <w:pPr>
              <w:jc w:val="center"/>
              <w:rPr>
                <w:sz w:val="20"/>
                <w:szCs w:val="20"/>
              </w:rPr>
            </w:pPr>
            <w:r w:rsidRPr="00670FDD">
              <w:rPr>
                <w:sz w:val="20"/>
                <w:szCs w:val="20"/>
              </w:rPr>
              <w:t xml:space="preserve">Часовпо </w:t>
            </w:r>
            <w:r>
              <w:rPr>
                <w:sz w:val="20"/>
                <w:szCs w:val="20"/>
              </w:rPr>
              <w:t>УП</w:t>
            </w:r>
          </w:p>
        </w:tc>
        <w:tc>
          <w:tcPr>
            <w:tcW w:w="1701" w:type="dxa"/>
            <w:vAlign w:val="center"/>
          </w:tcPr>
          <w:p w:rsidR="00854EF1" w:rsidRPr="00670FDD" w:rsidRDefault="00854EF1" w:rsidP="00D01F76">
            <w:pPr>
              <w:jc w:val="center"/>
              <w:rPr>
                <w:b/>
                <w:sz w:val="20"/>
                <w:szCs w:val="20"/>
              </w:rPr>
            </w:pPr>
            <w:r w:rsidRPr="00670FDD">
              <w:rPr>
                <w:b/>
                <w:sz w:val="20"/>
                <w:szCs w:val="20"/>
              </w:rPr>
              <w:t xml:space="preserve">Часовпо </w:t>
            </w:r>
            <w:r>
              <w:rPr>
                <w:b/>
                <w:sz w:val="20"/>
                <w:szCs w:val="20"/>
              </w:rPr>
              <w:t>УП</w:t>
            </w:r>
          </w:p>
        </w:tc>
      </w:tr>
      <w:tr w:rsidR="00921C42" w:rsidRPr="00670FDD" w:rsidTr="00921C42">
        <w:tc>
          <w:tcPr>
            <w:tcW w:w="3164" w:type="dxa"/>
          </w:tcPr>
          <w:p w:rsidR="00921C42" w:rsidRPr="00601984" w:rsidRDefault="00921C42" w:rsidP="00921C42">
            <w:pPr>
              <w:rPr>
                <w:b/>
                <w:bCs/>
                <w:sz w:val="20"/>
                <w:szCs w:val="20"/>
              </w:rPr>
            </w:pPr>
            <w:r w:rsidRPr="00601984">
              <w:rPr>
                <w:b/>
                <w:bCs/>
                <w:sz w:val="20"/>
                <w:szCs w:val="20"/>
              </w:rPr>
              <w:t>Аудиторная контактная работа по видам учебных занятий/</w:t>
            </w:r>
          </w:p>
          <w:p w:rsidR="00921C42" w:rsidRPr="00F526FF" w:rsidRDefault="00921C42" w:rsidP="00921C42">
            <w:pPr>
              <w:rPr>
                <w:sz w:val="20"/>
                <w:szCs w:val="20"/>
              </w:rPr>
            </w:pPr>
            <w:r w:rsidRPr="00601984">
              <w:rPr>
                <w:b/>
                <w:bCs/>
                <w:sz w:val="20"/>
                <w:szCs w:val="20"/>
              </w:rPr>
              <w:t xml:space="preserve">в </w:t>
            </w:r>
            <w:r>
              <w:rPr>
                <w:b/>
                <w:bCs/>
                <w:sz w:val="20"/>
                <w:szCs w:val="20"/>
              </w:rPr>
              <w:t xml:space="preserve">т.ч. в </w:t>
            </w:r>
            <w:r w:rsidRPr="00601984">
              <w:rPr>
                <w:b/>
                <w:bCs/>
                <w:sz w:val="20"/>
                <w:szCs w:val="20"/>
              </w:rPr>
              <w:t>форме ПП*</w:t>
            </w:r>
          </w:p>
        </w:tc>
        <w:tc>
          <w:tcPr>
            <w:tcW w:w="1701" w:type="dxa"/>
            <w:vAlign w:val="center"/>
          </w:tcPr>
          <w:p w:rsidR="00921C42" w:rsidRPr="00670FDD" w:rsidRDefault="00921C42" w:rsidP="00852A61">
            <w:pPr>
              <w:jc w:val="center"/>
              <w:rPr>
                <w:b/>
                <w:bCs/>
                <w:sz w:val="20"/>
                <w:szCs w:val="20"/>
              </w:rPr>
            </w:pPr>
            <w:r>
              <w:rPr>
                <w:b/>
                <w:bCs/>
                <w:sz w:val="20"/>
                <w:szCs w:val="20"/>
              </w:rPr>
              <w:t>51</w:t>
            </w:r>
            <w:r w:rsidR="00AB1B8C">
              <w:rPr>
                <w:b/>
                <w:bCs/>
                <w:sz w:val="20"/>
                <w:szCs w:val="20"/>
              </w:rPr>
              <w:t>/17</w:t>
            </w:r>
          </w:p>
        </w:tc>
        <w:tc>
          <w:tcPr>
            <w:tcW w:w="1701" w:type="dxa"/>
            <w:vAlign w:val="center"/>
          </w:tcPr>
          <w:p w:rsidR="00921C42" w:rsidRPr="00670FDD" w:rsidRDefault="00921C42" w:rsidP="00852A61">
            <w:pPr>
              <w:jc w:val="center"/>
              <w:rPr>
                <w:b/>
                <w:bCs/>
                <w:sz w:val="20"/>
                <w:szCs w:val="20"/>
              </w:rPr>
            </w:pPr>
            <w:r>
              <w:rPr>
                <w:b/>
                <w:bCs/>
                <w:sz w:val="20"/>
                <w:szCs w:val="20"/>
              </w:rPr>
              <w:t>51</w:t>
            </w:r>
            <w:r w:rsidR="00AB1B8C">
              <w:rPr>
                <w:b/>
                <w:bCs/>
                <w:sz w:val="20"/>
                <w:szCs w:val="20"/>
              </w:rPr>
              <w:t>/17</w:t>
            </w:r>
          </w:p>
        </w:tc>
        <w:tc>
          <w:tcPr>
            <w:tcW w:w="1701" w:type="dxa"/>
            <w:vAlign w:val="center"/>
          </w:tcPr>
          <w:p w:rsidR="00921C42" w:rsidRPr="00670FDD" w:rsidRDefault="00921C42" w:rsidP="00852A61">
            <w:pPr>
              <w:jc w:val="center"/>
              <w:rPr>
                <w:b/>
                <w:bCs/>
                <w:sz w:val="20"/>
                <w:szCs w:val="20"/>
              </w:rPr>
            </w:pPr>
            <w:r>
              <w:rPr>
                <w:b/>
                <w:bCs/>
                <w:sz w:val="20"/>
                <w:szCs w:val="20"/>
              </w:rPr>
              <w:t>102</w:t>
            </w:r>
            <w:r w:rsidR="00AB1B8C">
              <w:rPr>
                <w:b/>
                <w:bCs/>
                <w:sz w:val="20"/>
                <w:szCs w:val="20"/>
              </w:rPr>
              <w:t>/34</w:t>
            </w:r>
          </w:p>
        </w:tc>
      </w:tr>
      <w:tr w:rsidR="00854EF1" w:rsidRPr="00670FDD" w:rsidTr="00921C42">
        <w:tc>
          <w:tcPr>
            <w:tcW w:w="3164" w:type="dxa"/>
            <w:vAlign w:val="center"/>
          </w:tcPr>
          <w:p w:rsidR="00854EF1" w:rsidRPr="00110F53" w:rsidRDefault="00854EF1" w:rsidP="00D01F76">
            <w:pPr>
              <w:rPr>
                <w:sz w:val="20"/>
                <w:szCs w:val="20"/>
              </w:rPr>
            </w:pPr>
            <w:r w:rsidRPr="00110F53">
              <w:rPr>
                <w:sz w:val="20"/>
                <w:szCs w:val="20"/>
              </w:rPr>
              <w:t xml:space="preserve">– </w:t>
            </w:r>
            <w:r w:rsidRPr="00110F53">
              <w:rPr>
                <w:iCs/>
                <w:sz w:val="20"/>
                <w:szCs w:val="20"/>
              </w:rPr>
              <w:t>лекции</w:t>
            </w:r>
          </w:p>
        </w:tc>
        <w:tc>
          <w:tcPr>
            <w:tcW w:w="1701" w:type="dxa"/>
            <w:vAlign w:val="center"/>
          </w:tcPr>
          <w:p w:rsidR="00854EF1" w:rsidRPr="00670FDD" w:rsidRDefault="00854EF1" w:rsidP="00852A61">
            <w:pPr>
              <w:jc w:val="center"/>
              <w:rPr>
                <w:sz w:val="20"/>
                <w:szCs w:val="20"/>
              </w:rPr>
            </w:pPr>
            <w:r w:rsidRPr="00670FDD">
              <w:rPr>
                <w:sz w:val="20"/>
                <w:szCs w:val="20"/>
              </w:rPr>
              <w:t>1</w:t>
            </w:r>
            <w:r>
              <w:rPr>
                <w:sz w:val="20"/>
                <w:szCs w:val="20"/>
              </w:rPr>
              <w:t>7</w:t>
            </w:r>
          </w:p>
        </w:tc>
        <w:tc>
          <w:tcPr>
            <w:tcW w:w="1701" w:type="dxa"/>
            <w:vAlign w:val="center"/>
          </w:tcPr>
          <w:p w:rsidR="00854EF1" w:rsidRPr="00670FDD" w:rsidRDefault="00854EF1" w:rsidP="00852A61">
            <w:pPr>
              <w:jc w:val="center"/>
              <w:rPr>
                <w:sz w:val="20"/>
                <w:szCs w:val="20"/>
              </w:rPr>
            </w:pPr>
            <w:r w:rsidRPr="00670FDD">
              <w:rPr>
                <w:sz w:val="20"/>
                <w:szCs w:val="20"/>
              </w:rPr>
              <w:t>1</w:t>
            </w:r>
            <w:r>
              <w:rPr>
                <w:sz w:val="20"/>
                <w:szCs w:val="20"/>
              </w:rPr>
              <w:t>7</w:t>
            </w:r>
          </w:p>
        </w:tc>
        <w:tc>
          <w:tcPr>
            <w:tcW w:w="1701" w:type="dxa"/>
            <w:vAlign w:val="center"/>
          </w:tcPr>
          <w:p w:rsidR="00854EF1" w:rsidRPr="00670FDD" w:rsidRDefault="00854EF1" w:rsidP="00852A61">
            <w:pPr>
              <w:jc w:val="center"/>
              <w:rPr>
                <w:b/>
                <w:sz w:val="20"/>
                <w:szCs w:val="20"/>
              </w:rPr>
            </w:pPr>
            <w:r w:rsidRPr="00670FDD">
              <w:rPr>
                <w:b/>
                <w:sz w:val="20"/>
                <w:szCs w:val="20"/>
              </w:rPr>
              <w:t>3</w:t>
            </w:r>
            <w:r>
              <w:rPr>
                <w:b/>
                <w:sz w:val="20"/>
                <w:szCs w:val="20"/>
              </w:rPr>
              <w:t>4</w:t>
            </w:r>
          </w:p>
        </w:tc>
      </w:tr>
      <w:tr w:rsidR="00854EF1" w:rsidRPr="00670FDD" w:rsidTr="00921C42">
        <w:tc>
          <w:tcPr>
            <w:tcW w:w="3164" w:type="dxa"/>
            <w:vAlign w:val="center"/>
          </w:tcPr>
          <w:p w:rsidR="00854EF1" w:rsidRPr="00C64769" w:rsidRDefault="00854EF1" w:rsidP="00D01F76">
            <w:pPr>
              <w:rPr>
                <w:sz w:val="20"/>
                <w:szCs w:val="20"/>
              </w:rPr>
            </w:pPr>
            <w:r w:rsidRPr="00110F53">
              <w:rPr>
                <w:sz w:val="20"/>
                <w:szCs w:val="20"/>
              </w:rPr>
              <w:t xml:space="preserve">– </w:t>
            </w:r>
            <w:r>
              <w:rPr>
                <w:iCs/>
                <w:sz w:val="20"/>
                <w:szCs w:val="20"/>
              </w:rPr>
              <w:t>практические</w:t>
            </w:r>
          </w:p>
        </w:tc>
        <w:tc>
          <w:tcPr>
            <w:tcW w:w="1701" w:type="dxa"/>
            <w:vAlign w:val="center"/>
          </w:tcPr>
          <w:p w:rsidR="00854EF1" w:rsidRPr="00670FDD" w:rsidRDefault="00854EF1" w:rsidP="00852A61">
            <w:pPr>
              <w:jc w:val="center"/>
              <w:rPr>
                <w:sz w:val="20"/>
                <w:szCs w:val="20"/>
              </w:rPr>
            </w:pPr>
            <w:r>
              <w:rPr>
                <w:sz w:val="20"/>
                <w:szCs w:val="20"/>
              </w:rPr>
              <w:t>34</w:t>
            </w:r>
            <w:r w:rsidR="00C522C7">
              <w:rPr>
                <w:sz w:val="20"/>
                <w:szCs w:val="20"/>
              </w:rPr>
              <w:t>/17</w:t>
            </w:r>
          </w:p>
        </w:tc>
        <w:tc>
          <w:tcPr>
            <w:tcW w:w="1701" w:type="dxa"/>
            <w:vAlign w:val="center"/>
          </w:tcPr>
          <w:p w:rsidR="00854EF1" w:rsidRPr="00670FDD" w:rsidRDefault="00854EF1" w:rsidP="00852A61">
            <w:pPr>
              <w:jc w:val="center"/>
              <w:rPr>
                <w:sz w:val="20"/>
                <w:szCs w:val="20"/>
              </w:rPr>
            </w:pPr>
            <w:r>
              <w:rPr>
                <w:sz w:val="20"/>
                <w:szCs w:val="20"/>
              </w:rPr>
              <w:t>34</w:t>
            </w:r>
            <w:r w:rsidR="00C522C7">
              <w:rPr>
                <w:sz w:val="20"/>
                <w:szCs w:val="20"/>
              </w:rPr>
              <w:t>/17</w:t>
            </w:r>
          </w:p>
        </w:tc>
        <w:tc>
          <w:tcPr>
            <w:tcW w:w="1701" w:type="dxa"/>
            <w:vAlign w:val="center"/>
          </w:tcPr>
          <w:p w:rsidR="00854EF1" w:rsidRPr="00670FDD" w:rsidRDefault="00854EF1" w:rsidP="00852A61">
            <w:pPr>
              <w:jc w:val="center"/>
              <w:rPr>
                <w:b/>
                <w:sz w:val="20"/>
                <w:szCs w:val="20"/>
              </w:rPr>
            </w:pPr>
            <w:r>
              <w:rPr>
                <w:b/>
                <w:sz w:val="20"/>
                <w:szCs w:val="20"/>
              </w:rPr>
              <w:t>68</w:t>
            </w:r>
            <w:r w:rsidR="00C522C7">
              <w:rPr>
                <w:b/>
                <w:sz w:val="20"/>
                <w:szCs w:val="20"/>
              </w:rPr>
              <w:t>/34</w:t>
            </w:r>
          </w:p>
        </w:tc>
      </w:tr>
      <w:tr w:rsidR="00C522C7" w:rsidRPr="00670FDD" w:rsidTr="00921C42">
        <w:tc>
          <w:tcPr>
            <w:tcW w:w="3164" w:type="dxa"/>
            <w:vAlign w:val="center"/>
          </w:tcPr>
          <w:p w:rsidR="00C522C7" w:rsidRPr="00437641" w:rsidRDefault="00C522C7" w:rsidP="00780B6B">
            <w:pPr>
              <w:rPr>
                <w:sz w:val="20"/>
                <w:szCs w:val="20"/>
              </w:rPr>
            </w:pPr>
            <w:r w:rsidRPr="00437641">
              <w:rPr>
                <w:sz w:val="20"/>
                <w:szCs w:val="20"/>
              </w:rPr>
              <w:t xml:space="preserve">– </w:t>
            </w:r>
            <w:r w:rsidRPr="00437641">
              <w:rPr>
                <w:iCs/>
                <w:sz w:val="20"/>
                <w:szCs w:val="20"/>
              </w:rPr>
              <w:t>лабораторные</w:t>
            </w:r>
          </w:p>
        </w:tc>
        <w:tc>
          <w:tcPr>
            <w:tcW w:w="1701" w:type="dxa"/>
            <w:vAlign w:val="center"/>
          </w:tcPr>
          <w:p w:rsidR="00C522C7" w:rsidRDefault="00C522C7" w:rsidP="00852A61">
            <w:pPr>
              <w:jc w:val="center"/>
              <w:rPr>
                <w:sz w:val="20"/>
                <w:szCs w:val="20"/>
              </w:rPr>
            </w:pPr>
          </w:p>
        </w:tc>
        <w:tc>
          <w:tcPr>
            <w:tcW w:w="1701" w:type="dxa"/>
            <w:vAlign w:val="center"/>
          </w:tcPr>
          <w:p w:rsidR="00C522C7" w:rsidRDefault="00C522C7" w:rsidP="00852A61">
            <w:pPr>
              <w:jc w:val="center"/>
              <w:rPr>
                <w:sz w:val="20"/>
                <w:szCs w:val="20"/>
              </w:rPr>
            </w:pPr>
          </w:p>
        </w:tc>
        <w:tc>
          <w:tcPr>
            <w:tcW w:w="1701" w:type="dxa"/>
            <w:vAlign w:val="center"/>
          </w:tcPr>
          <w:p w:rsidR="00C522C7" w:rsidRDefault="00C522C7" w:rsidP="00852A61">
            <w:pPr>
              <w:jc w:val="center"/>
              <w:rPr>
                <w:b/>
                <w:sz w:val="20"/>
                <w:szCs w:val="20"/>
              </w:rPr>
            </w:pPr>
          </w:p>
        </w:tc>
      </w:tr>
      <w:tr w:rsidR="00C522C7" w:rsidRPr="00670FDD" w:rsidTr="00921C42">
        <w:tc>
          <w:tcPr>
            <w:tcW w:w="3164" w:type="dxa"/>
            <w:vAlign w:val="center"/>
          </w:tcPr>
          <w:p w:rsidR="00C522C7" w:rsidRPr="00670FDD" w:rsidRDefault="00C522C7" w:rsidP="00D01F76">
            <w:pPr>
              <w:rPr>
                <w:b/>
                <w:bCs/>
                <w:sz w:val="20"/>
                <w:szCs w:val="20"/>
              </w:rPr>
            </w:pPr>
            <w:r w:rsidRPr="00670FDD">
              <w:rPr>
                <w:b/>
                <w:bCs/>
                <w:sz w:val="20"/>
                <w:szCs w:val="20"/>
              </w:rPr>
              <w:t>Самостоятельная работа</w:t>
            </w:r>
          </w:p>
        </w:tc>
        <w:tc>
          <w:tcPr>
            <w:tcW w:w="1701" w:type="dxa"/>
            <w:vAlign w:val="center"/>
          </w:tcPr>
          <w:p w:rsidR="00C522C7" w:rsidRPr="00670FDD" w:rsidRDefault="00C522C7" w:rsidP="00852A61">
            <w:pPr>
              <w:jc w:val="center"/>
              <w:rPr>
                <w:b/>
                <w:bCs/>
                <w:sz w:val="20"/>
                <w:szCs w:val="20"/>
              </w:rPr>
            </w:pPr>
            <w:r>
              <w:rPr>
                <w:b/>
                <w:bCs/>
                <w:sz w:val="20"/>
                <w:szCs w:val="20"/>
              </w:rPr>
              <w:t>57</w:t>
            </w:r>
          </w:p>
        </w:tc>
        <w:tc>
          <w:tcPr>
            <w:tcW w:w="1701" w:type="dxa"/>
            <w:vAlign w:val="center"/>
          </w:tcPr>
          <w:p w:rsidR="00C522C7" w:rsidRPr="00670FDD" w:rsidRDefault="00C522C7" w:rsidP="00852A61">
            <w:pPr>
              <w:jc w:val="center"/>
              <w:rPr>
                <w:b/>
                <w:bCs/>
                <w:sz w:val="20"/>
                <w:szCs w:val="20"/>
              </w:rPr>
            </w:pPr>
            <w:r>
              <w:rPr>
                <w:b/>
                <w:bCs/>
                <w:sz w:val="20"/>
                <w:szCs w:val="20"/>
              </w:rPr>
              <w:t>21</w:t>
            </w:r>
          </w:p>
        </w:tc>
        <w:tc>
          <w:tcPr>
            <w:tcW w:w="1701" w:type="dxa"/>
            <w:vAlign w:val="center"/>
          </w:tcPr>
          <w:p w:rsidR="00C522C7" w:rsidRPr="00670FDD" w:rsidRDefault="00C522C7" w:rsidP="00852A61">
            <w:pPr>
              <w:jc w:val="center"/>
              <w:rPr>
                <w:b/>
                <w:bCs/>
                <w:sz w:val="20"/>
                <w:szCs w:val="20"/>
              </w:rPr>
            </w:pPr>
            <w:r>
              <w:rPr>
                <w:b/>
                <w:bCs/>
                <w:sz w:val="20"/>
                <w:szCs w:val="20"/>
              </w:rPr>
              <w:t>78</w:t>
            </w:r>
          </w:p>
        </w:tc>
      </w:tr>
      <w:tr w:rsidR="00C522C7" w:rsidRPr="00670FDD" w:rsidTr="00921C42">
        <w:tc>
          <w:tcPr>
            <w:tcW w:w="3164" w:type="dxa"/>
            <w:vAlign w:val="center"/>
          </w:tcPr>
          <w:p w:rsidR="00C522C7" w:rsidRPr="00D01F76" w:rsidRDefault="00C522C7" w:rsidP="00D01F76">
            <w:pPr>
              <w:rPr>
                <w:b/>
                <w:bCs/>
                <w:iCs/>
                <w:sz w:val="20"/>
                <w:szCs w:val="20"/>
              </w:rPr>
            </w:pPr>
            <w:r w:rsidRPr="00D01F76">
              <w:rPr>
                <w:b/>
                <w:bCs/>
                <w:iCs/>
                <w:sz w:val="20"/>
                <w:szCs w:val="20"/>
              </w:rPr>
              <w:t>Экзамен</w:t>
            </w:r>
          </w:p>
        </w:tc>
        <w:tc>
          <w:tcPr>
            <w:tcW w:w="1701" w:type="dxa"/>
            <w:vAlign w:val="center"/>
          </w:tcPr>
          <w:p w:rsidR="00C522C7" w:rsidRPr="00670FDD" w:rsidRDefault="00C522C7" w:rsidP="00852A61">
            <w:pPr>
              <w:jc w:val="center"/>
              <w:rPr>
                <w:b/>
                <w:bCs/>
                <w:sz w:val="20"/>
                <w:szCs w:val="20"/>
              </w:rPr>
            </w:pPr>
            <w:r w:rsidRPr="00670FDD">
              <w:rPr>
                <w:b/>
                <w:bCs/>
                <w:sz w:val="20"/>
                <w:szCs w:val="20"/>
              </w:rPr>
              <w:t>-</w:t>
            </w:r>
          </w:p>
        </w:tc>
        <w:tc>
          <w:tcPr>
            <w:tcW w:w="1701" w:type="dxa"/>
            <w:vAlign w:val="center"/>
          </w:tcPr>
          <w:p w:rsidR="00C522C7" w:rsidRPr="00670FDD" w:rsidRDefault="00C522C7" w:rsidP="00852A61">
            <w:pPr>
              <w:jc w:val="center"/>
              <w:rPr>
                <w:b/>
                <w:bCs/>
                <w:sz w:val="20"/>
                <w:szCs w:val="20"/>
              </w:rPr>
            </w:pPr>
            <w:r w:rsidRPr="00670FDD">
              <w:rPr>
                <w:b/>
                <w:bCs/>
                <w:sz w:val="20"/>
                <w:szCs w:val="20"/>
              </w:rPr>
              <w:t>36</w:t>
            </w:r>
          </w:p>
        </w:tc>
        <w:tc>
          <w:tcPr>
            <w:tcW w:w="1701" w:type="dxa"/>
            <w:vAlign w:val="center"/>
          </w:tcPr>
          <w:p w:rsidR="00C522C7" w:rsidRPr="00670FDD" w:rsidRDefault="00C522C7" w:rsidP="00852A61">
            <w:pPr>
              <w:jc w:val="center"/>
              <w:rPr>
                <w:b/>
                <w:bCs/>
                <w:sz w:val="20"/>
                <w:szCs w:val="20"/>
              </w:rPr>
            </w:pPr>
            <w:r w:rsidRPr="00670FDD">
              <w:rPr>
                <w:b/>
                <w:bCs/>
                <w:sz w:val="20"/>
                <w:szCs w:val="20"/>
              </w:rPr>
              <w:t>36</w:t>
            </w:r>
          </w:p>
        </w:tc>
      </w:tr>
      <w:tr w:rsidR="00C522C7" w:rsidRPr="00670FDD" w:rsidTr="00921C42">
        <w:tc>
          <w:tcPr>
            <w:tcW w:w="3164" w:type="dxa"/>
          </w:tcPr>
          <w:p w:rsidR="00C522C7" w:rsidRPr="00670FDD" w:rsidRDefault="00C522C7" w:rsidP="00D01F76">
            <w:pPr>
              <w:jc w:val="right"/>
              <w:rPr>
                <w:b/>
                <w:bCs/>
                <w:sz w:val="20"/>
                <w:szCs w:val="20"/>
              </w:rPr>
            </w:pPr>
            <w:r w:rsidRPr="00670FDD">
              <w:rPr>
                <w:b/>
                <w:bCs/>
                <w:sz w:val="20"/>
                <w:szCs w:val="20"/>
              </w:rPr>
              <w:t>Итого</w:t>
            </w:r>
          </w:p>
        </w:tc>
        <w:tc>
          <w:tcPr>
            <w:tcW w:w="1701" w:type="dxa"/>
            <w:vAlign w:val="center"/>
          </w:tcPr>
          <w:p w:rsidR="00C522C7" w:rsidRPr="00670FDD" w:rsidRDefault="00C522C7" w:rsidP="00852A61">
            <w:pPr>
              <w:jc w:val="center"/>
              <w:rPr>
                <w:b/>
                <w:bCs/>
                <w:sz w:val="20"/>
                <w:szCs w:val="20"/>
              </w:rPr>
            </w:pPr>
            <w:r>
              <w:rPr>
                <w:b/>
                <w:bCs/>
                <w:sz w:val="20"/>
                <w:szCs w:val="20"/>
              </w:rPr>
              <w:t>108</w:t>
            </w:r>
          </w:p>
        </w:tc>
        <w:tc>
          <w:tcPr>
            <w:tcW w:w="1701" w:type="dxa"/>
            <w:vAlign w:val="center"/>
          </w:tcPr>
          <w:p w:rsidR="00C522C7" w:rsidRPr="00670FDD" w:rsidRDefault="00C522C7" w:rsidP="00852A61">
            <w:pPr>
              <w:jc w:val="center"/>
              <w:rPr>
                <w:b/>
                <w:bCs/>
                <w:sz w:val="20"/>
                <w:szCs w:val="20"/>
              </w:rPr>
            </w:pPr>
            <w:r>
              <w:rPr>
                <w:b/>
                <w:bCs/>
                <w:sz w:val="20"/>
                <w:szCs w:val="20"/>
              </w:rPr>
              <w:t>108</w:t>
            </w:r>
          </w:p>
        </w:tc>
        <w:tc>
          <w:tcPr>
            <w:tcW w:w="1701" w:type="dxa"/>
            <w:vAlign w:val="center"/>
          </w:tcPr>
          <w:p w:rsidR="00C522C7" w:rsidRPr="00670FDD" w:rsidRDefault="00C522C7" w:rsidP="00852A61">
            <w:pPr>
              <w:jc w:val="center"/>
              <w:rPr>
                <w:b/>
                <w:bCs/>
                <w:sz w:val="20"/>
                <w:szCs w:val="20"/>
              </w:rPr>
            </w:pPr>
            <w:r>
              <w:rPr>
                <w:b/>
                <w:bCs/>
                <w:sz w:val="20"/>
                <w:szCs w:val="20"/>
              </w:rPr>
              <w:t>216</w:t>
            </w:r>
          </w:p>
        </w:tc>
      </w:tr>
    </w:tbl>
    <w:p w:rsidR="00854EF1" w:rsidRPr="000F0C83" w:rsidRDefault="00854EF1" w:rsidP="000F0C83">
      <w:pPr>
        <w:rPr>
          <w:b/>
          <w:bCs/>
          <w:color w:val="000000"/>
        </w:rPr>
      </w:pPr>
    </w:p>
    <w:p w:rsidR="00854EF1" w:rsidRPr="000F0C83" w:rsidRDefault="00854EF1" w:rsidP="000F0C83">
      <w:pPr>
        <w:rPr>
          <w:b/>
          <w:bCs/>
          <w:color w:val="000000"/>
        </w:rPr>
      </w:pPr>
      <w:r w:rsidRPr="000F0C83">
        <w:rPr>
          <w:b/>
          <w:bCs/>
          <w:color w:val="00000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1984"/>
      </w:tblGrid>
      <w:tr w:rsidR="00854EF1" w:rsidRPr="000F0C83" w:rsidTr="00921C42">
        <w:tc>
          <w:tcPr>
            <w:tcW w:w="3119" w:type="dxa"/>
            <w:vAlign w:val="center"/>
          </w:tcPr>
          <w:p w:rsidR="00854EF1" w:rsidRPr="000F0C83" w:rsidRDefault="00854EF1" w:rsidP="000F0C83">
            <w:pPr>
              <w:jc w:val="center"/>
              <w:rPr>
                <w:sz w:val="20"/>
                <w:szCs w:val="20"/>
              </w:rPr>
            </w:pPr>
            <w:r w:rsidRPr="000F0C83">
              <w:rPr>
                <w:sz w:val="20"/>
                <w:szCs w:val="20"/>
              </w:rPr>
              <w:t>Курс</w:t>
            </w:r>
          </w:p>
        </w:tc>
        <w:tc>
          <w:tcPr>
            <w:tcW w:w="1984" w:type="dxa"/>
            <w:vAlign w:val="center"/>
          </w:tcPr>
          <w:p w:rsidR="00854EF1" w:rsidRPr="000F0C83" w:rsidRDefault="00854EF1" w:rsidP="000F0C83">
            <w:pPr>
              <w:jc w:val="center"/>
              <w:rPr>
                <w:sz w:val="20"/>
                <w:szCs w:val="20"/>
              </w:rPr>
            </w:pPr>
            <w:r>
              <w:rPr>
                <w:sz w:val="20"/>
                <w:szCs w:val="20"/>
              </w:rPr>
              <w:t>4</w:t>
            </w:r>
          </w:p>
        </w:tc>
        <w:tc>
          <w:tcPr>
            <w:tcW w:w="1984" w:type="dxa"/>
            <w:vAlign w:val="center"/>
          </w:tcPr>
          <w:p w:rsidR="00854EF1" w:rsidRPr="000F0C83" w:rsidRDefault="00854EF1" w:rsidP="000F0C83">
            <w:pPr>
              <w:jc w:val="center"/>
              <w:rPr>
                <w:b/>
                <w:bCs/>
                <w:sz w:val="20"/>
                <w:szCs w:val="20"/>
              </w:rPr>
            </w:pPr>
            <w:r w:rsidRPr="000F0C83">
              <w:rPr>
                <w:b/>
                <w:bCs/>
                <w:sz w:val="20"/>
                <w:szCs w:val="20"/>
              </w:rPr>
              <w:t>Итого</w:t>
            </w:r>
          </w:p>
        </w:tc>
      </w:tr>
      <w:tr w:rsidR="00854EF1" w:rsidRPr="000F0C83" w:rsidTr="00921C42">
        <w:tc>
          <w:tcPr>
            <w:tcW w:w="3119" w:type="dxa"/>
            <w:vAlign w:val="center"/>
          </w:tcPr>
          <w:p w:rsidR="00854EF1" w:rsidRPr="000F0C83" w:rsidRDefault="00854EF1" w:rsidP="000F0C83">
            <w:pPr>
              <w:jc w:val="center"/>
              <w:rPr>
                <w:sz w:val="20"/>
                <w:szCs w:val="20"/>
              </w:rPr>
            </w:pPr>
            <w:r w:rsidRPr="000F0C83">
              <w:rPr>
                <w:sz w:val="20"/>
                <w:szCs w:val="20"/>
              </w:rPr>
              <w:t>Вид занятий</w:t>
            </w:r>
          </w:p>
        </w:tc>
        <w:tc>
          <w:tcPr>
            <w:tcW w:w="1984" w:type="dxa"/>
            <w:vAlign w:val="center"/>
          </w:tcPr>
          <w:p w:rsidR="00854EF1" w:rsidRPr="000F0C83" w:rsidRDefault="00854EF1" w:rsidP="00D01F76">
            <w:pPr>
              <w:jc w:val="center"/>
              <w:rPr>
                <w:sz w:val="20"/>
                <w:szCs w:val="20"/>
              </w:rPr>
            </w:pPr>
            <w:r w:rsidRPr="000F0C83">
              <w:rPr>
                <w:sz w:val="20"/>
                <w:szCs w:val="20"/>
              </w:rPr>
              <w:t xml:space="preserve">Часов по </w:t>
            </w:r>
            <w:r>
              <w:rPr>
                <w:sz w:val="20"/>
                <w:szCs w:val="20"/>
              </w:rPr>
              <w:t>УП</w:t>
            </w:r>
          </w:p>
        </w:tc>
        <w:tc>
          <w:tcPr>
            <w:tcW w:w="1984" w:type="dxa"/>
            <w:vAlign w:val="center"/>
          </w:tcPr>
          <w:p w:rsidR="00854EF1" w:rsidRPr="00D01F76" w:rsidRDefault="00854EF1" w:rsidP="00D01F76">
            <w:pPr>
              <w:jc w:val="center"/>
              <w:rPr>
                <w:b/>
                <w:bCs/>
                <w:sz w:val="20"/>
                <w:szCs w:val="20"/>
              </w:rPr>
            </w:pPr>
            <w:r w:rsidRPr="00D01F76">
              <w:rPr>
                <w:b/>
                <w:bCs/>
                <w:sz w:val="20"/>
                <w:szCs w:val="20"/>
              </w:rPr>
              <w:t xml:space="preserve">Часов по </w:t>
            </w:r>
            <w:r w:rsidRPr="00D01F76">
              <w:rPr>
                <w:b/>
                <w:sz w:val="20"/>
                <w:szCs w:val="20"/>
              </w:rPr>
              <w:t>УП</w:t>
            </w:r>
          </w:p>
        </w:tc>
      </w:tr>
      <w:tr w:rsidR="00921C42" w:rsidRPr="000F0C83" w:rsidTr="00921C42">
        <w:tc>
          <w:tcPr>
            <w:tcW w:w="3119" w:type="dxa"/>
          </w:tcPr>
          <w:p w:rsidR="00921C42" w:rsidRPr="00601984" w:rsidRDefault="00921C42" w:rsidP="00921C42">
            <w:pPr>
              <w:rPr>
                <w:b/>
                <w:bCs/>
                <w:sz w:val="20"/>
                <w:szCs w:val="20"/>
              </w:rPr>
            </w:pPr>
            <w:r w:rsidRPr="00601984">
              <w:rPr>
                <w:b/>
                <w:bCs/>
                <w:sz w:val="20"/>
                <w:szCs w:val="20"/>
              </w:rPr>
              <w:t>Аудиторная контактная работа по видам учебных занятий/</w:t>
            </w:r>
          </w:p>
          <w:p w:rsidR="00921C42" w:rsidRPr="00F526FF" w:rsidRDefault="00921C42" w:rsidP="00921C42">
            <w:pPr>
              <w:rPr>
                <w:sz w:val="20"/>
                <w:szCs w:val="20"/>
              </w:rPr>
            </w:pPr>
            <w:r w:rsidRPr="00601984">
              <w:rPr>
                <w:b/>
                <w:bCs/>
                <w:sz w:val="20"/>
                <w:szCs w:val="20"/>
              </w:rPr>
              <w:t xml:space="preserve">в </w:t>
            </w:r>
            <w:r>
              <w:rPr>
                <w:b/>
                <w:bCs/>
                <w:sz w:val="20"/>
                <w:szCs w:val="20"/>
              </w:rPr>
              <w:t xml:space="preserve">т.ч. в </w:t>
            </w:r>
            <w:r w:rsidRPr="00601984">
              <w:rPr>
                <w:b/>
                <w:bCs/>
                <w:sz w:val="20"/>
                <w:szCs w:val="20"/>
              </w:rPr>
              <w:t>форме ПП*</w:t>
            </w:r>
          </w:p>
        </w:tc>
        <w:tc>
          <w:tcPr>
            <w:tcW w:w="1984" w:type="dxa"/>
            <w:vAlign w:val="center"/>
          </w:tcPr>
          <w:p w:rsidR="00921C42" w:rsidRPr="00D01F76" w:rsidRDefault="00921C42" w:rsidP="00852A61">
            <w:pPr>
              <w:jc w:val="center"/>
              <w:rPr>
                <w:b/>
                <w:bCs/>
                <w:sz w:val="20"/>
                <w:szCs w:val="20"/>
              </w:rPr>
            </w:pPr>
            <w:r w:rsidRPr="00D01F76">
              <w:rPr>
                <w:b/>
                <w:bCs/>
                <w:sz w:val="20"/>
                <w:szCs w:val="20"/>
              </w:rPr>
              <w:t>26</w:t>
            </w:r>
            <w:r w:rsidR="00AB1B8C">
              <w:rPr>
                <w:b/>
                <w:bCs/>
                <w:sz w:val="20"/>
                <w:szCs w:val="20"/>
              </w:rPr>
              <w:t>/8</w:t>
            </w:r>
          </w:p>
        </w:tc>
        <w:tc>
          <w:tcPr>
            <w:tcW w:w="1984" w:type="dxa"/>
            <w:vAlign w:val="center"/>
          </w:tcPr>
          <w:p w:rsidR="00921C42" w:rsidRPr="00670FDD" w:rsidRDefault="00921C42" w:rsidP="00852A61">
            <w:pPr>
              <w:jc w:val="center"/>
              <w:rPr>
                <w:b/>
                <w:bCs/>
                <w:sz w:val="20"/>
                <w:szCs w:val="20"/>
              </w:rPr>
            </w:pPr>
            <w:r>
              <w:rPr>
                <w:b/>
                <w:bCs/>
                <w:sz w:val="20"/>
                <w:szCs w:val="20"/>
              </w:rPr>
              <w:t>26</w:t>
            </w:r>
            <w:r w:rsidR="00AB1B8C">
              <w:rPr>
                <w:b/>
                <w:bCs/>
                <w:sz w:val="20"/>
                <w:szCs w:val="20"/>
              </w:rPr>
              <w:t>/8</w:t>
            </w:r>
          </w:p>
        </w:tc>
      </w:tr>
      <w:tr w:rsidR="00854EF1" w:rsidRPr="000F0C83" w:rsidTr="00921C42">
        <w:tc>
          <w:tcPr>
            <w:tcW w:w="3119" w:type="dxa"/>
            <w:vAlign w:val="center"/>
          </w:tcPr>
          <w:p w:rsidR="00854EF1" w:rsidRPr="000F0C83" w:rsidRDefault="00854EF1" w:rsidP="000F0C83">
            <w:pPr>
              <w:rPr>
                <w:sz w:val="20"/>
                <w:szCs w:val="20"/>
              </w:rPr>
            </w:pPr>
            <w:r w:rsidRPr="000F0C83">
              <w:rPr>
                <w:sz w:val="20"/>
                <w:szCs w:val="20"/>
              </w:rPr>
              <w:t xml:space="preserve">– </w:t>
            </w:r>
            <w:r w:rsidRPr="000F0C83">
              <w:rPr>
                <w:iCs/>
                <w:sz w:val="20"/>
                <w:szCs w:val="20"/>
              </w:rPr>
              <w:t>лекции</w:t>
            </w:r>
          </w:p>
        </w:tc>
        <w:tc>
          <w:tcPr>
            <w:tcW w:w="1984" w:type="dxa"/>
            <w:vAlign w:val="center"/>
          </w:tcPr>
          <w:p w:rsidR="00854EF1" w:rsidRPr="00D01F76" w:rsidRDefault="00854EF1" w:rsidP="00852A61">
            <w:pPr>
              <w:jc w:val="center"/>
              <w:rPr>
                <w:sz w:val="20"/>
                <w:szCs w:val="20"/>
              </w:rPr>
            </w:pPr>
            <w:r w:rsidRPr="00D01F76">
              <w:rPr>
                <w:sz w:val="20"/>
                <w:szCs w:val="20"/>
              </w:rPr>
              <w:t>10</w:t>
            </w:r>
          </w:p>
        </w:tc>
        <w:tc>
          <w:tcPr>
            <w:tcW w:w="1984" w:type="dxa"/>
            <w:vAlign w:val="center"/>
          </w:tcPr>
          <w:p w:rsidR="00854EF1" w:rsidRPr="00670FDD" w:rsidRDefault="00854EF1" w:rsidP="00852A61">
            <w:pPr>
              <w:jc w:val="center"/>
              <w:rPr>
                <w:b/>
                <w:sz w:val="20"/>
                <w:szCs w:val="20"/>
              </w:rPr>
            </w:pPr>
            <w:r>
              <w:rPr>
                <w:b/>
                <w:sz w:val="20"/>
                <w:szCs w:val="20"/>
              </w:rPr>
              <w:t>10</w:t>
            </w:r>
          </w:p>
        </w:tc>
      </w:tr>
      <w:tr w:rsidR="00854EF1" w:rsidRPr="000F0C83" w:rsidTr="00921C42">
        <w:tc>
          <w:tcPr>
            <w:tcW w:w="3119" w:type="dxa"/>
            <w:vAlign w:val="center"/>
          </w:tcPr>
          <w:p w:rsidR="00854EF1" w:rsidRPr="000F0C83" w:rsidRDefault="00854EF1" w:rsidP="000F0C83">
            <w:pPr>
              <w:rPr>
                <w:sz w:val="20"/>
                <w:szCs w:val="20"/>
              </w:rPr>
            </w:pPr>
            <w:r w:rsidRPr="000F0C83">
              <w:rPr>
                <w:sz w:val="20"/>
                <w:szCs w:val="20"/>
              </w:rPr>
              <w:t xml:space="preserve">– </w:t>
            </w:r>
            <w:r w:rsidRPr="000F0C83">
              <w:rPr>
                <w:iCs/>
                <w:sz w:val="20"/>
                <w:szCs w:val="20"/>
              </w:rPr>
              <w:t>практические (семинарские)</w:t>
            </w:r>
          </w:p>
        </w:tc>
        <w:tc>
          <w:tcPr>
            <w:tcW w:w="1984" w:type="dxa"/>
            <w:vAlign w:val="center"/>
          </w:tcPr>
          <w:p w:rsidR="00854EF1" w:rsidRPr="00D01F76" w:rsidRDefault="00854EF1" w:rsidP="00852A61">
            <w:pPr>
              <w:jc w:val="center"/>
              <w:rPr>
                <w:sz w:val="20"/>
                <w:szCs w:val="20"/>
              </w:rPr>
            </w:pPr>
            <w:r w:rsidRPr="00D01F76">
              <w:rPr>
                <w:sz w:val="20"/>
                <w:szCs w:val="20"/>
              </w:rPr>
              <w:t>16</w:t>
            </w:r>
            <w:r w:rsidR="005B12FF">
              <w:rPr>
                <w:sz w:val="20"/>
                <w:szCs w:val="20"/>
              </w:rPr>
              <w:t>/8</w:t>
            </w:r>
          </w:p>
        </w:tc>
        <w:tc>
          <w:tcPr>
            <w:tcW w:w="1984" w:type="dxa"/>
            <w:vAlign w:val="center"/>
          </w:tcPr>
          <w:p w:rsidR="00854EF1" w:rsidRPr="00670FDD" w:rsidRDefault="00854EF1" w:rsidP="00852A61">
            <w:pPr>
              <w:jc w:val="center"/>
              <w:rPr>
                <w:b/>
                <w:sz w:val="20"/>
                <w:szCs w:val="20"/>
              </w:rPr>
            </w:pPr>
            <w:r>
              <w:rPr>
                <w:b/>
                <w:sz w:val="20"/>
                <w:szCs w:val="20"/>
              </w:rPr>
              <w:t>16</w:t>
            </w:r>
            <w:r w:rsidR="005B12FF">
              <w:rPr>
                <w:b/>
                <w:sz w:val="20"/>
                <w:szCs w:val="20"/>
              </w:rPr>
              <w:t>/8</w:t>
            </w:r>
          </w:p>
        </w:tc>
      </w:tr>
      <w:tr w:rsidR="00C522C7" w:rsidRPr="000F0C83" w:rsidTr="00921C42">
        <w:tc>
          <w:tcPr>
            <w:tcW w:w="3119" w:type="dxa"/>
            <w:vAlign w:val="center"/>
          </w:tcPr>
          <w:p w:rsidR="00C522C7" w:rsidRPr="00437641" w:rsidRDefault="00C522C7" w:rsidP="00780B6B">
            <w:pPr>
              <w:rPr>
                <w:sz w:val="20"/>
                <w:szCs w:val="20"/>
              </w:rPr>
            </w:pPr>
            <w:r w:rsidRPr="00437641">
              <w:rPr>
                <w:sz w:val="20"/>
                <w:szCs w:val="20"/>
              </w:rPr>
              <w:t xml:space="preserve">– </w:t>
            </w:r>
            <w:r w:rsidRPr="00437641">
              <w:rPr>
                <w:iCs/>
                <w:sz w:val="20"/>
                <w:szCs w:val="20"/>
              </w:rPr>
              <w:t>лабораторные</w:t>
            </w:r>
          </w:p>
        </w:tc>
        <w:tc>
          <w:tcPr>
            <w:tcW w:w="1984" w:type="dxa"/>
            <w:vAlign w:val="center"/>
          </w:tcPr>
          <w:p w:rsidR="00C522C7" w:rsidRPr="00D01F76" w:rsidRDefault="00C522C7" w:rsidP="00852A61">
            <w:pPr>
              <w:jc w:val="center"/>
              <w:rPr>
                <w:sz w:val="20"/>
                <w:szCs w:val="20"/>
              </w:rPr>
            </w:pPr>
          </w:p>
        </w:tc>
        <w:tc>
          <w:tcPr>
            <w:tcW w:w="1984" w:type="dxa"/>
            <w:vAlign w:val="center"/>
          </w:tcPr>
          <w:p w:rsidR="00C522C7" w:rsidRDefault="00C522C7" w:rsidP="00852A61">
            <w:pPr>
              <w:jc w:val="center"/>
              <w:rPr>
                <w:b/>
                <w:sz w:val="20"/>
                <w:szCs w:val="20"/>
              </w:rPr>
            </w:pPr>
          </w:p>
        </w:tc>
      </w:tr>
      <w:tr w:rsidR="00C522C7" w:rsidRPr="000F0C83" w:rsidTr="00921C42">
        <w:tc>
          <w:tcPr>
            <w:tcW w:w="3119" w:type="dxa"/>
            <w:vAlign w:val="center"/>
          </w:tcPr>
          <w:p w:rsidR="00C522C7" w:rsidRPr="000F0C83" w:rsidRDefault="00C522C7" w:rsidP="000F0C83">
            <w:pPr>
              <w:rPr>
                <w:b/>
                <w:bCs/>
                <w:sz w:val="20"/>
                <w:szCs w:val="20"/>
              </w:rPr>
            </w:pPr>
            <w:r w:rsidRPr="000F0C83">
              <w:rPr>
                <w:b/>
                <w:bCs/>
                <w:sz w:val="20"/>
                <w:szCs w:val="20"/>
              </w:rPr>
              <w:t>Самостоятельная работа</w:t>
            </w:r>
          </w:p>
        </w:tc>
        <w:tc>
          <w:tcPr>
            <w:tcW w:w="1984" w:type="dxa"/>
            <w:vAlign w:val="center"/>
          </w:tcPr>
          <w:p w:rsidR="00C522C7" w:rsidRPr="00D01F76" w:rsidRDefault="00C522C7" w:rsidP="00852A61">
            <w:pPr>
              <w:jc w:val="center"/>
              <w:rPr>
                <w:bCs/>
                <w:sz w:val="20"/>
                <w:szCs w:val="20"/>
              </w:rPr>
            </w:pPr>
            <w:r w:rsidRPr="00D01F76">
              <w:rPr>
                <w:bCs/>
                <w:sz w:val="20"/>
                <w:szCs w:val="20"/>
              </w:rPr>
              <w:t>168</w:t>
            </w:r>
          </w:p>
        </w:tc>
        <w:tc>
          <w:tcPr>
            <w:tcW w:w="1984" w:type="dxa"/>
            <w:vAlign w:val="center"/>
          </w:tcPr>
          <w:p w:rsidR="00C522C7" w:rsidRPr="00670FDD" w:rsidRDefault="00C522C7" w:rsidP="00852A61">
            <w:pPr>
              <w:jc w:val="center"/>
              <w:rPr>
                <w:b/>
                <w:bCs/>
                <w:sz w:val="20"/>
                <w:szCs w:val="20"/>
              </w:rPr>
            </w:pPr>
            <w:r>
              <w:rPr>
                <w:b/>
                <w:bCs/>
                <w:sz w:val="20"/>
                <w:szCs w:val="20"/>
              </w:rPr>
              <w:t>168</w:t>
            </w:r>
          </w:p>
        </w:tc>
      </w:tr>
      <w:tr w:rsidR="00C522C7" w:rsidRPr="000F0C83" w:rsidTr="00921C42">
        <w:tc>
          <w:tcPr>
            <w:tcW w:w="3119" w:type="dxa"/>
            <w:vAlign w:val="center"/>
          </w:tcPr>
          <w:p w:rsidR="00C522C7" w:rsidRPr="000F0C83" w:rsidRDefault="00C522C7" w:rsidP="00B472F4">
            <w:pPr>
              <w:rPr>
                <w:b/>
                <w:bCs/>
                <w:iCs/>
                <w:sz w:val="20"/>
                <w:szCs w:val="20"/>
              </w:rPr>
            </w:pPr>
            <w:r w:rsidRPr="000F0C83">
              <w:rPr>
                <w:b/>
                <w:bCs/>
                <w:iCs/>
                <w:sz w:val="20"/>
                <w:szCs w:val="20"/>
              </w:rPr>
              <w:t>Зачет</w:t>
            </w:r>
          </w:p>
        </w:tc>
        <w:tc>
          <w:tcPr>
            <w:tcW w:w="1984" w:type="dxa"/>
            <w:vAlign w:val="center"/>
          </w:tcPr>
          <w:p w:rsidR="00C522C7" w:rsidRPr="00D01F76" w:rsidRDefault="00C522C7" w:rsidP="00B472F4">
            <w:pPr>
              <w:jc w:val="center"/>
              <w:rPr>
                <w:b/>
                <w:bCs/>
                <w:sz w:val="20"/>
                <w:szCs w:val="20"/>
              </w:rPr>
            </w:pPr>
            <w:r w:rsidRPr="00D01F76">
              <w:rPr>
                <w:b/>
                <w:bCs/>
                <w:sz w:val="20"/>
                <w:szCs w:val="20"/>
              </w:rPr>
              <w:t>4</w:t>
            </w:r>
          </w:p>
        </w:tc>
        <w:tc>
          <w:tcPr>
            <w:tcW w:w="1984" w:type="dxa"/>
            <w:vAlign w:val="center"/>
          </w:tcPr>
          <w:p w:rsidR="00C522C7" w:rsidRPr="00670FDD" w:rsidRDefault="00C522C7" w:rsidP="00B472F4">
            <w:pPr>
              <w:jc w:val="center"/>
              <w:rPr>
                <w:b/>
                <w:bCs/>
                <w:sz w:val="20"/>
                <w:szCs w:val="20"/>
              </w:rPr>
            </w:pPr>
            <w:r>
              <w:rPr>
                <w:b/>
                <w:bCs/>
                <w:sz w:val="20"/>
                <w:szCs w:val="20"/>
              </w:rPr>
              <w:t>4</w:t>
            </w:r>
          </w:p>
        </w:tc>
      </w:tr>
      <w:tr w:rsidR="00C522C7" w:rsidRPr="000F0C83" w:rsidTr="00921C42">
        <w:tc>
          <w:tcPr>
            <w:tcW w:w="3119" w:type="dxa"/>
            <w:vAlign w:val="center"/>
          </w:tcPr>
          <w:p w:rsidR="00C522C7" w:rsidRPr="000F0C83" w:rsidRDefault="00C522C7" w:rsidP="000F0C83">
            <w:pPr>
              <w:rPr>
                <w:b/>
                <w:bCs/>
                <w:iCs/>
                <w:sz w:val="20"/>
                <w:szCs w:val="20"/>
              </w:rPr>
            </w:pPr>
            <w:r w:rsidRPr="000F0C83">
              <w:rPr>
                <w:b/>
                <w:bCs/>
                <w:iCs/>
                <w:sz w:val="20"/>
                <w:szCs w:val="20"/>
              </w:rPr>
              <w:t>Экзамен</w:t>
            </w:r>
          </w:p>
        </w:tc>
        <w:tc>
          <w:tcPr>
            <w:tcW w:w="1984" w:type="dxa"/>
            <w:vAlign w:val="center"/>
          </w:tcPr>
          <w:p w:rsidR="00C522C7" w:rsidRPr="00D01F76" w:rsidRDefault="00C522C7" w:rsidP="00852A61">
            <w:pPr>
              <w:jc w:val="center"/>
              <w:rPr>
                <w:b/>
                <w:bCs/>
                <w:sz w:val="20"/>
                <w:szCs w:val="20"/>
              </w:rPr>
            </w:pPr>
            <w:r w:rsidRPr="00D01F76">
              <w:rPr>
                <w:b/>
                <w:bCs/>
                <w:sz w:val="20"/>
                <w:szCs w:val="20"/>
              </w:rPr>
              <w:t>18</w:t>
            </w:r>
          </w:p>
        </w:tc>
        <w:tc>
          <w:tcPr>
            <w:tcW w:w="1984" w:type="dxa"/>
            <w:vAlign w:val="center"/>
          </w:tcPr>
          <w:p w:rsidR="00C522C7" w:rsidRPr="00670FDD" w:rsidRDefault="00C522C7" w:rsidP="00852A61">
            <w:pPr>
              <w:jc w:val="center"/>
              <w:rPr>
                <w:b/>
                <w:bCs/>
                <w:sz w:val="20"/>
                <w:szCs w:val="20"/>
              </w:rPr>
            </w:pPr>
            <w:r>
              <w:rPr>
                <w:b/>
                <w:bCs/>
                <w:sz w:val="20"/>
                <w:szCs w:val="20"/>
              </w:rPr>
              <w:t>18</w:t>
            </w:r>
          </w:p>
        </w:tc>
      </w:tr>
      <w:tr w:rsidR="00C522C7" w:rsidRPr="000F0C83" w:rsidTr="00921C42">
        <w:tc>
          <w:tcPr>
            <w:tcW w:w="3119" w:type="dxa"/>
          </w:tcPr>
          <w:p w:rsidR="00C522C7" w:rsidRPr="000F0C83" w:rsidRDefault="00C522C7" w:rsidP="000F0C83">
            <w:pPr>
              <w:jc w:val="right"/>
              <w:rPr>
                <w:b/>
                <w:bCs/>
                <w:sz w:val="20"/>
                <w:szCs w:val="20"/>
              </w:rPr>
            </w:pPr>
            <w:r w:rsidRPr="000F0C83">
              <w:rPr>
                <w:b/>
                <w:bCs/>
                <w:sz w:val="20"/>
                <w:szCs w:val="20"/>
              </w:rPr>
              <w:t>Итого</w:t>
            </w:r>
          </w:p>
        </w:tc>
        <w:tc>
          <w:tcPr>
            <w:tcW w:w="1984" w:type="dxa"/>
            <w:vAlign w:val="center"/>
          </w:tcPr>
          <w:p w:rsidR="00C522C7" w:rsidRPr="00D01F76" w:rsidRDefault="00C522C7" w:rsidP="00852A61">
            <w:pPr>
              <w:jc w:val="center"/>
              <w:rPr>
                <w:b/>
                <w:sz w:val="20"/>
                <w:szCs w:val="20"/>
              </w:rPr>
            </w:pPr>
            <w:r w:rsidRPr="00D01F76">
              <w:rPr>
                <w:b/>
                <w:sz w:val="20"/>
                <w:szCs w:val="20"/>
              </w:rPr>
              <w:t>216</w:t>
            </w:r>
          </w:p>
        </w:tc>
        <w:tc>
          <w:tcPr>
            <w:tcW w:w="1984" w:type="dxa"/>
            <w:vAlign w:val="center"/>
          </w:tcPr>
          <w:p w:rsidR="00C522C7" w:rsidRPr="00670FDD" w:rsidRDefault="00C522C7" w:rsidP="00852A61">
            <w:pPr>
              <w:jc w:val="center"/>
              <w:rPr>
                <w:b/>
                <w:sz w:val="20"/>
                <w:szCs w:val="20"/>
              </w:rPr>
            </w:pPr>
            <w:r>
              <w:rPr>
                <w:b/>
                <w:sz w:val="20"/>
                <w:szCs w:val="20"/>
              </w:rPr>
              <w:t>216</w:t>
            </w:r>
          </w:p>
        </w:tc>
      </w:tr>
    </w:tbl>
    <w:p w:rsidR="00C522C7" w:rsidRDefault="00C522C7" w:rsidP="00C522C7">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E66410" w:rsidRDefault="00E66410" w:rsidP="00590ECF">
      <w:pPr>
        <w:widowControl w:val="0"/>
        <w:autoSpaceDE w:val="0"/>
        <w:autoSpaceDN w:val="0"/>
        <w:adjustRightInd w:val="0"/>
        <w:jc w:val="center"/>
        <w:rPr>
          <w:color w:val="000000"/>
        </w:rPr>
      </w:pPr>
    </w:p>
    <w:p w:rsidR="00854EF1" w:rsidRPr="0036738B" w:rsidRDefault="00854EF1" w:rsidP="00590ECF">
      <w:pPr>
        <w:widowControl w:val="0"/>
        <w:autoSpaceDE w:val="0"/>
        <w:autoSpaceDN w:val="0"/>
        <w:adjustRightInd w:val="0"/>
        <w:jc w:val="center"/>
        <w:rPr>
          <w:color w:val="000000"/>
        </w:rPr>
      </w:pPr>
      <w:r>
        <w:rPr>
          <w:color w:val="000000"/>
        </w:rPr>
        <w:t>КРАСНОЯРСК</w:t>
      </w:r>
    </w:p>
    <w:p w:rsidR="00854EF1" w:rsidRPr="00D01F76" w:rsidRDefault="00854EF1" w:rsidP="00E66410">
      <w:pPr>
        <w:spacing w:after="200" w:line="276" w:lineRule="auto"/>
        <w:rPr>
          <w:color w:val="000000"/>
        </w:rPr>
      </w:pPr>
      <w:r>
        <w:rPr>
          <w:color w:val="000000"/>
        </w:rPr>
        <w:br w:type="page"/>
      </w:r>
      <w:r w:rsidRPr="00D01F76">
        <w:rPr>
          <w:color w:val="000000"/>
        </w:rPr>
        <w:lastRenderedPageBreak/>
        <w:t xml:space="preserve">Рабочая программа дисциплины разработана в соответствии с </w:t>
      </w:r>
      <w:r w:rsidRPr="00D01F76">
        <w:t xml:space="preserve">федеральным государственным образовательным стандартом высшего образования – специалитет </w:t>
      </w:r>
      <w:r w:rsidRPr="00D01F76">
        <w:rPr>
          <w:color w:val="000000"/>
        </w:rPr>
        <w:t xml:space="preserve">по специальности </w:t>
      </w:r>
      <w:r w:rsidRPr="00D01F76">
        <w:rPr>
          <w:iCs/>
          <w:color w:val="000000"/>
        </w:rPr>
        <w:t>23.05.06 Строительство железных дорог, мостов и транспортных тоннелей</w:t>
      </w:r>
      <w:r w:rsidRPr="00D01F76">
        <w:rPr>
          <w:color w:val="000000"/>
        </w:rPr>
        <w:t xml:space="preserve">, утверждённым приказом </w:t>
      </w:r>
      <w:proofErr w:type="spellStart"/>
      <w:r w:rsidRPr="00D01F76">
        <w:rPr>
          <w:color w:val="000000"/>
        </w:rPr>
        <w:t>Минобрнауки</w:t>
      </w:r>
      <w:proofErr w:type="spellEnd"/>
      <w:r w:rsidRPr="00D01F76">
        <w:rPr>
          <w:color w:val="000000"/>
        </w:rPr>
        <w:t xml:space="preserve"> России от 27.03.2018 г. № 218.</w:t>
      </w:r>
    </w:p>
    <w:p w:rsidR="00854EF1" w:rsidRPr="005B33C8" w:rsidRDefault="00854EF1" w:rsidP="00CE38AA">
      <w:pPr>
        <w:ind w:firstLine="720"/>
        <w:jc w:val="both"/>
      </w:pPr>
    </w:p>
    <w:p w:rsidR="00854EF1" w:rsidRPr="005B33C8" w:rsidRDefault="00854EF1" w:rsidP="00CE38AA">
      <w:pPr>
        <w:widowControl w:val="0"/>
        <w:autoSpaceDE w:val="0"/>
        <w:autoSpaceDN w:val="0"/>
        <w:adjustRightInd w:val="0"/>
        <w:jc w:val="both"/>
      </w:pPr>
    </w:p>
    <w:p w:rsidR="00854EF1" w:rsidRDefault="00854EF1" w:rsidP="00CE38AA">
      <w:pPr>
        <w:widowControl w:val="0"/>
        <w:autoSpaceDE w:val="0"/>
        <w:autoSpaceDN w:val="0"/>
        <w:adjustRightInd w:val="0"/>
        <w:rPr>
          <w:shd w:val="clear" w:color="auto" w:fill="D9D9D9"/>
        </w:rPr>
      </w:pPr>
    </w:p>
    <w:p w:rsidR="00854EF1" w:rsidRDefault="00854EF1" w:rsidP="00CE38AA">
      <w:pPr>
        <w:widowControl w:val="0"/>
        <w:autoSpaceDE w:val="0"/>
        <w:autoSpaceDN w:val="0"/>
        <w:adjustRightInd w:val="0"/>
        <w:rPr>
          <w:shd w:val="clear" w:color="auto" w:fill="D9D9D9"/>
        </w:rPr>
      </w:pPr>
    </w:p>
    <w:p w:rsidR="00AB1B8C" w:rsidRDefault="00AB1B8C" w:rsidP="00CE38AA">
      <w:pPr>
        <w:widowControl w:val="0"/>
        <w:autoSpaceDE w:val="0"/>
        <w:autoSpaceDN w:val="0"/>
        <w:adjustRightInd w:val="0"/>
        <w:rPr>
          <w:shd w:val="clear" w:color="auto" w:fill="D9D9D9"/>
        </w:rPr>
      </w:pPr>
    </w:p>
    <w:p w:rsidR="00AB1B8C" w:rsidRDefault="00AB1B8C" w:rsidP="00CE38AA">
      <w:pPr>
        <w:widowControl w:val="0"/>
        <w:autoSpaceDE w:val="0"/>
        <w:autoSpaceDN w:val="0"/>
        <w:adjustRightInd w:val="0"/>
        <w:rPr>
          <w:shd w:val="clear" w:color="auto" w:fill="D9D9D9"/>
        </w:rPr>
      </w:pPr>
    </w:p>
    <w:p w:rsidR="00AB1B8C" w:rsidRDefault="00AB1B8C" w:rsidP="00CE38AA">
      <w:pPr>
        <w:widowControl w:val="0"/>
        <w:autoSpaceDE w:val="0"/>
        <w:autoSpaceDN w:val="0"/>
        <w:adjustRightInd w:val="0"/>
        <w:rPr>
          <w:shd w:val="clear" w:color="auto" w:fill="D9D9D9"/>
        </w:rPr>
      </w:pPr>
    </w:p>
    <w:p w:rsidR="00854EF1" w:rsidRPr="005B33C8" w:rsidRDefault="00854EF1" w:rsidP="00CE38AA">
      <w:pPr>
        <w:widowControl w:val="0"/>
        <w:autoSpaceDE w:val="0"/>
        <w:autoSpaceDN w:val="0"/>
        <w:adjustRightInd w:val="0"/>
        <w:rPr>
          <w:shd w:val="clear" w:color="auto" w:fill="D9D9D9"/>
        </w:rPr>
      </w:pPr>
    </w:p>
    <w:p w:rsidR="00854EF1" w:rsidRDefault="00854EF1" w:rsidP="00CE38AA">
      <w:pPr>
        <w:widowControl w:val="0"/>
        <w:autoSpaceDE w:val="0"/>
        <w:autoSpaceDN w:val="0"/>
        <w:adjustRightInd w:val="0"/>
      </w:pPr>
      <w:r w:rsidRPr="00B472F4">
        <w:t>Программу составил:</w:t>
      </w:r>
    </w:p>
    <w:p w:rsidR="00854EF1" w:rsidRPr="000D045D" w:rsidRDefault="00DB2C87" w:rsidP="00AB1B8C">
      <w:pPr>
        <w:widowControl w:val="0"/>
        <w:autoSpaceDE w:val="0"/>
        <w:autoSpaceDN w:val="0"/>
        <w:adjustRightInd w:val="0"/>
        <w:jc w:val="both"/>
      </w:pPr>
      <w:r>
        <w:rPr>
          <w:iCs/>
          <w:color w:val="000000"/>
        </w:rPr>
        <w:t>канд. техн</w:t>
      </w:r>
      <w:r w:rsidR="00E66410" w:rsidRPr="004D3DC8">
        <w:rPr>
          <w:iCs/>
          <w:color w:val="000000"/>
        </w:rPr>
        <w:t>. наук, доцент</w:t>
      </w:r>
      <w:r w:rsidR="00E66410">
        <w:rPr>
          <w:iCs/>
          <w:color w:val="000000"/>
        </w:rPr>
        <w:tab/>
      </w:r>
      <w:r w:rsidR="00E66410">
        <w:rPr>
          <w:iCs/>
          <w:color w:val="000000"/>
        </w:rPr>
        <w:tab/>
      </w:r>
      <w:r w:rsidR="00E66410">
        <w:rPr>
          <w:iCs/>
          <w:color w:val="000000"/>
        </w:rPr>
        <w:tab/>
      </w:r>
      <w:r w:rsidR="00E66410">
        <w:rPr>
          <w:iCs/>
          <w:color w:val="000000"/>
        </w:rPr>
        <w:tab/>
      </w:r>
      <w:r w:rsidR="00E66410">
        <w:rPr>
          <w:i/>
          <w:iCs/>
          <w:color w:val="000000"/>
        </w:rPr>
        <w:tab/>
      </w:r>
      <w:r w:rsidR="008A2F06">
        <w:tab/>
      </w:r>
      <w:r w:rsidR="008A2F06">
        <w:tab/>
      </w:r>
      <w:r>
        <w:rPr>
          <w:iCs/>
          <w:color w:val="000000"/>
        </w:rPr>
        <w:t>Е.А. Хорошавин</w:t>
      </w:r>
    </w:p>
    <w:p w:rsidR="00854EF1" w:rsidRDefault="00854EF1" w:rsidP="00CE38AA">
      <w:pPr>
        <w:widowControl w:val="0"/>
        <w:autoSpaceDE w:val="0"/>
        <w:autoSpaceDN w:val="0"/>
        <w:adjustRightInd w:val="0"/>
      </w:pPr>
    </w:p>
    <w:p w:rsidR="00AB1B8C" w:rsidRDefault="00AB1B8C" w:rsidP="00AB1B8C">
      <w:pPr>
        <w:pStyle w:val="Standard"/>
        <w:widowControl w:val="0"/>
        <w:ind w:firstLine="708"/>
        <w:jc w:val="both"/>
        <w:rPr>
          <w:color w:val="000000"/>
        </w:rPr>
      </w:pPr>
    </w:p>
    <w:p w:rsidR="00AB1B8C" w:rsidRDefault="00AB1B8C" w:rsidP="00AB1B8C">
      <w:pPr>
        <w:pStyle w:val="Standard"/>
        <w:widowControl w:val="0"/>
        <w:ind w:firstLine="708"/>
        <w:jc w:val="both"/>
        <w:rPr>
          <w:color w:val="000000"/>
        </w:rPr>
      </w:pPr>
    </w:p>
    <w:p w:rsidR="00AB1B8C" w:rsidRDefault="00AB1B8C" w:rsidP="00AB1B8C">
      <w:pPr>
        <w:pStyle w:val="Standard"/>
        <w:widowControl w:val="0"/>
        <w:ind w:firstLine="708"/>
        <w:jc w:val="both"/>
        <w:rPr>
          <w:color w:val="000000"/>
        </w:rPr>
      </w:pPr>
    </w:p>
    <w:p w:rsidR="00AB1B8C" w:rsidRDefault="00AB1B8C" w:rsidP="00AB1B8C">
      <w:pPr>
        <w:pStyle w:val="Standard"/>
        <w:widowControl w:val="0"/>
        <w:ind w:firstLine="708"/>
        <w:jc w:val="both"/>
        <w:rPr>
          <w:color w:val="000000"/>
        </w:rPr>
      </w:pPr>
    </w:p>
    <w:p w:rsidR="00AB1B8C" w:rsidRPr="00CA7A97" w:rsidRDefault="00AB1B8C" w:rsidP="00AB1B8C">
      <w:pPr>
        <w:pStyle w:val="Standard"/>
        <w:widowControl w:val="0"/>
        <w:ind w:firstLine="708"/>
        <w:jc w:val="both"/>
      </w:pPr>
      <w:r w:rsidRPr="00CA7A97">
        <w:rPr>
          <w:color w:val="000000"/>
        </w:rPr>
        <w:t>Рабочая программа рассмотрена и одобрена для использования в учебном процессе на заседании кафедры «</w:t>
      </w:r>
      <w:r w:rsidR="008B09C9">
        <w:rPr>
          <w:iCs/>
          <w:color w:val="000000"/>
        </w:rPr>
        <w:t>Общепрофессиональные дисциплины</w:t>
      </w:r>
      <w:r w:rsidRPr="00CA7A97">
        <w:t xml:space="preserve">», </w:t>
      </w:r>
      <w:r w:rsidRPr="00CA7A97">
        <w:rPr>
          <w:color w:val="000000"/>
        </w:rPr>
        <w:t xml:space="preserve">протокол </w:t>
      </w:r>
      <w:r w:rsidR="008A2F06">
        <w:t>от «04» марта 2021 г. № 7</w:t>
      </w:r>
    </w:p>
    <w:p w:rsidR="00AB1B8C" w:rsidRPr="00CA7A97" w:rsidRDefault="00AB1B8C" w:rsidP="00AB1B8C">
      <w:pPr>
        <w:widowControl w:val="0"/>
        <w:autoSpaceDE w:val="0"/>
        <w:autoSpaceDN w:val="0"/>
        <w:adjustRightInd w:val="0"/>
        <w:ind w:firstLine="709"/>
        <w:jc w:val="both"/>
        <w:rPr>
          <w:sz w:val="16"/>
          <w:szCs w:val="16"/>
        </w:rPr>
      </w:pPr>
    </w:p>
    <w:p w:rsidR="00AB1B8C" w:rsidRDefault="00AB1B8C" w:rsidP="00AB1B8C">
      <w:pPr>
        <w:widowControl w:val="0"/>
        <w:autoSpaceDE w:val="0"/>
        <w:autoSpaceDN w:val="0"/>
        <w:adjustRightInd w:val="0"/>
      </w:pPr>
    </w:p>
    <w:p w:rsidR="008A2F06" w:rsidRDefault="008A2F06" w:rsidP="00AB1B8C">
      <w:pPr>
        <w:widowControl w:val="0"/>
        <w:autoSpaceDE w:val="0"/>
        <w:autoSpaceDN w:val="0"/>
        <w:adjustRightInd w:val="0"/>
      </w:pPr>
    </w:p>
    <w:p w:rsidR="008A2F06" w:rsidRPr="00CA7A97" w:rsidRDefault="008A2F06" w:rsidP="00AB1B8C">
      <w:pPr>
        <w:widowControl w:val="0"/>
        <w:autoSpaceDE w:val="0"/>
        <w:autoSpaceDN w:val="0"/>
        <w:adjustRightInd w:val="0"/>
      </w:pPr>
      <w:bookmarkStart w:id="0" w:name="_GoBack"/>
      <w:bookmarkEnd w:id="0"/>
    </w:p>
    <w:p w:rsidR="00AB1B8C" w:rsidRPr="00CA7A97" w:rsidRDefault="00AB1B8C" w:rsidP="00AB1B8C">
      <w:pPr>
        <w:widowControl w:val="0"/>
        <w:autoSpaceDE w:val="0"/>
        <w:autoSpaceDN w:val="0"/>
        <w:adjustRightInd w:val="0"/>
      </w:pPr>
      <w:r w:rsidRPr="00CA7A97">
        <w:t>Зав. кафедрой, канд. ф-м. наук, доцент</w:t>
      </w:r>
      <w:r w:rsidRPr="00CA7A97">
        <w:tab/>
      </w:r>
      <w:r w:rsidRPr="00CA7A97">
        <w:tab/>
      </w:r>
      <w:r w:rsidRPr="00CA7A97">
        <w:tab/>
      </w:r>
      <w:r w:rsidR="008A2F06">
        <w:tab/>
      </w:r>
      <w:r w:rsidR="008A2F06">
        <w:tab/>
      </w:r>
      <w:r w:rsidRPr="00CA7A97">
        <w:t>Ж.М. Мороз</w:t>
      </w:r>
    </w:p>
    <w:p w:rsidR="00854EF1" w:rsidRDefault="00854EF1" w:rsidP="00196D07">
      <w:pPr>
        <w:spacing w:after="200" w:line="276" w:lineRule="auto"/>
      </w:pPr>
      <w:r>
        <w:br w:type="page"/>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711"/>
      </w:tblGrid>
      <w:tr w:rsidR="00854EF1" w:rsidTr="00AE0FB2">
        <w:tc>
          <w:tcPr>
            <w:tcW w:w="10420" w:type="dxa"/>
            <w:gridSpan w:val="2"/>
            <w:shd w:val="clear" w:color="auto" w:fill="F2F2F2"/>
            <w:vAlign w:val="center"/>
          </w:tcPr>
          <w:p w:rsidR="00854EF1" w:rsidRPr="002B2E91" w:rsidRDefault="00854EF1" w:rsidP="00CE38AA">
            <w:pPr>
              <w:widowControl w:val="0"/>
              <w:autoSpaceDE w:val="0"/>
              <w:autoSpaceDN w:val="0"/>
              <w:adjustRightInd w:val="0"/>
              <w:jc w:val="center"/>
              <w:rPr>
                <w:b/>
                <w:bCs/>
                <w:sz w:val="20"/>
                <w:szCs w:val="20"/>
              </w:rPr>
            </w:pPr>
            <w:r>
              <w:rPr>
                <w:b/>
                <w:bCs/>
              </w:rPr>
              <w:lastRenderedPageBreak/>
              <w:t xml:space="preserve">1 ЦЕЛИ И ЗАДАЧИ ДИСЦИПЛИНЫ </w:t>
            </w:r>
          </w:p>
        </w:tc>
      </w:tr>
      <w:tr w:rsidR="00854EF1" w:rsidTr="00AE0FB2">
        <w:tc>
          <w:tcPr>
            <w:tcW w:w="10420" w:type="dxa"/>
            <w:gridSpan w:val="2"/>
            <w:shd w:val="clear" w:color="auto" w:fill="F2F2F2"/>
            <w:vAlign w:val="center"/>
          </w:tcPr>
          <w:p w:rsidR="00854EF1" w:rsidRPr="002B2E91" w:rsidRDefault="00854EF1" w:rsidP="00985802">
            <w:pPr>
              <w:widowControl w:val="0"/>
              <w:autoSpaceDE w:val="0"/>
              <w:autoSpaceDN w:val="0"/>
              <w:adjustRightInd w:val="0"/>
              <w:jc w:val="center"/>
              <w:rPr>
                <w:b/>
                <w:bCs/>
                <w:sz w:val="20"/>
                <w:szCs w:val="20"/>
              </w:rPr>
            </w:pPr>
            <w:r w:rsidRPr="002B2E91">
              <w:rPr>
                <w:b/>
                <w:bCs/>
                <w:sz w:val="20"/>
                <w:szCs w:val="20"/>
              </w:rPr>
              <w:t>1.1 Цели</w:t>
            </w:r>
            <w:r w:rsidR="00E411F4">
              <w:rPr>
                <w:b/>
                <w:bCs/>
                <w:sz w:val="20"/>
                <w:szCs w:val="20"/>
              </w:rPr>
              <w:t xml:space="preserve"> </w:t>
            </w:r>
            <w:r>
              <w:rPr>
                <w:b/>
                <w:bCs/>
                <w:color w:val="000000"/>
                <w:sz w:val="20"/>
                <w:szCs w:val="20"/>
              </w:rPr>
              <w:t xml:space="preserve">преподавания дисциплины </w:t>
            </w:r>
          </w:p>
        </w:tc>
      </w:tr>
      <w:tr w:rsidR="00854EF1" w:rsidRPr="00B472F4" w:rsidTr="00AE0FB2">
        <w:tc>
          <w:tcPr>
            <w:tcW w:w="709" w:type="dxa"/>
            <w:vAlign w:val="center"/>
          </w:tcPr>
          <w:p w:rsidR="00854EF1" w:rsidRPr="00B472F4" w:rsidRDefault="00854EF1" w:rsidP="00CE38AA">
            <w:pPr>
              <w:widowControl w:val="0"/>
              <w:autoSpaceDE w:val="0"/>
              <w:autoSpaceDN w:val="0"/>
              <w:adjustRightInd w:val="0"/>
              <w:jc w:val="center"/>
              <w:rPr>
                <w:color w:val="000000"/>
                <w:sz w:val="20"/>
                <w:szCs w:val="20"/>
              </w:rPr>
            </w:pPr>
            <w:r w:rsidRPr="00B472F4">
              <w:rPr>
                <w:color w:val="000000"/>
                <w:sz w:val="20"/>
                <w:szCs w:val="20"/>
              </w:rPr>
              <w:t>1</w:t>
            </w:r>
          </w:p>
        </w:tc>
        <w:tc>
          <w:tcPr>
            <w:tcW w:w="9711" w:type="dxa"/>
          </w:tcPr>
          <w:p w:rsidR="00854EF1" w:rsidRPr="00B472F4" w:rsidRDefault="00854EF1" w:rsidP="0044228A">
            <w:pPr>
              <w:widowControl w:val="0"/>
              <w:tabs>
                <w:tab w:val="left" w:pos="1447"/>
              </w:tabs>
              <w:autoSpaceDE w:val="0"/>
              <w:autoSpaceDN w:val="0"/>
              <w:spacing w:before="5" w:line="237" w:lineRule="auto"/>
              <w:ind w:right="542"/>
              <w:jc w:val="both"/>
              <w:rPr>
                <w:color w:val="000000"/>
                <w:sz w:val="20"/>
                <w:szCs w:val="20"/>
              </w:rPr>
            </w:pPr>
            <w:r w:rsidRPr="0044228A">
              <w:rPr>
                <w:color w:val="000000"/>
                <w:sz w:val="20"/>
                <w:szCs w:val="20"/>
              </w:rPr>
              <w:t>формирование у специалиста основных представлений о расчете конструкций и сооружений на прочность, жесткость и устойчивость как ветви науки о надежности элементов машин и сооружений;</w:t>
            </w:r>
          </w:p>
        </w:tc>
      </w:tr>
      <w:tr w:rsidR="00854EF1" w:rsidRPr="00B472F4" w:rsidTr="00AE0FB2">
        <w:tc>
          <w:tcPr>
            <w:tcW w:w="709" w:type="dxa"/>
            <w:vAlign w:val="center"/>
          </w:tcPr>
          <w:p w:rsidR="00854EF1" w:rsidRPr="00B472F4" w:rsidRDefault="00854EF1" w:rsidP="00CE38AA">
            <w:pPr>
              <w:widowControl w:val="0"/>
              <w:autoSpaceDE w:val="0"/>
              <w:autoSpaceDN w:val="0"/>
              <w:adjustRightInd w:val="0"/>
              <w:jc w:val="center"/>
              <w:rPr>
                <w:color w:val="000000"/>
                <w:sz w:val="20"/>
                <w:szCs w:val="20"/>
              </w:rPr>
            </w:pPr>
            <w:r>
              <w:rPr>
                <w:color w:val="000000"/>
                <w:sz w:val="20"/>
                <w:szCs w:val="20"/>
              </w:rPr>
              <w:t>2</w:t>
            </w:r>
          </w:p>
        </w:tc>
        <w:tc>
          <w:tcPr>
            <w:tcW w:w="9711" w:type="dxa"/>
          </w:tcPr>
          <w:p w:rsidR="00854EF1" w:rsidRPr="0044228A" w:rsidRDefault="00854EF1" w:rsidP="0044228A">
            <w:pPr>
              <w:widowControl w:val="0"/>
              <w:tabs>
                <w:tab w:val="left" w:pos="1447"/>
              </w:tabs>
              <w:autoSpaceDE w:val="0"/>
              <w:autoSpaceDN w:val="0"/>
              <w:spacing w:before="7" w:line="237" w:lineRule="auto"/>
              <w:ind w:right="541"/>
              <w:jc w:val="both"/>
              <w:rPr>
                <w:color w:val="000000"/>
                <w:sz w:val="20"/>
                <w:szCs w:val="20"/>
              </w:rPr>
            </w:pPr>
            <w:r w:rsidRPr="0044228A">
              <w:rPr>
                <w:color w:val="000000"/>
                <w:sz w:val="20"/>
                <w:szCs w:val="20"/>
              </w:rPr>
              <w:t>вооружить будущего инженера знаниями, необходимыми для проектирования, реконструкции инженерных сооружений, а также проверки их на воздействие дополнительных нагрузок.</w:t>
            </w:r>
          </w:p>
        </w:tc>
      </w:tr>
      <w:tr w:rsidR="00854EF1" w:rsidTr="00AE0FB2">
        <w:tc>
          <w:tcPr>
            <w:tcW w:w="10420" w:type="dxa"/>
            <w:gridSpan w:val="2"/>
            <w:shd w:val="clear" w:color="auto" w:fill="F2F2F2"/>
            <w:vAlign w:val="center"/>
          </w:tcPr>
          <w:p w:rsidR="00854EF1" w:rsidRPr="002B2E91" w:rsidRDefault="00854EF1" w:rsidP="00671127">
            <w:pPr>
              <w:widowControl w:val="0"/>
              <w:autoSpaceDE w:val="0"/>
              <w:autoSpaceDN w:val="0"/>
              <w:adjustRightInd w:val="0"/>
              <w:jc w:val="center"/>
              <w:rPr>
                <w:b/>
                <w:bCs/>
                <w:sz w:val="20"/>
                <w:szCs w:val="20"/>
              </w:rPr>
            </w:pPr>
            <w:r w:rsidRPr="002B2E91">
              <w:rPr>
                <w:b/>
                <w:bCs/>
                <w:sz w:val="20"/>
                <w:szCs w:val="20"/>
              </w:rPr>
              <w:t>1.2 Задачи</w:t>
            </w:r>
            <w:r w:rsidR="00E411F4">
              <w:rPr>
                <w:b/>
                <w:bCs/>
                <w:sz w:val="20"/>
                <w:szCs w:val="20"/>
              </w:rPr>
              <w:t xml:space="preserve"> </w:t>
            </w:r>
            <w:r>
              <w:rPr>
                <w:b/>
                <w:bCs/>
                <w:color w:val="000000"/>
                <w:sz w:val="20"/>
                <w:szCs w:val="20"/>
              </w:rPr>
              <w:t xml:space="preserve">дисциплины </w:t>
            </w:r>
          </w:p>
        </w:tc>
      </w:tr>
      <w:tr w:rsidR="00854EF1" w:rsidRPr="00B472F4" w:rsidTr="00AE0FB2">
        <w:tc>
          <w:tcPr>
            <w:tcW w:w="709" w:type="dxa"/>
            <w:vAlign w:val="center"/>
          </w:tcPr>
          <w:p w:rsidR="00854EF1" w:rsidRPr="00B472F4" w:rsidRDefault="00854EF1" w:rsidP="00B472F4">
            <w:pPr>
              <w:widowControl w:val="0"/>
              <w:autoSpaceDE w:val="0"/>
              <w:autoSpaceDN w:val="0"/>
              <w:adjustRightInd w:val="0"/>
              <w:jc w:val="center"/>
              <w:rPr>
                <w:color w:val="000000"/>
                <w:sz w:val="20"/>
                <w:szCs w:val="20"/>
              </w:rPr>
            </w:pPr>
            <w:r w:rsidRPr="00B472F4">
              <w:rPr>
                <w:color w:val="000000"/>
                <w:sz w:val="20"/>
                <w:szCs w:val="20"/>
              </w:rPr>
              <w:t>1</w:t>
            </w:r>
          </w:p>
        </w:tc>
        <w:tc>
          <w:tcPr>
            <w:tcW w:w="9711" w:type="dxa"/>
          </w:tcPr>
          <w:p w:rsidR="00854EF1" w:rsidRPr="0044228A" w:rsidRDefault="00854EF1" w:rsidP="0044228A">
            <w:pPr>
              <w:widowControl w:val="0"/>
              <w:autoSpaceDE w:val="0"/>
              <w:autoSpaceDN w:val="0"/>
              <w:adjustRightInd w:val="0"/>
              <w:rPr>
                <w:color w:val="000000"/>
                <w:sz w:val="20"/>
                <w:szCs w:val="20"/>
              </w:rPr>
            </w:pPr>
            <w:r w:rsidRPr="0044228A">
              <w:rPr>
                <w:color w:val="000000"/>
                <w:sz w:val="20"/>
                <w:szCs w:val="20"/>
              </w:rPr>
              <w:t>передача обучающимся теоретических знаний в области расчёта конструкций и сооружений с помощью современных статических и динамических методов расчёта;</w:t>
            </w:r>
          </w:p>
        </w:tc>
      </w:tr>
      <w:tr w:rsidR="00854EF1" w:rsidRPr="00B472F4" w:rsidTr="00AE0FB2">
        <w:tc>
          <w:tcPr>
            <w:tcW w:w="709" w:type="dxa"/>
            <w:vAlign w:val="center"/>
          </w:tcPr>
          <w:p w:rsidR="00854EF1" w:rsidRPr="00B472F4" w:rsidRDefault="00854EF1" w:rsidP="00B472F4">
            <w:pPr>
              <w:widowControl w:val="0"/>
              <w:autoSpaceDE w:val="0"/>
              <w:autoSpaceDN w:val="0"/>
              <w:adjustRightInd w:val="0"/>
              <w:jc w:val="center"/>
              <w:rPr>
                <w:color w:val="000000"/>
                <w:sz w:val="20"/>
                <w:szCs w:val="20"/>
              </w:rPr>
            </w:pPr>
            <w:r w:rsidRPr="00B472F4">
              <w:rPr>
                <w:color w:val="000000"/>
                <w:sz w:val="20"/>
                <w:szCs w:val="20"/>
              </w:rPr>
              <w:t>2</w:t>
            </w:r>
          </w:p>
        </w:tc>
        <w:tc>
          <w:tcPr>
            <w:tcW w:w="9711" w:type="dxa"/>
          </w:tcPr>
          <w:p w:rsidR="00854EF1" w:rsidRPr="0044228A" w:rsidRDefault="00854EF1" w:rsidP="0044228A">
            <w:pPr>
              <w:widowControl w:val="0"/>
              <w:autoSpaceDE w:val="0"/>
              <w:autoSpaceDN w:val="0"/>
              <w:adjustRightInd w:val="0"/>
              <w:rPr>
                <w:color w:val="000000"/>
                <w:sz w:val="20"/>
                <w:szCs w:val="20"/>
              </w:rPr>
            </w:pPr>
            <w:r w:rsidRPr="0044228A">
              <w:rPr>
                <w:color w:val="000000"/>
                <w:sz w:val="20"/>
                <w:szCs w:val="20"/>
              </w:rPr>
              <w:t>обучение умению применять полученные знания для решения прикладных задач в производственно-технологической и научно-исследовательской деятельности;</w:t>
            </w:r>
          </w:p>
        </w:tc>
      </w:tr>
      <w:tr w:rsidR="00854EF1" w:rsidRPr="00B472F4" w:rsidTr="00AE0FB2">
        <w:tc>
          <w:tcPr>
            <w:tcW w:w="709" w:type="dxa"/>
            <w:vAlign w:val="center"/>
          </w:tcPr>
          <w:p w:rsidR="00854EF1" w:rsidRPr="00B472F4" w:rsidRDefault="00854EF1" w:rsidP="00B472F4">
            <w:pPr>
              <w:widowControl w:val="0"/>
              <w:autoSpaceDE w:val="0"/>
              <w:autoSpaceDN w:val="0"/>
              <w:adjustRightInd w:val="0"/>
              <w:jc w:val="center"/>
              <w:rPr>
                <w:color w:val="000000"/>
                <w:sz w:val="20"/>
                <w:szCs w:val="20"/>
              </w:rPr>
            </w:pPr>
            <w:r>
              <w:rPr>
                <w:color w:val="000000"/>
                <w:sz w:val="20"/>
                <w:szCs w:val="20"/>
              </w:rPr>
              <w:t>3</w:t>
            </w:r>
          </w:p>
        </w:tc>
        <w:tc>
          <w:tcPr>
            <w:tcW w:w="9711" w:type="dxa"/>
          </w:tcPr>
          <w:p w:rsidR="00854EF1" w:rsidRPr="0044228A" w:rsidRDefault="00854EF1" w:rsidP="0044228A">
            <w:pPr>
              <w:widowControl w:val="0"/>
              <w:autoSpaceDE w:val="0"/>
              <w:autoSpaceDN w:val="0"/>
              <w:adjustRightInd w:val="0"/>
              <w:rPr>
                <w:color w:val="000000"/>
                <w:sz w:val="20"/>
                <w:szCs w:val="20"/>
              </w:rPr>
            </w:pPr>
            <w:r w:rsidRPr="0044228A">
              <w:rPr>
                <w:color w:val="000000"/>
                <w:sz w:val="20"/>
                <w:szCs w:val="20"/>
              </w:rPr>
              <w:t>формирование общего представления о тенденциях развития методов расчета и проектирования конструкций и сооружений в России и за рубежом.</w:t>
            </w:r>
          </w:p>
        </w:tc>
      </w:tr>
      <w:tr w:rsidR="00AB1B8C" w:rsidRPr="00B472F4" w:rsidTr="00AB1B8C">
        <w:tc>
          <w:tcPr>
            <w:tcW w:w="10420" w:type="dxa"/>
            <w:gridSpan w:val="2"/>
            <w:shd w:val="clear" w:color="auto" w:fill="F2F2F2" w:themeFill="background1" w:themeFillShade="F2"/>
            <w:vAlign w:val="center"/>
          </w:tcPr>
          <w:p w:rsidR="00AB1B8C" w:rsidRPr="00CA7A97" w:rsidRDefault="00AB1B8C" w:rsidP="00AB1B8C">
            <w:pPr>
              <w:widowControl w:val="0"/>
              <w:autoSpaceDE w:val="0"/>
              <w:autoSpaceDN w:val="0"/>
              <w:adjustRightInd w:val="0"/>
              <w:jc w:val="center"/>
              <w:rPr>
                <w:b/>
                <w:bCs/>
              </w:rPr>
            </w:pPr>
            <w:r w:rsidRPr="00CA7A97">
              <w:rPr>
                <w:b/>
                <w:bCs/>
              </w:rPr>
              <w:t>1.3 Цель воспитания и задачи воспитательной работы в рамках дисциплины</w:t>
            </w:r>
          </w:p>
        </w:tc>
      </w:tr>
      <w:tr w:rsidR="00AB1B8C" w:rsidRPr="00B472F4" w:rsidTr="00AB1B8C">
        <w:tc>
          <w:tcPr>
            <w:tcW w:w="10420" w:type="dxa"/>
            <w:gridSpan w:val="2"/>
            <w:vAlign w:val="center"/>
          </w:tcPr>
          <w:p w:rsidR="00AB1B8C" w:rsidRPr="00CA7A97" w:rsidRDefault="00AB1B8C" w:rsidP="00AB1B8C">
            <w:pPr>
              <w:widowControl w:val="0"/>
              <w:tabs>
                <w:tab w:val="left" w:pos="5246"/>
              </w:tabs>
              <w:autoSpaceDE w:val="0"/>
              <w:autoSpaceDN w:val="0"/>
              <w:adjustRightInd w:val="0"/>
              <w:ind w:firstLine="709"/>
              <w:jc w:val="both"/>
              <w:rPr>
                <w:color w:val="000000"/>
                <w:kern w:val="3"/>
              </w:rPr>
            </w:pPr>
            <w:r w:rsidRPr="00CA7A97">
              <w:rPr>
                <w:color w:val="000000"/>
                <w:kern w:val="3"/>
              </w:rPr>
              <w:t xml:space="preserve">Цель воспитания </w:t>
            </w:r>
            <w:proofErr w:type="gramStart"/>
            <w:r w:rsidRPr="00CA7A97">
              <w:rPr>
                <w:color w:val="000000"/>
                <w:kern w:val="3"/>
              </w:rPr>
              <w:t>обучающихся</w:t>
            </w:r>
            <w:proofErr w:type="gramEnd"/>
            <w:r w:rsidRPr="00CA7A97">
              <w:rPr>
                <w:color w:val="000000"/>
                <w:kern w:val="3"/>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AB1B8C" w:rsidRPr="00CA7A97" w:rsidRDefault="00AB1B8C" w:rsidP="00AB1B8C">
            <w:pPr>
              <w:widowControl w:val="0"/>
              <w:tabs>
                <w:tab w:val="left" w:pos="5246"/>
              </w:tabs>
              <w:autoSpaceDE w:val="0"/>
              <w:autoSpaceDN w:val="0"/>
              <w:adjustRightInd w:val="0"/>
              <w:ind w:firstLine="709"/>
              <w:jc w:val="both"/>
              <w:rPr>
                <w:color w:val="000000"/>
                <w:kern w:val="3"/>
              </w:rPr>
            </w:pPr>
            <w:r w:rsidRPr="00CA7A97">
              <w:rPr>
                <w:color w:val="000000"/>
                <w:kern w:val="3"/>
              </w:rPr>
              <w:t xml:space="preserve">Задачи воспитательной работы с </w:t>
            </w:r>
            <w:proofErr w:type="gramStart"/>
            <w:r w:rsidRPr="00CA7A97">
              <w:rPr>
                <w:color w:val="000000"/>
                <w:kern w:val="3"/>
              </w:rPr>
              <w:t>обучающимися</w:t>
            </w:r>
            <w:proofErr w:type="gramEnd"/>
            <w:r w:rsidRPr="00CA7A97">
              <w:rPr>
                <w:color w:val="000000"/>
                <w:kern w:val="3"/>
              </w:rPr>
              <w:t>:</w:t>
            </w:r>
          </w:p>
          <w:p w:rsidR="00AB1B8C" w:rsidRPr="00CA7A97" w:rsidRDefault="00AB1B8C" w:rsidP="00AB1B8C">
            <w:pPr>
              <w:widowControl w:val="0"/>
              <w:tabs>
                <w:tab w:val="left" w:pos="5246"/>
              </w:tabs>
              <w:autoSpaceDE w:val="0"/>
              <w:autoSpaceDN w:val="0"/>
              <w:adjustRightInd w:val="0"/>
              <w:jc w:val="both"/>
              <w:rPr>
                <w:color w:val="000000"/>
                <w:kern w:val="3"/>
              </w:rPr>
            </w:pPr>
            <w:r w:rsidRPr="00CA7A97">
              <w:rPr>
                <w:color w:val="000000"/>
                <w:kern w:val="3"/>
              </w:rPr>
              <w:t>– развитие мировоззрения и актуализация системы базовых ценностей личности;</w:t>
            </w:r>
          </w:p>
          <w:p w:rsidR="00AB1B8C" w:rsidRPr="00CA7A97" w:rsidRDefault="00AB1B8C" w:rsidP="00AB1B8C">
            <w:pPr>
              <w:widowControl w:val="0"/>
              <w:tabs>
                <w:tab w:val="left" w:pos="5246"/>
              </w:tabs>
              <w:autoSpaceDE w:val="0"/>
              <w:autoSpaceDN w:val="0"/>
              <w:adjustRightInd w:val="0"/>
              <w:jc w:val="both"/>
              <w:rPr>
                <w:color w:val="000000"/>
                <w:kern w:val="3"/>
              </w:rPr>
            </w:pPr>
            <w:r w:rsidRPr="00CA7A97">
              <w:rPr>
                <w:color w:val="000000"/>
                <w:kern w:val="3"/>
              </w:rPr>
              <w:t>– приобщение студенчества к общечеловеческим нормам морали, национальным устоям и академическим традициям;</w:t>
            </w:r>
          </w:p>
          <w:p w:rsidR="00AB1B8C" w:rsidRPr="00CA7A97" w:rsidRDefault="00AB1B8C" w:rsidP="00AB1B8C">
            <w:pPr>
              <w:widowControl w:val="0"/>
              <w:tabs>
                <w:tab w:val="left" w:pos="5246"/>
              </w:tabs>
              <w:autoSpaceDE w:val="0"/>
              <w:autoSpaceDN w:val="0"/>
              <w:adjustRightInd w:val="0"/>
              <w:jc w:val="both"/>
              <w:rPr>
                <w:color w:val="000000"/>
                <w:kern w:val="3"/>
              </w:rPr>
            </w:pPr>
            <w:r w:rsidRPr="00CA7A97">
              <w:rPr>
                <w:color w:val="000000"/>
                <w:kern w:val="3"/>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AB1B8C" w:rsidRPr="00CA7A97" w:rsidRDefault="00AB1B8C" w:rsidP="00AB1B8C">
            <w:pPr>
              <w:widowControl w:val="0"/>
              <w:tabs>
                <w:tab w:val="left" w:pos="5246"/>
              </w:tabs>
              <w:autoSpaceDE w:val="0"/>
              <w:autoSpaceDN w:val="0"/>
              <w:adjustRightInd w:val="0"/>
              <w:jc w:val="both"/>
              <w:rPr>
                <w:color w:val="000000"/>
                <w:kern w:val="3"/>
              </w:rPr>
            </w:pPr>
            <w:r w:rsidRPr="00CA7A97">
              <w:rPr>
                <w:color w:val="000000"/>
                <w:kern w:val="3"/>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AB1B8C" w:rsidRPr="00CA7A97" w:rsidRDefault="00AB1B8C" w:rsidP="00AB1B8C">
            <w:pPr>
              <w:widowControl w:val="0"/>
              <w:tabs>
                <w:tab w:val="left" w:pos="5246"/>
              </w:tabs>
              <w:autoSpaceDE w:val="0"/>
              <w:autoSpaceDN w:val="0"/>
              <w:adjustRightInd w:val="0"/>
              <w:jc w:val="both"/>
              <w:rPr>
                <w:color w:val="000000"/>
                <w:kern w:val="3"/>
              </w:rPr>
            </w:pPr>
            <w:r w:rsidRPr="00CA7A97">
              <w:rPr>
                <w:color w:val="000000"/>
                <w:kern w:val="3"/>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AB1B8C" w:rsidRPr="00CA7A97" w:rsidRDefault="00AB1B8C" w:rsidP="00AB1B8C">
            <w:pPr>
              <w:widowControl w:val="0"/>
              <w:autoSpaceDE w:val="0"/>
              <w:autoSpaceDN w:val="0"/>
              <w:adjustRightInd w:val="0"/>
              <w:jc w:val="both"/>
              <w:rPr>
                <w:color w:val="000000"/>
                <w:kern w:val="3"/>
              </w:rPr>
            </w:pPr>
            <w:r w:rsidRPr="00CA7A97">
              <w:rPr>
                <w:color w:val="000000"/>
                <w:kern w:val="3"/>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854EF1" w:rsidRDefault="00854EF1" w:rsidP="00FE1E1C">
      <w:pPr>
        <w:widowControl w:val="0"/>
        <w:autoSpaceDE w:val="0"/>
        <w:autoSpaceDN w:val="0"/>
        <w:adjustRightInd w:val="0"/>
        <w:jc w:val="both"/>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9549"/>
      </w:tblGrid>
      <w:tr w:rsidR="00854EF1" w:rsidTr="00AE0FB2">
        <w:tc>
          <w:tcPr>
            <w:tcW w:w="5000" w:type="pct"/>
            <w:gridSpan w:val="2"/>
            <w:shd w:val="clear" w:color="auto" w:fill="F2F2F2"/>
            <w:vAlign w:val="center"/>
          </w:tcPr>
          <w:p w:rsidR="00854EF1" w:rsidRPr="002B2E91" w:rsidRDefault="00854EF1" w:rsidP="00CE38AA">
            <w:pPr>
              <w:widowControl w:val="0"/>
              <w:autoSpaceDE w:val="0"/>
              <w:autoSpaceDN w:val="0"/>
              <w:adjustRightInd w:val="0"/>
              <w:jc w:val="center"/>
              <w:rPr>
                <w:b/>
                <w:bCs/>
                <w:sz w:val="20"/>
                <w:szCs w:val="20"/>
              </w:rPr>
            </w:pPr>
            <w:r>
              <w:rPr>
                <w:b/>
                <w:bCs/>
              </w:rPr>
              <w:t xml:space="preserve">2 МЕСТО ДИСЦИПЛИНЫ </w:t>
            </w:r>
            <w:r w:rsidRPr="002B2E91">
              <w:rPr>
                <w:b/>
                <w:bCs/>
              </w:rPr>
              <w:t>В СТРУКТУРЕ О</w:t>
            </w:r>
            <w:r>
              <w:rPr>
                <w:b/>
                <w:bCs/>
              </w:rPr>
              <w:t>П</w:t>
            </w:r>
            <w:r w:rsidRPr="002B2E91">
              <w:rPr>
                <w:b/>
                <w:bCs/>
              </w:rPr>
              <w:t>ОП</w:t>
            </w:r>
          </w:p>
        </w:tc>
      </w:tr>
      <w:tr w:rsidR="00854EF1" w:rsidTr="00AE0FB2">
        <w:tc>
          <w:tcPr>
            <w:tcW w:w="5000" w:type="pct"/>
            <w:gridSpan w:val="2"/>
            <w:shd w:val="clear" w:color="auto" w:fill="F2F2F2"/>
            <w:vAlign w:val="center"/>
          </w:tcPr>
          <w:p w:rsidR="00854EF1" w:rsidRPr="002B2E91" w:rsidRDefault="00854EF1" w:rsidP="00CE38AA">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854EF1" w:rsidRPr="00AB1B8C" w:rsidTr="00AE0FB2">
        <w:tc>
          <w:tcPr>
            <w:tcW w:w="386" w:type="pct"/>
            <w:vAlign w:val="center"/>
          </w:tcPr>
          <w:p w:rsidR="00854EF1" w:rsidRPr="00AB1B8C" w:rsidRDefault="00854EF1" w:rsidP="00CE38AA">
            <w:pPr>
              <w:widowControl w:val="0"/>
              <w:autoSpaceDE w:val="0"/>
              <w:autoSpaceDN w:val="0"/>
              <w:adjustRightInd w:val="0"/>
              <w:jc w:val="center"/>
            </w:pPr>
            <w:r w:rsidRPr="00AB1B8C">
              <w:t>1</w:t>
            </w:r>
          </w:p>
        </w:tc>
        <w:tc>
          <w:tcPr>
            <w:tcW w:w="4614" w:type="pct"/>
          </w:tcPr>
          <w:p w:rsidR="00854EF1" w:rsidRPr="00AB1B8C" w:rsidRDefault="00AB1B8C" w:rsidP="00CE38AA">
            <w:pPr>
              <w:widowControl w:val="0"/>
              <w:autoSpaceDE w:val="0"/>
              <w:autoSpaceDN w:val="0"/>
              <w:adjustRightInd w:val="0"/>
              <w:rPr>
                <w:color w:val="000000"/>
              </w:rPr>
            </w:pPr>
            <w:r w:rsidRPr="00AB1B8C">
              <w:rPr>
                <w:color w:val="000000"/>
              </w:rPr>
              <w:t>Б</w:t>
            </w:r>
            <w:proofErr w:type="gramStart"/>
            <w:r w:rsidRPr="00AB1B8C">
              <w:rPr>
                <w:color w:val="000000"/>
              </w:rPr>
              <w:t>1</w:t>
            </w:r>
            <w:proofErr w:type="gramEnd"/>
            <w:r w:rsidRPr="00AB1B8C">
              <w:rPr>
                <w:color w:val="000000"/>
              </w:rPr>
              <w:t>.О.21  Теоретическая механика</w:t>
            </w:r>
          </w:p>
        </w:tc>
      </w:tr>
      <w:tr w:rsidR="00854EF1" w:rsidRPr="00AB1B8C" w:rsidTr="00AE0FB2">
        <w:tc>
          <w:tcPr>
            <w:tcW w:w="386" w:type="pct"/>
            <w:vAlign w:val="center"/>
          </w:tcPr>
          <w:p w:rsidR="00854EF1" w:rsidRPr="00AB1B8C" w:rsidRDefault="00854EF1" w:rsidP="00CE38AA">
            <w:pPr>
              <w:widowControl w:val="0"/>
              <w:autoSpaceDE w:val="0"/>
              <w:autoSpaceDN w:val="0"/>
              <w:adjustRightInd w:val="0"/>
              <w:jc w:val="center"/>
            </w:pPr>
            <w:r w:rsidRPr="00AB1B8C">
              <w:t>2</w:t>
            </w:r>
          </w:p>
        </w:tc>
        <w:tc>
          <w:tcPr>
            <w:tcW w:w="4614" w:type="pct"/>
          </w:tcPr>
          <w:p w:rsidR="00854EF1" w:rsidRPr="00AB1B8C" w:rsidRDefault="00AB1B8C" w:rsidP="00CE38AA">
            <w:pPr>
              <w:widowControl w:val="0"/>
              <w:autoSpaceDE w:val="0"/>
              <w:autoSpaceDN w:val="0"/>
              <w:adjustRightInd w:val="0"/>
            </w:pPr>
            <w:r w:rsidRPr="00AB1B8C">
              <w:rPr>
                <w:color w:val="000000"/>
              </w:rPr>
              <w:t>Б</w:t>
            </w:r>
            <w:proofErr w:type="gramStart"/>
            <w:r w:rsidRPr="00AB1B8C">
              <w:rPr>
                <w:color w:val="000000"/>
              </w:rPr>
              <w:t>1</w:t>
            </w:r>
            <w:proofErr w:type="gramEnd"/>
            <w:r w:rsidRPr="00AB1B8C">
              <w:rPr>
                <w:color w:val="000000"/>
              </w:rPr>
              <w:t>.О.38 Механика грунтов, основания и фундаменты</w:t>
            </w:r>
          </w:p>
        </w:tc>
      </w:tr>
      <w:tr w:rsidR="00854EF1" w:rsidTr="00AE0FB2">
        <w:tc>
          <w:tcPr>
            <w:tcW w:w="5000" w:type="pct"/>
            <w:gridSpan w:val="2"/>
            <w:shd w:val="clear" w:color="auto" w:fill="F2F2F2"/>
            <w:vAlign w:val="center"/>
          </w:tcPr>
          <w:p w:rsidR="00854EF1" w:rsidRDefault="00854EF1" w:rsidP="00CE38AA">
            <w:pPr>
              <w:widowControl w:val="0"/>
              <w:autoSpaceDE w:val="0"/>
              <w:autoSpaceDN w:val="0"/>
              <w:adjustRightInd w:val="0"/>
              <w:jc w:val="center"/>
              <w:rPr>
                <w:b/>
                <w:bCs/>
                <w:color w:val="000000"/>
                <w:sz w:val="20"/>
                <w:szCs w:val="20"/>
              </w:rPr>
            </w:pPr>
            <w:r w:rsidRPr="002B2E91">
              <w:rPr>
                <w:b/>
                <w:bCs/>
                <w:sz w:val="20"/>
                <w:szCs w:val="20"/>
              </w:rPr>
              <w:t xml:space="preserve">2.2 </w:t>
            </w:r>
            <w:proofErr w:type="spellStart"/>
            <w:r w:rsidRPr="002B2E91">
              <w:rPr>
                <w:b/>
                <w:bCs/>
                <w:sz w:val="20"/>
                <w:szCs w:val="20"/>
              </w:rPr>
              <w:t>Дисциплиныи</w:t>
            </w:r>
            <w:proofErr w:type="spellEnd"/>
            <w:r w:rsidRPr="002B2E91">
              <w:rPr>
                <w:b/>
                <w:bCs/>
                <w:sz w:val="20"/>
                <w:szCs w:val="20"/>
              </w:rPr>
              <w:t xml:space="preserve">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 </w:t>
            </w:r>
          </w:p>
          <w:p w:rsidR="00854EF1" w:rsidRPr="002B2E91" w:rsidRDefault="00854EF1" w:rsidP="00CE38AA">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B2975" w:rsidTr="00AE0FB2">
        <w:tc>
          <w:tcPr>
            <w:tcW w:w="386" w:type="pct"/>
            <w:vAlign w:val="center"/>
          </w:tcPr>
          <w:p w:rsidR="009B2975" w:rsidRPr="00AB1B8C" w:rsidRDefault="009B2975" w:rsidP="00AB1B8C">
            <w:pPr>
              <w:widowControl w:val="0"/>
              <w:autoSpaceDE w:val="0"/>
              <w:autoSpaceDN w:val="0"/>
              <w:adjustRightInd w:val="0"/>
              <w:jc w:val="center"/>
            </w:pPr>
            <w:r w:rsidRPr="00AB1B8C">
              <w:t>1</w:t>
            </w:r>
          </w:p>
        </w:tc>
        <w:tc>
          <w:tcPr>
            <w:tcW w:w="4614" w:type="pct"/>
          </w:tcPr>
          <w:p w:rsidR="009B2975" w:rsidRPr="00AB1B8C" w:rsidRDefault="009B2975" w:rsidP="002C43F2">
            <w:pPr>
              <w:widowControl w:val="0"/>
              <w:autoSpaceDE w:val="0"/>
              <w:autoSpaceDN w:val="0"/>
              <w:adjustRightInd w:val="0"/>
            </w:pPr>
            <w:r w:rsidRPr="00AB1B8C">
              <w:t>Б</w:t>
            </w:r>
            <w:proofErr w:type="gramStart"/>
            <w:r w:rsidRPr="00AB1B8C">
              <w:t>1</w:t>
            </w:r>
            <w:proofErr w:type="gramEnd"/>
            <w:r w:rsidRPr="00AB1B8C">
              <w:t>.</w:t>
            </w:r>
            <w:r>
              <w:t>О</w:t>
            </w:r>
            <w:r w:rsidRPr="00AB1B8C">
              <w:t>.33 Железнодорожный путь</w:t>
            </w:r>
          </w:p>
        </w:tc>
      </w:tr>
      <w:tr w:rsidR="009B2975" w:rsidTr="00AE0FB2">
        <w:tc>
          <w:tcPr>
            <w:tcW w:w="386" w:type="pct"/>
            <w:vAlign w:val="center"/>
          </w:tcPr>
          <w:p w:rsidR="009B2975" w:rsidRPr="00AB1B8C" w:rsidRDefault="009B2975" w:rsidP="00AB1B8C">
            <w:pPr>
              <w:widowControl w:val="0"/>
              <w:autoSpaceDE w:val="0"/>
              <w:autoSpaceDN w:val="0"/>
              <w:adjustRightInd w:val="0"/>
              <w:jc w:val="center"/>
            </w:pPr>
            <w:r w:rsidRPr="00AB1B8C">
              <w:t>2</w:t>
            </w:r>
          </w:p>
        </w:tc>
        <w:tc>
          <w:tcPr>
            <w:tcW w:w="4614" w:type="pct"/>
          </w:tcPr>
          <w:p w:rsidR="009B2975" w:rsidRPr="00AB1B8C" w:rsidRDefault="009B2975" w:rsidP="002C43F2">
            <w:pPr>
              <w:widowControl w:val="0"/>
              <w:autoSpaceDE w:val="0"/>
              <w:autoSpaceDN w:val="0"/>
              <w:adjustRightInd w:val="0"/>
            </w:pPr>
            <w:r w:rsidRPr="00AB1B8C">
              <w:t>Б</w:t>
            </w:r>
            <w:proofErr w:type="gramStart"/>
            <w:r w:rsidRPr="00AB1B8C">
              <w:t>1</w:t>
            </w:r>
            <w:proofErr w:type="gramEnd"/>
            <w:r w:rsidRPr="00AB1B8C">
              <w:t>.</w:t>
            </w:r>
            <w:r>
              <w:t>О</w:t>
            </w:r>
            <w:r w:rsidRPr="00AB1B8C">
              <w:t>.3</w:t>
            </w:r>
            <w:r>
              <w:t>4</w:t>
            </w:r>
            <w:r w:rsidRPr="00AB1B8C">
              <w:t xml:space="preserve">  Мосты на железных дорогах </w:t>
            </w:r>
          </w:p>
        </w:tc>
      </w:tr>
      <w:tr w:rsidR="009B2975" w:rsidTr="00AE0FB2">
        <w:tc>
          <w:tcPr>
            <w:tcW w:w="386" w:type="pct"/>
            <w:vAlign w:val="center"/>
          </w:tcPr>
          <w:p w:rsidR="009B2975" w:rsidRPr="00AB1B8C" w:rsidRDefault="009B2975" w:rsidP="00AB1B8C">
            <w:pPr>
              <w:widowControl w:val="0"/>
              <w:autoSpaceDE w:val="0"/>
              <w:autoSpaceDN w:val="0"/>
              <w:adjustRightInd w:val="0"/>
              <w:jc w:val="center"/>
            </w:pPr>
            <w:r>
              <w:t>3</w:t>
            </w:r>
          </w:p>
        </w:tc>
        <w:tc>
          <w:tcPr>
            <w:tcW w:w="4614" w:type="pct"/>
          </w:tcPr>
          <w:p w:rsidR="009B2975" w:rsidRPr="00AB1B8C" w:rsidRDefault="009B2975" w:rsidP="002C43F2">
            <w:pPr>
              <w:widowControl w:val="0"/>
              <w:autoSpaceDE w:val="0"/>
              <w:autoSpaceDN w:val="0"/>
              <w:adjustRightInd w:val="0"/>
            </w:pPr>
            <w:r w:rsidRPr="00AB1B8C">
              <w:t>Б</w:t>
            </w:r>
            <w:proofErr w:type="gramStart"/>
            <w:r w:rsidRPr="00AB1B8C">
              <w:t>1</w:t>
            </w:r>
            <w:proofErr w:type="gramEnd"/>
            <w:r w:rsidRPr="00AB1B8C">
              <w:t>.</w:t>
            </w:r>
            <w:r>
              <w:t>О</w:t>
            </w:r>
            <w:r w:rsidRPr="00AB1B8C">
              <w:t>.3</w:t>
            </w:r>
            <w:r>
              <w:t>5</w:t>
            </w:r>
            <w:r w:rsidRPr="00AB1B8C">
              <w:t xml:space="preserve">  Тоннельные пересечения на транспортных магистралях </w:t>
            </w:r>
          </w:p>
        </w:tc>
      </w:tr>
      <w:tr w:rsidR="00AB1B8C" w:rsidTr="00AE0FB2">
        <w:tc>
          <w:tcPr>
            <w:tcW w:w="386" w:type="pct"/>
            <w:vAlign w:val="center"/>
          </w:tcPr>
          <w:p w:rsidR="00AB1B8C" w:rsidRPr="00AB1B8C" w:rsidRDefault="00447F24" w:rsidP="00CE38AA">
            <w:pPr>
              <w:widowControl w:val="0"/>
              <w:autoSpaceDE w:val="0"/>
              <w:autoSpaceDN w:val="0"/>
              <w:adjustRightInd w:val="0"/>
              <w:jc w:val="center"/>
            </w:pPr>
            <w:r>
              <w:t>4</w:t>
            </w:r>
          </w:p>
        </w:tc>
        <w:tc>
          <w:tcPr>
            <w:tcW w:w="4614" w:type="pct"/>
          </w:tcPr>
          <w:p w:rsidR="00AB1B8C" w:rsidRPr="00AB1B8C" w:rsidRDefault="00705EA7" w:rsidP="00AB1B8C">
            <w:pPr>
              <w:widowControl w:val="0"/>
              <w:autoSpaceDE w:val="0"/>
              <w:autoSpaceDN w:val="0"/>
              <w:adjustRightInd w:val="0"/>
            </w:pPr>
            <w:r w:rsidRPr="00705EA7">
              <w:t>Б</w:t>
            </w:r>
            <w:proofErr w:type="gramStart"/>
            <w:r w:rsidRPr="00705EA7">
              <w:t>1</w:t>
            </w:r>
            <w:proofErr w:type="gramEnd"/>
            <w:r w:rsidRPr="00705EA7">
              <w:t>.О.51 Программное обеспечение расчетов конструкций железнодорожного пути</w:t>
            </w:r>
          </w:p>
        </w:tc>
      </w:tr>
      <w:tr w:rsidR="00AB1B8C" w:rsidTr="00AE0FB2">
        <w:tc>
          <w:tcPr>
            <w:tcW w:w="386" w:type="pct"/>
            <w:vAlign w:val="center"/>
          </w:tcPr>
          <w:p w:rsidR="00AB1B8C" w:rsidRPr="00AB1B8C" w:rsidRDefault="00447F24" w:rsidP="00CE38AA">
            <w:pPr>
              <w:widowControl w:val="0"/>
              <w:autoSpaceDE w:val="0"/>
              <w:autoSpaceDN w:val="0"/>
              <w:adjustRightInd w:val="0"/>
              <w:jc w:val="center"/>
            </w:pPr>
            <w:r>
              <w:t>5</w:t>
            </w:r>
          </w:p>
        </w:tc>
        <w:tc>
          <w:tcPr>
            <w:tcW w:w="4614" w:type="pct"/>
          </w:tcPr>
          <w:p w:rsidR="00AB1B8C" w:rsidRPr="00AB1B8C" w:rsidRDefault="00447F24" w:rsidP="00447F24">
            <w:pPr>
              <w:widowControl w:val="0"/>
              <w:tabs>
                <w:tab w:val="left" w:pos="1118"/>
              </w:tabs>
              <w:autoSpaceDE w:val="0"/>
              <w:autoSpaceDN w:val="0"/>
              <w:adjustRightInd w:val="0"/>
            </w:pPr>
            <w:r w:rsidRPr="00447F24">
              <w:t>Б3.01(Д)</w:t>
            </w:r>
            <w:r>
              <w:t xml:space="preserve"> </w:t>
            </w:r>
            <w:r w:rsidRPr="00447F24">
              <w:t>Выполнение выпускной квалификационной работы</w:t>
            </w:r>
          </w:p>
        </w:tc>
      </w:tr>
      <w:tr w:rsidR="00AB1B8C" w:rsidTr="00AE0FB2">
        <w:tc>
          <w:tcPr>
            <w:tcW w:w="386" w:type="pct"/>
            <w:vAlign w:val="center"/>
          </w:tcPr>
          <w:p w:rsidR="00AB1B8C" w:rsidRPr="00AB1B8C" w:rsidRDefault="00447F24" w:rsidP="00CE38AA">
            <w:pPr>
              <w:widowControl w:val="0"/>
              <w:autoSpaceDE w:val="0"/>
              <w:autoSpaceDN w:val="0"/>
              <w:adjustRightInd w:val="0"/>
              <w:jc w:val="center"/>
            </w:pPr>
            <w:r>
              <w:t>6</w:t>
            </w:r>
          </w:p>
        </w:tc>
        <w:tc>
          <w:tcPr>
            <w:tcW w:w="4614" w:type="pct"/>
          </w:tcPr>
          <w:p w:rsidR="00AB1B8C" w:rsidRPr="00AB1B8C" w:rsidRDefault="00AB1B8C" w:rsidP="00AB1B8C">
            <w:pPr>
              <w:widowControl w:val="0"/>
              <w:autoSpaceDE w:val="0"/>
              <w:autoSpaceDN w:val="0"/>
              <w:adjustRightInd w:val="0"/>
            </w:pPr>
            <w:r w:rsidRPr="00AB1B8C">
              <w:t>Б3.01(Д) Выполнение выпускной квалификационной работы</w:t>
            </w:r>
          </w:p>
        </w:tc>
      </w:tr>
    </w:tbl>
    <w:p w:rsidR="00854EF1" w:rsidRDefault="00854EF1" w:rsidP="00FE1E1C">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1920"/>
        <w:gridCol w:w="6409"/>
      </w:tblGrid>
      <w:tr w:rsidR="00854EF1" w:rsidRPr="000A14EF" w:rsidTr="00A240C2">
        <w:tc>
          <w:tcPr>
            <w:tcW w:w="5000" w:type="pct"/>
            <w:gridSpan w:val="3"/>
            <w:shd w:val="clear" w:color="auto" w:fill="F2F2F2"/>
          </w:tcPr>
          <w:p w:rsidR="00854EF1" w:rsidRPr="000A14EF" w:rsidRDefault="00854EF1" w:rsidP="000A14EF">
            <w:pPr>
              <w:widowControl w:val="0"/>
              <w:autoSpaceDE w:val="0"/>
              <w:autoSpaceDN w:val="0"/>
              <w:adjustRightInd w:val="0"/>
              <w:jc w:val="center"/>
              <w:rPr>
                <w:b/>
                <w:bCs/>
              </w:rPr>
            </w:pPr>
            <w:r w:rsidRPr="000A14EF">
              <w:rPr>
                <w:b/>
                <w:bCs/>
              </w:rPr>
              <w:t>3 ПЛАНИРУЕМЫЕ РЕЗУЛЬТАТЫ ОБУЧЕНИЯ ПО ДИСЦИПЛИНЕ, СООТНЕСЕННЫЕ С ТРЕБОВАНИЯМИ К РЕЗУЛЬТАТАМ ОСВОЕНИЯ</w:t>
            </w:r>
          </w:p>
          <w:p w:rsidR="00854EF1" w:rsidRPr="000A14EF" w:rsidRDefault="00854EF1" w:rsidP="000A14EF">
            <w:pPr>
              <w:widowControl w:val="0"/>
              <w:autoSpaceDE w:val="0"/>
              <w:autoSpaceDN w:val="0"/>
              <w:adjustRightInd w:val="0"/>
              <w:jc w:val="center"/>
              <w:rPr>
                <w:b/>
                <w:bCs/>
              </w:rPr>
            </w:pPr>
            <w:r w:rsidRPr="000A14EF">
              <w:rPr>
                <w:b/>
                <w:bCs/>
              </w:rPr>
              <w:t>ОБРАЗОВАТЕЛЬНОЙ ПРОГРАММЫ</w:t>
            </w:r>
          </w:p>
        </w:tc>
      </w:tr>
      <w:tr w:rsidR="00854EF1" w:rsidRPr="000A14EF" w:rsidTr="007F547B">
        <w:tc>
          <w:tcPr>
            <w:tcW w:w="1004" w:type="pct"/>
          </w:tcPr>
          <w:p w:rsidR="00854EF1" w:rsidRPr="00471FF0" w:rsidRDefault="00854EF1" w:rsidP="000A14EF">
            <w:pPr>
              <w:widowControl w:val="0"/>
              <w:autoSpaceDE w:val="0"/>
              <w:autoSpaceDN w:val="0"/>
              <w:adjustRightInd w:val="0"/>
              <w:jc w:val="center"/>
              <w:rPr>
                <w:b/>
                <w:bCs/>
                <w:sz w:val="18"/>
                <w:szCs w:val="18"/>
              </w:rPr>
            </w:pPr>
            <w:r w:rsidRPr="00471FF0">
              <w:rPr>
                <w:b/>
                <w:bCs/>
                <w:sz w:val="18"/>
                <w:szCs w:val="18"/>
              </w:rPr>
              <w:t>Код и наименование</w:t>
            </w:r>
          </w:p>
          <w:p w:rsidR="00854EF1" w:rsidRPr="00471FF0" w:rsidRDefault="00854EF1" w:rsidP="000A14EF">
            <w:pPr>
              <w:widowControl w:val="0"/>
              <w:autoSpaceDE w:val="0"/>
              <w:autoSpaceDN w:val="0"/>
              <w:adjustRightInd w:val="0"/>
              <w:jc w:val="center"/>
              <w:rPr>
                <w:b/>
                <w:bCs/>
                <w:sz w:val="18"/>
                <w:szCs w:val="18"/>
              </w:rPr>
            </w:pPr>
            <w:r w:rsidRPr="00471FF0">
              <w:rPr>
                <w:b/>
                <w:bCs/>
                <w:sz w:val="18"/>
                <w:szCs w:val="18"/>
              </w:rPr>
              <w:t>компетенции</w:t>
            </w:r>
          </w:p>
        </w:tc>
        <w:tc>
          <w:tcPr>
            <w:tcW w:w="921" w:type="pct"/>
          </w:tcPr>
          <w:p w:rsidR="00854EF1" w:rsidRPr="00471FF0" w:rsidRDefault="00854EF1" w:rsidP="000A14EF">
            <w:pPr>
              <w:widowControl w:val="0"/>
              <w:autoSpaceDE w:val="0"/>
              <w:autoSpaceDN w:val="0"/>
              <w:adjustRightInd w:val="0"/>
              <w:jc w:val="center"/>
              <w:rPr>
                <w:b/>
                <w:bCs/>
                <w:sz w:val="18"/>
                <w:szCs w:val="18"/>
              </w:rPr>
            </w:pPr>
            <w:r w:rsidRPr="00471FF0">
              <w:rPr>
                <w:b/>
                <w:bCs/>
                <w:sz w:val="18"/>
                <w:szCs w:val="18"/>
              </w:rPr>
              <w:t>Код и наименование индикатора</w:t>
            </w:r>
          </w:p>
          <w:p w:rsidR="00854EF1" w:rsidRPr="00471FF0" w:rsidRDefault="00854EF1" w:rsidP="000A14EF">
            <w:pPr>
              <w:widowControl w:val="0"/>
              <w:autoSpaceDE w:val="0"/>
              <w:autoSpaceDN w:val="0"/>
              <w:adjustRightInd w:val="0"/>
              <w:jc w:val="center"/>
              <w:rPr>
                <w:b/>
                <w:bCs/>
                <w:sz w:val="18"/>
                <w:szCs w:val="18"/>
              </w:rPr>
            </w:pPr>
            <w:r w:rsidRPr="00471FF0">
              <w:rPr>
                <w:b/>
                <w:bCs/>
                <w:sz w:val="18"/>
                <w:szCs w:val="18"/>
              </w:rPr>
              <w:t>достижения компетенции</w:t>
            </w:r>
          </w:p>
        </w:tc>
        <w:tc>
          <w:tcPr>
            <w:tcW w:w="3075" w:type="pct"/>
            <w:vAlign w:val="center"/>
          </w:tcPr>
          <w:p w:rsidR="00854EF1" w:rsidRPr="00471FF0" w:rsidRDefault="00854EF1" w:rsidP="000A14EF">
            <w:pPr>
              <w:widowControl w:val="0"/>
              <w:autoSpaceDE w:val="0"/>
              <w:autoSpaceDN w:val="0"/>
              <w:adjustRightInd w:val="0"/>
              <w:jc w:val="center"/>
              <w:rPr>
                <w:b/>
                <w:bCs/>
                <w:sz w:val="18"/>
                <w:szCs w:val="18"/>
              </w:rPr>
            </w:pPr>
            <w:r w:rsidRPr="00471FF0">
              <w:rPr>
                <w:b/>
                <w:bCs/>
                <w:sz w:val="18"/>
                <w:szCs w:val="18"/>
              </w:rPr>
              <w:t>Планируемые результаты обучения</w:t>
            </w:r>
          </w:p>
        </w:tc>
      </w:tr>
      <w:tr w:rsidR="00854EF1" w:rsidRPr="000A14EF" w:rsidTr="007F547B">
        <w:tc>
          <w:tcPr>
            <w:tcW w:w="1004" w:type="pct"/>
            <w:vMerge w:val="restart"/>
            <w:vAlign w:val="center"/>
          </w:tcPr>
          <w:p w:rsidR="00854EF1" w:rsidRPr="00471FF0" w:rsidRDefault="00854EF1" w:rsidP="00471FF0">
            <w:pPr>
              <w:widowControl w:val="0"/>
              <w:autoSpaceDE w:val="0"/>
              <w:autoSpaceDN w:val="0"/>
              <w:adjustRightInd w:val="0"/>
              <w:jc w:val="both"/>
              <w:rPr>
                <w:b/>
                <w:bCs/>
                <w:sz w:val="18"/>
                <w:szCs w:val="18"/>
              </w:rPr>
            </w:pPr>
            <w:r w:rsidRPr="00471FF0">
              <w:rPr>
                <w:b/>
                <w:bCs/>
                <w:color w:val="000000"/>
                <w:sz w:val="18"/>
                <w:szCs w:val="18"/>
              </w:rPr>
              <w:t xml:space="preserve">ОПК-4. </w:t>
            </w:r>
            <w:r w:rsidRPr="00471FF0">
              <w:rPr>
                <w:bCs/>
                <w:color w:val="000000"/>
                <w:sz w:val="18"/>
                <w:szCs w:val="18"/>
              </w:rPr>
              <w:t>Способен выполнять проектирование и расчет транспортных объектов в соответствии с требованиями нормативных документов</w:t>
            </w:r>
          </w:p>
        </w:tc>
        <w:tc>
          <w:tcPr>
            <w:tcW w:w="921" w:type="pct"/>
            <w:vMerge w:val="restart"/>
            <w:vAlign w:val="center"/>
          </w:tcPr>
          <w:p w:rsidR="00854EF1" w:rsidRPr="00471FF0" w:rsidRDefault="00854EF1" w:rsidP="00471FF0">
            <w:pPr>
              <w:widowControl w:val="0"/>
              <w:autoSpaceDE w:val="0"/>
              <w:autoSpaceDN w:val="0"/>
              <w:adjustRightInd w:val="0"/>
              <w:jc w:val="both"/>
              <w:rPr>
                <w:b/>
                <w:bCs/>
                <w:sz w:val="18"/>
                <w:szCs w:val="18"/>
              </w:rPr>
            </w:pPr>
            <w:r w:rsidRPr="00471FF0">
              <w:rPr>
                <w:b/>
                <w:bCs/>
                <w:sz w:val="18"/>
                <w:szCs w:val="18"/>
              </w:rPr>
              <w:t>ОПК-4.</w:t>
            </w:r>
            <w:r>
              <w:rPr>
                <w:b/>
                <w:bCs/>
                <w:sz w:val="18"/>
                <w:szCs w:val="18"/>
              </w:rPr>
              <w:t>4</w:t>
            </w:r>
            <w:r w:rsidRPr="00744FA6">
              <w:rPr>
                <w:sz w:val="18"/>
              </w:rPr>
              <w:t>Применяет законы механики для выполнения проектирования и расчета транспортных объектов</w:t>
            </w:r>
          </w:p>
        </w:tc>
        <w:tc>
          <w:tcPr>
            <w:tcW w:w="3075" w:type="pct"/>
            <w:vAlign w:val="center"/>
          </w:tcPr>
          <w:p w:rsidR="00854EF1" w:rsidRPr="00471FF0" w:rsidRDefault="00854EF1" w:rsidP="00B472F4">
            <w:pPr>
              <w:widowControl w:val="0"/>
              <w:autoSpaceDE w:val="0"/>
              <w:autoSpaceDN w:val="0"/>
              <w:adjustRightInd w:val="0"/>
              <w:jc w:val="both"/>
              <w:rPr>
                <w:sz w:val="18"/>
                <w:szCs w:val="18"/>
              </w:rPr>
            </w:pPr>
            <w:r w:rsidRPr="00B472F4">
              <w:rPr>
                <w:b/>
                <w:bCs/>
                <w:sz w:val="18"/>
                <w:szCs w:val="18"/>
              </w:rPr>
              <w:t xml:space="preserve">Знать: </w:t>
            </w:r>
            <w:r w:rsidRPr="00744FA6">
              <w:rPr>
                <w:sz w:val="18"/>
              </w:rPr>
              <w:t>классификацию сооружений, опор, нагрузок и воздействий; основы кинематического анализа сооружений</w:t>
            </w:r>
            <w:proofErr w:type="gramStart"/>
            <w:r w:rsidRPr="00744FA6">
              <w:rPr>
                <w:sz w:val="18"/>
              </w:rPr>
              <w:t>;м</w:t>
            </w:r>
            <w:proofErr w:type="gramEnd"/>
            <w:r w:rsidRPr="00744FA6">
              <w:rPr>
                <w:sz w:val="18"/>
              </w:rPr>
              <w:t>етоды расчёта статически определимой многопролётной</w:t>
            </w:r>
            <w:r w:rsidR="00E411F4">
              <w:rPr>
                <w:sz w:val="18"/>
              </w:rPr>
              <w:t xml:space="preserve"> </w:t>
            </w:r>
            <w:r w:rsidRPr="00744FA6">
              <w:rPr>
                <w:sz w:val="18"/>
              </w:rPr>
              <w:t>балки</w:t>
            </w:r>
            <w:r w:rsidR="00E411F4">
              <w:rPr>
                <w:sz w:val="18"/>
              </w:rPr>
              <w:t xml:space="preserve"> </w:t>
            </w:r>
            <w:r w:rsidRPr="00744FA6">
              <w:rPr>
                <w:sz w:val="18"/>
              </w:rPr>
              <w:t>на</w:t>
            </w:r>
            <w:r w:rsidR="00E411F4">
              <w:rPr>
                <w:sz w:val="18"/>
              </w:rPr>
              <w:t xml:space="preserve"> </w:t>
            </w:r>
            <w:r w:rsidRPr="00744FA6">
              <w:rPr>
                <w:sz w:val="18"/>
              </w:rPr>
              <w:t>подвижную</w:t>
            </w:r>
            <w:r w:rsidR="00E411F4">
              <w:rPr>
                <w:sz w:val="18"/>
              </w:rPr>
              <w:t xml:space="preserve"> </w:t>
            </w:r>
            <w:r w:rsidRPr="00744FA6">
              <w:rPr>
                <w:sz w:val="18"/>
              </w:rPr>
              <w:t>и</w:t>
            </w:r>
            <w:r w:rsidR="00E411F4">
              <w:rPr>
                <w:sz w:val="18"/>
              </w:rPr>
              <w:t xml:space="preserve"> </w:t>
            </w:r>
            <w:r w:rsidRPr="00744FA6">
              <w:rPr>
                <w:sz w:val="18"/>
              </w:rPr>
              <w:t>неподвижную</w:t>
            </w:r>
            <w:r w:rsidR="00E411F4">
              <w:rPr>
                <w:sz w:val="18"/>
              </w:rPr>
              <w:t xml:space="preserve"> </w:t>
            </w:r>
            <w:r w:rsidRPr="00744FA6">
              <w:rPr>
                <w:sz w:val="18"/>
              </w:rPr>
              <w:t>нагрузки</w:t>
            </w:r>
            <w:r>
              <w:rPr>
                <w:sz w:val="18"/>
              </w:rPr>
              <w:t>;</w:t>
            </w:r>
            <w:r w:rsidRPr="00744FA6">
              <w:rPr>
                <w:sz w:val="18"/>
              </w:rPr>
              <w:t xml:space="preserve"> классификацию и методы расчёта ферм на различные виды нагрузок; основные методы расчёта статически определимых рам и арок; определение перемещений и основные теоремы строительной механики; расчёт статически определимых рам методом сил и перемещений; понятия о колебаниях систем с одной и несколькими степенями свободы; основные понятия </w:t>
            </w:r>
            <w:proofErr w:type="gramStart"/>
            <w:r w:rsidRPr="00744FA6">
              <w:rPr>
                <w:sz w:val="18"/>
              </w:rPr>
              <w:t>о</w:t>
            </w:r>
            <w:proofErr w:type="gramEnd"/>
            <w:r w:rsidRPr="00744FA6">
              <w:rPr>
                <w:sz w:val="18"/>
              </w:rPr>
              <w:t xml:space="preserve"> изгибе тонких жёстких пластин; расчёт стержневых конструкций с помощью метода конечных элементов;</w:t>
            </w:r>
          </w:p>
        </w:tc>
      </w:tr>
      <w:tr w:rsidR="00854EF1" w:rsidRPr="000A14EF" w:rsidTr="007F547B">
        <w:tc>
          <w:tcPr>
            <w:tcW w:w="1004" w:type="pct"/>
            <w:vMerge/>
            <w:vAlign w:val="center"/>
          </w:tcPr>
          <w:p w:rsidR="00854EF1" w:rsidRPr="00471FF0" w:rsidRDefault="00854EF1" w:rsidP="00471FF0">
            <w:pPr>
              <w:widowControl w:val="0"/>
              <w:autoSpaceDE w:val="0"/>
              <w:autoSpaceDN w:val="0"/>
              <w:adjustRightInd w:val="0"/>
              <w:jc w:val="both"/>
              <w:rPr>
                <w:b/>
                <w:bCs/>
                <w:sz w:val="18"/>
                <w:szCs w:val="18"/>
              </w:rPr>
            </w:pPr>
          </w:p>
        </w:tc>
        <w:tc>
          <w:tcPr>
            <w:tcW w:w="921" w:type="pct"/>
            <w:vMerge/>
            <w:vAlign w:val="center"/>
          </w:tcPr>
          <w:p w:rsidR="00854EF1" w:rsidRPr="00471FF0" w:rsidRDefault="00854EF1" w:rsidP="00471FF0">
            <w:pPr>
              <w:widowControl w:val="0"/>
              <w:autoSpaceDE w:val="0"/>
              <w:autoSpaceDN w:val="0"/>
              <w:adjustRightInd w:val="0"/>
              <w:jc w:val="both"/>
              <w:rPr>
                <w:b/>
                <w:bCs/>
                <w:sz w:val="18"/>
                <w:szCs w:val="18"/>
              </w:rPr>
            </w:pPr>
          </w:p>
        </w:tc>
        <w:tc>
          <w:tcPr>
            <w:tcW w:w="3075" w:type="pct"/>
            <w:vAlign w:val="center"/>
          </w:tcPr>
          <w:p w:rsidR="00854EF1" w:rsidRPr="0044228A" w:rsidRDefault="00854EF1" w:rsidP="0044228A">
            <w:pPr>
              <w:pStyle w:val="TableParagraph"/>
              <w:spacing w:line="202" w:lineRule="exact"/>
              <w:ind w:left="108"/>
              <w:rPr>
                <w:sz w:val="18"/>
                <w:lang w:val="ru-RU"/>
              </w:rPr>
            </w:pPr>
            <w:r w:rsidRPr="00B472F4">
              <w:rPr>
                <w:b/>
                <w:bCs/>
                <w:sz w:val="18"/>
                <w:szCs w:val="18"/>
                <w:lang w:val="ru-RU"/>
              </w:rPr>
              <w:t xml:space="preserve">Уметь: </w:t>
            </w:r>
            <w:r w:rsidRPr="00744FA6">
              <w:rPr>
                <w:sz w:val="18"/>
                <w:lang w:val="ru-RU"/>
              </w:rPr>
              <w:t>выполнять расчёты транспортных сооружений на</w:t>
            </w:r>
            <w:r w:rsidR="00E411F4">
              <w:rPr>
                <w:sz w:val="18"/>
                <w:lang w:val="ru-RU"/>
              </w:rPr>
              <w:t xml:space="preserve"> </w:t>
            </w:r>
            <w:r w:rsidRPr="00744FA6">
              <w:rPr>
                <w:sz w:val="18"/>
                <w:lang w:val="ru-RU"/>
              </w:rPr>
              <w:t xml:space="preserve">статическую и </w:t>
            </w:r>
            <w:r w:rsidRPr="00744FA6">
              <w:rPr>
                <w:sz w:val="18"/>
                <w:lang w:val="ru-RU"/>
              </w:rPr>
              <w:lastRenderedPageBreak/>
              <w:t>динамическую нагрузки; определять линейные и угловые деформации</w:t>
            </w:r>
            <w:r w:rsidR="00E411F4">
              <w:rPr>
                <w:sz w:val="18"/>
                <w:lang w:val="ru-RU"/>
              </w:rPr>
              <w:t xml:space="preserve"> </w:t>
            </w:r>
            <w:r w:rsidRPr="00744FA6">
              <w:rPr>
                <w:sz w:val="18"/>
                <w:lang w:val="ru-RU"/>
              </w:rPr>
              <w:t>сооружений.</w:t>
            </w:r>
          </w:p>
        </w:tc>
      </w:tr>
      <w:tr w:rsidR="00854EF1" w:rsidRPr="000A14EF" w:rsidTr="007F547B">
        <w:tc>
          <w:tcPr>
            <w:tcW w:w="1004" w:type="pct"/>
            <w:vMerge/>
            <w:vAlign w:val="center"/>
          </w:tcPr>
          <w:p w:rsidR="00854EF1" w:rsidRPr="00471FF0" w:rsidRDefault="00854EF1" w:rsidP="00471FF0">
            <w:pPr>
              <w:widowControl w:val="0"/>
              <w:autoSpaceDE w:val="0"/>
              <w:autoSpaceDN w:val="0"/>
              <w:adjustRightInd w:val="0"/>
              <w:jc w:val="both"/>
              <w:rPr>
                <w:b/>
                <w:bCs/>
                <w:sz w:val="18"/>
                <w:szCs w:val="18"/>
              </w:rPr>
            </w:pPr>
          </w:p>
        </w:tc>
        <w:tc>
          <w:tcPr>
            <w:tcW w:w="921" w:type="pct"/>
            <w:vMerge/>
            <w:vAlign w:val="center"/>
          </w:tcPr>
          <w:p w:rsidR="00854EF1" w:rsidRPr="00471FF0" w:rsidRDefault="00854EF1" w:rsidP="00471FF0">
            <w:pPr>
              <w:widowControl w:val="0"/>
              <w:autoSpaceDE w:val="0"/>
              <w:autoSpaceDN w:val="0"/>
              <w:adjustRightInd w:val="0"/>
              <w:jc w:val="both"/>
              <w:rPr>
                <w:b/>
                <w:bCs/>
                <w:sz w:val="18"/>
                <w:szCs w:val="18"/>
              </w:rPr>
            </w:pPr>
          </w:p>
        </w:tc>
        <w:tc>
          <w:tcPr>
            <w:tcW w:w="3075" w:type="pct"/>
            <w:vAlign w:val="center"/>
          </w:tcPr>
          <w:p w:rsidR="00854EF1" w:rsidRPr="00471FF0" w:rsidRDefault="00854EF1" w:rsidP="00B472F4">
            <w:pPr>
              <w:widowControl w:val="0"/>
              <w:autoSpaceDE w:val="0"/>
              <w:autoSpaceDN w:val="0"/>
              <w:adjustRightInd w:val="0"/>
              <w:jc w:val="both"/>
              <w:rPr>
                <w:bCs/>
                <w:sz w:val="18"/>
                <w:szCs w:val="18"/>
              </w:rPr>
            </w:pPr>
            <w:r w:rsidRPr="00B472F4">
              <w:rPr>
                <w:b/>
                <w:bCs/>
                <w:sz w:val="18"/>
                <w:szCs w:val="18"/>
              </w:rPr>
              <w:t>Владеть</w:t>
            </w:r>
            <w:r w:rsidRPr="00B472F4">
              <w:rPr>
                <w:bCs/>
                <w:sz w:val="18"/>
                <w:szCs w:val="18"/>
              </w:rPr>
              <w:t xml:space="preserve">: </w:t>
            </w:r>
            <w:r w:rsidRPr="00744FA6">
              <w:rPr>
                <w:sz w:val="18"/>
              </w:rPr>
              <w:t xml:space="preserve">кинематического анализа конструкций и сооружений при различных видах </w:t>
            </w:r>
            <w:proofErr w:type="spellStart"/>
            <w:r w:rsidRPr="00744FA6">
              <w:rPr>
                <w:sz w:val="18"/>
              </w:rPr>
              <w:t>нагружения</w:t>
            </w:r>
            <w:proofErr w:type="spellEnd"/>
            <w:r w:rsidRPr="00744FA6">
              <w:rPr>
                <w:sz w:val="18"/>
              </w:rPr>
              <w:t>; составления расчётных схем сооружений; определения параметров напряжённо- деформированного состояния систем; раскрытия статической</w:t>
            </w:r>
            <w:r>
              <w:rPr>
                <w:sz w:val="18"/>
              </w:rPr>
              <w:t xml:space="preserve"> неопределимости систем; графоаналитического определения перемещений элементов конструкции</w:t>
            </w:r>
          </w:p>
        </w:tc>
      </w:tr>
      <w:tr w:rsidR="00854EF1" w:rsidRPr="000A14EF" w:rsidTr="007F547B">
        <w:trPr>
          <w:trHeight w:val="793"/>
        </w:trPr>
        <w:tc>
          <w:tcPr>
            <w:tcW w:w="1004" w:type="pct"/>
            <w:vMerge w:val="restart"/>
            <w:vAlign w:val="center"/>
          </w:tcPr>
          <w:p w:rsidR="00854EF1" w:rsidRPr="00471FF0" w:rsidRDefault="00E411F4" w:rsidP="0044228A">
            <w:pPr>
              <w:widowControl w:val="0"/>
              <w:autoSpaceDE w:val="0"/>
              <w:autoSpaceDN w:val="0"/>
              <w:adjustRightInd w:val="0"/>
              <w:jc w:val="both"/>
              <w:rPr>
                <w:b/>
                <w:bCs/>
                <w:sz w:val="18"/>
                <w:szCs w:val="18"/>
              </w:rPr>
            </w:pPr>
            <w:r>
              <w:rPr>
                <w:b/>
                <w:bCs/>
                <w:sz w:val="18"/>
                <w:szCs w:val="18"/>
              </w:rPr>
              <w:t>ПК</w:t>
            </w:r>
            <w:r w:rsidR="00854EF1" w:rsidRPr="00471FF0">
              <w:rPr>
                <w:b/>
                <w:bCs/>
                <w:sz w:val="18"/>
                <w:szCs w:val="18"/>
              </w:rPr>
              <w:t xml:space="preserve">-2. </w:t>
            </w:r>
            <w:r w:rsidR="00854EF1" w:rsidRPr="00471FF0">
              <w:rPr>
                <w:bCs/>
                <w:sz w:val="18"/>
                <w:szCs w:val="18"/>
              </w:rPr>
              <w:t>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921" w:type="pct"/>
            <w:vMerge w:val="restart"/>
          </w:tcPr>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Default="00854EF1" w:rsidP="0044228A">
            <w:pPr>
              <w:pStyle w:val="TableParagraph"/>
              <w:spacing w:line="178" w:lineRule="exact"/>
              <w:ind w:left="108"/>
              <w:rPr>
                <w:b/>
                <w:bCs/>
                <w:sz w:val="18"/>
                <w:lang w:val="ru-RU"/>
              </w:rPr>
            </w:pPr>
          </w:p>
          <w:p w:rsidR="00854EF1" w:rsidRPr="0044228A" w:rsidRDefault="00E411F4" w:rsidP="0044228A">
            <w:pPr>
              <w:pStyle w:val="TableParagraph"/>
              <w:spacing w:line="178" w:lineRule="exact"/>
              <w:ind w:left="108"/>
              <w:rPr>
                <w:sz w:val="18"/>
                <w:szCs w:val="24"/>
                <w:lang w:val="ru-RU" w:eastAsia="ru-RU"/>
              </w:rPr>
            </w:pPr>
            <w:r>
              <w:rPr>
                <w:b/>
                <w:bCs/>
                <w:sz w:val="18"/>
                <w:lang w:val="ru-RU"/>
              </w:rPr>
              <w:t>ПК</w:t>
            </w:r>
            <w:r w:rsidR="00854EF1" w:rsidRPr="0044228A">
              <w:rPr>
                <w:b/>
                <w:bCs/>
                <w:sz w:val="18"/>
                <w:lang w:val="ru-RU"/>
              </w:rPr>
              <w:t>-2.1</w:t>
            </w:r>
            <w:r w:rsidR="002027CF">
              <w:rPr>
                <w:b/>
                <w:bCs/>
                <w:sz w:val="18"/>
                <w:lang w:val="ru-RU"/>
              </w:rPr>
              <w:t xml:space="preserve"> </w:t>
            </w:r>
            <w:r w:rsidR="00854EF1" w:rsidRPr="0044228A">
              <w:rPr>
                <w:b/>
                <w:bCs/>
                <w:sz w:val="18"/>
                <w:lang w:val="ru-RU"/>
              </w:rPr>
              <w:t>.</w:t>
            </w:r>
            <w:r w:rsidR="00854EF1" w:rsidRPr="0044228A">
              <w:rPr>
                <w:sz w:val="18"/>
                <w:szCs w:val="24"/>
                <w:lang w:val="ru-RU" w:eastAsia="ru-RU"/>
              </w:rPr>
              <w:t>Знает теорию расчета</w:t>
            </w:r>
          </w:p>
          <w:p w:rsidR="00854EF1" w:rsidRDefault="00854EF1" w:rsidP="0044228A">
            <w:pPr>
              <w:spacing w:line="178" w:lineRule="exact"/>
              <w:ind w:left="108"/>
              <w:rPr>
                <w:sz w:val="18"/>
              </w:rPr>
            </w:pPr>
            <w:r w:rsidRPr="0044228A">
              <w:rPr>
                <w:sz w:val="18"/>
              </w:rPr>
              <w:t>сооружений</w:t>
            </w:r>
          </w:p>
        </w:tc>
        <w:tc>
          <w:tcPr>
            <w:tcW w:w="3075" w:type="pct"/>
            <w:vAlign w:val="center"/>
          </w:tcPr>
          <w:p w:rsidR="00854EF1" w:rsidRPr="00744FA6" w:rsidRDefault="00854EF1" w:rsidP="007F547B">
            <w:pPr>
              <w:pStyle w:val="TableParagraph"/>
              <w:ind w:left="109" w:right="92"/>
              <w:jc w:val="both"/>
              <w:rPr>
                <w:sz w:val="18"/>
                <w:lang w:val="ru-RU"/>
              </w:rPr>
            </w:pPr>
            <w:r w:rsidRPr="00B472F4">
              <w:rPr>
                <w:b/>
                <w:bCs/>
                <w:sz w:val="18"/>
                <w:szCs w:val="18"/>
                <w:lang w:val="ru-RU"/>
              </w:rPr>
              <w:t>Знать</w:t>
            </w:r>
            <w:r w:rsidRPr="00744FA6">
              <w:rPr>
                <w:sz w:val="18"/>
                <w:lang w:val="ru-RU"/>
              </w:rPr>
              <w:t>основы расчёта стержневых сооружений на прочность, жёсткость и устойчивость; способы составления и преобразования расчётных схем; основы расчёта тонких</w:t>
            </w:r>
          </w:p>
          <w:p w:rsidR="00854EF1" w:rsidRPr="00471FF0" w:rsidRDefault="00854EF1" w:rsidP="007F547B">
            <w:pPr>
              <w:widowControl w:val="0"/>
              <w:autoSpaceDE w:val="0"/>
              <w:autoSpaceDN w:val="0"/>
              <w:adjustRightInd w:val="0"/>
              <w:jc w:val="both"/>
              <w:rPr>
                <w:b/>
                <w:bCs/>
                <w:sz w:val="18"/>
                <w:szCs w:val="18"/>
              </w:rPr>
            </w:pPr>
            <w:r>
              <w:rPr>
                <w:sz w:val="18"/>
              </w:rPr>
              <w:t>жёстких пластин.</w:t>
            </w:r>
          </w:p>
        </w:tc>
      </w:tr>
      <w:tr w:rsidR="00854EF1" w:rsidRPr="000A14EF" w:rsidTr="007F547B">
        <w:trPr>
          <w:trHeight w:val="63"/>
        </w:trPr>
        <w:tc>
          <w:tcPr>
            <w:tcW w:w="1004" w:type="pct"/>
            <w:vMerge/>
            <w:vAlign w:val="center"/>
          </w:tcPr>
          <w:p w:rsidR="00854EF1" w:rsidRPr="00471FF0" w:rsidRDefault="00854EF1" w:rsidP="0044228A">
            <w:pPr>
              <w:widowControl w:val="0"/>
              <w:autoSpaceDE w:val="0"/>
              <w:autoSpaceDN w:val="0"/>
              <w:adjustRightInd w:val="0"/>
              <w:jc w:val="both"/>
              <w:rPr>
                <w:b/>
                <w:bCs/>
                <w:sz w:val="18"/>
                <w:szCs w:val="18"/>
              </w:rPr>
            </w:pPr>
          </w:p>
        </w:tc>
        <w:tc>
          <w:tcPr>
            <w:tcW w:w="921" w:type="pct"/>
            <w:vMerge/>
          </w:tcPr>
          <w:p w:rsidR="00854EF1" w:rsidRPr="00471FF0" w:rsidRDefault="00854EF1" w:rsidP="0044228A">
            <w:pPr>
              <w:widowControl w:val="0"/>
              <w:autoSpaceDE w:val="0"/>
              <w:autoSpaceDN w:val="0"/>
              <w:adjustRightInd w:val="0"/>
              <w:jc w:val="both"/>
              <w:rPr>
                <w:b/>
                <w:bCs/>
                <w:sz w:val="18"/>
                <w:szCs w:val="18"/>
              </w:rPr>
            </w:pPr>
          </w:p>
        </w:tc>
        <w:tc>
          <w:tcPr>
            <w:tcW w:w="3075" w:type="pct"/>
            <w:vAlign w:val="center"/>
          </w:tcPr>
          <w:p w:rsidR="00854EF1" w:rsidRPr="007F547B" w:rsidRDefault="00854EF1" w:rsidP="007F547B">
            <w:pPr>
              <w:pStyle w:val="TableParagraph"/>
              <w:ind w:left="108" w:right="92"/>
              <w:jc w:val="both"/>
              <w:rPr>
                <w:sz w:val="18"/>
                <w:lang w:val="ru-RU"/>
              </w:rPr>
            </w:pPr>
            <w:r w:rsidRPr="007F547B">
              <w:rPr>
                <w:b/>
                <w:bCs/>
                <w:sz w:val="18"/>
                <w:szCs w:val="18"/>
                <w:lang w:val="ru-RU"/>
              </w:rPr>
              <w:t xml:space="preserve">Уметь: </w:t>
            </w:r>
            <w:r w:rsidRPr="00744FA6">
              <w:rPr>
                <w:sz w:val="18"/>
                <w:lang w:val="ru-RU"/>
              </w:rPr>
              <w:t>проводить кинематический анализ расчётных схем; рассчитывать перемещения, возникающие в системах под действием нагрузок; применять метод конечных элементов, использовать современные средства вычислительной техники и программного обеспечения для расчёта</w:t>
            </w:r>
            <w:r w:rsidR="00E411F4">
              <w:rPr>
                <w:sz w:val="18"/>
                <w:lang w:val="ru-RU"/>
              </w:rPr>
              <w:t xml:space="preserve"> </w:t>
            </w:r>
            <w:r w:rsidRPr="00744FA6">
              <w:rPr>
                <w:sz w:val="18"/>
                <w:lang w:val="ru-RU"/>
              </w:rPr>
              <w:t>строительных</w:t>
            </w:r>
            <w:r w:rsidR="00E411F4">
              <w:rPr>
                <w:sz w:val="18"/>
                <w:lang w:val="ru-RU"/>
              </w:rPr>
              <w:t xml:space="preserve"> </w:t>
            </w:r>
            <w:r w:rsidRPr="007F547B">
              <w:rPr>
                <w:sz w:val="18"/>
                <w:lang w:val="ru-RU"/>
              </w:rPr>
              <w:t>конструкций и сооружений;</w:t>
            </w:r>
          </w:p>
        </w:tc>
      </w:tr>
      <w:tr w:rsidR="00854EF1" w:rsidRPr="000A14EF" w:rsidTr="007F547B">
        <w:trPr>
          <w:trHeight w:val="63"/>
        </w:trPr>
        <w:tc>
          <w:tcPr>
            <w:tcW w:w="1004" w:type="pct"/>
            <w:vMerge/>
            <w:vAlign w:val="center"/>
          </w:tcPr>
          <w:p w:rsidR="00854EF1" w:rsidRPr="00471FF0" w:rsidRDefault="00854EF1" w:rsidP="0044228A">
            <w:pPr>
              <w:widowControl w:val="0"/>
              <w:autoSpaceDE w:val="0"/>
              <w:autoSpaceDN w:val="0"/>
              <w:adjustRightInd w:val="0"/>
              <w:jc w:val="both"/>
              <w:rPr>
                <w:b/>
                <w:bCs/>
                <w:sz w:val="18"/>
                <w:szCs w:val="18"/>
              </w:rPr>
            </w:pPr>
          </w:p>
        </w:tc>
        <w:tc>
          <w:tcPr>
            <w:tcW w:w="921" w:type="pct"/>
            <w:vMerge/>
            <w:vAlign w:val="center"/>
          </w:tcPr>
          <w:p w:rsidR="00854EF1" w:rsidRPr="00471FF0" w:rsidRDefault="00854EF1" w:rsidP="0044228A">
            <w:pPr>
              <w:widowControl w:val="0"/>
              <w:autoSpaceDE w:val="0"/>
              <w:autoSpaceDN w:val="0"/>
              <w:adjustRightInd w:val="0"/>
              <w:jc w:val="both"/>
              <w:rPr>
                <w:b/>
                <w:bCs/>
                <w:sz w:val="18"/>
                <w:szCs w:val="18"/>
              </w:rPr>
            </w:pPr>
          </w:p>
        </w:tc>
        <w:tc>
          <w:tcPr>
            <w:tcW w:w="3075" w:type="pct"/>
          </w:tcPr>
          <w:p w:rsidR="00854EF1" w:rsidRPr="00B472F4" w:rsidRDefault="00854EF1" w:rsidP="007F547B">
            <w:pPr>
              <w:pStyle w:val="TableParagraph"/>
              <w:tabs>
                <w:tab w:val="left" w:pos="2038"/>
              </w:tabs>
              <w:ind w:left="108" w:right="91"/>
              <w:jc w:val="both"/>
              <w:rPr>
                <w:sz w:val="18"/>
                <w:lang w:val="ru-RU"/>
              </w:rPr>
            </w:pPr>
            <w:r w:rsidRPr="00B472F4">
              <w:rPr>
                <w:b/>
                <w:bCs/>
                <w:sz w:val="18"/>
                <w:szCs w:val="18"/>
                <w:lang w:val="ru-RU"/>
              </w:rPr>
              <w:t xml:space="preserve">Владеть: </w:t>
            </w:r>
            <w:r w:rsidRPr="00744FA6">
              <w:rPr>
                <w:sz w:val="18"/>
                <w:lang w:val="ru-RU"/>
              </w:rPr>
              <w:t>методами расчёта статически определимых и статически неопределимых систем; методами расчёта усилий, возникающих в системах от силовых, температурных и кинематических</w:t>
            </w:r>
            <w:r w:rsidRPr="00744FA6">
              <w:rPr>
                <w:sz w:val="18"/>
                <w:lang w:val="ru-RU"/>
              </w:rPr>
              <w:tab/>
              <w:t>воздействий с</w:t>
            </w:r>
            <w:r w:rsidR="00E411F4">
              <w:rPr>
                <w:sz w:val="18"/>
                <w:lang w:val="ru-RU"/>
              </w:rPr>
              <w:t xml:space="preserve"> </w:t>
            </w:r>
            <w:r w:rsidRPr="00744FA6">
              <w:rPr>
                <w:sz w:val="18"/>
                <w:lang w:val="ru-RU"/>
              </w:rPr>
              <w:t>использованием</w:t>
            </w:r>
            <w:r w:rsidR="00E411F4">
              <w:rPr>
                <w:sz w:val="18"/>
                <w:lang w:val="ru-RU"/>
              </w:rPr>
              <w:t xml:space="preserve"> </w:t>
            </w:r>
            <w:r w:rsidRPr="007F547B">
              <w:rPr>
                <w:sz w:val="18"/>
                <w:lang w:val="ru-RU"/>
              </w:rPr>
              <w:t>компьютерных технологий расчёта конструкций</w:t>
            </w:r>
          </w:p>
        </w:tc>
      </w:tr>
    </w:tbl>
    <w:p w:rsidR="00854EF1" w:rsidRDefault="00854EF1" w:rsidP="00FE1E1C">
      <w:pPr>
        <w:widowControl w:val="0"/>
        <w:autoSpaceDE w:val="0"/>
        <w:autoSpaceDN w:val="0"/>
        <w:adjustRightInd w:val="0"/>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708"/>
        <w:gridCol w:w="567"/>
        <w:gridCol w:w="567"/>
        <w:gridCol w:w="567"/>
        <w:gridCol w:w="709"/>
        <w:gridCol w:w="567"/>
        <w:gridCol w:w="567"/>
        <w:gridCol w:w="518"/>
        <w:gridCol w:w="1750"/>
      </w:tblGrid>
      <w:tr w:rsidR="00854EF1" w:rsidRPr="007B1904" w:rsidTr="00AE0FB2">
        <w:tc>
          <w:tcPr>
            <w:tcW w:w="10456" w:type="dxa"/>
            <w:gridSpan w:val="11"/>
            <w:shd w:val="clear" w:color="auto" w:fill="F2F2F2"/>
          </w:tcPr>
          <w:p w:rsidR="00854EF1" w:rsidRPr="007B1904" w:rsidRDefault="00854EF1" w:rsidP="007B1904">
            <w:pPr>
              <w:widowControl w:val="0"/>
              <w:autoSpaceDE w:val="0"/>
              <w:autoSpaceDN w:val="0"/>
              <w:adjustRightInd w:val="0"/>
              <w:jc w:val="center"/>
              <w:textAlignment w:val="baseline"/>
              <w:rPr>
                <w:lang w:val="en-US"/>
              </w:rPr>
            </w:pPr>
            <w:r w:rsidRPr="007B1904">
              <w:rPr>
                <w:b/>
                <w:bCs/>
              </w:rPr>
              <w:t>4 СТРУКТУРА И СОДЕРЖАНИЕ ДИСЦИПЛИНЫ</w:t>
            </w:r>
          </w:p>
        </w:tc>
      </w:tr>
      <w:tr w:rsidR="00854EF1" w:rsidRPr="007B1904" w:rsidTr="00AE0FB2">
        <w:tc>
          <w:tcPr>
            <w:tcW w:w="675" w:type="dxa"/>
            <w:vMerge w:val="restart"/>
            <w:vAlign w:val="center"/>
          </w:tcPr>
          <w:p w:rsidR="00854EF1" w:rsidRPr="007B1904" w:rsidRDefault="00854EF1" w:rsidP="007B1904">
            <w:pPr>
              <w:widowControl w:val="0"/>
              <w:adjustRightInd w:val="0"/>
              <w:jc w:val="center"/>
              <w:textAlignment w:val="baseline"/>
              <w:rPr>
                <w:sz w:val="16"/>
                <w:szCs w:val="16"/>
                <w:lang w:val="en-US"/>
              </w:rPr>
            </w:pPr>
            <w:r w:rsidRPr="007B1904">
              <w:rPr>
                <w:b/>
                <w:sz w:val="16"/>
                <w:szCs w:val="16"/>
              </w:rPr>
              <w:t>Код</w:t>
            </w:r>
          </w:p>
        </w:tc>
        <w:tc>
          <w:tcPr>
            <w:tcW w:w="3261" w:type="dxa"/>
            <w:vMerge w:val="restart"/>
            <w:vAlign w:val="center"/>
          </w:tcPr>
          <w:p w:rsidR="00854EF1" w:rsidRPr="007B1904" w:rsidRDefault="00854EF1" w:rsidP="007B1904">
            <w:pPr>
              <w:widowControl w:val="0"/>
              <w:adjustRightInd w:val="0"/>
              <w:ind w:right="-68"/>
              <w:jc w:val="center"/>
              <w:textAlignment w:val="baseline"/>
              <w:rPr>
                <w:b/>
                <w:bCs/>
                <w:sz w:val="16"/>
                <w:szCs w:val="16"/>
              </w:rPr>
            </w:pPr>
            <w:r w:rsidRPr="007B1904">
              <w:rPr>
                <w:b/>
                <w:bCs/>
                <w:sz w:val="16"/>
                <w:szCs w:val="16"/>
              </w:rPr>
              <w:t>Наименование разделов, тем</w:t>
            </w:r>
          </w:p>
          <w:p w:rsidR="00854EF1" w:rsidRPr="007B1904" w:rsidRDefault="00854EF1" w:rsidP="007B1904">
            <w:pPr>
              <w:widowControl w:val="0"/>
              <w:adjustRightInd w:val="0"/>
              <w:ind w:right="-68"/>
              <w:jc w:val="center"/>
              <w:textAlignment w:val="baseline"/>
              <w:rPr>
                <w:sz w:val="16"/>
                <w:szCs w:val="16"/>
              </w:rPr>
            </w:pPr>
            <w:r w:rsidRPr="007B1904">
              <w:rPr>
                <w:b/>
                <w:bCs/>
                <w:sz w:val="16"/>
                <w:szCs w:val="16"/>
              </w:rPr>
              <w:t>и видов работы</w:t>
            </w:r>
          </w:p>
        </w:tc>
        <w:tc>
          <w:tcPr>
            <w:tcW w:w="2409" w:type="dxa"/>
            <w:gridSpan w:val="4"/>
          </w:tcPr>
          <w:p w:rsidR="00854EF1" w:rsidRPr="007B1904" w:rsidRDefault="00854EF1" w:rsidP="007B1904">
            <w:pPr>
              <w:widowControl w:val="0"/>
              <w:autoSpaceDE w:val="0"/>
              <w:autoSpaceDN w:val="0"/>
              <w:adjustRightInd w:val="0"/>
              <w:jc w:val="center"/>
              <w:textAlignment w:val="baseline"/>
              <w:rPr>
                <w:sz w:val="16"/>
                <w:szCs w:val="16"/>
                <w:lang w:val="en-US"/>
              </w:rPr>
            </w:pPr>
            <w:r w:rsidRPr="007B1904">
              <w:rPr>
                <w:b/>
                <w:sz w:val="16"/>
                <w:szCs w:val="16"/>
              </w:rPr>
              <w:t>Очная форма</w:t>
            </w:r>
          </w:p>
        </w:tc>
        <w:tc>
          <w:tcPr>
            <w:tcW w:w="2361" w:type="dxa"/>
            <w:gridSpan w:val="4"/>
          </w:tcPr>
          <w:p w:rsidR="00854EF1" w:rsidRPr="007B1904" w:rsidRDefault="00854EF1" w:rsidP="007B1904">
            <w:pPr>
              <w:widowControl w:val="0"/>
              <w:autoSpaceDE w:val="0"/>
              <w:autoSpaceDN w:val="0"/>
              <w:adjustRightInd w:val="0"/>
              <w:jc w:val="center"/>
              <w:textAlignment w:val="baseline"/>
              <w:rPr>
                <w:sz w:val="16"/>
                <w:szCs w:val="16"/>
                <w:lang w:val="en-US"/>
              </w:rPr>
            </w:pPr>
            <w:r w:rsidRPr="007B1904">
              <w:rPr>
                <w:b/>
                <w:sz w:val="16"/>
                <w:szCs w:val="16"/>
              </w:rPr>
              <w:t>Заочная форма</w:t>
            </w:r>
          </w:p>
        </w:tc>
        <w:tc>
          <w:tcPr>
            <w:tcW w:w="1750" w:type="dxa"/>
            <w:vMerge w:val="restart"/>
            <w:vAlign w:val="center"/>
          </w:tcPr>
          <w:p w:rsidR="00854EF1" w:rsidRPr="007B1904" w:rsidRDefault="00854EF1" w:rsidP="007B1904">
            <w:pPr>
              <w:widowControl w:val="0"/>
              <w:autoSpaceDE w:val="0"/>
              <w:autoSpaceDN w:val="0"/>
              <w:adjustRightInd w:val="0"/>
              <w:jc w:val="center"/>
              <w:textAlignment w:val="baseline"/>
              <w:rPr>
                <w:sz w:val="16"/>
                <w:szCs w:val="16"/>
                <w:lang w:val="en-US"/>
              </w:rPr>
            </w:pPr>
            <w:r w:rsidRPr="007B1904">
              <w:rPr>
                <w:b/>
                <w:bCs/>
                <w:sz w:val="16"/>
                <w:szCs w:val="16"/>
              </w:rPr>
              <w:t>*Код индикатора достижения компетенции</w:t>
            </w:r>
          </w:p>
        </w:tc>
      </w:tr>
      <w:tr w:rsidR="00854EF1" w:rsidRPr="007B1904" w:rsidTr="00AE0FB2">
        <w:tc>
          <w:tcPr>
            <w:tcW w:w="675" w:type="dxa"/>
            <w:vMerge/>
            <w:vAlign w:val="center"/>
          </w:tcPr>
          <w:p w:rsidR="00854EF1" w:rsidRPr="007B1904" w:rsidRDefault="00854EF1" w:rsidP="007B1904">
            <w:pPr>
              <w:widowControl w:val="0"/>
              <w:adjustRightInd w:val="0"/>
              <w:jc w:val="center"/>
              <w:textAlignment w:val="baseline"/>
              <w:rPr>
                <w:b/>
                <w:sz w:val="18"/>
                <w:szCs w:val="18"/>
              </w:rPr>
            </w:pPr>
          </w:p>
        </w:tc>
        <w:tc>
          <w:tcPr>
            <w:tcW w:w="3261" w:type="dxa"/>
            <w:vMerge/>
            <w:vAlign w:val="center"/>
          </w:tcPr>
          <w:p w:rsidR="00854EF1" w:rsidRPr="007B1904" w:rsidRDefault="00854EF1" w:rsidP="007B1904">
            <w:pPr>
              <w:widowControl w:val="0"/>
              <w:adjustRightInd w:val="0"/>
              <w:ind w:right="-68"/>
              <w:jc w:val="center"/>
              <w:textAlignment w:val="baseline"/>
              <w:rPr>
                <w:b/>
                <w:sz w:val="18"/>
                <w:szCs w:val="18"/>
              </w:rPr>
            </w:pPr>
          </w:p>
        </w:tc>
        <w:tc>
          <w:tcPr>
            <w:tcW w:w="708" w:type="dxa"/>
            <w:vMerge w:val="restart"/>
            <w:vAlign w:val="center"/>
          </w:tcPr>
          <w:p w:rsidR="00854EF1" w:rsidRPr="007B1904" w:rsidRDefault="00854EF1" w:rsidP="007B1904">
            <w:pPr>
              <w:widowControl w:val="0"/>
              <w:autoSpaceDE w:val="0"/>
              <w:autoSpaceDN w:val="0"/>
              <w:adjustRightInd w:val="0"/>
              <w:ind w:left="-108"/>
              <w:jc w:val="center"/>
              <w:textAlignment w:val="baseline"/>
              <w:rPr>
                <w:sz w:val="14"/>
                <w:szCs w:val="14"/>
              </w:rPr>
            </w:pPr>
            <w:r w:rsidRPr="007B1904">
              <w:rPr>
                <w:b/>
                <w:bCs/>
                <w:sz w:val="14"/>
                <w:szCs w:val="14"/>
              </w:rPr>
              <w:t>Семестр</w:t>
            </w:r>
          </w:p>
        </w:tc>
        <w:tc>
          <w:tcPr>
            <w:tcW w:w="1701" w:type="dxa"/>
            <w:gridSpan w:val="3"/>
          </w:tcPr>
          <w:p w:rsidR="00854EF1" w:rsidRPr="007B1904" w:rsidRDefault="00854EF1" w:rsidP="007B1904">
            <w:pPr>
              <w:widowControl w:val="0"/>
              <w:autoSpaceDE w:val="0"/>
              <w:autoSpaceDN w:val="0"/>
              <w:adjustRightInd w:val="0"/>
              <w:jc w:val="center"/>
              <w:textAlignment w:val="baseline"/>
              <w:rPr>
                <w:sz w:val="16"/>
                <w:szCs w:val="16"/>
              </w:rPr>
            </w:pPr>
            <w:r w:rsidRPr="007B1904">
              <w:rPr>
                <w:b/>
                <w:sz w:val="16"/>
                <w:szCs w:val="16"/>
              </w:rPr>
              <w:t>Часы</w:t>
            </w:r>
          </w:p>
        </w:tc>
        <w:tc>
          <w:tcPr>
            <w:tcW w:w="709" w:type="dxa"/>
            <w:vMerge w:val="restart"/>
            <w:vAlign w:val="center"/>
          </w:tcPr>
          <w:p w:rsidR="00854EF1" w:rsidRPr="007B1904" w:rsidRDefault="00854EF1" w:rsidP="007B1904">
            <w:pPr>
              <w:widowControl w:val="0"/>
              <w:autoSpaceDE w:val="0"/>
              <w:autoSpaceDN w:val="0"/>
              <w:adjustRightInd w:val="0"/>
              <w:jc w:val="center"/>
              <w:textAlignment w:val="baseline"/>
              <w:rPr>
                <w:b/>
                <w:bCs/>
                <w:sz w:val="16"/>
                <w:szCs w:val="16"/>
              </w:rPr>
            </w:pPr>
            <w:r w:rsidRPr="007B1904">
              <w:rPr>
                <w:b/>
                <w:bCs/>
                <w:sz w:val="16"/>
                <w:szCs w:val="16"/>
              </w:rPr>
              <w:t>Курс/</w:t>
            </w:r>
          </w:p>
          <w:p w:rsidR="00854EF1" w:rsidRPr="007B1904" w:rsidRDefault="00854EF1" w:rsidP="007B1904">
            <w:pPr>
              <w:widowControl w:val="0"/>
              <w:autoSpaceDE w:val="0"/>
              <w:autoSpaceDN w:val="0"/>
              <w:adjustRightInd w:val="0"/>
              <w:jc w:val="center"/>
              <w:textAlignment w:val="baseline"/>
              <w:rPr>
                <w:sz w:val="16"/>
                <w:szCs w:val="16"/>
              </w:rPr>
            </w:pPr>
            <w:r w:rsidRPr="007B1904">
              <w:rPr>
                <w:b/>
                <w:bCs/>
                <w:sz w:val="16"/>
                <w:szCs w:val="16"/>
              </w:rPr>
              <w:t>сессия</w:t>
            </w:r>
          </w:p>
        </w:tc>
        <w:tc>
          <w:tcPr>
            <w:tcW w:w="1652" w:type="dxa"/>
            <w:gridSpan w:val="3"/>
          </w:tcPr>
          <w:p w:rsidR="00854EF1" w:rsidRPr="007B1904" w:rsidRDefault="00854EF1" w:rsidP="007B1904">
            <w:pPr>
              <w:widowControl w:val="0"/>
              <w:autoSpaceDE w:val="0"/>
              <w:autoSpaceDN w:val="0"/>
              <w:adjustRightInd w:val="0"/>
              <w:jc w:val="center"/>
              <w:textAlignment w:val="baseline"/>
              <w:rPr>
                <w:sz w:val="16"/>
                <w:szCs w:val="16"/>
              </w:rPr>
            </w:pPr>
            <w:r w:rsidRPr="007B1904">
              <w:rPr>
                <w:b/>
                <w:sz w:val="16"/>
                <w:szCs w:val="16"/>
              </w:rPr>
              <w:t>Часы</w:t>
            </w:r>
          </w:p>
        </w:tc>
        <w:tc>
          <w:tcPr>
            <w:tcW w:w="1750" w:type="dxa"/>
            <w:vMerge/>
            <w:vAlign w:val="center"/>
          </w:tcPr>
          <w:p w:rsidR="00854EF1" w:rsidRPr="007B1904" w:rsidRDefault="00854EF1" w:rsidP="007B1904">
            <w:pPr>
              <w:widowControl w:val="0"/>
              <w:autoSpaceDE w:val="0"/>
              <w:autoSpaceDN w:val="0"/>
              <w:adjustRightInd w:val="0"/>
              <w:jc w:val="center"/>
              <w:textAlignment w:val="baseline"/>
            </w:pPr>
          </w:p>
        </w:tc>
      </w:tr>
      <w:tr w:rsidR="00854EF1" w:rsidRPr="007B1904" w:rsidTr="00AE0FB2">
        <w:tc>
          <w:tcPr>
            <w:tcW w:w="675" w:type="dxa"/>
            <w:vMerge/>
            <w:vAlign w:val="center"/>
          </w:tcPr>
          <w:p w:rsidR="00854EF1" w:rsidRPr="007B1904" w:rsidRDefault="00854EF1" w:rsidP="007B1904">
            <w:pPr>
              <w:widowControl w:val="0"/>
              <w:adjustRightInd w:val="0"/>
              <w:jc w:val="center"/>
              <w:textAlignment w:val="baseline"/>
              <w:rPr>
                <w:b/>
                <w:sz w:val="20"/>
                <w:szCs w:val="20"/>
              </w:rPr>
            </w:pPr>
          </w:p>
        </w:tc>
        <w:tc>
          <w:tcPr>
            <w:tcW w:w="3261" w:type="dxa"/>
            <w:vMerge/>
            <w:vAlign w:val="center"/>
          </w:tcPr>
          <w:p w:rsidR="00854EF1" w:rsidRPr="007B1904" w:rsidRDefault="00854EF1" w:rsidP="007B1904">
            <w:pPr>
              <w:widowControl w:val="0"/>
              <w:adjustRightInd w:val="0"/>
              <w:jc w:val="center"/>
              <w:textAlignment w:val="baseline"/>
              <w:rPr>
                <w:b/>
                <w:sz w:val="20"/>
                <w:szCs w:val="20"/>
              </w:rPr>
            </w:pPr>
          </w:p>
        </w:tc>
        <w:tc>
          <w:tcPr>
            <w:tcW w:w="708" w:type="dxa"/>
            <w:vMerge/>
            <w:vAlign w:val="center"/>
          </w:tcPr>
          <w:p w:rsidR="00854EF1" w:rsidRPr="007B1904" w:rsidRDefault="00854EF1" w:rsidP="007B1904">
            <w:pPr>
              <w:widowControl w:val="0"/>
              <w:autoSpaceDE w:val="0"/>
              <w:autoSpaceDN w:val="0"/>
              <w:adjustRightInd w:val="0"/>
              <w:jc w:val="center"/>
              <w:textAlignment w:val="baseline"/>
              <w:rPr>
                <w:sz w:val="16"/>
                <w:szCs w:val="16"/>
              </w:rPr>
            </w:pPr>
          </w:p>
        </w:tc>
        <w:tc>
          <w:tcPr>
            <w:tcW w:w="567" w:type="dxa"/>
            <w:vAlign w:val="center"/>
          </w:tcPr>
          <w:p w:rsidR="00854EF1" w:rsidRPr="007B1904" w:rsidRDefault="00854EF1" w:rsidP="007B1904">
            <w:pPr>
              <w:widowControl w:val="0"/>
              <w:autoSpaceDE w:val="0"/>
              <w:autoSpaceDN w:val="0"/>
              <w:adjustRightInd w:val="0"/>
              <w:jc w:val="center"/>
              <w:textAlignment w:val="baseline"/>
              <w:rPr>
                <w:b/>
                <w:sz w:val="16"/>
                <w:szCs w:val="16"/>
              </w:rPr>
            </w:pPr>
            <w:r w:rsidRPr="007B1904">
              <w:rPr>
                <w:b/>
                <w:sz w:val="16"/>
                <w:szCs w:val="16"/>
              </w:rPr>
              <w:t>Лек</w:t>
            </w:r>
          </w:p>
        </w:tc>
        <w:tc>
          <w:tcPr>
            <w:tcW w:w="567" w:type="dxa"/>
            <w:vAlign w:val="center"/>
          </w:tcPr>
          <w:p w:rsidR="00854EF1" w:rsidRPr="007B1904" w:rsidRDefault="00854EF1" w:rsidP="007B1904">
            <w:pPr>
              <w:widowControl w:val="0"/>
              <w:adjustRightInd w:val="0"/>
              <w:jc w:val="center"/>
              <w:textAlignment w:val="baseline"/>
              <w:rPr>
                <w:b/>
                <w:sz w:val="16"/>
                <w:szCs w:val="16"/>
              </w:rPr>
            </w:pPr>
            <w:proofErr w:type="spellStart"/>
            <w:r w:rsidRPr="007B1904">
              <w:rPr>
                <w:b/>
                <w:sz w:val="16"/>
                <w:szCs w:val="16"/>
              </w:rPr>
              <w:t>Пр</w:t>
            </w:r>
            <w:proofErr w:type="spellEnd"/>
          </w:p>
        </w:tc>
        <w:tc>
          <w:tcPr>
            <w:tcW w:w="567" w:type="dxa"/>
            <w:vAlign w:val="center"/>
          </w:tcPr>
          <w:p w:rsidR="00854EF1" w:rsidRPr="007B1904" w:rsidRDefault="00854EF1" w:rsidP="007B1904">
            <w:pPr>
              <w:widowControl w:val="0"/>
              <w:adjustRightInd w:val="0"/>
              <w:jc w:val="center"/>
              <w:textAlignment w:val="baseline"/>
              <w:rPr>
                <w:b/>
                <w:sz w:val="16"/>
                <w:szCs w:val="16"/>
              </w:rPr>
            </w:pPr>
            <w:r w:rsidRPr="007B1904">
              <w:rPr>
                <w:b/>
                <w:sz w:val="16"/>
                <w:szCs w:val="16"/>
              </w:rPr>
              <w:t>СР</w:t>
            </w:r>
          </w:p>
        </w:tc>
        <w:tc>
          <w:tcPr>
            <w:tcW w:w="709" w:type="dxa"/>
            <w:vMerge/>
            <w:vAlign w:val="center"/>
          </w:tcPr>
          <w:p w:rsidR="00854EF1" w:rsidRPr="007B1904" w:rsidRDefault="00854EF1" w:rsidP="007B1904">
            <w:pPr>
              <w:widowControl w:val="0"/>
              <w:autoSpaceDE w:val="0"/>
              <w:autoSpaceDN w:val="0"/>
              <w:adjustRightInd w:val="0"/>
              <w:jc w:val="center"/>
              <w:textAlignment w:val="baseline"/>
              <w:rPr>
                <w:sz w:val="16"/>
                <w:szCs w:val="16"/>
              </w:rPr>
            </w:pPr>
          </w:p>
        </w:tc>
        <w:tc>
          <w:tcPr>
            <w:tcW w:w="567" w:type="dxa"/>
            <w:vAlign w:val="center"/>
          </w:tcPr>
          <w:p w:rsidR="00854EF1" w:rsidRPr="007B1904" w:rsidRDefault="00854EF1" w:rsidP="007B1904">
            <w:pPr>
              <w:widowControl w:val="0"/>
              <w:autoSpaceDE w:val="0"/>
              <w:autoSpaceDN w:val="0"/>
              <w:adjustRightInd w:val="0"/>
              <w:jc w:val="center"/>
              <w:textAlignment w:val="baseline"/>
              <w:rPr>
                <w:b/>
                <w:sz w:val="16"/>
                <w:szCs w:val="16"/>
              </w:rPr>
            </w:pPr>
            <w:r w:rsidRPr="007B1904">
              <w:rPr>
                <w:b/>
                <w:sz w:val="16"/>
                <w:szCs w:val="16"/>
              </w:rPr>
              <w:t>Лек</w:t>
            </w:r>
          </w:p>
        </w:tc>
        <w:tc>
          <w:tcPr>
            <w:tcW w:w="567" w:type="dxa"/>
            <w:vAlign w:val="center"/>
          </w:tcPr>
          <w:p w:rsidR="00854EF1" w:rsidRPr="007B1904" w:rsidRDefault="00854EF1" w:rsidP="007B1904">
            <w:pPr>
              <w:widowControl w:val="0"/>
              <w:adjustRightInd w:val="0"/>
              <w:jc w:val="center"/>
              <w:textAlignment w:val="baseline"/>
              <w:rPr>
                <w:b/>
                <w:sz w:val="16"/>
                <w:szCs w:val="16"/>
              </w:rPr>
            </w:pPr>
            <w:proofErr w:type="spellStart"/>
            <w:r w:rsidRPr="007B1904">
              <w:rPr>
                <w:b/>
                <w:sz w:val="16"/>
                <w:szCs w:val="16"/>
              </w:rPr>
              <w:t>Пр</w:t>
            </w:r>
            <w:proofErr w:type="spellEnd"/>
          </w:p>
        </w:tc>
        <w:tc>
          <w:tcPr>
            <w:tcW w:w="518" w:type="dxa"/>
            <w:vAlign w:val="center"/>
          </w:tcPr>
          <w:p w:rsidR="00854EF1" w:rsidRPr="007B1904" w:rsidRDefault="00854EF1" w:rsidP="007B1904">
            <w:pPr>
              <w:widowControl w:val="0"/>
              <w:adjustRightInd w:val="0"/>
              <w:jc w:val="center"/>
              <w:textAlignment w:val="baseline"/>
              <w:rPr>
                <w:b/>
                <w:sz w:val="16"/>
                <w:szCs w:val="16"/>
              </w:rPr>
            </w:pPr>
            <w:r w:rsidRPr="007B1904">
              <w:rPr>
                <w:b/>
                <w:sz w:val="16"/>
                <w:szCs w:val="16"/>
              </w:rPr>
              <w:t>СР</w:t>
            </w:r>
          </w:p>
        </w:tc>
        <w:tc>
          <w:tcPr>
            <w:tcW w:w="1750" w:type="dxa"/>
            <w:vMerge/>
            <w:vAlign w:val="center"/>
          </w:tcPr>
          <w:p w:rsidR="00854EF1" w:rsidRPr="007B1904" w:rsidRDefault="00854EF1" w:rsidP="007B1904">
            <w:pPr>
              <w:widowControl w:val="0"/>
              <w:autoSpaceDE w:val="0"/>
              <w:autoSpaceDN w:val="0"/>
              <w:adjustRightInd w:val="0"/>
              <w:jc w:val="center"/>
              <w:textAlignment w:val="baseline"/>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b/>
                <w:sz w:val="20"/>
                <w:szCs w:val="20"/>
              </w:rPr>
            </w:pPr>
            <w:r w:rsidRPr="007B1904">
              <w:rPr>
                <w:b/>
                <w:sz w:val="20"/>
                <w:szCs w:val="20"/>
              </w:rPr>
              <w:t>1.0</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b/>
                <w:bCs/>
                <w:color w:val="000000"/>
                <w:sz w:val="20"/>
                <w:szCs w:val="20"/>
              </w:rPr>
              <w:t xml:space="preserve">Раздел 1. </w:t>
            </w:r>
            <w:r w:rsidRPr="007F547B">
              <w:rPr>
                <w:b/>
                <w:bCs/>
                <w:color w:val="000000"/>
                <w:sz w:val="20"/>
                <w:szCs w:val="20"/>
              </w:rPr>
              <w:t xml:space="preserve">Строительная механика, ее предмет и место в науке и инженерной деятельности. </w:t>
            </w:r>
            <w:r w:rsidRPr="007B1904">
              <w:rPr>
                <w:b/>
                <w:bCs/>
                <w:color w:val="000000"/>
                <w:sz w:val="20"/>
                <w:szCs w:val="20"/>
              </w:rPr>
              <w:t>Основные понятия строительной механики</w:t>
            </w:r>
          </w:p>
        </w:tc>
        <w:tc>
          <w:tcPr>
            <w:tcW w:w="708" w:type="dxa"/>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ОПК-4.4</w:t>
            </w:r>
          </w:p>
          <w:p w:rsidR="00854EF1" w:rsidRPr="007B1904" w:rsidRDefault="00854EF1" w:rsidP="007B1904">
            <w:pPr>
              <w:widowControl w:val="0"/>
              <w:autoSpaceDE w:val="0"/>
              <w:autoSpaceDN w:val="0"/>
              <w:adjustRightInd w:val="0"/>
              <w:jc w:val="center"/>
              <w:textAlignment w:val="baseline"/>
              <w:rPr>
                <w:sz w:val="20"/>
                <w:szCs w:val="20"/>
              </w:rPr>
            </w:pPr>
            <w:r w:rsidRPr="007B1904">
              <w:rPr>
                <w:bCs/>
                <w:sz w:val="20"/>
                <w:szCs w:val="20"/>
              </w:rPr>
              <w:t>ПКО-2.1</w:t>
            </w:r>
            <w:r w:rsidRPr="007B1904">
              <w:rPr>
                <w:b/>
                <w:bCs/>
                <w:sz w:val="20"/>
                <w:szCs w:val="20"/>
              </w:rPr>
              <w:t>.</w:t>
            </w: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iCs/>
                <w:color w:val="000000"/>
                <w:sz w:val="20"/>
                <w:szCs w:val="20"/>
              </w:rPr>
              <w:t>Проработка лекционного материала раздела 1</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w:t>
            </w: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10</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F547B"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 Введение. </w:t>
            </w:r>
            <w:r w:rsidRPr="007F547B">
              <w:rPr>
                <w:b/>
                <w:bCs/>
                <w:color w:val="000000"/>
                <w:sz w:val="20"/>
                <w:szCs w:val="20"/>
              </w:rPr>
              <w:t>Основные понятия строительной механики и модели строительной механики</w:t>
            </w:r>
            <w:r w:rsidRPr="007B1904">
              <w:rPr>
                <w:color w:val="000000"/>
                <w:sz w:val="20"/>
                <w:szCs w:val="20"/>
              </w:rPr>
              <w:t xml:space="preserve">.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F547B" w:rsidRDefault="00854EF1" w:rsidP="007B1904">
            <w:pPr>
              <w:widowControl w:val="0"/>
              <w:autoSpaceDE w:val="0"/>
              <w:autoSpaceDN w:val="0"/>
              <w:adjustRightInd w:val="0"/>
              <w:jc w:val="center"/>
              <w:textAlignment w:val="baseline"/>
              <w:rPr>
                <w:color w:val="000000"/>
                <w:sz w:val="20"/>
                <w:szCs w:val="20"/>
              </w:rPr>
            </w:pPr>
            <w:r w:rsidRPr="007F547B">
              <w:rPr>
                <w:color w:val="000000"/>
                <w:sz w:val="20"/>
                <w:szCs w:val="20"/>
              </w:rPr>
              <w:t>4/у</w:t>
            </w:r>
          </w:p>
        </w:tc>
        <w:tc>
          <w:tcPr>
            <w:tcW w:w="567" w:type="dxa"/>
            <w:vAlign w:val="center"/>
          </w:tcPr>
          <w:p w:rsidR="00854EF1" w:rsidRPr="007F547B" w:rsidRDefault="00854EF1" w:rsidP="007B1904">
            <w:pPr>
              <w:widowControl w:val="0"/>
              <w:autoSpaceDE w:val="0"/>
              <w:autoSpaceDN w:val="0"/>
              <w:adjustRightInd w:val="0"/>
              <w:jc w:val="center"/>
              <w:textAlignment w:val="baseline"/>
              <w:rPr>
                <w:color w:val="000000"/>
                <w:sz w:val="20"/>
                <w:szCs w:val="20"/>
              </w:rPr>
            </w:pPr>
            <w:r w:rsidRPr="007F547B">
              <w:rPr>
                <w:color w:val="000000"/>
                <w:sz w:val="20"/>
                <w:szCs w:val="20"/>
              </w:rPr>
              <w:t>0.5</w:t>
            </w:r>
          </w:p>
        </w:tc>
        <w:tc>
          <w:tcPr>
            <w:tcW w:w="567" w:type="dxa"/>
            <w:vAlign w:val="center"/>
          </w:tcPr>
          <w:p w:rsidR="00854EF1" w:rsidRPr="007F547B" w:rsidRDefault="00854EF1" w:rsidP="007B1904">
            <w:pPr>
              <w:widowControl w:val="0"/>
              <w:autoSpaceDE w:val="0"/>
              <w:autoSpaceDN w:val="0"/>
              <w:adjustRightInd w:val="0"/>
              <w:jc w:val="center"/>
              <w:textAlignment w:val="baseline"/>
              <w:rPr>
                <w:color w:val="000000"/>
                <w:sz w:val="20"/>
                <w:szCs w:val="20"/>
              </w:rPr>
            </w:pPr>
          </w:p>
        </w:tc>
        <w:tc>
          <w:tcPr>
            <w:tcW w:w="518" w:type="dxa"/>
            <w:vAlign w:val="center"/>
          </w:tcPr>
          <w:p w:rsidR="00854EF1" w:rsidRPr="007F547B" w:rsidRDefault="00854EF1" w:rsidP="007B1904">
            <w:pPr>
              <w:widowControl w:val="0"/>
              <w:autoSpaceDE w:val="0"/>
              <w:autoSpaceDN w:val="0"/>
              <w:adjustRightInd w:val="0"/>
              <w:jc w:val="center"/>
              <w:textAlignment w:val="baseline"/>
              <w:rPr>
                <w:color w:val="000000"/>
                <w:sz w:val="20"/>
                <w:szCs w:val="20"/>
              </w:rPr>
            </w:pPr>
          </w:p>
        </w:tc>
        <w:tc>
          <w:tcPr>
            <w:tcW w:w="1750" w:type="dxa"/>
            <w:vAlign w:val="center"/>
          </w:tcPr>
          <w:p w:rsidR="00854EF1" w:rsidRPr="007F547B" w:rsidRDefault="00854EF1" w:rsidP="007B1904">
            <w:pPr>
              <w:widowControl w:val="0"/>
              <w:autoSpaceDE w:val="0"/>
              <w:autoSpaceDN w:val="0"/>
              <w:adjustRightInd w:val="0"/>
              <w:jc w:val="center"/>
              <w:textAlignment w:val="baseline"/>
              <w:rPr>
                <w:color w:val="000000"/>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1.3</w:t>
            </w:r>
          </w:p>
        </w:tc>
        <w:tc>
          <w:tcPr>
            <w:tcW w:w="3261" w:type="dxa"/>
          </w:tcPr>
          <w:p w:rsidR="00854EF1" w:rsidRPr="007F547B"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F547B">
              <w:rPr>
                <w:b/>
                <w:bCs/>
                <w:color w:val="000000"/>
                <w:sz w:val="20"/>
                <w:szCs w:val="20"/>
              </w:rPr>
              <w:t xml:space="preserve">Кинематический анализ систем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0.5</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2.0</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b/>
                <w:bCs/>
                <w:color w:val="000000"/>
                <w:sz w:val="20"/>
                <w:szCs w:val="20"/>
              </w:rPr>
              <w:t>Раздел 2. Расчёт статически определимых систем</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ОПК-4.4</w:t>
            </w:r>
          </w:p>
          <w:p w:rsidR="00854EF1" w:rsidRPr="007B1904" w:rsidRDefault="00854EF1" w:rsidP="007B1904">
            <w:pPr>
              <w:widowControl w:val="0"/>
              <w:autoSpaceDE w:val="0"/>
              <w:autoSpaceDN w:val="0"/>
              <w:adjustRightInd w:val="0"/>
              <w:jc w:val="center"/>
              <w:textAlignment w:val="baseline"/>
              <w:rPr>
                <w:sz w:val="20"/>
                <w:szCs w:val="20"/>
              </w:rPr>
            </w:pPr>
            <w:r w:rsidRPr="007B1904">
              <w:rPr>
                <w:bCs/>
                <w:sz w:val="20"/>
                <w:szCs w:val="20"/>
              </w:rPr>
              <w:t>ПКО-2.1</w:t>
            </w:r>
            <w:r w:rsidRPr="007B1904">
              <w:rPr>
                <w:b/>
                <w:bCs/>
                <w:sz w:val="20"/>
                <w:szCs w:val="20"/>
              </w:rPr>
              <w:t>.</w:t>
            </w: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iCs/>
                <w:color w:val="000000"/>
                <w:sz w:val="20"/>
                <w:szCs w:val="20"/>
              </w:rPr>
              <w:t>Проработка лекционного материала и подготовка к практическим занятиям раздела 2</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5</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22</w:t>
            </w: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D769C0">
            <w:pPr>
              <w:widowControl w:val="0"/>
              <w:autoSpaceDE w:val="0"/>
              <w:autoSpaceDN w:val="0"/>
              <w:adjustRightInd w:val="0"/>
              <w:jc w:val="center"/>
              <w:textAlignment w:val="baseline"/>
              <w:rPr>
                <w:sz w:val="20"/>
                <w:szCs w:val="20"/>
              </w:rPr>
            </w:pPr>
            <w:r>
              <w:rPr>
                <w:sz w:val="20"/>
                <w:szCs w:val="20"/>
              </w:rPr>
              <w:t>34</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статически определимых балок и балочных систем.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2.3</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Определение усилий в многопролётной балке от неподвижной нагрузки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sidR="003C3291">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r w:rsidR="00ED2D02">
              <w:rPr>
                <w:sz w:val="20"/>
                <w:szCs w:val="20"/>
              </w:rPr>
              <w:t>/0.5</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2.4</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Линии влияния усилий в многопролётных статически определимых балках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sidR="003C3291">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r w:rsidR="00ED2D02">
              <w:rPr>
                <w:sz w:val="20"/>
                <w:szCs w:val="20"/>
              </w:rPr>
              <w:t>/0.5</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2.5</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плоских статически определимых ферм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ED2D02" w:rsidRPr="007B1904" w:rsidTr="00AE0FB2">
        <w:tc>
          <w:tcPr>
            <w:tcW w:w="675" w:type="dxa"/>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2.6</w:t>
            </w:r>
          </w:p>
        </w:tc>
        <w:tc>
          <w:tcPr>
            <w:tcW w:w="3261" w:type="dxa"/>
          </w:tcPr>
          <w:p w:rsidR="00ED2D02" w:rsidRPr="007B1904" w:rsidRDefault="00ED2D02"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основной фермы </w:t>
            </w:r>
          </w:p>
        </w:tc>
        <w:tc>
          <w:tcPr>
            <w:tcW w:w="708"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r>
              <w:rPr>
                <w:color w:val="000000"/>
                <w:sz w:val="20"/>
                <w:szCs w:val="20"/>
              </w:rPr>
              <w:t>/1</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ED2D02" w:rsidRPr="007B1904" w:rsidRDefault="00ED2D02"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567" w:type="dxa"/>
            <w:vAlign w:val="center"/>
          </w:tcPr>
          <w:p w:rsidR="00ED2D02" w:rsidRPr="007B1904" w:rsidRDefault="00ED2D02" w:rsidP="00780B6B">
            <w:pPr>
              <w:widowControl w:val="0"/>
              <w:autoSpaceDE w:val="0"/>
              <w:autoSpaceDN w:val="0"/>
              <w:adjustRightInd w:val="0"/>
              <w:jc w:val="center"/>
              <w:textAlignment w:val="baseline"/>
              <w:rPr>
                <w:sz w:val="20"/>
                <w:szCs w:val="20"/>
              </w:rPr>
            </w:pPr>
            <w:r w:rsidRPr="007B1904">
              <w:rPr>
                <w:sz w:val="20"/>
                <w:szCs w:val="20"/>
              </w:rPr>
              <w:t>1</w:t>
            </w:r>
            <w:r>
              <w:rPr>
                <w:sz w:val="20"/>
                <w:szCs w:val="20"/>
              </w:rPr>
              <w:t>/0.5</w:t>
            </w:r>
          </w:p>
        </w:tc>
        <w:tc>
          <w:tcPr>
            <w:tcW w:w="518"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1750"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r>
      <w:tr w:rsidR="00ED2D02" w:rsidRPr="007B1904" w:rsidTr="00AE0FB2">
        <w:tc>
          <w:tcPr>
            <w:tcW w:w="675" w:type="dxa"/>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2.7</w:t>
            </w:r>
          </w:p>
        </w:tc>
        <w:tc>
          <w:tcPr>
            <w:tcW w:w="3261" w:type="dxa"/>
          </w:tcPr>
          <w:p w:rsidR="00ED2D02" w:rsidRPr="007B1904" w:rsidRDefault="00ED2D02"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шпренгельной фермы </w:t>
            </w:r>
          </w:p>
        </w:tc>
        <w:tc>
          <w:tcPr>
            <w:tcW w:w="708"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Pr>
                <w:color w:val="000000"/>
                <w:sz w:val="20"/>
                <w:szCs w:val="20"/>
              </w:rPr>
              <w:t>/2</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ED2D02" w:rsidRPr="007B1904" w:rsidRDefault="00ED2D02"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567" w:type="dxa"/>
            <w:vAlign w:val="center"/>
          </w:tcPr>
          <w:p w:rsidR="00ED2D02" w:rsidRPr="007B1904" w:rsidRDefault="00ED2D02" w:rsidP="00780B6B">
            <w:pPr>
              <w:widowControl w:val="0"/>
              <w:autoSpaceDE w:val="0"/>
              <w:autoSpaceDN w:val="0"/>
              <w:adjustRightInd w:val="0"/>
              <w:jc w:val="center"/>
              <w:textAlignment w:val="baseline"/>
              <w:rPr>
                <w:sz w:val="20"/>
                <w:szCs w:val="20"/>
              </w:rPr>
            </w:pPr>
            <w:r w:rsidRPr="007B1904">
              <w:rPr>
                <w:sz w:val="20"/>
                <w:szCs w:val="20"/>
              </w:rPr>
              <w:t>1</w:t>
            </w:r>
            <w:r>
              <w:rPr>
                <w:sz w:val="20"/>
                <w:szCs w:val="20"/>
              </w:rPr>
              <w:t>/0.5</w:t>
            </w:r>
          </w:p>
        </w:tc>
        <w:tc>
          <w:tcPr>
            <w:tcW w:w="518"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1750"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2.8</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простых и </w:t>
            </w:r>
            <w:proofErr w:type="spellStart"/>
            <w:r w:rsidRPr="007B1904">
              <w:rPr>
                <w:color w:val="000000"/>
                <w:sz w:val="20"/>
                <w:szCs w:val="20"/>
              </w:rPr>
              <w:t>трёхшарнирных</w:t>
            </w:r>
            <w:proofErr w:type="spellEnd"/>
            <w:r w:rsidRPr="007B1904">
              <w:rPr>
                <w:color w:val="000000"/>
                <w:sz w:val="20"/>
                <w:szCs w:val="20"/>
              </w:rPr>
              <w:t xml:space="preserve"> рам и арок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ED2D02" w:rsidRPr="007B1904" w:rsidTr="00AE0FB2">
        <w:tc>
          <w:tcPr>
            <w:tcW w:w="675" w:type="dxa"/>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2.9</w:t>
            </w:r>
          </w:p>
        </w:tc>
        <w:tc>
          <w:tcPr>
            <w:tcW w:w="3261" w:type="dxa"/>
          </w:tcPr>
          <w:p w:rsidR="00ED2D02" w:rsidRPr="007B1904" w:rsidRDefault="00ED2D02"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простой рамы </w:t>
            </w:r>
          </w:p>
        </w:tc>
        <w:tc>
          <w:tcPr>
            <w:tcW w:w="708"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Pr>
                <w:color w:val="000000"/>
                <w:sz w:val="20"/>
                <w:szCs w:val="20"/>
              </w:rPr>
              <w:t>/2</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ED2D02" w:rsidRPr="007B1904" w:rsidRDefault="00ED2D02"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567" w:type="dxa"/>
            <w:vAlign w:val="center"/>
          </w:tcPr>
          <w:p w:rsidR="00ED2D02" w:rsidRPr="007B1904" w:rsidRDefault="00ED2D02" w:rsidP="00780B6B">
            <w:pPr>
              <w:widowControl w:val="0"/>
              <w:autoSpaceDE w:val="0"/>
              <w:autoSpaceDN w:val="0"/>
              <w:adjustRightInd w:val="0"/>
              <w:jc w:val="center"/>
              <w:textAlignment w:val="baseline"/>
              <w:rPr>
                <w:sz w:val="20"/>
                <w:szCs w:val="20"/>
              </w:rPr>
            </w:pPr>
            <w:r w:rsidRPr="007B1904">
              <w:rPr>
                <w:sz w:val="20"/>
                <w:szCs w:val="20"/>
              </w:rPr>
              <w:t>1</w:t>
            </w:r>
            <w:r>
              <w:rPr>
                <w:sz w:val="20"/>
                <w:szCs w:val="20"/>
              </w:rPr>
              <w:t>/0.5</w:t>
            </w:r>
          </w:p>
        </w:tc>
        <w:tc>
          <w:tcPr>
            <w:tcW w:w="518"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1750"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r>
      <w:tr w:rsidR="00ED2D02" w:rsidRPr="007B1904" w:rsidTr="00AE0FB2">
        <w:tc>
          <w:tcPr>
            <w:tcW w:w="675" w:type="dxa"/>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2.10</w:t>
            </w:r>
          </w:p>
        </w:tc>
        <w:tc>
          <w:tcPr>
            <w:tcW w:w="3261" w:type="dxa"/>
          </w:tcPr>
          <w:p w:rsidR="00ED2D02" w:rsidRPr="007B1904" w:rsidRDefault="00ED2D02"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w:t>
            </w:r>
            <w:proofErr w:type="spellStart"/>
            <w:r w:rsidRPr="007B1904">
              <w:rPr>
                <w:color w:val="000000"/>
                <w:sz w:val="20"/>
                <w:szCs w:val="20"/>
              </w:rPr>
              <w:t>трёхшарнирной</w:t>
            </w:r>
            <w:proofErr w:type="spellEnd"/>
            <w:r w:rsidRPr="007B1904">
              <w:rPr>
                <w:color w:val="000000"/>
                <w:sz w:val="20"/>
                <w:szCs w:val="20"/>
              </w:rPr>
              <w:t xml:space="preserve"> рамы </w:t>
            </w:r>
          </w:p>
        </w:tc>
        <w:tc>
          <w:tcPr>
            <w:tcW w:w="708"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Pr>
                <w:color w:val="000000"/>
                <w:sz w:val="20"/>
                <w:szCs w:val="20"/>
              </w:rPr>
              <w:t>/2</w:t>
            </w:r>
          </w:p>
        </w:tc>
        <w:tc>
          <w:tcPr>
            <w:tcW w:w="567" w:type="dxa"/>
            <w:vAlign w:val="center"/>
          </w:tcPr>
          <w:p w:rsidR="00ED2D02" w:rsidRPr="007B1904" w:rsidRDefault="00ED2D02"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ED2D02" w:rsidRPr="007B1904" w:rsidRDefault="00ED2D02"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567" w:type="dxa"/>
            <w:vAlign w:val="center"/>
          </w:tcPr>
          <w:p w:rsidR="00ED2D02" w:rsidRPr="007B1904" w:rsidRDefault="00ED2D02" w:rsidP="00780B6B">
            <w:pPr>
              <w:widowControl w:val="0"/>
              <w:autoSpaceDE w:val="0"/>
              <w:autoSpaceDN w:val="0"/>
              <w:adjustRightInd w:val="0"/>
              <w:jc w:val="center"/>
              <w:textAlignment w:val="baseline"/>
              <w:rPr>
                <w:sz w:val="20"/>
                <w:szCs w:val="20"/>
              </w:rPr>
            </w:pPr>
            <w:r w:rsidRPr="007B1904">
              <w:rPr>
                <w:sz w:val="20"/>
                <w:szCs w:val="20"/>
              </w:rPr>
              <w:t>1</w:t>
            </w:r>
            <w:r>
              <w:rPr>
                <w:sz w:val="20"/>
                <w:szCs w:val="20"/>
              </w:rPr>
              <w:t>/0.5</w:t>
            </w:r>
          </w:p>
        </w:tc>
        <w:tc>
          <w:tcPr>
            <w:tcW w:w="518"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c>
          <w:tcPr>
            <w:tcW w:w="1750" w:type="dxa"/>
            <w:vAlign w:val="center"/>
          </w:tcPr>
          <w:p w:rsidR="00ED2D02" w:rsidRPr="007B1904" w:rsidRDefault="00ED2D02"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2.11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Построение эпюр и линий влияния в </w:t>
            </w:r>
            <w:proofErr w:type="spellStart"/>
            <w:r w:rsidRPr="007B1904">
              <w:rPr>
                <w:color w:val="000000"/>
                <w:sz w:val="20"/>
                <w:szCs w:val="20"/>
              </w:rPr>
              <w:t>трёхшарнирной</w:t>
            </w:r>
            <w:proofErr w:type="spellEnd"/>
            <w:r w:rsidRPr="007B1904">
              <w:rPr>
                <w:color w:val="000000"/>
                <w:sz w:val="20"/>
                <w:szCs w:val="20"/>
              </w:rPr>
              <w:t xml:space="preserve"> арке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r w:rsidR="003C3291">
              <w:rPr>
                <w:color w:val="000000"/>
                <w:sz w:val="20"/>
                <w:szCs w:val="20"/>
              </w:rPr>
              <w:t>/1</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4</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2.12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iCs/>
                <w:color w:val="000000"/>
                <w:sz w:val="20"/>
                <w:szCs w:val="20"/>
              </w:rPr>
              <w:t>Выполнение РГР № 1</w:t>
            </w:r>
            <w:r w:rsidRPr="007B1904">
              <w:rPr>
                <w:color w:val="000000"/>
                <w:sz w:val="20"/>
                <w:szCs w:val="20"/>
              </w:rPr>
              <w:t>: «Расчёт статически определимых балок, ферм и рам»</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24</w:t>
            </w: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E72F9B" w:rsidRDefault="00854EF1" w:rsidP="00E72F9B">
            <w:pPr>
              <w:widowControl w:val="0"/>
              <w:autoSpaceDE w:val="0"/>
              <w:autoSpaceDN w:val="0"/>
              <w:adjustRightInd w:val="0"/>
              <w:spacing w:line="218" w:lineRule="exact"/>
              <w:ind w:left="15" w:right="15"/>
              <w:jc w:val="center"/>
              <w:textAlignment w:val="baseline"/>
              <w:rPr>
                <w:color w:val="000000"/>
                <w:sz w:val="20"/>
                <w:szCs w:val="20"/>
                <w:lang w:val="en-US"/>
              </w:rPr>
            </w:pPr>
            <w:r w:rsidRPr="007B1904">
              <w:rPr>
                <w:color w:val="000000"/>
                <w:sz w:val="20"/>
                <w:szCs w:val="20"/>
              </w:rPr>
              <w:t>2.1</w:t>
            </w:r>
            <w:r>
              <w:rPr>
                <w:color w:val="000000"/>
                <w:sz w:val="20"/>
                <w:szCs w:val="20"/>
                <w:lang w:val="en-US"/>
              </w:rPr>
              <w:t>3</w:t>
            </w:r>
          </w:p>
        </w:tc>
        <w:tc>
          <w:tcPr>
            <w:tcW w:w="3261" w:type="dxa"/>
          </w:tcPr>
          <w:p w:rsidR="00854EF1" w:rsidRPr="007B1904" w:rsidRDefault="00854EF1" w:rsidP="00E72F9B">
            <w:pPr>
              <w:widowControl w:val="0"/>
              <w:autoSpaceDE w:val="0"/>
              <w:autoSpaceDN w:val="0"/>
              <w:adjustRightInd w:val="0"/>
              <w:spacing w:line="218" w:lineRule="exact"/>
              <w:ind w:left="15" w:right="15"/>
              <w:jc w:val="both"/>
              <w:textAlignment w:val="baseline"/>
              <w:rPr>
                <w:color w:val="000000"/>
                <w:sz w:val="20"/>
                <w:szCs w:val="20"/>
              </w:rPr>
            </w:pPr>
            <w:r w:rsidRPr="007B1904">
              <w:rPr>
                <w:iCs/>
                <w:color w:val="000000"/>
                <w:sz w:val="20"/>
                <w:szCs w:val="20"/>
              </w:rPr>
              <w:t xml:space="preserve">Выполнение </w:t>
            </w:r>
            <w:r>
              <w:rPr>
                <w:iCs/>
                <w:color w:val="000000"/>
                <w:sz w:val="20"/>
                <w:szCs w:val="20"/>
              </w:rPr>
              <w:t>К</w:t>
            </w:r>
            <w:r w:rsidRPr="007B1904">
              <w:rPr>
                <w:iCs/>
                <w:color w:val="000000"/>
                <w:sz w:val="20"/>
                <w:szCs w:val="20"/>
              </w:rPr>
              <w:t>Р № 1</w:t>
            </w:r>
            <w:r w:rsidRPr="007B1904">
              <w:rPr>
                <w:color w:val="000000"/>
                <w:sz w:val="20"/>
                <w:szCs w:val="20"/>
              </w:rPr>
              <w:t>: «Расчёт статически определимых балок, ферм и рам»</w:t>
            </w:r>
          </w:p>
        </w:tc>
        <w:tc>
          <w:tcPr>
            <w:tcW w:w="708" w:type="dxa"/>
            <w:vAlign w:val="center"/>
          </w:tcPr>
          <w:p w:rsidR="00854EF1" w:rsidRPr="007B1904" w:rsidRDefault="00854EF1" w:rsidP="00E72F9B">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E72F9B">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E72F9B">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E72F9B">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E72F9B">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E72F9B">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E72F9B">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E72F9B">
            <w:pPr>
              <w:widowControl w:val="0"/>
              <w:autoSpaceDE w:val="0"/>
              <w:autoSpaceDN w:val="0"/>
              <w:adjustRightInd w:val="0"/>
              <w:jc w:val="center"/>
              <w:textAlignment w:val="baseline"/>
              <w:rPr>
                <w:sz w:val="20"/>
                <w:szCs w:val="20"/>
              </w:rPr>
            </w:pPr>
            <w:r w:rsidRPr="007B1904">
              <w:rPr>
                <w:sz w:val="20"/>
                <w:szCs w:val="20"/>
              </w:rPr>
              <w:t>24</w:t>
            </w:r>
          </w:p>
        </w:tc>
        <w:tc>
          <w:tcPr>
            <w:tcW w:w="1750" w:type="dxa"/>
            <w:vAlign w:val="center"/>
          </w:tcPr>
          <w:p w:rsidR="00854EF1" w:rsidRPr="007B1904" w:rsidRDefault="00854EF1" w:rsidP="00E72F9B">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b/>
                <w:bCs/>
                <w:color w:val="000000"/>
                <w:sz w:val="20"/>
                <w:szCs w:val="20"/>
              </w:rPr>
              <w:t xml:space="preserve">Раздел 3. Определение </w:t>
            </w:r>
            <w:r w:rsidRPr="007B1904">
              <w:rPr>
                <w:b/>
                <w:bCs/>
                <w:color w:val="000000"/>
                <w:sz w:val="20"/>
                <w:szCs w:val="20"/>
              </w:rPr>
              <w:lastRenderedPageBreak/>
              <w:t>перемещений в стержневых системах</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lastRenderedPageBreak/>
              <w:t>5</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ОПК-4.4</w:t>
            </w:r>
          </w:p>
          <w:p w:rsidR="00854EF1" w:rsidRPr="007B1904" w:rsidRDefault="00854EF1" w:rsidP="007B1904">
            <w:pPr>
              <w:widowControl w:val="0"/>
              <w:autoSpaceDE w:val="0"/>
              <w:autoSpaceDN w:val="0"/>
              <w:adjustRightInd w:val="0"/>
              <w:jc w:val="center"/>
              <w:textAlignment w:val="baseline"/>
              <w:rPr>
                <w:sz w:val="20"/>
                <w:szCs w:val="20"/>
              </w:rPr>
            </w:pPr>
            <w:r w:rsidRPr="007B1904">
              <w:rPr>
                <w:bCs/>
                <w:sz w:val="20"/>
                <w:szCs w:val="20"/>
              </w:rPr>
              <w:lastRenderedPageBreak/>
              <w:t>ПКО-2.1</w:t>
            </w:r>
            <w:r w:rsidRPr="007B1904">
              <w:rPr>
                <w:b/>
                <w:bCs/>
                <w:sz w:val="20"/>
                <w:szCs w:val="20"/>
              </w:rPr>
              <w:t>.</w:t>
            </w: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lastRenderedPageBreak/>
              <w:t>3.1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iCs/>
                <w:color w:val="000000"/>
                <w:sz w:val="20"/>
                <w:szCs w:val="20"/>
              </w:rPr>
              <w:t>Проработка лекционного материала и подготовка к практическим занятиям раздела 3</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5</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10</w:t>
            </w: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20</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Определение перемещений в стержневых системах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3.3</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Определение перемещений от силового воздействия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  6</w:t>
            </w:r>
            <w:r w:rsidR="003C3291">
              <w:rPr>
                <w:color w:val="000000"/>
                <w:sz w:val="20"/>
                <w:szCs w:val="20"/>
              </w:rPr>
              <w:t>/3</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r w:rsidR="00ED2D02">
              <w:rPr>
                <w:sz w:val="20"/>
                <w:szCs w:val="20"/>
              </w:rPr>
              <w:t>/0.5</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3.4</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Определение перемещений от температурного воздействия /</w:t>
            </w:r>
            <w:proofErr w:type="spellStart"/>
            <w:r w:rsidRPr="007B1904">
              <w:rPr>
                <w:color w:val="000000"/>
                <w:sz w:val="20"/>
                <w:szCs w:val="20"/>
              </w:rPr>
              <w:t>Пр</w:t>
            </w:r>
            <w:proofErr w:type="spellEnd"/>
            <w:r w:rsidRPr="007B1904">
              <w:rPr>
                <w:color w:val="000000"/>
                <w:sz w:val="20"/>
                <w:szCs w:val="20"/>
              </w:rPr>
              <w:t>/</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r w:rsidR="003C3291">
              <w:rPr>
                <w:color w:val="000000"/>
                <w:sz w:val="20"/>
                <w:szCs w:val="20"/>
              </w:rPr>
              <w:t>/1</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tcPr>
          <w:p w:rsidR="00854EF1" w:rsidRPr="007B1904" w:rsidRDefault="00854EF1" w:rsidP="007B1904">
            <w:pPr>
              <w:widowControl w:val="0"/>
              <w:adjustRightInd w:val="0"/>
              <w:jc w:val="center"/>
              <w:textAlignment w:val="baseline"/>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0.5</w:t>
            </w:r>
            <w:r w:rsidR="00ED2D02">
              <w:rPr>
                <w:sz w:val="20"/>
                <w:szCs w:val="20"/>
              </w:rPr>
              <w:t>/0.25</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3.5</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Определение перемещений от кинематического воздействия /</w:t>
            </w:r>
            <w:proofErr w:type="spellStart"/>
            <w:r w:rsidRPr="007B1904">
              <w:rPr>
                <w:color w:val="000000"/>
                <w:sz w:val="20"/>
                <w:szCs w:val="20"/>
              </w:rPr>
              <w:t>Пр</w:t>
            </w:r>
            <w:proofErr w:type="spellEnd"/>
            <w:r w:rsidRPr="007B1904">
              <w:rPr>
                <w:color w:val="000000"/>
                <w:sz w:val="20"/>
                <w:szCs w:val="20"/>
              </w:rPr>
              <w:t>/</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r w:rsidR="003C3291">
              <w:rPr>
                <w:color w:val="000000"/>
                <w:sz w:val="20"/>
                <w:szCs w:val="20"/>
              </w:rPr>
              <w:t>/1</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tcPr>
          <w:p w:rsidR="00854EF1" w:rsidRPr="007B1904" w:rsidRDefault="00854EF1" w:rsidP="007B1904">
            <w:pPr>
              <w:widowControl w:val="0"/>
              <w:adjustRightInd w:val="0"/>
              <w:jc w:val="center"/>
              <w:textAlignment w:val="baseline"/>
            </w:pPr>
            <w:r w:rsidRPr="007B1904">
              <w:rPr>
                <w:sz w:val="20"/>
                <w:szCs w:val="20"/>
              </w:rPr>
              <w:t>4/у</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0.5</w:t>
            </w:r>
            <w:r w:rsidR="00ED2D02">
              <w:rPr>
                <w:sz w:val="20"/>
                <w:szCs w:val="20"/>
              </w:rPr>
              <w:t>/0.25</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3.6</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iCs/>
                <w:color w:val="000000"/>
                <w:sz w:val="20"/>
                <w:szCs w:val="20"/>
              </w:rPr>
            </w:pPr>
            <w:r w:rsidRPr="007B1904">
              <w:rPr>
                <w:iCs/>
                <w:color w:val="000000"/>
                <w:sz w:val="20"/>
                <w:szCs w:val="20"/>
              </w:rPr>
              <w:t>Зачёт</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lang w:val="en-US"/>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b/>
                <w:bCs/>
                <w:color w:val="000000"/>
                <w:sz w:val="20"/>
                <w:szCs w:val="20"/>
              </w:rPr>
              <w:t>Раздел 4. Расчёт статически неопределимых систем</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ОПК-4.4</w:t>
            </w:r>
          </w:p>
          <w:p w:rsidR="00854EF1" w:rsidRPr="007B1904" w:rsidRDefault="00854EF1" w:rsidP="007B1904">
            <w:pPr>
              <w:widowControl w:val="0"/>
              <w:autoSpaceDE w:val="0"/>
              <w:autoSpaceDN w:val="0"/>
              <w:adjustRightInd w:val="0"/>
              <w:jc w:val="center"/>
              <w:textAlignment w:val="baseline"/>
              <w:rPr>
                <w:sz w:val="20"/>
                <w:szCs w:val="20"/>
              </w:rPr>
            </w:pPr>
            <w:r w:rsidRPr="007B1904">
              <w:rPr>
                <w:bCs/>
                <w:sz w:val="20"/>
                <w:szCs w:val="20"/>
              </w:rPr>
              <w:t>ПКО-2.1</w:t>
            </w:r>
            <w:r w:rsidRPr="007B1904">
              <w:rPr>
                <w:b/>
                <w:bCs/>
                <w:sz w:val="20"/>
                <w:szCs w:val="20"/>
              </w:rPr>
              <w:t>.</w:t>
            </w: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iCs/>
                <w:color w:val="000000"/>
                <w:sz w:val="20"/>
                <w:szCs w:val="20"/>
              </w:rPr>
              <w:t>Проработка лекционного материала и подготовка к практическим занятиям раздела 4</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3</w:t>
            </w: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30</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статически неопределимых рам методом сил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10</w:t>
            </w:r>
            <w:r w:rsidR="00ED2D02">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r w:rsidR="0001399C">
              <w:rPr>
                <w:sz w:val="20"/>
                <w:szCs w:val="20"/>
              </w:rPr>
              <w:t>/1</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4.3</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статически неопределимых рам методом перемещений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10</w:t>
            </w:r>
            <w:r w:rsidR="00ED2D02">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r w:rsidR="0001399C">
              <w:rPr>
                <w:sz w:val="20"/>
                <w:szCs w:val="20"/>
              </w:rPr>
              <w:t>/1</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4.4</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iCs/>
                <w:color w:val="000000"/>
                <w:sz w:val="20"/>
                <w:szCs w:val="20"/>
              </w:rPr>
              <w:t>Выполнение РГР № 2</w:t>
            </w:r>
            <w:r w:rsidRPr="007B1904">
              <w:rPr>
                <w:color w:val="000000"/>
                <w:sz w:val="20"/>
                <w:szCs w:val="20"/>
              </w:rPr>
              <w:t xml:space="preserve">: «Расчёт перемещений в статически определимых рамах.  Расчёт статически неопределимых рам методом сил и перемещений»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24</w:t>
            </w:r>
          </w:p>
        </w:tc>
        <w:tc>
          <w:tcPr>
            <w:tcW w:w="709" w:type="dxa"/>
            <w:vAlign w:val="center"/>
          </w:tcPr>
          <w:p w:rsidR="00854EF1" w:rsidRPr="007B1904" w:rsidRDefault="00854EF1" w:rsidP="007B1904">
            <w:pPr>
              <w:widowControl w:val="0"/>
              <w:adjustRightInd w:val="0"/>
              <w:jc w:val="center"/>
              <w:textAlignment w:val="baseline"/>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0D5CE5">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Pr>
                <w:color w:val="000000"/>
                <w:sz w:val="20"/>
                <w:szCs w:val="20"/>
              </w:rPr>
              <w:t>5</w:t>
            </w:r>
          </w:p>
        </w:tc>
        <w:tc>
          <w:tcPr>
            <w:tcW w:w="3261" w:type="dxa"/>
          </w:tcPr>
          <w:p w:rsidR="00854EF1" w:rsidRPr="007B1904" w:rsidRDefault="00854EF1" w:rsidP="00631DD5">
            <w:pPr>
              <w:widowControl w:val="0"/>
              <w:autoSpaceDE w:val="0"/>
              <w:autoSpaceDN w:val="0"/>
              <w:adjustRightInd w:val="0"/>
              <w:spacing w:line="218" w:lineRule="exact"/>
              <w:ind w:left="15" w:right="15"/>
              <w:jc w:val="both"/>
              <w:textAlignment w:val="baseline"/>
              <w:rPr>
                <w:color w:val="000000"/>
                <w:sz w:val="20"/>
                <w:szCs w:val="20"/>
              </w:rPr>
            </w:pPr>
            <w:r w:rsidRPr="007B1904">
              <w:rPr>
                <w:iCs/>
                <w:color w:val="000000"/>
                <w:sz w:val="20"/>
                <w:szCs w:val="20"/>
              </w:rPr>
              <w:t xml:space="preserve">Выполнение </w:t>
            </w:r>
            <w:r>
              <w:rPr>
                <w:iCs/>
                <w:color w:val="000000"/>
                <w:sz w:val="20"/>
                <w:szCs w:val="20"/>
              </w:rPr>
              <w:t>К</w:t>
            </w:r>
            <w:r w:rsidRPr="007B1904">
              <w:rPr>
                <w:iCs/>
                <w:color w:val="000000"/>
                <w:sz w:val="20"/>
                <w:szCs w:val="20"/>
              </w:rPr>
              <w:t>Р № 2</w:t>
            </w:r>
            <w:r w:rsidRPr="007B1904">
              <w:rPr>
                <w:color w:val="000000"/>
                <w:sz w:val="20"/>
                <w:szCs w:val="20"/>
              </w:rPr>
              <w:t xml:space="preserve">: «Расчёт перемещений в статически определимых рамах.  Расчёт статически неопределимых рам методом сил и перемещений»  </w:t>
            </w:r>
          </w:p>
        </w:tc>
        <w:tc>
          <w:tcPr>
            <w:tcW w:w="708" w:type="dxa"/>
            <w:vAlign w:val="center"/>
          </w:tcPr>
          <w:p w:rsidR="00854EF1" w:rsidRPr="007B1904" w:rsidRDefault="00854EF1" w:rsidP="00816377">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816377">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816377">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816377">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816377">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816377">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816377">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631DD5">
            <w:pPr>
              <w:widowControl w:val="0"/>
              <w:autoSpaceDE w:val="0"/>
              <w:autoSpaceDN w:val="0"/>
              <w:adjustRightInd w:val="0"/>
              <w:jc w:val="center"/>
              <w:textAlignment w:val="baseline"/>
              <w:rPr>
                <w:sz w:val="20"/>
                <w:szCs w:val="20"/>
              </w:rPr>
            </w:pPr>
            <w:r w:rsidRPr="007B1904">
              <w:rPr>
                <w:sz w:val="20"/>
                <w:szCs w:val="20"/>
              </w:rPr>
              <w:t>2</w:t>
            </w:r>
            <w:r>
              <w:rPr>
                <w:sz w:val="20"/>
                <w:szCs w:val="20"/>
              </w:rPr>
              <w:t>4</w:t>
            </w:r>
          </w:p>
        </w:tc>
        <w:tc>
          <w:tcPr>
            <w:tcW w:w="1750" w:type="dxa"/>
            <w:vAlign w:val="center"/>
          </w:tcPr>
          <w:p w:rsidR="00854EF1" w:rsidRPr="007B1904" w:rsidRDefault="00854EF1" w:rsidP="00816377">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0D5CE5">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Pr>
                <w:color w:val="000000"/>
                <w:sz w:val="20"/>
                <w:szCs w:val="20"/>
              </w:rPr>
              <w:t>6</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Расчёт статически неопределимых неразрезных балок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10</w:t>
            </w:r>
            <w:r w:rsidR="00ED2D02">
              <w:rPr>
                <w:color w:val="000000"/>
                <w:sz w:val="20"/>
                <w:szCs w:val="20"/>
              </w:rPr>
              <w:t>/5</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r w:rsidR="0001399C">
              <w:rPr>
                <w:sz w:val="20"/>
                <w:szCs w:val="20"/>
              </w:rPr>
              <w:t>/1</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b/>
                <w:bCs/>
                <w:color w:val="000000"/>
                <w:sz w:val="20"/>
                <w:szCs w:val="20"/>
              </w:rPr>
              <w:t xml:space="preserve">Раздел 5. Современные методы и </w:t>
            </w:r>
            <w:r w:rsidRPr="007B1904">
              <w:rPr>
                <w:b/>
                <w:bCs/>
                <w:sz w:val="20"/>
                <w:szCs w:val="20"/>
              </w:rPr>
              <w:t>компьютерные технологии  расчёта строительных конструкций.</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ОПК-4.4</w:t>
            </w:r>
          </w:p>
          <w:p w:rsidR="00854EF1" w:rsidRPr="007B1904" w:rsidRDefault="00854EF1" w:rsidP="007B1904">
            <w:pPr>
              <w:widowControl w:val="0"/>
              <w:autoSpaceDE w:val="0"/>
              <w:autoSpaceDN w:val="0"/>
              <w:adjustRightInd w:val="0"/>
              <w:jc w:val="center"/>
              <w:textAlignment w:val="baseline"/>
              <w:rPr>
                <w:sz w:val="20"/>
                <w:szCs w:val="20"/>
              </w:rPr>
            </w:pPr>
            <w:r w:rsidRPr="007B1904">
              <w:rPr>
                <w:bCs/>
                <w:sz w:val="20"/>
                <w:szCs w:val="20"/>
              </w:rPr>
              <w:t>ПКО-2.1</w:t>
            </w:r>
            <w:r w:rsidRPr="007B1904">
              <w:rPr>
                <w:b/>
                <w:bCs/>
                <w:sz w:val="20"/>
                <w:szCs w:val="20"/>
              </w:rPr>
              <w:t>.</w:t>
            </w: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5.1</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B1904">
              <w:rPr>
                <w:iCs/>
                <w:color w:val="000000"/>
                <w:sz w:val="20"/>
                <w:szCs w:val="20"/>
              </w:rPr>
              <w:t>Проработка лекционного материала и подготовка к практическим занятиям раздела 5</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18</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5.2</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iCs/>
                <w:color w:val="000000"/>
                <w:sz w:val="20"/>
                <w:szCs w:val="20"/>
              </w:rPr>
            </w:pPr>
            <w:r w:rsidRPr="007B1904">
              <w:rPr>
                <w:sz w:val="20"/>
                <w:szCs w:val="20"/>
              </w:rPr>
              <w:t>Основы расчёта систем на динамические нагрузки</w:t>
            </w:r>
          </w:p>
        </w:tc>
        <w:tc>
          <w:tcPr>
            <w:tcW w:w="70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tabs>
                <w:tab w:val="left" w:pos="189"/>
                <w:tab w:val="center" w:pos="247"/>
              </w:tabs>
              <w:autoSpaceDE w:val="0"/>
              <w:autoSpaceDN w:val="0"/>
              <w:adjustRightInd w:val="0"/>
              <w:jc w:val="both"/>
              <w:textAlignment w:val="baseline"/>
              <w:rPr>
                <w:sz w:val="20"/>
                <w:szCs w:val="20"/>
              </w:rPr>
            </w:pPr>
            <w:r w:rsidRPr="007B1904">
              <w:rPr>
                <w:sz w:val="20"/>
                <w:szCs w:val="20"/>
              </w:rPr>
              <w:tab/>
            </w:r>
            <w:r w:rsidRPr="007B1904">
              <w:rPr>
                <w:sz w:val="20"/>
                <w:szCs w:val="20"/>
              </w:rPr>
              <w:tab/>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2</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5.3</w:t>
            </w:r>
          </w:p>
        </w:tc>
        <w:tc>
          <w:tcPr>
            <w:tcW w:w="3261" w:type="dxa"/>
          </w:tcPr>
          <w:p w:rsidR="00854EF1" w:rsidRPr="007F547B"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F547B">
              <w:rPr>
                <w:b/>
                <w:bCs/>
                <w:color w:val="000000"/>
                <w:sz w:val="20"/>
                <w:szCs w:val="20"/>
              </w:rPr>
              <w:t xml:space="preserve">Основы метода конечных элементов  </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5.4</w:t>
            </w:r>
          </w:p>
        </w:tc>
        <w:tc>
          <w:tcPr>
            <w:tcW w:w="3261" w:type="dxa"/>
          </w:tcPr>
          <w:p w:rsidR="00854EF1" w:rsidRPr="007F547B" w:rsidRDefault="00854EF1" w:rsidP="007B1904">
            <w:pPr>
              <w:widowControl w:val="0"/>
              <w:autoSpaceDE w:val="0"/>
              <w:autoSpaceDN w:val="0"/>
              <w:adjustRightInd w:val="0"/>
              <w:spacing w:line="218" w:lineRule="exact"/>
              <w:ind w:left="15" w:right="15"/>
              <w:jc w:val="both"/>
              <w:textAlignment w:val="baseline"/>
              <w:rPr>
                <w:b/>
                <w:bCs/>
                <w:color w:val="000000"/>
                <w:sz w:val="20"/>
                <w:szCs w:val="20"/>
              </w:rPr>
            </w:pPr>
            <w:r w:rsidRPr="007F547B">
              <w:rPr>
                <w:b/>
                <w:bCs/>
                <w:sz w:val="20"/>
                <w:szCs w:val="20"/>
              </w:rPr>
              <w:t>Основы расчёта пластин и оболочек</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1</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Pr>
                <w:sz w:val="20"/>
                <w:szCs w:val="20"/>
              </w:rPr>
              <w:t>2</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5.5</w:t>
            </w: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sz w:val="20"/>
                <w:szCs w:val="20"/>
              </w:rPr>
            </w:pPr>
            <w:r w:rsidRPr="007B1904">
              <w:rPr>
                <w:sz w:val="20"/>
                <w:szCs w:val="20"/>
              </w:rPr>
              <w:t>Специализированные программные комплексы расчёта надёжности конструкций</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4</w:t>
            </w:r>
            <w:r w:rsidR="00ED2D02">
              <w:rPr>
                <w:color w:val="000000"/>
                <w:sz w:val="20"/>
                <w:szCs w:val="20"/>
              </w:rPr>
              <w:t>/2</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709" w:type="dxa"/>
            <w:vAlign w:val="center"/>
          </w:tcPr>
          <w:p w:rsidR="00854EF1" w:rsidRPr="007B1904" w:rsidRDefault="00854EF1" w:rsidP="007B1904">
            <w:pPr>
              <w:widowControl w:val="0"/>
              <w:adjustRightInd w:val="0"/>
              <w:jc w:val="center"/>
              <w:textAlignment w:val="baseline"/>
            </w:pPr>
            <w:r w:rsidRPr="007B1904">
              <w:rPr>
                <w:sz w:val="20"/>
                <w:szCs w:val="20"/>
              </w:rPr>
              <w:t>4/з</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2</w:t>
            </w:r>
            <w:r w:rsidR="0001399C">
              <w:rPr>
                <w:sz w:val="20"/>
                <w:szCs w:val="20"/>
              </w:rPr>
              <w:t>/1</w:t>
            </w: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r w:rsidR="00854EF1" w:rsidRPr="007B1904" w:rsidTr="00AE0FB2">
        <w:tc>
          <w:tcPr>
            <w:tcW w:w="675" w:type="dxa"/>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3261" w:type="dxa"/>
          </w:tcPr>
          <w:p w:rsidR="00854EF1" w:rsidRPr="007B1904" w:rsidRDefault="00854EF1" w:rsidP="007B1904">
            <w:pPr>
              <w:widowControl w:val="0"/>
              <w:autoSpaceDE w:val="0"/>
              <w:autoSpaceDN w:val="0"/>
              <w:adjustRightInd w:val="0"/>
              <w:spacing w:line="218" w:lineRule="exact"/>
              <w:ind w:left="15" w:right="15"/>
              <w:jc w:val="both"/>
              <w:textAlignment w:val="baseline"/>
              <w:rPr>
                <w:color w:val="000000"/>
                <w:sz w:val="20"/>
                <w:szCs w:val="20"/>
              </w:rPr>
            </w:pPr>
            <w:r w:rsidRPr="007B1904">
              <w:rPr>
                <w:color w:val="000000"/>
                <w:sz w:val="20"/>
                <w:szCs w:val="20"/>
              </w:rPr>
              <w:t xml:space="preserve"> Экзамен</w:t>
            </w:r>
          </w:p>
        </w:tc>
        <w:tc>
          <w:tcPr>
            <w:tcW w:w="708"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r w:rsidRPr="007B1904">
              <w:rPr>
                <w:color w:val="000000"/>
                <w:sz w:val="20"/>
                <w:szCs w:val="20"/>
              </w:rPr>
              <w:t>6</w:t>
            </w:r>
          </w:p>
        </w:tc>
        <w:tc>
          <w:tcPr>
            <w:tcW w:w="567" w:type="dxa"/>
            <w:vAlign w:val="center"/>
          </w:tcPr>
          <w:p w:rsidR="00854EF1" w:rsidRPr="007B1904" w:rsidRDefault="00854EF1" w:rsidP="007B1904">
            <w:pPr>
              <w:widowControl w:val="0"/>
              <w:autoSpaceDE w:val="0"/>
              <w:autoSpaceDN w:val="0"/>
              <w:adjustRightInd w:val="0"/>
              <w:spacing w:line="218" w:lineRule="exact"/>
              <w:ind w:left="15" w:right="15"/>
              <w:jc w:val="center"/>
              <w:textAlignment w:val="baseline"/>
              <w:rPr>
                <w:color w:val="000000"/>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color w:val="000000"/>
                <w:sz w:val="20"/>
                <w:szCs w:val="20"/>
              </w:rPr>
              <w:t>36</w:t>
            </w:r>
          </w:p>
        </w:tc>
        <w:tc>
          <w:tcPr>
            <w:tcW w:w="709"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4/л</w:t>
            </w: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67"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c>
          <w:tcPr>
            <w:tcW w:w="518" w:type="dxa"/>
            <w:vAlign w:val="center"/>
          </w:tcPr>
          <w:p w:rsidR="00854EF1" w:rsidRPr="007B1904" w:rsidRDefault="00854EF1" w:rsidP="007B1904">
            <w:pPr>
              <w:widowControl w:val="0"/>
              <w:autoSpaceDE w:val="0"/>
              <w:autoSpaceDN w:val="0"/>
              <w:adjustRightInd w:val="0"/>
              <w:jc w:val="center"/>
              <w:textAlignment w:val="baseline"/>
              <w:rPr>
                <w:sz w:val="20"/>
                <w:szCs w:val="20"/>
              </w:rPr>
            </w:pPr>
            <w:r w:rsidRPr="007B1904">
              <w:rPr>
                <w:sz w:val="20"/>
                <w:szCs w:val="20"/>
              </w:rPr>
              <w:t>18</w:t>
            </w:r>
          </w:p>
        </w:tc>
        <w:tc>
          <w:tcPr>
            <w:tcW w:w="1750" w:type="dxa"/>
            <w:vAlign w:val="center"/>
          </w:tcPr>
          <w:p w:rsidR="00854EF1" w:rsidRPr="007B1904" w:rsidRDefault="00854EF1" w:rsidP="007B1904">
            <w:pPr>
              <w:widowControl w:val="0"/>
              <w:autoSpaceDE w:val="0"/>
              <w:autoSpaceDN w:val="0"/>
              <w:adjustRightInd w:val="0"/>
              <w:jc w:val="center"/>
              <w:textAlignment w:val="baseline"/>
              <w:rPr>
                <w:sz w:val="20"/>
                <w:szCs w:val="20"/>
              </w:rPr>
            </w:pPr>
          </w:p>
        </w:tc>
      </w:tr>
    </w:tbl>
    <w:p w:rsidR="00854EF1" w:rsidRDefault="00854EF1" w:rsidP="00FE1E1C">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854EF1" w:rsidRPr="000C7F49" w:rsidTr="007B1904">
        <w:tc>
          <w:tcPr>
            <w:tcW w:w="5000" w:type="pct"/>
            <w:shd w:val="clear" w:color="auto" w:fill="F2F2F2"/>
            <w:vAlign w:val="center"/>
          </w:tcPr>
          <w:p w:rsidR="00854EF1" w:rsidRDefault="00854EF1" w:rsidP="00CE38AA">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854EF1" w:rsidRDefault="00854EF1" w:rsidP="00CE38AA">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854EF1" w:rsidRPr="000225EB" w:rsidRDefault="00854EF1" w:rsidP="00CE38AA">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 xml:space="preserve">ДИСЦИПЛИНЕ </w:t>
            </w:r>
          </w:p>
        </w:tc>
      </w:tr>
      <w:tr w:rsidR="00854EF1" w:rsidRPr="000C7F49" w:rsidTr="007B1904">
        <w:tc>
          <w:tcPr>
            <w:tcW w:w="5000" w:type="pct"/>
            <w:vAlign w:val="center"/>
          </w:tcPr>
          <w:p w:rsidR="00854EF1" w:rsidRPr="006D77BA" w:rsidRDefault="00854EF1" w:rsidP="00CE38AA">
            <w:pPr>
              <w:widowControl w:val="0"/>
              <w:autoSpaceDE w:val="0"/>
              <w:autoSpaceDN w:val="0"/>
              <w:adjustRightInd w:val="0"/>
              <w:ind w:firstLine="540"/>
              <w:jc w:val="both"/>
              <w:rPr>
                <w:sz w:val="20"/>
                <w:szCs w:val="20"/>
              </w:rPr>
            </w:pPr>
            <w:r w:rsidRPr="00102555">
              <w:rPr>
                <w:sz w:val="20"/>
                <w:szCs w:val="20"/>
              </w:rPr>
              <w:t>Фонд оценочных средств для проведения текущего контроля успеваемости и пр</w:t>
            </w:r>
            <w:r>
              <w:rPr>
                <w:sz w:val="20"/>
                <w:szCs w:val="20"/>
              </w:rPr>
              <w:t>омежуточной аттестации по дисциплине оформлен</w:t>
            </w:r>
            <w:r w:rsidRPr="00102555">
              <w:rPr>
                <w:sz w:val="20"/>
                <w:szCs w:val="20"/>
              </w:rPr>
              <w:t xml:space="preserve"> в виде приложения № 1</w:t>
            </w:r>
            <w:r>
              <w:rPr>
                <w:sz w:val="20"/>
                <w:szCs w:val="20"/>
              </w:rPr>
              <w:t xml:space="preserve"> к рабочей программе дисциплины и размещён </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rsidR="00854EF1" w:rsidRDefault="00854EF1" w:rsidP="00FE1E1C">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7"/>
        <w:gridCol w:w="1524"/>
        <w:gridCol w:w="4946"/>
        <w:gridCol w:w="1546"/>
        <w:gridCol w:w="1530"/>
      </w:tblGrid>
      <w:tr w:rsidR="00854EF1" w:rsidTr="00AE0FB2">
        <w:tc>
          <w:tcPr>
            <w:tcW w:w="5000" w:type="pct"/>
            <w:gridSpan w:val="6"/>
            <w:shd w:val="clear" w:color="auto" w:fill="F2F2F2"/>
          </w:tcPr>
          <w:p w:rsidR="00854EF1" w:rsidRPr="001C6641" w:rsidRDefault="00854EF1" w:rsidP="00CE38AA">
            <w:pPr>
              <w:widowControl w:val="0"/>
              <w:autoSpaceDE w:val="0"/>
              <w:autoSpaceDN w:val="0"/>
              <w:adjustRightInd w:val="0"/>
              <w:jc w:val="center"/>
              <w:rPr>
                <w:b/>
                <w:bCs/>
                <w:sz w:val="20"/>
                <w:szCs w:val="20"/>
              </w:rPr>
            </w:pPr>
            <w:r w:rsidRPr="002B2E91">
              <w:rPr>
                <w:b/>
                <w:bCs/>
              </w:rPr>
              <w:t xml:space="preserve">6 УЧЕБНО-МЕТОДИЧЕСКОЕ И ИНФОРМАЦИОННОЕ ОБЕСПЕЧЕНИЕ </w:t>
            </w:r>
            <w:r w:rsidRPr="001C6641">
              <w:rPr>
                <w:b/>
                <w:bCs/>
              </w:rPr>
              <w:t>ДИСЦИПЛИНЫ</w:t>
            </w:r>
          </w:p>
        </w:tc>
      </w:tr>
      <w:tr w:rsidR="00854EF1" w:rsidTr="00AE0FB2">
        <w:tc>
          <w:tcPr>
            <w:tcW w:w="5000" w:type="pct"/>
            <w:gridSpan w:val="6"/>
            <w:shd w:val="clear" w:color="auto" w:fill="F2F2F2"/>
          </w:tcPr>
          <w:p w:rsidR="00854EF1" w:rsidRPr="002B2E91" w:rsidRDefault="00854EF1" w:rsidP="00CE38AA">
            <w:pPr>
              <w:widowControl w:val="0"/>
              <w:autoSpaceDE w:val="0"/>
              <w:autoSpaceDN w:val="0"/>
              <w:adjustRightInd w:val="0"/>
              <w:jc w:val="center"/>
              <w:rPr>
                <w:b/>
                <w:bCs/>
                <w:sz w:val="20"/>
                <w:szCs w:val="20"/>
              </w:rPr>
            </w:pPr>
            <w:r>
              <w:rPr>
                <w:b/>
                <w:bCs/>
                <w:sz w:val="20"/>
                <w:szCs w:val="20"/>
              </w:rPr>
              <w:t>6.1 Учебная литература</w:t>
            </w:r>
          </w:p>
        </w:tc>
      </w:tr>
      <w:tr w:rsidR="00854EF1" w:rsidTr="00AE0FB2">
        <w:tc>
          <w:tcPr>
            <w:tcW w:w="5000" w:type="pct"/>
            <w:gridSpan w:val="6"/>
            <w:shd w:val="clear" w:color="auto" w:fill="FFFFFF"/>
          </w:tcPr>
          <w:p w:rsidR="00854EF1" w:rsidRPr="002B2E91" w:rsidRDefault="00854EF1" w:rsidP="00CE38AA">
            <w:pPr>
              <w:widowControl w:val="0"/>
              <w:autoSpaceDE w:val="0"/>
              <w:autoSpaceDN w:val="0"/>
              <w:adjustRightInd w:val="0"/>
              <w:jc w:val="center"/>
              <w:rPr>
                <w:b/>
                <w:bCs/>
                <w:sz w:val="20"/>
                <w:szCs w:val="20"/>
              </w:rPr>
            </w:pPr>
            <w:r>
              <w:rPr>
                <w:b/>
                <w:bCs/>
                <w:sz w:val="20"/>
                <w:szCs w:val="20"/>
              </w:rPr>
              <w:t>6.1.1 Основная литература</w:t>
            </w:r>
          </w:p>
        </w:tc>
      </w:tr>
      <w:tr w:rsidR="00854EF1" w:rsidTr="00AE0FB2">
        <w:tc>
          <w:tcPr>
            <w:tcW w:w="388" w:type="pct"/>
            <w:vAlign w:val="center"/>
          </w:tcPr>
          <w:p w:rsidR="00854EF1" w:rsidRPr="002B2E91" w:rsidRDefault="00854EF1" w:rsidP="00CE38AA">
            <w:pPr>
              <w:widowControl w:val="0"/>
              <w:autoSpaceDE w:val="0"/>
              <w:autoSpaceDN w:val="0"/>
              <w:adjustRightInd w:val="0"/>
              <w:jc w:val="center"/>
              <w:rPr>
                <w:sz w:val="20"/>
                <w:szCs w:val="20"/>
              </w:rPr>
            </w:pPr>
          </w:p>
        </w:tc>
        <w:tc>
          <w:tcPr>
            <w:tcW w:w="763" w:type="pct"/>
            <w:gridSpan w:val="2"/>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Авторы, составители</w:t>
            </w:r>
          </w:p>
        </w:tc>
        <w:tc>
          <w:tcPr>
            <w:tcW w:w="2373"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Заглавие</w:t>
            </w:r>
          </w:p>
        </w:tc>
        <w:tc>
          <w:tcPr>
            <w:tcW w:w="742"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Издательство,</w:t>
            </w:r>
          </w:p>
          <w:p w:rsidR="00854EF1" w:rsidRPr="002B2E91" w:rsidRDefault="00854EF1" w:rsidP="00CE38AA">
            <w:pPr>
              <w:widowControl w:val="0"/>
              <w:autoSpaceDE w:val="0"/>
              <w:autoSpaceDN w:val="0"/>
              <w:adjustRightInd w:val="0"/>
              <w:jc w:val="center"/>
              <w:rPr>
                <w:sz w:val="20"/>
                <w:szCs w:val="20"/>
              </w:rPr>
            </w:pPr>
            <w:r w:rsidRPr="002B2E91">
              <w:rPr>
                <w:sz w:val="20"/>
                <w:szCs w:val="20"/>
              </w:rPr>
              <w:t>год</w:t>
            </w:r>
          </w:p>
        </w:tc>
        <w:tc>
          <w:tcPr>
            <w:tcW w:w="734"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Кол-во экз.</w:t>
            </w:r>
          </w:p>
          <w:p w:rsidR="00854EF1" w:rsidRDefault="00854EF1" w:rsidP="000D2862">
            <w:pPr>
              <w:widowControl w:val="0"/>
              <w:autoSpaceDE w:val="0"/>
              <w:autoSpaceDN w:val="0"/>
              <w:adjustRightInd w:val="0"/>
              <w:spacing w:line="218" w:lineRule="exact"/>
              <w:ind w:left="15" w:right="15"/>
              <w:jc w:val="center"/>
              <w:rPr>
                <w:color w:val="000000"/>
                <w:sz w:val="20"/>
                <w:szCs w:val="20"/>
              </w:rPr>
            </w:pPr>
            <w:r w:rsidRPr="002B2E91">
              <w:rPr>
                <w:sz w:val="20"/>
                <w:szCs w:val="20"/>
              </w:rPr>
              <w:t>в библиотеке</w:t>
            </w:r>
            <w:r w:rsidRPr="00820B5C">
              <w:rPr>
                <w:sz w:val="20"/>
                <w:szCs w:val="20"/>
              </w:rPr>
              <w:t>/</w:t>
            </w:r>
            <w:r>
              <w:rPr>
                <w:color w:val="000000"/>
                <w:sz w:val="20"/>
                <w:szCs w:val="20"/>
              </w:rPr>
              <w:t>%</w:t>
            </w:r>
          </w:p>
          <w:p w:rsidR="00854EF1" w:rsidRPr="000D2862" w:rsidRDefault="00854EF1" w:rsidP="000D2862">
            <w:pPr>
              <w:widowControl w:val="0"/>
              <w:autoSpaceDE w:val="0"/>
              <w:autoSpaceDN w:val="0"/>
              <w:adjustRightInd w:val="0"/>
              <w:jc w:val="center"/>
              <w:rPr>
                <w:sz w:val="20"/>
                <w:szCs w:val="20"/>
                <w:lang w:val="en-US"/>
              </w:rPr>
            </w:pPr>
            <w:r>
              <w:rPr>
                <w:color w:val="000000"/>
                <w:sz w:val="20"/>
                <w:szCs w:val="20"/>
              </w:rPr>
              <w:lastRenderedPageBreak/>
              <w:t>онлайн</w:t>
            </w:r>
          </w:p>
        </w:tc>
      </w:tr>
      <w:tr w:rsidR="00854EF1" w:rsidTr="00AE0FB2">
        <w:tc>
          <w:tcPr>
            <w:tcW w:w="388" w:type="pct"/>
          </w:tcPr>
          <w:p w:rsidR="00854EF1" w:rsidRPr="000D2862" w:rsidRDefault="00854EF1" w:rsidP="00CE38AA">
            <w:pPr>
              <w:widowControl w:val="0"/>
              <w:autoSpaceDE w:val="0"/>
              <w:autoSpaceDN w:val="0"/>
              <w:adjustRightInd w:val="0"/>
              <w:rPr>
                <w:sz w:val="20"/>
                <w:szCs w:val="20"/>
              </w:rPr>
            </w:pPr>
            <w:r>
              <w:rPr>
                <w:sz w:val="20"/>
                <w:szCs w:val="20"/>
              </w:rPr>
              <w:lastRenderedPageBreak/>
              <w:t>6.1.</w:t>
            </w:r>
            <w:r w:rsidRPr="000D2862">
              <w:rPr>
                <w:sz w:val="20"/>
                <w:szCs w:val="20"/>
              </w:rPr>
              <w:t>1.1</w:t>
            </w:r>
          </w:p>
        </w:tc>
        <w:tc>
          <w:tcPr>
            <w:tcW w:w="763" w:type="pct"/>
            <w:gridSpan w:val="2"/>
          </w:tcPr>
          <w:p w:rsidR="00854EF1" w:rsidRPr="000D2862" w:rsidRDefault="0077709D" w:rsidP="00CE38AA">
            <w:pPr>
              <w:widowControl w:val="0"/>
              <w:autoSpaceDE w:val="0"/>
              <w:autoSpaceDN w:val="0"/>
              <w:adjustRightInd w:val="0"/>
              <w:spacing w:line="218" w:lineRule="exact"/>
              <w:ind w:left="15" w:right="15"/>
              <w:rPr>
                <w:color w:val="000000"/>
                <w:sz w:val="20"/>
                <w:szCs w:val="20"/>
              </w:rPr>
            </w:pPr>
            <w:r>
              <w:rPr>
                <w:color w:val="000000"/>
                <w:sz w:val="20"/>
                <w:szCs w:val="20"/>
              </w:rPr>
              <w:t>Н. Н. Шапошников</w:t>
            </w:r>
          </w:p>
        </w:tc>
        <w:tc>
          <w:tcPr>
            <w:tcW w:w="2373" w:type="pct"/>
          </w:tcPr>
          <w:p w:rsidR="00854EF1" w:rsidRDefault="00854EF1" w:rsidP="00CE38AA">
            <w:pPr>
              <w:widowControl w:val="0"/>
              <w:autoSpaceDE w:val="0"/>
              <w:autoSpaceDN w:val="0"/>
              <w:adjustRightInd w:val="0"/>
              <w:spacing w:line="218" w:lineRule="exact"/>
              <w:ind w:left="15" w:right="15"/>
              <w:rPr>
                <w:color w:val="000000"/>
                <w:sz w:val="20"/>
                <w:szCs w:val="20"/>
              </w:rPr>
            </w:pPr>
            <w:r>
              <w:rPr>
                <w:color w:val="000000"/>
                <w:sz w:val="20"/>
                <w:szCs w:val="20"/>
              </w:rPr>
              <w:t xml:space="preserve">Строительная </w:t>
            </w:r>
            <w:r w:rsidRPr="0077709D">
              <w:rPr>
                <w:color w:val="000000"/>
                <w:sz w:val="20"/>
                <w:szCs w:val="20"/>
              </w:rPr>
              <w:t>механика</w:t>
            </w:r>
            <w:r w:rsidR="0077709D" w:rsidRPr="0077709D">
              <w:rPr>
                <w:color w:val="000000"/>
                <w:sz w:val="20"/>
                <w:szCs w:val="20"/>
              </w:rPr>
              <w:t xml:space="preserve"> [Электронный ресурс]</w:t>
            </w:r>
            <w:proofErr w:type="gramStart"/>
            <w:r w:rsidRPr="0077709D">
              <w:rPr>
                <w:color w:val="000000"/>
                <w:sz w:val="20"/>
                <w:szCs w:val="20"/>
              </w:rPr>
              <w:t xml:space="preserve"> :</w:t>
            </w:r>
            <w:proofErr w:type="gramEnd"/>
            <w:r w:rsidR="0077709D" w:rsidRPr="0077709D">
              <w:rPr>
                <w:color w:val="000000"/>
                <w:sz w:val="20"/>
                <w:szCs w:val="20"/>
              </w:rPr>
              <w:t xml:space="preserve"> учебник. -</w:t>
            </w:r>
            <w:hyperlink r:id="rId6" w:history="1">
              <w:r w:rsidR="0077709D" w:rsidRPr="0077709D">
                <w:rPr>
                  <w:rStyle w:val="a9"/>
                  <w:sz w:val="20"/>
                  <w:szCs w:val="20"/>
                </w:rPr>
                <w:t>https://e.lanbook.com/book/169156</w:t>
              </w:r>
            </w:hyperlink>
          </w:p>
        </w:tc>
        <w:tc>
          <w:tcPr>
            <w:tcW w:w="742" w:type="pct"/>
          </w:tcPr>
          <w:p w:rsidR="00854EF1" w:rsidRDefault="0077709D" w:rsidP="00CE38AA">
            <w:pPr>
              <w:widowControl w:val="0"/>
              <w:autoSpaceDE w:val="0"/>
              <w:autoSpaceDN w:val="0"/>
              <w:adjustRightInd w:val="0"/>
              <w:spacing w:line="218" w:lineRule="exact"/>
              <w:ind w:left="15" w:right="15"/>
              <w:rPr>
                <w:color w:val="000000"/>
                <w:sz w:val="20"/>
                <w:szCs w:val="20"/>
              </w:rPr>
            </w:pPr>
            <w:r w:rsidRPr="0077709D">
              <w:rPr>
                <w:color w:val="000000"/>
                <w:sz w:val="20"/>
                <w:szCs w:val="20"/>
              </w:rPr>
              <w:t>Санкт-Петербург ; Москва ; Краснодар : Лань, 2021</w:t>
            </w:r>
          </w:p>
        </w:tc>
        <w:tc>
          <w:tcPr>
            <w:tcW w:w="734" w:type="pct"/>
          </w:tcPr>
          <w:p w:rsidR="00854EF1" w:rsidRDefault="00854EF1" w:rsidP="00CE38AA">
            <w:pPr>
              <w:widowControl w:val="0"/>
              <w:autoSpaceDE w:val="0"/>
              <w:autoSpaceDN w:val="0"/>
              <w:adjustRightInd w:val="0"/>
              <w:spacing w:line="218" w:lineRule="exact"/>
              <w:ind w:left="15" w:right="15"/>
              <w:jc w:val="center"/>
              <w:rPr>
                <w:color w:val="000000"/>
                <w:sz w:val="20"/>
                <w:szCs w:val="20"/>
              </w:rPr>
            </w:pPr>
            <w:r>
              <w:rPr>
                <w:color w:val="000000"/>
                <w:sz w:val="20"/>
                <w:szCs w:val="20"/>
              </w:rPr>
              <w:t>100%</w:t>
            </w:r>
          </w:p>
          <w:p w:rsidR="00854EF1" w:rsidRDefault="00854EF1" w:rsidP="00CE38AA">
            <w:pPr>
              <w:widowControl w:val="0"/>
              <w:autoSpaceDE w:val="0"/>
              <w:autoSpaceDN w:val="0"/>
              <w:adjustRightInd w:val="0"/>
              <w:spacing w:line="218" w:lineRule="exact"/>
              <w:ind w:left="15" w:right="15"/>
              <w:jc w:val="center"/>
              <w:rPr>
                <w:color w:val="000000"/>
                <w:sz w:val="20"/>
                <w:szCs w:val="20"/>
              </w:rPr>
            </w:pPr>
            <w:r>
              <w:rPr>
                <w:color w:val="000000"/>
                <w:sz w:val="20"/>
                <w:szCs w:val="20"/>
              </w:rPr>
              <w:t>онлайн</w:t>
            </w:r>
          </w:p>
        </w:tc>
      </w:tr>
      <w:tr w:rsidR="00854EF1" w:rsidTr="00AE0FB2">
        <w:tc>
          <w:tcPr>
            <w:tcW w:w="5000" w:type="pct"/>
            <w:gridSpan w:val="6"/>
            <w:shd w:val="clear" w:color="auto" w:fill="FFFFFF"/>
          </w:tcPr>
          <w:p w:rsidR="00854EF1" w:rsidRPr="002B2E91" w:rsidRDefault="00854EF1" w:rsidP="00CE38AA">
            <w:pPr>
              <w:widowControl w:val="0"/>
              <w:autoSpaceDE w:val="0"/>
              <w:autoSpaceDN w:val="0"/>
              <w:adjustRightInd w:val="0"/>
              <w:jc w:val="center"/>
              <w:rPr>
                <w:sz w:val="20"/>
                <w:szCs w:val="20"/>
              </w:rPr>
            </w:pPr>
            <w:r>
              <w:rPr>
                <w:b/>
                <w:bCs/>
                <w:sz w:val="20"/>
                <w:szCs w:val="20"/>
              </w:rPr>
              <w:t>6.1.2 Дополнительная литература</w:t>
            </w:r>
          </w:p>
        </w:tc>
      </w:tr>
      <w:tr w:rsidR="00854EF1" w:rsidTr="00AE0FB2">
        <w:tc>
          <w:tcPr>
            <w:tcW w:w="388" w:type="pct"/>
          </w:tcPr>
          <w:p w:rsidR="00854EF1" w:rsidRDefault="00854EF1" w:rsidP="00CE38AA">
            <w:pPr>
              <w:widowControl w:val="0"/>
              <w:autoSpaceDE w:val="0"/>
              <w:autoSpaceDN w:val="0"/>
              <w:adjustRightInd w:val="0"/>
              <w:rPr>
                <w:sz w:val="20"/>
                <w:szCs w:val="20"/>
              </w:rPr>
            </w:pPr>
          </w:p>
        </w:tc>
        <w:tc>
          <w:tcPr>
            <w:tcW w:w="763" w:type="pct"/>
            <w:gridSpan w:val="2"/>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Авторы, составители</w:t>
            </w:r>
          </w:p>
        </w:tc>
        <w:tc>
          <w:tcPr>
            <w:tcW w:w="2373"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Заглавие</w:t>
            </w:r>
          </w:p>
        </w:tc>
        <w:tc>
          <w:tcPr>
            <w:tcW w:w="742"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Издательство,</w:t>
            </w:r>
          </w:p>
          <w:p w:rsidR="00854EF1" w:rsidRPr="002B2E91" w:rsidRDefault="00854EF1" w:rsidP="00CE38AA">
            <w:pPr>
              <w:widowControl w:val="0"/>
              <w:autoSpaceDE w:val="0"/>
              <w:autoSpaceDN w:val="0"/>
              <w:adjustRightInd w:val="0"/>
              <w:jc w:val="center"/>
              <w:rPr>
                <w:sz w:val="20"/>
                <w:szCs w:val="20"/>
              </w:rPr>
            </w:pPr>
            <w:r w:rsidRPr="002B2E91">
              <w:rPr>
                <w:sz w:val="20"/>
                <w:szCs w:val="20"/>
              </w:rPr>
              <w:t>год</w:t>
            </w:r>
          </w:p>
        </w:tc>
        <w:tc>
          <w:tcPr>
            <w:tcW w:w="734" w:type="pct"/>
            <w:vAlign w:val="center"/>
          </w:tcPr>
          <w:p w:rsidR="00854EF1" w:rsidRPr="002B2E91" w:rsidRDefault="00854EF1" w:rsidP="000D2862">
            <w:pPr>
              <w:widowControl w:val="0"/>
              <w:autoSpaceDE w:val="0"/>
              <w:autoSpaceDN w:val="0"/>
              <w:adjustRightInd w:val="0"/>
              <w:jc w:val="center"/>
              <w:rPr>
                <w:sz w:val="20"/>
                <w:szCs w:val="20"/>
              </w:rPr>
            </w:pPr>
            <w:r w:rsidRPr="002B2E91">
              <w:rPr>
                <w:sz w:val="20"/>
                <w:szCs w:val="20"/>
              </w:rPr>
              <w:t>Кол-во экз.</w:t>
            </w:r>
          </w:p>
          <w:p w:rsidR="00854EF1" w:rsidRDefault="00854EF1" w:rsidP="000D2862">
            <w:pPr>
              <w:widowControl w:val="0"/>
              <w:autoSpaceDE w:val="0"/>
              <w:autoSpaceDN w:val="0"/>
              <w:adjustRightInd w:val="0"/>
              <w:spacing w:line="218" w:lineRule="exact"/>
              <w:ind w:left="15" w:right="15"/>
              <w:jc w:val="center"/>
              <w:rPr>
                <w:color w:val="000000"/>
                <w:sz w:val="20"/>
                <w:szCs w:val="20"/>
              </w:rPr>
            </w:pPr>
            <w:r w:rsidRPr="002B2E91">
              <w:rPr>
                <w:sz w:val="20"/>
                <w:szCs w:val="20"/>
              </w:rPr>
              <w:t>в библиотеке</w:t>
            </w:r>
            <w:r w:rsidRPr="000D2862">
              <w:rPr>
                <w:sz w:val="20"/>
                <w:szCs w:val="20"/>
              </w:rPr>
              <w:t>/</w:t>
            </w:r>
            <w:r>
              <w:rPr>
                <w:color w:val="000000"/>
                <w:sz w:val="20"/>
                <w:szCs w:val="20"/>
              </w:rPr>
              <w:t>%</w:t>
            </w:r>
          </w:p>
          <w:p w:rsidR="00854EF1" w:rsidRPr="002B2E91" w:rsidRDefault="00854EF1" w:rsidP="000D2862">
            <w:pPr>
              <w:widowControl w:val="0"/>
              <w:autoSpaceDE w:val="0"/>
              <w:autoSpaceDN w:val="0"/>
              <w:adjustRightInd w:val="0"/>
              <w:jc w:val="center"/>
              <w:rPr>
                <w:sz w:val="20"/>
                <w:szCs w:val="20"/>
              </w:rPr>
            </w:pPr>
            <w:r>
              <w:rPr>
                <w:color w:val="000000"/>
                <w:sz w:val="20"/>
                <w:szCs w:val="20"/>
              </w:rPr>
              <w:t>онлайн</w:t>
            </w:r>
          </w:p>
        </w:tc>
      </w:tr>
      <w:tr w:rsidR="00854EF1" w:rsidTr="00AE0FB2">
        <w:tc>
          <w:tcPr>
            <w:tcW w:w="388" w:type="pct"/>
          </w:tcPr>
          <w:p w:rsidR="00854EF1" w:rsidRPr="002B2E91" w:rsidRDefault="00854EF1" w:rsidP="00CE38AA">
            <w:pPr>
              <w:widowControl w:val="0"/>
              <w:autoSpaceDE w:val="0"/>
              <w:autoSpaceDN w:val="0"/>
              <w:adjustRightInd w:val="0"/>
              <w:rPr>
                <w:sz w:val="20"/>
                <w:szCs w:val="20"/>
              </w:rPr>
            </w:pPr>
            <w:r>
              <w:rPr>
                <w:sz w:val="20"/>
                <w:szCs w:val="20"/>
                <w:lang w:val="en-US"/>
              </w:rPr>
              <w:t>6</w:t>
            </w:r>
            <w:r>
              <w:rPr>
                <w:sz w:val="20"/>
                <w:szCs w:val="20"/>
              </w:rPr>
              <w:t>.1.2.1</w:t>
            </w:r>
          </w:p>
        </w:tc>
        <w:tc>
          <w:tcPr>
            <w:tcW w:w="763" w:type="pct"/>
            <w:gridSpan w:val="2"/>
          </w:tcPr>
          <w:p w:rsidR="0077709D" w:rsidRDefault="0077709D" w:rsidP="0077709D">
            <w:pPr>
              <w:widowControl w:val="0"/>
              <w:autoSpaceDE w:val="0"/>
              <w:autoSpaceDN w:val="0"/>
              <w:adjustRightInd w:val="0"/>
              <w:spacing w:line="218" w:lineRule="exact"/>
              <w:ind w:left="15" w:right="15"/>
              <w:rPr>
                <w:color w:val="000000"/>
                <w:sz w:val="20"/>
                <w:szCs w:val="20"/>
              </w:rPr>
            </w:pPr>
            <w:r>
              <w:rPr>
                <w:color w:val="000000"/>
                <w:sz w:val="20"/>
                <w:szCs w:val="20"/>
              </w:rPr>
              <w:t>Г. В. Васильков</w:t>
            </w:r>
          </w:p>
          <w:p w:rsidR="00854EF1" w:rsidRDefault="00854EF1" w:rsidP="00CE38AA">
            <w:pPr>
              <w:widowControl w:val="0"/>
              <w:autoSpaceDE w:val="0"/>
              <w:autoSpaceDN w:val="0"/>
              <w:adjustRightInd w:val="0"/>
              <w:spacing w:line="218" w:lineRule="exact"/>
              <w:ind w:left="15" w:right="15"/>
              <w:rPr>
                <w:color w:val="000000"/>
                <w:sz w:val="20"/>
                <w:szCs w:val="20"/>
              </w:rPr>
            </w:pPr>
          </w:p>
        </w:tc>
        <w:tc>
          <w:tcPr>
            <w:tcW w:w="2373" w:type="pct"/>
          </w:tcPr>
          <w:p w:rsidR="00854EF1" w:rsidRDefault="00854EF1" w:rsidP="0077709D">
            <w:pPr>
              <w:widowControl w:val="0"/>
              <w:autoSpaceDE w:val="0"/>
              <w:autoSpaceDN w:val="0"/>
              <w:adjustRightInd w:val="0"/>
              <w:spacing w:line="218" w:lineRule="exact"/>
              <w:ind w:left="15" w:right="15"/>
              <w:rPr>
                <w:color w:val="000000"/>
                <w:sz w:val="20"/>
                <w:szCs w:val="20"/>
              </w:rPr>
            </w:pPr>
            <w:r>
              <w:rPr>
                <w:color w:val="000000"/>
                <w:sz w:val="20"/>
                <w:szCs w:val="20"/>
              </w:rPr>
              <w:t>Строительная механика. Динамика и устойчивость сооружений</w:t>
            </w:r>
            <w:r w:rsidR="0077709D" w:rsidRPr="0077709D">
              <w:rPr>
                <w:color w:val="000000"/>
                <w:sz w:val="20"/>
                <w:szCs w:val="20"/>
              </w:rPr>
              <w:t>[Электронный ресурс]</w:t>
            </w:r>
            <w:r>
              <w:rPr>
                <w:color w:val="000000"/>
                <w:sz w:val="20"/>
                <w:szCs w:val="20"/>
              </w:rPr>
              <w:t xml:space="preserve"> : </w:t>
            </w:r>
            <w:r w:rsidR="0077709D">
              <w:rPr>
                <w:color w:val="000000"/>
                <w:sz w:val="20"/>
                <w:szCs w:val="20"/>
              </w:rPr>
              <w:t xml:space="preserve">учебное пособие </w:t>
            </w:r>
            <w:hyperlink r:id="rId7" w:history="1">
              <w:r w:rsidR="0077709D" w:rsidRPr="0077709D">
                <w:rPr>
                  <w:rStyle w:val="a9"/>
                  <w:sz w:val="20"/>
                  <w:szCs w:val="20"/>
                </w:rPr>
                <w:t>https://e.lanbook.com/book/5110</w:t>
              </w:r>
            </w:hyperlink>
          </w:p>
        </w:tc>
        <w:tc>
          <w:tcPr>
            <w:tcW w:w="742" w:type="pct"/>
          </w:tcPr>
          <w:p w:rsidR="00854EF1" w:rsidRDefault="0077709D" w:rsidP="00CE38AA">
            <w:pPr>
              <w:widowControl w:val="0"/>
              <w:autoSpaceDE w:val="0"/>
              <w:autoSpaceDN w:val="0"/>
              <w:adjustRightInd w:val="0"/>
              <w:spacing w:line="218" w:lineRule="exact"/>
              <w:ind w:left="15" w:right="15"/>
              <w:rPr>
                <w:color w:val="000000"/>
                <w:sz w:val="20"/>
                <w:szCs w:val="20"/>
              </w:rPr>
            </w:pPr>
            <w:r>
              <w:rPr>
                <w:color w:val="000000"/>
                <w:sz w:val="20"/>
                <w:szCs w:val="20"/>
              </w:rPr>
              <w:t>СПб. : Лань, 2019</w:t>
            </w:r>
          </w:p>
        </w:tc>
        <w:tc>
          <w:tcPr>
            <w:tcW w:w="734" w:type="pct"/>
          </w:tcPr>
          <w:p w:rsidR="00854EF1" w:rsidRDefault="00854EF1" w:rsidP="00CE38AA">
            <w:pPr>
              <w:widowControl w:val="0"/>
              <w:autoSpaceDE w:val="0"/>
              <w:autoSpaceDN w:val="0"/>
              <w:adjustRightInd w:val="0"/>
              <w:spacing w:line="218" w:lineRule="exact"/>
              <w:ind w:left="15" w:right="15"/>
              <w:jc w:val="center"/>
              <w:rPr>
                <w:color w:val="000000"/>
                <w:sz w:val="20"/>
                <w:szCs w:val="20"/>
              </w:rPr>
            </w:pPr>
            <w:r>
              <w:rPr>
                <w:color w:val="000000"/>
                <w:sz w:val="20"/>
                <w:szCs w:val="20"/>
              </w:rPr>
              <w:t>100%</w:t>
            </w:r>
          </w:p>
          <w:p w:rsidR="00854EF1" w:rsidRDefault="00854EF1" w:rsidP="00CE38AA">
            <w:pPr>
              <w:widowControl w:val="0"/>
              <w:autoSpaceDE w:val="0"/>
              <w:autoSpaceDN w:val="0"/>
              <w:adjustRightInd w:val="0"/>
              <w:spacing w:line="218" w:lineRule="exact"/>
              <w:ind w:left="15" w:right="15"/>
              <w:jc w:val="center"/>
              <w:rPr>
                <w:color w:val="000000"/>
                <w:sz w:val="20"/>
                <w:szCs w:val="20"/>
              </w:rPr>
            </w:pPr>
            <w:r>
              <w:rPr>
                <w:color w:val="000000"/>
                <w:sz w:val="20"/>
                <w:szCs w:val="20"/>
              </w:rPr>
              <w:t>онлайн</w:t>
            </w:r>
          </w:p>
        </w:tc>
      </w:tr>
      <w:tr w:rsidR="00854EF1" w:rsidTr="00AE0FB2">
        <w:tc>
          <w:tcPr>
            <w:tcW w:w="5000" w:type="pct"/>
            <w:gridSpan w:val="6"/>
            <w:shd w:val="clear" w:color="auto" w:fill="FFFFFF"/>
          </w:tcPr>
          <w:p w:rsidR="00854EF1" w:rsidRPr="002B2E91" w:rsidRDefault="00854EF1" w:rsidP="00CE38AA">
            <w:pPr>
              <w:widowControl w:val="0"/>
              <w:autoSpaceDE w:val="0"/>
              <w:autoSpaceDN w:val="0"/>
              <w:adjustRightInd w:val="0"/>
              <w:jc w:val="center"/>
              <w:rPr>
                <w:sz w:val="20"/>
                <w:szCs w:val="20"/>
              </w:rPr>
            </w:pPr>
            <w:r>
              <w:rPr>
                <w:b/>
                <w:bCs/>
                <w:sz w:val="20"/>
                <w:szCs w:val="20"/>
              </w:rPr>
              <w:t xml:space="preserve">6.1.3 Учебно-методические разработки </w:t>
            </w:r>
            <w:r w:rsidRPr="00C53C8F">
              <w:rPr>
                <w:b/>
                <w:bCs/>
                <w:sz w:val="20"/>
                <w:szCs w:val="20"/>
              </w:rPr>
              <w:t>(в т. ч. для самостоятельной работы обучающихся)</w:t>
            </w:r>
          </w:p>
        </w:tc>
      </w:tr>
      <w:tr w:rsidR="00854EF1" w:rsidTr="00AE0FB2">
        <w:tc>
          <w:tcPr>
            <w:tcW w:w="388" w:type="pct"/>
          </w:tcPr>
          <w:p w:rsidR="00854EF1" w:rsidRDefault="00854EF1" w:rsidP="00CE38AA">
            <w:pPr>
              <w:widowControl w:val="0"/>
              <w:autoSpaceDE w:val="0"/>
              <w:autoSpaceDN w:val="0"/>
              <w:adjustRightInd w:val="0"/>
              <w:rPr>
                <w:sz w:val="20"/>
                <w:szCs w:val="20"/>
              </w:rPr>
            </w:pPr>
          </w:p>
        </w:tc>
        <w:tc>
          <w:tcPr>
            <w:tcW w:w="763" w:type="pct"/>
            <w:gridSpan w:val="2"/>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Авторы, составители</w:t>
            </w:r>
          </w:p>
        </w:tc>
        <w:tc>
          <w:tcPr>
            <w:tcW w:w="2373"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Заглавие</w:t>
            </w:r>
          </w:p>
        </w:tc>
        <w:tc>
          <w:tcPr>
            <w:tcW w:w="742" w:type="pct"/>
            <w:vAlign w:val="center"/>
          </w:tcPr>
          <w:p w:rsidR="00854EF1" w:rsidRPr="002B2E91" w:rsidRDefault="00854EF1" w:rsidP="00CE38AA">
            <w:pPr>
              <w:widowControl w:val="0"/>
              <w:autoSpaceDE w:val="0"/>
              <w:autoSpaceDN w:val="0"/>
              <w:adjustRightInd w:val="0"/>
              <w:jc w:val="center"/>
              <w:rPr>
                <w:sz w:val="20"/>
                <w:szCs w:val="20"/>
              </w:rPr>
            </w:pPr>
            <w:r w:rsidRPr="002B2E91">
              <w:rPr>
                <w:sz w:val="20"/>
                <w:szCs w:val="20"/>
              </w:rPr>
              <w:t>Издательство,</w:t>
            </w:r>
          </w:p>
          <w:p w:rsidR="00854EF1" w:rsidRPr="00E212F1" w:rsidRDefault="00854EF1" w:rsidP="00CE38AA">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r w:rsidRPr="00E212F1">
              <w:rPr>
                <w:sz w:val="20"/>
                <w:szCs w:val="20"/>
              </w:rPr>
              <w:t>/</w:t>
            </w:r>
            <w:r>
              <w:rPr>
                <w:sz w:val="20"/>
                <w:szCs w:val="20"/>
              </w:rPr>
              <w:t xml:space="preserve"> Личный кабинет обучающегося</w:t>
            </w:r>
          </w:p>
        </w:tc>
        <w:tc>
          <w:tcPr>
            <w:tcW w:w="734" w:type="pct"/>
            <w:vAlign w:val="center"/>
          </w:tcPr>
          <w:p w:rsidR="00854EF1" w:rsidRPr="002B2E91" w:rsidRDefault="00854EF1" w:rsidP="00C53C8F">
            <w:pPr>
              <w:widowControl w:val="0"/>
              <w:autoSpaceDE w:val="0"/>
              <w:autoSpaceDN w:val="0"/>
              <w:adjustRightInd w:val="0"/>
              <w:jc w:val="center"/>
              <w:rPr>
                <w:sz w:val="20"/>
                <w:szCs w:val="20"/>
              </w:rPr>
            </w:pPr>
            <w:r w:rsidRPr="002B2E91">
              <w:rPr>
                <w:sz w:val="20"/>
                <w:szCs w:val="20"/>
              </w:rPr>
              <w:t>Кол-во экз.</w:t>
            </w:r>
          </w:p>
          <w:p w:rsidR="00854EF1" w:rsidRDefault="00854EF1" w:rsidP="00C53C8F">
            <w:pPr>
              <w:widowControl w:val="0"/>
              <w:autoSpaceDE w:val="0"/>
              <w:autoSpaceDN w:val="0"/>
              <w:adjustRightInd w:val="0"/>
              <w:spacing w:line="218" w:lineRule="exact"/>
              <w:ind w:left="15" w:right="15"/>
              <w:jc w:val="center"/>
              <w:rPr>
                <w:color w:val="000000"/>
                <w:sz w:val="20"/>
                <w:szCs w:val="20"/>
              </w:rPr>
            </w:pPr>
            <w:r w:rsidRPr="002B2E91">
              <w:rPr>
                <w:sz w:val="20"/>
                <w:szCs w:val="20"/>
              </w:rPr>
              <w:t>в библиотеке</w:t>
            </w:r>
            <w:r w:rsidRPr="00C53C8F">
              <w:rPr>
                <w:sz w:val="20"/>
                <w:szCs w:val="20"/>
              </w:rPr>
              <w:t>/</w:t>
            </w:r>
            <w:r>
              <w:rPr>
                <w:color w:val="000000"/>
                <w:sz w:val="20"/>
                <w:szCs w:val="20"/>
              </w:rPr>
              <w:t>%</w:t>
            </w:r>
          </w:p>
          <w:p w:rsidR="00854EF1" w:rsidRPr="002B2E91" w:rsidRDefault="00854EF1" w:rsidP="00C53C8F">
            <w:pPr>
              <w:widowControl w:val="0"/>
              <w:autoSpaceDE w:val="0"/>
              <w:autoSpaceDN w:val="0"/>
              <w:adjustRightInd w:val="0"/>
              <w:jc w:val="center"/>
              <w:rPr>
                <w:sz w:val="20"/>
                <w:szCs w:val="20"/>
              </w:rPr>
            </w:pPr>
            <w:r>
              <w:rPr>
                <w:color w:val="000000"/>
                <w:sz w:val="20"/>
                <w:szCs w:val="20"/>
              </w:rPr>
              <w:t>онлайн</w:t>
            </w:r>
          </w:p>
        </w:tc>
      </w:tr>
      <w:tr w:rsidR="00854EF1" w:rsidTr="00AE0FB2">
        <w:tc>
          <w:tcPr>
            <w:tcW w:w="388" w:type="pct"/>
          </w:tcPr>
          <w:p w:rsidR="00854EF1" w:rsidRPr="002B2E91" w:rsidRDefault="00854EF1" w:rsidP="00CE38AA">
            <w:pPr>
              <w:widowControl w:val="0"/>
              <w:autoSpaceDE w:val="0"/>
              <w:autoSpaceDN w:val="0"/>
              <w:adjustRightInd w:val="0"/>
              <w:rPr>
                <w:sz w:val="20"/>
                <w:szCs w:val="20"/>
              </w:rPr>
            </w:pPr>
          </w:p>
        </w:tc>
        <w:tc>
          <w:tcPr>
            <w:tcW w:w="763" w:type="pct"/>
            <w:gridSpan w:val="2"/>
          </w:tcPr>
          <w:p w:rsidR="00854EF1" w:rsidRDefault="00854EF1" w:rsidP="00CE38AA">
            <w:pPr>
              <w:widowControl w:val="0"/>
              <w:autoSpaceDE w:val="0"/>
              <w:autoSpaceDN w:val="0"/>
              <w:adjustRightInd w:val="0"/>
              <w:spacing w:line="218" w:lineRule="exact"/>
              <w:ind w:left="15" w:right="15"/>
              <w:rPr>
                <w:color w:val="000000"/>
                <w:sz w:val="20"/>
                <w:szCs w:val="20"/>
              </w:rPr>
            </w:pPr>
          </w:p>
        </w:tc>
        <w:tc>
          <w:tcPr>
            <w:tcW w:w="2373" w:type="pct"/>
          </w:tcPr>
          <w:p w:rsidR="00854EF1" w:rsidRDefault="00854EF1" w:rsidP="00CE38AA">
            <w:pPr>
              <w:widowControl w:val="0"/>
              <w:autoSpaceDE w:val="0"/>
              <w:autoSpaceDN w:val="0"/>
              <w:adjustRightInd w:val="0"/>
              <w:spacing w:line="218" w:lineRule="exact"/>
              <w:ind w:left="15" w:right="15"/>
              <w:rPr>
                <w:color w:val="000000"/>
                <w:sz w:val="20"/>
                <w:szCs w:val="20"/>
              </w:rPr>
            </w:pPr>
          </w:p>
        </w:tc>
        <w:tc>
          <w:tcPr>
            <w:tcW w:w="742" w:type="pct"/>
          </w:tcPr>
          <w:p w:rsidR="00854EF1" w:rsidRDefault="00854EF1" w:rsidP="00CE38AA">
            <w:pPr>
              <w:widowControl w:val="0"/>
              <w:autoSpaceDE w:val="0"/>
              <w:autoSpaceDN w:val="0"/>
              <w:adjustRightInd w:val="0"/>
              <w:spacing w:line="218" w:lineRule="exact"/>
              <w:ind w:left="15" w:right="15"/>
              <w:rPr>
                <w:color w:val="000000"/>
                <w:sz w:val="20"/>
                <w:szCs w:val="20"/>
              </w:rPr>
            </w:pPr>
          </w:p>
        </w:tc>
        <w:tc>
          <w:tcPr>
            <w:tcW w:w="734" w:type="pct"/>
          </w:tcPr>
          <w:p w:rsidR="00854EF1" w:rsidRDefault="00854EF1" w:rsidP="00CE38AA">
            <w:pPr>
              <w:widowControl w:val="0"/>
              <w:autoSpaceDE w:val="0"/>
              <w:autoSpaceDN w:val="0"/>
              <w:adjustRightInd w:val="0"/>
              <w:spacing w:line="218" w:lineRule="exact"/>
              <w:ind w:left="15" w:right="15"/>
              <w:jc w:val="center"/>
              <w:rPr>
                <w:color w:val="000000"/>
                <w:sz w:val="20"/>
                <w:szCs w:val="20"/>
              </w:rPr>
            </w:pPr>
          </w:p>
        </w:tc>
      </w:tr>
      <w:tr w:rsidR="00854EF1" w:rsidTr="00AE0FB2">
        <w:tc>
          <w:tcPr>
            <w:tcW w:w="5000" w:type="pct"/>
            <w:gridSpan w:val="6"/>
            <w:shd w:val="clear" w:color="auto" w:fill="F2F2F2"/>
          </w:tcPr>
          <w:p w:rsidR="00854EF1" w:rsidRPr="002B2E91" w:rsidRDefault="00854EF1" w:rsidP="00BA7CD9">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6.2.1</w:t>
            </w:r>
          </w:p>
        </w:tc>
        <w:tc>
          <w:tcPr>
            <w:tcW w:w="4612" w:type="pct"/>
            <w:gridSpan w:val="5"/>
          </w:tcPr>
          <w:p w:rsidR="00854EF1" w:rsidRPr="00A54EFB"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Электронная библиотека </w:t>
            </w:r>
            <w:proofErr w:type="spellStart"/>
            <w:r w:rsidRPr="00A30368">
              <w:rPr>
                <w:color w:val="000000"/>
                <w:sz w:val="20"/>
                <w:szCs w:val="20"/>
              </w:rPr>
              <w:t>КрИЖТИрГУПС</w:t>
            </w:r>
            <w:proofErr w:type="spellEnd"/>
            <w:proofErr w:type="gramStart"/>
            <w:r w:rsidRPr="00A30368">
              <w:rPr>
                <w:color w:val="000000"/>
                <w:sz w:val="20"/>
                <w:szCs w:val="20"/>
              </w:rPr>
              <w:t xml:space="preserve"> :</w:t>
            </w:r>
            <w:proofErr w:type="gramEnd"/>
            <w:r w:rsidRPr="00A30368">
              <w:rPr>
                <w:color w:val="000000"/>
                <w:sz w:val="20"/>
                <w:szCs w:val="20"/>
              </w:rPr>
              <w:t xml:space="preserve"> сайт. – Красноярск</w:t>
            </w:r>
            <w:r>
              <w:rPr>
                <w:color w:val="000000"/>
                <w:sz w:val="20"/>
                <w:szCs w:val="20"/>
              </w:rPr>
              <w:t xml:space="preserve">. – </w:t>
            </w:r>
            <w:r w:rsidRPr="00A30368">
              <w:rPr>
                <w:color w:val="000000"/>
                <w:sz w:val="20"/>
                <w:szCs w:val="20"/>
              </w:rPr>
              <w:t>URL: http://irbis.krsk.irgups.ru/. – Режим доступа: после авторизации.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6.2.2</w:t>
            </w:r>
          </w:p>
        </w:tc>
        <w:tc>
          <w:tcPr>
            <w:tcW w:w="4612" w:type="pct"/>
            <w:gridSpan w:val="5"/>
          </w:tcPr>
          <w:p w:rsidR="00854EF1" w:rsidRPr="00A54EFB"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xml:space="preserve">, 2013 –    </w:t>
            </w:r>
            <w:r w:rsidRPr="00A30368">
              <w:rPr>
                <w:color w:val="000000"/>
                <w:sz w:val="20"/>
                <w:szCs w:val="20"/>
              </w:rPr>
              <w:t xml:space="preserve">. – URL: </w:t>
            </w:r>
            <w:hyperlink r:id="rId8"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6.2.3</w:t>
            </w:r>
          </w:p>
        </w:tc>
        <w:tc>
          <w:tcPr>
            <w:tcW w:w="4612" w:type="pct"/>
            <w:gridSpan w:val="5"/>
          </w:tcPr>
          <w:p w:rsidR="00854EF1" w:rsidRPr="00F94B30"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ООО «ЗНАНИУМ». – Москва</w:t>
            </w:r>
            <w:r>
              <w:rPr>
                <w:color w:val="000000"/>
                <w:sz w:val="20"/>
                <w:szCs w:val="20"/>
              </w:rPr>
              <w:t>. 2011 – 2020</w:t>
            </w:r>
            <w:r w:rsidRPr="00A30368">
              <w:rPr>
                <w:color w:val="000000"/>
                <w:sz w:val="20"/>
                <w:szCs w:val="20"/>
              </w:rPr>
              <w:t>. – URL: http://</w:t>
            </w:r>
            <w:r>
              <w:rPr>
                <w:color w:val="000000"/>
                <w:sz w:val="20"/>
                <w:szCs w:val="20"/>
                <w:lang w:val="en-US"/>
              </w:rPr>
              <w:t>new</w:t>
            </w:r>
            <w:r w:rsidRPr="00F55A84">
              <w:rPr>
                <w:color w:val="000000"/>
                <w:sz w:val="20"/>
                <w:szCs w:val="20"/>
              </w:rPr>
              <w:t>.</w:t>
            </w:r>
            <w:r w:rsidRPr="00A30368">
              <w:rPr>
                <w:color w:val="000000"/>
                <w:sz w:val="20"/>
                <w:szCs w:val="20"/>
              </w:rPr>
              <w:t>znanium.com. – Режим доступа</w:t>
            </w:r>
            <w:proofErr w:type="gramStart"/>
            <w:r w:rsidRPr="00A30368">
              <w:rPr>
                <w:color w:val="000000"/>
                <w:sz w:val="20"/>
                <w:szCs w:val="20"/>
              </w:rPr>
              <w:t xml:space="preserve"> :</w:t>
            </w:r>
            <w:proofErr w:type="gramEnd"/>
            <w:r w:rsidRPr="00A30368">
              <w:rPr>
                <w:color w:val="000000"/>
                <w:sz w:val="20"/>
                <w:szCs w:val="20"/>
              </w:rPr>
              <w:t xml:space="preserve"> по</w:t>
            </w:r>
            <w:r>
              <w:rPr>
                <w:color w:val="000000"/>
                <w:sz w:val="20"/>
                <w:szCs w:val="20"/>
              </w:rPr>
              <w:t xml:space="preserve"> подписке</w:t>
            </w:r>
            <w:r w:rsidRPr="00A30368">
              <w:rPr>
                <w:color w:val="000000"/>
                <w:sz w:val="20"/>
                <w:szCs w:val="20"/>
              </w:rPr>
              <w:t>.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6.2.4</w:t>
            </w:r>
          </w:p>
        </w:tc>
        <w:tc>
          <w:tcPr>
            <w:tcW w:w="4612" w:type="pct"/>
            <w:gridSpan w:val="5"/>
          </w:tcPr>
          <w:p w:rsidR="00854EF1" w:rsidRPr="00A30368" w:rsidRDefault="003A77EA" w:rsidP="00B472F4">
            <w:pPr>
              <w:widowControl w:val="0"/>
              <w:autoSpaceDE w:val="0"/>
              <w:autoSpaceDN w:val="0"/>
              <w:adjustRightInd w:val="0"/>
              <w:spacing w:before="15" w:after="15" w:line="218" w:lineRule="exact"/>
              <w:ind w:left="15" w:right="15"/>
              <w:jc w:val="both"/>
              <w:rPr>
                <w:color w:val="000000"/>
                <w:sz w:val="20"/>
                <w:szCs w:val="20"/>
              </w:rPr>
            </w:pPr>
            <w:hyperlink r:id="rId9" w:history="1">
              <w:r w:rsidR="00854EF1" w:rsidRPr="007C1377">
                <w:rPr>
                  <w:rStyle w:val="a9"/>
                  <w:color w:val="000000"/>
                  <w:sz w:val="20"/>
                  <w:szCs w:val="20"/>
                </w:rPr>
                <w:t>Образовательная платформа Юрайт</w:t>
              </w:r>
            </w:hyperlink>
            <w:r w:rsidR="00854EF1" w:rsidRPr="007C1377">
              <w:rPr>
                <w:color w:val="000000"/>
                <w:sz w:val="20"/>
                <w:szCs w:val="20"/>
              </w:rPr>
              <w:t xml:space="preserve"> :</w:t>
            </w:r>
            <w:r w:rsidR="00854EF1" w:rsidRPr="00A30368">
              <w:rPr>
                <w:color w:val="000000"/>
                <w:sz w:val="20"/>
                <w:szCs w:val="20"/>
              </w:rPr>
              <w:t xml:space="preserve"> электронная библиотека : сайт / ООО «Электронное издательство </w:t>
            </w:r>
            <w:proofErr w:type="spellStart"/>
            <w:r w:rsidR="00854EF1" w:rsidRPr="00A30368">
              <w:rPr>
                <w:color w:val="000000"/>
                <w:sz w:val="20"/>
                <w:szCs w:val="20"/>
              </w:rPr>
              <w:t>Юрайт</w:t>
            </w:r>
            <w:proofErr w:type="spellEnd"/>
            <w:r w:rsidR="00854EF1" w:rsidRPr="00A30368">
              <w:rPr>
                <w:color w:val="000000"/>
                <w:sz w:val="20"/>
                <w:szCs w:val="20"/>
              </w:rPr>
              <w:t xml:space="preserve">». – Москва. – URL: </w:t>
            </w:r>
            <w:hyperlink r:id="rId10" w:history="1">
              <w:r w:rsidR="00854EF1" w:rsidRPr="00A30368">
                <w:rPr>
                  <w:rStyle w:val="a9"/>
                  <w:sz w:val="20"/>
                  <w:szCs w:val="20"/>
                </w:rPr>
                <w:t>https://urait.ru/</w:t>
              </w:r>
            </w:hyperlink>
            <w:r w:rsidR="00854EF1" w:rsidRPr="00A30368">
              <w:rPr>
                <w:color w:val="000000"/>
                <w:sz w:val="20"/>
                <w:szCs w:val="20"/>
              </w:rPr>
              <w:t>. – Режим доступа: по</w:t>
            </w:r>
            <w:r w:rsidR="00854EF1">
              <w:rPr>
                <w:color w:val="000000"/>
                <w:sz w:val="20"/>
                <w:szCs w:val="20"/>
              </w:rPr>
              <w:t xml:space="preserve"> подписке</w:t>
            </w:r>
            <w:r w:rsidR="00854EF1" w:rsidRPr="00A30368">
              <w:rPr>
                <w:color w:val="000000"/>
                <w:sz w:val="20"/>
                <w:szCs w:val="20"/>
              </w:rPr>
              <w:t>.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6.2.5</w:t>
            </w:r>
          </w:p>
        </w:tc>
        <w:tc>
          <w:tcPr>
            <w:tcW w:w="4612" w:type="pct"/>
            <w:gridSpan w:val="5"/>
          </w:tcPr>
          <w:p w:rsidR="00854EF1" w:rsidRPr="00F94B30"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Лань</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Издательство Лань. – Санкт-Петербург, 2011 – . – URL: http://e.lanbook.com</w:t>
            </w:r>
            <w:r>
              <w:rPr>
                <w:color w:val="000000"/>
                <w:sz w:val="20"/>
                <w:szCs w:val="20"/>
              </w:rPr>
              <w:t>.</w:t>
            </w:r>
            <w:r w:rsidRPr="00A30368">
              <w:rPr>
                <w:color w:val="000000"/>
                <w:sz w:val="20"/>
                <w:szCs w:val="20"/>
              </w:rPr>
              <w:t xml:space="preserve"> – Режим доступа</w:t>
            </w:r>
            <w:proofErr w:type="gramStart"/>
            <w:r w:rsidRPr="00A30368">
              <w:rPr>
                <w:color w:val="000000"/>
                <w:sz w:val="20"/>
                <w:szCs w:val="20"/>
              </w:rPr>
              <w:t xml:space="preserve"> :</w:t>
            </w:r>
            <w:proofErr w:type="gramEnd"/>
            <w:r w:rsidRPr="00A30368">
              <w:rPr>
                <w:color w:val="000000"/>
                <w:sz w:val="20"/>
                <w:szCs w:val="20"/>
              </w:rPr>
              <w:t xml:space="preserve"> по подписке.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6.2.6</w:t>
            </w:r>
          </w:p>
        </w:tc>
        <w:tc>
          <w:tcPr>
            <w:tcW w:w="4612" w:type="pct"/>
            <w:gridSpan w:val="5"/>
          </w:tcPr>
          <w:p w:rsidR="00854EF1" w:rsidRPr="00F94B30"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proofErr w:type="gramStart"/>
            <w:r w:rsidRPr="00A30368">
              <w:rPr>
                <w:color w:val="000000"/>
                <w:sz w:val="20"/>
                <w:szCs w:val="20"/>
              </w:rPr>
              <w:t xml:space="preserve"> :</w:t>
            </w:r>
            <w:proofErr w:type="gramEnd"/>
            <w:r w:rsidRPr="00A30368">
              <w:rPr>
                <w:color w:val="000000"/>
                <w:sz w:val="20"/>
                <w:szCs w:val="20"/>
              </w:rPr>
              <w:t xml:space="preserve"> электронная библиотека : сайт / ООО «</w:t>
            </w:r>
            <w:proofErr w:type="spellStart"/>
            <w:r w:rsidRPr="00A30368">
              <w:rPr>
                <w:color w:val="000000"/>
                <w:sz w:val="20"/>
                <w:szCs w:val="20"/>
              </w:rPr>
              <w:t>Директ</w:t>
            </w:r>
            <w:proofErr w:type="spellEnd"/>
            <w:r w:rsidRPr="00A30368">
              <w:rPr>
                <w:color w:val="000000"/>
                <w:sz w:val="20"/>
                <w:szCs w:val="20"/>
              </w:rPr>
              <w:t>-Медиа». – Москва, 2001 –    . – URL: //</w:t>
            </w:r>
            <w:proofErr w:type="spellStart"/>
            <w:r w:rsidRPr="00A30368">
              <w:rPr>
                <w:color w:val="000000"/>
                <w:sz w:val="20"/>
                <w:szCs w:val="20"/>
              </w:rPr>
              <w:t>http</w:t>
            </w:r>
            <w:proofErr w:type="spellEnd"/>
            <w:r w:rsidRPr="00A30368">
              <w:rPr>
                <w:color w:val="000000"/>
                <w:sz w:val="20"/>
                <w:szCs w:val="20"/>
              </w:rPr>
              <w:t>://biblioclub.ru/. – Режим доступа: по подписке. – Текст: электронный.</w:t>
            </w:r>
          </w:p>
        </w:tc>
      </w:tr>
      <w:tr w:rsidR="00854EF1" w:rsidTr="00AE0FB2">
        <w:tc>
          <w:tcPr>
            <w:tcW w:w="388" w:type="pct"/>
            <w:vAlign w:val="center"/>
          </w:tcPr>
          <w:p w:rsidR="00854EF1" w:rsidRPr="00514FBC" w:rsidRDefault="00854EF1" w:rsidP="00B472F4">
            <w:pPr>
              <w:widowControl w:val="0"/>
              <w:autoSpaceDE w:val="0"/>
              <w:autoSpaceDN w:val="0"/>
              <w:adjustRightInd w:val="0"/>
              <w:jc w:val="center"/>
              <w:rPr>
                <w:sz w:val="20"/>
                <w:szCs w:val="20"/>
              </w:rPr>
            </w:pPr>
            <w:r w:rsidRPr="00514FBC">
              <w:rPr>
                <w:sz w:val="20"/>
                <w:szCs w:val="20"/>
              </w:rPr>
              <w:t>6.2.7</w:t>
            </w:r>
          </w:p>
        </w:tc>
        <w:tc>
          <w:tcPr>
            <w:tcW w:w="4612" w:type="pct"/>
            <w:gridSpan w:val="5"/>
          </w:tcPr>
          <w:p w:rsidR="00854EF1" w:rsidRPr="00A30368" w:rsidRDefault="00854EF1" w:rsidP="00B472F4">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Национальная электронная библиотека</w:t>
            </w:r>
            <w:proofErr w:type="gramStart"/>
            <w:r w:rsidRPr="007A11B1">
              <w:rPr>
                <w:color w:val="000000"/>
                <w:sz w:val="20"/>
                <w:szCs w:val="20"/>
              </w:rPr>
              <w:t xml:space="preserve"> :</w:t>
            </w:r>
            <w:proofErr w:type="gramEnd"/>
            <w:r w:rsidRPr="007A11B1">
              <w:rPr>
                <w:color w:val="000000"/>
                <w:sz w:val="20"/>
                <w:szCs w:val="20"/>
              </w:rPr>
              <w:t xml:space="preserve"> федеральный проект : сайт / Министерство Культуры РФ. – Москва, 2016 –    . – URL: https://rusneb.ru/. – Режим доступа: по подписке. – Текст: электронный.</w:t>
            </w:r>
          </w:p>
        </w:tc>
      </w:tr>
      <w:tr w:rsidR="00854EF1" w:rsidTr="00AE0FB2">
        <w:tc>
          <w:tcPr>
            <w:tcW w:w="5000" w:type="pct"/>
            <w:gridSpan w:val="6"/>
            <w:vAlign w:val="center"/>
          </w:tcPr>
          <w:p w:rsidR="00854EF1" w:rsidRPr="00C45876" w:rsidRDefault="00854EF1" w:rsidP="00477785">
            <w:pPr>
              <w:widowControl w:val="0"/>
              <w:autoSpaceDE w:val="0"/>
              <w:autoSpaceDN w:val="0"/>
              <w:adjustRightInd w:val="0"/>
              <w:jc w:val="center"/>
              <w:rPr>
                <w:color w:val="000000"/>
                <w:sz w:val="18"/>
                <w:szCs w:val="18"/>
              </w:rPr>
            </w:pPr>
            <w:r w:rsidRPr="00477785">
              <w:rPr>
                <w:b/>
                <w:bCs/>
                <w:sz w:val="20"/>
                <w:szCs w:val="20"/>
              </w:rPr>
              <w:t>6.3 Программное обеспечение и информационные справочные системы</w:t>
            </w:r>
          </w:p>
        </w:tc>
      </w:tr>
      <w:tr w:rsidR="00854EF1" w:rsidTr="00AE0FB2">
        <w:tc>
          <w:tcPr>
            <w:tcW w:w="5000" w:type="pct"/>
            <w:gridSpan w:val="6"/>
            <w:vAlign w:val="center"/>
          </w:tcPr>
          <w:p w:rsidR="00854EF1" w:rsidRPr="00C45876" w:rsidRDefault="00854EF1" w:rsidP="00477785">
            <w:pPr>
              <w:widowControl w:val="0"/>
              <w:autoSpaceDE w:val="0"/>
              <w:autoSpaceDN w:val="0"/>
              <w:adjustRightInd w:val="0"/>
              <w:jc w:val="center"/>
              <w:rPr>
                <w:color w:val="000000"/>
                <w:sz w:val="18"/>
                <w:szCs w:val="18"/>
              </w:rPr>
            </w:pPr>
            <w:r w:rsidRPr="00477785">
              <w:rPr>
                <w:b/>
                <w:bCs/>
                <w:sz w:val="20"/>
                <w:szCs w:val="20"/>
              </w:rPr>
              <w:t>6.3.1 Базовое программное обеспечение</w:t>
            </w:r>
          </w:p>
        </w:tc>
      </w:tr>
      <w:tr w:rsidR="00854EF1" w:rsidRPr="0077709D" w:rsidTr="00AE0FB2">
        <w:tc>
          <w:tcPr>
            <w:tcW w:w="420" w:type="pct"/>
            <w:gridSpan w:val="2"/>
            <w:vAlign w:val="center"/>
          </w:tcPr>
          <w:p w:rsidR="00854EF1" w:rsidRPr="002B2E91" w:rsidRDefault="00854EF1" w:rsidP="00B472F4">
            <w:pPr>
              <w:widowControl w:val="0"/>
              <w:autoSpaceDE w:val="0"/>
              <w:autoSpaceDN w:val="0"/>
              <w:adjustRightInd w:val="0"/>
              <w:jc w:val="center"/>
              <w:rPr>
                <w:sz w:val="20"/>
                <w:szCs w:val="20"/>
              </w:rPr>
            </w:pPr>
            <w:r w:rsidRPr="002B2E91">
              <w:rPr>
                <w:sz w:val="20"/>
                <w:szCs w:val="20"/>
              </w:rPr>
              <w:t>6.3.1</w:t>
            </w:r>
            <w:r>
              <w:rPr>
                <w:sz w:val="20"/>
                <w:szCs w:val="20"/>
              </w:rPr>
              <w:t>.1</w:t>
            </w:r>
          </w:p>
        </w:tc>
        <w:tc>
          <w:tcPr>
            <w:tcW w:w="4580" w:type="pct"/>
            <w:gridSpan w:val="4"/>
          </w:tcPr>
          <w:p w:rsidR="00854EF1" w:rsidRPr="00DA3702" w:rsidRDefault="00854EF1" w:rsidP="00B472F4">
            <w:pPr>
              <w:shd w:val="clear" w:color="auto" w:fill="FDFDFD"/>
              <w:rPr>
                <w:color w:val="000000"/>
                <w:sz w:val="20"/>
                <w:szCs w:val="20"/>
              </w:rPr>
            </w:pPr>
            <w:proofErr w:type="spellStart"/>
            <w:r w:rsidRPr="00DA3702">
              <w:rPr>
                <w:color w:val="000000"/>
                <w:sz w:val="20"/>
                <w:szCs w:val="20"/>
              </w:rPr>
              <w:t>Microsoft</w:t>
            </w:r>
            <w:proofErr w:type="spellEnd"/>
            <w:r w:rsidRPr="00DA3702">
              <w:rPr>
                <w:color w:val="000000"/>
                <w:sz w:val="20"/>
                <w:szCs w:val="20"/>
              </w:rPr>
              <w:t xml:space="preserve"> </w:t>
            </w:r>
            <w:proofErr w:type="spellStart"/>
            <w:r w:rsidRPr="00DA3702">
              <w:rPr>
                <w:color w:val="000000"/>
                <w:sz w:val="20"/>
                <w:szCs w:val="20"/>
              </w:rPr>
              <w:t>Windows</w:t>
            </w:r>
            <w:proofErr w:type="spellEnd"/>
            <w:r w:rsidRPr="00DA3702">
              <w:rPr>
                <w:color w:val="000000"/>
                <w:sz w:val="20"/>
                <w:szCs w:val="20"/>
              </w:rPr>
              <w:t xml:space="preserve"> </w:t>
            </w:r>
            <w:proofErr w:type="spellStart"/>
            <w:r w:rsidRPr="00DA3702">
              <w:rPr>
                <w:color w:val="000000"/>
                <w:sz w:val="20"/>
                <w:szCs w:val="20"/>
              </w:rPr>
              <w:t>VistaBusinessRussian</w:t>
            </w:r>
            <w:proofErr w:type="spellEnd"/>
            <w:r w:rsidRPr="00DA3702">
              <w:rPr>
                <w:color w:val="000000"/>
                <w:sz w:val="20"/>
                <w:szCs w:val="20"/>
              </w:rPr>
              <w:t xml:space="preserve">, </w:t>
            </w:r>
            <w:proofErr w:type="spellStart"/>
            <w:r w:rsidRPr="00DA3702">
              <w:rPr>
                <w:color w:val="000000"/>
                <w:sz w:val="20"/>
                <w:szCs w:val="20"/>
              </w:rPr>
              <w:t>авторизационный</w:t>
            </w:r>
            <w:proofErr w:type="spellEnd"/>
            <w:r w:rsidRPr="00DA3702">
              <w:rPr>
                <w:color w:val="000000"/>
                <w:sz w:val="20"/>
                <w:szCs w:val="20"/>
              </w:rPr>
              <w:t xml:space="preserve"> номер лицензиата 64787976ZZS1011, номер лицензии 44799789.</w:t>
            </w:r>
          </w:p>
          <w:p w:rsidR="00854EF1" w:rsidRPr="00921C42" w:rsidRDefault="00854EF1" w:rsidP="00B472F4">
            <w:pPr>
              <w:widowControl w:val="0"/>
              <w:autoSpaceDE w:val="0"/>
              <w:autoSpaceDN w:val="0"/>
              <w:adjustRightInd w:val="0"/>
              <w:rPr>
                <w:sz w:val="20"/>
                <w:szCs w:val="20"/>
              </w:rPr>
            </w:pPr>
            <w:proofErr w:type="spellStart"/>
            <w:r w:rsidRPr="00DA3702">
              <w:rPr>
                <w:color w:val="000000"/>
                <w:sz w:val="20"/>
                <w:szCs w:val="20"/>
                <w:lang w:val="en-US"/>
              </w:rPr>
              <w:t>MicrosoftOfficeStandard</w:t>
            </w:r>
            <w:proofErr w:type="spellEnd"/>
            <w:r w:rsidRPr="00921C42">
              <w:rPr>
                <w:color w:val="000000"/>
                <w:sz w:val="20"/>
                <w:szCs w:val="20"/>
              </w:rPr>
              <w:t xml:space="preserve"> 2013 </w:t>
            </w:r>
            <w:proofErr w:type="spellStart"/>
            <w:r w:rsidRPr="00DA3702">
              <w:rPr>
                <w:color w:val="000000"/>
                <w:sz w:val="20"/>
                <w:szCs w:val="20"/>
                <w:lang w:val="en-US"/>
              </w:rPr>
              <w:t>RussianOLPNLAcademicEdition</w:t>
            </w:r>
            <w:proofErr w:type="spellEnd"/>
            <w:r w:rsidRPr="00921C42">
              <w:rPr>
                <w:color w:val="000000"/>
                <w:sz w:val="20"/>
                <w:szCs w:val="20"/>
              </w:rPr>
              <w:t xml:space="preserve"> (</w:t>
            </w:r>
            <w:r w:rsidRPr="00DA3702">
              <w:rPr>
                <w:color w:val="000000"/>
                <w:sz w:val="20"/>
                <w:szCs w:val="20"/>
              </w:rPr>
              <w:t>дог</w:t>
            </w:r>
            <w:r w:rsidRPr="00921C42">
              <w:rPr>
                <w:color w:val="000000"/>
                <w:sz w:val="20"/>
                <w:szCs w:val="20"/>
              </w:rPr>
              <w:t xml:space="preserve"> №2 </w:t>
            </w:r>
            <w:r w:rsidRPr="00DA3702">
              <w:rPr>
                <w:color w:val="000000"/>
                <w:sz w:val="20"/>
                <w:szCs w:val="20"/>
              </w:rPr>
              <w:t>от</w:t>
            </w:r>
            <w:r w:rsidRPr="00921C42">
              <w:rPr>
                <w:color w:val="000000"/>
                <w:sz w:val="20"/>
                <w:szCs w:val="20"/>
              </w:rPr>
              <w:t xml:space="preserve"> 29.05.2014 – 100 </w:t>
            </w:r>
            <w:r w:rsidRPr="00DA3702">
              <w:rPr>
                <w:color w:val="000000"/>
                <w:sz w:val="20"/>
                <w:szCs w:val="20"/>
              </w:rPr>
              <w:t>лицензий</w:t>
            </w:r>
            <w:r w:rsidRPr="00921C42">
              <w:rPr>
                <w:color w:val="000000"/>
                <w:sz w:val="20"/>
                <w:szCs w:val="20"/>
              </w:rPr>
              <w:t xml:space="preserve">; </w:t>
            </w:r>
            <w:r w:rsidRPr="00DA3702">
              <w:rPr>
                <w:color w:val="000000"/>
                <w:sz w:val="20"/>
                <w:szCs w:val="20"/>
              </w:rPr>
              <w:t>дог</w:t>
            </w:r>
            <w:r w:rsidRPr="00921C42">
              <w:rPr>
                <w:color w:val="000000"/>
                <w:sz w:val="20"/>
                <w:szCs w:val="20"/>
              </w:rPr>
              <w:t xml:space="preserve"> №0319100020315000013-00 </w:t>
            </w:r>
            <w:r w:rsidRPr="00DA3702">
              <w:rPr>
                <w:color w:val="000000"/>
                <w:sz w:val="20"/>
                <w:szCs w:val="20"/>
              </w:rPr>
              <w:t>от</w:t>
            </w:r>
            <w:r w:rsidRPr="00921C42">
              <w:rPr>
                <w:color w:val="000000"/>
                <w:sz w:val="20"/>
                <w:szCs w:val="20"/>
              </w:rPr>
              <w:t xml:space="preserve"> 07.12.2015 – 87 </w:t>
            </w:r>
            <w:r w:rsidRPr="00DA3702">
              <w:rPr>
                <w:color w:val="000000"/>
                <w:sz w:val="20"/>
                <w:szCs w:val="20"/>
              </w:rPr>
              <w:t>лицензий</w:t>
            </w:r>
            <w:r w:rsidRPr="00921C42">
              <w:rPr>
                <w:color w:val="000000"/>
                <w:sz w:val="20"/>
                <w:szCs w:val="20"/>
              </w:rPr>
              <w:t>).</w:t>
            </w:r>
          </w:p>
        </w:tc>
      </w:tr>
      <w:tr w:rsidR="00854EF1" w:rsidTr="00AE0FB2">
        <w:tc>
          <w:tcPr>
            <w:tcW w:w="5000" w:type="pct"/>
            <w:gridSpan w:val="6"/>
            <w:shd w:val="clear" w:color="auto" w:fill="F2F2F2"/>
            <w:vAlign w:val="center"/>
          </w:tcPr>
          <w:p w:rsidR="00854EF1" w:rsidRPr="002B2E91" w:rsidRDefault="00854EF1" w:rsidP="00B472F4">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854EF1" w:rsidTr="00AE0FB2">
        <w:tc>
          <w:tcPr>
            <w:tcW w:w="420" w:type="pct"/>
            <w:gridSpan w:val="2"/>
            <w:vAlign w:val="center"/>
          </w:tcPr>
          <w:p w:rsidR="00854EF1" w:rsidRPr="002B2E91" w:rsidRDefault="00854EF1" w:rsidP="00B472F4">
            <w:pPr>
              <w:widowControl w:val="0"/>
              <w:autoSpaceDE w:val="0"/>
              <w:autoSpaceDN w:val="0"/>
              <w:adjustRightInd w:val="0"/>
              <w:jc w:val="center"/>
              <w:rPr>
                <w:sz w:val="20"/>
                <w:szCs w:val="20"/>
              </w:rPr>
            </w:pPr>
            <w:r w:rsidRPr="002B2E91">
              <w:rPr>
                <w:sz w:val="20"/>
                <w:szCs w:val="20"/>
              </w:rPr>
              <w:t>6.</w:t>
            </w:r>
            <w:r>
              <w:rPr>
                <w:sz w:val="20"/>
                <w:szCs w:val="20"/>
              </w:rPr>
              <w:t>3.2.1</w:t>
            </w:r>
          </w:p>
        </w:tc>
        <w:tc>
          <w:tcPr>
            <w:tcW w:w="4580" w:type="pct"/>
            <w:gridSpan w:val="4"/>
          </w:tcPr>
          <w:p w:rsidR="00854EF1" w:rsidRPr="002B2E91" w:rsidRDefault="00854EF1" w:rsidP="00B472F4">
            <w:pPr>
              <w:widowControl w:val="0"/>
              <w:autoSpaceDE w:val="0"/>
              <w:autoSpaceDN w:val="0"/>
              <w:adjustRightInd w:val="0"/>
              <w:rPr>
                <w:sz w:val="20"/>
                <w:szCs w:val="20"/>
              </w:rPr>
            </w:pPr>
            <w:r>
              <w:rPr>
                <w:sz w:val="20"/>
                <w:szCs w:val="20"/>
              </w:rPr>
              <w:t>Не предусмотрено</w:t>
            </w:r>
          </w:p>
        </w:tc>
      </w:tr>
      <w:tr w:rsidR="00854EF1" w:rsidTr="00AE0FB2">
        <w:tc>
          <w:tcPr>
            <w:tcW w:w="5000" w:type="pct"/>
            <w:gridSpan w:val="6"/>
            <w:shd w:val="clear" w:color="auto" w:fill="F2F2F2"/>
            <w:vAlign w:val="center"/>
          </w:tcPr>
          <w:p w:rsidR="00854EF1" w:rsidRPr="002B2E91" w:rsidRDefault="00854EF1" w:rsidP="00B472F4">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854EF1" w:rsidTr="00AE0FB2">
        <w:tc>
          <w:tcPr>
            <w:tcW w:w="420" w:type="pct"/>
            <w:gridSpan w:val="2"/>
            <w:vAlign w:val="center"/>
          </w:tcPr>
          <w:p w:rsidR="00854EF1" w:rsidRPr="002B2E91" w:rsidRDefault="00854EF1" w:rsidP="00B472F4">
            <w:pPr>
              <w:widowControl w:val="0"/>
              <w:autoSpaceDE w:val="0"/>
              <w:autoSpaceDN w:val="0"/>
              <w:adjustRightInd w:val="0"/>
              <w:jc w:val="center"/>
              <w:rPr>
                <w:sz w:val="20"/>
                <w:szCs w:val="20"/>
              </w:rPr>
            </w:pPr>
            <w:r>
              <w:rPr>
                <w:sz w:val="20"/>
                <w:szCs w:val="20"/>
              </w:rPr>
              <w:t>6.3.3.1</w:t>
            </w:r>
          </w:p>
        </w:tc>
        <w:tc>
          <w:tcPr>
            <w:tcW w:w="4580" w:type="pct"/>
            <w:gridSpan w:val="4"/>
          </w:tcPr>
          <w:p w:rsidR="00854EF1" w:rsidRPr="002B2E91" w:rsidRDefault="00854EF1" w:rsidP="00B472F4">
            <w:pPr>
              <w:widowControl w:val="0"/>
              <w:autoSpaceDE w:val="0"/>
              <w:autoSpaceDN w:val="0"/>
              <w:adjustRightInd w:val="0"/>
              <w:rPr>
                <w:sz w:val="20"/>
                <w:szCs w:val="20"/>
              </w:rPr>
            </w:pPr>
            <w:r>
              <w:rPr>
                <w:sz w:val="20"/>
                <w:szCs w:val="20"/>
              </w:rPr>
              <w:t>Не предусмотрено</w:t>
            </w:r>
          </w:p>
        </w:tc>
      </w:tr>
      <w:tr w:rsidR="00854EF1" w:rsidTr="00AE0FB2">
        <w:tc>
          <w:tcPr>
            <w:tcW w:w="420" w:type="pct"/>
            <w:gridSpan w:val="2"/>
            <w:vAlign w:val="center"/>
          </w:tcPr>
          <w:p w:rsidR="00854EF1" w:rsidRPr="002B2E91" w:rsidRDefault="00854EF1" w:rsidP="00B472F4">
            <w:pPr>
              <w:widowControl w:val="0"/>
              <w:autoSpaceDE w:val="0"/>
              <w:autoSpaceDN w:val="0"/>
              <w:adjustRightInd w:val="0"/>
              <w:jc w:val="center"/>
              <w:rPr>
                <w:sz w:val="20"/>
                <w:szCs w:val="20"/>
              </w:rPr>
            </w:pPr>
            <w:r>
              <w:rPr>
                <w:sz w:val="20"/>
                <w:szCs w:val="20"/>
              </w:rPr>
              <w:t>6.3.3.2</w:t>
            </w:r>
          </w:p>
        </w:tc>
        <w:tc>
          <w:tcPr>
            <w:tcW w:w="4580" w:type="pct"/>
            <w:gridSpan w:val="4"/>
          </w:tcPr>
          <w:p w:rsidR="00854EF1" w:rsidRPr="002B2E91" w:rsidRDefault="00854EF1" w:rsidP="00B472F4">
            <w:pPr>
              <w:widowControl w:val="0"/>
              <w:autoSpaceDE w:val="0"/>
              <w:autoSpaceDN w:val="0"/>
              <w:adjustRightInd w:val="0"/>
              <w:rPr>
                <w:sz w:val="20"/>
                <w:szCs w:val="20"/>
              </w:rPr>
            </w:pPr>
          </w:p>
        </w:tc>
      </w:tr>
      <w:tr w:rsidR="00854EF1" w:rsidTr="00AE0FB2">
        <w:tc>
          <w:tcPr>
            <w:tcW w:w="5000" w:type="pct"/>
            <w:gridSpan w:val="6"/>
            <w:shd w:val="clear" w:color="auto" w:fill="F2F2F2"/>
            <w:vAlign w:val="center"/>
          </w:tcPr>
          <w:p w:rsidR="00854EF1" w:rsidRPr="00C9184D" w:rsidRDefault="00854EF1" w:rsidP="00B472F4">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854EF1" w:rsidTr="00AE0FB2">
        <w:tc>
          <w:tcPr>
            <w:tcW w:w="420" w:type="pct"/>
            <w:gridSpan w:val="2"/>
            <w:vAlign w:val="center"/>
          </w:tcPr>
          <w:p w:rsidR="00854EF1" w:rsidRDefault="00854EF1" w:rsidP="00B472F4">
            <w:pPr>
              <w:widowControl w:val="0"/>
              <w:autoSpaceDE w:val="0"/>
              <w:autoSpaceDN w:val="0"/>
              <w:adjustRightInd w:val="0"/>
              <w:jc w:val="center"/>
              <w:rPr>
                <w:sz w:val="20"/>
                <w:szCs w:val="20"/>
              </w:rPr>
            </w:pPr>
            <w:r>
              <w:rPr>
                <w:sz w:val="20"/>
                <w:szCs w:val="20"/>
              </w:rPr>
              <w:t>6.4.1</w:t>
            </w:r>
          </w:p>
        </w:tc>
        <w:tc>
          <w:tcPr>
            <w:tcW w:w="4580" w:type="pct"/>
            <w:gridSpan w:val="4"/>
          </w:tcPr>
          <w:p w:rsidR="00854EF1" w:rsidRPr="002B2E91" w:rsidRDefault="00854EF1" w:rsidP="00B472F4">
            <w:pPr>
              <w:widowControl w:val="0"/>
              <w:autoSpaceDE w:val="0"/>
              <w:autoSpaceDN w:val="0"/>
              <w:adjustRightInd w:val="0"/>
              <w:rPr>
                <w:sz w:val="20"/>
                <w:szCs w:val="20"/>
              </w:rPr>
            </w:pPr>
            <w:r>
              <w:rPr>
                <w:sz w:val="20"/>
                <w:szCs w:val="20"/>
              </w:rPr>
              <w:t>Не предусмотрено</w:t>
            </w:r>
          </w:p>
        </w:tc>
      </w:tr>
      <w:tr w:rsidR="00854EF1" w:rsidTr="00AE0FB2">
        <w:tc>
          <w:tcPr>
            <w:tcW w:w="420" w:type="pct"/>
            <w:gridSpan w:val="2"/>
            <w:vAlign w:val="center"/>
          </w:tcPr>
          <w:p w:rsidR="00854EF1" w:rsidRDefault="00854EF1" w:rsidP="00B472F4">
            <w:pPr>
              <w:widowControl w:val="0"/>
              <w:autoSpaceDE w:val="0"/>
              <w:autoSpaceDN w:val="0"/>
              <w:adjustRightInd w:val="0"/>
              <w:jc w:val="center"/>
              <w:rPr>
                <w:sz w:val="20"/>
                <w:szCs w:val="20"/>
              </w:rPr>
            </w:pPr>
            <w:r>
              <w:rPr>
                <w:sz w:val="20"/>
                <w:szCs w:val="20"/>
              </w:rPr>
              <w:t>6.4.2</w:t>
            </w:r>
          </w:p>
        </w:tc>
        <w:tc>
          <w:tcPr>
            <w:tcW w:w="4580" w:type="pct"/>
            <w:gridSpan w:val="4"/>
          </w:tcPr>
          <w:p w:rsidR="00854EF1" w:rsidRPr="002B2E91" w:rsidRDefault="00854EF1" w:rsidP="00B472F4">
            <w:pPr>
              <w:widowControl w:val="0"/>
              <w:autoSpaceDE w:val="0"/>
              <w:autoSpaceDN w:val="0"/>
              <w:adjustRightInd w:val="0"/>
              <w:rPr>
                <w:sz w:val="20"/>
                <w:szCs w:val="20"/>
              </w:rPr>
            </w:pPr>
          </w:p>
        </w:tc>
      </w:tr>
    </w:tbl>
    <w:p w:rsidR="00854EF1" w:rsidRDefault="00854EF1" w:rsidP="00AE0FB2">
      <w:pPr>
        <w:widowControl w:val="0"/>
        <w:autoSpaceDE w:val="0"/>
        <w:autoSpaceDN w:val="0"/>
        <w:adjustRightInd w:val="0"/>
        <w:jc w:val="both"/>
        <w:rPr>
          <w:i/>
          <w:i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582"/>
      </w:tblGrid>
      <w:tr w:rsidR="00854EF1" w:rsidTr="00AE0FB2">
        <w:tc>
          <w:tcPr>
            <w:tcW w:w="10490" w:type="dxa"/>
            <w:gridSpan w:val="2"/>
            <w:shd w:val="clear" w:color="auto" w:fill="F2F2F2"/>
            <w:vAlign w:val="center"/>
          </w:tcPr>
          <w:p w:rsidR="00854EF1" w:rsidRPr="002B2E91" w:rsidRDefault="00854EF1" w:rsidP="00B472F4">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854EF1" w:rsidRDefault="00854EF1" w:rsidP="00B472F4">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rsidR="00854EF1" w:rsidRPr="002B2E91" w:rsidRDefault="00854EF1" w:rsidP="00B472F4">
            <w:pPr>
              <w:widowControl w:val="0"/>
              <w:autoSpaceDE w:val="0"/>
              <w:autoSpaceDN w:val="0"/>
              <w:adjustRightInd w:val="0"/>
              <w:jc w:val="center"/>
              <w:rPr>
                <w:sz w:val="20"/>
                <w:szCs w:val="20"/>
              </w:rPr>
            </w:pPr>
            <w:r>
              <w:rPr>
                <w:b/>
                <w:bCs/>
              </w:rPr>
              <w:t>ПО ДИСЦИПЛИНЕ</w:t>
            </w:r>
          </w:p>
        </w:tc>
      </w:tr>
      <w:tr w:rsidR="00854EF1" w:rsidTr="00AE0FB2">
        <w:tc>
          <w:tcPr>
            <w:tcW w:w="908" w:type="dxa"/>
            <w:vAlign w:val="center"/>
          </w:tcPr>
          <w:p w:rsidR="00854EF1" w:rsidRPr="002B2E91" w:rsidRDefault="00854EF1" w:rsidP="00B472F4">
            <w:pPr>
              <w:widowControl w:val="0"/>
              <w:autoSpaceDE w:val="0"/>
              <w:autoSpaceDN w:val="0"/>
              <w:adjustRightInd w:val="0"/>
              <w:jc w:val="center"/>
              <w:rPr>
                <w:sz w:val="20"/>
                <w:szCs w:val="20"/>
              </w:rPr>
            </w:pPr>
            <w:r>
              <w:rPr>
                <w:sz w:val="20"/>
                <w:szCs w:val="20"/>
              </w:rPr>
              <w:t>1</w:t>
            </w:r>
          </w:p>
        </w:tc>
        <w:tc>
          <w:tcPr>
            <w:tcW w:w="9582" w:type="dxa"/>
            <w:vAlign w:val="center"/>
          </w:tcPr>
          <w:p w:rsidR="00854EF1" w:rsidRPr="00675C98" w:rsidRDefault="00854EF1" w:rsidP="00B472F4">
            <w:pPr>
              <w:widowControl w:val="0"/>
              <w:autoSpaceDE w:val="0"/>
              <w:autoSpaceDN w:val="0"/>
              <w:adjustRightInd w:val="0"/>
              <w:spacing w:line="232" w:lineRule="exact"/>
              <w:ind w:left="15" w:right="127"/>
              <w:jc w:val="both"/>
              <w:rPr>
                <w:b/>
                <w:bCs/>
              </w:rPr>
            </w:pPr>
            <w:r w:rsidRPr="00675C98">
              <w:rPr>
                <w:color w:val="000000"/>
                <w:sz w:val="20"/>
                <w:szCs w:val="20"/>
              </w:rPr>
              <w:t xml:space="preserve">Корпуса А, Л, Т, Н </w:t>
            </w:r>
            <w:proofErr w:type="spellStart"/>
            <w:r w:rsidRPr="00675C98">
              <w:rPr>
                <w:color w:val="000000"/>
                <w:sz w:val="20"/>
                <w:szCs w:val="20"/>
              </w:rPr>
              <w:t>КрИЖТИрГУПС</w:t>
            </w:r>
            <w:proofErr w:type="spellEnd"/>
            <w:r w:rsidRPr="00675C98">
              <w:rPr>
                <w:color w:val="000000"/>
                <w:sz w:val="20"/>
                <w:szCs w:val="20"/>
              </w:rPr>
              <w:t xml:space="preserve"> находятся по адресу г. Красноярск, ул. Новая Заря, д. 2И </w:t>
            </w:r>
          </w:p>
        </w:tc>
      </w:tr>
      <w:tr w:rsidR="00854EF1" w:rsidTr="00AE0FB2">
        <w:tc>
          <w:tcPr>
            <w:tcW w:w="908" w:type="dxa"/>
            <w:vAlign w:val="center"/>
          </w:tcPr>
          <w:p w:rsidR="00854EF1" w:rsidRPr="002B2E91" w:rsidRDefault="00854EF1" w:rsidP="00B472F4">
            <w:pPr>
              <w:widowControl w:val="0"/>
              <w:autoSpaceDE w:val="0"/>
              <w:autoSpaceDN w:val="0"/>
              <w:adjustRightInd w:val="0"/>
              <w:jc w:val="center"/>
              <w:rPr>
                <w:sz w:val="20"/>
                <w:szCs w:val="20"/>
              </w:rPr>
            </w:pPr>
            <w:r>
              <w:rPr>
                <w:sz w:val="20"/>
                <w:szCs w:val="20"/>
              </w:rPr>
              <w:t>2</w:t>
            </w:r>
          </w:p>
        </w:tc>
        <w:tc>
          <w:tcPr>
            <w:tcW w:w="9582" w:type="dxa"/>
            <w:vAlign w:val="center"/>
          </w:tcPr>
          <w:p w:rsidR="00854EF1" w:rsidRPr="0087176D" w:rsidRDefault="00854EF1" w:rsidP="00B472F4">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854EF1" w:rsidTr="00AE0FB2">
        <w:tc>
          <w:tcPr>
            <w:tcW w:w="908" w:type="dxa"/>
            <w:vAlign w:val="center"/>
          </w:tcPr>
          <w:p w:rsidR="00854EF1" w:rsidRPr="002B2E91" w:rsidRDefault="00854EF1" w:rsidP="00B472F4">
            <w:pPr>
              <w:widowControl w:val="0"/>
              <w:autoSpaceDE w:val="0"/>
              <w:autoSpaceDN w:val="0"/>
              <w:adjustRightInd w:val="0"/>
              <w:jc w:val="center"/>
              <w:rPr>
                <w:sz w:val="20"/>
                <w:szCs w:val="20"/>
              </w:rPr>
            </w:pPr>
            <w:r>
              <w:rPr>
                <w:sz w:val="20"/>
                <w:szCs w:val="20"/>
              </w:rPr>
              <w:t>3</w:t>
            </w:r>
          </w:p>
        </w:tc>
        <w:tc>
          <w:tcPr>
            <w:tcW w:w="9582" w:type="dxa"/>
            <w:vAlign w:val="center"/>
          </w:tcPr>
          <w:p w:rsidR="00854EF1" w:rsidRPr="006464A6" w:rsidRDefault="00854EF1" w:rsidP="00B472F4">
            <w:pPr>
              <w:keepNext/>
              <w:widowControl w:val="0"/>
              <w:autoSpaceDE w:val="0"/>
              <w:autoSpaceDN w:val="0"/>
              <w:adjustRightInd w:val="0"/>
              <w:ind w:right="17"/>
              <w:rPr>
                <w:bCs/>
                <w:color w:val="000000"/>
                <w:sz w:val="20"/>
              </w:rPr>
            </w:pPr>
            <w:r w:rsidRPr="006464A6">
              <w:rPr>
                <w:rFonts w:eastAsia="MS ??"/>
                <w:color w:val="000000"/>
                <w:sz w:val="20"/>
                <w:szCs w:val="20"/>
              </w:rPr>
              <w:t>Учебная Лаборатория «Компьютерный класс»; г. Красноярск, ул. Новая Заря, д. 2И, корпус Л, ауд. Л 404</w:t>
            </w:r>
          </w:p>
        </w:tc>
      </w:tr>
      <w:tr w:rsidR="00854EF1" w:rsidTr="00AE0FB2">
        <w:tc>
          <w:tcPr>
            <w:tcW w:w="908" w:type="dxa"/>
            <w:vAlign w:val="center"/>
          </w:tcPr>
          <w:p w:rsidR="00854EF1" w:rsidRPr="002B2E91" w:rsidRDefault="00854EF1" w:rsidP="00B472F4">
            <w:pPr>
              <w:widowControl w:val="0"/>
              <w:autoSpaceDE w:val="0"/>
              <w:autoSpaceDN w:val="0"/>
              <w:adjustRightInd w:val="0"/>
              <w:jc w:val="center"/>
              <w:rPr>
                <w:sz w:val="20"/>
                <w:szCs w:val="20"/>
              </w:rPr>
            </w:pPr>
            <w:r>
              <w:rPr>
                <w:sz w:val="20"/>
                <w:szCs w:val="20"/>
              </w:rPr>
              <w:t>4</w:t>
            </w:r>
          </w:p>
        </w:tc>
        <w:tc>
          <w:tcPr>
            <w:tcW w:w="9582" w:type="dxa"/>
            <w:vAlign w:val="center"/>
          </w:tcPr>
          <w:p w:rsidR="00854EF1" w:rsidRPr="006464A6" w:rsidRDefault="00854EF1" w:rsidP="00B472F4">
            <w:pPr>
              <w:keepNext/>
              <w:widowControl w:val="0"/>
              <w:autoSpaceDE w:val="0"/>
              <w:autoSpaceDN w:val="0"/>
              <w:adjustRightInd w:val="0"/>
              <w:ind w:right="17"/>
              <w:rPr>
                <w:bCs/>
                <w:color w:val="000000"/>
                <w:sz w:val="20"/>
              </w:rPr>
            </w:pPr>
            <w:r w:rsidRPr="006464A6">
              <w:rPr>
                <w:rFonts w:eastAsia="MS ??"/>
                <w:color w:val="000000"/>
                <w:sz w:val="20"/>
                <w:szCs w:val="20"/>
              </w:rPr>
              <w:t xml:space="preserve">Учебный полигон железнодорожной техники </w:t>
            </w:r>
            <w:proofErr w:type="spellStart"/>
            <w:r w:rsidRPr="006464A6">
              <w:rPr>
                <w:rFonts w:eastAsia="MS ??"/>
                <w:color w:val="000000"/>
                <w:sz w:val="20"/>
                <w:szCs w:val="20"/>
              </w:rPr>
              <w:t>КрИЖТИрГУПС</w:t>
            </w:r>
            <w:proofErr w:type="spellEnd"/>
            <w:r w:rsidRPr="006464A6">
              <w:rPr>
                <w:rFonts w:eastAsia="MS ??"/>
                <w:color w:val="000000"/>
                <w:sz w:val="20"/>
                <w:szCs w:val="20"/>
              </w:rPr>
              <w:t xml:space="preserve"> г. Красноярск, ул. Новая Заря, д. 2И</w:t>
            </w:r>
          </w:p>
        </w:tc>
      </w:tr>
      <w:tr w:rsidR="00854EF1" w:rsidTr="00AE0FB2">
        <w:tc>
          <w:tcPr>
            <w:tcW w:w="908" w:type="dxa"/>
            <w:vAlign w:val="center"/>
          </w:tcPr>
          <w:p w:rsidR="00854EF1" w:rsidRPr="002B2E91" w:rsidRDefault="00854EF1" w:rsidP="00B472F4">
            <w:pPr>
              <w:widowControl w:val="0"/>
              <w:autoSpaceDE w:val="0"/>
              <w:autoSpaceDN w:val="0"/>
              <w:adjustRightInd w:val="0"/>
              <w:jc w:val="center"/>
              <w:rPr>
                <w:sz w:val="20"/>
                <w:szCs w:val="20"/>
              </w:rPr>
            </w:pPr>
            <w:r>
              <w:rPr>
                <w:sz w:val="20"/>
                <w:szCs w:val="20"/>
              </w:rPr>
              <w:t>5</w:t>
            </w:r>
          </w:p>
        </w:tc>
        <w:tc>
          <w:tcPr>
            <w:tcW w:w="9582" w:type="dxa"/>
            <w:vAlign w:val="center"/>
          </w:tcPr>
          <w:p w:rsidR="00854EF1" w:rsidRPr="003B7B5D" w:rsidRDefault="00854EF1" w:rsidP="00B472F4">
            <w:pPr>
              <w:widowControl w:val="0"/>
              <w:autoSpaceDE w:val="0"/>
              <w:autoSpaceDN w:val="0"/>
              <w:adjustRightInd w:val="0"/>
              <w:ind w:left="17" w:right="125"/>
              <w:contextualSpacing/>
              <w:jc w:val="both"/>
              <w:rPr>
                <w:bCs/>
                <w:sz w:val="20"/>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КрИЖТИрГУПС</w:t>
            </w:r>
            <w:proofErr w:type="spellEnd"/>
            <w:r w:rsidRPr="003B7B5D">
              <w:rPr>
                <w:bCs/>
                <w:sz w:val="20"/>
                <w:szCs w:val="22"/>
              </w:rPr>
              <w:t>.</w:t>
            </w:r>
          </w:p>
          <w:p w:rsidR="00854EF1" w:rsidRPr="003B7B5D" w:rsidRDefault="00854EF1" w:rsidP="00B472F4">
            <w:pPr>
              <w:widowControl w:val="0"/>
              <w:autoSpaceDE w:val="0"/>
              <w:autoSpaceDN w:val="0"/>
              <w:adjustRightInd w:val="0"/>
              <w:ind w:left="17" w:right="125"/>
              <w:contextualSpacing/>
              <w:jc w:val="both"/>
              <w:rPr>
                <w:bCs/>
                <w:sz w:val="20"/>
              </w:rPr>
            </w:pPr>
            <w:r w:rsidRPr="003B7B5D">
              <w:rPr>
                <w:bCs/>
                <w:sz w:val="20"/>
                <w:szCs w:val="22"/>
              </w:rPr>
              <w:lastRenderedPageBreak/>
              <w:t>Помещения для самостоятельной работы обучающихся:</w:t>
            </w:r>
          </w:p>
          <w:p w:rsidR="00854EF1" w:rsidRPr="003B7B5D" w:rsidRDefault="00854EF1" w:rsidP="00B472F4">
            <w:pPr>
              <w:widowControl w:val="0"/>
              <w:autoSpaceDE w:val="0"/>
              <w:autoSpaceDN w:val="0"/>
              <w:adjustRightInd w:val="0"/>
              <w:ind w:left="17" w:right="125"/>
              <w:contextualSpacing/>
              <w:jc w:val="both"/>
              <w:rPr>
                <w:bCs/>
                <w:sz w:val="20"/>
              </w:rPr>
            </w:pPr>
            <w:r w:rsidRPr="003B7B5D">
              <w:rPr>
                <w:bCs/>
                <w:sz w:val="20"/>
                <w:szCs w:val="22"/>
              </w:rPr>
              <w:t>– читальный зал библиотеки;</w:t>
            </w:r>
          </w:p>
          <w:p w:rsidR="00854EF1" w:rsidRPr="003B7B5D" w:rsidRDefault="00854EF1" w:rsidP="00B472F4">
            <w:pPr>
              <w:widowControl w:val="0"/>
              <w:autoSpaceDE w:val="0"/>
              <w:autoSpaceDN w:val="0"/>
              <w:adjustRightInd w:val="0"/>
              <w:ind w:left="17" w:right="125"/>
              <w:contextualSpacing/>
              <w:jc w:val="both"/>
              <w:rPr>
                <w:bCs/>
                <w:sz w:val="20"/>
              </w:rPr>
            </w:pPr>
            <w:r w:rsidRPr="003B7B5D">
              <w:rPr>
                <w:bCs/>
                <w:sz w:val="20"/>
                <w:szCs w:val="22"/>
              </w:rPr>
              <w:t>– компьютерные классы Л-203, Л-214, Л-410, Т-5,Т-46.</w:t>
            </w:r>
          </w:p>
        </w:tc>
      </w:tr>
      <w:tr w:rsidR="00854EF1" w:rsidTr="00AE0FB2">
        <w:tc>
          <w:tcPr>
            <w:tcW w:w="908" w:type="dxa"/>
            <w:vAlign w:val="center"/>
          </w:tcPr>
          <w:p w:rsidR="00854EF1" w:rsidRDefault="00854EF1" w:rsidP="00B472F4">
            <w:pPr>
              <w:widowControl w:val="0"/>
              <w:autoSpaceDE w:val="0"/>
              <w:autoSpaceDN w:val="0"/>
              <w:adjustRightInd w:val="0"/>
              <w:jc w:val="center"/>
              <w:rPr>
                <w:sz w:val="20"/>
                <w:szCs w:val="20"/>
              </w:rPr>
            </w:pPr>
            <w:r>
              <w:rPr>
                <w:sz w:val="20"/>
                <w:szCs w:val="20"/>
              </w:rPr>
              <w:lastRenderedPageBreak/>
              <w:t>6</w:t>
            </w:r>
          </w:p>
        </w:tc>
        <w:tc>
          <w:tcPr>
            <w:tcW w:w="9582" w:type="dxa"/>
            <w:vAlign w:val="center"/>
          </w:tcPr>
          <w:p w:rsidR="00854EF1" w:rsidRPr="00675C98" w:rsidRDefault="00854EF1" w:rsidP="00B472F4">
            <w:pPr>
              <w:widowControl w:val="0"/>
              <w:autoSpaceDE w:val="0"/>
              <w:autoSpaceDN w:val="0"/>
              <w:adjustRightInd w:val="0"/>
              <w:ind w:left="17" w:right="125"/>
              <w:contextualSpacing/>
              <w:jc w:val="both"/>
              <w:rPr>
                <w:bCs/>
                <w:sz w:val="20"/>
              </w:rPr>
            </w:pPr>
            <w:r w:rsidRPr="00675C98">
              <w:rPr>
                <w:bCs/>
                <w:sz w:val="20"/>
                <w:szCs w:val="22"/>
              </w:rPr>
              <w:t>Помещение для хранения и профилактического обслуживания учебного оборудования А-307.</w:t>
            </w:r>
          </w:p>
        </w:tc>
      </w:tr>
    </w:tbl>
    <w:p w:rsidR="00854EF1" w:rsidRDefault="00854EF1" w:rsidP="00FE1E1C">
      <w:pPr>
        <w:widowControl w:val="0"/>
        <w:autoSpaceDE w:val="0"/>
        <w:autoSpaceDN w:val="0"/>
        <w:adjustRightInd w:val="0"/>
      </w:pPr>
    </w:p>
    <w:p w:rsidR="00854EF1" w:rsidRDefault="00854EF1" w:rsidP="00FE1E1C">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8597"/>
      </w:tblGrid>
      <w:tr w:rsidR="00854EF1" w:rsidTr="006976E2">
        <w:tc>
          <w:tcPr>
            <w:tcW w:w="5000" w:type="pct"/>
            <w:gridSpan w:val="2"/>
            <w:shd w:val="clear" w:color="auto" w:fill="F2F2F2"/>
            <w:vAlign w:val="center"/>
          </w:tcPr>
          <w:p w:rsidR="00854EF1" w:rsidRDefault="00854EF1" w:rsidP="00CE38AA">
            <w:pPr>
              <w:widowControl w:val="0"/>
              <w:autoSpaceDE w:val="0"/>
              <w:autoSpaceDN w:val="0"/>
              <w:adjustRightInd w:val="0"/>
              <w:jc w:val="center"/>
              <w:rPr>
                <w:b/>
                <w:bCs/>
              </w:rPr>
            </w:pPr>
            <w:r>
              <w:rPr>
                <w:b/>
                <w:bCs/>
              </w:rPr>
              <w:t>8 МЕТОДИЧЕСКИЕ УКАЗАНИЯ ДЛЯ ОБУЧАЮЩИХСЯ ПО ОСВОЕНИЮ</w:t>
            </w:r>
          </w:p>
          <w:p w:rsidR="00854EF1" w:rsidRPr="002B2E91" w:rsidRDefault="00854EF1" w:rsidP="00CE38AA">
            <w:pPr>
              <w:widowControl w:val="0"/>
              <w:autoSpaceDE w:val="0"/>
              <w:autoSpaceDN w:val="0"/>
              <w:adjustRightInd w:val="0"/>
              <w:jc w:val="center"/>
              <w:rPr>
                <w:sz w:val="20"/>
                <w:szCs w:val="20"/>
              </w:rPr>
            </w:pPr>
            <w:r>
              <w:rPr>
                <w:b/>
                <w:bCs/>
              </w:rPr>
              <w:t xml:space="preserve">ДИСЦИПЛИНЫ </w:t>
            </w:r>
          </w:p>
        </w:tc>
      </w:tr>
      <w:tr w:rsidR="00854EF1" w:rsidTr="006976E2">
        <w:tc>
          <w:tcPr>
            <w:tcW w:w="875" w:type="pct"/>
            <w:vAlign w:val="center"/>
          </w:tcPr>
          <w:p w:rsidR="00854EF1" w:rsidRPr="00F70FD5" w:rsidRDefault="00854EF1" w:rsidP="00CE38AA">
            <w:pPr>
              <w:autoSpaceDE w:val="0"/>
              <w:autoSpaceDN w:val="0"/>
              <w:adjustRightInd w:val="0"/>
              <w:jc w:val="center"/>
              <w:rPr>
                <w:sz w:val="20"/>
                <w:szCs w:val="20"/>
              </w:rPr>
            </w:pPr>
            <w:r>
              <w:rPr>
                <w:sz w:val="20"/>
                <w:szCs w:val="20"/>
              </w:rPr>
              <w:t>Вид учебной</w:t>
            </w:r>
          </w:p>
          <w:p w:rsidR="00854EF1" w:rsidRPr="00F70FD5" w:rsidRDefault="00854EF1" w:rsidP="00CE38AA">
            <w:pPr>
              <w:autoSpaceDE w:val="0"/>
              <w:autoSpaceDN w:val="0"/>
              <w:adjustRightInd w:val="0"/>
              <w:jc w:val="center"/>
              <w:rPr>
                <w:sz w:val="20"/>
                <w:szCs w:val="20"/>
              </w:rPr>
            </w:pPr>
            <w:r>
              <w:rPr>
                <w:sz w:val="20"/>
                <w:szCs w:val="20"/>
              </w:rPr>
              <w:t>деятельности</w:t>
            </w:r>
          </w:p>
        </w:tc>
        <w:tc>
          <w:tcPr>
            <w:tcW w:w="4125" w:type="pct"/>
            <w:vAlign w:val="center"/>
          </w:tcPr>
          <w:p w:rsidR="00854EF1" w:rsidRPr="00F70FD5" w:rsidRDefault="00854EF1" w:rsidP="00CE38AA">
            <w:pPr>
              <w:autoSpaceDE w:val="0"/>
              <w:autoSpaceDN w:val="0"/>
              <w:adjustRightInd w:val="0"/>
              <w:jc w:val="center"/>
              <w:rPr>
                <w:sz w:val="20"/>
                <w:szCs w:val="20"/>
              </w:rPr>
            </w:pPr>
            <w:r w:rsidRPr="00F70FD5">
              <w:rPr>
                <w:sz w:val="20"/>
                <w:szCs w:val="20"/>
              </w:rPr>
              <w:t xml:space="preserve">Организация </w:t>
            </w:r>
            <w:r>
              <w:rPr>
                <w:sz w:val="20"/>
                <w:szCs w:val="20"/>
              </w:rPr>
              <w:t xml:space="preserve">учебной </w:t>
            </w:r>
            <w:r w:rsidRPr="00F70FD5">
              <w:rPr>
                <w:sz w:val="20"/>
                <w:szCs w:val="20"/>
              </w:rPr>
              <w:t>деятельности обучающегося</w:t>
            </w:r>
          </w:p>
        </w:tc>
      </w:tr>
      <w:tr w:rsidR="00854EF1" w:rsidTr="006976E2">
        <w:trPr>
          <w:trHeight w:val="291"/>
        </w:trPr>
        <w:tc>
          <w:tcPr>
            <w:tcW w:w="875" w:type="pct"/>
            <w:vAlign w:val="center"/>
          </w:tcPr>
          <w:p w:rsidR="00854EF1" w:rsidRPr="00F70FD5" w:rsidRDefault="00854EF1" w:rsidP="00CE38AA">
            <w:pPr>
              <w:autoSpaceDE w:val="0"/>
              <w:autoSpaceDN w:val="0"/>
              <w:adjustRightInd w:val="0"/>
              <w:jc w:val="center"/>
              <w:rPr>
                <w:sz w:val="20"/>
                <w:szCs w:val="20"/>
              </w:rPr>
            </w:pPr>
            <w:r w:rsidRPr="00F70FD5">
              <w:rPr>
                <w:sz w:val="20"/>
                <w:szCs w:val="20"/>
              </w:rPr>
              <w:t>Лекция</w:t>
            </w:r>
          </w:p>
        </w:tc>
        <w:tc>
          <w:tcPr>
            <w:tcW w:w="4125" w:type="pct"/>
            <w:vAlign w:val="center"/>
          </w:tcPr>
          <w:p w:rsidR="00854EF1" w:rsidRPr="00AB6E66" w:rsidRDefault="00854EF1" w:rsidP="00AB6E66">
            <w:pPr>
              <w:autoSpaceDE w:val="0"/>
              <w:autoSpaceDN w:val="0"/>
              <w:adjustRightInd w:val="0"/>
              <w:ind w:firstLine="432"/>
              <w:jc w:val="both"/>
              <w:rPr>
                <w:iCs/>
                <w:sz w:val="20"/>
                <w:szCs w:val="20"/>
              </w:rPr>
            </w:pPr>
            <w:r w:rsidRPr="00AB6E66">
              <w:rPr>
                <w:iCs/>
                <w:sz w:val="20"/>
                <w:szCs w:val="20"/>
              </w:rPr>
              <w:t>Лекция (от латинского «</w:t>
            </w:r>
            <w:proofErr w:type="spellStart"/>
            <w:r w:rsidRPr="00AB6E66">
              <w:rPr>
                <w:iCs/>
                <w:sz w:val="20"/>
                <w:szCs w:val="20"/>
              </w:rPr>
              <w:t>lection</w:t>
            </w:r>
            <w:proofErr w:type="spellEnd"/>
            <w:r w:rsidRPr="00AB6E66">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854EF1" w:rsidRPr="00AB6E66" w:rsidRDefault="00854EF1" w:rsidP="00AB6E66">
            <w:pPr>
              <w:autoSpaceDE w:val="0"/>
              <w:autoSpaceDN w:val="0"/>
              <w:adjustRightInd w:val="0"/>
              <w:ind w:firstLine="432"/>
              <w:jc w:val="both"/>
              <w:rPr>
                <w:i/>
                <w:sz w:val="20"/>
                <w:szCs w:val="20"/>
              </w:rPr>
            </w:pPr>
            <w:r w:rsidRPr="00AB6E66">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854EF1" w:rsidTr="006976E2">
        <w:tc>
          <w:tcPr>
            <w:tcW w:w="875" w:type="pct"/>
            <w:vAlign w:val="center"/>
          </w:tcPr>
          <w:p w:rsidR="00854EF1" w:rsidRPr="002B2E91" w:rsidRDefault="00854EF1" w:rsidP="00CE38AA">
            <w:pPr>
              <w:widowControl w:val="0"/>
              <w:autoSpaceDE w:val="0"/>
              <w:autoSpaceDN w:val="0"/>
              <w:adjustRightInd w:val="0"/>
              <w:jc w:val="center"/>
              <w:rPr>
                <w:sz w:val="20"/>
                <w:szCs w:val="20"/>
              </w:rPr>
            </w:pPr>
            <w:r>
              <w:rPr>
                <w:sz w:val="20"/>
                <w:szCs w:val="20"/>
              </w:rPr>
              <w:t>Практическое занятие</w:t>
            </w:r>
          </w:p>
        </w:tc>
        <w:tc>
          <w:tcPr>
            <w:tcW w:w="4125" w:type="pct"/>
          </w:tcPr>
          <w:p w:rsidR="00854EF1" w:rsidRPr="00AB6E66" w:rsidRDefault="00854EF1" w:rsidP="00AB6E66">
            <w:pPr>
              <w:ind w:firstLine="426"/>
              <w:jc w:val="both"/>
              <w:rPr>
                <w:iCs/>
                <w:sz w:val="20"/>
                <w:szCs w:val="20"/>
              </w:rPr>
            </w:pPr>
            <w:r w:rsidRPr="00AB6E66">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854EF1" w:rsidRPr="00AB6E66" w:rsidRDefault="00854EF1" w:rsidP="00AB6E66">
            <w:pPr>
              <w:ind w:firstLine="426"/>
              <w:jc w:val="both"/>
              <w:rPr>
                <w:iCs/>
                <w:sz w:val="20"/>
                <w:szCs w:val="20"/>
              </w:rPr>
            </w:pPr>
            <w:r w:rsidRPr="00AB6E6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01399C" w:rsidRDefault="00854EF1" w:rsidP="0001399C">
            <w:pPr>
              <w:ind w:firstLine="614"/>
              <w:jc w:val="both"/>
              <w:rPr>
                <w:sz w:val="20"/>
                <w:szCs w:val="20"/>
              </w:rPr>
            </w:pPr>
            <w:r w:rsidRPr="00AB6E6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01399C">
              <w:rPr>
                <w:iCs/>
                <w:sz w:val="20"/>
                <w:szCs w:val="20"/>
              </w:rPr>
              <w:br/>
            </w:r>
            <w:r w:rsidR="0001399C" w:rsidRPr="00895150">
              <w:rPr>
                <w:sz w:val="20"/>
                <w:szCs w:val="20"/>
              </w:rPr>
              <w:t>Обучающийся должен подробно разбирать примеры, которые поясняют понятия</w:t>
            </w:r>
            <w:r w:rsidR="0001399C">
              <w:rPr>
                <w:sz w:val="20"/>
                <w:szCs w:val="20"/>
              </w:rPr>
              <w:t>.</w:t>
            </w:r>
          </w:p>
          <w:p w:rsidR="00854EF1" w:rsidRPr="00302537" w:rsidRDefault="0001399C" w:rsidP="0001399C">
            <w:pPr>
              <w:ind w:firstLine="426"/>
              <w:jc w:val="both"/>
              <w:rPr>
                <w:sz w:val="20"/>
                <w:szCs w:val="20"/>
              </w:rPr>
            </w:pPr>
            <w:r w:rsidRPr="006C1502">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854EF1" w:rsidTr="006976E2">
        <w:tc>
          <w:tcPr>
            <w:tcW w:w="875" w:type="pct"/>
            <w:vAlign w:val="center"/>
          </w:tcPr>
          <w:p w:rsidR="00854EF1" w:rsidRPr="00470332" w:rsidRDefault="00854EF1" w:rsidP="00CE38AA">
            <w:pPr>
              <w:autoSpaceDE w:val="0"/>
              <w:autoSpaceDN w:val="0"/>
              <w:adjustRightInd w:val="0"/>
              <w:jc w:val="center"/>
              <w:rPr>
                <w:sz w:val="20"/>
                <w:szCs w:val="20"/>
              </w:rPr>
            </w:pPr>
            <w:r w:rsidRPr="00F177CA">
              <w:rPr>
                <w:sz w:val="20"/>
                <w:szCs w:val="20"/>
              </w:rPr>
              <w:t>Самостоятельная работа</w:t>
            </w:r>
          </w:p>
        </w:tc>
        <w:tc>
          <w:tcPr>
            <w:tcW w:w="4125" w:type="pct"/>
            <w:vAlign w:val="center"/>
          </w:tcPr>
          <w:p w:rsidR="00854EF1" w:rsidRPr="00F177CA" w:rsidRDefault="00854EF1" w:rsidP="00F177CA">
            <w:pPr>
              <w:autoSpaceDE w:val="0"/>
              <w:autoSpaceDN w:val="0"/>
              <w:adjustRightInd w:val="0"/>
              <w:ind w:firstLine="432"/>
              <w:jc w:val="both"/>
              <w:rPr>
                <w:iCs/>
                <w:sz w:val="20"/>
                <w:szCs w:val="20"/>
              </w:rPr>
            </w:pPr>
            <w:r w:rsidRPr="00F177CA">
              <w:rPr>
                <w:iCs/>
                <w:sz w:val="20"/>
                <w:szCs w:val="20"/>
              </w:rPr>
              <w:t>Обучение по дисциплине «</w:t>
            </w:r>
            <w:r>
              <w:rPr>
                <w:iCs/>
                <w:sz w:val="20"/>
                <w:szCs w:val="20"/>
              </w:rPr>
              <w:t>Строительная механика</w:t>
            </w:r>
            <w:r w:rsidRPr="00F177CA">
              <w:rPr>
                <w:iCs/>
                <w:sz w:val="20"/>
                <w:szCs w:val="20"/>
              </w:rPr>
              <w:t xml:space="preserve">» предусматривает активную самостоятельную работу обучающегося. На самостоятельную работу отводится </w:t>
            </w:r>
            <w:r w:rsidRPr="00F177CA">
              <w:rPr>
                <w:iCs/>
                <w:sz w:val="20"/>
                <w:szCs w:val="20"/>
                <w:u w:val="single"/>
              </w:rPr>
              <w:t>_78_</w:t>
            </w:r>
            <w:r w:rsidR="002027CF">
              <w:rPr>
                <w:iCs/>
                <w:sz w:val="20"/>
                <w:szCs w:val="20"/>
                <w:u w:val="single"/>
              </w:rPr>
              <w:t xml:space="preserve"> </w:t>
            </w:r>
            <w:r>
              <w:rPr>
                <w:iCs/>
                <w:sz w:val="20"/>
                <w:szCs w:val="20"/>
              </w:rPr>
              <w:t xml:space="preserve"> часов</w:t>
            </w:r>
            <w:proofErr w:type="gramStart"/>
            <w:r>
              <w:rPr>
                <w:iCs/>
                <w:sz w:val="20"/>
                <w:szCs w:val="20"/>
              </w:rPr>
              <w:t>.</w:t>
            </w:r>
            <w:r w:rsidRPr="00F177CA">
              <w:rPr>
                <w:iCs/>
                <w:sz w:val="20"/>
                <w:szCs w:val="20"/>
              </w:rPr>
              <w:t xml:space="preserve">. </w:t>
            </w:r>
            <w:proofErr w:type="gramEnd"/>
            <w:r w:rsidRPr="00F177CA">
              <w:rPr>
                <w:iCs/>
                <w:sz w:val="20"/>
                <w:szCs w:val="20"/>
              </w:rPr>
              <w:t xml:space="preserve">В разделе 4 рабочей программы, который называется  </w:t>
            </w:r>
            <w:r w:rsidR="002027CF">
              <w:rPr>
                <w:iCs/>
                <w:sz w:val="20"/>
                <w:szCs w:val="20"/>
              </w:rPr>
              <w:t xml:space="preserve"> </w:t>
            </w:r>
            <w:r w:rsidRPr="00F177CA">
              <w:rPr>
                <w:iCs/>
                <w:sz w:val="20"/>
                <w:szCs w:val="20"/>
              </w:rPr>
              <w:t xml:space="preserve">«Структура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w:t>
            </w:r>
            <w:proofErr w:type="spellStart"/>
            <w:r w:rsidRPr="00F177CA">
              <w:rPr>
                <w:iCs/>
                <w:sz w:val="20"/>
                <w:szCs w:val="20"/>
              </w:rPr>
              <w:t>разноуровневые</w:t>
            </w:r>
            <w:proofErr w:type="spellEnd"/>
            <w:r w:rsidRPr="00F177CA">
              <w:rPr>
                <w:iCs/>
                <w:sz w:val="20"/>
                <w:szCs w:val="20"/>
              </w:rPr>
              <w:t xml:space="preserve"> задачи в рамках выполнения расчетно-графических работ (РГР).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w:t>
            </w:r>
            <w:r w:rsidR="002027CF">
              <w:rPr>
                <w:iCs/>
                <w:sz w:val="20"/>
                <w:szCs w:val="20"/>
              </w:rPr>
              <w:t xml:space="preserve"> </w:t>
            </w:r>
            <w:r w:rsidRPr="00F177CA">
              <w:rPr>
                <w:iCs/>
                <w:sz w:val="20"/>
                <w:szCs w:val="20"/>
              </w:rPr>
              <w:t xml:space="preserve">«Учебная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w:t>
            </w:r>
            <w:r w:rsidRPr="00F177CA">
              <w:rPr>
                <w:iCs/>
                <w:sz w:val="20"/>
                <w:szCs w:val="20"/>
              </w:rPr>
              <w:lastRenderedPageBreak/>
              <w:t>практические занятия, и/или консультацию лектора.</w:t>
            </w:r>
          </w:p>
          <w:p w:rsidR="00854EF1" w:rsidRPr="00AB7FC5" w:rsidRDefault="00854EF1" w:rsidP="00B472F4">
            <w:pPr>
              <w:autoSpaceDE w:val="0"/>
              <w:autoSpaceDN w:val="0"/>
              <w:adjustRightInd w:val="0"/>
              <w:ind w:firstLine="8"/>
              <w:jc w:val="both"/>
              <w:rPr>
                <w:color w:val="000000"/>
                <w:sz w:val="20"/>
                <w:szCs w:val="20"/>
              </w:rPr>
            </w:pPr>
            <w:r w:rsidRPr="00F177CA">
              <w:rPr>
                <w:iCs/>
                <w:sz w:val="20"/>
                <w:szCs w:val="20"/>
              </w:rPr>
              <w:t>РГР</w:t>
            </w:r>
            <w:r>
              <w:rPr>
                <w:iCs/>
                <w:sz w:val="20"/>
                <w:szCs w:val="20"/>
              </w:rPr>
              <w:t xml:space="preserve"> и КР</w:t>
            </w:r>
            <w:r w:rsidRPr="00F177CA">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F177CA">
              <w:rPr>
                <w:iCs/>
                <w:sz w:val="20"/>
                <w:szCs w:val="20"/>
              </w:rPr>
              <w:t>Нормоконтроль</w:t>
            </w:r>
            <w:proofErr w:type="spellEnd"/>
            <w:r w:rsidRPr="00F177CA">
              <w:rPr>
                <w:iCs/>
                <w:sz w:val="20"/>
                <w:szCs w:val="20"/>
              </w:rPr>
              <w:t xml:space="preserve">» </w:t>
            </w:r>
            <w:r w:rsidRPr="00AB7FC5">
              <w:rPr>
                <w:color w:val="000000"/>
                <w:sz w:val="20"/>
                <w:szCs w:val="20"/>
              </w:rPr>
              <w:t>утв. приказом директора 23.05.2019г., № ОУ-105.</w:t>
            </w:r>
          </w:p>
          <w:p w:rsidR="00854EF1" w:rsidRPr="0058685B" w:rsidRDefault="00854EF1" w:rsidP="0058685B">
            <w:pPr>
              <w:autoSpaceDE w:val="0"/>
              <w:autoSpaceDN w:val="0"/>
              <w:adjustRightInd w:val="0"/>
              <w:ind w:firstLine="432"/>
              <w:jc w:val="both"/>
              <w:rPr>
                <w:b/>
                <w:bCs/>
                <w:i/>
                <w:iCs/>
                <w:sz w:val="20"/>
                <w:szCs w:val="20"/>
              </w:rPr>
            </w:pPr>
            <w:r w:rsidRPr="0058685B">
              <w:rPr>
                <w:b/>
                <w:bCs/>
                <w:i/>
                <w:iCs/>
                <w:sz w:val="20"/>
                <w:szCs w:val="20"/>
              </w:rPr>
              <w:t>Обучающийся выполняет:</w:t>
            </w:r>
          </w:p>
          <w:p w:rsidR="00854EF1" w:rsidRPr="007B1904" w:rsidRDefault="00854EF1" w:rsidP="007B1904">
            <w:pPr>
              <w:widowControl w:val="0"/>
              <w:autoSpaceDE w:val="0"/>
              <w:autoSpaceDN w:val="0"/>
              <w:adjustRightInd w:val="0"/>
              <w:ind w:firstLine="432"/>
              <w:jc w:val="both"/>
              <w:textAlignment w:val="baseline"/>
              <w:rPr>
                <w:iCs/>
                <w:sz w:val="20"/>
                <w:szCs w:val="20"/>
              </w:rPr>
            </w:pPr>
            <w:r>
              <w:rPr>
                <w:iCs/>
                <w:sz w:val="20"/>
                <w:szCs w:val="20"/>
              </w:rPr>
              <w:t>РГР №</w:t>
            </w:r>
            <w:r w:rsidRPr="007B1904">
              <w:rPr>
                <w:iCs/>
                <w:sz w:val="20"/>
                <w:szCs w:val="20"/>
              </w:rPr>
              <w:t>1</w:t>
            </w:r>
            <w:r>
              <w:rPr>
                <w:iCs/>
                <w:sz w:val="20"/>
                <w:szCs w:val="20"/>
              </w:rPr>
              <w:t xml:space="preserve"> и КР №1</w:t>
            </w:r>
            <w:r w:rsidRPr="007B1904">
              <w:rPr>
                <w:iCs/>
                <w:sz w:val="20"/>
                <w:szCs w:val="20"/>
              </w:rPr>
              <w:t xml:space="preserve"> «</w:t>
            </w:r>
            <w:r w:rsidRPr="007B1904">
              <w:rPr>
                <w:color w:val="000000"/>
                <w:sz w:val="20"/>
                <w:szCs w:val="20"/>
              </w:rPr>
              <w:t>Расчёт статически определимых балок, ферм и рам</w:t>
            </w:r>
            <w:r w:rsidRPr="007B1904">
              <w:rPr>
                <w:iCs/>
                <w:sz w:val="20"/>
                <w:szCs w:val="20"/>
              </w:rPr>
              <w:t xml:space="preserve">». Задания размещены в электронной информационно-образовательной среде </w:t>
            </w:r>
            <w:proofErr w:type="spellStart"/>
            <w:r w:rsidRPr="007B1904">
              <w:rPr>
                <w:iCs/>
                <w:sz w:val="20"/>
                <w:szCs w:val="20"/>
              </w:rPr>
              <w:t>ИрГУПС</w:t>
            </w:r>
            <w:proofErr w:type="spellEnd"/>
            <w:r w:rsidRPr="007B1904">
              <w:rPr>
                <w:iCs/>
                <w:sz w:val="20"/>
                <w:szCs w:val="20"/>
              </w:rPr>
              <w:t>, доступной обучающемуся через его личный кабинет/в учебно-методическом пособии «6.1.3.3».</w:t>
            </w:r>
          </w:p>
          <w:p w:rsidR="00854EF1" w:rsidRPr="007B1904" w:rsidRDefault="00854EF1" w:rsidP="007B1904">
            <w:pPr>
              <w:widowControl w:val="0"/>
              <w:autoSpaceDE w:val="0"/>
              <w:autoSpaceDN w:val="0"/>
              <w:adjustRightInd w:val="0"/>
              <w:ind w:firstLine="432"/>
              <w:jc w:val="both"/>
              <w:textAlignment w:val="baseline"/>
              <w:rPr>
                <w:iCs/>
                <w:sz w:val="20"/>
                <w:szCs w:val="20"/>
              </w:rPr>
            </w:pPr>
            <w:r>
              <w:rPr>
                <w:iCs/>
                <w:sz w:val="20"/>
                <w:szCs w:val="20"/>
              </w:rPr>
              <w:t>РГР №</w:t>
            </w:r>
            <w:r w:rsidRPr="007B1904">
              <w:rPr>
                <w:iCs/>
                <w:sz w:val="20"/>
                <w:szCs w:val="20"/>
              </w:rPr>
              <w:t>2</w:t>
            </w:r>
            <w:r>
              <w:rPr>
                <w:iCs/>
                <w:sz w:val="20"/>
                <w:szCs w:val="20"/>
              </w:rPr>
              <w:t xml:space="preserve"> и КР №2</w:t>
            </w:r>
            <w:r w:rsidRPr="007B1904">
              <w:rPr>
                <w:iCs/>
                <w:sz w:val="20"/>
                <w:szCs w:val="20"/>
              </w:rPr>
              <w:t xml:space="preserve"> «Расчёт перемещений в статически определимых рамах. Расчёт статически неопределимых рам методом сил и перемещений». Задания размещены в электронной информационно-образовательной среде </w:t>
            </w:r>
            <w:proofErr w:type="spellStart"/>
            <w:r w:rsidRPr="007B1904">
              <w:rPr>
                <w:iCs/>
                <w:sz w:val="20"/>
                <w:szCs w:val="20"/>
              </w:rPr>
              <w:t>ИрГУПС</w:t>
            </w:r>
            <w:proofErr w:type="spellEnd"/>
            <w:r w:rsidRPr="007B1904">
              <w:rPr>
                <w:iCs/>
                <w:sz w:val="20"/>
                <w:szCs w:val="20"/>
              </w:rPr>
              <w:t>, доступной обучающемуся через его личный кабинет/в учебно-методическом пособии «6.1.3.3».</w:t>
            </w:r>
          </w:p>
          <w:p w:rsidR="00854EF1" w:rsidRPr="007B1904" w:rsidRDefault="00854EF1" w:rsidP="00CE38AA">
            <w:pPr>
              <w:autoSpaceDE w:val="0"/>
              <w:autoSpaceDN w:val="0"/>
              <w:adjustRightInd w:val="0"/>
              <w:ind w:firstLine="432"/>
              <w:jc w:val="both"/>
              <w:rPr>
                <w:sz w:val="20"/>
                <w:szCs w:val="20"/>
              </w:rPr>
            </w:pPr>
          </w:p>
        </w:tc>
      </w:tr>
      <w:tr w:rsidR="00854EF1" w:rsidTr="006976E2">
        <w:tc>
          <w:tcPr>
            <w:tcW w:w="5000" w:type="pct"/>
            <w:gridSpan w:val="2"/>
            <w:vAlign w:val="center"/>
          </w:tcPr>
          <w:p w:rsidR="00854EF1" w:rsidRPr="00836452" w:rsidRDefault="00854EF1" w:rsidP="006834A4">
            <w:pPr>
              <w:pStyle w:val="Default"/>
              <w:ind w:firstLine="540"/>
              <w:jc w:val="both"/>
              <w:rPr>
                <w:rFonts w:ascii="Times New Roman" w:hAnsi="Times New Roman" w:cs="Times New Roman"/>
                <w:sz w:val="26"/>
                <w:szCs w:val="26"/>
              </w:rPr>
            </w:pPr>
            <w:r w:rsidRPr="006834A4">
              <w:rPr>
                <w:rFonts w:ascii="Times New Roman" w:hAnsi="Times New Roman" w:cs="Times New Roman"/>
                <w:iCs/>
                <w:color w:val="auto"/>
                <w:sz w:val="20"/>
                <w:szCs w:val="20"/>
                <w:lang w:eastAsia="ru-RU"/>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6834A4">
              <w:rPr>
                <w:rFonts w:ascii="Times New Roman" w:hAnsi="Times New Roman" w:cs="Times New Roman"/>
                <w:iCs/>
                <w:color w:val="auto"/>
                <w:sz w:val="20"/>
                <w:szCs w:val="20"/>
                <w:lang w:eastAsia="ru-RU"/>
              </w:rPr>
              <w:t>КрИЖТИрГУПС</w:t>
            </w:r>
            <w:proofErr w:type="spellEnd"/>
            <w:r w:rsidRPr="006834A4">
              <w:rPr>
                <w:rFonts w:ascii="Times New Roman" w:hAnsi="Times New Roman" w:cs="Times New Roman"/>
                <w:iCs/>
                <w:color w:val="auto"/>
                <w:sz w:val="20"/>
                <w:szCs w:val="20"/>
                <w:lang w:eastAsia="ru-RU"/>
              </w:rPr>
              <w:t xml:space="preserve">, доступной обучающемуся через его личный кабинет и Электронную библиотеку (ЭБ </w:t>
            </w:r>
            <w:proofErr w:type="spellStart"/>
            <w:r w:rsidRPr="006834A4">
              <w:rPr>
                <w:rFonts w:ascii="Times New Roman" w:hAnsi="Times New Roman" w:cs="Times New Roman"/>
                <w:iCs/>
                <w:color w:val="auto"/>
                <w:sz w:val="20"/>
                <w:szCs w:val="20"/>
                <w:lang w:eastAsia="ru-RU"/>
              </w:rPr>
              <w:t>КрИЖТИрГУПС</w:t>
            </w:r>
            <w:proofErr w:type="spellEnd"/>
            <w:r w:rsidRPr="00166516">
              <w:rPr>
                <w:sz w:val="20"/>
                <w:szCs w:val="20"/>
              </w:rPr>
              <w:t>)</w:t>
            </w:r>
            <w:hyperlink r:id="rId11" w:history="1">
              <w:r w:rsidRPr="00166516">
                <w:rPr>
                  <w:color w:val="0000FF"/>
                  <w:sz w:val="20"/>
                  <w:szCs w:val="20"/>
                  <w:u w:val="single"/>
                </w:rPr>
                <w:t>http://irbis.krsk.irgups.ru</w:t>
              </w:r>
            </w:hyperlink>
          </w:p>
          <w:p w:rsidR="00854EF1" w:rsidRPr="00671D02" w:rsidRDefault="00854EF1" w:rsidP="00CE38AA">
            <w:pPr>
              <w:widowControl w:val="0"/>
              <w:autoSpaceDE w:val="0"/>
              <w:autoSpaceDN w:val="0"/>
              <w:adjustRightInd w:val="0"/>
              <w:ind w:firstLine="540"/>
              <w:jc w:val="both"/>
              <w:rPr>
                <w:sz w:val="20"/>
                <w:szCs w:val="20"/>
              </w:rPr>
            </w:pPr>
          </w:p>
        </w:tc>
      </w:tr>
    </w:tbl>
    <w:p w:rsidR="00854EF1" w:rsidRDefault="00854EF1" w:rsidP="00FE1E1C">
      <w:pPr>
        <w:pStyle w:val="af"/>
        <w:snapToGrid w:val="0"/>
        <w:ind w:firstLine="0"/>
        <w:jc w:val="center"/>
        <w:rPr>
          <w:sz w:val="26"/>
          <w:szCs w:val="26"/>
        </w:rPr>
      </w:pPr>
    </w:p>
    <w:p w:rsidR="00854EF1" w:rsidRDefault="00854EF1" w:rsidP="00FE1E1C">
      <w:pPr>
        <w:pStyle w:val="af"/>
        <w:snapToGrid w:val="0"/>
        <w:ind w:firstLine="0"/>
        <w:jc w:val="center"/>
        <w:rPr>
          <w:sz w:val="26"/>
          <w:szCs w:val="26"/>
        </w:rPr>
      </w:pPr>
    </w:p>
    <w:p w:rsidR="00854EF1" w:rsidRDefault="00854EF1" w:rsidP="00FE1E1C">
      <w:pPr>
        <w:pStyle w:val="af"/>
        <w:snapToGrid w:val="0"/>
        <w:ind w:firstLine="0"/>
        <w:jc w:val="center"/>
        <w:rPr>
          <w:sz w:val="26"/>
          <w:szCs w:val="26"/>
        </w:rPr>
      </w:pPr>
    </w:p>
    <w:p w:rsidR="00854EF1" w:rsidRDefault="00854EF1">
      <w:pPr>
        <w:spacing w:after="200" w:line="276" w:lineRule="auto"/>
        <w:rPr>
          <w:color w:val="000000"/>
          <w:sz w:val="26"/>
          <w:szCs w:val="26"/>
          <w:lang w:eastAsia="ar-SA"/>
        </w:rPr>
      </w:pPr>
      <w:r>
        <w:rPr>
          <w:sz w:val="26"/>
          <w:szCs w:val="26"/>
        </w:rPr>
        <w:br w:type="page"/>
      </w:r>
    </w:p>
    <w:p w:rsidR="00854EF1" w:rsidRDefault="00854EF1" w:rsidP="00FE1E1C">
      <w:pPr>
        <w:pStyle w:val="af"/>
        <w:snapToGrid w:val="0"/>
        <w:ind w:firstLine="0"/>
        <w:jc w:val="center"/>
        <w:rPr>
          <w:sz w:val="26"/>
          <w:szCs w:val="26"/>
        </w:rPr>
      </w:pPr>
      <w:r>
        <w:rPr>
          <w:sz w:val="26"/>
          <w:szCs w:val="26"/>
        </w:rPr>
        <w:lastRenderedPageBreak/>
        <w:t xml:space="preserve">Лист регистрации дополнений и изменений рабочей программы дисциплины </w:t>
      </w:r>
    </w:p>
    <w:p w:rsidR="00854EF1" w:rsidRPr="006F1135" w:rsidRDefault="00854EF1" w:rsidP="00FE1E1C">
      <w:pPr>
        <w:pStyle w:val="af"/>
        <w:snapToGrid w:val="0"/>
        <w:ind w:firstLine="720"/>
        <w:rPr>
          <w:sz w:val="26"/>
          <w:szCs w:val="26"/>
        </w:rPr>
      </w:pPr>
    </w:p>
    <w:tbl>
      <w:tblPr>
        <w:tblW w:w="5000" w:type="pct"/>
        <w:tblLook w:val="0000" w:firstRow="0" w:lastRow="0" w:firstColumn="0" w:lastColumn="0" w:noHBand="0" w:noVBand="0"/>
      </w:tblPr>
      <w:tblGrid>
        <w:gridCol w:w="815"/>
        <w:gridCol w:w="861"/>
        <w:gridCol w:w="938"/>
        <w:gridCol w:w="1313"/>
        <w:gridCol w:w="1344"/>
        <w:gridCol w:w="1284"/>
        <w:gridCol w:w="1649"/>
        <w:gridCol w:w="1142"/>
        <w:gridCol w:w="1075"/>
      </w:tblGrid>
      <w:tr w:rsidR="00854EF1" w:rsidTr="001340D3">
        <w:tc>
          <w:tcPr>
            <w:tcW w:w="391" w:type="pct"/>
            <w:vMerge w:val="restart"/>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0"/>
              <w:jc w:val="center"/>
              <w:rPr>
                <w:sz w:val="20"/>
                <w:szCs w:val="20"/>
              </w:rPr>
            </w:pPr>
            <w:r w:rsidRPr="0036619C">
              <w:rPr>
                <w:sz w:val="20"/>
                <w:szCs w:val="20"/>
              </w:rPr>
              <w:t>№ п/п</w:t>
            </w:r>
          </w:p>
        </w:tc>
        <w:tc>
          <w:tcPr>
            <w:tcW w:w="1493" w:type="pct"/>
            <w:gridSpan w:val="3"/>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1261" w:type="pct"/>
            <w:gridSpan w:val="2"/>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26"/>
              <w:jc w:val="center"/>
              <w:rPr>
                <w:sz w:val="20"/>
                <w:szCs w:val="20"/>
              </w:rPr>
            </w:pPr>
            <w:r w:rsidRPr="0036619C">
              <w:rPr>
                <w:sz w:val="20"/>
                <w:szCs w:val="20"/>
              </w:rPr>
              <w:t>Общее количество страниц</w:t>
            </w:r>
          </w:p>
        </w:tc>
        <w:tc>
          <w:tcPr>
            <w:tcW w:w="791" w:type="pct"/>
            <w:vMerge w:val="restart"/>
            <w:tcBorders>
              <w:top w:val="single" w:sz="4" w:space="0" w:color="000000"/>
              <w:left w:val="single" w:sz="4" w:space="0" w:color="000000"/>
              <w:bottom w:val="single" w:sz="4" w:space="0" w:color="000000"/>
            </w:tcBorders>
            <w:vAlign w:val="center"/>
          </w:tcPr>
          <w:p w:rsidR="00854EF1" w:rsidRPr="0036619C" w:rsidRDefault="00854EF1" w:rsidP="00CE38AA">
            <w:pPr>
              <w:snapToGrid w:val="0"/>
              <w:jc w:val="center"/>
              <w:rPr>
                <w:sz w:val="20"/>
                <w:szCs w:val="20"/>
              </w:rPr>
            </w:pPr>
            <w:r w:rsidRPr="0036619C">
              <w:rPr>
                <w:sz w:val="20"/>
                <w:szCs w:val="20"/>
              </w:rPr>
              <w:t>Основание</w:t>
            </w:r>
          </w:p>
          <w:p w:rsidR="00854EF1" w:rsidRDefault="00854EF1" w:rsidP="00CE38AA">
            <w:pPr>
              <w:snapToGrid w:val="0"/>
              <w:jc w:val="center"/>
              <w:rPr>
                <w:sz w:val="20"/>
                <w:szCs w:val="20"/>
              </w:rPr>
            </w:pPr>
            <w:r>
              <w:rPr>
                <w:sz w:val="20"/>
                <w:szCs w:val="20"/>
              </w:rPr>
              <w:t>для внесения</w:t>
            </w:r>
          </w:p>
          <w:p w:rsidR="00854EF1" w:rsidRPr="0036619C" w:rsidRDefault="00854EF1" w:rsidP="00CE38AA">
            <w:pPr>
              <w:snapToGrid w:val="0"/>
              <w:jc w:val="center"/>
              <w:rPr>
                <w:sz w:val="20"/>
                <w:szCs w:val="20"/>
              </w:rPr>
            </w:pPr>
            <w:r w:rsidRPr="0036619C">
              <w:rPr>
                <w:sz w:val="20"/>
                <w:szCs w:val="20"/>
              </w:rPr>
              <w:t>изменения,</w:t>
            </w:r>
          </w:p>
          <w:p w:rsidR="00854EF1" w:rsidRPr="0036619C" w:rsidRDefault="00854EF1" w:rsidP="00CE38AA">
            <w:pPr>
              <w:pStyle w:val="af"/>
              <w:snapToGrid w:val="0"/>
              <w:ind w:firstLine="15"/>
              <w:jc w:val="center"/>
              <w:rPr>
                <w:sz w:val="20"/>
                <w:szCs w:val="20"/>
              </w:rPr>
            </w:pPr>
            <w:r w:rsidRPr="0036619C">
              <w:rPr>
                <w:sz w:val="20"/>
                <w:szCs w:val="20"/>
              </w:rPr>
              <w:t>№ документа</w:t>
            </w:r>
          </w:p>
        </w:tc>
        <w:tc>
          <w:tcPr>
            <w:tcW w:w="548" w:type="pct"/>
            <w:vMerge w:val="restart"/>
            <w:tcBorders>
              <w:top w:val="single" w:sz="4" w:space="0" w:color="000000"/>
              <w:left w:val="single" w:sz="4" w:space="0" w:color="000000"/>
              <w:bottom w:val="single" w:sz="4" w:space="0" w:color="000000"/>
            </w:tcBorders>
            <w:vAlign w:val="center"/>
          </w:tcPr>
          <w:p w:rsidR="00854EF1" w:rsidRDefault="00854EF1" w:rsidP="00CE38AA">
            <w:pPr>
              <w:pStyle w:val="af"/>
              <w:snapToGrid w:val="0"/>
              <w:ind w:firstLine="0"/>
              <w:jc w:val="center"/>
              <w:rPr>
                <w:sz w:val="20"/>
                <w:szCs w:val="20"/>
              </w:rPr>
            </w:pPr>
            <w:r>
              <w:rPr>
                <w:sz w:val="20"/>
                <w:szCs w:val="20"/>
              </w:rPr>
              <w:t>Подпись</w:t>
            </w:r>
          </w:p>
          <w:p w:rsidR="00854EF1" w:rsidRPr="0036619C" w:rsidRDefault="00854EF1" w:rsidP="00CE38AA">
            <w:pPr>
              <w:pStyle w:val="af"/>
              <w:snapToGrid w:val="0"/>
              <w:ind w:firstLine="0"/>
              <w:jc w:val="center"/>
              <w:rPr>
                <w:sz w:val="20"/>
                <w:szCs w:val="20"/>
              </w:rPr>
            </w:pPr>
            <w:r w:rsidRPr="0036619C">
              <w:rPr>
                <w:sz w:val="20"/>
                <w:szCs w:val="20"/>
              </w:rPr>
              <w:t>отв. исп.</w:t>
            </w:r>
          </w:p>
        </w:tc>
        <w:tc>
          <w:tcPr>
            <w:tcW w:w="516" w:type="pct"/>
            <w:vMerge w:val="restart"/>
            <w:tcBorders>
              <w:top w:val="single" w:sz="4" w:space="0" w:color="000000"/>
              <w:left w:val="single" w:sz="4" w:space="0" w:color="000000"/>
              <w:bottom w:val="single" w:sz="4" w:space="0" w:color="000000"/>
              <w:right w:val="single" w:sz="4" w:space="0" w:color="000000"/>
            </w:tcBorders>
            <w:vAlign w:val="center"/>
          </w:tcPr>
          <w:p w:rsidR="00854EF1" w:rsidRPr="0036619C" w:rsidRDefault="00854EF1" w:rsidP="00CE38AA">
            <w:pPr>
              <w:pStyle w:val="af"/>
              <w:snapToGrid w:val="0"/>
              <w:ind w:firstLine="0"/>
              <w:rPr>
                <w:sz w:val="20"/>
                <w:szCs w:val="20"/>
              </w:rPr>
            </w:pPr>
            <w:r w:rsidRPr="0036619C">
              <w:rPr>
                <w:sz w:val="20"/>
                <w:szCs w:val="20"/>
              </w:rPr>
              <w:t>Дата</w:t>
            </w:r>
          </w:p>
        </w:tc>
      </w:tr>
      <w:tr w:rsidR="00854EF1" w:rsidTr="001340D3">
        <w:trPr>
          <w:trHeight w:val="344"/>
        </w:trPr>
        <w:tc>
          <w:tcPr>
            <w:tcW w:w="391" w:type="pct"/>
            <w:vMerge/>
            <w:tcBorders>
              <w:top w:val="single" w:sz="4" w:space="0" w:color="000000"/>
              <w:left w:val="single" w:sz="4" w:space="0" w:color="000000"/>
              <w:bottom w:val="single" w:sz="4" w:space="0" w:color="000000"/>
            </w:tcBorders>
            <w:vAlign w:val="center"/>
          </w:tcPr>
          <w:p w:rsidR="00854EF1" w:rsidRDefault="00854EF1" w:rsidP="00CE38AA">
            <w:pPr>
              <w:snapToGrid w:val="0"/>
            </w:pPr>
          </w:p>
        </w:tc>
        <w:tc>
          <w:tcPr>
            <w:tcW w:w="413" w:type="pct"/>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left="-3" w:right="-78" w:hanging="5"/>
              <w:jc w:val="center"/>
              <w:rPr>
                <w:sz w:val="20"/>
                <w:szCs w:val="20"/>
              </w:rPr>
            </w:pPr>
            <w:r w:rsidRPr="0036619C">
              <w:rPr>
                <w:sz w:val="20"/>
                <w:szCs w:val="20"/>
              </w:rPr>
              <w:t>№ раздела</w:t>
            </w:r>
          </w:p>
        </w:tc>
        <w:tc>
          <w:tcPr>
            <w:tcW w:w="450" w:type="pct"/>
            <w:tcBorders>
              <w:top w:val="single" w:sz="4" w:space="0" w:color="000000"/>
              <w:left w:val="single" w:sz="4" w:space="0" w:color="000000"/>
              <w:bottom w:val="single" w:sz="4" w:space="0" w:color="000000"/>
            </w:tcBorders>
            <w:vAlign w:val="center"/>
          </w:tcPr>
          <w:p w:rsidR="00854EF1" w:rsidRDefault="00854EF1" w:rsidP="00CE38AA">
            <w:pPr>
              <w:pStyle w:val="af"/>
              <w:snapToGrid w:val="0"/>
              <w:ind w:hanging="5"/>
              <w:jc w:val="center"/>
              <w:rPr>
                <w:sz w:val="20"/>
                <w:szCs w:val="20"/>
              </w:rPr>
            </w:pPr>
            <w:r w:rsidRPr="0036619C">
              <w:rPr>
                <w:sz w:val="20"/>
                <w:szCs w:val="20"/>
              </w:rPr>
              <w:t>№</w:t>
            </w:r>
          </w:p>
          <w:p w:rsidR="00854EF1" w:rsidRPr="0036619C" w:rsidRDefault="00854EF1" w:rsidP="00CE38AA">
            <w:pPr>
              <w:pStyle w:val="af"/>
              <w:snapToGrid w:val="0"/>
              <w:ind w:hanging="5"/>
              <w:jc w:val="center"/>
              <w:rPr>
                <w:sz w:val="20"/>
                <w:szCs w:val="20"/>
              </w:rPr>
            </w:pPr>
            <w:r w:rsidRPr="0036619C">
              <w:rPr>
                <w:sz w:val="20"/>
                <w:szCs w:val="20"/>
              </w:rPr>
              <w:t>пункта</w:t>
            </w:r>
          </w:p>
        </w:tc>
        <w:tc>
          <w:tcPr>
            <w:tcW w:w="630" w:type="pct"/>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10"/>
              <w:jc w:val="center"/>
              <w:rPr>
                <w:sz w:val="20"/>
                <w:szCs w:val="20"/>
              </w:rPr>
            </w:pPr>
            <w:r w:rsidRPr="0036619C">
              <w:rPr>
                <w:sz w:val="20"/>
                <w:szCs w:val="20"/>
              </w:rPr>
              <w:t>№ подпункта</w:t>
            </w:r>
          </w:p>
        </w:tc>
        <w:tc>
          <w:tcPr>
            <w:tcW w:w="645" w:type="pct"/>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25"/>
              <w:jc w:val="center"/>
              <w:rPr>
                <w:sz w:val="20"/>
                <w:szCs w:val="20"/>
              </w:rPr>
            </w:pPr>
            <w:r w:rsidRPr="0036619C">
              <w:rPr>
                <w:sz w:val="20"/>
                <w:szCs w:val="20"/>
              </w:rPr>
              <w:t>до внесения изменений</w:t>
            </w:r>
          </w:p>
        </w:tc>
        <w:tc>
          <w:tcPr>
            <w:tcW w:w="615" w:type="pct"/>
            <w:tcBorders>
              <w:top w:val="single" w:sz="4" w:space="0" w:color="000000"/>
              <w:left w:val="single" w:sz="4" w:space="0" w:color="000000"/>
              <w:bottom w:val="single" w:sz="4" w:space="0" w:color="000000"/>
            </w:tcBorders>
            <w:vAlign w:val="center"/>
          </w:tcPr>
          <w:p w:rsidR="00854EF1" w:rsidRPr="0036619C" w:rsidRDefault="00854EF1" w:rsidP="00CE38AA">
            <w:pPr>
              <w:pStyle w:val="af"/>
              <w:snapToGrid w:val="0"/>
              <w:ind w:firstLine="11"/>
              <w:jc w:val="center"/>
              <w:rPr>
                <w:sz w:val="20"/>
                <w:szCs w:val="20"/>
              </w:rPr>
            </w:pPr>
            <w:r w:rsidRPr="0036619C">
              <w:rPr>
                <w:sz w:val="20"/>
                <w:szCs w:val="20"/>
              </w:rPr>
              <w:t>после внесения изменений</w:t>
            </w:r>
          </w:p>
        </w:tc>
        <w:tc>
          <w:tcPr>
            <w:tcW w:w="791" w:type="pct"/>
            <w:vMerge/>
            <w:tcBorders>
              <w:top w:val="single" w:sz="4" w:space="0" w:color="000000"/>
              <w:left w:val="single" w:sz="4" w:space="0" w:color="000000"/>
              <w:bottom w:val="single" w:sz="4" w:space="0" w:color="000000"/>
            </w:tcBorders>
            <w:vAlign w:val="center"/>
          </w:tcPr>
          <w:p w:rsidR="00854EF1" w:rsidRDefault="00854EF1" w:rsidP="00CE38AA">
            <w:pPr>
              <w:snapToGrid w:val="0"/>
            </w:pPr>
          </w:p>
        </w:tc>
        <w:tc>
          <w:tcPr>
            <w:tcW w:w="548" w:type="pct"/>
            <w:vMerge/>
            <w:tcBorders>
              <w:top w:val="single" w:sz="4" w:space="0" w:color="000000"/>
              <w:left w:val="single" w:sz="4" w:space="0" w:color="000000"/>
              <w:bottom w:val="single" w:sz="4" w:space="0" w:color="000000"/>
            </w:tcBorders>
            <w:vAlign w:val="center"/>
          </w:tcPr>
          <w:p w:rsidR="00854EF1" w:rsidRDefault="00854EF1" w:rsidP="00CE38AA">
            <w:pPr>
              <w:snapToGrid w:val="0"/>
            </w:pPr>
          </w:p>
        </w:tc>
        <w:tc>
          <w:tcPr>
            <w:tcW w:w="516" w:type="pct"/>
            <w:vMerge/>
            <w:tcBorders>
              <w:top w:val="single" w:sz="4" w:space="0" w:color="000000"/>
              <w:left w:val="single" w:sz="4" w:space="0" w:color="000000"/>
              <w:bottom w:val="single" w:sz="4" w:space="0" w:color="000000"/>
              <w:right w:val="single" w:sz="4" w:space="0" w:color="000000"/>
            </w:tcBorders>
            <w:vAlign w:val="center"/>
          </w:tcPr>
          <w:p w:rsidR="00854EF1" w:rsidRDefault="00854EF1" w:rsidP="00CE38AA">
            <w:pPr>
              <w:snapToGrid w:val="0"/>
            </w:pPr>
          </w:p>
        </w:tc>
      </w:tr>
      <w:tr w:rsidR="00854EF1" w:rsidRPr="00AE0FB2" w:rsidTr="001340D3">
        <w:tc>
          <w:tcPr>
            <w:tcW w:w="391"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0"/>
              <w:jc w:val="center"/>
              <w:rPr>
                <w:sz w:val="20"/>
                <w:szCs w:val="20"/>
              </w:rPr>
            </w:pPr>
          </w:p>
        </w:tc>
        <w:tc>
          <w:tcPr>
            <w:tcW w:w="413"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hanging="5"/>
              <w:jc w:val="center"/>
              <w:rPr>
                <w:sz w:val="20"/>
                <w:szCs w:val="20"/>
              </w:rPr>
            </w:pPr>
          </w:p>
        </w:tc>
        <w:tc>
          <w:tcPr>
            <w:tcW w:w="450"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hanging="5"/>
              <w:jc w:val="center"/>
              <w:rPr>
                <w:sz w:val="20"/>
                <w:szCs w:val="20"/>
              </w:rPr>
            </w:pPr>
          </w:p>
        </w:tc>
        <w:tc>
          <w:tcPr>
            <w:tcW w:w="630"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10"/>
              <w:jc w:val="center"/>
              <w:rPr>
                <w:sz w:val="20"/>
                <w:szCs w:val="20"/>
              </w:rPr>
            </w:pPr>
          </w:p>
        </w:tc>
        <w:tc>
          <w:tcPr>
            <w:tcW w:w="645"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25"/>
              <w:jc w:val="center"/>
              <w:rPr>
                <w:sz w:val="20"/>
                <w:szCs w:val="20"/>
              </w:rPr>
            </w:pPr>
          </w:p>
        </w:tc>
        <w:tc>
          <w:tcPr>
            <w:tcW w:w="615"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11"/>
              <w:jc w:val="center"/>
              <w:rPr>
                <w:sz w:val="20"/>
                <w:szCs w:val="20"/>
              </w:rPr>
            </w:pPr>
          </w:p>
        </w:tc>
        <w:tc>
          <w:tcPr>
            <w:tcW w:w="791"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15"/>
              <w:jc w:val="center"/>
              <w:rPr>
                <w:b/>
                <w:sz w:val="20"/>
                <w:szCs w:val="20"/>
              </w:rPr>
            </w:pPr>
          </w:p>
        </w:tc>
        <w:tc>
          <w:tcPr>
            <w:tcW w:w="548" w:type="pct"/>
            <w:tcBorders>
              <w:top w:val="single" w:sz="4" w:space="0" w:color="000000"/>
              <w:left w:val="single" w:sz="4" w:space="0" w:color="000000"/>
              <w:bottom w:val="single" w:sz="4" w:space="0" w:color="000000"/>
            </w:tcBorders>
            <w:vAlign w:val="center"/>
          </w:tcPr>
          <w:p w:rsidR="00854EF1" w:rsidRPr="00AE0FB2" w:rsidRDefault="00854EF1" w:rsidP="00CE38AA">
            <w:pPr>
              <w:pStyle w:val="af"/>
              <w:snapToGrid w:val="0"/>
              <w:spacing w:line="200" w:lineRule="atLeast"/>
              <w:ind w:firstLine="0"/>
              <w:jc w:val="center"/>
              <w:rPr>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854EF1" w:rsidRPr="00AE0FB2" w:rsidRDefault="00854EF1" w:rsidP="00CE38AA">
            <w:pPr>
              <w:pStyle w:val="af"/>
              <w:snapToGrid w:val="0"/>
              <w:spacing w:line="200" w:lineRule="atLeast"/>
              <w:ind w:firstLine="0"/>
              <w:jc w:val="center"/>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5"/>
              <w:jc w:val="center"/>
              <w:rPr>
                <w:b/>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b/>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b/>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b/>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pPr>
          </w:p>
        </w:tc>
      </w:tr>
      <w:tr w:rsidR="00854EF1" w:rsidRPr="00AE0FB2" w:rsidTr="001340D3">
        <w:tc>
          <w:tcPr>
            <w:tcW w:w="3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413"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45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hanging="5"/>
              <w:rPr>
                <w:sz w:val="20"/>
                <w:szCs w:val="20"/>
              </w:rPr>
            </w:pPr>
          </w:p>
        </w:tc>
        <w:tc>
          <w:tcPr>
            <w:tcW w:w="630"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0"/>
              <w:rPr>
                <w:sz w:val="20"/>
                <w:szCs w:val="20"/>
              </w:rPr>
            </w:pPr>
          </w:p>
        </w:tc>
        <w:tc>
          <w:tcPr>
            <w:tcW w:w="64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25"/>
              <w:rPr>
                <w:sz w:val="20"/>
                <w:szCs w:val="20"/>
              </w:rPr>
            </w:pPr>
          </w:p>
        </w:tc>
        <w:tc>
          <w:tcPr>
            <w:tcW w:w="615"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11"/>
              <w:rPr>
                <w:sz w:val="20"/>
                <w:szCs w:val="20"/>
              </w:rPr>
            </w:pPr>
          </w:p>
        </w:tc>
        <w:tc>
          <w:tcPr>
            <w:tcW w:w="791"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48" w:type="pct"/>
            <w:tcBorders>
              <w:top w:val="single" w:sz="4" w:space="0" w:color="000000"/>
              <w:left w:val="single" w:sz="4" w:space="0" w:color="000000"/>
              <w:bottom w:val="single" w:sz="4" w:space="0" w:color="000000"/>
            </w:tcBorders>
          </w:tcPr>
          <w:p w:rsidR="00854EF1" w:rsidRPr="00AE0FB2" w:rsidRDefault="00854EF1" w:rsidP="00CE38AA">
            <w:pPr>
              <w:pStyle w:val="af"/>
              <w:snapToGrid w:val="0"/>
              <w:spacing w:line="200" w:lineRule="atLeast"/>
              <w:ind w:firstLine="0"/>
              <w:rPr>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854EF1" w:rsidRPr="00AE0FB2" w:rsidRDefault="00854EF1" w:rsidP="00CE38AA">
            <w:pPr>
              <w:pStyle w:val="af"/>
              <w:snapToGrid w:val="0"/>
              <w:spacing w:line="200" w:lineRule="atLeast"/>
              <w:ind w:firstLine="0"/>
              <w:rPr>
                <w:sz w:val="20"/>
                <w:szCs w:val="20"/>
              </w:rPr>
            </w:pPr>
          </w:p>
        </w:tc>
      </w:tr>
    </w:tbl>
    <w:p w:rsidR="00854EF1" w:rsidRDefault="00854EF1" w:rsidP="00FE1E1C"/>
    <w:p w:rsidR="00854EF1" w:rsidRDefault="00854EF1" w:rsidP="00FE1E1C">
      <w:pPr>
        <w:tabs>
          <w:tab w:val="left" w:pos="284"/>
        </w:tabs>
        <w:jc w:val="center"/>
        <w:outlineLvl w:val="0"/>
        <w:rPr>
          <w:spacing w:val="-2"/>
          <w:sz w:val="26"/>
          <w:szCs w:val="26"/>
        </w:rPr>
      </w:pPr>
    </w:p>
    <w:p w:rsidR="00854EF1" w:rsidRDefault="00854EF1" w:rsidP="00FE1E1C"/>
    <w:p w:rsidR="00854EF1" w:rsidRDefault="00854EF1"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Default="00DB2C87" w:rsidP="00FE1E1C">
      <w:pPr>
        <w:widowControl w:val="0"/>
        <w:autoSpaceDE w:val="0"/>
        <w:autoSpaceDN w:val="0"/>
        <w:adjustRightInd w:val="0"/>
        <w:ind w:left="567"/>
      </w:pPr>
    </w:p>
    <w:p w:rsidR="00DB2C87" w:rsidRPr="004A456F" w:rsidRDefault="00DB2C87" w:rsidP="00DB2C87">
      <w:pPr>
        <w:jc w:val="center"/>
      </w:pPr>
      <w:r w:rsidRPr="004A456F">
        <w:t>ФЕДЕРАЛЬНОЕ АГЕНТСТВО ЖЕЛЕЗНОДОРОЖНОГО ТРАНСПОРТА</w:t>
      </w:r>
    </w:p>
    <w:p w:rsidR="00DB2C87" w:rsidRPr="0019653A" w:rsidRDefault="00DB2C87" w:rsidP="00DB2C87">
      <w:pPr>
        <w:jc w:val="center"/>
        <w:rPr>
          <w:sz w:val="16"/>
          <w:szCs w:val="16"/>
        </w:rPr>
      </w:pPr>
    </w:p>
    <w:p w:rsidR="00DB2C87" w:rsidRPr="000A014F" w:rsidRDefault="00DB2C87" w:rsidP="00DB2C87">
      <w:pPr>
        <w:widowControl w:val="0"/>
        <w:autoSpaceDE w:val="0"/>
        <w:autoSpaceDN w:val="0"/>
        <w:adjustRightInd w:val="0"/>
        <w:spacing w:line="247" w:lineRule="exact"/>
        <w:ind w:right="15"/>
        <w:jc w:val="center"/>
        <w:rPr>
          <w:color w:val="000000"/>
        </w:rPr>
      </w:pPr>
      <w:r w:rsidRPr="000A014F">
        <w:rPr>
          <w:color w:val="000000"/>
        </w:rPr>
        <w:lastRenderedPageBreak/>
        <w:t>Федеральное государственное бюджетное образовательное учреждение</w:t>
      </w:r>
    </w:p>
    <w:p w:rsidR="00DB2C87" w:rsidRPr="000A014F" w:rsidRDefault="00DB2C87" w:rsidP="00DB2C87">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DB2C87" w:rsidRPr="000A014F" w:rsidRDefault="00DB2C87" w:rsidP="00DB2C87">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DB2C87" w:rsidRPr="000A014F" w:rsidRDefault="00DB2C87" w:rsidP="00DB2C87">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DB2C87" w:rsidRPr="000A014F" w:rsidRDefault="00DB2C87" w:rsidP="00DB2C87">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DB2C87" w:rsidRDefault="00DB2C87" w:rsidP="00DB2C87">
      <w:pPr>
        <w:jc w:val="center"/>
        <w:rPr>
          <w:color w:val="000000"/>
        </w:rPr>
      </w:pPr>
      <w:r w:rsidRPr="000A014F">
        <w:rPr>
          <w:color w:val="000000"/>
        </w:rPr>
        <w:t>высшего образования «Иркутский государственный университет путей сообщения»</w:t>
      </w:r>
    </w:p>
    <w:p w:rsidR="00DB2C87" w:rsidRDefault="00DB2C87" w:rsidP="00DB2C87">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DB2C87" w:rsidRPr="009C5CFB" w:rsidRDefault="00DB2C87" w:rsidP="00DB2C87">
      <w:pPr>
        <w:jc w:val="center"/>
        <w:rPr>
          <w:sz w:val="26"/>
          <w:szCs w:val="26"/>
        </w:rPr>
      </w:pPr>
    </w:p>
    <w:p w:rsidR="00DB2C87" w:rsidRPr="009C5CFB" w:rsidRDefault="00DB2C87" w:rsidP="00DB2C87">
      <w:pPr>
        <w:jc w:val="center"/>
        <w:rPr>
          <w:sz w:val="26"/>
          <w:szCs w:val="26"/>
        </w:rPr>
      </w:pPr>
    </w:p>
    <w:p w:rsidR="00DB2C87" w:rsidRPr="009C5CFB" w:rsidRDefault="00DB2C87" w:rsidP="00DB2C87">
      <w:pPr>
        <w:jc w:val="center"/>
        <w:rPr>
          <w:sz w:val="26"/>
          <w:szCs w:val="26"/>
        </w:rPr>
      </w:pPr>
    </w:p>
    <w:p w:rsidR="00DB2C87" w:rsidRPr="009C5CFB" w:rsidRDefault="00DB2C87" w:rsidP="00DB2C87">
      <w:pPr>
        <w:jc w:val="center"/>
        <w:rPr>
          <w:sz w:val="26"/>
          <w:szCs w:val="26"/>
        </w:rPr>
      </w:pPr>
    </w:p>
    <w:p w:rsidR="00DB2C87" w:rsidRPr="009C5CFB" w:rsidRDefault="00DB2C87" w:rsidP="00DB2C87">
      <w:pPr>
        <w:jc w:val="center"/>
        <w:rPr>
          <w:sz w:val="26"/>
          <w:szCs w:val="26"/>
        </w:rPr>
      </w:pPr>
    </w:p>
    <w:p w:rsidR="00DB2C87" w:rsidRPr="009C5CFB" w:rsidRDefault="00DB2C87" w:rsidP="00DB2C87">
      <w:pPr>
        <w:tabs>
          <w:tab w:val="left" w:pos="0"/>
        </w:tabs>
        <w:jc w:val="both"/>
        <w:outlineLvl w:val="0"/>
        <w:rPr>
          <w:sz w:val="26"/>
          <w:szCs w:val="26"/>
        </w:rPr>
      </w:pPr>
    </w:p>
    <w:p w:rsidR="00DB2C87" w:rsidRPr="009C5CFB" w:rsidRDefault="00DB2C87" w:rsidP="00DB2C87">
      <w:pPr>
        <w:tabs>
          <w:tab w:val="left" w:pos="0"/>
        </w:tabs>
        <w:jc w:val="both"/>
        <w:outlineLvl w:val="0"/>
        <w:rPr>
          <w:sz w:val="26"/>
          <w:szCs w:val="26"/>
        </w:rPr>
      </w:pPr>
    </w:p>
    <w:p w:rsidR="00DB2C87" w:rsidRPr="009C5CFB" w:rsidRDefault="00DB2C87" w:rsidP="00DB2C87">
      <w:pPr>
        <w:tabs>
          <w:tab w:val="left" w:pos="0"/>
        </w:tabs>
        <w:jc w:val="both"/>
        <w:outlineLvl w:val="0"/>
        <w:rPr>
          <w:sz w:val="26"/>
          <w:szCs w:val="26"/>
        </w:rPr>
      </w:pPr>
    </w:p>
    <w:p w:rsidR="00DB2C87" w:rsidRPr="009C5CFB" w:rsidRDefault="00DB2C87" w:rsidP="00DB2C87">
      <w:pPr>
        <w:tabs>
          <w:tab w:val="left" w:pos="0"/>
        </w:tabs>
        <w:jc w:val="both"/>
        <w:outlineLvl w:val="0"/>
        <w:rPr>
          <w:sz w:val="26"/>
          <w:szCs w:val="26"/>
        </w:rPr>
      </w:pPr>
    </w:p>
    <w:p w:rsidR="00DB2C87" w:rsidRPr="009C5CFB" w:rsidRDefault="00DB2C87" w:rsidP="00DB2C87">
      <w:pPr>
        <w:tabs>
          <w:tab w:val="left" w:pos="0"/>
        </w:tabs>
        <w:jc w:val="both"/>
        <w:outlineLvl w:val="0"/>
        <w:rPr>
          <w:sz w:val="26"/>
          <w:szCs w:val="26"/>
        </w:rPr>
      </w:pPr>
    </w:p>
    <w:p w:rsidR="00DB2C87" w:rsidRDefault="00DB2C87" w:rsidP="00DB2C87">
      <w:pPr>
        <w:jc w:val="center"/>
        <w:rPr>
          <w:b/>
          <w:sz w:val="32"/>
          <w:szCs w:val="32"/>
        </w:rPr>
      </w:pPr>
      <w:r>
        <w:rPr>
          <w:b/>
          <w:sz w:val="32"/>
          <w:szCs w:val="32"/>
        </w:rPr>
        <w:t>ФОНД ОЦЕНОЧНЫХ СРЕДСТВ</w:t>
      </w:r>
    </w:p>
    <w:p w:rsidR="00DB2C87" w:rsidRDefault="00DB2C87" w:rsidP="00DB2C87">
      <w:pPr>
        <w:jc w:val="center"/>
        <w:rPr>
          <w:b/>
          <w:sz w:val="32"/>
          <w:szCs w:val="32"/>
        </w:rPr>
      </w:pPr>
    </w:p>
    <w:p w:rsidR="00DB2C87" w:rsidRDefault="00DB2C87" w:rsidP="00DB2C87">
      <w:pPr>
        <w:jc w:val="center"/>
        <w:rPr>
          <w:b/>
          <w:sz w:val="32"/>
          <w:szCs w:val="32"/>
        </w:rPr>
      </w:pPr>
      <w:r>
        <w:rPr>
          <w:b/>
          <w:sz w:val="32"/>
          <w:szCs w:val="32"/>
        </w:rPr>
        <w:t>для проведения текущего контроля успеваемости</w:t>
      </w:r>
    </w:p>
    <w:p w:rsidR="00DB2C87" w:rsidRDefault="00DB2C87" w:rsidP="00DB2C87">
      <w:pPr>
        <w:jc w:val="center"/>
        <w:rPr>
          <w:b/>
          <w:sz w:val="32"/>
          <w:szCs w:val="32"/>
        </w:rPr>
      </w:pPr>
      <w:r>
        <w:rPr>
          <w:b/>
          <w:sz w:val="32"/>
          <w:szCs w:val="32"/>
        </w:rPr>
        <w:t>и промежуточной аттестации по дисциплине</w:t>
      </w:r>
    </w:p>
    <w:p w:rsidR="00DB2C87" w:rsidRPr="0012042A" w:rsidRDefault="00DB2C87" w:rsidP="00DB2C87">
      <w:pPr>
        <w:jc w:val="center"/>
        <w:rPr>
          <w:b/>
          <w:bCs/>
          <w:i/>
          <w:iCs/>
          <w:sz w:val="32"/>
          <w:szCs w:val="32"/>
        </w:rPr>
      </w:pPr>
      <w:r w:rsidRPr="0012042A">
        <w:rPr>
          <w:b/>
          <w:bCs/>
          <w:iCs/>
          <w:sz w:val="32"/>
          <w:szCs w:val="32"/>
        </w:rPr>
        <w:t>Б</w:t>
      </w:r>
      <w:proofErr w:type="gramStart"/>
      <w:r w:rsidRPr="0012042A">
        <w:rPr>
          <w:b/>
          <w:bCs/>
          <w:iCs/>
          <w:sz w:val="32"/>
          <w:szCs w:val="32"/>
        </w:rPr>
        <w:t>1</w:t>
      </w:r>
      <w:proofErr w:type="gramEnd"/>
      <w:r w:rsidRPr="0012042A">
        <w:rPr>
          <w:b/>
          <w:bCs/>
          <w:iCs/>
          <w:sz w:val="32"/>
          <w:szCs w:val="32"/>
        </w:rPr>
        <w:t xml:space="preserve">.О.37 </w:t>
      </w:r>
      <w:r w:rsidRPr="0012042A">
        <w:rPr>
          <w:b/>
          <w:bCs/>
          <w:color w:val="000000"/>
          <w:sz w:val="32"/>
          <w:szCs w:val="32"/>
        </w:rPr>
        <w:t>Строительная механика</w:t>
      </w:r>
    </w:p>
    <w:p w:rsidR="00DB2C87" w:rsidRDefault="00DB2C87" w:rsidP="00DB2C87">
      <w:pPr>
        <w:tabs>
          <w:tab w:val="right" w:leader="underscore" w:pos="9639"/>
        </w:tabs>
        <w:rPr>
          <w:bCs/>
          <w:sz w:val="36"/>
          <w:szCs w:val="36"/>
        </w:rPr>
      </w:pPr>
    </w:p>
    <w:p w:rsidR="00DB2C87" w:rsidRDefault="00DB2C87" w:rsidP="00DB2C87">
      <w:pPr>
        <w:jc w:val="center"/>
      </w:pPr>
    </w:p>
    <w:p w:rsidR="00DB2C87" w:rsidRPr="009C5CFB" w:rsidRDefault="00DB2C87" w:rsidP="00DB2C87">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DB2C87" w:rsidRDefault="00DB2C87" w:rsidP="00DB2C87">
      <w:pPr>
        <w:jc w:val="both"/>
      </w:pPr>
    </w:p>
    <w:p w:rsidR="00DB2C87" w:rsidRDefault="00DB2C87" w:rsidP="00DB2C87">
      <w:pPr>
        <w:jc w:val="both"/>
      </w:pPr>
    </w:p>
    <w:p w:rsidR="00DB2C87" w:rsidRPr="009C5CFB" w:rsidRDefault="00DB2C87" w:rsidP="00DB2C87">
      <w:pPr>
        <w:jc w:val="both"/>
        <w:rPr>
          <w:sz w:val="26"/>
          <w:szCs w:val="26"/>
        </w:rPr>
      </w:pPr>
    </w:p>
    <w:p w:rsidR="00DB2C87" w:rsidRPr="009C5CFB" w:rsidRDefault="00DB2C87" w:rsidP="00DB2C87">
      <w:pPr>
        <w:jc w:val="both"/>
        <w:rPr>
          <w:sz w:val="26"/>
          <w:szCs w:val="26"/>
        </w:rPr>
      </w:pPr>
    </w:p>
    <w:p w:rsidR="00DB2C87" w:rsidRPr="00193BF6" w:rsidRDefault="00DB2C87" w:rsidP="00DB2C87">
      <w:pPr>
        <w:rPr>
          <w:iCs/>
          <w:sz w:val="26"/>
          <w:szCs w:val="26"/>
          <w:u w:val="single"/>
        </w:rPr>
      </w:pPr>
      <w:r w:rsidRPr="00193BF6">
        <w:rPr>
          <w:sz w:val="26"/>
          <w:szCs w:val="26"/>
        </w:rPr>
        <w:t xml:space="preserve">Специальность – </w:t>
      </w:r>
      <w:r w:rsidRPr="00193BF6">
        <w:rPr>
          <w:iCs/>
          <w:sz w:val="26"/>
          <w:szCs w:val="26"/>
          <w:u w:val="single"/>
        </w:rPr>
        <w:t>23.05.06 Строительство железных дорог, мостов и транспортных тоннелей</w:t>
      </w:r>
    </w:p>
    <w:p w:rsidR="00DB2C87" w:rsidRPr="0092720C" w:rsidRDefault="00DB2C87" w:rsidP="00DB2C87">
      <w:pPr>
        <w:pStyle w:val="af2"/>
        <w:spacing w:after="0"/>
        <w:ind w:left="360" w:right="1186" w:hanging="360"/>
      </w:pPr>
      <w:r w:rsidRPr="0092720C">
        <w:t xml:space="preserve">Специализация – </w:t>
      </w:r>
      <w:r w:rsidR="00705EA7">
        <w:rPr>
          <w:u w:val="single"/>
        </w:rPr>
        <w:t>Управление техническим состоянием железнодорожного пути</w:t>
      </w:r>
    </w:p>
    <w:p w:rsidR="00DB2C87" w:rsidRPr="009C5CFB" w:rsidRDefault="00DB2C87" w:rsidP="00DB2C87">
      <w:pPr>
        <w:rPr>
          <w:sz w:val="26"/>
          <w:szCs w:val="26"/>
        </w:rPr>
      </w:pPr>
    </w:p>
    <w:p w:rsidR="00DB2C87" w:rsidRPr="009C5CFB" w:rsidRDefault="00DB2C87" w:rsidP="00DB2C87">
      <w:pPr>
        <w:jc w:val="both"/>
        <w:rPr>
          <w:sz w:val="26"/>
          <w:szCs w:val="26"/>
        </w:rPr>
      </w:pPr>
    </w:p>
    <w:p w:rsidR="00DB2C87" w:rsidRPr="009C5CFB" w:rsidRDefault="00DB2C87" w:rsidP="00DB2C87">
      <w:pPr>
        <w:widowControl w:val="0"/>
        <w:autoSpaceDE w:val="0"/>
        <w:autoSpaceDN w:val="0"/>
        <w:adjustRightInd w:val="0"/>
        <w:jc w:val="center"/>
        <w:rPr>
          <w:color w:val="000000"/>
          <w:sz w:val="26"/>
          <w:szCs w:val="26"/>
        </w:rPr>
      </w:pPr>
    </w:p>
    <w:p w:rsidR="00DB2C87" w:rsidRDefault="00DB2C87" w:rsidP="00DB2C87">
      <w:pPr>
        <w:widowControl w:val="0"/>
        <w:autoSpaceDE w:val="0"/>
        <w:autoSpaceDN w:val="0"/>
        <w:adjustRightInd w:val="0"/>
        <w:jc w:val="center"/>
        <w:rPr>
          <w:i/>
          <w:color w:val="FF0000"/>
          <w:sz w:val="26"/>
          <w:szCs w:val="26"/>
        </w:rPr>
      </w:pPr>
    </w:p>
    <w:p w:rsidR="00DB2C87" w:rsidRDefault="00DB2C87" w:rsidP="00DB2C87">
      <w:pPr>
        <w:widowControl w:val="0"/>
        <w:autoSpaceDE w:val="0"/>
        <w:autoSpaceDN w:val="0"/>
        <w:adjustRightInd w:val="0"/>
        <w:jc w:val="center"/>
        <w:rPr>
          <w:i/>
          <w:color w:val="FF0000"/>
          <w:sz w:val="26"/>
          <w:szCs w:val="26"/>
        </w:rPr>
      </w:pPr>
    </w:p>
    <w:p w:rsidR="00DB2C87" w:rsidRDefault="00DB2C87" w:rsidP="00DB2C87">
      <w:pPr>
        <w:widowControl w:val="0"/>
        <w:autoSpaceDE w:val="0"/>
        <w:autoSpaceDN w:val="0"/>
        <w:adjustRightInd w:val="0"/>
        <w:jc w:val="center"/>
        <w:rPr>
          <w:i/>
          <w:color w:val="FF0000"/>
          <w:sz w:val="26"/>
          <w:szCs w:val="26"/>
        </w:rPr>
      </w:pPr>
    </w:p>
    <w:p w:rsidR="00DB2C87" w:rsidRPr="009C5CFB" w:rsidRDefault="00DB2C87" w:rsidP="00DB2C87">
      <w:pPr>
        <w:widowControl w:val="0"/>
        <w:autoSpaceDE w:val="0"/>
        <w:autoSpaceDN w:val="0"/>
        <w:adjustRightInd w:val="0"/>
        <w:jc w:val="center"/>
        <w:rPr>
          <w:color w:val="000000"/>
          <w:sz w:val="26"/>
          <w:szCs w:val="26"/>
        </w:rPr>
      </w:pPr>
    </w:p>
    <w:p w:rsidR="00DB2C87" w:rsidRPr="009C5CFB" w:rsidRDefault="00DB2C87" w:rsidP="00DB2C87">
      <w:pPr>
        <w:widowControl w:val="0"/>
        <w:autoSpaceDE w:val="0"/>
        <w:autoSpaceDN w:val="0"/>
        <w:adjustRightInd w:val="0"/>
        <w:jc w:val="center"/>
        <w:rPr>
          <w:color w:val="000000"/>
          <w:sz w:val="26"/>
          <w:szCs w:val="26"/>
        </w:rPr>
      </w:pPr>
    </w:p>
    <w:p w:rsidR="00DB2C87" w:rsidRPr="009C5CFB" w:rsidRDefault="00DB2C87" w:rsidP="00DB2C87">
      <w:pPr>
        <w:widowControl w:val="0"/>
        <w:autoSpaceDE w:val="0"/>
        <w:autoSpaceDN w:val="0"/>
        <w:adjustRightInd w:val="0"/>
        <w:jc w:val="center"/>
        <w:rPr>
          <w:color w:val="000000"/>
          <w:sz w:val="26"/>
          <w:szCs w:val="26"/>
        </w:rPr>
      </w:pPr>
    </w:p>
    <w:p w:rsidR="00DB2C87" w:rsidRPr="00314B88" w:rsidRDefault="00DB2C87" w:rsidP="00DB2C87">
      <w:pPr>
        <w:widowControl w:val="0"/>
        <w:autoSpaceDE w:val="0"/>
        <w:autoSpaceDN w:val="0"/>
        <w:adjustRightInd w:val="0"/>
        <w:jc w:val="center"/>
        <w:rPr>
          <w:color w:val="000000"/>
          <w:sz w:val="26"/>
          <w:szCs w:val="26"/>
        </w:rPr>
      </w:pPr>
    </w:p>
    <w:p w:rsidR="00DB2C87" w:rsidRPr="00314B88" w:rsidRDefault="00DB2C87" w:rsidP="00DB2C87">
      <w:pPr>
        <w:widowControl w:val="0"/>
        <w:autoSpaceDE w:val="0"/>
        <w:autoSpaceDN w:val="0"/>
        <w:adjustRightInd w:val="0"/>
        <w:jc w:val="center"/>
        <w:rPr>
          <w:color w:val="000000"/>
          <w:sz w:val="26"/>
          <w:szCs w:val="26"/>
        </w:rPr>
      </w:pPr>
    </w:p>
    <w:p w:rsidR="00DB2C87" w:rsidRPr="009C5CFB" w:rsidRDefault="00DB2C87" w:rsidP="00DB2C87">
      <w:pPr>
        <w:widowControl w:val="0"/>
        <w:autoSpaceDE w:val="0"/>
        <w:autoSpaceDN w:val="0"/>
        <w:adjustRightInd w:val="0"/>
        <w:jc w:val="center"/>
        <w:rPr>
          <w:color w:val="000000"/>
          <w:sz w:val="26"/>
          <w:szCs w:val="26"/>
        </w:rPr>
      </w:pPr>
    </w:p>
    <w:p w:rsidR="00DB2C87" w:rsidRPr="00FC792A" w:rsidRDefault="00DB2C87" w:rsidP="00DB2C87">
      <w:pPr>
        <w:widowControl w:val="0"/>
        <w:autoSpaceDE w:val="0"/>
        <w:autoSpaceDN w:val="0"/>
        <w:adjustRightInd w:val="0"/>
        <w:jc w:val="center"/>
      </w:pPr>
      <w:r w:rsidRPr="00FC792A">
        <w:t>КРАСНОЯРСК</w:t>
      </w:r>
    </w:p>
    <w:p w:rsidR="00DB2C87" w:rsidRDefault="00DB2C87" w:rsidP="00DB2C87"/>
    <w:p w:rsidR="00DB2C87" w:rsidRDefault="00DB2C87" w:rsidP="00DB2C87">
      <w:pPr>
        <w:jc w:val="center"/>
        <w:rPr>
          <w:b/>
          <w:sz w:val="28"/>
          <w:szCs w:val="28"/>
        </w:rPr>
      </w:pPr>
    </w:p>
    <w:p w:rsidR="002027CF" w:rsidRDefault="002027CF" w:rsidP="00DB2C87">
      <w:pPr>
        <w:jc w:val="center"/>
        <w:rPr>
          <w:b/>
          <w:sz w:val="28"/>
          <w:szCs w:val="28"/>
        </w:rPr>
      </w:pPr>
    </w:p>
    <w:p w:rsidR="002027CF" w:rsidRDefault="002027CF" w:rsidP="00DB2C87">
      <w:pPr>
        <w:jc w:val="center"/>
        <w:rPr>
          <w:b/>
          <w:sz w:val="28"/>
          <w:szCs w:val="28"/>
        </w:rPr>
      </w:pPr>
    </w:p>
    <w:p w:rsidR="002027CF" w:rsidRDefault="002027CF" w:rsidP="00DB2C87">
      <w:pPr>
        <w:jc w:val="center"/>
        <w:rPr>
          <w:b/>
          <w:sz w:val="28"/>
          <w:szCs w:val="28"/>
        </w:rPr>
      </w:pPr>
    </w:p>
    <w:p w:rsidR="00DB2C87" w:rsidRPr="0098628C" w:rsidRDefault="00DB2C87" w:rsidP="00DB2C87">
      <w:pPr>
        <w:jc w:val="center"/>
        <w:rPr>
          <w:sz w:val="28"/>
          <w:szCs w:val="28"/>
        </w:rPr>
      </w:pPr>
      <w:r w:rsidRPr="0098628C">
        <w:rPr>
          <w:b/>
          <w:sz w:val="28"/>
          <w:szCs w:val="28"/>
        </w:rPr>
        <w:t>1. Общие положения</w:t>
      </w:r>
    </w:p>
    <w:p w:rsidR="00DB2C87" w:rsidRPr="00EF7069" w:rsidRDefault="00DB2C87" w:rsidP="00DB2C87">
      <w:pPr>
        <w:ind w:firstLine="720"/>
        <w:jc w:val="both"/>
      </w:pPr>
      <w:r w:rsidRPr="00EF7069">
        <w:lastRenderedPageBreak/>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DB2C87" w:rsidRPr="00EF7069" w:rsidRDefault="00DB2C87" w:rsidP="00DB2C87">
      <w:pPr>
        <w:ind w:firstLine="720"/>
        <w:jc w:val="both"/>
      </w:pPr>
      <w:r w:rsidRPr="00EF7069">
        <w:t>Фонды оценочных средств предназначены для использования обучающимися, преподавателями, адм</w:t>
      </w:r>
      <w:r w:rsidR="002027CF">
        <w:t>инистрацией Университета, а так</w:t>
      </w:r>
      <w:r w:rsidRPr="00EF7069">
        <w:t xml:space="preserve">же сторонними образовательными организациями для оценивания качества освоения образовательной программы и уровня </w:t>
      </w:r>
      <w:r w:rsidR="002027CF" w:rsidRPr="00EF7069">
        <w:t>форсированности</w:t>
      </w:r>
      <w:r w:rsidRPr="00EF7069">
        <w:t xml:space="preserve"> компетенций у обучающихся.</w:t>
      </w:r>
    </w:p>
    <w:p w:rsidR="00DB2C87" w:rsidRPr="00EF7069" w:rsidRDefault="00DB2C87" w:rsidP="00DB2C87">
      <w:pPr>
        <w:pStyle w:val="210"/>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DB2C87" w:rsidRPr="00EF7069" w:rsidRDefault="00DB2C87" w:rsidP="00DB2C87">
      <w:pPr>
        <w:pStyle w:val="210"/>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DB2C87" w:rsidRPr="00EF7069" w:rsidRDefault="00DB2C87" w:rsidP="00DB2C87">
      <w:pPr>
        <w:pStyle w:val="210"/>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DB2C87" w:rsidRPr="00EF7069" w:rsidRDefault="00DB2C87" w:rsidP="00DB2C87">
      <w:pPr>
        <w:pStyle w:val="210"/>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DB2C87" w:rsidRPr="00EF7069" w:rsidRDefault="00DB2C87" w:rsidP="00DB2C87">
      <w:pPr>
        <w:pStyle w:val="210"/>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DB2C87" w:rsidRPr="00EF7069" w:rsidRDefault="00DB2C87" w:rsidP="00DB2C87">
      <w:pPr>
        <w:pStyle w:val="210"/>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DB2C87" w:rsidRPr="00EF7069" w:rsidRDefault="00DB2C87" w:rsidP="00DB2C87">
      <w:pPr>
        <w:ind w:firstLine="720"/>
        <w:jc w:val="both"/>
      </w:pPr>
      <w:r w:rsidRPr="00EF7069">
        <w:t xml:space="preserve">Для оценки уровня </w:t>
      </w:r>
      <w:proofErr w:type="spellStart"/>
      <w:r w:rsidR="002027CF">
        <w:t>с</w:t>
      </w:r>
      <w:r w:rsidR="002027CF" w:rsidRPr="00EF7069">
        <w:t>форсированности</w:t>
      </w:r>
      <w:proofErr w:type="spellEnd"/>
      <w:r w:rsidRPr="00EF7069">
        <w:t xml:space="preserve"> компетенций используется трехуровневая система:</w:t>
      </w:r>
    </w:p>
    <w:p w:rsidR="00DB2C87" w:rsidRPr="00EF7069" w:rsidRDefault="00DB2C87" w:rsidP="00DB2C87">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DB2C87" w:rsidRPr="00EF7069" w:rsidRDefault="00DB2C87" w:rsidP="00DB2C87">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DB2C87" w:rsidRDefault="00DB2C87" w:rsidP="00DB2C87">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DB2C87" w:rsidRDefault="00DB2C87" w:rsidP="00DB2C87">
      <w:pPr>
        <w:autoSpaceDE w:val="0"/>
        <w:ind w:firstLine="709"/>
        <w:jc w:val="both"/>
        <w:rPr>
          <w:color w:val="000000"/>
        </w:rPr>
      </w:pPr>
    </w:p>
    <w:p w:rsidR="00DB2C87" w:rsidRDefault="00DB2C87" w:rsidP="00DB2C87">
      <w:pPr>
        <w:pStyle w:val="af6"/>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rsidR="00DB2C87" w:rsidRDefault="00DB2C87" w:rsidP="00DB2C87">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DB2C87" w:rsidRDefault="00DB2C87" w:rsidP="00DB2C87">
      <w:pPr>
        <w:pStyle w:val="af6"/>
        <w:spacing w:before="0" w:beforeAutospacing="0" w:after="0" w:afterAutospacing="0"/>
        <w:ind w:firstLine="709"/>
        <w:jc w:val="both"/>
      </w:pPr>
      <w:r>
        <w:t>Дисциплина «</w:t>
      </w:r>
      <w:r w:rsidRPr="0039380B">
        <w:t>Строительная механика»</w:t>
      </w:r>
      <w:r>
        <w:t xml:space="preserve"> участвует в формировании компетенций:</w:t>
      </w:r>
    </w:p>
    <w:p w:rsidR="00DB2C87" w:rsidRDefault="00DB2C87" w:rsidP="00DB2C87">
      <w:pPr>
        <w:pStyle w:val="af6"/>
        <w:spacing w:before="0" w:beforeAutospacing="0" w:after="0" w:afterAutospacing="0"/>
        <w:ind w:firstLine="709"/>
        <w:rPr>
          <w:bCs/>
        </w:rPr>
      </w:pPr>
      <w:r w:rsidRPr="0039380B">
        <w:rPr>
          <w:b/>
          <w:bCs/>
        </w:rPr>
        <w:t xml:space="preserve">ОПК-4. </w:t>
      </w:r>
      <w:r w:rsidRPr="0039380B">
        <w:rPr>
          <w:bCs/>
        </w:rPr>
        <w:t xml:space="preserve">Способен выполнять проектирование и расчет транспортных объектов в </w:t>
      </w:r>
    </w:p>
    <w:p w:rsidR="00DB2C87" w:rsidRDefault="00DB2C87" w:rsidP="00DB2C87">
      <w:pPr>
        <w:pStyle w:val="af6"/>
        <w:spacing w:before="0" w:beforeAutospacing="0" w:after="0" w:afterAutospacing="0"/>
        <w:ind w:firstLine="709"/>
      </w:pPr>
      <w:r w:rsidRPr="0039380B">
        <w:rPr>
          <w:bCs/>
        </w:rPr>
        <w:t>соответствии с требованиями нормативных документов</w:t>
      </w:r>
      <w:r w:rsidRPr="0039380B">
        <w:t xml:space="preserve"> </w:t>
      </w:r>
    </w:p>
    <w:p w:rsidR="00DB2C87" w:rsidRPr="00645A1E" w:rsidRDefault="00DB2C87" w:rsidP="00DB2C87">
      <w:pPr>
        <w:pStyle w:val="af6"/>
        <w:spacing w:before="0" w:beforeAutospacing="0" w:after="0" w:afterAutospacing="0"/>
        <w:ind w:left="709"/>
        <w:jc w:val="both"/>
      </w:pPr>
      <w:r w:rsidRPr="0039380B">
        <w:rPr>
          <w:b/>
          <w:bCs/>
        </w:rPr>
        <w:t xml:space="preserve">ПКО-2. </w:t>
      </w:r>
      <w:r w:rsidRPr="0039380B">
        <w:rPr>
          <w:bCs/>
        </w:rPr>
        <w:t>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p w:rsidR="00DB2C87" w:rsidRPr="0098628C" w:rsidRDefault="00DB2C87" w:rsidP="00DB2C87">
      <w:pPr>
        <w:pStyle w:val="af6"/>
        <w:spacing w:before="0" w:beforeAutospacing="0" w:after="0" w:afterAutospacing="0"/>
        <w:jc w:val="both"/>
      </w:pPr>
    </w:p>
    <w:p w:rsidR="00DB2C87" w:rsidRPr="00314B88" w:rsidRDefault="00DB2C87" w:rsidP="00DB2C87">
      <w:pPr>
        <w:jc w:val="center"/>
        <w:rPr>
          <w:b/>
        </w:rPr>
      </w:pPr>
      <w:r>
        <w:rPr>
          <w:b/>
        </w:rPr>
        <w:t>Программа контрольно-оценочных мероприятий</w:t>
      </w:r>
      <w:r w:rsidRPr="00314B88">
        <w:rPr>
          <w:b/>
        </w:rPr>
        <w:t xml:space="preserve"> </w:t>
      </w:r>
      <w:r>
        <w:rPr>
          <w:b/>
        </w:rPr>
        <w:t xml:space="preserve"> -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DB2C87" w:rsidTr="00780B6B">
        <w:tc>
          <w:tcPr>
            <w:tcW w:w="426" w:type="dxa"/>
            <w:vAlign w:val="center"/>
          </w:tcPr>
          <w:p w:rsidR="00DB2C87" w:rsidRDefault="00DB2C87" w:rsidP="00780B6B">
            <w:pPr>
              <w:pStyle w:val="p3"/>
              <w:spacing w:before="0" w:beforeAutospacing="0" w:after="0" w:afterAutospacing="0"/>
              <w:jc w:val="center"/>
              <w:rPr>
                <w:sz w:val="20"/>
                <w:szCs w:val="20"/>
              </w:rPr>
            </w:pPr>
            <w:r>
              <w:rPr>
                <w:sz w:val="20"/>
                <w:szCs w:val="20"/>
              </w:rPr>
              <w:t>№</w:t>
            </w:r>
          </w:p>
        </w:tc>
        <w:tc>
          <w:tcPr>
            <w:tcW w:w="851" w:type="dxa"/>
            <w:vAlign w:val="center"/>
          </w:tcPr>
          <w:p w:rsidR="00DB2C87" w:rsidRDefault="00DB2C87" w:rsidP="00780B6B">
            <w:pPr>
              <w:pStyle w:val="p3"/>
              <w:spacing w:before="0" w:beforeAutospacing="0" w:after="0" w:afterAutospacing="0"/>
              <w:jc w:val="center"/>
              <w:rPr>
                <w:sz w:val="20"/>
                <w:szCs w:val="20"/>
              </w:rPr>
            </w:pPr>
            <w:r>
              <w:rPr>
                <w:sz w:val="20"/>
                <w:szCs w:val="20"/>
              </w:rPr>
              <w:t>Неделя</w:t>
            </w:r>
          </w:p>
        </w:tc>
        <w:tc>
          <w:tcPr>
            <w:tcW w:w="1700" w:type="dxa"/>
            <w:vAlign w:val="center"/>
          </w:tcPr>
          <w:p w:rsidR="00DB2C87" w:rsidRDefault="00DB2C87" w:rsidP="00780B6B">
            <w:pPr>
              <w:pStyle w:val="p3"/>
              <w:spacing w:before="0" w:beforeAutospacing="0" w:after="0" w:afterAutospacing="0"/>
              <w:jc w:val="center"/>
              <w:rPr>
                <w:sz w:val="20"/>
                <w:szCs w:val="20"/>
              </w:rPr>
            </w:pPr>
            <w:r>
              <w:rPr>
                <w:sz w:val="20"/>
                <w:szCs w:val="20"/>
              </w:rPr>
              <w:t>Наименование</w:t>
            </w:r>
          </w:p>
          <w:p w:rsidR="00DB2C87" w:rsidRDefault="00DB2C87" w:rsidP="00780B6B">
            <w:pPr>
              <w:pStyle w:val="p3"/>
              <w:spacing w:before="0" w:beforeAutospacing="0" w:after="0" w:afterAutospacing="0"/>
              <w:jc w:val="center"/>
              <w:rPr>
                <w:sz w:val="20"/>
                <w:szCs w:val="20"/>
              </w:rPr>
            </w:pPr>
            <w:r>
              <w:rPr>
                <w:sz w:val="20"/>
                <w:szCs w:val="20"/>
              </w:rPr>
              <w:t>контрольно-оценочного</w:t>
            </w:r>
          </w:p>
          <w:p w:rsidR="00DB2C87" w:rsidRDefault="00DB2C87" w:rsidP="00780B6B">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DB2C87" w:rsidRDefault="00DB2C87" w:rsidP="00780B6B">
            <w:pPr>
              <w:pStyle w:val="p3"/>
              <w:spacing w:before="0" w:beforeAutospacing="0" w:after="0" w:afterAutospacing="0"/>
              <w:jc w:val="center"/>
              <w:rPr>
                <w:sz w:val="20"/>
                <w:szCs w:val="20"/>
              </w:rPr>
            </w:pPr>
            <w:r>
              <w:rPr>
                <w:sz w:val="20"/>
                <w:szCs w:val="20"/>
              </w:rPr>
              <w:t>Объект контроля</w:t>
            </w:r>
          </w:p>
          <w:p w:rsidR="00DB2C87" w:rsidRDefault="00DB2C87" w:rsidP="00780B6B">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DB2C87" w:rsidRPr="00A4460D" w:rsidRDefault="00DB2C87" w:rsidP="00780B6B">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vAlign w:val="center"/>
          </w:tcPr>
          <w:p w:rsidR="00DB2C87" w:rsidRDefault="00DB2C87" w:rsidP="00780B6B">
            <w:pPr>
              <w:pStyle w:val="p3"/>
              <w:spacing w:before="0" w:beforeAutospacing="0" w:after="0" w:afterAutospacing="0"/>
              <w:jc w:val="center"/>
              <w:rPr>
                <w:sz w:val="20"/>
                <w:szCs w:val="20"/>
              </w:rPr>
            </w:pPr>
            <w:r>
              <w:rPr>
                <w:sz w:val="20"/>
                <w:szCs w:val="20"/>
              </w:rPr>
              <w:t>Наименование</w:t>
            </w:r>
          </w:p>
          <w:p w:rsidR="00DB2C87" w:rsidRDefault="00DB2C87" w:rsidP="00780B6B">
            <w:pPr>
              <w:pStyle w:val="p3"/>
              <w:spacing w:before="0" w:beforeAutospacing="0" w:after="0" w:afterAutospacing="0"/>
              <w:jc w:val="center"/>
              <w:rPr>
                <w:sz w:val="20"/>
                <w:szCs w:val="20"/>
              </w:rPr>
            </w:pPr>
            <w:r>
              <w:rPr>
                <w:sz w:val="20"/>
                <w:szCs w:val="20"/>
              </w:rPr>
              <w:t>оценочного средства</w:t>
            </w:r>
          </w:p>
          <w:p w:rsidR="00DB2C87" w:rsidRDefault="00DB2C87" w:rsidP="00780B6B">
            <w:pPr>
              <w:jc w:val="both"/>
              <w:rPr>
                <w:i/>
                <w:sz w:val="20"/>
                <w:szCs w:val="20"/>
              </w:rPr>
            </w:pPr>
            <w:r>
              <w:rPr>
                <w:sz w:val="20"/>
                <w:szCs w:val="20"/>
              </w:rPr>
              <w:t>(форма проведения</w:t>
            </w:r>
            <w:r w:rsidRPr="0098628C">
              <w:rPr>
                <w:sz w:val="20"/>
                <w:szCs w:val="20"/>
              </w:rPr>
              <w:t>*)</w:t>
            </w:r>
          </w:p>
        </w:tc>
      </w:tr>
      <w:tr w:rsidR="00DB2C87" w:rsidTr="00780B6B">
        <w:tc>
          <w:tcPr>
            <w:tcW w:w="10065" w:type="dxa"/>
            <w:gridSpan w:val="6"/>
            <w:vAlign w:val="center"/>
          </w:tcPr>
          <w:p w:rsidR="00DB2C87" w:rsidRDefault="00DB2C87" w:rsidP="00780B6B">
            <w:pPr>
              <w:jc w:val="center"/>
              <w:rPr>
                <w:i/>
                <w:sz w:val="20"/>
                <w:szCs w:val="20"/>
              </w:rPr>
            </w:pPr>
            <w:r>
              <w:rPr>
                <w:b/>
                <w:sz w:val="20"/>
                <w:szCs w:val="20"/>
              </w:rPr>
              <w:t>5</w:t>
            </w:r>
            <w:r>
              <w:rPr>
                <w:b/>
                <w:sz w:val="20"/>
                <w:szCs w:val="20"/>
                <w:lang w:val="en-US"/>
              </w:rPr>
              <w:t xml:space="preserve"> </w:t>
            </w:r>
            <w:proofErr w:type="spellStart"/>
            <w:r>
              <w:rPr>
                <w:b/>
                <w:sz w:val="20"/>
                <w:szCs w:val="20"/>
                <w:lang w:val="en-US"/>
              </w:rPr>
              <w:t>семестр</w:t>
            </w:r>
            <w:proofErr w:type="spellEnd"/>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1</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6-16</w:t>
            </w:r>
          </w:p>
        </w:tc>
        <w:tc>
          <w:tcPr>
            <w:tcW w:w="1700" w:type="dxa"/>
            <w:vAlign w:val="center"/>
          </w:tcPr>
          <w:p w:rsidR="00DB2C87" w:rsidRPr="00F239F7" w:rsidRDefault="00DB2C87" w:rsidP="00780B6B">
            <w:pPr>
              <w:rPr>
                <w:sz w:val="20"/>
                <w:szCs w:val="20"/>
              </w:rPr>
            </w:pPr>
            <w:r w:rsidRPr="00F239F7">
              <w:rPr>
                <w:sz w:val="20"/>
                <w:szCs w:val="20"/>
              </w:rPr>
              <w:t>Текущий контроль</w:t>
            </w:r>
          </w:p>
        </w:tc>
        <w:tc>
          <w:tcPr>
            <w:tcW w:w="3403" w:type="dxa"/>
            <w:vAlign w:val="center"/>
          </w:tcPr>
          <w:p w:rsidR="00DB2C87" w:rsidRPr="00F239F7" w:rsidRDefault="00DB2C87" w:rsidP="00780B6B">
            <w:pPr>
              <w:rPr>
                <w:sz w:val="20"/>
                <w:szCs w:val="20"/>
              </w:rPr>
            </w:pPr>
            <w:r>
              <w:rPr>
                <w:sz w:val="20"/>
                <w:szCs w:val="20"/>
              </w:rPr>
              <w:t xml:space="preserve">Раздел 1,2, </w:t>
            </w:r>
            <w:r w:rsidRPr="000F2590">
              <w:rPr>
                <w:sz w:val="20"/>
                <w:szCs w:val="20"/>
              </w:rPr>
              <w:t>«Расчёт статически определимых балок, ферм и рам»</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F239F7" w:rsidRDefault="00DB2C87" w:rsidP="00780B6B">
            <w:pPr>
              <w:jc w:val="center"/>
              <w:rPr>
                <w:sz w:val="20"/>
                <w:szCs w:val="20"/>
              </w:rPr>
            </w:pPr>
            <w:r w:rsidRPr="000F2590">
              <w:rPr>
                <w:bCs/>
                <w:sz w:val="20"/>
                <w:szCs w:val="20"/>
              </w:rPr>
              <w:t>ПКО-2.1</w:t>
            </w:r>
          </w:p>
        </w:tc>
        <w:tc>
          <w:tcPr>
            <w:tcW w:w="2552" w:type="dxa"/>
            <w:vAlign w:val="center"/>
          </w:tcPr>
          <w:p w:rsidR="00DB2C87" w:rsidRPr="00052BBD" w:rsidRDefault="00DB2C87" w:rsidP="00780B6B">
            <w:pPr>
              <w:jc w:val="both"/>
              <w:rPr>
                <w:sz w:val="20"/>
                <w:szCs w:val="20"/>
              </w:rPr>
            </w:pPr>
            <w:r w:rsidRPr="00052BBD">
              <w:rPr>
                <w:sz w:val="20"/>
                <w:szCs w:val="20"/>
              </w:rPr>
              <w:t>Расчетно-графическая работа (письменно)</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sidRPr="00F239F7">
              <w:rPr>
                <w:sz w:val="20"/>
                <w:szCs w:val="20"/>
              </w:rPr>
              <w:t>18</w:t>
            </w:r>
          </w:p>
        </w:tc>
        <w:tc>
          <w:tcPr>
            <w:tcW w:w="1700" w:type="dxa"/>
            <w:vAlign w:val="center"/>
          </w:tcPr>
          <w:p w:rsidR="00DB2C87" w:rsidRPr="00F239F7" w:rsidRDefault="00DB2C87" w:rsidP="00780B6B">
            <w:pPr>
              <w:rPr>
                <w:sz w:val="20"/>
                <w:szCs w:val="20"/>
              </w:rPr>
            </w:pPr>
            <w:r w:rsidRPr="00F239F7">
              <w:rPr>
                <w:sz w:val="20"/>
                <w:szCs w:val="20"/>
              </w:rPr>
              <w:t xml:space="preserve">Промежуточная аттестация – </w:t>
            </w:r>
            <w:r w:rsidRPr="00E34201">
              <w:rPr>
                <w:sz w:val="20"/>
                <w:szCs w:val="20"/>
              </w:rPr>
              <w:t>зачет</w:t>
            </w:r>
          </w:p>
        </w:tc>
        <w:tc>
          <w:tcPr>
            <w:tcW w:w="3403" w:type="dxa"/>
            <w:vAlign w:val="center"/>
          </w:tcPr>
          <w:p w:rsidR="00DB2C87" w:rsidRDefault="00DB2C87" w:rsidP="00780B6B">
            <w:pPr>
              <w:rPr>
                <w:bCs/>
                <w:sz w:val="20"/>
                <w:szCs w:val="20"/>
              </w:rPr>
            </w:pPr>
            <w:r>
              <w:rPr>
                <w:sz w:val="20"/>
                <w:szCs w:val="20"/>
              </w:rPr>
              <w:t>Раздел1.</w:t>
            </w:r>
            <w:r w:rsidRPr="00E20993">
              <w:rPr>
                <w:b/>
                <w:bCs/>
                <w:color w:val="000000"/>
                <w:sz w:val="20"/>
                <w:szCs w:val="20"/>
              </w:rPr>
              <w:t xml:space="preserve"> </w:t>
            </w:r>
            <w:r w:rsidRPr="00E20993">
              <w:rPr>
                <w:bCs/>
                <w:sz w:val="20"/>
                <w:szCs w:val="20"/>
              </w:rPr>
              <w:t>Основные понятия строительной механики</w:t>
            </w:r>
            <w:r>
              <w:rPr>
                <w:bCs/>
                <w:sz w:val="20"/>
                <w:szCs w:val="20"/>
              </w:rPr>
              <w:t>.</w:t>
            </w:r>
          </w:p>
          <w:p w:rsidR="00DB2C87" w:rsidRPr="00E20993" w:rsidRDefault="00DB2C87" w:rsidP="00780B6B">
            <w:pPr>
              <w:rPr>
                <w:sz w:val="20"/>
                <w:szCs w:val="20"/>
              </w:rPr>
            </w:pPr>
            <w:r>
              <w:rPr>
                <w:sz w:val="20"/>
                <w:szCs w:val="20"/>
              </w:rPr>
              <w:t>Раздел 2.</w:t>
            </w:r>
            <w:r w:rsidRPr="00E20993">
              <w:rPr>
                <w:b/>
                <w:bCs/>
                <w:color w:val="000000"/>
                <w:sz w:val="20"/>
                <w:szCs w:val="20"/>
              </w:rPr>
              <w:t xml:space="preserve"> </w:t>
            </w:r>
            <w:r w:rsidRPr="00E20993">
              <w:rPr>
                <w:bCs/>
                <w:sz w:val="20"/>
                <w:szCs w:val="20"/>
              </w:rPr>
              <w:t xml:space="preserve">Расчёт статически определимых систем </w:t>
            </w:r>
          </w:p>
          <w:p w:rsidR="00DB2C87" w:rsidRPr="00275744" w:rsidRDefault="00DB2C87" w:rsidP="00780B6B">
            <w:pPr>
              <w:rPr>
                <w:sz w:val="20"/>
                <w:szCs w:val="20"/>
              </w:rPr>
            </w:pPr>
            <w:r w:rsidRPr="00275744">
              <w:rPr>
                <w:bCs/>
                <w:color w:val="000000"/>
                <w:sz w:val="20"/>
                <w:szCs w:val="20"/>
              </w:rPr>
              <w:t xml:space="preserve">Раздел 3. Определение перемещений </w:t>
            </w:r>
            <w:r w:rsidRPr="00275744">
              <w:rPr>
                <w:bCs/>
                <w:color w:val="000000"/>
                <w:sz w:val="20"/>
                <w:szCs w:val="20"/>
              </w:rPr>
              <w:lastRenderedPageBreak/>
              <w:t>в стержневых системах</w:t>
            </w:r>
          </w:p>
        </w:tc>
        <w:tc>
          <w:tcPr>
            <w:tcW w:w="1133" w:type="dxa"/>
            <w:vAlign w:val="center"/>
          </w:tcPr>
          <w:p w:rsidR="00DB2C87" w:rsidRDefault="00DB2C87" w:rsidP="00780B6B">
            <w:pPr>
              <w:jc w:val="center"/>
              <w:rPr>
                <w:sz w:val="20"/>
                <w:szCs w:val="20"/>
              </w:rPr>
            </w:pPr>
            <w:r w:rsidRPr="00052BBD">
              <w:rPr>
                <w:sz w:val="20"/>
                <w:szCs w:val="20"/>
              </w:rPr>
              <w:lastRenderedPageBreak/>
              <w:t>ОПК-</w:t>
            </w:r>
            <w:r>
              <w:rPr>
                <w:sz w:val="20"/>
                <w:szCs w:val="20"/>
              </w:rPr>
              <w:t>4.4</w:t>
            </w:r>
          </w:p>
          <w:p w:rsidR="00DB2C87" w:rsidRPr="00052BBD" w:rsidRDefault="00DB2C87" w:rsidP="00780B6B">
            <w:pPr>
              <w:widowControl w:val="0"/>
              <w:autoSpaceDE w:val="0"/>
              <w:autoSpaceDN w:val="0"/>
              <w:adjustRightInd w:val="0"/>
              <w:jc w:val="center"/>
              <w:rPr>
                <w:sz w:val="20"/>
                <w:szCs w:val="20"/>
              </w:rPr>
            </w:pPr>
            <w:r w:rsidRPr="000F2590">
              <w:rPr>
                <w:bCs/>
                <w:sz w:val="20"/>
                <w:szCs w:val="20"/>
              </w:rPr>
              <w:t>ПКО-2.1</w:t>
            </w:r>
          </w:p>
        </w:tc>
        <w:tc>
          <w:tcPr>
            <w:tcW w:w="2552" w:type="dxa"/>
            <w:vAlign w:val="center"/>
          </w:tcPr>
          <w:p w:rsidR="00DB2C87" w:rsidRPr="00E34201" w:rsidRDefault="00DB2C87" w:rsidP="00780B6B">
            <w:pPr>
              <w:widowControl w:val="0"/>
              <w:autoSpaceDE w:val="0"/>
              <w:autoSpaceDN w:val="0"/>
              <w:adjustRightInd w:val="0"/>
              <w:rPr>
                <w:sz w:val="20"/>
                <w:szCs w:val="20"/>
              </w:rPr>
            </w:pPr>
            <w:r w:rsidRPr="00E34201">
              <w:rPr>
                <w:sz w:val="20"/>
                <w:szCs w:val="20"/>
              </w:rPr>
              <w:t>Собеседование (устно)</w:t>
            </w:r>
          </w:p>
        </w:tc>
      </w:tr>
      <w:tr w:rsidR="00DB2C87" w:rsidTr="00780B6B">
        <w:tc>
          <w:tcPr>
            <w:tcW w:w="10065" w:type="dxa"/>
            <w:gridSpan w:val="6"/>
            <w:vAlign w:val="center"/>
          </w:tcPr>
          <w:p w:rsidR="00DB2C87" w:rsidRDefault="00DB2C87" w:rsidP="00780B6B">
            <w:pPr>
              <w:widowControl w:val="0"/>
              <w:autoSpaceDE w:val="0"/>
              <w:autoSpaceDN w:val="0"/>
              <w:adjustRightInd w:val="0"/>
              <w:jc w:val="center"/>
              <w:rPr>
                <w:b/>
                <w:sz w:val="20"/>
                <w:szCs w:val="20"/>
              </w:rPr>
            </w:pPr>
            <w:r>
              <w:rPr>
                <w:b/>
                <w:sz w:val="20"/>
                <w:szCs w:val="20"/>
              </w:rPr>
              <w:lastRenderedPageBreak/>
              <w:t>6</w:t>
            </w:r>
            <w:r>
              <w:rPr>
                <w:b/>
                <w:sz w:val="20"/>
                <w:szCs w:val="20"/>
                <w:lang w:val="en-US"/>
              </w:rPr>
              <w:t xml:space="preserve"> </w:t>
            </w:r>
            <w:proofErr w:type="spellStart"/>
            <w:r>
              <w:rPr>
                <w:b/>
                <w:sz w:val="20"/>
                <w:szCs w:val="20"/>
                <w:lang w:val="en-US"/>
              </w:rPr>
              <w:t>семестр</w:t>
            </w:r>
            <w:proofErr w:type="spellEnd"/>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sidRPr="00F239F7">
              <w:rPr>
                <w:sz w:val="20"/>
                <w:szCs w:val="20"/>
              </w:rPr>
              <w:t>1</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2-16</w:t>
            </w:r>
          </w:p>
        </w:tc>
        <w:tc>
          <w:tcPr>
            <w:tcW w:w="1700" w:type="dxa"/>
            <w:vAlign w:val="center"/>
          </w:tcPr>
          <w:p w:rsidR="00DB2C87" w:rsidRPr="00F239F7" w:rsidRDefault="00DB2C87" w:rsidP="00780B6B">
            <w:pPr>
              <w:rPr>
                <w:sz w:val="20"/>
                <w:szCs w:val="20"/>
              </w:rPr>
            </w:pPr>
            <w:r w:rsidRPr="00F239F7">
              <w:rPr>
                <w:sz w:val="20"/>
                <w:szCs w:val="20"/>
              </w:rPr>
              <w:t>Текущий контроль</w:t>
            </w:r>
          </w:p>
        </w:tc>
        <w:tc>
          <w:tcPr>
            <w:tcW w:w="3403" w:type="dxa"/>
            <w:vAlign w:val="center"/>
          </w:tcPr>
          <w:p w:rsidR="00DB2C87" w:rsidRPr="00F239F7" w:rsidRDefault="00DB2C87" w:rsidP="00780B6B">
            <w:pPr>
              <w:jc w:val="both"/>
              <w:rPr>
                <w:sz w:val="20"/>
                <w:szCs w:val="20"/>
              </w:rPr>
            </w:pPr>
            <w:r>
              <w:rPr>
                <w:sz w:val="20"/>
                <w:szCs w:val="20"/>
              </w:rPr>
              <w:t>Раздел 3,4</w:t>
            </w:r>
            <w:r w:rsidRPr="007A2072">
              <w:rPr>
                <w:sz w:val="20"/>
                <w:szCs w:val="20"/>
              </w:rPr>
              <w:t xml:space="preserve">: «Расчёт перемещений в статически определимых рамах.  Расчёт статически неопределимых рам методом сил и перемещений»  </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052BBD" w:rsidRDefault="00DB2C87" w:rsidP="00780B6B">
            <w:pPr>
              <w:jc w:val="center"/>
              <w:rPr>
                <w:sz w:val="20"/>
                <w:szCs w:val="20"/>
              </w:rPr>
            </w:pPr>
            <w:r w:rsidRPr="000F2590">
              <w:rPr>
                <w:bCs/>
                <w:sz w:val="20"/>
                <w:szCs w:val="20"/>
              </w:rPr>
              <w:t>ПКО-2.1</w:t>
            </w:r>
          </w:p>
        </w:tc>
        <w:tc>
          <w:tcPr>
            <w:tcW w:w="2552" w:type="dxa"/>
            <w:vAlign w:val="center"/>
          </w:tcPr>
          <w:p w:rsidR="00DB2C87" w:rsidRPr="00F239F7" w:rsidRDefault="00DB2C87" w:rsidP="00780B6B">
            <w:pPr>
              <w:jc w:val="both"/>
              <w:rPr>
                <w:i/>
                <w:sz w:val="20"/>
                <w:szCs w:val="20"/>
              </w:rPr>
            </w:pPr>
            <w:r w:rsidRPr="00052BBD">
              <w:rPr>
                <w:sz w:val="20"/>
                <w:szCs w:val="20"/>
              </w:rPr>
              <w:t>Расчетно-графическая работа (письменно)</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18</w:t>
            </w:r>
          </w:p>
        </w:tc>
        <w:tc>
          <w:tcPr>
            <w:tcW w:w="1700" w:type="dxa"/>
            <w:vAlign w:val="center"/>
          </w:tcPr>
          <w:p w:rsidR="00DB2C87" w:rsidRPr="00F239F7" w:rsidRDefault="00DB2C87" w:rsidP="00780B6B">
            <w:pPr>
              <w:rPr>
                <w:sz w:val="20"/>
                <w:szCs w:val="20"/>
              </w:rPr>
            </w:pPr>
            <w:r w:rsidRPr="00F239F7">
              <w:rPr>
                <w:sz w:val="20"/>
                <w:szCs w:val="20"/>
              </w:rPr>
              <w:t xml:space="preserve">Промежуточная аттестация – </w:t>
            </w:r>
            <w:r w:rsidRPr="00F239F7">
              <w:rPr>
                <w:i/>
                <w:sz w:val="20"/>
                <w:szCs w:val="20"/>
              </w:rPr>
              <w:t>экзамен</w:t>
            </w:r>
          </w:p>
        </w:tc>
        <w:tc>
          <w:tcPr>
            <w:tcW w:w="3403" w:type="dxa"/>
            <w:vAlign w:val="center"/>
          </w:tcPr>
          <w:p w:rsidR="00DB2C87" w:rsidRPr="0032573E" w:rsidRDefault="00DB2C87" w:rsidP="00780B6B">
            <w:pPr>
              <w:rPr>
                <w:bCs/>
                <w:sz w:val="20"/>
                <w:szCs w:val="20"/>
              </w:rPr>
            </w:pPr>
            <w:r w:rsidRPr="0032573E">
              <w:rPr>
                <w:bCs/>
                <w:sz w:val="20"/>
                <w:szCs w:val="20"/>
              </w:rPr>
              <w:t>Раздел 4. Расчёт статически неопределимых систем</w:t>
            </w:r>
          </w:p>
          <w:p w:rsidR="00DB2C87" w:rsidRPr="00F239F7" w:rsidRDefault="00DB2C87" w:rsidP="00780B6B">
            <w:pPr>
              <w:rPr>
                <w:color w:val="333333"/>
                <w:sz w:val="20"/>
                <w:szCs w:val="20"/>
              </w:rPr>
            </w:pPr>
            <w:r w:rsidRPr="0032573E">
              <w:rPr>
                <w:bCs/>
                <w:color w:val="333333"/>
                <w:sz w:val="20"/>
                <w:szCs w:val="20"/>
              </w:rPr>
              <w:t>Раздел 5. Современные методы и компьютерные технологии  расчёта строительных конструкций.</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052BBD" w:rsidRDefault="00DB2C87" w:rsidP="00780B6B">
            <w:pPr>
              <w:widowControl w:val="0"/>
              <w:autoSpaceDE w:val="0"/>
              <w:autoSpaceDN w:val="0"/>
              <w:adjustRightInd w:val="0"/>
              <w:jc w:val="center"/>
              <w:rPr>
                <w:sz w:val="20"/>
                <w:szCs w:val="20"/>
              </w:rPr>
            </w:pPr>
            <w:r w:rsidRPr="000F2590">
              <w:rPr>
                <w:bCs/>
                <w:sz w:val="20"/>
                <w:szCs w:val="20"/>
              </w:rPr>
              <w:t>ПКО-2.1</w:t>
            </w:r>
          </w:p>
        </w:tc>
        <w:tc>
          <w:tcPr>
            <w:tcW w:w="2552" w:type="dxa"/>
            <w:vAlign w:val="center"/>
          </w:tcPr>
          <w:p w:rsidR="00DB2C87" w:rsidRPr="003A7568" w:rsidRDefault="00DB2C87" w:rsidP="00780B6B">
            <w:pPr>
              <w:widowControl w:val="0"/>
              <w:autoSpaceDE w:val="0"/>
              <w:autoSpaceDN w:val="0"/>
              <w:adjustRightInd w:val="0"/>
              <w:rPr>
                <w:sz w:val="20"/>
                <w:szCs w:val="20"/>
              </w:rPr>
            </w:pPr>
            <w:r>
              <w:rPr>
                <w:sz w:val="20"/>
                <w:szCs w:val="20"/>
              </w:rPr>
              <w:t>Ответы на теоретические вопросы</w:t>
            </w:r>
            <w:r w:rsidRPr="003A7568">
              <w:rPr>
                <w:sz w:val="20"/>
                <w:szCs w:val="20"/>
              </w:rPr>
              <w:t xml:space="preserve"> (устно)</w:t>
            </w:r>
            <w:r>
              <w:rPr>
                <w:sz w:val="20"/>
                <w:szCs w:val="20"/>
              </w:rPr>
              <w:t>, решение задач (письменно).</w:t>
            </w:r>
          </w:p>
        </w:tc>
      </w:tr>
    </w:tbl>
    <w:p w:rsidR="00DB2C87" w:rsidRPr="00314B88" w:rsidRDefault="00DB2C87" w:rsidP="00DB2C87">
      <w:pPr>
        <w:jc w:val="center"/>
        <w:rPr>
          <w:b/>
          <w:sz w:val="28"/>
          <w:szCs w:val="28"/>
        </w:rPr>
      </w:pPr>
    </w:p>
    <w:p w:rsidR="00DB2C87" w:rsidRDefault="00DB2C87" w:rsidP="00DB2C87">
      <w:pPr>
        <w:jc w:val="center"/>
        <w:rPr>
          <w:b/>
        </w:rPr>
      </w:pPr>
      <w:r>
        <w:rPr>
          <w:b/>
        </w:rPr>
        <w:t>Программа контрольно-оценочных мероприятий  -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DB2C87" w:rsidTr="00780B6B">
        <w:tc>
          <w:tcPr>
            <w:tcW w:w="426" w:type="dxa"/>
            <w:vAlign w:val="center"/>
          </w:tcPr>
          <w:p w:rsidR="00DB2C87" w:rsidRDefault="00DB2C87" w:rsidP="00780B6B">
            <w:pPr>
              <w:pStyle w:val="p3"/>
              <w:spacing w:before="0" w:beforeAutospacing="0" w:after="0" w:afterAutospacing="0"/>
              <w:jc w:val="center"/>
              <w:rPr>
                <w:sz w:val="20"/>
                <w:szCs w:val="20"/>
              </w:rPr>
            </w:pPr>
            <w:r>
              <w:rPr>
                <w:sz w:val="20"/>
                <w:szCs w:val="20"/>
              </w:rPr>
              <w:t>№</w:t>
            </w:r>
          </w:p>
        </w:tc>
        <w:tc>
          <w:tcPr>
            <w:tcW w:w="851" w:type="dxa"/>
            <w:vAlign w:val="center"/>
          </w:tcPr>
          <w:p w:rsidR="00DB2C87" w:rsidRDefault="00DB2C87" w:rsidP="00780B6B">
            <w:pPr>
              <w:pStyle w:val="p3"/>
              <w:spacing w:before="0" w:beforeAutospacing="0" w:after="0" w:afterAutospacing="0"/>
              <w:jc w:val="center"/>
              <w:rPr>
                <w:sz w:val="20"/>
                <w:szCs w:val="20"/>
              </w:rPr>
            </w:pPr>
            <w:r>
              <w:rPr>
                <w:sz w:val="20"/>
                <w:szCs w:val="20"/>
              </w:rPr>
              <w:t>Неделя</w:t>
            </w:r>
          </w:p>
        </w:tc>
        <w:tc>
          <w:tcPr>
            <w:tcW w:w="1700" w:type="dxa"/>
            <w:vAlign w:val="center"/>
          </w:tcPr>
          <w:p w:rsidR="00DB2C87" w:rsidRDefault="00DB2C87" w:rsidP="00780B6B">
            <w:pPr>
              <w:pStyle w:val="p3"/>
              <w:spacing w:before="0" w:beforeAutospacing="0" w:after="0" w:afterAutospacing="0"/>
              <w:jc w:val="center"/>
              <w:rPr>
                <w:sz w:val="20"/>
                <w:szCs w:val="20"/>
              </w:rPr>
            </w:pPr>
            <w:r>
              <w:rPr>
                <w:sz w:val="20"/>
                <w:szCs w:val="20"/>
              </w:rPr>
              <w:t>Наименование</w:t>
            </w:r>
          </w:p>
          <w:p w:rsidR="00DB2C87" w:rsidRDefault="00DB2C87" w:rsidP="00780B6B">
            <w:pPr>
              <w:pStyle w:val="p3"/>
              <w:spacing w:before="0" w:beforeAutospacing="0" w:after="0" w:afterAutospacing="0"/>
              <w:jc w:val="center"/>
              <w:rPr>
                <w:sz w:val="20"/>
                <w:szCs w:val="20"/>
              </w:rPr>
            </w:pPr>
            <w:r>
              <w:rPr>
                <w:sz w:val="20"/>
                <w:szCs w:val="20"/>
              </w:rPr>
              <w:t>контрольно-оценочного</w:t>
            </w:r>
          </w:p>
          <w:p w:rsidR="00DB2C87" w:rsidRDefault="00DB2C87" w:rsidP="00780B6B">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DB2C87" w:rsidRDefault="00DB2C87" w:rsidP="00780B6B">
            <w:pPr>
              <w:pStyle w:val="p3"/>
              <w:spacing w:before="0" w:beforeAutospacing="0" w:after="0" w:afterAutospacing="0"/>
              <w:jc w:val="center"/>
              <w:rPr>
                <w:sz w:val="20"/>
                <w:szCs w:val="20"/>
              </w:rPr>
            </w:pPr>
            <w:r>
              <w:rPr>
                <w:sz w:val="20"/>
                <w:szCs w:val="20"/>
              </w:rPr>
              <w:t>Объект контроля</w:t>
            </w:r>
          </w:p>
          <w:p w:rsidR="00DB2C87" w:rsidRDefault="00DB2C87" w:rsidP="00780B6B">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DB2C87" w:rsidRPr="00A4460D" w:rsidRDefault="00DB2C87" w:rsidP="00780B6B">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vAlign w:val="center"/>
          </w:tcPr>
          <w:p w:rsidR="00DB2C87" w:rsidRDefault="00DB2C87" w:rsidP="00780B6B">
            <w:pPr>
              <w:pStyle w:val="p3"/>
              <w:spacing w:before="0" w:beforeAutospacing="0" w:after="0" w:afterAutospacing="0"/>
              <w:jc w:val="center"/>
              <w:rPr>
                <w:sz w:val="20"/>
                <w:szCs w:val="20"/>
              </w:rPr>
            </w:pPr>
            <w:r>
              <w:rPr>
                <w:sz w:val="20"/>
                <w:szCs w:val="20"/>
              </w:rPr>
              <w:t>Наименование</w:t>
            </w:r>
          </w:p>
          <w:p w:rsidR="00DB2C87" w:rsidRDefault="00DB2C87" w:rsidP="00780B6B">
            <w:pPr>
              <w:pStyle w:val="p3"/>
              <w:spacing w:before="0" w:beforeAutospacing="0" w:after="0" w:afterAutospacing="0"/>
              <w:jc w:val="center"/>
              <w:rPr>
                <w:sz w:val="20"/>
                <w:szCs w:val="20"/>
              </w:rPr>
            </w:pPr>
            <w:r>
              <w:rPr>
                <w:sz w:val="20"/>
                <w:szCs w:val="20"/>
              </w:rPr>
              <w:t>оценочного средства</w:t>
            </w:r>
          </w:p>
          <w:p w:rsidR="00DB2C87" w:rsidRDefault="00DB2C87" w:rsidP="00780B6B">
            <w:pPr>
              <w:jc w:val="center"/>
              <w:rPr>
                <w:i/>
                <w:sz w:val="20"/>
                <w:szCs w:val="20"/>
              </w:rPr>
            </w:pPr>
            <w:r>
              <w:rPr>
                <w:sz w:val="20"/>
                <w:szCs w:val="20"/>
              </w:rPr>
              <w:t>(форма проведения</w:t>
            </w:r>
            <w:r w:rsidRPr="0098628C">
              <w:rPr>
                <w:sz w:val="20"/>
                <w:szCs w:val="20"/>
              </w:rPr>
              <w:t>*)</w:t>
            </w:r>
          </w:p>
        </w:tc>
      </w:tr>
      <w:tr w:rsidR="00DB2C87" w:rsidTr="00780B6B">
        <w:tc>
          <w:tcPr>
            <w:tcW w:w="10065" w:type="dxa"/>
            <w:gridSpan w:val="6"/>
            <w:vAlign w:val="center"/>
          </w:tcPr>
          <w:p w:rsidR="00DB2C87" w:rsidRPr="00193BF6" w:rsidRDefault="00DB2C87" w:rsidP="00780B6B">
            <w:pPr>
              <w:rPr>
                <w:i/>
                <w:sz w:val="20"/>
                <w:szCs w:val="20"/>
              </w:rPr>
            </w:pPr>
            <w:r>
              <w:rPr>
                <w:b/>
                <w:sz w:val="20"/>
                <w:szCs w:val="20"/>
              </w:rPr>
              <w:t xml:space="preserve">                                                                 Курс </w:t>
            </w:r>
            <w:r>
              <w:rPr>
                <w:b/>
                <w:sz w:val="20"/>
                <w:szCs w:val="20"/>
                <w:lang w:val="en-US"/>
              </w:rPr>
              <w:t>4</w:t>
            </w:r>
            <w:r>
              <w:rPr>
                <w:b/>
                <w:sz w:val="20"/>
                <w:szCs w:val="20"/>
              </w:rPr>
              <w:t>, сессия установочная</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1</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6-16</w:t>
            </w:r>
          </w:p>
        </w:tc>
        <w:tc>
          <w:tcPr>
            <w:tcW w:w="1700" w:type="dxa"/>
            <w:vAlign w:val="center"/>
          </w:tcPr>
          <w:p w:rsidR="00DB2C87" w:rsidRPr="00F239F7" w:rsidRDefault="00DB2C87" w:rsidP="00780B6B">
            <w:pPr>
              <w:rPr>
                <w:sz w:val="20"/>
                <w:szCs w:val="20"/>
              </w:rPr>
            </w:pPr>
            <w:r w:rsidRPr="00F239F7">
              <w:rPr>
                <w:sz w:val="20"/>
                <w:szCs w:val="20"/>
              </w:rPr>
              <w:t>Текущий контроль</w:t>
            </w:r>
          </w:p>
        </w:tc>
        <w:tc>
          <w:tcPr>
            <w:tcW w:w="3403" w:type="dxa"/>
            <w:vAlign w:val="center"/>
          </w:tcPr>
          <w:p w:rsidR="00DB2C87" w:rsidRPr="00F239F7" w:rsidRDefault="00DB2C87" w:rsidP="00780B6B">
            <w:pPr>
              <w:rPr>
                <w:sz w:val="20"/>
                <w:szCs w:val="20"/>
              </w:rPr>
            </w:pPr>
            <w:r>
              <w:rPr>
                <w:sz w:val="20"/>
                <w:szCs w:val="20"/>
              </w:rPr>
              <w:t xml:space="preserve">Раздел 1,2, </w:t>
            </w:r>
            <w:r w:rsidRPr="000F2590">
              <w:rPr>
                <w:sz w:val="20"/>
                <w:szCs w:val="20"/>
              </w:rPr>
              <w:t>«Расчёт статически определимых балок, ферм и рам»</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F239F7" w:rsidRDefault="00DB2C87" w:rsidP="00780B6B">
            <w:pPr>
              <w:jc w:val="center"/>
              <w:rPr>
                <w:sz w:val="20"/>
                <w:szCs w:val="20"/>
              </w:rPr>
            </w:pPr>
            <w:r w:rsidRPr="000F2590">
              <w:rPr>
                <w:bCs/>
                <w:sz w:val="20"/>
                <w:szCs w:val="20"/>
              </w:rPr>
              <w:t>ПКО-2.1</w:t>
            </w:r>
          </w:p>
        </w:tc>
        <w:tc>
          <w:tcPr>
            <w:tcW w:w="2552" w:type="dxa"/>
            <w:vAlign w:val="center"/>
          </w:tcPr>
          <w:p w:rsidR="00DB2C87" w:rsidRPr="00052BBD" w:rsidRDefault="00DB2C87" w:rsidP="00780B6B">
            <w:pPr>
              <w:rPr>
                <w:sz w:val="20"/>
                <w:szCs w:val="20"/>
              </w:rPr>
            </w:pPr>
            <w:r>
              <w:rPr>
                <w:sz w:val="20"/>
                <w:szCs w:val="20"/>
              </w:rPr>
              <w:t>Контрольная</w:t>
            </w:r>
            <w:r w:rsidRPr="00052BBD">
              <w:rPr>
                <w:sz w:val="20"/>
                <w:szCs w:val="20"/>
              </w:rPr>
              <w:t xml:space="preserve"> работа (письменно)</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sidRPr="00F239F7">
              <w:rPr>
                <w:sz w:val="20"/>
                <w:szCs w:val="20"/>
              </w:rPr>
              <w:t>18</w:t>
            </w:r>
          </w:p>
        </w:tc>
        <w:tc>
          <w:tcPr>
            <w:tcW w:w="1700" w:type="dxa"/>
            <w:vAlign w:val="center"/>
          </w:tcPr>
          <w:p w:rsidR="00DB2C87" w:rsidRPr="00F239F7" w:rsidRDefault="00DB2C87" w:rsidP="00780B6B">
            <w:pPr>
              <w:rPr>
                <w:sz w:val="20"/>
                <w:szCs w:val="20"/>
              </w:rPr>
            </w:pPr>
            <w:r w:rsidRPr="00F239F7">
              <w:rPr>
                <w:sz w:val="20"/>
                <w:szCs w:val="20"/>
              </w:rPr>
              <w:t xml:space="preserve">Промежуточная аттестация – </w:t>
            </w:r>
            <w:r w:rsidRPr="00E34201">
              <w:rPr>
                <w:sz w:val="20"/>
                <w:szCs w:val="20"/>
              </w:rPr>
              <w:t>зачет</w:t>
            </w:r>
          </w:p>
        </w:tc>
        <w:tc>
          <w:tcPr>
            <w:tcW w:w="3403" w:type="dxa"/>
            <w:vAlign w:val="center"/>
          </w:tcPr>
          <w:p w:rsidR="00DB2C87" w:rsidRDefault="00DB2C87" w:rsidP="00780B6B">
            <w:pPr>
              <w:rPr>
                <w:bCs/>
                <w:sz w:val="20"/>
                <w:szCs w:val="20"/>
              </w:rPr>
            </w:pPr>
            <w:r>
              <w:rPr>
                <w:sz w:val="20"/>
                <w:szCs w:val="20"/>
              </w:rPr>
              <w:t>Раздел1.</w:t>
            </w:r>
            <w:r w:rsidRPr="00E20993">
              <w:rPr>
                <w:b/>
                <w:bCs/>
                <w:color w:val="000000"/>
                <w:sz w:val="20"/>
                <w:szCs w:val="20"/>
              </w:rPr>
              <w:t xml:space="preserve"> </w:t>
            </w:r>
            <w:r w:rsidRPr="00E20993">
              <w:rPr>
                <w:bCs/>
                <w:sz w:val="20"/>
                <w:szCs w:val="20"/>
              </w:rPr>
              <w:t>Основные понятия строительной механики</w:t>
            </w:r>
            <w:r>
              <w:rPr>
                <w:bCs/>
                <w:sz w:val="20"/>
                <w:szCs w:val="20"/>
              </w:rPr>
              <w:t>.</w:t>
            </w:r>
          </w:p>
          <w:p w:rsidR="00DB2C87" w:rsidRPr="00E20993" w:rsidRDefault="00DB2C87" w:rsidP="00780B6B">
            <w:pPr>
              <w:rPr>
                <w:sz w:val="20"/>
                <w:szCs w:val="20"/>
              </w:rPr>
            </w:pPr>
            <w:r>
              <w:rPr>
                <w:sz w:val="20"/>
                <w:szCs w:val="20"/>
              </w:rPr>
              <w:t>Раздел 2.</w:t>
            </w:r>
            <w:r w:rsidRPr="00E20993">
              <w:rPr>
                <w:b/>
                <w:bCs/>
                <w:color w:val="000000"/>
                <w:sz w:val="20"/>
                <w:szCs w:val="20"/>
              </w:rPr>
              <w:t xml:space="preserve"> </w:t>
            </w:r>
            <w:r w:rsidRPr="00E20993">
              <w:rPr>
                <w:bCs/>
                <w:sz w:val="20"/>
                <w:szCs w:val="20"/>
              </w:rPr>
              <w:t xml:space="preserve">Расчёт статически определимых систем </w:t>
            </w:r>
          </w:p>
          <w:p w:rsidR="00DB2C87" w:rsidRPr="00275744" w:rsidRDefault="00DB2C87" w:rsidP="00780B6B">
            <w:pPr>
              <w:rPr>
                <w:sz w:val="20"/>
                <w:szCs w:val="20"/>
              </w:rPr>
            </w:pPr>
            <w:r w:rsidRPr="00275744">
              <w:rPr>
                <w:bCs/>
                <w:color w:val="000000"/>
                <w:sz w:val="20"/>
                <w:szCs w:val="20"/>
              </w:rPr>
              <w:t>Раздел 3. Определение перемещений в стержневых системах</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052BBD" w:rsidRDefault="00DB2C87" w:rsidP="00780B6B">
            <w:pPr>
              <w:widowControl w:val="0"/>
              <w:autoSpaceDE w:val="0"/>
              <w:autoSpaceDN w:val="0"/>
              <w:adjustRightInd w:val="0"/>
              <w:jc w:val="center"/>
              <w:rPr>
                <w:sz w:val="20"/>
                <w:szCs w:val="20"/>
              </w:rPr>
            </w:pPr>
            <w:r w:rsidRPr="000F2590">
              <w:rPr>
                <w:bCs/>
                <w:sz w:val="20"/>
                <w:szCs w:val="20"/>
              </w:rPr>
              <w:t>ПКО-2.1</w:t>
            </w:r>
          </w:p>
        </w:tc>
        <w:tc>
          <w:tcPr>
            <w:tcW w:w="2552" w:type="dxa"/>
            <w:vAlign w:val="center"/>
          </w:tcPr>
          <w:p w:rsidR="00DB2C87" w:rsidRPr="00E34201" w:rsidRDefault="00DB2C87" w:rsidP="00780B6B">
            <w:pPr>
              <w:widowControl w:val="0"/>
              <w:autoSpaceDE w:val="0"/>
              <w:autoSpaceDN w:val="0"/>
              <w:adjustRightInd w:val="0"/>
              <w:rPr>
                <w:sz w:val="20"/>
                <w:szCs w:val="20"/>
              </w:rPr>
            </w:pPr>
            <w:r w:rsidRPr="00E34201">
              <w:rPr>
                <w:sz w:val="20"/>
                <w:szCs w:val="20"/>
              </w:rPr>
              <w:t>Собеседование (устно)</w:t>
            </w:r>
          </w:p>
        </w:tc>
      </w:tr>
      <w:tr w:rsidR="00DB2C87" w:rsidTr="00780B6B">
        <w:tc>
          <w:tcPr>
            <w:tcW w:w="10065" w:type="dxa"/>
            <w:gridSpan w:val="6"/>
            <w:vAlign w:val="center"/>
          </w:tcPr>
          <w:p w:rsidR="00DB2C87" w:rsidRDefault="00DB2C87" w:rsidP="00780B6B">
            <w:pPr>
              <w:widowControl w:val="0"/>
              <w:autoSpaceDE w:val="0"/>
              <w:autoSpaceDN w:val="0"/>
              <w:adjustRightInd w:val="0"/>
              <w:rPr>
                <w:b/>
                <w:sz w:val="20"/>
                <w:szCs w:val="20"/>
              </w:rPr>
            </w:pPr>
            <w:r>
              <w:rPr>
                <w:b/>
                <w:sz w:val="20"/>
                <w:szCs w:val="20"/>
              </w:rPr>
              <w:t xml:space="preserve">                                                                    Курс 4, сессия зимняя</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sidRPr="00F239F7">
              <w:rPr>
                <w:sz w:val="20"/>
                <w:szCs w:val="20"/>
              </w:rPr>
              <w:t>1</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2-16</w:t>
            </w:r>
          </w:p>
        </w:tc>
        <w:tc>
          <w:tcPr>
            <w:tcW w:w="1700" w:type="dxa"/>
            <w:vAlign w:val="center"/>
          </w:tcPr>
          <w:p w:rsidR="00DB2C87" w:rsidRPr="00F239F7" w:rsidRDefault="00DB2C87" w:rsidP="00780B6B">
            <w:pPr>
              <w:rPr>
                <w:sz w:val="20"/>
                <w:szCs w:val="20"/>
              </w:rPr>
            </w:pPr>
            <w:r w:rsidRPr="00F239F7">
              <w:rPr>
                <w:sz w:val="20"/>
                <w:szCs w:val="20"/>
              </w:rPr>
              <w:t>Текущий контроль</w:t>
            </w:r>
          </w:p>
        </w:tc>
        <w:tc>
          <w:tcPr>
            <w:tcW w:w="3403" w:type="dxa"/>
            <w:vAlign w:val="center"/>
          </w:tcPr>
          <w:p w:rsidR="00DB2C87" w:rsidRPr="00F239F7" w:rsidRDefault="00DB2C87" w:rsidP="00780B6B">
            <w:pPr>
              <w:jc w:val="both"/>
              <w:rPr>
                <w:sz w:val="20"/>
                <w:szCs w:val="20"/>
              </w:rPr>
            </w:pPr>
            <w:r>
              <w:rPr>
                <w:sz w:val="20"/>
                <w:szCs w:val="20"/>
              </w:rPr>
              <w:t>Раздел 3,4</w:t>
            </w:r>
            <w:r w:rsidRPr="007A2072">
              <w:rPr>
                <w:sz w:val="20"/>
                <w:szCs w:val="20"/>
              </w:rPr>
              <w:t xml:space="preserve">: «Расчёт перемещений в статически определимых рамах.  Расчёт статически неопределимых рам методом сил и перемещений»  </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052BBD" w:rsidRDefault="00DB2C87" w:rsidP="00780B6B">
            <w:pPr>
              <w:jc w:val="center"/>
              <w:rPr>
                <w:sz w:val="20"/>
                <w:szCs w:val="20"/>
              </w:rPr>
            </w:pPr>
            <w:r w:rsidRPr="000F2590">
              <w:rPr>
                <w:bCs/>
                <w:sz w:val="20"/>
                <w:szCs w:val="20"/>
              </w:rPr>
              <w:t>ПКО-2.1</w:t>
            </w:r>
          </w:p>
        </w:tc>
        <w:tc>
          <w:tcPr>
            <w:tcW w:w="2552" w:type="dxa"/>
            <w:vAlign w:val="center"/>
          </w:tcPr>
          <w:p w:rsidR="00DB2C87" w:rsidRPr="00F239F7" w:rsidRDefault="00DB2C87" w:rsidP="00780B6B">
            <w:pPr>
              <w:rPr>
                <w:i/>
                <w:sz w:val="20"/>
                <w:szCs w:val="20"/>
              </w:rPr>
            </w:pPr>
            <w:r>
              <w:rPr>
                <w:sz w:val="20"/>
                <w:szCs w:val="20"/>
              </w:rPr>
              <w:t>Контрольная</w:t>
            </w:r>
            <w:r w:rsidRPr="00052BBD">
              <w:rPr>
                <w:sz w:val="20"/>
                <w:szCs w:val="20"/>
              </w:rPr>
              <w:t xml:space="preserve"> работа (письменно)</w:t>
            </w:r>
          </w:p>
        </w:tc>
      </w:tr>
      <w:tr w:rsidR="00DB2C87" w:rsidTr="00780B6B">
        <w:tc>
          <w:tcPr>
            <w:tcW w:w="10065" w:type="dxa"/>
            <w:gridSpan w:val="6"/>
            <w:vAlign w:val="center"/>
          </w:tcPr>
          <w:p w:rsidR="00DB2C87" w:rsidRDefault="00DB2C87" w:rsidP="00780B6B">
            <w:pPr>
              <w:ind w:firstLine="3436"/>
              <w:jc w:val="both"/>
              <w:rPr>
                <w:i/>
                <w:sz w:val="20"/>
                <w:szCs w:val="20"/>
              </w:rPr>
            </w:pPr>
            <w:r>
              <w:rPr>
                <w:b/>
                <w:sz w:val="20"/>
                <w:szCs w:val="20"/>
              </w:rPr>
              <w:t>Курс 4, сессия летняя</w:t>
            </w:r>
          </w:p>
        </w:tc>
      </w:tr>
      <w:tr w:rsidR="00DB2C87" w:rsidTr="00780B6B">
        <w:tc>
          <w:tcPr>
            <w:tcW w:w="426"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2</w:t>
            </w:r>
          </w:p>
        </w:tc>
        <w:tc>
          <w:tcPr>
            <w:tcW w:w="851" w:type="dxa"/>
            <w:vAlign w:val="center"/>
          </w:tcPr>
          <w:p w:rsidR="00DB2C87" w:rsidRPr="00F239F7" w:rsidRDefault="00DB2C87" w:rsidP="00780B6B">
            <w:pPr>
              <w:widowControl w:val="0"/>
              <w:autoSpaceDE w:val="0"/>
              <w:autoSpaceDN w:val="0"/>
              <w:adjustRightInd w:val="0"/>
              <w:jc w:val="center"/>
              <w:rPr>
                <w:sz w:val="20"/>
                <w:szCs w:val="20"/>
              </w:rPr>
            </w:pPr>
            <w:r>
              <w:rPr>
                <w:sz w:val="20"/>
                <w:szCs w:val="20"/>
              </w:rPr>
              <w:t>18</w:t>
            </w:r>
          </w:p>
        </w:tc>
        <w:tc>
          <w:tcPr>
            <w:tcW w:w="1700" w:type="dxa"/>
            <w:vAlign w:val="center"/>
          </w:tcPr>
          <w:p w:rsidR="00DB2C87" w:rsidRPr="00F239F7" w:rsidRDefault="00DB2C87" w:rsidP="00780B6B">
            <w:pPr>
              <w:rPr>
                <w:sz w:val="20"/>
                <w:szCs w:val="20"/>
              </w:rPr>
            </w:pPr>
            <w:r w:rsidRPr="00F239F7">
              <w:rPr>
                <w:sz w:val="20"/>
                <w:szCs w:val="20"/>
              </w:rPr>
              <w:t xml:space="preserve">Промежуточная аттестация – </w:t>
            </w:r>
            <w:r w:rsidRPr="00F239F7">
              <w:rPr>
                <w:i/>
                <w:sz w:val="20"/>
                <w:szCs w:val="20"/>
              </w:rPr>
              <w:t>экзамен</w:t>
            </w:r>
          </w:p>
        </w:tc>
        <w:tc>
          <w:tcPr>
            <w:tcW w:w="3403" w:type="dxa"/>
            <w:vAlign w:val="center"/>
          </w:tcPr>
          <w:p w:rsidR="00DB2C87" w:rsidRPr="0032573E" w:rsidRDefault="00DB2C87" w:rsidP="00780B6B">
            <w:pPr>
              <w:rPr>
                <w:bCs/>
                <w:sz w:val="20"/>
                <w:szCs w:val="20"/>
              </w:rPr>
            </w:pPr>
            <w:r w:rsidRPr="0032573E">
              <w:rPr>
                <w:bCs/>
                <w:sz w:val="20"/>
                <w:szCs w:val="20"/>
              </w:rPr>
              <w:t>Раздел 4. Расчёт статически неопределимых систем</w:t>
            </w:r>
          </w:p>
          <w:p w:rsidR="00DB2C87" w:rsidRPr="00F239F7" w:rsidRDefault="00DB2C87" w:rsidP="00780B6B">
            <w:pPr>
              <w:rPr>
                <w:color w:val="333333"/>
                <w:sz w:val="20"/>
                <w:szCs w:val="20"/>
              </w:rPr>
            </w:pPr>
            <w:r w:rsidRPr="0032573E">
              <w:rPr>
                <w:bCs/>
                <w:color w:val="333333"/>
                <w:sz w:val="20"/>
                <w:szCs w:val="20"/>
              </w:rPr>
              <w:t>Раздел 5. Современные методы и компьютерные технологии  расчёта строительных конструкций.</w:t>
            </w:r>
          </w:p>
        </w:tc>
        <w:tc>
          <w:tcPr>
            <w:tcW w:w="1133" w:type="dxa"/>
            <w:vAlign w:val="center"/>
          </w:tcPr>
          <w:p w:rsidR="00DB2C87" w:rsidRDefault="00DB2C87" w:rsidP="00780B6B">
            <w:pPr>
              <w:jc w:val="center"/>
              <w:rPr>
                <w:sz w:val="20"/>
                <w:szCs w:val="20"/>
              </w:rPr>
            </w:pPr>
            <w:r w:rsidRPr="00052BBD">
              <w:rPr>
                <w:sz w:val="20"/>
                <w:szCs w:val="20"/>
              </w:rPr>
              <w:t>ОПК-</w:t>
            </w:r>
            <w:r>
              <w:rPr>
                <w:sz w:val="20"/>
                <w:szCs w:val="20"/>
              </w:rPr>
              <w:t>4.4</w:t>
            </w:r>
          </w:p>
          <w:p w:rsidR="00DB2C87" w:rsidRPr="00052BBD" w:rsidRDefault="00DB2C87" w:rsidP="00780B6B">
            <w:pPr>
              <w:widowControl w:val="0"/>
              <w:autoSpaceDE w:val="0"/>
              <w:autoSpaceDN w:val="0"/>
              <w:adjustRightInd w:val="0"/>
              <w:jc w:val="center"/>
              <w:rPr>
                <w:sz w:val="20"/>
                <w:szCs w:val="20"/>
              </w:rPr>
            </w:pPr>
            <w:r w:rsidRPr="000F2590">
              <w:rPr>
                <w:bCs/>
                <w:sz w:val="20"/>
                <w:szCs w:val="20"/>
              </w:rPr>
              <w:t>ПКО-2.1</w:t>
            </w:r>
          </w:p>
        </w:tc>
        <w:tc>
          <w:tcPr>
            <w:tcW w:w="2552" w:type="dxa"/>
            <w:vAlign w:val="center"/>
          </w:tcPr>
          <w:p w:rsidR="00DB2C87" w:rsidRPr="003A7568" w:rsidRDefault="00DB2C87" w:rsidP="00780B6B">
            <w:pPr>
              <w:widowControl w:val="0"/>
              <w:autoSpaceDE w:val="0"/>
              <w:autoSpaceDN w:val="0"/>
              <w:adjustRightInd w:val="0"/>
              <w:rPr>
                <w:sz w:val="20"/>
                <w:szCs w:val="20"/>
              </w:rPr>
            </w:pPr>
            <w:r>
              <w:rPr>
                <w:sz w:val="20"/>
                <w:szCs w:val="20"/>
              </w:rPr>
              <w:t>Ответы на теоретические вопросы</w:t>
            </w:r>
            <w:r w:rsidRPr="003A7568">
              <w:rPr>
                <w:sz w:val="20"/>
                <w:szCs w:val="20"/>
              </w:rPr>
              <w:t xml:space="preserve"> (устно)</w:t>
            </w:r>
            <w:r>
              <w:rPr>
                <w:sz w:val="20"/>
                <w:szCs w:val="20"/>
              </w:rPr>
              <w:t>, решение задач (письменно).</w:t>
            </w:r>
          </w:p>
        </w:tc>
      </w:tr>
    </w:tbl>
    <w:p w:rsidR="002027CF" w:rsidRDefault="002027CF" w:rsidP="00DB2C87">
      <w:pPr>
        <w:jc w:val="center"/>
        <w:rPr>
          <w:b/>
        </w:rPr>
      </w:pPr>
    </w:p>
    <w:p w:rsidR="00DB2C87" w:rsidRPr="006C2E84" w:rsidRDefault="00DB2C87" w:rsidP="00DB2C87">
      <w:pPr>
        <w:jc w:val="center"/>
        <w:rPr>
          <w:b/>
        </w:rPr>
      </w:pPr>
      <w:r w:rsidRPr="006C2E84">
        <w:rPr>
          <w:b/>
        </w:rPr>
        <w:t>Описание показателей и критериев оценивания компетенций</w:t>
      </w:r>
    </w:p>
    <w:p w:rsidR="00DB2C87" w:rsidRDefault="00DB2C87" w:rsidP="00DB2C87">
      <w:pPr>
        <w:jc w:val="center"/>
        <w:rPr>
          <w:b/>
        </w:rPr>
      </w:pPr>
      <w:r w:rsidRPr="006C2E84">
        <w:rPr>
          <w:b/>
        </w:rPr>
        <w:t>на различных этапах их формирования.  Описание шкал оценивания</w:t>
      </w:r>
    </w:p>
    <w:p w:rsidR="00DB2C87" w:rsidRPr="006C2E84" w:rsidRDefault="00DB2C87" w:rsidP="00DB2C87">
      <w:pPr>
        <w:jc w:val="center"/>
      </w:pPr>
    </w:p>
    <w:p w:rsidR="00DB2C87" w:rsidRPr="00B468C3" w:rsidRDefault="00DB2C87" w:rsidP="00DB2C87">
      <w:pPr>
        <w:ind w:firstLine="540"/>
        <w:jc w:val="both"/>
      </w:pPr>
      <w:r w:rsidRPr="00B468C3">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DB2C87" w:rsidRPr="00B468C3" w:rsidRDefault="00DB2C87" w:rsidP="00DB2C87">
      <w:pPr>
        <w:ind w:firstLine="540"/>
        <w:jc w:val="both"/>
      </w:pPr>
      <w:r w:rsidRPr="00B468C3">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DB2C87" w:rsidRPr="00B468C3" w:rsidRDefault="00DB2C87" w:rsidP="00DB2C87">
      <w:pPr>
        <w:ind w:firstLine="540"/>
        <w:jc w:val="both"/>
      </w:pPr>
      <w:r w:rsidRPr="00B468C3">
        <w:t xml:space="preserve">Для оценивания результатов обучения используется </w:t>
      </w:r>
      <w:proofErr w:type="spellStart"/>
      <w:r w:rsidRPr="00B468C3">
        <w:t>четырехбалльная</w:t>
      </w:r>
      <w:proofErr w:type="spellEnd"/>
      <w:r w:rsidRPr="00B468C3">
        <w:t xml:space="preserve"> шкала: «отлично», «хорошо», «удовлетворительно», «неудовлетворительно» и/или двухбалльная шкала: «зачтено», «не зачтено».</w:t>
      </w:r>
    </w:p>
    <w:p w:rsidR="00DB2C87" w:rsidRPr="00B468C3" w:rsidRDefault="00DB2C87" w:rsidP="00DB2C87">
      <w:pPr>
        <w:ind w:firstLine="540"/>
        <w:jc w:val="both"/>
      </w:pPr>
      <w:r w:rsidRPr="00B468C3">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sidRPr="00B468C3">
        <w:t>дств пр</w:t>
      </w:r>
      <w:proofErr w:type="gramEnd"/>
      <w:r w:rsidRPr="00B468C3">
        <w:t>иведены в таблице</w:t>
      </w:r>
    </w:p>
    <w:p w:rsidR="00DB2C87" w:rsidRDefault="00DB2C87" w:rsidP="00DB2C87">
      <w:pPr>
        <w:ind w:firstLine="540"/>
        <w:jc w:val="both"/>
        <w:rPr>
          <w:i/>
        </w:rPr>
      </w:pPr>
    </w:p>
    <w:tbl>
      <w:tblPr>
        <w:tblW w:w="10026" w:type="dxa"/>
        <w:tblInd w:w="108" w:type="dxa"/>
        <w:tblLayout w:type="fixed"/>
        <w:tblLook w:val="01E0" w:firstRow="1" w:lastRow="1" w:firstColumn="1" w:lastColumn="1" w:noHBand="0" w:noVBand="0"/>
      </w:tblPr>
      <w:tblGrid>
        <w:gridCol w:w="446"/>
        <w:gridCol w:w="1681"/>
        <w:gridCol w:w="5772"/>
        <w:gridCol w:w="2127"/>
      </w:tblGrid>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Наименование</w:t>
            </w:r>
          </w:p>
          <w:p w:rsidR="00DB2C87" w:rsidRDefault="00DB2C87" w:rsidP="00780B6B">
            <w:pPr>
              <w:jc w:val="center"/>
              <w:rPr>
                <w:sz w:val="20"/>
                <w:szCs w:val="20"/>
              </w:rPr>
            </w:pPr>
            <w:r>
              <w:rPr>
                <w:sz w:val="20"/>
                <w:szCs w:val="20"/>
              </w:rPr>
              <w:t>оценочного</w:t>
            </w:r>
          </w:p>
          <w:p w:rsidR="00DB2C87" w:rsidRDefault="00DB2C87" w:rsidP="00780B6B">
            <w:pPr>
              <w:jc w:val="center"/>
              <w:rPr>
                <w:sz w:val="20"/>
                <w:szCs w:val="20"/>
              </w:rPr>
            </w:pPr>
            <w:r>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Представление</w:t>
            </w:r>
          </w:p>
          <w:p w:rsidR="00DB2C87" w:rsidRDefault="00DB2C87" w:rsidP="00780B6B">
            <w:pPr>
              <w:jc w:val="center"/>
              <w:rPr>
                <w:sz w:val="20"/>
                <w:szCs w:val="20"/>
              </w:rPr>
            </w:pPr>
            <w:r>
              <w:rPr>
                <w:sz w:val="20"/>
                <w:szCs w:val="20"/>
              </w:rPr>
              <w:t>оценочного</w:t>
            </w:r>
          </w:p>
          <w:p w:rsidR="00DB2C87" w:rsidRDefault="00DB2C87" w:rsidP="00780B6B">
            <w:pPr>
              <w:jc w:val="center"/>
              <w:rPr>
                <w:sz w:val="20"/>
                <w:szCs w:val="20"/>
              </w:rPr>
            </w:pPr>
            <w:r>
              <w:rPr>
                <w:sz w:val="20"/>
                <w:szCs w:val="20"/>
              </w:rPr>
              <w:t>средства в ФОС</w:t>
            </w:r>
          </w:p>
        </w:tc>
      </w:tr>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tabs>
                <w:tab w:val="left" w:pos="1944"/>
              </w:tabs>
              <w:ind w:right="49"/>
              <w:rPr>
                <w:sz w:val="20"/>
                <w:szCs w:val="20"/>
              </w:rPr>
            </w:pPr>
            <w:r>
              <w:rPr>
                <w:sz w:val="20"/>
                <w:szCs w:val="20"/>
              </w:rPr>
              <w:t>Расчетно-графическая работа (РГР)</w:t>
            </w:r>
          </w:p>
        </w:tc>
        <w:tc>
          <w:tcPr>
            <w:tcW w:w="5772"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both"/>
              <w:rPr>
                <w:sz w:val="20"/>
                <w:szCs w:val="20"/>
              </w:rPr>
            </w:pPr>
            <w:r>
              <w:rPr>
                <w:sz w:val="20"/>
                <w:szCs w:val="20"/>
              </w:rPr>
              <w:t>Средство для проверки умений применять полученные знания по заранее определенной методике для решения задач или заданий по разделу дисциплины.</w:t>
            </w:r>
          </w:p>
          <w:p w:rsidR="00DB2C87" w:rsidRDefault="00DB2C87" w:rsidP="00780B6B">
            <w:pPr>
              <w:jc w:val="both"/>
              <w:rPr>
                <w:sz w:val="20"/>
                <w:szCs w:val="20"/>
              </w:rPr>
            </w:pPr>
            <w:r>
              <w:rPr>
                <w:sz w:val="20"/>
                <w:szCs w:val="20"/>
              </w:rPr>
              <w:t xml:space="preserve">Может быть использовано для оценки знаний, умений, навыков </w:t>
            </w:r>
            <w:r>
              <w:rPr>
                <w:sz w:val="20"/>
                <w:szCs w:val="20"/>
              </w:rPr>
              <w:lastRenderedPageBreak/>
              <w:t>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lastRenderedPageBreak/>
              <w:t xml:space="preserve">Комплекты заданий для выполнения расчетно-графических работ </w:t>
            </w:r>
            <w:r>
              <w:rPr>
                <w:color w:val="000000"/>
                <w:sz w:val="20"/>
                <w:szCs w:val="20"/>
              </w:rPr>
              <w:t xml:space="preserve">по </w:t>
            </w:r>
            <w:r>
              <w:rPr>
                <w:color w:val="000000"/>
                <w:sz w:val="20"/>
                <w:szCs w:val="20"/>
              </w:rPr>
              <w:lastRenderedPageBreak/>
              <w:t>темам/разделам дисциплины</w:t>
            </w:r>
          </w:p>
        </w:tc>
      </w:tr>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lastRenderedPageBreak/>
              <w:t>2</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Контрольная работа (КР)</w:t>
            </w:r>
          </w:p>
        </w:tc>
        <w:tc>
          <w:tcPr>
            <w:tcW w:w="5772"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DB2C87" w:rsidRDefault="00DB2C87" w:rsidP="00780B6B">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по числу обучаемых</w:t>
            </w:r>
          </w:p>
        </w:tc>
      </w:tr>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Тест</w:t>
            </w:r>
          </w:p>
        </w:tc>
        <w:tc>
          <w:tcPr>
            <w:tcW w:w="5772" w:type="dxa"/>
            <w:tcBorders>
              <w:top w:val="single" w:sz="4" w:space="0" w:color="auto"/>
              <w:left w:val="single" w:sz="4" w:space="0" w:color="auto"/>
              <w:bottom w:val="single" w:sz="4" w:space="0" w:color="auto"/>
              <w:right w:val="single" w:sz="4" w:space="0" w:color="auto"/>
            </w:tcBorders>
          </w:tcPr>
          <w:p w:rsidR="00DB2C87" w:rsidRDefault="00DB2C87" w:rsidP="00780B6B">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DB2C87" w:rsidRDefault="00DB2C87" w:rsidP="00780B6B">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Фонд тестовых заданий</w:t>
            </w:r>
          </w:p>
        </w:tc>
      </w:tr>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Зачет (дифференцированный зачет)</w:t>
            </w:r>
          </w:p>
        </w:tc>
        <w:tc>
          <w:tcPr>
            <w:tcW w:w="5772"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DB2C87" w:rsidRDefault="00DB2C87" w:rsidP="00780B6B">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Перечень теоретических вопросов и практических заданий (билетов) к зачету</w:t>
            </w:r>
          </w:p>
        </w:tc>
      </w:tr>
      <w:tr w:rsidR="00DB2C87" w:rsidTr="00780B6B">
        <w:tc>
          <w:tcPr>
            <w:tcW w:w="446"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Экзамен</w:t>
            </w:r>
          </w:p>
        </w:tc>
        <w:tc>
          <w:tcPr>
            <w:tcW w:w="5772"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DB2C87" w:rsidRDefault="00DB2C87" w:rsidP="00780B6B">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DB2C87" w:rsidRDefault="00DB2C87" w:rsidP="00780B6B">
            <w:pPr>
              <w:rPr>
                <w:sz w:val="20"/>
                <w:szCs w:val="20"/>
              </w:rPr>
            </w:pPr>
            <w:r>
              <w:rPr>
                <w:sz w:val="20"/>
                <w:szCs w:val="20"/>
              </w:rPr>
              <w:t>Перечень теоретических вопросов и практических заданий (билетов) к экзамену</w:t>
            </w:r>
          </w:p>
        </w:tc>
      </w:tr>
    </w:tbl>
    <w:p w:rsidR="00DB2C87" w:rsidRDefault="00DB2C87" w:rsidP="00DB2C87">
      <w:pPr>
        <w:ind w:firstLine="540"/>
        <w:jc w:val="both"/>
      </w:pPr>
    </w:p>
    <w:p w:rsidR="00DB2C87" w:rsidRDefault="00DB2C87" w:rsidP="00DB2C87">
      <w:pPr>
        <w:ind w:firstLine="540"/>
        <w:jc w:val="both"/>
      </w:pPr>
    </w:p>
    <w:p w:rsidR="00DB2C87" w:rsidRDefault="00DB2C87" w:rsidP="00DB2C87">
      <w:pPr>
        <w:ind w:firstLine="567"/>
        <w:jc w:val="center"/>
        <w:rPr>
          <w:b/>
        </w:rPr>
      </w:pPr>
      <w:r>
        <w:rPr>
          <w:b/>
        </w:rPr>
        <w:t>Критерии и шкалы оценивания компетенций в результате изучения дисциплины/</w:t>
      </w:r>
    </w:p>
    <w:p w:rsidR="00DB2C87" w:rsidRDefault="00DB2C87" w:rsidP="00DB2C87">
      <w:pPr>
        <w:ind w:firstLine="567"/>
        <w:jc w:val="center"/>
        <w:rPr>
          <w:b/>
        </w:rPr>
      </w:pPr>
      <w:r>
        <w:rPr>
          <w:b/>
        </w:rPr>
        <w:t>при прохождении практики при проведении промежуточной аттестации</w:t>
      </w:r>
    </w:p>
    <w:p w:rsidR="00DB2C87" w:rsidRDefault="00DB2C87" w:rsidP="00DB2C87">
      <w:pPr>
        <w:ind w:firstLine="567"/>
        <w:jc w:val="center"/>
        <w:rPr>
          <w:b/>
        </w:rPr>
      </w:pPr>
      <w:r>
        <w:rPr>
          <w:b/>
        </w:rPr>
        <w:t>в форме зачета и/или экзамена.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4373"/>
        <w:gridCol w:w="1985"/>
      </w:tblGrid>
      <w:tr w:rsidR="00DB2C87" w:rsidTr="00780B6B">
        <w:tc>
          <w:tcPr>
            <w:tcW w:w="3707" w:type="dxa"/>
            <w:gridSpan w:val="2"/>
            <w:vAlign w:val="center"/>
          </w:tcPr>
          <w:p w:rsidR="00DB2C87" w:rsidRDefault="00DB2C87" w:rsidP="00780B6B">
            <w:pPr>
              <w:jc w:val="center"/>
              <w:rPr>
                <w:sz w:val="20"/>
                <w:szCs w:val="20"/>
              </w:rPr>
            </w:pPr>
            <w:r>
              <w:rPr>
                <w:sz w:val="20"/>
                <w:szCs w:val="20"/>
              </w:rPr>
              <w:t>Шкалы оценивания</w:t>
            </w:r>
          </w:p>
        </w:tc>
        <w:tc>
          <w:tcPr>
            <w:tcW w:w="4373" w:type="dxa"/>
            <w:vAlign w:val="center"/>
          </w:tcPr>
          <w:p w:rsidR="00DB2C87" w:rsidRDefault="00DB2C87" w:rsidP="00780B6B">
            <w:pPr>
              <w:jc w:val="center"/>
              <w:rPr>
                <w:sz w:val="20"/>
                <w:szCs w:val="20"/>
              </w:rPr>
            </w:pPr>
            <w:r>
              <w:rPr>
                <w:sz w:val="20"/>
                <w:szCs w:val="20"/>
              </w:rPr>
              <w:t>Критерии оценивания</w:t>
            </w:r>
          </w:p>
        </w:tc>
        <w:tc>
          <w:tcPr>
            <w:tcW w:w="1985" w:type="dxa"/>
            <w:vAlign w:val="center"/>
          </w:tcPr>
          <w:p w:rsidR="00DB2C87" w:rsidRDefault="00DB2C87" w:rsidP="00780B6B">
            <w:pPr>
              <w:jc w:val="center"/>
              <w:rPr>
                <w:color w:val="333333"/>
                <w:sz w:val="20"/>
                <w:szCs w:val="20"/>
              </w:rPr>
            </w:pPr>
            <w:r>
              <w:rPr>
                <w:color w:val="333333"/>
                <w:sz w:val="20"/>
                <w:szCs w:val="20"/>
              </w:rPr>
              <w:t>Уровень</w:t>
            </w:r>
          </w:p>
          <w:p w:rsidR="00DB2C87" w:rsidRDefault="00DB2C87" w:rsidP="00780B6B">
            <w:pPr>
              <w:jc w:val="center"/>
              <w:rPr>
                <w:color w:val="333333"/>
                <w:sz w:val="20"/>
                <w:szCs w:val="20"/>
              </w:rPr>
            </w:pPr>
            <w:r>
              <w:rPr>
                <w:color w:val="333333"/>
                <w:sz w:val="20"/>
                <w:szCs w:val="20"/>
              </w:rPr>
              <w:t>освоения</w:t>
            </w:r>
          </w:p>
          <w:p w:rsidR="00DB2C87" w:rsidRDefault="00DB2C87" w:rsidP="00780B6B">
            <w:pPr>
              <w:jc w:val="center"/>
              <w:rPr>
                <w:color w:val="333333"/>
                <w:sz w:val="20"/>
                <w:szCs w:val="20"/>
              </w:rPr>
            </w:pPr>
            <w:r>
              <w:rPr>
                <w:color w:val="333333"/>
                <w:sz w:val="20"/>
                <w:szCs w:val="20"/>
              </w:rPr>
              <w:t>компетенций</w:t>
            </w:r>
          </w:p>
        </w:tc>
      </w:tr>
      <w:tr w:rsidR="00DB2C87" w:rsidTr="00780B6B">
        <w:tc>
          <w:tcPr>
            <w:tcW w:w="2268" w:type="dxa"/>
            <w:vAlign w:val="center"/>
          </w:tcPr>
          <w:p w:rsidR="00DB2C87" w:rsidRDefault="00DB2C87" w:rsidP="00780B6B">
            <w:pPr>
              <w:jc w:val="center"/>
              <w:rPr>
                <w:sz w:val="20"/>
                <w:szCs w:val="20"/>
              </w:rPr>
            </w:pPr>
            <w:r>
              <w:rPr>
                <w:sz w:val="20"/>
                <w:szCs w:val="20"/>
              </w:rPr>
              <w:t>«отлично»</w:t>
            </w:r>
          </w:p>
        </w:tc>
        <w:tc>
          <w:tcPr>
            <w:tcW w:w="1439" w:type="dxa"/>
            <w:vMerge w:val="restart"/>
            <w:vAlign w:val="center"/>
          </w:tcPr>
          <w:p w:rsidR="00DB2C87" w:rsidRDefault="00DB2C87" w:rsidP="00780B6B">
            <w:pPr>
              <w:jc w:val="center"/>
              <w:rPr>
                <w:sz w:val="20"/>
                <w:szCs w:val="20"/>
              </w:rPr>
            </w:pPr>
            <w:r>
              <w:rPr>
                <w:sz w:val="20"/>
                <w:szCs w:val="20"/>
              </w:rPr>
              <w:t>«зачтено»</w:t>
            </w:r>
          </w:p>
        </w:tc>
        <w:tc>
          <w:tcPr>
            <w:tcW w:w="4373" w:type="dxa"/>
          </w:tcPr>
          <w:p w:rsidR="00DB2C87" w:rsidRDefault="00DB2C87" w:rsidP="00780B6B">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rsidR="00DB2C87" w:rsidRDefault="00DB2C87" w:rsidP="00780B6B">
            <w:pPr>
              <w:jc w:val="center"/>
              <w:rPr>
                <w:color w:val="333333"/>
                <w:sz w:val="20"/>
                <w:szCs w:val="20"/>
              </w:rPr>
            </w:pPr>
            <w:r>
              <w:rPr>
                <w:color w:val="333333"/>
                <w:sz w:val="20"/>
                <w:szCs w:val="20"/>
              </w:rPr>
              <w:t>Высокий</w:t>
            </w:r>
          </w:p>
        </w:tc>
      </w:tr>
      <w:tr w:rsidR="00DB2C87" w:rsidTr="00780B6B">
        <w:tc>
          <w:tcPr>
            <w:tcW w:w="2268" w:type="dxa"/>
            <w:vAlign w:val="center"/>
          </w:tcPr>
          <w:p w:rsidR="00DB2C87" w:rsidRDefault="00DB2C87" w:rsidP="00780B6B">
            <w:pPr>
              <w:jc w:val="center"/>
              <w:rPr>
                <w:sz w:val="20"/>
                <w:szCs w:val="20"/>
              </w:rPr>
            </w:pPr>
            <w:r>
              <w:rPr>
                <w:sz w:val="20"/>
                <w:szCs w:val="20"/>
              </w:rPr>
              <w:t>«хорошо»</w:t>
            </w:r>
          </w:p>
        </w:tc>
        <w:tc>
          <w:tcPr>
            <w:tcW w:w="1439" w:type="dxa"/>
            <w:vMerge/>
            <w:vAlign w:val="center"/>
          </w:tcPr>
          <w:p w:rsidR="00DB2C87" w:rsidRDefault="00DB2C87" w:rsidP="00780B6B">
            <w:pPr>
              <w:rPr>
                <w:sz w:val="20"/>
                <w:szCs w:val="20"/>
              </w:rPr>
            </w:pPr>
          </w:p>
        </w:tc>
        <w:tc>
          <w:tcPr>
            <w:tcW w:w="4373" w:type="dxa"/>
          </w:tcPr>
          <w:p w:rsidR="00DB2C87" w:rsidRDefault="00DB2C87" w:rsidP="00780B6B">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rsidR="00DB2C87" w:rsidRDefault="00DB2C87" w:rsidP="00780B6B">
            <w:pPr>
              <w:jc w:val="center"/>
              <w:rPr>
                <w:color w:val="333333"/>
                <w:sz w:val="20"/>
                <w:szCs w:val="20"/>
              </w:rPr>
            </w:pPr>
            <w:r>
              <w:rPr>
                <w:color w:val="333333"/>
                <w:sz w:val="20"/>
                <w:szCs w:val="20"/>
              </w:rPr>
              <w:t>Базовый</w:t>
            </w:r>
          </w:p>
        </w:tc>
      </w:tr>
      <w:tr w:rsidR="00DB2C87" w:rsidTr="00780B6B">
        <w:tc>
          <w:tcPr>
            <w:tcW w:w="2268" w:type="dxa"/>
            <w:vAlign w:val="center"/>
          </w:tcPr>
          <w:p w:rsidR="00DB2C87" w:rsidRDefault="00DB2C87" w:rsidP="00780B6B">
            <w:pPr>
              <w:jc w:val="center"/>
              <w:rPr>
                <w:sz w:val="20"/>
                <w:szCs w:val="20"/>
              </w:rPr>
            </w:pPr>
            <w:r>
              <w:rPr>
                <w:sz w:val="20"/>
                <w:szCs w:val="20"/>
              </w:rPr>
              <w:t>«удовлетворительно»</w:t>
            </w:r>
          </w:p>
        </w:tc>
        <w:tc>
          <w:tcPr>
            <w:tcW w:w="1439" w:type="dxa"/>
            <w:vMerge/>
            <w:vAlign w:val="center"/>
          </w:tcPr>
          <w:p w:rsidR="00DB2C87" w:rsidRDefault="00DB2C87" w:rsidP="00780B6B">
            <w:pPr>
              <w:rPr>
                <w:sz w:val="20"/>
                <w:szCs w:val="20"/>
              </w:rPr>
            </w:pPr>
          </w:p>
        </w:tc>
        <w:tc>
          <w:tcPr>
            <w:tcW w:w="4373" w:type="dxa"/>
          </w:tcPr>
          <w:p w:rsidR="00DB2C87" w:rsidRDefault="00DB2C87" w:rsidP="00780B6B">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rsidR="00DB2C87" w:rsidRDefault="00DB2C87" w:rsidP="00780B6B">
            <w:pPr>
              <w:jc w:val="center"/>
              <w:rPr>
                <w:color w:val="333333"/>
                <w:sz w:val="20"/>
                <w:szCs w:val="20"/>
              </w:rPr>
            </w:pPr>
            <w:r>
              <w:rPr>
                <w:color w:val="333333"/>
                <w:sz w:val="20"/>
                <w:szCs w:val="20"/>
              </w:rPr>
              <w:t>Минимальный</w:t>
            </w:r>
          </w:p>
        </w:tc>
      </w:tr>
      <w:tr w:rsidR="00DB2C87" w:rsidTr="00780B6B">
        <w:tc>
          <w:tcPr>
            <w:tcW w:w="2268" w:type="dxa"/>
            <w:vAlign w:val="center"/>
          </w:tcPr>
          <w:p w:rsidR="00DB2C87" w:rsidRDefault="00DB2C87" w:rsidP="00780B6B">
            <w:pPr>
              <w:jc w:val="center"/>
              <w:rPr>
                <w:sz w:val="20"/>
                <w:szCs w:val="20"/>
              </w:rPr>
            </w:pPr>
            <w:r>
              <w:rPr>
                <w:sz w:val="20"/>
                <w:szCs w:val="20"/>
              </w:rPr>
              <w:t>«неудовлетворительно»</w:t>
            </w:r>
          </w:p>
        </w:tc>
        <w:tc>
          <w:tcPr>
            <w:tcW w:w="1439" w:type="dxa"/>
            <w:vAlign w:val="center"/>
          </w:tcPr>
          <w:p w:rsidR="00DB2C87" w:rsidRDefault="00DB2C87" w:rsidP="00780B6B">
            <w:pPr>
              <w:jc w:val="center"/>
              <w:rPr>
                <w:sz w:val="20"/>
                <w:szCs w:val="20"/>
              </w:rPr>
            </w:pPr>
            <w:r>
              <w:rPr>
                <w:sz w:val="20"/>
                <w:szCs w:val="20"/>
              </w:rPr>
              <w:t>«не зачтено»</w:t>
            </w:r>
          </w:p>
        </w:tc>
        <w:tc>
          <w:tcPr>
            <w:tcW w:w="4373" w:type="dxa"/>
          </w:tcPr>
          <w:p w:rsidR="00DB2C87" w:rsidRDefault="00DB2C87" w:rsidP="00780B6B">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rsidR="00DB2C87" w:rsidRDefault="00DB2C87" w:rsidP="00780B6B">
            <w:pPr>
              <w:jc w:val="center"/>
              <w:rPr>
                <w:color w:val="333333"/>
                <w:sz w:val="20"/>
                <w:szCs w:val="20"/>
              </w:rPr>
            </w:pPr>
            <w:r>
              <w:rPr>
                <w:color w:val="333333"/>
                <w:sz w:val="20"/>
                <w:szCs w:val="20"/>
              </w:rPr>
              <w:t>Компетенции</w:t>
            </w:r>
          </w:p>
          <w:p w:rsidR="00DB2C87" w:rsidRDefault="00DB2C87" w:rsidP="00780B6B">
            <w:pPr>
              <w:jc w:val="center"/>
              <w:rPr>
                <w:color w:val="333333"/>
                <w:sz w:val="20"/>
                <w:szCs w:val="20"/>
              </w:rPr>
            </w:pPr>
            <w:r>
              <w:rPr>
                <w:color w:val="333333"/>
                <w:sz w:val="20"/>
                <w:szCs w:val="20"/>
              </w:rPr>
              <w:t>не сформированы</w:t>
            </w:r>
          </w:p>
        </w:tc>
      </w:tr>
    </w:tbl>
    <w:p w:rsidR="00DB2C87" w:rsidRDefault="00DB2C87" w:rsidP="00DB2C87">
      <w:pPr>
        <w:pStyle w:val="Style1"/>
        <w:widowControl/>
        <w:tabs>
          <w:tab w:val="num" w:pos="435"/>
        </w:tabs>
        <w:jc w:val="center"/>
        <w:rPr>
          <w:rStyle w:val="FontStyle20"/>
          <w:b w:val="0"/>
          <w:bCs/>
        </w:rPr>
      </w:pPr>
    </w:p>
    <w:p w:rsidR="002027CF" w:rsidRDefault="002027CF" w:rsidP="00DB2C87">
      <w:pPr>
        <w:ind w:firstLine="567"/>
        <w:jc w:val="center"/>
        <w:rPr>
          <w:b/>
        </w:rPr>
      </w:pPr>
    </w:p>
    <w:p w:rsidR="00DB2C87" w:rsidRDefault="00DB2C87" w:rsidP="00DB2C87">
      <w:pPr>
        <w:ind w:firstLine="567"/>
        <w:jc w:val="center"/>
        <w:rPr>
          <w:b/>
        </w:rPr>
      </w:pPr>
      <w:r>
        <w:rPr>
          <w:b/>
        </w:rPr>
        <w:lastRenderedPageBreak/>
        <w:t>Критерии и шкалы оценивания результатов обучения при проведении</w:t>
      </w:r>
    </w:p>
    <w:p w:rsidR="00DB2C87" w:rsidRDefault="00DB2C87" w:rsidP="00DB2C87">
      <w:pPr>
        <w:ind w:firstLine="567"/>
        <w:jc w:val="center"/>
        <w:rPr>
          <w:b/>
        </w:rPr>
      </w:pPr>
      <w:r>
        <w:rPr>
          <w:b/>
        </w:rPr>
        <w:t>текущего контроля успеваемости</w:t>
      </w:r>
    </w:p>
    <w:p w:rsidR="00DB2C87" w:rsidRDefault="00DB2C87" w:rsidP="00DB2C87">
      <w:r>
        <w:t>Расчетно-графическая работа (РГР)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05"/>
      </w:tblGrid>
      <w:tr w:rsidR="00DB2C87" w:rsidTr="00780B6B">
        <w:tc>
          <w:tcPr>
            <w:tcW w:w="0" w:type="auto"/>
            <w:vAlign w:val="center"/>
          </w:tcPr>
          <w:p w:rsidR="00DB2C87" w:rsidRDefault="00DB2C87" w:rsidP="00780B6B">
            <w:pPr>
              <w:jc w:val="center"/>
              <w:rPr>
                <w:sz w:val="20"/>
                <w:szCs w:val="20"/>
              </w:rPr>
            </w:pPr>
            <w:r>
              <w:rPr>
                <w:sz w:val="20"/>
                <w:szCs w:val="20"/>
              </w:rPr>
              <w:t>Шкала оценивания</w:t>
            </w:r>
          </w:p>
        </w:tc>
        <w:tc>
          <w:tcPr>
            <w:tcW w:w="7805" w:type="dxa"/>
          </w:tcPr>
          <w:p w:rsidR="00DB2C87" w:rsidRDefault="00DB2C87" w:rsidP="00780B6B">
            <w:pPr>
              <w:jc w:val="center"/>
              <w:rPr>
                <w:sz w:val="20"/>
                <w:szCs w:val="20"/>
              </w:rPr>
            </w:pPr>
            <w:r>
              <w:rPr>
                <w:sz w:val="20"/>
                <w:szCs w:val="20"/>
              </w:rPr>
              <w:t>Критерии оценивания</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«отлично»</w:t>
            </w:r>
          </w:p>
        </w:tc>
        <w:tc>
          <w:tcPr>
            <w:tcW w:w="7805" w:type="dxa"/>
          </w:tcPr>
          <w:p w:rsidR="00DB2C87" w:rsidRPr="008262E9" w:rsidRDefault="00DB2C87" w:rsidP="00780B6B">
            <w:pPr>
              <w:jc w:val="both"/>
              <w:rPr>
                <w:sz w:val="20"/>
                <w:szCs w:val="20"/>
              </w:rPr>
            </w:pPr>
            <w:r w:rsidRPr="008262E9">
              <w:rPr>
                <w:sz w:val="20"/>
                <w:szCs w:val="20"/>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«хорошо»</w:t>
            </w:r>
          </w:p>
        </w:tc>
        <w:tc>
          <w:tcPr>
            <w:tcW w:w="7805" w:type="dxa"/>
          </w:tcPr>
          <w:p w:rsidR="00DB2C87" w:rsidRPr="008262E9" w:rsidRDefault="00DB2C87" w:rsidP="00780B6B">
            <w:pPr>
              <w:jc w:val="both"/>
              <w:rPr>
                <w:sz w:val="20"/>
                <w:szCs w:val="20"/>
              </w:rPr>
            </w:pPr>
            <w:r w:rsidRPr="008262E9">
              <w:rPr>
                <w:sz w:val="20"/>
                <w:szCs w:val="20"/>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«удовлетворительно»</w:t>
            </w:r>
          </w:p>
        </w:tc>
        <w:tc>
          <w:tcPr>
            <w:tcW w:w="7805" w:type="dxa"/>
          </w:tcPr>
          <w:p w:rsidR="00DB2C87" w:rsidRPr="008262E9" w:rsidRDefault="00DB2C87" w:rsidP="00780B6B">
            <w:pPr>
              <w:jc w:val="both"/>
              <w:rPr>
                <w:sz w:val="20"/>
                <w:szCs w:val="20"/>
              </w:rPr>
            </w:pPr>
            <w:r w:rsidRPr="008262E9">
              <w:rPr>
                <w:sz w:val="20"/>
                <w:szCs w:val="20"/>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«неудовлетворительно»</w:t>
            </w:r>
          </w:p>
        </w:tc>
        <w:tc>
          <w:tcPr>
            <w:tcW w:w="7805" w:type="dxa"/>
          </w:tcPr>
          <w:p w:rsidR="00DB2C87" w:rsidRPr="008262E9" w:rsidRDefault="00DB2C87" w:rsidP="00780B6B">
            <w:pPr>
              <w:jc w:val="both"/>
              <w:rPr>
                <w:sz w:val="20"/>
                <w:szCs w:val="20"/>
              </w:rPr>
            </w:pPr>
            <w:r w:rsidRPr="008262E9">
              <w:rPr>
                <w:sz w:val="20"/>
                <w:szCs w:val="20"/>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DB2C87" w:rsidRPr="008262E9" w:rsidRDefault="00DB2C87" w:rsidP="00DB2C87">
      <w:pPr>
        <w:jc w:val="center"/>
      </w:pPr>
    </w:p>
    <w:p w:rsidR="00DB2C87" w:rsidRPr="008262E9" w:rsidRDefault="00DB2C87" w:rsidP="00DB2C87">
      <w:r w:rsidRPr="008262E9">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Шкала оценивания</w:t>
            </w:r>
          </w:p>
        </w:tc>
        <w:tc>
          <w:tcPr>
            <w:tcW w:w="7771" w:type="dxa"/>
          </w:tcPr>
          <w:p w:rsidR="00DB2C87" w:rsidRPr="008262E9" w:rsidRDefault="00DB2C87" w:rsidP="00780B6B">
            <w:pPr>
              <w:jc w:val="center"/>
              <w:rPr>
                <w:sz w:val="20"/>
                <w:szCs w:val="20"/>
              </w:rPr>
            </w:pPr>
            <w:r w:rsidRPr="008262E9">
              <w:rPr>
                <w:sz w:val="20"/>
                <w:szCs w:val="20"/>
              </w:rPr>
              <w:t>Критерии оценивания</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«отлично»</w:t>
            </w:r>
          </w:p>
        </w:tc>
        <w:tc>
          <w:tcPr>
            <w:tcW w:w="7771" w:type="dxa"/>
          </w:tcPr>
          <w:p w:rsidR="00DB2C87" w:rsidRPr="008262E9" w:rsidRDefault="00DB2C87" w:rsidP="00780B6B">
            <w:pPr>
              <w:jc w:val="both"/>
              <w:rPr>
                <w:sz w:val="20"/>
                <w:szCs w:val="20"/>
              </w:rPr>
            </w:pPr>
            <w:r w:rsidRPr="008262E9">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«хорошо»</w:t>
            </w:r>
          </w:p>
        </w:tc>
        <w:tc>
          <w:tcPr>
            <w:tcW w:w="7771" w:type="dxa"/>
          </w:tcPr>
          <w:p w:rsidR="00DB2C87" w:rsidRPr="008262E9" w:rsidRDefault="00DB2C87" w:rsidP="00780B6B">
            <w:pPr>
              <w:jc w:val="both"/>
              <w:rPr>
                <w:sz w:val="20"/>
                <w:szCs w:val="20"/>
              </w:rPr>
            </w:pPr>
            <w:r w:rsidRPr="008262E9">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«удовлетворительно»</w:t>
            </w:r>
          </w:p>
        </w:tc>
        <w:tc>
          <w:tcPr>
            <w:tcW w:w="7771" w:type="dxa"/>
          </w:tcPr>
          <w:p w:rsidR="00DB2C87" w:rsidRPr="008262E9" w:rsidRDefault="00DB2C87" w:rsidP="00780B6B">
            <w:pPr>
              <w:jc w:val="both"/>
              <w:rPr>
                <w:sz w:val="20"/>
                <w:szCs w:val="20"/>
              </w:rPr>
            </w:pPr>
            <w:r w:rsidRPr="008262E9">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DB2C87" w:rsidRPr="008262E9" w:rsidTr="00780B6B">
        <w:tc>
          <w:tcPr>
            <w:tcW w:w="0" w:type="auto"/>
            <w:vAlign w:val="center"/>
          </w:tcPr>
          <w:p w:rsidR="00DB2C87" w:rsidRPr="008262E9" w:rsidRDefault="00DB2C87" w:rsidP="00780B6B">
            <w:pPr>
              <w:jc w:val="center"/>
              <w:rPr>
                <w:sz w:val="20"/>
                <w:szCs w:val="20"/>
              </w:rPr>
            </w:pPr>
            <w:r w:rsidRPr="008262E9">
              <w:rPr>
                <w:sz w:val="20"/>
                <w:szCs w:val="20"/>
              </w:rPr>
              <w:t>«неудовлетворительно»</w:t>
            </w:r>
          </w:p>
        </w:tc>
        <w:tc>
          <w:tcPr>
            <w:tcW w:w="7771" w:type="dxa"/>
          </w:tcPr>
          <w:p w:rsidR="00DB2C87" w:rsidRPr="008262E9" w:rsidRDefault="00DB2C87" w:rsidP="00780B6B">
            <w:pPr>
              <w:jc w:val="both"/>
              <w:rPr>
                <w:sz w:val="20"/>
                <w:szCs w:val="20"/>
              </w:rPr>
            </w:pPr>
            <w:r w:rsidRPr="008262E9">
              <w:rPr>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DB2C87" w:rsidRPr="00895656" w:rsidRDefault="00DB2C87" w:rsidP="00DB2C87">
      <w:pPr>
        <w:pStyle w:val="Style1"/>
        <w:widowControl/>
        <w:tabs>
          <w:tab w:val="num" w:pos="435"/>
        </w:tabs>
        <w:jc w:val="center"/>
        <w:rPr>
          <w:rStyle w:val="FontStyle20"/>
          <w:bCs/>
          <w:sz w:val="28"/>
          <w:szCs w:val="28"/>
        </w:rPr>
      </w:pPr>
    </w:p>
    <w:p w:rsidR="00DB2C87" w:rsidRDefault="00DB2C87" w:rsidP="00DB2C87">
      <w:pPr>
        <w:jc w:val="center"/>
        <w:rPr>
          <w:b/>
          <w:sz w:val="28"/>
          <w:szCs w:val="28"/>
        </w:rPr>
      </w:pPr>
      <w:r>
        <w:rPr>
          <w:b/>
          <w:sz w:val="28"/>
          <w:szCs w:val="28"/>
        </w:rPr>
        <w:t>3. Типовые контрольные задания или иные материалы, необходимые</w:t>
      </w:r>
    </w:p>
    <w:p w:rsidR="00DB2C87" w:rsidRDefault="00DB2C87" w:rsidP="00DB2C87">
      <w:pPr>
        <w:jc w:val="center"/>
        <w:rPr>
          <w:b/>
          <w:sz w:val="28"/>
          <w:szCs w:val="28"/>
        </w:rPr>
      </w:pPr>
      <w:r>
        <w:rPr>
          <w:b/>
          <w:sz w:val="28"/>
          <w:szCs w:val="28"/>
        </w:rPr>
        <w:t>для оценки знаний, умений, навыков и (или) опыта деятельности,</w:t>
      </w:r>
    </w:p>
    <w:p w:rsidR="00DB2C87" w:rsidRDefault="00DB2C87" w:rsidP="00DB2C87">
      <w:pPr>
        <w:jc w:val="center"/>
        <w:rPr>
          <w:b/>
          <w:sz w:val="28"/>
          <w:szCs w:val="28"/>
        </w:rPr>
      </w:pPr>
      <w:r>
        <w:rPr>
          <w:b/>
          <w:sz w:val="28"/>
          <w:szCs w:val="28"/>
        </w:rPr>
        <w:t>характеризующих этапы формирования компетенций</w:t>
      </w:r>
    </w:p>
    <w:p w:rsidR="00DB2C87" w:rsidRDefault="00DB2C87" w:rsidP="00DB2C87">
      <w:pPr>
        <w:jc w:val="center"/>
        <w:rPr>
          <w:b/>
          <w:sz w:val="28"/>
          <w:szCs w:val="28"/>
        </w:rPr>
      </w:pPr>
      <w:r>
        <w:rPr>
          <w:b/>
          <w:sz w:val="28"/>
          <w:szCs w:val="28"/>
        </w:rPr>
        <w:t>в процессе освоения образовательной программы</w:t>
      </w:r>
    </w:p>
    <w:p w:rsidR="00DB2C87" w:rsidRDefault="00DB2C87" w:rsidP="00DB2C87">
      <w:pPr>
        <w:jc w:val="center"/>
        <w:rPr>
          <w:b/>
        </w:rPr>
      </w:pPr>
    </w:p>
    <w:p w:rsidR="00DB2C87" w:rsidRPr="00240FA9" w:rsidRDefault="00DB2C87" w:rsidP="00DB2C87">
      <w:pPr>
        <w:jc w:val="center"/>
        <w:rPr>
          <w:b/>
        </w:rPr>
      </w:pPr>
      <w:r w:rsidRPr="00240FA9">
        <w:rPr>
          <w:b/>
        </w:rPr>
        <w:t>3.1 Типовые контрольные задания расчетно-графических работ</w:t>
      </w:r>
    </w:p>
    <w:p w:rsidR="00DB2C87" w:rsidRPr="00240FA9" w:rsidRDefault="00DB2C87" w:rsidP="00DB2C87">
      <w:pPr>
        <w:ind w:firstLine="540"/>
        <w:jc w:val="both"/>
        <w:rPr>
          <w:b/>
        </w:rPr>
      </w:pPr>
      <w:r w:rsidRPr="00240FA9">
        <w:t>Варианты РГР (</w:t>
      </w:r>
      <w:r>
        <w:t>по числу студентов</w:t>
      </w:r>
      <w:r w:rsidRPr="00240FA9">
        <w:t xml:space="preserve">) выложены в электронной информационно-образовательной среде </w:t>
      </w:r>
      <w:proofErr w:type="spellStart"/>
      <w:r>
        <w:t>КрИЖТ</w:t>
      </w:r>
      <w:proofErr w:type="spellEnd"/>
      <w:r>
        <w:t xml:space="preserve"> </w:t>
      </w:r>
      <w:proofErr w:type="spellStart"/>
      <w:r w:rsidRPr="00240FA9">
        <w:t>ИрГУПС</w:t>
      </w:r>
      <w:proofErr w:type="spellEnd"/>
      <w:r w:rsidRPr="00240FA9">
        <w:t>, доступной обучающемуся через его личный кабинет.</w:t>
      </w:r>
    </w:p>
    <w:p w:rsidR="00DB2C87" w:rsidRDefault="00DB2C87" w:rsidP="00DB2C87">
      <w:pPr>
        <w:ind w:firstLine="540"/>
        <w:jc w:val="both"/>
      </w:pPr>
      <w:r w:rsidRPr="00240FA9">
        <w:t>Ниже приведены образцы типовых вариантов расчетно-графических работ по темам, предусмотренным рабочей программой.</w:t>
      </w:r>
    </w:p>
    <w:p w:rsidR="00DB2C87" w:rsidRPr="00240FA9" w:rsidRDefault="00DB2C87" w:rsidP="00DB2C87">
      <w:pPr>
        <w:ind w:firstLine="540"/>
        <w:jc w:val="both"/>
      </w:pPr>
    </w:p>
    <w:p w:rsidR="00DB2C87" w:rsidRPr="00DB236B" w:rsidRDefault="00DB2C87" w:rsidP="00DB2C87">
      <w:pPr>
        <w:jc w:val="center"/>
        <w:rPr>
          <w:b/>
        </w:rPr>
      </w:pPr>
      <w:r w:rsidRPr="00DB236B">
        <w:rPr>
          <w:b/>
        </w:rPr>
        <w:t>Образец типового варианта расчетно-графической работы</w:t>
      </w:r>
    </w:p>
    <w:p w:rsidR="00DB2C87" w:rsidRPr="00D62978" w:rsidRDefault="00DB2C87" w:rsidP="00DB2C87">
      <w:pPr>
        <w:jc w:val="center"/>
      </w:pPr>
      <w:r w:rsidRPr="00D62978">
        <w:t xml:space="preserve">по </w:t>
      </w:r>
      <w:r>
        <w:t xml:space="preserve">теме </w:t>
      </w:r>
      <w:r w:rsidRPr="00D62978">
        <w:t>«Расчёт статически определимых балок, ферм и рам»</w:t>
      </w:r>
    </w:p>
    <w:p w:rsidR="00DB2C87" w:rsidRDefault="00DB2C87" w:rsidP="00DB2C87"/>
    <w:p w:rsidR="00DB2C87" w:rsidRDefault="00DB2C87" w:rsidP="00DB2C87">
      <w:r w:rsidRPr="00D62978">
        <w:t xml:space="preserve">Задача №1. </w:t>
      </w:r>
      <w:r w:rsidRPr="00BB2C8D">
        <w:rPr>
          <w:i/>
        </w:rPr>
        <w:t>Расчёт статически определимых балочных систем.</w:t>
      </w:r>
    </w:p>
    <w:p w:rsidR="00DB2C87" w:rsidRPr="00D62978" w:rsidRDefault="00447F24" w:rsidP="00DB2C87">
      <w:pPr>
        <w:jc w:val="center"/>
      </w:pPr>
      <w:r>
        <w:rPr>
          <w:noProof/>
        </w:rPr>
        <mc:AlternateContent>
          <mc:Choice Requires="wpg">
            <w:drawing>
              <wp:anchor distT="0" distB="0" distL="114300" distR="114300" simplePos="0" relativeHeight="251660288" behindDoc="0" locked="0" layoutInCell="1" allowOverlap="1">
                <wp:simplePos x="0" y="0"/>
                <wp:positionH relativeFrom="column">
                  <wp:posOffset>549275</wp:posOffset>
                </wp:positionH>
                <wp:positionV relativeFrom="paragraph">
                  <wp:posOffset>5715</wp:posOffset>
                </wp:positionV>
                <wp:extent cx="4739640" cy="1031875"/>
                <wp:effectExtent l="2540" t="10160" r="10795" b="15240"/>
                <wp:wrapNone/>
                <wp:docPr id="1069"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640" cy="1031875"/>
                          <a:chOff x="1617" y="960"/>
                          <a:chExt cx="8580" cy="2039"/>
                        </a:xfrm>
                      </wpg:grpSpPr>
                      <wps:wsp>
                        <wps:cNvPr id="1070" name="Text Box 282"/>
                        <wps:cNvSpPr txBox="1">
                          <a:spLocks noChangeArrowheads="1"/>
                        </wps:cNvSpPr>
                        <wps:spPr bwMode="auto">
                          <a:xfrm>
                            <a:off x="5768" y="960"/>
                            <a:ext cx="284" cy="284"/>
                          </a:xfrm>
                          <a:prstGeom prst="rect">
                            <a:avLst/>
                          </a:prstGeom>
                          <a:solidFill>
                            <a:srgbClr val="FFFFFF"/>
                          </a:solidFill>
                          <a:ln w="9525">
                            <a:solidFill>
                              <a:srgbClr val="FFFFFF"/>
                            </a:solidFill>
                            <a:miter lim="800000"/>
                            <a:headEnd/>
                            <a:tailEnd/>
                          </a:ln>
                        </wps:spPr>
                        <wps:txbx>
                          <w:txbxContent>
                            <w:p w:rsidR="00AB1B8C" w:rsidRPr="00F140DB" w:rsidRDefault="00AB1B8C" w:rsidP="00DB2C87">
                              <w:pPr>
                                <w:rPr>
                                  <w:i/>
                                  <w:vertAlign w:val="subscript"/>
                                </w:rPr>
                              </w:pPr>
                              <w:r>
                                <w:rPr>
                                  <w:i/>
                                  <w:lang w:val="en-US"/>
                                </w:rPr>
                                <w:t>F</w:t>
                              </w:r>
                            </w:p>
                          </w:txbxContent>
                        </wps:txbx>
                        <wps:bodyPr rot="0" vert="horz" wrap="square" lIns="18000" tIns="3600" rIns="18000" bIns="3600" anchor="t" anchorCtr="0" upright="1">
                          <a:noAutofit/>
                        </wps:bodyPr>
                      </wps:wsp>
                      <wpg:grpSp>
                        <wpg:cNvPr id="1071" name="Group 283"/>
                        <wpg:cNvGrpSpPr>
                          <a:grpSpLocks/>
                        </wpg:cNvGrpSpPr>
                        <wpg:grpSpPr bwMode="auto">
                          <a:xfrm>
                            <a:off x="1617" y="1071"/>
                            <a:ext cx="8580" cy="1928"/>
                            <a:chOff x="1617" y="1071"/>
                            <a:chExt cx="8580" cy="1928"/>
                          </a:xfrm>
                        </wpg:grpSpPr>
                        <wps:wsp>
                          <wps:cNvPr id="1072" name="Text Box 284"/>
                          <wps:cNvSpPr txBox="1">
                            <a:spLocks noChangeArrowheads="1"/>
                          </wps:cNvSpPr>
                          <wps:spPr bwMode="auto">
                            <a:xfrm>
                              <a:off x="1617" y="1471"/>
                              <a:ext cx="408" cy="41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C70E5C" w:rsidRDefault="00AB1B8C" w:rsidP="00DB2C87">
                                <w:pPr>
                                  <w:jc w:val="center"/>
                                  <w:rPr>
                                    <w:b/>
                                    <w:sz w:val="28"/>
                                    <w:szCs w:val="28"/>
                                  </w:rPr>
                                </w:pPr>
                              </w:p>
                            </w:txbxContent>
                          </wps:txbx>
                          <wps:bodyPr rot="0" vert="horz" wrap="square" lIns="18000" tIns="10800" rIns="18000" bIns="10800" anchor="ctr" anchorCtr="0" upright="1">
                            <a:noAutofit/>
                          </wps:bodyPr>
                        </wps:wsp>
                        <wpg:grpSp>
                          <wpg:cNvPr id="1073" name="Group 285"/>
                          <wpg:cNvGrpSpPr>
                            <a:grpSpLocks/>
                          </wpg:cNvGrpSpPr>
                          <wpg:grpSpPr bwMode="auto">
                            <a:xfrm>
                              <a:off x="2361" y="1071"/>
                              <a:ext cx="7836" cy="1928"/>
                              <a:chOff x="1829" y="1071"/>
                              <a:chExt cx="7836" cy="1928"/>
                            </a:xfrm>
                          </wpg:grpSpPr>
                          <wps:wsp>
                            <wps:cNvPr id="1074" name="Text Box 286"/>
                            <wps:cNvSpPr txBox="1">
                              <a:spLocks noChangeArrowheads="1"/>
                            </wps:cNvSpPr>
                            <wps:spPr bwMode="auto">
                              <a:xfrm>
                                <a:off x="1859" y="1071"/>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rPr>
                                      <w:i/>
                                      <w:vertAlign w:val="subscript"/>
                                      <w:lang w:val="en-US"/>
                                    </w:rPr>
                                  </w:pPr>
                                  <w:r>
                                    <w:rPr>
                                      <w:i/>
                                      <w:lang w:val="en-US"/>
                                    </w:rPr>
                                    <w:t>m</w:t>
                                  </w:r>
                                </w:p>
                              </w:txbxContent>
                            </wps:txbx>
                            <wps:bodyPr rot="0" vert="horz" wrap="square" lIns="10800" tIns="3600" rIns="10800" bIns="3600" anchor="t" anchorCtr="0" upright="1">
                              <a:noAutofit/>
                            </wps:bodyPr>
                          </wps:wsp>
                          <wpg:grpSp>
                            <wpg:cNvPr id="1075" name="Group 287"/>
                            <wpg:cNvGrpSpPr>
                              <a:grpSpLocks/>
                            </wpg:cNvGrpSpPr>
                            <wpg:grpSpPr bwMode="auto">
                              <a:xfrm>
                                <a:off x="4442" y="1698"/>
                                <a:ext cx="593" cy="503"/>
                                <a:chOff x="7155" y="1875"/>
                                <a:chExt cx="2520" cy="2400"/>
                              </a:xfrm>
                            </wpg:grpSpPr>
                            <wps:wsp>
                              <wps:cNvPr id="1076" name="AutoShape 288"/>
                              <wps:cNvCnPr>
                                <a:cxnSpLocks noChangeShapeType="1"/>
                              </wps:cNvCnPr>
                              <wps:spPr bwMode="auto">
                                <a:xfrm>
                                  <a:off x="8415"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7" name="Group 289"/>
                              <wpg:cNvGrpSpPr>
                                <a:grpSpLocks/>
                              </wpg:cNvGrpSpPr>
                              <wpg:grpSpPr bwMode="auto">
                                <a:xfrm>
                                  <a:off x="7155" y="1875"/>
                                  <a:ext cx="2520" cy="2400"/>
                                  <a:chOff x="7155" y="1875"/>
                                  <a:chExt cx="2520" cy="2400"/>
                                </a:xfrm>
                              </wpg:grpSpPr>
                              <wps:wsp>
                                <wps:cNvPr id="1078" name="Rectangle 290"/>
                                <wps:cNvSpPr>
                                  <a:spLocks noChangeArrowheads="1"/>
                                </wps:cNvSpPr>
                                <wps:spPr bwMode="auto">
                                  <a:xfrm>
                                    <a:off x="7155"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079" name="AutoShape 291"/>
                                <wps:cNvCnPr>
                                  <a:cxnSpLocks noChangeShapeType="1"/>
                                </wps:cNvCnPr>
                                <wps:spPr bwMode="auto">
                                  <a:xfrm>
                                    <a:off x="7155"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AutoShape 292"/>
                                <wps:cNvCnPr>
                                  <a:cxnSpLocks noChangeShapeType="1"/>
                                </wps:cNvCnPr>
                                <wps:spPr bwMode="auto">
                                  <a:xfrm flipH="1">
                                    <a:off x="7826"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Oval 293"/>
                                <wps:cNvSpPr>
                                  <a:spLocks noChangeArrowheads="1"/>
                                </wps:cNvSpPr>
                                <wps:spPr bwMode="auto">
                                  <a:xfrm>
                                    <a:off x="7553"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2" name="Oval 294"/>
                                <wps:cNvSpPr>
                                  <a:spLocks noChangeArrowheads="1"/>
                                </wps:cNvSpPr>
                                <wps:spPr bwMode="auto">
                                  <a:xfrm>
                                    <a:off x="8172"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3" name="Oval 295"/>
                                <wps:cNvSpPr>
                                  <a:spLocks noChangeArrowheads="1"/>
                                </wps:cNvSpPr>
                                <wps:spPr bwMode="auto">
                                  <a:xfrm>
                                    <a:off x="878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1084" name="AutoShape 296"/>
                            <wps:cNvCnPr>
                              <a:cxnSpLocks noChangeShapeType="1"/>
                            </wps:cNvCnPr>
                            <wps:spPr bwMode="auto">
                              <a:xfrm>
                                <a:off x="2056" y="2833"/>
                                <a:ext cx="908"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5" name="AutoShape 297"/>
                            <wps:cNvCnPr>
                              <a:cxnSpLocks noChangeShapeType="1"/>
                            </wps:cNvCnPr>
                            <wps:spPr bwMode="auto">
                              <a:xfrm>
                                <a:off x="2056" y="1698"/>
                                <a:ext cx="7264"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86" name="Group 298"/>
                            <wpg:cNvGrpSpPr>
                              <a:grpSpLocks/>
                            </wpg:cNvGrpSpPr>
                            <wpg:grpSpPr bwMode="auto">
                              <a:xfrm>
                                <a:off x="2696" y="1698"/>
                                <a:ext cx="573" cy="487"/>
                                <a:chOff x="9177" y="1875"/>
                                <a:chExt cx="2520" cy="2400"/>
                              </a:xfrm>
                            </wpg:grpSpPr>
                            <wps:wsp>
                              <wps:cNvPr id="1087" name="Rectangle 299"/>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088" name="AutoShape 300"/>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AutoShape 301"/>
                              <wps:cNvCnPr>
                                <a:cxnSpLocks noChangeShapeType="1"/>
                              </wps:cNvCnPr>
                              <wps:spPr bwMode="auto">
                                <a:xfrm>
                                  <a:off x="10410" y="2070"/>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Oval 302"/>
                              <wps:cNvSpPr>
                                <a:spLocks noChangeArrowheads="1"/>
                              </wps:cNvSpPr>
                              <wps:spPr bwMode="auto">
                                <a:xfrm>
                                  <a:off x="1016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1" name="Oval 303"/>
                              <wps:cNvSpPr>
                                <a:spLocks noChangeArrowheads="1"/>
                              </wps:cNvSpPr>
                              <wps:spPr bwMode="auto">
                                <a:xfrm>
                                  <a:off x="10167"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92" name="AutoShape 304"/>
                            <wps:cNvCnPr>
                              <a:cxnSpLocks noChangeShapeType="1"/>
                            </wps:cNvCnPr>
                            <wps:spPr bwMode="auto">
                              <a:xfrm>
                                <a:off x="5688" y="1130"/>
                                <a:ext cx="0" cy="52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3" name="AutoShape 305"/>
                            <wps:cNvCnPr>
                              <a:cxnSpLocks noChangeShapeType="1"/>
                            </wps:cNvCnPr>
                            <wps:spPr bwMode="auto">
                              <a:xfrm>
                                <a:off x="2056"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4" name="AutoShape 306"/>
                            <wps:cNvCnPr>
                              <a:cxnSpLocks noChangeShapeType="1"/>
                            </wps:cNvCnPr>
                            <wps:spPr bwMode="auto">
                              <a:xfrm>
                                <a:off x="2964" y="2833"/>
                                <a:ext cx="910" cy="2"/>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5" name="AutoShape 307"/>
                            <wps:cNvCnPr>
                              <a:cxnSpLocks noChangeShapeType="1"/>
                            </wps:cNvCnPr>
                            <wps:spPr bwMode="auto">
                              <a:xfrm flipV="1">
                                <a:off x="3874" y="2833"/>
                                <a:ext cx="906" cy="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6" name="AutoShape 308"/>
                            <wps:cNvCnPr>
                              <a:cxnSpLocks noChangeShapeType="1"/>
                            </wps:cNvCnPr>
                            <wps:spPr bwMode="auto">
                              <a:xfrm>
                                <a:off x="7504" y="2833"/>
                                <a:ext cx="1816"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7" name="AutoShape 309"/>
                            <wps:cNvCnPr>
                              <a:cxnSpLocks noChangeShapeType="1"/>
                            </wps:cNvCnPr>
                            <wps:spPr bwMode="auto">
                              <a:xfrm>
                                <a:off x="4780" y="2833"/>
                                <a:ext cx="1851"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8" name="AutoShape 310"/>
                            <wps:cNvCnPr>
                              <a:cxnSpLocks noChangeShapeType="1"/>
                            </wps:cNvCnPr>
                            <wps:spPr bwMode="auto">
                              <a:xfrm>
                                <a:off x="6631" y="2833"/>
                                <a:ext cx="873" cy="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9" name="Text Box 311"/>
                            <wps:cNvSpPr txBox="1">
                              <a:spLocks noChangeArrowheads="1"/>
                            </wps:cNvSpPr>
                            <wps:spPr bwMode="auto">
                              <a:xfrm>
                                <a:off x="2680" y="124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96387B" w:rsidRDefault="00AB1B8C" w:rsidP="00DB2C87">
                                  <w:pPr>
                                    <w:jc w:val="center"/>
                                  </w:pPr>
                                  <w:r w:rsidRPr="0096387B">
                                    <w:rPr>
                                      <w:lang w:val="en-US"/>
                                    </w:rPr>
                                    <w:t>1</w:t>
                                  </w:r>
                                </w:p>
                              </w:txbxContent>
                            </wps:txbx>
                            <wps:bodyPr rot="0" vert="horz" wrap="square" lIns="18000" tIns="3600" rIns="18000" bIns="3600" anchor="t" anchorCtr="0" upright="1">
                              <a:noAutofit/>
                            </wps:bodyPr>
                          </wps:wsp>
                          <wps:wsp>
                            <wps:cNvPr id="1100" name="Text Box 312"/>
                            <wps:cNvSpPr txBox="1">
                              <a:spLocks noChangeArrowheads="1"/>
                            </wps:cNvSpPr>
                            <wps:spPr bwMode="auto">
                              <a:xfrm>
                                <a:off x="3269" y="124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0210A2" w:rsidRDefault="00AB1B8C" w:rsidP="00DB2C87">
                                  <w:pPr>
                                    <w:jc w:val="center"/>
                                    <w:rPr>
                                      <w:lang w:val="en-US"/>
                                    </w:rPr>
                                  </w:pPr>
                                  <w:r>
                                    <w:rPr>
                                      <w:lang w:val="en-US"/>
                                    </w:rPr>
                                    <w:t>2</w:t>
                                  </w:r>
                                </w:p>
                              </w:txbxContent>
                            </wps:txbx>
                            <wps:bodyPr rot="0" vert="horz" wrap="square" lIns="18000" tIns="3600" rIns="18000" bIns="3600" anchor="t" anchorCtr="0" upright="1">
                              <a:noAutofit/>
                            </wps:bodyPr>
                          </wps:wsp>
                          <wps:wsp>
                            <wps:cNvPr id="1101" name="Text Box 313"/>
                            <wps:cNvSpPr txBox="1">
                              <a:spLocks noChangeArrowheads="1"/>
                            </wps:cNvSpPr>
                            <wps:spPr bwMode="auto">
                              <a:xfrm>
                                <a:off x="4158" y="124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0210A2" w:rsidRDefault="00AB1B8C" w:rsidP="00DB2C87">
                                  <w:pPr>
                                    <w:jc w:val="center"/>
                                    <w:rPr>
                                      <w:lang w:val="en-US"/>
                                    </w:rPr>
                                  </w:pPr>
                                  <w:r>
                                    <w:rPr>
                                      <w:lang w:val="en-US"/>
                                    </w:rPr>
                                    <w:t>4</w:t>
                                  </w:r>
                                </w:p>
                              </w:txbxContent>
                            </wps:txbx>
                            <wps:bodyPr rot="0" vert="horz" wrap="square" lIns="18000" tIns="3600" rIns="18000" bIns="3600" anchor="t" anchorCtr="0" upright="1">
                              <a:noAutofit/>
                            </wps:bodyPr>
                          </wps:wsp>
                          <wps:wsp>
                            <wps:cNvPr id="1102" name="Text Box 314"/>
                            <wps:cNvSpPr txBox="1">
                              <a:spLocks noChangeArrowheads="1"/>
                            </wps:cNvSpPr>
                            <wps:spPr bwMode="auto">
                              <a:xfrm>
                                <a:off x="4536" y="124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0210A2" w:rsidRDefault="00AB1B8C" w:rsidP="00DB2C87">
                                  <w:pPr>
                                    <w:jc w:val="center"/>
                                    <w:rPr>
                                      <w:lang w:val="en-US"/>
                                    </w:rPr>
                                  </w:pPr>
                                  <w:r>
                                    <w:rPr>
                                      <w:lang w:val="en-US"/>
                                    </w:rPr>
                                    <w:t>3</w:t>
                                  </w:r>
                                </w:p>
                              </w:txbxContent>
                            </wps:txbx>
                            <wps:bodyPr rot="0" vert="horz" wrap="square" lIns="18000" tIns="3600" rIns="18000" bIns="3600" anchor="t" anchorCtr="0" upright="1">
                              <a:noAutofit/>
                            </wps:bodyPr>
                          </wps:wsp>
                          <wps:wsp>
                            <wps:cNvPr id="1103" name="Text Box 315"/>
                            <wps:cNvSpPr txBox="1">
                              <a:spLocks noChangeArrowheads="1"/>
                            </wps:cNvSpPr>
                            <wps:spPr bwMode="auto">
                              <a:xfrm>
                                <a:off x="5578" y="1902"/>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0210A2" w:rsidRDefault="00AB1B8C" w:rsidP="00DB2C87">
                                  <w:pPr>
                                    <w:jc w:val="center"/>
                                  </w:pPr>
                                  <w:r>
                                    <w:t>6</w:t>
                                  </w:r>
                                </w:p>
                              </w:txbxContent>
                            </wps:txbx>
                            <wps:bodyPr rot="0" vert="horz" wrap="square" lIns="18000" tIns="3600" rIns="18000" bIns="3600" anchor="t" anchorCtr="0" upright="1">
                              <a:noAutofit/>
                            </wps:bodyPr>
                          </wps:wsp>
                          <wps:wsp>
                            <wps:cNvPr id="1104" name="Text Box 316"/>
                            <wps:cNvSpPr txBox="1">
                              <a:spLocks noChangeArrowheads="1"/>
                            </wps:cNvSpPr>
                            <wps:spPr bwMode="auto">
                              <a:xfrm>
                                <a:off x="6659" y="1244"/>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Default="00AB1B8C" w:rsidP="00DB2C87">
                                  <w:pPr>
                                    <w:jc w:val="center"/>
                                  </w:pPr>
                                  <w:r>
                                    <w:t>7</w:t>
                                  </w:r>
                                </w:p>
                              </w:txbxContent>
                            </wps:txbx>
                            <wps:bodyPr rot="0" vert="horz" wrap="square" lIns="0" tIns="0" rIns="0" bIns="0" anchor="t" anchorCtr="0" upright="1">
                              <a:noAutofit/>
                            </wps:bodyPr>
                          </wps:wsp>
                          <wps:wsp>
                            <wps:cNvPr id="1105" name="Text Box 317"/>
                            <wps:cNvSpPr txBox="1">
                              <a:spLocks noChangeArrowheads="1"/>
                            </wps:cNvSpPr>
                            <wps:spPr bwMode="auto">
                              <a:xfrm>
                                <a:off x="8306" y="1902"/>
                                <a:ext cx="28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Default="00AB1B8C" w:rsidP="00DB2C87">
                                  <w:pPr>
                                    <w:jc w:val="center"/>
                                  </w:pPr>
                                  <w:r>
                                    <w:t>8</w:t>
                                  </w:r>
                                </w:p>
                              </w:txbxContent>
                            </wps:txbx>
                            <wps:bodyPr rot="0" vert="horz" wrap="square" lIns="18000" tIns="3600" rIns="18000" bIns="3600" anchor="t" anchorCtr="0" upright="1">
                              <a:noAutofit/>
                            </wps:bodyPr>
                          </wps:wsp>
                          <wps:wsp>
                            <wps:cNvPr id="1106" name="Text Box 318"/>
                            <wps:cNvSpPr txBox="1">
                              <a:spLocks noChangeArrowheads="1"/>
                            </wps:cNvSpPr>
                            <wps:spPr bwMode="auto">
                              <a:xfrm>
                                <a:off x="6400" y="1244"/>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1C091C" w:rsidRDefault="00AB1B8C" w:rsidP="00DB2C87">
                                  <w:pPr>
                                    <w:jc w:val="center"/>
                                    <w:rPr>
                                      <w:lang w:val="en-US"/>
                                    </w:rPr>
                                  </w:pPr>
                                  <w:r>
                                    <w:rPr>
                                      <w:lang w:val="en-US"/>
                                    </w:rPr>
                                    <w:t>5</w:t>
                                  </w:r>
                                </w:p>
                              </w:txbxContent>
                            </wps:txbx>
                            <wps:bodyPr rot="0" vert="horz" wrap="square" lIns="18000" tIns="3600" rIns="18000" bIns="3600" anchor="t" anchorCtr="0" upright="1">
                              <a:noAutofit/>
                            </wps:bodyPr>
                          </wps:wsp>
                          <wps:wsp>
                            <wps:cNvPr id="1107" name="Text Box 319"/>
                            <wps:cNvSpPr txBox="1">
                              <a:spLocks noChangeAspect="1" noChangeArrowheads="1"/>
                            </wps:cNvSpPr>
                            <wps:spPr bwMode="auto">
                              <a:xfrm>
                                <a:off x="8305" y="107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C74513" w:rsidRDefault="00AB1B8C" w:rsidP="00DB2C87">
                                  <w:pPr>
                                    <w:jc w:val="both"/>
                                    <w:rPr>
                                      <w:i/>
                                      <w:lang w:val="en-US"/>
                                    </w:rPr>
                                  </w:pPr>
                                  <w:r w:rsidRPr="00C74513">
                                    <w:rPr>
                                      <w:i/>
                                      <w:lang w:val="en-US"/>
                                    </w:rPr>
                                    <w:t>q</w:t>
                                  </w:r>
                                </w:p>
                              </w:txbxContent>
                            </wps:txbx>
                            <wps:bodyPr rot="0" vert="horz" wrap="square" lIns="10800" tIns="3600" rIns="10800" bIns="3600" anchor="t" anchorCtr="0" upright="1">
                              <a:noAutofit/>
                            </wps:bodyPr>
                          </wps:wsp>
                          <wps:wsp>
                            <wps:cNvPr id="1108" name="Text Box 320"/>
                            <wps:cNvSpPr txBox="1">
                              <a:spLocks noChangeArrowheads="1"/>
                            </wps:cNvSpPr>
                            <wps:spPr bwMode="auto">
                              <a:xfrm>
                                <a:off x="2385"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jc w:val="center"/>
                                    <w:rPr>
                                      <w:i/>
                                      <w:vertAlign w:val="subscript"/>
                                      <w:lang w:val="en-US"/>
                                    </w:rPr>
                                  </w:pPr>
                                  <w:r>
                                    <w:rPr>
                                      <w:i/>
                                      <w:lang w:val="en-US"/>
                                    </w:rPr>
                                    <w:t>l</w:t>
                                  </w:r>
                                </w:p>
                              </w:txbxContent>
                            </wps:txbx>
                            <wps:bodyPr rot="0" vert="horz" wrap="square" lIns="10800" tIns="3600" rIns="10800" bIns="3600" anchor="t" anchorCtr="0" upright="1">
                              <a:noAutofit/>
                            </wps:bodyPr>
                          </wps:wsp>
                          <wps:wsp>
                            <wps:cNvPr id="1109" name="Text Box 321"/>
                            <wps:cNvSpPr txBox="1">
                              <a:spLocks noChangeArrowheads="1"/>
                            </wps:cNvSpPr>
                            <wps:spPr bwMode="auto">
                              <a:xfrm>
                                <a:off x="3291"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jc w:val="center"/>
                                    <w:rPr>
                                      <w:i/>
                                      <w:vertAlign w:val="subscript"/>
                                      <w:lang w:val="en-US"/>
                                    </w:rPr>
                                  </w:pPr>
                                  <w:r>
                                    <w:rPr>
                                      <w:i/>
                                      <w:lang w:val="en-US"/>
                                    </w:rPr>
                                    <w:t>l</w:t>
                                  </w:r>
                                </w:p>
                              </w:txbxContent>
                            </wps:txbx>
                            <wps:bodyPr rot="0" vert="horz" wrap="square" lIns="10800" tIns="3600" rIns="10800" bIns="3600" anchor="t" anchorCtr="0" upright="1">
                              <a:noAutofit/>
                            </wps:bodyPr>
                          </wps:wsp>
                          <wps:wsp>
                            <wps:cNvPr id="1110" name="Text Box 322"/>
                            <wps:cNvSpPr txBox="1">
                              <a:spLocks noChangeArrowheads="1"/>
                            </wps:cNvSpPr>
                            <wps:spPr bwMode="auto">
                              <a:xfrm>
                                <a:off x="4158"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jc w:val="center"/>
                                    <w:rPr>
                                      <w:i/>
                                      <w:vertAlign w:val="subscript"/>
                                      <w:lang w:val="en-US"/>
                                    </w:rPr>
                                  </w:pPr>
                                  <w:r>
                                    <w:rPr>
                                      <w:i/>
                                      <w:lang w:val="en-US"/>
                                    </w:rPr>
                                    <w:t>l</w:t>
                                  </w:r>
                                </w:p>
                              </w:txbxContent>
                            </wps:txbx>
                            <wps:bodyPr rot="0" vert="horz" wrap="square" lIns="10800" tIns="3600" rIns="10800" bIns="3600" anchor="t" anchorCtr="0" upright="1">
                              <a:noAutofit/>
                            </wps:bodyPr>
                          </wps:wsp>
                          <wps:wsp>
                            <wps:cNvPr id="1111" name="Text Box 323"/>
                            <wps:cNvSpPr txBox="1">
                              <a:spLocks noChangeArrowheads="1"/>
                            </wps:cNvSpPr>
                            <wps:spPr bwMode="auto">
                              <a:xfrm>
                                <a:off x="6958"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jc w:val="center"/>
                                    <w:rPr>
                                      <w:i/>
                                      <w:vertAlign w:val="subscript"/>
                                      <w:lang w:val="en-US"/>
                                    </w:rPr>
                                  </w:pPr>
                                  <w:r>
                                    <w:rPr>
                                      <w:i/>
                                      <w:lang w:val="en-US"/>
                                    </w:rPr>
                                    <w:t>l</w:t>
                                  </w:r>
                                </w:p>
                              </w:txbxContent>
                            </wps:txbx>
                            <wps:bodyPr rot="0" vert="horz" wrap="square" lIns="10800" tIns="3600" rIns="10800" bIns="3600" anchor="t" anchorCtr="0" upright="1">
                              <a:noAutofit/>
                            </wps:bodyPr>
                          </wps:wsp>
                          <wps:wsp>
                            <wps:cNvPr id="1112" name="Text Box 324"/>
                            <wps:cNvSpPr txBox="1">
                              <a:spLocks noChangeArrowheads="1"/>
                            </wps:cNvSpPr>
                            <wps:spPr bwMode="auto">
                              <a:xfrm>
                                <a:off x="8207"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rPr>
                                      <w:i/>
                                      <w:vertAlign w:val="subscript"/>
                                      <w:lang w:val="en-US"/>
                                    </w:rPr>
                                  </w:pPr>
                                  <w:r>
                                    <w:rPr>
                                      <w:i/>
                                      <w:lang w:val="en-US"/>
                                    </w:rPr>
                                    <w:t>2l</w:t>
                                  </w:r>
                                </w:p>
                              </w:txbxContent>
                            </wps:txbx>
                            <wps:bodyPr rot="0" vert="horz" wrap="square" lIns="10800" tIns="3600" rIns="10800" bIns="3600" anchor="t" anchorCtr="0" upright="1">
                              <a:noAutofit/>
                            </wps:bodyPr>
                          </wps:wsp>
                          <wpg:grpSp>
                            <wpg:cNvPr id="1113" name="Group 325"/>
                            <wpg:cNvGrpSpPr>
                              <a:grpSpLocks/>
                            </wpg:cNvGrpSpPr>
                            <wpg:grpSpPr bwMode="auto">
                              <a:xfrm>
                                <a:off x="9093" y="1698"/>
                                <a:ext cx="572" cy="487"/>
                                <a:chOff x="9177" y="1875"/>
                                <a:chExt cx="2520" cy="2400"/>
                              </a:xfrm>
                            </wpg:grpSpPr>
                            <wps:wsp>
                              <wps:cNvPr id="1114" name="Rectangle 326"/>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115" name="AutoShape 327"/>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 name="AutoShape 328"/>
                              <wps:cNvCnPr>
                                <a:cxnSpLocks noChangeShapeType="1"/>
                              </wps:cNvCnPr>
                              <wps:spPr bwMode="auto">
                                <a:xfrm>
                                  <a:off x="10410" y="2070"/>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Oval 329"/>
                              <wps:cNvSpPr>
                                <a:spLocks noChangeArrowheads="1"/>
                              </wps:cNvSpPr>
                              <wps:spPr bwMode="auto">
                                <a:xfrm>
                                  <a:off x="1016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8" name="Oval 330"/>
                              <wps:cNvSpPr>
                                <a:spLocks noChangeArrowheads="1"/>
                              </wps:cNvSpPr>
                              <wps:spPr bwMode="auto">
                                <a:xfrm>
                                  <a:off x="10167"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19" name="Text Box 331"/>
                            <wps:cNvSpPr txBox="1">
                              <a:spLocks noChangeArrowheads="1"/>
                            </wps:cNvSpPr>
                            <wps:spPr bwMode="auto">
                              <a:xfrm>
                                <a:off x="5577" y="2496"/>
                                <a:ext cx="284" cy="284"/>
                              </a:xfrm>
                              <a:prstGeom prst="rect">
                                <a:avLst/>
                              </a:prstGeom>
                              <a:solidFill>
                                <a:srgbClr val="FFFFFF"/>
                              </a:solidFill>
                              <a:ln w="9525">
                                <a:solidFill>
                                  <a:srgbClr val="FFFFFF"/>
                                </a:solidFill>
                                <a:miter lim="800000"/>
                                <a:headEnd/>
                                <a:tailEnd/>
                              </a:ln>
                            </wps:spPr>
                            <wps:txbx>
                              <w:txbxContent>
                                <w:p w:rsidR="00AB1B8C" w:rsidRPr="00450874" w:rsidRDefault="00AB1B8C" w:rsidP="00DB2C87">
                                  <w:pPr>
                                    <w:rPr>
                                      <w:i/>
                                      <w:vertAlign w:val="subscript"/>
                                      <w:lang w:val="en-US"/>
                                    </w:rPr>
                                  </w:pPr>
                                  <w:r>
                                    <w:rPr>
                                      <w:i/>
                                      <w:lang w:val="en-US"/>
                                    </w:rPr>
                                    <w:t>2l</w:t>
                                  </w:r>
                                </w:p>
                              </w:txbxContent>
                            </wps:txbx>
                            <wps:bodyPr rot="0" vert="horz" wrap="square" lIns="10800" tIns="3600" rIns="10800" bIns="3600" anchor="t" anchorCtr="0" upright="1">
                              <a:noAutofit/>
                            </wps:bodyPr>
                          </wps:wsp>
                          <wps:wsp>
                            <wps:cNvPr id="1120" name="Rectangle 332"/>
                            <wps:cNvSpPr>
                              <a:spLocks noChangeArrowheads="1"/>
                            </wps:cNvSpPr>
                            <wps:spPr bwMode="auto">
                              <a:xfrm>
                                <a:off x="6369" y="1993"/>
                                <a:ext cx="572" cy="192"/>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121" name="AutoShape 333"/>
                            <wps:cNvCnPr>
                              <a:cxnSpLocks noChangeShapeType="1"/>
                            </wps:cNvCnPr>
                            <wps:spPr bwMode="auto">
                              <a:xfrm>
                                <a:off x="6369" y="1993"/>
                                <a:ext cx="5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 name="AutoShape 334"/>
                            <wps:cNvCnPr>
                              <a:cxnSpLocks noChangeShapeType="1"/>
                            </wps:cNvCnPr>
                            <wps:spPr bwMode="auto">
                              <a:xfrm>
                                <a:off x="6649" y="173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 name="Oval 335"/>
                            <wps:cNvSpPr>
                              <a:spLocks noChangeArrowheads="1"/>
                            </wps:cNvSpPr>
                            <wps:spPr bwMode="auto">
                              <a:xfrm>
                                <a:off x="6594" y="1945"/>
                                <a:ext cx="112"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4" name="Oval 336"/>
                            <wps:cNvSpPr>
                              <a:spLocks noChangeArrowheads="1"/>
                            </wps:cNvSpPr>
                            <wps:spPr bwMode="auto">
                              <a:xfrm>
                                <a:off x="6594" y="1698"/>
                                <a:ext cx="112"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Oval 337"/>
                            <wps:cNvSpPr>
                              <a:spLocks noChangeArrowheads="1"/>
                            </wps:cNvSpPr>
                            <wps:spPr bwMode="auto">
                              <a:xfrm>
                                <a:off x="7444" y="1656"/>
                                <a:ext cx="112"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6" name="Oval 338"/>
                            <wps:cNvSpPr>
                              <a:spLocks noChangeArrowheads="1"/>
                            </wps:cNvSpPr>
                            <wps:spPr bwMode="auto">
                              <a:xfrm>
                                <a:off x="3870" y="1665"/>
                                <a:ext cx="112"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27" name="Group 339"/>
                            <wpg:cNvGrpSpPr>
                              <a:grpSpLocks/>
                            </wpg:cNvGrpSpPr>
                            <wpg:grpSpPr bwMode="auto">
                              <a:xfrm>
                                <a:off x="7504" y="1410"/>
                                <a:ext cx="1816" cy="288"/>
                                <a:chOff x="6562" y="1425"/>
                                <a:chExt cx="1928" cy="750"/>
                              </a:xfrm>
                            </wpg:grpSpPr>
                            <wps:wsp>
                              <wps:cNvPr id="1128" name="AutoShape 340"/>
                              <wps:cNvCnPr>
                                <a:cxnSpLocks noChangeShapeType="1"/>
                              </wps:cNvCnPr>
                              <wps:spPr bwMode="auto">
                                <a:xfrm>
                                  <a:off x="6562"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9" name="AutoShape 341"/>
                              <wps:cNvCnPr>
                                <a:cxnSpLocks noChangeShapeType="1"/>
                              </wps:cNvCnPr>
                              <wps:spPr bwMode="auto">
                                <a:xfrm>
                                  <a:off x="6868"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AutoShape 342"/>
                              <wps:cNvCnPr>
                                <a:cxnSpLocks noChangeShapeType="1"/>
                              </wps:cNvCnPr>
                              <wps:spPr bwMode="auto">
                                <a:xfrm>
                                  <a:off x="7159"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 name="AutoShape 343"/>
                              <wps:cNvCnPr>
                                <a:cxnSpLocks noChangeShapeType="1"/>
                              </wps:cNvCnPr>
                              <wps:spPr bwMode="auto">
                                <a:xfrm>
                                  <a:off x="7410"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2" name="AutoShape 344"/>
                              <wps:cNvCnPr>
                                <a:cxnSpLocks noChangeShapeType="1"/>
                              </wps:cNvCnPr>
                              <wps:spPr bwMode="auto">
                                <a:xfrm>
                                  <a:off x="7665"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3" name="AutoShape 345"/>
                              <wps:cNvCnPr>
                                <a:cxnSpLocks noChangeShapeType="1"/>
                              </wps:cNvCnPr>
                              <wps:spPr bwMode="auto">
                                <a:xfrm>
                                  <a:off x="7945"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4" name="AutoShape 346"/>
                              <wps:cNvCnPr>
                                <a:cxnSpLocks noChangeShapeType="1"/>
                              </wps:cNvCnPr>
                              <wps:spPr bwMode="auto">
                                <a:xfrm>
                                  <a:off x="8207"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AutoShape 347"/>
                              <wps:cNvCnPr>
                                <a:cxnSpLocks noChangeShapeType="1"/>
                              </wps:cNvCnPr>
                              <wps:spPr bwMode="auto">
                                <a:xfrm>
                                  <a:off x="8490" y="1425"/>
                                  <a:ext cx="0" cy="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6" name="AutoShape 348"/>
                              <wps:cNvCnPr>
                                <a:cxnSpLocks noChangeShapeType="1"/>
                              </wps:cNvCnPr>
                              <wps:spPr bwMode="auto">
                                <a:xfrm>
                                  <a:off x="6562" y="1425"/>
                                  <a:ext cx="192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37" name="AutoShape 349"/>
                            <wps:cNvCnPr>
                              <a:cxnSpLocks noChangeShapeType="1"/>
                            </wps:cNvCnPr>
                            <wps:spPr bwMode="auto">
                              <a:xfrm>
                                <a:off x="8407" y="1669"/>
                                <a:ext cx="0" cy="179"/>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8" name="AutoShape 350"/>
                            <wps:cNvCnPr>
                              <a:cxnSpLocks noChangeShapeType="1"/>
                            </wps:cNvCnPr>
                            <wps:spPr bwMode="auto">
                              <a:xfrm>
                                <a:off x="6759" y="1572"/>
                                <a:ext cx="0" cy="259"/>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9" name="AutoShape 351"/>
                            <wps:cNvCnPr>
                              <a:cxnSpLocks noChangeShapeType="1"/>
                            </wps:cNvCnPr>
                            <wps:spPr bwMode="auto">
                              <a:xfrm>
                                <a:off x="6545" y="1569"/>
                                <a:ext cx="8" cy="262"/>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0" name="AutoShape 352"/>
                            <wps:cNvCnPr>
                              <a:cxnSpLocks noChangeShapeType="1"/>
                            </wps:cNvCnPr>
                            <wps:spPr bwMode="auto">
                              <a:xfrm>
                                <a:off x="5682" y="1650"/>
                                <a:ext cx="0" cy="222"/>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1" name="AutoShape 353"/>
                            <wps:cNvCnPr>
                              <a:cxnSpLocks noChangeShapeType="1"/>
                            </wps:cNvCnPr>
                            <wps:spPr bwMode="auto">
                              <a:xfrm>
                                <a:off x="4612" y="1569"/>
                                <a:ext cx="2" cy="262"/>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2" name="AutoShape 354"/>
                            <wps:cNvCnPr>
                              <a:cxnSpLocks noChangeShapeType="1"/>
                            </wps:cNvCnPr>
                            <wps:spPr bwMode="auto">
                              <a:xfrm>
                                <a:off x="4320" y="1572"/>
                                <a:ext cx="0" cy="259"/>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3" name="AutoShape 355"/>
                            <wps:cNvCnPr>
                              <a:cxnSpLocks noChangeShapeType="1"/>
                            </wps:cNvCnPr>
                            <wps:spPr bwMode="auto">
                              <a:xfrm>
                                <a:off x="3414" y="1569"/>
                                <a:ext cx="2" cy="262"/>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4" name="AutoShape 356"/>
                            <wps:cNvCnPr>
                              <a:cxnSpLocks noChangeShapeType="1"/>
                            </wps:cNvCnPr>
                            <wps:spPr bwMode="auto">
                              <a:xfrm>
                                <a:off x="2857" y="1569"/>
                                <a:ext cx="2" cy="262"/>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5" name="AutoShape 357"/>
                            <wps:cNvCnPr>
                              <a:cxnSpLocks noChangeShapeType="1"/>
                            </wps:cNvCnPr>
                            <wps:spPr bwMode="auto">
                              <a:xfrm>
                                <a:off x="2976"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6" name="AutoShape 358"/>
                            <wps:cNvCnPr>
                              <a:cxnSpLocks noChangeShapeType="1"/>
                            </wps:cNvCnPr>
                            <wps:spPr bwMode="auto">
                              <a:xfrm>
                                <a:off x="6631"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7" name="AutoShape 359"/>
                            <wps:cNvCnPr>
                              <a:cxnSpLocks noChangeShapeType="1"/>
                            </wps:cNvCnPr>
                            <wps:spPr bwMode="auto">
                              <a:xfrm>
                                <a:off x="4780"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8" name="AutoShape 360"/>
                            <wps:cNvCnPr>
                              <a:cxnSpLocks noChangeShapeType="1"/>
                            </wps:cNvCnPr>
                            <wps:spPr bwMode="auto">
                              <a:xfrm>
                                <a:off x="7504"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9" name="AutoShape 361"/>
                            <wps:cNvCnPr>
                              <a:cxnSpLocks noChangeShapeType="1"/>
                            </wps:cNvCnPr>
                            <wps:spPr bwMode="auto">
                              <a:xfrm>
                                <a:off x="3874"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0" name="AutoShape 362"/>
                            <wps:cNvCnPr>
                              <a:cxnSpLocks noChangeShapeType="1"/>
                            </wps:cNvCnPr>
                            <wps:spPr bwMode="auto">
                              <a:xfrm>
                                <a:off x="9310" y="2663"/>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1" name="Arc 363"/>
                            <wps:cNvSpPr>
                              <a:spLocks noChangeAspect="1"/>
                            </wps:cNvSpPr>
                            <wps:spPr bwMode="auto">
                              <a:xfrm rot="56867040">
                                <a:off x="1829" y="1509"/>
                                <a:ext cx="363" cy="3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AutoShape 364"/>
                            <wps:cNvCnPr>
                              <a:cxnSpLocks noChangeShapeType="1"/>
                            </wps:cNvCnPr>
                            <wps:spPr bwMode="auto">
                              <a:xfrm>
                                <a:off x="2013" y="1471"/>
                                <a:ext cx="76" cy="22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281" o:spid="_x0000_s1026" style="position:absolute;left:0;text-align:left;margin-left:43.25pt;margin-top:.45pt;width:373.2pt;height:81.25pt;z-index:251660288" coordorigin="1617,960" coordsize="8580,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">
                <v:shapetype id="_x0000_t202" coordsize="21600,21600" o:spt="202" path="m,l,21600r21600,l21600,xe">
                  <v:stroke joinstyle="miter"/>
                  <v:path gradientshapeok="t" o:connecttype="rect"/>
                </v:shapetype>
                <v:shape id="Text Box 282" o:spid="_x0000_s1027" type="#_x0000_t202" style="position:absolute;left:5768;top:960;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y+McA&#10;AADdAAAADwAAAGRycy9kb3ducmV2LnhtbESPzU7DQAyE70h9h5UrcaMbfgQo7baqUIpQDlQpPICV&#10;dbMRWW+aXZLw9viAxM3WjGc+b3az79RIQ2wDG7hdZaCI62Bbbgx8fhxunkHFhGyxC0wGfijCbru4&#10;2mBuw8QVjafUKAnhmKMBl1Kfax1rRx7jKvTEop3D4DHJOjTaDjhJuO/0XZY9ao8tS4PDnl4c1V+n&#10;b2+guD9URTlWD8eyOL5fptLN8bUy5no579egEs3p3/x3/WYFP3sSfvlGR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p8vjHAAAA3QAAAA8AAAAAAAAAAAAAAAAAmAIAAGRy&#10;cy9kb3ducmV2LnhtbFBLBQYAAAAABAAEAPUAAACMAwAAAAA=&#10;" strokecolor="white">
                  <v:textbox inset=".5mm,.1mm,.5mm,.1mm">
                    <w:txbxContent>
                      <w:p w:rsidR="00AB1B8C" w:rsidRPr="00F140DB" w:rsidRDefault="00AB1B8C" w:rsidP="00DB2C87">
                        <w:pPr>
                          <w:rPr>
                            <w:i/>
                            <w:vertAlign w:val="subscript"/>
                          </w:rPr>
                        </w:pPr>
                        <w:r>
                          <w:rPr>
                            <w:i/>
                            <w:lang w:val="en-US"/>
                          </w:rPr>
                          <w:t>F</w:t>
                        </w:r>
                      </w:p>
                    </w:txbxContent>
                  </v:textbox>
                </v:shape>
                <v:group id="Group 283" o:spid="_x0000_s1028" style="position:absolute;left:1617;top:1071;width:8580;height:1928" coordorigin="1617,1071" coordsize="8580,1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Text Box 284" o:spid="_x0000_s1029" type="#_x0000_t202" style="position:absolute;left:1617;top:1471;width:408;height: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qsYA&#10;AADdAAAADwAAAGRycy9kb3ducmV2LnhtbERPTWvCQBC9F/wPywhepG4UoiV1lVYsFaWKWii9Ddkx&#10;iWZnQ3Y16b/vFoTe5vE+ZzpvTSluVLvCsoLhIAJBnFpdcKbg8/j2+ATCeWSNpWVS8EMO5rPOwxQT&#10;bRve0+3gMxFC2CWoIPe+SqR0aU4G3cBWxIE72dqgD7DOpK6xCeGmlKMoGkuDBYeGHCta5JReDlej&#10;IG5O/cn3+by7tJt4/fUe6+X29UOpXrd9eQbhqfX/4rt7pcP8aDKCv2/CC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2qsYAAADdAAAADwAAAAAAAAAAAAAAAACYAgAAZHJz&#10;L2Rvd25yZXYueG1sUEsFBgAAAAAEAAQA9QAAAIsDAAAAAA==&#10;" stroked="f">
                    <v:fill opacity="0"/>
                    <v:textbox inset=".5mm,.3mm,.5mm,.3mm">
                      <w:txbxContent>
                        <w:p w:rsidR="00AB1B8C" w:rsidRPr="00C70E5C" w:rsidRDefault="00AB1B8C" w:rsidP="00DB2C87">
                          <w:pPr>
                            <w:jc w:val="center"/>
                            <w:rPr>
                              <w:b/>
                              <w:sz w:val="28"/>
                              <w:szCs w:val="28"/>
                            </w:rPr>
                          </w:pPr>
                        </w:p>
                      </w:txbxContent>
                    </v:textbox>
                  </v:shape>
                  <v:group id="Group 285" o:spid="_x0000_s1030" style="position:absolute;left:2361;top:1071;width:7836;height:1928" coordorigin="1829,1071" coordsize="7836,1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Text Box 286" o:spid="_x0000_s1031" type="#_x0000_t202" style="position:absolute;left:1859;top:1071;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9p8QA&#10;AADdAAAADwAAAGRycy9kb3ducmV2LnhtbERPTWsCMRC9F/wPYQQvRbNrrcpqlFIq2EuhVvQ6bMbN&#10;4mayJFG3/fWmUOhtHu9zluvONuJKPtSOFeSjDARx6XTNlYL912Y4BxEissbGMSn4pgDrVe9hiYV2&#10;N/6k6y5WIoVwKFCBibEtpAylIYth5FrixJ2ctxgT9JXUHm8p3DZynGVTabHm1GCwpVdD5Xl3sQpm&#10;5vCU5+/Plo5+c3605vIzeftQatDvXhYgInXxX/zn3uo0P5tN4PebdIJ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qvafEAAAA3QAAAA8AAAAAAAAAAAAAAAAAmAIAAGRycy9k&#10;b3ducmV2LnhtbFBLBQYAAAAABAAEAPUAAACJAwAAAAA=&#10;" strokecolor="white">
                      <v:textbox inset=".3mm,.1mm,.3mm,.1mm">
                        <w:txbxContent>
                          <w:p w:rsidR="00AB1B8C" w:rsidRPr="00450874" w:rsidRDefault="00AB1B8C" w:rsidP="00DB2C87">
                            <w:pPr>
                              <w:rPr>
                                <w:i/>
                                <w:vertAlign w:val="subscript"/>
                                <w:lang w:val="en-US"/>
                              </w:rPr>
                            </w:pPr>
                            <w:r>
                              <w:rPr>
                                <w:i/>
                                <w:lang w:val="en-US"/>
                              </w:rPr>
                              <w:t>m</w:t>
                            </w:r>
                          </w:p>
                        </w:txbxContent>
                      </v:textbox>
                    </v:shape>
                    <v:group id="Group 287" o:spid="_x0000_s1032" style="position:absolute;left:4442;top:1698;width:593;height:503"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type id="_x0000_t32" coordsize="21600,21600" o:spt="32" o:oned="t" path="m,l21600,21600e" filled="f">
                        <v:path arrowok="t" fillok="f" o:connecttype="none"/>
                        <o:lock v:ext="edit" shapetype="t"/>
                      </v:shapetype>
                      <v:shape id="AutoShape 288" o:spid="_x0000_s1033" type="#_x0000_t32" style="position:absolute;left:8415;top:2070;width:589;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wdsQAAADdAAAADwAAAGRycy9kb3ducmV2LnhtbERPTWsCMRC9C/0PYQq9SM0qVMvWKFtB&#10;qIIH1/Y+3Yyb4Gay3UTd/ntTKHibx/uc+bJ3jbhQF6xnBeNRBoK48tpyreDzsH5+BREissbGMyn4&#10;pQDLxcNgjrn2V97TpYy1SCEcclRgYmxzKUNlyGEY+ZY4cUffOYwJdrXUHV5TuGvkJMum0qHl1GCw&#10;pZWh6lSenYLdZvxefBu72e5/7O5lXTTnevil1NNjX7yBiNTHu/jf/aHT/Gw2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rB2xAAAAN0AAAAPAAAAAAAAAAAA&#10;AAAAAKECAABkcnMvZG93bnJldi54bWxQSwUGAAAAAAQABAD5AAAAkgMAAAAA&#10;"/>
                      <v:group id="Group 289" o:spid="_x0000_s1034" style="position:absolute;left:7155;top:1875;width:2520;height:2400"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rect id="Rectangle 290" o:spid="_x0000_s1035" style="position:absolute;left:7155;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GaccA&#10;AADdAAAADwAAAGRycy9kb3ducmV2LnhtbESP0UoDMRBF3wX/IYzgi7RZBbXdNi2lIEjrIrb9gGEz&#10;3V1MJmGTtqtf7zwUfJvh3rn3zHw5eKfO1KcusIHHcQGKuA6248bAYf82moBKGdmiC0wGfijBcnF7&#10;M8fShgt/0XmXGyUhnEo00OYcS61T3ZLHNA6RWLRj6D1mWftG2x4vEu6dfiqKF+2xY2loMdK6pfp7&#10;d/IGPrfxmX/dR1xtNq6q/D5PHyprzP3dsJqByjTkf/P1+t0KfvEqu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6RmnHAAAA3QAAAA8AAAAAAAAAAAAAAAAAmAIAAGRy&#10;cy9kb3ducmV2LnhtbFBLBQYAAAAABAAEAPUAAACMAwAAAAA=&#10;" fillcolor="black" strokecolor="white">
                          <v:fill r:id="rId12" o:title="" type="pattern"/>
                        </v:rect>
                        <v:shape id="AutoShape 291" o:spid="_x0000_s1036" type="#_x0000_t32" style="position:absolute;left:7155;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0kBMQAAADdAAAADwAAAGRycy9kb3ducmV2LnhtbERPTWsCMRC9F/wPYQQvpWYVqu1qlK0g&#10;qOBB297HzXQTuplsN1G3/74pCN7m8T5nvuxcLS7UButZwWiYgSAuvbZcKfh4Xz+9gAgRWWPtmRT8&#10;UoDlovcwx1z7Kx/ocoyVSCEcclRgYmxyKUNpyGEY+oY4cV++dRgTbCupW7ymcFfLcZZNpEPLqcFg&#10;QytD5ffx7BTst6O34mTsdnf4sfvndVGfq8dPpQb9rpiBiNTFu/jm3ug0P5u+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SQExAAAAN0AAAAPAAAAAAAAAAAA&#10;AAAAAKECAABkcnMvZG93bnJldi54bWxQSwUGAAAAAAQABAD5AAAAkgMAAAAA&#10;"/>
                        <v:shape id="AutoShape 292" o:spid="_x0000_s1037" type="#_x0000_t32" style="position:absolute;left:7826;top:2070;width:589;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ArA8UAAADdAAAADwAAAGRycy9kb3ducmV2LnhtbESPQWvDMAyF74P9B6PBLmN10sMIad1S&#10;BoPSQ2FtDj0KW0tCYzmzvTT999NhsJvEe3rv03o7+0FNFFMf2EC5KEAR2+B6bg0054/XClTKyA6H&#10;wGTgTgm2m8eHNdYu3PiTplNulYRwqtFAl/NYa51sRx7TIozEon2F6DHLGlvtIt4k3A96WRRv2mPP&#10;0tDhSO8d2evpxxvoD82xmV6+c7TVobzEMp0vgzXm+WnerUBlmvO/+e967wS/qIRfvpER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ArA8UAAADdAAAADwAAAAAAAAAA&#10;AAAAAAChAgAAZHJzL2Rvd25yZXYueG1sUEsFBgAAAAAEAAQA+QAAAJMDAAAAAA==&#10;"/>
                        <v:oval id="Oval 293" o:spid="_x0000_s1038" style="position:absolute;left:7553;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MIA&#10;AADdAAAADwAAAGRycy9kb3ducmV2LnhtbERPTWvCQBC9C/6HZYTedJMGRaKriFLQQw+N7X3Ijkkw&#10;Oxuy05j++65Q6G0e73O2+9G1aqA+NJ4NpIsEFHHpbcOVgc/r23wNKgiyxdYzGfihAPvddLLF3PoH&#10;f9BQSKViCIccDdQiXa51KGtyGBa+I47czfcOJcK+0rbHRwx3rX5NkpV22HBsqLGjY03lvfh2Bk7V&#10;oVgNOpNldjudZXn/er9kqTEvs/GwASU0yr/4z322cX6yTuH5TTxB7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6UwgAAAN0AAAAPAAAAAAAAAAAAAAAAAJgCAABkcnMvZG93&#10;bnJldi54bWxQSwUGAAAAAAQABAD1AAAAhwMAAAAA&#10;"/>
                        <v:oval id="Oval 294" o:spid="_x0000_s1039" style="position:absolute;left:8172;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g48IA&#10;AADdAAAADwAAAGRycy9kb3ducmV2LnhtbERPTWvCQBC9C/0PyxR6040GJaSuIpWCHnpotPchOybB&#10;7GzITmP8965Q6G0e73PW29G1aqA+NJ4NzGcJKOLS24YrA+fT5zQDFQTZYuuZDNwpwHbzMlljbv2N&#10;v2kopFIxhEOOBmqRLtc6lDU5DDPfEUfu4nuHEmFfadvjLYa7Vi+SZKUdNhwbauzoo6byWvw6A/tq&#10;V6wGncoyvewPsrz+fB3TuTFvr+PuHZTQKP/iP/fBxvlJtoDnN/EE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uDjwgAAAN0AAAAPAAAAAAAAAAAAAAAAAJgCAABkcnMvZG93&#10;bnJldi54bWxQSwUGAAAAAAQABAD1AAAAhwMAAAAA&#10;"/>
                        <v:oval id="Oval 295" o:spid="_x0000_s1040" style="position:absolute;left:878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FeMIA&#10;AADdAAAADwAAAGRycy9kb3ducmV2LnhtbERPTWvCQBC9C/6HZQq96UaDIqmriFKwBw+N7X3Ijkkw&#10;OxuyY4z/3i0Ivc3jfc56O7hG9dSF2rOB2TQBRVx4W3Np4Of8OVmBCoJssfFMBh4UYLsZj9aYWX/n&#10;b+pzKVUM4ZChgUqkzbQORUUOw9S3xJG7+M6hRNiV2nZ4j+Gu0fMkWWqHNceGClvaV1Rc85szcCh3&#10;+bLXqSzSy+Eoi+vv6SudGfP+Nuw+QAkN8i9+uY82zk9WKfx9E0/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kV4wgAAAN0AAAAPAAAAAAAAAAAAAAAAAJgCAABkcnMvZG93&#10;bnJldi54bWxQSwUGAAAAAAQABAD1AAAAhwMAAAAA&#10;"/>
                      </v:group>
                    </v:group>
                    <v:shape id="AutoShape 296" o:spid="_x0000_s1041" type="#_x0000_t32" style="position:absolute;left:2056;top:2833;width: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bsMAAADdAAAADwAAAGRycy9kb3ducmV2LnhtbERPTWvCQBC9F/oflil4KXVXsSVEV6mC&#10;4FFtaXMcsmMSm50N2TWJ/94VhN7m8T5nsRpsLTpqfeVYw2SsQBDnzlRcaPj+2r4lIHxANlg7Jg1X&#10;8rBaPj8tMDWu5wN1x1CIGMI+RQ1lCE0qpc9LsujHriGO3Mm1FkOEbSFNi30Mt7WcKvUhLVYcG0ps&#10;aFNS/ne8WA3r915lP+fudZcl5rzNLkX22+21Hr0Mn3MQgYbwL364dybOV8kM7t/EE+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YK27DAAAA3QAAAA8AAAAAAAAAAAAA&#10;AAAAoQIAAGRycy9kb3ducmV2LnhtbFBLBQYAAAAABAAEAPkAAACRAwAAAAA=&#10;" strokeweight="1pt">
                      <v:stroke startarrow="block" endarrow="block"/>
                    </v:shape>
                    <v:shape id="AutoShape 297" o:spid="_x0000_s1042" type="#_x0000_t32" style="position:absolute;left:2056;top:1698;width:7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u/8IAAADdAAAADwAAAGRycy9kb3ducmV2LnhtbERPTWvCQBC9F/wPywje6q6VlhBdJSkI&#10;Xnqo9eJtyE6ywexszK4x/ffdQqG3ebzP2e4n14mRhtB61rBaKhDElTctNxrOX4fnDESIyAY7z6Th&#10;mwLsd7OnLebGP/iTxlNsRArhkKMGG2OfSxkqSw7D0vfEiav94DAmODTSDPhI4a6TL0q9SYctpwaL&#10;Pb1bqq6nu9PgeuNuH96ay7VddyUd66JUo9aL+VRsQESa4r/4z300ab7KXuH3m3S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nu/8IAAADdAAAADwAAAAAAAAAAAAAA&#10;AAChAgAAZHJzL2Rvd25yZXYueG1sUEsFBgAAAAAEAAQA+QAAAJADAAAAAA==&#10;" strokeweight="1.5pt"/>
                    <v:group id="Group 298" o:spid="_x0000_s1043" style="position:absolute;left:2696;top:1698;width:573;height:487"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rect id="Rectangle 299" o:spid="_x0000_s1044"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iPMMA&#10;AADdAAAADwAAAGRycy9kb3ducmV2LnhtbERP22oCMRB9F/oPYQq+SM0q1NqtUUQQRLtItR8wbKa7&#10;S5NJ2ERd+/WmIPg2h3Od2aKzRpypDY1jBaNhBoK4dLrhSsH3cf0yBREiskbjmBRcKcBi/tSbYa7d&#10;hb/ofIiVSCEcclRQx+hzKUNZk8UwdJ44cT+utRgTbCupW7ykcGvkOMsm0mLDqaFGT6uayt/DySrY&#10;7/wr/5lPv9xuTVHYY3wfFFqp/nO3/AARqYsP8d290Wl+Nn2D/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CiPMMAAADdAAAADwAAAAAAAAAAAAAAAACYAgAAZHJzL2Rv&#10;d25yZXYueG1sUEsFBgAAAAAEAAQA9QAAAIgDAAAAAA==&#10;" fillcolor="black" strokecolor="white">
                        <v:fill r:id="rId12" o:title="" type="pattern"/>
                      </v:rect>
                      <v:shape id="AutoShape 300" o:spid="_x0000_s1045"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xuMcAAADdAAAADwAAAGRycy9kb3ducmV2LnhtbESPT2vDMAzF74N+B6PBLqN1OtgoWd2S&#10;DgrroIf+u6uxFpvFcha7bfbtp8NgN4n39N5P8+UQWnWlPvnIBqaTAhRxHa3nxsDxsB7PQKWMbLGN&#10;TAZ+KMFyMbqbY2njjXd03edGSQinEg24nLtS61Q7CpgmsSMW7TP2AbOsfaNtjzcJD61+KooXHdCz&#10;NDjs6M1R/bW/BAPbzXRVnZ3ffOy+/fZ5XbWX5vFkzMP9UL2CyjTkf/Pf9bsV/GImuPKNj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PG4xwAAAN0AAAAPAAAAAAAA&#10;AAAAAAAAAKECAABkcnMvZG93bnJldi54bWxQSwUGAAAAAAQABAD5AAAAlQMAAAAA&#10;"/>
                      <v:shape id="AutoShape 301" o:spid="_x0000_s1046" type="#_x0000_t32" style="position:absolute;left:10410;top:2070;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hUI8QAAADdAAAADwAAAGRycy9kb3ducmV2LnhtbERPTWsCMRC9C/6HMIIXqVkFi90aZSsI&#10;KnjQtvfpZroJ3Uy2m6jrvzcFobd5vM9ZrDpXiwu1wXpWMBlnIIhLry1XCj7eN09zECEia6w9k4Ib&#10;BVgt+70F5tpf+UiXU6xECuGQowITY5NLGUpDDsPYN8SJ+/atw5hgW0nd4jWFu1pOs+xZOrScGgw2&#10;tDZU/pzOTsFhN3krvozd7Y+/9jDbFPW5Gn0qNRx0xSuISF38Fz/cW53mZ/MX+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FQjxAAAAN0AAAAPAAAAAAAAAAAA&#10;AAAAAKECAABkcnMvZG93bnJldi54bWxQSwUGAAAAAAQABAD5AAAAkgMAAAAA&#10;"/>
                      <v:oval id="Oval 302" o:spid="_x0000_s1047" style="position:absolute;left:1016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N0sUA&#10;AADdAAAADwAAAGRycy9kb3ducmV2LnhtbESPQUvDQBCF74L/YRmhN7tpQ4vGbktpEerBg1HvQ3aa&#10;hGZnQ3ZM03/vHARvM7w3732z2U2hMyMNqY3sYDHPwBBX0bdcO/j6fH18ApME2WMXmRzcKMFue3+3&#10;wcLHK3/QWEptNIRTgQ4akb6wNlUNBUzz2BOrdo5DQNF1qK0f8KrhobPLLFvbgC1rQ4M9HRqqLuVP&#10;cHCs9+V6tLms8vPxJKvL9/tbvnBu9jDtX8AITfJv/rs+ecXPnpVf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U3SxQAAAN0AAAAPAAAAAAAAAAAAAAAAAJgCAABkcnMv&#10;ZG93bnJldi54bWxQSwUGAAAAAAQABAD1AAAAigMAAAAA&#10;"/>
                      <v:oval id="Oval 303" o:spid="_x0000_s1048" style="position:absolute;left:10167;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oScIA&#10;AADdAAAADwAAAGRycy9kb3ducmV2LnhtbERPTWvCQBC9C/0PyxR6000MSpu6ilQK9tCDsb0P2TEJ&#10;ZmdDdozx37uFgrd5vM9ZbUbXqoH60Hg2kM4SUMSltw1XBn6On9NXUEGQLbaeycCNAmzWT5MV5tZf&#10;+UBDIZWKIRxyNFCLdLnWoazJYZj5jjhyJ987lAj7StserzHctXqeJEvtsOHYUGNHHzWV5+LiDOyq&#10;bbEcdCaL7LTby+L8+/2Vpca8PI/bd1BCozzE/+69jfOTtxT+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ehJwgAAAN0AAAAPAAAAAAAAAAAAAAAAAJgCAABkcnMvZG93&#10;bnJldi54bWxQSwUGAAAAAAQABAD1AAAAhwMAAAAA&#10;"/>
                    </v:group>
                    <v:shape id="AutoShape 304" o:spid="_x0000_s1049" type="#_x0000_t32" style="position:absolute;left:5688;top:1130;width:0;height: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EnrsIAAADdAAAADwAAAGRycy9kb3ducmV2LnhtbERP32vCMBB+F/wfwgl707QKY3ZGUcFt&#10;r9Oy56M5m2pziU1m63+/DAZ7u4/v5602g23FnbrQOFaQzzIQxJXTDdcKytNh+gIiRGSNrWNS8KAA&#10;m/V4tMJCu54/6X6MtUghHApUYGL0hZShMmQxzJwnTtzZdRZjgl0tdYd9CretnGfZs7TYcGow6Glv&#10;qLoev60CXy5cvr093g/Vyfiyz792i8ubUk+TYfsKItIQ/8V/7g+d5mfLOfx+k0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EnrsIAAADdAAAADwAAAAAAAAAAAAAA&#10;AAChAgAAZHJzL2Rvd25yZXYueG1sUEsFBgAAAAAEAAQA+QAAAJADAAAAAA==&#10;" strokeweight="1pt">
                      <v:stroke endarrow="block"/>
                    </v:shape>
                    <v:shape id="AutoShape 305" o:spid="_x0000_s1050" type="#_x0000_t32" style="position:absolute;left:2056;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qaMIAAADdAAAADwAAAGRycy9kb3ducmV2LnhtbERPTYvCMBC9C/6HMIIX0VSF3VqNooIg&#10;e9u6iMehGdtiMylNWrv/frMgeJvH+5zNrjeV6KhxpWUF81kEgjizuuRcwc/lNI1BOI+ssbJMCn7J&#10;wW47HGww0fbJ39SlPhchhF2CCgrv60RKlxVk0M1sTRy4u20M+gCbXOoGnyHcVHIRRR/SYMmhocCa&#10;jgVlj7Q1Ctrqa3Jpr37e5Yfu8x6v4lt/c0qNR/1+DcJT79/il/usw/xotYT/b8IJ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zqaMIAAADdAAAADwAAAAAAAAAAAAAA&#10;AAChAgAAZHJzL2Rvd25yZXYueG1sUEsFBgAAAAAEAAQA+QAAAJADAAAAAA==&#10;" strokeweight="1pt"/>
                    <v:shape id="AutoShape 306" o:spid="_x0000_s1051" type="#_x0000_t32" style="position:absolute;left:2964;top:2833;width:91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9s8QAAADdAAAADwAAAGRycy9kb3ducmV2LnhtbERPTWvCQBC9F/wPywheiu5W2qLRVaog&#10;eGytaI5Ddkyi2dmQXZP033cLBW/zeJ+zXPe2Ei01vnSs4WWiQBBnzpScazh+78YzED4gG6wck4Yf&#10;8rBeDZ6WmBjX8Re1h5CLGMI+QQ1FCHUipc8KsugnriaO3MU1FkOETS5Ng10Mt5WcKvUuLZYcGwqs&#10;aVtQdjvcrYbNW6fS07V93qczc92l9zw9t59aj4b9xwJEoD48xP/uvYnz1fwV/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b2zxAAAAN0AAAAPAAAAAAAAAAAA&#10;AAAAAKECAABkcnMvZG93bnJldi54bWxQSwUGAAAAAAQABAD5AAAAkgMAAAAA&#10;" strokeweight="1pt">
                      <v:stroke startarrow="block" endarrow="block"/>
                    </v:shape>
                    <v:shape id="AutoShape 307" o:spid="_x0000_s1052" type="#_x0000_t32" style="position:absolute;left:3874;top:2833;width:906;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5KcQAAADdAAAADwAAAGRycy9kb3ducmV2LnhtbERPTWvCQBC9F/oflil4q5tWFJu6ihbF&#10;HvRgUul1mp0modnZsLua+O+7guBtHu9zZoveNOJMzteWFbwMExDEhdU1lwq+8s3zFIQPyBoby6Tg&#10;Qh4W88eHGabadnygcxZKEUPYp6igCqFNpfRFRQb90LbEkfu1zmCI0JVSO+xiuGnka5JMpMGaY0OF&#10;LX1UVPxlJ6PArIrDd96Z0XE3avfb48b5fP2j1OCpX76DCNSHu/jm/tRxfvI2hus38QQ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jkpxAAAAN0AAAAPAAAAAAAAAAAA&#10;AAAAAKECAABkcnMvZG93bnJldi54bWxQSwUGAAAAAAQABAD5AAAAkgMAAAAA&#10;" strokeweight="1pt">
                      <v:stroke startarrow="block" endarrow="block"/>
                    </v:shape>
                    <v:shape id="AutoShape 308" o:spid="_x0000_s1053" type="#_x0000_t32" style="position:absolute;left:7504;top:2833;width:1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GX8MAAADdAAAADwAAAGRycy9kb3ducmV2LnhtbERPTWvCQBC9F/oflil4Ed2tUNHoKloQ&#10;PLYqmuOQHZNodjZk1yT9992C0Ns83ucs172tREuNLx1reB8rEMSZMyXnGk7H3WgGwgdkg5Vj0vBD&#10;Htar15clJsZ1/E3tIeQihrBPUEMRQp1I6bOCLPqxq4kjd3WNxRBhk0vTYBfDbSUnSk2lxZJjQ4E1&#10;fRaU3Q8Pq2H70an0fGuH+3Rmbrv0kaeX9kvrwVu/WYAI1Id/8dO9N3G+mk/h7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hl/DAAAA3QAAAA8AAAAAAAAAAAAA&#10;AAAAoQIAAGRycy9kb3ducmV2LnhtbFBLBQYAAAAABAAEAPkAAACRAwAAAAA=&#10;" strokeweight="1pt">
                      <v:stroke startarrow="block" endarrow="block"/>
                    </v:shape>
                    <v:shape id="AutoShape 309" o:spid="_x0000_s1054" type="#_x0000_t32" style="position:absolute;left:4780;top:2833;width:18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MjxMQAAADdAAAADwAAAGRycy9kb3ducmV2LnhtbERPTWvCQBC9F/wPywheiu5WaKvRVaog&#10;eGytaI5Ddkyi2dmQXZP033cLBW/zeJ+zXPe2Ei01vnSs4WWiQBBnzpScazh+78YzED4gG6wck4Yf&#10;8rBeDZ6WmBjX8Re1h5CLGMI+QQ1FCHUipc8KsugnriaO3MU1FkOETS5Ng10Mt5WcKvUmLZYcGwqs&#10;aVtQdjvcrYbNa6fS07V93qczc92l9zw9t59aj4b9xwJEoD48xP/uvYnz1fwd/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yPExAAAAN0AAAAPAAAAAAAAAAAA&#10;AAAAAKECAABkcnMvZG93bnJldi54bWxQSwUGAAAAAAQABAD5AAAAkgMAAAAA&#10;" strokeweight="1pt">
                      <v:stroke startarrow="block" endarrow="block"/>
                    </v:shape>
                    <v:shape id="AutoShape 310" o:spid="_x0000_s1055" type="#_x0000_t32" style="position:absolute;left:6631;top:2833;width:8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tsYAAADdAAAADwAAAGRycy9kb3ducmV2LnhtbESPQWvCQBCF70L/wzIFL1J3K1Rs6ipa&#10;EDy2Wtoch+w0ic3OhuyapP++cyh4m+G9ee+b9Xb0jeqpi3VgC49zA4q4CK7m0sLH+fCwAhUTssMm&#10;MFn4pQjbzd1kjZkLA79Tf0qlkhCOGVqoUmozrWNRkcc4Dy2xaN+h85hk7UrtOhwk3Dd6YcxSe6xZ&#10;Gips6bWi4ud09Rb2T4PJPy/97Jiv3OWQX8v8q3+zdno/7l5AJRrTzfx/fXSCb54FV76REfTm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t7bGAAAA3QAAAA8AAAAAAAAA&#10;AAAAAAAAoQIAAGRycy9kb3ducmV2LnhtbFBLBQYAAAAABAAEAPkAAACUAwAAAAA=&#10;" strokeweight="1pt">
                      <v:stroke startarrow="block" endarrow="block"/>
                    </v:shape>
                    <v:shape id="Text Box 311" o:spid="_x0000_s1056" type="#_x0000_t202" style="position:absolute;left:2680;top:1244;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EuMcA&#10;AADdAAAADwAAAGRycy9kb3ducmV2LnhtbESPQWvCQBCF7wX/wzKCt7qx1FpTV5FCxYNYqhXJbZod&#10;k2B2NuyuJv57t1DobYb33jdvZovO1OJKzleWFYyGCQji3OqKCwXf+4/HVxA+IGusLZOCG3lYzHsP&#10;M0y1bfmLrrtQiAhhn6KCMoQmldLnJRn0Q9sQR+1kncEQV1dI7bCNcFPLpyR5kQYrjhdKbOi9pPy8&#10;u5hIKT6z9XHznLXjbuJ+Vh6z7QGVGvS75RuIQF34N/+l1zrWT6ZT+P0mji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nxLjHAAAA3QAAAA8AAAAAAAAAAAAAAAAAmAIAAGRy&#10;cy9kb3ducmV2LnhtbFBLBQYAAAAABAAEAPUAAACMAwAAAAA=&#10;" stroked="f">
                      <v:textbox inset=".5mm,.1mm,.5mm,.1mm">
                        <w:txbxContent>
                          <w:p w:rsidR="00AB1B8C" w:rsidRPr="0096387B" w:rsidRDefault="00AB1B8C" w:rsidP="00DB2C87">
                            <w:pPr>
                              <w:jc w:val="center"/>
                            </w:pPr>
                            <w:r w:rsidRPr="0096387B">
                              <w:rPr>
                                <w:lang w:val="en-US"/>
                              </w:rPr>
                              <w:t>1</w:t>
                            </w:r>
                          </w:p>
                        </w:txbxContent>
                      </v:textbox>
                    </v:shape>
                    <v:shape id="Text Box 312" o:spid="_x0000_s1057" type="#_x0000_t202" style="position:absolute;left:3269;top:1244;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3P8cA&#10;AADdAAAADwAAAGRycy9kb3ducmV2LnhtbESPQWvCQBCF74L/YRmhN90otS2pq4jQ4qG01LaU3KbZ&#10;aRLMzobdrYn/vnMQvL1h3nzz3mozuFadKMTGs4H5LANFXHrbcGXg8+Np+gAqJmSLrWcycKYIm/V4&#10;tMLc+p7f6XRIlRIIxxwN1Cl1udaxrMlhnPmOWHa/PjhMMoZK24C9wF2rF1l2px02LB9q7GhXU3k8&#10;/DmhVG/F/vvltuiXw334eY5YvH6hMTeTYfsIKtGQrubL9d5K/Hkm+aWNSN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29z/HAAAA3QAAAA8AAAAAAAAAAAAAAAAAmAIAAGRy&#10;cy9kb3ducmV2LnhtbFBLBQYAAAAABAAEAPUAAACMAwAAAAA=&#10;" stroked="f">
                      <v:textbox inset=".5mm,.1mm,.5mm,.1mm">
                        <w:txbxContent>
                          <w:p w:rsidR="00AB1B8C" w:rsidRPr="000210A2" w:rsidRDefault="00AB1B8C" w:rsidP="00DB2C87">
                            <w:pPr>
                              <w:jc w:val="center"/>
                              <w:rPr>
                                <w:lang w:val="en-US"/>
                              </w:rPr>
                            </w:pPr>
                            <w:r>
                              <w:rPr>
                                <w:lang w:val="en-US"/>
                              </w:rPr>
                              <w:t>2</w:t>
                            </w:r>
                          </w:p>
                        </w:txbxContent>
                      </v:textbox>
                    </v:shape>
                    <v:shape id="Text Box 313" o:spid="_x0000_s1058" type="#_x0000_t202" style="position:absolute;left:4158;top:1244;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pSpMcA&#10;AADdAAAADwAAAGRycy9kb3ducmV2LnhtbESPT2vCQBDF7wW/wzKCt7pJsbakriKFFg9i8U8puY3Z&#10;MQlmZ8PuatJv7xaE3mZ47/3mzWzRm0ZcyfnasoJ0nIAgLqyuuVRw2H88voLwAVljY5kU/JKHxXzw&#10;MMNM2463dN2FUkQI+wwVVCG0mZS+qMigH9uWOGon6wyGuLpSaoddhJtGPiXJVBqsOV6osKX3iorz&#10;7mIipfzKVz/rSd499y/u+Okx33yjUqNhv3wDEagP/+Z7eqVj/TRJ4e+bOIK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6UqTHAAAA3QAAAA8AAAAAAAAAAAAAAAAAmAIAAGRy&#10;cy9kb3ducmV2LnhtbFBLBQYAAAAABAAEAPUAAACMAwAAAAA=&#10;" stroked="f">
                      <v:textbox inset=".5mm,.1mm,.5mm,.1mm">
                        <w:txbxContent>
                          <w:p w:rsidR="00AB1B8C" w:rsidRPr="000210A2" w:rsidRDefault="00AB1B8C" w:rsidP="00DB2C87">
                            <w:pPr>
                              <w:jc w:val="center"/>
                              <w:rPr>
                                <w:lang w:val="en-US"/>
                              </w:rPr>
                            </w:pPr>
                            <w:r>
                              <w:rPr>
                                <w:lang w:val="en-US"/>
                              </w:rPr>
                              <w:t>4</w:t>
                            </w:r>
                          </w:p>
                        </w:txbxContent>
                      </v:textbox>
                    </v:shape>
                    <v:shape id="Text Box 314" o:spid="_x0000_s1059" type="#_x0000_t202" style="position:absolute;left:4536;top:1244;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M08cA&#10;AADdAAAADwAAAGRycy9kb3ducmV2LnhtbESPQWvCQBCF7wX/wzJCb81GqVpSVymFFg9FqVYkt2l2&#10;TILZ2bC7NfHfu4LQ2wzvvW/ezJe9acSZnK8tKxglKQjiwuqaSwU/u4+nFxA+IGtsLJOCC3lYLgYP&#10;c8y07fibzttQighhn6GCKoQ2k9IXFRn0iW2Jo3a0zmCIqyuldthFuGnkOE2n0mDN8UKFLb1XVJy2&#10;fyZSyk2+Onw9592kn7nfT4/5eo9KPQ77t1cQgfrwb76nVzrWH6VjuH0TR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ozNPHAAAA3QAAAA8AAAAAAAAAAAAAAAAAmAIAAGRy&#10;cy9kb3ducmV2LnhtbFBLBQYAAAAABAAEAPUAAACMAwAAAAA=&#10;" stroked="f">
                      <v:textbox inset=".5mm,.1mm,.5mm,.1mm">
                        <w:txbxContent>
                          <w:p w:rsidR="00AB1B8C" w:rsidRPr="000210A2" w:rsidRDefault="00AB1B8C" w:rsidP="00DB2C87">
                            <w:pPr>
                              <w:jc w:val="center"/>
                              <w:rPr>
                                <w:lang w:val="en-US"/>
                              </w:rPr>
                            </w:pPr>
                            <w:r>
                              <w:rPr>
                                <w:lang w:val="en-US"/>
                              </w:rPr>
                              <w:t>3</w:t>
                            </w:r>
                          </w:p>
                        </w:txbxContent>
                      </v:textbox>
                    </v:shape>
                    <v:shape id="Text Box 315" o:spid="_x0000_s1060" type="#_x0000_t202" style="position:absolute;left:5578;top:190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pSMcA&#10;AADdAAAADwAAAGRycy9kb3ducmV2LnhtbESPQWvCQBCF74L/YRmhN93Y1laiq0ihxUOpaCuS25gd&#10;k2B2NuxuTfrvu4LgbYb33jdv5svO1OJCzleWFYxHCQji3OqKCwU/3+/DKQgfkDXWlknBH3lYLvq9&#10;Oabatrylyy4UIkLYp6igDKFJpfR5SQb9yDbEUTtZZzDE1RVSO2wj3NTyMUlepMGK44USG3orKT/v&#10;fk2kFJtsffh8ztpJ9+qOHx6zrz0q9TDoVjMQgbpwN9/Sax3rj5MnuH4TR5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kaUjHAAAA3QAAAA8AAAAAAAAAAAAAAAAAmAIAAGRy&#10;cy9kb3ducmV2LnhtbFBLBQYAAAAABAAEAPUAAACMAwAAAAA=&#10;" stroked="f">
                      <v:textbox inset=".5mm,.1mm,.5mm,.1mm">
                        <w:txbxContent>
                          <w:p w:rsidR="00AB1B8C" w:rsidRPr="000210A2" w:rsidRDefault="00AB1B8C" w:rsidP="00DB2C87">
                            <w:pPr>
                              <w:jc w:val="center"/>
                            </w:pPr>
                            <w:r>
                              <w:t>6</w:t>
                            </w:r>
                          </w:p>
                        </w:txbxContent>
                      </v:textbox>
                    </v:shape>
                    <v:shape id="Text Box 316" o:spid="_x0000_s1061" type="#_x0000_t202" style="position:absolute;left:6659;top:1244;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U7O8MA&#10;AADdAAAADwAAAGRycy9kb3ducmV2LnhtbERPS2sCMRC+C/0PYQpepGZdRGRrFKsVemgPWvE8bKa7&#10;i5vJkmRf/74RCr3Nx/eczW4wtejI+cqygsU8AUGcW11xoeD6fXpZg/ABWWNtmRSM5GG3fZpsMNO2&#10;5zN1l1CIGMI+QwVlCE0mpc9LMujntiGO3I91BkOErpDaYR/DTS3TJFlJgxXHhhIbOpSU3y+tUbA6&#10;urY/82F2vL5/4ldTpLe38abU9HnYv4IINIR/8Z/7Q8f5i2QJj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U7O8MAAADdAAAADwAAAAAAAAAAAAAAAACYAgAAZHJzL2Rv&#10;d25yZXYueG1sUEsFBgAAAAAEAAQA9QAAAIgDAAAAAA==&#10;" stroked="f">
                      <v:textbox inset="0,0,0,0">
                        <w:txbxContent>
                          <w:p w:rsidR="00AB1B8C" w:rsidRDefault="00AB1B8C" w:rsidP="00DB2C87">
                            <w:pPr>
                              <w:jc w:val="center"/>
                            </w:pPr>
                            <w:r>
                              <w:t>7</w:t>
                            </w:r>
                          </w:p>
                        </w:txbxContent>
                      </v:textbox>
                    </v:shape>
                    <v:shape id="Text Box 317" o:spid="_x0000_s1062" type="#_x0000_t202" style="position:absolute;left:8306;top:190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Up8cA&#10;AADdAAAADwAAAGRycy9kb3ducmV2LnhtbESPQWvCQBCF74L/YRmhN7NRtJbUVUpB8VAq1YrkNs2O&#10;STA7G3a3Jv33XaHQ2wzvvW/eLNe9acSNnK8tK5gkKQjiwuqaSwWfx834CYQPyBoby6TghzysV8PB&#10;EjNtO/6g2yGUIkLYZ6igCqHNpPRFRQZ9YlviqF2sMxji6kqpHXYRbho5TdNHabDmeKHCll4rKq6H&#10;bxMp5T7fnd9meTfvF+5r6zF/P6FSD6P+5RlEoD78m//SOx3rT9I53L+JI8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BVKfHAAAA3QAAAA8AAAAAAAAAAAAAAAAAmAIAAGRy&#10;cy9kb3ducmV2LnhtbFBLBQYAAAAABAAEAPUAAACMAwAAAAA=&#10;" stroked="f">
                      <v:textbox inset=".5mm,.1mm,.5mm,.1mm">
                        <w:txbxContent>
                          <w:p w:rsidR="00AB1B8C" w:rsidRDefault="00AB1B8C" w:rsidP="00DB2C87">
                            <w:pPr>
                              <w:jc w:val="center"/>
                            </w:pPr>
                            <w:r>
                              <w:t>8</w:t>
                            </w:r>
                          </w:p>
                        </w:txbxContent>
                      </v:textbox>
                    </v:shape>
                    <v:shape id="Text Box 318" o:spid="_x0000_s1063" type="#_x0000_t202" style="position:absolute;left:6400;top:1244;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K0McA&#10;AADdAAAADwAAAGRycy9kb3ducmV2LnhtbESPT2vCQBDF7wW/wzKCt7qxWJXoKqVQ8VBa6h8ktzE7&#10;JsHsbNhdTfrtXaHQ2wzvvd+8Waw6U4sbOV9ZVjAaJiCIc6srLhTsdx/PMxA+IGusLZOCX/KwWvae&#10;Fphq2/IP3bahEBHCPkUFZQhNKqXPSzLoh7YhjtrZOoMhrq6Q2mEb4aaWL0kykQYrjhdKbOi9pPyy&#10;vZpIKb6zzfFznLWv3dSd1h6zrwMqNeh3b3MQgbrwb/5Lb3SsP0om8Pgmji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TytDHAAAA3QAAAA8AAAAAAAAAAAAAAAAAmAIAAGRy&#10;cy9kb3ducmV2LnhtbFBLBQYAAAAABAAEAPUAAACMAwAAAAA=&#10;" stroked="f">
                      <v:textbox inset=".5mm,.1mm,.5mm,.1mm">
                        <w:txbxContent>
                          <w:p w:rsidR="00AB1B8C" w:rsidRPr="001C091C" w:rsidRDefault="00AB1B8C" w:rsidP="00DB2C87">
                            <w:pPr>
                              <w:jc w:val="center"/>
                              <w:rPr>
                                <w:lang w:val="en-US"/>
                              </w:rPr>
                            </w:pPr>
                            <w:r>
                              <w:rPr>
                                <w:lang w:val="en-US"/>
                              </w:rPr>
                              <w:t>5</w:t>
                            </w:r>
                          </w:p>
                        </w:txbxContent>
                      </v:textbox>
                    </v:shape>
                    <v:shape id="Text Box 319" o:spid="_x0000_s1064" type="#_x0000_t202" style="position:absolute;left:8305;top:1071;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m8cMA&#10;AADdAAAADwAAAGRycy9kb3ducmV2LnhtbERPTWvCQBC9F/wPywje6q49aImuolLBk9K04HXMjkkw&#10;OxuzGxP99d1Cobd5vM9ZrHpbiTs1vnSsYTJWIIgzZ0rONXx/7V7fQfiAbLByTBoe5GG1HLwsMDGu&#10;40+6pyEXMYR9ghqKEOpESp8VZNGPXU0cuYtrLIYIm1yaBrsYbiv5ptRUWiw5NhRY07ag7Jq2VkN7&#10;6tqNup13z3r9OB5mh/Tj2KZaj4b9eg4iUB/+xX/uvYnzJ2oG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Vm8cMAAADdAAAADwAAAAAAAAAAAAAAAACYAgAAZHJzL2Rv&#10;d25yZXYueG1sUEsFBgAAAAAEAAQA9QAAAIgDAAAAAA==&#10;" stroked="f">
                      <o:lock v:ext="edit" aspectratio="t"/>
                      <v:textbox inset=".3mm,.1mm,.3mm,.1mm">
                        <w:txbxContent>
                          <w:p w:rsidR="00AB1B8C" w:rsidRPr="00C74513" w:rsidRDefault="00AB1B8C" w:rsidP="00DB2C87">
                            <w:pPr>
                              <w:jc w:val="both"/>
                              <w:rPr>
                                <w:i/>
                                <w:lang w:val="en-US"/>
                              </w:rPr>
                            </w:pPr>
                            <w:r w:rsidRPr="00C74513">
                              <w:rPr>
                                <w:i/>
                                <w:lang w:val="en-US"/>
                              </w:rPr>
                              <w:t>q</w:t>
                            </w:r>
                          </w:p>
                        </w:txbxContent>
                      </v:textbox>
                    </v:shape>
                    <v:shape id="Text Box 320" o:spid="_x0000_s1065" type="#_x0000_t202" style="position:absolute;left:2385;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LQscA&#10;AADdAAAADwAAAGRycy9kb3ducmV2LnhtbESPQUsDMRCF70L/Q5iCF2mzq9bK2rSIWNBLobXU67AZ&#10;N0s3kyVJ29Vf7xwEbzO8N+99s1gNvlNniqkNbKCcFqCI62BbbgzsP9aTR1ApI1vsApOBb0qwWo6u&#10;FljZcOEtnXe5URLCqUIDLue+0jrVjjymaeiJRfsK0WOWNTbaRrxIuO/0bVE8aI8tS4PDnl4c1cfd&#10;yRuYu8NdWb7PPH3G9fHGu9PP/evGmOvx8PwEKtOQ/81/129W8MtCcOUbG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Ay0LHAAAA3QAAAA8AAAAAAAAAAAAAAAAAmAIAAGRy&#10;cy9kb3ducmV2LnhtbFBLBQYAAAAABAAEAPUAAACMAwAAAAA=&#10;" strokecolor="white">
                      <v:textbox inset=".3mm,.1mm,.3mm,.1mm">
                        <w:txbxContent>
                          <w:p w:rsidR="00AB1B8C" w:rsidRPr="00450874" w:rsidRDefault="00AB1B8C" w:rsidP="00DB2C87">
                            <w:pPr>
                              <w:jc w:val="center"/>
                              <w:rPr>
                                <w:i/>
                                <w:vertAlign w:val="subscript"/>
                                <w:lang w:val="en-US"/>
                              </w:rPr>
                            </w:pPr>
                            <w:r>
                              <w:rPr>
                                <w:i/>
                                <w:lang w:val="en-US"/>
                              </w:rPr>
                              <w:t>l</w:t>
                            </w:r>
                          </w:p>
                        </w:txbxContent>
                      </v:textbox>
                    </v:shape>
                    <v:shape id="Text Box 321" o:spid="_x0000_s1066" type="#_x0000_t202" style="position:absolute;left:3291;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u2cUA&#10;AADdAAAADwAAAGRycy9kb3ducmV2LnhtbERPS2sCMRC+F/wPYYReima3Vm23RilFoV4EH+h12Ew3&#10;i5vJkkTd9tc3hUJv8/E9Z7bobCOu5EPtWEE+zEAQl07XXCk47FeDZxAhImtsHJOCLwqwmPfuZlho&#10;d+MtXXexEimEQ4EKTIxtIWUoDVkMQ9cSJ+7TeYsxQV9J7fGWwm0jH7NsIi3WnBoMtvRuqDzvLlbB&#10;1BxHeb4eWzr51fnBmsv303Kj1H2/e3sFEamL/+I/94dO8/PsBX6/SS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G7ZxQAAAN0AAAAPAAAAAAAAAAAAAAAAAJgCAABkcnMv&#10;ZG93bnJldi54bWxQSwUGAAAAAAQABAD1AAAAigMAAAAA&#10;" strokecolor="white">
                      <v:textbox inset=".3mm,.1mm,.3mm,.1mm">
                        <w:txbxContent>
                          <w:p w:rsidR="00AB1B8C" w:rsidRPr="00450874" w:rsidRDefault="00AB1B8C" w:rsidP="00DB2C87">
                            <w:pPr>
                              <w:jc w:val="center"/>
                              <w:rPr>
                                <w:i/>
                                <w:vertAlign w:val="subscript"/>
                                <w:lang w:val="en-US"/>
                              </w:rPr>
                            </w:pPr>
                            <w:r>
                              <w:rPr>
                                <w:i/>
                                <w:lang w:val="en-US"/>
                              </w:rPr>
                              <w:t>l</w:t>
                            </w:r>
                          </w:p>
                        </w:txbxContent>
                      </v:textbox>
                    </v:shape>
                    <v:shape id="Text Box 322" o:spid="_x0000_s1067" type="#_x0000_t202" style="position:absolute;left:4158;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mcYA&#10;AADdAAAADwAAAGRycy9kb3ducmV2LnhtbESPT0sDMRDF74LfIYzgpdhs/FvWpkXEgl4KVrHXYTNu&#10;lm4mS5K2q5/eORS8zfDevPeb+XIMvTpQyl1kC2ZagSJuouu4tfD5sbqagcoF2WEfmSz8UIbl4vxs&#10;jrWLR36nw6a0SkI412jBlzLUWufGU8A8jQOxaN8xBSyypla7hEcJD72+rqp7HbBjafA40LOnZrfZ&#10;BwsP/uvGmLe7QNu02k2C3//evqytvbwYnx5BFRrLv/l0/eoE3xjhl2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9RmcYAAADdAAAADwAAAAAAAAAAAAAAAACYAgAAZHJz&#10;L2Rvd25yZXYueG1sUEsFBgAAAAAEAAQA9QAAAIsDAAAAAA==&#10;" strokecolor="white">
                      <v:textbox inset=".3mm,.1mm,.3mm,.1mm">
                        <w:txbxContent>
                          <w:p w:rsidR="00AB1B8C" w:rsidRPr="00450874" w:rsidRDefault="00AB1B8C" w:rsidP="00DB2C87">
                            <w:pPr>
                              <w:jc w:val="center"/>
                              <w:rPr>
                                <w:i/>
                                <w:vertAlign w:val="subscript"/>
                                <w:lang w:val="en-US"/>
                              </w:rPr>
                            </w:pPr>
                            <w:r>
                              <w:rPr>
                                <w:i/>
                                <w:lang w:val="en-US"/>
                              </w:rPr>
                              <w:t>l</w:t>
                            </w:r>
                          </w:p>
                        </w:txbxContent>
                      </v:textbox>
                    </v:shape>
                    <v:shape id="Text Box 323" o:spid="_x0000_s1068" type="#_x0000_t202" style="position:absolute;left:6958;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AsUA&#10;AADdAAAADwAAAGRycy9kb3ducmV2LnhtbERPXWsCMRB8F/ofwgp9kZo7+6GcRilSQV8KtaW+Lpf1&#10;cnjZHEnUq7/eFATnaZfZmdmZLTrbiBP5UDtWkA8zEMSl0zVXCn6+V08TECEia2wck4I/CrCYP/Rm&#10;WGh35i86bWMlkgmHAhWYGNtCylAashiGriVO3N55izGtvpLa4zmZ20aOsuxNWqw5JRhsaWmoPGyP&#10;VsHY/D7n+ebV0s6vDgNrjpeXj0+lHvvd+xREpC7ej2/qtU7vJ8B/mz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QCxQAAAN0AAAAPAAAAAAAAAAAAAAAAAJgCAABkcnMv&#10;ZG93bnJldi54bWxQSwUGAAAAAAQABAD1AAAAigMAAAAA&#10;" strokecolor="white">
                      <v:textbox inset=".3mm,.1mm,.3mm,.1mm">
                        <w:txbxContent>
                          <w:p w:rsidR="00AB1B8C" w:rsidRPr="00450874" w:rsidRDefault="00AB1B8C" w:rsidP="00DB2C87">
                            <w:pPr>
                              <w:jc w:val="center"/>
                              <w:rPr>
                                <w:i/>
                                <w:vertAlign w:val="subscript"/>
                                <w:lang w:val="en-US"/>
                              </w:rPr>
                            </w:pPr>
                            <w:r>
                              <w:rPr>
                                <w:i/>
                                <w:lang w:val="en-US"/>
                              </w:rPr>
                              <w:t>l</w:t>
                            </w:r>
                          </w:p>
                        </w:txbxContent>
                      </v:textbox>
                    </v:shape>
                    <v:shape id="Text Box 324" o:spid="_x0000_s1069" type="#_x0000_t202" style="position:absolute;left:8207;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qdcQA&#10;AADdAAAADwAAAGRycy9kb3ducmV2LnhtbERPS0sDMRC+C/6HMIIXabNpbStr0yJiQS+FPqjXYTNu&#10;lm4mS5K2W3+9EQRv8/E9Z77sXSvOFGLjWYMaFiCIK28arjXsd6vBE4iYkA22nknDlSIsF7c3cyyN&#10;v/CGzttUixzCsUQNNqWulDJWlhzGoe+IM/flg8OUYailCXjJ4a6Vo6KYSocN5waLHb1aqo7bk9Mw&#10;s4exUh8TR59hdXxw9vT9+LbW+v6uf3kGkahP/+I/97vJ85Uawe83+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anXEAAAA3QAAAA8AAAAAAAAAAAAAAAAAmAIAAGRycy9k&#10;b3ducmV2LnhtbFBLBQYAAAAABAAEAPUAAACJAwAAAAA=&#10;" strokecolor="white">
                      <v:textbox inset=".3mm,.1mm,.3mm,.1mm">
                        <w:txbxContent>
                          <w:p w:rsidR="00AB1B8C" w:rsidRPr="00450874" w:rsidRDefault="00AB1B8C" w:rsidP="00DB2C87">
                            <w:pPr>
                              <w:rPr>
                                <w:i/>
                                <w:vertAlign w:val="subscript"/>
                                <w:lang w:val="en-US"/>
                              </w:rPr>
                            </w:pPr>
                            <w:r>
                              <w:rPr>
                                <w:i/>
                                <w:lang w:val="en-US"/>
                              </w:rPr>
                              <w:t>2l</w:t>
                            </w:r>
                          </w:p>
                        </w:txbxContent>
                      </v:textbox>
                    </v:shape>
                    <v:group id="Group 325" o:spid="_x0000_s1070" style="position:absolute;left:9093;top:1698;width:572;height:487"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rect id="Rectangle 326" o:spid="_x0000_s1071"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mUcQA&#10;AADdAAAADwAAAGRycy9kb3ducmV2LnhtbERP3WrCMBS+H/gO4Qi7GZp2uKHVKCIMhq6MqQ9waI5t&#10;MTkJTaadT28Gg92dj+/3LFa9NeJCXWgdK8jHGQjiyumWawXHw9toCiJEZI3GMSn4oQCr5eBhgYV2&#10;V/6iyz7WIoVwKFBBE6MvpAxVQxbD2HnixJ1cZzEm2NVSd3hN4dbI5yx7lRZbTg0Neto0VJ3331bB&#10;586/8M18+PV2a8rSHuLsqdRKPQ779RxEpD7+i//c7zrNz/MJ/H6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JplHEAAAA3QAAAA8AAAAAAAAAAAAAAAAAmAIAAGRycy9k&#10;b3ducmV2LnhtbFBLBQYAAAAABAAEAPUAAACJAwAAAAA=&#10;" fillcolor="black" strokecolor="white">
                        <v:fill r:id="rId12" o:title="" type="pattern"/>
                      </v:rect>
                      <v:shape id="AutoShape 327" o:spid="_x0000_s1072"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7EPMQAAADdAAAADwAAAGRycy9kb3ducmV2LnhtbERPTWsCMRC9F/wPYYReima3YCmrUVZB&#10;UMGDtt7HzXQTupmsm6jrv28Khd7m8T5ntuhdI27UBetZQT7OQBBXXluuFXx+rEfvIEJE1th4JgUP&#10;CrCYD55mWGh/5wPdjrEWKYRDgQpMjG0hZagMOQxj3xIn7st3DmOCXS11h/cU7hr5mmVv0qHl1GCw&#10;pZWh6vt4dQr223xZno3d7g4Xu5+sy+Zav5yUeh725RREpD7+i//cG53m5/kEfr9JJ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bsQ8xAAAAN0AAAAPAAAAAAAAAAAA&#10;AAAAAKECAABkcnMvZG93bnJldi54bWxQSwUGAAAAAAQABAD5AAAAkgMAAAAA&#10;"/>
                      <v:shape id="AutoShape 328" o:spid="_x0000_s1073" type="#_x0000_t32" style="position:absolute;left:10410;top:2070;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aS8QAAADdAAAADwAAAGRycy9kb3ducmV2LnhtbERPTWsCMRC9C/0PYQq9iGa3UJHVKGtB&#10;qAUPWr2Pm3ET3EzWTdTtv28Khd7m8T5nvuxdI+7UBetZQT7OQBBXXluuFRy+1qMpiBCRNTaeScE3&#10;BVgungZzLLR/8I7u+1iLFMKhQAUmxraQMlSGHIaxb4kTd/adw5hgV0vd4SOFu0a+ZtlEOrScGgy2&#10;9G6ouuxvTsF2k6/Kk7Gbz93Vbt/WZXOrh0elXp77cgYiUh//xX/uD53m5/kEfr9JJ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FpLxAAAAN0AAAAPAAAAAAAAAAAA&#10;AAAAAKECAABkcnMvZG93bnJldi54bWxQSwUGAAAAAAQABAD5AAAAkgMAAAAA&#10;"/>
                      <v:oval id="Oval 329" o:spid="_x0000_s1074" style="position:absolute;left:1016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ZYcIA&#10;AADdAAAADwAAAGRycy9kb3ducmV2LnhtbERPTWvCQBC9C/0PyxR6000M2pK6ilQK9tCDsb0P2TEJ&#10;ZmdDdozx37uFgrd5vM9ZbUbXqoH60Hg2kM4SUMSltw1XBn6On9M3UEGQLbaeycCNAmzWT5MV5tZf&#10;+UBDIZWKIRxyNFCLdLnWoazJYZj5jjhyJ987lAj7StserzHctXqeJEvtsOHYUGNHHzWV5+LiDOyq&#10;bbEcdCaL7LTby+L8+/2Vpca8PI/bd1BCozzE/+69jfPT9BX+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tlhwgAAAN0AAAAPAAAAAAAAAAAAAAAAAJgCAABkcnMvZG93&#10;bnJldi54bWxQSwUGAAAAAAQABAD1AAAAhwMAAAAA&#10;"/>
                      <v:oval id="Oval 330" o:spid="_x0000_s1075" style="position:absolute;left:10167;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NE8UA&#10;AADdAAAADwAAAGRycy9kb3ducmV2LnhtbESPQUvDQBCF70L/wzIFb3YTQ4vEbkuxCPXgwVTvQ3aa&#10;hGZnQ3ZM4793DoK3Gd6b977Z7ufQm4nG1EV2kK8yMMR19B03Dj7Prw9PYJIge+wjk4MfSrDfLe62&#10;WPp44w+aKmmMhnAq0UErMpTWprqlgGkVB2LVLnEMKLqOjfUj3jQ89PYxyzY2YMfa0OJALy3V1+o7&#10;ODg2h2oz2ULWxeV4kvX16/2tyJ27X86HZzBCs/yb/65PXvHzXHH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U0TxQAAAN0AAAAPAAAAAAAAAAAAAAAAAJgCAABkcnMv&#10;ZG93bnJldi54bWxQSwUGAAAAAAQABAD1AAAAigMAAAAA&#10;"/>
                    </v:group>
                    <v:shape id="Text Box 331" o:spid="_x0000_s1076" type="#_x0000_t202" style="position:absolute;left:5577;top:2496;width:28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4BMQA&#10;AADdAAAADwAAAGRycy9kb3ducmV2LnhtbERPS2sCMRC+C/0PYQpeimbTd7dGKVJBL4Wupb0Om+lm&#10;cTNZkqjb/npTKHibj+85s8XgOnGgEFvPGtS0AEFce9Nyo+Fju5o8gogJ2WDnmTT8UITF/GI0w9L4&#10;I7/ToUqNyCEcS9RgU+pLKWNtyWGc+p44c98+OEwZhkaagMcc7jp5XRT30mHLucFiT0tL9a7aOw0P&#10;9vNGqc2do6+w2l05u/+9fX3Tenw5vDyDSDSks/jfvTZ5vlJP8PdNPkHO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V+ATEAAAA3QAAAA8AAAAAAAAAAAAAAAAAmAIAAGRycy9k&#10;b3ducmV2LnhtbFBLBQYAAAAABAAEAPUAAACJAwAAAAA=&#10;" strokecolor="white">
                      <v:textbox inset=".3mm,.1mm,.3mm,.1mm">
                        <w:txbxContent>
                          <w:p w:rsidR="00AB1B8C" w:rsidRPr="00450874" w:rsidRDefault="00AB1B8C" w:rsidP="00DB2C87">
                            <w:pPr>
                              <w:rPr>
                                <w:i/>
                                <w:vertAlign w:val="subscript"/>
                                <w:lang w:val="en-US"/>
                              </w:rPr>
                            </w:pPr>
                            <w:r>
                              <w:rPr>
                                <w:i/>
                                <w:lang w:val="en-US"/>
                              </w:rPr>
                              <w:t>2l</w:t>
                            </w:r>
                          </w:p>
                        </w:txbxContent>
                      </v:textbox>
                    </v:shape>
                    <v:rect id="Rectangle 332" o:spid="_x0000_s1077" style="position:absolute;left:6369;top:1993;width:572;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5q78YA&#10;AADdAAAADwAAAGRycy9kb3ducmV2LnhtbESP0WoCMRBF3wv9hzCFvpSaVbDYrVFEEMR2EbUfMGym&#10;u0uTSdhE3fbrnYdC32a4d+49M18O3qkL9akLbGA8KkAR18F23Bj4PG2eZ6BSRrboApOBH0qwXNzf&#10;zbG04coHuhxzoySEU4kG2pxjqXWqW/KYRiESi/YVeo9Z1r7RtserhHunJ0Xxoj12LA0tRlq3VH8f&#10;z97A/j1O+dd9xNVu56rKn/LrU2WNeXwYVm+gMg353/x3vbWCP54Iv3wjI+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5q78YAAADdAAAADwAAAAAAAAAAAAAAAACYAgAAZHJz&#10;L2Rvd25yZXYueG1sUEsFBgAAAAAEAAQA9QAAAIsDAAAAAA==&#10;" fillcolor="black" strokecolor="white">
                      <v:fill r:id="rId12" o:title="" type="pattern"/>
                    </v:rect>
                    <v:shape id="AutoShape 333" o:spid="_x0000_s1078" type="#_x0000_t32" style="position:absolute;left:6369;top:1993;width: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IgsQAAADdAAAADwAAAGRycy9kb3ducmV2LnhtbERPS2sCMRC+F/ofwhR6Kd3sChXZGmUr&#10;CFrw4KP36Wa6Cd1Mtpuo239vBMHbfHzPmc4H14oT9cF6VlBkOQji2mvLjYLDfvk6AREissbWMyn4&#10;pwDz2ePDFEvtz7yl0y42IoVwKFGBibErpQy1IYch8x1x4n587zAm2DdS93hO4a6VozwfS4eWU4PB&#10;jhaG6t/d0SnYrIuP6tvY9ef2z27ellV7bF6+lHp+Gqp3EJGGeBff3Cud5hejAq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OQiCxAAAAN0AAAAPAAAAAAAAAAAA&#10;AAAAAKECAABkcnMvZG93bnJldi54bWxQSwUGAAAAAAQABAD5AAAAkgMAAAAA&#10;"/>
                    <v:shape id="AutoShape 334" o:spid="_x0000_s1079" type="#_x0000_t32" style="position:absolute;left:6649;top:173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W9cQAAADdAAAADwAAAGRycy9kb3ducmV2LnhtbERP32vCMBB+F/Y/hBv4Ipq2sDGqUbqB&#10;MAc+6Ob72ZxNsLl0TdT63y+Dwd7u4/t5i9XgWnGlPljPCvJZBoK49tpyo+Drcz19AREissbWMym4&#10;U4DV8mG0wFL7G+/ouo+NSCEcSlRgYuxKKUNtyGGY+Y44cSffO4wJ9o3UPd5SuGtlkWXP0qHl1GCw&#10;ozdD9Xl/cQq2m/y1Ohq7+dh92+3TumovzeSg1PhxqOYgIg3xX/znftdpfl4U8PtNOkE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65b1xAAAAN0AAAAPAAAAAAAAAAAA&#10;AAAAAKECAABkcnMvZG93bnJldi54bWxQSwUGAAAAAAQABAD5AAAAkgMAAAAA&#10;"/>
                    <v:oval id="Oval 335" o:spid="_x0000_s1080" style="position:absolute;left:6594;top:1945;width:11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V38IA&#10;AADdAAAADwAAAGRycy9kb3ducmV2LnhtbERPTWvCQBC9C/0PyxS86SYGpaSuIhVBDx4a2/uQHZNg&#10;djZkpzH9911B6G0e73PW29G1aqA+NJ4NpPMEFHHpbcOVga/LYfYGKgiyxdYzGfilANvNy2SNufV3&#10;/qShkErFEA45GqhFulzrUNbkMMx9Rxy5q+8dSoR9pW2P9xjuWr1IkpV22HBsqLGjj5rKW/HjDOyr&#10;XbEadCbL7Lo/yvL2fT5lqTHT13H3DkpolH/x0320cX66y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RXfwgAAAN0AAAAPAAAAAAAAAAAAAAAAAJgCAABkcnMvZG93&#10;bnJldi54bWxQSwUGAAAAAAQABAD1AAAAhwMAAAAA&#10;"/>
                    <v:oval id="Oval 336" o:spid="_x0000_s1081" style="position:absolute;left:6594;top:1698;width:11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Nq8MA&#10;AADdAAAADwAAAGRycy9kb3ducmV2LnhtbERPTWvCQBC9C/0PyxR6001MDSV1FakU7KEHo70P2TEJ&#10;ZmdDdhrTf98tFLzN433Oeju5To00hNazgXSRgCKuvG25NnA+vc9fQAVBtth5JgM/FGC7eZitsbD+&#10;xkcaS6lVDOFQoIFGpC+0DlVDDsPC98SRu/jBoUQ41NoOeIvhrtPLJMm1w5ZjQ4M9vTVUXctvZ2Bf&#10;78p81Jmsssv+IKvr1+dHlhrz9DjtXkEJTXIX/7sPNs5Pl8/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yNq8MAAADdAAAADwAAAAAAAAAAAAAAAACYAgAAZHJzL2Rv&#10;d25yZXYueG1sUEsFBgAAAAAEAAQA9QAAAIgDAAAAAA==&#10;"/>
                    <v:oval id="Oval 337" o:spid="_x0000_s1082" style="position:absolute;left:7444;top:1656;width:11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oMMIA&#10;AADdAAAADwAAAGRycy9kb3ducmV2LnhtbERPTWvCQBC9F/wPywi91U0MEUldRZSCPfTQaO9DdkyC&#10;2dmQHWP677uFQm/zeJ+z2U2uUyMNofVsIF0koIgrb1uuDVzOby9rUEGQLXaeycA3BdhtZ08bLKx/&#10;8CeNpdQqhnAo0EAj0hdah6ohh2Hhe+LIXf3gUCIcam0HfMRw1+llkqy0w5ZjQ4M9HRqqbuXdGTjW&#10;+3I16kzy7Ho8SX7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CgwwgAAAN0AAAAPAAAAAAAAAAAAAAAAAJgCAABkcnMvZG93&#10;bnJldi54bWxQSwUGAAAAAAQABAD1AAAAhwMAAAAA&#10;"/>
                    <v:oval id="Oval 338" o:spid="_x0000_s1083" style="position:absolute;left:3870;top:1665;width:11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2R8IA&#10;AADdAAAADwAAAGRycy9kb3ducmV2LnhtbERPTWvCQBC9F/wPywi91U0MBkldRZSCPfTQaO9DdkyC&#10;2dmQHWP677uFQm/zeJ+z2U2uUyMNofVsIF0koIgrb1uuDVzOby9rUEGQLXaeycA3BdhtZ08bLKx/&#10;8CeNpdQqhnAo0EAj0hdah6ohh2Hhe+LIXf3gUCIcam0HfMRw1+llkuTaYcuxocGeDg1Vt/LuDBzr&#10;fZmPOpNVdj2eZHX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rZHwgAAAN0AAAAPAAAAAAAAAAAAAAAAAJgCAABkcnMvZG93&#10;bnJldi54bWxQSwUGAAAAAAQABAD1AAAAhwMAAAAA&#10;"/>
                    <v:group id="Group 339" o:spid="_x0000_s1084" style="position:absolute;left:7504;top:1410;width:1816;height:288" coordorigin="6562,1425" coordsize="192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AutoShape 340" o:spid="_x0000_s1085" type="#_x0000_t32" style="position:absolute;left:6562;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WPsQAAADdAAAADwAAAGRycy9kb3ducmV2LnhtbESPQU/DMAyF70j7D5EncWNpNwmhsmza&#10;kAZc2aqdrcY0hcbJmrB2/x4fkLjZes/vfV5vJ9+rKw2pC2ygXBSgiJtgO24N1KfDwxOolJEt9oHJ&#10;wI0SbDezuzVWNoz8QddjbpWEcKrQgMs5VlqnxpHHtAiRWLTPMHjMsg6ttgOOEu57vSyKR+2xY2lw&#10;GOnFUfN9/PEGYr0K5e5yezs0JxfrsTzvV1+vxtzPp90zqExT/jf/Xb9bwS+XgivfyAh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x9Y+xAAAAN0AAAAPAAAAAAAAAAAA&#10;AAAAAKECAABkcnMvZG93bnJldi54bWxQSwUGAAAAAAQABAD5AAAAkgMAAAAA&#10;" strokeweight="1pt">
                        <v:stroke endarrow="block"/>
                      </v:shape>
                      <v:shape id="AutoShape 341" o:spid="_x0000_s1086" type="#_x0000_t32" style="position:absolute;left:6868;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zpcIAAADdAAAADwAAAGRycy9kb3ducmV2LnhtbERP32vCMBB+F/wfwgl707QKY3ZGUcFt&#10;r9Oy56M5m2pziU1m63+/DAZ7u4/v5602g23FnbrQOFaQzzIQxJXTDdcKytNh+gIiRGSNrWNS8KAA&#10;m/V4tMJCu54/6X6MtUghHApUYGL0hZShMmQxzJwnTtzZdRZjgl0tdYd9CretnGfZs7TYcGow6Glv&#10;qLoev60CXy5cvr093g/Vyfiyz792i8ubUk+TYfsKItIQ/8V/7g+d5ufzJfx+k0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tzpcIAAADdAAAADwAAAAAAAAAAAAAA&#10;AAChAgAAZHJzL2Rvd25yZXYueG1sUEsFBgAAAAAEAAQA+QAAAJADAAAAAA==&#10;" strokeweight="1pt">
                        <v:stroke endarrow="block"/>
                      </v:shape>
                      <v:shape id="AutoShape 342" o:spid="_x0000_s1087" type="#_x0000_t32" style="position:absolute;left:7159;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M5cQAAADdAAAADwAAAGRycy9kb3ducmV2LnhtbESPQU/DMAyF70j7D5EncWNpqYRQWTaN&#10;SQOubBVnqzFNoXGyJqzdv8cHJG623vN7n9fb2Q/qQmPqAxsoVwUo4jbYnjsDzelw9wgqZWSLQ2Ay&#10;cKUE283iZo21DRO/0+WYOyUhnGo04HKOtdapdeQxrUIkFu0zjB6zrGOn7YiThPtB3xfFg/bYszQ4&#10;jLR31H4ff7yB2FSh3J2vr4f25GIzlR/P1deLMbfLefcEKtOc/81/129W8MtK+OUbGUF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EzlxAAAAN0AAAAPAAAAAAAAAAAA&#10;AAAAAKECAABkcnMvZG93bnJldi54bWxQSwUGAAAAAAQABAD5AAAAkgMAAAAA&#10;" strokeweight="1pt">
                        <v:stroke endarrow="block"/>
                      </v:shape>
                      <v:shape id="AutoShape 343" o:spid="_x0000_s1088" type="#_x0000_t32" style="position:absolute;left:741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fsIAAADdAAAADwAAAGRycy9kb3ducmV2LnhtbERP30vDMBB+F/wfwg325tJYEKnLxibM&#10;+epW9nw0Z9OtucQmrt1/bwTBt/v4ft5yPbleXGmInWcNalGAIG686bjVUB93D88gYkI22HsmDTeK&#10;sF7d3y2xMn7kD7oeUityCMcKNdiUQiVlbCw5jAsfiDP36QeHKcOhlWbAMYe7Xj4WxZN02HFusBjo&#10;1VJzOXw7DaEuvdp83fa75mhDParTtjy/aT2fTZsXEImm9C/+c7+bPF+VCn6/yS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pfsIAAADdAAAADwAAAAAAAAAAAAAA&#10;AAChAgAAZHJzL2Rvd25yZXYueG1sUEsFBgAAAAAEAAQA+QAAAJADAAAAAA==&#10;" strokeweight="1pt">
                        <v:stroke endarrow="block"/>
                      </v:shape>
                      <v:shape id="AutoShape 344" o:spid="_x0000_s1089" type="#_x0000_t32" style="position:absolute;left:766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3CcEAAADdAAAADwAAAGRycy9kb3ducmV2LnhtbERP32vCMBB+H+x/CDfY20xrYUhnFB3o&#10;fJ2WPR/NrelsLlkTbf3vjSD4dh/fz5svR9uJM/Whdawgn2QgiGunW24UVIfN2wxEiMgaO8ek4EIB&#10;lovnpzmW2g38Ted9bEQK4VCiAhOjL6UMtSGLYeI8ceJ+XW8xJtg3Uvc4pHDbyWmWvUuLLacGg54+&#10;DdXH/ckq8FXh8tX/5WtTH4yvhvxnXfxtlXp9GVcfICKN8SG+u3c6zc+LKdy+SS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cJwQAAAN0AAAAPAAAAAAAAAAAAAAAA&#10;AKECAABkcnMvZG93bnJldi54bWxQSwUGAAAAAAQABAD5AAAAjwMAAAAA&#10;" strokeweight="1pt">
                        <v:stroke endarrow="block"/>
                      </v:shape>
                      <v:shape id="AutoShape 345" o:spid="_x0000_s1090" type="#_x0000_t32" style="position:absolute;left:794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SksEAAADdAAAADwAAAGRycy9kb3ducmV2LnhtbERP32vCMBB+H+x/CDfY20y7wpDOKG6g&#10;83VafD6aW1NtLlkTbf3vjSD4dh/fz5stRtuJM/Whdawgn2QgiGunW24UVLvV2xREiMgaO8ek4EIB&#10;FvPnpxmW2g38S+dtbEQK4VCiAhOjL6UMtSGLYeI8ceL+XG8xJtg3Uvc4pHDbyfcs+5AWW04NBj19&#10;G6qP25NV4KvC5cv/y8+q3hlfDfn+qzislXp9GZefICKN8SG+uzc6zc+LAm7fpBPk/A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tKSwQAAAN0AAAAPAAAAAAAAAAAAAAAA&#10;AKECAABkcnMvZG93bnJldi54bWxQSwUGAAAAAAQABAD5AAAAjwMAAAAA&#10;" strokeweight="1pt">
                        <v:stroke endarrow="block"/>
                      </v:shape>
                      <v:shape id="AutoShape 346" o:spid="_x0000_s1091" type="#_x0000_t32" style="position:absolute;left:8207;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NK5sIAAADdAAAADwAAAGRycy9kb3ducmV2LnhtbERP32vCMBB+H+x/CDfwbaa1Q6QzihOc&#10;e50Wn4/m1lSbS9Zktv73y2Dg2318P2+5Hm0nrtSH1rGCfJqBIK6dbrlRUB13zwsQISJr7ByTghsF&#10;WK8eH5ZYajfwJ10PsREphEOJCkyMvpQy1IYshqnzxIn7cr3FmGDfSN3jkMJtJ2dZNpcWW04NBj1t&#10;DdWXw49V4KvC5Zvv235XH42vhvz0VpzflZo8jZtXEJHGeBf/uz90mp8XL/D3TTpB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NK5sIAAADdAAAADwAAAAAAAAAAAAAA&#10;AAChAgAAZHJzL2Rvd25yZXYueG1sUEsFBgAAAAAEAAQA+QAAAJADAAAAAA==&#10;" strokeweight="1pt">
                        <v:stroke endarrow="block"/>
                      </v:shape>
                      <v:shape id="AutoShape 347" o:spid="_x0000_s1092" type="#_x0000_t32" style="position:absolute;left:849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fcIAAADdAAAADwAAAGRycy9kb3ducmV2LnhtbERP32vCMBB+H+x/CDfwbaa1TKQzihOc&#10;e50Wn4/m1lSbS9Zktv73y2Dg2318P2+5Hm0nrtSH1rGCfJqBIK6dbrlRUB13zwsQISJr7ByTghsF&#10;WK8eH5ZYajfwJ10PsREphEOJCkyMvpQy1IYshqnzxIn7cr3FmGDfSN3jkMJtJ2dZNpcWW04NBj1t&#10;DdWXw49V4KvC5Zvv235XH42vhvz0VpzflZo8jZtXEJHGeBf/uz90mp8XL/D3TTpB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fcIAAADdAAAADwAAAAAAAAAAAAAA&#10;AAChAgAAZHJzL2Rvd25yZXYueG1sUEsFBgAAAAAEAAQA+QAAAJADAAAAAA==&#10;" strokeweight="1pt">
                        <v:stroke endarrow="block"/>
                      </v:shape>
                      <v:shape id="AutoShape 348" o:spid="_x0000_s1093" type="#_x0000_t32" style="position:absolute;left:6562;top:1425;width:1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ZV8MAAADdAAAADwAAAGRycy9kb3ducmV2LnhtbERPS4vCMBC+C/sfwizsRda0K2itRlkF&#10;Qbz5YPE4NGNbtpmUJq313xtB8DYf33MWq95UoqPGlZYVxKMIBHFmdcm5gvNp+52AcB5ZY2WZFNzJ&#10;wWr5MVhgqu2ND9QdfS5CCLsUFRTe16mULivIoBvZmjhwV9sY9AE2udQN3kK4qeRPFE2kwZJDQ4E1&#10;bQrK/o+tUdBW++Gp/fNxl6+76TWZJZf+4pT6+ux/5yA89f4tfrl3OsyPxxN4fhN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GVfDAAAA3QAAAA8AAAAAAAAAAAAA&#10;AAAAoQIAAGRycy9kb3ducmV2LnhtbFBLBQYAAAAABAAEAPkAAACRAwAAAAA=&#10;" strokeweight="1pt"/>
                    </v:group>
                    <v:shape id="AutoShape 349" o:spid="_x0000_s1094" type="#_x0000_t32" style="position:absolute;left:8407;top:1669;width:0;height: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TsUAAADdAAAADwAAAGRycy9kb3ducmV2LnhtbERPyW7CMBC9V+o/WFOplwqctGVLMYii&#10;FjiyXbiN4iEJtcdR7EL4e1wJqbd5euuMp6014kyNrxwrSLsJCOLc6YoLBfvdd2cIwgdkjcYxKbiS&#10;h+nk8WGMmXYX3tB5GwoRQ9hnqKAMoc6k9HlJFn3X1cSRO7rGYoiwKaRu8BLDrZGvSdKXFiuODSXW&#10;NC8p/9n+WgWnRdp72SwP9Wk5Kr7yz5l5v66NUs9P7ewDRKA2/Ivv7pWO89O3Afx9E0+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u/TsUAAADdAAAADwAAAAAAAAAA&#10;AAAAAAChAgAAZHJzL2Rvd25yZXYueG1sUEsFBgAAAAAEAAQA+QAAAJMDAAAAAA==&#10;" strokeweight="1pt">
                      <v:stroke dashstyle="1 1"/>
                    </v:shape>
                    <v:shape id="AutoShape 350" o:spid="_x0000_s1095" type="#_x0000_t32" style="position:absolute;left:6759;top:1572;width:0;height: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rPMgAAADdAAAADwAAAGRycy9kb3ducmV2LnhtbESPS2/CMBCE75X6H6ytxKUCJ30gmmIQ&#10;RS30WB4Xbqt4m4Ta6yh2Ifx79lCpt13N7My303nvnTpRF5vABvJRBoq4DLbhysB+9zGcgIoJ2aIL&#10;TAYuFGE+u72ZYmHDmTd02qZKSQjHAg3UKbWF1rGsyWMchZZYtO/QeUyydpW2HZ4l3Dv9kGVj7bFh&#10;aaixpWVN5c/21xs4rvLn+8360B7XL9V7+bZwT5cvZ8zgrl+8gkrUp3/z3/WnFfz8UXDlGxlBz6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aQrPMgAAADdAAAADwAAAAAA&#10;AAAAAAAAAAChAgAAZHJzL2Rvd25yZXYueG1sUEsFBgAAAAAEAAQA+QAAAJYDAAAAAA==&#10;" strokeweight="1pt">
                      <v:stroke dashstyle="1 1"/>
                    </v:shape>
                    <v:shape id="AutoShape 351" o:spid="_x0000_s1096" type="#_x0000_t32" style="position:absolute;left:6545;top:1569;width:8;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Op8UAAADdAAAADwAAAGRycy9kb3ducmV2LnhtbERPPW/CMBDdK/U/WFepCypOSqlKwCCo&#10;aGEklIXtFB9JwD5HsQvh39dISN3u6X3eZNZZI87U+tqxgrSfgCAunK65VLD7+Xr5AOEDskbjmBRc&#10;ycNs+vgwwUy7C+d03oZSxBD2GSqoQmgyKX1RkUXfdw1x5A6utRgibEupW7zEcGvka5K8S4s1x4YK&#10;G/qsqDhtf62C43c67OWrfXNcjcplsZibt+vGKPX81M3HIAJ14V98d691nJ8ORnD7Jp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iOp8UAAADdAAAADwAAAAAAAAAA&#10;AAAAAAChAgAAZHJzL2Rvd25yZXYueG1sUEsFBgAAAAAEAAQA+QAAAJMDAAAAAA==&#10;" strokeweight="1pt">
                      <v:stroke dashstyle="1 1"/>
                    </v:shape>
                    <v:shape id="AutoShape 352" o:spid="_x0000_s1097" type="#_x0000_t32" style="position:absolute;left:5682;top:1650;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RUR8cAAADdAAAADwAAAGRycy9kb3ducmV2LnhtbESPT2/CMAzF75P2HSIj7TJB2gmm0REQ&#10;m7bBkX+X3azGtGWJUzUZlG+PD5N2s/We3/t5tui9U2fqYhPYQD7KQBGXwTZcGTjsP4cvoGJCtugC&#10;k4ErRVjM7+9mWNhw4S2dd6lSEsKxQAN1Sm2hdSxr8hhHoSUW7Rg6j0nWrtK2w4uEe6efsuxZe2xY&#10;Gmps6b2m8mf36w2cvvLJ43b13Z5W0+qjfFu68XXjjHkY9MtXUIn69G/+u15bwc/Hwi/fyAh6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1FRHxwAAAN0AAAAPAAAAAAAA&#10;AAAAAAAAAKECAABkcnMvZG93bnJldi54bWxQSwUGAAAAAAQABAD5AAAAlQMAAAAA&#10;" strokeweight="1pt">
                      <v:stroke dashstyle="1 1"/>
                    </v:shape>
                    <v:shape id="AutoShape 353" o:spid="_x0000_s1098" type="#_x0000_t32" style="position:absolute;left:4612;top:1569;width:2;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x3MUAAADdAAAADwAAAGRycy9kb3ducmV2LnhtbERPS2vCQBC+C/0PyxR6KbqJRLGpq1hp&#10;q0dfl96G7DSJ3Z0N2a0m/74rFLzNx/ec+bKzRlyo9bVjBekoAUFcOF1zqeB0/BjOQPiArNE4JgU9&#10;eVguHgZzzLW78p4uh1CKGMI+RwVVCE0upS8qsuhHriGO3LdrLYYI21LqFq8x3Bo5TpKptFhzbKiw&#10;oXVFxc/h1yo4f6aT5/3mqzlvXsr34m1lsn5nlHp67FavIAJ14S7+d291nJ9mKdy+iS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jx3MUAAADdAAAADwAAAAAAAAAA&#10;AAAAAAChAgAAZHJzL2Rvd25yZXYueG1sUEsFBgAAAAAEAAQA+QAAAJMDAAAAAA==&#10;" strokeweight="1pt">
                      <v:stroke dashstyle="1 1"/>
                    </v:shape>
                    <v:shape id="AutoShape 354" o:spid="_x0000_s1099" type="#_x0000_t32" style="position:absolute;left:4320;top:1572;width:0;height: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vq8QAAADdAAAADwAAAGRycy9kb3ducmV2LnhtbERPTWsCMRC9C/6HMIKXUrMrVuxqFFta&#10;9ai2F2/DZtxdTSbLJur6702h4G0e73Nmi9YacaXGV44VpIMEBHHudMWFgt+f79cJCB+QNRrHpOBO&#10;HhbzbmeGmXY33tF1HwoRQ9hnqKAMoc6k9HlJFv3A1cSRO7rGYoiwKaRu8BbDrZHDJBlLixXHhhJr&#10;+iwpP+8vVsFplb697NaH+rR+L77yj6UZ3bdGqX6vXU5BBGrDU/zv3ug4Px0N4e+beIK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Sm+rxAAAAN0AAAAPAAAAAAAAAAAA&#10;AAAAAKECAABkcnMvZG93bnJldi54bWxQSwUGAAAAAAQABAD5AAAAkgMAAAAA&#10;" strokeweight="1pt">
                      <v:stroke dashstyle="1 1"/>
                    </v:shape>
                    <v:shape id="AutoShape 355" o:spid="_x0000_s1100" type="#_x0000_t32" style="position:absolute;left:3414;top:1569;width:2;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KMMQAAADdAAAADwAAAGRycy9kb3ducmV2LnhtbERPPW/CMBDdkfgP1iF1QeCEUkRTDIKq&#10;hY4FunQ7xUcSsM9R7EL497gSEts9vc+bLVprxJkaXzlWkA4TEMS50xUXCn72n4MpCB+QNRrHpOBK&#10;HhbzbmeGmXYX3tJ5FwoRQ9hnqKAMoc6k9HlJFv3Q1cSRO7jGYoiwKaRu8BLDrZGjJJlIixXHhhJr&#10;ei8pP+3+rILjOn3pbze/9XHzWnzkq6UZX7+NUk+9dvkGIlAbHuK7+0vH+en4Gf6/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sowxAAAAN0AAAAPAAAAAAAAAAAA&#10;AAAAAKECAABkcnMvZG93bnJldi54bWxQSwUGAAAAAAQABAD5AAAAkgMAAAAA&#10;" strokeweight="1pt">
                      <v:stroke dashstyle="1 1"/>
                    </v:shape>
                    <v:shape id="AutoShape 356" o:spid="_x0000_s1101" type="#_x0000_t32" style="position:absolute;left:2857;top:1569;width:2;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SRMUAAADdAAAADwAAAGRycy9kb3ducmV2LnhtbERPTWvCQBC9F/wPywi9SN2kpKWNrqKl&#10;VY+NeultyI5JdHc2ZLca/71bEHqbx/uc6by3Rpyp841jBek4AUFcOt1wpWC/+3p6A+EDskbjmBRc&#10;ycN8NniYYq7dhQs6b0MlYgj7HBXUIbS5lL6syaIfu5Y4cgfXWQwRdpXUHV5iuDXyOUlepcWGY0ON&#10;LX3UVJ62v1bBcZW+jIr1T3tcv1ef5XJhsuu3Uepx2C8mIAL14V98d290nJ9mGfx9E0+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9SRMUAAADdAAAADwAAAAAAAAAA&#10;AAAAAAChAgAAZHJzL2Rvd25yZXYueG1sUEsFBgAAAAAEAAQA+QAAAJMDAAAAAA==&#10;" strokeweight="1pt">
                      <v:stroke dashstyle="1 1"/>
                    </v:shape>
                    <v:shape id="AutoShape 357" o:spid="_x0000_s1102" type="#_x0000_t32" style="position:absolute;left:2976;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0XcMAAADdAAAADwAAAGRycy9kb3ducmV2LnhtbERPTWvCQBC9F/wPywheRDcpWmN0FSsU&#10;pLeqiMchOybB7GzIbmL6712h0Ns83uest72pREeNKy0riKcRCOLM6pJzBefT1yQB4TyyxsoyKfgl&#10;B9vN4G2NqbYP/qHu6HMRQtilqKDwvk6ldFlBBt3U1sSBu9nGoA+wyaVu8BHCTSXfo+hDGiw5NBRY&#10;076g7H5sjYK2+h6f2ouPu/yzW9ySZXLtr06p0bDfrUB46v2/+M990GF+PJvD65twgt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49F3DAAAA3QAAAA8AAAAAAAAAAAAA&#10;AAAAoQIAAGRycy9kb3ducmV2LnhtbFBLBQYAAAAABAAEAPkAAACRAwAAAAA=&#10;" strokeweight="1pt"/>
                    <v:shape id="AutoShape 358" o:spid="_x0000_s1103" type="#_x0000_t32" style="position:absolute;left:6631;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qKsMAAADdAAAADwAAAGRycy9kb3ducmV2LnhtbERPS4vCMBC+C/sfwizsRda0i2itRlkF&#10;Qbz5YPE4NGNbtpmUJq313xtB8DYf33MWq95UoqPGlZYVxKMIBHFmdcm5gvNp+52AcB5ZY2WZFNzJ&#10;wWr5MVhgqu2ND9QdfS5CCLsUFRTe16mULivIoBvZmjhwV9sY9AE2udQN3kK4qeRPFE2kwZJDQ4E1&#10;bQrK/o+tUdBW++Gp/fNxl6+76TWZJZf+4pT6+ux/5yA89f4tfrl3OsyPxxN4fhN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qairDAAAA3QAAAA8AAAAAAAAAAAAA&#10;AAAAoQIAAGRycy9kb3ducmV2LnhtbFBLBQYAAAAABAAEAPkAAACRAwAAAAA=&#10;" strokeweight="1pt"/>
                    <v:shape id="AutoShape 359" o:spid="_x0000_s1104" type="#_x0000_t32" style="position:absolute;left:4780;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PscQAAADdAAAADwAAAGRycy9kb3ducmV2LnhtbERPS2vCQBC+F/wPywi9FN2klCZG16CF&#10;QumtWkqOQ3ZMgtnZkN08+u+7BcHbfHzP2eWzacVIvWssK4jXEQji0uqGKwXf5/dVCsJ5ZI2tZVLw&#10;Sw7y/eJhh5m2E3/RePKVCCHsMlRQe99lUrqyJoNubTviwF1sb9AH2FdS9ziFcNPK5yh6lQYbDg01&#10;dvRWU3k9DUbB0H4+nYcfH4/VcUwu6SYt5sIp9bicD1sQnmZ/F9/cHzrMj18S+P8mnC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s+xxAAAAN0AAAAPAAAAAAAAAAAA&#10;AAAAAKECAABkcnMvZG93bnJldi54bWxQSwUGAAAAAAQABAD5AAAAkgMAAAAA&#10;" strokeweight="1pt"/>
                    <v:shape id="AutoShape 360" o:spid="_x0000_s1105" type="#_x0000_t32" style="position:absolute;left:7504;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bw8YAAADdAAAADwAAAGRycy9kb3ducmV2LnhtbESPQWvCQBCF7wX/wzKCl6KbSGljdBVb&#10;EEpv1SIeh+yYBLOzIbuJ8d93DoXeZnhv3vtmsxtdowbqQu3ZQLpIQBEX3tZcGvg5HeYZqBCRLTae&#10;ycCDAuy2k6cN5tbf+ZuGYyyVhHDI0UAVY5trHYqKHIaFb4lFu/rOYZS1K7Xt8C7hrtHLJHnVDmuW&#10;hgpb+qiouB17Z6Bvvp5P/TmmQ/k+vF2zVXYZL8GY2XTcr0FFGuO/+e/60wp++iK4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5W8PGAAAA3QAAAA8AAAAAAAAA&#10;AAAAAAAAoQIAAGRycy9kb3ducmV2LnhtbFBLBQYAAAAABAAEAPkAAACUAwAAAAA=&#10;" strokeweight="1pt"/>
                    <v:shape id="AutoShape 361" o:spid="_x0000_s1106" type="#_x0000_t32" style="position:absolute;left:3874;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X+WMMAAADdAAAADwAAAGRycy9kb3ducmV2LnhtbERPS4vCMBC+C/sfwix4kTWtiNZqlF1B&#10;EG8+WDwOzdgWm0lp0lr/vREW9jYf33NWm95UoqPGlZYVxOMIBHFmdcm5gst595WAcB5ZY2WZFDzJ&#10;wWb9MVhhqu2Dj9SdfC5CCLsUFRTe16mULivIoBvbmjhwN9sY9AE2udQNPkK4qeQkimbSYMmhocCa&#10;tgVl91NrFLTVYXRuf33c5T/d/JYskmt/dUoNP/vvJQhPvf8X/7n3OsyPpwt4fxNO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ljDAAAA3QAAAA8AAAAAAAAAAAAA&#10;AAAAoQIAAGRycy9kb3ducmV2LnhtbFBLBQYAAAAABAAEAPkAAACRAwAAAAA=&#10;" strokeweight="1pt"/>
                    <v:shape id="AutoShape 362" o:spid="_x0000_s1107" type="#_x0000_t32" style="position:absolute;left:9310;top:2663;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bBGMYAAADdAAAADwAAAGRycy9kb3ducmV2LnhtbESPQWvCQBCF7wX/wzKCl6KbCG1jdBVb&#10;EEpv1SIeh+yYBLOzIbuJ8d93DoXeZnhv3vtmsxtdowbqQu3ZQLpIQBEX3tZcGvg5HeYZqBCRLTae&#10;ycCDAuy2k6cN5tbf+ZuGYyyVhHDI0UAVY5trHYqKHIaFb4lFu/rOYZS1K7Xt8C7hrtHLJHnVDmuW&#10;hgpb+qiouB17Z6Bvvp5P/TmmQ/k+vF2zVXYZL8GY2XTcr0FFGuO/+e/60wp++iL8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WwRjGAAAA3QAAAA8AAAAAAAAA&#10;AAAAAAAAoQIAAGRycy9kb3ducmV2LnhtbFBLBQYAAAAABAAEAPkAAACUAwAAAAA=&#10;" strokeweight="1pt"/>
                    <v:shape id="Arc 363" o:spid="_x0000_s1108" style="position:absolute;left:1829;top:1509;width:363;height:363;rotation:-86649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34sQA&#10;AADdAAAADwAAAGRycy9kb3ducmV2LnhtbERPTWsCMRC9F/wPYYTeanYLLWVrFK0WBSla66W3cTPu&#10;Lm4mIUnd7b83hYK3ebzPGU9704oL+dBYVpCPMhDEpdUNVwoOX+8PLyBCRNbYWiYFvxRgOhncjbHQ&#10;tuNPuuxjJVIIhwIV1DG6QspQ1mQwjKwjTtzJeoMxQV9J7bFL4aaVj1n2LA02nBpqdPRWU3ne/xgF&#10;pZf90S3J7RaH1WLZfW8/5puTUvfDfvYKIlIfb+J/91qn+flTDn/fpBP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mN+LEAAAA3QAAAA8AAAAAAAAAAAAAAAAAmAIAAGRycy9k&#10;b3ducmV2LnhtbFBLBQYAAAAABAAEAPUAAACJAwAAAAA=&#10;" path="m,nfc11929,,21600,9670,21600,21600em,nsc11929,,21600,9670,21600,21600l,21600,,xe" filled="f">
                      <v:stroke startarrow="block"/>
                      <v:path arrowok="t" o:extrusionok="f" o:connecttype="custom" o:connectlocs="0,0;363,363;0,363" o:connectangles="0,0,0"/>
                      <o:lock v:ext="edit" aspectratio="t"/>
                    </v:shape>
                    <v:shape id="AutoShape 364" o:spid="_x0000_s1109" type="#_x0000_t32" style="position:absolute;left:2013;top:1471;width:76;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69MMAAADdAAAADwAAAGRycy9kb3ducmV2LnhtbERPS4vCMBC+C/sfwizsRda0glqrUVZh&#10;Qbz5YPE4NGNbtpmUJq313xtB8DYf33OW695UoqPGlZYVxKMIBHFmdcm5gvPp9zsB4TyyxsoyKbiT&#10;g/XqY7DEVNsbH6g7+lyEEHYpKii8r1MpXVaQQTeyNXHgrrYx6ANscqkbvIVwU8lxFE2lwZJDQ4E1&#10;bQvK/o+tUdBW++Gp/fNxl2+62TWZJ5f+4pT6+ux/FiA89f4tfrl3OsyPJ2N4fh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I+vTDAAAA3QAAAA8AAAAAAAAAAAAA&#10;AAAAoQIAAGRycy9kb3ducmV2LnhtbFBLBQYAAAAABAAEAPkAAACRAwAAAAA=&#10;" strokeweight="1pt"/>
                  </v:group>
                </v:group>
              </v:group>
            </w:pict>
          </mc:Fallback>
        </mc:AlternateContent>
      </w: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jc w:val="both"/>
      </w:pPr>
    </w:p>
    <w:p w:rsidR="00DB2C87" w:rsidRPr="00D62978" w:rsidRDefault="00DB2C87" w:rsidP="00DB2C87">
      <w:pPr>
        <w:widowControl w:val="0"/>
        <w:ind w:firstLine="567"/>
        <w:jc w:val="both"/>
      </w:pPr>
      <w:r w:rsidRPr="00D62978">
        <w:t>Для выбранной в соответствии с шифром расчётной схемы  балки  требуется:</w:t>
      </w:r>
    </w:p>
    <w:p w:rsidR="00DB2C87" w:rsidRPr="00D62978" w:rsidRDefault="00DB2C87" w:rsidP="00DB2C87">
      <w:pPr>
        <w:widowControl w:val="0"/>
        <w:tabs>
          <w:tab w:val="left" w:pos="851"/>
        </w:tabs>
        <w:ind w:left="567"/>
        <w:jc w:val="both"/>
      </w:pPr>
      <w:r>
        <w:t xml:space="preserve">- </w:t>
      </w:r>
      <w:r w:rsidRPr="00D62978">
        <w:t>выполнить кинематический анализ расчётной схемы</w:t>
      </w:r>
    </w:p>
    <w:p w:rsidR="00DB2C87" w:rsidRPr="00D62978" w:rsidRDefault="00DB2C87" w:rsidP="00DB2C87">
      <w:pPr>
        <w:widowControl w:val="0"/>
        <w:tabs>
          <w:tab w:val="left" w:pos="851"/>
        </w:tabs>
        <w:ind w:left="567"/>
        <w:jc w:val="both"/>
      </w:pPr>
      <w:r>
        <w:t xml:space="preserve">- </w:t>
      </w:r>
      <w:r w:rsidRPr="00D62978">
        <w:t>изобразить поэтажную схему;</w:t>
      </w:r>
    </w:p>
    <w:p w:rsidR="00DB2C87" w:rsidRPr="00D62978" w:rsidRDefault="00DB2C87" w:rsidP="00DB2C87">
      <w:pPr>
        <w:widowControl w:val="0"/>
        <w:tabs>
          <w:tab w:val="left" w:pos="851"/>
        </w:tabs>
        <w:ind w:left="567"/>
        <w:jc w:val="both"/>
      </w:pPr>
      <w:r>
        <w:t xml:space="preserve">- </w:t>
      </w:r>
      <w:r w:rsidRPr="00D62978">
        <w:t>построить эпюры М и Q от заданной нагрузки для отдельных балок;</w:t>
      </w:r>
    </w:p>
    <w:p w:rsidR="00DB2C87" w:rsidRPr="00D62978" w:rsidRDefault="00DB2C87" w:rsidP="00DB2C87">
      <w:pPr>
        <w:widowControl w:val="0"/>
        <w:tabs>
          <w:tab w:val="left" w:pos="851"/>
        </w:tabs>
        <w:ind w:left="567"/>
        <w:jc w:val="both"/>
      </w:pPr>
      <w:r>
        <w:t xml:space="preserve">- </w:t>
      </w:r>
      <w:r w:rsidRPr="00D62978">
        <w:t>построить эпюры М и Q от заданной нагрузки для балочной системы;</w:t>
      </w:r>
    </w:p>
    <w:p w:rsidR="00DB2C87" w:rsidRPr="00D62978" w:rsidRDefault="00DB2C87" w:rsidP="00DB2C87">
      <w:pPr>
        <w:widowControl w:val="0"/>
        <w:tabs>
          <w:tab w:val="left" w:pos="851"/>
        </w:tabs>
        <w:ind w:left="567"/>
        <w:jc w:val="both"/>
      </w:pPr>
      <w:r>
        <w:lastRenderedPageBreak/>
        <w:t xml:space="preserve">- </w:t>
      </w:r>
      <w:r w:rsidRPr="00D62978">
        <w:t xml:space="preserve">построить линии влияния М и Q для заданных сечений, а также линии влияния для двух </w:t>
      </w:r>
      <w:r>
        <w:t xml:space="preserve"> - </w:t>
      </w:r>
      <w:r w:rsidRPr="00D62978">
        <w:t>опорных реакций нижележащих балок;</w:t>
      </w:r>
    </w:p>
    <w:p w:rsidR="00DB2C87" w:rsidRPr="00D62978" w:rsidRDefault="00DB2C87" w:rsidP="00DB2C87">
      <w:pPr>
        <w:widowControl w:val="0"/>
        <w:tabs>
          <w:tab w:val="left" w:pos="851"/>
        </w:tabs>
        <w:ind w:left="567"/>
        <w:jc w:val="both"/>
      </w:pPr>
      <w:r>
        <w:t xml:space="preserve">- </w:t>
      </w:r>
      <w:r w:rsidRPr="00D62978">
        <w:t>по линиям влияния определить от действия заданной нагрузки значения М, Q для одного из сечений и величину одной опорной реакции нижележащих балок.</w:t>
      </w:r>
    </w:p>
    <w:p w:rsidR="00DB2C87" w:rsidRDefault="00DB2C87" w:rsidP="00DB2C87">
      <w:pPr>
        <w:widowControl w:val="0"/>
        <w:tabs>
          <w:tab w:val="left" w:pos="851"/>
        </w:tabs>
        <w:ind w:left="567"/>
        <w:jc w:val="both"/>
      </w:pPr>
      <w:r>
        <w:t xml:space="preserve">- </w:t>
      </w:r>
      <w:r w:rsidRPr="00D62978">
        <w:t>сравнить полученные результаты.</w:t>
      </w:r>
    </w:p>
    <w:p w:rsidR="00DB2C87" w:rsidRDefault="00DB2C87" w:rsidP="002027CF">
      <w:pPr>
        <w:widowControl w:val="0"/>
        <w:tabs>
          <w:tab w:val="left" w:pos="851"/>
        </w:tabs>
        <w:jc w:val="both"/>
      </w:pPr>
    </w:p>
    <w:p w:rsidR="00DB2C87" w:rsidRPr="00D62978" w:rsidRDefault="00DB2C87" w:rsidP="00DB2C87">
      <w:pPr>
        <w:widowControl w:val="0"/>
        <w:tabs>
          <w:tab w:val="left" w:pos="851"/>
        </w:tabs>
        <w:ind w:left="567"/>
        <w:jc w:val="both"/>
      </w:pPr>
    </w:p>
    <w:p w:rsidR="00DB2C87" w:rsidRDefault="00DB2C87" w:rsidP="00DB2C87">
      <w:pPr>
        <w:jc w:val="both"/>
      </w:pPr>
      <w:r w:rsidRPr="000E29C7">
        <w:t>Задача №</w:t>
      </w:r>
      <w:r>
        <w:t>2</w:t>
      </w:r>
      <w:r w:rsidRPr="000E29C7">
        <w:t xml:space="preserve">. </w:t>
      </w:r>
      <w:r w:rsidRPr="00BB2C8D">
        <w:rPr>
          <w:i/>
        </w:rPr>
        <w:t>Расчёт шпренгельных ферм.</w:t>
      </w:r>
    </w:p>
    <w:p w:rsidR="00DB2C87" w:rsidRDefault="00DB2C87" w:rsidP="00DB2C87">
      <w:pPr>
        <w:jc w:val="both"/>
      </w:pPr>
    </w:p>
    <w:p w:rsidR="00DB2C87" w:rsidRDefault="00DB2C87" w:rsidP="00DB2C87">
      <w:pPr>
        <w:jc w:val="both"/>
      </w:pPr>
    </w:p>
    <w:p w:rsidR="00DB2C87" w:rsidRDefault="00447F24" w:rsidP="00DB2C87">
      <w:pPr>
        <w:jc w:val="center"/>
      </w:pPr>
      <w:r>
        <w:rPr>
          <w:noProof/>
          <w:sz w:val="28"/>
          <w:szCs w:val="28"/>
        </w:rPr>
        <mc:AlternateContent>
          <mc:Choice Requires="wpg">
            <w:drawing>
              <wp:inline distT="0" distB="0" distL="0" distR="0">
                <wp:extent cx="4638040" cy="1294130"/>
                <wp:effectExtent l="12065" t="13335" r="0" b="6985"/>
                <wp:docPr id="968"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1294130"/>
                          <a:chOff x="1660" y="10323"/>
                          <a:chExt cx="8476" cy="2562"/>
                        </a:xfrm>
                      </wpg:grpSpPr>
                      <wps:wsp>
                        <wps:cNvPr id="969" name="Text Box 181"/>
                        <wps:cNvSpPr txBox="1">
                          <a:spLocks noChangeArrowheads="1"/>
                        </wps:cNvSpPr>
                        <wps:spPr bwMode="auto">
                          <a:xfrm>
                            <a:off x="1660" y="10885"/>
                            <a:ext cx="614" cy="456"/>
                          </a:xfrm>
                          <a:prstGeom prst="rect">
                            <a:avLst/>
                          </a:prstGeom>
                          <a:solidFill>
                            <a:srgbClr val="FFFFFF"/>
                          </a:solidFill>
                          <a:ln w="9525">
                            <a:solidFill>
                              <a:srgbClr val="FFFFFF"/>
                            </a:solidFill>
                            <a:miter lim="800000"/>
                            <a:headEnd/>
                            <a:tailEnd/>
                          </a:ln>
                        </wps:spPr>
                        <wps:txbx>
                          <w:txbxContent>
                            <w:p w:rsidR="00AB1B8C" w:rsidRPr="00CF1837" w:rsidRDefault="00AB1B8C" w:rsidP="00DB2C87">
                              <w:pPr>
                                <w:rPr>
                                  <w:b/>
                                  <w:sz w:val="28"/>
                                  <w:szCs w:val="28"/>
                                </w:rPr>
                              </w:pPr>
                            </w:p>
                          </w:txbxContent>
                        </wps:txbx>
                        <wps:bodyPr rot="0" vert="horz" wrap="square" lIns="91440" tIns="45720" rIns="91440" bIns="45720" anchor="t" anchorCtr="0" upright="1">
                          <a:noAutofit/>
                        </wps:bodyPr>
                      </wps:wsp>
                      <wpg:grpSp>
                        <wpg:cNvPr id="970" name="Group 182"/>
                        <wpg:cNvGrpSpPr>
                          <a:grpSpLocks/>
                        </wpg:cNvGrpSpPr>
                        <wpg:grpSpPr bwMode="auto">
                          <a:xfrm>
                            <a:off x="2394" y="10323"/>
                            <a:ext cx="7742" cy="2562"/>
                            <a:chOff x="2394" y="10963"/>
                            <a:chExt cx="7742" cy="2036"/>
                          </a:xfrm>
                        </wpg:grpSpPr>
                        <wps:wsp>
                          <wps:cNvPr id="971" name="AutoShape 183"/>
                          <wps:cNvCnPr>
                            <a:cxnSpLocks noChangeShapeType="1"/>
                          </wps:cNvCnPr>
                          <wps:spPr bwMode="auto">
                            <a:xfrm>
                              <a:off x="2832" y="12409"/>
                              <a:ext cx="59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72" name="Group 184"/>
                          <wpg:cNvGrpSpPr>
                            <a:grpSpLocks/>
                          </wpg:cNvGrpSpPr>
                          <wpg:grpSpPr bwMode="auto">
                            <a:xfrm>
                              <a:off x="2394" y="12158"/>
                              <a:ext cx="432" cy="411"/>
                              <a:chOff x="9177" y="1875"/>
                              <a:chExt cx="2520" cy="2400"/>
                            </a:xfrm>
                          </wpg:grpSpPr>
                          <wps:wsp>
                            <wps:cNvPr id="973" name="Rectangle 185"/>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974" name="AutoShape 186"/>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AutoShape 187"/>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Oval 188"/>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7" name="Oval 189"/>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78" name="Group 190"/>
                          <wpg:cNvGrpSpPr>
                            <a:grpSpLocks/>
                          </wpg:cNvGrpSpPr>
                          <wpg:grpSpPr bwMode="auto">
                            <a:xfrm>
                              <a:off x="8680" y="12199"/>
                              <a:ext cx="432" cy="411"/>
                              <a:chOff x="9177" y="1875"/>
                              <a:chExt cx="2520" cy="2400"/>
                            </a:xfrm>
                          </wpg:grpSpPr>
                          <wps:wsp>
                            <wps:cNvPr id="979" name="Rectangle 191"/>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980" name="AutoShape 192"/>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AutoShape 193"/>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Oval 194"/>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3" name="Oval 195"/>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84" name="Прямая соединительная линия 60"/>
                          <wps:cNvCnPr/>
                          <wps:spPr bwMode="auto">
                            <a:xfrm>
                              <a:off x="2645" y="12242"/>
                              <a:ext cx="625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85" name="Прямоугольник 475"/>
                          <wps:cNvSpPr>
                            <a:spLocks/>
                          </wps:cNvSpPr>
                          <wps:spPr bwMode="auto">
                            <a:xfrm>
                              <a:off x="2628" y="10997"/>
                              <a:ext cx="2080" cy="1241"/>
                            </a:xfrm>
                            <a:custGeom>
                              <a:avLst/>
                              <a:gdLst>
                                <a:gd name="T0" fmla="*/ 0 w 1320800"/>
                                <a:gd name="T1" fmla="*/ 396509 h 788035"/>
                                <a:gd name="T2" fmla="*/ 1320800 w 1320800"/>
                                <a:gd name="T3" fmla="*/ 0 h 788035"/>
                                <a:gd name="T4" fmla="*/ 1320800 w 1320800"/>
                                <a:gd name="T5" fmla="*/ 788035 h 788035"/>
                                <a:gd name="T6" fmla="*/ 0 w 1320800"/>
                                <a:gd name="T7" fmla="*/ 788035 h 788035"/>
                                <a:gd name="T8" fmla="*/ 0 w 1320800"/>
                                <a:gd name="T9" fmla="*/ 396509 h 7880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20800" h="788035">
                                  <a:moveTo>
                                    <a:pt x="0" y="396509"/>
                                  </a:moveTo>
                                  <a:lnTo>
                                    <a:pt x="1320800" y="0"/>
                                  </a:lnTo>
                                  <a:lnTo>
                                    <a:pt x="1320800" y="788035"/>
                                  </a:lnTo>
                                  <a:lnTo>
                                    <a:pt x="0" y="788035"/>
                                  </a:lnTo>
                                  <a:lnTo>
                                    <a:pt x="0" y="396509"/>
                                  </a:lnTo>
                                  <a:close/>
                                </a:path>
                              </a:pathLst>
                            </a:cu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986" name="Freeform 198"/>
                          <wps:cNvSpPr>
                            <a:spLocks/>
                          </wps:cNvSpPr>
                          <wps:spPr bwMode="auto">
                            <a:xfrm flipH="1">
                              <a:off x="6824" y="10994"/>
                              <a:ext cx="2080" cy="1241"/>
                            </a:xfrm>
                            <a:custGeom>
                              <a:avLst/>
                              <a:gdLst>
                                <a:gd name="T0" fmla="*/ 0 w 1320800"/>
                                <a:gd name="T1" fmla="*/ 396509 h 788035"/>
                                <a:gd name="T2" fmla="*/ 1320800 w 1320800"/>
                                <a:gd name="T3" fmla="*/ 0 h 788035"/>
                                <a:gd name="T4" fmla="*/ 1320800 w 1320800"/>
                                <a:gd name="T5" fmla="*/ 788035 h 788035"/>
                                <a:gd name="T6" fmla="*/ 0 w 1320800"/>
                                <a:gd name="T7" fmla="*/ 788035 h 788035"/>
                                <a:gd name="T8" fmla="*/ 0 w 1320800"/>
                                <a:gd name="T9" fmla="*/ 396509 h 7880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20800" h="788035">
                                  <a:moveTo>
                                    <a:pt x="0" y="396509"/>
                                  </a:moveTo>
                                  <a:lnTo>
                                    <a:pt x="1320800" y="0"/>
                                  </a:lnTo>
                                  <a:lnTo>
                                    <a:pt x="1320800" y="788035"/>
                                  </a:lnTo>
                                  <a:lnTo>
                                    <a:pt x="0" y="788035"/>
                                  </a:lnTo>
                                  <a:lnTo>
                                    <a:pt x="0" y="396509"/>
                                  </a:lnTo>
                                  <a:close/>
                                </a:path>
                              </a:pathLst>
                            </a:custGeom>
                            <a:solidFill>
                              <a:srgbClr val="FFFFFF"/>
                            </a:solidFill>
                            <a:ln w="25400">
                              <a:solidFill>
                                <a:srgbClr val="000000"/>
                              </a:solidFill>
                              <a:round/>
                              <a:headEnd/>
                              <a:tailEnd/>
                            </a:ln>
                          </wps:spPr>
                          <wps:bodyPr rot="0" vert="horz" wrap="square" lIns="91440" tIns="45720" rIns="91440" bIns="45720" anchor="ctr" anchorCtr="0" upright="1">
                            <a:noAutofit/>
                          </wps:bodyPr>
                        </wps:wsp>
                        <wps:wsp>
                          <wps:cNvPr id="987" name="Прямая соединительная линия 503"/>
                          <wps:cNvCnPr/>
                          <wps:spPr bwMode="auto">
                            <a:xfrm>
                              <a:off x="4708" y="11008"/>
                              <a:ext cx="2113"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88" name="Равнобедренный треугольник 509"/>
                          <wps:cNvSpPr>
                            <a:spLocks noChangeArrowheads="1"/>
                          </wps:cNvSpPr>
                          <wps:spPr bwMode="auto">
                            <a:xfrm flipV="1">
                              <a:off x="4731" y="10997"/>
                              <a:ext cx="2081" cy="1223"/>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89" name="Прямая соединительная линия 64"/>
                          <wps:cNvCnPr/>
                          <wps:spPr bwMode="auto">
                            <a:xfrm flipV="1">
                              <a:off x="5772" y="10998"/>
                              <a:ext cx="0" cy="122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90" name="Line 202"/>
                          <wps:cNvCnPr/>
                          <wps:spPr bwMode="auto">
                            <a:xfrm flipV="1">
                              <a:off x="7930" y="11354"/>
                              <a:ext cx="0" cy="86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91" name="Line 203"/>
                          <wps:cNvCnPr/>
                          <wps:spPr bwMode="auto">
                            <a:xfrm flipV="1">
                              <a:off x="3597" y="11341"/>
                              <a:ext cx="0" cy="879"/>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92" name="Прямоугольный треугольник 92"/>
                          <wps:cNvSpPr>
                            <a:spLocks noChangeArrowheads="1"/>
                          </wps:cNvSpPr>
                          <wps:spPr bwMode="auto">
                            <a:xfrm>
                              <a:off x="6311" y="11624"/>
                              <a:ext cx="496" cy="610"/>
                            </a:xfrm>
                            <a:prstGeom prst="rtTriangle">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93" name="Прямоугольный треугольник 93"/>
                          <wps:cNvSpPr>
                            <a:spLocks noChangeArrowheads="1"/>
                          </wps:cNvSpPr>
                          <wps:spPr bwMode="auto">
                            <a:xfrm flipH="1">
                              <a:off x="4727" y="11624"/>
                              <a:ext cx="496" cy="610"/>
                            </a:xfrm>
                            <a:prstGeom prst="rtTriangle">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94" name="Прямая соединительная линия 94"/>
                          <wps:cNvCnPr/>
                          <wps:spPr bwMode="auto">
                            <a:xfrm flipH="1">
                              <a:off x="6808" y="11342"/>
                              <a:ext cx="1122" cy="8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95" name="Прямая соединительная линия 95"/>
                          <wps:cNvCnPr/>
                          <wps:spPr bwMode="auto">
                            <a:xfrm>
                              <a:off x="3593" y="11351"/>
                              <a:ext cx="1122" cy="8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96" name="Прямая соединительная линия 96"/>
                          <wps:cNvCnPr/>
                          <wps:spPr bwMode="auto">
                            <a:xfrm flipH="1">
                              <a:off x="7930" y="11609"/>
                              <a:ext cx="989" cy="62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97" name="Прямая соединительная линия 97"/>
                          <wps:cNvCnPr/>
                          <wps:spPr bwMode="auto">
                            <a:xfrm>
                              <a:off x="2655" y="11625"/>
                              <a:ext cx="941" cy="60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98" name="Прямая соединительная линия 98"/>
                          <wps:cNvCnPr/>
                          <wps:spPr bwMode="auto">
                            <a:xfrm>
                              <a:off x="6821" y="11010"/>
                              <a:ext cx="611" cy="72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999" name="Прямая соединительная линия 99"/>
                          <wps:cNvCnPr/>
                          <wps:spPr bwMode="auto">
                            <a:xfrm>
                              <a:off x="7930" y="11342"/>
                              <a:ext cx="484" cy="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1000" name="Прямая соединительная линия 100"/>
                          <wps:cNvCnPr/>
                          <wps:spPr bwMode="auto">
                            <a:xfrm flipH="1">
                              <a:off x="4078" y="11020"/>
                              <a:ext cx="611" cy="72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1001" name="Прямая соединительная линия 101"/>
                          <wps:cNvCnPr/>
                          <wps:spPr bwMode="auto">
                            <a:xfrm flipH="1">
                              <a:off x="3098" y="11351"/>
                              <a:ext cx="484" cy="59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1002" name="Прямая соединительная линия 102"/>
                          <wps:cNvCnPr/>
                          <wps:spPr bwMode="auto">
                            <a:xfrm>
                              <a:off x="3112" y="11926"/>
                              <a:ext cx="0" cy="33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03" name="Прямая соединительная линия 103"/>
                          <wps:cNvCnPr/>
                          <wps:spPr bwMode="auto">
                            <a:xfrm>
                              <a:off x="8408" y="11923"/>
                              <a:ext cx="0" cy="308"/>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04" name="Прямая соединительная линия 104"/>
                          <wps:cNvCnPr/>
                          <wps:spPr bwMode="auto">
                            <a:xfrm>
                              <a:off x="4082" y="11737"/>
                              <a:ext cx="0" cy="484"/>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05" name="Прямая соединительная линия 105"/>
                          <wps:cNvCnPr/>
                          <wps:spPr bwMode="auto">
                            <a:xfrm>
                              <a:off x="7443" y="11760"/>
                              <a:ext cx="0" cy="483"/>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06" name="Блок-схема: узел 236"/>
                          <wps:cNvSpPr>
                            <a:spLocks noChangeArrowheads="1"/>
                          </wps:cNvSpPr>
                          <wps:spPr bwMode="auto">
                            <a:xfrm>
                              <a:off x="4678" y="10963"/>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07" name="Блок-схема: узел 237"/>
                          <wps:cNvSpPr>
                            <a:spLocks noChangeArrowheads="1"/>
                          </wps:cNvSpPr>
                          <wps:spPr bwMode="auto">
                            <a:xfrm>
                              <a:off x="4678" y="12179"/>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08" name="Блок-схема: узел 238"/>
                          <wps:cNvSpPr>
                            <a:spLocks noChangeArrowheads="1"/>
                          </wps:cNvSpPr>
                          <wps:spPr bwMode="auto">
                            <a:xfrm>
                              <a:off x="5191" y="11559"/>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09" name="Блок-схема: узел 239"/>
                          <wps:cNvSpPr>
                            <a:spLocks noChangeArrowheads="1"/>
                          </wps:cNvSpPr>
                          <wps:spPr bwMode="auto">
                            <a:xfrm>
                              <a:off x="4059" y="11700"/>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0" name="Блок-схема: узел 240"/>
                          <wps:cNvSpPr>
                            <a:spLocks noChangeArrowheads="1"/>
                          </wps:cNvSpPr>
                          <wps:spPr bwMode="auto">
                            <a:xfrm>
                              <a:off x="4040" y="12182"/>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1" name="Блок-схема: узел 241"/>
                          <wps:cNvSpPr>
                            <a:spLocks noChangeArrowheads="1"/>
                          </wps:cNvSpPr>
                          <wps:spPr bwMode="auto">
                            <a:xfrm>
                              <a:off x="5185" y="12167"/>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2" name="Блок-схема: узел 242"/>
                          <wps:cNvSpPr>
                            <a:spLocks noChangeArrowheads="1"/>
                          </wps:cNvSpPr>
                          <wps:spPr bwMode="auto">
                            <a:xfrm>
                              <a:off x="3557" y="11300"/>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3" name="Блок-схема: узел 243"/>
                          <wps:cNvSpPr>
                            <a:spLocks noChangeArrowheads="1"/>
                          </wps:cNvSpPr>
                          <wps:spPr bwMode="auto">
                            <a:xfrm>
                              <a:off x="3561" y="12172"/>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4" name="Блок-схема: узел 245"/>
                          <wps:cNvSpPr>
                            <a:spLocks noChangeArrowheads="1"/>
                          </wps:cNvSpPr>
                          <wps:spPr bwMode="auto">
                            <a:xfrm>
                              <a:off x="3081" y="11883"/>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5" name="Блок-схема: узел 246"/>
                          <wps:cNvSpPr>
                            <a:spLocks noChangeArrowheads="1"/>
                          </wps:cNvSpPr>
                          <wps:spPr bwMode="auto">
                            <a:xfrm>
                              <a:off x="3081" y="12181"/>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6" name="Блок-схема: узел 247"/>
                          <wps:cNvSpPr>
                            <a:spLocks noChangeArrowheads="1"/>
                          </wps:cNvSpPr>
                          <wps:spPr bwMode="auto">
                            <a:xfrm>
                              <a:off x="2598" y="11577"/>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7" name="Блок-схема: узел 248"/>
                          <wps:cNvSpPr>
                            <a:spLocks noChangeArrowheads="1"/>
                          </wps:cNvSpPr>
                          <wps:spPr bwMode="auto">
                            <a:xfrm>
                              <a:off x="2598" y="12181"/>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8" name="Блок-схема: узел 249"/>
                          <wps:cNvSpPr>
                            <a:spLocks noChangeArrowheads="1"/>
                          </wps:cNvSpPr>
                          <wps:spPr bwMode="auto">
                            <a:xfrm>
                              <a:off x="5744" y="12158"/>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19" name="Блок-схема: узел 250"/>
                          <wps:cNvSpPr>
                            <a:spLocks noChangeArrowheads="1"/>
                          </wps:cNvSpPr>
                          <wps:spPr bwMode="auto">
                            <a:xfrm>
                              <a:off x="5743" y="10963"/>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0" name="Блок-схема: узел 251"/>
                          <wps:cNvSpPr>
                            <a:spLocks noChangeArrowheads="1"/>
                          </wps:cNvSpPr>
                          <wps:spPr bwMode="auto">
                            <a:xfrm>
                              <a:off x="6270" y="11559"/>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1" name="Блок-схема: узел 252"/>
                          <wps:cNvSpPr>
                            <a:spLocks noChangeArrowheads="1"/>
                          </wps:cNvSpPr>
                          <wps:spPr bwMode="auto">
                            <a:xfrm>
                              <a:off x="6786" y="10963"/>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2" name="Блок-схема: узел 253"/>
                          <wps:cNvSpPr>
                            <a:spLocks noChangeArrowheads="1"/>
                          </wps:cNvSpPr>
                          <wps:spPr bwMode="auto">
                            <a:xfrm>
                              <a:off x="6787" y="12160"/>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3" name="Блок-схема: узел 254"/>
                          <wps:cNvSpPr>
                            <a:spLocks noChangeArrowheads="1"/>
                          </wps:cNvSpPr>
                          <wps:spPr bwMode="auto">
                            <a:xfrm>
                              <a:off x="7401" y="11697"/>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4" name="Блок-схема: узел 255"/>
                          <wps:cNvSpPr>
                            <a:spLocks noChangeArrowheads="1"/>
                          </wps:cNvSpPr>
                          <wps:spPr bwMode="auto">
                            <a:xfrm>
                              <a:off x="7900" y="11287"/>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5" name="AutoShape 237"/>
                          <wps:cNvSpPr>
                            <a:spLocks noChangeArrowheads="1"/>
                          </wps:cNvSpPr>
                          <wps:spPr bwMode="auto">
                            <a:xfrm>
                              <a:off x="8368" y="11883"/>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6" name="AutoShape 238"/>
                          <wps:cNvSpPr>
                            <a:spLocks noChangeArrowheads="1"/>
                          </wps:cNvSpPr>
                          <wps:spPr bwMode="auto">
                            <a:xfrm>
                              <a:off x="8377" y="12188"/>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7" name="Блок-схема: узел 514"/>
                          <wps:cNvSpPr>
                            <a:spLocks noChangeArrowheads="1"/>
                          </wps:cNvSpPr>
                          <wps:spPr bwMode="auto">
                            <a:xfrm>
                              <a:off x="7406" y="12184"/>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8" name="Блок-схема: узел 515"/>
                          <wps:cNvSpPr>
                            <a:spLocks noChangeArrowheads="1"/>
                          </wps:cNvSpPr>
                          <wps:spPr bwMode="auto">
                            <a:xfrm>
                              <a:off x="8854" y="11577"/>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29" name="AutoShape 241"/>
                          <wps:cNvSpPr>
                            <a:spLocks noChangeArrowheads="1"/>
                          </wps:cNvSpPr>
                          <wps:spPr bwMode="auto">
                            <a:xfrm>
                              <a:off x="8862" y="12199"/>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30" name="AutoShape 242"/>
                          <wps:cNvSpPr>
                            <a:spLocks noChangeArrowheads="1"/>
                          </wps:cNvSpPr>
                          <wps:spPr bwMode="auto">
                            <a:xfrm>
                              <a:off x="7905" y="12184"/>
                              <a:ext cx="72" cy="84"/>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1031" name="Группа 714"/>
                          <wpg:cNvGrpSpPr>
                            <a:grpSpLocks/>
                          </wpg:cNvGrpSpPr>
                          <wpg:grpSpPr bwMode="auto">
                            <a:xfrm>
                              <a:off x="9561" y="11086"/>
                              <a:ext cx="575" cy="1200"/>
                              <a:chOff x="0" y="0"/>
                              <a:chExt cx="3651" cy="7624"/>
                            </a:xfrm>
                          </wpg:grpSpPr>
                          <wps:wsp>
                            <wps:cNvPr id="1032" name="Прямая со стрелкой 715"/>
                            <wps:cNvCnPr>
                              <a:cxnSpLocks noChangeShapeType="1"/>
                            </wps:cNvCnPr>
                            <wps:spPr bwMode="auto">
                              <a:xfrm>
                                <a:off x="2300" y="3834"/>
                                <a:ext cx="0" cy="379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3" name="Text Box 245"/>
                            <wps:cNvSpPr txBox="1">
                              <a:spLocks noChangeArrowheads="1"/>
                            </wps:cNvSpPr>
                            <wps:spPr bwMode="auto">
                              <a:xfrm>
                                <a:off x="0" y="943"/>
                                <a:ext cx="3533" cy="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B8C" w:rsidRPr="00C015E3" w:rsidRDefault="00AB1B8C" w:rsidP="00DB2C87">
                                  <w:pPr>
                                    <w:rPr>
                                      <w:color w:val="000000"/>
                                      <w:lang w:val="en-US"/>
                                    </w:rPr>
                                  </w:pPr>
                                  <w:r w:rsidRPr="00C015E3">
                                    <w:rPr>
                                      <w:color w:val="000000"/>
                                      <w:lang w:val="en-US"/>
                                    </w:rPr>
                                    <w:t>h</w:t>
                                  </w:r>
                                </w:p>
                              </w:txbxContent>
                            </wps:txbx>
                            <wps:bodyPr rot="0" vert="horz" wrap="square" lIns="91440" tIns="45720" rIns="91440" bIns="45720" anchor="t" anchorCtr="0" upright="1">
                              <a:noAutofit/>
                            </wps:bodyPr>
                          </wps:wsp>
                          <wps:wsp>
                            <wps:cNvPr id="1034" name="Прямая соединительная линия 717"/>
                            <wps:cNvCnPr/>
                            <wps:spPr bwMode="auto">
                              <a:xfrm>
                                <a:off x="1356" y="117"/>
                                <a:ext cx="16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5" name="Прямая соединительная линия 718"/>
                            <wps:cNvCnPr/>
                            <wps:spPr bwMode="auto">
                              <a:xfrm>
                                <a:off x="1415" y="7610"/>
                                <a:ext cx="16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6" name="Text Box 248"/>
                            <wps:cNvSpPr txBox="1">
                              <a:spLocks noChangeArrowheads="1"/>
                            </wps:cNvSpPr>
                            <wps:spPr bwMode="auto">
                              <a:xfrm>
                                <a:off x="117" y="4306"/>
                                <a:ext cx="3534" cy="2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B8C" w:rsidRPr="00C015E3" w:rsidRDefault="00AB1B8C" w:rsidP="00DB2C87">
                                  <w:pPr>
                                    <w:rPr>
                                      <w:color w:val="000000"/>
                                      <w:lang w:val="en-US"/>
                                    </w:rPr>
                                  </w:pPr>
                                  <w:r w:rsidRPr="00C015E3">
                                    <w:rPr>
                                      <w:color w:val="000000"/>
                                      <w:lang w:val="en-US"/>
                                    </w:rPr>
                                    <w:t>h</w:t>
                                  </w:r>
                                </w:p>
                              </w:txbxContent>
                            </wps:txbx>
                            <wps:bodyPr rot="0" vert="horz" wrap="square" lIns="91440" tIns="45720" rIns="91440" bIns="45720" anchor="t" anchorCtr="0" upright="1">
                              <a:noAutofit/>
                            </wps:bodyPr>
                          </wps:wsp>
                          <wps:wsp>
                            <wps:cNvPr id="1037" name="Прямая со стрелкой 720"/>
                            <wps:cNvCnPr>
                              <a:cxnSpLocks noChangeShapeType="1"/>
                            </wps:cNvCnPr>
                            <wps:spPr bwMode="auto">
                              <a:xfrm>
                                <a:off x="2182" y="0"/>
                                <a:ext cx="57" cy="3892"/>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8" name="Прямая соединительная линия 721"/>
                            <wps:cNvCnPr/>
                            <wps:spPr bwMode="auto">
                              <a:xfrm>
                                <a:off x="1592" y="3834"/>
                                <a:ext cx="12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39" name="Группа 768"/>
                          <wpg:cNvGrpSpPr>
                            <a:grpSpLocks/>
                          </wpg:cNvGrpSpPr>
                          <wpg:grpSpPr bwMode="auto">
                            <a:xfrm>
                              <a:off x="2656" y="12808"/>
                              <a:ext cx="6255" cy="191"/>
                              <a:chOff x="0" y="0"/>
                              <a:chExt cx="39725" cy="1218"/>
                            </a:xfrm>
                          </wpg:grpSpPr>
                          <wps:wsp>
                            <wps:cNvPr id="1040" name="Прямая соединительная линия 769"/>
                            <wps:cNvCnPr/>
                            <wps:spPr bwMode="auto">
                              <a:xfrm>
                                <a:off x="56" y="569"/>
                                <a:ext cx="39669" cy="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 name="Прямая соединительная линия 770"/>
                            <wps:cNvCnPr/>
                            <wps:spPr bwMode="auto">
                              <a:xfrm>
                                <a:off x="0" y="18"/>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Прямая соединительная линия 771"/>
                            <wps:cNvCnPr/>
                            <wps:spPr bwMode="auto">
                              <a:xfrm>
                                <a:off x="6507" y="0"/>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Прямая соединительная линия 772"/>
                            <wps:cNvCnPr/>
                            <wps:spPr bwMode="auto">
                              <a:xfrm>
                                <a:off x="13203" y="18"/>
                                <a:ext cx="26"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Прямая соединительная линия 773"/>
                            <wps:cNvCnPr/>
                            <wps:spPr bwMode="auto">
                              <a:xfrm>
                                <a:off x="19900" y="56"/>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Прямая соединительная линия 774"/>
                            <wps:cNvCnPr/>
                            <wps:spPr bwMode="auto">
                              <a:xfrm>
                                <a:off x="27318" y="18"/>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Прямая соединительная линия 775"/>
                            <wps:cNvCnPr/>
                            <wps:spPr bwMode="auto">
                              <a:xfrm>
                                <a:off x="33958" y="75"/>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Прямая соединительная линия 776"/>
                            <wps:cNvCnPr/>
                            <wps:spPr bwMode="auto">
                              <a:xfrm>
                                <a:off x="39668" y="0"/>
                                <a:ext cx="25"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Прямая со стрелкой 777"/>
                            <wps:cNvCnPr>
                              <a:cxnSpLocks noChangeShapeType="1"/>
                            </wps:cNvCnPr>
                            <wps:spPr bwMode="auto">
                              <a:xfrm>
                                <a:off x="13203" y="569"/>
                                <a:ext cx="668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49" name="Прямая со стрелкой 778"/>
                            <wps:cNvCnPr>
                              <a:cxnSpLocks noChangeShapeType="1"/>
                            </wps:cNvCnPr>
                            <wps:spPr bwMode="auto">
                              <a:xfrm>
                                <a:off x="20033" y="607"/>
                                <a:ext cx="7150" cy="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0" name="Прямая со стрелкой 779"/>
                            <wps:cNvCnPr>
                              <a:cxnSpLocks noChangeShapeType="1"/>
                            </wps:cNvCnPr>
                            <wps:spPr bwMode="auto">
                              <a:xfrm>
                                <a:off x="27337" y="626"/>
                                <a:ext cx="668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1" name="Прямая со стрелкой 780"/>
                            <wps:cNvCnPr>
                              <a:cxnSpLocks noChangeShapeType="1"/>
                            </wps:cNvCnPr>
                            <wps:spPr bwMode="auto">
                              <a:xfrm>
                                <a:off x="33958" y="607"/>
                                <a:ext cx="567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2" name="Прямая со стрелкой 781"/>
                            <wps:cNvCnPr>
                              <a:cxnSpLocks noChangeShapeType="1"/>
                            </wps:cNvCnPr>
                            <wps:spPr bwMode="auto">
                              <a:xfrm>
                                <a:off x="6450" y="588"/>
                                <a:ext cx="668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3" name="Прямая со стрелкой 782"/>
                            <wps:cNvCnPr>
                              <a:cxnSpLocks noChangeShapeType="1"/>
                            </wps:cNvCnPr>
                            <wps:spPr bwMode="auto">
                              <a:xfrm>
                                <a:off x="0" y="550"/>
                                <a:ext cx="6546" cy="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054" name="Text Box 266"/>
                          <wps:cNvSpPr txBox="1">
                            <a:spLocks noChangeArrowheads="1"/>
                          </wps:cNvSpPr>
                          <wps:spPr bwMode="auto">
                            <a:xfrm>
                              <a:off x="3082" y="12569"/>
                              <a:ext cx="380" cy="240"/>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0" tIns="0" rIns="0" bIns="0" anchor="ctr" anchorCtr="0" upright="1">
                            <a:noAutofit/>
                          </wps:bodyPr>
                        </wps:wsp>
                        <wps:wsp>
                          <wps:cNvPr id="1055" name="Text Box 267"/>
                          <wps:cNvSpPr txBox="1">
                            <a:spLocks noChangeArrowheads="1"/>
                          </wps:cNvSpPr>
                          <wps:spPr bwMode="auto">
                            <a:xfrm>
                              <a:off x="3951" y="12482"/>
                              <a:ext cx="380" cy="368"/>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91440" tIns="45720" rIns="91440" bIns="45720" anchor="t" anchorCtr="0" upright="1">
                            <a:noAutofit/>
                          </wps:bodyPr>
                        </wps:wsp>
                        <wps:wsp>
                          <wps:cNvPr id="1056" name="Text Box 268"/>
                          <wps:cNvSpPr txBox="1">
                            <a:spLocks noChangeArrowheads="1"/>
                          </wps:cNvSpPr>
                          <wps:spPr bwMode="auto">
                            <a:xfrm>
                              <a:off x="7254" y="12480"/>
                              <a:ext cx="380" cy="368"/>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91440" tIns="45720" rIns="91440" bIns="45720" anchor="t" anchorCtr="0" upright="1">
                            <a:noAutofit/>
                          </wps:bodyPr>
                        </wps:wsp>
                        <wps:wsp>
                          <wps:cNvPr id="1057" name="Text Box 269"/>
                          <wps:cNvSpPr txBox="1">
                            <a:spLocks noChangeArrowheads="1"/>
                          </wps:cNvSpPr>
                          <wps:spPr bwMode="auto">
                            <a:xfrm>
                              <a:off x="8253" y="12482"/>
                              <a:ext cx="380" cy="368"/>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91440" tIns="45720" rIns="91440" bIns="45720" anchor="t" anchorCtr="0" upright="1">
                            <a:noAutofit/>
                          </wps:bodyPr>
                        </wps:wsp>
                        <wps:wsp>
                          <wps:cNvPr id="1058" name="Text Box 270"/>
                          <wps:cNvSpPr txBox="1">
                            <a:spLocks noChangeArrowheads="1"/>
                          </wps:cNvSpPr>
                          <wps:spPr bwMode="auto">
                            <a:xfrm>
                              <a:off x="5116" y="12481"/>
                              <a:ext cx="380" cy="368"/>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91440" tIns="45720" rIns="91440" bIns="45720" anchor="t" anchorCtr="0" upright="1">
                            <a:noAutofit/>
                          </wps:bodyPr>
                        </wps:wsp>
                        <wps:wsp>
                          <wps:cNvPr id="1059" name="Text Box 271"/>
                          <wps:cNvSpPr txBox="1">
                            <a:spLocks noChangeArrowheads="1"/>
                          </wps:cNvSpPr>
                          <wps:spPr bwMode="auto">
                            <a:xfrm>
                              <a:off x="6181" y="12480"/>
                              <a:ext cx="380" cy="368"/>
                            </a:xfrm>
                            <a:prstGeom prst="rect">
                              <a:avLst/>
                            </a:prstGeom>
                            <a:solidFill>
                              <a:srgbClr val="FFFFFF"/>
                            </a:solidFill>
                            <a:ln w="9525">
                              <a:solidFill>
                                <a:srgbClr val="FFFFFF"/>
                              </a:solidFill>
                              <a:miter lim="800000"/>
                              <a:headEnd/>
                              <a:tailEnd/>
                            </a:ln>
                          </wps:spPr>
                          <wps:txbx>
                            <w:txbxContent>
                              <w:p w:rsidR="00AB1B8C" w:rsidRPr="00052BB0" w:rsidRDefault="00AB1B8C" w:rsidP="00DB2C87">
                                <w:pPr>
                                  <w:rPr>
                                    <w:lang w:val="en-US"/>
                                  </w:rPr>
                                </w:pPr>
                                <w:r>
                                  <w:rPr>
                                    <w:lang w:val="en-US"/>
                                  </w:rPr>
                                  <w:t>d</w:t>
                                </w:r>
                              </w:p>
                            </w:txbxContent>
                          </wps:txbx>
                          <wps:bodyPr rot="0" vert="horz" wrap="square" lIns="91440" tIns="45720" rIns="91440" bIns="45720" anchor="t" anchorCtr="0" upright="1">
                            <a:noAutofit/>
                          </wps:bodyPr>
                        </wps:wsp>
                        <wpg:grpSp>
                          <wpg:cNvPr id="1060" name="Group 272"/>
                          <wpg:cNvGrpSpPr>
                            <a:grpSpLocks/>
                          </wpg:cNvGrpSpPr>
                          <wpg:grpSpPr bwMode="auto">
                            <a:xfrm>
                              <a:off x="2487" y="12181"/>
                              <a:ext cx="270" cy="225"/>
                              <a:chOff x="0" y="0"/>
                              <a:chExt cx="171720" cy="143340"/>
                            </a:xfrm>
                          </wpg:grpSpPr>
                          <wps:wsp>
                            <wps:cNvPr id="1061" name="Равнобедренный треугольник 408"/>
                            <wps:cNvSpPr>
                              <a:spLocks noChangeArrowheads="1"/>
                            </wps:cNvSpPr>
                            <wps:spPr bwMode="auto">
                              <a:xfrm>
                                <a:off x="14400" y="32400"/>
                                <a:ext cx="146050" cy="90872"/>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s:wsp>
                            <wps:cNvPr id="1062" name="Блок-схема: узел 409"/>
                            <wps:cNvSpPr>
                              <a:spLocks noChangeArrowheads="1"/>
                            </wps:cNvSpPr>
                            <wps:spPr bwMode="auto">
                              <a:xfrm>
                                <a:off x="64800" y="0"/>
                                <a:ext cx="45720" cy="53340"/>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63" name="Блок-схема: узел 410"/>
                            <wps:cNvSpPr>
                              <a:spLocks noChangeArrowheads="1"/>
                            </wps:cNvSpPr>
                            <wps:spPr bwMode="auto">
                              <a:xfrm>
                                <a:off x="126000" y="86400"/>
                                <a:ext cx="45720" cy="53340"/>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64" name="Блок-схема: узел 411"/>
                            <wps:cNvSpPr>
                              <a:spLocks noChangeArrowheads="1"/>
                            </wps:cNvSpPr>
                            <wps:spPr bwMode="auto">
                              <a:xfrm>
                                <a:off x="0" y="90000"/>
                                <a:ext cx="45720" cy="53340"/>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cNvPr id="1065" name="Группа 435"/>
                          <wpg:cNvGrpSpPr>
                            <a:grpSpLocks/>
                          </wpg:cNvGrpSpPr>
                          <wpg:grpSpPr bwMode="auto">
                            <a:xfrm>
                              <a:off x="8858" y="12189"/>
                              <a:ext cx="72" cy="253"/>
                              <a:chOff x="0" y="0"/>
                              <a:chExt cx="45720" cy="160754"/>
                            </a:xfrm>
                          </wpg:grpSpPr>
                          <wps:wsp>
                            <wps:cNvPr id="1066" name="Line 278"/>
                            <wps:cNvCnPr/>
                            <wps:spPr bwMode="auto">
                              <a:xfrm>
                                <a:off x="22034" y="33051"/>
                                <a:ext cx="0" cy="90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Блок-схема: узел 437"/>
                            <wps:cNvSpPr>
                              <a:spLocks noChangeArrowheads="1"/>
                            </wps:cNvSpPr>
                            <wps:spPr bwMode="auto">
                              <a:xfrm>
                                <a:off x="0" y="0"/>
                                <a:ext cx="45720" cy="53340"/>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s:wsp>
                            <wps:cNvPr id="1068" name="Блок-схема: узел 438"/>
                            <wps:cNvSpPr>
                              <a:spLocks noChangeArrowheads="1"/>
                            </wps:cNvSpPr>
                            <wps:spPr bwMode="auto">
                              <a:xfrm>
                                <a:off x="0" y="107414"/>
                                <a:ext cx="45720" cy="53340"/>
                              </a:xfrm>
                              <a:prstGeom prst="flowChartConnector">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wgp>
                  </a:graphicData>
                </a:graphic>
              </wp:inline>
            </w:drawing>
          </mc:Choice>
          <mc:Fallback>
            <w:pict>
              <v:group id="Group 180" o:spid="_x0000_s1110" style="width:365.2pt;height:101.9pt;mso-position-horizontal-relative:char;mso-position-vertical-relative:line" coordorigin="1660,10323" coordsize="8476,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">
                <v:shape id="Text Box 181" o:spid="_x0000_s1111" type="#_x0000_t202" style="position:absolute;left:1660;top:10885;width:6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ZncIA&#10;AADcAAAADwAAAGRycy9kb3ducmV2LnhtbESPzarCMBSE9xd8h3AENxdN7UK0GkXEi2792bg7NMe2&#10;2Jy0Ta6tPr0RBJfDzHzDLFadKcWdGldYVjAeRSCIU6sLzhScT3/DKQjnkTWWlknBgxyslr2fBSba&#10;tnyg+9FnIkDYJagg975KpHRpTgbdyFbEwbvaxqAPssmkbrANcFPKOIom0mDBYSHHijY5pbfjv1Fg&#10;2+3DWKqj+PfyNLvNuj5c41qpQb9bz0F46vw3/GnvtYLZZAb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hmdwgAAANwAAAAPAAAAAAAAAAAAAAAAAJgCAABkcnMvZG93&#10;bnJldi54bWxQSwUGAAAAAAQABAD1AAAAhwMAAAAA&#10;" strokecolor="white">
                  <v:textbox>
                    <w:txbxContent>
                      <w:p w:rsidR="00AB1B8C" w:rsidRPr="00CF1837" w:rsidRDefault="00AB1B8C" w:rsidP="00DB2C87">
                        <w:pPr>
                          <w:rPr>
                            <w:b/>
                            <w:sz w:val="28"/>
                            <w:szCs w:val="28"/>
                          </w:rPr>
                        </w:pPr>
                      </w:p>
                    </w:txbxContent>
                  </v:textbox>
                </v:shape>
                <v:group id="Group 182" o:spid="_x0000_s1112" style="position:absolute;left:2394;top:10323;width:7742;height:2562" coordorigin="2394,10963" coordsize="7742,2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AutoShape 183" o:spid="_x0000_s1113" type="#_x0000_t32" style="position:absolute;left:2832;top:12409;width:59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XjMIAAADcAAAADwAAAGRycy9kb3ducmV2LnhtbESPQWsCMRSE74L/ITyhN82uiLZbsyKi&#10;6LW2pdfH5nWz7eZlTaK7/fdNoeBxmJlvmPVmsK24kQ+NYwX5LANBXDndcK3g7fUwfQQRIrLG1jEp&#10;+KEAm3I8WmOhXc8vdDvHWiQIhwIVmBi7QspQGbIYZq4jTt6n8xZjkr6W2mOf4LaV8yxbSosNpwWD&#10;He0MVd/nq1VAcjga+yWPet9/xC54zBbvF6UeJsP2GUSkId7D/+2TVvC0yuHvTDoCsv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gXjMIAAADcAAAADwAAAAAAAAAAAAAA&#10;AAChAgAAZHJzL2Rvd25yZXYueG1sUEsFBgAAAAAEAAQA+QAAAJADAAAAAA==&#10;" strokeweight="1pt">
                    <v:stroke dashstyle="dash"/>
                  </v:shape>
                  <v:group id="Group 184" o:spid="_x0000_s1114" style="position:absolute;left:2394;top:12158;width:432;height:411"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rect id="Rectangle 185" o:spid="_x0000_s1115"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7hMUA&#10;AADcAAAADwAAAGRycy9kb3ducmV2LnhtbESP0WoCMRRE3wv9h3ALvhTNVqnWrVFEKBTrImo/4LK5&#10;3V2a3IRN1NWvN4WCj8PMnGFmi84acaI2NI4VvAwyEMSl0w1XCr4PH/03ECEiazSOScGFAizmjw8z&#10;zLU7845O+1iJBOGQo4I6Rp9LGcqaLIaB88TJ+3GtxZhkW0nd4jnBrZHDLBtLiw2nhRo9rWoqf/dH&#10;q2D75V/5ajZ+uV6borCHOH0utFK9p275DiJSF+/h//anVjCdjO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LuExQAAANwAAAAPAAAAAAAAAAAAAAAAAJgCAABkcnMv&#10;ZG93bnJldi54bWxQSwUGAAAAAAQABAD1AAAAigMAAAAA&#10;" fillcolor="black" strokecolor="white">
                      <v:fill r:id="rId12" o:title="" type="pattern"/>
                    </v:rect>
                    <v:shape id="AutoShape 186" o:spid="_x0000_s1116"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uujscAAADcAAAADwAAAGRycy9kb3ducmV2LnhtbESPT2sCMRTE74V+h/AKXopmFW3t1ihb&#10;QagFD/7p/XXzugndvGw3Ubff3ghCj8PM/IaZLTpXixO1wXpWMBxkIIhLry1XCg77VX8KIkRkjbVn&#10;UvBHARbz+7sZ5tqfeUunXaxEgnDIUYGJscmlDKUhh2HgG+LkffvWYUyyraRu8ZzgrpajLHuSDi2n&#10;BYMNLQ2VP7ujU7BZD9+KL2PXH9tfu5msivpYPX4q1XvoilcQkbr4H76137WCl+cx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S66OxwAAANwAAAAPAAAAAAAA&#10;AAAAAAAAAKECAABkcnMvZG93bnJldi54bWxQSwUGAAAAAAQABAD5AAAAlQMAAAAA&#10;"/>
                    <v:shape id="AutoShape 187" o:spid="_x0000_s1117"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LFcYAAADcAAAADwAAAGRycy9kb3ducmV2LnhtbESPQWsCMRSE7wX/Q3iCl1KzCmq7Ncoq&#10;CFXwoLb3183rJrh5WTdRt/++KRR6HGbmG2a+7FwtbtQG61nBaJiBIC69tlwpeD9tnp5BhIissfZM&#10;Cr4pwHLRe5hjrv2dD3Q7xkokCIccFZgYm1zKUBpyGIa+IU7el28dxiTbSuoW7wnuajnOsql0aDkt&#10;GGxobag8H69OwX47WhWfxm53h4vdTzZFfa0eP5Qa9LviFUSkLv6H/9pvWsHLbA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HCxXGAAAA3AAAAA8AAAAAAAAA&#10;AAAAAAAAoQIAAGRycy9kb3ducmV2LnhtbFBLBQYAAAAABAAEAPkAAACUAwAAAAA=&#10;"/>
                    <v:oval id="Oval 188" o:spid="_x0000_s1118"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T8UA&#10;AADcAAAADwAAAGRycy9kb3ducmV2LnhtbESPQWvCQBSE74X+h+UVeqsbG4waXUUqBXvowbTeH9ln&#10;Esy+DdnXmP57Vyj0OMzMN8x6O7pWDdSHxrOB6SQBRVx623Bl4Pvr/WUBKgiyxdYzGfilANvN48Ma&#10;c+uvfKShkEpFCIccDdQiXa51KGtyGCa+I47e2fcOJcq+0rbHa4S7Vr8mSaYdNhwXauzorabyUvw4&#10;A/tqV2SDTmWWnvcHmV1Onx/p1Jjnp3G3AiU0yn/4r32wBpbzDO5n4hH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H5PxQAAANwAAAAPAAAAAAAAAAAAAAAAAJgCAABkcnMv&#10;ZG93bnJldi54bWxQSwUGAAAAAAQABAD1AAAAigMAAAAA&#10;"/>
                    <v:oval id="Oval 189" o:spid="_x0000_s1119"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b1MQA&#10;AADcAAAADwAAAGRycy9kb3ducmV2LnhtbESPQWvCQBSE74L/YXlCb7rRoLapq4hSsAcPpu39kX0m&#10;wezbkH2N6b/vFgoeh5n5htnsBteonrpQezYwnyWgiAtvay4NfH68TZ9BBUG22HgmAz8UYLcdjzaY&#10;WX/nC/W5lCpCOGRooBJpM61DUZHDMPMtcfSuvnMoUXalth3eI9w1epEkK+2w5rhQYUuHiopb/u0M&#10;HMt9vup1Ksv0ejzJ8vZ1fk/nxjxNhv0rKKFBHuH/9skaeFmv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29TEAAAA3AAAAA8AAAAAAAAAAAAAAAAAmAIAAGRycy9k&#10;b3ducmV2LnhtbFBLBQYAAAAABAAEAPUAAACJAwAAAAA=&#10;"/>
                  </v:group>
                  <v:group id="Group 190" o:spid="_x0000_s1120" style="position:absolute;left:8680;top:12199;width:432;height:411"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rect id="Rectangle 191" o:spid="_x0000_s1121"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MbsUA&#10;AADcAAAADwAAAGRycy9kb3ducmV2LnhtbESP0WoCMRRE3wv+Q7hCX4pmLbR1V6OIUCjaRap+wGVz&#10;3V1MbsIm1W2/3hQKPg4zc4aZL3trxIW60DpWMBlnIIgrp1uuFRwP76MpiBCRNRrHpOCHAiwXg4c5&#10;Ftpd+Ysu+1iLBOFQoIImRl9IGaqGLIax88TJO7nOYkyyq6Xu8Jrg1sjnLHuVFltOCw16WjdUnfff&#10;VsFu61/413z61WZjytIeYv5UaqUeh/1qBiJSH+/h//aHVpC/5f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IxuxQAAANwAAAAPAAAAAAAAAAAAAAAAAJgCAABkcnMv&#10;ZG93bnJldi54bWxQSwUGAAAAAAQABAD1AAAAigMAAAAA&#10;" fillcolor="black" strokecolor="white">
                      <v:fill r:id="rId12" o:title="" type="pattern"/>
                    </v:rect>
                    <v:shape id="AutoShape 192" o:spid="_x0000_s1122"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YqsIAAADcAAAADwAAAGRycy9kb3ducmV2LnhtbERPTWsCMRC9C/6HMEIvolkLFbs1yrYg&#10;VMGDWu/TzbgJbibbTdTtvzcHwePjfc+XnavFldpgPSuYjDMQxKXXlisFP4fVaAYiRGSNtWdS8E8B&#10;lot+b4659jfe0XUfK5FCOOSowMTY5FKG0pDDMPYNceJOvnUYE2wrqVu8pXBXy9csm0qHllODwYa+&#10;DJXn/cUp2K4nn8WvsevN7s9u31ZFfamGR6VeBl3xASJSF5/ih/tbK3if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XYqsIAAADcAAAADwAAAAAAAAAAAAAA&#10;AAChAgAAZHJzL2Rvd25yZXYueG1sUEsFBgAAAAAEAAQA+QAAAJADAAAAAA==&#10;"/>
                    <v:shape id="AutoShape 193" o:spid="_x0000_s1123"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l9McYAAADcAAAADwAAAGRycy9kb3ducmV2LnhtbESPT2sCMRTE70K/Q3iFXkSzW2jR1Sjb&#10;glALHvx3f25eN6Gbl+0m6vbbNwXB4zAzv2Hmy9414kJdsJ4V5OMMBHHlteVawWG/Gk1AhIissfFM&#10;Cn4pwHLxMJhjof2Vt3TZxVokCIcCFZgY20LKUBlyGMa+JU7el+8cxiS7WuoOrwnuGvmcZa/SoeW0&#10;YLCld0PV9+7sFGzW+Vt5Mnb9uf2xm5dV2Zzr4VGpp8e+nIGI1Md7+Nb+0Aqm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pfTHGAAAA3AAAAA8AAAAAAAAA&#10;AAAAAAAAoQIAAGRycy9kb3ducmV2LnhtbFBLBQYAAAAABAAEAPkAAACUAwAAAAA=&#10;"/>
                    <v:oval id="Oval 194" o:spid="_x0000_s1124"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Ia8QA&#10;AADcAAAADwAAAGRycy9kb3ducmV2LnhtbESPQWvCQBSE74L/YXlCb7rRoGh0FakU7KGHxvb+yD6T&#10;YPZtyL7G+O/dQqHHYWa+YXaHwTWqpy7Ung3MZwko4sLbmksDX5e36RpUEGSLjWcy8KAAh/14tMPM&#10;+jt/Up9LqSKEQ4YGKpE20zoUFTkMM98SR+/qO4cSZVdq2+E9wl2jF0my0g5rjgsVtvRaUXHLf5yB&#10;U3nMV71OZZleT2dZ3r4/3tO5MS+T4bgFJTTIf/ivfbYGNu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CGvEAAAA3AAAAA8AAAAAAAAAAAAAAAAAmAIAAGRycy9k&#10;b3ducmV2LnhtbFBLBQYAAAAABAAEAPUAAACJAwAAAAA=&#10;"/>
                    <v:oval id="Oval 195" o:spid="_x0000_s1125"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t8MUA&#10;AADcAAAADwAAAGRycy9kb3ducmV2LnhtbESPT2vCQBTE74V+h+UJvdWNDYqNWUUqBT30YNreH9mX&#10;P5h9G7KvMf32XaHgcZiZ3zD5bnKdGmkIrWcDi3kCirj0tuXawNfn+/MaVBBki51nMvBLAXbbx4cc&#10;M+uvfKaxkFpFCIcMDTQifaZ1KBtyGOa+J45e5QeHEuVQazvgNcJdp1+SZKUdthwXGuzpraHyUvw4&#10;A4d6X6xGncoyrQ5HWV6+P07pwpin2bTfgBKa5B7+bx+tgdd1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q3wxQAAANwAAAAPAAAAAAAAAAAAAAAAAJgCAABkcnMv&#10;ZG93bnJldi54bWxQSwUGAAAAAAQABAD1AAAAigMAAAAA&#10;"/>
                  </v:group>
                  <v:line id="Прямая соединительная линия 60" o:spid="_x0000_s1126" style="position:absolute;visibility:visible;mso-wrap-style:square" from="2645,12242" to="889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OtMYAAADcAAAADwAAAGRycy9kb3ducmV2LnhtbESPW2sCMRCF3wv+hzCFvtWsUlrdGkWF&#10;SvFSUIv4OG6mu8HNZN1E3f57IxT6eDiXjzMYNbYUF6q9cayg005AEGdOG84VfG8/nnsgfEDWWDom&#10;Bb/kYTRsPQww1e7Ka7psQi7iCPsUFRQhVKmUPivIom+7ijh6P662GKKsc6lrvMZxW8pukrxKi4Yj&#10;ocCKpgVlx83ZRgibg9mfOqv112KOp9159jZZ7pR6emzG7yACNeE//Nf+1Ar6vRe4n4lHQA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EjrTGAAAA3AAAAA8AAAAAAAAA&#10;AAAAAAAAoQIAAGRycy9kb3ducmV2LnhtbFBLBQYAAAAABAAEAPkAAACUAwAAAAA=&#10;" strokeweight="2pt">
                    <v:shadow color="black" opacity="24903f" origin=",.5" offset="0,.55556mm"/>
                  </v:line>
                  <v:shape id="Прямоугольник 475" o:spid="_x0000_s1127" style="position:absolute;left:2628;top:10997;width:2080;height:1241;visibility:visible;mso-wrap-style:square;v-text-anchor:middle" coordsize="1320800,788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xVscA&#10;AADcAAAADwAAAGRycy9kb3ducmV2LnhtbESPQWvCQBSE74X+h+UVvIS60dIaU1cRS4t4M2kP3p7Z&#10;1ySYfRuzq8Z/7wqFHoeZ+YaZLXrTiDN1rrasYDSMQRAXVtdcKvjOP58TEM4ja2wsk4IrOVjMHx9m&#10;mGp74S2dM1+KAGGXooLK+zaV0hUVGXRD2xIH79d2Bn2QXSl1h5cAN40cx/GbNFhzWKiwpVVFxSE7&#10;GQX56SWKjptksiui3eQr32cfP8tMqcFTv3wH4an3/+G/9lormCavcD8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AsVbHAAAA3AAAAA8AAAAAAAAAAAAAAAAAmAIAAGRy&#10;cy9kb3ducmV2LnhtbFBLBQYAAAAABAAEAPUAAACMAwAAAAA=&#10;" path="m,396509l1320800,r,788035l,788035,,396509xe" strokeweight="2pt">
                    <v:path arrowok="t" o:connecttype="custom" o:connectlocs="0,624;2080,0;2080,1241;0,1241;0,624" o:connectangles="0,0,0,0,0"/>
                  </v:shape>
                  <v:shape id="Freeform 198" o:spid="_x0000_s1128" style="position:absolute;left:6824;top:10994;width:2080;height:1241;flip:x;visibility:visible;mso-wrap-style:square;v-text-anchor:middle" coordsize="1320800,788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38MA&#10;AADcAAAADwAAAGRycy9kb3ducmV2LnhtbESPT4vCMBTE78J+h/AEb5oqIt2uUWRdQbz5B9njo3nb&#10;FpuX2GS1/fZGEDwOM/MbZr5sTS1u1PjKsoLxKAFBnFtdcaHgdNwMUxA+IGusLZOCjjwsFx+9OWba&#10;3nlPt0MoRISwz1BBGYLLpPR5SQb9yDri6P3ZxmCIsimkbvAe4aaWkySZSYMVx4USHX2XlF8O/0aB&#10;nf5e6ut459b2J21d0Z27M06UGvTb1ReIQG14h1/trVbwmc7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y38MAAADcAAAADwAAAAAAAAAAAAAAAACYAgAAZHJzL2Rv&#10;d25yZXYueG1sUEsFBgAAAAAEAAQA9QAAAIgDAAAAAA==&#10;" path="m,396509l1320800,r,788035l,788035,,396509xe" strokeweight="2pt">
                    <v:path arrowok="t" o:connecttype="custom" o:connectlocs="0,624;2080,0;2080,1241;0,1241;0,624" o:connectangles="0,0,0,0,0"/>
                  </v:shape>
                  <v:line id="Прямая соединительная линия 503" o:spid="_x0000_s1129" style="position:absolute;visibility:visible;mso-wrap-style:square" from="4708,11008" to="6821,1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zhsYAAADcAAAADwAAAGRycy9kb3ducmV2LnhtbESPQWsCMRSE7wX/Q3hCbzVrhbpujSKF&#10;oiBCXXvo8ZG8blY3L9tNum7/vSkUehxm5htmuR5cI3rqQu1ZwXSSgSDW3tRcKXg/vT7kIEJENth4&#10;JgU/FGC9Gt0tsTD+ykfqy1iJBOFQoAIbY1tIGbQlh2HiW+LkffrOYUyyq6Tp8JrgrpGPWfYkHdac&#10;Fiy29GJJX8pvp0A2ZabP+698/mG3ZnbqD/rtuFDqfjxsnkFEGuJ/+K+9MwoW+Rx+z6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KM4bGAAAA3AAAAA8AAAAAAAAA&#10;AAAAAAAAoQIAAGRycy9kb3ducmV2LnhtbFBLBQYAAAAABAAEAPkAAACUAwAAAAA=&#10;" strokeweight="2pt">
                    <v:shadow on="t" color="black" opacity="24903f" origin=",.5" offset="0,.55556mm"/>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09" o:spid="_x0000_s1130" type="#_x0000_t5" style="position:absolute;left:4731;top:10997;width:2081;height:122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mrMEA&#10;AADcAAAADwAAAGRycy9kb3ducmV2LnhtbERPz2vCMBS+C/sfwhvspul2mFqNRQqClx2mG2y3t+bZ&#10;FJOXksTa7a83B2HHj+/3uhqdFQOF2HlW8DwrQBA3XnfcKvg47qYLEDEha7SeScEvRag2D5M1ltpf&#10;+Z2GQ2pFDuFYogKTUl9KGRtDDuPM98SZO/ngMGUYWqkDXnO4s/KlKF6lw45zg8GeakPN+XBxCv5q&#10;851c8bWbG2x/MNjP4W1plXp6HLcrEInG9C++u/dawXKR1+Yz+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sJqzBAAAA3AAAAA8AAAAAAAAAAAAAAAAAmAIAAGRycy9kb3du&#10;cmV2LnhtbFBLBQYAAAAABAAEAPUAAACGAwAAAAA=&#10;" strokeweight="2pt"/>
                  <v:line id="Прямая соединительная линия 64" o:spid="_x0000_s1131" style="position:absolute;flip:y;visibility:visible;mso-wrap-style:square" from="5772,10998" to="5772,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pFf8QAAADcAAAADwAAAGRycy9kb3ducmV2LnhtbESPQWsCMRSE7wX/Q3iCt5q1lqKrUaQg&#10;CO2hVQ96e26em8XNy5LE3e2/bwoFj8PMfMMs172tRUs+VI4VTMYZCOLC6YpLBcfD9nkGIkRkjbVj&#10;UvBDAdarwdMSc+06/qZ2H0uRIBxyVGBibHIpQ2HIYhi7hjh5V+ctxiR9KbXHLsFtLV+y7E1arDgt&#10;GGzo3VBx29+tgq619NlNLH18mevZ9zv/Oj1dlBoN+80CRKQ+PsL/7Z1WMJ/N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kV/xAAAANwAAAAPAAAAAAAAAAAA&#10;AAAAAKECAABkcnMvZG93bnJldi54bWxQSwUGAAAAAAQABAD5AAAAkgMAAAAA&#10;" strokeweight="2pt">
                    <v:shadow on="t" color="black" opacity="24903f" origin=",.5" offset="0,.55556mm"/>
                  </v:line>
                  <v:line id="Line 202" o:spid="_x0000_s1132" style="position:absolute;flip:y;visibility:visible;mso-wrap-style:square" from="7930,11354" to="7930,1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6P8IAAADcAAAADwAAAGRycy9kb3ducmV2LnhtbERPz2vCMBS+C/sfwhvspqmbjFlNZQwE&#10;QQ+b7qC3Z/PalDUvJYlt/e+Xw2DHj+/3ejPaVvTkQ+NYwXyWgSAunW64VvB92k7fQISIrLF1TAru&#10;FGBTPEzWmGs38Bf1x1iLFMIhRwUmxi6XMpSGLIaZ64gTVzlvMSboa6k9DinctvI5y16lxYZTg8GO&#10;PgyVP8ebVTD0lg7D3NL+01QXP+784uV8VerpcXxfgYg0xn/xn3unFSyXaX46k46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l6P8IAAADcAAAADwAAAAAAAAAAAAAA&#10;AAChAgAAZHJzL2Rvd25yZXYueG1sUEsFBgAAAAAEAAQA+QAAAJADAAAAAA==&#10;" strokeweight="2pt">
                    <v:shadow on="t" color="black" opacity="24903f" origin=",.5" offset="0,.55556mm"/>
                  </v:line>
                  <v:line id="Line 203" o:spid="_x0000_s1133" style="position:absolute;flip:y;visibility:visible;mso-wrap-style:square" from="3597,11341" to="3597,1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XfpMUAAADcAAAADwAAAGRycy9kb3ducmV2LnhtbESPQWsCMRSE74X+h/AK3mp2ayl1NUop&#10;CII9WO2hvT03z83SzcuSxN313xtB8DjMzDfMfDnYRnTkQ+1YQT7OQBCXTtdcKfjZr57fQYSIrLFx&#10;TArOFGC5eHyYY6Fdz9/U7WIlEoRDgQpMjG0hZSgNWQxj1xIn7+i8xZikr6T22Ce4beRLlr1JizWn&#10;BYMtfRoq/3cnq6DvLH31uaXN1hz//LD2r5Pfg1Kjp+FjBiLSEO/hW3utFUynOVzPp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XfpMUAAADcAAAADwAAAAAAAAAA&#10;AAAAAAChAgAAZHJzL2Rvd25yZXYueG1sUEsFBgAAAAAEAAQA+QAAAJMDAAAAAA==&#10;" strokeweight="2pt">
                    <v:shadow on="t" color="black" opacity="24903f" origin=",.5" offset="0,.55556mm"/>
                  </v:line>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92" o:spid="_x0000_s1134" type="#_x0000_t6" style="position:absolute;left:6311;top:11624;width:496;height: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aXcUA&#10;AADcAAAADwAAAGRycy9kb3ducmV2LnhtbESPQWvCQBSE7wX/w/IKvdWNSkVTV1HBUkEPiYVeH9nX&#10;JDT7NuyuGv31riB4HGbmG2a26EwjTuR8bVnBoJ+AIC6srrlU8HPYvE9A+ICssbFMCi7kYTHvvcww&#10;1fbMGZ3yUIoIYZ+igiqENpXSFxUZ9H3bEkfvzzqDIUpXSu3wHOGmkcMkGUuDNceFCltaV1T850ej&#10;4OP3uv9aZXY5WLvLKs/GExptd0q9vXbLTxCBuvAMP9rfWsF0OoT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dpdxQAAANwAAAAPAAAAAAAAAAAAAAAAAJgCAABkcnMv&#10;ZG93bnJldi54bWxQSwUGAAAAAAQABAD1AAAAigMAAAAA&#10;" strokeweight="2pt"/>
                  <v:shape id="Прямоугольный треугольник 93" o:spid="_x0000_s1135" type="#_x0000_t6" style="position:absolute;left:4727;top:11624;width:496;height:61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kP8YA&#10;AADcAAAADwAAAGRycy9kb3ducmV2LnhtbESPQWsCMRSE7wX/Q3iCl6JZXRBdjaJCpYfSUhX0+Ng8&#10;d1c3L9sk6vbfN4VCj8PMfMPMl62pxZ2crywrGA4SEMS51RUXCg77l/4EhA/IGmvLpOCbPCwXnac5&#10;Zto++JPuu1CICGGfoYIyhCaT0uclGfQD2xBH72ydwRClK6R2+IhwU8tRkoylwYrjQokNbUrKr7ub&#10;UXD5OH5dx6f8eZO+r7crt35LOXilet12NQMRqA3/4b/2q1Ywna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SkP8YAAADcAAAADwAAAAAAAAAAAAAAAACYAgAAZHJz&#10;L2Rvd25yZXYueG1sUEsFBgAAAAAEAAQA9QAAAIsDAAAAAA==&#10;" strokeweight="2pt"/>
                  <v:line id="Прямая соединительная линия 94" o:spid="_x0000_s1136" style="position:absolute;flip:x;visibility:visible;mso-wrap-style:square" from="6808,11342" to="7930,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czUMYAAADcAAAADwAAAGRycy9kb3ducmV2LnhtbESPQWvCQBSE7wX/w/IEb3XTKqKpq4hU&#10;1FtrbMDba/aZBLNvQ3ajsb++WxB6HGbmG2a+7EwlrtS40rKCl2EEgjizuuRcwTHZPE9BOI+ssbJM&#10;Cu7kYLnoPc0x1vbGn3Q9+FwECLsYFRTe17GULivIoBvamjh4Z9sY9EE2udQN3gLcVPI1iibSYMlh&#10;ocCa1gVll0NrFHylI90m++/kvP44uZ/3bapPbarUoN+t3kB46vx/+NHeaQWz2Rj+zo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HM1DGAAAA3AAAAA8AAAAAAAAA&#10;AAAAAAAAoQIAAGRycy9kb3ducmV2LnhtbFBLBQYAAAAABAAEAPkAAACUAwAAAAA=&#10;" strokeweight="2pt">
                    <v:shadow color="black" opacity="24903f" origin=",.5" offset="0,.55556mm"/>
                  </v:line>
                  <v:line id="Прямая соединительная линия 95" o:spid="_x0000_s1137" style="position:absolute;visibility:visible;mso-wrap-style:square" from="3593,11351" to="4715,1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98sYAAADcAAAADwAAAGRycy9kb3ducmV2LnhtbESPW2sCMRCF3wv+hzCFvtWsQqtujaJC&#10;pdQLqEV8HDfT3eBmsm6ibv+9KRT6eDiXjzMcN7YUV6q9cayg005AEGdOG84VfO3en/sgfEDWWDom&#10;BT/kYTxqPQwx1e7GG7puQy7iCPsUFRQhVKmUPivIom+7ijh63662GKKsc6lrvMVxW8pukrxKi4Yj&#10;ocCKZgVlp+3FRgibozmcO6vNevGJ5/1l3psu90o9PTaTNxCBmvAf/mt/aAWDwQv8nolHQI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RvfLGAAAA3AAAAA8AAAAAAAAA&#10;AAAAAAAAoQIAAGRycy9kb3ducmV2LnhtbFBLBQYAAAAABAAEAPkAAACUAwAAAAA=&#10;" strokeweight="2pt">
                    <v:shadow color="black" opacity="24903f" origin=",.5" offset="0,.55556mm"/>
                  </v:line>
                  <v:line id="Прямая соединительная линия 96" o:spid="_x0000_s1138" style="position:absolute;flip:x;visibility:visible;mso-wrap-style:square" from="7930,11609" to="8919,1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IvMUAAADcAAAADwAAAGRycy9kb3ducmV2LnhtbESPQWvCQBSE7wX/w/KE3upGBdHUVYoo&#10;tjc1GvD2mn0modm3IbvR1F/fLQgeh5n5hpkvO1OJKzWutKxgOIhAEGdWl5wrOCabtykI55E1VpZJ&#10;wS85WC56L3OMtb3xnq4Hn4sAYRejgsL7OpbSZQUZdANbEwfvYhuDPsgml7rBW4CbSo6iaCINlhwW&#10;CqxpVVD2c2iNglM61m3y9Z1cVruzu6+3qT63qVKv/e7jHYSnzj/Dj/anVjCbTeD/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IvMUAAADcAAAADwAAAAAAAAAA&#10;AAAAAAChAgAAZHJzL2Rvd25yZXYueG1sUEsFBgAAAAAEAAQA+QAAAJMDAAAAAA==&#10;" strokeweight="2pt">
                    <v:shadow color="black" opacity="24903f" origin=",.5" offset="0,.55556mm"/>
                  </v:line>
                  <v:line id="Прямая соединительная линия 97" o:spid="_x0000_s1139" style="position:absolute;visibility:visible;mso-wrap-style:square" from="2655,11625" to="3596,1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GHsYAAADcAAAADwAAAGRycy9kb3ducmV2LnhtbESPS2sCMRSF9wX/Q7hCdzWji6pTo6jQ&#10;UnwUxhZxeZ1cZ4KTm3ESdfrvm0Khy8N5fJzJrLWVuFHjjWMF/V4Cgjh32nCh4Ovz9WkEwgdkjZVj&#10;UvBNHmbTzsMEU+3unNFtFwoRR9inqKAMoU6l9HlJFn3P1cTRO7nGYoiyKaRu8B7HbSUHSfIsLRqO&#10;hBJrWpaUn3dXGyFsjuZw6W+zj/UKL/vr23Cx2Sv12G3nLyACteE//Nd+1wrG4y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Phh7GAAAA3AAAAA8AAAAAAAAA&#10;AAAAAAAAoQIAAGRycy9kb3ducmV2LnhtbFBLBQYAAAAABAAEAPkAAACUAwAAAAA=&#10;" strokeweight="2pt">
                    <v:shadow color="black" opacity="24903f" origin=",.5" offset="0,.55556mm"/>
                  </v:line>
                  <v:line id="Прямая соединительная линия 98" o:spid="_x0000_s1140" style="position:absolute;visibility:visible;mso-wrap-style:square" from="6821,11010" to="7432,1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SbMQAAADcAAAADwAAAGRycy9kb3ducmV2LnhtbERPTU/CQBC9m/gfNmPiTbZ4EChsGzXR&#10;GAUTkBCPY3dsN3ZnS3eB+u+Zg4nHl/e9KAffqiP10QU2MB5loIirYB3XBrYfTzdTUDEhW2wDk4Ff&#10;ilAWlxcLzG048ZqOm1QrCeGYo4EmpS7XOlYNeYyj0BEL9x16j0lgX2vb40nCfatvs+xOe3QsDQ12&#10;9NhQ9bM5eClh9+U+9+PV+v3tFfe7w/PkYbkz5vpquJ+DSjSkf/Gf+8UamM1krZyRI6CL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UBJsxAAAANwAAAAPAAAAAAAAAAAA&#10;AAAAAKECAABkcnMvZG93bnJldi54bWxQSwUGAAAAAAQABAD5AAAAkgMAAAAA&#10;" strokeweight="2pt">
                    <v:shadow color="black" opacity="24903f" origin=",.5" offset="0,.55556mm"/>
                  </v:line>
                  <v:line id="Прямая соединительная линия 99" o:spid="_x0000_s1141" style="position:absolute;visibility:visible;mso-wrap-style:square" from="7930,11342" to="8414,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98UAAADcAAAADwAAAGRycy9kb3ducmV2LnhtbESPX2vCMBTF3wW/Q7jC3jTVB7d2RnED&#10;ZbhN0A3Z47W5tsHmpjZRu29vBgMfD+fPjzOZtbYSF2q8caxgOEhAEOdOGy4UfH8t+k8gfEDWWDkm&#10;Bb/kYTbtdiaYaXflDV22oRBxhH2GCsoQ6kxKn5dk0Q9cTRy9g2sshiibQuoGr3HcVnKUJGNp0XAk&#10;lFjTa0n5cXu2EcJmb35Ow8/N+n2Fp915+fjysVPqodfOn0EEasM9/N9+0wrSNIW/M/EI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398UAAADcAAAADwAAAAAAAAAA&#10;AAAAAAChAgAAZHJzL2Rvd25yZXYueG1sUEsFBgAAAAAEAAQA+QAAAJMDAAAAAA==&#10;" strokeweight="2pt">
                    <v:shadow color="black" opacity="24903f" origin=",.5" offset="0,.55556mm"/>
                  </v:line>
                  <v:line id="Прямая соединительная линия 100" o:spid="_x0000_s1142" style="position:absolute;flip:x;visibility:visible;mso-wrap-style:square" from="4078,11020" to="4689,1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b+scAAADdAAAADwAAAGRycy9kb3ducmV2LnhtbESPQUvDQBCF74L/YRnBm91thSKx21KK&#10;Ur1po4HeptlpEpqdDdlNG/vrnYPgbYb35r1vFqvRt+pMfWwCW5hODCjiMriGKwtf+evDE6iYkB22&#10;gcnCD0VYLW9vFpi5cOFPOu9SpSSEY4YW6pS6TOtY1uQxTkJHLNox9B6TrH2lXY8XCfetnhkz1x4b&#10;loYaO9rUVJ52g7fwXTy6IX8/5MfNxz5eX7aF2w+Ftfd34/oZVKIx/Zv/rt+c4Bsj/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qNv6xwAAAN0AAAAPAAAAAAAA&#10;AAAAAAAAAKECAABkcnMvZG93bnJldi54bWxQSwUGAAAAAAQABAD5AAAAlQMAAAAA&#10;" strokeweight="2pt">
                    <v:shadow color="black" opacity="24903f" origin=",.5" offset="0,.55556mm"/>
                  </v:line>
                  <v:line id="Прямая соединительная линия 101" o:spid="_x0000_s1143" style="position:absolute;flip:x;visibility:visible;mso-wrap-style:square" from="3098,11351" to="3582,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R+YcQAAADdAAAADwAAAGRycy9kb3ducmV2LnhtbERPTWvCQBC9F/wPyxS8NbsqSEldRURp&#10;e1PTBryN2TEJzc6G7EbT/vquUOhtHu9zFqvBNuJKna8da5gkCgRx4UzNpYaPbPf0DMIHZIONY9Lw&#10;TR5Wy9HDAlPjbnyg6zGUIoawT1FDFUKbSumLiiz6xLXEkbu4zmKIsCul6fAWw20jp0rNpcWaY0OF&#10;LW0qKr6OvdXwmc9Mn72fs8tmf/I/29fcnPpc6/HjsH4BEWgI/+I/95uJ85WawP2beIJ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5H5hxAAAAN0AAAAPAAAAAAAAAAAA&#10;AAAAAKECAABkcnMvZG93bnJldi54bWxQSwUGAAAAAAQABAD5AAAAkgMAAAAA&#10;" strokeweight="2pt">
                    <v:shadow color="black" opacity="24903f" origin=",.5" offset="0,.55556mm"/>
                  </v:line>
                  <v:line id="Прямая соединительная линия 102" o:spid="_x0000_s1144" style="position:absolute;visibility:visible;mso-wrap-style:square" from="3112,11926" to="3112,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RwcMAAADdAAAADwAAAGRycy9kb3ducmV2LnhtbERP30vDMBB+F/wfwgm+ucQJc3ZNhwxE&#10;YQiu88HHI7k11ebSNbGr/70RBr7dx/fzyvXkOzHSENvAGm5nCgSxCbblRsP7/ulmCSImZItdYNLw&#10;QxHW1eVFiYUNJ97RWKdG5BCOBWpwKfWFlNE48hhnoSfO3CEMHlOGQyPtgKcc7js5V2ohPbacGxz2&#10;tHFkvupvr0F2tTKf2+Py/sM927v9+Gredg9aX19NjysQiab0Lz67X2yer9Qc/r7JJ8j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skcHDAAAA3QAAAA8AAAAAAAAAAAAA&#10;AAAAoQIAAGRycy9kb3ducmV2LnhtbFBLBQYAAAAABAAEAPkAAACRAwAAAAA=&#10;" strokeweight="2pt">
                    <v:shadow on="t" color="black" opacity="24903f" origin=",.5" offset="0,.55556mm"/>
                  </v:line>
                  <v:line id="Прямая соединительная линия 103" o:spid="_x0000_s1145" style="position:absolute;visibility:visible;mso-wrap-style:square" from="8408,11923" to="8408,1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A0WsMAAADdAAAADwAAAGRycy9kb3ducmV2LnhtbERP30vDMBB+F/wfwgm+ucQN5uyaDhmI&#10;whBc54OPR3Jrqs2lNrGr/70RBr7dx/fzys3kOzHSENvAGm5nCgSxCbblRsPb4fFmBSImZItdYNLw&#10;QxE21eVFiYUNJ97TWKdG5BCOBWpwKfWFlNE48hhnoSfO3DEMHlOGQyPtgKcc7js5V2opPbacGxz2&#10;tHVkPutvr0F2tTIfu6/V3bt7sovD+GJe9/daX19ND2sQiab0Lz67n22er9QC/r7JJ8j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gNFrDAAAA3QAAAA8AAAAAAAAAAAAA&#10;AAAAoQIAAGRycy9kb3ducmV2LnhtbFBLBQYAAAAABAAEAPkAAACRAwAAAAA=&#10;" strokeweight="2pt">
                    <v:shadow on="t" color="black" opacity="24903f" origin=",.5" offset="0,.55556mm"/>
                  </v:line>
                  <v:line id="Прямая соединительная линия 104" o:spid="_x0000_s1146" style="position:absolute;visibility:visible;mso-wrap-style:square" from="4082,11737" to="4082,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msLsQAAADdAAAADwAAAGRycy9kb3ducmV2LnhtbERPTUsDMRC9C/0PYQrebGIVbbdNSxFE&#10;QYR220OPQzLdbN1M1k3crv/eCIK3ebzPWa4H34ieulgH1nA7USCITbA1VxoO++ebGYiYkC02gUnD&#10;N0VYr0ZXSyxsuPCO+jJVIodwLFCDS6ktpIzGkcc4CS1x5k6h85gy7CppO7zkcN/IqVIP0mPNucFh&#10;S0+OzEf55TXIplTm/PY5ezy6F3u379/NdjfX+no8bBYgEg3pX/znfrV5vlL38PtNPkG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awuxAAAAN0AAAAPAAAAAAAAAAAA&#10;AAAAAKECAABkcnMvZG93bnJldi54bWxQSwUGAAAAAAQABAD5AAAAkgMAAAAA&#10;" strokeweight="2pt">
                    <v:shadow on="t" color="black" opacity="24903f" origin=",.5" offset="0,.55556mm"/>
                  </v:line>
                  <v:line id="Прямая соединительная линия 105" o:spid="_x0000_s1147" style="position:absolute;visibility:visible;mso-wrap-style:square" from="7443,11760" to="7443,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UJtcQAAADdAAAADwAAAGRycy9kb3ducmV2LnhtbERPTUsDMRC9C/0PYQrebGJFbbdNSxFE&#10;QYR220OPQzLdbN1M1k3crv/eCIK3ebzPWa4H34ieulgH1nA7USCITbA1VxoO++ebGYiYkC02gUnD&#10;N0VYr0ZXSyxsuPCO+jJVIodwLFCDS6ktpIzGkcc4CS1x5k6h85gy7CppO7zkcN/IqVIP0mPNucFh&#10;S0+OzEf55TXIplTm/PY5ezy6F3u379/NdjfX+no8bBYgEg3pX/znfrV5vlL38PtNPkG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Qm1xAAAAN0AAAAPAAAAAAAAAAAA&#10;AAAAAKECAABkcnMvZG93bnJldi54bWxQSwUGAAAAAAQABAD5AAAAkgMAAAAA&#10;" strokeweight="2pt">
                    <v:shadow on="t" color="black" opacity="24903f" origin=",.5" offset="0,.55556mm"/>
                  </v:line>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36" o:spid="_x0000_s1148" type="#_x0000_t120" style="position:absolute;left:4678;top:10963;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NVsUA&#10;AADdAAAADwAAAGRycy9kb3ducmV2LnhtbESPT4vCMBDF74LfIYzgTVMFRbqmRfyHeFiwLux1aMa2&#10;u82kNFGrn34jCHub4b33mzfLtDO1uFHrKssKJuMIBHFudcWFgq/zbrQA4TyyxtoyKXiQgzTp95YY&#10;a3vnE90yX4gAYRejgtL7JpbS5SUZdGPbEAftYluDPqxtIXWL9wA3tZxG0VwarDhcKLGhdUn5b3Y1&#10;CuzP89tkdWa2q/2Mj+fL5vB5fCo1HHSrDxCeOv9vfqcPOtQPRHh9E0a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s1WxQAAAN0AAAAPAAAAAAAAAAAAAAAAAJgCAABkcnMv&#10;ZG93bnJldi54bWxQSwUGAAAAAAQABAD1AAAAigMAAAAA&#10;" strokeweight=".5pt"/>
                  <v:shape id="Блок-схема: узел 237" o:spid="_x0000_s1149" type="#_x0000_t120" style="position:absolute;left:4678;top:12179;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ozcMA&#10;AADdAAAADwAAAGRycy9kb3ducmV2LnhtbERPTWvCQBC9C/0PyxS86W6FakldRWor4kEwKfQ6ZMck&#10;mp0N2a1Gf70rCN7m8T5nOu9sLU7U+sqxhrehAkGcO1NxoeE3+xl8gPAB2WDtmDRcyMN89tKbYmLc&#10;mXd0SkMhYgj7BDWUITSJlD4vyaIfuoY4cnvXWgwRtoU0LZ5juK3lSKmxtFhxbCixoa+S8mP6bzW4&#10;w/XPpnVqvxerd95k++V6u7lq3X/tFp8gAnXhKX641ybOV2oC92/i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ZozcMAAADdAAAADwAAAAAAAAAAAAAAAACYAgAAZHJzL2Rv&#10;d25yZXYueG1sUEsFBgAAAAAEAAQA9QAAAIgDAAAAAA==&#10;" strokeweight=".5pt"/>
                  <v:shape id="Блок-схема: узел 238" o:spid="_x0000_s1150" type="#_x0000_t120" style="position:absolute;left:5191;top:11559;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8v8YA&#10;AADdAAAADwAAAGRycy9kb3ducmV2LnhtbESPQWvCQBCF7wX/wzJCb3W3QqVEV5G2FvFQaBS8Dtkx&#10;iWZnQ3ar0V/fOQjeZnhv3vtmtuh9o87UxTqwhdeRAUVcBFdzaWG3Xb28g4oJ2WETmCxcKcJiPnia&#10;YebChX/pnKdSSQjHDC1UKbWZ1rGoyGMchZZYtEPoPCZZu1K7Di8S7hs9NmaiPdYsDRW29FFRccr/&#10;vIVwvO193uT+a/n9xpvt4XP9s7lZ+zzsl1NQifr0MN+v107wjRF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n8v8YAAADdAAAADwAAAAAAAAAAAAAAAACYAgAAZHJz&#10;L2Rvd25yZXYueG1sUEsFBgAAAAAEAAQA9QAAAIsDAAAAAA==&#10;" strokeweight=".5pt"/>
                  <v:shape id="Блок-схема: узел 239" o:spid="_x0000_s1151" type="#_x0000_t120" style="position:absolute;left:4059;top:11700;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JMMA&#10;AADdAAAADwAAAGRycy9kb3ducmV2LnhtbERPTWvCQBC9C/0PyxS86W6Fik1dRWor4kEwKfQ6ZMck&#10;mp0N2a1Gf70rCN7m8T5nOu9sLU7U+sqxhrehAkGcO1NxoeE3+xlMQPiAbLB2TBou5GE+e+lNMTHu&#10;zDs6paEQMYR9ghrKEJpESp+XZNEPXUMcub1rLYYI20KaFs8x3NZypNRYWqw4NpTY0FdJ+TH9txrc&#10;4fpn0zq134vVO2+y/XK93Vy17r92i08QgbrwFD/caxPnK/UB92/i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JMMAAADdAAAADwAAAAAAAAAAAAAAAACYAgAAZHJzL2Rv&#10;d25yZXYueG1sUEsFBgAAAAAEAAQA9QAAAIgDAAAAAA==&#10;" strokeweight=".5pt"/>
                  <v:shape id="Блок-схема: узел 240" o:spid="_x0000_s1152" type="#_x0000_t120" style="position:absolute;left:4040;top:12182;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mZMYA&#10;AADdAAAADwAAAGRycy9kb3ducmV2LnhtbESPT2vCQBDF74V+h2UK3upGQSnRjYitRTwIjYVeh+zk&#10;j2ZnQ3ar0U/vHAq9zfDevPeb5WpwrbpQHxrPBibjBBRx4W3DlYHv4/b1DVSIyBZbz2TgRgFW2fPT&#10;ElPrr/xFlzxWSkI4pGigjrFLtQ5FTQ7D2HfEopW+dxhl7Stte7xKuGv1NEnm2mHD0lBjR5uainP+&#10;6wz40/3H5W3uPtafM94fy/fdYX83ZvQyrBegIg3x3/x3vbOCn0yEX76REX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ZmZMYAAADdAAAADwAAAAAAAAAAAAAAAACYAgAAZHJz&#10;L2Rvd25yZXYueG1sUEsFBgAAAAAEAAQA9QAAAIsDAAAAAA==&#10;" strokeweight=".5pt"/>
                  <v:shape id="Блок-схема: узел 241" o:spid="_x0000_s1153" type="#_x0000_t120" style="position:absolute;left:5185;top:12167;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D/8IA&#10;AADdAAAADwAAAGRycy9kb3ducmV2LnhtbERPTYvCMBC9C/6HMMLeNO3CinSNIqsr4kGwFbwOzdh2&#10;t5mUJmr11xtB8DaP9znTeWdqcaHWVZYVxKMIBHFudcWFgkP2O5yAcB5ZY22ZFNzIwXzW700x0fbK&#10;e7qkvhAhhF2CCkrvm0RKl5dk0I1sQxy4k20N+gDbQuoWryHc1PIzisbSYMWhocSGfkrK/9OzUWD/&#10;7keT1qlZLdZfvM1Oy81ue1fqY9AtvkF46vxb/HJvdJgfxTE8vw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sP/wgAAAN0AAAAPAAAAAAAAAAAAAAAAAJgCAABkcnMvZG93&#10;bnJldi54bWxQSwUGAAAAAAQABAD1AAAAhwMAAAAA&#10;" strokeweight=".5pt"/>
                  <v:shape id="Блок-схема: узел 242" o:spid="_x0000_s1154" type="#_x0000_t120" style="position:absolute;left:3557;top:11300;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diMEA&#10;AADdAAAADwAAAGRycy9kb3ducmV2LnhtbERPy6rCMBDdX/AfwgjurqmCcqlGEV+IC+FWwe3QjG21&#10;mZQmavXrjSC4m8N5znjamFLcqHaFZQW9bgSCOLW64EzBYb/6/QPhPLLG0jIpeJCD6aT1M8ZY2zv/&#10;0y3xmQgh7GJUkHtfxVK6NCeDrmsr4sCdbG3QB1hnUtd4D+GmlP0oGkqDBYeGHCua55RekqtRYM/P&#10;o0nKxCxn6wFv96fFZrd9KtVpN7MRCE+N/4o/7o0O86NeH97fhBP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IXYjBAAAA3QAAAA8AAAAAAAAAAAAAAAAAmAIAAGRycy9kb3du&#10;cmV2LnhtbFBLBQYAAAAABAAEAPUAAACGAwAAAAA=&#10;" strokeweight=".5pt"/>
                  <v:shape id="Блок-схема: узел 243" o:spid="_x0000_s1155" type="#_x0000_t120" style="position:absolute;left:3561;top:12172;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T4E8MA&#10;AADdAAAADwAAAGRycy9kb3ducmV2LnhtbERPTYvCMBC9L/gfwgh7W1MVRapRRNdFPAi2gtehGdtq&#10;MylNVqu/3ggLe5vH+5zZojWVuFHjSssK+r0IBHFmdcm5gmO6+ZqAcB5ZY2WZFDzIwWLe+ZhhrO2d&#10;D3RLfC5CCLsYFRTe17GULivIoOvZmjhwZ9sY9AE2udQN3kO4qeQgisbSYMmhocCaVgVl1+TXKLCX&#10;58kkVWK+lz8j3qXn9Xa/eyr12W2XUxCeWv8v/nNvdZgf9Yfw/ia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T4E8MAAADdAAAADwAAAAAAAAAAAAAAAACYAgAAZHJzL2Rv&#10;d25yZXYueG1sUEsFBgAAAAAEAAQA9QAAAIgDAAAAAA==&#10;" strokeweight=".5pt"/>
                  <v:shape id="Блок-схема: узел 245" o:spid="_x0000_s1156" type="#_x0000_t120" style="position:absolute;left:3081;top:11883;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gZ8MA&#10;AADdAAAADwAAAGRycy9kb3ducmV2LnhtbERPTYvCMBC9L/gfwgh7W1NFRapRRNdFPAi2gtehGdtq&#10;MylNVqu/3ggLe5vH+5zZojWVuFHjSssK+r0IBHFmdcm5gmO6+ZqAcB5ZY2WZFDzIwWLe+ZhhrO2d&#10;D3RLfC5CCLsYFRTe17GULivIoOvZmjhwZ9sY9AE2udQN3kO4qeQgisbSYMmhocCaVgVl1+TXKLCX&#10;58kkVWK+lz8j3qXn9Xa/eyr12W2XUxCeWv8v/nNvdZgf9Yfw/ia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1gZ8MAAADdAAAADwAAAAAAAAAAAAAAAACYAgAAZHJzL2Rv&#10;d25yZXYueG1sUEsFBgAAAAAEAAQA9QAAAIgDAAAAAA==&#10;" strokeweight=".5pt"/>
                  <v:shape id="Блок-схема: узел 246" o:spid="_x0000_s1157" type="#_x0000_t120" style="position:absolute;left:3081;top:12181;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F/MMA&#10;AADdAAAADwAAAGRycy9kb3ducmV2LnhtbERPTWvCQBC9F/wPywi91U0KSkldJWhbggehUeh1yI5J&#10;NDsbslsT/fWuIHibx/uc+XIwjThT52rLCuJJBIK4sLrmUsF+9/32AcJ5ZI2NZVJwIQfLxehljom2&#10;Pf/SOfelCCHsElRQed8mUrqiIoNuYlviwB1sZ9AH2JVSd9iHcNPI9yiaSYM1h4YKW1pVVJzyf6PA&#10;Hq9/Jm9y85X+THmzO6yz7eaq1Ot4SD9BeBr8U/xwZzrMj+Ip3L8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HF/MMAAADdAAAADwAAAAAAAAAAAAAAAACYAgAAZHJzL2Rv&#10;d25yZXYueG1sUEsFBgAAAAAEAAQA9QAAAIgDAAAAAA==&#10;" strokeweight=".5pt"/>
                  <v:shape id="Блок-схема: узел 247" o:spid="_x0000_s1158" type="#_x0000_t120" style="position:absolute;left:2598;top:11577;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Nbi8QA&#10;AADdAAAADwAAAGRycy9kb3ducmV2LnhtbERPS2vCQBC+F/wPyxS8NRsFpaSuEuoD8VBoIvQ6ZMck&#10;mp0N2dVEf323UPA2H99zFqvBNOJGnastK5hEMQjiwuqaSwXHfPv2DsJ5ZI2NZVJwJwer5ehlgYm2&#10;PX/TLfOlCCHsElRQed8mUrqiIoMusi1x4E62M+gD7EqpO+xDuGnkNI7n0mDNoaHClj4rKi7Z1Siw&#10;58ePyZrMbNLdjA/5ab3/OjyUGr8O6QcIT4N/iv/dex3mx5M5/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zW4vEAAAA3QAAAA8AAAAAAAAAAAAAAAAAmAIAAGRycy9k&#10;b3ducmV2LnhtbFBLBQYAAAAABAAEAPUAAACJAwAAAAA=&#10;" strokeweight=".5pt"/>
                  <v:shape id="Блок-схема: узел 248" o:spid="_x0000_s1159" type="#_x0000_t120" style="position:absolute;left:2598;top:12181;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MMA&#10;AADdAAAADwAAAGRycy9kb3ducmV2LnhtbERPS4vCMBC+L/gfwgh7W1MFH1SjiK6LeBBsBa9DM7bV&#10;ZlKarFZ/vREW9jYf33Nmi9ZU4kaNKy0r6PciEMSZ1SXnCo7p5msCwnlkjZVlUvAgB4t552OGsbZ3&#10;PtAt8bkIIexiVFB4X8dSuqwgg65na+LAnW1j0AfY5FI3eA/hppKDKBpJgyWHhgJrWhWUXZNfo8Be&#10;nieTVIn5Xv4MeZee19v97qnUZ7ddTkF4av2/+M+91WF+1B/D+5twgp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EMMAAADdAAAADwAAAAAAAAAAAAAAAACYAgAAZHJzL2Rv&#10;d25yZXYueG1sUEsFBgAAAAAEAAQA9QAAAIgDAAAAAA==&#10;" strokeweight=".5pt"/>
                  <v:shape id="Блок-схема: узел 249" o:spid="_x0000_s1160" type="#_x0000_t120" style="position:absolute;left:5744;top:12158;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YsYA&#10;AADdAAAADwAAAGRycy9kb3ducmV2LnhtbESPT2vCQBDF74V+h2UK3upGQSnRjYitRTwIjYVeh+zk&#10;j2ZnQ3ar0U/vHAq9zfDevPeb5WpwrbpQHxrPBibjBBRx4W3DlYHv4/b1DVSIyBZbz2TgRgFW2fPT&#10;ElPrr/xFlzxWSkI4pGigjrFLtQ5FTQ7D2HfEopW+dxhl7Stte7xKuGv1NEnm2mHD0lBjR5uainP+&#10;6wz40/3H5W3uPtafM94fy/fdYX83ZvQyrBegIg3x3/x3vbOCn0wEV76REX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YsYAAADdAAAADwAAAAAAAAAAAAAAAACYAgAAZHJz&#10;L2Rvd25yZXYueG1sUEsFBgAAAAAEAAQA9QAAAIsDAAAAAA==&#10;" strokeweight=".5pt"/>
                  <v:shape id="Блок-схема: узел 250" o:spid="_x0000_s1161" type="#_x0000_t120" style="position:absolute;left:5743;top:10963;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P+cMA&#10;AADdAAAADwAAAGRycy9kb3ducmV2LnhtbERPTYvCMBC9L/gfwgh7W1MFRatRRNdFPAi2gtehGdtq&#10;MylNVqu/3ggLe5vH+5zZojWVuFHjSssK+r0IBHFmdcm5gmO6+RqDcB5ZY2WZFDzIwWLe+ZhhrO2d&#10;D3RLfC5CCLsYFRTe17GULivIoOvZmjhwZ9sY9AE2udQN3kO4qeQgikbSYMmhocCaVgVl1+TXKLCX&#10;58kkVWK+lz9D3qXn9Xa/eyr12W2XUxCeWv8v/nNvdZgf9Sfw/iac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P+cMAAADdAAAADwAAAAAAAAAAAAAAAACYAgAAZHJzL2Rv&#10;d25yZXYueG1sUEsFBgAAAAAEAAQA9QAAAIgDAAAAAA==&#10;" strokeweight=".5pt"/>
                  <v:shape id="Блок-схема: узел 251" o:spid="_x0000_s1162" type="#_x0000_t120" style="position:absolute;left:6270;top:11559;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s2cYA&#10;AADdAAAADwAAAGRycy9kb3ducmV2LnhtbESPQWvCQBCF74L/YRmhN90oVEp0FdG2iIdCk0KvQ3ZM&#10;otnZkN1q9Nd3DoK3Gd6b975ZrnvXqAt1ofZsYDpJQBEX3tZcGvjJP8ZvoEJEtth4JgM3CrBeDQdL&#10;TK2/8jddslgqCeGQooEqxjbVOhQVOQwT3xKLdvSdwyhrV2rb4VXCXaNnSTLXDmuWhgpb2lZUnLM/&#10;Z8Cf7r8uazL3vvl85UN+3O2/DndjXkb9ZgEqUh+f5sf13gp+MhN++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qs2cYAAADdAAAADwAAAAAAAAAAAAAAAACYAgAAZHJz&#10;L2Rvd25yZXYueG1sUEsFBgAAAAAEAAQA9QAAAIsDAAAAAA==&#10;" strokeweight=".5pt"/>
                  <v:shape id="Блок-схема: узел 252" o:spid="_x0000_s1163" type="#_x0000_t120" style="position:absolute;left:6786;top:10963;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JQsEA&#10;AADdAAAADwAAAGRycy9kb3ducmV2LnhtbERPy6rCMBDdX/AfwgjurqmCcqlGEV+IC+FWwe3QjG21&#10;mZQmavXrjSC4m8N5znjamFLcqHaFZQW9bgSCOLW64EzBYb/6/QPhPLLG0jIpeJCD6aT1M8ZY2zv/&#10;0y3xmQgh7GJUkHtfxVK6NCeDrmsr4sCdbG3QB1hnUtd4D+GmlP0oGkqDBYeGHCua55RekqtRYM/P&#10;o0nKxCxn6wFv96fFZrd9KtVpN7MRCE+N/4o/7o0O86N+D97fhBP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ULBAAAA3QAAAA8AAAAAAAAAAAAAAAAAmAIAAGRycy9kb3du&#10;cmV2LnhtbFBLBQYAAAAABAAEAPUAAACGAwAAAAA=&#10;" strokeweight=".5pt"/>
                  <v:shape id="Блок-схема: узел 253" o:spid="_x0000_s1164" type="#_x0000_t120" style="position:absolute;left:6787;top:12160;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XNcQA&#10;AADdAAAADwAAAGRycy9kb3ducmV2LnhtbERPTWvCQBC9F/wPyxS8NZsGlBKzimhbxEOhUfA6ZMck&#10;ujsbsluN/vpuoeBtHu9zisVgjbhQ71vHCl6TFARx5XTLtYL97uPlDYQPyBqNY1JwIw+L+eipwFy7&#10;K3/TpQy1iCHsc1TQhNDlUvqqIYs+cR1x5I6utxgi7Gupe7zGcGtklqZTabHl2NBgR6uGqnP5YxW4&#10;0/1gS1Pa9+XnhLe743rztb0rNX4eljMQgYbwEP+7NzrOT7MM/r6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lzXEAAAA3QAAAA8AAAAAAAAAAAAAAAAAmAIAAGRycy9k&#10;b3ducmV2LnhtbFBLBQYAAAAABAAEAPUAAACJAwAAAAA=&#10;" strokeweight=".5pt"/>
                  <v:shape id="Блок-схема: узел 254" o:spid="_x0000_s1165" type="#_x0000_t120" style="position:absolute;left:7401;top:11697;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yrsMA&#10;AADdAAAADwAAAGRycy9kb3ducmV2LnhtbERPS4vCMBC+C/6HMMLeNFXZZalGER+LeFjYVvA6NGNb&#10;bSalidr11xtB8DYf33Om89ZU4kqNKy0rGA4iEMSZ1SXnCvbppv8NwnlkjZVlUvBPDuazbmeKsbY3&#10;/qNr4nMRQtjFqKDwvo6ldFlBBt3A1sSBO9rGoA+wyaVu8BbCTSVHUfQlDZYcGgqsaVlQdk4uRoE9&#10;3Q8mqRKzXvx88i49rra/u7tSH712MQHhqfVv8cu91WF+NBr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yrsMAAADdAAAADwAAAAAAAAAAAAAAAACYAgAAZHJzL2Rv&#10;d25yZXYueG1sUEsFBgAAAAAEAAQA9QAAAIgDAAAAAA==&#10;" strokeweight=".5pt"/>
                  <v:shape id="Блок-схема: узел 255" o:spid="_x0000_s1166" type="#_x0000_t120" style="position:absolute;left:7900;top:11287;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q2sMA&#10;AADdAAAADwAAAGRycy9kb3ducmV2LnhtbERPS4vCMBC+C/6HMMLeNFXcZalGER+LeFjYVvA6NGNb&#10;bSalidr11xtB8DYf33Om89ZU4kqNKy0rGA4iEMSZ1SXnCvbppv8NwnlkjZVlUvBPDuazbmeKsbY3&#10;/qNr4nMRQtjFqKDwvo6ldFlBBt3A1sSBO9rGoA+wyaVu8BbCTSVHUfQlDZYcGgqsaVlQdk4uRoE9&#10;3Q8mqRKzXvx88i49rra/u7tSH712MQHhqfVv8cu91WF+NBr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Gq2sMAAADdAAAADwAAAAAAAAAAAAAAAACYAgAAZHJzL2Rv&#10;d25yZXYueG1sUEsFBgAAAAAEAAQA9QAAAIgDAAAAAA==&#10;" strokeweight=".5pt"/>
                  <v:shape id="AutoShape 237" o:spid="_x0000_s1167" type="#_x0000_t120" style="position:absolute;left:8368;top:11883;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PQcEA&#10;AADdAAAADwAAAGRycy9kb3ducmV2LnhtbERPy6rCMBDdX/AfwgjurqmCcqlGEV+IC+FWwe3QjG21&#10;mZQmavXrjSC4m8N5znjamFLcqHaFZQW9bgSCOLW64EzBYb/6/QPhPLLG0jIpeJCD6aT1M8ZY2zv/&#10;0y3xmQgh7GJUkHtfxVK6NCeDrmsr4sCdbG3QB1hnUtd4D+GmlP0oGkqDBYeGHCua55RekqtRYM/P&#10;o0nKxCxn6wFv96fFZrd9KtVpN7MRCE+N/4o/7o0O86P+AN7fhBP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ND0HBAAAA3QAAAA8AAAAAAAAAAAAAAAAAmAIAAGRycy9kb3du&#10;cmV2LnhtbFBLBQYAAAAABAAEAPUAAACGAwAAAAA=&#10;" strokeweight=".5pt"/>
                  <v:shape id="AutoShape 238" o:spid="_x0000_s1168" type="#_x0000_t120" style="position:absolute;left:8377;top:12188;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NsMA&#10;AADdAAAADwAAAGRycy9kb3ducmV2LnhtbERPTYvCMBC9L/gfwgje1lRhZammRdx1EQ/CVsHr0Ixt&#10;tZmUJmr11xtB8DaP9zmztDO1uFDrKssKRsMIBHFudcWFgt12+fkNwnlkjbVlUnAjB2nS+5hhrO2V&#10;/+mS+UKEEHYxKii9b2IpXV6SQTe0DXHgDrY16ANsC6lbvIZwU8txFE2kwYpDQ4kNLUrKT9nZKLDH&#10;+95kdWZ+539fvN4eflab9V2pQb+bT0F46vxb/HKvdJgfjSfw/Cac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RNsMAAADdAAAADwAAAAAAAAAAAAAAAACYAgAAZHJzL2Rv&#10;d25yZXYueG1sUEsFBgAAAAAEAAQA9QAAAIgDAAAAAA==&#10;" strokeweight=".5pt"/>
                  <v:shape id="Блок-схема: узел 514" o:spid="_x0000_s1169" type="#_x0000_t120" style="position:absolute;left:7406;top:12184;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0rcMA&#10;AADdAAAADwAAAGRycy9kb3ducmV2LnhtbERPS4vCMBC+C/6HMMLeNFVwd6lGER+LeFjYVvA6NGNb&#10;bSalidr11xtB8DYf33Om89ZU4kqNKy0rGA4iEMSZ1SXnCvbppv8NwnlkjZVlUvBPDuazbmeKsbY3&#10;/qNr4nMRQtjFqKDwvo6ldFlBBt3A1sSBO9rGoA+wyaVu8BbCTSVHUfQpDZYcGgqsaVlQdk4uRoE9&#10;3Q8mqRKzXvyMeZceV9vf3V2pj167mIDw1Pq3+OXe6jA/Gn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M0rcMAAADdAAAADwAAAAAAAAAAAAAAAACYAgAAZHJzL2Rv&#10;d25yZXYueG1sUEsFBgAAAAAEAAQA9QAAAIgDAAAAAA==&#10;" strokeweight=".5pt"/>
                  <v:shape id="Блок-схема: узел 515" o:spid="_x0000_s1170" type="#_x0000_t120" style="position:absolute;left:8854;top:11577;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g38YA&#10;AADdAAAADwAAAGRycy9kb3ducmV2LnhtbESPQWvCQBCF74L/YRmhN90oVEp0FdG2iIdCk0KvQ3ZM&#10;otnZkN1q9Nd3DoK3Gd6b975ZrnvXqAt1ofZsYDpJQBEX3tZcGvjJP8ZvoEJEtth4JgM3CrBeDQdL&#10;TK2/8jddslgqCeGQooEqxjbVOhQVOQwT3xKLdvSdwyhrV2rb4VXCXaNnSTLXDmuWhgpb2lZUnLM/&#10;Z8Cf7r8uazL3vvl85UN+3O2/DndjXkb9ZgEqUh+f5sf13gp+MhNc+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yg38YAAADdAAAADwAAAAAAAAAAAAAAAACYAgAAZHJz&#10;L2Rvd25yZXYueG1sUEsFBgAAAAAEAAQA9QAAAIsDAAAAAA==&#10;" strokeweight=".5pt"/>
                  <v:shape id="AutoShape 241" o:spid="_x0000_s1171" type="#_x0000_t120" style="position:absolute;left:8862;top:12199;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FRMMA&#10;AADdAAAADwAAAGRycy9kb3ducmV2LnhtbERPS4vCMBC+C/6HMMLeNFVw2a1GER+LeFjYVvA6NGNb&#10;bSalidr11xtB8DYf33Om89ZU4kqNKy0rGA4iEMSZ1SXnCvbppv8FwnlkjZVlUvBPDuazbmeKsbY3&#10;/qNr4nMRQtjFqKDwvo6ldFlBBt3A1sSBO9rGoA+wyaVu8BbCTSVHUfQpDZYcGgqsaVlQdk4uRoE9&#10;3Q8mqRKzXvyMeZceV9vf3V2pj167mIDw1Pq3+OXe6jA/Gn3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AFRMMAAADdAAAADwAAAAAAAAAAAAAAAACYAgAAZHJzL2Rv&#10;d25yZXYueG1sUEsFBgAAAAAEAAQA9QAAAIgDAAAAAA==&#10;" strokeweight=".5pt"/>
                  <v:shape id="AutoShape 242" o:spid="_x0000_s1172" type="#_x0000_t120" style="position:absolute;left:7905;top:12184;width:72;height: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6BMYA&#10;AADdAAAADwAAAGRycy9kb3ducmV2LnhtbESPT2vCQBDF7wW/wzJCb7qpRSmpq4h/ingQGgWvQ3ZM&#10;0mZnQ3bV1E/vHITeZnhv3vvNdN65Wl2pDZVnA2/DBBRx7m3FhYHjYTP4ABUissXaMxn4owDzWe9l&#10;iqn1N/6maxYLJSEcUjRQxtikWoe8JIdh6Bti0c6+dRhlbQttW7xJuKv1KEkm2mHF0lBiQ8uS8t/s&#10;4gz4n/vJZXXm1ouvMe8O59V2v7sb89rvFp+gInXx3/y83lrBT96FX76REf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M6BMYAAADdAAAADwAAAAAAAAAAAAAAAACYAgAAZHJz&#10;L2Rvd25yZXYueG1sUEsFBgAAAAAEAAQA9QAAAIsDAAAAAA==&#10;" strokeweight=".5pt"/>
                  <v:group id="Группа 714" o:spid="_x0000_s1173" style="position:absolute;left:9561;top:11086;width:575;height:1200" coordsize="3651,7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Прямая со стрелкой 715" o:spid="_x0000_s1174" type="#_x0000_t32" style="position:absolute;left:2300;top:3834;width:0;height:3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zUcIAAADdAAAADwAAAGRycy9kb3ducmV2LnhtbERP24rCMBB9F/Yfwiz4ImuqgkjXKCIs&#10;CIriBfd1aGabss2kJFHr3xtB8G0O5zrTeWtrcSUfKscKBv0MBHHhdMWlgtPx52sCIkRkjbVjUnCn&#10;APPZR2eKuXY33tP1EEuRQjjkqMDE2ORShsKQxdB3DXHi/py3GBP0pdQebync1nKYZWNpseLUYLCh&#10;paHi/3CxCjamF3bn9WrcbJfFovKDjf89TpTqfraLbxCR2vgWv9wrneZnoyE8v0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ezUcIAAADdAAAADwAAAAAAAAAAAAAA&#10;AAChAgAAZHJzL2Rvd25yZXYueG1sUEsFBgAAAAAEAAQA+QAAAJADAAAAAA==&#10;" strokeweight=".5pt">
                      <v:stroke startarrow="block" endarrow="block"/>
                    </v:shape>
                    <v:shape id="Text Box 245" o:spid="_x0000_s1175" type="#_x0000_t202" style="position:absolute;top:943;width:3533;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z4cIA&#10;AADdAAAADwAAAGRycy9kb3ducmV2LnhtbERPS4vCMBC+C/sfwix402TXB7vVKMuK4ElRV2FvQzO2&#10;xWZSmmjrvzeC4G0+vudM560txZVqXzjW8NFXIIhTZwrONPztl70vED4gGywdk4YbeZjP3jpTTIxr&#10;eEvXXchEDGGfoIY8hCqR0qc5WfR9VxFH7uRqiyHCOpOmxiaG21J+KjWWFguODTlW9JtTet5drIbD&#10;+vR/HKpNtrCjqnGtkmy/pdbd9/ZnAiJQG17ip3tl4nw1GM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zPhwgAAAN0AAAAPAAAAAAAAAAAAAAAAAJgCAABkcnMvZG93&#10;bnJldi54bWxQSwUGAAAAAAQABAD1AAAAhwMAAAAA&#10;" filled="f" stroked="f">
                      <v:textbox>
                        <w:txbxContent>
                          <w:p w:rsidR="00AB1B8C" w:rsidRPr="00C015E3" w:rsidRDefault="00AB1B8C" w:rsidP="00DB2C87">
                            <w:pPr>
                              <w:rPr>
                                <w:color w:val="000000"/>
                                <w:lang w:val="en-US"/>
                              </w:rPr>
                            </w:pPr>
                            <w:r w:rsidRPr="00C015E3">
                              <w:rPr>
                                <w:color w:val="000000"/>
                                <w:lang w:val="en-US"/>
                              </w:rPr>
                              <w:t>h</w:t>
                            </w:r>
                          </w:p>
                        </w:txbxContent>
                      </v:textbox>
                    </v:shape>
                    <v:line id="Прямая соединительная линия 717" o:spid="_x0000_s1176" style="position:absolute;visibility:visible;mso-wrap-style:square" from="1356,117" to="2968,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sv8MAAADdAAAADwAAAGRycy9kb3ducmV2LnhtbERPTWvCQBC9C/0PyxS86cYaJKSuYi2C&#10;4KFEvXgbstMkbXY27G41+uvdguBtHu9z5svetOJMzjeWFUzGCQji0uqGKwXHw2aUgfABWWNrmRRc&#10;ycNy8TKYY67thQs670MlYgj7HBXUIXS5lL6syaAf2444ct/WGQwRukpqh5cYblr5liQzabDh2FBj&#10;R+uayt/9n1GQHTr/eV2fNvbL/dyKXVpQih9KDV/71TuIQH14ih/urY7zk2kK/9/E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qrL/DAAAA3QAAAA8AAAAAAAAAAAAA&#10;AAAAoQIAAGRycy9kb3ducmV2LnhtbFBLBQYAAAAABAAEAPkAAACRAwAAAAA=&#10;" strokeweight=".5pt"/>
                    <v:line id="Прямая соединительная линия 718" o:spid="_x0000_s1177" style="position:absolute;visibility:visible;mso-wrap-style:square" from="1415,7610" to="3027,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JJMQAAADdAAAADwAAAGRycy9kb3ducmV2LnhtbERPS2vCQBC+C/6HZQRvuvHRItFV1CIU&#10;PEhiL70N2TFJm50Nu1uN/fWuUOhtPr7nrDadacSVnK8tK5iMExDEhdU1lwo+zofRAoQPyBoby6Tg&#10;Th42635vham2N87omodSxBD2KSqoQmhTKX1RkUE/ti1x5C7WGQwRulJqh7cYbho5TZJXabDm2FBh&#10;S/uKiu/8xyhYnFv/dt9/HuzJff1mx3lGc9wpNRx02yWIQF34F/+533Wcn8xe4PlNPEG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JgkkxAAAAN0AAAAPAAAAAAAAAAAA&#10;AAAAAKECAABkcnMvZG93bnJldi54bWxQSwUGAAAAAAQABAD5AAAAkgMAAAAA&#10;" strokeweight=".5pt"/>
                    <v:shape id="Text Box 248" o:spid="_x0000_s1178" type="#_x0000_t202" style="position:absolute;left:117;top:4306;width:353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QecIA&#10;AADdAAAADwAAAGRycy9kb3ducmV2LnhtbERPS2vCQBC+C/0PyxR60936oo2uUpRCT4qxCr0N2TEJ&#10;ZmdDdmviv3cFwdt8fM+ZLztbiQs1vnSs4X2gQBBnzpSca/jdf/c/QPiAbLByTBqu5GG5eOnNMTGu&#10;5R1d0pCLGMI+QQ1FCHUipc8KsugHriaO3Mk1FkOETS5Ng20Mt5UcKjWVFkuODQXWtCooO6f/VsNh&#10;c/o7jtU2X9tJ3bpOSbafUuu31+5rBiJQF57ih/vHxPlqNIX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JB5wgAAAN0AAAAPAAAAAAAAAAAAAAAAAJgCAABkcnMvZG93&#10;bnJldi54bWxQSwUGAAAAAAQABAD1AAAAhwMAAAAA&#10;" filled="f" stroked="f">
                      <v:textbox>
                        <w:txbxContent>
                          <w:p w:rsidR="00AB1B8C" w:rsidRPr="00C015E3" w:rsidRDefault="00AB1B8C" w:rsidP="00DB2C87">
                            <w:pPr>
                              <w:rPr>
                                <w:color w:val="000000"/>
                                <w:lang w:val="en-US"/>
                              </w:rPr>
                            </w:pPr>
                            <w:r w:rsidRPr="00C015E3">
                              <w:rPr>
                                <w:color w:val="000000"/>
                                <w:lang w:val="en-US"/>
                              </w:rPr>
                              <w:t>h</w:t>
                            </w:r>
                          </w:p>
                        </w:txbxContent>
                      </v:textbox>
                    </v:shape>
                    <v:shape id="Прямая со стрелкой 720" o:spid="_x0000_s1179" type="#_x0000_t32" style="position:absolute;left:2182;width:57;height:3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QycMAAADdAAAADwAAAGRycy9kb3ducmV2LnhtbERPTWsCMRC9F/ofwhS8SM1aQWU1iggF&#10;QVHUotdhM26WbiZLkur6740g9DaP9znTeWtrcSUfKscK+r0MBHHhdMWlgp/j9+cYRIjIGmvHpOBO&#10;Aeaz97cp5trdeE/XQyxFCuGQowITY5NLGQpDFkPPNcSJuzhvMSboS6k93lK4reVXlg2lxYpTg8GG&#10;loaK38OfVbAx3bA7rVfDZrssFpXvb/z5OFaq89EuJiAitfFf/HKvdJqfDUbw/C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gEMnDAAAA3QAAAA8AAAAAAAAAAAAA&#10;AAAAoQIAAGRycy9kb3ducmV2LnhtbFBLBQYAAAAABAAEAPkAAACRAwAAAAA=&#10;" strokeweight=".5pt">
                      <v:stroke startarrow="block" endarrow="block"/>
                    </v:shape>
                    <v:line id="Прямая соединительная линия 721" o:spid="_x0000_s1180" style="position:absolute;visibility:visible;mso-wrap-style:square" from="1592,3834" to="2884,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musYAAADdAAAADwAAAGRycy9kb3ducmV2LnhtbESPQWvCQBCF74L/YRmhN93YSpHUVawi&#10;CD2UqBdvQ3aapM3Oht1Vo7++cyj0NsN78943i1XvWnWlEBvPBqaTDBRx6W3DlYHTcTeeg4oJ2WLr&#10;mQzcKcJqORwsMLf+xgVdD6lSEsIxRwN1Sl2udSxrchgnviMW7csHh0nWUGkb8CbhrtXPWfaqHTYs&#10;DTV2tKmp/DlcnIH5sYvb++a885/h+1F8zAqa4bsxT6N+/QYqUZ/+zX/Xeyv42Yv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nprrGAAAA3QAAAA8AAAAAAAAA&#10;AAAAAAAAoQIAAGRycy9kb3ducmV2LnhtbFBLBQYAAAAABAAEAPkAAACUAwAAAAA=&#10;" strokeweight=".5pt"/>
                  </v:group>
                  <v:group id="Группа 768" o:spid="_x0000_s1181" style="position:absolute;left:2656;top:12808;width:6255;height:191" coordsize="39725,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line id="Прямая соединительная линия 769" o:spid="_x0000_s1182" style="position:absolute;visibility:visible;mso-wrap-style:square" from="56,569" to="3972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wW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cQwW8gAAADdAAAADwAAAAAA&#10;AAAAAAAAAAChAgAAZHJzL2Rvd25yZXYueG1sUEsFBgAAAAAEAAQA+QAAAJYDAAAAAA==&#10;"/>
                    <v:line id="Прямая соединительная линия 770" o:spid="_x0000_s1183" style="position:absolute;visibility:visible;mso-wrap-style:square" from="0,18" to="25,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VwMUAAADdAAAADwAAAGRycy9kb3ducmV2LnhtbERPTWvCQBC9F/wPyxR6qxttCZK6irQI&#10;6kHUFtrjmJ0mqdnZsLsm6b93BcHbPN7nTOe9qUVLzleWFYyGCQji3OqKCwVfn8vnCQgfkDXWlknB&#10;P3mYzwYPU8y07XhP7SEUIoawz1BBGUKTSenzkgz6oW2II/drncEQoSukdtjFcFPLcZKk0mDFsaHE&#10;ht5Lyk+Hs1Gwfdml7WK9WfXf6/SYf+yPP3+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iVwMUAAADdAAAADwAAAAAAAAAA&#10;AAAAAAChAgAAZHJzL2Rvd25yZXYueG1sUEsFBgAAAAAEAAQA+QAAAJMDAAAAAA==&#10;"/>
                    <v:line id="Прямая соединительная линия 771" o:spid="_x0000_s1184" style="position:absolute;visibility:visible;mso-wrap-style:square" from="6507,0" to="653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Lt8UAAADdAAAADwAAAGRycy9kb3ducmV2LnhtbERPTWvCQBC9F/wPywje6qZaQo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oLt8UAAADdAAAADwAAAAAAAAAA&#10;AAAAAAChAgAAZHJzL2Rvd25yZXYueG1sUEsFBgAAAAAEAAQA+QAAAJMDAAAAAA==&#10;"/>
                    <v:line id="Прямая соединительная линия 772" o:spid="_x0000_s1185" style="position:absolute;visibility:visible;mso-wrap-style:square" from="13203,18" to="13229,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LMUAAADdAAAADwAAAGRycy9kb3ducmV2LnhtbERPS2vCQBC+C/6HZYTedGMt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auLMUAAADdAAAADwAAAAAAAAAA&#10;AAAAAAChAgAAZHJzL2Rvd25yZXYueG1sUEsFBgAAAAAEAAQA+QAAAJMDAAAAAA==&#10;"/>
                    <v:line id="Прямая соединительная линия 773" o:spid="_x0000_s1186" style="position:absolute;visibility:visible;mso-wrap-style:square" from="19900,56" to="19925,1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line id="Прямая соединительная линия 774" o:spid="_x0000_s1187" style="position:absolute;visibility:visible;mso-wrap-style:square" from="27318,18" to="27343,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Tw8UAAADdAAAADwAAAGRycy9kb3ducmV2LnhtbERPTWvCQBC9C/6HZYTedNNWQ0ldRVoK&#10;2oOoLbTHMTtNotnZsLsm6b93hUJv83ifM1/2phYtOV9ZVnA/SUAQ51ZXXCj4/HgbP4HwAVljbZkU&#10;/JKH5WI4mGOmbcd7ag+hEDGEfYYKyhCaTEqfl2TQT2xDHLkf6wyGCF0htcMuhptaPiRJKg1WHBtK&#10;bOilpPx8uBgF28dd2q427+v+a5Me89f98fvUOaXuRv3qGUSgPvyL/9xrHec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OTw8UAAADdAAAADwAAAAAAAAAA&#10;AAAAAAChAgAAZHJzL2Rvd25yZXYueG1sUEsFBgAAAAAEAAQA+QAAAJMDAAAAAA==&#10;"/>
                    <v:line id="Прямая соединительная линия 775" o:spid="_x0000_s1188" style="position:absolute;visibility:visible;mso-wrap-style:square" from="33958,75" to="33983,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NtMUAAADdAAAADwAAAGRycy9kb3ducmV2LnhtbERPS2vCQBC+F/oflhF6qxvbE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ENtMUAAADdAAAADwAAAAAAAAAA&#10;AAAAAAChAgAAZHJzL2Rvd25yZXYueG1sUEsFBgAAAAAEAAQA+QAAAJMDAAAAAA==&#10;"/>
                    <v:line id="Прямая соединительная линия 776" o:spid="_x0000_s1189" style="position:absolute;visibility:visible;mso-wrap-style:square" from="39668,0" to="3969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oL8UAAADdAAAADwAAAGRycy9kb3ducmV2LnhtbERPTWvCQBC9C/6HZYTedNNW0p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2oL8UAAADdAAAADwAAAAAAAAAA&#10;AAAAAAChAgAAZHJzL2Rvd25yZXYueG1sUEsFBgAAAAAEAAQA+QAAAJMDAAAAAA==&#10;"/>
                    <v:shape id="Прямая со стрелкой 777" o:spid="_x0000_s1190" type="#_x0000_t32" style="position:absolute;left:13203;top:569;width:6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J7sYAAADdAAAADwAAAGRycy9kb3ducmV2LnhtbESPQWvCQBCF74X+h2UK3upGqaVEV5FS&#10;URCVRnMfsmMSzM6G7Fajv75zKPQ2w3vz3jezRe8adaUu1J4NjIYJKOLC25pLA6fj6vUDVIjIFhvP&#10;ZOBOARbz56cZptbf+JuuWSyVhHBI0UAVY5tqHYqKHIahb4lFO/vOYZS1K7Xt8CbhrtHjJHnXDmuW&#10;hgpb+qyouGQ/zsBjt6bjDs+Pw1eW77eT9Wiyz3NjBi/9cgoqUh//zX/XGyv4yZvgyjcygp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Se7GAAAA3QAAAA8AAAAAAAAA&#10;AAAAAAAAoQIAAGRycy9kb3ducmV2LnhtbFBLBQYAAAAABAAEAPkAAACUAwAAAAA=&#10;">
                      <v:stroke startarrow="block" endarrow="block"/>
                    </v:shape>
                    <v:shape id="Прямая со стрелкой 778" o:spid="_x0000_s1191" type="#_x0000_t32" style="position:absolute;left:20033;top:607;width:715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sdcQAAADdAAAADwAAAGRycy9kb3ducmV2LnhtbERP22rCQBB9F/oPyxR8qxtFS5tmlSKK&#10;gmhpbN6H7ORCs7Mhu2r067sFwbc5nOski9404kydqy0rGI8iEMS51TWXCn6O65c3EM4ja2wsk4Ir&#10;OVjMnwYJxtpe+JvOqS9FCGEXo4LK+zaW0uUVGXQj2xIHrrCdQR9gV0rd4SWEm0ZOouhVGqw5NFTY&#10;0rKi/Dc9GQW3/YaOeyxuX6s0O+xmm/HskGVKDZ/7zw8Qnnr/EN/dWx3mR9N3+P8mnC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pex1xAAAAN0AAAAPAAAAAAAAAAAA&#10;AAAAAKECAABkcnMvZG93bnJldi54bWxQSwUGAAAAAAQABAD5AAAAkgMAAAAA&#10;">
                      <v:stroke startarrow="block" endarrow="block"/>
                    </v:shape>
                    <v:shape id="Прямая со стрелкой 779" o:spid="_x0000_s1192" type="#_x0000_t32" style="position:absolute;left:27337;top:626;width:6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bTNcYAAADdAAAADwAAAGRycy9kb3ducmV2LnhtbESPQWvCQBCF74X+h2UKvdWNQkpJXUWk&#10;xYJoMZr7kB2T0OxsyK4a/fWdg+BthvfmvW+m88G16kx9aDwbGI8SUMSltw1XBg7777cPUCEiW2w9&#10;k4ErBZjPnp+mmFl/4R2d81gpCeGQoYE6xi7TOpQ1OQwj3xGLdvS9wyhrX2nb40XCXasnSfKuHTYs&#10;DTV2tKyp/MtPzsBts6L9Bo+336+82K7T1TjdFoUxry/D4hNUpCE+zPfrHyv4SSr88o2Mo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G0zXGAAAA3QAAAA8AAAAAAAAA&#10;AAAAAAAAoQIAAGRycy9kb3ducmV2LnhtbFBLBQYAAAAABAAEAPkAAACUAwAAAAA=&#10;">
                      <v:stroke startarrow="block" endarrow="block"/>
                    </v:shape>
                    <v:shape id="Прямая со стрелкой 780" o:spid="_x0000_s1193" type="#_x0000_t32" style="position:absolute;left:33958;top:607;width:5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2rsMAAADdAAAADwAAAGRycy9kb3ducmV2LnhtbERPTWvCQBC9C/0PyxR6002EFEldRUSx&#10;ICqNzX3IjklodjZkV43++q4geJvH+5zpvDeNuFDnassK4lEEgriwuuZSwe9xPZyAcB5ZY2OZFNzI&#10;wXz2Nphiqu2Vf+iS+VKEEHYpKqi8b1MpXVGRQTeyLXHgTrYz6APsSqk7vIZw08hxFH1KgzWHhgpb&#10;WlZU/GVno+C+29Bxh6f7YZXl+22yiZN9niv18d4vvkB46v1L/HR/6zA/SmJ4fBNOk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Kdq7DAAAA3QAAAA8AAAAAAAAAAAAA&#10;AAAAoQIAAGRycy9kb3ducmV2LnhtbFBLBQYAAAAABAAEAPkAAACRAwAAAAA=&#10;">
                      <v:stroke startarrow="block" endarrow="block"/>
                    </v:shape>
                    <v:shape id="Прямая со стрелкой 781" o:spid="_x0000_s1194" type="#_x0000_t32" style="position:absolute;left:6450;top:588;width:6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o2cIAAADdAAAADwAAAGRycy9kb3ducmV2LnhtbERPTYvCMBC9C/sfwizsTVOFilSjyLLi&#10;gqhY7X1oxrbYTEoTtfrrzcKCt3m8z5ktOlOLG7WusqxgOIhAEOdWV1woOB1X/QkI55E11pZJwYMc&#10;LOYfvRkm2t75QLfUFyKEsEtQQel9k0jp8pIMuoFtiAN3tq1BH2BbSN3iPYSbWo6iaCwNVhwaSmzo&#10;u6T8kl6Ngud2Tcctnp/7nzTbbeL1MN5lmVJfn91yCsJT59/if/evDvOjeAR/34QT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jo2cIAAADdAAAADwAAAAAAAAAAAAAA&#10;AAChAgAAZHJzL2Rvd25yZXYueG1sUEsFBgAAAAAEAAQA+QAAAJADAAAAAA==&#10;">
                      <v:stroke startarrow="block" endarrow="block"/>
                    </v:shape>
                    <v:shape id="Прямая со стрелкой 782" o:spid="_x0000_s1195" type="#_x0000_t32" style="position:absolute;top:550;width:6546;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NQsQAAADdAAAADwAAAGRycy9kb3ducmV2LnhtbERP22rCQBB9F/oPyxT61mxsiUjqRkpp&#10;sSAqRvM+ZCcXmp0N2a2mfr0rFHybw7nOYjmaTpxocK1lBdMoBkFcWt1yreB4+Hqeg3AeWWNnmRT8&#10;kYNl9jBZYKrtmfd0yn0tQgi7FBU03veplK5syKCLbE8cuMoOBn2AQy31gOcQbjr5EsczabDl0NBg&#10;Tx8NlT/5r1Fw2azosMHqsvvMi+06WU2TbVEo9fQ4vr+B8DT6u/jf/a3D/Dh5hds34QS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lE1CxAAAAN0AAAAPAAAAAAAAAAAA&#10;AAAAAKECAABkcnMvZG93bnJldi54bWxQSwUGAAAAAAQABAD5AAAAkgMAAAAA&#10;">
                      <v:stroke startarrow="block" endarrow="block"/>
                    </v:shape>
                  </v:group>
                  <v:shape id="Text Box 266" o:spid="_x0000_s1196" type="#_x0000_t202" style="position:absolute;left:3082;top:12569;width:380;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d8QA&#10;AADdAAAADwAAAGRycy9kb3ducmV2LnhtbERPTWvCQBC9F/oflin0IrqxtKFEV5HQQqEomNach+yY&#10;hGRnQ3Zj4r/vCkJv83ifs95OphUX6l1tWcFyEYEgLqyuuVTw+/M5fwfhPLLG1jIpuJKD7ebxYY2J&#10;tiMf6ZL5UoQQdgkqqLzvEildUZFBt7AdceDOtjfoA+xLqXscQ7hp5UsUxdJgzaGhwo7SioomG4yC&#10;YrYfU3mYfU/Ha1w3Q5Of7Eeu1PPTtFuB8DT5f/Hd/aXD/OjtFW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qXfEAAAA3QAAAA8AAAAAAAAAAAAAAAAAmAIAAGRycy9k&#10;b3ducmV2LnhtbFBLBQYAAAAABAAEAPUAAACJAwAAAAA=&#10;" strokecolor="white">
                    <v:textbox inset="0,0,0,0">
                      <w:txbxContent>
                        <w:p w:rsidR="00AB1B8C" w:rsidRPr="00052BB0" w:rsidRDefault="00AB1B8C" w:rsidP="00DB2C87">
                          <w:pPr>
                            <w:rPr>
                              <w:lang w:val="en-US"/>
                            </w:rPr>
                          </w:pPr>
                          <w:r>
                            <w:rPr>
                              <w:lang w:val="en-US"/>
                            </w:rPr>
                            <w:t>d</w:t>
                          </w:r>
                        </w:p>
                      </w:txbxContent>
                    </v:textbox>
                  </v:shape>
                  <v:shape id="Text Box 267" o:spid="_x0000_s1197" type="#_x0000_t202" style="position:absolute;left:3951;top:12482;width:3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d9MEA&#10;AADdAAAADwAAAGRycy9kb3ducmV2LnhtbERPS4vCMBC+C/6HMIIXWZMtKEvXKCIrevVx8TY0Y1u2&#10;mbRNtNVfb4SFvc3H95zFqreVuFPrS8caPqcKBHHmTMm5hvNp+/EFwgdkg5Vj0vAgD6vlcLDA1LiO&#10;D3Q/hlzEEPYpaihCqFMpfVaQRT91NXHkrq61GCJsc2la7GK4rWSi1FxaLDk2FFjTpqDs93izGlz3&#10;87COGpVMLk+726ybwzVptB6P+vU3iEB9+Bf/ufcmzlezGby/iS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nfTBAAAA3QAAAA8AAAAAAAAAAAAAAAAAmAIAAGRycy9kb3du&#10;cmV2LnhtbFBLBQYAAAAABAAEAPUAAACGAwAAAAA=&#10;" strokecolor="white">
                    <v:textbox>
                      <w:txbxContent>
                        <w:p w:rsidR="00AB1B8C" w:rsidRPr="00052BB0" w:rsidRDefault="00AB1B8C" w:rsidP="00DB2C87">
                          <w:pPr>
                            <w:rPr>
                              <w:lang w:val="en-US"/>
                            </w:rPr>
                          </w:pPr>
                          <w:r>
                            <w:rPr>
                              <w:lang w:val="en-US"/>
                            </w:rPr>
                            <w:t>d</w:t>
                          </w:r>
                        </w:p>
                      </w:txbxContent>
                    </v:textbox>
                  </v:shape>
                  <v:shape id="Text Box 268" o:spid="_x0000_s1198" type="#_x0000_t202" style="position:absolute;left:7254;top:12480;width:3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Dg8MA&#10;AADdAAAADwAAAGRycy9kb3ducmV2LnhtbERPyWrDMBC9B/IPYgK9hFqqIaY4UUIILe01bi+9DdZ4&#10;IdbIttTY6ddHhUJv83jr7A6z7cSVRt861vCUKBDEpTMt1xo+P14fn0H4gGywc0wabuThsF8udpgb&#10;N/GZrkWoRQxhn6OGJoQ+l9KXDVn0ieuJI1e50WKIcKylGXGK4baTqVKZtNhybGiwp1ND5aX4thrc&#10;9HKzjgaVrr9+7NvpOJyrdND6YTUftyACzeFf/Od+N3G+2mTw+00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Dg8MAAADdAAAADwAAAAAAAAAAAAAAAACYAgAAZHJzL2Rv&#10;d25yZXYueG1sUEsFBgAAAAAEAAQA9QAAAIgDAAAAAA==&#10;" strokecolor="white">
                    <v:textbox>
                      <w:txbxContent>
                        <w:p w:rsidR="00AB1B8C" w:rsidRPr="00052BB0" w:rsidRDefault="00AB1B8C" w:rsidP="00DB2C87">
                          <w:pPr>
                            <w:rPr>
                              <w:lang w:val="en-US"/>
                            </w:rPr>
                          </w:pPr>
                          <w:r>
                            <w:rPr>
                              <w:lang w:val="en-US"/>
                            </w:rPr>
                            <w:t>d</w:t>
                          </w:r>
                        </w:p>
                      </w:txbxContent>
                    </v:textbox>
                  </v:shape>
                  <v:shape id="Text Box 269" o:spid="_x0000_s1199" type="#_x0000_t202" style="position:absolute;left:8253;top:12482;width:3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GMIA&#10;AADdAAAADwAAAGRycy9kb3ducmV2LnhtbERPS2sCMRC+F/ofwhR6KTXpgrasRhFR6tXHpbdhM/vA&#10;zWR3k7qrv94Igrf5+J4zWwy2FmfqfOVYw9dIgSDOnKm40HA8bD5/QPiAbLB2TBou5GExf32ZYWpc&#10;zzs670MhYgj7FDWUITSplD4ryaIfuYY4crnrLIYIu0KaDvsYbmuZKDWRFiuODSU2tCopO+3/rQbX&#10;ry/WUauSj7+r/V0t212etFq/vw3LKYhAQ3iKH+6tifPV+Bvu38QT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6YYwgAAAN0AAAAPAAAAAAAAAAAAAAAAAJgCAABkcnMvZG93&#10;bnJldi54bWxQSwUGAAAAAAQABAD1AAAAhwMAAAAA&#10;" strokecolor="white">
                    <v:textbox>
                      <w:txbxContent>
                        <w:p w:rsidR="00AB1B8C" w:rsidRPr="00052BB0" w:rsidRDefault="00AB1B8C" w:rsidP="00DB2C87">
                          <w:pPr>
                            <w:rPr>
                              <w:lang w:val="en-US"/>
                            </w:rPr>
                          </w:pPr>
                          <w:r>
                            <w:rPr>
                              <w:lang w:val="en-US"/>
                            </w:rPr>
                            <w:t>d</w:t>
                          </w:r>
                        </w:p>
                      </w:txbxContent>
                    </v:textbox>
                  </v:shape>
                  <v:shape id="Text Box 270" o:spid="_x0000_s1200" type="#_x0000_t202" style="position:absolute;left:5116;top:12481;width:3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yasUA&#10;AADdAAAADwAAAGRycy9kb3ducmV2LnhtbESPQWvDMAyF74X+B6PCLmWxF+gYWd1SysZ2bddLbyJW&#10;k7BYTmKvSffrq8NgN4n39N6n9XbyrbrSEJvAFp4yA4q4DK7hysLp6/3xBVRMyA7bwGThRhG2m/ls&#10;jYULIx/oekyVkhCOBVqoU+oKrWNZk8eYhY5YtEsYPCZZh0q7AUcJ963OjXnWHhuWhho72tdUfh9/&#10;vIUwvt18oN7ky/Ov/9jv+sMl7619WEy7V1CJpvRv/rv+dIJvVoIr38gI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JqxQAAAN0AAAAPAAAAAAAAAAAAAAAAAJgCAABkcnMv&#10;ZG93bnJldi54bWxQSwUGAAAAAAQABAD1AAAAigMAAAAA&#10;" strokecolor="white">
                    <v:textbox>
                      <w:txbxContent>
                        <w:p w:rsidR="00AB1B8C" w:rsidRPr="00052BB0" w:rsidRDefault="00AB1B8C" w:rsidP="00DB2C87">
                          <w:pPr>
                            <w:rPr>
                              <w:lang w:val="en-US"/>
                            </w:rPr>
                          </w:pPr>
                          <w:r>
                            <w:rPr>
                              <w:lang w:val="en-US"/>
                            </w:rPr>
                            <w:t>d</w:t>
                          </w:r>
                        </w:p>
                      </w:txbxContent>
                    </v:textbox>
                  </v:shape>
                  <v:shape id="Text Box 271" o:spid="_x0000_s1201" type="#_x0000_t202" style="position:absolute;left:6181;top:12480;width:38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X8cIA&#10;AADdAAAADwAAAGRycy9kb3ducmV2LnhtbERPS2sCMRC+F/ofwhR6KTXpgtKuRhFR6tXHpbdhM/vA&#10;zWR3k7qrv94Igrf5+J4zWwy2FmfqfOVYw9dIgSDOnKm40HA8bD6/QfiAbLB2TBou5GExf32ZYWpc&#10;zzs670MhYgj7FDWUITSplD4ryaIfuYY4crnrLIYIu0KaDvsYbmuZKDWRFiuODSU2tCopO+3/rQbX&#10;ry/WUauSj7+r/V0t212etFq/vw3LKYhAQ3iKH+6tifPV+Afu38QT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JfxwgAAAN0AAAAPAAAAAAAAAAAAAAAAAJgCAABkcnMvZG93&#10;bnJldi54bWxQSwUGAAAAAAQABAD1AAAAhwMAAAAA&#10;" strokecolor="white">
                    <v:textbox>
                      <w:txbxContent>
                        <w:p w:rsidR="00AB1B8C" w:rsidRPr="00052BB0" w:rsidRDefault="00AB1B8C" w:rsidP="00DB2C87">
                          <w:pPr>
                            <w:rPr>
                              <w:lang w:val="en-US"/>
                            </w:rPr>
                          </w:pPr>
                          <w:r>
                            <w:rPr>
                              <w:lang w:val="en-US"/>
                            </w:rPr>
                            <w:t>d</w:t>
                          </w:r>
                        </w:p>
                      </w:txbxContent>
                    </v:textbox>
                  </v:shape>
                  <v:group id="Group 272" o:spid="_x0000_s1202" style="position:absolute;left:2487;top:12181;width:270;height:225" coordsize="171720,14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Равнобедренный треугольник 408" o:spid="_x0000_s1203" type="#_x0000_t5" style="position:absolute;left:14400;top:32400;width:146050;height:90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y+MQA&#10;AADdAAAADwAAAGRycy9kb3ducmV2LnhtbERPS4vCMBC+L/gfwgje1rS70JVqFFEKHtzD+jh4G5qx&#10;LTaT0ESt/nqzsLC3+fieM1v0phU36nxjWUE6TkAQl1Y3XCk47Iv3CQgfkDW2lknBgzws5oO3Geba&#10;3vmHbrtQiRjCPkcFdQgul9KXNRn0Y+uII3e2ncEQYVdJ3eE9hptWfiRJJg02HBtqdLSqqbzsrkaB&#10;W2XP4vq9eX5+rZ3n4nSkdHtUajTsl1MQgfrwL/5zb3Scn2Qp/H4TT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U8vjEAAAA3QAAAA8AAAAAAAAAAAAAAAAAmAIAAGRycy9k&#10;b3ducmV2LnhtbFBLBQYAAAAABAAEAPUAAACJAwAAAAA=&#10;" strokeweight=".5pt"/>
                    <v:shape id="Блок-схема: узел 409" o:spid="_x0000_s1204" type="#_x0000_t120" style="position:absolute;left:64800;width:45720;height:5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4u9cMA&#10;AADdAAAADwAAAGRycy9kb3ducmV2LnhtbERPTYvCMBC9L/gfwgje1lRhZammRdx1EQ/CVsHr0Ixt&#10;tZmUJmr11xtB8DaP9zmztDO1uFDrKssKRsMIBHFudcWFgt12+fkNwnlkjbVlUnAjB2nS+5hhrO2V&#10;/+mS+UKEEHYxKii9b2IpXV6SQTe0DXHgDrY16ANsC6lbvIZwU8txFE2kwYpDQ4kNLUrKT9nZKLDH&#10;+95kdWZ+539fvN4eflab9V2pQb+bT0F46vxb/HKvdJgfTcbw/Cac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4u9cMAAADdAAAADwAAAAAAAAAAAAAAAACYAgAAZHJzL2Rv&#10;d25yZXYueG1sUEsFBgAAAAAEAAQA9QAAAIgDAAAAAA==&#10;" strokeweight=".5pt"/>
                    <v:shape id="Блок-схема: узел 410" o:spid="_x0000_s1205" type="#_x0000_t120" style="position:absolute;left:126000;top:86400;width:45720;height:5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LbsMA&#10;AADdAAAADwAAAGRycy9kb3ducmV2LnhtbERPTYvCMBC9C/6HMMLe1tRdFKlGEV1FPCzYCl6HZmyr&#10;zaQ0Uau/3iwseJvH+5zpvDWVuFHjSssKBv0IBHFmdcm5gkO6/hyDcB5ZY2WZFDzIwXzW7Uwx1vbO&#10;e7olPhchhF2MCgrv61hKlxVk0PVtTRy4k20M+gCbXOoG7yHcVPIrikbSYMmhocCalgVll+RqFNjz&#10;82iSKjE/i82Qd+lptf3dPZX66LWLCQhPrX+L/91bHeZHo2/4+y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KLbsMAAADdAAAADwAAAAAAAAAAAAAAAACYAgAAZHJzL2Rv&#10;d25yZXYueG1sUEsFBgAAAAAEAAQA9QAAAIgDAAAAAA==&#10;" strokeweight=".5pt"/>
                    <v:shape id="Блок-схема: узел 411" o:spid="_x0000_s1206" type="#_x0000_t120" style="position:absolute;top:90000;width:45720;height:5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TGsMA&#10;AADdAAAADwAAAGRycy9kb3ducmV2LnhtbERPTYvCMBC9C/6HMMLe1tRlFalGEV1FPCzYCl6HZmyr&#10;zaQ0Uau/3iwseJvH+5zpvDWVuFHjSssKBv0IBHFmdcm5gkO6/hyDcB5ZY2WZFDzIwXzW7Uwx1vbO&#10;e7olPhchhF2MCgrv61hKlxVk0PVtTRy4k20M+gCbXOoG7yHcVPIrikbSYMmhocCalgVll+RqFNjz&#10;82iSKjE/i82Qd+lptf3dPZX66LWLCQhPrX+L/91bHeZHo2/4+y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sTGsMAAADdAAAADwAAAAAAAAAAAAAAAACYAgAAZHJzL2Rv&#10;d25yZXYueG1sUEsFBgAAAAAEAAQA9QAAAIgDAAAAAA==&#10;" strokeweight=".5pt"/>
                  </v:group>
                  <v:group id="Группа 435" o:spid="_x0000_s1207" style="position:absolute;left:8858;top:12189;width:72;height:253" coordsize="45720,16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line id="Line 278" o:spid="_x0000_s1208" style="position:absolute;visibility:visible;mso-wrap-style:square" from="22034,33051" to="22034,12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RR1MUAAADdAAAADwAAAGRycy9kb3ducmV2LnhtbERP32vCMBB+H/g/hBP2NtNtEEY1ikwE&#10;3cOYbqCPZ3O21eZSkqzt/vtlMPDtPr6fN1sMthEd+VA71vA4yUAQF87UXGr4+lw/vIAIEdlg45g0&#10;/FCAxXx0N8PcuJ531O1jKVIIhxw1VDG2uZShqMhimLiWOHFn5y3GBH0pjcc+hdtGPmWZkhZrTg0V&#10;tvRaUXHdf1sN788fqltu3zbDYatOxWp3Ol56r/X9eFhOQUQa4k38796YND9TCv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RR1MUAAADdAAAADwAAAAAAAAAA&#10;AAAAAAChAgAAZHJzL2Rvd25yZXYueG1sUEsFBgAAAAAEAAQA+QAAAJMDAAAAAA==&#10;"/>
                    <v:shape id="Блок-схема: узел 437" o:spid="_x0000_s1209" type="#_x0000_t120" style="position:absolute;width:45720;height:5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NbcQA&#10;AADdAAAADwAAAGRycy9kb3ducmV2LnhtbERPTWvCQBC9C/0PyxR6000L1RJdJWhbJAehSaHXITsm&#10;sdnZkN2aNL/eFQRv83ifs9oMphFn6lxtWcHzLAJBXFhdc6ngO/+YvoFwHlljY5kU/JODzfphssJY&#10;256/6Jz5UoQQdjEqqLxvYyldUZFBN7MtceCOtjPoA+xKqTvsQ7hp5EsUzaXBmkNDhS1tKyp+sz+j&#10;wJ7GH5M1mXlPPl85zY+7/SEdlXp6HJIlCE+Dv4tv7r0O86P5Aq7fhB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5jW3EAAAA3QAAAA8AAAAAAAAAAAAAAAAAmAIAAGRycy9k&#10;b3ducmV2LnhtbFBLBQYAAAAABAAEAPUAAACJAwAAAAA=&#10;" strokeweight=".5pt"/>
                    <v:shape id="Блок-схема: узел 438" o:spid="_x0000_s1210" type="#_x0000_t120" style="position:absolute;top:107414;width:45720;height:5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ZH8YA&#10;AADdAAAADwAAAGRycy9kb3ducmV2LnhtbESPT2vCQBDF7wW/wzKCt7qxoJTUjUitIh6ExkKvQ3by&#10;p83Ohuyq0U/vHAq9zfDevPeb5WpwrbpQHxrPBmbTBBRx4W3DlYGv0/b5FVSIyBZbz2TgRgFW2ehp&#10;ian1V/6kSx4rJSEcUjRQx9ilWoeiJodh6jti0UrfO4yy9pW2PV4l3LX6JUkW2mHD0lBjR+81Fb/5&#10;2RnwP/dvl7e5+1jv5nw4lZv98XA3ZjIe1m+gIg3x3/x3vbeCnywEV76REX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YZH8YAAADdAAAADwAAAAAAAAAAAAAAAACYAgAAZHJz&#10;L2Rvd25yZXYueG1sUEsFBgAAAAAEAAQA9QAAAIsDAAAAAA==&#10;" strokeweight=".5pt"/>
                  </v:group>
                </v:group>
                <w10:anchorlock/>
              </v:group>
            </w:pict>
          </mc:Fallback>
        </mc:AlternateContent>
      </w:r>
    </w:p>
    <w:p w:rsidR="00DB2C87" w:rsidRPr="000E29C7" w:rsidRDefault="00DB2C87" w:rsidP="00DB2C87">
      <w:pPr>
        <w:ind w:firstLine="567"/>
        <w:jc w:val="both"/>
      </w:pPr>
      <w:r w:rsidRPr="000E29C7">
        <w:t>Для выбранной в соответствии с шифром расчётной схемы  шпренгельной фермы  требуется:</w:t>
      </w:r>
    </w:p>
    <w:p w:rsidR="00DB2C87" w:rsidRPr="000E29C7" w:rsidRDefault="00DB2C87" w:rsidP="00DB2C87">
      <w:pPr>
        <w:ind w:left="567"/>
        <w:jc w:val="both"/>
      </w:pPr>
      <w:r>
        <w:t xml:space="preserve">- </w:t>
      </w:r>
      <w:r w:rsidRPr="000E29C7">
        <w:t>провести кинематический анализ и построить расчётные схемы основной фермы и шпренгеля, находящегося в заданной панели;</w:t>
      </w:r>
    </w:p>
    <w:p w:rsidR="00DB2C87" w:rsidRPr="000E29C7" w:rsidRDefault="00DB2C87" w:rsidP="00DB2C87">
      <w:pPr>
        <w:ind w:left="567"/>
        <w:jc w:val="both"/>
      </w:pPr>
      <w:r>
        <w:t xml:space="preserve">- </w:t>
      </w:r>
      <w:r w:rsidRPr="000E29C7">
        <w:t xml:space="preserve">определить категории стержней, составляющих заданную панель (включая правую и левую стойки), и указать их на схеме панели; </w:t>
      </w:r>
    </w:p>
    <w:p w:rsidR="00DB2C87" w:rsidRPr="000E29C7" w:rsidRDefault="00DB2C87" w:rsidP="00DB2C87">
      <w:pPr>
        <w:ind w:left="567"/>
        <w:jc w:val="both"/>
      </w:pPr>
      <w:r>
        <w:t xml:space="preserve">- </w:t>
      </w:r>
      <w:r w:rsidRPr="000E29C7">
        <w:t xml:space="preserve">определить значения усилий в стержнях заданной панели, возникающих под действием сосредоточенных сил </w:t>
      </w:r>
      <w:r w:rsidRPr="000E29C7">
        <w:rPr>
          <w:bCs/>
          <w:iCs/>
        </w:rPr>
        <w:t xml:space="preserve">F, </w:t>
      </w:r>
      <w:r w:rsidRPr="000E29C7">
        <w:t xml:space="preserve">приложенных в каждом узле грузового пояса; </w:t>
      </w:r>
    </w:p>
    <w:p w:rsidR="00DB2C87" w:rsidRPr="000E29C7" w:rsidRDefault="00DB2C87" w:rsidP="00DB2C87">
      <w:pPr>
        <w:ind w:left="567"/>
        <w:jc w:val="both"/>
      </w:pPr>
      <w:r>
        <w:t xml:space="preserve">- </w:t>
      </w:r>
      <w:r w:rsidRPr="000E29C7">
        <w:t xml:space="preserve">построить линии влияния усилий в стержнях заданной панели; </w:t>
      </w:r>
    </w:p>
    <w:p w:rsidR="00DB2C87" w:rsidRDefault="00DB2C87" w:rsidP="00DB2C87">
      <w:pPr>
        <w:ind w:left="567"/>
        <w:jc w:val="both"/>
      </w:pPr>
      <w:r>
        <w:t xml:space="preserve">- </w:t>
      </w:r>
      <w:r w:rsidRPr="000E29C7">
        <w:t>по линиям влияния определить значения усилий от заданной нагрузки и сравнить их со значениями, полученными в п. 2 задания</w:t>
      </w:r>
    </w:p>
    <w:p w:rsidR="00DB2C87" w:rsidRPr="000E29C7" w:rsidRDefault="00DB2C87" w:rsidP="00DB2C87">
      <w:pPr>
        <w:ind w:left="567"/>
        <w:jc w:val="both"/>
      </w:pPr>
    </w:p>
    <w:p w:rsidR="00DB2C87" w:rsidRPr="0023324D" w:rsidRDefault="00DB2C87" w:rsidP="00DB2C87">
      <w:pPr>
        <w:rPr>
          <w:color w:val="FF0000"/>
        </w:rPr>
      </w:pPr>
      <w:r w:rsidRPr="0023324D">
        <w:t xml:space="preserve">Задача №3. </w:t>
      </w:r>
      <w:r w:rsidRPr="0023324D">
        <w:rPr>
          <w:i/>
        </w:rPr>
        <w:t>Расчёт статически определимых рам.</w:t>
      </w:r>
    </w:p>
    <w:p w:rsidR="00DB2C87" w:rsidRPr="0023324D" w:rsidRDefault="00447F24" w:rsidP="00DB2C87">
      <w:pPr>
        <w:jc w:val="both"/>
      </w:pPr>
      <w:r>
        <w:rPr>
          <w:noProof/>
        </w:rPr>
        <mc:AlternateContent>
          <mc:Choice Requires="wpg">
            <w:drawing>
              <wp:anchor distT="0" distB="0" distL="114300" distR="114300" simplePos="0" relativeHeight="251661312" behindDoc="0" locked="0" layoutInCell="1" allowOverlap="1">
                <wp:simplePos x="0" y="0"/>
                <wp:positionH relativeFrom="column">
                  <wp:posOffset>295275</wp:posOffset>
                </wp:positionH>
                <wp:positionV relativeFrom="paragraph">
                  <wp:posOffset>6350</wp:posOffset>
                </wp:positionV>
                <wp:extent cx="3189605" cy="1921510"/>
                <wp:effectExtent l="5715" t="11430" r="5080" b="10160"/>
                <wp:wrapNone/>
                <wp:docPr id="898"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9605" cy="1921510"/>
                          <a:chOff x="1459" y="11998"/>
                          <a:chExt cx="5023" cy="2715"/>
                        </a:xfrm>
                      </wpg:grpSpPr>
                      <wps:wsp>
                        <wps:cNvPr id="899" name="Text Box 366"/>
                        <wps:cNvSpPr txBox="1">
                          <a:spLocks noChangeArrowheads="1"/>
                        </wps:cNvSpPr>
                        <wps:spPr bwMode="auto">
                          <a:xfrm>
                            <a:off x="1745" y="12818"/>
                            <a:ext cx="584" cy="456"/>
                          </a:xfrm>
                          <a:prstGeom prst="rect">
                            <a:avLst/>
                          </a:prstGeom>
                          <a:solidFill>
                            <a:srgbClr val="FFFFFF"/>
                          </a:solidFill>
                          <a:ln w="9525">
                            <a:solidFill>
                              <a:srgbClr val="FFFFFF"/>
                            </a:solidFill>
                            <a:miter lim="800000"/>
                            <a:headEnd/>
                            <a:tailEnd/>
                          </a:ln>
                        </wps:spPr>
                        <wps:txbx>
                          <w:txbxContent>
                            <w:p w:rsidR="00AB1B8C" w:rsidRPr="00924899" w:rsidRDefault="00AB1B8C" w:rsidP="00DB2C87">
                              <w:pPr>
                                <w:rPr>
                                  <w:i/>
                                  <w:vertAlign w:val="subscript"/>
                                </w:rPr>
                              </w:pPr>
                              <w:r>
                                <w:rPr>
                                  <w:i/>
                                  <w:lang w:val="en-US"/>
                                </w:rPr>
                                <w:t>F</w:t>
                              </w:r>
                              <w:r>
                                <w:rPr>
                                  <w:i/>
                                  <w:vertAlign w:val="subscript"/>
                                  <w:lang w:val="en-US"/>
                                </w:rPr>
                                <w:t>2</w:t>
                              </w:r>
                            </w:p>
                          </w:txbxContent>
                        </wps:txbx>
                        <wps:bodyPr rot="0" vert="horz" wrap="square" lIns="91440" tIns="45720" rIns="91440" bIns="45720" anchor="t" anchorCtr="0" upright="1">
                          <a:noAutofit/>
                        </wps:bodyPr>
                      </wps:wsp>
                      <wps:wsp>
                        <wps:cNvPr id="900" name="Text Box 367"/>
                        <wps:cNvSpPr txBox="1">
                          <a:spLocks noChangeArrowheads="1"/>
                        </wps:cNvSpPr>
                        <wps:spPr bwMode="auto">
                          <a:xfrm>
                            <a:off x="3597" y="13549"/>
                            <a:ext cx="585" cy="525"/>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q</w:t>
                              </w:r>
                              <w:r>
                                <w:rPr>
                                  <w:i/>
                                  <w:vertAlign w:val="subscript"/>
                                  <w:lang w:val="en-US"/>
                                </w:rPr>
                                <w:t>1</w:t>
                              </w:r>
                            </w:p>
                          </w:txbxContent>
                        </wps:txbx>
                        <wps:bodyPr rot="0" vert="horz" wrap="square" lIns="91440" tIns="45720" rIns="91440" bIns="45720" anchor="t" anchorCtr="0" upright="1">
                          <a:noAutofit/>
                        </wps:bodyPr>
                      </wps:wsp>
                      <wps:wsp>
                        <wps:cNvPr id="901" name="Text Box 368"/>
                        <wps:cNvSpPr txBox="1">
                          <a:spLocks noChangeArrowheads="1"/>
                        </wps:cNvSpPr>
                        <wps:spPr bwMode="auto">
                          <a:xfrm>
                            <a:off x="4678" y="12578"/>
                            <a:ext cx="585" cy="577"/>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q</w:t>
                              </w:r>
                              <w:r>
                                <w:rPr>
                                  <w:i/>
                                  <w:vertAlign w:val="subscript"/>
                                  <w:lang w:val="en-US"/>
                                </w:rPr>
                                <w:t>2</w:t>
                              </w:r>
                            </w:p>
                          </w:txbxContent>
                        </wps:txbx>
                        <wps:bodyPr rot="0" vert="horz" wrap="square" lIns="91440" tIns="45720" rIns="91440" bIns="45720" anchor="t" anchorCtr="0" upright="1">
                          <a:noAutofit/>
                        </wps:bodyPr>
                      </wps:wsp>
                      <wps:wsp>
                        <wps:cNvPr id="902" name="Text Box 369"/>
                        <wps:cNvSpPr txBox="1">
                          <a:spLocks noChangeArrowheads="1"/>
                        </wps:cNvSpPr>
                        <wps:spPr bwMode="auto">
                          <a:xfrm>
                            <a:off x="3597" y="14240"/>
                            <a:ext cx="584" cy="456"/>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903" name="Text Box 370"/>
                        <wps:cNvSpPr txBox="1">
                          <a:spLocks noChangeArrowheads="1"/>
                        </wps:cNvSpPr>
                        <wps:spPr bwMode="auto">
                          <a:xfrm>
                            <a:off x="2524" y="14245"/>
                            <a:ext cx="584" cy="368"/>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10800" rIns="91440" bIns="10800" anchor="ctr" anchorCtr="0" upright="1">
                          <a:noAutofit/>
                        </wps:bodyPr>
                      </wps:wsp>
                      <wps:wsp>
                        <wps:cNvPr id="904" name="Text Box 371"/>
                        <wps:cNvSpPr txBox="1">
                          <a:spLocks noChangeArrowheads="1"/>
                        </wps:cNvSpPr>
                        <wps:spPr bwMode="auto">
                          <a:xfrm>
                            <a:off x="4595" y="14240"/>
                            <a:ext cx="583" cy="388"/>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10800" rIns="91440" bIns="10800" anchor="ctr" anchorCtr="0" upright="1">
                          <a:noAutofit/>
                        </wps:bodyPr>
                      </wps:wsp>
                      <wps:wsp>
                        <wps:cNvPr id="905" name="Text Box 372"/>
                        <wps:cNvSpPr txBox="1">
                          <a:spLocks noChangeArrowheads="1"/>
                        </wps:cNvSpPr>
                        <wps:spPr bwMode="auto">
                          <a:xfrm>
                            <a:off x="4818" y="13718"/>
                            <a:ext cx="585" cy="388"/>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m</w:t>
                              </w:r>
                              <w:r>
                                <w:rPr>
                                  <w:i/>
                                  <w:vertAlign w:val="subscript"/>
                                  <w:lang w:val="en-US"/>
                                </w:rPr>
                                <w:t>1</w:t>
                              </w:r>
                            </w:p>
                          </w:txbxContent>
                        </wps:txbx>
                        <wps:bodyPr rot="0" vert="horz" wrap="square" lIns="91440" tIns="45720" rIns="91440" bIns="45720" anchor="t" anchorCtr="0" upright="1">
                          <a:noAutofit/>
                        </wps:bodyPr>
                      </wps:wsp>
                      <wps:wsp>
                        <wps:cNvPr id="906" name="Text Box 373"/>
                        <wps:cNvSpPr txBox="1">
                          <a:spLocks noChangeArrowheads="1"/>
                        </wps:cNvSpPr>
                        <wps:spPr bwMode="auto">
                          <a:xfrm>
                            <a:off x="5898" y="13416"/>
                            <a:ext cx="584" cy="406"/>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b</w:t>
                              </w:r>
                            </w:p>
                          </w:txbxContent>
                        </wps:txbx>
                        <wps:bodyPr rot="0" vert="horz" wrap="square" lIns="91440" tIns="45720" rIns="91440" bIns="45720" anchor="t" anchorCtr="0" upright="1">
                          <a:noAutofit/>
                        </wps:bodyPr>
                      </wps:wsp>
                      <wps:wsp>
                        <wps:cNvPr id="907" name="Text Box 374"/>
                        <wps:cNvSpPr txBox="1">
                          <a:spLocks noChangeArrowheads="1"/>
                        </wps:cNvSpPr>
                        <wps:spPr bwMode="auto">
                          <a:xfrm>
                            <a:off x="5898" y="12668"/>
                            <a:ext cx="584" cy="439"/>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b</w:t>
                              </w:r>
                            </w:p>
                          </w:txbxContent>
                        </wps:txbx>
                        <wps:bodyPr rot="0" vert="horz" wrap="square" lIns="91440" tIns="45720" rIns="91440" bIns="45720" anchor="t" anchorCtr="0" upright="1">
                          <a:noAutofit/>
                        </wps:bodyPr>
                      </wps:wsp>
                      <wps:wsp>
                        <wps:cNvPr id="908" name="AutoShape 375"/>
                        <wps:cNvCnPr>
                          <a:cxnSpLocks noChangeShapeType="1"/>
                        </wps:cNvCnPr>
                        <wps:spPr bwMode="auto">
                          <a:xfrm>
                            <a:off x="1806" y="13313"/>
                            <a:ext cx="459"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 name="AutoShape 376"/>
                        <wps:cNvCnPr>
                          <a:cxnSpLocks noChangeShapeType="1"/>
                        </wps:cNvCnPr>
                        <wps:spPr bwMode="auto">
                          <a:xfrm>
                            <a:off x="2237" y="12499"/>
                            <a:ext cx="1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0" name="AutoShape 377"/>
                        <wps:cNvCnPr>
                          <a:cxnSpLocks noChangeShapeType="1"/>
                        </wps:cNvCnPr>
                        <wps:spPr bwMode="auto">
                          <a:xfrm>
                            <a:off x="3316" y="12499"/>
                            <a:ext cx="1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1" name="AutoShape 378"/>
                        <wps:cNvCnPr>
                          <a:cxnSpLocks noChangeShapeType="1"/>
                        </wps:cNvCnPr>
                        <wps:spPr bwMode="auto">
                          <a:xfrm>
                            <a:off x="4395" y="12499"/>
                            <a:ext cx="107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379"/>
                        <wps:cNvCnPr>
                          <a:cxnSpLocks noChangeShapeType="1"/>
                        </wps:cNvCnPr>
                        <wps:spPr bwMode="auto">
                          <a:xfrm>
                            <a:off x="5473" y="12499"/>
                            <a:ext cx="0" cy="7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3" name="AutoShape 380"/>
                        <wps:cNvCnPr>
                          <a:cxnSpLocks noChangeShapeType="1"/>
                        </wps:cNvCnPr>
                        <wps:spPr bwMode="auto">
                          <a:xfrm>
                            <a:off x="5473" y="13297"/>
                            <a:ext cx="0" cy="79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4" name="AutoShape 381"/>
                        <wps:cNvCnPr>
                          <a:cxnSpLocks noChangeShapeType="1"/>
                        </wps:cNvCnPr>
                        <wps:spPr bwMode="auto">
                          <a:xfrm>
                            <a:off x="2237" y="12499"/>
                            <a:ext cx="0" cy="7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382"/>
                        <wps:cNvCnPr>
                          <a:cxnSpLocks noChangeShapeType="1"/>
                        </wps:cNvCnPr>
                        <wps:spPr bwMode="auto">
                          <a:xfrm>
                            <a:off x="2237" y="13297"/>
                            <a:ext cx="0" cy="79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6" name="AutoShape 383"/>
                        <wps:cNvCnPr>
                          <a:cxnSpLocks noChangeShapeType="1"/>
                        </wps:cNvCnPr>
                        <wps:spPr bwMode="auto">
                          <a:xfrm>
                            <a:off x="2226" y="13300"/>
                            <a:ext cx="1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7" name="AutoShape 384"/>
                        <wps:cNvCnPr>
                          <a:cxnSpLocks noChangeShapeType="1"/>
                        </wps:cNvCnPr>
                        <wps:spPr bwMode="auto">
                          <a:xfrm>
                            <a:off x="3306" y="13300"/>
                            <a:ext cx="107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8" name="AutoShape 385"/>
                        <wps:cNvCnPr>
                          <a:cxnSpLocks noChangeShapeType="1"/>
                        </wps:cNvCnPr>
                        <wps:spPr bwMode="auto">
                          <a:xfrm>
                            <a:off x="4397" y="13300"/>
                            <a:ext cx="1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9" name="Oval 386"/>
                        <wps:cNvSpPr>
                          <a:spLocks noChangeArrowheads="1"/>
                        </wps:cNvSpPr>
                        <wps:spPr bwMode="auto">
                          <a:xfrm>
                            <a:off x="2181" y="12465"/>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0" name="Oval 387"/>
                        <wps:cNvSpPr>
                          <a:spLocks noChangeArrowheads="1"/>
                        </wps:cNvSpPr>
                        <wps:spPr bwMode="auto">
                          <a:xfrm>
                            <a:off x="5377" y="12432"/>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1" name="AutoShape 388"/>
                        <wps:cNvCnPr>
                          <a:cxnSpLocks noChangeShapeType="1"/>
                        </wps:cNvCnPr>
                        <wps:spPr bwMode="auto">
                          <a:xfrm rot="16200000">
                            <a:off x="5218" y="13856"/>
                            <a:ext cx="531" cy="464"/>
                          </a:xfrm>
                          <a:prstGeom prst="bentConnector3">
                            <a:avLst>
                              <a:gd name="adj1" fmla="val 4991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2" name="Text Box 389"/>
                        <wps:cNvSpPr txBox="1">
                          <a:spLocks noChangeArrowheads="1"/>
                        </wps:cNvSpPr>
                        <wps:spPr bwMode="auto">
                          <a:xfrm>
                            <a:off x="1459" y="11998"/>
                            <a:ext cx="591" cy="501"/>
                          </a:xfrm>
                          <a:prstGeom prst="rect">
                            <a:avLst/>
                          </a:prstGeom>
                          <a:solidFill>
                            <a:srgbClr val="FFFFFF"/>
                          </a:solidFill>
                          <a:ln w="9525">
                            <a:solidFill>
                              <a:srgbClr val="FFFFFF"/>
                            </a:solidFill>
                            <a:miter lim="800000"/>
                            <a:headEnd/>
                            <a:tailEnd/>
                          </a:ln>
                        </wps:spPr>
                        <wps:txbx>
                          <w:txbxContent>
                            <w:p w:rsidR="00AB1B8C" w:rsidRPr="00374944" w:rsidRDefault="00AB1B8C" w:rsidP="00DB2C87">
                              <w:pPr>
                                <w:jc w:val="center"/>
                                <w:rPr>
                                  <w:b/>
                                  <w:sz w:val="28"/>
                                  <w:szCs w:val="28"/>
                                  <w:lang w:val="en-US"/>
                                </w:rPr>
                              </w:pPr>
                            </w:p>
                          </w:txbxContent>
                        </wps:txbx>
                        <wps:bodyPr rot="0" vert="horz" wrap="square" lIns="91440" tIns="45720" rIns="91440" bIns="45720" anchor="t" anchorCtr="0" upright="1">
                          <a:noAutofit/>
                        </wps:bodyPr>
                      </wps:wsp>
                      <wps:wsp>
                        <wps:cNvPr id="923" name="Rectangle 390"/>
                        <wps:cNvSpPr>
                          <a:spLocks noChangeArrowheads="1"/>
                        </wps:cNvSpPr>
                        <wps:spPr bwMode="auto">
                          <a:xfrm>
                            <a:off x="5293" y="14304"/>
                            <a:ext cx="390" cy="149"/>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924" name="AutoShape 391"/>
                        <wps:cNvCnPr>
                          <a:cxnSpLocks noChangeShapeType="1"/>
                        </wps:cNvCnPr>
                        <wps:spPr bwMode="auto">
                          <a:xfrm>
                            <a:off x="5293" y="14304"/>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AutoShape 392"/>
                        <wps:cNvCnPr>
                          <a:cxnSpLocks noChangeShapeType="1"/>
                        </wps:cNvCnPr>
                        <wps:spPr bwMode="auto">
                          <a:xfrm>
                            <a:off x="5484" y="14105"/>
                            <a:ext cx="0" cy="1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Oval 393"/>
                        <wps:cNvSpPr>
                          <a:spLocks noChangeArrowheads="1"/>
                        </wps:cNvSpPr>
                        <wps:spPr bwMode="auto">
                          <a:xfrm>
                            <a:off x="5446" y="14266"/>
                            <a:ext cx="77"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7" name="Oval 394"/>
                        <wps:cNvSpPr>
                          <a:spLocks noChangeArrowheads="1"/>
                        </wps:cNvSpPr>
                        <wps:spPr bwMode="auto">
                          <a:xfrm>
                            <a:off x="5446" y="14074"/>
                            <a:ext cx="77" cy="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8" name="AutoShape 395"/>
                        <wps:cNvCnPr>
                          <a:cxnSpLocks noChangeShapeType="1"/>
                        </wps:cNvCnPr>
                        <wps:spPr bwMode="auto">
                          <a:xfrm>
                            <a:off x="2235" y="14106"/>
                            <a:ext cx="94"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29" name="Group 396"/>
                        <wpg:cNvGrpSpPr>
                          <a:grpSpLocks/>
                        </wpg:cNvGrpSpPr>
                        <wpg:grpSpPr bwMode="auto">
                          <a:xfrm>
                            <a:off x="2033" y="14074"/>
                            <a:ext cx="403" cy="391"/>
                            <a:chOff x="7155" y="1875"/>
                            <a:chExt cx="2520" cy="2400"/>
                          </a:xfrm>
                        </wpg:grpSpPr>
                        <wps:wsp>
                          <wps:cNvPr id="930" name="Rectangle 397"/>
                          <wps:cNvSpPr>
                            <a:spLocks noChangeArrowheads="1"/>
                          </wps:cNvSpPr>
                          <wps:spPr bwMode="auto">
                            <a:xfrm>
                              <a:off x="7155"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931" name="AutoShape 398"/>
                          <wps:cNvCnPr>
                            <a:cxnSpLocks noChangeShapeType="1"/>
                          </wps:cNvCnPr>
                          <wps:spPr bwMode="auto">
                            <a:xfrm>
                              <a:off x="7155"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AutoShape 399"/>
                          <wps:cNvCnPr>
                            <a:cxnSpLocks noChangeShapeType="1"/>
                          </wps:cNvCnPr>
                          <wps:spPr bwMode="auto">
                            <a:xfrm flipH="1">
                              <a:off x="7826"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Oval 400"/>
                          <wps:cNvSpPr>
                            <a:spLocks noChangeArrowheads="1"/>
                          </wps:cNvSpPr>
                          <wps:spPr bwMode="auto">
                            <a:xfrm>
                              <a:off x="7553"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4" name="Oval 401"/>
                          <wps:cNvSpPr>
                            <a:spLocks noChangeArrowheads="1"/>
                          </wps:cNvSpPr>
                          <wps:spPr bwMode="auto">
                            <a:xfrm>
                              <a:off x="8172"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5" name="Oval 402"/>
                          <wps:cNvSpPr>
                            <a:spLocks noChangeArrowheads="1"/>
                          </wps:cNvSpPr>
                          <wps:spPr bwMode="auto">
                            <a:xfrm>
                              <a:off x="878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36" name="AutoShape 403"/>
                        <wps:cNvCnPr>
                          <a:cxnSpLocks noChangeShapeType="1"/>
                        </wps:cNvCnPr>
                        <wps:spPr bwMode="auto">
                          <a:xfrm>
                            <a:off x="2277" y="14476"/>
                            <a:ext cx="0"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AutoShape 404"/>
                        <wps:cNvCnPr>
                          <a:cxnSpLocks noChangeShapeType="1"/>
                        </wps:cNvCnPr>
                        <wps:spPr bwMode="auto">
                          <a:xfrm flipH="1">
                            <a:off x="3278" y="14476"/>
                            <a:ext cx="9"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AutoShape 405"/>
                        <wps:cNvCnPr>
                          <a:cxnSpLocks noChangeShapeType="1"/>
                        </wps:cNvCnPr>
                        <wps:spPr bwMode="auto">
                          <a:xfrm>
                            <a:off x="4407" y="14476"/>
                            <a:ext cx="4"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AutoShape 406"/>
                        <wps:cNvCnPr>
                          <a:cxnSpLocks noChangeShapeType="1"/>
                        </wps:cNvCnPr>
                        <wps:spPr bwMode="auto">
                          <a:xfrm>
                            <a:off x="5469" y="14476"/>
                            <a:ext cx="0"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AutoShape 407"/>
                        <wps:cNvCnPr>
                          <a:cxnSpLocks noChangeShapeType="1"/>
                        </wps:cNvCnPr>
                        <wps:spPr bwMode="auto">
                          <a:xfrm>
                            <a:off x="2277" y="14575"/>
                            <a:ext cx="10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1" name="AutoShape 408"/>
                        <wps:cNvCnPr>
                          <a:cxnSpLocks noChangeShapeType="1"/>
                        </wps:cNvCnPr>
                        <wps:spPr bwMode="auto">
                          <a:xfrm>
                            <a:off x="3287" y="14575"/>
                            <a:ext cx="113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2" name="AutoShape 409"/>
                        <wps:cNvCnPr>
                          <a:cxnSpLocks noChangeShapeType="1"/>
                        </wps:cNvCnPr>
                        <wps:spPr bwMode="auto">
                          <a:xfrm>
                            <a:off x="4393" y="14575"/>
                            <a:ext cx="1076"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3" name="AutoShape 410"/>
                        <wps:cNvCnPr>
                          <a:cxnSpLocks noChangeShapeType="1"/>
                        </wps:cNvCnPr>
                        <wps:spPr bwMode="auto">
                          <a:xfrm>
                            <a:off x="5484" y="12993"/>
                            <a:ext cx="0"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4" name="AutoShape 411"/>
                        <wps:cNvCnPr>
                          <a:cxnSpLocks noChangeShapeType="1"/>
                        </wps:cNvCnPr>
                        <wps:spPr bwMode="auto">
                          <a:xfrm>
                            <a:off x="6249" y="12492"/>
                            <a:ext cx="0" cy="80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5" name="AutoShape 412"/>
                        <wps:cNvCnPr>
                          <a:cxnSpLocks noChangeShapeType="1"/>
                        </wps:cNvCnPr>
                        <wps:spPr bwMode="auto">
                          <a:xfrm>
                            <a:off x="6249" y="13293"/>
                            <a:ext cx="0" cy="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6" name="AutoShape 413"/>
                        <wps:cNvCnPr>
                          <a:cxnSpLocks noChangeShapeType="1"/>
                        </wps:cNvCnPr>
                        <wps:spPr bwMode="auto">
                          <a:xfrm>
                            <a:off x="6079" y="13274"/>
                            <a:ext cx="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AutoShape 414"/>
                        <wps:cNvCnPr>
                          <a:cxnSpLocks noChangeShapeType="1"/>
                        </wps:cNvCnPr>
                        <wps:spPr bwMode="auto">
                          <a:xfrm>
                            <a:off x="6079" y="12499"/>
                            <a:ext cx="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AutoShape 415"/>
                        <wps:cNvCnPr>
                          <a:cxnSpLocks noChangeShapeType="1"/>
                        </wps:cNvCnPr>
                        <wps:spPr bwMode="auto">
                          <a:xfrm>
                            <a:off x="6074" y="14074"/>
                            <a:ext cx="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Oval 416"/>
                        <wps:cNvSpPr>
                          <a:spLocks noChangeArrowheads="1"/>
                        </wps:cNvSpPr>
                        <wps:spPr bwMode="auto">
                          <a:xfrm>
                            <a:off x="4332" y="13231"/>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50" name="Group 417"/>
                        <wpg:cNvGrpSpPr>
                          <a:grpSpLocks/>
                        </wpg:cNvGrpSpPr>
                        <wpg:grpSpPr bwMode="auto">
                          <a:xfrm>
                            <a:off x="4411" y="13013"/>
                            <a:ext cx="1067" cy="280"/>
                            <a:chOff x="6777" y="3698"/>
                            <a:chExt cx="1026" cy="283"/>
                          </a:xfrm>
                        </wpg:grpSpPr>
                        <wps:wsp>
                          <wps:cNvPr id="951" name="AutoShape 418"/>
                          <wps:cNvCnPr>
                            <a:cxnSpLocks noChangeShapeType="1"/>
                          </wps:cNvCnPr>
                          <wps:spPr bwMode="auto">
                            <a:xfrm>
                              <a:off x="6777"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2" name="AutoShape 419"/>
                          <wps:cNvCnPr>
                            <a:cxnSpLocks noChangeShapeType="1"/>
                          </wps:cNvCnPr>
                          <wps:spPr bwMode="auto">
                            <a:xfrm>
                              <a:off x="6961"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AutoShape 420"/>
                          <wps:cNvCnPr>
                            <a:cxnSpLocks noChangeShapeType="1"/>
                          </wps:cNvCnPr>
                          <wps:spPr bwMode="auto">
                            <a:xfrm>
                              <a:off x="7120"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4" name="AutoShape 421"/>
                          <wps:cNvCnPr>
                            <a:cxnSpLocks noChangeShapeType="1"/>
                          </wps:cNvCnPr>
                          <wps:spPr bwMode="auto">
                            <a:xfrm>
                              <a:off x="7281"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5" name="AutoShape 422"/>
                          <wps:cNvCnPr>
                            <a:cxnSpLocks noChangeShapeType="1"/>
                          </wps:cNvCnPr>
                          <wps:spPr bwMode="auto">
                            <a:xfrm>
                              <a:off x="7458"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6" name="AutoShape 423"/>
                          <wps:cNvCnPr>
                            <a:cxnSpLocks noChangeShapeType="1"/>
                          </wps:cNvCnPr>
                          <wps:spPr bwMode="auto">
                            <a:xfrm>
                              <a:off x="7624"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7" name="AutoShape 424"/>
                          <wps:cNvCnPr>
                            <a:cxnSpLocks noChangeShapeType="1"/>
                          </wps:cNvCnPr>
                          <wps:spPr bwMode="auto">
                            <a:xfrm>
                              <a:off x="7803"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8" name="AutoShape 425"/>
                          <wps:cNvCnPr>
                            <a:cxnSpLocks noChangeShapeType="1"/>
                          </wps:cNvCnPr>
                          <wps:spPr bwMode="auto">
                            <a:xfrm>
                              <a:off x="6777" y="3698"/>
                              <a:ext cx="10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9" name="Group 426"/>
                        <wpg:cNvGrpSpPr>
                          <a:grpSpLocks/>
                        </wpg:cNvGrpSpPr>
                        <wpg:grpSpPr bwMode="auto">
                          <a:xfrm rot="10800000">
                            <a:off x="3334" y="13293"/>
                            <a:ext cx="1067" cy="279"/>
                            <a:chOff x="6777" y="3698"/>
                            <a:chExt cx="1026" cy="283"/>
                          </a:xfrm>
                        </wpg:grpSpPr>
                        <wps:wsp>
                          <wps:cNvPr id="960" name="AutoShape 427"/>
                          <wps:cNvCnPr>
                            <a:cxnSpLocks noChangeShapeType="1"/>
                          </wps:cNvCnPr>
                          <wps:spPr bwMode="auto">
                            <a:xfrm>
                              <a:off x="6777"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AutoShape 428"/>
                          <wps:cNvCnPr>
                            <a:cxnSpLocks noChangeShapeType="1"/>
                          </wps:cNvCnPr>
                          <wps:spPr bwMode="auto">
                            <a:xfrm>
                              <a:off x="6961"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2" name="AutoShape 429"/>
                          <wps:cNvCnPr>
                            <a:cxnSpLocks noChangeShapeType="1"/>
                          </wps:cNvCnPr>
                          <wps:spPr bwMode="auto">
                            <a:xfrm>
                              <a:off x="7120"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 name="AutoShape 430"/>
                          <wps:cNvCnPr>
                            <a:cxnSpLocks noChangeShapeType="1"/>
                          </wps:cNvCnPr>
                          <wps:spPr bwMode="auto">
                            <a:xfrm>
                              <a:off x="7281"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4" name="AutoShape 431"/>
                          <wps:cNvCnPr>
                            <a:cxnSpLocks noChangeShapeType="1"/>
                          </wps:cNvCnPr>
                          <wps:spPr bwMode="auto">
                            <a:xfrm>
                              <a:off x="7458"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5" name="AutoShape 432"/>
                          <wps:cNvCnPr>
                            <a:cxnSpLocks noChangeShapeType="1"/>
                          </wps:cNvCnPr>
                          <wps:spPr bwMode="auto">
                            <a:xfrm>
                              <a:off x="7624"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6" name="AutoShape 433"/>
                          <wps:cNvCnPr>
                            <a:cxnSpLocks noChangeShapeType="1"/>
                          </wps:cNvCnPr>
                          <wps:spPr bwMode="auto">
                            <a:xfrm>
                              <a:off x="7803" y="369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7" name="AutoShape 434"/>
                          <wps:cNvCnPr>
                            <a:cxnSpLocks noChangeShapeType="1"/>
                          </wps:cNvCnPr>
                          <wps:spPr bwMode="auto">
                            <a:xfrm>
                              <a:off x="6777" y="3698"/>
                              <a:ext cx="10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65" o:spid="_x0000_s1211" style="position:absolute;left:0;text-align:left;margin-left:23.25pt;margin-top:.5pt;width:251.15pt;height:151.3pt;z-index:251661312;mso-position-horizontal-relative:text;mso-position-vertical-relative:text" coordorigin="1459,11998" coordsize="502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">
                <v:shape id="Text Box 366" o:spid="_x0000_s1212" type="#_x0000_t202" style="position:absolute;left:1745;top:12818;width:58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pmJ8IA&#10;AADcAAAADwAAAGRycy9kb3ducmV2LnhtbESPzarCMBSE94LvEI5wN6KpXYhWo4go92792bg7NMe2&#10;2Jy0TbT1Pr0RBJfDzHzDLNedKcWDGldYVjAZRyCIU6sLzhScT/vRDITzyBpLy6TgSQ7Wq35viYm2&#10;LR/ocfSZCBB2CSrIva8SKV2ak0E3thVx8K62MeiDbDKpG2wD3JQyjqKpNFhwWMixom1O6e14Nwps&#10;u3saS3UUDy//5ne7qQ/XuFbqZ9BtFiA8df4b/rT/tILZfA7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mYnwgAAANwAAAAPAAAAAAAAAAAAAAAAAJgCAABkcnMvZG93&#10;bnJldi54bWxQSwUGAAAAAAQABAD1AAAAhwMAAAAA&#10;" strokecolor="white">
                  <v:textbox>
                    <w:txbxContent>
                      <w:p w:rsidR="00AB1B8C" w:rsidRPr="00924899" w:rsidRDefault="00AB1B8C" w:rsidP="00DB2C87">
                        <w:pPr>
                          <w:rPr>
                            <w:i/>
                            <w:vertAlign w:val="subscript"/>
                          </w:rPr>
                        </w:pPr>
                        <w:r>
                          <w:rPr>
                            <w:i/>
                            <w:lang w:val="en-US"/>
                          </w:rPr>
                          <w:t>F</w:t>
                        </w:r>
                        <w:r>
                          <w:rPr>
                            <w:i/>
                            <w:vertAlign w:val="subscript"/>
                            <w:lang w:val="en-US"/>
                          </w:rPr>
                          <w:t>2</w:t>
                        </w:r>
                      </w:p>
                    </w:txbxContent>
                  </v:textbox>
                </v:shape>
                <v:shape id="Text Box 367" o:spid="_x0000_s1213" type="#_x0000_t202" style="position:absolute;left:3597;top:13549;width:5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VoMAA&#10;AADcAAAADwAAAGRycy9kb3ducmV2LnhtbERPu27CMBTdkfgH6yKxoMZuBkRTDEKoiK48Frar+JJE&#10;ja+T2JDQr8cDEuPReS/Xg63FnTpfOdbwmSgQxLkzFRcazqfdxwKED8gGa8ek4UEe1qvxaImZcT0f&#10;6H4MhYgh7DPUUIbQZFL6vCSLPnENceSurrMYIuwKaTrsY7itZarUXFqsODaU2NC2pPzveLMaXP/z&#10;sI5alc4u/3a/3bSHa9pqPZ0Mm28QgYbwFr/cv0bDl4r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tVoMAAAADcAAAADwAAAAAAAAAAAAAAAACYAgAAZHJzL2Rvd25y&#10;ZXYueG1sUEsFBgAAAAAEAAQA9QAAAIUDAAAAAA==&#10;" strokecolor="white">
                  <v:textbox>
                    <w:txbxContent>
                      <w:p w:rsidR="00AB1B8C" w:rsidRPr="008764B3" w:rsidRDefault="00AB1B8C" w:rsidP="00DB2C87">
                        <w:pPr>
                          <w:rPr>
                            <w:i/>
                            <w:vertAlign w:val="subscript"/>
                            <w:lang w:val="en-US"/>
                          </w:rPr>
                        </w:pPr>
                        <w:r>
                          <w:rPr>
                            <w:i/>
                            <w:lang w:val="en-US"/>
                          </w:rPr>
                          <w:t>q</w:t>
                        </w:r>
                        <w:r>
                          <w:rPr>
                            <w:i/>
                            <w:vertAlign w:val="subscript"/>
                            <w:lang w:val="en-US"/>
                          </w:rPr>
                          <w:t>1</w:t>
                        </w:r>
                      </w:p>
                    </w:txbxContent>
                  </v:textbox>
                </v:shape>
                <v:shape id="Text Box 368" o:spid="_x0000_s1214" type="#_x0000_t202" style="position:absolute;left:4678;top:12578;width:585;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wO8MA&#10;AADcAAAADwAAAGRycy9kb3ducmV2LnhtbESPQYvCMBSE7wv+h/AEL4sm9rCs1Sgiil5197K3R/Ns&#10;i81L20Rb/fVmQfA4zMw3zGLV20rcqPWlYw3TiQJBnDlTcq7h92c3/gbhA7LByjFpuJOH1XLwscDU&#10;uI6PdDuFXEQI+xQ1FCHUqZQ+K8iin7iaOHpn11oMUba5NC12EW4rmSj1JS2WHBcKrGlTUHY5Xa0G&#10;123v1lGjks+/h91v1s3xnDRaj4b9eg4iUB/e4Vf7YDTM1BT+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wO8MAAADcAAAADwAAAAAAAAAAAAAAAACYAgAAZHJzL2Rv&#10;d25yZXYueG1sUEsFBgAAAAAEAAQA9QAAAIgDAAAAAA==&#10;" strokecolor="white">
                  <v:textbox>
                    <w:txbxContent>
                      <w:p w:rsidR="00AB1B8C" w:rsidRPr="008764B3" w:rsidRDefault="00AB1B8C" w:rsidP="00DB2C87">
                        <w:pPr>
                          <w:rPr>
                            <w:i/>
                            <w:vertAlign w:val="subscript"/>
                            <w:lang w:val="en-US"/>
                          </w:rPr>
                        </w:pPr>
                        <w:r>
                          <w:rPr>
                            <w:i/>
                            <w:lang w:val="en-US"/>
                          </w:rPr>
                          <w:t>q</w:t>
                        </w:r>
                        <w:r>
                          <w:rPr>
                            <w:i/>
                            <w:vertAlign w:val="subscript"/>
                            <w:lang w:val="en-US"/>
                          </w:rPr>
                          <w:t>2</w:t>
                        </w:r>
                      </w:p>
                    </w:txbxContent>
                  </v:textbox>
                </v:shape>
                <v:shape id="Text Box 369" o:spid="_x0000_s1215" type="#_x0000_t202" style="position:absolute;left:3597;top:14240;width:58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uTMQA&#10;AADcAAAADwAAAGRycy9kb3ducmV2LnhtbESPzWrDMBCE74W8g9hCLyWR6kNpnCghmIT06jSX3BZr&#10;Y5taK9tS/dOnrwqFHoeZ+YbZ7ifbiIF6XzvW8LJSIIgLZ2ouNVw/Tss3ED4gG2wck4aZPOx3i4ct&#10;psaNnNNwCaWIEPYpaqhCaFMpfVGRRb9yLXH07q63GKLsS2l6HCPcNjJR6lVarDkuVNhSVlHxefmy&#10;Gtx4nK2jTiXPt297zg5dfk86rZ8ep8MGRKAp/If/2u9Gw1ol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bkzEAAAA3AAAAA8AAAAAAAAAAAAAAAAAmAIAAGRycy9k&#10;b3ducmV2LnhtbFBLBQYAAAAABAAEAPUAAACJAwAAAAA=&#10;" strokecolor="white">
                  <v:textbox>
                    <w:txbxContent>
                      <w:p w:rsidR="00AB1B8C" w:rsidRPr="008A0918" w:rsidRDefault="00AB1B8C" w:rsidP="00DB2C87">
                        <w:pPr>
                          <w:rPr>
                            <w:i/>
                          </w:rPr>
                        </w:pPr>
                        <w:r>
                          <w:rPr>
                            <w:i/>
                            <w:lang w:val="en-US"/>
                          </w:rPr>
                          <w:t>a</w:t>
                        </w:r>
                      </w:p>
                    </w:txbxContent>
                  </v:textbox>
                </v:shape>
                <v:shape id="Text Box 370" o:spid="_x0000_s1216" type="#_x0000_t202" style="position:absolute;left:2524;top:14245;width:584;height: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4WdsQA&#10;AADcAAAADwAAAGRycy9kb3ducmV2LnhtbESPQWvCQBSE7wX/w/KE3uquLQQbXaVYxOCt1h56e2Sf&#10;SWj2bdxdY/Lv3UKhx2FmvmFWm8G2oicfGsca5jMFgrh0puFKw+lz97QAESKywdYxaRgpwGY9eVhh&#10;btyNP6g/xkokCIccNdQxdrmUoazJYpi5jjh5Z+ctxiR9JY3HW4LbVj4rlUmLDaeFGjva1lT+HK9W&#10;A5n913anvg+maKVbjOZy8u+Z1o/T4W0JItIQ/8N/7cJoeFUv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OFnbEAAAA3AAAAA8AAAAAAAAAAAAAAAAAmAIAAGRycy9k&#10;b3ducmV2LnhtbFBLBQYAAAAABAAEAPUAAACJAwAAAAA=&#10;" strokecolor="white">
                  <v:textbox inset=",.3mm,,.3mm">
                    <w:txbxContent>
                      <w:p w:rsidR="00AB1B8C" w:rsidRPr="008A0918" w:rsidRDefault="00AB1B8C" w:rsidP="00DB2C87">
                        <w:pPr>
                          <w:rPr>
                            <w:i/>
                          </w:rPr>
                        </w:pPr>
                        <w:r>
                          <w:rPr>
                            <w:i/>
                            <w:lang w:val="en-US"/>
                          </w:rPr>
                          <w:t>a</w:t>
                        </w:r>
                      </w:p>
                    </w:txbxContent>
                  </v:textbox>
                </v:shape>
                <v:shape id="Text Box 371" o:spid="_x0000_s1217" type="#_x0000_t202" style="position:absolute;left:4595;top:14240;width:583;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OAsQA&#10;AADcAAAADwAAAGRycy9kb3ducmV2LnhtbESPQWvCQBSE7wX/w/KE3uqupQQbXaVYxOCt1h56e2Sf&#10;SWj2bdxdY/Lv3UKhx2FmvmFWm8G2oicfGsca5jMFgrh0puFKw+lz97QAESKywdYxaRgpwGY9eVhh&#10;btyNP6g/xkokCIccNdQxdrmUoazJYpi5jjh5Z+ctxiR9JY3HW4LbVj4rlUmLDaeFGjva1lT+HK9W&#10;A5n913anvg+maKVbjOZy8u+Z1o/T4W0JItIQ/8N/7cJoeFUv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gLEAAAA3AAAAA8AAAAAAAAAAAAAAAAAmAIAAGRycy9k&#10;b3ducmV2LnhtbFBLBQYAAAAABAAEAPUAAACJAwAAAAA=&#10;" strokecolor="white">
                  <v:textbox inset=",.3mm,,.3mm">
                    <w:txbxContent>
                      <w:p w:rsidR="00AB1B8C" w:rsidRPr="008A0918" w:rsidRDefault="00AB1B8C" w:rsidP="00DB2C87">
                        <w:pPr>
                          <w:rPr>
                            <w:i/>
                          </w:rPr>
                        </w:pPr>
                        <w:r>
                          <w:rPr>
                            <w:i/>
                            <w:lang w:val="en-US"/>
                          </w:rPr>
                          <w:t>a</w:t>
                        </w:r>
                      </w:p>
                    </w:txbxContent>
                  </v:textbox>
                </v:shape>
                <v:shape id="Text Box 372" o:spid="_x0000_s1218" type="#_x0000_t202" style="position:absolute;left:4818;top:13718;width:58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2OMQA&#10;AADcAAAADwAAAGRycy9kb3ducmV2LnhtbESPzWsCMRTE74L/Q3iCF9GkC5W6NYpIi736centsXn7&#10;QTcvu5vUXfvXN4LgcZiZ3zDr7WBrcaXOV441vCwUCOLMmYoLDZfz5/wNhA/IBmvHpOFGHrab8WiN&#10;qXE9H+l6CoWIEPYpaihDaFIpfVaSRb9wDXH0ctdZDFF2hTQd9hFua5kotZQWK44LJTa0Lyn7Of1a&#10;Da7/uFlHrUpm33/2sN+1xzxptZ5Oht07iEBDeIYf7S+jYaV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89jjEAAAA3AAAAA8AAAAAAAAAAAAAAAAAmAIAAGRycy9k&#10;b3ducmV2LnhtbFBLBQYAAAAABAAEAPUAAACJAwAAAAA=&#10;" strokecolor="white">
                  <v:textbox>
                    <w:txbxContent>
                      <w:p w:rsidR="00AB1B8C" w:rsidRPr="008764B3" w:rsidRDefault="00AB1B8C" w:rsidP="00DB2C87">
                        <w:pPr>
                          <w:rPr>
                            <w:i/>
                            <w:vertAlign w:val="subscript"/>
                            <w:lang w:val="en-US"/>
                          </w:rPr>
                        </w:pPr>
                        <w:r>
                          <w:rPr>
                            <w:i/>
                            <w:lang w:val="en-US"/>
                          </w:rPr>
                          <w:t>m</w:t>
                        </w:r>
                        <w:r>
                          <w:rPr>
                            <w:i/>
                            <w:vertAlign w:val="subscript"/>
                            <w:lang w:val="en-US"/>
                          </w:rPr>
                          <w:t>1</w:t>
                        </w:r>
                      </w:p>
                    </w:txbxContent>
                  </v:textbox>
                </v:shape>
                <v:shape id="Text Box 373" o:spid="_x0000_s1219" type="#_x0000_t202" style="position:absolute;left:5898;top:13416;width:584;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oT8MA&#10;AADcAAAADwAAAGRycy9kb3ducmV2LnhtbESPT4vCMBTE74LfITzBi6zJ9iBu1ygiK3r1z8Xbo3m2&#10;ZZuXtom2+umNsLDHYWZ+wyxWva3EnVpfOtbwOVUgiDNnSs41nE/bjzkIH5ANVo5Jw4M8rJbDwQJT&#10;4zo+0P0YchEh7FPUUIRQp1L6rCCLfupq4uhdXWsxRNnm0rTYRbitZKLUTFosOS4UWNOmoOz3eLMa&#10;XPfzsI4alUwuT7vbrJvDNWm0Ho/69TeIQH34D/+190bDl5rB+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5oT8MAAADcAAAADwAAAAAAAAAAAAAAAACYAgAAZHJzL2Rv&#10;d25yZXYueG1sUEsFBgAAAAAEAAQA9QAAAIgDAAAAAA==&#10;" strokecolor="white">
                  <v:textbox>
                    <w:txbxContent>
                      <w:p w:rsidR="00AB1B8C" w:rsidRPr="008A0918" w:rsidRDefault="00AB1B8C" w:rsidP="00DB2C87">
                        <w:pPr>
                          <w:rPr>
                            <w:i/>
                          </w:rPr>
                        </w:pPr>
                        <w:r>
                          <w:rPr>
                            <w:i/>
                            <w:lang w:val="en-US"/>
                          </w:rPr>
                          <w:t>b</w:t>
                        </w:r>
                      </w:p>
                    </w:txbxContent>
                  </v:textbox>
                </v:shape>
                <v:shape id="Text Box 374" o:spid="_x0000_s1220" type="#_x0000_t202" style="position:absolute;left:5898;top:12668;width:58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N1MQA&#10;AADcAAAADwAAAGRycy9kb3ducmV2LnhtbESPS2/CMBCE70j8B2uRuCCwm0MpKQYh1IpeeVx6W8Wb&#10;hxqvk9glob++RkLiOJqZbzTr7WBrcaXOV441vCwUCOLMmYoLDZfz5/wNhA/IBmvHpOFGHrab8WiN&#10;qXE9H+l6CoWIEPYpaihDaFIpfVaSRb9wDXH0ctdZDFF2hTQd9hFua5ko9SotVhwXSmxoX1L2c/q1&#10;Glz/cbOOWpXMvv/sYb9rj3nSaj2dDLt3EIGG8Aw/2l9Gw0ot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zdTEAAAA3AAAAA8AAAAAAAAAAAAAAAAAmAIAAGRycy9k&#10;b3ducmV2LnhtbFBLBQYAAAAABAAEAPUAAACJAwAAAAA=&#10;" strokecolor="white">
                  <v:textbox>
                    <w:txbxContent>
                      <w:p w:rsidR="00AB1B8C" w:rsidRPr="008A0918" w:rsidRDefault="00AB1B8C" w:rsidP="00DB2C87">
                        <w:pPr>
                          <w:rPr>
                            <w:i/>
                          </w:rPr>
                        </w:pPr>
                        <w:r>
                          <w:rPr>
                            <w:i/>
                            <w:lang w:val="en-US"/>
                          </w:rPr>
                          <w:t>b</w:t>
                        </w:r>
                      </w:p>
                    </w:txbxContent>
                  </v:textbox>
                </v:shape>
                <v:shape id="AutoShape 375" o:spid="_x0000_s1221" type="#_x0000_t32" style="position:absolute;left:1806;top:13313;width:4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nNcEAAADcAAAADwAAAGRycy9kb3ducmV2LnhtbERPz0/CMBS+k/A/NM/EG3SThMigLMME&#10;5SosnF/W5zpdX+ta2fjv7cHE45fv966cbC9uNITOsYJ8mYEgbpzuuFVQX46LZxAhImvsHZOCOwUo&#10;9/PZDgvtRn6n2zm2IoVwKFCBidEXUobGkMWwdJ44cR9usBgTHFqpBxxTuO3lU5atpcWOU4NBTy+G&#10;mq/zj1Xg65XLq+/727G5GF+P+fWw+nxV6vFhqrYgIk3xX/znPmkFmyytTWfSEZD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iOc1wQAAANwAAAAPAAAAAAAAAAAAAAAA&#10;AKECAABkcnMvZG93bnJldi54bWxQSwUGAAAAAAQABAD5AAAAjwMAAAAA&#10;" strokeweight="1pt">
                  <v:stroke endarrow="block"/>
                </v:shape>
                <v:shape id="AutoShape 376" o:spid="_x0000_s1222" type="#_x0000_t32" style="position:absolute;left:2237;top:12499;width:1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0C8MAAADcAAAADwAAAGRycy9kb3ducmV2LnhtbESPQWvCQBSE7wX/w/IEb3XXCqWJrpIU&#10;BC891Hrx9si+ZIPZtzG7xvTfdwuFHoeZ+YbZ7ifXiZGG0HrWsFoqEMSVNy03Gs5fh+c3ECEiG+w8&#10;k4ZvCrDfzZ62mBv/4E8aT7ERCcIhRw02xj6XMlSWHIal74mTV/vBYUxyaKQZ8JHgrpMvSr1Khy2n&#10;BYs9vVuqrqe70+B6424f3prLtV13JR3rolSj1ov5VGxARJrif/ivfTQaMpXB75l0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dAvDAAAA3AAAAA8AAAAAAAAAAAAA&#10;AAAAoQIAAGRycy9kb3ducmV2LnhtbFBLBQYAAAAABAAEAPkAAACRAwAAAAA=&#10;" strokeweight="1.5pt"/>
                <v:shape id="AutoShape 377" o:spid="_x0000_s1223" type="#_x0000_t32" style="position:absolute;left:3316;top:12499;width:1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LS70AAADcAAAADwAAAGRycy9kb3ducmV2LnhtbERPuwrCMBTdBf8hXMFNUxVEq1FUEFwc&#10;fCxul+baFJub2sRa/94MguPhvJfr1paiodoXjhWMhgkI4szpgnMF18t+MAPhA7LG0jEp+JCH9arb&#10;WWKq3ZtP1JxDLmII+xQVmBCqVEqfGbLoh64ijtzd1RZDhHUudY3vGG5LOU6SqbRYcGwwWNHOUPY4&#10;v6wCW2n7PDqjb49iUm7pcN9sk0apfq/dLEAEasNf/HMftIL5K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CRS0u9AAAA3AAAAA8AAAAAAAAAAAAAAAAAoQIA&#10;AGRycy9kb3ducmV2LnhtbFBLBQYAAAAABAAEAPkAAACLAwAAAAA=&#10;" strokeweight="1.5pt"/>
                <v:shape id="AutoShape 378" o:spid="_x0000_s1224" type="#_x0000_t32" style="position:absolute;left:4395;top:12499;width:10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u0MMAAADcAAAADwAAAGRycy9kb3ducmV2LnhtbESPT4vCMBTE74LfITxhb5p2F0Rro+iC&#10;4GUP/rl4ezTPprR5qU2s3W+/WRA8DjPzGybfDLYRPXW+cqwgnSUgiAunKy4VXM776QKED8gaG8ek&#10;4Jc8bNbjUY6Zdk8+Un8KpYgQ9hkqMCG0mZS+MGTRz1xLHL2b6yyGKLtS6g6fEW4b+Zkkc2mx4rhg&#10;sKVvQ0V9elgFttX2/uOMvtbVV7Ojw227S3qlPibDdgUi0BDe4Vf7oBUs0xT+z8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7tDDAAAA3AAAAA8AAAAAAAAAAAAA&#10;AAAAoQIAAGRycy9kb3ducmV2LnhtbFBLBQYAAAAABAAEAPkAAACRAwAAAAA=&#10;" strokeweight="1.5pt"/>
                <v:shape id="AutoShape 379" o:spid="_x0000_s1225" type="#_x0000_t32" style="position:absolute;left:5473;top:12499;width:0;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wp8IAAADcAAAADwAAAGRycy9kb3ducmV2LnhtbESPQYvCMBSE74L/ITzBm6YqLGs1FRUE&#10;L3tY14u3R/NsSpuX2sRa/71ZEDwOM/MNs970thYdtb50rGA2TUAQ506XXCg4/x0m3yB8QNZYOyYF&#10;T/KwyYaDNabaPfiXulMoRISwT1GBCaFJpfS5IYt+6hri6F1dazFE2RZSt/iIcFvLeZJ8SYslxwWD&#10;De0N5dXpbhXYRtvbjzP6UpWLekfH63aXdEqNR/12BSJQHz7hd/uoFSxnc/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9wp8IAAADcAAAADwAAAAAAAAAAAAAA&#10;AAChAgAAZHJzL2Rvd25yZXYueG1sUEsFBgAAAAAEAAQA+QAAAJADAAAAAA==&#10;" strokeweight="1.5pt"/>
                <v:shape id="AutoShape 380" o:spid="_x0000_s1226" type="#_x0000_t32" style="position:absolute;left:5473;top:13297;width:0;height: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PVPMIAAADcAAAADwAAAGRycy9kb3ducmV2LnhtbESPQYvCMBSE74L/ITzBm6auIFpNRQXB&#10;yx7Uvezt0Tyb0ualNtla/71ZEDwOM/MNs9n2thYdtb50rGA2TUAQ506XXCj4uR4nSxA+IGusHZOC&#10;J3nYZsPBBlPtHnym7hIKESHsU1RgQmhSKX1uyKKfuoY4ejfXWgxRtoXULT4i3NbyK0kW0mLJccFg&#10;QwdDeXX5swpso+392xn9W5Xzek+n226fdEqNR/1uDSJQHz7hd/ukFaxmc/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PVPMIAAADcAAAADwAAAAAAAAAAAAAA&#10;AAChAgAAZHJzL2Rvd25yZXYueG1sUEsFBgAAAAAEAAQA+QAAAJADAAAAAA==&#10;" strokeweight="1.5pt"/>
                <v:shape id="AutoShape 381" o:spid="_x0000_s1227" type="#_x0000_t32" style="position:absolute;left:2237;top:12499;width:0;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SMQAAADcAAAADwAAAGRycy9kb3ducmV2LnhtbESPT2sCMRTE74LfITyhNzerFmm3RtGC&#10;4KUH/1x6e2zeboKbl3WTrttv3xQEj8PM/IZZbQbXiJ66YD0rmGU5COLSa8u1gst5P30DESKyxsYz&#10;KfilAJv1eLTCQvs7H6k/xVokCIcCFZgY20LKUBpyGDLfEiev8p3DmGRXS93hPcFdI+d5vpQOLacF&#10;gy19Giqvpx+nwLXa3b680d9Xu2h2dKi2u7xX6mUybD9ARBriM/xoH7SC99kr/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1IxAAAANwAAAAPAAAAAAAAAAAA&#10;AAAAAKECAABkcnMvZG93bnJldi54bWxQSwUGAAAAAAQABAD5AAAAkgMAAAAA&#10;" strokeweight="1.5pt"/>
                <v:shape id="AutoShape 382" o:spid="_x0000_s1228" type="#_x0000_t32" style="position:absolute;left:2237;top:13297;width:0;height: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o08QAAADcAAAADwAAAGRycy9kb3ducmV2LnhtbESPT2sCMRTE74LfITyhNzerUmm3RtGC&#10;4KUH/1x6e2zeboKbl3WTrttv3xQEj8PM/IZZbQbXiJ66YD0rmGU5COLSa8u1gst5P30DESKyxsYz&#10;KfilAJv1eLTCQvs7H6k/xVokCIcCFZgY20LKUBpyGDLfEiev8p3DmGRXS93hPcFdI+d5vpQOLacF&#10;gy19Giqvpx+nwLXa3b680d9Xu2h2dKi2u7xX6mUybD9ARBriM/xoH7SC99kr/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5ujTxAAAANwAAAAPAAAAAAAAAAAA&#10;AAAAAKECAABkcnMvZG93bnJldi54bWxQSwUGAAAAAAQABAD5AAAAkgMAAAAA&#10;" strokeweight="1.5pt"/>
                <v:shape id="AutoShape 383" o:spid="_x0000_s1229" type="#_x0000_t32" style="position:absolute;left:2226;top:13300;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R2pMQAAADcAAAADwAAAGRycy9kb3ducmV2LnhtbESPwWrDMBBE74X+g9hCbo2cBkLrWjZO&#10;IJBLDk176W2x1paxtXIs1XH+PioEchxm5g2TFbPtxUSjbx0rWC0TEMSV0y03Cn6+96/vIHxA1tg7&#10;JgVX8lDkz08Zptpd+IumU2hEhLBPUYEJYUil9JUhi37pBuLo1W60GKIcG6lHvES47eVbkmykxZbj&#10;gsGBdoaq7vRnFdhB2/PRGf3btet+S4e63CaTUouXufwEEWgOj/C9fdAKPlYb+D8Tj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HakxAAAANwAAAAPAAAAAAAAAAAA&#10;AAAAAKECAABkcnMvZG93bnJldi54bWxQSwUGAAAAAAQABAD5AAAAkgMAAAAA&#10;" strokeweight="1.5pt"/>
                <v:shape id="AutoShape 384" o:spid="_x0000_s1230" type="#_x0000_t32" style="position:absolute;left:3306;top:13300;width:10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jTP8QAAADcAAAADwAAAGRycy9kb3ducmV2LnhtbESPT2sCMRTE74LfITyhNzerQm23RtGC&#10;4KUH/1x6e2zeboKbl3WTrttv3xQEj8PM/IZZbQbXiJ66YD0rmGU5COLSa8u1gst5P30DESKyxsYz&#10;KfilAJv1eLTCQvs7H6k/xVokCIcCFZgY20LKUBpyGDLfEiev8p3DmGRXS93hPcFdI+d5/iodWk4L&#10;Blv6NFReTz9OgWu1u315o7+vdtHs6FBtd3mv1Mtk2H6AiDTEZ/jRPmgF77Ml/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NM/xAAAANwAAAAPAAAAAAAAAAAA&#10;AAAAAKECAABkcnMvZG93bnJldi54bWxQSwUGAAAAAAQABAD5AAAAkgMAAAAA&#10;" strokeweight="1.5pt"/>
                <v:shape id="AutoShape 385" o:spid="_x0000_s1231" type="#_x0000_t32" style="position:absolute;left:4397;top:13300;width:1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dHTb0AAADcAAAADwAAAGRycy9kb3ducmV2LnhtbERPuwrCMBTdBf8hXMFNUxVEq1FUEFwc&#10;fCxul+baFJub2sRa/94MguPhvJfr1paiodoXjhWMhgkI4szpgnMF18t+MAPhA7LG0jEp+JCH9arb&#10;WWKq3ZtP1JxDLmII+xQVmBCqVEqfGbLoh64ijtzd1RZDhHUudY3vGG5LOU6SqbRYcGwwWNHOUPY4&#10;v6wCW2n7PDqjb49iUm7pcN9sk0apfq/dLEAEasNf/HMftIL5KK6N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7nR029AAAA3AAAAA8AAAAAAAAAAAAAAAAAoQIA&#10;AGRycy9kb3ducmV2LnhtbFBLBQYAAAAABAAEAPkAAACLAwAAAAA=&#10;" strokeweight="1.5pt"/>
                <v:oval id="Oval 386" o:spid="_x0000_s1232" style="position:absolute;left:2181;top:1246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PncQA&#10;AADcAAAADwAAAGRycy9kb3ducmV2LnhtbESPQWvCQBSE70L/w/IKvekmDUpNXUUqBXvwYNreH9ln&#10;Esy+DdnXGP+9WxA8DjPzDbPajK5VA/Wh8WwgnSWgiEtvG64M/Hx/Tt9ABUG22HomA1cKsFk/TVaY&#10;W3/hIw2FVCpCOORooBbpcq1DWZPDMPMdcfROvncoUfaVtj1eIty1+jVJFtphw3Ghxo4+airPxZ8z&#10;sKu2xWLQmcyz024v8/Pv4StLjXl5HrfvoIRGeYTv7b01sEyX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D53EAAAA3AAAAA8AAAAAAAAAAAAAAAAAmAIAAGRycy9k&#10;b3ducmV2LnhtbFBLBQYAAAAABAAEAPUAAACJAwAAAAA=&#10;"/>
                <v:oval id="Oval 387" o:spid="_x0000_s1233" style="position:absolute;left:5377;top:12432;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svcEA&#10;AADcAAAADwAAAGRycy9kb3ducmV2LnhtbERPTWvCQBC9C/0Pywi96UaD0kZXkYqghx4a2/uQHZNg&#10;djZkx5j+e/cgeHy87/V2cI3qqQu1ZwOzaQKKuPC25tLA7/kw+QAVBNli45kM/FOA7eZttMbM+jv/&#10;UJ9LqWIIhwwNVCJtpnUoKnIYpr4ljtzFdw4lwq7UtsN7DHeNnifJUjusOTZU2NJXRcU1vzkD+3KX&#10;L3udyiK97I+yuP59n9KZMe/jYbcCJTTIS/x0H62Bz3m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bL3BAAAA3AAAAA8AAAAAAAAAAAAAAAAAmAIAAGRycy9kb3du&#10;cmV2LnhtbFBLBQYAAAAABAAEAPUAAACG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8" o:spid="_x0000_s1234" type="#_x0000_t34" style="position:absolute;left:5218;top:13856;width:531;height:46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NZsEAAADcAAAADwAAAGRycy9kb3ducmV2LnhtbESPT4vCMBTE78J+h/AWvNm0XRDtGkWF&#10;xV79w54fzbMpNi/dJqv12xtB8DjMzG+YxWqwrbhS7xvHCrIkBUFcOd1wreB0/JnMQPiArLF1TAru&#10;5GG1/BgtsNDuxnu6HkItIoR9gQpMCF0hpa8MWfSJ64ijd3a9xRBlX0vd4y3CbSvzNJ1Kiw3HBYMd&#10;bQ1Vl8O/VXA2utyV2Z807Tbf8Px3V2/4S6nx57D+BhFoCO/wq11qBfM8g+eZe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kY1mwQAAANwAAAAPAAAAAAAAAAAAAAAA&#10;AKECAABkcnMvZG93bnJldi54bWxQSwUGAAAAAAQABAD5AAAAjwMAAAAA&#10;" adj="10781">
                  <v:stroke startarrow="block" endarrow="block"/>
                </v:shape>
                <v:shape id="Text Box 389" o:spid="_x0000_s1235" type="#_x0000_t202" style="position:absolute;left:1459;top:11998;width:591;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AyLMQA&#10;AADcAAAADwAAAGRycy9kb3ducmV2LnhtbESPwWrDMBBE74X8g9hCLyWWq0NpnCghhIT0mjSX3BZr&#10;bZlaK9tSY6dfXxUKPQ4z84ZZbSbXihsNofGs4SXLQRCX3jRca7h8HOZvIEJENth6Jg13CrBZzx5W&#10;WBg/8olu51iLBOFQoAYbY1dIGUpLDkPmO+LkVX5wGJMcamkGHBPctVLl+at02HBasNjRzlL5ef5y&#10;Gvy4vztPfa6er9/uuNv2p0r1Wj89TtsliEhT/A//td+NhoVS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MizEAAAA3AAAAA8AAAAAAAAAAAAAAAAAmAIAAGRycy9k&#10;b3ducmV2LnhtbFBLBQYAAAAABAAEAPUAAACJAwAAAAA=&#10;" strokecolor="white">
                  <v:textbox>
                    <w:txbxContent>
                      <w:p w:rsidR="00AB1B8C" w:rsidRPr="00374944" w:rsidRDefault="00AB1B8C" w:rsidP="00DB2C87">
                        <w:pPr>
                          <w:jc w:val="center"/>
                          <w:rPr>
                            <w:b/>
                            <w:sz w:val="28"/>
                            <w:szCs w:val="28"/>
                            <w:lang w:val="en-US"/>
                          </w:rPr>
                        </w:pPr>
                      </w:p>
                    </w:txbxContent>
                  </v:textbox>
                </v:shape>
                <v:rect id="Rectangle 390" o:spid="_x0000_s1236" style="position:absolute;left:5293;top:14304;width:390;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UmcUA&#10;AADcAAAADwAAAGRycy9kb3ducmV2LnhtbESP0WoCMRRE3wv+Q7iCL0WzKpW6NYoUhKJdpOoHXDa3&#10;u4vJTdikuvXrTaHg4zAzZ5jFqrNGXKgNjWMF41EGgrh0uuFKwem4Gb6CCBFZo3FMCn4pwGrZe1pg&#10;rt2Vv+hyiJVIEA45Kqhj9LmUoazJYhg5T5y8b9dajEm2ldQtXhPcGjnJspm02HBaqNHTe03l+fBj&#10;Fex3/oVv5tOvt1tTFPYY58+FVmrQ79ZvICJ18RH+b39oBfPJFP7Op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5SZxQAAANwAAAAPAAAAAAAAAAAAAAAAAJgCAABkcnMv&#10;ZG93bnJldi54bWxQSwUGAAAAAAQABAD1AAAAigMAAAAA&#10;" fillcolor="black" strokecolor="white">
                  <v:fill r:id="rId12" o:title="" type="pattern"/>
                </v:rect>
                <v:shape id="AutoShape 391" o:spid="_x0000_s1237" type="#_x0000_t32" style="position:absolute;left:5293;top:14304;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iBk8YAAADcAAAADwAAAGRycy9kb3ducmV2LnhtbESPT2sCMRTE74V+h/CEXopmFSt2Ncq2&#10;INSCB//dXzfPTXDzst1EXb99Uyj0OMzMb5j5snO1uFIbrGcFw0EGgrj02nKl4LBf9acgQkTWWHsm&#10;BXcKsFw8Pswx1/7GW7ruYiUShEOOCkyMTS5lKA05DAPfECfv5FuHMcm2krrFW4K7Wo6ybCIdWk4L&#10;Bht6N1SedxenYLMevhVfxq4/t99287Iq6kv1fFTqqdcVMxCRuvgf/mt/aAW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4gZPGAAAA3AAAAA8AAAAAAAAA&#10;AAAAAAAAoQIAAGRycy9kb3ducmV2LnhtbFBLBQYAAAAABAAEAPkAAACUAwAAAAA=&#10;"/>
                <v:shape id="AutoShape 392" o:spid="_x0000_s1238" type="#_x0000_t32" style="position:absolute;left:5484;top:14105;width:0;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QkCMUAAADcAAAADwAAAGRycy9kb3ducmV2LnhtbESPT2sCMRTE7wW/Q3iFXopmFRTdGmUt&#10;CLXgwX/35+Z1E7p52W6ibr99UxA8DjPzG2a+7FwtrtQG61nBcJCBIC69tlwpOB7W/SmIEJE11p5J&#10;wS8FWC56T3PMtb/xjq77WIkE4ZCjAhNjk0sZSkMOw8A3xMn78q3DmGRbSd3iLcFdLUdZNpEOLacF&#10;gw29Gyq/9xenYLsZroqzsZvP3Y/djtdFfaleT0q9PHfFG4hIXXyE7+0PrWA2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QkCMUAAADcAAAADwAAAAAAAAAA&#10;AAAAAAChAgAAZHJzL2Rvd25yZXYueG1sUEsFBgAAAAAEAAQA+QAAAJMDAAAAAA==&#10;"/>
                <v:oval id="Oval 393" o:spid="_x0000_s1239" style="position:absolute;left:5446;top:14266;width:77;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RUsQA&#10;AADcAAAADwAAAGRycy9kb3ducmV2LnhtbESPQWvCQBSE7wX/w/KE3pqNBoNGV5FKwR56aGzvj+wz&#10;CWbfhuxrTP99t1DocZiZb5jdYXKdGmkIrWcDiyQFRVx523Jt4OPy8rQGFQTZYueZDHxTgMN+9rDD&#10;wvo7v9NYSq0ihEOBBhqRvtA6VA05DInviaN39YNDiXKotR3wHuGu08s0zbXDluNCgz09N1Tdyi9n&#10;4FQfy3zUmayy6+ksq9vn22u2MOZxPh23oIQm+Q//tc/WwGaZ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UVLEAAAA3AAAAA8AAAAAAAAAAAAAAAAAmAIAAGRycy9k&#10;b3ducmV2LnhtbFBLBQYAAAAABAAEAPUAAACJAwAAAAA=&#10;"/>
                <v:oval id="Oval 394" o:spid="_x0000_s1240" style="position:absolute;left:5446;top:14074;width:77;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ycQA&#10;AADcAAAADwAAAGRycy9kb3ducmV2LnhtbESPQWvCQBSE74X+h+UJ3upGg7ZGV5GKYA89mNb7I/tM&#10;gtm3IfuM8d93C4Ueh5n5hllvB9eonrpQezYwnSSgiAtvay4NfH8dXt5ABUG22HgmAw8KsN08P60x&#10;s/7OJ+pzKVWEcMjQQCXSZlqHoiKHYeJb4uhdfOdQouxKbTu8R7hr9CxJFtphzXGhwpbeKyqu+c0Z&#10;2Je7fNHrVObpZX+U+fX8+ZFOjRmPht0KlNAg/+G/9tEaWM5e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9MnEAAAA3AAAAA8AAAAAAAAAAAAAAAAAmAIAAGRycy9k&#10;b3ducmV2LnhtbFBLBQYAAAAABAAEAPUAAACJAwAAAAA=&#10;"/>
                <v:shape id="AutoShape 395" o:spid="_x0000_s1241" type="#_x0000_t32" style="position:absolute;left:2235;top:14106;width:94;height: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LlsIAAADcAAAADwAAAGRycy9kb3ducmV2LnhtbERPy2oCMRTdC/2HcIVuRDMKLToaZVoQ&#10;asGFr/11cp0EJzfTSdTp3zeLgsvDeS9WnavFndpgPSsYjzIQxKXXlisFx8N6OAURIrLG2jMp+KUA&#10;q+VLb4G59g/e0X0fK5FCOOSowMTY5FKG0pDDMPINceIuvnUYE2wrqVt8pHBXy0mWvUuHllODwYY+&#10;DZXX/c0p2G7GH8XZ2M337sdu39ZFfasGJ6Ve+10xBxGpi0/xv/tLK5h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WLlsIAAADcAAAADwAAAAAAAAAAAAAA&#10;AAChAgAAZHJzL2Rvd25yZXYueG1sUEsFBgAAAAAEAAQA+QAAAJADAAAAAA==&#10;"/>
                <v:group id="Group 396" o:spid="_x0000_s1242" style="position:absolute;left:2033;top:14074;width:403;height:391"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rect id="Rectangle 397" o:spid="_x0000_s1243" style="position:absolute;left:7155;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icM8IA&#10;AADcAAAADwAAAGRycy9kb3ducmV2LnhtbERP3WrCMBS+F/YO4Qx2I5pu4pi1qchgMNQypj7AoTm2&#10;ZclJaDKte/rlQvDy4/svVoM14kx96BwreJ5mIIhrpztuFBwPH5M3ECEiazSOScGVAqzKh1GBuXYX&#10;/qbzPjYihXDIUUEbo8+lDHVLFsPUeeLEnVxvMSbYN1L3eEnh1siXLHuVFjtODS16em+p/tn/WgVf&#10;Wz/nP7Pz683GVJU9xMW40ko9PQ7rJYhIQ7yLb+5PrWAxS/PTmXQE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JwzwgAAANwAAAAPAAAAAAAAAAAAAAAAAJgCAABkcnMvZG93&#10;bnJldi54bWxQSwUGAAAAAAQABAD1AAAAhwMAAAAA&#10;" fillcolor="black" strokecolor="white">
                    <v:fill r:id="rId12" o:title="" type="pattern"/>
                  </v:rect>
                  <v:shape id="AutoShape 398" o:spid="_x0000_s1244" type="#_x0000_t32" style="position:absolute;left:7155;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01sYAAADcAAAADwAAAGRycy9kb3ducmV2LnhtbESPT2sCMRTE74V+h/AKvRTNrqVFt0bZ&#10;CkItePDf/XXzugndvGw3Ubff3ghCj8PM/IaZznvXiBN1wXpWkA8zEMSV15ZrBfvdcjAGESKyxsYz&#10;KfijAPPZ/d0UC+3PvKHTNtYiQTgUqMDE2BZShsqQwzD0LXHyvn3nMCbZ1VJ3eE5w18hRlr1Kh5bT&#10;gsGWFoaqn+3RKViv8vfyy9jV5+bXrl+WZXOsnw5KPT705RuISH38D9/aH1rB5D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WtNbGAAAA3AAAAA8AAAAAAAAA&#10;AAAAAAAAoQIAAGRycy9kb3ducmV2LnhtbFBLBQYAAAAABAAEAPkAAACUAwAAAAA=&#10;"/>
                  <v:shape id="AutoShape 399" o:spid="_x0000_s1245" type="#_x0000_t32" style="position:absolute;left:7826;top:2070;width:589;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WqysUAAADcAAAADwAAAGRycy9kb3ducmV2LnhtbESPwWrDMBBE74H+g9hCLyGRnUJIXMsh&#10;FAolh0ITH3JcpI1taq0cSXXcv68KhRyHmXnDlLvJ9mIkHzrHCvJlBoJYO9Nxo6A+vS02IEJENtg7&#10;JgU/FGBXPcxKLIy78SeNx9iIBOFQoII2xqGQMuiWLIalG4iTd3HeYkzSN9J4vCW47eUqy9bSYsdp&#10;ocWBXlvSX8dvq6A71B/1OL9GrzeH/OzzcDr3Wqmnx2n/AiLSFO/h//a7UbB9XsH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WqysUAAADcAAAADwAAAAAAAAAA&#10;AAAAAAChAgAAZHJzL2Rvd25yZXYueG1sUEsFBgAAAAAEAAQA+QAAAJMDAAAAAA==&#10;"/>
                  <v:oval id="Oval 400" o:spid="_x0000_s1246" style="position:absolute;left:7553;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kF8QA&#10;AADcAAAADwAAAGRycy9kb3ducmV2LnhtbESPQWvCQBSE74X+h+UJ3urGLoqNriIVwR56aLT3R/aZ&#10;BLNvQ/Y1pv++Wyj0OMzMN8xmN/pWDdTHJrCF+SwDRVwG13Bl4XI+Pq1ARUF22AYmC98UYbd9fNhg&#10;7sKdP2gopFIJwjFHC7VIl2sdy5o8xlnoiJN3Db1HSbKvtOvxnuC+1c9ZttQeG04LNXb0WlN5K768&#10;hUO1L5aDNrIw18NJFrfP9zczt3Y6GfdrUEKj/If/2idn4cUY+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BZBfEAAAA3AAAAA8AAAAAAAAAAAAAAAAAmAIAAGRycy9k&#10;b3ducmV2LnhtbFBLBQYAAAAABAAEAPUAAACJAwAAAAA=&#10;"/>
                  <v:oval id="Oval 401" o:spid="_x0000_s1247" style="position:absolute;left:8172;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8Y8QA&#10;AADcAAAADwAAAGRycy9kb3ducmV2LnhtbESPQWvCQBSE74X+h+UVeqsbG5WauoooBXvowVjvj+wz&#10;CWbfhuwzxn/vCoUeh5n5hlmsBteonrpQezYwHiWgiAtvay4N/B6+3j5ABUG22HgmAzcKsFo+Py0w&#10;s/7Ke+pzKVWEcMjQQCXSZlqHoiKHYeRb4uidfOdQouxKbTu8Rrhr9HuSzLTDmuNChS1tKirO+cUZ&#10;2JbrfNbrVKbpabuT6fn4852OjXl9GdafoIQG+Q//tXfWwDyd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o/GPEAAAA3AAAAA8AAAAAAAAAAAAAAAAAmAIAAGRycy9k&#10;b3ducmV2LnhtbFBLBQYAAAAABAAEAPUAAACJAwAAAAA=&#10;"/>
                  <v:oval id="Oval 402" o:spid="_x0000_s1248" style="position:absolute;left:878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Z+MQA&#10;AADcAAAADwAAAGRycy9kb3ducmV2LnhtbESPQWvCQBSE74X+h+UVvNWNDRFNXUUqgj300Kj3R/aZ&#10;BLNvQ/Y1xn/vFgo9DjPzDbPajK5VA/Wh8WxgNk1AEZfeNlwZOB33rwtQQZAttp7JwJ0CbNbPTyvM&#10;rb/xNw2FVCpCOORooBbpcq1DWZPDMPUdcfQuvncoUfaVtj3eIty1+i1J5tphw3Ghxo4+aiqvxY8z&#10;sKu2xXzQqWTpZXeQ7Hr++kxnxkxexu07KKFR/sN/7YM1sEwz+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WfjEAAAA3AAAAA8AAAAAAAAAAAAAAAAAmAIAAGRycy9k&#10;b3ducmV2LnhtbFBLBQYAAAAABAAEAPUAAACJAwAAAAA=&#10;"/>
                </v:group>
                <v:shape id="AutoShape 403" o:spid="_x0000_s1249" type="#_x0000_t32" style="position:absolute;left:2277;top:14476;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sosYAAADcAAAADwAAAGRycy9kb3ducmV2LnhtbESPQWsCMRSE74L/ITyhF6lZW5R2Ncpa&#10;EKrgQdven5vXTejmZd1E3f77piB4HGbmG2a+7FwtLtQG61nBeJSBIC69tlwp+PxYP76ACBFZY+2Z&#10;FPxSgOWi35tjrv2V93Q5xEokCIccFZgYm1zKUBpyGEa+IU7et28dxiTbSuoWrwnuavmUZVPp0HJa&#10;MNjQm6Hy53B2Cnab8ao4GrvZ7k92N1kX9bkafin1MOiKGYhIXbyHb+13reD1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LKLGAAAA3AAAAA8AAAAAAAAA&#10;AAAAAAAAoQIAAGRycy9kb3ducmV2LnhtbFBLBQYAAAAABAAEAPkAAACUAwAAAAA=&#10;"/>
                <v:shape id="AutoShape 404" o:spid="_x0000_s1250" type="#_x0000_t32" style="position:absolute;left:3278;top:14476;width:9;height:2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JUsUAAADcAAAADwAAAGRycy9kb3ducmV2LnhtbESPQWvCQBSE70L/w/IEL6KbWKiaukop&#10;FMRDoTEHj4/d1ySYfZvubmP8991CocdhZr5hdofRdmIgH1rHCvJlBoJYO9NyraA6vy02IEJENtg5&#10;JgV3CnDYP0x2WBh34w8ayliLBOFQoIImxr6QMuiGLIal64mT9+m8xZikr6XxeEtw28lVlj1Jiy2n&#10;hQZ7em1IX8tvq6A9Ve/VMP+KXm9O+cXn4XzptFKz6fjyDCLSGP/Df+2jUbB9XMP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IJUsUAAADcAAAADwAAAAAAAAAA&#10;AAAAAAChAgAAZHJzL2Rvd25yZXYueG1sUEsFBgAAAAAEAAQA+QAAAJMDAAAAAA==&#10;"/>
                <v:shape id="AutoShape 405" o:spid="_x0000_s1251" type="#_x0000_t32" style="position:absolute;left:4407;top:14476;width:4;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wdS8MAAADcAAAADwAAAGRycy9kb3ducmV2LnhtbERPy2oCMRTdF/oP4RbcFM2otNjRKKMg&#10;aMGFj+6vk9tJ6ORmnEQd/75ZFLo8nPds0bla3KgN1rOC4SADQVx6bblScDqu+xMQISJrrD2TggcF&#10;WMyfn2aYa3/nPd0OsRIphEOOCkyMTS5lKA05DAPfECfu27cOY4JtJXWL9xTuajnKsnfp0HJqMNjQ&#10;ylD5c7g6BbvtcFmcjd1+7i9297Yu6mv1+qVU76UrpiAidfFf/OfeaAUf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sHUvDAAAA3AAAAA8AAAAAAAAAAAAA&#10;AAAAoQIAAGRycy9kb3ducmV2LnhtbFBLBQYAAAAABAAEAPkAAACRAwAAAAA=&#10;"/>
                <v:shape id="AutoShape 406" o:spid="_x0000_s1252" type="#_x0000_t32" style="position:absolute;left:5469;top:14476;width:0;height: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C40MYAAADcAAAADwAAAGRycy9kb3ducmV2LnhtbESPQWsCMRSE74L/ITyhF6lZW5S6Ncpa&#10;EKrgQW3vr5vXTejmZd1E3f77piB4HGbmG2a+7FwtLtQG61nBeJSBIC69tlwp+DiuH19AhIissfZM&#10;Cn4pwHLR780x1/7Ke7ocYiUShEOOCkyMTS5lKA05DCPfECfv27cOY5JtJXWL1wR3tXzKsql0aDkt&#10;GGzozVD5czg7BbvNeFV8GbvZ7k92N1kX9bkafir1MOiKVxCRungP39rvWsHseQ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guNDGAAAA3AAAAA8AAAAAAAAA&#10;AAAAAAAAoQIAAGRycy9kb3ducmV2LnhtbFBLBQYAAAAABAAEAPkAAACUAwAAAAA=&#10;"/>
                <v:shape id="AutoShape 407" o:spid="_x0000_s1253" type="#_x0000_t32" style="position:absolute;left:2277;top:14575;width:1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nBPsIAAADcAAAADwAAAGRycy9kb3ducmV2LnhtbERPTYvCMBC9L/gfwgje1lRZZa1GWRYX&#10;BVHZau9DM7bFZlKaqNVfbw6Cx8f7ni1aU4krNa60rGDQj0AQZ1aXnCs4Hv4+v0E4j6yxskwK7uRg&#10;Me98zDDW9sb/dE18LkIIuxgVFN7XsZQuK8ig69uaOHAn2xj0ATa51A3eQrip5DCKxtJgyaGhwJp+&#10;C8rOycUoeGxXdNji6bFfJuluM1oNRrs0VarXbX+mIDy1/i1+uddaweQrzA9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nBPsIAAADcAAAADwAAAAAAAAAAAAAA&#10;AAChAgAAZHJzL2Rvd25yZXYueG1sUEsFBgAAAAAEAAQA+QAAAJADAAAAAA==&#10;">
                  <v:stroke startarrow="block" endarrow="block"/>
                </v:shape>
                <v:shape id="AutoShape 408" o:spid="_x0000_s1254" type="#_x0000_t32" style="position:absolute;left:3287;top:14575;width:11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kpcUAAADcAAAADwAAAGRycy9kb3ducmV2LnhtbESPQWvCQBSE70L/w/KE3uompRaNrlJK&#10;i4KoGM39kX0mwezbkF01+uu7BcHjMDPfMNN5Z2pxodZVlhXEgwgEcW51xYWCw/73bQTCeWSNtWVS&#10;cCMH89lLb4qJtlfe0SX1hQgQdgkqKL1vEildXpJBN7ANcfCOtjXog2wLqVu8Brip5XsUfUqDFYeF&#10;Ehv6Lik/pWej4L5e0H6Nx/v2J802q+EiHm6yTKnXfvc1AeGp88/wo73UCsYf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VkpcUAAADcAAAADwAAAAAAAAAA&#10;AAAAAAChAgAAZHJzL2Rvd25yZXYueG1sUEsFBgAAAAAEAAQA+QAAAJMDAAAAAA==&#10;">
                  <v:stroke startarrow="block" endarrow="block"/>
                </v:shape>
                <v:shape id="AutoShape 409" o:spid="_x0000_s1255" type="#_x0000_t32" style="position:absolute;left:4393;top:14575;width:10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60sYAAADcAAAADwAAAGRycy9kb3ducmV2LnhtbESP3WrCQBSE7wu+w3KE3tWNUovGrCLS&#10;YqFoMZr7Q/bkB7NnQ3arqU/vCoVeDjPzDZOsetOIC3WutqxgPIpAEOdW11wqOB0/XmYgnEfW2Fgm&#10;Bb/kYLUcPCUYa3vlA11SX4oAYRejgsr7NpbS5RUZdCPbEgevsJ1BH2RXSt3hNcBNIydR9CYN1hwW&#10;KmxpU1F+Tn+MgttuS8cdFrfv9zTbf0234+k+y5R6HvbrBQhPvf8P/7U/tYL56w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3+tLGAAAA3AAAAA8AAAAAAAAA&#10;AAAAAAAAoQIAAGRycy9kb3ducmV2LnhtbFBLBQYAAAAABAAEAPkAAACUAwAAAAA=&#10;">
                  <v:stroke startarrow="block" endarrow="block"/>
                </v:shape>
                <v:shape id="AutoShape 410" o:spid="_x0000_s1256" type="#_x0000_t32" style="position:absolute;left:5484;top:12993;width:0;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lQEMYAAADcAAAADwAAAGRycy9kb3ducmV2LnhtbESPQWvCQBSE74X+h+UVvNWNVsREVxHB&#10;IpYe1BLq7ZF9TUKzb8PuqtFf3y0IHoeZ+YaZLTrTiDM5X1tWMOgnIIgLq2suFXwd1q8TED4ga2ws&#10;k4IreVjMn59mmGl74R2d96EUEcI+QwVVCG0mpS8qMuj7tiWO3o91BkOUrpTa4SXCTSOHSTKWBmuO&#10;CxW2tKqo+N2fjILvj/SUX/NP2uaDdHtEZ/zt8K5U76VbTkEE6sIjfG9vtIJ09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ZUBDGAAAA3AAAAA8AAAAAAAAA&#10;AAAAAAAAoQIAAGRycy9kb3ducmV2LnhtbFBLBQYAAAAABAAEAPkAAACUAwAAAAA=&#10;">
                  <v:stroke endarrow="block"/>
                </v:shape>
                <v:shape id="AutoShape 411" o:spid="_x0000_s1257" type="#_x0000_t32" style="position:absolute;left:6249;top:12492;width:0;height: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LHPcUAAADcAAAADwAAAGRycy9kb3ducmV2LnhtbESPQWvCQBSE7wX/w/IEb7pRVGzqKiKK&#10;BdFibO6P7DMJzb4N2a1Gf70rFHocZuYbZr5sTSWu1LjSsoLhIAJBnFldcq7g+7ztz0A4j6yxskwK&#10;7uRguei8zTHW9sYnuiY+FwHCLkYFhfd1LKXLCjLoBrYmDt7FNgZ9kE0udYO3ADeVHEXRVBosOSwU&#10;WNO6oOwn+TUKHocdnQ94eXxtkvS4n+yGk2OaKtXrtqsPEJ5a/x/+a39qBe/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LHPcUAAADcAAAADwAAAAAAAAAA&#10;AAAAAAChAgAAZHJzL2Rvd25yZXYueG1sUEsFBgAAAAAEAAQA+QAAAJMDAAAAAA==&#10;">
                  <v:stroke startarrow="block" endarrow="block"/>
                </v:shape>
                <v:shape id="AutoShape 412" o:spid="_x0000_s1258" type="#_x0000_t32" style="position:absolute;left:6249;top:13293;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5ipsUAAADcAAAADwAAAGRycy9kb3ducmV2LnhtbESPQWvCQBSE74L/YXlCb3VjaUqNriKl&#10;RUG0GM39kX0mwezbkF01+uu7BcHjMDPfMNN5Z2pxodZVlhWMhhEI4tzqigsFh/3P6ycI55E11pZJ&#10;wY0czGf93hQTba+8o0vqCxEg7BJUUHrfJFK6vCSDbmgb4uAdbWvQB9kWUrd4DXBTy7co+pAGKw4L&#10;JTb0VVJ+Ss9GwX2zpP0Gj/ff7zTbruPlKN5mmVIvg24xAeGp88/wo73SCsbv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5ipsUAAADcAAAADwAAAAAAAAAA&#10;AAAAAAChAgAAZHJzL2Rvd25yZXYueG1sUEsFBgAAAAAEAAQA+QAAAJMDAAAAAA==&#10;">
                  <v:stroke startarrow="block" endarrow="block"/>
                </v:shape>
                <v:shape id="AutoShape 413" o:spid="_x0000_s1259" type="#_x0000_t32" style="position:absolute;left:6079;top:1327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f38YAAADcAAAADwAAAGRycy9kb3ducmV2LnhtbESPQWsCMRSE74L/ITyhF6lZS5V2Ncpa&#10;EKrgQdven5vXTejmZd1E3f77piB4HGbmG2a+7FwtLtQG61nBeJSBIC69tlwp+PxYP76ACBFZY+2Z&#10;FPxSgOWi35tjrv2V93Q5xEokCIccFZgYm1zKUBpyGEa+IU7et28dxiTbSuoWrwnuavmUZVPp0HJa&#10;MNjQm6Hy53B2Cnab8ao4GrvZ7k92N1kX9bkafin1MOiKGYhIXbyHb+13reD1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X9/GAAAA3AAAAA8AAAAAAAAA&#10;AAAAAAAAoQIAAGRycy9kb3ducmV2LnhtbFBLBQYAAAAABAAEAPkAAACUAwAAAAA=&#10;"/>
                <v:shape id="AutoShape 414" o:spid="_x0000_s1260" type="#_x0000_t32" style="position:absolute;left:6079;top:1249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X6RMcAAADcAAAADwAAAGRycy9kb3ducmV2LnhtbESPT2sCMRTE74V+h/AKXopmFW3t1ihb&#10;QagFD/7p/XXzugndvGw3Ubff3ghCj8PM/IaZLTpXixO1wXpWMBxkIIhLry1XCg77VX8KIkRkjbVn&#10;UvBHARbz+7sZ5tqfeUunXaxEgnDIUYGJscmlDKUhh2HgG+LkffvWYUyyraRu8ZzgrpajLHuSDi2n&#10;BYMNLQ2VP7ujU7BZD9+KL2PXH9tfu5msivpYPX4q1XvoilcQkbr4H76137WCl/E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9fpExwAAANwAAAAPAAAAAAAA&#10;AAAAAAAAAKECAABkcnMvZG93bnJldi54bWxQSwUGAAAAAAQABAD5AAAAlQMAAAAA&#10;"/>
                <v:shape id="AutoShape 415" o:spid="_x0000_s1261" type="#_x0000_t32" style="position:absolute;left:6074;top:1407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uNsMAAADcAAAADwAAAGRycy9kb3ducmV2LnhtbERPy2oCMRTdF/oP4RbcFM0ottjRKKMg&#10;aMGFj+6vk9tJ6ORmnEQd/75ZFLo8nPds0bla3KgN1rOC4SADQVx6bblScDqu+xMQISJrrD2TggcF&#10;WMyfn2aYa3/nPd0OsRIphEOOCkyMTS5lKA05DAPfECfu27cOY4JtJXWL9xTuajnKsnfp0HJqMNjQ&#10;ylD5c7g6BbvtcFmcjd1+7i9297Yu6mv1+qVU76UrpiAidfFf/OfeaAUf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qbjbDAAAA3AAAAA8AAAAAAAAAAAAA&#10;AAAAoQIAAGRycy9kb3ducmV2LnhtbFBLBQYAAAAABAAEAPkAAACRAwAAAAA=&#10;"/>
                <v:oval id="Oval 416" o:spid="_x0000_s1262" style="position:absolute;left:4332;top:1323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ggMQA&#10;AADcAAAADwAAAGRycy9kb3ducmV2LnhtbESPQWvCQBSE74X+h+UJvdWNjYpGVxGlYA89mNb7I/tM&#10;gtm3IfuM6b/vCoUeh5n5hllvB9eonrpQezYwGSegiAtvay4NfH+9vy5ABUG22HgmAz8UYLt5flpj&#10;Zv2dT9TnUqoI4ZChgUqkzbQORUUOw9i3xNG7+M6hRNmV2nZ4j3DX6LckmWuHNceFClvaV1Rc85sz&#10;cCh3+bzXqczSy+Eos+v58yOdGPMyGnYrUEKD/If/2kdrYDld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IIDEAAAA3AAAAA8AAAAAAAAAAAAAAAAAmAIAAGRycy9k&#10;b3ducmV2LnhtbFBLBQYAAAAABAAEAPUAAACJAwAAAAA=&#10;"/>
                <v:group id="Group 417" o:spid="_x0000_s1263" style="position:absolute;left:4411;top:13013;width:1067;height:280" coordorigin="6777,3698" coordsize="102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AutoShape 418" o:spid="_x0000_s1264" type="#_x0000_t32" style="position:absolute;left:6777;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79IcUAAADcAAAADwAAAGRycy9kb3ducmV2LnhtbESPQWvCQBSE74L/YXmF3nQTocVEVymC&#10;pVg8qCXU2yP7moRm34bdVWN/fVcQPA4z8w0zX/amFWdyvrGsIB0nIIhLqxuuFHwd1qMpCB+QNbaW&#10;ScGVPCwXw8Ecc20vvKPzPlQiQtjnqKAOocul9GVNBv3YdsTR+7HOYIjSVVI7vES4aeUkSV6lwYbj&#10;Qo0drWoqf/cno+D7MzsV12JLmyLNNkd0xv8d3pV6furfZiAC9eERvrc/tILsJY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79IcUAAADcAAAADwAAAAAAAAAA&#10;AAAAAAChAgAAZHJzL2Rvd25yZXYueG1sUEsFBgAAAAAEAAQA+QAAAJMDAAAAAA==&#10;">
                    <v:stroke endarrow="block"/>
                  </v:shape>
                  <v:shape id="AutoShape 419" o:spid="_x0000_s1265" type="#_x0000_t32" style="position:absolute;left:6961;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xjVsYAAADcAAAADwAAAGRycy9kb3ducmV2LnhtbESPT2vCQBTE7wW/w/KE3upGocVEVymF&#10;ilg8+IfQ3h7ZZxKafRt2V41+elcQPA4z8xtmOu9MI07kfG1ZwXCQgCAurK65VLDffb+NQfiArLGx&#10;TAou5GE+671MMdP2zBs6bUMpIoR9hgqqENpMSl9UZNAPbEscvYN1BkOUrpTa4TnCTSNHSfIhDdYc&#10;Fyps6aui4n97NAp+f9JjfsnXtMqH6eoPnfHX3UKp1373OQERqAvP8KO91ArS9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MY1bGAAAA3AAAAA8AAAAAAAAA&#10;AAAAAAAAoQIAAGRycy9kb3ducmV2LnhtbFBLBQYAAAAABAAEAPkAAACUAwAAAAA=&#10;">
                    <v:stroke endarrow="block"/>
                  </v:shape>
                  <v:shape id="AutoShape 420" o:spid="_x0000_s1266" type="#_x0000_t32" style="position:absolute;left:7120;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DGzcYAAADcAAAADwAAAGRycy9kb3ducmV2LnhtbESPQWvCQBSE74X+h+UVvNWNFsVEVxHB&#10;IpYe1BLq7ZF9TUKzb8PuqtFf3y0IHoeZ+YaZLTrTiDM5X1tWMOgnIIgLq2suFXwd1q8TED4ga2ws&#10;k4IreVjMn59mmGl74R2d96EUEcI+QwVVCG0mpS8qMuj7tiWO3o91BkOUrpTa4SXCTSOHSTKWBmuO&#10;CxW2tKqo+N2fjILvj/SUX/NP2uaDdHtEZ/zt8K5U76VbTkEE6sIjfG9vtIJ09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Axs3GAAAA3AAAAA8AAAAAAAAA&#10;AAAAAAAAoQIAAGRycy9kb3ducmV2LnhtbFBLBQYAAAAABAAEAPkAAACUAwAAAAA=&#10;">
                    <v:stroke endarrow="block"/>
                  </v:shape>
                  <v:shape id="AutoShape 421" o:spid="_x0000_s1267" type="#_x0000_t32" style="position:absolute;left:7281;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eucYAAADcAAAADwAAAGRycy9kb3ducmV2LnhtbESPQWvCQBSE74X+h+UVvNWNUsVEVxHB&#10;IpYe1BLq7ZF9TUKzb8PuqtFf3y0IHoeZ+YaZLTrTiDM5X1tWMOgnIIgLq2suFXwd1q8TED4ga2ws&#10;k4IreVjMn59mmGl74R2d96EUEcI+QwVVCG0mpS8qMuj7tiWO3o91BkOUrpTa4SXCTSOHSTKWBmuO&#10;CxW2tKqo+N2fjILvj/SUX/NP2uaDdHtEZ/zt8K5U76VbTkEE6sIjfG9vtIJ09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pXrnGAAAA3AAAAA8AAAAAAAAA&#10;AAAAAAAAoQIAAGRycy9kb3ducmV2LnhtbFBLBQYAAAAABAAEAPkAAACUAwAAAAA=&#10;">
                    <v:stroke endarrow="block"/>
                  </v:shape>
                  <v:shape id="AutoShape 422" o:spid="_x0000_s1268" type="#_x0000_t32" style="position:absolute;left:7458;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7IsUAAADcAAAADwAAAGRycy9kb3ducmV2LnhtbESPQWvCQBSE74L/YXmCN90oKE10lVKo&#10;iOKhWkJ7e2SfSWj2bdhdNfbXdwWhx2FmvmGW68404krO15YVTMYJCOLC6ppLBZ+n99ELCB+QNTaW&#10;ScGdPKxX/d4SM21v/EHXYyhFhLDPUEEVQptJ6YuKDPqxbYmjd7bOYIjSlVI7vEW4aeQ0SebSYM1x&#10;ocKW3ioqfo4Xo+Brn17ye36gXT5Jd9/ojP89bZQaDrrXBYhAXfgPP9tbrSCdzeB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X7IsUAAADcAAAADwAAAAAAAAAA&#10;AAAAAAChAgAAZHJzL2Rvd25yZXYueG1sUEsFBgAAAAAEAAQA+QAAAJMDAAAAAA==&#10;">
                    <v:stroke endarrow="block"/>
                  </v:shape>
                  <v:shape id="AutoShape 423" o:spid="_x0000_s1269" type="#_x0000_t32" style="position:absolute;left:7624;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dlVcUAAADcAAAADwAAAGRycy9kb3ducmV2LnhtbESPQWvCQBSE74L/YXlCb7qxUDHRVaTQ&#10;Uiw9qCXo7ZF9JsHs27C7avTXuwWhx2FmvmHmy8404kLO15YVjEcJCOLC6ppLBb+7j+EUhA/IGhvL&#10;pOBGHpaLfm+OmbZX3tBlG0oRIewzVFCF0GZS+qIig35kW+LoHa0zGKJ0pdQOrxFuGvmaJBNpsOa4&#10;UGFL7xUVp+3ZKNh/p+f8lv/QOh+n6wM64++7T6VeBt1qBiJQF/7Dz/aXVpC+Te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dlVcUAAADcAAAADwAAAAAAAAAA&#10;AAAAAAChAgAAZHJzL2Rvd25yZXYueG1sUEsFBgAAAAAEAAQA+QAAAJMDAAAAAA==&#10;">
                    <v:stroke endarrow="block"/>
                  </v:shape>
                  <v:shape id="AutoShape 424" o:spid="_x0000_s1270" type="#_x0000_t32" style="position:absolute;left:7803;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AzsYAAADcAAAADwAAAGRycy9kb3ducmV2LnhtbESPQWvCQBSE74X+h+UVvNWNQtVEVxHB&#10;IpYe1BLq7ZF9TUKzb8PuqtFf3y0IHoeZ+YaZLTrTiDM5X1tWMOgnIIgLq2suFXwd1q8TED4ga2ws&#10;k4IreVjMn59mmGl74R2d96EUEcI+QwVVCG0mpS8qMuj7tiWO3o91BkOUrpTa4SXCTSOHSTKSBmuO&#10;CxW2tKqo+N2fjILvj/SUX/NP2uaDdHtEZ/zt8K5U76VbTkEE6sIjfG9vtIL0bQ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7wM7GAAAA3AAAAA8AAAAAAAAA&#10;AAAAAAAAoQIAAGRycy9kb3ducmV2LnhtbFBLBQYAAAAABAAEAPkAAACUAwAAAAA=&#10;">
                    <v:stroke endarrow="block"/>
                  </v:shape>
                  <v:shape id="AutoShape 425" o:spid="_x0000_s1271" type="#_x0000_t32" style="position:absolute;left:6777;top:3698;width:10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P468IAAADcAAAADwAAAGRycy9kb3ducmV2LnhtbERPy2oCMRTdF/oP4QrdFM1YUHRqlKkg&#10;VMGFj+5vJ7eT4ORmnESd/r1ZCC4P5z1bdK4WV2qD9axgOMhAEJdeW64UHA+r/gREiMgaa8+k4J8C&#10;LOavLzPMtb/xjq77WIkUwiFHBSbGJpcylIYchoFviBP351uHMcG2krrFWwp3tfzIsrF0aDk1GGxo&#10;aag87S9OwXY9/Cp+jV1vdme7Ha2K+lK9/yj11uuKTxCRuvgUP9zfWsF0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P468IAAADcAAAADwAAAAAAAAAAAAAA&#10;AAChAgAAZHJzL2Rvd25yZXYueG1sUEsFBgAAAAAEAAQA+QAAAJADAAAAAA==&#10;"/>
                </v:group>
                <v:group id="Group 426" o:spid="_x0000_s1272" style="position:absolute;left:3334;top:13293;width:1067;height:279;rotation:180" coordorigin="6777,3698" coordsize="102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ONlwwAAANwAAAAP&#10;AAAAAAAAAAAAAAAAAKoCAABkcnMvZG93bnJldi54bWxQSwUGAAAAAAQABAD6AAAAmgMAAAAA&#10;">
                  <v:shape id="AutoShape 427" o:spid="_x0000_s1273" type="#_x0000_t32" style="position:absolute;left:6777;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6SB8IAAADcAAAADwAAAGRycy9kb3ducmV2LnhtbERPy4rCMBTdD/gP4QruxlQXMq1GGQRF&#10;lFn4oDi7S3OnLdPclCRq9evNQnB5OO/ZojONuJLztWUFo2ECgriwuuZSwem4+vwC4QOyxsYyKbiT&#10;h8W89zHDTNsb7+l6CKWIIewzVFCF0GZS+qIig35oW+LI/VlnMEToSqkd3mK4aeQ4SSbSYM2xocKW&#10;lhUV/4eLUXDepZf8nv/QNh+l2190xj+Oa6UG/e57CiJQF97il3ujFaS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6SB8IAAADcAAAADwAAAAAAAAAAAAAA&#10;AAChAgAAZHJzL2Rvd25yZXYueG1sUEsFBgAAAAAEAAQA+QAAAJADAAAAAA==&#10;">
                    <v:stroke endarrow="block"/>
                  </v:shape>
                  <v:shape id="AutoShape 428" o:spid="_x0000_s1274" type="#_x0000_t32" style="position:absolute;left:6961;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I3nMYAAADcAAAADwAAAGRycy9kb3ducmV2LnhtbESPT2vCQBTE7wW/w/IK3uomPUiTukop&#10;WETpwT+Eentkn0lo9m3YXTX66V1B8DjMzG+Yyaw3rTiR841lBekoAUFcWt1wpWC3nb99gPABWWNr&#10;mRRcyMNsOniZYK7tmdd02oRKRAj7HBXUIXS5lL6syaAf2Y44egfrDIYoXSW1w3OEm1a+J8lYGmw4&#10;LtTY0XdN5f/maBT8rbJjcSl+aVmk2XKPzvjr9kep4Wv/9QkiUB+e4Ud7oRVk4xT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yN5zGAAAA3AAAAA8AAAAAAAAA&#10;AAAAAAAAoQIAAGRycy9kb3ducmV2LnhtbFBLBQYAAAAABAAEAPkAAACUAwAAAAA=&#10;">
                    <v:stroke endarrow="block"/>
                  </v:shape>
                  <v:shape id="AutoShape 429" o:spid="_x0000_s1275" type="#_x0000_t32" style="position:absolute;left:7120;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68UAAADcAAAADwAAAGRycy9kb3ducmV2LnhtbESPQWvCQBSE70L/w/IK3nSjB2lSVykF&#10;RZQe1BLa2yP7TILZt2F31eivdwXB4zAz3zDTeWcacSbna8sKRsMEBHFhdc2lgt/9YvABwgdkjY1l&#10;UnAlD/PZW2+KmbYX3tJ5F0oRIewzVFCF0GZS+qIig35oW+LoHawzGKJ0pdQOLxFuGjlOkok0WHNc&#10;qLCl74qK4+5kFPxt0lN+zX9onY/S9T8642/7pVL99+7rE0SgLrzCz/ZKK0gn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p68UAAADcAAAADwAAAAAAAAAA&#10;AAAAAAChAgAAZHJzL2Rvd25yZXYueG1sUEsFBgAAAAAEAAQA+QAAAJMDAAAAAA==&#10;">
                    <v:stroke endarrow="block"/>
                  </v:shape>
                  <v:shape id="AutoShape 430" o:spid="_x0000_s1276" type="#_x0000_t32" style="position:absolute;left:7281;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McMUAAADcAAAADwAAAGRycy9kb3ducmV2LnhtbESPQWvCQBSE74L/YXlCb7qxBTHRVaTQ&#10;Uiw9qCXo7ZF9JsHs27C7avTXuwWhx2FmvmHmy8404kLO15YVjEcJCOLC6ppLBb+7j+EUhA/IGhvL&#10;pOBGHpaLfm+OmbZX3tBlG0oRIewzVFCF0GZS+qIig35kW+LoHa0zGKJ0pdQOrxFuGvmaJBNpsOa4&#10;UGFL7xUVp+3ZKNh/p+f8lv/QOh+n6wM64++7T6VeBt1qBiJQF/7Dz/aXVpBO3u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wMcMUAAADcAAAADwAAAAAAAAAA&#10;AAAAAAChAgAAZHJzL2Rvd25yZXYueG1sUEsFBgAAAAAEAAQA+QAAAJMDAAAAAA==&#10;">
                    <v:stroke endarrow="block"/>
                  </v:shape>
                  <v:shape id="AutoShape 431" o:spid="_x0000_s1277" type="#_x0000_t32" style="position:absolute;left:7458;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WUBMUAAADcAAAADwAAAGRycy9kb3ducmV2LnhtbESPQWvCQBSE74L/YXlCb7qxFDHRVaTQ&#10;Uiw9qCXo7ZF9JsHs27C7avTXuwWhx2FmvmHmy8404kLO15YVjEcJCOLC6ppLBb+7j+EUhA/IGhvL&#10;pOBGHpaLfm+OmbZX3tBlG0oRIewzVFCF0GZS+qIig35kW+LoHa0zGKJ0pdQOrxFuGvmaJBNpsOa4&#10;UGFL7xUVp+3ZKNh/p+f8lv/QOh+n6wM64++7T6VeBt1qBiJQF/7Dz/aXVpBO3u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WUBMUAAADcAAAADwAAAAAAAAAA&#10;AAAAAAChAgAAZHJzL2Rvd25yZXYueG1sUEsFBgAAAAAEAAQA+QAAAJMDAAAAAA==&#10;">
                    <v:stroke endarrow="block"/>
                  </v:shape>
                  <v:shape id="AutoShape 432" o:spid="_x0000_s1278" type="#_x0000_t32" style="position:absolute;left:7624;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xn8UAAADcAAAADwAAAGRycy9kb3ducmV2LnhtbESPQWvCQBSE74L/YXlCb7qxUDHRVaTQ&#10;Uiw9qCXo7ZF9JsHs27C7avTXuwWhx2FmvmHmy8404kLO15YVjEcJCOLC6ppLBb+7j+EUhA/IGhvL&#10;pOBGHpaLfm+OmbZX3tBlG0oRIewzVFCF0GZS+qIig35kW+LoHa0zGKJ0pdQOrxFuGvmaJBNpsOa4&#10;UGFL7xUVp+3ZKNh/p+f8lv/QOh+n6wM64++7T6VeBt1qBiJQF/7Dz/aXVpBO3u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kxn8UAAADcAAAADwAAAAAAAAAA&#10;AAAAAAChAgAAZHJzL2Rvd25yZXYueG1sUEsFBgAAAAAEAAQA+QAAAJMDAAAAAA==&#10;">
                    <v:stroke endarrow="block"/>
                  </v:shape>
                  <v:shape id="AutoShape 433" o:spid="_x0000_s1279" type="#_x0000_t32" style="position:absolute;left:7803;top:3698;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6MUAAADcAAAADwAAAGRycy9kb3ducmV2LnhtbESPQWvCQBSE74L/YXmCN93YQ2hSVymC&#10;RZQe1BLq7ZF9JqHZt2F31eivdwuFHoeZ+YaZL3vTiis531hWMJsmIIhLqxuuFHwd15NXED4ga2wt&#10;k4I7eVguhoM55treeE/XQ6hEhLDPUUEdQpdL6cuaDPqp7Yijd7bOYIjSVVI7vEW4aeVLkqTSYMNx&#10;ocaOVjWVP4eLUfC9yy7FvfikbTHLtid0xj+OH0qNR/37G4hAffgP/7U3WkGWpvB7Jh4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v6MUAAADcAAAADwAAAAAAAAAA&#10;AAAAAAChAgAAZHJzL2Rvd25yZXYueG1sUEsFBgAAAAAEAAQA+QAAAJMDAAAAAA==&#10;">
                    <v:stroke endarrow="block"/>
                  </v:shape>
                  <v:shape id="AutoShape 434" o:spid="_x0000_s1280" type="#_x0000_t32" style="position:absolute;left:6777;top:3698;width:10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mJMYAAADcAAAADwAAAGRycy9kb3ducmV2LnhtbESPQWsCMRSE7wX/Q3iCl1KzCtV2a5RV&#10;EKrgQW3vr5vXTXDzsm6ibv+9KRR6HGbmG2a26FwtrtQG61nBaJiBIC69tlwp+Diun15AhIissfZM&#10;Cn4owGLee5hhrv2N93Q9xEokCIccFZgYm1zKUBpyGIa+IU7et28dxiTbSuoWbwnuajnOsol0aDkt&#10;GGxoZag8HS5OwW4zWhZfxm62+7PdPa+L+lI9fio16HfFG4hIXfwP/7XftYLXyR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ApiTGAAAA3AAAAA8AAAAAAAAA&#10;AAAAAAAAoQIAAGRycy9kb3ducmV2LnhtbFBLBQYAAAAABAAEAPkAAACUAwAAAAA=&#10;"/>
                </v:group>
              </v:group>
            </w:pict>
          </mc:Fallback>
        </mc:AlternateContent>
      </w:r>
    </w:p>
    <w:p w:rsidR="00DB2C87" w:rsidRPr="00DB236B" w:rsidRDefault="00DB2C87" w:rsidP="00DB2C87">
      <w:pPr>
        <w:widowControl w:val="0"/>
        <w:ind w:firstLine="567"/>
        <w:jc w:val="center"/>
        <w:rPr>
          <w:color w:val="000000"/>
          <w:spacing w:val="30"/>
          <w:shd w:val="clear" w:color="auto" w:fill="FFFFFF"/>
        </w:rPr>
      </w:pPr>
    </w:p>
    <w:p w:rsidR="00DB2C87" w:rsidRDefault="00DB2C87" w:rsidP="00DB2C87">
      <w:pPr>
        <w:widowControl w:val="0"/>
        <w:ind w:firstLine="567"/>
        <w:jc w:val="both"/>
        <w:rPr>
          <w:b/>
          <w:i/>
          <w:color w:val="000000"/>
          <w:spacing w:val="30"/>
          <w:shd w:val="clear" w:color="auto" w:fill="FFFFFF"/>
        </w:rPr>
      </w:pPr>
    </w:p>
    <w:p w:rsidR="00DB2C87" w:rsidRDefault="00DB2C87" w:rsidP="00DB2C87">
      <w:pPr>
        <w:widowControl w:val="0"/>
        <w:ind w:firstLine="567"/>
        <w:jc w:val="both"/>
        <w:rPr>
          <w:b/>
          <w:i/>
          <w:color w:val="000000"/>
          <w:spacing w:val="30"/>
          <w:shd w:val="clear" w:color="auto" w:fill="FFFFFF"/>
        </w:rPr>
      </w:pPr>
    </w:p>
    <w:p w:rsidR="00DB2C87" w:rsidRDefault="00DB2C87" w:rsidP="00DB2C87">
      <w:pPr>
        <w:widowControl w:val="0"/>
        <w:ind w:firstLine="567"/>
        <w:jc w:val="both"/>
        <w:rPr>
          <w:b/>
          <w:i/>
          <w:color w:val="000000"/>
          <w:spacing w:val="30"/>
          <w:shd w:val="clear" w:color="auto" w:fill="FFFFFF"/>
        </w:rPr>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r w:rsidRPr="0023324D">
        <w:t>Для выбранной в соответствии с шифром расчё</w:t>
      </w:r>
      <w:r>
        <w:t xml:space="preserve">тной схемы  </w:t>
      </w:r>
      <w:proofErr w:type="spellStart"/>
      <w:r>
        <w:t>трёхшарнирной</w:t>
      </w:r>
      <w:proofErr w:type="spellEnd"/>
      <w:r>
        <w:t xml:space="preserve"> рамы </w:t>
      </w:r>
      <w:r w:rsidRPr="0023324D">
        <w:t>требуется:</w:t>
      </w:r>
      <w:r>
        <w:t xml:space="preserve"> </w:t>
      </w:r>
    </w:p>
    <w:p w:rsidR="00DB2C87" w:rsidRPr="0023324D" w:rsidRDefault="00DB2C87" w:rsidP="00DB2C87">
      <w:pPr>
        <w:widowControl w:val="0"/>
        <w:ind w:left="567"/>
      </w:pPr>
      <w:r>
        <w:t xml:space="preserve">- </w:t>
      </w:r>
      <w:r w:rsidRPr="0023324D">
        <w:t>выполнить кинематический анализ расчётной схемы;</w:t>
      </w:r>
    </w:p>
    <w:p w:rsidR="00DB2C87" w:rsidRPr="0023324D" w:rsidRDefault="00DB2C87" w:rsidP="00DB2C87">
      <w:pPr>
        <w:widowControl w:val="0"/>
        <w:ind w:left="567"/>
      </w:pPr>
      <w:r>
        <w:t xml:space="preserve">- </w:t>
      </w:r>
      <w:r w:rsidRPr="0023324D">
        <w:t>определить опорные реакции;</w:t>
      </w:r>
    </w:p>
    <w:p w:rsidR="00DB2C87" w:rsidRPr="0023324D" w:rsidRDefault="00DB2C87" w:rsidP="00DB2C87">
      <w:pPr>
        <w:widowControl w:val="0"/>
        <w:tabs>
          <w:tab w:val="left" w:pos="1714"/>
        </w:tabs>
        <w:ind w:left="567"/>
      </w:pPr>
      <w:r>
        <w:t xml:space="preserve">- </w:t>
      </w:r>
      <w:r w:rsidRPr="0023324D">
        <w:t xml:space="preserve">построить эпюры </w:t>
      </w:r>
      <w:r w:rsidRPr="0023324D">
        <w:rPr>
          <w:b/>
          <w:i/>
          <w:iCs/>
          <w:color w:val="000000"/>
          <w:shd w:val="clear" w:color="auto" w:fill="FFFFFF"/>
        </w:rPr>
        <w:t>М</w:t>
      </w:r>
      <w:r w:rsidRPr="0023324D">
        <w:rPr>
          <w:b/>
        </w:rPr>
        <w:t xml:space="preserve">, </w:t>
      </w:r>
      <w:r w:rsidRPr="0023324D">
        <w:rPr>
          <w:b/>
          <w:i/>
          <w:iCs/>
          <w:color w:val="000000"/>
          <w:shd w:val="clear" w:color="auto" w:fill="FFFFFF"/>
          <w:lang w:val="en-US" w:eastAsia="en-US"/>
        </w:rPr>
        <w:t>Q</w:t>
      </w:r>
      <w:r w:rsidRPr="0023324D">
        <w:rPr>
          <w:lang w:eastAsia="en-US"/>
        </w:rPr>
        <w:t xml:space="preserve"> </w:t>
      </w:r>
      <w:r w:rsidRPr="0023324D">
        <w:t xml:space="preserve">и </w:t>
      </w:r>
      <w:r w:rsidRPr="0023324D">
        <w:rPr>
          <w:b/>
          <w:i/>
          <w:iCs/>
          <w:color w:val="000000"/>
          <w:shd w:val="clear" w:color="auto" w:fill="FFFFFF"/>
          <w:lang w:val="en-US" w:eastAsia="en-US"/>
        </w:rPr>
        <w:t>N</w:t>
      </w:r>
      <w:r w:rsidRPr="0023324D">
        <w:t>;</w:t>
      </w:r>
    </w:p>
    <w:p w:rsidR="00DB2C87" w:rsidRDefault="00DB2C87" w:rsidP="00DB2C87">
      <w:pPr>
        <w:widowControl w:val="0"/>
        <w:tabs>
          <w:tab w:val="left" w:pos="1718"/>
        </w:tabs>
        <w:ind w:left="567"/>
      </w:pPr>
      <w:r>
        <w:t xml:space="preserve">- </w:t>
      </w:r>
      <w:r w:rsidRPr="0023324D">
        <w:t>выполнить статические проверки построенных эпюр.</w:t>
      </w:r>
    </w:p>
    <w:p w:rsidR="00DB2C87" w:rsidRPr="0023324D" w:rsidRDefault="00DB2C87" w:rsidP="00DB2C87">
      <w:pPr>
        <w:widowControl w:val="0"/>
        <w:tabs>
          <w:tab w:val="left" w:pos="1718"/>
        </w:tabs>
        <w:ind w:left="567"/>
      </w:pPr>
    </w:p>
    <w:p w:rsidR="00DB2C87" w:rsidRDefault="00DB2C87" w:rsidP="00DB2C87">
      <w:pPr>
        <w:jc w:val="center"/>
        <w:rPr>
          <w:b/>
          <w:i/>
        </w:rPr>
      </w:pPr>
      <w:r>
        <w:rPr>
          <w:b/>
          <w:i/>
        </w:rPr>
        <w:t>3.2 Типовые контрольные задания для проведения контрольных работ</w:t>
      </w:r>
    </w:p>
    <w:p w:rsidR="00DB2C87" w:rsidRPr="00DB236B" w:rsidRDefault="00DB2C87" w:rsidP="00DB2C87">
      <w:pPr>
        <w:jc w:val="center"/>
        <w:rPr>
          <w:b/>
        </w:rPr>
      </w:pPr>
      <w:r w:rsidRPr="00DB236B">
        <w:rPr>
          <w:b/>
        </w:rPr>
        <w:t>Образец типового варианта расчетно-графической работы</w:t>
      </w:r>
    </w:p>
    <w:p w:rsidR="00DB2C87" w:rsidRDefault="00DB2C87" w:rsidP="00DB2C87">
      <w:pPr>
        <w:jc w:val="center"/>
      </w:pPr>
      <w:r w:rsidRPr="00D62978">
        <w:t xml:space="preserve">по </w:t>
      </w:r>
      <w:r>
        <w:t xml:space="preserve">теме </w:t>
      </w:r>
      <w:r w:rsidRPr="00D62978">
        <w:t>«</w:t>
      </w:r>
      <w:r w:rsidRPr="003A3E05">
        <w:t>Расчёт перемещений в статически определимых рамах.  Расчёт статически неопределимых рам методом сил и перемещений</w:t>
      </w:r>
      <w:r w:rsidRPr="00D62978">
        <w:t>»</w:t>
      </w:r>
    </w:p>
    <w:p w:rsidR="00DB2C87" w:rsidRPr="003A3E05" w:rsidRDefault="00DB2C87" w:rsidP="00DB2C87">
      <w:pPr>
        <w:rPr>
          <w:i/>
        </w:rPr>
      </w:pPr>
      <w:r w:rsidRPr="003A3E05">
        <w:t>Задача №</w:t>
      </w:r>
      <w:r>
        <w:t>1</w:t>
      </w:r>
      <w:r w:rsidRPr="003A3E05">
        <w:t xml:space="preserve">. </w:t>
      </w:r>
      <w:r w:rsidRPr="003A3E05">
        <w:rPr>
          <w:i/>
        </w:rPr>
        <w:t>Расчёт перемещений в статически определимых рамах.</w:t>
      </w:r>
    </w:p>
    <w:p w:rsidR="00DB2C87" w:rsidRPr="003A3E05" w:rsidRDefault="00447F24" w:rsidP="00DB2C87">
      <w:pPr>
        <w:ind w:left="1142"/>
        <w:jc w:val="both"/>
      </w:pPr>
      <w:r>
        <w:rPr>
          <w:noProof/>
        </w:rPr>
        <mc:AlternateContent>
          <mc:Choice Requires="wpg">
            <w:drawing>
              <wp:anchor distT="0" distB="0" distL="114300" distR="114300" simplePos="0" relativeHeight="251662336" behindDoc="0" locked="0" layoutInCell="1" allowOverlap="1">
                <wp:simplePos x="0" y="0"/>
                <wp:positionH relativeFrom="column">
                  <wp:posOffset>1488440</wp:posOffset>
                </wp:positionH>
                <wp:positionV relativeFrom="paragraph">
                  <wp:posOffset>52070</wp:posOffset>
                </wp:positionV>
                <wp:extent cx="2674620" cy="1528445"/>
                <wp:effectExtent l="8255" t="0" r="12700" b="6985"/>
                <wp:wrapNone/>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1528445"/>
                          <a:chOff x="1709" y="11958"/>
                          <a:chExt cx="4212" cy="2407"/>
                        </a:xfrm>
                      </wpg:grpSpPr>
                      <wps:wsp>
                        <wps:cNvPr id="837" name="Text Box 436"/>
                        <wps:cNvSpPr txBox="1">
                          <a:spLocks noChangeArrowheads="1"/>
                        </wps:cNvSpPr>
                        <wps:spPr bwMode="auto">
                          <a:xfrm>
                            <a:off x="4127" y="11958"/>
                            <a:ext cx="3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B8C" w:rsidRPr="006A45CC" w:rsidRDefault="00AB1B8C" w:rsidP="00DB2C87">
                              <w:pPr>
                                <w:rPr>
                                  <w:lang w:val="en-US"/>
                                </w:rPr>
                              </w:pPr>
                              <w:r w:rsidRPr="006A45CC">
                                <w:rPr>
                                  <w:lang w:val="en-US"/>
                                </w:rPr>
                                <w:t>C</w:t>
                              </w:r>
                            </w:p>
                            <w:p w:rsidR="00AB1B8C" w:rsidRPr="00CD76FD" w:rsidRDefault="00AB1B8C" w:rsidP="00DB2C87">
                              <w:pPr>
                                <w:rPr>
                                  <w:lang w:val="en-US"/>
                                </w:rPr>
                              </w:pPr>
                            </w:p>
                          </w:txbxContent>
                        </wps:txbx>
                        <wps:bodyPr rot="0" vert="horz" wrap="square" lIns="91440" tIns="45720" rIns="91440" bIns="45720" anchor="t" anchorCtr="0" upright="1">
                          <a:noAutofit/>
                        </wps:bodyPr>
                      </wps:wsp>
                      <wps:wsp>
                        <wps:cNvPr id="838" name="Прямая со стрелкой 397"/>
                        <wps:cNvCnPr>
                          <a:cxnSpLocks noChangeShapeType="1"/>
                        </wps:cNvCnPr>
                        <wps:spPr bwMode="auto">
                          <a:xfrm flipV="1">
                            <a:off x="1868" y="14235"/>
                            <a:ext cx="1142"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9" name="Прямая со стрелкой 398"/>
                        <wps:cNvCnPr>
                          <a:cxnSpLocks noChangeShapeType="1"/>
                        </wps:cNvCnPr>
                        <wps:spPr bwMode="auto">
                          <a:xfrm>
                            <a:off x="3013" y="14235"/>
                            <a:ext cx="11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0" name="Прямая со стрелкой 399"/>
                        <wps:cNvCnPr>
                          <a:cxnSpLocks noChangeShapeType="1"/>
                        </wps:cNvCnPr>
                        <wps:spPr bwMode="auto">
                          <a:xfrm>
                            <a:off x="4030" y="14235"/>
                            <a:ext cx="101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1" name="Прямая соединительная линия 400"/>
                        <wps:cNvCnPr/>
                        <wps:spPr bwMode="auto">
                          <a:xfrm>
                            <a:off x="3012" y="14106"/>
                            <a:ext cx="0" cy="2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2" name="Прямая соединительная линия 401"/>
                        <wps:cNvCnPr/>
                        <wps:spPr bwMode="auto">
                          <a:xfrm>
                            <a:off x="5049" y="14136"/>
                            <a:ext cx="0" cy="2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3" name="Прямая соединительная линия 402"/>
                        <wps:cNvCnPr/>
                        <wps:spPr bwMode="auto">
                          <a:xfrm>
                            <a:off x="4030" y="14106"/>
                            <a:ext cx="0" cy="2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4" name="Прямая соединительная линия 403"/>
                        <wps:cNvCnPr/>
                        <wps:spPr bwMode="auto">
                          <a:xfrm>
                            <a:off x="1862" y="14116"/>
                            <a:ext cx="0" cy="2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5" name="Прямая соединительная линия 15"/>
                        <wps:cNvCnPr/>
                        <wps:spPr bwMode="auto">
                          <a:xfrm flipV="1">
                            <a:off x="1926" y="13711"/>
                            <a:ext cx="2138"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846" name="Прямая соединительная линия 16"/>
                        <wps:cNvCnPr/>
                        <wps:spPr bwMode="auto">
                          <a:xfrm>
                            <a:off x="4070" y="12252"/>
                            <a:ext cx="0" cy="145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847" name="Прямая соединительная линия 17"/>
                        <wps:cNvCnPr/>
                        <wps:spPr bwMode="auto">
                          <a:xfrm>
                            <a:off x="4081" y="13014"/>
                            <a:ext cx="102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848" name="Соединительная линия уступом 74"/>
                        <wps:cNvCnPr>
                          <a:cxnSpLocks noChangeShapeType="1"/>
                        </wps:cNvCnPr>
                        <wps:spPr bwMode="auto">
                          <a:xfrm rot="2700000" flipH="1">
                            <a:off x="3920" y="12651"/>
                            <a:ext cx="339" cy="642"/>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49" name="Text Box 448"/>
                        <wps:cNvSpPr txBox="1">
                          <a:spLocks noChangeArrowheads="1"/>
                        </wps:cNvSpPr>
                        <wps:spPr bwMode="auto">
                          <a:xfrm>
                            <a:off x="2508" y="12962"/>
                            <a:ext cx="590" cy="453"/>
                          </a:xfrm>
                          <a:prstGeom prst="rect">
                            <a:avLst/>
                          </a:prstGeom>
                          <a:solidFill>
                            <a:srgbClr val="FFFFFF"/>
                          </a:solidFill>
                          <a:ln w="9525">
                            <a:solidFill>
                              <a:srgbClr val="FFFFFF"/>
                            </a:solidFill>
                            <a:miter lim="800000"/>
                            <a:headEnd/>
                            <a:tailEnd/>
                          </a:ln>
                        </wps:spPr>
                        <wps:txbx>
                          <w:txbxContent>
                            <w:p w:rsidR="00AB1B8C" w:rsidRPr="006A45CC" w:rsidRDefault="00AB1B8C" w:rsidP="00DB2C87">
                              <w:pPr>
                                <w:rPr>
                                  <w:i/>
                                  <w:sz w:val="16"/>
                                  <w:szCs w:val="16"/>
                                  <w:lang w:val="en-US"/>
                                </w:rPr>
                              </w:pPr>
                              <w:r w:rsidRPr="006A45CC">
                                <w:rPr>
                                  <w:i/>
                                  <w:lang w:val="en-US"/>
                                </w:rPr>
                                <w:t>F</w:t>
                              </w:r>
                              <w:r w:rsidRPr="006A45CC">
                                <w:rPr>
                                  <w:i/>
                                  <w:sz w:val="16"/>
                                  <w:szCs w:val="16"/>
                                  <w:lang w:val="en-US"/>
                                </w:rPr>
                                <w:t>2</w:t>
                              </w:r>
                            </w:p>
                            <w:p w:rsidR="00AB1B8C" w:rsidRPr="00CD76FD" w:rsidRDefault="00AB1B8C" w:rsidP="00DB2C87">
                              <w:pPr>
                                <w:rPr>
                                  <w:lang w:val="en-US"/>
                                </w:rPr>
                              </w:pPr>
                            </w:p>
                          </w:txbxContent>
                        </wps:txbx>
                        <wps:bodyPr rot="0" vert="horz" wrap="square" lIns="91440" tIns="45720" rIns="91440" bIns="45720" anchor="t" anchorCtr="0" upright="1">
                          <a:noAutofit/>
                        </wps:bodyPr>
                      </wps:wsp>
                      <wps:wsp>
                        <wps:cNvPr id="850" name="Text Box 449"/>
                        <wps:cNvSpPr txBox="1">
                          <a:spLocks noChangeArrowheads="1"/>
                        </wps:cNvSpPr>
                        <wps:spPr bwMode="auto">
                          <a:xfrm>
                            <a:off x="3337" y="12417"/>
                            <a:ext cx="385" cy="40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1B8C" w:rsidRPr="007C18B2" w:rsidRDefault="00AB1B8C" w:rsidP="00DB2C87">
                              <w:pPr>
                                <w:rPr>
                                  <w:i/>
                                  <w:sz w:val="16"/>
                                  <w:szCs w:val="16"/>
                                  <w:lang w:val="en-US"/>
                                </w:rPr>
                              </w:pPr>
                              <w:r w:rsidRPr="007C18B2">
                                <w:rPr>
                                  <w:i/>
                                  <w:lang w:val="en-US"/>
                                </w:rPr>
                                <w:t>q</w:t>
                              </w:r>
                              <w:r w:rsidRPr="007C18B2">
                                <w:rPr>
                                  <w:i/>
                                  <w:sz w:val="16"/>
                                  <w:szCs w:val="16"/>
                                  <w:lang w:val="en-US"/>
                                </w:rPr>
                                <w:t>2</w:t>
                              </w:r>
                            </w:p>
                            <w:p w:rsidR="00AB1B8C" w:rsidRPr="00CD76FD" w:rsidRDefault="00AB1B8C" w:rsidP="00DB2C87">
                              <w:pPr>
                                <w:rPr>
                                  <w:lang w:val="en-US"/>
                                </w:rPr>
                              </w:pPr>
                            </w:p>
                          </w:txbxContent>
                        </wps:txbx>
                        <wps:bodyPr rot="0" vert="horz" wrap="square" lIns="18000" tIns="10800" rIns="18000" bIns="10800" anchor="ctr" anchorCtr="0" upright="1">
                          <a:noAutofit/>
                        </wps:bodyPr>
                      </wps:wsp>
                      <wps:wsp>
                        <wps:cNvPr id="851" name="Text Box 450"/>
                        <wps:cNvSpPr txBox="1">
                          <a:spLocks noChangeArrowheads="1"/>
                        </wps:cNvSpPr>
                        <wps:spPr bwMode="auto">
                          <a:xfrm>
                            <a:off x="4428" y="13255"/>
                            <a:ext cx="50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B8C" w:rsidRPr="006A45CC" w:rsidRDefault="00AB1B8C" w:rsidP="00DB2C87">
                              <w:pPr>
                                <w:rPr>
                                  <w:i/>
                                  <w:sz w:val="16"/>
                                  <w:szCs w:val="16"/>
                                  <w:lang w:val="en-US"/>
                                </w:rPr>
                              </w:pPr>
                              <w:r w:rsidRPr="006A45CC">
                                <w:rPr>
                                  <w:i/>
                                  <w:lang w:val="en-US"/>
                                </w:rPr>
                                <w:t>q</w:t>
                              </w:r>
                              <w:r w:rsidRPr="006A45CC">
                                <w:rPr>
                                  <w:i/>
                                  <w:sz w:val="16"/>
                                  <w:szCs w:val="16"/>
                                  <w:lang w:val="en-US"/>
                                </w:rPr>
                                <w:t>1</w:t>
                              </w:r>
                            </w:p>
                            <w:p w:rsidR="00AB1B8C" w:rsidRDefault="00AB1B8C" w:rsidP="00DB2C87">
                              <w:pPr>
                                <w:rPr>
                                  <w:sz w:val="16"/>
                                  <w:szCs w:val="16"/>
                                  <w:lang w:val="en-US"/>
                                </w:rPr>
                              </w:pPr>
                            </w:p>
                            <w:p w:rsidR="00AB1B8C" w:rsidRPr="00CD76FD" w:rsidRDefault="00AB1B8C" w:rsidP="00DB2C87">
                              <w:pPr>
                                <w:rPr>
                                  <w:lang w:val="en-US"/>
                                </w:rPr>
                              </w:pPr>
                            </w:p>
                          </w:txbxContent>
                        </wps:txbx>
                        <wps:bodyPr rot="0" vert="horz" wrap="square" lIns="91440" tIns="45720" rIns="91440" bIns="45720" anchor="t" anchorCtr="0" upright="1">
                          <a:noAutofit/>
                        </wps:bodyPr>
                      </wps:wsp>
                      <wps:wsp>
                        <wps:cNvPr id="852" name="Text Box 451"/>
                        <wps:cNvSpPr txBox="1">
                          <a:spLocks noChangeArrowheads="1"/>
                        </wps:cNvSpPr>
                        <wps:spPr bwMode="auto">
                          <a:xfrm>
                            <a:off x="4381" y="12329"/>
                            <a:ext cx="892" cy="4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1B8C" w:rsidRPr="0019075F" w:rsidRDefault="00AB1B8C" w:rsidP="00DB2C87">
                              <w:pPr>
                                <w:rPr>
                                  <w:i/>
                                  <w:sz w:val="16"/>
                                  <w:szCs w:val="16"/>
                                  <w:vertAlign w:val="subscript"/>
                                </w:rPr>
                              </w:pPr>
                              <w:r w:rsidRPr="006A45CC">
                                <w:rPr>
                                  <w:i/>
                                  <w:lang w:val="en-US"/>
                                </w:rPr>
                                <w:t>m</w:t>
                              </w:r>
                              <w:r>
                                <w:rPr>
                                  <w:i/>
                                  <w:sz w:val="16"/>
                                  <w:szCs w:val="16"/>
                                  <w:vertAlign w:val="subscript"/>
                                </w:rPr>
                                <w:t>1</w:t>
                              </w:r>
                            </w:p>
                          </w:txbxContent>
                        </wps:txbx>
                        <wps:bodyPr rot="0" vert="horz" wrap="square" lIns="91440" tIns="45720" rIns="91440" bIns="45720" anchor="t" anchorCtr="0" upright="1">
                          <a:noAutofit/>
                        </wps:bodyPr>
                      </wps:wsp>
                      <wps:wsp>
                        <wps:cNvPr id="853" name="AutoShape 452"/>
                        <wps:cNvCnPr>
                          <a:cxnSpLocks noChangeShapeType="1"/>
                        </wps:cNvCnPr>
                        <wps:spPr bwMode="auto">
                          <a:xfrm>
                            <a:off x="1921" y="1369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Oval 453"/>
                        <wps:cNvSpPr>
                          <a:spLocks noChangeArrowheads="1"/>
                        </wps:cNvSpPr>
                        <wps:spPr bwMode="auto">
                          <a:xfrm>
                            <a:off x="1898" y="13661"/>
                            <a:ext cx="1" cy="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5" name="AutoShape 454"/>
                        <wps:cNvCnPr>
                          <a:cxnSpLocks noChangeShapeType="1"/>
                        </wps:cNvCnPr>
                        <wps:spPr bwMode="auto">
                          <a:xfrm>
                            <a:off x="5127" y="13029"/>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Oval 455"/>
                        <wps:cNvSpPr>
                          <a:spLocks noChangeArrowheads="1"/>
                        </wps:cNvSpPr>
                        <wps:spPr bwMode="auto">
                          <a:xfrm>
                            <a:off x="5104" y="13179"/>
                            <a:ext cx="0" cy="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7" name="Oval 456"/>
                        <wps:cNvSpPr>
                          <a:spLocks noChangeArrowheads="1"/>
                        </wps:cNvSpPr>
                        <wps:spPr bwMode="auto">
                          <a:xfrm>
                            <a:off x="5104" y="13001"/>
                            <a:ext cx="0" cy="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58" name="Group 457"/>
                        <wpg:cNvGrpSpPr>
                          <a:grpSpLocks/>
                        </wpg:cNvGrpSpPr>
                        <wpg:grpSpPr bwMode="auto">
                          <a:xfrm>
                            <a:off x="1709" y="13696"/>
                            <a:ext cx="447" cy="348"/>
                            <a:chOff x="9579" y="3379"/>
                            <a:chExt cx="440" cy="380"/>
                          </a:xfrm>
                        </wpg:grpSpPr>
                        <wps:wsp>
                          <wps:cNvPr id="859" name="AutoShape 458"/>
                          <wps:cNvCnPr>
                            <a:cxnSpLocks noChangeShapeType="1"/>
                          </wps:cNvCnPr>
                          <wps:spPr bwMode="auto">
                            <a:xfrm>
                              <a:off x="9799" y="3410"/>
                              <a:ext cx="103" cy="1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60" name="Group 459"/>
                          <wpg:cNvGrpSpPr>
                            <a:grpSpLocks/>
                          </wpg:cNvGrpSpPr>
                          <wpg:grpSpPr bwMode="auto">
                            <a:xfrm>
                              <a:off x="9579" y="3379"/>
                              <a:ext cx="440" cy="380"/>
                              <a:chOff x="7155" y="1875"/>
                              <a:chExt cx="2520" cy="2400"/>
                            </a:xfrm>
                          </wpg:grpSpPr>
                          <wps:wsp>
                            <wps:cNvPr id="861" name="Rectangle 460"/>
                            <wps:cNvSpPr>
                              <a:spLocks noChangeArrowheads="1"/>
                            </wps:cNvSpPr>
                            <wps:spPr bwMode="auto">
                              <a:xfrm>
                                <a:off x="7155"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862" name="AutoShape 461"/>
                            <wps:cNvCnPr>
                              <a:cxnSpLocks noChangeShapeType="1"/>
                            </wps:cNvCnPr>
                            <wps:spPr bwMode="auto">
                              <a:xfrm>
                                <a:off x="7155"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AutoShape 462"/>
                            <wps:cNvCnPr>
                              <a:cxnSpLocks noChangeShapeType="1"/>
                            </wps:cNvCnPr>
                            <wps:spPr bwMode="auto">
                              <a:xfrm flipH="1">
                                <a:off x="7826"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Oval 463"/>
                            <wps:cNvSpPr>
                              <a:spLocks noChangeArrowheads="1"/>
                            </wps:cNvSpPr>
                            <wps:spPr bwMode="auto">
                              <a:xfrm>
                                <a:off x="7553"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5" name="Oval 464"/>
                            <wps:cNvSpPr>
                              <a:spLocks noChangeArrowheads="1"/>
                            </wps:cNvSpPr>
                            <wps:spPr bwMode="auto">
                              <a:xfrm>
                                <a:off x="8172"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6" name="Oval 465"/>
                            <wps:cNvSpPr>
                              <a:spLocks noChangeArrowheads="1"/>
                            </wps:cNvSpPr>
                            <wps:spPr bwMode="auto">
                              <a:xfrm>
                                <a:off x="878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867" name="Group 466"/>
                        <wpg:cNvGrpSpPr>
                          <a:grpSpLocks/>
                        </wpg:cNvGrpSpPr>
                        <wpg:grpSpPr bwMode="auto">
                          <a:xfrm>
                            <a:off x="4897" y="13009"/>
                            <a:ext cx="385" cy="330"/>
                            <a:chOff x="7236" y="10739"/>
                            <a:chExt cx="379" cy="360"/>
                          </a:xfrm>
                        </wpg:grpSpPr>
                        <wps:wsp>
                          <wps:cNvPr id="868" name="Rectangle 467"/>
                          <wps:cNvSpPr>
                            <a:spLocks noChangeArrowheads="1"/>
                          </wps:cNvSpPr>
                          <wps:spPr bwMode="auto">
                            <a:xfrm>
                              <a:off x="7236" y="10957"/>
                              <a:ext cx="379" cy="142"/>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869" name="AutoShape 468"/>
                          <wps:cNvCnPr>
                            <a:cxnSpLocks noChangeShapeType="1"/>
                          </wps:cNvCnPr>
                          <wps:spPr bwMode="auto">
                            <a:xfrm>
                              <a:off x="7421" y="10768"/>
                              <a:ext cx="0" cy="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Oval 469"/>
                          <wps:cNvSpPr>
                            <a:spLocks noChangeArrowheads="1"/>
                          </wps:cNvSpPr>
                          <wps:spPr bwMode="auto">
                            <a:xfrm>
                              <a:off x="7385" y="10921"/>
                              <a:ext cx="75"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1" name="Oval 470"/>
                          <wps:cNvSpPr>
                            <a:spLocks noChangeArrowheads="1"/>
                          </wps:cNvSpPr>
                          <wps:spPr bwMode="auto">
                            <a:xfrm>
                              <a:off x="7385" y="10739"/>
                              <a:ext cx="75"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72" name="Group 471"/>
                        <wpg:cNvGrpSpPr>
                          <a:grpSpLocks/>
                        </wpg:cNvGrpSpPr>
                        <wpg:grpSpPr bwMode="auto">
                          <a:xfrm>
                            <a:off x="5502" y="12226"/>
                            <a:ext cx="419" cy="1482"/>
                            <a:chOff x="7949" y="13187"/>
                            <a:chExt cx="413" cy="1617"/>
                          </a:xfrm>
                        </wpg:grpSpPr>
                        <wps:wsp>
                          <wps:cNvPr id="873" name="Text Box 472"/>
                          <wps:cNvSpPr txBox="1">
                            <a:spLocks noChangeArrowheads="1"/>
                          </wps:cNvSpPr>
                          <wps:spPr bwMode="auto">
                            <a:xfrm>
                              <a:off x="7962" y="13426"/>
                              <a:ext cx="244" cy="388"/>
                            </a:xfrm>
                            <a:prstGeom prst="rect">
                              <a:avLst/>
                            </a:prstGeom>
                            <a:solidFill>
                              <a:srgbClr val="FFFFFF"/>
                            </a:solidFill>
                            <a:ln w="9525">
                              <a:solidFill>
                                <a:srgbClr val="FFFFFF"/>
                              </a:solidFill>
                              <a:miter lim="800000"/>
                              <a:headEnd/>
                              <a:tailEnd/>
                            </a:ln>
                          </wps:spPr>
                          <wps:txbx>
                            <w:txbxContent>
                              <w:p w:rsidR="00AB1B8C" w:rsidRPr="007C18B2" w:rsidRDefault="00AB1B8C" w:rsidP="00DB2C87">
                                <w:pPr>
                                  <w:rPr>
                                    <w:i/>
                                    <w:color w:val="FFFFFF"/>
                                    <w:lang w:val="en-US"/>
                                  </w:rPr>
                                </w:pPr>
                                <w:r w:rsidRPr="007C18B2">
                                  <w:rPr>
                                    <w:i/>
                                    <w:lang w:val="en-US"/>
                                  </w:rPr>
                                  <w:t>b</w:t>
                                </w:r>
                              </w:p>
                              <w:p w:rsidR="00AB1B8C" w:rsidRPr="00BD72F3" w:rsidRDefault="00AB1B8C" w:rsidP="00DB2C87">
                                <w:pPr>
                                  <w:rPr>
                                    <w:lang w:val="en-US"/>
                                  </w:rPr>
                                </w:pPr>
                              </w:p>
                            </w:txbxContent>
                          </wps:txbx>
                          <wps:bodyPr rot="0" vert="horz" wrap="square" lIns="91440" tIns="45720" rIns="91440" bIns="10800" anchor="t" anchorCtr="0" upright="1">
                            <a:noAutofit/>
                          </wps:bodyPr>
                        </wps:wsp>
                        <wps:wsp>
                          <wps:cNvPr id="874" name="Text Box 473"/>
                          <wps:cNvSpPr txBox="1">
                            <a:spLocks noChangeArrowheads="1"/>
                          </wps:cNvSpPr>
                          <wps:spPr bwMode="auto">
                            <a:xfrm>
                              <a:off x="7949" y="14218"/>
                              <a:ext cx="257" cy="423"/>
                            </a:xfrm>
                            <a:prstGeom prst="rect">
                              <a:avLst/>
                            </a:prstGeom>
                            <a:solidFill>
                              <a:srgbClr val="FFFFFF"/>
                            </a:solidFill>
                            <a:ln w="9525">
                              <a:solidFill>
                                <a:srgbClr val="FFFFFF"/>
                              </a:solidFill>
                              <a:miter lim="800000"/>
                              <a:headEnd/>
                              <a:tailEnd/>
                            </a:ln>
                          </wps:spPr>
                          <wps:txbx>
                            <w:txbxContent>
                              <w:p w:rsidR="00AB1B8C" w:rsidRPr="007C18B2" w:rsidRDefault="00AB1B8C" w:rsidP="00DB2C87">
                                <w:pPr>
                                  <w:rPr>
                                    <w:i/>
                                    <w:color w:val="FFFFFF"/>
                                    <w:lang w:val="en-US"/>
                                  </w:rPr>
                                </w:pPr>
                                <w:r w:rsidRPr="007C18B2">
                                  <w:rPr>
                                    <w:i/>
                                    <w:lang w:val="en-US"/>
                                  </w:rPr>
                                  <w:t>b</w:t>
                                </w:r>
                              </w:p>
                              <w:p w:rsidR="00AB1B8C" w:rsidRPr="00BD72F3" w:rsidRDefault="00AB1B8C" w:rsidP="00DB2C87">
                                <w:pPr>
                                  <w:rPr>
                                    <w:lang w:val="en-US"/>
                                  </w:rPr>
                                </w:pPr>
                              </w:p>
                            </w:txbxContent>
                          </wps:txbx>
                          <wps:bodyPr rot="0" vert="horz" wrap="square" lIns="91440" tIns="45720" rIns="91440" bIns="45720" anchor="t" anchorCtr="0" upright="1">
                            <a:noAutofit/>
                          </wps:bodyPr>
                        </wps:wsp>
                        <wps:wsp>
                          <wps:cNvPr id="875" name="AutoShape 474"/>
                          <wps:cNvCnPr>
                            <a:cxnSpLocks noChangeShapeType="1"/>
                          </wps:cNvCnPr>
                          <wps:spPr bwMode="auto">
                            <a:xfrm>
                              <a:off x="8265" y="13187"/>
                              <a:ext cx="0" cy="81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6" name="AutoShape 475"/>
                          <wps:cNvCnPr>
                            <a:cxnSpLocks noChangeShapeType="1"/>
                          </wps:cNvCnPr>
                          <wps:spPr bwMode="auto">
                            <a:xfrm>
                              <a:off x="8265" y="13990"/>
                              <a:ext cx="0" cy="81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7" name="Line 476"/>
                          <wps:cNvCnPr/>
                          <wps:spPr bwMode="auto">
                            <a:xfrm>
                              <a:off x="8181" y="14804"/>
                              <a:ext cx="1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477"/>
                          <wps:cNvCnPr/>
                          <wps:spPr bwMode="auto">
                            <a:xfrm>
                              <a:off x="8175" y="14001"/>
                              <a:ext cx="1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Line 478"/>
                          <wps:cNvCnPr/>
                          <wps:spPr bwMode="auto">
                            <a:xfrm>
                              <a:off x="8175" y="13198"/>
                              <a:ext cx="1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80" name="Group 479"/>
                        <wpg:cNvGrpSpPr>
                          <a:grpSpLocks/>
                        </wpg:cNvGrpSpPr>
                        <wpg:grpSpPr bwMode="auto">
                          <a:xfrm>
                            <a:off x="3769" y="12252"/>
                            <a:ext cx="291" cy="720"/>
                            <a:chOff x="6243" y="13396"/>
                            <a:chExt cx="287" cy="605"/>
                          </a:xfrm>
                        </wpg:grpSpPr>
                        <wps:wsp>
                          <wps:cNvPr id="881" name="AutoShape 480"/>
                          <wps:cNvCnPr>
                            <a:cxnSpLocks noChangeShapeType="1"/>
                          </wps:cNvCnPr>
                          <wps:spPr bwMode="auto">
                            <a:xfrm rot="-5400000">
                              <a:off x="6387" y="13857"/>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 name="AutoShape 481"/>
                          <wps:cNvCnPr>
                            <a:cxnSpLocks noChangeShapeType="1"/>
                          </wps:cNvCnPr>
                          <wps:spPr bwMode="auto">
                            <a:xfrm rot="-5400000">
                              <a:off x="6387" y="13713"/>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 name="AutoShape 482"/>
                          <wps:cNvCnPr>
                            <a:cxnSpLocks noChangeShapeType="1"/>
                          </wps:cNvCnPr>
                          <wps:spPr bwMode="auto">
                            <a:xfrm rot="-5400000">
                              <a:off x="6387" y="13565"/>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4" name="AutoShape 483"/>
                          <wps:cNvCnPr>
                            <a:cxnSpLocks noChangeShapeType="1"/>
                          </wps:cNvCnPr>
                          <wps:spPr bwMode="auto">
                            <a:xfrm rot="-5400000">
                              <a:off x="6387" y="13403"/>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5" name="AutoShape 484"/>
                          <wps:cNvCnPr>
                            <a:cxnSpLocks noChangeShapeType="1"/>
                          </wps:cNvCnPr>
                          <wps:spPr bwMode="auto">
                            <a:xfrm rot="-5400000">
                              <a:off x="6387" y="13252"/>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AutoShape 485"/>
                          <wps:cNvCnPr>
                            <a:cxnSpLocks noChangeShapeType="1"/>
                          </wps:cNvCnPr>
                          <wps:spPr bwMode="auto">
                            <a:xfrm>
                              <a:off x="6244" y="13396"/>
                              <a:ext cx="0" cy="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7" name="Group 486"/>
                        <wpg:cNvGrpSpPr>
                          <a:grpSpLocks/>
                        </wpg:cNvGrpSpPr>
                        <wpg:grpSpPr bwMode="auto">
                          <a:xfrm rot="10800000">
                            <a:off x="4081" y="13000"/>
                            <a:ext cx="291" cy="721"/>
                            <a:chOff x="6243" y="13396"/>
                            <a:chExt cx="287" cy="605"/>
                          </a:xfrm>
                        </wpg:grpSpPr>
                        <wps:wsp>
                          <wps:cNvPr id="888" name="AutoShape 487"/>
                          <wps:cNvCnPr>
                            <a:cxnSpLocks noChangeShapeType="1"/>
                          </wps:cNvCnPr>
                          <wps:spPr bwMode="auto">
                            <a:xfrm rot="-5400000">
                              <a:off x="6387" y="13857"/>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9" name="AutoShape 488"/>
                          <wps:cNvCnPr>
                            <a:cxnSpLocks noChangeShapeType="1"/>
                          </wps:cNvCnPr>
                          <wps:spPr bwMode="auto">
                            <a:xfrm rot="-5400000">
                              <a:off x="6387" y="13713"/>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0" name="AutoShape 489"/>
                          <wps:cNvCnPr>
                            <a:cxnSpLocks noChangeShapeType="1"/>
                          </wps:cNvCnPr>
                          <wps:spPr bwMode="auto">
                            <a:xfrm rot="-5400000">
                              <a:off x="6387" y="13565"/>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1" name="AutoShape 490"/>
                          <wps:cNvCnPr>
                            <a:cxnSpLocks noChangeShapeType="1"/>
                          </wps:cNvCnPr>
                          <wps:spPr bwMode="auto">
                            <a:xfrm rot="-5400000">
                              <a:off x="6387" y="13403"/>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2" name="AutoShape 491"/>
                          <wps:cNvCnPr>
                            <a:cxnSpLocks noChangeShapeType="1"/>
                          </wps:cNvCnPr>
                          <wps:spPr bwMode="auto">
                            <a:xfrm rot="-5400000">
                              <a:off x="6387" y="13252"/>
                              <a:ext cx="0"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3" name="AutoShape 492"/>
                          <wps:cNvCnPr>
                            <a:cxnSpLocks noChangeShapeType="1"/>
                          </wps:cNvCnPr>
                          <wps:spPr bwMode="auto">
                            <a:xfrm>
                              <a:off x="6244" y="13396"/>
                              <a:ext cx="0" cy="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4" name="AutoShape 493"/>
                        <wps:cNvCnPr>
                          <a:cxnSpLocks noChangeShapeType="1"/>
                        </wps:cNvCnPr>
                        <wps:spPr bwMode="auto">
                          <a:xfrm>
                            <a:off x="3052" y="13232"/>
                            <a:ext cx="0" cy="46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5" name="Text Box 494"/>
                        <wps:cNvSpPr txBox="1">
                          <a:spLocks noChangeArrowheads="1"/>
                        </wps:cNvSpPr>
                        <wps:spPr bwMode="auto">
                          <a:xfrm>
                            <a:off x="2260" y="13778"/>
                            <a:ext cx="248" cy="405"/>
                          </a:xfrm>
                          <a:prstGeom prst="rect">
                            <a:avLst/>
                          </a:prstGeom>
                          <a:solidFill>
                            <a:srgbClr val="FFFFFF"/>
                          </a:solidFill>
                          <a:ln w="9525">
                            <a:solidFill>
                              <a:srgbClr val="FFFFFF"/>
                            </a:solidFill>
                            <a:miter lim="800000"/>
                            <a:headEnd/>
                            <a:tailEnd/>
                          </a:ln>
                        </wps:spPr>
                        <wps:txb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wps:txbx>
                        <wps:bodyPr rot="0" vert="horz" wrap="square" lIns="91440" tIns="45720" rIns="91440" bIns="45720" anchor="t" anchorCtr="0" upright="1">
                          <a:noAutofit/>
                        </wps:bodyPr>
                      </wps:wsp>
                      <wps:wsp>
                        <wps:cNvPr id="896" name="Text Box 495"/>
                        <wps:cNvSpPr txBox="1">
                          <a:spLocks noChangeArrowheads="1"/>
                        </wps:cNvSpPr>
                        <wps:spPr bwMode="auto">
                          <a:xfrm>
                            <a:off x="4409" y="13778"/>
                            <a:ext cx="247" cy="405"/>
                          </a:xfrm>
                          <a:prstGeom prst="rect">
                            <a:avLst/>
                          </a:prstGeom>
                          <a:solidFill>
                            <a:srgbClr val="FFFFFF"/>
                          </a:solidFill>
                          <a:ln w="9525">
                            <a:solidFill>
                              <a:srgbClr val="FFFFFF"/>
                            </a:solidFill>
                            <a:miter lim="800000"/>
                            <a:headEnd/>
                            <a:tailEnd/>
                          </a:ln>
                        </wps:spPr>
                        <wps:txb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wps:txbx>
                        <wps:bodyPr rot="0" vert="horz" wrap="square" lIns="91440" tIns="45720" rIns="91440" bIns="45720" anchor="t" anchorCtr="0" upright="1">
                          <a:noAutofit/>
                        </wps:bodyPr>
                      </wps:wsp>
                      <wps:wsp>
                        <wps:cNvPr id="897" name="Text Box 496"/>
                        <wps:cNvSpPr txBox="1">
                          <a:spLocks noChangeArrowheads="1"/>
                        </wps:cNvSpPr>
                        <wps:spPr bwMode="auto">
                          <a:xfrm>
                            <a:off x="3363" y="13767"/>
                            <a:ext cx="249" cy="406"/>
                          </a:xfrm>
                          <a:prstGeom prst="rect">
                            <a:avLst/>
                          </a:prstGeom>
                          <a:solidFill>
                            <a:srgbClr val="FFFFFF"/>
                          </a:solidFill>
                          <a:ln w="9525">
                            <a:solidFill>
                              <a:srgbClr val="FFFFFF"/>
                            </a:solidFill>
                            <a:miter lim="800000"/>
                            <a:headEnd/>
                            <a:tailEnd/>
                          </a:ln>
                        </wps:spPr>
                        <wps:txb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5" o:spid="_x0000_s1281" style="position:absolute;left:0;text-align:left;margin-left:117.2pt;margin-top:4.1pt;width:210.6pt;height:120.35pt;z-index:251662336;mso-position-horizontal-relative:text;mso-position-vertical-relative:text" coordorigin="1709,11958" coordsize="421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">
                <v:shape id="Text Box 436" o:spid="_x0000_s1282" type="#_x0000_t202" style="position:absolute;left:4127;top:11958;width:38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bh8QA&#10;AADcAAAADwAAAGRycy9kb3ducmV2LnhtbESPQWsCMRSE7wX/Q3iCt5qobbWrUUQpeFK0KvT22Dx3&#10;Fzcvyya66783hUKPw8x8w8wWrS3FnWpfONYw6CsQxKkzBWcajt9frxMQPiAbLB2Thgd5WMw7LzNM&#10;jGt4T/dDyESEsE9QQx5ClUjp05ws+r6riKN3cbXFEGWdSVNjE+G2lEOlPqTFguNCjhWtckqvh5vV&#10;cNpefs5vapet7XvVuFZJtp9S6163XU5BBGrDf/ivvTEaJq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qG4fEAAAA3AAAAA8AAAAAAAAAAAAAAAAAmAIAAGRycy9k&#10;b3ducmV2LnhtbFBLBQYAAAAABAAEAPUAAACJAwAAAAA=&#10;" filled="f" stroked="f">
                  <v:textbox>
                    <w:txbxContent>
                      <w:p w:rsidR="00AB1B8C" w:rsidRPr="006A45CC" w:rsidRDefault="00AB1B8C" w:rsidP="00DB2C87">
                        <w:pPr>
                          <w:rPr>
                            <w:lang w:val="en-US"/>
                          </w:rPr>
                        </w:pPr>
                        <w:r w:rsidRPr="006A45CC">
                          <w:rPr>
                            <w:lang w:val="en-US"/>
                          </w:rPr>
                          <w:t>C</w:t>
                        </w:r>
                      </w:p>
                      <w:p w:rsidR="00AB1B8C" w:rsidRPr="00CD76FD" w:rsidRDefault="00AB1B8C" w:rsidP="00DB2C87">
                        <w:pPr>
                          <w:rPr>
                            <w:lang w:val="en-US"/>
                          </w:rPr>
                        </w:pPr>
                      </w:p>
                    </w:txbxContent>
                  </v:textbox>
                </v:shape>
                <v:shape id="Прямая со стрелкой 397" o:spid="_x0000_s1283" type="#_x0000_t32" style="position:absolute;left:1868;top:14235;width:114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cliMMAAADcAAAADwAAAGRycy9kb3ducmV2LnhtbERPz2vCMBS+D/Y/hDfwtqZTJqUaiwwV&#10;vQzmNvT4bJ5tafNSkli7/345DHb8+H4vi9F0YiDnG8sKXpIUBHFpdcOVgq/P7XMGwgdkjZ1lUvBD&#10;HorV48MSc23v/EHDMVQihrDPUUEdQp9L6cuaDPrE9sSRu1pnMEToKqkd3mO46eQ0TefSYMOxocae&#10;3moq2+PNKDjsdtkgu/f2tH2dbxxd9k35fVZq8jSuFyACjeFf/OfeawXZLK6NZ+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XJYjDAAAA3AAAAA8AAAAAAAAAAAAA&#10;AAAAoQIAAGRycy9kb3ducmV2LnhtbFBLBQYAAAAABAAEAPkAAACRAwAAAAA=&#10;">
                  <v:stroke startarrow="block" endarrow="block"/>
                </v:shape>
                <v:shape id="Прямая со стрелкой 398" o:spid="_x0000_s1284" type="#_x0000_t32" style="position:absolute;left:3013;top:14235;width:1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UQ8YAAADcAAAADwAAAGRycy9kb3ducmV2LnhtbESP3WrCQBSE7wXfYTlC73SjRbFpVhGx&#10;WCgqxub+kD35odmzIbvV1Kd3C4VeDjPzDZOse9OIK3WutqxgOolAEOdW11wq+Ly8jZcgnEfW2Fgm&#10;BT/kYL0aDhKMtb3xma6pL0WAsItRQeV9G0vp8ooMuoltiYNX2M6gD7Irpe7wFuCmkbMoWkiDNYeF&#10;ClvaVpR/pd9Gwf2wp8sBi/tpl2bHj/l+Oj9mmVJPo37zCsJT7//Df+13rWD5/AK/Z8IRk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0FEPGAAAA3AAAAA8AAAAAAAAA&#10;AAAAAAAAoQIAAGRycy9kb3ducmV2LnhtbFBLBQYAAAAABAAEAPkAAACUAwAAAAA=&#10;">
                  <v:stroke startarrow="block" endarrow="block"/>
                </v:shape>
                <v:shape id="Прямая со стрелкой 399" o:spid="_x0000_s1285" type="#_x0000_t32" style="position:absolute;left:4030;top:14235;width:10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jOo8EAAADcAAAADwAAAGRycy9kb3ducmV2LnhtbERPTYvCMBC9C/sfwgh701RZl1KNIouL&#10;gqhY7X1oxrbYTEqT1eqvN4cFj4/3PVt0phY3al1lWcFoGIEgzq2uuFBwPv0OYhDOI2usLZOCBzlY&#10;zD96M0y0vfORbqkvRAhhl6CC0vsmkdLlJRl0Q9sQB+5iW4M+wLaQusV7CDe1HEfRtzRYcWgosaGf&#10;kvJr+mcUPHdrOu3w8jys0my/naxHk32WKfXZ75ZTEJ46/xb/uzdaQfwV5ocz4Qj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iM6jwQAAANwAAAAPAAAAAAAAAAAAAAAA&#10;AKECAABkcnMvZG93bnJldi54bWxQSwUGAAAAAAQABAD5AAAAjwMAAAAA&#10;">
                  <v:stroke startarrow="block" endarrow="block"/>
                </v:shape>
                <v:line id="Прямая соединительная линия 400" o:spid="_x0000_s1286" style="position:absolute;visibility:visible;mso-wrap-style:square" from="3012,14106" to="3012,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nsksQAAADcAAAADwAAAGRycy9kb3ducmV2LnhtbESP0WoCMRRE3wv9h3ALvtXsihRdjSKt&#10;guJD0fYDrpvrZnVzsyRR1369KRT6OMzMGWY672wjruRD7VhB3s9AEJdO11wp+P5avY5AhIissXFM&#10;Cu4UYD57fppiod2Nd3Tdx0okCIcCFZgY20LKUBqyGPquJU7e0XmLMUlfSe3xluC2kYMse5MWa04L&#10;Blt6N1Se9xerYOMP23P+Uxl54I1fNp8f42BPSvVeusUERKQu/of/2mutYDTM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eySxAAAANwAAAAPAAAAAAAAAAAA&#10;AAAAAKECAABkcnMvZG93bnJldi54bWxQSwUGAAAAAAQABAD5AAAAkgMAAAAA&#10;" strokeweight="1pt"/>
                <v:line id="Прямая соединительная линия 401" o:spid="_x0000_s1287" style="position:absolute;visibility:visible;mso-wrap-style:square" from="5049,14136" to="5049,1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y5cUAAADcAAAADwAAAGRycy9kb3ducmV2LnhtbESP3WoCMRSE7wu+QzhC7zSrl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ty5cUAAADcAAAADwAAAAAAAAAA&#10;AAAAAAChAgAAZHJzL2Rvd25yZXYueG1sUEsFBgAAAAAEAAQA+QAAAJMDAAAAAA==&#10;" strokeweight="1pt"/>
                <v:line id="Прямая соединительная линия 402" o:spid="_x0000_s1288" style="position:absolute;visibility:visible;mso-wrap-style:square" from="4030,14106" to="4030,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XfsUAAADcAAAADwAAAGRycy9kb3ducmV2LnhtbESP0WoCMRRE3wv+Q7hC32rWthR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fXfsUAAADcAAAADwAAAAAAAAAA&#10;AAAAAAChAgAAZHJzL2Rvd25yZXYueG1sUEsFBgAAAAAEAAQA+QAAAJMDAAAAAA==&#10;" strokeweight="1pt"/>
                <v:line id="Прямая соединительная линия 403" o:spid="_x0000_s1289" style="position:absolute;visibility:visible;mso-wrap-style:square" from="1862,14116" to="1862,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5PCsUAAADcAAAADwAAAGRycy9kb3ducmV2LnhtbESP0WoCMRRE34X+Q7gF32rWIsWuZpfS&#10;KlR8KFo/4Lq5blY3N0sSdduvN4WCj8PMnGHmZW9bcSEfGscKxqMMBHHldMO1gt338mkKIkRkja1j&#10;UvBDAcriYTDHXLsrb+iyjbVIEA45KjAxdrmUoTJkMYxcR5y8g/MWY5K+ltrjNcFtK5+z7EVabDgt&#10;GOzo3VB12p6tgpXfr0/j39rIPa/8ov36eA32qNTwsX+bgYjUx3v4v/2pFUwn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5PCsUAAADcAAAADwAAAAAAAAAA&#10;AAAAAAChAgAAZHJzL2Rvd25yZXYueG1sUEsFBgAAAAAEAAQA+QAAAJMDAAAAAA==&#10;" strokeweight="1pt"/>
                <v:line id="Прямая соединительная линия 15" o:spid="_x0000_s1290" style="position:absolute;flip:y;visibility:visible;mso-wrap-style:square" from="1926,13711" to="406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q1EcYAAADcAAAADwAAAGRycy9kb3ducmV2LnhtbESPT2vCQBTE7wW/w/IEb3XT+gdJXUWk&#10;ot5aYwPeXrPPJJh9G7Ibjf303YLQ4zAzv2Hmy85U4kqNKy0reBlGIIgzq0vOFRyTzfMMhPPIGivL&#10;pOBODpaL3tMcY21v/EnXg89FgLCLUUHhfR1L6bKCDLqhrYmDd7aNQR9kk0vd4C3ATSVfo2gqDZYc&#10;FgqsaV1Qdjm0RsFXOtJtsv9OzuuPk/t536b61KZKDfrd6g2Ep87/hx/tnVYwG0/g70w4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KtRHGAAAA3AAAAA8AAAAAAAAA&#10;AAAAAAAAoQIAAGRycy9kb3ducmV2LnhtbFBLBQYAAAAABAAEAPkAAACUAwAAAAA=&#10;" strokeweight="2pt">
                  <v:shadow color="black" opacity="24903f" origin=",.5" offset="0,.55556mm"/>
                </v:line>
                <v:line id="Прямая соединительная линия 16" o:spid="_x0000_s1291" style="position:absolute;visibility:visible;mso-wrap-style:square" from="4070,12252" to="4070,1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4jGsYAAADcAAAADwAAAGRycy9kb3ducmV2LnhtbESPQUsDMRSE74X+h/CE3tqsVuq6Ni1F&#10;EIUi2K0Hj4/kudl287Ju4nb775uC4HGYmW+Y5XpwjeipC7VnBbezDASx9qbmSsHn/mWagwgR2WDj&#10;mRScKcB6NR4tsTD+xDvqy1iJBOFQoAIbY1tIGbQlh2HmW+LkffvOYUyyq6Tp8JTgrpF3WbaQDmtO&#10;CxZberakj+WvUyCbMtOH7U/+8GVfzXzfv+uP3aNSk5th8wQi0hD/w3/tN6Mgv1/A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eIxrGAAAA3AAAAA8AAAAAAAAA&#10;AAAAAAAAoQIAAGRycy9kb3ducmV2LnhtbFBLBQYAAAAABAAEAPkAAACUAwAAAAA=&#10;" strokeweight="2pt">
                  <v:shadow on="t" color="black" opacity="24903f" origin=",.5" offset="0,.55556mm"/>
                </v:line>
                <v:line id="Прямая соединительная линия 17" o:spid="_x0000_s1292" style="position:absolute;visibility:visible;mso-wrap-style:square" from="4081,13014" to="5104,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6lxMUAAADcAAAADwAAAGRycy9kb3ducmV2LnhtbESPX2vCMBTF34V9h3AHvmnqkCnVKNtA&#10;GXMKVZE93jV3bVhzU5uo3bdfBMHHw/nz40znra3EmRpvHCsY9BMQxLnThgsF+92iNwbhA7LGyjEp&#10;+CMP89lDZ4qpdhfO6LwNhYgj7FNUUIZQp1L6vCSLvu9q4uj9uMZiiLIppG7wEsdtJZ+S5FlaNBwJ&#10;Jdb0VlL+uz3ZCGHzbb6Og3W2WX3g8XBajl4/D0p1H9uXCYhAbbiHb+13rWA8HMH1TDwCcv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6lxMUAAADcAAAADwAAAAAAAAAA&#10;AAAAAAChAgAAZHJzL2Rvd25yZXYueG1sUEsFBgAAAAAEAAQA+QAAAJMDAAAAAA==&#10;" strokeweight="2pt">
                  <v:shadow color="black" opacity="24903f" origin=",.5" offset="0,.55556mm"/>
                </v:line>
                <v:shape id="Соединительная линия уступом 74" o:spid="_x0000_s1293" type="#_x0000_t34" style="position:absolute;left:3920;top:12651;width:339;height:642;rotation:-4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PqPcEAAADcAAAADwAAAGRycy9kb3ducmV2LnhtbERPzUrDQBC+C77DMoI3u6loCWm3pQqK&#10;YihY+wBDdpqkzc7E7LaNb+8cBI8f3/9iNYbOnGmIrbCD6SQDQ1yJb7l2sPt6ucvBxITssRMmBz8U&#10;YbW8vlpg4eXCn3TeptpoCMcCHTQp9YW1sWooYJxIT6zcXoaASeFQWz/gRcNDZ++zbGYDtqwNDfb0&#10;3FB13J6C9pbvp4M8fryWs42wPE1L7r5z525vxvUcTKIx/Yv/3G/eQf6ga/WMHgG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o+o9wQAAANwAAAAPAAAAAAAAAAAAAAAA&#10;AKECAABkcnMvZG93bnJldi54bWxQSwUGAAAAAAQABAD5AAAAjwMAAAAA&#10;">
                  <v:stroke startarrow="block" endarrow="block"/>
                </v:shape>
                <v:shape id="Text Box 448" o:spid="_x0000_s1294" type="#_x0000_t202" style="position:absolute;left:2508;top:12962;width:59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KYMMA&#10;AADcAAAADwAAAGRycy9kb3ducmV2LnhtbESPQYvCMBSE7wv7H8Jb8LJoukWkVqOIKHpV97K3R/Ns&#10;i81L22Rt9dcbQfA4zMw3zHzZm0pcqXWlZQU/owgEcWZ1ybmC39N2mIBwHlljZZkU3MjBcvH5McdU&#10;244PdD36XAQIuxQVFN7XqZQuK8igG9maOHhn2xr0Qba51C12AW4qGUfRRBosOSwUWNO6oOxy/DcK&#10;bLe5GUtNFH//3c1uvWoO57hRavDVr2YgPPX+HX6191pBMp7C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pKYMMAAADcAAAADwAAAAAAAAAAAAAAAACYAgAAZHJzL2Rv&#10;d25yZXYueG1sUEsFBgAAAAAEAAQA9QAAAIgDAAAAAA==&#10;" strokecolor="white">
                  <v:textbox>
                    <w:txbxContent>
                      <w:p w:rsidR="00AB1B8C" w:rsidRPr="006A45CC" w:rsidRDefault="00AB1B8C" w:rsidP="00DB2C87">
                        <w:pPr>
                          <w:rPr>
                            <w:i/>
                            <w:sz w:val="16"/>
                            <w:szCs w:val="16"/>
                            <w:lang w:val="en-US"/>
                          </w:rPr>
                        </w:pPr>
                        <w:r w:rsidRPr="006A45CC">
                          <w:rPr>
                            <w:i/>
                            <w:lang w:val="en-US"/>
                          </w:rPr>
                          <w:t>F</w:t>
                        </w:r>
                        <w:r w:rsidRPr="006A45CC">
                          <w:rPr>
                            <w:i/>
                            <w:sz w:val="16"/>
                            <w:szCs w:val="16"/>
                            <w:lang w:val="en-US"/>
                          </w:rPr>
                          <w:t>2</w:t>
                        </w:r>
                      </w:p>
                      <w:p w:rsidR="00AB1B8C" w:rsidRPr="00CD76FD" w:rsidRDefault="00AB1B8C" w:rsidP="00DB2C87">
                        <w:pPr>
                          <w:rPr>
                            <w:lang w:val="en-US"/>
                          </w:rPr>
                        </w:pPr>
                      </w:p>
                    </w:txbxContent>
                  </v:textbox>
                </v:shape>
                <v:shape id="Text Box 449" o:spid="_x0000_s1295" type="#_x0000_t202" style="position:absolute;left:3337;top:12417;width:385;height: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bAcIA&#10;AADcAAAADwAAAGRycy9kb3ducmV2LnhtbERP3WrCMBS+H/gO4Qi701SnQzqjiCJ44TbmfICz5tiU&#10;Jie1iba+/XIx2OXH979c986KO7Wh8qxgMs5AEBdeV1wqOH/vRwsQISJrtJ5JwYMCrFeDpyXm2nf8&#10;RfdTLEUK4ZCjAhNjk0sZCkMOw9g3xIm7+NZhTLAtpW6xS+HOymmWvUqHFacGgw1tDRX16eYUzM6z&#10;Pb581tf3blub46604ePHKvU87DdvICL18V/85z5oBYt5mp/Op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VsBwgAAANwAAAAPAAAAAAAAAAAAAAAAAJgCAABkcnMvZG93&#10;bnJldi54bWxQSwUGAAAAAAQABAD1AAAAhwMAAAAA&#10;" filled="f" strokecolor="white">
                  <v:textbox inset=".5mm,.3mm,.5mm,.3mm">
                    <w:txbxContent>
                      <w:p w:rsidR="00AB1B8C" w:rsidRPr="007C18B2" w:rsidRDefault="00AB1B8C" w:rsidP="00DB2C87">
                        <w:pPr>
                          <w:rPr>
                            <w:i/>
                            <w:sz w:val="16"/>
                            <w:szCs w:val="16"/>
                            <w:lang w:val="en-US"/>
                          </w:rPr>
                        </w:pPr>
                        <w:r w:rsidRPr="007C18B2">
                          <w:rPr>
                            <w:i/>
                            <w:lang w:val="en-US"/>
                          </w:rPr>
                          <w:t>q</w:t>
                        </w:r>
                        <w:r w:rsidRPr="007C18B2">
                          <w:rPr>
                            <w:i/>
                            <w:sz w:val="16"/>
                            <w:szCs w:val="16"/>
                            <w:lang w:val="en-US"/>
                          </w:rPr>
                          <w:t>2</w:t>
                        </w:r>
                      </w:p>
                      <w:p w:rsidR="00AB1B8C" w:rsidRPr="00CD76FD" w:rsidRDefault="00AB1B8C" w:rsidP="00DB2C87">
                        <w:pPr>
                          <w:rPr>
                            <w:lang w:val="en-US"/>
                          </w:rPr>
                        </w:pPr>
                      </w:p>
                    </w:txbxContent>
                  </v:textbox>
                </v:shape>
                <v:shape id="Text Box 450" o:spid="_x0000_s1296" type="#_x0000_t202" style="position:absolute;left:4428;top:13255;width:506;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DyMMA&#10;AADcAAAADwAAAGRycy9kb3ducmV2LnhtbESPQYvCMBSE78L+h/AWvGmiqGjXKIsieFLUXWFvj+bZ&#10;lm1eShNt/fdGEDwOM/MNM1+2thQ3qn3hWMOgr0AQp84UnGn4OW16UxA+IBssHZOGO3lYLj46c0yM&#10;a/hAt2PIRISwT1BDHkKVSOnTnCz6vquIo3dxtcUQZZ1JU2MT4baUQ6Um0mLBcSHHilY5pf/Hq9Xw&#10;u7v8nUdqn63tuGpcqyTbmdS6+9l+f4EI1IZ3+NXeGg3T8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DDyMMAAADcAAAADwAAAAAAAAAAAAAAAACYAgAAZHJzL2Rv&#10;d25yZXYueG1sUEsFBgAAAAAEAAQA9QAAAIgDAAAAAA==&#10;" filled="f" stroked="f">
                  <v:textbox>
                    <w:txbxContent>
                      <w:p w:rsidR="00AB1B8C" w:rsidRPr="006A45CC" w:rsidRDefault="00AB1B8C" w:rsidP="00DB2C87">
                        <w:pPr>
                          <w:rPr>
                            <w:i/>
                            <w:sz w:val="16"/>
                            <w:szCs w:val="16"/>
                            <w:lang w:val="en-US"/>
                          </w:rPr>
                        </w:pPr>
                        <w:r w:rsidRPr="006A45CC">
                          <w:rPr>
                            <w:i/>
                            <w:lang w:val="en-US"/>
                          </w:rPr>
                          <w:t>q</w:t>
                        </w:r>
                        <w:r w:rsidRPr="006A45CC">
                          <w:rPr>
                            <w:i/>
                            <w:sz w:val="16"/>
                            <w:szCs w:val="16"/>
                            <w:lang w:val="en-US"/>
                          </w:rPr>
                          <w:t>1</w:t>
                        </w:r>
                      </w:p>
                      <w:p w:rsidR="00AB1B8C" w:rsidRDefault="00AB1B8C" w:rsidP="00DB2C87">
                        <w:pPr>
                          <w:rPr>
                            <w:sz w:val="16"/>
                            <w:szCs w:val="16"/>
                            <w:lang w:val="en-US"/>
                          </w:rPr>
                        </w:pPr>
                      </w:p>
                      <w:p w:rsidR="00AB1B8C" w:rsidRPr="00CD76FD" w:rsidRDefault="00AB1B8C" w:rsidP="00DB2C87">
                        <w:pPr>
                          <w:rPr>
                            <w:lang w:val="en-US"/>
                          </w:rPr>
                        </w:pPr>
                      </w:p>
                    </w:txbxContent>
                  </v:textbox>
                </v:shape>
                <v:shape id="Text Box 451" o:spid="_x0000_s1297" type="#_x0000_t202" style="position:absolute;left:4381;top:12329;width:89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W98UA&#10;AADcAAAADwAAAGRycy9kb3ducmV2LnhtbESP0WrCQBRE3wX/YblCX6RulCohuooIQvugVesHXLLX&#10;bNrs3ZBdk/Tvu0LBx2FmzjCrTW8r0VLjS8cKppMEBHHudMmFguvX/jUF4QOyxsoxKfglD5v1cLDC&#10;TLuOz9ReQiEihH2GCkwIdSalzw1Z9BNXE0fv5hqLIcqmkLrBLsJtJWdJspAWS44LBmvaGcp/Lner&#10;4PxhTmN+OxwqLdvF9/V4/+zSsVIvo367BBGoD8/wf/tdK0jnM3ic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Bb3xQAAANwAAAAPAAAAAAAAAAAAAAAAAJgCAABkcnMv&#10;ZG93bnJldi54bWxQSwUGAAAAAAQABAD1AAAAigMAAAAA&#10;" filled="f" strokecolor="white">
                  <v:textbox>
                    <w:txbxContent>
                      <w:p w:rsidR="00AB1B8C" w:rsidRPr="0019075F" w:rsidRDefault="00AB1B8C" w:rsidP="00DB2C87">
                        <w:pPr>
                          <w:rPr>
                            <w:i/>
                            <w:sz w:val="16"/>
                            <w:szCs w:val="16"/>
                            <w:vertAlign w:val="subscript"/>
                          </w:rPr>
                        </w:pPr>
                        <w:r w:rsidRPr="006A45CC">
                          <w:rPr>
                            <w:i/>
                            <w:lang w:val="en-US"/>
                          </w:rPr>
                          <w:t>m</w:t>
                        </w:r>
                        <w:r>
                          <w:rPr>
                            <w:i/>
                            <w:sz w:val="16"/>
                            <w:szCs w:val="16"/>
                            <w:vertAlign w:val="subscript"/>
                          </w:rPr>
                          <w:t>1</w:t>
                        </w:r>
                      </w:p>
                    </w:txbxContent>
                  </v:textbox>
                </v:shape>
                <v:shape id="AutoShape 452" o:spid="_x0000_s1298" type="#_x0000_t32" style="position:absolute;left:1921;top:1369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lB8YAAADcAAAADwAAAGRycy9kb3ducmV2LnhtbESPQWsCMRSE74X+h/AKvRTN2qL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ZQfGAAAA3AAAAA8AAAAAAAAA&#10;AAAAAAAAoQIAAGRycy9kb3ducmV2LnhtbFBLBQYAAAAABAAEAPkAAACUAwAAAAA=&#10;"/>
                <v:oval id="Oval 453" o:spid="_x0000_s1299" style="position:absolute;left:1898;top:13661;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WXsQA&#10;AADcAAAADwAAAGRycy9kb3ducmV2LnhtbESPQWvCQBSE70L/w/IKvenGpgmSuopUCvbgwbS9P7LP&#10;JJh9G7KvMf333YLgcZiZb5j1dnKdGmkIrWcDy0UCirjytuXawNfn+3wFKgiyxc4zGfilANvNw2yN&#10;hfVXPtFYSq0ihEOBBhqRvtA6VA05DAvfE0fv7AeHEuVQazvgNcJdp5+TJNcOW44LDfb01lB1KX+c&#10;gX29K/NRp5Kl5/1Bssv38SNdGvP0OO1eQQlNcg/f2gdrYJW9wP+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WFl7EAAAA3AAAAA8AAAAAAAAAAAAAAAAAmAIAAGRycy9k&#10;b3ducmV2LnhtbFBLBQYAAAAABAAEAPUAAACJAwAAAAA=&#10;"/>
                <v:shape id="AutoShape 454" o:spid="_x0000_s1300" type="#_x0000_t32" style="position:absolute;left:5127;top:1302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Y6MUAAADcAAAADwAAAGRycy9kb3ducmV2LnhtbESPQWsCMRSE74X+h/AKvRTNWliR1Sjb&#10;glAFD9p6f26em+DmZbuJuv77piB4HGbmG2a26F0jLtQF61nBaJiBIK68tlwr+PleDiYgQkTW2Hgm&#10;BTcKsJg/P82w0P7KW7rsYi0ShEOBCkyMbSFlqAw5DEPfEifv6DuHMcmulrrDa4K7Rr5n2Vg6tJwW&#10;DLb0aag67c5OwWY1+igPxq7W21+7yZdlc67f9kq9vvTlFESkPj7C9/aXVjDJc/g/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Y6MUAAADcAAAADwAAAAAAAAAA&#10;AAAAAAChAgAAZHJzL2Rvd25yZXYueG1sUEsFBgAAAAAEAAQA+QAAAJMDAAAAAA==&#10;"/>
                <v:oval id="Oval 455" o:spid="_x0000_s1301" style="position:absolute;left:5104;top:13179;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tssQA&#10;AADcAAAADwAAAGRycy9kb3ducmV2LnhtbESPQWvCQBSE7wX/w/IK3urGhgRJXUUUwR56aGzvj+wz&#10;CWbfhuxrjP/eLRR6HGbmG2a9nVynRhpC69nAcpGAIq68bbk28HU+vqxABUG22HkmA3cKsN3MntZY&#10;WH/jTxpLqVWEcCjQQCPSF1qHqiGHYeF74uhd/OBQohxqbQe8Rbjr9GuS5Nphy3GhwZ72DVXX8scZ&#10;ONS7Mh91Kll6OZwku35/vKdLY+bP0+4NlNAk/+G/9sk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LbLEAAAA3AAAAA8AAAAAAAAAAAAAAAAAmAIAAGRycy9k&#10;b3ducmV2LnhtbFBLBQYAAAAABAAEAPUAAACJAwAAAAA=&#10;"/>
                <v:oval id="Oval 456" o:spid="_x0000_s1302" style="position:absolute;left:5104;top:13001;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IKcQA&#10;AADcAAAADwAAAGRycy9kb3ducmV2LnhtbESPQWvCQBSE70L/w/IK3nSjIVZSV5GKYA89NNX7I/tM&#10;gtm3IfuM6b/vFgo9DjPzDbPZja5VA/Wh8WxgMU9AEZfeNlwZOH8dZ2tQQZAttp7JwDcF2G2fJhvM&#10;rX/wJw2FVCpCOORooBbpcq1DWZPDMPcdcfSuvncoUfaVtj0+Ity1epkkK+2w4bhQY0dvNZW34u4M&#10;HKp9sRp0Kll6PZwku10+3tOFMdPncf8KSmiU//Bf+2QNrLM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iCnEAAAA3AAAAA8AAAAAAAAAAAAAAAAAmAIAAGRycy9k&#10;b3ducmV2LnhtbFBLBQYAAAAABAAEAPUAAACJAwAAAAA=&#10;"/>
                <v:group id="Group 457" o:spid="_x0000_s1303" style="position:absolute;left:1709;top:13696;width:447;height:348" coordorigin="9579,3379" coordsize="440,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AutoShape 458" o:spid="_x0000_s1304" type="#_x0000_t32" style="position:absolute;left:9799;top:3410;width:103;height: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5S7cYAAADcAAAADwAAAGRycy9kb3ducmV2LnhtbESPT2sCMRTE74LfIbxCL1KzFhS7Ncoq&#10;CFXw4J/eXzevm9DNy7qJuv32Rij0OMzMb5jZonO1uFIbrGcFo2EGgrj02nKl4HRcv0xBhIissfZM&#10;Cn4pwGLe780w1/7Ge7oeYiUShEOOCkyMTS5lKA05DEPfECfv27cOY5JtJXWLtwR3tXzNsol0aDkt&#10;GGxoZaj8OVycgt1mtCy+jN1s92e7G6+L+lINPpV6fuqKdxCRuvgf/mt/aAXT8Rs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eUu3GAAAA3AAAAA8AAAAAAAAA&#10;AAAAAAAAoQIAAGRycy9kb3ducmV2LnhtbFBLBQYAAAAABAAEAPkAAACUAwAAAAA=&#10;"/>
                  <v:group id="Group 459" o:spid="_x0000_s1305" style="position:absolute;left:9579;top:3379;width:440;height:380"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rect id="Rectangle 460" o:spid="_x0000_s1306" style="position:absolute;left:7155;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KMUA&#10;AADcAAAADwAAAGRycy9kb3ducmV2LnhtbESPUWvCMBSF3wf+h3AHvoyZOlBcbSoiDIauyHQ/4NJc&#10;27LkJjSZVn+9GQz2eDjnfIdTrAZrxJn60DlWMJ1kIIhrpztuFHwd354XIEJE1mgck4IrBViVo4cC&#10;c+0u/EnnQ2xEgnDIUUEbo8+lDHVLFsPEeeLknVxvMSbZN1L3eElwa+RLls2lxY7TQoueNi3V34cf&#10;q2C/8zO+mQ+/3m5NVdljfH2qtFLjx2G9BBFpiP/hv/a7VrCYT+H3TDoC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hkoxQAAANwAAAAPAAAAAAAAAAAAAAAAAJgCAABkcnMv&#10;ZG93bnJldi54bWxQSwUGAAAAAAQABAD1AAAAigMAAAAA&#10;" fillcolor="black" strokecolor="white">
                      <v:fill r:id="rId12" o:title="" type="pattern"/>
                    </v:rect>
                    <v:shape id="AutoShape 461" o:spid="_x0000_s1307" type="#_x0000_t32" style="position:absolute;left:7155;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YKIcUAAADcAAAADwAAAGRycy9kb3ducmV2LnhtbESPQWsCMRSE74L/IbxCL1KzCopsjbIK&#10;QhU8qO39dfO6Cd28rJuo6783hYLHYWa+YebLztXiSm2wnhWMhhkI4tJry5WCz9PmbQYiRGSNtWdS&#10;cKcAy0W/N8dc+xsf6HqMlUgQDjkqMDE2uZShNOQwDH1DnLwf3zqMSbaV1C3eEtzVcpxlU+nQclow&#10;2NDaUPl7vDgF++1oVXwbu90dznY/2RT1pRp8KfX60hXvICJ18Rn+b39oBbPpGP7O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YKIcUAAADcAAAADwAAAAAAAAAA&#10;AAAAAAChAgAAZHJzL2Rvd25yZXYueG1sUEsFBgAAAAAEAAQA+QAAAJMDAAAAAA==&#10;"/>
                    <v:shape id="AutoShape 462" o:spid="_x0000_s1308" type="#_x0000_t32" style="position:absolute;left:7826;top:2070;width:589;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sv0cQAAADcAAAADwAAAGRycy9kb3ducmV2LnhtbESPQWvCQBSE7wX/w/IKXopuoiAhukop&#10;FMRDQc3B42P3NQnNvo27a0z/fbcgeBxm5htmsxttJwbyoXWsIJ9nIIi1My3XCqrz56wAESKywc4x&#10;KfilALvt5GWDpXF3PtJwirVIEA4lKmhi7Espg27IYpi7njh5385bjEn6WhqP9wS3nVxk2UpabDkt&#10;NNjTR0P653SzCtpD9VUNb9fodXHILz4P50unlZq+ju9rEJHG+Aw/2nujoFgt4f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y/RxAAAANwAAAAPAAAAAAAAAAAA&#10;AAAAAKECAABkcnMvZG93bnJldi54bWxQSwUGAAAAAAQABAD5AAAAkgMAAAAA&#10;"/>
                    <v:oval id="Oval 463" o:spid="_x0000_s1309" style="position:absolute;left:7553;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c48QA&#10;AADcAAAADwAAAGRycy9kb3ducmV2LnhtbESPQWvCQBSE70L/w/IKvZmNTQ2SuopUCvbQg9HeH9ln&#10;Esy+DdnXmP77bqHgcZiZb5j1dnKdGmkIrWcDiyQFRVx523Jt4Hx6n69ABUG22HkmAz8UYLt5mK2x&#10;sP7GRxpLqVWEcCjQQCPSF1qHqiGHIfE9cfQufnAoUQ61tgPeItx1+jlNc+2w5bjQYE9vDVXX8tsZ&#10;2Ne7Mh91Jsvssj/I8vr1+ZEtjHl6nHavoIQmuYf/2wdrYJW/wN+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63OPEAAAA3AAAAA8AAAAAAAAAAAAAAAAAmAIAAGRycy9k&#10;b3ducmV2LnhtbFBLBQYAAAAABAAEAPUAAACJAwAAAAA=&#10;"/>
                    <v:oval id="Oval 464" o:spid="_x0000_s1310" style="position:absolute;left:8172;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5eMQA&#10;AADcAAAADwAAAGRycy9kb3ducmV2LnhtbESPQWvCQBSE7wX/w/IK3urGhgRJXUUUwR56aGzvj+wz&#10;CWbfhuxrjP/eLRR6HGbmG2a9nVynRhpC69nAcpGAIq68bbk28HU+vqxABUG22HkmA3cKsN3MntZY&#10;WH/jTxpLqVWEcCjQQCPSF1qHqiGHYeF74uhd/OBQohxqbQe8Rbjr9GuS5Nphy3GhwZ72DVXX8scZ&#10;ONS7Mh91Kll6OZwku35/vKdLY+bP0+4NlNAk/+G/9sk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eXjEAAAA3AAAAA8AAAAAAAAAAAAAAAAAmAIAAGRycy9k&#10;b3ducmV2LnhtbFBLBQYAAAAABAAEAPUAAACJAwAAAAA=&#10;"/>
                    <v:oval id="Oval 465" o:spid="_x0000_s1311" style="position:absolute;left:878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nD8QA&#10;AADcAAAADwAAAGRycy9kb3ducmV2LnhtbESPwWrDMBBE74X+g9hCb42cmpjgRg6hoZAeeojT3hdr&#10;YxtbK2NtHefvo0Ihx2Fm3jCb7ex6NdEYWs8GlosEFHHlbcu1ge/Tx8saVBBki71nMnClANvi8WGD&#10;ufUXPtJUSq0ihEOOBhqRIdc6VA05DAs/EEfv7EeHEuVYazviJcJdr1+TJNMOW44LDQ703lDVlb/O&#10;wL7eldmkU1ml5/1BVt3P12e6NOb5ad69gRKa5R7+bx+sgXWW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5w/EAAAA3AAAAA8AAAAAAAAAAAAAAAAAmAIAAGRycy9k&#10;b3ducmV2LnhtbFBLBQYAAAAABAAEAPUAAACJAwAAAAA=&#10;"/>
                  </v:group>
                </v:group>
                <v:group id="Group 466" o:spid="_x0000_s1312" style="position:absolute;left:4897;top:13009;width:385;height:330" coordorigin="7236,10739" coordsize="37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rect id="Rectangle 467" o:spid="_x0000_s1313" style="position:absolute;left:7236;top:10957;width:37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wtcIA&#10;AADcAAAADwAAAGRycy9kb3ducmV2LnhtbERP3WrCMBS+H+wdwhl4M2aqoHSdaZGBILoi0z3AoTlr&#10;y5KT0EStPv1yMdjlx/e/qkZrxIWG0DtWMJtmIIgbp3tuFXydNi85iBCRNRrHpOBGAary8WGFhXZX&#10;/qTLMbYihXAoUEEXoy+kDE1HFsPUeeLEfbvBYkxwaKUe8JrCrZHzLFtKiz2nhg49vXfU/BzPVsFh&#10;7xd8Nx9+vduZuran+Ppca6UmT+P6DUSkMf6L/9xbrSBfprX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LC1wgAAANwAAAAPAAAAAAAAAAAAAAAAAJgCAABkcnMvZG93&#10;bnJldi54bWxQSwUGAAAAAAQABAD1AAAAhwMAAAAA&#10;" fillcolor="black" strokecolor="white">
                    <v:fill r:id="rId12" o:title="" type="pattern"/>
                  </v:rect>
                  <v:shape id="AutoShape 468" o:spid="_x0000_s1314" type="#_x0000_t32" style="position:absolute;left:7421;top:10768;width:0;height: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KYUMUAAADcAAAADwAAAGRycy9kb3ducmV2LnhtbESPT2sCMRTE74V+h/AKvRTNWqjo1ihb&#10;QaiCB//dn5vXTejmZd1EXb+9EQo9DjPzG2Yy61wtLtQG61nBoJ+BIC69tlwp2O8WvRGIEJE11p5J&#10;wY0CzKbPTxPMtb/yhi7bWIkE4ZCjAhNjk0sZSkMOQ983xMn78a3DmGRbSd3iNcFdLd+zbCgdWk4L&#10;BhuaGyp/t2enYL0cfBVHY5erzcmuPxZFfa7eDkq9vnTFJ4hIXfwP/7W/tYLRcAy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KYUMUAAADcAAAADwAAAAAAAAAA&#10;AAAAAAChAgAAZHJzL2Rvd25yZXYueG1sUEsFBgAAAAAEAAQA+QAAAJMDAAAAAA==&#10;"/>
                  <v:oval id="Oval 469" o:spid="_x0000_s1315" style="position:absolute;left:7385;top:1092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PcIA&#10;AADcAAAADwAAAGRycy9kb3ducmV2LnhtbERPTWvCQBC9F/wPywi9NRsbtJJmFakU7MGDsb0P2TEJ&#10;yc6G7DSm/757KPT4eN/Ffna9mmgMrWcDqyQFRVx523Jt4PP6/rQFFQTZYu+ZDPxQgP1u8VBgbv2d&#10;LzSVUqsYwiFHA43IkGsdqoYchsQPxJG7+dGhRDjW2o54j+Gu189putEOW44NDQ701lDVld/OwLE+&#10;lJtJZ7LObseTrLuv80e2MuZxOR9eQQnN8i/+c5+sge1LnB/PxCO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Ew9wgAAANwAAAAPAAAAAAAAAAAAAAAAAJgCAABkcnMvZG93&#10;bnJldi54bWxQSwUGAAAAAAQABAD1AAAAhwMAAAAA&#10;"/>
                  <v:oval id="Oval 470" o:spid="_x0000_s1316" style="position:absolute;left:7385;top:10739;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ppsQA&#10;AADcAAAADwAAAGRycy9kb3ducmV2LnhtbESPQWvCQBSE70L/w/IKvekmDVpJXUUqBXvwYNreH9ln&#10;Esy+DdnXGP+9WxA8DjPzDbPajK5VA/Wh8WwgnSWgiEtvG64M/Hx/TpeggiBbbD2TgSsF2KyfJivM&#10;rb/wkYZCKhUhHHI0UIt0udahrMlhmPmOOHon3zuUKPtK2x4vEe5a/ZokC+2w4bhQY0cfNZXn4s8Z&#10;2FXbYjHoTObZabeX+fn38JWlxrw8j9t3UEKjPML39t4aWL6l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6abEAAAA3AAAAA8AAAAAAAAAAAAAAAAAmAIAAGRycy9k&#10;b3ducmV2LnhtbFBLBQYAAAAABAAEAPUAAACJAwAAAAA=&#10;"/>
                </v:group>
                <v:group id="Group 471" o:spid="_x0000_s1317" style="position:absolute;left:5502;top:12226;width:419;height:1482" coordorigin="7949,13187" coordsize="413,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Text Box 472" o:spid="_x0000_s1318" type="#_x0000_t202" style="position:absolute;left:7962;top:13426;width:24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JcMA&#10;AADcAAAADwAAAGRycy9kb3ducmV2LnhtbESPQYvCMBSE7wv+h/CEva2pCrZUo4hdwZtY97K3Z/Ns&#10;i81LbbJa//1GEDwOM/MNs1j1phE36lxtWcF4FIEgLqyuuVTwc9x+JSCcR9bYWCYFD3KwWg4+Fphq&#10;e+cD3XJfigBhl6KCyvs2ldIVFRl0I9sSB+9sO4M+yK6UusN7gJtGTqJoJg3WHBYqbGlTUXHJ/4yC&#10;7901yX7r00P2jo95HJ/jLNsr9Tns13MQnnr/Dr/aO60giaf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kJcMAAADcAAAADwAAAAAAAAAAAAAAAACYAgAAZHJzL2Rv&#10;d25yZXYueG1sUEsFBgAAAAAEAAQA9QAAAIgDAAAAAA==&#10;" strokecolor="white">
                    <v:textbox inset=",,,.3mm">
                      <w:txbxContent>
                        <w:p w:rsidR="00AB1B8C" w:rsidRPr="007C18B2" w:rsidRDefault="00AB1B8C" w:rsidP="00DB2C87">
                          <w:pPr>
                            <w:rPr>
                              <w:i/>
                              <w:color w:val="FFFFFF"/>
                              <w:lang w:val="en-US"/>
                            </w:rPr>
                          </w:pPr>
                          <w:r w:rsidRPr="007C18B2">
                            <w:rPr>
                              <w:i/>
                              <w:lang w:val="en-US"/>
                            </w:rPr>
                            <w:t>b</w:t>
                          </w:r>
                        </w:p>
                        <w:p w:rsidR="00AB1B8C" w:rsidRPr="00BD72F3" w:rsidRDefault="00AB1B8C" w:rsidP="00DB2C87">
                          <w:pPr>
                            <w:rPr>
                              <w:lang w:val="en-US"/>
                            </w:rPr>
                          </w:pPr>
                        </w:p>
                      </w:txbxContent>
                    </v:textbox>
                  </v:shape>
                  <v:shape id="Text Box 473" o:spid="_x0000_s1319" type="#_x0000_t202" style="position:absolute;left:7949;top:14218;width:257;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vQ8QA&#10;AADcAAAADwAAAGRycy9kb3ducmV2LnhtbESPT4vCMBTE78J+h/AWvMiabhEt1Sgiil79c9nbo3m2&#10;xealbbK27qffCILHYWZ+wyxWvanEnVpXWlbwPY5AEGdWl5wruJx3XwkI55E1VpZJwYMcrJYfgwWm&#10;2nZ8pPvJ5yJA2KWooPC+TqV0WUEG3djWxMG72tagD7LNpW6xC3BTyTiKptJgyWGhwJo2BWW3069R&#10;YLvtw1hqonj082f2m3VzvMaNUsPPfj0H4an37/CrfdAKktkE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L0PEAAAA3AAAAA8AAAAAAAAAAAAAAAAAmAIAAGRycy9k&#10;b3ducmV2LnhtbFBLBQYAAAAABAAEAPUAAACJAwAAAAA=&#10;" strokecolor="white">
                    <v:textbox>
                      <w:txbxContent>
                        <w:p w:rsidR="00AB1B8C" w:rsidRPr="007C18B2" w:rsidRDefault="00AB1B8C" w:rsidP="00DB2C87">
                          <w:pPr>
                            <w:rPr>
                              <w:i/>
                              <w:color w:val="FFFFFF"/>
                              <w:lang w:val="en-US"/>
                            </w:rPr>
                          </w:pPr>
                          <w:r w:rsidRPr="007C18B2">
                            <w:rPr>
                              <w:i/>
                              <w:lang w:val="en-US"/>
                            </w:rPr>
                            <w:t>b</w:t>
                          </w:r>
                        </w:p>
                        <w:p w:rsidR="00AB1B8C" w:rsidRPr="00BD72F3" w:rsidRDefault="00AB1B8C" w:rsidP="00DB2C87">
                          <w:pPr>
                            <w:rPr>
                              <w:lang w:val="en-US"/>
                            </w:rPr>
                          </w:pPr>
                        </w:p>
                      </w:txbxContent>
                    </v:textbox>
                  </v:shape>
                  <v:shape id="AutoShape 474" o:spid="_x0000_s1320" type="#_x0000_t32" style="position:absolute;left:8265;top:13187;width:0;height: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nhsUAAADcAAAADwAAAGRycy9kb3ducmV2LnhtbESP3WrCQBSE7wt9h+UUelc3FmIldSMi&#10;FgXR0tjcH7InP5g9G7JbjT69KxS8HGbmG2Y2H0wrTtS7xrKC8SgCQVxY3XCl4Pfw9TYF4TyyxtYy&#10;KbiQg3n6/DTDRNsz/9Ap85UIEHYJKqi97xIpXVGTQTeyHXHwStsb9EH2ldQ9ngPctPI9iibSYMNh&#10;ocaOljUVx+zPKLju1nTYYXn9XmX5fhuvx/E+z5V6fRkWnyA8Df4R/m9vtILpRwz3M+EI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OnhsUAAADcAAAADwAAAAAAAAAA&#10;AAAAAAChAgAAZHJzL2Rvd25yZXYueG1sUEsFBgAAAAAEAAQA+QAAAJMDAAAAAA==&#10;">
                    <v:stroke startarrow="block" endarrow="block"/>
                  </v:shape>
                  <v:shape id="AutoShape 475" o:spid="_x0000_s1321" type="#_x0000_t32" style="position:absolute;left:8265;top:13990;width:0;height: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E58cYAAADcAAAADwAAAGRycy9kb3ducmV2LnhtbESPQWvCQBSE7wX/w/IK3uomBa2krqFI&#10;JULRYjT3R/aZhGbfhuyqaX59t1DocZiZb5hVOphW3Kh3jWUF8SwCQVxa3XCl4HzaPi1BOI+ssbVM&#10;Cr7JQbqePKww0fbOR7rlvhIBwi5BBbX3XSKlK2sy6Ga2Iw7exfYGfZB9JXWP9wA3rXyOooU02HBY&#10;qLGjTU3lV341CsZ9Rqc9XsbP97w4fMyzeH4oCqWmj8PbKwhPg/8P/7V3WsHyZQG/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BOfHGAAAA3AAAAA8AAAAAAAAA&#10;AAAAAAAAoQIAAGRycy9kb3ducmV2LnhtbFBLBQYAAAAABAAEAPkAAACUAwAAAAA=&#10;">
                    <v:stroke startarrow="block" endarrow="block"/>
                  </v:shape>
                  <v:line id="Line 476" o:spid="_x0000_s1322" style="position:absolute;visibility:visible;mso-wrap-style:square" from="8181,14804" to="8362,1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AbwMQAAADcAAAADwAAAGRycy9kb3ducmV2LnhtbESPQWsCMRSE70L/Q3iF3jSrh2pXo5Ta&#10;QsWDaP0Bz81zs7p5WZJUV3+9EQSPw8x8w0xmra3FiXyoHCvo9zIQxIXTFZcKtn8/3RGIEJE11o5J&#10;wYUCzKYvnQnm2p15TadNLEWCcMhRgYmxyaUMhSGLoeca4uTtnbcYk/Sl1B7PCW5rOciyd2mx4rRg&#10;sKEvQ8Vx828VLPxueexfSyN3vPDf9Wr+EexBqbfX9nMMIlIbn+FH+1crGA2H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0BvAxAAAANwAAAAPAAAAAAAAAAAA&#10;AAAAAKECAABkcnMvZG93bnJldi54bWxQSwUGAAAAAAQABAD5AAAAkgMAAAAA&#10;" strokeweight="1pt"/>
                  <v:line id="Line 477" o:spid="_x0000_s1323" style="position:absolute;visibility:visible;mso-wrap-style:square" from="8175,14001" to="835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ssEAAADcAAAADwAAAGRycy9kb3ducmV2LnhtbERPS27CMBDdV+IO1iCxKw4sWggYhIBK&#10;oC4qPgcY4iEOxOPINpByeryo1OXT+0/nra3FnXyoHCsY9DMQxIXTFZcKjoev9xGIEJE11o5JwS8F&#10;mM86b1PMtXvwju77WIoUwiFHBSbGJpcyFIYshr5riBN3dt5iTNCXUnt8pHBby2GWfUiLFacGgw0t&#10;DRXX/c0q2PrT93XwLI088dav65/VONiLUr1uu5iAiNTGf/Gfe6MVjD7T2nQmHQ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4+ywQAAANwAAAAPAAAAAAAAAAAAAAAA&#10;AKECAABkcnMvZG93bnJldi54bWxQSwUGAAAAAAQABAD5AAAAjwMAAAAA&#10;" strokeweight="1pt"/>
                  <v:line id="Line 478" o:spid="_x0000_s1324" style="position:absolute;visibility:visible;mso-wrap-style:square" from="8175,13198" to="8356,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qKcQAAADcAAAADwAAAGRycy9kb3ducmV2LnhtbESPQWsCMRSE70L/Q3iF3jSrh6qrUUpt&#10;oeJBav0Bz81zs7p5WZJUV3+9EQSPw8x8w0znra3FiXyoHCvo9zIQxIXTFZcKtn/f3RGIEJE11o5J&#10;wYUCzGcvnSnm2p35l06bWIoE4ZCjAhNjk0sZCkMWQ881xMnbO28xJulLqT2eE9zWcpBl79JixWnB&#10;YEOfhorj5t8qWPrd6ti/lkbueOm/6vViHOxBqbfX9mMCIlIbn+FH+0crGA3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yopxAAAANwAAAAPAAAAAAAAAAAA&#10;AAAAAKECAABkcnMvZG93bnJldi54bWxQSwUGAAAAAAQABAD5AAAAkgMAAAAA&#10;" strokeweight="1pt"/>
                </v:group>
                <v:group id="Group 479" o:spid="_x0000_s1325" style="position:absolute;left:3769;top:12252;width:291;height:720" coordorigin="6243,13396" coordsize="287,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AutoShape 480" o:spid="_x0000_s1326" type="#_x0000_t32" style="position:absolute;left:6387;top:13857;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60AMQAAADcAAAADwAAAGRycy9kb3ducmV2LnhtbESPT2vCQBTE74V+h+UVeqsbe5CQukpp&#10;UbwaFTw+s6/50+zbkH2NqZ/eFQSPw8z8hpkvR9eqgfpQezYwnSSgiAtvay4N7HertxRUEGSLrWcy&#10;8E8Blovnpzlm1p95S0MupYoQDhkaqES6TOtQVOQwTHxHHL0f3zuUKPtS2x7PEe5a/Z4kM+2w5rhQ&#10;YUdfFRW/+Z8zYOWUH5rDsJ5d2tO6OUqzavbfxry+jJ8foIRGeYTv7Y01kKZTuJ2JR0A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rQAxAAAANwAAAAPAAAAAAAAAAAA&#10;AAAAAKECAABkcnMvZG93bnJldi54bWxQSwUGAAAAAAQABAD5AAAAkgMAAAAA&#10;">
                    <v:stroke endarrow="block"/>
                  </v:shape>
                  <v:shape id="AutoShape 481" o:spid="_x0000_s1327" type="#_x0000_t32" style="position:absolute;left:6387;top:13713;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wqd8QAAADcAAAADwAAAGRycy9kb3ducmV2LnhtbESPT2vCQBTE74V+h+UVvDWbepCQukpp&#10;UbyaKnh8Zl/zp9m3IfsaYz99tyB4HGbmN8xyPblOjTSExrOBlyQFRVx623Bl4PC5ec5ABUG22Hkm&#10;A1cKsF49Piwxt/7CexoLqVSEcMjRQC3S51qHsiaHIfE9cfS+/OBQohwqbQe8RLjr9DxNF9phw3Gh&#10;xp7eayq/ix9nwMq5OLbHcbv47c7b9iTtpj18GDN7mt5eQQlNcg/f2jtrIMvm8H8mHg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Cp3xAAAANwAAAAPAAAAAAAAAAAA&#10;AAAAAKECAABkcnMvZG93bnJldi54bWxQSwUGAAAAAAQABAD5AAAAkgMAAAAA&#10;">
                    <v:stroke endarrow="block"/>
                  </v:shape>
                  <v:shape id="AutoShape 482" o:spid="_x0000_s1328" type="#_x0000_t32" style="position:absolute;left:6387;top:13565;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P7MQAAADcAAAADwAAAGRycy9kb3ducmV2LnhtbESPX2vCQBDE3wt+h2OFvtVLLUhIPaVU&#10;lL42Kvi45rb509xeyG1j2k/fEwQfh5n5DbNcj65VA/Wh9mzgeZaAIi68rbk0cNhvn1JQQZAttp7J&#10;wC8FWK8mD0vMrL/wJw25lCpCOGRooBLpMq1DUZHDMPMdcfS+fO9QouxLbXu8RLhr9TxJFtphzXGh&#10;wo7eKyq+8x9nwMo5PzbHYbf4a8+75iTNtjlsjHmcjm+voIRGuYdv7Q9rIE1f4HomHgG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I/sxAAAANwAAAAPAAAAAAAAAAAA&#10;AAAAAKECAABkcnMvZG93bnJldi54bWxQSwUGAAAAAAQABAD5AAAAkgMAAAAA&#10;">
                    <v:stroke endarrow="block"/>
                  </v:shape>
                  <v:shape id="AutoShape 483" o:spid="_x0000_s1329" type="#_x0000_t32" style="position:absolute;left:6387;top:13403;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XmMQAAADcAAAADwAAAGRycy9kb3ducmV2LnhtbESPX2vCQBDE3wt+h2OFvtVLpUhIPaVU&#10;lL42Kvi45rb509xeyG1j2k/fEwQfh5n5DbNcj65VA/Wh9mzgeZaAIi68rbk0cNhvn1JQQZAttp7J&#10;wC8FWK8mD0vMrL/wJw25lCpCOGRooBLpMq1DUZHDMPMdcfS+fO9QouxLbXu8RLhr9TxJFtphzXGh&#10;wo7eKyq+8x9nwMo5PzbHYbf4a8+75iTNtjlsjHmcjm+voIRGuYdv7Q9rIE1f4HomHgG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aReYxAAAANwAAAAPAAAAAAAAAAAA&#10;AAAAAKECAABkcnMvZG93bnJldi54bWxQSwUGAAAAAAQABAD5AAAAkgMAAAAA&#10;">
                    <v:stroke endarrow="block"/>
                  </v:shape>
                  <v:shape id="AutoShape 484" o:spid="_x0000_s1330" type="#_x0000_t32" style="position:absolute;left:6387;top:13252;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yA8QAAADcAAAADwAAAGRycy9kb3ducmV2LnhtbESPX2vCQBDE3wt+h2OFvtVLhUpIPaVU&#10;lL42Kvi45rb509xeyG1j2k/fEwQfh5n5DbNcj65VA/Wh9mzgeZaAIi68rbk0cNhvn1JQQZAttp7J&#10;wC8FWK8mD0vMrL/wJw25lCpCOGRooBLpMq1DUZHDMPMdcfS+fO9QouxLbXu8RLhr9TxJFtphzXGh&#10;wo7eKyq+8x9nwMo5PzbHYbf4a8+75iTNtjlsjHmcjm+voIRGuYdv7Q9rIE1f4HomHgG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JbIDxAAAANwAAAAPAAAAAAAAAAAA&#10;AAAAAKECAABkcnMvZG93bnJldi54bWxQSwUGAAAAAAQABAD5AAAAkgMAAAAA&#10;">
                    <v:stroke endarrow="block"/>
                  </v:shape>
                  <v:shape id="AutoShape 485" o:spid="_x0000_s1331" type="#_x0000_t32" style="position:absolute;left:6244;top:13396;width:0;height: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2MUAAADcAAAADwAAAGRycy9kb3ducmV2LnhtbESPQWsCMRSE7wX/Q3hCL0WzFirLapS1&#10;INSCB229PzfPTXDzsm6ibv99Uyh4HGbmG2a+7F0jbtQF61nBZJyBIK68tlwr+P5aj3IQISJrbDyT&#10;gh8KsFwMnuZYaH/nHd32sRYJwqFABSbGtpAyVIYchrFviZN38p3DmGRXS93hPcFdI1+zbCodWk4L&#10;Blt6N1Sd91enYLuZrMqjsZvP3cVu39Zlc61fD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q2MUAAADcAAAADwAAAAAAAAAA&#10;AAAAAAChAgAAZHJzL2Rvd25yZXYueG1sUEsFBgAAAAAEAAQA+QAAAJMDAAAAAA==&#10;"/>
                </v:group>
                <v:group id="Group 486" o:spid="_x0000_s1332" style="position:absolute;left:4081;top:13000;width:291;height:721;rotation:180" coordorigin="6243,13396" coordsize="287,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AvFWwwAAANwAAAAP&#10;AAAAAAAAAAAAAAAAAKoCAABkcnMvZG93bnJldi54bWxQSwUGAAAAAAQABAD6AAAAmgMAAAAA&#10;">
                  <v:shape id="AutoShape 487" o:spid="_x0000_s1333" type="#_x0000_t32" style="position:absolute;left:6387;top:13857;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dncAAAADcAAAADwAAAGRycy9kb3ducmV2LnhtbERPS2vCQBC+C/0Pywi96cYeJKSuIorS&#10;a1MFj2N2mofZ2ZCdxrS/vnsQPH5879VmdK0aqA+1ZwOLeQKKuPC25tLA6eswS0EFQbbYeiYDvxRg&#10;s36ZrDCz/s6fNORSqhjCIUMDlUiXaR2KihyGue+II/fte4cSYV9q2+M9hrtWvyXJUjusOTZU2NGu&#10;ouKW/zgDVq75uTkPx+Vfez02F2kOzWlvzOt03L6DEhrlKX64P6yBNI1r45l4BP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kHZ3AAAAA3AAAAA8AAAAAAAAAAAAAAAAA&#10;oQIAAGRycy9kb3ducmV2LnhtbFBLBQYAAAAABAAEAPkAAACOAwAAAAA=&#10;">
                    <v:stroke endarrow="block"/>
                  </v:shape>
                  <v:shape id="AutoShape 488" o:spid="_x0000_s1334" type="#_x0000_t32" style="position:absolute;left:6387;top:13713;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4BsQAAADcAAAADwAAAGRycy9kb3ducmV2LnhtbESPT2vCQBTE7wW/w/KE3upGD5JGVymK&#10;0mtTBY/P7DN/mn0bsq8x7afvFgo9DjPzG2a9HV2rBupD7dnAfJaAIi68rbk0cHo/PKWggiBbbD2T&#10;gS8KsN1MHtaYWX/nNxpyKVWEcMjQQCXSZVqHoiKHYeY74ujdfO9QouxLbXu8R7hr9SJJltphzXGh&#10;wo52FRUf+aczYOWan5vzcFx+t9djc5Hm0Jz2xjxOx5cVKKFR/sN/7VdrIE2f4fdMPAJ6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aLgGxAAAANwAAAAPAAAAAAAAAAAA&#10;AAAAAKECAABkcnMvZG93bnJldi54bWxQSwUGAAAAAAQABAD5AAAAkgMAAAAA&#10;">
                    <v:stroke endarrow="block"/>
                  </v:shape>
                  <v:shape id="AutoShape 489" o:spid="_x0000_s1335" type="#_x0000_t32" style="position:absolute;left:6387;top:13565;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uHRsEAAADcAAAADwAAAGRycy9kb3ducmV2LnhtbERPS2vCQBC+F/wPywje6sYeRFNXKRXF&#10;q1GhxzE7zaPZ2ZCdxthf3z0IHj++92ozuEb11IXKs4HZNAFFnHtbcWHgfNq9LkAFQbbYeCYDdwqw&#10;WY9eVphaf+Mj9ZkUKoZwSNFAKdKmWoe8JIdh6lviyH37zqFE2BXadniL4a7Rb0ky1w4rjg0ltvRZ&#10;Uv6T/ToDVq7Zpb70+/lfc93XX1Lv6vPWmMl4+HgHJTTIU/xwH6yBxTLOj2fiEd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4dGwQAAANwAAAAPAAAAAAAAAAAAAAAA&#10;AKECAABkcnMvZG93bnJldi54bWxQSwUGAAAAAAQABAD5AAAAjwMAAAAA&#10;">
                    <v:stroke endarrow="block"/>
                  </v:shape>
                  <v:shape id="AutoShape 490" o:spid="_x0000_s1336" type="#_x0000_t32" style="position:absolute;left:6387;top:13403;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ci3cQAAADcAAAADwAAAGRycy9kb3ducmV2LnhtbESPT2vCQBTE74V+h+UVvNWNPYhNXUUs&#10;itdGhR6f2df8afZtyD5j7Kd3BaHHYWZ+w8yXg2tUT12oPBuYjBNQxLm3FRcGDvvN6wxUEGSLjWcy&#10;cKUAy8Xz0xxT6y/8RX0mhYoQDikaKEXaVOuQl+QwjH1LHL0f3zmUKLtC2w4vEe4a/ZYkU+2w4rhQ&#10;YkvrkvLf7OwMWDllx/rYb6d/zWlbf0u9qQ+fxoxehtUHKKFB/sOP9s4amL1P4H4mHgG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yLdxAAAANwAAAAPAAAAAAAAAAAA&#10;AAAAAKECAABkcnMvZG93bnJldi54bWxQSwUGAAAAAAQABAD5AAAAkgMAAAAA&#10;">
                    <v:stroke endarrow="block"/>
                  </v:shape>
                  <v:shape id="AutoShape 491" o:spid="_x0000_s1337" type="#_x0000_t32" style="position:absolute;left:6387;top:13252;width:0;height:28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W8qsQAAADcAAAADwAAAGRycy9kb3ducmV2LnhtbESPT2vCQBTE74V+h+UVvNVNPYhNXUUs&#10;itdGhR6f2df8afZtyD5j7Kd3BaHHYWZ+w8yXg2tUT12oPBt4GyegiHNvKy4MHPab1xmoIMgWG89k&#10;4EoBlovnpzmm1l/4i/pMChUhHFI0UIq0qdYhL8lhGPuWOHo/vnMoUXaFth1eItw1epIkU+2w4rhQ&#10;YkvrkvLf7OwMWDllx/rYb6d/zWlbf0u9qQ+fxoxehtUHKKFB/sOP9s4amL1P4H4mHgG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FbyqxAAAANwAAAAPAAAAAAAAAAAA&#10;AAAAAKECAABkcnMvZG93bnJldi54bWxQSwUGAAAAAAQABAD5AAAAkgMAAAAA&#10;">
                    <v:stroke endarrow="block"/>
                  </v:shape>
                  <v:shape id="AutoShape 492" o:spid="_x0000_s1338" type="#_x0000_t32" style="position:absolute;left:6244;top:13396;width:0;height: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ncYAAADcAAAADwAAAGRycy9kb3ducmV2LnhtbESPQWsCMRSE74L/ITyhF6lZWyx2Ncpa&#10;EKrgQdven5vXTejmZd1E3f77piB4HGbmG2a+7FwtLtQG61nBeJSBIC69tlwp+PxYP05BhIissfZM&#10;Cn4pwHLR780x1/7Ke7ocYiUShEOOCkyMTS5lKA05DCPfECfv27cOY5JtJXWL1wR3tXzKshfp0HJa&#10;MNjQm6Hy53B2Cnab8ao4GrvZ7k92N1kX9bkafin1MOiKGYhIXbyHb+13rWD6+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P353GAAAA3AAAAA8AAAAAAAAA&#10;AAAAAAAAoQIAAGRycy9kb3ducmV2LnhtbFBLBQYAAAAABAAEAPkAAACUAwAAAAA=&#10;"/>
                </v:group>
                <v:shape id="AutoShape 493" o:spid="_x0000_s1339" type="#_x0000_t32" style="position:absolute;left:3052;top:13232;width:0;height: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aa8MAAADcAAAADwAAAGRycy9kb3ducmV2LnhtbESPQYvCMBSE7wv+h/AEb2uqiLjVKCoK&#10;7tFuDx6fzbMtNi+libX66zeC4HGYmW+YxaozlWipcaVlBaNhBII4s7rkXEH6t/+egXAeWWNlmRQ8&#10;yMFq2ftaYKztnY/UJj4XAcIuRgWF93UspcsKMuiGtiYO3sU2Bn2QTS51g/cAN5UcR9FUGiw5LBRY&#10;07ag7JrcjIJtemvTTZvUu+PmNMqr393h/EyVGvS79RyEp85/wu/2QSuY/UzgdSYc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1mmvDAAAA3AAAAA8AAAAAAAAAAAAA&#10;AAAAoQIAAGRycy9kb3ducmV2LnhtbFBLBQYAAAAABAAEAPkAAACRAwAAAAA=&#10;" strokeweight="1.5pt">
                  <v:stroke endarrow="block"/>
                </v:shape>
                <v:shape id="Text Box 494" o:spid="_x0000_s1340" type="#_x0000_t202" style="position:absolute;left:2260;top:13778;width:24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sIsMA&#10;AADcAAAADwAAAGRycy9kb3ducmV2LnhtbESPQYvCMBSE7wv7H8Jb8LJougWlVqOIKHpV97K3R/Ns&#10;i81L22Rt9dcbQfA4zMw3zHzZm0pcqXWlZQU/owgEcWZ1ybmC39N2mIBwHlljZZkU3MjBcvH5McdU&#10;244PdD36XAQIuxQVFN7XqZQuK8igG9maOHhn2xr0Qba51C12AW4qGUfRRBosOSwUWNO6oOxy/DcK&#10;bLe5GUtNFH//3c1uvWoO57hRavDVr2YgPPX+HX6191pBMh3D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dsIsMAAADcAAAADwAAAAAAAAAAAAAAAACYAgAAZHJzL2Rv&#10;d25yZXYueG1sUEsFBgAAAAAEAAQA9QAAAIgDAAAAAA==&#10;" strokecolor="white">
                  <v:textbo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v:textbox>
                </v:shape>
                <v:shape id="Text Box 495" o:spid="_x0000_s1341" type="#_x0000_t202" style="position:absolute;left:4409;top:13778;width:24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yVcIA&#10;AADcAAAADwAAAGRycy9kb3ducmV2LnhtbESPzarCMBSE94LvEI5wN6KpXYhWo4gouvVn4+7QHNti&#10;c9I20db79ObCBZfDzHzDLNedKcWLGldYVjAZRyCIU6sLzhRcL/vRDITzyBpLy6TgTQ7Wq35viYm2&#10;LZ/odfaZCBB2CSrIva8SKV2ak0E3thVx8O62MeiDbDKpG2wD3JQyjqKpNFhwWMixom1O6eP8NAps&#10;u3sbS3UUD2+/5rDd1Kd7XCv1M+g2CxCeOv8N/7ePWsFsPoW/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fJVwgAAANwAAAAPAAAAAAAAAAAAAAAAAJgCAABkcnMvZG93&#10;bnJldi54bWxQSwUGAAAAAAQABAD1AAAAhwMAAAAA&#10;" strokecolor="white">
                  <v:textbo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v:textbox>
                </v:shape>
                <v:shape id="Text Box 496" o:spid="_x0000_s1342" type="#_x0000_t202" style="position:absolute;left:3363;top:13767;width:24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XzsMA&#10;AADcAAAADwAAAGRycy9kb3ducmV2LnhtbESPQYvCMBSE7wv7H8Jb8LJouj1orUYRUfSq7mVvj+bZ&#10;FpuXtsna6q83guBxmJlvmPmyN5W4UutKywp+RhEI4szqknMFv6ftMAHhPLLGyjIpuJGD5eLzY46p&#10;th0f6Hr0uQgQdikqKLyvUyldVpBBN7I1cfDOtjXog2xzqVvsAtxUMo6isTRYclgosKZ1Qdnl+G8U&#10;2G5zM5aaKP7+u5vdetUcznGj1OCrX81AeOr9O/xq77WCZDqB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lXzsMAAADcAAAADwAAAAAAAAAAAAAAAACYAgAAZHJzL2Rv&#10;d25yZXYueG1sUEsFBgAAAAAEAAQA9QAAAIgDAAAAAA==&#10;" strokecolor="white">
                  <v:textbox>
                    <w:txbxContent>
                      <w:p w:rsidR="00AB1B8C" w:rsidRPr="003629FD" w:rsidRDefault="00AB1B8C" w:rsidP="00DB2C87">
                        <w:pPr>
                          <w:rPr>
                            <w:i/>
                            <w:lang w:val="en-US"/>
                          </w:rPr>
                        </w:pPr>
                        <w:r w:rsidRPr="003629FD">
                          <w:rPr>
                            <w:i/>
                            <w:lang w:val="en-US"/>
                          </w:rPr>
                          <w:t>a</w:t>
                        </w:r>
                      </w:p>
                      <w:p w:rsidR="00AB1B8C" w:rsidRPr="00BC0756" w:rsidRDefault="00AB1B8C" w:rsidP="00DB2C87">
                        <w:pPr>
                          <w:rPr>
                            <w:lang w:val="en-US"/>
                          </w:rPr>
                        </w:pPr>
                      </w:p>
                    </w:txbxContent>
                  </v:textbox>
                </v:shape>
              </v:group>
            </w:pict>
          </mc:Fallback>
        </mc:AlternateContent>
      </w: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Pr="003A3E05" w:rsidRDefault="00DB2C87" w:rsidP="00DB2C87">
      <w:pPr>
        <w:widowControl w:val="0"/>
        <w:ind w:firstLine="567"/>
        <w:jc w:val="both"/>
      </w:pPr>
      <w:r w:rsidRPr="003A3E05">
        <w:t>Для выбранной в соответствии с шифром расчётной схемы  рамы  требуется:</w:t>
      </w:r>
    </w:p>
    <w:p w:rsidR="00DB2C87" w:rsidRPr="003A3E05" w:rsidRDefault="00DB2C87" w:rsidP="00DB2C87">
      <w:pPr>
        <w:widowControl w:val="0"/>
        <w:ind w:left="567"/>
      </w:pPr>
      <w:r>
        <w:t xml:space="preserve">- </w:t>
      </w:r>
      <w:r w:rsidRPr="003A3E05">
        <w:t>выполнить кинематический анализ заданной расчётной схемы;</w:t>
      </w:r>
    </w:p>
    <w:p w:rsidR="00DB2C87" w:rsidRPr="003A3E05" w:rsidRDefault="00DB2C87" w:rsidP="00DB2C87">
      <w:pPr>
        <w:widowControl w:val="0"/>
        <w:ind w:left="567"/>
      </w:pPr>
      <w:r>
        <w:t xml:space="preserve">- </w:t>
      </w:r>
      <w:r w:rsidRPr="003A3E05">
        <w:t>определить опорные реакции;</w:t>
      </w:r>
    </w:p>
    <w:p w:rsidR="00DB2C87" w:rsidRPr="003A3E05" w:rsidRDefault="00DB2C87" w:rsidP="00DB2C87">
      <w:pPr>
        <w:widowControl w:val="0"/>
        <w:tabs>
          <w:tab w:val="left" w:pos="709"/>
        </w:tabs>
        <w:ind w:left="567"/>
      </w:pPr>
      <w:r>
        <w:t xml:space="preserve">- </w:t>
      </w:r>
      <w:r w:rsidRPr="003A3E05">
        <w:t xml:space="preserve">построить эпюры </w:t>
      </w:r>
      <w:r w:rsidRPr="00372C63">
        <w:rPr>
          <w:b/>
          <w:i/>
          <w:iCs/>
          <w:color w:val="000000"/>
          <w:shd w:val="clear" w:color="auto" w:fill="FFFFFF"/>
        </w:rPr>
        <w:t>М</w:t>
      </w:r>
      <w:r w:rsidRPr="003A3E05">
        <w:rPr>
          <w:b/>
        </w:rPr>
        <w:t xml:space="preserve">, </w:t>
      </w:r>
      <w:r w:rsidRPr="00372C63">
        <w:rPr>
          <w:b/>
          <w:i/>
          <w:iCs/>
          <w:color w:val="000000"/>
          <w:shd w:val="clear" w:color="auto" w:fill="FFFFFF"/>
          <w:lang w:val="en-US" w:eastAsia="en-US"/>
        </w:rPr>
        <w:t>Q</w:t>
      </w:r>
      <w:r w:rsidRPr="003A3E05">
        <w:rPr>
          <w:b/>
          <w:lang w:eastAsia="en-US"/>
        </w:rPr>
        <w:t xml:space="preserve"> </w:t>
      </w:r>
      <w:r w:rsidRPr="003A3E05">
        <w:t xml:space="preserve">и </w:t>
      </w:r>
      <w:r w:rsidRPr="00372C63">
        <w:rPr>
          <w:b/>
          <w:i/>
          <w:iCs/>
          <w:color w:val="000000"/>
          <w:shd w:val="clear" w:color="auto" w:fill="FFFFFF"/>
          <w:lang w:val="en-US" w:eastAsia="en-US"/>
        </w:rPr>
        <w:t>N</w:t>
      </w:r>
      <w:r w:rsidRPr="003A3E05">
        <w:t>;</w:t>
      </w:r>
    </w:p>
    <w:p w:rsidR="00DB2C87" w:rsidRDefault="00DB2C87" w:rsidP="00DB2C87">
      <w:pPr>
        <w:widowControl w:val="0"/>
        <w:tabs>
          <w:tab w:val="left" w:pos="709"/>
        </w:tabs>
        <w:ind w:left="567"/>
      </w:pPr>
      <w:r>
        <w:t xml:space="preserve">- </w:t>
      </w:r>
      <w:r w:rsidRPr="003A3E05">
        <w:t>выполнить статические проверки, построенных эпюр;</w:t>
      </w:r>
    </w:p>
    <w:p w:rsidR="00DB2C87" w:rsidRPr="00372C63" w:rsidRDefault="00DB2C87" w:rsidP="00DB2C87">
      <w:pPr>
        <w:widowControl w:val="0"/>
        <w:tabs>
          <w:tab w:val="left" w:pos="709"/>
        </w:tabs>
        <w:ind w:left="567"/>
      </w:pPr>
      <w:r>
        <w:t xml:space="preserve">- </w:t>
      </w:r>
      <w:r w:rsidRPr="003A3E05">
        <w:t xml:space="preserve">определить горизонтальное </w:t>
      </w:r>
      <w:r>
        <w:t xml:space="preserve">- </w:t>
      </w:r>
      <w:r w:rsidRPr="003A3E05">
        <w:t xml:space="preserve">перемещение сечения </w:t>
      </w:r>
      <w:r w:rsidRPr="00372C63">
        <w:rPr>
          <w:b/>
          <w:i/>
          <w:iCs/>
          <w:color w:val="000000"/>
          <w:shd w:val="clear" w:color="auto" w:fill="FFFFFF"/>
        </w:rPr>
        <w:t>С</w:t>
      </w:r>
      <w:r w:rsidRPr="00372C63">
        <w:rPr>
          <w:i/>
          <w:iCs/>
          <w:color w:val="000000"/>
          <w:shd w:val="clear" w:color="auto" w:fill="FFFFFF"/>
        </w:rPr>
        <w:t>.</w:t>
      </w:r>
    </w:p>
    <w:p w:rsidR="00DB2C87" w:rsidRPr="00372C63" w:rsidRDefault="00DB2C87" w:rsidP="00DB2C87">
      <w:pPr>
        <w:widowControl w:val="0"/>
        <w:tabs>
          <w:tab w:val="left" w:pos="757"/>
        </w:tabs>
        <w:ind w:left="567"/>
      </w:pPr>
      <w:r>
        <w:t xml:space="preserve">- </w:t>
      </w:r>
      <w:r w:rsidRPr="003A3E05">
        <w:t xml:space="preserve">определить вертикальное перемещение сечения </w:t>
      </w:r>
      <w:r w:rsidRPr="00372C63">
        <w:rPr>
          <w:b/>
          <w:i/>
          <w:iCs/>
          <w:color w:val="000000"/>
          <w:shd w:val="clear" w:color="auto" w:fill="FFFFFF"/>
        </w:rPr>
        <w:t>С</w:t>
      </w:r>
      <w:r w:rsidRPr="00372C63">
        <w:rPr>
          <w:i/>
          <w:iCs/>
          <w:color w:val="000000"/>
          <w:shd w:val="clear" w:color="auto" w:fill="FFFFFF"/>
        </w:rPr>
        <w:t>.</w:t>
      </w:r>
    </w:p>
    <w:p w:rsidR="00DB2C87" w:rsidRDefault="00DB2C87" w:rsidP="00DB2C87">
      <w:pPr>
        <w:widowControl w:val="0"/>
        <w:tabs>
          <w:tab w:val="left" w:pos="757"/>
        </w:tabs>
        <w:ind w:left="567"/>
        <w:rPr>
          <w:i/>
          <w:iCs/>
          <w:color w:val="000000"/>
          <w:shd w:val="clear" w:color="auto" w:fill="FFFFFF"/>
        </w:rPr>
      </w:pPr>
      <w:r>
        <w:t xml:space="preserve">- </w:t>
      </w:r>
      <w:r w:rsidRPr="003A3E05">
        <w:t xml:space="preserve">определить угол поворота сечения </w:t>
      </w:r>
      <w:r w:rsidRPr="00372C63">
        <w:rPr>
          <w:b/>
          <w:i/>
          <w:iCs/>
          <w:color w:val="000000"/>
          <w:shd w:val="clear" w:color="auto" w:fill="FFFFFF"/>
        </w:rPr>
        <w:t>С</w:t>
      </w:r>
      <w:r w:rsidRPr="00372C63">
        <w:rPr>
          <w:i/>
          <w:iCs/>
          <w:color w:val="000000"/>
          <w:shd w:val="clear" w:color="auto" w:fill="FFFFFF"/>
        </w:rPr>
        <w:t>.</w:t>
      </w:r>
    </w:p>
    <w:p w:rsidR="00DB2C87" w:rsidRDefault="00DB2C87" w:rsidP="00DB2C87">
      <w:pPr>
        <w:rPr>
          <w:b/>
        </w:rPr>
      </w:pPr>
    </w:p>
    <w:p w:rsidR="00DB2C87" w:rsidRPr="00372C63" w:rsidRDefault="00DB2C87" w:rsidP="00DB2C87">
      <w:pPr>
        <w:rPr>
          <w:i/>
        </w:rPr>
      </w:pPr>
      <w:r>
        <w:t>Задача №2</w:t>
      </w:r>
      <w:r w:rsidRPr="00372C63">
        <w:t xml:space="preserve">. </w:t>
      </w:r>
      <w:r w:rsidRPr="00372C63">
        <w:rPr>
          <w:i/>
        </w:rPr>
        <w:t>Расчёт статически неопределимых рам методом сил.</w:t>
      </w:r>
    </w:p>
    <w:p w:rsidR="00DB2C87" w:rsidRPr="00372C63" w:rsidRDefault="00447F24" w:rsidP="00DB2C87">
      <w:pPr>
        <w:ind w:left="1135"/>
        <w:jc w:val="center"/>
        <w:rPr>
          <w:i/>
        </w:rPr>
      </w:pPr>
      <w:r>
        <w:rPr>
          <w:noProof/>
        </w:rPr>
        <mc:AlternateContent>
          <mc:Choice Requires="wpg">
            <w:drawing>
              <wp:anchor distT="0" distB="0" distL="114300" distR="114300" simplePos="0" relativeHeight="251663360" behindDoc="0" locked="0" layoutInCell="1" allowOverlap="1">
                <wp:simplePos x="0" y="0"/>
                <wp:positionH relativeFrom="column">
                  <wp:posOffset>1169035</wp:posOffset>
                </wp:positionH>
                <wp:positionV relativeFrom="paragraph">
                  <wp:posOffset>41275</wp:posOffset>
                </wp:positionV>
                <wp:extent cx="3344545" cy="1551305"/>
                <wp:effectExtent l="3175" t="5080" r="5080" b="5715"/>
                <wp:wrapNone/>
                <wp:docPr id="182"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4545" cy="1551305"/>
                          <a:chOff x="1515" y="1062"/>
                          <a:chExt cx="6066" cy="2443"/>
                        </a:xfrm>
                      </wpg:grpSpPr>
                      <wps:wsp>
                        <wps:cNvPr id="183" name="Text Box 498"/>
                        <wps:cNvSpPr txBox="1">
                          <a:spLocks noChangeArrowheads="1"/>
                        </wps:cNvSpPr>
                        <wps:spPr bwMode="auto">
                          <a:xfrm>
                            <a:off x="1554" y="2281"/>
                            <a:ext cx="602" cy="543"/>
                          </a:xfrm>
                          <a:prstGeom prst="rect">
                            <a:avLst/>
                          </a:prstGeom>
                          <a:solidFill>
                            <a:srgbClr val="FFFFFF"/>
                          </a:solidFill>
                          <a:ln w="9525">
                            <a:solidFill>
                              <a:srgbClr val="FFFFFF"/>
                            </a:solidFill>
                            <a:miter lim="800000"/>
                            <a:headEnd/>
                            <a:tailEnd/>
                          </a:ln>
                        </wps:spPr>
                        <wps:txbx>
                          <w:txbxContent>
                            <w:p w:rsidR="00AB1B8C" w:rsidRPr="00924899" w:rsidRDefault="00AB1B8C" w:rsidP="00DB2C87">
                              <w:pPr>
                                <w:rPr>
                                  <w:i/>
                                  <w:vertAlign w:val="subscript"/>
                                  <w:lang w:val="en-US"/>
                                </w:rPr>
                              </w:pPr>
                              <w:r>
                                <w:rPr>
                                  <w:i/>
                                  <w:lang w:val="en-US"/>
                                </w:rPr>
                                <w:t>q</w:t>
                              </w:r>
                              <w:r>
                                <w:rPr>
                                  <w:i/>
                                  <w:vertAlign w:val="subscript"/>
                                  <w:lang w:val="en-US"/>
                                </w:rPr>
                                <w:t>2</w:t>
                              </w:r>
                            </w:p>
                          </w:txbxContent>
                        </wps:txbx>
                        <wps:bodyPr rot="0" vert="horz" wrap="square" lIns="91440" tIns="45720" rIns="91440" bIns="45720" anchor="t" anchorCtr="0" upright="1">
                          <a:noAutofit/>
                        </wps:bodyPr>
                      </wps:wsp>
                      <wps:wsp>
                        <wps:cNvPr id="184" name="Text Box 499"/>
                        <wps:cNvSpPr txBox="1">
                          <a:spLocks noChangeArrowheads="1"/>
                        </wps:cNvSpPr>
                        <wps:spPr bwMode="auto">
                          <a:xfrm>
                            <a:off x="6775" y="1062"/>
                            <a:ext cx="607" cy="483"/>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q</w:t>
                              </w:r>
                              <w:r>
                                <w:rPr>
                                  <w:i/>
                                  <w:vertAlign w:val="subscript"/>
                                  <w:lang w:val="en-US"/>
                                </w:rPr>
                                <w:t>1</w:t>
                              </w:r>
                            </w:p>
                          </w:txbxContent>
                        </wps:txbx>
                        <wps:bodyPr rot="0" vert="horz" wrap="square" lIns="91440" tIns="45720" rIns="91440" bIns="45720" anchor="t" anchorCtr="0" upright="1">
                          <a:noAutofit/>
                        </wps:bodyPr>
                      </wps:wsp>
                      <wps:wsp>
                        <wps:cNvPr id="185" name="Text Box 500"/>
                        <wps:cNvSpPr txBox="1">
                          <a:spLocks noChangeArrowheads="1"/>
                        </wps:cNvSpPr>
                        <wps:spPr bwMode="auto">
                          <a:xfrm>
                            <a:off x="6782" y="2530"/>
                            <a:ext cx="799" cy="419"/>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b</w:t>
                              </w:r>
                            </w:p>
                          </w:txbxContent>
                        </wps:txbx>
                        <wps:bodyPr rot="0" vert="horz" wrap="square" lIns="91440" tIns="45720" rIns="91440" bIns="45720" anchor="t" anchorCtr="0" upright="1">
                          <a:noAutofit/>
                        </wps:bodyPr>
                      </wps:wsp>
                      <wps:wsp>
                        <wps:cNvPr id="186" name="Text Box 501"/>
                        <wps:cNvSpPr txBox="1">
                          <a:spLocks noChangeArrowheads="1"/>
                        </wps:cNvSpPr>
                        <wps:spPr bwMode="auto">
                          <a:xfrm>
                            <a:off x="5706" y="2995"/>
                            <a:ext cx="799" cy="433"/>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187" name="Text Box 502"/>
                        <wps:cNvSpPr txBox="1">
                          <a:spLocks noChangeArrowheads="1"/>
                        </wps:cNvSpPr>
                        <wps:spPr bwMode="auto">
                          <a:xfrm>
                            <a:off x="4294" y="3020"/>
                            <a:ext cx="800" cy="433"/>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188" name="Text Box 503"/>
                        <wps:cNvSpPr txBox="1">
                          <a:spLocks noChangeArrowheads="1"/>
                        </wps:cNvSpPr>
                        <wps:spPr bwMode="auto">
                          <a:xfrm>
                            <a:off x="2926" y="3045"/>
                            <a:ext cx="799" cy="408"/>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189" name="Text Box 504"/>
                        <wps:cNvSpPr txBox="1">
                          <a:spLocks noChangeArrowheads="1"/>
                        </wps:cNvSpPr>
                        <wps:spPr bwMode="auto">
                          <a:xfrm>
                            <a:off x="1515" y="1300"/>
                            <a:ext cx="592" cy="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63A67" w:rsidRDefault="00AB1B8C" w:rsidP="00DB2C87">
                              <w:pPr>
                                <w:rPr>
                                  <w:b/>
                                  <w:sz w:val="28"/>
                                  <w:szCs w:val="28"/>
                                </w:rPr>
                              </w:pPr>
                            </w:p>
                          </w:txbxContent>
                        </wps:txbx>
                        <wps:bodyPr rot="0" vert="horz" wrap="square" lIns="91440" tIns="45720" rIns="91440" bIns="45720" anchor="t" anchorCtr="0" upright="1">
                          <a:noAutofit/>
                        </wps:bodyPr>
                      </wps:wsp>
                      <wpg:grpSp>
                        <wpg:cNvPr id="190" name="Group 505"/>
                        <wpg:cNvGrpSpPr>
                          <a:grpSpLocks/>
                        </wpg:cNvGrpSpPr>
                        <wpg:grpSpPr bwMode="auto">
                          <a:xfrm>
                            <a:off x="2164" y="1266"/>
                            <a:ext cx="5383" cy="1985"/>
                            <a:chOff x="1729" y="1046"/>
                            <a:chExt cx="5599" cy="2218"/>
                          </a:xfrm>
                        </wpg:grpSpPr>
                        <wpg:grpSp>
                          <wpg:cNvPr id="191" name="Group 506"/>
                          <wpg:cNvGrpSpPr>
                            <a:grpSpLocks/>
                          </wpg:cNvGrpSpPr>
                          <wpg:grpSpPr bwMode="auto">
                            <a:xfrm>
                              <a:off x="4733" y="2179"/>
                              <a:ext cx="554" cy="425"/>
                              <a:chOff x="7155" y="1875"/>
                              <a:chExt cx="2520" cy="2400"/>
                            </a:xfrm>
                          </wpg:grpSpPr>
                          <wps:wsp>
                            <wps:cNvPr id="768" name="AutoShape 507"/>
                            <wps:cNvCnPr>
                              <a:cxnSpLocks noChangeShapeType="1"/>
                            </wps:cNvCnPr>
                            <wps:spPr bwMode="auto">
                              <a:xfrm>
                                <a:off x="8415"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9" name="Group 508"/>
                            <wpg:cNvGrpSpPr>
                              <a:grpSpLocks/>
                            </wpg:cNvGrpSpPr>
                            <wpg:grpSpPr bwMode="auto">
                              <a:xfrm>
                                <a:off x="7155" y="1875"/>
                                <a:ext cx="2520" cy="2400"/>
                                <a:chOff x="7155" y="1875"/>
                                <a:chExt cx="2520" cy="2400"/>
                              </a:xfrm>
                            </wpg:grpSpPr>
                            <wps:wsp>
                              <wps:cNvPr id="770" name="Rectangle 509"/>
                              <wps:cNvSpPr>
                                <a:spLocks noChangeArrowheads="1"/>
                              </wps:cNvSpPr>
                              <wps:spPr bwMode="auto">
                                <a:xfrm>
                                  <a:off x="7155"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771" name="AutoShape 510"/>
                              <wps:cNvCnPr>
                                <a:cxnSpLocks noChangeShapeType="1"/>
                              </wps:cNvCnPr>
                              <wps:spPr bwMode="auto">
                                <a:xfrm>
                                  <a:off x="7155"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AutoShape 511"/>
                              <wps:cNvCnPr>
                                <a:cxnSpLocks noChangeShapeType="1"/>
                              </wps:cNvCnPr>
                              <wps:spPr bwMode="auto">
                                <a:xfrm flipH="1">
                                  <a:off x="7826" y="2070"/>
                                  <a:ext cx="589"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Oval 512"/>
                              <wps:cNvSpPr>
                                <a:spLocks noChangeArrowheads="1"/>
                              </wps:cNvSpPr>
                              <wps:spPr bwMode="auto">
                                <a:xfrm>
                                  <a:off x="7553"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4" name="Oval 513"/>
                              <wps:cNvSpPr>
                                <a:spLocks noChangeArrowheads="1"/>
                              </wps:cNvSpPr>
                              <wps:spPr bwMode="auto">
                                <a:xfrm>
                                  <a:off x="8172"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5" name="Oval 514"/>
                              <wps:cNvSpPr>
                                <a:spLocks noChangeArrowheads="1"/>
                              </wps:cNvSpPr>
                              <wps:spPr bwMode="auto">
                                <a:xfrm>
                                  <a:off x="878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776" name="Group 515"/>
                          <wpg:cNvGrpSpPr>
                            <a:grpSpLocks/>
                          </wpg:cNvGrpSpPr>
                          <wpg:grpSpPr bwMode="auto">
                            <a:xfrm>
                              <a:off x="6202" y="1324"/>
                              <a:ext cx="535" cy="411"/>
                              <a:chOff x="9177" y="1875"/>
                              <a:chExt cx="2520" cy="2400"/>
                            </a:xfrm>
                          </wpg:grpSpPr>
                          <wps:wsp>
                            <wps:cNvPr id="777" name="Rectangle 516"/>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778" name="AutoShape 517"/>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AutoShape 518"/>
                            <wps:cNvCnPr>
                              <a:cxnSpLocks noChangeShapeType="1"/>
                            </wps:cNvCnPr>
                            <wps:spPr bwMode="auto">
                              <a:xfrm>
                                <a:off x="10410" y="2070"/>
                                <a:ext cx="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Oval 519"/>
                            <wps:cNvSpPr>
                              <a:spLocks noChangeArrowheads="1"/>
                            </wps:cNvSpPr>
                            <wps:spPr bwMode="auto">
                              <a:xfrm>
                                <a:off x="10167" y="3090"/>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1" name="Oval 520"/>
                            <wps:cNvSpPr>
                              <a:spLocks noChangeArrowheads="1"/>
                            </wps:cNvSpPr>
                            <wps:spPr bwMode="auto">
                              <a:xfrm>
                                <a:off x="10167" y="1875"/>
                                <a:ext cx="495" cy="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82" name="Text Box 521"/>
                          <wps:cNvSpPr txBox="1">
                            <a:spLocks noChangeArrowheads="1"/>
                          </wps:cNvSpPr>
                          <wps:spPr bwMode="auto">
                            <a:xfrm>
                              <a:off x="5091" y="1586"/>
                              <a:ext cx="805" cy="418"/>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m</w:t>
                                </w:r>
                                <w:r>
                                  <w:rPr>
                                    <w:i/>
                                    <w:vertAlign w:val="subscript"/>
                                    <w:lang w:val="en-US"/>
                                  </w:rPr>
                                  <w:t>2</w:t>
                                </w:r>
                              </w:p>
                            </w:txbxContent>
                          </wps:txbx>
                          <wps:bodyPr rot="0" vert="horz" wrap="square" lIns="91440" tIns="45720" rIns="91440" bIns="10800" anchor="ctr" anchorCtr="0" upright="1">
                            <a:noAutofit/>
                          </wps:bodyPr>
                        </wps:wsp>
                        <wps:wsp>
                          <wps:cNvPr id="783" name="Text Box 522"/>
                          <wps:cNvSpPr txBox="1">
                            <a:spLocks noChangeArrowheads="1"/>
                          </wps:cNvSpPr>
                          <wps:spPr bwMode="auto">
                            <a:xfrm>
                              <a:off x="6681" y="1622"/>
                              <a:ext cx="525" cy="363"/>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jc w:val="center"/>
                                  <w:rPr>
                                    <w:i/>
                                  </w:rPr>
                                </w:pPr>
                                <w:r>
                                  <w:rPr>
                                    <w:i/>
                                    <w:lang w:val="en-US"/>
                                  </w:rPr>
                                  <w:t>b</w:t>
                                </w:r>
                              </w:p>
                            </w:txbxContent>
                          </wps:txbx>
                          <wps:bodyPr rot="0" vert="horz" wrap="square" lIns="18000" tIns="10800" rIns="18000" bIns="10800" anchor="ctr" anchorCtr="0" upright="1">
                            <a:noAutofit/>
                          </wps:bodyPr>
                        </wps:wsp>
                        <wps:wsp>
                          <wps:cNvPr id="784" name="Text Box 523"/>
                          <wps:cNvSpPr txBox="1">
                            <a:spLocks noChangeArrowheads="1"/>
                          </wps:cNvSpPr>
                          <wps:spPr bwMode="auto">
                            <a:xfrm>
                              <a:off x="2229" y="2278"/>
                              <a:ext cx="805" cy="363"/>
                            </a:xfrm>
                            <a:prstGeom prst="rect">
                              <a:avLst/>
                            </a:prstGeom>
                            <a:solidFill>
                              <a:srgbClr val="FFFFFF"/>
                            </a:solidFill>
                            <a:ln w="9525">
                              <a:solidFill>
                                <a:srgbClr val="FFFFFF"/>
                              </a:solidFill>
                              <a:miter lim="800000"/>
                              <a:headEnd/>
                              <a:tailEnd/>
                            </a:ln>
                          </wps:spPr>
                          <wps:txbx>
                            <w:txbxContent>
                              <w:p w:rsidR="00AB1B8C" w:rsidRPr="00924899" w:rsidRDefault="00AB1B8C" w:rsidP="00DB2C87">
                                <w:pPr>
                                  <w:rPr>
                                    <w:i/>
                                    <w:vertAlign w:val="subscript"/>
                                    <w:lang w:val="en-US"/>
                                  </w:rPr>
                                </w:pPr>
                                <w:r>
                                  <w:rPr>
                                    <w:i/>
                                    <w:lang w:val="en-US"/>
                                  </w:rPr>
                                  <w:t>F</w:t>
                                </w:r>
                                <w:r w:rsidRPr="009510E1">
                                  <w:rPr>
                                    <w:i/>
                                    <w:vertAlign w:val="subscript"/>
                                    <w:lang w:val="en-US"/>
                                  </w:rPr>
                                  <w:t>1</w:t>
                                </w:r>
                              </w:p>
                            </w:txbxContent>
                          </wps:txbx>
                          <wps:bodyPr rot="0" vert="horz" wrap="square" lIns="18000" tIns="10800" rIns="18000" bIns="10800" anchor="ctr" anchorCtr="0" upright="1">
                            <a:noAutofit/>
                          </wps:bodyPr>
                        </wps:wsp>
                        <wps:wsp>
                          <wps:cNvPr id="785" name="AutoShape 524"/>
                          <wps:cNvCnPr>
                            <a:cxnSpLocks noChangeShapeType="1"/>
                          </wps:cNvCnPr>
                          <wps:spPr bwMode="auto">
                            <a:xfrm flipH="1">
                              <a:off x="2046" y="2231"/>
                              <a:ext cx="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6" name="Group 525"/>
                          <wpg:cNvGrpSpPr>
                            <a:grpSpLocks/>
                          </wpg:cNvGrpSpPr>
                          <wpg:grpSpPr bwMode="auto">
                            <a:xfrm>
                              <a:off x="2018" y="1343"/>
                              <a:ext cx="4456" cy="1736"/>
                              <a:chOff x="1811" y="10092"/>
                              <a:chExt cx="3593" cy="1736"/>
                            </a:xfrm>
                          </wpg:grpSpPr>
                          <wps:wsp>
                            <wps:cNvPr id="787" name="AutoShape 526"/>
                            <wps:cNvCnPr>
                              <a:cxnSpLocks noChangeShapeType="1"/>
                            </wps:cNvCnPr>
                            <wps:spPr bwMode="auto">
                              <a:xfrm>
                                <a:off x="1811" y="10092"/>
                                <a:ext cx="11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527"/>
                            <wps:cNvCnPr>
                              <a:cxnSpLocks noChangeShapeType="1"/>
                            </wps:cNvCnPr>
                            <wps:spPr bwMode="auto">
                              <a:xfrm>
                                <a:off x="3009" y="10092"/>
                                <a:ext cx="11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9" name="AutoShape 528"/>
                            <wps:cNvCnPr>
                              <a:cxnSpLocks noChangeShapeType="1"/>
                            </wps:cNvCnPr>
                            <wps:spPr bwMode="auto">
                              <a:xfrm>
                                <a:off x="4206" y="10092"/>
                                <a:ext cx="11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0" name="AutoShape 529"/>
                            <wps:cNvCnPr>
                              <a:cxnSpLocks noChangeShapeType="1"/>
                            </wps:cNvCnPr>
                            <wps:spPr bwMode="auto">
                              <a:xfrm>
                                <a:off x="4206" y="10092"/>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1" name="AutoShape 530"/>
                            <wps:cNvCnPr>
                              <a:cxnSpLocks noChangeShapeType="1"/>
                            </wps:cNvCnPr>
                            <wps:spPr bwMode="auto">
                              <a:xfrm>
                                <a:off x="1811" y="10092"/>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2" name="AutoShape 531"/>
                            <wps:cNvCnPr>
                              <a:cxnSpLocks noChangeShapeType="1"/>
                            </wps:cNvCnPr>
                            <wps:spPr bwMode="auto">
                              <a:xfrm>
                                <a:off x="1811" y="10960"/>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93" name="Group 532"/>
                          <wpg:cNvGrpSpPr>
                            <a:grpSpLocks/>
                          </wpg:cNvGrpSpPr>
                          <wpg:grpSpPr bwMode="auto">
                            <a:xfrm rot="21600000">
                              <a:off x="4965" y="1046"/>
                              <a:ext cx="1449" cy="278"/>
                              <a:chOff x="6562" y="1425"/>
                              <a:chExt cx="1928" cy="750"/>
                            </a:xfrm>
                          </wpg:grpSpPr>
                          <wps:wsp>
                            <wps:cNvPr id="794" name="AutoShape 533"/>
                            <wps:cNvCnPr>
                              <a:cxnSpLocks noChangeShapeType="1"/>
                            </wps:cNvCnPr>
                            <wps:spPr bwMode="auto">
                              <a:xfrm>
                                <a:off x="6562"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AutoShape 534"/>
                            <wps:cNvCnPr>
                              <a:cxnSpLocks noChangeShapeType="1"/>
                            </wps:cNvCnPr>
                            <wps:spPr bwMode="auto">
                              <a:xfrm>
                                <a:off x="6868"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AutoShape 535"/>
                            <wps:cNvCnPr>
                              <a:cxnSpLocks noChangeShapeType="1"/>
                            </wps:cNvCnPr>
                            <wps:spPr bwMode="auto">
                              <a:xfrm>
                                <a:off x="7159"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7" name="AutoShape 536"/>
                            <wps:cNvCnPr>
                              <a:cxnSpLocks noChangeShapeType="1"/>
                            </wps:cNvCnPr>
                            <wps:spPr bwMode="auto">
                              <a:xfrm>
                                <a:off x="7410"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AutoShape 537"/>
                            <wps:cNvCnPr>
                              <a:cxnSpLocks noChangeShapeType="1"/>
                            </wps:cNvCnPr>
                            <wps:spPr bwMode="auto">
                              <a:xfrm>
                                <a:off x="7665"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AutoShape 538"/>
                            <wps:cNvCnPr>
                              <a:cxnSpLocks noChangeShapeType="1"/>
                            </wps:cNvCnPr>
                            <wps:spPr bwMode="auto">
                              <a:xfrm>
                                <a:off x="7945"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0" name="AutoShape 539"/>
                            <wps:cNvCnPr>
                              <a:cxnSpLocks noChangeShapeType="1"/>
                            </wps:cNvCnPr>
                            <wps:spPr bwMode="auto">
                              <a:xfrm>
                                <a:off x="8207"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 name="AutoShape 540"/>
                            <wps:cNvCnPr>
                              <a:cxnSpLocks noChangeShapeType="1"/>
                            </wps:cNvCnPr>
                            <wps:spPr bwMode="auto">
                              <a:xfrm>
                                <a:off x="8490"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2" name="AutoShape 541"/>
                            <wps:cNvCnPr>
                              <a:cxnSpLocks noChangeShapeType="1"/>
                            </wps:cNvCnPr>
                            <wps:spPr bwMode="auto">
                              <a:xfrm>
                                <a:off x="6562" y="1425"/>
                                <a:ext cx="1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3" name="Group 542"/>
                          <wpg:cNvGrpSpPr>
                            <a:grpSpLocks/>
                          </wpg:cNvGrpSpPr>
                          <wpg:grpSpPr bwMode="auto">
                            <a:xfrm>
                              <a:off x="6881" y="1355"/>
                              <a:ext cx="447" cy="1740"/>
                              <a:chOff x="10620" y="1232"/>
                              <a:chExt cx="360" cy="1740"/>
                            </a:xfrm>
                          </wpg:grpSpPr>
                          <wps:wsp>
                            <wps:cNvPr id="804" name="AutoShape 543"/>
                            <wps:cNvCnPr>
                              <a:cxnSpLocks noChangeShapeType="1"/>
                            </wps:cNvCnPr>
                            <wps:spPr bwMode="auto">
                              <a:xfrm>
                                <a:off x="10795" y="1232"/>
                                <a:ext cx="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5" name="AutoShape 544"/>
                            <wps:cNvCnPr>
                              <a:cxnSpLocks noChangeShapeType="1"/>
                            </wps:cNvCnPr>
                            <wps:spPr bwMode="auto">
                              <a:xfrm>
                                <a:off x="10795" y="2102"/>
                                <a:ext cx="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6" name="AutoShape 545"/>
                            <wps:cNvCnPr>
                              <a:cxnSpLocks noChangeShapeType="1"/>
                            </wps:cNvCnPr>
                            <wps:spPr bwMode="auto">
                              <a:xfrm>
                                <a:off x="10620" y="210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AutoShape 546"/>
                            <wps:cNvCnPr>
                              <a:cxnSpLocks noChangeShapeType="1"/>
                            </wps:cNvCnPr>
                            <wps:spPr bwMode="auto">
                              <a:xfrm>
                                <a:off x="10620" y="123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AutoShape 547"/>
                            <wps:cNvCnPr>
                              <a:cxnSpLocks noChangeShapeType="1"/>
                            </wps:cNvCnPr>
                            <wps:spPr bwMode="auto">
                              <a:xfrm>
                                <a:off x="10620" y="297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9" name="Group 548"/>
                          <wpg:cNvGrpSpPr>
                            <a:grpSpLocks/>
                          </wpg:cNvGrpSpPr>
                          <wpg:grpSpPr bwMode="auto">
                            <a:xfrm>
                              <a:off x="1784" y="2853"/>
                              <a:ext cx="536" cy="411"/>
                              <a:chOff x="9177" y="1875"/>
                              <a:chExt cx="2520" cy="2400"/>
                            </a:xfrm>
                          </wpg:grpSpPr>
                          <wps:wsp>
                            <wps:cNvPr id="810" name="Rectangle 549"/>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811" name="AutoShape 550"/>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551"/>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Oval 552"/>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4" name="Oval 553"/>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15" name="AutoShape 554"/>
                          <wps:cNvCnPr>
                            <a:cxnSpLocks noChangeShapeType="1"/>
                          </wps:cNvCnPr>
                          <wps:spPr bwMode="auto">
                            <a:xfrm>
                              <a:off x="4985" y="1470"/>
                              <a:ext cx="3" cy="7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6" name="AutoShape 555"/>
                          <wps:cNvCnPr>
                            <a:cxnSpLocks noChangeShapeType="1"/>
                          </wps:cNvCnPr>
                          <wps:spPr bwMode="auto">
                            <a:xfrm rot="18237647" flipH="1">
                              <a:off x="4848" y="1086"/>
                              <a:ext cx="231"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AutoShape 556"/>
                          <wps:cNvCnPr>
                            <a:cxnSpLocks noChangeShapeType="1"/>
                          </wps:cNvCnPr>
                          <wps:spPr bwMode="auto">
                            <a:xfrm rot="-3362353" flipH="1" flipV="1">
                              <a:off x="4609" y="1074"/>
                              <a:ext cx="197" cy="1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8" name="AutoShape 557"/>
                          <wps:cNvCnPr>
                            <a:cxnSpLocks noChangeShapeType="1"/>
                          </wps:cNvCnPr>
                          <wps:spPr bwMode="auto">
                            <a:xfrm rot="-3362353">
                              <a:off x="5134" y="1476"/>
                              <a:ext cx="159" cy="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9" name="Group 558"/>
                          <wpg:cNvGrpSpPr>
                            <a:grpSpLocks/>
                          </wpg:cNvGrpSpPr>
                          <wpg:grpSpPr bwMode="auto">
                            <a:xfrm>
                              <a:off x="1729" y="1357"/>
                              <a:ext cx="298" cy="836"/>
                              <a:chOff x="3668" y="15184"/>
                              <a:chExt cx="298" cy="624"/>
                            </a:xfrm>
                          </wpg:grpSpPr>
                          <wps:wsp>
                            <wps:cNvPr id="820" name="AutoShape 559"/>
                            <wps:cNvCnPr>
                              <a:cxnSpLocks noChangeShapeType="1"/>
                            </wps:cNvCnPr>
                            <wps:spPr bwMode="auto">
                              <a:xfrm rot="-5400000">
                                <a:off x="3821" y="15663"/>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AutoShape 560"/>
                            <wps:cNvCnPr>
                              <a:cxnSpLocks noChangeShapeType="1"/>
                            </wps:cNvCnPr>
                            <wps:spPr bwMode="auto">
                              <a:xfrm rot="-5400000">
                                <a:off x="3821" y="15525"/>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AutoShape 561"/>
                            <wps:cNvCnPr>
                              <a:cxnSpLocks noChangeShapeType="1"/>
                            </wps:cNvCnPr>
                            <wps:spPr bwMode="auto">
                              <a:xfrm rot="-5400000">
                                <a:off x="3821" y="15394"/>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AutoShape 562"/>
                            <wps:cNvCnPr>
                              <a:cxnSpLocks noChangeShapeType="1"/>
                            </wps:cNvCnPr>
                            <wps:spPr bwMode="auto">
                              <a:xfrm rot="-5400000">
                                <a:off x="3821" y="15280"/>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 name="AutoShape 563"/>
                            <wps:cNvCnPr>
                              <a:cxnSpLocks noChangeShapeType="1"/>
                            </wps:cNvCnPr>
                            <wps:spPr bwMode="auto">
                              <a:xfrm rot="-5400000">
                                <a:off x="3821" y="15165"/>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 name="AutoShape 564"/>
                            <wps:cNvCnPr>
                              <a:cxnSpLocks noChangeShapeType="1"/>
                            </wps:cNvCnPr>
                            <wps:spPr bwMode="auto">
                              <a:xfrm rot="-5400000">
                                <a:off x="3821" y="15039"/>
                                <a:ext cx="0"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 name="AutoShape 565"/>
                            <wps:cNvCnPr>
                              <a:cxnSpLocks noChangeShapeType="1"/>
                            </wps:cNvCnPr>
                            <wps:spPr bwMode="auto">
                              <a:xfrm flipH="1">
                                <a:off x="3668" y="15188"/>
                                <a:ext cx="8" cy="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27" name="Oval 566"/>
                        <wps:cNvSpPr>
                          <a:spLocks noChangeArrowheads="1"/>
                        </wps:cNvSpPr>
                        <wps:spPr bwMode="auto">
                          <a:xfrm>
                            <a:off x="3679" y="1491"/>
                            <a:ext cx="112" cy="1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28" name="Group 567"/>
                        <wpg:cNvGrpSpPr>
                          <a:grpSpLocks/>
                        </wpg:cNvGrpSpPr>
                        <wpg:grpSpPr bwMode="auto">
                          <a:xfrm>
                            <a:off x="2477" y="3275"/>
                            <a:ext cx="4282" cy="230"/>
                            <a:chOff x="2131" y="3504"/>
                            <a:chExt cx="4316" cy="257"/>
                          </a:xfrm>
                        </wpg:grpSpPr>
                        <wps:wsp>
                          <wps:cNvPr id="829" name="AutoShape 568"/>
                          <wps:cNvCnPr>
                            <a:cxnSpLocks noChangeShapeType="1"/>
                          </wps:cNvCnPr>
                          <wps:spPr bwMode="auto">
                            <a:xfrm>
                              <a:off x="2131" y="350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AutoShape 569"/>
                          <wps:cNvCnPr>
                            <a:cxnSpLocks noChangeShapeType="1"/>
                          </wps:cNvCnPr>
                          <wps:spPr bwMode="auto">
                            <a:xfrm flipH="1">
                              <a:off x="3610" y="3504"/>
                              <a:ext cx="12"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AutoShape 570"/>
                          <wps:cNvCnPr>
                            <a:cxnSpLocks noChangeShapeType="1"/>
                          </wps:cNvCnPr>
                          <wps:spPr bwMode="auto">
                            <a:xfrm>
                              <a:off x="5011" y="3504"/>
                              <a:ext cx="5"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AutoShape 571"/>
                          <wps:cNvCnPr>
                            <a:cxnSpLocks noChangeShapeType="1"/>
                          </wps:cNvCnPr>
                          <wps:spPr bwMode="auto">
                            <a:xfrm>
                              <a:off x="6447" y="3504"/>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AutoShape 572"/>
                          <wps:cNvCnPr>
                            <a:cxnSpLocks noChangeShapeType="1"/>
                          </wps:cNvCnPr>
                          <wps:spPr bwMode="auto">
                            <a:xfrm>
                              <a:off x="2131" y="3611"/>
                              <a:ext cx="149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4" name="AutoShape 573"/>
                          <wps:cNvCnPr>
                            <a:cxnSpLocks noChangeShapeType="1"/>
                          </wps:cNvCnPr>
                          <wps:spPr bwMode="auto">
                            <a:xfrm>
                              <a:off x="3605" y="3609"/>
                              <a:ext cx="141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5" name="AutoShape 574"/>
                          <wps:cNvCnPr>
                            <a:cxnSpLocks noChangeShapeType="1"/>
                          </wps:cNvCnPr>
                          <wps:spPr bwMode="auto">
                            <a:xfrm>
                              <a:off x="4992" y="3611"/>
                              <a:ext cx="145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7" o:spid="_x0000_s1343" style="position:absolute;left:0;text-align:left;margin-left:92.05pt;margin-top:3.25pt;width:263.35pt;height:122.15pt;z-index:251663360;mso-position-horizontal-relative:text;mso-position-vertical-relative:text" coordorigin="1515,1062" coordsize="6066,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">
                <v:shape id="Text Box 498" o:spid="_x0000_s1344" type="#_x0000_t202" style="position:absolute;left:1554;top:2281;width:602;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RvsAA&#10;AADcAAAADwAAAGRycy9kb3ducmV2LnhtbERPTYvCMBC9L/gfwgheFk2tsE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SRvsAAAADcAAAADwAAAAAAAAAAAAAAAACYAgAAZHJzL2Rvd25y&#10;ZXYueG1sUEsFBgAAAAAEAAQA9QAAAIUDAAAAAA==&#10;" strokecolor="white">
                  <v:textbox>
                    <w:txbxContent>
                      <w:p w:rsidR="00AB1B8C" w:rsidRPr="00924899" w:rsidRDefault="00AB1B8C" w:rsidP="00DB2C87">
                        <w:pPr>
                          <w:rPr>
                            <w:i/>
                            <w:vertAlign w:val="subscript"/>
                            <w:lang w:val="en-US"/>
                          </w:rPr>
                        </w:pPr>
                        <w:r>
                          <w:rPr>
                            <w:i/>
                            <w:lang w:val="en-US"/>
                          </w:rPr>
                          <w:t>q</w:t>
                        </w:r>
                        <w:r>
                          <w:rPr>
                            <w:i/>
                            <w:vertAlign w:val="subscript"/>
                            <w:lang w:val="en-US"/>
                          </w:rPr>
                          <w:t>2</w:t>
                        </w:r>
                      </w:p>
                    </w:txbxContent>
                  </v:textbox>
                </v:shape>
                <v:shape id="Text Box 499" o:spid="_x0000_s1345" type="#_x0000_t202" style="position:absolute;left:6775;top:1062;width:60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JysAA&#10;AADcAAAADwAAAGRycy9kb3ducmV2LnhtbERPTYvCMBC9L/gfwgheFk0tsk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0JysAAAADcAAAADwAAAAAAAAAAAAAAAACYAgAAZHJzL2Rvd25y&#10;ZXYueG1sUEsFBgAAAAAEAAQA9QAAAIUDAAAAAA==&#10;" strokecolor="white">
                  <v:textbox>
                    <w:txbxContent>
                      <w:p w:rsidR="00AB1B8C" w:rsidRPr="008764B3" w:rsidRDefault="00AB1B8C" w:rsidP="00DB2C87">
                        <w:pPr>
                          <w:rPr>
                            <w:i/>
                            <w:vertAlign w:val="subscript"/>
                            <w:lang w:val="en-US"/>
                          </w:rPr>
                        </w:pPr>
                        <w:r>
                          <w:rPr>
                            <w:i/>
                            <w:lang w:val="en-US"/>
                          </w:rPr>
                          <w:t>q</w:t>
                        </w:r>
                        <w:r>
                          <w:rPr>
                            <w:i/>
                            <w:vertAlign w:val="subscript"/>
                            <w:lang w:val="en-US"/>
                          </w:rPr>
                          <w:t>1</w:t>
                        </w:r>
                      </w:p>
                    </w:txbxContent>
                  </v:textbox>
                </v:shape>
                <v:shape id="Text Box 500" o:spid="_x0000_s1346" type="#_x0000_t202" style="position:absolute;left:6782;top:2530;width:799;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UcAA&#10;AADcAAAADwAAAGRycy9kb3ducmV2LnhtbERPTYvCMBC9L/gfwgheFk0tuE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sUcAAAADcAAAADwAAAAAAAAAAAAAAAACYAgAAZHJzL2Rvd25y&#10;ZXYueG1sUEsFBgAAAAAEAAQA9QAAAIUDAAAAAA==&#10;" strokecolor="white">
                  <v:textbox>
                    <w:txbxContent>
                      <w:p w:rsidR="00AB1B8C" w:rsidRPr="008A0918" w:rsidRDefault="00AB1B8C" w:rsidP="00DB2C87">
                        <w:pPr>
                          <w:rPr>
                            <w:i/>
                          </w:rPr>
                        </w:pPr>
                        <w:r>
                          <w:rPr>
                            <w:i/>
                            <w:lang w:val="en-US"/>
                          </w:rPr>
                          <w:t>b</w:t>
                        </w:r>
                      </w:p>
                    </w:txbxContent>
                  </v:textbox>
                </v:shape>
                <v:shape id="Text Box 501" o:spid="_x0000_s1347" type="#_x0000_t202" style="position:absolute;left:5706;top:2995;width:79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yJsIA&#10;AADcAAAADwAAAGRycy9kb3ducmV2LnhtbERPyWrDMBC9B/oPYgq5hEaOD8a4UYIxDck1y6W3wRov&#10;1BrZlho7+fqqUOhtHm+d7X42nbjT6FrLCjbrCARxaXXLtYLb9fCWgnAeWWNnmRQ8yMF+97LYYqbt&#10;xGe6X3wtQgi7DBU03veZlK5syKBb2544cJUdDfoAx1rqEacQbjoZR1EiDbYcGhrsqWio/Lp8GwV2&#10;+ngYS0MUrz6f5ljkw7mKB6WWr3P+DsLT7P/Ff+6TDvPTBH6fC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zImwgAAANwAAAAPAAAAAAAAAAAAAAAAAJgCAABkcnMvZG93&#10;bnJldi54bWxQSwUGAAAAAAQABAD1AAAAhwMAAAAA&#10;" strokecolor="white">
                  <v:textbox>
                    <w:txbxContent>
                      <w:p w:rsidR="00AB1B8C" w:rsidRPr="008A0918" w:rsidRDefault="00AB1B8C" w:rsidP="00DB2C87">
                        <w:pPr>
                          <w:rPr>
                            <w:i/>
                          </w:rPr>
                        </w:pPr>
                        <w:r>
                          <w:rPr>
                            <w:i/>
                            <w:lang w:val="en-US"/>
                          </w:rPr>
                          <w:t>a</w:t>
                        </w:r>
                      </w:p>
                    </w:txbxContent>
                  </v:textbox>
                </v:shape>
                <v:shape id="Text Box 502" o:spid="_x0000_s1348" type="#_x0000_t202" style="position:absolute;left:4294;top:3020;width:80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vcAA&#10;AADcAAAADwAAAGRycy9kb3ducmV2LnhtbERPTYvCMBC9L/gfwgheFk3twZVqFBFFr7pevA3N2Bab&#10;SdtEW/31RhC8zeN9znzZmVLcqXGFZQXjUQSCOLW64EzB6X87nIJwHlljaZkUPMjBctH7mWOibcsH&#10;uh99JkIIuwQV5N5XiZQuzcmgG9mKOHAX2xj0ATaZ1A22IdyUMo6iiTRYcGjIsaJ1Tun1eDMKbLt5&#10;GEt1FP+en2a3XtWHS1wrNeh3qxkIT53/ij/uvQ7zp3/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XvcAAAADcAAAADwAAAAAAAAAAAAAAAACYAgAAZHJzL2Rvd25y&#10;ZXYueG1sUEsFBgAAAAAEAAQA9QAAAIUDAAAAAA==&#10;" strokecolor="white">
                  <v:textbox>
                    <w:txbxContent>
                      <w:p w:rsidR="00AB1B8C" w:rsidRPr="008A0918" w:rsidRDefault="00AB1B8C" w:rsidP="00DB2C87">
                        <w:pPr>
                          <w:rPr>
                            <w:i/>
                          </w:rPr>
                        </w:pPr>
                        <w:r>
                          <w:rPr>
                            <w:i/>
                            <w:lang w:val="en-US"/>
                          </w:rPr>
                          <w:t>a</w:t>
                        </w:r>
                      </w:p>
                    </w:txbxContent>
                  </v:textbox>
                </v:shape>
                <v:shape id="Text Box 503" o:spid="_x0000_s1349" type="#_x0000_t202" style="position:absolute;left:2926;top:3045;width:79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Dz8QA&#10;AADcAAAADwAAAGRycy9kb3ducmV2LnhtbESPT4vCQAzF7wt+hyHCXhadbg8iXUcRcdGrfy57C53Y&#10;FjuZtjPaup/eHARvCe/lvV8Wq8HV6k5dqDwb+J4moIhzbysuDJxPv5M5qBCRLdaeycCDAqyWo48F&#10;Ztb3fKD7MRZKQjhkaKCMscm0DnlJDsPUN8SiXXznMMraFdp22Eu4q3WaJDPtsGJpKLGhTUn59Xhz&#10;Bny/fThPbZJ+/f273WbdHi5pa8zneFj/gIo0xLf5db23gj8XWnlGJ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A8/EAAAA3AAAAA8AAAAAAAAAAAAAAAAAmAIAAGRycy9k&#10;b3ducmV2LnhtbFBLBQYAAAAABAAEAPUAAACJAwAAAAA=&#10;" strokecolor="white">
                  <v:textbox>
                    <w:txbxContent>
                      <w:p w:rsidR="00AB1B8C" w:rsidRPr="008A0918" w:rsidRDefault="00AB1B8C" w:rsidP="00DB2C87">
                        <w:pPr>
                          <w:rPr>
                            <w:i/>
                          </w:rPr>
                        </w:pPr>
                        <w:r>
                          <w:rPr>
                            <w:i/>
                            <w:lang w:val="en-US"/>
                          </w:rPr>
                          <w:t>a</w:t>
                        </w:r>
                      </w:p>
                    </w:txbxContent>
                  </v:textbox>
                </v:shape>
                <v:shape id="Text Box 504" o:spid="_x0000_s1350" type="#_x0000_t202" style="position:absolute;left:1515;top:1300;width:59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l1sAA&#10;AADcAAAADwAAAGRycy9kb3ducmV2LnhtbERP24rCMBB9X/Afwgi+LJoqrtZqlFVQfPXyAdNmbIvN&#10;pDRZW//eCMK+zeFcZ7XpTCUe1LjSsoLxKAJBnFldcq7getkPYxDOI2usLJOCJznYrHtfK0y0bflE&#10;j7PPRQhhl6CCwvs6kdJlBRl0I1sTB+5mG4M+wCaXusE2hJtKTqJoJg2WHBoKrGlXUHY//xkFt2P7&#10;/bNo04O/zk/T2RbLeWqfSg363e8ShKfO/4s/7qMO8+MFvJ8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Xl1sAAAADcAAAADwAAAAAAAAAAAAAAAACYAgAAZHJzL2Rvd25y&#10;ZXYueG1sUEsFBgAAAAAEAAQA9QAAAIUDAAAAAA==&#10;" stroked="f">
                  <v:textbox>
                    <w:txbxContent>
                      <w:p w:rsidR="00AB1B8C" w:rsidRPr="00763A67" w:rsidRDefault="00AB1B8C" w:rsidP="00DB2C87">
                        <w:pPr>
                          <w:rPr>
                            <w:b/>
                            <w:sz w:val="28"/>
                            <w:szCs w:val="28"/>
                          </w:rPr>
                        </w:pPr>
                      </w:p>
                    </w:txbxContent>
                  </v:textbox>
                </v:shape>
                <v:group id="Group 505" o:spid="_x0000_s1351" style="position:absolute;left:2164;top:1266;width:5383;height:1985" coordorigin="1729,1046" coordsize="5599,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 506" o:spid="_x0000_s1352" style="position:absolute;left:4733;top:2179;width:554;height:425"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AutoShape 507" o:spid="_x0000_s1353" type="#_x0000_t32" style="position:absolute;left:8415;top:2070;width:589;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pncIAAADcAAAADwAAAGRycy9kb3ducmV2LnhtbERPy2oCMRTdC/2HcIVuRDMWamU0ylQQ&#10;asGFr/11cp0EJzfjJOr075tFocvDec+XnavFg9pgPSsYjzIQxKXXlisFx8N6OAURIrLG2jMp+KEA&#10;y8VLb4659k/e0WMfK5FCOOSowMTY5FKG0pDDMPINceIuvnUYE2wrqVt8pnBXy7csm0iHllODwYZW&#10;hsrr/u4UbDfjz+Js7OZ7d7Pb93VR36vBSanXflfMQETq4r/4z/2lFXxM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qpncIAAADcAAAADwAAAAAAAAAAAAAA&#10;AAChAgAAZHJzL2Rvd25yZXYueG1sUEsFBgAAAAAEAAQA+QAAAJADAAAAAA==&#10;"/>
                    <v:group id="Group 508" o:spid="_x0000_s1354" style="position:absolute;left:7155;top:1875;width:2520;height:2400" coordorigin="7155,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ect id="Rectangle 509" o:spid="_x0000_s1355" style="position:absolute;left:7155;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OMIA&#10;AADcAAAADwAAAGRycy9kb3ducmV2LnhtbERP3WrCMBS+F/YO4Qy8kZlOmG5dUxFBEGcZ0z3AoTlr&#10;y5KT0ETtfHpzMfDy4/svloM14kx96BwreJ5mIIhrpztuFHwfN0+vIEJE1mgck4I/CrAsH0YF5tpd&#10;+IvOh9iIFMIhRwVtjD6XMtQtWQxT54kT9+N6izHBvpG6x0sKt0bOsmwuLXacGlr0tG6p/j2crILP&#10;D//CV7P3q93OVJU9xrdJpZUaPw6rdxCRhngX/7u3WsFikeanM+kI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744wgAAANwAAAAPAAAAAAAAAAAAAAAAAJgCAABkcnMvZG93&#10;bnJldi54bWxQSwUGAAAAAAQABAD1AAAAhwMAAAAA&#10;" fillcolor="black" strokecolor="white">
                        <v:fill r:id="rId12" o:title="" type="pattern"/>
                      </v:rect>
                      <v:shape id="AutoShape 510" o:spid="_x0000_s1356" type="#_x0000_t32" style="position:absolute;left:7155;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W3cYAAADcAAAADwAAAGRycy9kb3ducmV2LnhtbESPT2sCMRTE70K/Q3iFXkSzW2iV1Sjb&#10;glALHvx3f25eN6Gbl+0m6vbbNwXB4zAzv2Hmy9414kJdsJ4V5OMMBHHlteVawWG/Gk1BhIissfFM&#10;Cn4pwHLxMJhjof2Vt3TZxVokCIcCFZgY20LKUBlyGMa+JU7el+8cxiS7WuoOrwnuGvmcZa/SoeW0&#10;YLCld0PV9+7sFGzW+Vt5Mnb9uf2xm5dV2Zzr4VGpp8e+nIGI1Md7+Nb+0Aom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plt3GAAAA3AAAAA8AAAAAAAAA&#10;AAAAAAAAoQIAAGRycy9kb3ducmV2LnhtbFBLBQYAAAAABAAEAPkAAACUAwAAAAA=&#10;"/>
                      <v:shape id="AutoShape 511" o:spid="_x0000_s1357" type="#_x0000_t32" style="position:absolute;left:7826;top:2070;width:589;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IwcQAAADcAAAADwAAAGRycy9kb3ducmV2LnhtbESPQYvCMBSE74L/ITzBi2haD6tUoyyC&#10;IB4WVnvw+EiebdnmpSaxdv/9ZmFhj8PMfMNs94NtRU8+NI4V5IsMBLF2puFKQXk9ztcgQkQ22Dom&#10;Bd8UYL8bj7ZYGPfiT+ovsRIJwqFABXWMXSFl0DVZDAvXESfv7rzFmKSvpPH4SnDbymWWvUmLDaeF&#10;Gjs61KS/Lk+roDmXH2U/e0Sv1+f85vNwvbVaqelkeN+AiDTE//Bf+2QUrFZL+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ojBxAAAANwAAAAPAAAAAAAAAAAA&#10;AAAAAKECAABkcnMvZG93bnJldi54bWxQSwUGAAAAAAQABAD5AAAAkgMAAAAA&#10;"/>
                      <v:oval id="Oval 512" o:spid="_x0000_s1358" style="position:absolute;left:7553;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HMUA&#10;AADcAAAADwAAAGRycy9kb3ducmV2LnhtbESPT2vCQBTE74V+h+UJvdWNDWqJWUUqBT30YNreH9mX&#10;P5h9G7KvMf32XaHgcZiZ3zD5bnKdGmkIrWcDi3kCirj0tuXawNfn+/MrqCDIFjvPZOCXAuy2jw85&#10;ZtZf+UxjIbWKEA4ZGmhE+kzrUDbkMMx9Txy9yg8OJcqh1nbAa4S7Tr8kyUo7bDkuNNjTW0Plpfhx&#10;Bg71vliNOpVlWh2Osrx8f5zShTFPs2m/ASU0yT383z5aA+t1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YcxQAAANwAAAAPAAAAAAAAAAAAAAAAAJgCAABkcnMv&#10;ZG93bnJldi54bWxQSwUGAAAAAAQABAD1AAAAigMAAAAA&#10;"/>
                      <v:oval id="Oval 513" o:spid="_x0000_s1359" style="position:absolute;left:8172;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eaMUA&#10;AADcAAAADwAAAGRycy9kb3ducmV2LnhtbESPT2vCQBTE74V+h+UJvdWNjf+IriJKwR56MK33R/aZ&#10;BLNvQ/YZ02/fFQo9DjPzG2a9HVyjeupC7dnAZJyAIi68rbk08P31/roEFQTZYuOZDPxQgO3m+WmN&#10;mfV3PlGfS6kihEOGBiqRNtM6FBU5DGPfEkfv4juHEmVXatvhPcJdo9+SZK4d1hwXKmxpX1FxzW/O&#10;wKHc5fNepzJLL4ejzK7nz490YszLaNitQAkN8h/+ax+tgcViCo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95oxQAAANwAAAAPAAAAAAAAAAAAAAAAAJgCAABkcnMv&#10;ZG93bnJldi54bWxQSwUGAAAAAAQABAD1AAAAigMAAAAA&#10;"/>
                      <v:oval id="Oval 514" o:spid="_x0000_s1360" style="position:absolute;left:878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788QA&#10;AADcAAAADwAAAGRycy9kb3ducmV2LnhtbESPQWvCQBSE74X+h+UJvdWNDVGJriKVgh56MK33R/aZ&#10;BLNvQ/Y1pv++KxQ8DjPzDbPejq5VA/Wh8WxgNk1AEZfeNlwZ+P76eF2CCoJssfVMBn4pwHbz/LTG&#10;3Pobn2gopFIRwiFHA7VIl2sdypochqnviKN38b1DibKvtO3xFuGu1W9JMtcOG44LNXb0XlN5LX6c&#10;gX21K+aDTiVLL/uDZNfz5zGdGfMyGXcrUEKjPML/7YM1sFhk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e/PEAAAA3AAAAA8AAAAAAAAAAAAAAAAAmAIAAGRycy9k&#10;b3ducmV2LnhtbFBLBQYAAAAABAAEAPUAAACJAwAAAAA=&#10;"/>
                    </v:group>
                  </v:group>
                  <v:group id="Group 515" o:spid="_x0000_s1361" style="position:absolute;left:6202;top:1324;width:535;height:411"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rect id="Rectangle 516" o:spid="_x0000_s1362"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mTMUA&#10;AADcAAAADwAAAGRycy9kb3ducmV2LnhtbESP3WoCMRSE74W+QzgFb0SzFezarVGkUBDrUvx5gMPm&#10;dHdpchI2qa4+fSMUejnMzDfMYtVbI87UhdaxgqdJBoK4crrlWsHp+D6egwgRWaNxTAquFGC1fBgs&#10;sNDuwns6H2ItEoRDgQqaGH0hZagashgmzhMn78t1FmOSXS11h5cEt0ZOs+xZWmw5LTTo6a2h6vvw&#10;YxV8fvgZ38zOr7dbU5b2GF9GpVZq+NivX0FE6uN/+K+90QryPIf7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iZMxQAAANwAAAAPAAAAAAAAAAAAAAAAAJgCAABkcnMv&#10;ZG93bnJldi54bWxQSwUGAAAAAAQABAD1AAAAigMAAAAA&#10;" fillcolor="black" strokecolor="white">
                      <v:fill r:id="rId12" o:title="" type="pattern"/>
                    </v:rect>
                    <v:shape id="AutoShape 517" o:spid="_x0000_s1363"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QMIAAADcAAAADwAAAGRycy9kb3ducmV2LnhtbERPTWsCMRC9C/6HMEIvolkL1bI1yrYg&#10;VMGDWu/TzbgJbibbTdTtvzcHwePjfc+XnavFldpgPSuYjDMQxKXXlisFP4fV6B1EiMgaa8+k4J8C&#10;LBf93hxz7W+8o+s+ViKFcMhRgYmxyaUMpSGHYewb4sSdfOswJthWUrd4S+Gulq9ZNpUOLacGgw19&#10;GSrP+4tTsF1PPotfY9eb3Z/dvq2K+lINj0q9DLriA0SkLj7FD/e3VjC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M/QMIAAADcAAAADwAAAAAAAAAAAAAA&#10;AAChAgAAZHJzL2Rvd25yZXYueG1sUEsFBgAAAAAEAAQA+QAAAJADAAAAAA==&#10;"/>
                    <v:shape id="AutoShape 518" o:spid="_x0000_s1364" type="#_x0000_t32" style="position:absolute;left:10410;top:2070;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28YAAADcAAAADwAAAGRycy9kb3ducmV2LnhtbESPQWsCMRSE74L/ITyhF6lZC9V2Ncpa&#10;EKrgQdven5vXTejmZd1E3f77piB4HGbmG2a+7FwtLtQG61nBeJSBIC69tlwp+PxYP76ACBFZY+2Z&#10;FPxSgOWi35tjrv2V93Q5xEokCIccFZgYm1zKUBpyGEa+IU7et28dxiTbSuoWrwnuavmUZRPp0HJa&#10;MNjQm6Hy53B2Cnab8ao4GrvZ7k9297wu6nM1/FLqYdAVMxCRungP39rvWsF0+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fmtvGAAAA3AAAAA8AAAAAAAAA&#10;AAAAAAAAoQIAAGRycy9kb3ducmV2LnhtbFBLBQYAAAAABAAEAPkAAACUAwAAAAA=&#10;"/>
                    <v:oval id="Oval 519" o:spid="_x0000_s1365" style="position:absolute;left:10167;top:309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oTMIA&#10;AADcAAAADwAAAGRycy9kb3ducmV2LnhtbERPTWvCQBC9F/wPywi9NRsbtJJmFakU7MGDsb0P2TEJ&#10;yc6G7DSm/757KPT4eN/Ffna9mmgMrWcDqyQFRVx523Jt4PP6/rQFFQTZYu+ZDPxQgP1u8VBgbv2d&#10;LzSVUqsYwiFHA43IkGsdqoYchsQPxJG7+dGhRDjW2o54j+Gu189putEOW44NDQ701lDVld/OwLE+&#10;lJtJZ7LObseTrLuv80e2MuZxOR9eQQnN8i/+c5+sgZdtnB/PxCO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ahMwgAAANwAAAAPAAAAAAAAAAAAAAAAAJgCAABkcnMvZG93&#10;bnJldi54bWxQSwUGAAAAAAQABAD1AAAAhwMAAAAA&#10;"/>
                    <v:oval id="Oval 520" o:spid="_x0000_s1366" style="position:absolute;left:10167;top:187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N18QA&#10;AADcAAAADwAAAGRycy9kb3ducmV2LnhtbESPQWvCQBSE70L/w/IKvekmDVpJXUUqBXvwYNreH9ln&#10;Esy+DdnXGP+9WxA8DjPzDbPajK5VA/Wh8WwgnSWgiEtvG64M/Hx/TpeggiBbbD2TgSsF2KyfJivM&#10;rb/wkYZCKhUhHHI0UIt0udahrMlhmPmOOHon3zuUKPtK2x4vEe5a/ZokC+2w4bhQY0cfNZXn4s8Z&#10;2FXbYjHoTObZabeX+fn38JWlxrw8j9t3UEKjPML39t4aeFum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DdfEAAAA3AAAAA8AAAAAAAAAAAAAAAAAmAIAAGRycy9k&#10;b3ducmV2LnhtbFBLBQYAAAAABAAEAPUAAACJAwAAAAA=&#10;"/>
                  </v:group>
                  <v:shape id="Text Box 521" o:spid="_x0000_s1367" type="#_x0000_t202" style="position:absolute;left:5091;top:1586;width:805;height: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Y3cYA&#10;AADcAAAADwAAAGRycy9kb3ducmV2LnhtbESPQWvCQBSE74X+h+UJvdWNUtoQXUUC0tKDYlTQ2zP7&#10;TGKyb0N2q/Hfd4VCj8PMfMNM571pxJU6V1lWMBpGIIhzqysuFOy2y9cYhPPIGhvLpOBODuaz56cp&#10;JtreeEPXzBciQNglqKD0vk2kdHlJBt3QtsTBO9vOoA+yK6Tu8BbgppHjKHqXBisOCyW2lJaU19mP&#10;UbD6vKfZ/nL036dNvDysXJ2u32qlXgb9YgLCU+//w3/tL63gIx7D40w4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RY3cYAAADcAAAADwAAAAAAAAAAAAAAAACYAgAAZHJz&#10;L2Rvd25yZXYueG1sUEsFBgAAAAAEAAQA9QAAAIsDAAAAAA==&#10;" strokecolor="white">
                    <v:textbox inset=",,,.3mm">
                      <w:txbxContent>
                        <w:p w:rsidR="00AB1B8C" w:rsidRPr="008764B3" w:rsidRDefault="00AB1B8C" w:rsidP="00DB2C87">
                          <w:pPr>
                            <w:rPr>
                              <w:i/>
                              <w:vertAlign w:val="subscript"/>
                              <w:lang w:val="en-US"/>
                            </w:rPr>
                          </w:pPr>
                          <w:r>
                            <w:rPr>
                              <w:i/>
                              <w:lang w:val="en-US"/>
                            </w:rPr>
                            <w:t>m</w:t>
                          </w:r>
                          <w:r>
                            <w:rPr>
                              <w:i/>
                              <w:vertAlign w:val="subscript"/>
                              <w:lang w:val="en-US"/>
                            </w:rPr>
                            <w:t>2</w:t>
                          </w:r>
                        </w:p>
                      </w:txbxContent>
                    </v:textbox>
                  </v:shape>
                  <v:shape id="Text Box 522" o:spid="_x0000_s1368" type="#_x0000_t202" style="position:absolute;left:6681;top:1622;width:525;height: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v0MUA&#10;AADcAAAADwAAAGRycy9kb3ducmV2LnhtbESP3WoCMRSE7wu+QzhC72q2CnZZjVIUwXrRH/UBDptj&#10;dnVzEjZRV5++KRS8HGbmG2Y672wjLtSG2rGC10EGgrh0umajYL9bveQgQkTW2DgmBTcKMJ/1nqZY&#10;aHflH7psoxEJwqFABVWMvpAylBVZDAPniZN3cK3FmGRrpG7xmuC2kcMsG0uLNaeFCj0tKipP27NV&#10;YJbD8sN+evPljjt/+8434/sJlXrud+8TEJG6+Aj/t9dawVs+gr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e/QxQAAANwAAAAPAAAAAAAAAAAAAAAAAJgCAABkcnMv&#10;ZG93bnJldi54bWxQSwUGAAAAAAQABAD1AAAAigMAAAAA&#10;" strokecolor="white">
                    <v:textbox inset=".5mm,.3mm,.5mm,.3mm">
                      <w:txbxContent>
                        <w:p w:rsidR="00AB1B8C" w:rsidRPr="008A0918" w:rsidRDefault="00AB1B8C" w:rsidP="00DB2C87">
                          <w:pPr>
                            <w:jc w:val="center"/>
                            <w:rPr>
                              <w:i/>
                            </w:rPr>
                          </w:pPr>
                          <w:r>
                            <w:rPr>
                              <w:i/>
                              <w:lang w:val="en-US"/>
                            </w:rPr>
                            <w:t>b</w:t>
                          </w:r>
                        </w:p>
                      </w:txbxContent>
                    </v:textbox>
                  </v:shape>
                  <v:shape id="Text Box 523" o:spid="_x0000_s1369" type="#_x0000_t202" style="position:absolute;left:2229;top:2278;width:805;height: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3pMUA&#10;AADcAAAADwAAAGRycy9kb3ducmV2LnhtbESP3WoCMRSE7wu+QzhC72q2InZZjVIUwXrRH/UBDptj&#10;dnVzEjZRV5++KRS8HGbmG2Y672wjLtSG2rGC10EGgrh0umajYL9bveQgQkTW2DgmBTcKMJ/1nqZY&#10;aHflH7psoxEJwqFABVWMvpAylBVZDAPniZN3cK3FmGRrpG7xmuC2kcMsG0uLNaeFCj0tKipP27NV&#10;YJbD8sN+evPljjt/+8434/sJlXrud+8TEJG6+Aj/t9dawVs+gr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IHekxQAAANwAAAAPAAAAAAAAAAAAAAAAAJgCAABkcnMv&#10;ZG93bnJldi54bWxQSwUGAAAAAAQABAD1AAAAigMAAAAA&#10;" strokecolor="white">
                    <v:textbox inset=".5mm,.3mm,.5mm,.3mm">
                      <w:txbxContent>
                        <w:p w:rsidR="00AB1B8C" w:rsidRPr="00924899" w:rsidRDefault="00AB1B8C" w:rsidP="00DB2C87">
                          <w:pPr>
                            <w:rPr>
                              <w:i/>
                              <w:vertAlign w:val="subscript"/>
                              <w:lang w:val="en-US"/>
                            </w:rPr>
                          </w:pPr>
                          <w:r>
                            <w:rPr>
                              <w:i/>
                              <w:lang w:val="en-US"/>
                            </w:rPr>
                            <w:t>F</w:t>
                          </w:r>
                          <w:r w:rsidRPr="009510E1">
                            <w:rPr>
                              <w:i/>
                              <w:vertAlign w:val="subscript"/>
                              <w:lang w:val="en-US"/>
                            </w:rPr>
                            <w:t>1</w:t>
                          </w:r>
                        </w:p>
                      </w:txbxContent>
                    </v:textbox>
                  </v:shape>
                  <v:shape id="AutoShape 524" o:spid="_x0000_s1370" type="#_x0000_t32" style="position:absolute;left:2046;top:2231;width:6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H7cIAAADcAAAADwAAAGRycy9kb3ducmV2LnhtbESPQWsCMRSE74L/ITyhN81W0MpqlCoI&#10;0ktRC/X42Dx3g5uXZRM3679vBKHHYWa+YVab3taio9YbxwreJxkI4sJpw6WCn/N+vADhA7LG2jEp&#10;eJCHzXo4WGGuXeQjdadQigRhn6OCKoQml9IXFVn0E9cQJ+/qWoshybaUusWY4LaW0yybS4uG00KF&#10;De0qKm6nu1Vg4rfpmsMubr9+L15HMo+ZM0q9jfrPJYhAffgPv9oHreBjMYPn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EH7cIAAADcAAAADwAAAAAAAAAAAAAA&#10;AAChAgAAZHJzL2Rvd25yZXYueG1sUEsFBgAAAAAEAAQA+QAAAJADAAAAAA==&#10;">
                    <v:stroke endarrow="block"/>
                  </v:shape>
                  <v:group id="Group 525" o:spid="_x0000_s1371" style="position:absolute;left:2018;top:1343;width:4456;height:1736" coordorigin="1811,10092" coordsize="3593,1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AutoShape 526" o:spid="_x0000_s1372" type="#_x0000_t32" style="position:absolute;left:1811;top:10092;width:1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dc8IAAADcAAAADwAAAGRycy9kb3ducmV2LnhtbESPQYvCMBSE74L/ITxhbzbVhVVqo6iw&#10;4MWDrhdvj+bZlDYvtYm1+++NsLDHYWa+YfLNYBvRU+crxwpmSQqCuHC64lLB5ed7ugThA7LGxjEp&#10;+CUPm/V4lGOm3ZNP1J9DKSKEfYYKTAhtJqUvDFn0iWuJo3dzncUQZVdK3eEzwm0j52n6JS1WHBcM&#10;trQ3VNTnh1VgW23vR2f0ta4+mx0dbttd2iv1MRm2KxCBhvAf/msftILFcgHv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fdc8IAAADcAAAADwAAAAAAAAAAAAAA&#10;AAChAgAAZHJzL2Rvd25yZXYueG1sUEsFBgAAAAAEAAQA+QAAAJADAAAAAA==&#10;" strokeweight="1.5pt"/>
                    <v:shape id="AutoShape 527" o:spid="_x0000_s1373" type="#_x0000_t32" style="position:absolute;left:3009;top:10092;width:1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JAb0AAADcAAAADwAAAGRycy9kb3ducmV2LnhtbERPuwrCMBTdBf8hXMFNUxVUqlFUEFwc&#10;fCxul+baFJub2sRa/94MguPhvJfr1paiodoXjhWMhgkI4szpgnMF18t+MAfhA7LG0jEp+JCH9arb&#10;WWKq3ZtP1JxDLmII+xQVmBCqVEqfGbLoh64ijtzd1RZDhHUudY3vGG5LOU6SqbRYcGwwWNHOUPY4&#10;v6wCW2n7PDqjb49iUm7pcN9sk0apfq/dLEAEasNf/HMftILZPK6N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a4SQG9AAAA3AAAAA8AAAAAAAAAAAAAAAAAoQIA&#10;AGRycy9kb3ducmV2LnhtbFBLBQYAAAAABAAEAPkAAACLAwAAAAA=&#10;" strokeweight="1.5pt"/>
                    <v:shape id="AutoShape 528" o:spid="_x0000_s1374" type="#_x0000_t32" style="position:absolute;left:4206;top:10092;width:1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smsIAAADcAAAADwAAAGRycy9kb3ducmV2LnhtbESPS6vCMBSE94L/IRzh7jRVwUc1igqC&#10;m7vwsXF3aI5NsTmpTay9//5GEFwOM/MNs1y3thQN1b5wrGA4SEAQZ04XnCu4nPf9GQgfkDWWjknB&#10;H3lYr7qdJabavfhIzSnkIkLYp6jAhFClUvrMkEU/cBVx9G6uthiirHOpa3xFuC3lKEkm0mLBccFg&#10;RTtD2f30tApspe3j1xl9vRfjckuH22abNEr99NrNAkSgNnzDn/ZBK5jO5vA+E4+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TsmsIAAADcAAAADwAAAAAAAAAAAAAA&#10;AAChAgAAZHJzL2Rvd25yZXYueG1sUEsFBgAAAAAEAAQA+QAAAJADAAAAAA==&#10;" strokeweight="1.5pt"/>
                    <v:shape id="AutoShape 529" o:spid="_x0000_s1375" type="#_x0000_t32" style="position:absolute;left:4206;top:10092;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fT2r8AAADcAAAADwAAAGRycy9kb3ducmV2LnhtbERPy4rCMBTdC/5DuAPubDoK6nSMooLg&#10;xoWPjbtLc22KzU1tYq1/bxaCy8N5z5edrURLjS8dK/hNUhDEudMlFwrOp+1wBsIHZI2VY1LwIg/L&#10;Rb83x0y7Jx+oPYZCxBD2GSowIdSZlD43ZNEnriaO3NU1FkOETSF1g88Ybis5StOJtFhybDBY08ZQ&#10;fjs+rAJba3vfO6Mvt3JcrWl3Xa3TVqnBT7f6BxGoC1/xx73TCqZ/cX48E4+A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fT2r8AAADcAAAADwAAAAAAAAAAAAAAAACh&#10;AgAAZHJzL2Rvd25yZXYueG1sUEsFBgAAAAAEAAQA+QAAAI0DAAAAAA==&#10;" strokeweight="1.5pt"/>
                    <v:shape id="AutoShape 530" o:spid="_x0000_s1376" type="#_x0000_t32" style="position:absolute;left:1811;top:10092;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2QcQAAADcAAAADwAAAGRycy9kb3ducmV2LnhtbESPT2sCMRTE74LfITyhNzerQm23RtGC&#10;4KUH/1x6e2zeboKbl3WTrttv3xQEj8PM/IZZbQbXiJ66YD0rmGU5COLSa8u1gst5P30DESKyxsYz&#10;KfilAJv1eLTCQvs7H6k/xVokCIcCFZgY20LKUBpyGDLfEiev8p3DmGRXS93hPcFdI+d5/iodWk4L&#10;Blv6NFReTz9OgWu1u315o7+vdtHs6FBtd3mv1Mtk2H6AiDTEZ/jRPmgFy/cZ/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3ZBxAAAANwAAAAPAAAAAAAAAAAA&#10;AAAAAKECAABkcnMvZG93bnJldi54bWxQSwUGAAAAAAQABAD5AAAAkgMAAAAA&#10;" strokeweight="1.5pt"/>
                    <v:shape id="AutoShape 531" o:spid="_x0000_s1377" type="#_x0000_t32" style="position:absolute;left:1811;top:10960;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noNsMAAADcAAAADwAAAGRycy9kb3ducmV2LnhtbESPQYvCMBSE74L/ITxhb5qq4GptFBUE&#10;L3vQ3Yu3R/NsSpuX2sTa/fcbQdjjMDPfMNm2t7XoqPWlYwXTSQKCOHe65ELBz/dxvAThA7LG2jEp&#10;+CUP281wkGGq3ZPP1F1CISKEfYoKTAhNKqXPDVn0E9cQR+/mWoshyraQusVnhNtazpJkIS2WHBcM&#10;NnQwlFeXh1VgG23vX87oa1XO6z2dbrt90in1Mep3axCB+vAffrdPWsHnaga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J6DbDAAAA3AAAAA8AAAAAAAAAAAAA&#10;AAAAoQIAAGRycy9kb3ducmV2LnhtbFBLBQYAAAAABAAEAPkAAACRAwAAAAA=&#10;" strokeweight="1.5pt"/>
                  </v:group>
                  <v:group id="Group 532" o:spid="_x0000_s1378" style="position:absolute;left:4965;top:1046;width:1449;height:278" coordorigin="6562,1425" coordsize="192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AutoShape 533" o:spid="_x0000_s1379" type="#_x0000_t32" style="position:absolute;left:6562;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6MYAAADcAAAADwAAAGRycy9kb3ducmV2LnhtbESPQWvCQBSE74X+h+UVvNWNU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f+jGAAAA3AAAAA8AAAAAAAAA&#10;AAAAAAAAoQIAAGRycy9kb3ducmV2LnhtbFBLBQYAAAAABAAEAPkAAACUAwAAAAA=&#10;">
                      <v:stroke endarrow="block"/>
                    </v:shape>
                    <v:shape id="AutoShape 534" o:spid="_x0000_s1380" type="#_x0000_t32" style="position:absolute;left:6868;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AutoShape 535" o:spid="_x0000_s1381" type="#_x0000_t32" style="position:absolute;left:7159;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BMUAAADcAAAADwAAAGRycy9kb3ducmV2LnhtbESPQWvCQBSE74L/YXmCN93oQZvoKqVQ&#10;EcVDtYT29sg+k9Ds27C7auyv7wpCj8PMfMMs151pxJWcry0rmIwTEMSF1TWXCj5P76MXED4ga2ws&#10;k4I7eViv+r0lZtre+IOux1CKCGGfoYIqhDaT0hcVGfRj2xJH72ydwRClK6V2eItw08hpksykwZrj&#10;QoUtvVVU/BwvRsHXPr3k9/xAu3yS7r7RGf972ig1HHSvCxCBuvAffra3WsE8ncH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EBMUAAADcAAAADwAAAAAAAAAA&#10;AAAAAAChAgAAZHJzL2Rvd25yZXYueG1sUEsFBgAAAAAEAAQA+QAAAJMDAAAAAA==&#10;">
                      <v:stroke endarrow="block"/>
                    </v:shape>
                    <v:shape id="AutoShape 536" o:spid="_x0000_s1382" type="#_x0000_t32" style="position:absolute;left:741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hn8UAAADcAAAADwAAAGRycy9kb3ducmV2LnhtbESPQWvCQBSE74L/YXlCb7qxh2qiq0ih&#10;pVh6UEvQ2yP7TILZt2F31eivdwtCj8PMfMPMl51pxIWcry0rGI8SEMSF1TWXCn53H8MpCB+QNTaW&#10;ScGNPCwX/d4cM22vvKHLNpQiQthnqKAKoc2k9EVFBv3ItsTRO1pnMETpSqkdXiPcNPI1Sd6kwZrj&#10;QoUtvVdUnLZno2D/nZ7zW/5D63ycrg/ojL/vPpV6GXSrGYhAXfgPP9tfWsEkncDf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fhn8UAAADcAAAADwAAAAAAAAAA&#10;AAAAAAChAgAAZHJzL2Rvd25yZXYueG1sUEsFBgAAAAAEAAQA+QAAAJMDAAAAAA==&#10;">
                      <v:stroke endarrow="block"/>
                    </v:shape>
                    <v:shape id="AutoShape 537" o:spid="_x0000_s1383" type="#_x0000_t32" style="position:absolute;left:766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h17cMAAADcAAAADwAAAGRycy9kb3ducmV2LnhtbERPz2vCMBS+D/wfwhN2m2k9bLYzFhEc&#10;w7GDVYq7PZq3tqx5KUnUur9+OQw8fny/l8VoenEh5zvLCtJZAoK4trrjRsHxsH1agPABWWNvmRTc&#10;yEOxmjwsMdf2ynu6lKERMYR9jgraEIZcSl+3ZNDP7EAcuW/rDIYIXSO1w2sMN72cJ8mzNNhxbGhx&#10;oE1L9U95NgpOH9m5ulWftKvSbPeFzvjfw5tSj9Nx/Qoi0Bju4n/3u1bwksW18U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Ide3DAAAA3AAAAA8AAAAAAAAAAAAA&#10;AAAAoQIAAGRycy9kb3ducmV2LnhtbFBLBQYAAAAABAAEAPkAAACRAwAAAAA=&#10;">
                      <v:stroke endarrow="block"/>
                    </v:shape>
                    <v:shape id="AutoShape 538" o:spid="_x0000_s1384" type="#_x0000_t32" style="position:absolute;left:794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TQdsYAAADcAAAADwAAAGRycy9kb3ducmV2LnhtbESPT2vCQBTE74V+h+UJ3urGHqxJXYMU&#10;KmLpwT8Ee3tkX5PQ7Nuwu8bop3cLhR6HmfkNs8gH04qenG8sK5hOEhDEpdUNVwqOh/enOQgfkDW2&#10;lknBlTzky8eHBWbaXnhH/T5UIkLYZ6igDqHLpPRlTQb9xHbE0fu2zmCI0lVSO7xEuGnlc5LMpMGG&#10;40KNHb3VVP7sz0bB6SM9F9fik7bFNN1+oTP+dlgrNR4Nq1cQgYbwH/5rb7SClzSF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E0HbGAAAA3AAAAA8AAAAAAAAA&#10;AAAAAAAAoQIAAGRycy9kb3ducmV2LnhtbFBLBQYAAAAABAAEAPkAAACUAwAAAAA=&#10;">
                      <v:stroke endarrow="block"/>
                    </v:shape>
                    <v:shape id="AutoShape 539" o:spid="_x0000_s1385" type="#_x0000_t32" style="position:absolute;left:8207;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B4OsMAAADcAAAADwAAAGRycy9kb3ducmV2LnhtbERPy2rCQBTdF/yH4QrdNRO7KJpmEkSw&#10;FEsXPgjt7pK5TYKZO2Fm1NivdxaCy8N55+VoenEm5zvLCmZJCoK4trrjRsFhv36Zg/ABWWNvmRRc&#10;yUNZTJ5yzLS98JbOu9CIGMI+QwVtCEMmpa9bMugTOxBH7s86gyFC10jt8BLDTS9f0/RNGuw4NrQ4&#10;0Kql+rg7GQU/X4tTda2+aVPNFptfdMb/7z+Uep6Oy3cQgcbwEN/dn1rBPI3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eDrDAAAA3AAAAA8AAAAAAAAAAAAA&#10;AAAAoQIAAGRycy9kb3ducmV2LnhtbFBLBQYAAAAABAAEAPkAAACRAwAAAAA=&#10;">
                      <v:stroke endarrow="block"/>
                    </v:shape>
                    <v:shape id="AutoShape 540" o:spid="_x0000_s1386" type="#_x0000_t32" style="position:absolute;left:849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zdocUAAADcAAAADwAAAGRycy9kb3ducmV2LnhtbESPQWvCQBSE70L/w/IEb7pJD6IxGxGh&#10;RZQeqiXY2yP7mgSzb8PuqrG/vlso9DjMzDdMvh5MJ27kfGtZQTpLQBBXVrdcK/g4vUwXIHxA1thZ&#10;JgUP8rAunkY5Ztre+Z1ux1CLCGGfoYImhD6T0lcNGfQz2xNH78s6gyFKV0vt8B7hppPPSTKXBluO&#10;Cw32tG2ouhyvRsH5sLyWj/KN9mW63H+iM/779KrUZDxsViACDeE//NfeaQWLJIXfM/EIy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zdocUAAADcAAAADwAAAAAAAAAA&#10;AAAAAAChAgAAZHJzL2Rvd25yZXYueG1sUEsFBgAAAAAEAAQA+QAAAJMDAAAAAA==&#10;">
                      <v:stroke endarrow="block"/>
                    </v:shape>
                    <v:shape id="AutoShape 541" o:spid="_x0000_s1387" type="#_x0000_t32" style="position:absolute;left:6562;top:1425;width:1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vgcUAAADcAAAADwAAAGRycy9kb3ducmV2LnhtbESPT2sCMRTE7wW/Q3hCL0WzCi2yGmUt&#10;CLXgwX/35+Z1E7p5WTdRt9/eCAWPw8z8hpktOleLK7XBelYwGmYgiEuvLVcKDvvVYAIiRGSNtWdS&#10;8EcBFvPeywxz7W+8pesuViJBOOSowMTY5FKG0pDDMPQNcfJ+fOswJtlWUrd4S3BXy3GWfUiHltOC&#10;wYY+DZW/u4tTsFmPlsXJ2PX39mw376uivlRvR6Ve+10xBRGpi8/wf/tLK5hkY3icS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nvgcUAAADcAAAADwAAAAAAAAAA&#10;AAAAAAChAgAAZHJzL2Rvd25yZXYueG1sUEsFBgAAAAAEAAQA+QAAAJMDAAAAAA==&#10;"/>
                  </v:group>
                  <v:group id="Group 542" o:spid="_x0000_s1388" style="position:absolute;left:6881;top:1355;width:447;height:1740" coordorigin="10620,1232" coordsize="36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AutoShape 543" o:spid="_x0000_s1389" type="#_x0000_t32" style="position:absolute;left:10795;top:1232;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lxYMYAAADcAAAADwAAAGRycy9kb3ducmV2LnhtbESPQWvCQBSE7wX/w/KE3pqNpRaJrlLE&#10;kkKJYjT3R/aZhGbfhuxW0/z6bqHgcZiZb5jVZjCtuFLvGssKZlEMgri0uuFKwfn0/rQA4TyyxtYy&#10;KfghB5v15GGFibY3PtI195UIEHYJKqi97xIpXVmTQRfZjjh4F9sb9EH2ldQ93gLctPI5jl+lwYbD&#10;Qo0dbWsqv/Jvo2DMUjpleBkPu7zYf87T2XxfFEo9Toe3JQhPg7+H/9sfWsEifo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ZcWDGAAAA3AAAAA8AAAAAAAAA&#10;AAAAAAAAoQIAAGRycy9kb3ducmV2LnhtbFBLBQYAAAAABAAEAPkAAACUAwAAAAA=&#10;">
                      <v:stroke startarrow="block" endarrow="block"/>
                    </v:shape>
                    <v:shape id="AutoShape 544" o:spid="_x0000_s1390" type="#_x0000_t32" style="position:absolute;left:10795;top:2102;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XU+8QAAADcAAAADwAAAGRycy9kb3ducmV2LnhtbESPQYvCMBSE78L+h/AW9qapQkWqUWRZ&#10;UVh0sdr7o3m2xealNFGrv94ICx6HmfmGmS06U4srta6yrGA4iEAQ51ZXXCg4Hlb9CQjnkTXWlknB&#10;nRws5h+9GSba3nhP19QXIkDYJaig9L5JpHR5SQbdwDbEwTvZ1qAPsi2kbvEW4KaWoygaS4MVh4US&#10;G/ouKT+nF6PgsV3TYYunx99Pmu1+4/Uw3mWZUl+f3XIKwlPn3+H/9kYrmEQ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T7xAAAANwAAAAPAAAAAAAAAAAA&#10;AAAAAKECAABkcnMvZG93bnJldi54bWxQSwUGAAAAAAQABAD5AAAAkgMAAAAA&#10;">
                      <v:stroke startarrow="block" endarrow="block"/>
                    </v:shape>
                    <v:shape id="AutoShape 545" o:spid="_x0000_s1391" type="#_x0000_t32" style="position:absolute;left:10620;top:210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pgsUAAADcAAAADwAAAGRycy9kb3ducmV2LnhtbESPT2sCMRTE74V+h/AKvRTNWlBkNcpa&#10;EGrBg//uz83rJnTzsm6ibr+9EQSPw8z8hpnOO1eLC7XBelYw6GcgiEuvLVcK9rtlbwwiRGSNtWdS&#10;8E8B5rPXlynm2l95Q5dtrESCcMhRgYmxyaUMpSGHoe8b4uT9+tZhTLKtpG7xmuCulp9ZNpIOLacF&#10;gw19GSr/tmenYL0aLIqjsaufzcmuh8uiPlcfB6Xe37piAiJSF5/hR/tbKxhn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LpgsUAAADcAAAADwAAAAAAAAAA&#10;AAAAAAChAgAAZHJzL2Rvd25yZXYueG1sUEsFBgAAAAAEAAQA+QAAAJMDAAAAAA==&#10;"/>
                    <v:shape id="AutoShape 546" o:spid="_x0000_s1392" type="#_x0000_t32" style="position:absolute;left:10620;top:123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5MGcYAAADcAAAADwAAAGRycy9kb3ducmV2LnhtbESPQWsCMRSE7wX/Q3iFXkrNWmgrq1FW&#10;QaiCB7f1/tw8N6Gbl3UTdfvvG6HgcZiZb5jpvHeNuFAXrGcFo2EGgrjy2nKt4Ptr9TIGESKyxsYz&#10;KfilAPPZ4GGKufZX3tGljLVIEA45KjAxtrmUoTLkMAx9S5y8o+8cxiS7WuoOrwnuGvmaZe/SoeW0&#10;YLClpaHqpzw7Bdv1aFEcjF1vdie7fVsVzbl+3iv19NgXExCR+ngP/7c/tYJx9gG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TBnGAAAA3AAAAA8AAAAAAAAA&#10;AAAAAAAAoQIAAGRycy9kb3ducmV2LnhtbFBLBQYAAAAABAAEAPkAAACUAwAAAAA=&#10;"/>
                    <v:shape id="AutoShape 547" o:spid="_x0000_s1393" type="#_x0000_t32" style="position:absolute;left:10620;top:297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Ya8IAAADcAAAADwAAAGRycy9kb3ducmV2LnhtbERPy2oCMRTdF/yHcIVuimYUWmQ0ylgQ&#10;tODC1/46uU6Ck5vpJOr0781C6PJw3rNF52pxpzZYzwpGwwwEcem15UrB8bAaTECEiKyx9kwK/ijA&#10;Yt57m2Gu/YN3dN/HSqQQDjkqMDE2uZShNOQwDH1DnLiLbx3GBNtK6hYfKdzVcpxlX9Kh5dRgsKFv&#10;Q+V1f3MKtpvRsjgbu/nZ/drt56qob9XHSan3fldMQUTq4r/45V5rBZMsrU1n0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HYa8IAAADcAAAADwAAAAAAAAAAAAAA&#10;AAChAgAAZHJzL2Rvd25yZXYueG1sUEsFBgAAAAAEAAQA+QAAAJADAAAAAA==&#10;"/>
                  </v:group>
                  <v:group id="Group 548" o:spid="_x0000_s1394" style="position:absolute;left:1784;top:2853;width:536;height:411"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rect id="Rectangle 549" o:spid="_x0000_s1395"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PzsEA&#10;AADcAAAADwAAAGRycy9kb3ducmV2LnhtbERP3WrCMBS+H+wdwhl4MzR1oHTVKDIYDLXI1Ac4NMe2&#10;LDkJTabVpzcXgpcf3/982VsjztSF1rGC8SgDQVw53XKt4Hj4HuYgQkTWaByTgisFWC5eX+ZYaHfh&#10;XzrvYy1SCIcCFTQx+kLKUDVkMYycJ07cyXUWY4JdLXWHlxRujfzIsqm02HJqaNDTV0PV3/7fKtht&#10;/IRvZutX67UpS3uIn++lVmrw1q9mICL18Sl+uH+0gnyc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cz87BAAAA3AAAAA8AAAAAAAAAAAAAAAAAmAIAAGRycy9kb3du&#10;cmV2LnhtbFBLBQYAAAAABAAEAPUAAACGAwAAAAA=&#10;" fillcolor="black" strokecolor="white">
                      <v:fill r:id="rId12" o:title="" type="pattern"/>
                    </v:rect>
                    <v:shape id="AutoShape 550" o:spid="_x0000_s1396"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nK8UAAADcAAAADwAAAGRycy9kb3ducmV2LnhtbESPQWsCMRSE7wX/Q3hCL0WzW1Bka5RV&#10;EKrgQdven5vXTXDzsm6ibv99UxB6HGbmG2a+7F0jbtQF61lBPs5AEFdeW64VfH5sRjMQISJrbDyT&#10;gh8KsFwMnuZYaH/nA92OsRYJwqFABSbGtpAyVIYchrFviZP37TuHMcmulrrDe4K7Rr5m2VQ6tJwW&#10;DLa0NlSdj1enYL/NV+XJ2O3ucLH7yaZsrvXLl1LPw758AxGpj//hR/tdK5jlO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LnK8UAAADcAAAADwAAAAAAAAAA&#10;AAAAAAChAgAAZHJzL2Rvd25yZXYueG1sUEsFBgAAAAAEAAQA+QAAAJMDAAAAAA==&#10;"/>
                    <v:shape id="AutoShape 551" o:spid="_x0000_s1397"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5XMUAAADcAAAADwAAAGRycy9kb3ducmV2LnhtbESPQWsCMRSE7wX/Q3iCl6LZFVpkNcq2&#10;INSCB229PzfPTXDzst1EXf99Uyh4HGbmG2ax6l0jrtQF61lBPslAEFdeW64VfH+txzMQISJrbDyT&#10;gjsFWC0HTwsstL/xjq77WIsE4VCgAhNjW0gZKkMOw8S3xMk7+c5hTLKrpe7wluCukdMse5UOLacF&#10;gy29G6rO+4tTsN3kb+XR2M3n7sduX9Zlc6mfD0qNhn05BxGpj4/wf/tDK5jlU/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B5XMUAAADcAAAADwAAAAAAAAAA&#10;AAAAAAChAgAAZHJzL2Rvd25yZXYueG1sUEsFBgAAAAAEAAQA+QAAAJMDAAAAAA==&#10;"/>
                    <v:oval id="Oval 552" o:spid="_x0000_s1398"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36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N+rEAAAA3AAAAA8AAAAAAAAAAAAAAAAAmAIAAGRycy9k&#10;b3ducmV2LnhtbFBLBQYAAAAABAAEAPUAAACJAwAAAAA=&#10;"/>
                    <v:oval id="Oval 553" o:spid="_x0000_s1399"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vnsQA&#10;AADcAAAADwAAAGRycy9kb3ducmV2LnhtbESPQWvCQBSE7wX/w/KE3uomjYqkriKVgh48NG3vj+wz&#10;CWbfhuxrTP+9Kwg9DjPzDbPejq5VA/Wh8WwgnSWgiEtvG64MfH99vKxABUG22HomA38UYLuZPK0x&#10;t/7KnzQUUqkI4ZCjgVqky7UOZU0Ow8x3xNE7+96hRNlX2vZ4jXDX6tckWWqHDceFGjt6r6m8FL/O&#10;wL7aFctBZ7LIzvuDLC4/p2OWGvM8HXdvoIRG+Q8/2gdrYJXO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r57EAAAA3AAAAA8AAAAAAAAAAAAAAAAAmAIAAGRycy9k&#10;b3ducmV2LnhtbFBLBQYAAAAABAAEAPUAAACJAwAAAAA=&#10;"/>
                  </v:group>
                  <v:shape id="AutoShape 554" o:spid="_x0000_s1400" type="#_x0000_t32" style="position:absolute;left:4985;top:1470;width:3;height: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fnTsMAAADcAAAADwAAAGRycy9kb3ducmV2LnhtbESPQWvCQBSE7wX/w/KE3urGFkWiq5iC&#10;kEsPRi/eHtlnNph9G7Nrkv77bkHwOMzMN8xmN9pG9NT52rGC+SwBQVw6XXOl4Hw6fKxA+ICssXFM&#10;Cn7Jw247edtgqt3AR+qLUIkIYZ+iAhNCm0rpS0MW/cy1xNG7us5iiLKrpO5wiHDbyM8kWUqLNccF&#10;gy19GypvxcMqsK229x9n9OVWfzUZ5dd9lvRKvU/H/RpEoDG8ws92rhWs5gv4PxOP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H507DAAAA3AAAAA8AAAAAAAAAAAAA&#10;AAAAoQIAAGRycy9kb3ducmV2LnhtbFBLBQYAAAAABAAEAPkAAACRAwAAAAA=&#10;" strokeweight="1.5pt"/>
                  <v:shape id="AutoShape 555" o:spid="_x0000_s1401" type="#_x0000_t32" style="position:absolute;left:4848;top:1086;width:231;height:497;rotation:3672586fd;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B7MYAAADcAAAADwAAAGRycy9kb3ducmV2LnhtbESP3WrCQBSE7wXfYTlCb6RuFP+auooo&#10;AdHe1PYBDtnTJJg9G3e3Mb69Wyh4OczMN8xq05latOR8ZVnBeJSAIM6trrhQ8P2VvS5B+ICssbZM&#10;Cu7kYbPu91aYanvjT2rPoRARwj5FBWUITSqlz0sy6Ee2IY7ej3UGQ5SukNrhLcJNLSdJMpcGK44L&#10;JTa0Kym/nH+NgsNpOzu2i2R//ThNZ4uhy966YabUy6DbvoMI1IVn+L990AqW4zn8nYlH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QgezGAAAA3AAAAA8AAAAAAAAA&#10;AAAAAAAAoQIAAGRycy9kb3ducmV2LnhtbFBLBQYAAAAABAAEAPkAAACUAwAAAAA=&#10;"/>
                  <v:shape id="AutoShape 556" o:spid="_x0000_s1402" type="#_x0000_t32" style="position:absolute;left:4609;top:1074;width:197;height:141;rotation:-3672586fd;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2g8IAAADcAAAADwAAAGRycy9kb3ducmV2LnhtbESPT4vCMBTE74LfITzBm6aKrNI1ioiC&#10;N9c/eH7bvG3KNi+1iVr99EYQPA4z8xtmOm9sKa5U+8KxgkE/AUGcOV1wruB4WPcmIHxA1lg6JgV3&#10;8jCftVtTTLW78Y6u+5CLCGGfogITQpVK6TNDFn3fVcTR+3O1xRBlnUtd4y3CbSmHSfIlLRYcFwxW&#10;tDSU/e8vVgHtHqvt6PfkzfmRnUY/ifVODpXqdprFN4hATfiE3+2NVjAZjOF1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lA2g8IAAADcAAAADwAAAAAAAAAAAAAA&#10;AAChAgAAZHJzL2Rvd25yZXYueG1sUEsFBgAAAAAEAAQA+QAAAJADAAAAAA==&#10;">
                    <v:stroke endarrow="block"/>
                  </v:shape>
                  <v:shape id="AutoShape 557" o:spid="_x0000_s1403" type="#_x0000_t32" style="position:absolute;left:5134;top:1476;width:159;height:134;rotation:-3672586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2UcIAAADcAAAADwAAAGRycy9kb3ducmV2LnhtbERPz2vCMBS+C/sfwht401QnUjqjjIHQ&#10;KYh2O+z4aF6bbs1LaaLW/94cBI8f3+/VZrCtuFDvG8cKZtMEBHHpdMO1gp/v7SQF4QOyxtYxKbiR&#10;h836ZbTCTLsrn+hShFrEEPYZKjAhdJmUvjRk0U9dRxy5yvUWQ4R9LXWP1xhuWzlPkqW02HBsMNjR&#10;p6HyvzhbBXubN3+/Jq92X9Ux2R8WqX3blkqNX4ePdxCBhvAUP9y5VpDO4tp4Jh4B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c2UcIAAADcAAAADwAAAAAAAAAAAAAA&#10;AAChAgAAZHJzL2Rvd25yZXYueG1sUEsFBgAAAAAEAAQA+QAAAJADAAAAAA==&#10;">
                    <v:stroke endarrow="block"/>
                  </v:shape>
                  <v:group id="Group 558" o:spid="_x0000_s1404" style="position:absolute;left:1729;top:1357;width:298;height:836" coordorigin="3668,15184" coordsize="298,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AutoShape 559" o:spid="_x0000_s1405" type="#_x0000_t32" style="position:absolute;left:3821;top:15663;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OocAAAADcAAAADwAAAGRycy9kb3ducmV2LnhtbERPS2vCQBC+C/6HZYTedKMHkegqpaJ4&#10;bargccxO82h2NmTHGP313UOhx4/vvdkNrlE9daHybGA+S0AR595WXBg4fx2mK1BBkC02nsnAkwLs&#10;tuPRBlPrH/xJfSaFiiEcUjRQirSp1iEvyWGY+ZY4ct++cygRdoW2HT5iuGv0IkmW2mHFsaHElj5K&#10;yn+yuzNg5ZZd6kt/XL6a27G+Sn2oz3tj3ibD+xqU0CD/4j/3yRpYLeL8eCYeAb3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0TqHAAAAA3AAAAA8AAAAAAAAAAAAAAAAA&#10;oQIAAGRycy9kb3ducmV2LnhtbFBLBQYAAAAABAAEAPkAAACOAwAAAAA=&#10;">
                      <v:stroke endarrow="block"/>
                    </v:shape>
                    <v:shape id="AutoShape 560" o:spid="_x0000_s1406" type="#_x0000_t32" style="position:absolute;left:3821;top:15525;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rOsQAAADcAAAADwAAAGRycy9kb3ducmV2LnhtbESPT2vCQBTE74V+h+UVvNWNHkSiq4hF&#10;6bVRweMz+5o/zb4N2dcY++m7guBxmJnfMMv14BrVUxcqzwYm4wQUce5txYWB42H3PgcVBNli45kM&#10;3CjAevX6ssTU+it/UZ9JoSKEQ4oGSpE21TrkJTkMY98SR+/bdw4lyq7QtsNrhLtGT5Nkph1WHBdK&#10;bGlbUv6T/ToDVi7ZqT71+9lfc9nXZ6l39fHDmNHbsFmAEhrkGX60P62B+XQC9zPxC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Os6xAAAANwAAAAPAAAAAAAAAAAA&#10;AAAAAKECAABkcnMvZG93bnJldi54bWxQSwUGAAAAAAQABAD5AAAAkgMAAAAA&#10;">
                      <v:stroke endarrow="block"/>
                    </v:shape>
                    <v:shape id="AutoShape 561" o:spid="_x0000_s1407" type="#_x0000_t32" style="position:absolute;left:3821;top:15394;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p1TcQAAADcAAAADwAAAGRycy9kb3ducmV2LnhtbESPT2vCQBTE7wW/w/IKvdVNcxCJrlIU&#10;pdemCh6f2Wf+NPs2ZJ8x9dO7hUKPw8z8hlmuR9eqgfpQezbwNk1AERfe1lwaOHztXueggiBbbD2T&#10;gR8KsF5NnpaYWX/jTxpyKVWEcMjQQCXSZVqHoiKHYeo74uhdfO9QouxLbXu8RbhrdZokM+2w5rhQ&#10;YUebiorv/OoMWDnnx+Y47Gf39rxvTtLsmsPWmJfn8X0BSmiU//Bf+8MamKcp/J6JR0C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qnVNxAAAANwAAAAPAAAAAAAAAAAA&#10;AAAAAKECAABkcnMvZG93bnJldi54bWxQSwUGAAAAAAQABAD5AAAAkgMAAAAA&#10;">
                      <v:stroke endarrow="block"/>
                    </v:shape>
                    <v:shape id="AutoShape 562" o:spid="_x0000_s1408" type="#_x0000_t32" style="position:absolute;left:3821;top:15280;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Q1sQAAADcAAAADwAAAGRycy9kb3ducmV2LnhtbESPX2vCQBDE3wv9DscW+lYvtSASPUUs&#10;Sl+NCj6uuW3+NLcXctsY++l7guDjMDO/YebLwTWqpy5Ung28jxJQxLm3FRcGDvvN2xRUEGSLjWcy&#10;cKUAy8Xz0xxT6y+8oz6TQkUIhxQNlCJtqnXIS3IYRr4ljt637xxKlF2hbYeXCHeNHifJRDusOC6U&#10;2NK6pPwn+3UGrJyzY33st5O/5rytT1Jv6sOnMa8vw2oGSmiQR/je/rIGpuMPuJ2JR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5tDWxAAAANwAAAAPAAAAAAAAAAAA&#10;AAAAAKECAABkcnMvZG93bnJldi54bWxQSwUGAAAAAAQABAD5AAAAkgMAAAAA&#10;">
                      <v:stroke endarrow="block"/>
                    </v:shape>
                    <v:shape id="AutoShape 563" o:spid="_x0000_s1409" type="#_x0000_t32" style="position:absolute;left:3821;top:15165;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9IosQAAADcAAAADwAAAGRycy9kb3ducmV2LnhtbESPX2vCQBDE3wv9DscW+lYvlSISPUUs&#10;Sl+NCj6uuW3+NLcXctsY++l7guDjMDO/YebLwTWqpy5Ung28jxJQxLm3FRcGDvvN2xRUEGSLjWcy&#10;cKUAy8Xz0xxT6y+8oz6TQkUIhxQNlCJtqnXIS3IYRr4ljt637xxKlF2hbYeXCHeNHifJRDusOC6U&#10;2NK6pPwn+3UGrJyzY33st5O/5rytT1Jv6sOnMa8vw2oGSmiQR/je/rIGpuMPuJ2JR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0iixAAAANwAAAAPAAAAAAAAAAAA&#10;AAAAAKECAABkcnMvZG93bnJldi54bWxQSwUGAAAAAAQABAD5AAAAkgMAAAAA&#10;">
                      <v:stroke endarrow="block"/>
                    </v:shape>
                    <v:shape id="AutoShape 564" o:spid="_x0000_s1410" type="#_x0000_t32" style="position:absolute;left:3821;top:15039;width:0;height:2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tOcQAAADcAAAADwAAAGRycy9kb3ducmV2LnhtbESPX2vCQBDE3wv9DscW+lYvFSoSPUUs&#10;Sl+NCj6uuW3+NLcXctsY++l7guDjMDO/YebLwTWqpy5Ung28jxJQxLm3FRcGDvvN2xRUEGSLjWcy&#10;cKUAy8Xz0xxT6y+8oz6TQkUIhxQNlCJtqnXIS3IYRr4ljt637xxKlF2hbYeXCHeNHifJRDusOC6U&#10;2NK6pPwn+3UGrJyzY33st5O/5rytT1Jv6sOnMa8vw2oGSmiQR/je/rIGpuMPuJ2JR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05xAAAANwAAAAPAAAAAAAAAAAA&#10;AAAAAKECAABkcnMvZG93bnJldi54bWxQSwUGAAAAAAQABAD5AAAAkgMAAAAA&#10;">
                      <v:stroke endarrow="block"/>
                    </v:shape>
                    <v:shape id="AutoShape 565" o:spid="_x0000_s1411" type="#_x0000_t32" style="position:absolute;left:3668;top:15188;width:8;height: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1icQAAADcAAAADwAAAGRycy9kb3ducmV2LnhtbESPQYvCMBSE7wv+h/AEL4um9SClGmUR&#10;BPEgrPbg8ZG8bcs2L90k1vrvzcLCHoeZ+YbZ7EbbiYF8aB0ryBcZCGLtTMu1gup6mBcgQkQ22Dkm&#10;BU8KsNtO3jZYGvfgTxousRYJwqFEBU2MfSll0A1ZDAvXEyfvy3mLMUlfS+PxkeC2k8ssW0mLLaeF&#10;BnvaN6S/L3eroD1V52p4/4leF6f85vNwvXVaqdl0/FiDiDTG//Bf+2gUFM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jWJxAAAANwAAAAPAAAAAAAAAAAA&#10;AAAAAKECAABkcnMvZG93bnJldi54bWxQSwUGAAAAAAQABAD5AAAAkgMAAAAA&#10;"/>
                  </v:group>
                </v:group>
                <v:oval id="Oval 566" o:spid="_x0000_s1412" style="position:absolute;left:3679;top:1491;width:112;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7VMUA&#10;AADcAAAADwAAAGRycy9kb3ducmV2LnhtbESPT2vCQBTE74V+h+UVeqsbDVpJs4pUCnrowdjeH9mX&#10;P5h9G7KvMf32XaHgcZiZ3zD5dnKdGmkIrWcD81kCirj0tuXawNf542UNKgiyxc4zGfilANvN40OO&#10;mfVXPtFYSK0ihEOGBhqRPtM6lA05DDPfE0ev8oNDiXKotR3wGuGu04skWWmHLceFBnt6b6i8FD/O&#10;wL7eFatRp7JMq/1Blpfvz2M6N+b5adq9gRKa5B7+bx+sgfXi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vtUxQAAANwAAAAPAAAAAAAAAAAAAAAAAJgCAABkcnMv&#10;ZG93bnJldi54bWxQSwUGAAAAAAQABAD1AAAAigMAAAAA&#10;"/>
                <v:group id="Group 567" o:spid="_x0000_s1413" style="position:absolute;left:2477;top:3275;width:4282;height:230" coordorigin="2131,3504" coordsize="431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AutoShape 568" o:spid="_x0000_s1414" type="#_x0000_t32" style="position:absolute;left:2131;top:3504;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ghkMUAAADcAAAADwAAAGRycy9kb3ducmV2LnhtbESPT2sCMRTE7wW/Q3iFXopmFSq6Ncoq&#10;CLXgwX/35+Z1E7p5WTdRt9++EQo9DjPzG2a26FwtbtQG61nBcJCBIC69tlwpOB7W/QmIEJE11p5J&#10;wQ8FWMx7TzPMtb/zjm77WIkE4ZCjAhNjk0sZSkMOw8A3xMn78q3DmGRbSd3iPcFdLUdZNpYOLacF&#10;gw2tDJXf+6tTsN0Ml8XZ2M3n7mK3b+uivlavJ6VenrviHUSkLv6H/9ofWsFkNI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ghkMUAAADcAAAADwAAAAAAAAAA&#10;AAAAAAChAgAAZHJzL2Rvd25yZXYueG1sUEsFBgAAAAAEAAQA+QAAAJMDAAAAAA==&#10;"/>
                  <v:shape id="AutoShape 569" o:spid="_x0000_s1415" type="#_x0000_t32" style="position:absolute;left:3610;top:3504;width:12;height: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eu8EAAADcAAAADwAAAGRycy9kb3ducmV2LnhtbERPz2vCMBS+C/4P4QleZKZ1IKUzigwG&#10;4mEw7cHjI3m2xealJrF2//1yGHj8+H5vdqPtxEA+tI4V5MsMBLF2puVaQXX+eitAhIhssHNMCn4p&#10;wG47nWywNO7JPzScYi1SCIcSFTQx9qWUQTdkMSxdT5y4q/MWY4K+lsbjM4XbTq6ybC0ttpwaGuzp&#10;syF9Oz2sgvZYfVfD4h69Lo75xefhfOm0UvPZuP8AEWmML/G/+2AUFO9pfj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p67wQAAANwAAAAPAAAAAAAAAAAAAAAA&#10;AKECAABkcnMvZG93bnJldi54bWxQSwUGAAAAAAQABAD5AAAAjwMAAAAA&#10;"/>
                  <v:shape id="AutoShape 570" o:spid="_x0000_s1416" type="#_x0000_t32" style="position:absolute;left:5011;top:3504;width:5;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7S8YAAADcAAAADwAAAGRycy9kb3ducmV2LnhtbESPQWsCMRSE74X+h/AKXopmV2mR1Sjb&#10;gqAFD1q9PzfPTejmZbuJuv33TaHgcZiZb5j5sneNuFIXrGcF+SgDQVx5bblWcPhcDacgQkTW2Hgm&#10;BT8UYLl4fJhjof2Nd3Tdx1okCIcCFZgY20LKUBlyGEa+JU7e2XcOY5JdLXWHtwR3jRxn2at0aDkt&#10;GGzp3VD1tb84BdtN/laejN187L7t9mVVNpf6+ajU4KkvZyAi9fEe/m+vtYLp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3u0vGAAAA3AAAAA8AAAAAAAAA&#10;AAAAAAAAoQIAAGRycy9kb3ducmV2LnhtbFBLBQYAAAAABAAEAPkAAACUAwAAAAA=&#10;"/>
                  <v:shape id="AutoShape 571" o:spid="_x0000_s1417" type="#_x0000_t32" style="position:absolute;left:6447;top:3504;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UlPMUAAADcAAAADwAAAGRycy9kb3ducmV2LnhtbESPT2sCMRTE7wW/Q3hCL0WzWhRZjbIt&#10;CLXgwX/35+Z1E7p52W6ibr99UxA8DjPzG2ax6lwtrtQG61nBaJiBIC69tlwpOB7WgxmIEJE11p5J&#10;wS8FWC17TwvMtb/xjq77WIkE4ZCjAhNjk0sZSkMOw9A3xMn78q3DmGRbSd3iLcFdLcdZNpUOLacF&#10;gw29Gyq/9xenYLsZvRVnYzefux+7nayL+lK9nJR67nfFHESkLj7C9/aHVjB7Hc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UlPMUAAADcAAAADwAAAAAAAAAA&#10;AAAAAAChAgAAZHJzL2Rvd25yZXYueG1sUEsFBgAAAAAEAAQA+QAAAJMDAAAAAA==&#10;"/>
                  <v:shape id="AutoShape 572" o:spid="_x0000_s1418" type="#_x0000_t32" style="position:absolute;left:2131;top:3611;width:14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jqcYAAADcAAAADwAAAGRycy9kb3ducmV2LnhtbESPQWvCQBSE7wX/w/IK3uomFYukrqFI&#10;JULRYjT3R/aZhGbfhuyqaX59t1DocZiZb5hVOphW3Kh3jWUF8SwCQVxa3XCl4HzaPi1BOI+ssbVM&#10;Cr7JQbqePKww0fbOR7rlvhIBwi5BBbX3XSKlK2sy6Ga2Iw7exfYGfZB9JXWP9wA3rXyOohdpsOGw&#10;UGNHm5rKr/xqFIz7jE57vIyf73lx+Fhk8eJQFEpNH4e3VxCeBv8f/mvvtILlfA6/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cI6nGAAAA3AAAAA8AAAAAAAAA&#10;AAAAAAAAoQIAAGRycy9kb3ducmV2LnhtbFBLBQYAAAAABAAEAPkAAACUAwAAAAA=&#10;">
                    <v:stroke startarrow="block" endarrow="block"/>
                  </v:shape>
                  <v:shape id="AutoShape 573" o:spid="_x0000_s1419" type="#_x0000_t32" style="position:absolute;left:3605;top:3609;width:14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W73cUAAADcAAAADwAAAGRycy9kb3ducmV2LnhtbESPQWvCQBSE70L/w/KE3urGVovErFKK&#10;olC0NDH3R/aZBLNvQ3bV6K/vFgoeh5n5hkmWvWnEhTpXW1YwHkUgiAuray4VHLL1ywyE88gaG8uk&#10;4EYOlounQYKxtlf+oUvqSxEg7GJUUHnfxlK6oiKDbmRb4uAdbWfQB9mVUnd4DXDTyNcoepcGaw4L&#10;Fbb0WVFxSs9GwX23oWyHx/v3Ks33X9PNeLrPc6Weh/3HHISn3j/C/+2tVjB7m8D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W73cUAAADcAAAADwAAAAAAAAAA&#10;AAAAAAChAgAAZHJzL2Rvd25yZXYueG1sUEsFBgAAAAAEAAQA+QAAAJMDAAAAAA==&#10;">
                    <v:stroke startarrow="block" endarrow="block"/>
                  </v:shape>
                  <v:shape id="AutoShape 574" o:spid="_x0000_s1420" type="#_x0000_t32" style="position:absolute;left:4992;top:3611;width:14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keRsQAAADcAAAADwAAAGRycy9kb3ducmV2LnhtbESPQWvCQBSE74X+h+UVvNWNSkRSVxFR&#10;FIqKsbk/ss8kmH0bsqum/vpuQfA4zMw3zHTemVrcqHWVZQWDfgSCOLe64kLBz2n9OQHhPLLG2jIp&#10;+CUH89n72xQTbe98pFvqCxEg7BJUUHrfJFK6vCSDrm8b4uCdbWvQB9kWUrd4D3BTy2EUjaXBisNC&#10;iQ0tS8ov6dUoeOw2dNrh+XFYpdn+O94M4n2WKdX76BZfIDx1/hV+trdawWQUw/+Zc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5GxAAAANwAAAAPAAAAAAAAAAAA&#10;AAAAAKECAABkcnMvZG93bnJldi54bWxQSwUGAAAAAAQABAD5AAAAkgMAAAAA&#10;">
                    <v:stroke startarrow="block" endarrow="block"/>
                  </v:shape>
                </v:group>
              </v:group>
            </w:pict>
          </mc:Fallback>
        </mc:AlternateContent>
      </w: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Default="00DB2C87" w:rsidP="00DB2C87">
      <w:pPr>
        <w:widowControl w:val="0"/>
        <w:ind w:firstLine="567"/>
        <w:jc w:val="both"/>
      </w:pPr>
    </w:p>
    <w:p w:rsidR="00DB2C87" w:rsidRPr="00372C63" w:rsidRDefault="00DB2C87" w:rsidP="00DB2C87">
      <w:pPr>
        <w:widowControl w:val="0"/>
        <w:ind w:firstLine="567"/>
        <w:jc w:val="both"/>
      </w:pPr>
      <w:r w:rsidRPr="00372C63">
        <w:t>Для выбранной в соответствии с шифром расчётной схемы  рамы  требуется:</w:t>
      </w:r>
    </w:p>
    <w:p w:rsidR="00DB2C87" w:rsidRPr="00372C63" w:rsidRDefault="00DB2C87" w:rsidP="00DB2C87">
      <w:pPr>
        <w:widowControl w:val="0"/>
        <w:tabs>
          <w:tab w:val="left" w:pos="993"/>
        </w:tabs>
        <w:ind w:left="567"/>
      </w:pPr>
      <w:r>
        <w:t xml:space="preserve">- </w:t>
      </w:r>
      <w:r w:rsidRPr="00372C63">
        <w:t>определить степень статической неопределимости рамы;</w:t>
      </w:r>
    </w:p>
    <w:p w:rsidR="00DB2C87" w:rsidRPr="00372C63" w:rsidRDefault="00DB2C87" w:rsidP="00DB2C87">
      <w:pPr>
        <w:widowControl w:val="0"/>
        <w:tabs>
          <w:tab w:val="left" w:pos="993"/>
        </w:tabs>
        <w:ind w:left="567"/>
      </w:pPr>
      <w:r>
        <w:t xml:space="preserve">- </w:t>
      </w:r>
      <w:r w:rsidRPr="00372C63">
        <w:t>выбрать основную систему, сопоставив 3 варианта схем основных сис</w:t>
      </w:r>
      <w:r w:rsidRPr="00372C63">
        <w:softHyphen/>
        <w:t>тем;</w:t>
      </w:r>
    </w:p>
    <w:p w:rsidR="00DB2C87" w:rsidRPr="00372C63" w:rsidRDefault="00DB2C87" w:rsidP="00DB2C87">
      <w:pPr>
        <w:widowControl w:val="0"/>
        <w:tabs>
          <w:tab w:val="left" w:pos="993"/>
        </w:tabs>
        <w:ind w:left="567"/>
      </w:pPr>
      <w:r>
        <w:t xml:space="preserve">- </w:t>
      </w:r>
      <w:r w:rsidRPr="00372C63">
        <w:t>определить коэффициенты и свободные члены системы канонических уравнений, провести проверку правильности их определения;</w:t>
      </w:r>
    </w:p>
    <w:p w:rsidR="00DB2C87" w:rsidRPr="00372C63" w:rsidRDefault="00DB2C87" w:rsidP="00DB2C87">
      <w:pPr>
        <w:widowControl w:val="0"/>
        <w:tabs>
          <w:tab w:val="left" w:pos="993"/>
        </w:tabs>
        <w:ind w:left="567"/>
      </w:pPr>
      <w:r>
        <w:t xml:space="preserve">- </w:t>
      </w:r>
      <w:r w:rsidRPr="00372C63">
        <w:t>определить основные неизвестные канонических уравнений;</w:t>
      </w:r>
    </w:p>
    <w:p w:rsidR="00DB2C87" w:rsidRPr="00372C63" w:rsidRDefault="00DB2C87" w:rsidP="00DB2C87">
      <w:pPr>
        <w:widowControl w:val="0"/>
        <w:tabs>
          <w:tab w:val="left" w:pos="993"/>
        </w:tabs>
        <w:ind w:left="567"/>
      </w:pPr>
      <w:r>
        <w:t xml:space="preserve">- </w:t>
      </w:r>
      <w:r w:rsidRPr="00372C63">
        <w:t xml:space="preserve">построить эпюру </w:t>
      </w:r>
      <w:proofErr w:type="spellStart"/>
      <w:r w:rsidRPr="00372C63">
        <w:rPr>
          <w:b/>
          <w:i/>
          <w:iCs/>
          <w:color w:val="000000"/>
          <w:shd w:val="clear" w:color="auto" w:fill="FFFFFF"/>
        </w:rPr>
        <w:t>М</w:t>
      </w:r>
      <w:r w:rsidRPr="00372C63">
        <w:rPr>
          <w:b/>
          <w:i/>
          <w:vertAlign w:val="subscript"/>
        </w:rPr>
        <w:t>итог</w:t>
      </w:r>
      <w:proofErr w:type="spellEnd"/>
      <w:r w:rsidRPr="00372C63">
        <w:rPr>
          <w:b/>
        </w:rPr>
        <w:t>,</w:t>
      </w:r>
      <w:r w:rsidRPr="00372C63">
        <w:t xml:space="preserve">  произвести для нее кинематическую проверку;</w:t>
      </w:r>
    </w:p>
    <w:p w:rsidR="00DB2C87" w:rsidRPr="00372C63" w:rsidRDefault="00DB2C87" w:rsidP="00DB2C87">
      <w:pPr>
        <w:widowControl w:val="0"/>
        <w:tabs>
          <w:tab w:val="left" w:pos="993"/>
        </w:tabs>
        <w:ind w:left="567"/>
      </w:pPr>
      <w:r>
        <w:t xml:space="preserve">- </w:t>
      </w:r>
      <w:r w:rsidRPr="00372C63">
        <w:t xml:space="preserve">используя эпюру </w:t>
      </w:r>
      <w:proofErr w:type="spellStart"/>
      <w:r w:rsidRPr="00372C63">
        <w:rPr>
          <w:b/>
          <w:i/>
          <w:iCs/>
          <w:color w:val="000000"/>
          <w:shd w:val="clear" w:color="auto" w:fill="FFFFFF"/>
        </w:rPr>
        <w:t>М</w:t>
      </w:r>
      <w:r w:rsidRPr="00372C63">
        <w:rPr>
          <w:b/>
          <w:i/>
          <w:iCs/>
          <w:color w:val="000000"/>
          <w:shd w:val="clear" w:color="auto" w:fill="FFFFFF"/>
          <w:vertAlign w:val="subscript"/>
        </w:rPr>
        <w:t>итог</w:t>
      </w:r>
      <w:proofErr w:type="spellEnd"/>
      <w:r w:rsidRPr="00372C63">
        <w:t xml:space="preserve"> построить эпюры </w:t>
      </w:r>
      <w:r w:rsidRPr="00372C63">
        <w:rPr>
          <w:b/>
          <w:i/>
          <w:iCs/>
          <w:color w:val="000000"/>
          <w:shd w:val="clear" w:color="auto" w:fill="FFFFFF"/>
          <w:lang w:val="en-US" w:eastAsia="en-US"/>
        </w:rPr>
        <w:t>Q</w:t>
      </w:r>
      <w:r w:rsidRPr="00372C63">
        <w:rPr>
          <w:lang w:eastAsia="en-US"/>
        </w:rPr>
        <w:t xml:space="preserve"> </w:t>
      </w:r>
      <w:r w:rsidRPr="00372C63">
        <w:t xml:space="preserve">и </w:t>
      </w:r>
      <w:r w:rsidRPr="00372C63">
        <w:rPr>
          <w:b/>
          <w:i/>
          <w:iCs/>
          <w:color w:val="000000"/>
          <w:shd w:val="clear" w:color="auto" w:fill="FFFFFF"/>
          <w:lang w:val="en-US" w:eastAsia="en-US"/>
        </w:rPr>
        <w:t>N</w:t>
      </w:r>
      <w:r w:rsidRPr="00372C63">
        <w:rPr>
          <w:i/>
          <w:iCs/>
          <w:color w:val="000000"/>
          <w:shd w:val="clear" w:color="auto" w:fill="FFFFFF"/>
        </w:rPr>
        <w:t>,</w:t>
      </w:r>
      <w:r w:rsidRPr="00372C63">
        <w:t xml:space="preserve"> выполнить их  статическую проверку;</w:t>
      </w:r>
    </w:p>
    <w:p w:rsidR="00DB2C87" w:rsidRPr="00372C63" w:rsidRDefault="00DB2C87" w:rsidP="00DB2C87">
      <w:pPr>
        <w:widowControl w:val="0"/>
        <w:tabs>
          <w:tab w:val="left" w:pos="993"/>
        </w:tabs>
        <w:ind w:left="567"/>
      </w:pPr>
      <w:r>
        <w:t xml:space="preserve">- </w:t>
      </w:r>
      <w:r w:rsidRPr="00372C63">
        <w:t>выполнить статиче</w:t>
      </w:r>
      <w:r w:rsidRPr="00372C63">
        <w:softHyphen/>
        <w:t>скую проверку равновесия рамы в целом;</w:t>
      </w:r>
    </w:p>
    <w:p w:rsidR="00DB2C87" w:rsidRDefault="00DB2C87" w:rsidP="00DB2C87">
      <w:pPr>
        <w:jc w:val="center"/>
        <w:rPr>
          <w:b/>
          <w:i/>
        </w:rPr>
      </w:pPr>
    </w:p>
    <w:p w:rsidR="00DB2C87" w:rsidRPr="00A8027F" w:rsidRDefault="00DB2C87" w:rsidP="00DB2C87">
      <w:pPr>
        <w:rPr>
          <w:i/>
        </w:rPr>
      </w:pPr>
      <w:r w:rsidRPr="00A8027F">
        <w:t>Задача №</w:t>
      </w:r>
      <w:r>
        <w:t>3</w:t>
      </w:r>
      <w:r w:rsidRPr="00A8027F">
        <w:t xml:space="preserve">. </w:t>
      </w:r>
      <w:r w:rsidRPr="00A8027F">
        <w:rPr>
          <w:i/>
        </w:rPr>
        <w:t>Расчёт статически неопределимых рам методом перемещений.</w:t>
      </w:r>
    </w:p>
    <w:p w:rsidR="00DB2C87" w:rsidRPr="00A8027F" w:rsidRDefault="00DB2C87" w:rsidP="00DB2C87">
      <w:pPr>
        <w:ind w:left="1142"/>
        <w:jc w:val="both"/>
      </w:pPr>
    </w:p>
    <w:p w:rsidR="00DB2C87" w:rsidRPr="00A8027F" w:rsidRDefault="00DB2C87" w:rsidP="00DB2C87">
      <w:pPr>
        <w:widowControl w:val="0"/>
        <w:ind w:firstLine="567"/>
        <w:jc w:val="both"/>
      </w:pPr>
      <w:r w:rsidRPr="00A8027F">
        <w:t>Для выбранной в соответствии с шифром расчётной схемы  рамы требуется:</w:t>
      </w:r>
    </w:p>
    <w:p w:rsidR="00DB2C87" w:rsidRPr="00A8027F" w:rsidRDefault="00DB2C87" w:rsidP="00DB2C87">
      <w:pPr>
        <w:widowControl w:val="0"/>
        <w:tabs>
          <w:tab w:val="left" w:pos="692"/>
        </w:tabs>
        <w:ind w:left="567"/>
      </w:pPr>
      <w:r>
        <w:t xml:space="preserve">- </w:t>
      </w:r>
      <w:r w:rsidRPr="00A8027F">
        <w:t>выявить степень кинематической неопределимости, привести жёсткости стержней рамы к базовому значению, сформировать основ</w:t>
      </w:r>
      <w:r w:rsidRPr="00A8027F">
        <w:softHyphen/>
        <w:t>ную систему метода перемещений;</w:t>
      </w:r>
    </w:p>
    <w:p w:rsidR="00DB2C87" w:rsidRDefault="00DB2C87" w:rsidP="00DB2C87">
      <w:pPr>
        <w:widowControl w:val="0"/>
        <w:tabs>
          <w:tab w:val="left" w:pos="692"/>
        </w:tabs>
        <w:ind w:left="567"/>
      </w:pPr>
      <w:r w:rsidRPr="00A8027F">
        <w:t xml:space="preserve"> </w:t>
      </w:r>
      <w:r>
        <w:t xml:space="preserve">- </w:t>
      </w:r>
      <w:r w:rsidRPr="00A8027F">
        <w:t>записать систему канонических уравнений;</w:t>
      </w:r>
    </w:p>
    <w:p w:rsidR="00DB2C87" w:rsidRDefault="00447F24" w:rsidP="00DB2C87">
      <w:pPr>
        <w:widowControl w:val="0"/>
        <w:tabs>
          <w:tab w:val="left" w:pos="692"/>
        </w:tabs>
        <w:ind w:left="567"/>
      </w:pPr>
      <w:r>
        <w:rPr>
          <w:noProof/>
        </w:rPr>
        <mc:AlternateContent>
          <mc:Choice Requires="wpg">
            <w:drawing>
              <wp:anchor distT="0" distB="0" distL="114300" distR="114300" simplePos="0" relativeHeight="251664384" behindDoc="0" locked="0" layoutInCell="1" allowOverlap="1">
                <wp:simplePos x="0" y="0"/>
                <wp:positionH relativeFrom="column">
                  <wp:posOffset>1224280</wp:posOffset>
                </wp:positionH>
                <wp:positionV relativeFrom="paragraph">
                  <wp:posOffset>7620</wp:posOffset>
                </wp:positionV>
                <wp:extent cx="3066415" cy="1762760"/>
                <wp:effectExtent l="1270" t="12700" r="8890" b="5715"/>
                <wp:wrapNone/>
                <wp:docPr id="673"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762760"/>
                          <a:chOff x="1544" y="1174"/>
                          <a:chExt cx="4829" cy="2776"/>
                        </a:xfrm>
                      </wpg:grpSpPr>
                      <wps:wsp>
                        <wps:cNvPr id="674" name="Text Box 576"/>
                        <wps:cNvSpPr txBox="1">
                          <a:spLocks noChangeArrowheads="1"/>
                        </wps:cNvSpPr>
                        <wps:spPr bwMode="auto">
                          <a:xfrm>
                            <a:off x="2425" y="1174"/>
                            <a:ext cx="458" cy="353"/>
                          </a:xfrm>
                          <a:prstGeom prst="rect">
                            <a:avLst/>
                          </a:prstGeom>
                          <a:solidFill>
                            <a:srgbClr val="FFFFFF"/>
                          </a:solidFill>
                          <a:ln w="9525">
                            <a:solidFill>
                              <a:srgbClr val="FFFFFF"/>
                            </a:solidFill>
                            <a:miter lim="800000"/>
                            <a:headEnd/>
                            <a:tailEnd/>
                          </a:ln>
                        </wps:spPr>
                        <wps:txbx>
                          <w:txbxContent>
                            <w:p w:rsidR="00AB1B8C" w:rsidRPr="008764B3" w:rsidRDefault="00AB1B8C" w:rsidP="00DB2C87">
                              <w:pPr>
                                <w:rPr>
                                  <w:i/>
                                  <w:vertAlign w:val="subscript"/>
                                  <w:lang w:val="en-US"/>
                                </w:rPr>
                              </w:pPr>
                              <w:r>
                                <w:rPr>
                                  <w:i/>
                                  <w:lang w:val="en-US"/>
                                </w:rPr>
                                <w:t>q</w:t>
                              </w:r>
                              <w:r>
                                <w:rPr>
                                  <w:i/>
                                  <w:vertAlign w:val="subscript"/>
                                  <w:lang w:val="en-US"/>
                                </w:rPr>
                                <w:t>1</w:t>
                              </w:r>
                            </w:p>
                          </w:txbxContent>
                        </wps:txbx>
                        <wps:bodyPr rot="0" vert="horz" wrap="square" lIns="18000" tIns="10800" rIns="18000" bIns="10800" anchor="ctr" anchorCtr="0" upright="1">
                          <a:noAutofit/>
                        </wps:bodyPr>
                      </wps:wsp>
                      <wps:wsp>
                        <wps:cNvPr id="675" name="Text Box 577"/>
                        <wps:cNvSpPr txBox="1">
                          <a:spLocks noChangeArrowheads="1"/>
                        </wps:cNvSpPr>
                        <wps:spPr bwMode="auto">
                          <a:xfrm>
                            <a:off x="5765" y="2725"/>
                            <a:ext cx="608" cy="390"/>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b</w:t>
                              </w:r>
                            </w:p>
                          </w:txbxContent>
                        </wps:txbx>
                        <wps:bodyPr rot="0" vert="horz" wrap="square" lIns="91440" tIns="45720" rIns="91440" bIns="45720" anchor="t" anchorCtr="0" upright="1">
                          <a:noAutofit/>
                        </wps:bodyPr>
                      </wps:wsp>
                      <wpg:grpSp>
                        <wpg:cNvPr id="676" name="Group 578"/>
                        <wpg:cNvGrpSpPr>
                          <a:grpSpLocks/>
                        </wpg:cNvGrpSpPr>
                        <wpg:grpSpPr bwMode="auto">
                          <a:xfrm>
                            <a:off x="5937" y="1790"/>
                            <a:ext cx="337" cy="1504"/>
                            <a:chOff x="10620" y="1232"/>
                            <a:chExt cx="360" cy="1740"/>
                          </a:xfrm>
                        </wpg:grpSpPr>
                        <wps:wsp>
                          <wps:cNvPr id="677" name="AutoShape 579"/>
                          <wps:cNvCnPr>
                            <a:cxnSpLocks noChangeShapeType="1"/>
                          </wps:cNvCnPr>
                          <wps:spPr bwMode="auto">
                            <a:xfrm>
                              <a:off x="10795" y="1232"/>
                              <a:ext cx="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8" name="AutoShape 580"/>
                          <wps:cNvCnPr>
                            <a:cxnSpLocks noChangeShapeType="1"/>
                          </wps:cNvCnPr>
                          <wps:spPr bwMode="auto">
                            <a:xfrm>
                              <a:off x="10795" y="2102"/>
                              <a:ext cx="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9" name="AutoShape 581"/>
                          <wps:cNvCnPr>
                            <a:cxnSpLocks noChangeShapeType="1"/>
                          </wps:cNvCnPr>
                          <wps:spPr bwMode="auto">
                            <a:xfrm>
                              <a:off x="10620" y="210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582"/>
                          <wps:cNvCnPr>
                            <a:cxnSpLocks noChangeShapeType="1"/>
                          </wps:cNvCnPr>
                          <wps:spPr bwMode="auto">
                            <a:xfrm>
                              <a:off x="10620" y="123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583"/>
                          <wps:cNvCnPr>
                            <a:cxnSpLocks noChangeShapeType="1"/>
                          </wps:cNvCnPr>
                          <wps:spPr bwMode="auto">
                            <a:xfrm>
                              <a:off x="10620" y="2972"/>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584"/>
                        <wpg:cNvGrpSpPr>
                          <a:grpSpLocks/>
                        </wpg:cNvGrpSpPr>
                        <wpg:grpSpPr bwMode="auto">
                          <a:xfrm>
                            <a:off x="2064" y="3728"/>
                            <a:ext cx="3322" cy="222"/>
                            <a:chOff x="1830" y="12613"/>
                            <a:chExt cx="3544" cy="257"/>
                          </a:xfrm>
                        </wpg:grpSpPr>
                        <wps:wsp>
                          <wps:cNvPr id="683" name="AutoShape 585"/>
                          <wps:cNvCnPr>
                            <a:cxnSpLocks noChangeShapeType="1"/>
                          </wps:cNvCnPr>
                          <wps:spPr bwMode="auto">
                            <a:xfrm>
                              <a:off x="1830" y="12613"/>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586"/>
                          <wps:cNvCnPr>
                            <a:cxnSpLocks noChangeShapeType="1"/>
                          </wps:cNvCnPr>
                          <wps:spPr bwMode="auto">
                            <a:xfrm flipH="1">
                              <a:off x="2941" y="12613"/>
                              <a:ext cx="1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AutoShape 587"/>
                          <wps:cNvCnPr>
                            <a:cxnSpLocks noChangeShapeType="1"/>
                          </wps:cNvCnPr>
                          <wps:spPr bwMode="auto">
                            <a:xfrm>
                              <a:off x="4195" y="12613"/>
                              <a:ext cx="4"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588"/>
                          <wps:cNvCnPr>
                            <a:cxnSpLocks noChangeShapeType="1"/>
                          </wps:cNvCnPr>
                          <wps:spPr bwMode="auto">
                            <a:xfrm>
                              <a:off x="5374" y="12613"/>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AutoShape 589"/>
                          <wps:cNvCnPr>
                            <a:cxnSpLocks noChangeShapeType="1"/>
                          </wps:cNvCnPr>
                          <wps:spPr bwMode="auto">
                            <a:xfrm>
                              <a:off x="1830" y="12720"/>
                              <a:ext cx="111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8" name="AutoShape 590"/>
                          <wps:cNvCnPr>
                            <a:cxnSpLocks noChangeShapeType="1"/>
                          </wps:cNvCnPr>
                          <wps:spPr bwMode="auto">
                            <a:xfrm>
                              <a:off x="2951" y="12720"/>
                              <a:ext cx="125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9" name="AutoShape 591"/>
                          <wps:cNvCnPr>
                            <a:cxnSpLocks noChangeShapeType="1"/>
                          </wps:cNvCnPr>
                          <wps:spPr bwMode="auto">
                            <a:xfrm>
                              <a:off x="4179" y="12720"/>
                              <a:ext cx="119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690" name="Group 592"/>
                        <wpg:cNvGrpSpPr>
                          <a:grpSpLocks/>
                        </wpg:cNvGrpSpPr>
                        <wpg:grpSpPr bwMode="auto">
                          <a:xfrm rot="37800000">
                            <a:off x="4610" y="2423"/>
                            <a:ext cx="1352" cy="223"/>
                            <a:chOff x="6562" y="1425"/>
                            <a:chExt cx="1928" cy="750"/>
                          </a:xfrm>
                        </wpg:grpSpPr>
                        <wps:wsp>
                          <wps:cNvPr id="691" name="AutoShape 593"/>
                          <wps:cNvCnPr>
                            <a:cxnSpLocks noChangeShapeType="1"/>
                          </wps:cNvCnPr>
                          <wps:spPr bwMode="auto">
                            <a:xfrm>
                              <a:off x="6562"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AutoShape 594"/>
                          <wps:cNvCnPr>
                            <a:cxnSpLocks noChangeShapeType="1"/>
                          </wps:cNvCnPr>
                          <wps:spPr bwMode="auto">
                            <a:xfrm>
                              <a:off x="6868"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AutoShape 595"/>
                          <wps:cNvCnPr>
                            <a:cxnSpLocks noChangeShapeType="1"/>
                          </wps:cNvCnPr>
                          <wps:spPr bwMode="auto">
                            <a:xfrm>
                              <a:off x="7159"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 name="AutoShape 596"/>
                          <wps:cNvCnPr>
                            <a:cxnSpLocks noChangeShapeType="1"/>
                          </wps:cNvCnPr>
                          <wps:spPr bwMode="auto">
                            <a:xfrm>
                              <a:off x="7410"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5" name="AutoShape 597"/>
                          <wps:cNvCnPr>
                            <a:cxnSpLocks noChangeShapeType="1"/>
                          </wps:cNvCnPr>
                          <wps:spPr bwMode="auto">
                            <a:xfrm>
                              <a:off x="7665"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6" name="AutoShape 598"/>
                          <wps:cNvCnPr>
                            <a:cxnSpLocks noChangeShapeType="1"/>
                          </wps:cNvCnPr>
                          <wps:spPr bwMode="auto">
                            <a:xfrm>
                              <a:off x="7945"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AutoShape 599"/>
                          <wps:cNvCnPr>
                            <a:cxnSpLocks noChangeShapeType="1"/>
                          </wps:cNvCnPr>
                          <wps:spPr bwMode="auto">
                            <a:xfrm>
                              <a:off x="8207"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8" name="AutoShape 600"/>
                          <wps:cNvCnPr>
                            <a:cxnSpLocks noChangeShapeType="1"/>
                          </wps:cNvCnPr>
                          <wps:spPr bwMode="auto">
                            <a:xfrm>
                              <a:off x="8490" y="1425"/>
                              <a:ext cx="0"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9" name="AutoShape 601"/>
                          <wps:cNvCnPr>
                            <a:cxnSpLocks noChangeShapeType="1"/>
                          </wps:cNvCnPr>
                          <wps:spPr bwMode="auto">
                            <a:xfrm>
                              <a:off x="6562" y="1425"/>
                              <a:ext cx="1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0" name="Text Box 602"/>
                        <wps:cNvSpPr txBox="1">
                          <a:spLocks noChangeArrowheads="1"/>
                        </wps:cNvSpPr>
                        <wps:spPr bwMode="auto">
                          <a:xfrm>
                            <a:off x="5765" y="2013"/>
                            <a:ext cx="397" cy="388"/>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b</w:t>
                              </w:r>
                            </w:p>
                          </w:txbxContent>
                        </wps:txbx>
                        <wps:bodyPr rot="0" vert="horz" wrap="square" lIns="91440" tIns="45720" rIns="91440" bIns="45720" anchor="t" anchorCtr="0" upright="1">
                          <a:noAutofit/>
                        </wps:bodyPr>
                      </wps:wsp>
                      <wps:wsp>
                        <wps:cNvPr id="701" name="Text Box 603"/>
                        <wps:cNvSpPr txBox="1">
                          <a:spLocks noChangeArrowheads="1"/>
                        </wps:cNvSpPr>
                        <wps:spPr bwMode="auto">
                          <a:xfrm>
                            <a:off x="4566" y="3384"/>
                            <a:ext cx="608" cy="342"/>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10800" anchor="ctr" anchorCtr="0" upright="1">
                          <a:noAutofit/>
                        </wps:bodyPr>
                      </wps:wsp>
                      <wps:wsp>
                        <wps:cNvPr id="702" name="Text Box 604"/>
                        <wps:cNvSpPr txBox="1">
                          <a:spLocks noChangeArrowheads="1"/>
                        </wps:cNvSpPr>
                        <wps:spPr bwMode="auto">
                          <a:xfrm>
                            <a:off x="3498" y="3390"/>
                            <a:ext cx="609" cy="420"/>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703" name="Text Box 605"/>
                        <wps:cNvSpPr txBox="1">
                          <a:spLocks noChangeArrowheads="1"/>
                        </wps:cNvSpPr>
                        <wps:spPr bwMode="auto">
                          <a:xfrm>
                            <a:off x="2304" y="3370"/>
                            <a:ext cx="608" cy="440"/>
                          </a:xfrm>
                          <a:prstGeom prst="rect">
                            <a:avLst/>
                          </a:prstGeom>
                          <a:solidFill>
                            <a:srgbClr val="FFFFFF"/>
                          </a:solidFill>
                          <a:ln w="9525">
                            <a:solidFill>
                              <a:srgbClr val="FFFFFF"/>
                            </a:solidFill>
                            <a:miter lim="800000"/>
                            <a:headEnd/>
                            <a:tailEnd/>
                          </a:ln>
                        </wps:spPr>
                        <wps:txbx>
                          <w:txbxContent>
                            <w:p w:rsidR="00AB1B8C" w:rsidRPr="008A0918" w:rsidRDefault="00AB1B8C" w:rsidP="00DB2C87">
                              <w:pPr>
                                <w:rPr>
                                  <w:i/>
                                </w:rPr>
                              </w:pPr>
                              <w:r>
                                <w:rPr>
                                  <w:i/>
                                  <w:lang w:val="en-US"/>
                                </w:rPr>
                                <w:t>a</w:t>
                              </w:r>
                            </w:p>
                          </w:txbxContent>
                        </wps:txbx>
                        <wps:bodyPr rot="0" vert="horz" wrap="square" lIns="91440" tIns="45720" rIns="91440" bIns="45720" anchor="t" anchorCtr="0" upright="1">
                          <a:noAutofit/>
                        </wps:bodyPr>
                      </wps:wsp>
                      <wps:wsp>
                        <wps:cNvPr id="128" name="AutoShape 606"/>
                        <wps:cNvCnPr>
                          <a:cxnSpLocks noChangeShapeType="1"/>
                        </wps:cNvCnPr>
                        <wps:spPr bwMode="auto">
                          <a:xfrm>
                            <a:off x="3700" y="1439"/>
                            <a:ext cx="0" cy="4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9" name="Group 607"/>
                        <wpg:cNvGrpSpPr>
                          <a:grpSpLocks/>
                        </wpg:cNvGrpSpPr>
                        <wpg:grpSpPr bwMode="auto">
                          <a:xfrm>
                            <a:off x="2038" y="1858"/>
                            <a:ext cx="3368" cy="74"/>
                            <a:chOff x="1811" y="10092"/>
                            <a:chExt cx="3593" cy="1736"/>
                          </a:xfrm>
                        </wpg:grpSpPr>
                        <wps:wsp>
                          <wps:cNvPr id="130" name="AutoShape 608"/>
                          <wps:cNvCnPr>
                            <a:cxnSpLocks noChangeShapeType="1"/>
                          </wps:cNvCnPr>
                          <wps:spPr bwMode="auto">
                            <a:xfrm>
                              <a:off x="1811" y="10092"/>
                              <a:ext cx="11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609"/>
                          <wps:cNvCnPr>
                            <a:cxnSpLocks noChangeShapeType="1"/>
                          </wps:cNvCnPr>
                          <wps:spPr bwMode="auto">
                            <a:xfrm>
                              <a:off x="3009" y="10092"/>
                              <a:ext cx="11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610"/>
                          <wps:cNvCnPr>
                            <a:cxnSpLocks noChangeShapeType="1"/>
                          </wps:cNvCnPr>
                          <wps:spPr bwMode="auto">
                            <a:xfrm>
                              <a:off x="4206" y="10092"/>
                              <a:ext cx="119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611"/>
                          <wps:cNvCnPr>
                            <a:cxnSpLocks noChangeShapeType="1"/>
                          </wps:cNvCnPr>
                          <wps:spPr bwMode="auto">
                            <a:xfrm>
                              <a:off x="4206" y="10092"/>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612"/>
                          <wps:cNvCnPr>
                            <a:cxnSpLocks noChangeShapeType="1"/>
                          </wps:cNvCnPr>
                          <wps:spPr bwMode="auto">
                            <a:xfrm>
                              <a:off x="1811" y="10092"/>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613"/>
                          <wps:cNvCnPr>
                            <a:cxnSpLocks noChangeShapeType="1"/>
                          </wps:cNvCnPr>
                          <wps:spPr bwMode="auto">
                            <a:xfrm>
                              <a:off x="1811" y="10960"/>
                              <a:ext cx="0" cy="8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6" name="Group 614"/>
                        <wpg:cNvGrpSpPr>
                          <a:grpSpLocks/>
                        </wpg:cNvGrpSpPr>
                        <wpg:grpSpPr bwMode="auto">
                          <a:xfrm>
                            <a:off x="1862" y="2315"/>
                            <a:ext cx="405" cy="354"/>
                            <a:chOff x="9177" y="1875"/>
                            <a:chExt cx="2520" cy="2400"/>
                          </a:xfrm>
                        </wpg:grpSpPr>
                        <wps:wsp>
                          <wps:cNvPr id="137" name="Rectangle 615"/>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38" name="AutoShape 616"/>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617"/>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Oval 618"/>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Oval 619"/>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2" name="AutoShape 620"/>
                        <wps:cNvCnPr>
                          <a:cxnSpLocks noChangeShapeType="1"/>
                        </wps:cNvCnPr>
                        <wps:spPr bwMode="auto">
                          <a:xfrm>
                            <a:off x="5409" y="2496"/>
                            <a:ext cx="3" cy="7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621"/>
                        <wps:cNvCnPr>
                          <a:cxnSpLocks noChangeShapeType="1"/>
                        </wps:cNvCnPr>
                        <wps:spPr bwMode="auto">
                          <a:xfrm>
                            <a:off x="5406" y="1888"/>
                            <a:ext cx="3" cy="63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622"/>
                        <wps:cNvCnPr>
                          <a:cxnSpLocks noChangeShapeType="1"/>
                        </wps:cNvCnPr>
                        <wps:spPr bwMode="auto">
                          <a:xfrm>
                            <a:off x="3775" y="2543"/>
                            <a:ext cx="5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623"/>
                        <wps:cNvSpPr txBox="1">
                          <a:spLocks noChangeArrowheads="1"/>
                        </wps:cNvSpPr>
                        <wps:spPr bwMode="auto">
                          <a:xfrm>
                            <a:off x="3398" y="2315"/>
                            <a:ext cx="508" cy="388"/>
                          </a:xfrm>
                          <a:prstGeom prst="rect">
                            <a:avLst/>
                          </a:prstGeom>
                          <a:solidFill>
                            <a:srgbClr val="FFFFFF"/>
                          </a:solidFill>
                          <a:ln w="9525">
                            <a:solidFill>
                              <a:srgbClr val="FFFFFF"/>
                            </a:solidFill>
                            <a:miter lim="800000"/>
                            <a:headEnd/>
                            <a:tailEnd/>
                          </a:ln>
                        </wps:spPr>
                        <wps:txbx>
                          <w:txbxContent>
                            <w:p w:rsidR="00AB1B8C" w:rsidRPr="00F672E6" w:rsidRDefault="00AB1B8C" w:rsidP="00DB2C87">
                              <w:pPr>
                                <w:rPr>
                                  <w:i/>
                                  <w:vertAlign w:val="subscript"/>
                                </w:rPr>
                              </w:pPr>
                              <w:r>
                                <w:rPr>
                                  <w:i/>
                                  <w:lang w:val="en-US"/>
                                </w:rPr>
                                <w:t>F</w:t>
                              </w:r>
                              <w:r>
                                <w:rPr>
                                  <w:i/>
                                  <w:vertAlign w:val="subscript"/>
                                </w:rPr>
                                <w:t>1</w:t>
                              </w:r>
                            </w:p>
                          </w:txbxContent>
                        </wps:txbx>
                        <wps:bodyPr rot="0" vert="horz" wrap="square" lIns="18000" tIns="10800" rIns="18000" bIns="10800" anchor="ctr" anchorCtr="0" upright="1">
                          <a:noAutofit/>
                        </wps:bodyPr>
                      </wps:wsp>
                      <wps:wsp>
                        <wps:cNvPr id="146" name="AutoShape 624"/>
                        <wps:cNvCnPr>
                          <a:cxnSpLocks noChangeShapeType="1"/>
                        </wps:cNvCnPr>
                        <wps:spPr bwMode="auto">
                          <a:xfrm>
                            <a:off x="4291" y="2418"/>
                            <a:ext cx="0" cy="8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625"/>
                        <wps:cNvSpPr txBox="1">
                          <a:spLocks noChangeArrowheads="1"/>
                        </wps:cNvSpPr>
                        <wps:spPr bwMode="auto">
                          <a:xfrm>
                            <a:off x="4748" y="2408"/>
                            <a:ext cx="372" cy="393"/>
                          </a:xfrm>
                          <a:prstGeom prst="rect">
                            <a:avLst/>
                          </a:prstGeom>
                          <a:solidFill>
                            <a:srgbClr val="FFFFFF"/>
                          </a:solidFill>
                          <a:ln w="9525">
                            <a:solidFill>
                              <a:srgbClr val="FFFFFF"/>
                            </a:solidFill>
                            <a:miter lim="800000"/>
                            <a:headEnd/>
                            <a:tailEnd/>
                          </a:ln>
                        </wps:spPr>
                        <wps:txbx>
                          <w:txbxContent>
                            <w:p w:rsidR="00AB1B8C" w:rsidRPr="00924899" w:rsidRDefault="00AB1B8C" w:rsidP="00DB2C87">
                              <w:pPr>
                                <w:rPr>
                                  <w:i/>
                                  <w:vertAlign w:val="subscript"/>
                                  <w:lang w:val="en-US"/>
                                </w:rPr>
                              </w:pPr>
                              <w:r>
                                <w:rPr>
                                  <w:i/>
                                  <w:lang w:val="en-US"/>
                                </w:rPr>
                                <w:t>q</w:t>
                              </w:r>
                              <w:r>
                                <w:rPr>
                                  <w:i/>
                                  <w:vertAlign w:val="subscript"/>
                                  <w:lang w:val="en-US"/>
                                </w:rPr>
                                <w:t>2</w:t>
                              </w:r>
                            </w:p>
                          </w:txbxContent>
                        </wps:txbx>
                        <wps:bodyPr rot="0" vert="horz" wrap="square" lIns="18000" tIns="10800" rIns="18000" bIns="10800" anchor="ctr" anchorCtr="0" upright="1">
                          <a:noAutofit/>
                        </wps:bodyPr>
                      </wps:wsp>
                      <wps:wsp>
                        <wps:cNvPr id="148" name="AutoShape 626"/>
                        <wps:cNvCnPr>
                          <a:cxnSpLocks noChangeShapeType="1"/>
                        </wps:cNvCnPr>
                        <wps:spPr bwMode="auto">
                          <a:xfrm>
                            <a:off x="2035" y="1895"/>
                            <a:ext cx="3" cy="6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627"/>
                        <wps:cNvCnPr>
                          <a:cxnSpLocks noChangeShapeType="1"/>
                        </wps:cNvCnPr>
                        <wps:spPr bwMode="auto">
                          <a:xfrm>
                            <a:off x="4291" y="1912"/>
                            <a:ext cx="0" cy="8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628"/>
                        <wps:cNvCnPr>
                          <a:cxnSpLocks noChangeShapeType="1"/>
                        </wps:cNvCnPr>
                        <wps:spPr bwMode="auto">
                          <a:xfrm>
                            <a:off x="3111" y="1870"/>
                            <a:ext cx="3" cy="6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51" name="Group 629"/>
                        <wpg:cNvGrpSpPr>
                          <a:grpSpLocks/>
                        </wpg:cNvGrpSpPr>
                        <wpg:grpSpPr bwMode="auto">
                          <a:xfrm>
                            <a:off x="5185" y="3093"/>
                            <a:ext cx="406" cy="356"/>
                            <a:chOff x="9177" y="1875"/>
                            <a:chExt cx="2520" cy="2400"/>
                          </a:xfrm>
                        </wpg:grpSpPr>
                        <wps:wsp>
                          <wps:cNvPr id="152" name="Rectangle 630"/>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53" name="AutoShape 631"/>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632"/>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Oval 633"/>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Oval 634"/>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8" name="Group 635"/>
                        <wpg:cNvGrpSpPr>
                          <a:grpSpLocks/>
                        </wpg:cNvGrpSpPr>
                        <wpg:grpSpPr bwMode="auto">
                          <a:xfrm>
                            <a:off x="4083" y="3064"/>
                            <a:ext cx="405" cy="356"/>
                            <a:chOff x="9177" y="1875"/>
                            <a:chExt cx="2520" cy="2400"/>
                          </a:xfrm>
                        </wpg:grpSpPr>
                        <wps:wsp>
                          <wps:cNvPr id="159" name="Rectangle 636"/>
                          <wps:cNvSpPr>
                            <a:spLocks noChangeArrowheads="1"/>
                          </wps:cNvSpPr>
                          <wps:spPr bwMode="auto">
                            <a:xfrm>
                              <a:off x="9177" y="3330"/>
                              <a:ext cx="2520" cy="945"/>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60" name="AutoShape 637"/>
                          <wps:cNvCnPr>
                            <a:cxnSpLocks noChangeShapeType="1"/>
                          </wps:cNvCnPr>
                          <wps:spPr bwMode="auto">
                            <a:xfrm>
                              <a:off x="9177" y="3330"/>
                              <a:ext cx="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638"/>
                          <wps:cNvCnPr>
                            <a:cxnSpLocks noChangeShapeType="1"/>
                          </wps:cNvCnPr>
                          <wps:spPr bwMode="auto">
                            <a:xfrm>
                              <a:off x="10408" y="2068"/>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Oval 639"/>
                          <wps:cNvSpPr>
                            <a:spLocks noChangeArrowheads="1"/>
                          </wps:cNvSpPr>
                          <wps:spPr bwMode="auto">
                            <a:xfrm>
                              <a:off x="10169" y="3090"/>
                              <a:ext cx="6" cy="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Oval 640"/>
                          <wps:cNvSpPr>
                            <a:spLocks noChangeArrowheads="1"/>
                          </wps:cNvSpPr>
                          <wps:spPr bwMode="auto">
                            <a:xfrm>
                              <a:off x="10169" y="1875"/>
                              <a:ext cx="6" cy="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4" name="Text Box 641"/>
                        <wps:cNvSpPr txBox="1">
                          <a:spLocks noChangeArrowheads="1"/>
                        </wps:cNvSpPr>
                        <wps:spPr bwMode="auto">
                          <a:xfrm>
                            <a:off x="1544" y="1439"/>
                            <a:ext cx="359"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EB3BD2" w:rsidRDefault="00AB1B8C" w:rsidP="00DB2C87">
                              <w:pPr>
                                <w:rPr>
                                  <w:b/>
                                  <w:sz w:val="28"/>
                                  <w:szCs w:val="28"/>
                                </w:rPr>
                              </w:pPr>
                            </w:p>
                          </w:txbxContent>
                        </wps:txbx>
                        <wps:bodyPr rot="0" vert="horz" wrap="square" lIns="18000" tIns="10800" rIns="18000" bIns="10800" anchor="ctr" anchorCtr="0" upright="1">
                          <a:noAutofit/>
                        </wps:bodyPr>
                      </wps:wsp>
                      <wps:wsp>
                        <wps:cNvPr id="165" name="AutoShape 642"/>
                        <wps:cNvCnPr>
                          <a:cxnSpLocks noChangeShapeType="1"/>
                        </wps:cNvCnPr>
                        <wps:spPr bwMode="auto">
                          <a:xfrm>
                            <a:off x="3094" y="2538"/>
                            <a:ext cx="98"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643"/>
                        <wps:cNvSpPr>
                          <a:spLocks noChangeArrowheads="1"/>
                        </wps:cNvSpPr>
                        <wps:spPr bwMode="auto">
                          <a:xfrm>
                            <a:off x="2883" y="2731"/>
                            <a:ext cx="420" cy="144"/>
                          </a:xfrm>
                          <a:prstGeom prst="rect">
                            <a:avLst/>
                          </a:prstGeom>
                          <a:pattFill prst="ltUp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167" name="AutoShape 644"/>
                        <wps:cNvCnPr>
                          <a:cxnSpLocks noChangeShapeType="1"/>
                        </wps:cNvCnPr>
                        <wps:spPr bwMode="auto">
                          <a:xfrm>
                            <a:off x="2883" y="2731"/>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645"/>
                        <wps:cNvCnPr>
                          <a:cxnSpLocks noChangeShapeType="1"/>
                        </wps:cNvCnPr>
                        <wps:spPr bwMode="auto">
                          <a:xfrm flipH="1">
                            <a:off x="2995" y="2538"/>
                            <a:ext cx="99"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Oval 646"/>
                        <wps:cNvSpPr>
                          <a:spLocks noChangeArrowheads="1"/>
                        </wps:cNvSpPr>
                        <wps:spPr bwMode="auto">
                          <a:xfrm>
                            <a:off x="2950" y="2694"/>
                            <a:ext cx="82" cy="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647"/>
                        <wps:cNvSpPr>
                          <a:spLocks noChangeArrowheads="1"/>
                        </wps:cNvSpPr>
                        <wps:spPr bwMode="auto">
                          <a:xfrm>
                            <a:off x="3053" y="2508"/>
                            <a:ext cx="82" cy="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648"/>
                        <wps:cNvSpPr>
                          <a:spLocks noChangeArrowheads="1"/>
                        </wps:cNvSpPr>
                        <wps:spPr bwMode="auto">
                          <a:xfrm>
                            <a:off x="3155" y="2694"/>
                            <a:ext cx="82" cy="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649"/>
                        <wps:cNvSpPr>
                          <a:spLocks noChangeArrowheads="1"/>
                        </wps:cNvSpPr>
                        <wps:spPr bwMode="auto">
                          <a:xfrm>
                            <a:off x="1987" y="1837"/>
                            <a:ext cx="111"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650"/>
                        <wps:cNvSpPr>
                          <a:spLocks noChangeArrowheads="1"/>
                        </wps:cNvSpPr>
                        <wps:spPr bwMode="auto">
                          <a:xfrm>
                            <a:off x="5337" y="1811"/>
                            <a:ext cx="110"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74" name="Group 651"/>
                        <wpg:cNvGrpSpPr>
                          <a:grpSpLocks/>
                        </wpg:cNvGrpSpPr>
                        <wpg:grpSpPr bwMode="auto">
                          <a:xfrm>
                            <a:off x="2063" y="1588"/>
                            <a:ext cx="1065" cy="262"/>
                            <a:chOff x="3865" y="829"/>
                            <a:chExt cx="756" cy="285"/>
                          </a:xfrm>
                        </wpg:grpSpPr>
                        <wps:wsp>
                          <wps:cNvPr id="175" name="AutoShape 652"/>
                          <wps:cNvCnPr>
                            <a:cxnSpLocks noChangeShapeType="1"/>
                          </wps:cNvCnPr>
                          <wps:spPr bwMode="auto">
                            <a:xfrm rot="-21600000">
                              <a:off x="3865" y="829"/>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653"/>
                          <wps:cNvCnPr>
                            <a:cxnSpLocks noChangeShapeType="1"/>
                          </wps:cNvCnPr>
                          <wps:spPr bwMode="auto">
                            <a:xfrm rot="-21600000">
                              <a:off x="4032" y="8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654"/>
                          <wps:cNvCnPr>
                            <a:cxnSpLocks noChangeShapeType="1"/>
                          </wps:cNvCnPr>
                          <wps:spPr bwMode="auto">
                            <a:xfrm rot="-21600000">
                              <a:off x="4192" y="8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655"/>
                          <wps:cNvCnPr>
                            <a:cxnSpLocks noChangeShapeType="1"/>
                          </wps:cNvCnPr>
                          <wps:spPr bwMode="auto">
                            <a:xfrm rot="-21600000">
                              <a:off x="4329" y="8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656"/>
                          <wps:cNvCnPr>
                            <a:cxnSpLocks noChangeShapeType="1"/>
                          </wps:cNvCnPr>
                          <wps:spPr bwMode="auto">
                            <a:xfrm rot="-21600000">
                              <a:off x="4468" y="8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657"/>
                          <wps:cNvCnPr>
                            <a:cxnSpLocks noChangeShapeType="1"/>
                          </wps:cNvCnPr>
                          <wps:spPr bwMode="auto">
                            <a:xfrm rot="-21600000">
                              <a:off x="4621" y="8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658"/>
                          <wps:cNvCnPr>
                            <a:cxnSpLocks noChangeShapeType="1"/>
                          </wps:cNvCnPr>
                          <wps:spPr bwMode="auto">
                            <a:xfrm flipV="1">
                              <a:off x="3866" y="829"/>
                              <a:ext cx="7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5" o:spid="_x0000_s1421" style="position:absolute;left:0;text-align:left;margin-left:96.4pt;margin-top:.6pt;width:241.45pt;height:138.8pt;z-index:251664384;mso-position-horizontal-relative:text;mso-position-vertical-relative:text" coordorigin="1544,1174" coordsize="482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">
                <v:shape id="Text Box 576" o:spid="_x0000_s1422" type="#_x0000_t202" style="position:absolute;left:2425;top:1174;width:458;height: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HsUA&#10;AADcAAAADwAAAGRycy9kb3ducmV2LnhtbESP3WoCMRSE7wu+QzhC72pWKausRhGl0HrRH/UBDptj&#10;dnVzEjaprj59UxC8HGbmG2a26GwjztSG2rGC4SADQVw6XbNRsN+9vUxAhIissXFMCq4UYDHvPc2w&#10;0O7CP3TeRiMShEOBCqoYfSFlKCuyGAbOEyfv4FqLMcnWSN3iJcFtI0dZlkuLNaeFCj2tKipP21+r&#10;wKxH5Yf99ObLHXf++j3Z5LcTKvXc75ZTEJG6+Ajf2+9aQT5+hf8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AgexQAAANwAAAAPAAAAAAAAAAAAAAAAAJgCAABkcnMv&#10;ZG93bnJldi54bWxQSwUGAAAAAAQABAD1AAAAigMAAAAA&#10;" strokecolor="white">
                  <v:textbox inset=".5mm,.3mm,.5mm,.3mm">
                    <w:txbxContent>
                      <w:p w:rsidR="00AB1B8C" w:rsidRPr="008764B3" w:rsidRDefault="00AB1B8C" w:rsidP="00DB2C87">
                        <w:pPr>
                          <w:rPr>
                            <w:i/>
                            <w:vertAlign w:val="subscript"/>
                            <w:lang w:val="en-US"/>
                          </w:rPr>
                        </w:pPr>
                        <w:r>
                          <w:rPr>
                            <w:i/>
                            <w:lang w:val="en-US"/>
                          </w:rPr>
                          <w:t>q</w:t>
                        </w:r>
                        <w:r>
                          <w:rPr>
                            <w:i/>
                            <w:vertAlign w:val="subscript"/>
                            <w:lang w:val="en-US"/>
                          </w:rPr>
                          <w:t>1</w:t>
                        </w:r>
                      </w:p>
                    </w:txbxContent>
                  </v:textbox>
                </v:shape>
                <v:shape id="Text Box 577" o:spid="_x0000_s1423" type="#_x0000_t202" style="position:absolute;left:5765;top:2725;width:60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RE8MA&#10;AADcAAAADwAAAGRycy9kb3ducmV2LnhtbESPS4vCQBCE7wv+h6EFL4tODPggOorIinv1cfHWZNok&#10;mOlJMrMm+ut3BMFjUVVfUct1Z0pxp8YVlhWMRxEI4tTqgjMF59NuOAfhPLLG0jIpeJCD9ar3tcRE&#10;25YPdD/6TAQIuwQV5N5XiZQuzcmgG9mKOHhX2xj0QTaZ1A22AW5KGUfRVBosOCzkWNE2p/R2/DMK&#10;bPvzMJbqKP6+PM1+u6kP17hWatDvNgsQnjr/Cb/bv1rBdDaB1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4RE8MAAADcAAAADwAAAAAAAAAAAAAAAACYAgAAZHJzL2Rv&#10;d25yZXYueG1sUEsFBgAAAAAEAAQA9QAAAIgDAAAAAA==&#10;" strokecolor="white">
                  <v:textbox>
                    <w:txbxContent>
                      <w:p w:rsidR="00AB1B8C" w:rsidRPr="008A0918" w:rsidRDefault="00AB1B8C" w:rsidP="00DB2C87">
                        <w:pPr>
                          <w:rPr>
                            <w:i/>
                          </w:rPr>
                        </w:pPr>
                        <w:r>
                          <w:rPr>
                            <w:i/>
                            <w:lang w:val="en-US"/>
                          </w:rPr>
                          <w:t>b</w:t>
                        </w:r>
                      </w:p>
                    </w:txbxContent>
                  </v:textbox>
                </v:shape>
                <v:group id="Group 578" o:spid="_x0000_s1424" style="position:absolute;left:5937;top:1790;width:337;height:1504" coordorigin="10620,1232" coordsize="36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AutoShape 579" o:spid="_x0000_s1425" type="#_x0000_t32" style="position:absolute;left:10795;top:1232;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HocUAAADcAAAADwAAAGRycy9kb3ducmV2LnhtbESP3YrCMBSE7wXfIZwF7zR1wR+6Rllk&#10;RUF02WrvD82xLduclCZq9emNIHg5zMw3zGzRmkpcqHGlZQXDQQSCOLO65FzB8bDqT0E4j6yxskwK&#10;buRgMe92Zhhre+U/uiQ+FwHCLkYFhfd1LKXLCjLoBrYmDt7JNgZ9kE0udYPXADeV/IyisTRYclgo&#10;sKZlQdl/cjYK7rs1HXZ4uv/+JOl+O1oPR/s0Var30X5/gfDU+nf41d5oBePJ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gHocUAAADcAAAADwAAAAAAAAAA&#10;AAAAAAChAgAAZHJzL2Rvd25yZXYueG1sUEsFBgAAAAAEAAQA+QAAAJMDAAAAAA==&#10;">
                    <v:stroke startarrow="block" endarrow="block"/>
                  </v:shape>
                  <v:shape id="AutoShape 580" o:spid="_x0000_s1426" type="#_x0000_t32" style="position:absolute;left:10795;top:2102;width: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eT08EAAADcAAAADwAAAGRycy9kb3ducmV2LnhtbERPTYvCMBC9C/sfwix426YKuks1yrIo&#10;CqJi3d6HZmyLzaQ0Uau/3hwEj4/3PZ13phZXal1lWcEgikEQ51ZXXCj4Py6/fkA4j6yxtkwK7uRg&#10;PvvoTTHR9sYHuqa+ECGEXYIKSu+bREqXl2TQRbYhDtzJtgZ9gG0hdYu3EG5qOYzjsTRYcWgosaG/&#10;kvJzejEKHtsVHbd4euwXabbbjFaD0S7LlOp/dr8TEJ46/xa/3GutYPwd1oYz4Qj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x5PTwQAAANwAAAAPAAAAAAAAAAAAAAAA&#10;AKECAABkcnMvZG93bnJldi54bWxQSwUGAAAAAAQABAD5AAAAjwMAAAAA&#10;">
                    <v:stroke startarrow="block" endarrow="block"/>
                  </v:shape>
                  <v:shape id="AutoShape 581" o:spid="_x0000_s1427" type="#_x0000_t32" style="position:absolute;left:10620;top:210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VRsYAAADcAAAADwAAAGRycy9kb3ducmV2LnhtbESPQWsCMRSE7wX/Q3iCl1KzCtV2a5RV&#10;EKrgQW3vr5vXTXDzsm6ibv+9KRR6HGbmG2a26FwtrtQG61nBaJiBIC69tlwp+Diun15AhIissfZM&#10;Cn4owGLee5hhrv2N93Q9xEokCIccFZgYm1zKUBpyGIa+IU7et28dxiTbSuoWbwnuajnOsol0aDkt&#10;GGxoZag8HS5OwW4zWhZfxm62+7PdPa+L+lI9fio16HfFG4hIXfwP/7XftYLJ9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lUbGAAAA3AAAAA8AAAAAAAAA&#10;AAAAAAAAoQIAAGRycy9kb3ducmV2LnhtbFBLBQYAAAAABAAEAPkAAACUAwAAAAA=&#10;"/>
                  <v:shape id="AutoShape 582" o:spid="_x0000_s1428" type="#_x0000_t32" style="position:absolute;left:10620;top:123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FM/MIAAADcAAAADwAAAGRycy9kb3ducmV2LnhtbERPTWsCMRC9C/6HMIIX0axCRVajrAWh&#10;Fjxo633cjJvgZrJuom7/fXMo9Ph436tN52rxpDZYzwqmkwwEcem15UrB99duvAARIrLG2jMp+KEA&#10;m3W/t8Jc+xcf6XmKlUghHHJUYGJscilDachhmPiGOHFX3zqMCbaV1C2+Urir5SzL5tKh5dRgsKF3&#10;Q+Xt9HAKDvvptrgYu/883u3hbVfUj2p0Vmo46IoliEhd/Bf/uT+0gvkizU9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FM/MIAAADcAAAADwAAAAAAAAAAAAAA&#10;AAChAgAAZHJzL2Rvd25yZXYueG1sUEsFBgAAAAAEAAQA+QAAAJADAAAAAA==&#10;"/>
                  <v:shape id="AutoShape 583" o:spid="_x0000_s1429" type="#_x0000_t32" style="position:absolute;left:10620;top:2972;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3pZ8UAAADcAAAADwAAAGRycy9kb3ducmV2LnhtbESPQWsCMRSE7wX/Q3hCL0WzW6jIapS1&#10;INSCB229PzfPTXDzsm6ibv99Uyh4HGbmG2a+7F0jbtQF61lBPs5AEFdeW64VfH+tR1MQISJrbDyT&#10;gh8KsFwMnuZYaH/nHd32sRYJwqFABSbGtpAyVIYchrFviZN38p3DmGRXS93hPcFdI1+zbCIdWk4L&#10;Blt6N1Sd91enYLvJV+XR2M3n7mK3b+uyudYvB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3pZ8UAAADcAAAADwAAAAAAAAAA&#10;AAAAAAChAgAAZHJzL2Rvd25yZXYueG1sUEsFBgAAAAAEAAQA+QAAAJMDAAAAAA==&#10;"/>
                </v:group>
                <v:group id="Group 584" o:spid="_x0000_s1430" style="position:absolute;left:2064;top:3728;width:3322;height:222" coordorigin="1830,12613" coordsize="354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AutoShape 585" o:spid="_x0000_s1431" type="#_x0000_t32" style="position:absolute;left:1830;top:12613;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Si8YAAADcAAAADwAAAGRycy9kb3ducmV2LnhtbESPQWsCMRSE7wX/Q3hCL6VmtSiyNcpW&#10;EKrgwW17f928bkI3L9tN1O2/N4LgcZiZb5jFqneNOFEXrGcF41EGgrjy2nKt4PNj8zwHESKyxsYz&#10;KfinAKvl4GGBufZnPtCpjLVIEA45KjAxtrmUoTLkMIx8S5y8H985jEl2tdQdnhPcNXKSZTPp0HJa&#10;MNjS2lD1Wx6dgv12/FZ8G7vdHf7sfropmmP99KXU47AvXkFE6uM9fGu/awWz+Qt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D0ovGAAAA3AAAAA8AAAAAAAAA&#10;AAAAAAAAoQIAAGRycy9kb3ducmV2LnhtbFBLBQYAAAAABAAEAPkAAACUAwAAAAA=&#10;"/>
                  <v:shape id="AutoShape 586" o:spid="_x0000_s1432" type="#_x0000_t32" style="position:absolute;left:2941;top:12613;width:10;height: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lMQAAADcAAAADwAAAGRycy9kb3ducmV2LnhtbESPQWvCQBSE7wX/w/IKXopuIiIhukop&#10;FMRDQc3B42P3NQnNvo27a0z/fbcgeBxm5htmsxttJwbyoXWsIJ9nIIi1My3XCqrz56wAESKywc4x&#10;KfilALvt5GWDpXF3PtJwirVIEA4lKmhi7Espg27IYpi7njh5385bjEn6WhqP9wS3nVxk2UpabDkt&#10;NNjTR0P653SzCtpD9VUNb9fodXHILz4P50unlZq+ju9rEJHG+Aw/2nujYFUs4f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8qUxAAAANwAAAAPAAAAAAAAAAAA&#10;AAAAAKECAABkcnMvZG93bnJldi54bWxQSwUGAAAAAAQABAD5AAAAkgMAAAAA&#10;"/>
                  <v:shape id="AutoShape 587" o:spid="_x0000_s1433" type="#_x0000_t32" style="position:absolute;left:4195;top:12613;width:4;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bvZMUAAADcAAAADwAAAGRycy9kb3ducmV2LnhtbESPQWsCMRSE74L/ITyhF6lZBUW2RlkF&#10;QQsetHp/3bxugpuXdRN1+++bQqHHYWa+YRarztXiQW2wnhWMRxkI4tJry5WC88f2dQ4iRGSNtWdS&#10;8E0BVst+b4G59k8+0uMUK5EgHHJUYGJscilDachhGPmGOHlfvnUYk2wrqVt8Jrir5STLZtKh5bRg&#10;sKGNofJ6ujsFh/14XXwau38/3uxhui3qezW8KPUy6Io3EJG6+B/+a++0gtl8C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bvZMUAAADcAAAADwAAAAAAAAAA&#10;AAAAAAChAgAAZHJzL2Rvd25yZXYueG1sUEsFBgAAAAAEAAQA+QAAAJMDAAAAAA==&#10;"/>
                  <v:shape id="AutoShape 588" o:spid="_x0000_s1434" type="#_x0000_t32" style="position:absolute;left:5374;top:12613;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xE8UAAADcAAAADwAAAGRycy9kb3ducmV2LnhtbESPQWsCMRSE74X+h/AKvRTNWugiq1G2&#10;BaEKHrT1/tw8N8HNy3YTdf33jSB4HGbmG2Y6710jztQF61nBaJiBIK68tlwr+P1ZDMYgQkTW2Hgm&#10;BVcKMJ89P02x0P7CGzpvYy0ShEOBCkyMbSFlqAw5DEPfEifv4DuHMcmulrrDS4K7Rr5nWS4dWk4L&#10;Blv6MlQdtyenYL0cfZZ7Y5erzZ9dfyzK5lS/7ZR6fenLCYhIfXyE7+1vrSAf53A7k4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RxE8UAAADcAAAADwAAAAAAAAAA&#10;AAAAAAChAgAAZHJzL2Rvd25yZXYueG1sUEsFBgAAAAAEAAQA+QAAAJMDAAAAAA==&#10;"/>
                  <v:shape id="AutoShape 589" o:spid="_x0000_s1435" type="#_x0000_t32" style="position:absolute;left:1830;top:12720;width:11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13hsYAAADcAAAADwAAAGRycy9kb3ducmV2LnhtbESPQWvCQBSE7wX/w/IK3uomBa2krqFI&#10;JULRYjT3R/aZhGbfhuyqaX59t1DocZiZb5hVOphW3Kh3jWUF8SwCQVxa3XCl4HzaPi1BOI+ssbVM&#10;Cr7JQbqePKww0fbOR7rlvhIBwi5BBbX3XSKlK2sy6Ga2Iw7exfYGfZB9JXWP9wA3rXyOooU02HBY&#10;qLGjTU3lV341CsZ9Rqc9XsbP97w4fMyzeH4oCqWmj8PbKwhPg/8P/7V3WsFi+QK/Z8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Nd4bGAAAA3AAAAA8AAAAAAAAA&#10;AAAAAAAAoQIAAGRycy9kb3ducmV2LnhtbFBLBQYAAAAABAAEAPkAAACUAwAAAAA=&#10;">
                    <v:stroke startarrow="block" endarrow="block"/>
                  </v:shape>
                  <v:shape id="AutoShape 590" o:spid="_x0000_s1436" type="#_x0000_t32" style="position:absolute;left:2951;top:12720;width:12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j9MEAAADcAAAADwAAAGRycy9kb3ducmV2LnhtbERPTYvCMBC9C/sfwix401RBka5pEVEU&#10;Fl2s9j40Y1u2mZQmatdfbw7CHh/ve5n2phF36lxtWcFkHIEgLqyuuVRwOW9HCxDOI2tsLJOCP3KQ&#10;Jh+DJcbaPvhE98yXIoSwi1FB5X0bS+mKigy6sW2JA3e1nUEfYFdK3eEjhJtGTqNoLg3WHBoqbGld&#10;UfGb3YyC52FH5wNenz+bLD9+z3aT2THPlRp+9qsvEJ56/y9+u/dawXwR1oYz4QjI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EuP0wQAAANwAAAAPAAAAAAAAAAAAAAAA&#10;AKECAABkcnMvZG93bnJldi54bWxQSwUGAAAAAAQABAD5AAAAjwMAAAAA&#10;">
                    <v:stroke startarrow="block" endarrow="block"/>
                  </v:shape>
                  <v:shape id="AutoShape 591" o:spid="_x0000_s1437" type="#_x0000_t32" style="position:absolute;left:4179;top:12720;width:11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5Gb8QAAADcAAAADwAAAGRycy9kb3ducmV2LnhtbESPQYvCMBSE74L/IbwFb5q6oGjXKIus&#10;KIguW+390Tzbss1LaaJWf70RBI/DzHzDzBatqcSFGldaVjAcRCCIM6tLzhUcD6v+BITzyBory6Tg&#10;Rg4W825nhrG2V/6jS+JzESDsYlRQeF/HUrqsIINuYGvi4J1sY9AH2eRSN3gNcFPJzygaS4Mlh4UC&#10;a1oWlP0nZ6PgvlvTYYen++9Pku63o/VwtE9TpXof7fcXCE+tf4df7Y1WMJ5M4Xk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kZvxAAAANwAAAAPAAAAAAAAAAAA&#10;AAAAAKECAABkcnMvZG93bnJldi54bWxQSwUGAAAAAAQABAD5AAAAkgMAAAAA&#10;">
                    <v:stroke startarrow="block" endarrow="block"/>
                  </v:shape>
                </v:group>
                <v:group id="Group 592" o:spid="_x0000_s1438" style="position:absolute;left:4610;top:2423;width:1352;height:223;rotation:-90" coordorigin="6562,1425" coordsize="192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5ejSwwAAANwAAAAP&#10;AAAAAAAAAAAAAAAAAKoCAABkcnMvZG93bnJldi54bWxQSwUGAAAAAAQABAD6AAAAmgMAAAAA&#10;">
                  <v:shape id="AutoShape 593" o:spid="_x0000_s1439" type="#_x0000_t32" style="position:absolute;left:6562;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T7cYAAADcAAAADwAAAGRycy9kb3ducmV2LnhtbESPT2vCQBTE7wW/w/IK3uomPUiTukop&#10;WETpwT+Eentkn0lo9m3YXTX66V1B8DjMzG+Yyaw3rTiR841lBekoAUFcWt1wpWC3nb99gPABWWNr&#10;mRRcyMNsOniZYK7tmdd02oRKRAj7HBXUIXS5lL6syaAf2Y44egfrDIYoXSW1w3OEm1a+J8lYGmw4&#10;LtTY0XdN5f/maBT8rbJjcSl+aVmk2XKPzvjr9kep4Wv/9QkiUB+e4Ud7oRWMsxT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T0+3GAAAA3AAAAA8AAAAAAAAA&#10;AAAAAAAAoQIAAGRycy9kb3ducmV2LnhtbFBLBQYAAAAABAAEAPkAAACUAwAAAAA=&#10;">
                    <v:stroke endarrow="block"/>
                  </v:shape>
                  <v:shape id="AutoShape 594" o:spid="_x0000_s1440" type="#_x0000_t32" style="position:absolute;left:6868;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NmsUAAADcAAAADwAAAGRycy9kb3ducmV2LnhtbESPQWvCQBSE70L/w/IK3nSjB2lSVykF&#10;RZQe1BLa2yP7TILZt2F31eivdwXB4zAz3zDTeWcacSbna8sKRsMEBHFhdc2lgt/9YvABwgdkjY1l&#10;UnAlD/PZW2+KmbYX3tJ5F0oRIewzVFCF0GZS+qIig35oW+LoHawzGKJ0pdQOLxFuGjlOkok0WHNc&#10;qLCl74qK4+5kFPxt0lN+zX9onY/S9T8642/7pVL99+7rE0SgLrzCz/ZKK5ik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FNmsUAAADcAAAADwAAAAAAAAAA&#10;AAAAAAChAgAAZHJzL2Rvd25yZXYueG1sUEsFBgAAAAAEAAQA+QAAAJMDAAAAAA==&#10;">
                    <v:stroke endarrow="block"/>
                  </v:shape>
                  <v:shape id="AutoShape 595" o:spid="_x0000_s1441" type="#_x0000_t32" style="position:absolute;left:7159;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3oAcUAAADcAAAADwAAAGRycy9kb3ducmV2LnhtbESPQWvCQBSE74L/YXlCb7qxBTHRVaTQ&#10;Uiw9qCXo7ZF9JsHs27C7avTXuwWhx2FmvmHmy8404kLO15YVjEcJCOLC6ppLBb+7j+EUhA/IGhvL&#10;pOBGHpaLfm+OmbZX3tBlG0oRIewzVFCF0GZS+qIig35kW+LoHa0zGKJ0pdQOrxFuGvmaJBNpsOa4&#10;UGFL7xUVp+3ZKNh/p+f8lv/QOh+n6wM64++7T6VeBt1qBiJQF/7Dz/aXVjBJ3+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3oAcUAAADcAAAADwAAAAAAAAAA&#10;AAAAAAChAgAAZHJzL2Rvd25yZXYueG1sUEsFBgAAAAAEAAQA+QAAAJMDAAAAAA==&#10;">
                    <v:stroke endarrow="block"/>
                  </v:shape>
                  <v:shape id="AutoShape 596" o:spid="_x0000_s1442" type="#_x0000_t32" style="position:absolute;left:741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wdcUAAADcAAAADwAAAGRycy9kb3ducmV2LnhtbESPQWvCQBSE74L/YXlCb7qxFDHRVaTQ&#10;Uiw9qCXo7ZF9JsHs27C7avTXuwWhx2FmvmHmy8404kLO15YVjEcJCOLC6ppLBb+7j+EUhA/IGhvL&#10;pOBGHpaLfm+OmbZX3tBlG0oRIewzVFCF0GZS+qIig35kW+LoHa0zGKJ0pdQOrxFuGvmaJBNpsOa4&#10;UGFL7xUVp+3ZKNh/p+f8lv/QOh+n6wM64++7T6VeBt1qBiJQF/7Dz/aXVjBJ3+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RwdcUAAADcAAAADwAAAAAAAAAA&#10;AAAAAAChAgAAZHJzL2Rvd25yZXYueG1sUEsFBgAAAAAEAAQA+QAAAJMDAAAAAA==&#10;">
                    <v:stroke endarrow="block"/>
                  </v:shape>
                  <v:shape id="AutoShape 597" o:spid="_x0000_s1443" type="#_x0000_t32" style="position:absolute;left:766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jV7sUAAADcAAAADwAAAGRycy9kb3ducmV2LnhtbESPQWvCQBSE74L/YXlCb7qxUDHRVaTQ&#10;Uiw9qCXo7ZF9JsHs27C7avTXuwWhx2FmvmHmy8404kLO15YVjEcJCOLC6ppLBb+7j+EUhA/IGhvL&#10;pOBGHpaLfm+OmbZX3tBlG0oRIewzVFCF0GZS+qIig35kW+LoHa0zGKJ0pdQOrxFuGvmaJBNpsOa4&#10;UGFL7xUVp+3ZKNh/p+f8lv/QOh+n6wM64++7T6VeBt1qBiJQF/7Dz/aXVjBJ3+D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jV7sUAAADcAAAADwAAAAAAAAAA&#10;AAAAAAChAgAAZHJzL2Rvd25yZXYueG1sUEsFBgAAAAAEAAQA+QAAAJMDAAAAAA==&#10;">
                    <v:stroke endarrow="block"/>
                  </v:shape>
                  <v:shape id="AutoShape 598" o:spid="_x0000_s1444" type="#_x0000_t32" style="position:absolute;left:7945;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LmcUAAADcAAAADwAAAGRycy9kb3ducmV2LnhtbESPQWvCQBSE74L/YXmCN93YQ2hSVymC&#10;RZQe1BLq7ZF9JqHZt2F31eivdwuFHoeZ+YaZL3vTiis531hWMJsmIIhLqxuuFHwd15NXED4ga2wt&#10;k4I7eVguhoM55treeE/XQ6hEhLDPUUEdQpdL6cuaDPqp7Yijd7bOYIjSVVI7vEW4aeVLkqTSYMNx&#10;ocaOVjWVP4eLUfC9yy7FvfikbTHLtid0xj+OH0qNR/37G4hAffgP/7U3WkGapfB7Jh4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pLmcUAAADcAAAADwAAAAAAAAAA&#10;AAAAAAChAgAAZHJzL2Rvd25yZXYueG1sUEsFBgAAAAAEAAQA+QAAAJMDAAAAAA==&#10;">
                    <v:stroke endarrow="block"/>
                  </v:shape>
                  <v:shape id="AutoShape 599" o:spid="_x0000_s1445" type="#_x0000_t32" style="position:absolute;left:8207;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buAsUAAADcAAAADwAAAGRycy9kb3ducmV2LnhtbESPQWvCQBSE74L/YXmCN93oQZvoKqVQ&#10;EcVDtYT29sg+k9Ds27C7auyv7wpCj8PMfMMs151pxJWcry0rmIwTEMSF1TWXCj5P76MXED4ga2ws&#10;k4I7eViv+r0lZtre+IOux1CKCGGfoYIqhDaT0hcVGfRj2xJH72ydwRClK6V2eItw08hpksykwZrj&#10;QoUtvVVU/BwvRsHXPr3k9/xAu3yS7r7RGf972ig1HHSvCxCBuvAffra3WsEsncP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buAsUAAADcAAAADwAAAAAAAAAA&#10;AAAAAAChAgAAZHJzL2Rvd25yZXYueG1sUEsFBgAAAAAEAAQA+QAAAJMDAAAAAA==&#10;">
                    <v:stroke endarrow="block"/>
                  </v:shape>
                  <v:shape id="AutoShape 600" o:spid="_x0000_s1446" type="#_x0000_t32" style="position:absolute;left:8490;top:1425;width:0;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6cMIAAADcAAAADwAAAGRycy9kb3ducmV2LnhtbERPy4rCMBTdD/gP4QruxlQXMq1GGQRF&#10;lFn4oDi7S3OnLdPclCRq9evNQnB5OO/ZojONuJLztWUFo2ECgriwuuZSwem4+vwC4QOyxsYyKbiT&#10;h8W89zHDTNsb7+l6CKWIIewzVFCF0GZS+qIig35oW+LI/VlnMEToSqkd3mK4aeQ4SSbSYM2xocKW&#10;lhUV/4eLUXDepZf8nv/QNh+l2190xj+Oa6UG/e57CiJQF97il3ujFUzS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l6cMIAAADcAAAADwAAAAAAAAAAAAAA&#10;AAChAgAAZHJzL2Rvd25yZXYueG1sUEsFBgAAAAAEAAQA+QAAAJADAAAAAA==&#10;">
                    <v:stroke endarrow="block"/>
                  </v:shape>
                  <v:shape id="AutoShape 601" o:spid="_x0000_s1447" type="#_x0000_t32" style="position:absolute;left:6562;top:1425;width:1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vMYAAADcAAAADwAAAGRycy9kb3ducmV2LnhtbESPQWsCMRSE74X+h/AKvRTNWqjoapRt&#10;QaiCB1e9Pzevm9DNy3YTdfvvTaHgcZiZb5j5sneNuFAXrGcFo2EGgrjy2nKt4LBfDSYgQkTW2Hgm&#10;Bb8UYLl4fJhjrv2Vd3QpYy0ShEOOCkyMbS5lqAw5DEPfEifvy3cOY5JdLXWH1wR3jXzNsrF0aDkt&#10;GGzpw1D1XZ6dgu169F6cjF1vdj92+7YqmnP9clTq+akvZiAi9fEe/m9/agXj6RT+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yc7zGAAAA3AAAAA8AAAAAAAAA&#10;AAAAAAAAoQIAAGRycy9kb3ducmV2LnhtbFBLBQYAAAAABAAEAPkAAACUAwAAAAA=&#10;"/>
                </v:group>
                <v:shape id="Text Box 602" o:spid="_x0000_s1448" type="#_x0000_t202" style="position:absolute;left:5765;top:2013;width:397;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Oa8AA&#10;AADcAAAADwAAAGRycy9kb3ducmV2LnhtbERPu27CMBTdkfgH6yKxoMZuBqhSDEKoiK48Frar+JJE&#10;ja+T2JDQr8cDEuPReS/Xg63FnTpfOdbwmSgQxLkzFRcazqfdxxcIH5AN1o5Jw4M8rFfj0RIz43o+&#10;0P0YChFD2GeooQyhyaT0eUkWfeIa4shdXWcxRNgV0nTYx3Bby1SpubRYcWwosaFtSfnf8WY1uP7n&#10;YR21Kp1d/u1+u2kP17TVejoZNt8gAg3hLX65f42GhYr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7Oa8AAAADcAAAADwAAAAAAAAAAAAAAAACYAgAAZHJzL2Rvd25y&#10;ZXYueG1sUEsFBgAAAAAEAAQA9QAAAIUDAAAAAA==&#10;" strokecolor="white">
                  <v:textbox>
                    <w:txbxContent>
                      <w:p w:rsidR="00AB1B8C" w:rsidRPr="008A0918" w:rsidRDefault="00AB1B8C" w:rsidP="00DB2C87">
                        <w:pPr>
                          <w:rPr>
                            <w:i/>
                          </w:rPr>
                        </w:pPr>
                        <w:r>
                          <w:rPr>
                            <w:i/>
                            <w:lang w:val="en-US"/>
                          </w:rPr>
                          <w:t>b</w:t>
                        </w:r>
                      </w:p>
                    </w:txbxContent>
                  </v:textbox>
                </v:shape>
                <v:shape id="Text Box 603" o:spid="_x0000_s1449" type="#_x0000_t202" style="position:absolute;left:4566;top:3384;width:608;height: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F8MYA&#10;AADcAAAADwAAAGRycy9kb3ducmV2LnhtbESPQWvCQBSE70L/w/IKvenGIlaiq0hAKh4sphX09sw+&#10;k5js25Ddavz33YLgcZiZb5jZojO1uFLrSssKhoMIBHFmdcm5gp/vVX8CwnlkjbVlUnAnB4v5S2+G&#10;sbY33tE19bkIEHYxKii8b2IpXVaQQTewDXHwzrY16INsc6lbvAW4qeV7FI2lwZLDQoENJQVlVfpr&#10;FGw/70m6vxz95rSbrA5bVyVfo0qpt9duOQXhqfPP8KO91go+oi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XF8MYAAADcAAAADwAAAAAAAAAAAAAAAACYAgAAZHJz&#10;L2Rvd25yZXYueG1sUEsFBgAAAAAEAAQA9QAAAIsDAAAAAA==&#10;" strokecolor="white">
                  <v:textbox inset=",,,.3mm">
                    <w:txbxContent>
                      <w:p w:rsidR="00AB1B8C" w:rsidRPr="008A0918" w:rsidRDefault="00AB1B8C" w:rsidP="00DB2C87">
                        <w:pPr>
                          <w:rPr>
                            <w:i/>
                          </w:rPr>
                        </w:pPr>
                        <w:r>
                          <w:rPr>
                            <w:i/>
                            <w:lang w:val="en-US"/>
                          </w:rPr>
                          <w:t>a</w:t>
                        </w:r>
                      </w:p>
                    </w:txbxContent>
                  </v:textbox>
                </v:shape>
                <v:shape id="Text Box 604" o:spid="_x0000_s1450" type="#_x0000_t202" style="position:absolute;left:3498;top:3390;width:60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1h8QA&#10;AADcAAAADwAAAGRycy9kb3ducmV2LnhtbESPzWrDMBCE74W8g9hCLyWR6kMbnCghmIT06jSX3BZr&#10;Y5taK9tS/dOnrwqFHoeZ+YbZ7ifbiIF6XzvW8LJSIIgLZ2ouNVw/Tss1CB+QDTaOScNMHva7xcMW&#10;U+NGzmm4hFJECPsUNVQhtKmUvqjIol+5ljh6d9dbDFH2pTQ9jhFuG5ko9Sot1hwXKmwpq6j4vHxZ&#10;DW48ztZRp5Ln27c9Z4cuvyed1k+P02EDItAU/sN/7Xej4U0l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A9YfEAAAA3AAAAA8AAAAAAAAAAAAAAAAAmAIAAGRycy9k&#10;b3ducmV2LnhtbFBLBQYAAAAABAAEAPUAAACJAwAAAAA=&#10;" strokecolor="white">
                  <v:textbox>
                    <w:txbxContent>
                      <w:p w:rsidR="00AB1B8C" w:rsidRPr="008A0918" w:rsidRDefault="00AB1B8C" w:rsidP="00DB2C87">
                        <w:pPr>
                          <w:rPr>
                            <w:i/>
                          </w:rPr>
                        </w:pPr>
                        <w:r>
                          <w:rPr>
                            <w:i/>
                            <w:lang w:val="en-US"/>
                          </w:rPr>
                          <w:t>a</w:t>
                        </w:r>
                      </w:p>
                    </w:txbxContent>
                  </v:textbox>
                </v:shape>
                <v:shape id="Text Box 605" o:spid="_x0000_s1451" type="#_x0000_t202" style="position:absolute;left:2304;top:3370;width:6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QHMQA&#10;AADcAAAADwAAAGRycy9kb3ducmV2LnhtbESPzWsCMRTE74L/Q3iCF9GkW7CyNYpIi736centsXn7&#10;QTcvu5vUXfvXN4LgcZiZ3zDr7WBrcaXOV441vCwUCOLMmYoLDZfz53wFwgdkg7Vj0nAjD9vNeLTG&#10;1Liej3Q9hUJECPsUNZQhNKmUPivJol+4hjh6uesshii7QpoO+wi3tUyUWkqLFceFEhval5T9nH6t&#10;Btd/3KyjViWz7z972O/aY560Wk8nw+4dRKAhPMOP9pfR8KZe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UBzEAAAA3AAAAA8AAAAAAAAAAAAAAAAAmAIAAGRycy9k&#10;b3ducmV2LnhtbFBLBQYAAAAABAAEAPUAAACJAwAAAAA=&#10;" strokecolor="white">
                  <v:textbox>
                    <w:txbxContent>
                      <w:p w:rsidR="00AB1B8C" w:rsidRPr="008A0918" w:rsidRDefault="00AB1B8C" w:rsidP="00DB2C87">
                        <w:pPr>
                          <w:rPr>
                            <w:i/>
                          </w:rPr>
                        </w:pPr>
                        <w:r>
                          <w:rPr>
                            <w:i/>
                            <w:lang w:val="en-US"/>
                          </w:rPr>
                          <w:t>a</w:t>
                        </w:r>
                      </w:p>
                    </w:txbxContent>
                  </v:textbox>
                </v:shape>
                <v:shape id="AutoShape 606" o:spid="_x0000_s1452" type="#_x0000_t32" style="position:absolute;left:3700;top:1439;width:0;height: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group id="Group 607" o:spid="_x0000_s1453" style="position:absolute;left:2038;top:1858;width:3368;height:74" coordorigin="1811,10092" coordsize="3593,1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AutoShape 608" o:spid="_x0000_s1454" type="#_x0000_t32" style="position:absolute;left:1811;top:10092;width:1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OGMQAAADcAAAADwAAAGRycy9kb3ducmV2LnhtbESPT2vDMAzF74N9B6NBb6uzFUbJ4pZm&#10;MOilh/659CZiJQ6N5Sz2kuzbV4fCbhLv6b2fiu3sOzXSENvABt6WGSjiKtiWGwOX8/frGlRMyBa7&#10;wGTgjyJsN89PBeY2THyk8ZQaJSEcczTgUupzrWPlyGNchp5YtDoMHpOsQ6PtgJOE+06/Z9mH9tiy&#10;NDjs6ctRdTv9egO+t/7nEJy93tpVV9K+3pXZaMziZd59gko0p3/z43pvBX8l+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k4YxAAAANwAAAAPAAAAAAAAAAAA&#10;AAAAAKECAABkcnMvZG93bnJldi54bWxQSwUGAAAAAAQABAD5AAAAkgMAAAAA&#10;" strokeweight="1.5pt"/>
                  <v:shape id="AutoShape 609" o:spid="_x0000_s1455" type="#_x0000_t32" style="position:absolute;left:3009;top:10092;width:1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rg70AAADcAAAADwAAAGRycy9kb3ducmV2LnhtbERPvQrCMBDeBd8hnOCmqQoi1SgqCC4O&#10;/ixuR3M2xeZSm1jr2xtBcLuP7/cWq9aWoqHaF44VjIYJCOLM6YJzBZfzbjAD4QOyxtIxKXiTh9Wy&#10;21lgqt2Lj9ScQi5iCPsUFZgQqlRKnxmy6IeuIo7czdUWQ4R1LnWNrxhuSzlOkqm0WHBsMFjR1lB2&#10;Pz2tAltp+zg4o6/3YlJuaH9bb5JGqX6vXc9BBGrDX/xz73WcPxnB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J264O9AAAA3AAAAA8AAAAAAAAAAAAAAAAAoQIA&#10;AGRycy9kb3ducmV2LnhtbFBLBQYAAAAABAAEAPkAAACLAwAAAAA=&#10;" strokeweight="1.5pt"/>
                  <v:shape id="AutoShape 610" o:spid="_x0000_s1456" type="#_x0000_t32" style="position:absolute;left:4206;top:10092;width:1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19L0AAADcAAAADwAAAGRycy9kb3ducmV2LnhtbERPvQrCMBDeBd8hnOCmqQoi1SgqCC4O&#10;/ixuR3M2xeZSm1jr2xtBcLuP7/cWq9aWoqHaF44VjIYJCOLM6YJzBZfzbjAD4QOyxtIxKXiTh9Wy&#10;21lgqt2Lj9ScQi5iCPsUFZgQqlRKnxmy6IeuIo7czdUWQ4R1LnWNrxhuSzlOkqm0WHBsMFjR1lB2&#10;Pz2tAltp+zg4o6/3YlJuaH9bb5JGqX6vXc9BBGrDX/xz73WcPxnD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kdfS9AAAA3AAAAA8AAAAAAAAAAAAAAAAAoQIA&#10;AGRycy9kb3ducmV2LnhtbFBLBQYAAAAABAAEAPkAAACLAwAAAAA=&#10;" strokeweight="1.5pt"/>
                  <v:shape id="AutoShape 611" o:spid="_x0000_s1457" type="#_x0000_t32" style="position:absolute;left:4206;top:10092;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Qb8AAAADcAAAADwAAAGRycy9kb3ducmV2LnhtbERPTYvCMBC9C/6HMIK3beoWlqWaigoL&#10;XjysevE2NGNT2kxqE2v992Zhwds83ues1qNtxUC9rx0rWCQpCOLS6ZorBefTz8c3CB+QNbaOScGT&#10;PKyL6WSFuXYP/qXhGCoRQ9jnqMCE0OVS+tKQRZ+4jjhyV9dbDBH2ldQ9PmK4beVnmn5JizXHBoMd&#10;7QyVzfFuFdhO29vBGX1p6qzd0v662aaDUvPZuFmCCDSGt/jfvddxfpbB3zPxAlm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o0G/AAAAA3AAAAA8AAAAAAAAAAAAAAAAA&#10;oQIAAGRycy9kb3ducmV2LnhtbFBLBQYAAAAABAAEAPkAAACOAwAAAAA=&#10;" strokeweight="1.5pt"/>
                  <v:shape id="AutoShape 612" o:spid="_x0000_s1458" type="#_x0000_t32" style="position:absolute;left:1811;top:10092;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IG78AAADcAAAADwAAAGRycy9kb3ducmV2LnhtbERPy6rCMBDdC/5DGOHubOpVRK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FIG78AAADcAAAADwAAAAAAAAAAAAAAAACh&#10;AgAAZHJzL2Rvd25yZXYueG1sUEsFBgAAAAAEAAQA+QAAAI0DAAAAAA==&#10;" strokeweight="1.5pt"/>
                  <v:shape id="AutoShape 613" o:spid="_x0000_s1459" type="#_x0000_t32" style="position:absolute;left:1811;top:10960;width:0;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3tgL8AAADcAAAADwAAAGRycy9kb3ducmV2LnhtbERPy6rCMBDdC/5DGOHubOoVRa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3tgL8AAADcAAAADwAAAAAAAAAAAAAAAACh&#10;AgAAZHJzL2Rvd25yZXYueG1sUEsFBgAAAAAEAAQA+QAAAI0DAAAAAA==&#10;" strokeweight="1.5pt"/>
                </v:group>
                <v:group id="Group 614" o:spid="_x0000_s1460" style="position:absolute;left:1862;top:2315;width:405;height:354"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615" o:spid="_x0000_s1461"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ddMMA&#10;AADcAAAADwAAAGRycy9kb3ducmV2LnhtbERP22oCMRB9L/QfwhT6UjTbFm+rUaRQKNpFvHzAsBl3&#10;lyaTsEl169cbQejbHM51ZovOGnGiNjSOFbz2MxDEpdMNVwoO+8/eGESIyBqNY1LwRwEW88eHGeba&#10;nXlLp12sRArhkKOCOkafSxnKmiyGvvPEiTu61mJMsK2kbvGcwq2Rb1k2lBYbTg01evqoqfzZ/VoF&#10;m7Uf8MV8++VqZYrC7uPkpdBKPT91yymISF38F9/dXzrNfx/B7Zl0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9ddMMAAADcAAAADwAAAAAAAAAAAAAAAACYAgAAZHJzL2Rv&#10;d25yZXYueG1sUEsFBgAAAAAEAAQA9QAAAIgDAAAAAA==&#10;" fillcolor="black" strokecolor="white">
                    <v:fill r:id="rId12" o:title="" type="pattern"/>
                  </v:rect>
                  <v:shape id="AutoShape 616" o:spid="_x0000_s1462"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617" o:spid="_x0000_s1463"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oval id="Oval 618" o:spid="_x0000_s1464"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oval id="Oval 619" o:spid="_x0000_s1465"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group>
                <v:shape id="AutoShape 620" o:spid="_x0000_s1466" type="#_x0000_t32" style="position:absolute;left:5409;top:2496;width:3;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Gib8AAADcAAAADwAAAGRycy9kb3ducmV2LnhtbERPy6rCMBDdC/5DGMGdTX0gUo2iwgU3&#10;Lnxs3A3N2BSbSW1ya+/f3wiCuzmc56w2na1ES40vHSsYJykI4tzpkgsF18vPaAHCB2SNlWNS8Ece&#10;Nut+b4WZdi8+UXsOhYgh7DNUYEKoMyl9bsiiT1xNHLm7ayyGCJtC6gZfMdxWcpKmc2mx5NhgsKa9&#10;ofxx/rUKbK3t8+iMvj3KabWjw327S1ulhoNuuwQRqAtf8cd90HH+bALvZ+IF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IGib8AAADcAAAADwAAAAAAAAAAAAAAAACh&#10;AgAAZHJzL2Rvd25yZXYueG1sUEsFBgAAAAAEAAQA+QAAAI0DAAAAAA==&#10;" strokeweight="1.5pt"/>
                <v:shape id="AutoShape 621" o:spid="_x0000_s1467" type="#_x0000_t32" style="position:absolute;left:5406;top:1888;width:3;height: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6jEr8AAADcAAAADwAAAGRycy9kb3ducmV2LnhtbERPy6rCMBDdC/5DGOHubOpVRKpRVLjg&#10;xoWPjbuhGZtiM6lNbq1/bwTB3RzOcxarzlaipcaXjhWMkhQEce50yYWC8+lvOAPhA7LGyjEpeJKH&#10;1bLfW2Cm3YMP1B5DIWII+wwVmBDqTEqfG7LoE1cTR+7qGoshwqaQusFHDLeV/E3TqbRYcmwwWNPW&#10;UH47/lsFttb2vndGX27luNrQ7rrepK1SP4NuPQcRqAtf8ce903H+Z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6jEr8AAADcAAAADwAAAAAAAAAAAAAAAACh&#10;AgAAZHJzL2Rvd25yZXYueG1sUEsFBgAAAAAEAAQA+QAAAI0DAAAAAA==&#10;" strokeweight="1.5pt"/>
                <v:shape id="AutoShape 622" o:spid="_x0000_s1468" type="#_x0000_t32" style="position:absolute;left:3775;top:2543;width:5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Text Box 623" o:spid="_x0000_s1469" type="#_x0000_t202" style="position:absolute;left:3398;top:2315;width:508;height: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qXcMA&#10;AADcAAAADwAAAGRycy9kb3ducmV2LnhtbERPzWoCMRC+C75DGKE3zVZakdXsUpRC24Nt1QcYNmN2&#10;dTMJm1TXPn0jFLzNx/c7y7K3rThTFxrHCh4nGQjiyumGjYL97nU8BxEissbWMSm4UoCyGA6WmGt3&#10;4W86b6MRKYRDjgrqGH0uZahqshgmzhMn7uA6izHBzkjd4SWF21ZOs2wmLTacGmr0tKqpOm1/rAKz&#10;nlbvduPNpzvu/PVr/jH7PaFSD6P+ZQEiUh/v4n/3m07zn57h9ky6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6qXcMAAADcAAAADwAAAAAAAAAAAAAAAACYAgAAZHJzL2Rv&#10;d25yZXYueG1sUEsFBgAAAAAEAAQA9QAAAIgDAAAAAA==&#10;" strokecolor="white">
                  <v:textbox inset=".5mm,.3mm,.5mm,.3mm">
                    <w:txbxContent>
                      <w:p w:rsidR="00AB1B8C" w:rsidRPr="00F672E6" w:rsidRDefault="00AB1B8C" w:rsidP="00DB2C87">
                        <w:pPr>
                          <w:rPr>
                            <w:i/>
                            <w:vertAlign w:val="subscript"/>
                          </w:rPr>
                        </w:pPr>
                        <w:r>
                          <w:rPr>
                            <w:i/>
                            <w:lang w:val="en-US"/>
                          </w:rPr>
                          <w:t>F</w:t>
                        </w:r>
                        <w:r>
                          <w:rPr>
                            <w:i/>
                            <w:vertAlign w:val="subscript"/>
                          </w:rPr>
                          <w:t>1</w:t>
                        </w:r>
                      </w:p>
                    </w:txbxContent>
                  </v:textbox>
                </v:shape>
                <v:shape id="AutoShape 624" o:spid="_x0000_s1470" type="#_x0000_t32" style="position:absolute;left:4291;top:2418;width:0;height:8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kAir8AAADcAAAADwAAAGRycy9kb3ducmV2LnhtbERPy6rCMBDdC/5DGMGdTfWKSDWKChfc&#10;3IWPjbuhGZtiM6lNrPXvbwTB3RzOc5brzlaipcaXjhWMkxQEce50yYWC8+l3NAfhA7LGyjEpeJGH&#10;9arfW2Km3ZMP1B5DIWII+wwVmBDqTEqfG7LoE1cTR+7qGoshwqaQusFnDLeVnKTpTFosOTYYrGln&#10;KL8dH1aBrbW9/zmjL7fyp9rS/rrZpq1Sw0G3WYAI1IWv+OPe6zh/OoP3M/E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kAir8AAADcAAAADwAAAAAAAAAAAAAAAACh&#10;AgAAZHJzL2Rvd25yZXYueG1sUEsFBgAAAAAEAAQA+QAAAI0DAAAAAA==&#10;" strokeweight="1.5pt"/>
                <v:shape id="Text Box 625" o:spid="_x0000_s1471" type="#_x0000_t202" style="position:absolute;left:4748;top:2408;width:372;height: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RscMA&#10;AADcAAAADwAAAGRycy9kb3ducmV2LnhtbERPzWoCMRC+F3yHMEJvNVspKqvZpSiFtgfbqg8wbMbs&#10;6mYSNqmufXpTELzNx/c7i7K3rThRFxrHCp5HGQjiyumGjYLd9u1pBiJEZI2tY1JwoQBlMXhYYK7d&#10;mX/otIlGpBAOOSqoY/S5lKGqyWIYOU+cuL3rLMYEOyN1h+cUbls5zrKJtNhwaqjR07Km6rj5tQrM&#10;alx92LU3X+6w9Zfv2efk74hKPQ771zmISH28i2/ud53mv0zh/5l0gS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CRscMAAADcAAAADwAAAAAAAAAAAAAAAACYAgAAZHJzL2Rv&#10;d25yZXYueG1sUEsFBgAAAAAEAAQA9QAAAIgDAAAAAA==&#10;" strokecolor="white">
                  <v:textbox inset=".5mm,.3mm,.5mm,.3mm">
                    <w:txbxContent>
                      <w:p w:rsidR="00AB1B8C" w:rsidRPr="00924899" w:rsidRDefault="00AB1B8C" w:rsidP="00DB2C87">
                        <w:pPr>
                          <w:rPr>
                            <w:i/>
                            <w:vertAlign w:val="subscript"/>
                            <w:lang w:val="en-US"/>
                          </w:rPr>
                        </w:pPr>
                        <w:r>
                          <w:rPr>
                            <w:i/>
                            <w:lang w:val="en-US"/>
                          </w:rPr>
                          <w:t>q</w:t>
                        </w:r>
                        <w:r>
                          <w:rPr>
                            <w:i/>
                            <w:vertAlign w:val="subscript"/>
                            <w:lang w:val="en-US"/>
                          </w:rPr>
                          <w:t>2</w:t>
                        </w:r>
                      </w:p>
                    </w:txbxContent>
                  </v:textbox>
                </v:shape>
                <v:shape id="AutoShape 626" o:spid="_x0000_s1472" type="#_x0000_t32" style="position:absolute;left:2035;top:1895;width:3;height: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oxY8MAAADcAAAADwAAAGRycy9kb3ducmV2LnhtbESPQYvCMBCF7wv+hzCCtzV1XUSqUVQQ&#10;vOxh1Yu3oRmbYjOpTbbWf79zELzN8N68981y3ftaddTGKrCByTgDRVwEW3Fp4Hzaf85BxYRssQ5M&#10;Bp4UYb0afCwxt+HBv9QdU6kkhGOOBlxKTa51LBx5jOPQEIt2Da3HJGtbatviQ8J9rb+ybKY9ViwN&#10;DhvaOSpuxz9vwDfW33+Cs5dbNa23dLhutllnzGjYbxagEvXpbX5dH6zgfwut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KMWPDAAAA3AAAAA8AAAAAAAAAAAAA&#10;AAAAoQIAAGRycy9kb3ducmV2LnhtbFBLBQYAAAAABAAEAPkAAACRAwAAAAA=&#10;" strokeweight="1.5pt"/>
                <v:shape id="AutoShape 627" o:spid="_x0000_s1473" type="#_x0000_t32" style="position:absolute;left:4291;top:1912;width:0;height:8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U+MAAAADcAAAADwAAAGRycy9kb3ducmV2LnhtbERPTYvCMBC9L/gfwgje1lRdRGuj6ILg&#10;xcOqF29DMzalzaQ22Vr/vVlY8DaP9znZpre16Kj1pWMFk3ECgjh3uuRCweW8/1yA8AFZY+2YFDzJ&#10;w2Y9+Mgw1e7BP9SdQiFiCPsUFZgQmlRKnxuy6MeuIY7czbUWQ4RtIXWLjxhuazlNkrm0WHJsMNjQ&#10;t6G8Ov1aBbbR9n50Rl+rclbv6HDb7pJOqdGw365ABOrDW/zvPug4/2sJ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GlPjAAAAA3AAAAA8AAAAAAAAAAAAAAAAA&#10;oQIAAGRycy9kb3ducmV2LnhtbFBLBQYAAAAABAAEAPkAAACOAwAAAAA=&#10;" strokeweight="1.5pt"/>
                <v:shape id="AutoShape 628" o:spid="_x0000_s1474" type="#_x0000_t32" style="position:absolute;left:3111;top:1870;width:3;height: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ruMMAAADcAAAADwAAAGRycy9kb3ducmV2LnhtbESPQYvCMBCF7wv+hzCCtzV1ZUWqUVQQ&#10;vOxh1Yu3oRmbYjOpTbbWf79zELzN8N68981y3ftaddTGKrCByTgDRVwEW3Fp4Hzaf85BxYRssQ5M&#10;Bp4UYb0afCwxt+HBv9QdU6kkhGOOBlxKTa51LBx5jOPQEIt2Da3HJGtbatviQ8J9rb+ybKY9ViwN&#10;DhvaOSpuxz9vwDfW33+Cs5dbNa23dLhutllnzGjYbxagEvXpbX5dH6zgf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lq7jDAAAA3AAAAA8AAAAAAAAAAAAA&#10;AAAAoQIAAGRycy9kb3ducmV2LnhtbFBLBQYAAAAABAAEAPkAAACRAwAAAAA=&#10;" strokeweight="1.5pt"/>
                <v:group id="Group 629" o:spid="_x0000_s1475" style="position:absolute;left:5185;top:3093;width:406;height:356"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630" o:spid="_x0000_s1476"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bTMIA&#10;AADcAAAADwAAAGRycy9kb3ducmV2LnhtbERP22oCMRB9F/yHMIIvUrMKim6NIoJQtEup9gOGzXR3&#10;MZmETaqrX98UCr7N4VxntemsEVdqQ+NYwWScgSAunW64UvB13r8sQISIrNE4JgV3CrBZ93srzLW7&#10;8SddT7ESKYRDjgrqGH0uZShrshjGzhMn7tu1FmOCbSV1i7cUbo2cZtlcWmw4NdToaVdTeTn9WAUf&#10;Rz/jh3n328PBFIU9x+Wo0EoNB932FUSkLj7F/+43nebPpv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xtMwgAAANwAAAAPAAAAAAAAAAAAAAAAAJgCAABkcnMvZG93&#10;bnJldi54bWxQSwUGAAAAAAQABAD1AAAAhwMAAAAA&#10;" fillcolor="black" strokecolor="white">
                    <v:fill r:id="rId12" o:title="" type="pattern"/>
                  </v:rect>
                  <v:shape id="AutoShape 631" o:spid="_x0000_s1477"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632" o:spid="_x0000_s1478"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oval id="Oval 633" o:spid="_x0000_s1479"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oval id="Oval 634" o:spid="_x0000_s1480"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h8IA&#10;AADcAAAADwAAAGRycy9kb3ducmV2LnhtbERPTWvCQBC9F/oflil4qxsbopK6ilQEe+ihUe9DdkyC&#10;2dmQncb4791Cobd5vM9ZbUbXqoH60Hg2MJsmoIhLbxuuDJyO+9clqCDIFlvPZOBOATbr56cV5tbf&#10;+JuGQioVQzjkaKAW6XKtQ1mTwzD1HXHkLr53KBH2lbY93mK4a/Vbksy1w4ZjQ40dfdRUXosfZ2BX&#10;bYv5oFPJ0svuINn1/PWZzoyZvIzbd1BCo/yL/9wHG+dnC/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6HwgAAANwAAAAPAAAAAAAAAAAAAAAAAJgCAABkcnMvZG93&#10;bnJldi54bWxQSwUGAAAAAAQABAD1AAAAhwMAAAAA&#10;"/>
                </v:group>
                <v:group id="Group 635" o:spid="_x0000_s1481" style="position:absolute;left:4083;top:3064;width:405;height:356" coordorigin="9177,1875" coordsize="2520,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636" o:spid="_x0000_s1482" style="position:absolute;left:9177;top:3330;width:25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JPcIA&#10;AADcAAAADwAAAGRycy9kb3ducmV2LnhtbERP22oCMRB9L/gPYYS+FM1asOhqFBEKRV3EywcMm3F3&#10;MZmETapbv94UCn2bw7nOfNlZI27UhsaxgtEwA0FcOt1wpeB8+hxMQISIrNE4JgU/FGC56L3MMdfu&#10;zge6HWMlUgiHHBXUMfpcylDWZDEMnSdO3MW1FmOCbSV1i/cUbo18z7IPabHh1FCjp3VN5fX4bRXs&#10;t37MD7Pzq83GFIU9xelboZV67XerGYhIXfwX/7m/dJo/nsLvM+k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4k9wgAAANwAAAAPAAAAAAAAAAAAAAAAAJgCAABkcnMvZG93&#10;bnJldi54bWxQSwUGAAAAAAQABAD1AAAAhwMAAAAA&#10;" fillcolor="black" strokecolor="white">
                    <v:fill r:id="rId12" o:title="" type="pattern"/>
                  </v:rect>
                  <v:shape id="AutoShape 637" o:spid="_x0000_s1483" type="#_x0000_t32" style="position:absolute;left:9177;top:3330;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AutoShape 638" o:spid="_x0000_s1484" type="#_x0000_t32" style="position:absolute;left:10408;top:2068;width: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oval id="Oval 639" o:spid="_x0000_s1485" style="position:absolute;left:10169;top:3090;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oval id="Oval 640" o:spid="_x0000_s1486" style="position:absolute;left:10169;top:187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group>
                <v:shape id="Text Box 641" o:spid="_x0000_s1487" type="#_x0000_t202" style="position:absolute;left:1544;top:1439;width:359;height: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8MMA&#10;AADcAAAADwAAAGRycy9kb3ducmV2LnhtbERPTWvCQBC9F/oflhG86UaRqNFNKILSQy/VUj0O2TEJ&#10;ZmfD7kbT/vpuodDbPN7nbIvBtOJOzjeWFcymCQji0uqGKwUfp/1kBcIHZI2tZVLwRR6K/Plpi5m2&#10;D36n+zFUIoawz1BBHUKXSenLmgz6qe2II3e1zmCI0FVSO3zEcNPKeZKk0mDDsaHGjnY1lbdjbxR8&#10;JuuzXh/69FKV7tx/t6tmSW9KjUfDywZEoCH8i//crzrOTxf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C8MMAAADcAAAADwAAAAAAAAAAAAAAAACYAgAAZHJzL2Rv&#10;d25yZXYueG1sUEsFBgAAAAAEAAQA9QAAAIgDAAAAAA==&#10;" stroked="f">
                  <v:textbox inset=".5mm,.3mm,.5mm,.3mm">
                    <w:txbxContent>
                      <w:p w:rsidR="00AB1B8C" w:rsidRPr="00EB3BD2" w:rsidRDefault="00AB1B8C" w:rsidP="00DB2C87">
                        <w:pPr>
                          <w:rPr>
                            <w:b/>
                            <w:sz w:val="28"/>
                            <w:szCs w:val="28"/>
                          </w:rPr>
                        </w:pPr>
                      </w:p>
                    </w:txbxContent>
                  </v:textbox>
                </v:shape>
                <v:shape id="AutoShape 642" o:spid="_x0000_s1488" type="#_x0000_t32" style="position:absolute;left:3094;top:2538;width:98;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rect id="Rectangle 643" o:spid="_x0000_s1489" style="position:absolute;left:2883;top:2731;width:42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X8sIA&#10;AADcAAAADwAAAGRycy9kb3ducmV2LnhtbERP22oCMRB9L/gPYYS+FM0qdNHVKCIUxHYRLx8wbMbd&#10;xWQSNqlu+/VNodC3OZzrLNe9NeJOXWgdK5iMMxDEldMt1wou57fRDESIyBqNY1LwRQHWq8HTEgvt&#10;Hnyk+ynWIoVwKFBBE6MvpAxVQxbD2HnixF1dZzEm2NVSd/hI4dbIaZbl0mLLqaFBT9uGqtvp0yo4&#10;vPtX/jYffrPfm7K05zh/KbVSz8N+swARqY//4j/3Tqf5eQ6/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NfywgAAANwAAAAPAAAAAAAAAAAAAAAAAJgCAABkcnMvZG93&#10;bnJldi54bWxQSwUGAAAAAAQABAD1AAAAhwMAAAAA&#10;" fillcolor="black" strokecolor="white">
                  <v:fill r:id="rId12" o:title="" type="pattern"/>
                </v:rect>
                <v:shape id="AutoShape 644" o:spid="_x0000_s1490" type="#_x0000_t32" style="position:absolute;left:2883;top:2731;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shape id="AutoShape 645" o:spid="_x0000_s1491" type="#_x0000_t32" style="position:absolute;left:2995;top:2538;width:99;height: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rDsUAAADcAAAADwAAAGRycy9kb3ducmV2LnhtbESPQWvDMAyF74X9B6PBLqV1skMpad0y&#10;BoPRw6BtDj0KW0vCYjmzvTT799Wh0JvEe3rv03Y/+V6NFFMX2EC5LEAR2+A6bgzU54/FGlTKyA77&#10;wGTgnxLsd0+zLVYuXPlI4yk3SkI4VWigzXmotE62JY9pGQZi0b5D9JhljY12Ea8S7nv9WhQr7bFj&#10;aWhxoPeW7M/pzxvoDvVXPc5/c7TrQ3mJZTpfemvMy/P0tgGVacoP8/360wn+Smj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DrDsUAAADcAAAADwAAAAAAAAAA&#10;AAAAAAChAgAAZHJzL2Rvd25yZXYueG1sUEsFBgAAAAAEAAQA+QAAAJMDAAAAAA==&#10;"/>
                <v:oval id="Oval 646" o:spid="_x0000_s1492" style="position:absolute;left:2950;top:2694;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oval id="Oval 647" o:spid="_x0000_s1493" style="position:absolute;left:3053;top:2508;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oval id="Oval 648" o:spid="_x0000_s1494" style="position:absolute;left:3155;top:2694;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oval id="Oval 649" o:spid="_x0000_s1495" style="position:absolute;left:1987;top:1837;width:111;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oval id="Oval 650" o:spid="_x0000_s1496" style="position:absolute;left:5337;top:1811;width:110;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group id="Group 651" o:spid="_x0000_s1497" style="position:absolute;left:2063;top:1588;width:1065;height:262" coordorigin="3865,829" coordsize="75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AutoShape 652" o:spid="_x0000_s1498" type="#_x0000_t32" style="position:absolute;left:3865;top:829;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653" o:spid="_x0000_s1499" type="#_x0000_t32" style="position:absolute;left:4032;top:8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654" o:spid="_x0000_s1500" type="#_x0000_t32" style="position:absolute;left:4192;top:8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655" o:spid="_x0000_s1501" type="#_x0000_t32" style="position:absolute;left:4329;top:8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656" o:spid="_x0000_s1502" type="#_x0000_t32" style="position:absolute;left:4468;top:8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657" o:spid="_x0000_s1503" type="#_x0000_t32" style="position:absolute;left:4621;top:8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658" o:spid="_x0000_s1504" type="#_x0000_t32" style="position:absolute;left:3866;top:829;width:755;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akacIAAADcAAAADwAAAGRycy9kb3ducmV2LnhtbERPPWvDMBDdA/kP4gpZQiM7QzFuZBMK&#10;gZIh0MRDxkO62qbWyZFUx/n3VaHQ7R7v83b1bAcxkQ+9YwX5JgNBrJ3puVXQXA7PBYgQkQ0OjknB&#10;gwLU1XKxw9K4O3/QdI6tSCEcSlTQxTiWUgbdkcWwcSNx4j6dtxgT9K00Hu8p3A5ym2Uv0mLPqaHD&#10;kd460l/nb6ugPzanZlrfotfFMb/6PFyug1Zq9TTvX0FEmuO/+M/9btL8IoffZ9IF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akacIAAADcAAAADwAAAAAAAAAAAAAA&#10;AAChAgAAZHJzL2Rvd25yZXYueG1sUEsFBgAAAAAEAAQA+QAAAJADAAAAAA==&#10;"/>
                </v:group>
              </v:group>
            </w:pict>
          </mc:Fallback>
        </mc:AlternateContent>
      </w: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Default="00DB2C87" w:rsidP="00DB2C87">
      <w:pPr>
        <w:widowControl w:val="0"/>
        <w:tabs>
          <w:tab w:val="left" w:pos="692"/>
        </w:tabs>
        <w:ind w:left="567"/>
      </w:pPr>
    </w:p>
    <w:p w:rsidR="00DB2C87" w:rsidRPr="00A8027F" w:rsidRDefault="00DB2C87" w:rsidP="00DB2C87">
      <w:pPr>
        <w:widowControl w:val="0"/>
        <w:tabs>
          <w:tab w:val="left" w:pos="692"/>
        </w:tabs>
        <w:ind w:left="567"/>
      </w:pPr>
      <w:r>
        <w:t xml:space="preserve">- </w:t>
      </w:r>
      <w:r w:rsidRPr="00A8027F">
        <w:t xml:space="preserve">построить «единичные и грузовые» эпюры </w:t>
      </w:r>
      <w:r w:rsidRPr="00A8027F">
        <w:rPr>
          <w:b/>
          <w:i/>
        </w:rPr>
        <w:t>М</w:t>
      </w:r>
      <w:r w:rsidRPr="00A8027F">
        <w:rPr>
          <w:i/>
        </w:rPr>
        <w:t>.</w:t>
      </w:r>
    </w:p>
    <w:p w:rsidR="00DB2C87" w:rsidRPr="00A8027F" w:rsidRDefault="00DB2C87" w:rsidP="00DB2C87">
      <w:pPr>
        <w:widowControl w:val="0"/>
        <w:tabs>
          <w:tab w:val="left" w:pos="697"/>
        </w:tabs>
        <w:ind w:left="567"/>
      </w:pPr>
      <w:r>
        <w:t xml:space="preserve">- </w:t>
      </w:r>
      <w:r w:rsidRPr="00A8027F">
        <w:t>определить коэффициенты и свободные члены системы канонических уравнений;</w:t>
      </w:r>
    </w:p>
    <w:p w:rsidR="00DB2C87" w:rsidRPr="00A8027F" w:rsidRDefault="00DB2C87" w:rsidP="00DB2C87">
      <w:pPr>
        <w:widowControl w:val="0"/>
        <w:tabs>
          <w:tab w:val="left" w:pos="774"/>
        </w:tabs>
        <w:ind w:left="567"/>
      </w:pPr>
      <w:r>
        <w:t xml:space="preserve">- </w:t>
      </w:r>
      <w:r w:rsidRPr="00A8027F">
        <w:t xml:space="preserve">построить эпюру </w:t>
      </w:r>
      <w:proofErr w:type="spellStart"/>
      <w:r w:rsidRPr="00A8027F">
        <w:rPr>
          <w:b/>
          <w:i/>
          <w:iCs/>
          <w:color w:val="000000"/>
          <w:shd w:val="clear" w:color="auto" w:fill="FFFFFF"/>
        </w:rPr>
        <w:t>М</w:t>
      </w:r>
      <w:r w:rsidRPr="00A8027F">
        <w:rPr>
          <w:b/>
          <w:i/>
          <w:iCs/>
          <w:color w:val="000000"/>
          <w:shd w:val="clear" w:color="auto" w:fill="FFFFFF"/>
          <w:vertAlign w:val="subscript"/>
        </w:rPr>
        <w:t>итог</w:t>
      </w:r>
      <w:proofErr w:type="spellEnd"/>
      <w:r w:rsidRPr="00A8027F">
        <w:rPr>
          <w:i/>
          <w:iCs/>
          <w:color w:val="000000"/>
          <w:shd w:val="clear" w:color="auto" w:fill="FFFFFF"/>
        </w:rPr>
        <w:t xml:space="preserve">, </w:t>
      </w:r>
      <w:r w:rsidRPr="00A8027F">
        <w:rPr>
          <w:iCs/>
          <w:color w:val="000000"/>
          <w:shd w:val="clear" w:color="auto" w:fill="FFFFFF"/>
        </w:rPr>
        <w:t>и провести проверку</w:t>
      </w:r>
      <w:r w:rsidRPr="00A8027F">
        <w:rPr>
          <w:i/>
          <w:iCs/>
          <w:color w:val="000000"/>
          <w:shd w:val="clear" w:color="auto" w:fill="FFFFFF"/>
        </w:rPr>
        <w:t xml:space="preserve">; </w:t>
      </w:r>
    </w:p>
    <w:p w:rsidR="00DB2C87" w:rsidRPr="00A8027F" w:rsidRDefault="00DB2C87" w:rsidP="00DB2C87">
      <w:pPr>
        <w:widowControl w:val="0"/>
        <w:tabs>
          <w:tab w:val="left" w:pos="774"/>
        </w:tabs>
        <w:ind w:left="567"/>
      </w:pPr>
      <w:r>
        <w:rPr>
          <w:iCs/>
          <w:color w:val="000000"/>
          <w:shd w:val="clear" w:color="auto" w:fill="FFFFFF"/>
        </w:rPr>
        <w:t xml:space="preserve">- </w:t>
      </w:r>
      <w:r w:rsidRPr="00A8027F">
        <w:rPr>
          <w:iCs/>
          <w:color w:val="000000"/>
          <w:shd w:val="clear" w:color="auto" w:fill="FFFFFF"/>
        </w:rPr>
        <w:t xml:space="preserve">построить по данным эпюры </w:t>
      </w:r>
      <w:r w:rsidRPr="00A8027F">
        <w:rPr>
          <w:b/>
          <w:i/>
          <w:iCs/>
          <w:color w:val="000000"/>
          <w:shd w:val="clear" w:color="auto" w:fill="FFFFFF"/>
        </w:rPr>
        <w:t xml:space="preserve"> </w:t>
      </w:r>
      <w:proofErr w:type="spellStart"/>
      <w:r w:rsidRPr="00A8027F">
        <w:rPr>
          <w:b/>
          <w:i/>
          <w:iCs/>
          <w:color w:val="000000"/>
          <w:shd w:val="clear" w:color="auto" w:fill="FFFFFF"/>
        </w:rPr>
        <w:t>М</w:t>
      </w:r>
      <w:r w:rsidRPr="00A8027F">
        <w:rPr>
          <w:b/>
          <w:i/>
          <w:iCs/>
          <w:color w:val="000000"/>
          <w:shd w:val="clear" w:color="auto" w:fill="FFFFFF"/>
          <w:vertAlign w:val="subscript"/>
        </w:rPr>
        <w:t>итог</w:t>
      </w:r>
      <w:proofErr w:type="spellEnd"/>
      <w:r w:rsidRPr="00A8027F">
        <w:rPr>
          <w:i/>
          <w:iCs/>
          <w:color w:val="000000"/>
          <w:shd w:val="clear" w:color="auto" w:fill="FFFFFF"/>
          <w:lang w:eastAsia="en-US"/>
        </w:rPr>
        <w:t xml:space="preserve">  </w:t>
      </w:r>
      <w:r w:rsidRPr="00A8027F">
        <w:rPr>
          <w:iCs/>
          <w:color w:val="000000"/>
          <w:shd w:val="clear" w:color="auto" w:fill="FFFFFF"/>
          <w:lang w:eastAsia="en-US"/>
        </w:rPr>
        <w:t>итоговые эпюры</w:t>
      </w:r>
      <w:r w:rsidRPr="00A8027F">
        <w:rPr>
          <w:i/>
          <w:iCs/>
          <w:color w:val="000000"/>
          <w:shd w:val="clear" w:color="auto" w:fill="FFFFFF"/>
          <w:lang w:eastAsia="en-US"/>
        </w:rPr>
        <w:t xml:space="preserve"> </w:t>
      </w:r>
      <w:r w:rsidRPr="00A8027F">
        <w:rPr>
          <w:b/>
          <w:i/>
          <w:iCs/>
          <w:color w:val="000000"/>
          <w:shd w:val="clear" w:color="auto" w:fill="FFFFFF"/>
          <w:lang w:val="en-US" w:eastAsia="en-US"/>
        </w:rPr>
        <w:t>Q</w:t>
      </w:r>
      <w:r w:rsidRPr="00A8027F">
        <w:rPr>
          <w:b/>
          <w:lang w:eastAsia="en-US"/>
        </w:rPr>
        <w:t xml:space="preserve"> </w:t>
      </w:r>
      <w:r w:rsidRPr="00A8027F">
        <w:t xml:space="preserve">и </w:t>
      </w:r>
      <w:r w:rsidRPr="00A8027F">
        <w:rPr>
          <w:b/>
          <w:i/>
          <w:iCs/>
          <w:color w:val="000000"/>
          <w:shd w:val="clear" w:color="auto" w:fill="FFFFFF"/>
          <w:lang w:val="en-US" w:eastAsia="en-US"/>
        </w:rPr>
        <w:t>N</w:t>
      </w:r>
      <w:r w:rsidRPr="00A8027F">
        <w:t>, выполнить их проверки;</w:t>
      </w:r>
    </w:p>
    <w:p w:rsidR="00DB2C87" w:rsidRPr="00A8027F" w:rsidRDefault="00DB2C87" w:rsidP="00DB2C87">
      <w:pPr>
        <w:widowControl w:val="0"/>
        <w:tabs>
          <w:tab w:val="left" w:pos="692"/>
        </w:tabs>
        <w:ind w:left="567"/>
      </w:pPr>
      <w:r>
        <w:t xml:space="preserve">- </w:t>
      </w:r>
      <w:r w:rsidRPr="00A8027F">
        <w:t xml:space="preserve">провести статическую проверку рамы в целом. </w:t>
      </w:r>
    </w:p>
    <w:p w:rsidR="00DB2C87" w:rsidRPr="00A8027F" w:rsidRDefault="00DB2C87" w:rsidP="00DB2C87">
      <w:pPr>
        <w:jc w:val="both"/>
        <w:rPr>
          <w:i/>
        </w:rPr>
      </w:pPr>
    </w:p>
    <w:p w:rsidR="002027CF" w:rsidRDefault="002027CF" w:rsidP="00DB2C87">
      <w:pPr>
        <w:jc w:val="center"/>
        <w:rPr>
          <w:b/>
        </w:rPr>
      </w:pPr>
    </w:p>
    <w:p w:rsidR="002027CF" w:rsidRDefault="002027CF" w:rsidP="00DB2C87">
      <w:pPr>
        <w:jc w:val="center"/>
        <w:rPr>
          <w:b/>
        </w:rPr>
      </w:pPr>
    </w:p>
    <w:p w:rsidR="002027CF" w:rsidRDefault="002027CF" w:rsidP="00DB2C87">
      <w:pPr>
        <w:jc w:val="center"/>
        <w:rPr>
          <w:b/>
        </w:rPr>
      </w:pPr>
    </w:p>
    <w:p w:rsidR="00DB2C87" w:rsidRDefault="00DB2C87" w:rsidP="00DB2C87">
      <w:pPr>
        <w:jc w:val="center"/>
        <w:rPr>
          <w:b/>
        </w:rPr>
      </w:pPr>
      <w:r>
        <w:rPr>
          <w:b/>
        </w:rPr>
        <w:lastRenderedPageBreak/>
        <w:t>3.3 Перечень теоретических вопросов к зачету</w:t>
      </w:r>
    </w:p>
    <w:p w:rsidR="00DB2C87" w:rsidRPr="00C86E63" w:rsidRDefault="00DB2C87" w:rsidP="00DB2C87">
      <w:pPr>
        <w:ind w:left="360" w:firstLine="180"/>
        <w:rPr>
          <w:color w:val="333333"/>
        </w:rPr>
      </w:pPr>
      <w:r w:rsidRPr="00C86E63">
        <w:rPr>
          <w:color w:val="333333"/>
        </w:rPr>
        <w:t>Раздел 1 «</w:t>
      </w:r>
      <w:r w:rsidRPr="00C86E63">
        <w:rPr>
          <w:bCs/>
          <w:color w:val="000000"/>
        </w:rPr>
        <w:t>Введение. Основные понятия строительной механики</w:t>
      </w:r>
      <w:r w:rsidRPr="00C86E63">
        <w:t>»</w:t>
      </w:r>
    </w:p>
    <w:p w:rsidR="00DB2C87" w:rsidRPr="00C86E63" w:rsidRDefault="00DB2C87" w:rsidP="00DB2C87">
      <w:pPr>
        <w:jc w:val="both"/>
        <w:rPr>
          <w:color w:val="333333"/>
        </w:rPr>
      </w:pPr>
      <w:r w:rsidRPr="00C86E63">
        <w:rPr>
          <w:color w:val="333333"/>
        </w:rPr>
        <w:t xml:space="preserve">1.1 </w:t>
      </w:r>
      <w:r w:rsidRPr="00C86E63">
        <w:rPr>
          <w:color w:val="000000"/>
        </w:rPr>
        <w:t>Понятия прочности, жёсткости и устойчивости.</w:t>
      </w:r>
    </w:p>
    <w:p w:rsidR="00DB2C87" w:rsidRPr="00C86E63" w:rsidRDefault="00DB2C87" w:rsidP="00DB2C87">
      <w:pPr>
        <w:jc w:val="both"/>
        <w:rPr>
          <w:color w:val="000000"/>
        </w:rPr>
      </w:pPr>
      <w:r w:rsidRPr="00C86E63">
        <w:rPr>
          <w:color w:val="333333"/>
        </w:rPr>
        <w:t xml:space="preserve">1.2 </w:t>
      </w:r>
      <w:r w:rsidRPr="00C86E63">
        <w:rPr>
          <w:color w:val="000000"/>
        </w:rPr>
        <w:t>Суть и методы расчёта сооружений.</w:t>
      </w:r>
    </w:p>
    <w:p w:rsidR="00DB2C87" w:rsidRPr="00C86E63" w:rsidRDefault="00DB2C87" w:rsidP="00DB2C87">
      <w:pPr>
        <w:jc w:val="both"/>
        <w:rPr>
          <w:color w:val="000000"/>
        </w:rPr>
      </w:pPr>
      <w:r w:rsidRPr="00C86E63">
        <w:rPr>
          <w:color w:val="333333"/>
        </w:rPr>
        <w:t xml:space="preserve">1.3 </w:t>
      </w:r>
      <w:r w:rsidRPr="00C86E63">
        <w:rPr>
          <w:color w:val="000000"/>
        </w:rPr>
        <w:t>Метод сечений.</w:t>
      </w:r>
    </w:p>
    <w:p w:rsidR="00DB2C87" w:rsidRPr="00C86E63" w:rsidRDefault="00DB2C87" w:rsidP="00DB2C87">
      <w:pPr>
        <w:jc w:val="both"/>
      </w:pPr>
      <w:r w:rsidRPr="00C86E63">
        <w:rPr>
          <w:color w:val="000000"/>
        </w:rPr>
        <w:t xml:space="preserve">1.4 </w:t>
      </w:r>
      <w:r w:rsidRPr="00C86E63">
        <w:t>Расчётная схема сооружения.</w:t>
      </w:r>
    </w:p>
    <w:p w:rsidR="00DB2C87" w:rsidRPr="00C86E63" w:rsidRDefault="00DB2C87" w:rsidP="00DB2C87">
      <w:pPr>
        <w:jc w:val="both"/>
      </w:pPr>
      <w:r w:rsidRPr="00C86E63">
        <w:t>1.5 Виды и обозначения нагрузок.</w:t>
      </w:r>
    </w:p>
    <w:p w:rsidR="00DB2C87" w:rsidRPr="00C86E63" w:rsidRDefault="00DB2C87" w:rsidP="00DB2C87">
      <w:pPr>
        <w:jc w:val="both"/>
      </w:pPr>
      <w:r w:rsidRPr="00C86E63">
        <w:t>1.6 Элементы и связи в сооружениях.</w:t>
      </w:r>
    </w:p>
    <w:p w:rsidR="00DB2C87" w:rsidRPr="00C86E63" w:rsidRDefault="00DB2C87" w:rsidP="00DB2C87">
      <w:pPr>
        <w:jc w:val="both"/>
      </w:pPr>
      <w:r w:rsidRPr="00C86E63">
        <w:t>1.7 Виды и характеристики опор.</w:t>
      </w:r>
    </w:p>
    <w:p w:rsidR="00DB2C87" w:rsidRPr="00C86E63" w:rsidRDefault="00DB2C87" w:rsidP="00DB2C87">
      <w:pPr>
        <w:jc w:val="both"/>
      </w:pPr>
      <w:r w:rsidRPr="00C86E63">
        <w:t>1.8 Классификация расчётных схем сооружений.</w:t>
      </w:r>
    </w:p>
    <w:p w:rsidR="00DB2C87" w:rsidRPr="00C86E63" w:rsidRDefault="00DB2C87" w:rsidP="00DB2C87">
      <w:pPr>
        <w:jc w:val="both"/>
        <w:rPr>
          <w:color w:val="333333"/>
        </w:rPr>
      </w:pPr>
      <w:r w:rsidRPr="00C86E63">
        <w:t>1.9 Общая методика расчёта сооружений.</w:t>
      </w:r>
    </w:p>
    <w:p w:rsidR="00DB2C87" w:rsidRPr="00C86E63" w:rsidRDefault="00DB2C87" w:rsidP="00DB2C87">
      <w:pPr>
        <w:jc w:val="both"/>
        <w:rPr>
          <w:color w:val="333333"/>
        </w:rPr>
      </w:pPr>
      <w:r>
        <w:rPr>
          <w:color w:val="333333"/>
        </w:rPr>
        <w:t>1</w:t>
      </w:r>
      <w:r w:rsidRPr="00C86E63">
        <w:rPr>
          <w:color w:val="333333"/>
        </w:rPr>
        <w:t>.1</w:t>
      </w:r>
      <w:r>
        <w:rPr>
          <w:color w:val="333333"/>
        </w:rPr>
        <w:t>0</w:t>
      </w:r>
      <w:r w:rsidRPr="00C86E63">
        <w:rPr>
          <w:color w:val="333333"/>
        </w:rPr>
        <w:t xml:space="preserve"> </w:t>
      </w:r>
      <w:r w:rsidRPr="00C86E63">
        <w:t>Задачи и основные понятия кинематического анализа.</w:t>
      </w:r>
    </w:p>
    <w:p w:rsidR="00DB2C87" w:rsidRPr="00C86E63" w:rsidRDefault="00DB2C87" w:rsidP="00DB2C87">
      <w:pPr>
        <w:tabs>
          <w:tab w:val="num" w:pos="720"/>
        </w:tabs>
        <w:jc w:val="both"/>
        <w:rPr>
          <w:color w:val="000000"/>
        </w:rPr>
      </w:pPr>
      <w:r>
        <w:rPr>
          <w:color w:val="333333"/>
        </w:rPr>
        <w:t>1</w:t>
      </w:r>
      <w:r w:rsidRPr="00C86E63">
        <w:rPr>
          <w:color w:val="333333"/>
        </w:rPr>
        <w:t>.</w:t>
      </w:r>
      <w:r>
        <w:rPr>
          <w:color w:val="333333"/>
        </w:rPr>
        <w:t>11</w:t>
      </w:r>
      <w:r w:rsidRPr="00C86E63">
        <w:rPr>
          <w:color w:val="000000"/>
        </w:rPr>
        <w:t xml:space="preserve"> Изменяемость систем. Формула Чебышева.</w:t>
      </w:r>
    </w:p>
    <w:p w:rsidR="00DB2C87" w:rsidRPr="00C86E63" w:rsidRDefault="00DB2C87" w:rsidP="00DB2C87">
      <w:pPr>
        <w:tabs>
          <w:tab w:val="num" w:pos="720"/>
        </w:tabs>
        <w:jc w:val="both"/>
        <w:rPr>
          <w:color w:val="000000"/>
        </w:rPr>
      </w:pPr>
      <w:r>
        <w:rPr>
          <w:color w:val="000000"/>
        </w:rPr>
        <w:t>1</w:t>
      </w:r>
      <w:r w:rsidRPr="00C86E63">
        <w:rPr>
          <w:color w:val="000000"/>
        </w:rPr>
        <w:t>.</w:t>
      </w:r>
      <w:r>
        <w:rPr>
          <w:color w:val="000000"/>
        </w:rPr>
        <w:t>12</w:t>
      </w:r>
      <w:r w:rsidRPr="00C86E63">
        <w:rPr>
          <w:color w:val="000000"/>
        </w:rPr>
        <w:t xml:space="preserve"> Статическая определимость (неопределимость). Необходимые, лишние и ложные связи.</w:t>
      </w:r>
    </w:p>
    <w:p w:rsidR="00DB2C87" w:rsidRPr="00C86E63" w:rsidRDefault="00DB2C87" w:rsidP="00DB2C87">
      <w:pPr>
        <w:ind w:left="360" w:firstLine="180"/>
        <w:jc w:val="both"/>
        <w:rPr>
          <w:color w:val="333333"/>
        </w:rPr>
      </w:pPr>
      <w:r w:rsidRPr="00C86E63">
        <w:rPr>
          <w:color w:val="333333"/>
        </w:rPr>
        <w:t>Раздел</w:t>
      </w:r>
      <w:r>
        <w:rPr>
          <w:color w:val="333333"/>
        </w:rPr>
        <w:t xml:space="preserve"> 2</w:t>
      </w:r>
      <w:r w:rsidRPr="00C86E63">
        <w:rPr>
          <w:color w:val="333333"/>
        </w:rPr>
        <w:t xml:space="preserve"> «</w:t>
      </w:r>
      <w:r w:rsidRPr="00C86E63">
        <w:rPr>
          <w:bCs/>
          <w:color w:val="000000"/>
        </w:rPr>
        <w:t xml:space="preserve">Расчёт статически определимых </w:t>
      </w:r>
      <w:r>
        <w:rPr>
          <w:bCs/>
          <w:color w:val="000000"/>
        </w:rPr>
        <w:t>систем</w:t>
      </w:r>
      <w:r w:rsidRPr="00C86E63">
        <w:rPr>
          <w:color w:val="333333"/>
        </w:rPr>
        <w:t>»</w:t>
      </w:r>
    </w:p>
    <w:p w:rsidR="00DB2C87" w:rsidRPr="00C86E63" w:rsidRDefault="00DB2C87" w:rsidP="00DB2C87">
      <w:pPr>
        <w:jc w:val="both"/>
        <w:rPr>
          <w:color w:val="333333"/>
        </w:rPr>
      </w:pPr>
      <w:r>
        <w:rPr>
          <w:color w:val="333333"/>
        </w:rPr>
        <w:t>2</w:t>
      </w:r>
      <w:r w:rsidRPr="00C86E63">
        <w:rPr>
          <w:color w:val="333333"/>
        </w:rPr>
        <w:t xml:space="preserve">.1 </w:t>
      </w:r>
      <w:r w:rsidRPr="00C86E63">
        <w:t>Расчёт простых балок на неподвижную нагрузку</w:t>
      </w:r>
    </w:p>
    <w:p w:rsidR="00DB2C87" w:rsidRPr="00C86E63" w:rsidRDefault="00DB2C87" w:rsidP="00DB2C87">
      <w:pPr>
        <w:tabs>
          <w:tab w:val="num" w:pos="720"/>
        </w:tabs>
        <w:jc w:val="both"/>
      </w:pPr>
      <w:r>
        <w:rPr>
          <w:color w:val="333333"/>
        </w:rPr>
        <w:t>2</w:t>
      </w:r>
      <w:r w:rsidRPr="00C86E63">
        <w:rPr>
          <w:color w:val="333333"/>
        </w:rPr>
        <w:t xml:space="preserve">.2 </w:t>
      </w:r>
      <w:r w:rsidRPr="00C86E63">
        <w:t>Поэтажная схема и её применение для расчёта составных балок.</w:t>
      </w:r>
    </w:p>
    <w:p w:rsidR="00DB2C87" w:rsidRPr="00C86E63" w:rsidRDefault="00DB2C87" w:rsidP="00DB2C87">
      <w:pPr>
        <w:tabs>
          <w:tab w:val="num" w:pos="720"/>
        </w:tabs>
        <w:jc w:val="both"/>
      </w:pPr>
      <w:r>
        <w:t>2</w:t>
      </w:r>
      <w:r w:rsidRPr="00C86E63">
        <w:t>.3 Линии влияния опорных реакций и усилий в простых балках.</w:t>
      </w:r>
    </w:p>
    <w:p w:rsidR="00DB2C87" w:rsidRPr="00C86E63" w:rsidRDefault="00DB2C87" w:rsidP="00DB2C87">
      <w:pPr>
        <w:tabs>
          <w:tab w:val="num" w:pos="720"/>
        </w:tabs>
        <w:jc w:val="both"/>
      </w:pPr>
      <w:r>
        <w:t>2</w:t>
      </w:r>
      <w:r w:rsidRPr="00C86E63">
        <w:t>.4 Расчёт составной балки на подвижную нагрузку.</w:t>
      </w:r>
    </w:p>
    <w:p w:rsidR="00DB2C87" w:rsidRPr="00C86E63" w:rsidRDefault="00DB2C87" w:rsidP="00DB2C87">
      <w:pPr>
        <w:tabs>
          <w:tab w:val="num" w:pos="720"/>
        </w:tabs>
        <w:jc w:val="both"/>
      </w:pPr>
      <w:r>
        <w:t>2</w:t>
      </w:r>
      <w:r w:rsidRPr="00C86E63">
        <w:t>.5 Линии влияния при узловой передаче нагрузки.</w:t>
      </w:r>
    </w:p>
    <w:p w:rsidR="00DB2C87" w:rsidRPr="00C86E63" w:rsidRDefault="00DB2C87" w:rsidP="00DB2C87">
      <w:pPr>
        <w:tabs>
          <w:tab w:val="num" w:pos="720"/>
        </w:tabs>
        <w:jc w:val="both"/>
        <w:rPr>
          <w:color w:val="333333"/>
        </w:rPr>
      </w:pPr>
      <w:r>
        <w:t>2</w:t>
      </w:r>
      <w:r w:rsidRPr="00C86E63">
        <w:t>.6 «Загрузка» линий влияния в балках.</w:t>
      </w:r>
    </w:p>
    <w:p w:rsidR="00DB2C87" w:rsidRPr="00C86E63" w:rsidRDefault="00DB2C87" w:rsidP="00DB2C87">
      <w:pPr>
        <w:jc w:val="both"/>
        <w:rPr>
          <w:color w:val="333333"/>
        </w:rPr>
      </w:pPr>
      <w:r>
        <w:rPr>
          <w:color w:val="333333"/>
        </w:rPr>
        <w:t>2</w:t>
      </w:r>
      <w:r w:rsidRPr="00C86E63">
        <w:rPr>
          <w:color w:val="333333"/>
        </w:rPr>
        <w:t>.</w:t>
      </w:r>
      <w:r>
        <w:rPr>
          <w:color w:val="333333"/>
        </w:rPr>
        <w:t>7</w:t>
      </w:r>
      <w:r w:rsidRPr="00C86E63">
        <w:rPr>
          <w:color w:val="333333"/>
        </w:rPr>
        <w:t xml:space="preserve"> </w:t>
      </w:r>
      <w:r w:rsidRPr="00C86E63">
        <w:t xml:space="preserve">Виды и </w:t>
      </w:r>
      <w:r w:rsidRPr="00C86E63">
        <w:rPr>
          <w:color w:val="000000"/>
        </w:rPr>
        <w:t>кинематический анализ ферм</w:t>
      </w:r>
    </w:p>
    <w:p w:rsidR="00DB2C87" w:rsidRPr="00C86E63" w:rsidRDefault="00DB2C87" w:rsidP="00DB2C87">
      <w:pPr>
        <w:tabs>
          <w:tab w:val="num" w:pos="720"/>
        </w:tabs>
        <w:jc w:val="both"/>
        <w:rPr>
          <w:szCs w:val="28"/>
        </w:rPr>
      </w:pPr>
      <w:r>
        <w:rPr>
          <w:color w:val="333333"/>
        </w:rPr>
        <w:t>2</w:t>
      </w:r>
      <w:r w:rsidRPr="00C86E63">
        <w:rPr>
          <w:color w:val="333333"/>
        </w:rPr>
        <w:t>.</w:t>
      </w:r>
      <w:r>
        <w:rPr>
          <w:color w:val="333333"/>
        </w:rPr>
        <w:t>8</w:t>
      </w:r>
      <w:r w:rsidRPr="00C86E63">
        <w:rPr>
          <w:szCs w:val="28"/>
        </w:rPr>
        <w:t xml:space="preserve"> Методы определения усилий в стержнях ферм от неподвижной нагрузки.</w:t>
      </w:r>
    </w:p>
    <w:p w:rsidR="00DB2C87" w:rsidRPr="00C86E63" w:rsidRDefault="00DB2C87" w:rsidP="00DB2C87">
      <w:pPr>
        <w:tabs>
          <w:tab w:val="num" w:pos="720"/>
        </w:tabs>
        <w:jc w:val="both"/>
        <w:rPr>
          <w:szCs w:val="28"/>
        </w:rPr>
      </w:pPr>
      <w:r>
        <w:rPr>
          <w:szCs w:val="28"/>
        </w:rPr>
        <w:t>2</w:t>
      </w:r>
      <w:r w:rsidRPr="00C86E63">
        <w:rPr>
          <w:szCs w:val="28"/>
        </w:rPr>
        <w:t>.</w:t>
      </w:r>
      <w:r>
        <w:rPr>
          <w:szCs w:val="28"/>
        </w:rPr>
        <w:t>9</w:t>
      </w:r>
      <w:r w:rsidRPr="00C86E63">
        <w:rPr>
          <w:szCs w:val="28"/>
        </w:rPr>
        <w:t xml:space="preserve"> Линия влияний усилий в стержнях ферм.</w:t>
      </w:r>
    </w:p>
    <w:p w:rsidR="00DB2C87" w:rsidRPr="00C86E63" w:rsidRDefault="00DB2C87" w:rsidP="00DB2C87">
      <w:pPr>
        <w:tabs>
          <w:tab w:val="num" w:pos="720"/>
        </w:tabs>
        <w:jc w:val="both"/>
        <w:rPr>
          <w:szCs w:val="28"/>
        </w:rPr>
      </w:pPr>
      <w:r>
        <w:rPr>
          <w:szCs w:val="28"/>
        </w:rPr>
        <w:t>2</w:t>
      </w:r>
      <w:r w:rsidRPr="00C86E63">
        <w:rPr>
          <w:szCs w:val="28"/>
        </w:rPr>
        <w:t>.</w:t>
      </w:r>
      <w:r>
        <w:rPr>
          <w:szCs w:val="28"/>
        </w:rPr>
        <w:t xml:space="preserve">10 </w:t>
      </w:r>
      <w:r w:rsidRPr="00C86E63">
        <w:rPr>
          <w:szCs w:val="28"/>
        </w:rPr>
        <w:t>Виды шпренгелей, категории стержней, расчётные схемы.</w:t>
      </w:r>
    </w:p>
    <w:p w:rsidR="00DB2C87" w:rsidRPr="00C86E63" w:rsidRDefault="00DB2C87" w:rsidP="00DB2C87">
      <w:pPr>
        <w:tabs>
          <w:tab w:val="num" w:pos="720"/>
        </w:tabs>
        <w:jc w:val="both"/>
        <w:rPr>
          <w:color w:val="333333"/>
        </w:rPr>
      </w:pPr>
      <w:r>
        <w:rPr>
          <w:szCs w:val="28"/>
        </w:rPr>
        <w:t>2</w:t>
      </w:r>
      <w:r w:rsidRPr="00C86E63">
        <w:rPr>
          <w:szCs w:val="28"/>
        </w:rPr>
        <w:t>.</w:t>
      </w:r>
      <w:r>
        <w:rPr>
          <w:szCs w:val="28"/>
        </w:rPr>
        <w:t>11</w:t>
      </w:r>
      <w:r w:rsidRPr="00C86E63">
        <w:rPr>
          <w:szCs w:val="28"/>
        </w:rPr>
        <w:t xml:space="preserve"> </w:t>
      </w:r>
      <w:r w:rsidRPr="00C86E63">
        <w:t>Методика расчёта усилий в стержнях четвёртой категории</w:t>
      </w:r>
      <w:r w:rsidRPr="00C86E63">
        <w:rPr>
          <w:sz w:val="28"/>
        </w:rPr>
        <w:t>.</w:t>
      </w:r>
    </w:p>
    <w:p w:rsidR="00DB2C87" w:rsidRPr="00C86E63" w:rsidRDefault="00DB2C87" w:rsidP="00DB2C87">
      <w:pPr>
        <w:jc w:val="both"/>
        <w:rPr>
          <w:color w:val="333333"/>
        </w:rPr>
      </w:pPr>
      <w:r>
        <w:rPr>
          <w:color w:val="333333"/>
        </w:rPr>
        <w:t>2</w:t>
      </w:r>
      <w:r w:rsidRPr="00C86E63">
        <w:rPr>
          <w:color w:val="333333"/>
        </w:rPr>
        <w:t>.1</w:t>
      </w:r>
      <w:r>
        <w:rPr>
          <w:color w:val="333333"/>
        </w:rPr>
        <w:t>2</w:t>
      </w:r>
      <w:r w:rsidRPr="00C86E63">
        <w:rPr>
          <w:color w:val="333333"/>
        </w:rPr>
        <w:t xml:space="preserve"> </w:t>
      </w:r>
      <w:r w:rsidRPr="00C86E63">
        <w:t>Виды рам. Определение опорных реакций</w:t>
      </w:r>
      <w:r w:rsidRPr="00C86E63">
        <w:rPr>
          <w:color w:val="333333"/>
        </w:rPr>
        <w:t xml:space="preserve"> </w:t>
      </w:r>
    </w:p>
    <w:p w:rsidR="00DB2C87" w:rsidRPr="00C86E63" w:rsidRDefault="00DB2C87" w:rsidP="00DB2C87">
      <w:pPr>
        <w:jc w:val="both"/>
      </w:pPr>
      <w:r>
        <w:rPr>
          <w:color w:val="333333"/>
        </w:rPr>
        <w:t>2</w:t>
      </w:r>
      <w:r w:rsidRPr="00C86E63">
        <w:rPr>
          <w:color w:val="333333"/>
        </w:rPr>
        <w:t>.</w:t>
      </w:r>
      <w:r>
        <w:rPr>
          <w:color w:val="333333"/>
        </w:rPr>
        <w:t>13</w:t>
      </w:r>
      <w:r w:rsidRPr="00C86E63">
        <w:t xml:space="preserve"> Порядок расчёта рам на неподвижную нагрузку.</w:t>
      </w:r>
    </w:p>
    <w:p w:rsidR="00DB2C87" w:rsidRPr="00C86E63" w:rsidRDefault="00DB2C87" w:rsidP="00DB2C87">
      <w:pPr>
        <w:jc w:val="both"/>
      </w:pPr>
      <w:r>
        <w:t>2</w:t>
      </w:r>
      <w:r w:rsidRPr="00C86E63">
        <w:t>.</w:t>
      </w:r>
      <w:r>
        <w:t>14</w:t>
      </w:r>
      <w:r w:rsidRPr="00C86E63">
        <w:t xml:space="preserve"> Виды арок. Определение опорных реакций.</w:t>
      </w:r>
    </w:p>
    <w:p w:rsidR="00DB2C87" w:rsidRPr="00C86E63" w:rsidRDefault="00DB2C87" w:rsidP="00DB2C87">
      <w:pPr>
        <w:jc w:val="both"/>
      </w:pPr>
      <w:r>
        <w:t>2</w:t>
      </w:r>
      <w:r w:rsidRPr="00C86E63">
        <w:t>.</w:t>
      </w:r>
      <w:r>
        <w:t>15</w:t>
      </w:r>
      <w:r w:rsidRPr="00C86E63">
        <w:t xml:space="preserve"> Расчёт арок на неподвижную нагрузку.</w:t>
      </w:r>
    </w:p>
    <w:p w:rsidR="00DB2C87" w:rsidRPr="00C86E63" w:rsidRDefault="00DB2C87" w:rsidP="00DB2C87">
      <w:pPr>
        <w:jc w:val="both"/>
      </w:pPr>
      <w:r>
        <w:t>2</w:t>
      </w:r>
      <w:r w:rsidRPr="00C86E63">
        <w:t>.</w:t>
      </w:r>
      <w:r>
        <w:t>16</w:t>
      </w:r>
      <w:r w:rsidRPr="00C86E63">
        <w:t xml:space="preserve"> Линии влияния усилий в </w:t>
      </w:r>
      <w:proofErr w:type="spellStart"/>
      <w:r w:rsidRPr="00C86E63">
        <w:t>трёхшарнирной</w:t>
      </w:r>
      <w:proofErr w:type="spellEnd"/>
      <w:r w:rsidRPr="00C86E63">
        <w:t xml:space="preserve"> арке.</w:t>
      </w:r>
    </w:p>
    <w:p w:rsidR="00DB2C87" w:rsidRPr="00C86E63" w:rsidRDefault="00DB2C87" w:rsidP="00DB2C87">
      <w:pPr>
        <w:jc w:val="both"/>
        <w:rPr>
          <w:color w:val="333333"/>
        </w:rPr>
      </w:pPr>
      <w:r w:rsidRPr="00C86E63">
        <w:rPr>
          <w:color w:val="333333"/>
        </w:rPr>
        <w:t xml:space="preserve"> Раздел </w:t>
      </w:r>
      <w:r>
        <w:rPr>
          <w:color w:val="333333"/>
        </w:rPr>
        <w:t>3</w:t>
      </w:r>
      <w:r w:rsidRPr="00C86E63">
        <w:rPr>
          <w:color w:val="333333"/>
        </w:rPr>
        <w:t xml:space="preserve"> «</w:t>
      </w:r>
      <w:r w:rsidRPr="00C86E63">
        <w:rPr>
          <w:bCs/>
          <w:color w:val="000000"/>
        </w:rPr>
        <w:t>Определение перемещений в стержневых системах</w:t>
      </w:r>
      <w:r w:rsidRPr="00C86E63">
        <w:rPr>
          <w:color w:val="333333"/>
        </w:rPr>
        <w:t>»</w:t>
      </w:r>
    </w:p>
    <w:p w:rsidR="00DB2C87" w:rsidRPr="00C86E63" w:rsidRDefault="00DB2C87" w:rsidP="00DB2C87">
      <w:pPr>
        <w:jc w:val="both"/>
        <w:rPr>
          <w:color w:val="333333"/>
        </w:rPr>
      </w:pPr>
      <w:r>
        <w:rPr>
          <w:color w:val="333333"/>
        </w:rPr>
        <w:t>3</w:t>
      </w:r>
      <w:r w:rsidRPr="00C86E63">
        <w:rPr>
          <w:color w:val="333333"/>
        </w:rPr>
        <w:t xml:space="preserve">.1 </w:t>
      </w:r>
      <w:r w:rsidRPr="00C86E63">
        <w:t>Линейно-деформируемые системы. Общая идея расчёта перемещений.</w:t>
      </w:r>
    </w:p>
    <w:p w:rsidR="00DB2C87" w:rsidRPr="00C86E63" w:rsidRDefault="00DB2C87" w:rsidP="00DB2C87">
      <w:pPr>
        <w:tabs>
          <w:tab w:val="num" w:pos="720"/>
        </w:tabs>
        <w:jc w:val="both"/>
      </w:pPr>
      <w:r>
        <w:rPr>
          <w:color w:val="333333"/>
        </w:rPr>
        <w:t>3</w:t>
      </w:r>
      <w:r w:rsidRPr="00C86E63">
        <w:rPr>
          <w:color w:val="333333"/>
        </w:rPr>
        <w:t>.2</w:t>
      </w:r>
      <w:r w:rsidRPr="00C86E63">
        <w:t xml:space="preserve"> Работа внешних сил. Потенциальная энергия.</w:t>
      </w:r>
    </w:p>
    <w:p w:rsidR="00DB2C87" w:rsidRPr="00C86E63" w:rsidRDefault="00DB2C87" w:rsidP="00DB2C87">
      <w:pPr>
        <w:tabs>
          <w:tab w:val="num" w:pos="720"/>
        </w:tabs>
        <w:jc w:val="both"/>
      </w:pPr>
      <w:r>
        <w:t>3</w:t>
      </w:r>
      <w:r w:rsidRPr="00C86E63">
        <w:t>.3 Теорема о взаимности работ.</w:t>
      </w:r>
    </w:p>
    <w:p w:rsidR="00DB2C87" w:rsidRPr="00C86E63" w:rsidRDefault="00DB2C87" w:rsidP="00DB2C87">
      <w:pPr>
        <w:tabs>
          <w:tab w:val="num" w:pos="720"/>
        </w:tabs>
        <w:jc w:val="both"/>
      </w:pPr>
      <w:r>
        <w:t>3</w:t>
      </w:r>
      <w:r w:rsidRPr="00C86E63">
        <w:t>.4 Теорема о взаимности перемещений.</w:t>
      </w:r>
    </w:p>
    <w:p w:rsidR="00DB2C87" w:rsidRPr="00C86E63" w:rsidRDefault="00DB2C87" w:rsidP="00DB2C87">
      <w:pPr>
        <w:tabs>
          <w:tab w:val="num" w:pos="720"/>
        </w:tabs>
        <w:jc w:val="both"/>
      </w:pPr>
      <w:r>
        <w:t>3</w:t>
      </w:r>
      <w:r w:rsidRPr="00C86E63">
        <w:t>.5 Формула перемещений. Интеграл Мора.</w:t>
      </w:r>
    </w:p>
    <w:p w:rsidR="00DB2C87" w:rsidRPr="00C86E63" w:rsidRDefault="00DB2C87" w:rsidP="00DB2C87">
      <w:pPr>
        <w:tabs>
          <w:tab w:val="num" w:pos="720"/>
        </w:tabs>
        <w:jc w:val="both"/>
      </w:pPr>
      <w:r>
        <w:t>3</w:t>
      </w:r>
      <w:r w:rsidRPr="00C86E63">
        <w:t>.6 Методика определения перемещений от силового воздействия.</w:t>
      </w:r>
    </w:p>
    <w:p w:rsidR="00DB2C87" w:rsidRPr="00C86E63" w:rsidRDefault="00DB2C87" w:rsidP="00DB2C87">
      <w:pPr>
        <w:tabs>
          <w:tab w:val="num" w:pos="720"/>
        </w:tabs>
        <w:jc w:val="both"/>
      </w:pPr>
      <w:r>
        <w:t>3</w:t>
      </w:r>
      <w:r w:rsidRPr="00C86E63">
        <w:t>.7 Правила перемножения эпюр.</w:t>
      </w:r>
    </w:p>
    <w:p w:rsidR="00DB2C87" w:rsidRPr="00C86E63" w:rsidRDefault="00DB2C87" w:rsidP="00DB2C87">
      <w:pPr>
        <w:tabs>
          <w:tab w:val="num" w:pos="720"/>
        </w:tabs>
        <w:jc w:val="both"/>
      </w:pPr>
      <w:r>
        <w:t>3</w:t>
      </w:r>
      <w:r w:rsidRPr="00C86E63">
        <w:t>.8 Формула Максвелла-Мора.</w:t>
      </w:r>
    </w:p>
    <w:p w:rsidR="00DB2C87" w:rsidRPr="00C86E63" w:rsidRDefault="00DB2C87" w:rsidP="00DB2C87">
      <w:r>
        <w:t>3</w:t>
      </w:r>
      <w:r w:rsidRPr="00C86E63">
        <w:t>.9 Методика определения перемещений от теплового воздействия.</w:t>
      </w:r>
    </w:p>
    <w:p w:rsidR="00DB2C87" w:rsidRPr="00C86E63" w:rsidRDefault="00DB2C87" w:rsidP="00DB2C87">
      <w:r>
        <w:t>3</w:t>
      </w:r>
      <w:r w:rsidRPr="00C86E63">
        <w:t>.10 Методика определения перемещений от кинематического воздействия.</w:t>
      </w:r>
    </w:p>
    <w:p w:rsidR="00DB2C87" w:rsidRDefault="00DB2C87" w:rsidP="00DB2C87">
      <w:pPr>
        <w:tabs>
          <w:tab w:val="num" w:pos="720"/>
        </w:tabs>
        <w:jc w:val="both"/>
        <w:rPr>
          <w:color w:val="333333"/>
        </w:rPr>
      </w:pPr>
    </w:p>
    <w:p w:rsidR="00DB2C87" w:rsidRDefault="00DB2C87" w:rsidP="00DB2C87">
      <w:pPr>
        <w:jc w:val="both"/>
        <w:rPr>
          <w:b/>
          <w:color w:val="333333"/>
        </w:rPr>
      </w:pPr>
    </w:p>
    <w:p w:rsidR="00DB2C87" w:rsidRDefault="00DB2C87" w:rsidP="00DB2C87">
      <w:pPr>
        <w:jc w:val="center"/>
        <w:rPr>
          <w:b/>
        </w:rPr>
      </w:pPr>
      <w:r>
        <w:rPr>
          <w:b/>
        </w:rPr>
        <w:t>3.4 Перечень типовых практических заданий к зачету</w:t>
      </w:r>
    </w:p>
    <w:p w:rsidR="00DB2C87" w:rsidRPr="00E54652" w:rsidRDefault="00DB2C87" w:rsidP="00DB2C87">
      <w:pPr>
        <w:jc w:val="center"/>
        <w:rPr>
          <w:b/>
        </w:rPr>
      </w:pPr>
      <w:r w:rsidRPr="00E54652">
        <w:t>Для оценки умений и навыков расчёта систем используются результаты выполненных студентом расчётно-графических работ</w:t>
      </w:r>
      <w:r w:rsidRPr="00E54652">
        <w:rPr>
          <w:b/>
        </w:rPr>
        <w:t>.</w:t>
      </w:r>
    </w:p>
    <w:p w:rsidR="00DB2C87" w:rsidRDefault="00DB2C87" w:rsidP="00DB2C87">
      <w:pPr>
        <w:jc w:val="center"/>
        <w:rPr>
          <w:b/>
        </w:rPr>
      </w:pPr>
    </w:p>
    <w:p w:rsidR="00DB2C87" w:rsidRDefault="00DB2C87" w:rsidP="00DB2C87">
      <w:pPr>
        <w:jc w:val="both"/>
      </w:pPr>
    </w:p>
    <w:p w:rsidR="00DB2C87" w:rsidRPr="008F4DD1" w:rsidRDefault="00DB2C87" w:rsidP="00DB2C87">
      <w:pPr>
        <w:jc w:val="center"/>
        <w:rPr>
          <w:b/>
        </w:rPr>
      </w:pPr>
      <w:r w:rsidRPr="008F4DD1">
        <w:rPr>
          <w:b/>
        </w:rPr>
        <w:t>3.</w:t>
      </w:r>
      <w:r>
        <w:rPr>
          <w:b/>
        </w:rPr>
        <w:t>5</w:t>
      </w:r>
      <w:r w:rsidRPr="008F4DD1">
        <w:rPr>
          <w:b/>
        </w:rPr>
        <w:t xml:space="preserve"> Перечень теоретических вопросов к экзамену</w:t>
      </w:r>
    </w:p>
    <w:p w:rsidR="00DB2C87" w:rsidRPr="008F4DD1" w:rsidRDefault="00DB2C87" w:rsidP="00DB2C87">
      <w:pPr>
        <w:ind w:left="360" w:firstLine="180"/>
        <w:rPr>
          <w:color w:val="FF0000"/>
        </w:rPr>
      </w:pPr>
    </w:p>
    <w:p w:rsidR="00DB2C87" w:rsidRPr="008F4DD1" w:rsidRDefault="00DB2C87" w:rsidP="00DB2C87">
      <w:pPr>
        <w:ind w:left="360" w:firstLine="180"/>
        <w:rPr>
          <w:b/>
        </w:rPr>
      </w:pPr>
      <w:r w:rsidRPr="008F4DD1">
        <w:t xml:space="preserve">Раздел </w:t>
      </w:r>
      <w:r>
        <w:t>4</w:t>
      </w:r>
      <w:r w:rsidRPr="008F4DD1">
        <w:rPr>
          <w:b/>
        </w:rPr>
        <w:t xml:space="preserve"> «</w:t>
      </w:r>
      <w:r w:rsidRPr="008F4DD1">
        <w:rPr>
          <w:b/>
          <w:bCs/>
          <w:color w:val="000000"/>
        </w:rPr>
        <w:t xml:space="preserve">Расчёт статически неопределимых </w:t>
      </w:r>
      <w:r>
        <w:rPr>
          <w:b/>
          <w:bCs/>
          <w:color w:val="000000"/>
        </w:rPr>
        <w:t>систем</w:t>
      </w:r>
      <w:r w:rsidRPr="008F4DD1">
        <w:t>»</w:t>
      </w:r>
    </w:p>
    <w:p w:rsidR="00DB2C87" w:rsidRPr="008F4DD1" w:rsidRDefault="00DB2C87" w:rsidP="00DB2C87">
      <w:pPr>
        <w:widowControl w:val="0"/>
        <w:autoSpaceDE w:val="0"/>
        <w:autoSpaceDN w:val="0"/>
        <w:adjustRightInd w:val="0"/>
        <w:ind w:left="15" w:right="15"/>
        <w:rPr>
          <w:color w:val="000000"/>
        </w:rPr>
      </w:pPr>
      <w:r>
        <w:rPr>
          <w:color w:val="333333"/>
        </w:rPr>
        <w:t>4</w:t>
      </w:r>
      <w:r w:rsidRPr="008F4DD1">
        <w:rPr>
          <w:color w:val="333333"/>
        </w:rPr>
        <w:t xml:space="preserve">.1 </w:t>
      </w:r>
      <w:r w:rsidRPr="008F4DD1">
        <w:rPr>
          <w:color w:val="000000"/>
        </w:rPr>
        <w:t>Понятие о статически неопределимых системах. Суть методов расчета статически неопределимых систем.</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.2  Метод сил. Статическая неопределимость</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.3  Порядок расчёта статически неопределимых рам методом  сил на действие внешней нагрузки</w:t>
      </w:r>
    </w:p>
    <w:p w:rsidR="00DB2C87" w:rsidRPr="008F4DD1" w:rsidRDefault="00DB2C87" w:rsidP="00DB2C87">
      <w:pPr>
        <w:widowControl w:val="0"/>
        <w:autoSpaceDE w:val="0"/>
        <w:autoSpaceDN w:val="0"/>
        <w:adjustRightInd w:val="0"/>
        <w:ind w:left="15" w:right="15"/>
        <w:rPr>
          <w:color w:val="000000"/>
        </w:rPr>
      </w:pPr>
      <w:r>
        <w:rPr>
          <w:color w:val="000000"/>
        </w:rPr>
        <w:lastRenderedPageBreak/>
        <w:t>4</w:t>
      </w:r>
      <w:r w:rsidRPr="008F4DD1">
        <w:rPr>
          <w:color w:val="000000"/>
        </w:rPr>
        <w:t>.4 Основная система метода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.5 Канонические уравнения метода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.6 Расчет коэффициентов и свободных членов системы канонических уравнений метода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 xml:space="preserve">.7 Построение эпюры </w:t>
      </w:r>
      <w:proofErr w:type="spellStart"/>
      <w:r w:rsidRPr="008F4DD1">
        <w:rPr>
          <w:color w:val="000000"/>
        </w:rPr>
        <w:t>Митог</w:t>
      </w:r>
      <w:proofErr w:type="spellEnd"/>
      <w:r w:rsidRPr="008F4DD1">
        <w:rPr>
          <w:color w:val="000000"/>
        </w:rPr>
        <w:t>. по методу сил в статически неопределимых рамах.</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 xml:space="preserve">.8 Построение итоговых эпюр Q и N в статически неопределимых рамах по методу сил.  </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.9 Расчет статически неопределимых рам методом сил с использованием теории матриц.</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.10 Кинематическая проверка результатов расчёта рамы методом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.11 Статическая проверка результатов расчёта рамы методом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.12  Итоговая проверка результатов расчёта рамы методом сил</w:t>
      </w:r>
    </w:p>
    <w:p w:rsidR="00DB2C87" w:rsidRPr="008F4DD1" w:rsidRDefault="00DB2C87" w:rsidP="00DB2C87">
      <w:pPr>
        <w:widowControl w:val="0"/>
        <w:autoSpaceDE w:val="0"/>
        <w:autoSpaceDN w:val="0"/>
        <w:adjustRightInd w:val="0"/>
        <w:ind w:left="15" w:right="15"/>
        <w:rPr>
          <w:color w:val="000000"/>
        </w:rPr>
      </w:pPr>
      <w:r>
        <w:rPr>
          <w:color w:val="333333"/>
        </w:rPr>
        <w:t>4</w:t>
      </w:r>
      <w:r w:rsidRPr="008F4DD1">
        <w:rPr>
          <w:color w:val="333333"/>
        </w:rPr>
        <w:t>.1</w:t>
      </w:r>
      <w:r>
        <w:rPr>
          <w:color w:val="333333"/>
        </w:rPr>
        <w:t>3</w:t>
      </w:r>
      <w:r w:rsidRPr="008F4DD1">
        <w:rPr>
          <w:color w:val="333333"/>
        </w:rPr>
        <w:t xml:space="preserve"> </w:t>
      </w:r>
      <w:r w:rsidRPr="008F4DD1">
        <w:rPr>
          <w:color w:val="000000"/>
        </w:rPr>
        <w:t>Метод перемещений. Неизвестные, степень кинематической неопределимости статически неопределимой системы.</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14</w:t>
      </w:r>
      <w:r w:rsidRPr="008F4DD1">
        <w:rPr>
          <w:color w:val="000000"/>
        </w:rPr>
        <w:t xml:space="preserve"> Порядок расчёта статически неопределимых рам методом перемещений на действие внешней нагрузки</w:t>
      </w:r>
    </w:p>
    <w:p w:rsidR="00DB2C87" w:rsidRPr="008F4DD1" w:rsidRDefault="00DB2C87" w:rsidP="00DB2C87">
      <w:pPr>
        <w:widowControl w:val="0"/>
        <w:autoSpaceDE w:val="0"/>
        <w:autoSpaceDN w:val="0"/>
        <w:adjustRightInd w:val="0"/>
        <w:ind w:left="15" w:right="15"/>
      </w:pPr>
      <w:r>
        <w:rPr>
          <w:color w:val="000000"/>
        </w:rPr>
        <w:t>4</w:t>
      </w:r>
      <w:r w:rsidRPr="008F4DD1">
        <w:rPr>
          <w:color w:val="000000"/>
        </w:rPr>
        <w:t>.</w:t>
      </w:r>
      <w:r>
        <w:rPr>
          <w:color w:val="000000"/>
        </w:rPr>
        <w:t>15</w:t>
      </w:r>
      <w:r w:rsidRPr="008F4DD1">
        <w:rPr>
          <w:color w:val="000000"/>
        </w:rPr>
        <w:t xml:space="preserve"> Основная система метода перемещений.</w:t>
      </w:r>
      <w:r w:rsidRPr="008F4DD1">
        <w:t xml:space="preserve"> </w:t>
      </w:r>
    </w:p>
    <w:p w:rsidR="00DB2C87" w:rsidRPr="008F4DD1" w:rsidRDefault="00DB2C87" w:rsidP="00DB2C87">
      <w:pPr>
        <w:jc w:val="both"/>
        <w:rPr>
          <w:color w:val="333333"/>
        </w:rPr>
      </w:pPr>
      <w:r>
        <w:rPr>
          <w:color w:val="000000"/>
        </w:rPr>
        <w:t>4</w:t>
      </w:r>
      <w:r w:rsidRPr="008F4DD1">
        <w:rPr>
          <w:color w:val="000000"/>
        </w:rPr>
        <w:t>.</w:t>
      </w:r>
      <w:r>
        <w:rPr>
          <w:color w:val="000000"/>
        </w:rPr>
        <w:t>16</w:t>
      </w:r>
      <w:r w:rsidRPr="008F4DD1">
        <w:rPr>
          <w:color w:val="000000"/>
        </w:rPr>
        <w:t xml:space="preserve"> Канонические уравнения метода перемещений (вывод).</w:t>
      </w:r>
    </w:p>
    <w:p w:rsidR="00DB2C87" w:rsidRPr="008F4DD1" w:rsidRDefault="00DB2C87" w:rsidP="00DB2C87">
      <w:pPr>
        <w:widowControl w:val="0"/>
        <w:autoSpaceDE w:val="0"/>
        <w:autoSpaceDN w:val="0"/>
        <w:adjustRightInd w:val="0"/>
        <w:ind w:left="15" w:right="15"/>
        <w:rPr>
          <w:color w:val="000000"/>
        </w:rPr>
      </w:pPr>
      <w:r>
        <w:rPr>
          <w:color w:val="333333"/>
        </w:rPr>
        <w:t>4</w:t>
      </w:r>
      <w:r w:rsidRPr="008F4DD1">
        <w:rPr>
          <w:color w:val="333333"/>
        </w:rPr>
        <w:t>.</w:t>
      </w:r>
      <w:r>
        <w:rPr>
          <w:color w:val="333333"/>
        </w:rPr>
        <w:t>17</w:t>
      </w:r>
      <w:r w:rsidRPr="008F4DD1">
        <w:rPr>
          <w:color w:val="333333"/>
        </w:rPr>
        <w:t xml:space="preserve"> </w:t>
      </w:r>
      <w:r w:rsidRPr="008F4DD1">
        <w:rPr>
          <w:color w:val="000000"/>
        </w:rPr>
        <w:t>Построение «единичных» и «грузовых» эпюр в методе перемещений.</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18</w:t>
      </w:r>
      <w:r w:rsidRPr="008F4DD1">
        <w:rPr>
          <w:color w:val="000000"/>
        </w:rPr>
        <w:t xml:space="preserve"> Расчет коэффициентов и свободных членов системы канонических уравнений метода перемещений.</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19</w:t>
      </w:r>
      <w:r w:rsidRPr="008F4DD1">
        <w:rPr>
          <w:color w:val="000000"/>
        </w:rPr>
        <w:t xml:space="preserve"> Построение эпюры </w:t>
      </w:r>
      <w:proofErr w:type="spellStart"/>
      <w:r w:rsidRPr="008F4DD1">
        <w:rPr>
          <w:color w:val="000000"/>
        </w:rPr>
        <w:t>Митог</w:t>
      </w:r>
      <w:proofErr w:type="spellEnd"/>
      <w:r w:rsidRPr="008F4DD1">
        <w:rPr>
          <w:color w:val="000000"/>
        </w:rPr>
        <w:t>. по методу перемещений в статически неопределимых рамах.</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20</w:t>
      </w:r>
      <w:r w:rsidRPr="008F4DD1">
        <w:rPr>
          <w:color w:val="000000"/>
        </w:rPr>
        <w:t xml:space="preserve"> Построение итоговых эпюр Q и N в статически неопределимых рамах по методу перемещений.  </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21</w:t>
      </w:r>
      <w:r w:rsidRPr="008F4DD1">
        <w:rPr>
          <w:color w:val="000000"/>
        </w:rPr>
        <w:t xml:space="preserve">  Статическая проверка результатов расчёта рамы методом перемещений.</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22</w:t>
      </w:r>
      <w:r w:rsidRPr="008F4DD1">
        <w:rPr>
          <w:color w:val="000000"/>
        </w:rPr>
        <w:t xml:space="preserve"> Итоговая проверка результатов расчёта рамы методом перемещений.</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23</w:t>
      </w:r>
      <w:r w:rsidRPr="008F4DD1">
        <w:rPr>
          <w:color w:val="000000"/>
        </w:rPr>
        <w:t xml:space="preserve"> Сопоставление метода сил и метода перемещений, выбор метода расчета.</w:t>
      </w:r>
    </w:p>
    <w:p w:rsidR="00DB2C87" w:rsidRPr="008F4DD1" w:rsidRDefault="00DB2C87" w:rsidP="00DB2C87">
      <w:pPr>
        <w:widowControl w:val="0"/>
        <w:autoSpaceDE w:val="0"/>
        <w:autoSpaceDN w:val="0"/>
        <w:adjustRightInd w:val="0"/>
        <w:ind w:left="15" w:right="15"/>
        <w:rPr>
          <w:color w:val="000000"/>
        </w:rPr>
      </w:pPr>
      <w:r>
        <w:rPr>
          <w:color w:val="333333"/>
        </w:rPr>
        <w:t>4</w:t>
      </w:r>
      <w:r w:rsidRPr="008F4DD1">
        <w:rPr>
          <w:color w:val="333333"/>
        </w:rPr>
        <w:t>.</w:t>
      </w:r>
      <w:r>
        <w:rPr>
          <w:color w:val="333333"/>
        </w:rPr>
        <w:t>24</w:t>
      </w:r>
      <w:r w:rsidRPr="008F4DD1">
        <w:rPr>
          <w:color w:val="333333"/>
        </w:rPr>
        <w:t xml:space="preserve"> </w:t>
      </w:r>
      <w:r w:rsidRPr="008F4DD1">
        <w:rPr>
          <w:color w:val="000000"/>
        </w:rPr>
        <w:t>Расчет   неразрезных  балок методом сил.</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.2</w:t>
      </w:r>
      <w:r>
        <w:rPr>
          <w:color w:val="000000"/>
        </w:rPr>
        <w:t>5</w:t>
      </w:r>
      <w:r w:rsidRPr="008F4DD1">
        <w:rPr>
          <w:color w:val="000000"/>
        </w:rPr>
        <w:t xml:space="preserve"> Виды  неразрезных  балок. Основная система.</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26</w:t>
      </w:r>
      <w:r w:rsidRPr="008F4DD1">
        <w:rPr>
          <w:color w:val="000000"/>
        </w:rPr>
        <w:t xml:space="preserve"> Вывод уравнений “трех моментов”.</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 xml:space="preserve">27 </w:t>
      </w:r>
      <w:r w:rsidRPr="008F4DD1">
        <w:rPr>
          <w:color w:val="000000"/>
        </w:rPr>
        <w:t>Особенности применения уравнения “трех моментов” в зависимости от вида крайних опор.</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28</w:t>
      </w:r>
      <w:r w:rsidRPr="008F4DD1">
        <w:rPr>
          <w:color w:val="000000"/>
        </w:rPr>
        <w:t xml:space="preserve">  Определение опорных изгибающих моментов загруженного пролета.</w:t>
      </w:r>
    </w:p>
    <w:p w:rsidR="00DB2C87" w:rsidRPr="008F4DD1" w:rsidRDefault="00DB2C87" w:rsidP="00DB2C87">
      <w:pPr>
        <w:widowControl w:val="0"/>
        <w:autoSpaceDE w:val="0"/>
        <w:autoSpaceDN w:val="0"/>
        <w:adjustRightInd w:val="0"/>
        <w:ind w:left="15" w:right="15"/>
        <w:rPr>
          <w:color w:val="000000"/>
        </w:rPr>
      </w:pPr>
      <w:r>
        <w:rPr>
          <w:color w:val="000000"/>
        </w:rPr>
        <w:t>4</w:t>
      </w:r>
      <w:r w:rsidRPr="008F4DD1">
        <w:rPr>
          <w:color w:val="000000"/>
        </w:rPr>
        <w:t>.</w:t>
      </w:r>
      <w:r>
        <w:rPr>
          <w:color w:val="000000"/>
        </w:rPr>
        <w:t>29</w:t>
      </w:r>
      <w:r w:rsidRPr="008F4DD1">
        <w:rPr>
          <w:color w:val="000000"/>
        </w:rPr>
        <w:t xml:space="preserve">  Построение эпюры поперечных сил </w:t>
      </w:r>
      <w:proofErr w:type="gramStart"/>
      <w:r w:rsidRPr="008F4DD1">
        <w:rPr>
          <w:color w:val="000000"/>
        </w:rPr>
        <w:t>в</w:t>
      </w:r>
      <w:proofErr w:type="gramEnd"/>
      <w:r w:rsidRPr="008F4DD1">
        <w:rPr>
          <w:color w:val="000000"/>
        </w:rPr>
        <w:t xml:space="preserve"> неразрезных  балок.</w:t>
      </w:r>
    </w:p>
    <w:p w:rsidR="00DB2C87" w:rsidRPr="008F4DD1" w:rsidRDefault="00DB2C87" w:rsidP="00DB2C87">
      <w:pPr>
        <w:ind w:left="360" w:firstLine="180"/>
        <w:jc w:val="both"/>
        <w:rPr>
          <w:color w:val="333333"/>
        </w:rPr>
      </w:pPr>
      <w:r w:rsidRPr="008F4DD1">
        <w:rPr>
          <w:color w:val="333333"/>
        </w:rPr>
        <w:t xml:space="preserve">Раздел </w:t>
      </w:r>
      <w:r w:rsidRPr="00CB7682">
        <w:rPr>
          <w:color w:val="333333"/>
        </w:rPr>
        <w:t>5</w:t>
      </w:r>
      <w:r w:rsidRPr="008F4DD1">
        <w:rPr>
          <w:color w:val="333333"/>
        </w:rPr>
        <w:t xml:space="preserve"> «</w:t>
      </w:r>
      <w:r w:rsidRPr="00CB7682">
        <w:rPr>
          <w:bCs/>
          <w:color w:val="000000"/>
        </w:rPr>
        <w:t>Современные методы и компьютерные технологии  расчёта строительных конструкций</w:t>
      </w:r>
      <w:r w:rsidRPr="008F4DD1">
        <w:rPr>
          <w:color w:val="333333"/>
        </w:rPr>
        <w:t>»</w:t>
      </w:r>
    </w:p>
    <w:p w:rsidR="00DB2C87" w:rsidRPr="008F4DD1" w:rsidRDefault="00DB2C87" w:rsidP="00DB2C87">
      <w:pPr>
        <w:widowControl w:val="0"/>
        <w:autoSpaceDE w:val="0"/>
        <w:autoSpaceDN w:val="0"/>
        <w:adjustRightInd w:val="0"/>
        <w:ind w:left="15" w:right="15"/>
        <w:rPr>
          <w:color w:val="000000"/>
        </w:rPr>
      </w:pPr>
      <w:r>
        <w:rPr>
          <w:color w:val="333333"/>
        </w:rPr>
        <w:t>5</w:t>
      </w:r>
      <w:r w:rsidRPr="008F4DD1">
        <w:rPr>
          <w:color w:val="333333"/>
        </w:rPr>
        <w:t xml:space="preserve">.1 </w:t>
      </w:r>
      <w:r w:rsidRPr="008F4DD1">
        <w:rPr>
          <w:color w:val="000000"/>
        </w:rPr>
        <w:t>Методы расчёта конструкций на устойчивость</w:t>
      </w:r>
    </w:p>
    <w:p w:rsidR="00DB2C87" w:rsidRPr="008F4DD1" w:rsidRDefault="00DB2C87" w:rsidP="00DB2C87">
      <w:pPr>
        <w:jc w:val="both"/>
        <w:rPr>
          <w:color w:val="333333"/>
        </w:rPr>
      </w:pPr>
      <w:r>
        <w:rPr>
          <w:color w:val="000000"/>
        </w:rPr>
        <w:t>5</w:t>
      </w:r>
      <w:r w:rsidRPr="008F4DD1">
        <w:rPr>
          <w:color w:val="000000"/>
        </w:rPr>
        <w:t>.2  Методы расчёта конструкций на динамические нагрузки</w:t>
      </w:r>
    </w:p>
    <w:p w:rsidR="00DB2C87" w:rsidRPr="008F4DD1" w:rsidRDefault="00DB2C87" w:rsidP="00DB2C87">
      <w:pPr>
        <w:jc w:val="both"/>
        <w:rPr>
          <w:color w:val="333333"/>
        </w:rPr>
      </w:pPr>
      <w:r>
        <w:rPr>
          <w:color w:val="333333"/>
        </w:rPr>
        <w:t>5</w:t>
      </w:r>
      <w:r w:rsidRPr="008F4DD1">
        <w:rPr>
          <w:color w:val="333333"/>
        </w:rPr>
        <w:t>.</w:t>
      </w:r>
      <w:r>
        <w:rPr>
          <w:color w:val="333333"/>
        </w:rPr>
        <w:t>3</w:t>
      </w:r>
      <w:r w:rsidRPr="008F4DD1">
        <w:rPr>
          <w:color w:val="333333"/>
        </w:rPr>
        <w:t xml:space="preserve"> </w:t>
      </w:r>
      <w:r w:rsidRPr="008F4DD1">
        <w:rPr>
          <w:color w:val="000000"/>
        </w:rPr>
        <w:t>Основные понятия о расчете тонких и жестких пластин</w:t>
      </w:r>
    </w:p>
    <w:p w:rsidR="00DB2C87" w:rsidRPr="008F4DD1" w:rsidRDefault="00DB2C87" w:rsidP="00DB2C87">
      <w:pPr>
        <w:widowControl w:val="0"/>
        <w:autoSpaceDE w:val="0"/>
        <w:autoSpaceDN w:val="0"/>
        <w:adjustRightInd w:val="0"/>
        <w:ind w:left="15" w:right="15"/>
        <w:rPr>
          <w:color w:val="000000"/>
        </w:rPr>
      </w:pPr>
      <w:r>
        <w:rPr>
          <w:color w:val="333333"/>
        </w:rPr>
        <w:t>5</w:t>
      </w:r>
      <w:r w:rsidRPr="008F4DD1">
        <w:rPr>
          <w:color w:val="333333"/>
        </w:rPr>
        <w:t>.</w:t>
      </w:r>
      <w:r>
        <w:rPr>
          <w:color w:val="333333"/>
        </w:rPr>
        <w:t>4</w:t>
      </w:r>
      <w:r w:rsidRPr="008F4DD1">
        <w:rPr>
          <w:color w:val="333333"/>
        </w:rPr>
        <w:t xml:space="preserve"> </w:t>
      </w:r>
      <w:r w:rsidRPr="008F4DD1">
        <w:rPr>
          <w:color w:val="000000"/>
        </w:rPr>
        <w:t>Основы метода конечных элементов.</w:t>
      </w:r>
    </w:p>
    <w:p w:rsidR="00DB2C87" w:rsidRPr="008F4DD1" w:rsidRDefault="00DB2C87" w:rsidP="00DB2C87">
      <w:pPr>
        <w:widowControl w:val="0"/>
        <w:autoSpaceDE w:val="0"/>
        <w:autoSpaceDN w:val="0"/>
        <w:adjustRightInd w:val="0"/>
        <w:ind w:left="15" w:right="15"/>
        <w:rPr>
          <w:color w:val="000000"/>
        </w:rPr>
      </w:pPr>
      <w:r>
        <w:rPr>
          <w:color w:val="000000"/>
        </w:rPr>
        <w:t>5</w:t>
      </w:r>
      <w:r w:rsidRPr="008F4DD1">
        <w:rPr>
          <w:color w:val="000000"/>
        </w:rPr>
        <w:t>.</w:t>
      </w:r>
      <w:r>
        <w:rPr>
          <w:color w:val="000000"/>
        </w:rPr>
        <w:t xml:space="preserve">5 </w:t>
      </w:r>
      <w:r w:rsidRPr="008F4DD1">
        <w:rPr>
          <w:color w:val="000000"/>
        </w:rPr>
        <w:t>Матрицы жёсткости стержневых элементов различного типа.</w:t>
      </w:r>
    </w:p>
    <w:p w:rsidR="00DB2C87" w:rsidRPr="008F4DD1" w:rsidRDefault="00DB2C87" w:rsidP="00DB2C87">
      <w:pPr>
        <w:widowControl w:val="0"/>
        <w:autoSpaceDE w:val="0"/>
        <w:autoSpaceDN w:val="0"/>
        <w:adjustRightInd w:val="0"/>
        <w:ind w:left="15" w:right="15"/>
        <w:rPr>
          <w:color w:val="000000"/>
        </w:rPr>
      </w:pPr>
      <w:r>
        <w:rPr>
          <w:color w:val="000000"/>
        </w:rPr>
        <w:t>5</w:t>
      </w:r>
      <w:r w:rsidRPr="008F4DD1">
        <w:rPr>
          <w:color w:val="000000"/>
        </w:rPr>
        <w:t>.</w:t>
      </w:r>
      <w:r>
        <w:rPr>
          <w:color w:val="000000"/>
        </w:rPr>
        <w:t>6</w:t>
      </w:r>
      <w:r w:rsidRPr="008F4DD1">
        <w:rPr>
          <w:color w:val="000000"/>
        </w:rPr>
        <w:t xml:space="preserve"> Матрицы перехода для стержневых элементов.</w:t>
      </w:r>
    </w:p>
    <w:p w:rsidR="00DB2C87" w:rsidRPr="008F4DD1" w:rsidRDefault="00DB2C87" w:rsidP="00DB2C87">
      <w:pPr>
        <w:jc w:val="center"/>
        <w:rPr>
          <w:b/>
        </w:rPr>
      </w:pPr>
    </w:p>
    <w:p w:rsidR="00DB2C87" w:rsidRPr="008F4DD1" w:rsidRDefault="00DB2C87" w:rsidP="00DB2C87">
      <w:pPr>
        <w:jc w:val="center"/>
        <w:rPr>
          <w:b/>
        </w:rPr>
      </w:pPr>
      <w:r w:rsidRPr="008F4DD1">
        <w:rPr>
          <w:b/>
        </w:rPr>
        <w:t>3.</w:t>
      </w:r>
      <w:r>
        <w:rPr>
          <w:b/>
        </w:rPr>
        <w:t>6</w:t>
      </w:r>
      <w:r w:rsidRPr="008F4DD1">
        <w:rPr>
          <w:b/>
        </w:rPr>
        <w:t xml:space="preserve"> Перечень типовых простых практических заданий к экзамену</w:t>
      </w:r>
    </w:p>
    <w:p w:rsidR="00DB2C87" w:rsidRPr="008F4DD1" w:rsidRDefault="00DB2C87" w:rsidP="00DB2C87">
      <w:pPr>
        <w:jc w:val="both"/>
        <w:rPr>
          <w:i/>
          <w:color w:val="FF0000"/>
        </w:rPr>
      </w:pPr>
    </w:p>
    <w:p w:rsidR="00DB2C87" w:rsidRPr="008F4DD1" w:rsidRDefault="00DB2C87" w:rsidP="00DB2C87">
      <w:pPr>
        <w:jc w:val="both"/>
      </w:pPr>
      <w:r w:rsidRPr="008F4DD1">
        <w:t>1 Задание. Провести кинематический анализ приведенной расчётной схемы</w:t>
      </w:r>
    </w:p>
    <w:p w:rsidR="00DB2C87" w:rsidRPr="008F4DD1" w:rsidRDefault="00DB2C87" w:rsidP="00DB2C87">
      <w:pPr>
        <w:jc w:val="both"/>
      </w:pPr>
    </w:p>
    <w:p w:rsidR="00DB2C87" w:rsidRPr="008F4DD1" w:rsidRDefault="00447F24" w:rsidP="00DB2C87">
      <w:pPr>
        <w:jc w:val="center"/>
      </w:pPr>
      <w:r>
        <w:rPr>
          <w:b/>
          <w:bCs/>
          <w:noProof/>
          <w:color w:val="000000"/>
        </w:rPr>
        <mc:AlternateContent>
          <mc:Choice Requires="wpc">
            <w:drawing>
              <wp:inline distT="0" distB="0" distL="0" distR="0">
                <wp:extent cx="2531110" cy="950595"/>
                <wp:effectExtent l="21590" t="0" r="0" b="2540"/>
                <wp:docPr id="155" name="Полотно 1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9" name="Line 157"/>
                        <wps:cNvCnPr/>
                        <wps:spPr bwMode="auto">
                          <a:xfrm>
                            <a:off x="104008" y="687426"/>
                            <a:ext cx="1090268" cy="1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0" name="Text Box 158"/>
                        <wps:cNvSpPr txBox="1">
                          <a:spLocks noChangeArrowheads="1"/>
                        </wps:cNvSpPr>
                        <wps:spPr bwMode="auto">
                          <a:xfrm>
                            <a:off x="1089905" y="297393"/>
                            <a:ext cx="92735" cy="146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FF16FD" w:rsidRDefault="00AB1B8C" w:rsidP="00DB2C87">
                              <w:pPr>
                                <w:rPr>
                                  <w:sz w:val="16"/>
                                  <w:szCs w:val="20"/>
                                </w:rPr>
                              </w:pPr>
                            </w:p>
                          </w:txbxContent>
                        </wps:txbx>
                        <wps:bodyPr rot="0" vert="horz" wrap="square" lIns="0" tIns="0" rIns="0" bIns="0" anchor="t" anchorCtr="0" upright="1">
                          <a:noAutofit/>
                        </wps:bodyPr>
                      </wps:wsp>
                      <wpg:wgp>
                        <wpg:cNvPr id="651" name="Group 159"/>
                        <wpg:cNvGrpSpPr>
                          <a:grpSpLocks/>
                        </wpg:cNvGrpSpPr>
                        <wpg:grpSpPr bwMode="auto">
                          <a:xfrm>
                            <a:off x="0" y="688606"/>
                            <a:ext cx="228382" cy="166988"/>
                            <a:chOff x="4617" y="4231"/>
                            <a:chExt cx="668" cy="333"/>
                          </a:xfrm>
                        </wpg:grpSpPr>
                        <wps:wsp>
                          <wps:cNvPr id="652" name="Line 160"/>
                          <wps:cNvCnPr/>
                          <wps:spPr bwMode="auto">
                            <a:xfrm>
                              <a:off x="4617" y="4564"/>
                              <a:ext cx="66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3" name="Oval 161"/>
                          <wps:cNvSpPr>
                            <a:spLocks noChangeArrowheads="1"/>
                          </wps:cNvSpPr>
                          <wps:spPr bwMode="auto">
                            <a:xfrm>
                              <a:off x="4890" y="4231"/>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 name="Oval 162"/>
                          <wps:cNvSpPr>
                            <a:spLocks noChangeArrowheads="1"/>
                          </wps:cNvSpPr>
                          <wps:spPr bwMode="auto">
                            <a:xfrm>
                              <a:off x="5064" y="4442"/>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Oval 163"/>
                          <wps:cNvSpPr>
                            <a:spLocks noChangeArrowheads="1"/>
                          </wps:cNvSpPr>
                          <wps:spPr bwMode="auto">
                            <a:xfrm>
                              <a:off x="4774" y="4442"/>
                              <a:ext cx="57"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6" name="AutoShape 164"/>
                          <wps:cNvCnPr>
                            <a:cxnSpLocks noChangeShapeType="1"/>
                          </wps:cNvCnPr>
                          <wps:spPr bwMode="auto">
                            <a:xfrm flipH="1">
                              <a:off x="4802" y="4291"/>
                              <a:ext cx="97" cy="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AutoShape 165"/>
                          <wps:cNvCnPr>
                            <a:cxnSpLocks noChangeShapeType="1"/>
                          </wps:cNvCnPr>
                          <wps:spPr bwMode="auto">
                            <a:xfrm>
                              <a:off x="4940" y="4291"/>
                              <a:ext cx="133"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658" name="Group 166"/>
                        <wpg:cNvGrpSpPr>
                          <a:grpSpLocks/>
                        </wpg:cNvGrpSpPr>
                        <wpg:grpSpPr bwMode="auto">
                          <a:xfrm>
                            <a:off x="2221631" y="688606"/>
                            <a:ext cx="228018" cy="166988"/>
                            <a:chOff x="4617" y="4231"/>
                            <a:chExt cx="668" cy="333"/>
                          </a:xfrm>
                        </wpg:grpSpPr>
                        <wps:wsp>
                          <wps:cNvPr id="660" name="Line 167"/>
                          <wps:cNvCnPr/>
                          <wps:spPr bwMode="auto">
                            <a:xfrm>
                              <a:off x="4617" y="4564"/>
                              <a:ext cx="66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1" name="Oval 168"/>
                          <wps:cNvSpPr>
                            <a:spLocks noChangeArrowheads="1"/>
                          </wps:cNvSpPr>
                          <wps:spPr bwMode="auto">
                            <a:xfrm>
                              <a:off x="4890" y="4231"/>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Oval 169"/>
                          <wps:cNvSpPr>
                            <a:spLocks noChangeArrowheads="1"/>
                          </wps:cNvSpPr>
                          <wps:spPr bwMode="auto">
                            <a:xfrm>
                              <a:off x="5064" y="4442"/>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3" name="Oval 170"/>
                          <wps:cNvSpPr>
                            <a:spLocks noChangeArrowheads="1"/>
                          </wps:cNvSpPr>
                          <wps:spPr bwMode="auto">
                            <a:xfrm>
                              <a:off x="4774" y="4442"/>
                              <a:ext cx="57"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4" name="AutoShape 171"/>
                          <wps:cNvCnPr>
                            <a:cxnSpLocks noChangeShapeType="1"/>
                          </wps:cNvCnPr>
                          <wps:spPr bwMode="auto">
                            <a:xfrm flipH="1">
                              <a:off x="4802" y="4291"/>
                              <a:ext cx="97" cy="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172"/>
                          <wps:cNvCnPr>
                            <a:cxnSpLocks noChangeShapeType="1"/>
                          </wps:cNvCnPr>
                          <wps:spPr bwMode="auto">
                            <a:xfrm>
                              <a:off x="4940" y="4291"/>
                              <a:ext cx="133"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66" name="Oval 173"/>
                        <wps:cNvSpPr>
                          <a:spLocks noChangeAspect="1" noChangeArrowheads="1"/>
                        </wps:cNvSpPr>
                        <wps:spPr bwMode="auto">
                          <a:xfrm>
                            <a:off x="1194277" y="673264"/>
                            <a:ext cx="40003" cy="507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7" name="Line 174"/>
                        <wps:cNvCnPr/>
                        <wps:spPr bwMode="auto">
                          <a:xfrm>
                            <a:off x="1234280" y="682115"/>
                            <a:ext cx="1078267" cy="5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 name="Line 175"/>
                        <wps:cNvCnPr/>
                        <wps:spPr bwMode="auto">
                          <a:xfrm>
                            <a:off x="692782" y="152827"/>
                            <a:ext cx="1078267" cy="5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9" name="Line 176"/>
                        <wps:cNvCnPr/>
                        <wps:spPr bwMode="auto">
                          <a:xfrm flipV="1">
                            <a:off x="692782" y="204753"/>
                            <a:ext cx="364" cy="4773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0" name="Line 177"/>
                        <wps:cNvCnPr/>
                        <wps:spPr bwMode="auto">
                          <a:xfrm flipV="1">
                            <a:off x="1771777" y="204753"/>
                            <a:ext cx="364" cy="4838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1" name="Oval 178"/>
                        <wps:cNvSpPr>
                          <a:spLocks noChangeAspect="1" noChangeArrowheads="1"/>
                        </wps:cNvSpPr>
                        <wps:spPr bwMode="auto">
                          <a:xfrm>
                            <a:off x="1748139" y="153417"/>
                            <a:ext cx="40367" cy="51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 name="Oval 179"/>
                        <wps:cNvSpPr>
                          <a:spLocks noChangeAspect="1" noChangeArrowheads="1"/>
                        </wps:cNvSpPr>
                        <wps:spPr bwMode="auto">
                          <a:xfrm>
                            <a:off x="668780" y="153417"/>
                            <a:ext cx="40367" cy="51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155" o:spid="_x0000_s1505" editas="canvas" style="width:199.3pt;height:74.85pt;mso-position-horizontal-relative:char;mso-position-vertical-relative:line" coordsize="25311,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6" type="#_x0000_t75" style="position:absolute;width:25311;height:9505;visibility:visible;mso-wrap-style:square">
                  <v:fill o:detectmouseclick="t"/>
                  <v:path o:connecttype="none"/>
                </v:shape>
                <v:line id="Line 157" o:spid="_x0000_s1507" style="position:absolute;visibility:visible;mso-wrap-style:square" from="1040,6874" to="11942,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swXcUAAADcAAAADwAAAGRycy9kb3ducmV2LnhtbESPQWvCQBSE74L/YXkFb7ppLdJGV5GC&#10;tXgzFqG3R/aZxGTfprsbTf99VxA8DjPzDbNY9aYRF3K+sqzgeZKAIM6trrhQ8H3YjN9A+ICssbFM&#10;Cv7Iw2o5HCww1fbKe7pkoRARwj5FBWUIbSqlz0sy6Ce2JY7eyTqDIUpXSO3wGuGmkS9JMpMGK44L&#10;Jbb0UVJeZ51RcOwy/jnXG9dg97ndno6/tZ/ulBo99es5iEB9eITv7S+tYPb6D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swXcUAAADcAAAADwAAAAAAAAAA&#10;AAAAAAChAgAAZHJzL2Rvd25yZXYueG1sUEsFBgAAAAAEAAQA+QAAAJMDAAAAAA==&#10;" strokeweight="1.5pt"/>
                <v:shape id="Text Box 158" o:spid="_x0000_s1508" type="#_x0000_t202" style="position:absolute;left:10899;top:2973;width:927;height:1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Uc8EA&#10;AADcAAAADwAAAGRycy9kb3ducmV2LnhtbERPTWvCQBC9F/wPywi9lLqpUJHoKlZb6EEPWvE8ZMck&#10;mJ0Nu6uJ/75zEDw+3vd82btG3SjE2rOBj1EGirjwtubSwPHv530KKiZki41nMnCnCMvF4GWOufUd&#10;7+l2SKWSEI45GqhSanOtY1GRwzjyLbFwZx8cJoGh1DZgJ+Gu0eMsm2iHNUtDhS2tKyouh6szMNmE&#10;a7fn9dvm+L3FXVuOT1/3kzGvw341A5WoT0/xw/1rxfcp8+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HPBAAAA3AAAAA8AAAAAAAAAAAAAAAAAmAIAAGRycy9kb3du&#10;cmV2LnhtbFBLBQYAAAAABAAEAPUAAACGAwAAAAA=&#10;" stroked="f">
                  <v:textbox inset="0,0,0,0">
                    <w:txbxContent>
                      <w:p w:rsidR="00AB1B8C" w:rsidRPr="00FF16FD" w:rsidRDefault="00AB1B8C" w:rsidP="00DB2C87">
                        <w:pPr>
                          <w:rPr>
                            <w:sz w:val="16"/>
                            <w:szCs w:val="20"/>
                          </w:rPr>
                        </w:pPr>
                      </w:p>
                    </w:txbxContent>
                  </v:textbox>
                </v:shape>
                <v:group id="Group 159" o:spid="_x0000_s1509" style="position:absolute;top:6886;width:2283;height:1669" coordorigin="4617,4231" coordsize="6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line id="Line 160" o:spid="_x0000_s1510" style="position:absolute;visibility:visible;mso-wrap-style:square" from="4617,4564" to="5285,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S8QAAADcAAAADwAAAGRycy9kb3ducmV2LnhtbESPwWrDMBBE74X+g9hCb41cl4TgRDFt&#10;IeBDL3ZDyHGRNraJtTKSmrj9+igQ6HGYmTfMupzsIM7kQ+9YwessA0Gsnem5VbD73r4sQYSIbHBw&#10;TAp+KUC5eXxYY2HchWs6N7EVCcKhQAVdjGMhZdAdWQwzNxIn7+i8xZikb6XxeElwO8g8yxbSYs9p&#10;ocORPjvSp+bHKmgqfXR/b/60P3x8ab1FX2PvlXp+mt5XICJN8T98b1dGwWKe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B/9LxAAAANwAAAAPAAAAAAAAAAAA&#10;AAAAAKECAABkcnMvZG93bnJldi54bWxQSwUGAAAAAAQABAD5AAAAkgMAAAAA&#10;" strokeweight="3pt"/>
                  <v:oval id="Oval 161" o:spid="_x0000_s1511" style="position:absolute;left:4890;top:4231;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V4cQA&#10;AADcAAAADwAAAGRycy9kb3ducmV2LnhtbESPwWrDMBBE74H+g9hCb7GcGpviRgmhoZAccqjb3hdr&#10;Y5tYK2NtHffvq0Cgx2Fm3jDr7ex6NdEYOs8GVkkKirj2tuPGwNfn+/IFVBBki71nMvBLAbabh8Ua&#10;S+uv/EFTJY2KEA4lGmhFhlLrULfkMCR+II7e2Y8OJcqx0XbEa4S7Xj+naaEddhwXWhzoraX6Uv04&#10;A/tmVxWTziTPzvuD5Jfv0zFbGfP0OO9eQQnN8h++tw/WQJF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FeHEAAAA3AAAAA8AAAAAAAAAAAAAAAAAmAIAAGRycy9k&#10;b3ducmV2LnhtbFBLBQYAAAAABAAEAPUAAACJAwAAAAA=&#10;"/>
                  <v:oval id="Oval 162" o:spid="_x0000_s1512" style="position:absolute;left:5064;top:4442;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lcQA&#10;AADcAAAADwAAAGRycy9kb3ducmV2LnhtbESPQWvCQBSE74X+h+UVeqsbTRNK6iqiFPTQQ6PeH9ln&#10;Esy+DdnXmP57t1DocZiZb5jlenKdGmkIrWcD81kCirjytuXawOn48fIGKgiyxc4zGfihAOvV48MS&#10;C+tv/EVjKbWKEA4FGmhE+kLrUDXkMMx8Txy9ix8cSpRDre2Atwh3nV4kSa4dthwXGuxp21B1Lb+d&#10;gV29KfNRp5Kll91esuv585DOjXl+mjbvoIQm+Q//tffWQJ69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DjZXEAAAA3AAAAA8AAAAAAAAAAAAAAAAAmAIAAGRycy9k&#10;b3ducmV2LnhtbFBLBQYAAAAABAAEAPUAAACJAwAAAAA=&#10;"/>
                  <v:oval id="Oval 163" o:spid="_x0000_s1513" style="position:absolute;left:4774;top:4442;width: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oDsQA&#10;AADcAAAADwAAAGRycy9kb3ducmV2LnhtbESPwWrDMBBE74H+g9hCb7GcGpviRgmhoZAccqjb3hdr&#10;Y5tYK2NtHffvq0Cgx2Fm3jDr7ex6NdEYOs8GVkkKirj2tuPGwNfn+/IFVBBki71nMvBLAbabh8Ua&#10;S+uv/EFTJY2KEA4lGmhFhlLrULfkMCR+II7e2Y8OJcqx0XbEa4S7Xj+naaEddhwXWhzoraX6Uv04&#10;A/tmVxWTziTPzvuD5Jfv0zFbGfP0OO9eQQnN8h++tw/WQJH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KA7EAAAA3AAAAA8AAAAAAAAAAAAAAAAAmAIAAGRycy9k&#10;b3ducmV2LnhtbFBLBQYAAAAABAAEAPUAAACJAwAAAAA=&#10;"/>
                  <v:shape id="AutoShape 164" o:spid="_x0000_s1514" type="#_x0000_t32" style="position:absolute;left:4802;top:4291;width:97;height: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dP8QAAADcAAAADwAAAGRycy9kb3ducmV2LnhtbESPQWvCQBSE74L/YXkFL1I3ERokdZVS&#10;KIgHoZqDx8fuaxKafRt315j++64geBxm5htmvR1tJwbyoXWsIF9kIIi1My3XCqrT1+sKRIjIBjvH&#10;pOCPAmw308kaS+Nu/E3DMdYiQTiUqKCJsS+lDLohi2HheuLk/ThvMSbpa2k83hLcdnKZZYW02HJa&#10;aLCnz4b07/FqFbT76lAN80v0erXPzz4Pp3OnlZq9jB/vICKN8Rl+tHdGQfFW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d0/xAAAANwAAAAPAAAAAAAAAAAA&#10;AAAAAKECAABkcnMvZG93bnJldi54bWxQSwUGAAAAAAQABAD5AAAAkgMAAAAA&#10;"/>
                  <v:shape id="AutoShape 165" o:spid="_x0000_s1515" type="#_x0000_t32" style="position:absolute;left:4940;top:4291;width:133;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4z8UAAADcAAAADwAAAGRycy9kb3ducmV2LnhtbESPT2sCMRTE7wW/Q3iFXopmLWhla5RV&#10;EKrgwX/35+Z1E7p5WTdRt9/eFAo9DjPzG2Y671wtbtQG61nBcJCBIC69tlwpOB5W/QmIEJE11p5J&#10;wQ8FmM96T1PMtb/zjm77WIkE4ZCjAhNjk0sZSkMOw8A3xMn78q3DmGRbSd3iPcFdLd+ybCwdWk4L&#10;BhtaGiq/91enYLseLoqzsevN7mK3o1VRX6vXk1Ivz13xASJSF//Df+1PrWA8e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j4z8UAAADcAAAADwAAAAAAAAAA&#10;AAAAAAChAgAAZHJzL2Rvd25yZXYueG1sUEsFBgAAAAAEAAQA+QAAAJMDAAAAAA==&#10;"/>
                </v:group>
                <v:group id="Group 166" o:spid="_x0000_s1516" style="position:absolute;left:22216;top:6886;width:2280;height:1669" coordorigin="4617,4231" coordsize="6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line id="Line 167" o:spid="_x0000_s1517" style="position:absolute;visibility:visible;mso-wrap-style:square" from="4617,4564" to="5285,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UOGr8AAADcAAAADwAAAGRycy9kb3ducmV2LnhtbERPTYvCMBC9C/6HMMLe1lSFslSjqCB4&#10;8GIV8TgkY1tsJiWJWvfXbw4LHh/ve7HqbSue5EPjWMFknIEg1s40XCk4n3bfPyBCRDbYOiYFbwqw&#10;Wg4HCyyMe/GRnmWsRArhUKCCOsaukDLomiyGseuIE3dz3mJM0FfSeHylcNvKaZbl0mLDqaHGjrY1&#10;6Xv5sArKvb6535m/X66bg9Y79EdsvFJfo349BxGpjx/xv3tvFOR5mp/OpCM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PUOGr8AAADcAAAADwAAAAAAAAAAAAAAAACh&#10;AgAAZHJzL2Rvd25yZXYueG1sUEsFBgAAAAAEAAQA+QAAAI0DAAAAAA==&#10;" strokeweight="3pt"/>
                  <v:oval id="Oval 168" o:spid="_x0000_s1518" style="position:absolute;left:4890;top:4231;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ksMQA&#10;AADcAAAADwAAAGRycy9kb3ducmV2LnhtbESPwWrDMBBE74X+g9hCb7XsmJjiRgmhoZAeeojb3hdr&#10;Y5tYK2NtHOfvo0Ihx2Fm3jCrzex6NdEYOs8GsiQFRVx723Fj4Of74+UVVBBki71nMnClAJv148MK&#10;S+svfKCpkkZFCIcSDbQiQ6l1qFtyGBI/EEfv6EeHEuXYaDviJcJdrxdpWmiHHceFFgd6b6k+VWdn&#10;YNdsq2LSuSzz424vy9Pv12eeGfP8NG/fQAnNcg//t/fWQFFk8Hc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5LDEAAAA3AAAAA8AAAAAAAAAAAAAAAAAmAIAAGRycy9k&#10;b3ducmV2LnhtbFBLBQYAAAAABAAEAPUAAACJAwAAAAA=&#10;"/>
                  <v:oval id="Oval 169" o:spid="_x0000_s1519" style="position:absolute;left:5064;top:4442;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6x8MA&#10;AADcAAAADwAAAGRycy9kb3ducmV2LnhtbESPQWvCQBSE70L/w/IK3nSjwVBSV5GKoAcPje39kX0m&#10;wezbkH2N6b/vCkKPw8x8w6y3o2vVQH1oPBtYzBNQxKW3DVcGvi6H2RuoIMgWW89k4JcCbDcvkzXm&#10;1t/5k4ZCKhUhHHI0UIt0udahrMlhmPuOOHpX3zuUKPtK2x7vEe5avUySTDtsOC7U2NFHTeWt+HEG&#10;9tWuyAadyiq97o+yun2fT+nCmOnruHsHJTTKf/jZPloDW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p6x8MAAADcAAAADwAAAAAAAAAAAAAAAACYAgAAZHJzL2Rv&#10;d25yZXYueG1sUEsFBgAAAAAEAAQA9QAAAIgDAAAAAA==&#10;"/>
                  <v:oval id="Oval 170" o:spid="_x0000_s1520" style="position:absolute;left:4774;top:4442;width: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fXMMA&#10;AADcAAAADwAAAGRycy9kb3ducmV2LnhtbESPQWvCQBSE7wX/w/IKvdWNDYaSuoooBT14aLT3R/aZ&#10;BLNvQ/Y1xn/vCkKPw8x8wyxWo2vVQH1oPBuYTRNQxKW3DVcGTsfv909QQZAttp7JwI0CrJaTlwXm&#10;1l/5h4ZCKhUhHHI0UIt0udahrMlhmPqOOHpn3zuUKPtK2x6vEe5a/ZEkmXbYcFyosaNNTeWl+HMG&#10;ttW6yAadyjw9b3cyv/we9unMmLfXcf0FSmiU//CzvbMGsiyF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bfXMMAAADcAAAADwAAAAAAAAAAAAAAAACYAgAAZHJzL2Rv&#10;d25yZXYueG1sUEsFBgAAAAAEAAQA9QAAAIgDAAAAAA==&#10;"/>
                  <v:shape id="AutoShape 171" o:spid="_x0000_s1521" type="#_x0000_t32" style="position:absolute;left:4802;top:4291;width:97;height: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sbsQAAADcAAAADwAAAGRycy9kb3ducmV2LnhtbESPQWvCQBSE74L/YXkFL1I3kRIkdZVS&#10;KIgHoZqDx8fuaxKafRt315j++64geBxm5htmvR1tJwbyoXWsIF9kIIi1My3XCqrT1+sKRIjIBjvH&#10;pOCPAmw308kaS+Nu/E3DMdYiQTiUqKCJsS+lDLohi2HheuLk/ThvMSbpa2k83hLcdnKZZYW02HJa&#10;aLCnz4b07/FqFbT76lAN80v0erXPzz4Pp3OnlZq9jB/vICKN8Rl+tHdGQVG8wf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yxuxAAAANwAAAAPAAAAAAAAAAAA&#10;AAAAAKECAABkcnMvZG93bnJldi54bWxQSwUGAAAAAAQABAD5AAAAkgMAAAAA&#10;"/>
                  <v:shape id="AutoShape 172" o:spid="_x0000_s1522" type="#_x0000_t32" style="position:absolute;left:4940;top:4291;width:133;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oJnsUAAADcAAAADwAAAGRycy9kb3ducmV2LnhtbESPQWsCMRSE7wX/Q3iCl6JZCy5la5RV&#10;EGrBg7a9Pzevm+DmZd1EXf99Uyh4HGbmG2a+7F0jrtQF61nBdJKBIK68tlwr+PrcjF9BhIissfFM&#10;Cu4UYLkYPM2x0P7Ge7oeYi0ShEOBCkyMbSFlqAw5DBPfEifvx3cOY5JdLXWHtwR3jXzJslw6tJwW&#10;DLa0NlSdDhenYLedrsqjsduP/dnuZpuyudTP30qNhn35BiJSHx/h//a7VpDnM/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oJnsUAAADcAAAADwAAAAAAAAAA&#10;AAAAAAChAgAAZHJzL2Rvd25yZXYueG1sUEsFBgAAAAAEAAQA+QAAAJMDAAAAAA==&#10;"/>
                </v:group>
                <v:oval id="Oval 173" o:spid="_x0000_s1523" style="position:absolute;left:11942;top:6732;width:40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8xMQA&#10;AADcAAAADwAAAGRycy9kb3ducmV2LnhtbESPQWvCQBSE7wX/w/IK3urGBpeSuooogj30YNreH9ln&#10;Esy+DdnXmP77bqHgcZiZb5j1dvKdGmmIbWALy0UGirgKruXawufH8ekFVBRkh11gsvBDEbab2cMa&#10;CxdufKaxlFolCMcCLTQifaF1rBryGBehJ07eJQweJcmh1m7AW4L7Tj9nmdEeW04LDfa0b6i6lt/e&#10;wqHelWbUuazyy+Ekq+vX+1u+tHb+OO1eQQlNcg//t0/OgjE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fMTEAAAA3AAAAA8AAAAAAAAAAAAAAAAAmAIAAGRycy9k&#10;b3ducmV2LnhtbFBLBQYAAAAABAAEAPUAAACJAwAAAAA=&#10;">
                  <o:lock v:ext="edit" aspectratio="t"/>
                </v:oval>
                <v:line id="Line 174" o:spid="_x0000_s1524" style="position:absolute;visibility:visible;mso-wrap-style:square" from="12342,6821" to="23125,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d1MQAAADcAAAADwAAAGRycy9kb3ducmV2LnhtbESPQWvCQBSE74L/YXmF3nTTFqJEVxHB&#10;WnprFMHbI/tMYrJv092Npv++Wyh4HGbmG2a5HkwrbuR8bVnByzQBQVxYXXOp4HjYTeYgfEDW2Fom&#10;BT/kYb0aj5aYaXvnL7rloRQRwj5DBVUIXSalLyoy6Ke2I47exTqDIUpXSu3wHuGmla9JkkqDNceF&#10;CjvaVlQ0eW8UnPqcz9dm51rs3/f7y+m78W+fSj0/DZsFiEBDeIT/2x9aQZrO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V3UxAAAANwAAAAPAAAAAAAAAAAA&#10;AAAAAKECAABkcnMvZG93bnJldi54bWxQSwUGAAAAAAQABAD5AAAAkgMAAAAA&#10;" strokeweight="1.5pt"/>
                <v:line id="Line 175" o:spid="_x0000_s1525" style="position:absolute;visibility:visible;mso-wrap-style:square" from="6927,1528" to="17710,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JpsEAAADcAAAADwAAAGRycy9kb3ducmV2LnhtbERPz2vCMBS+D/Y/hDfwNtMpFOmMIgOn&#10;eLOKsNujeba1zUuXpFr/e3MQPH58v+fLwbTiSs7XlhV8jRMQxIXVNZcKjof15wyED8gaW8uk4E4e&#10;lov3tzlm2t54T9c8lCKGsM9QQRVCl0npi4oM+rHtiCN3ts5giNCVUju8xXDTykmSpNJgzbGhwo5+&#10;KiqavDcKTn3Of5dm7Vrsfzeb8+m/8dOdUqOPYfUNItAQXuKne6sVpGlcG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osmmwQAAANwAAAAPAAAAAAAAAAAAAAAA&#10;AKECAABkcnMvZG93bnJldi54bWxQSwUGAAAAAAQABAD5AAAAjwMAAAAA&#10;" strokeweight="1.5pt"/>
                <v:line id="Line 176" o:spid="_x0000_s1526" style="position:absolute;flip:y;visibility:visible;mso-wrap-style:square" from="6927,2047" to="693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uD8QAAADcAAAADwAAAGRycy9kb3ducmV2LnhtbESPQWvCQBSE74L/YXmF3nRTD6FN3QQR&#10;BKUeWiv0+si+ZEOzb8PuauK/d4VCj8PMfMOsq8n24ko+dI4VvCwzEMS10x23Cs7fu8UriBCRNfaO&#10;ScGNAlTlfLbGQruRv+h6iq1IEA4FKjAxDoWUoTZkMSzdQJy8xnmLMUnfSu1xTHDby1WW5dJix2nB&#10;4EBbQ/Xv6WIVyMPH+Ol3q3PTNvvB/RzMMR8npZ6fps07iEhT/A//tfdaQZ6/weNMO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4PxAAAANwAAAAPAAAAAAAAAAAA&#10;AAAAAKECAABkcnMvZG93bnJldi54bWxQSwUGAAAAAAQABAD5AAAAkgMAAAAA&#10;" strokeweight="1.5pt"/>
                <v:line id="Line 177" o:spid="_x0000_s1527" style="position:absolute;flip:y;visibility:visible;mso-wrap-style:square" from="17717,2047" to="17721,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uRT8AAAADcAAAADwAAAGRycy9kb3ducmV2LnhtbERPy4rCMBTdC/MP4Q7MTlNdVKlGEUFQ&#10;Zha+wO2luW2KzU1JMrbz95OF4PJw3qvNYFvxJB8axwqmkwwEcel0w7WC23U/XoAIEVlj65gU/FGA&#10;zfpjtMJCu57P9LzEWqQQDgUqMDF2hZShNGQxTFxHnLjKeYsxQV9L7bFP4baVsyzLpcWGU4PBjnaG&#10;ysfl1yqQx+/+5PezW1VXh87dj+Yn7welvj6H7RJEpCG+xS/3QSvI52l+OpOO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rkU/AAAAA3AAAAA8AAAAAAAAAAAAAAAAA&#10;oQIAAGRycy9kb3ducmV2LnhtbFBLBQYAAAAABAAEAPkAAACOAwAAAAA=&#10;" strokeweight="1.5pt"/>
                <v:oval id="Oval 178" o:spid="_x0000_s1528" style="position:absolute;left:17481;top:1534;width:40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ybcQA&#10;AADcAAAADwAAAGRycy9kb3ducmV2LnhtbESPQWvCQBSE74X+h+UJ3uomDcYSXUUqgj300Gjvj+wz&#10;CWbfhuxrTP99t1DocZiZb5jNbnKdGmkIrWcD6SIBRVx523Jt4HI+Pr2ACoJssfNMBr4pwG77+LDB&#10;wvo7f9BYSq0ihEOBBhqRvtA6VA05DAvfE0fv6geHEuVQazvgPcJdp5+TJNcOW44LDfb02lB1K7+c&#10;gUO9L/NRZ7LMroeTLG+f729Zasx8Nu3XoIQm+Q//tU/WQL5K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cm3EAAAA3AAAAA8AAAAAAAAAAAAAAAAAmAIAAGRycy9k&#10;b3ducmV2LnhtbFBLBQYAAAAABAAEAPUAAACJAwAAAAA=&#10;">
                  <o:lock v:ext="edit" aspectratio="t"/>
                </v:oval>
                <v:oval id="Oval 179" o:spid="_x0000_s1529" style="position:absolute;left:6687;top:1534;width:40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sGsQA&#10;AADcAAAADwAAAGRycy9kb3ducmV2LnhtbESPQWvCQBSE7wX/w/KE3pqNBqNEV5FKwR56aGzvj+wz&#10;CWbfhuxrTP99t1DocZiZb5jdYXKdGmkIrWcDiyQFRVx523Jt4OPy8rQBFQTZYueZDHxTgMN+9rDD&#10;wvo7v9NYSq0ihEOBBhqRvtA6VA05DInviaN39YNDiXKotR3wHuGu08s0zbXDluNCgz09N1Tdyi9n&#10;4FQfy3zUmayy6+ksq9vn22u2MOZxPh23oIQm+Q//tc/WQL5ewu+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T7BrEAAAA3AAAAA8AAAAAAAAAAAAAAAAAmAIAAGRycy9k&#10;b3ducmV2LnhtbFBLBQYAAAAABAAEAPUAAACJAwAAAAA=&#10;">
                  <o:lock v:ext="edit" aspectratio="t"/>
                </v:oval>
                <w10:anchorlock/>
              </v:group>
            </w:pict>
          </mc:Fallback>
        </mc:AlternateContent>
      </w:r>
    </w:p>
    <w:p w:rsidR="00DB2C87" w:rsidRPr="008F4DD1" w:rsidRDefault="00DB2C87" w:rsidP="00DB2C87">
      <w:pPr>
        <w:jc w:val="both"/>
      </w:pPr>
    </w:p>
    <w:p w:rsidR="00DB2C87" w:rsidRPr="008F4DD1" w:rsidRDefault="00DB2C87" w:rsidP="00DB2C87">
      <w:pPr>
        <w:jc w:val="both"/>
      </w:pPr>
      <w:r w:rsidRPr="008F4DD1">
        <w:t>2. Задание</w:t>
      </w:r>
      <w:r w:rsidRPr="008F4DD1">
        <w:rPr>
          <w:b/>
        </w:rPr>
        <w:t xml:space="preserve">. </w:t>
      </w:r>
      <w:r w:rsidRPr="008F4DD1">
        <w:t>Исследовать приведенную систему, определить её тип.</w:t>
      </w:r>
    </w:p>
    <w:p w:rsidR="00DB2C87" w:rsidRPr="008F4DD1" w:rsidRDefault="00447F24" w:rsidP="00DB2C87">
      <w:pPr>
        <w:jc w:val="center"/>
      </w:pPr>
      <w:r>
        <w:rPr>
          <w:b/>
          <w:bCs/>
          <w:noProof/>
          <w:color w:val="000000"/>
        </w:rPr>
        <mc:AlternateContent>
          <mc:Choice Requires="wpc">
            <w:drawing>
              <wp:inline distT="0" distB="0" distL="0" distR="0">
                <wp:extent cx="2595880" cy="900430"/>
                <wp:effectExtent l="2540" t="0" r="1905" b="0"/>
                <wp:docPr id="648" name="Полотно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9" name="Line 128"/>
                        <wps:cNvCnPr/>
                        <wps:spPr bwMode="auto">
                          <a:xfrm>
                            <a:off x="167652" y="310031"/>
                            <a:ext cx="713158" cy="9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129"/>
                        <wps:cNvSpPr txBox="1">
                          <a:spLocks noChangeArrowheads="1"/>
                        </wps:cNvSpPr>
                        <wps:spPr bwMode="auto">
                          <a:xfrm>
                            <a:off x="1154654" y="0"/>
                            <a:ext cx="92736" cy="118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FF16FD" w:rsidRDefault="00AB1B8C" w:rsidP="00DB2C87">
                              <w:pPr>
                                <w:rPr>
                                  <w:sz w:val="16"/>
                                  <w:szCs w:val="20"/>
                                </w:rPr>
                              </w:pPr>
                            </w:p>
                          </w:txbxContent>
                        </wps:txbx>
                        <wps:bodyPr rot="0" vert="horz" wrap="square" lIns="0" tIns="0" rIns="0" bIns="0" anchor="t" anchorCtr="0" upright="1">
                          <a:noAutofit/>
                        </wps:bodyPr>
                      </wps:wsp>
                      <wpg:wgp>
                        <wpg:cNvPr id="111" name="Group 130"/>
                        <wpg:cNvGrpSpPr>
                          <a:grpSpLocks/>
                        </wpg:cNvGrpSpPr>
                        <wpg:grpSpPr bwMode="auto">
                          <a:xfrm>
                            <a:off x="48368" y="309553"/>
                            <a:ext cx="273480" cy="135399"/>
                            <a:chOff x="4617" y="4231"/>
                            <a:chExt cx="668" cy="333"/>
                          </a:xfrm>
                        </wpg:grpSpPr>
                        <wps:wsp>
                          <wps:cNvPr id="112" name="Line 131"/>
                          <wps:cNvCnPr/>
                          <wps:spPr bwMode="auto">
                            <a:xfrm>
                              <a:off x="4617" y="4564"/>
                              <a:ext cx="66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3" name="Oval 132"/>
                          <wps:cNvSpPr>
                            <a:spLocks noChangeArrowheads="1"/>
                          </wps:cNvSpPr>
                          <wps:spPr bwMode="auto">
                            <a:xfrm>
                              <a:off x="4890" y="4231"/>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Oval 133"/>
                          <wps:cNvSpPr>
                            <a:spLocks noChangeArrowheads="1"/>
                          </wps:cNvSpPr>
                          <wps:spPr bwMode="auto">
                            <a:xfrm>
                              <a:off x="5064" y="4442"/>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Oval 134"/>
                          <wps:cNvSpPr>
                            <a:spLocks noChangeArrowheads="1"/>
                          </wps:cNvSpPr>
                          <wps:spPr bwMode="auto">
                            <a:xfrm>
                              <a:off x="4774" y="4442"/>
                              <a:ext cx="57"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AutoShape 135"/>
                          <wps:cNvCnPr>
                            <a:cxnSpLocks noChangeShapeType="1"/>
                          </wps:cNvCnPr>
                          <wps:spPr bwMode="auto">
                            <a:xfrm flipH="1">
                              <a:off x="4802" y="4291"/>
                              <a:ext cx="97" cy="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36"/>
                          <wps:cNvCnPr>
                            <a:cxnSpLocks noChangeShapeType="1"/>
                          </wps:cNvCnPr>
                          <wps:spPr bwMode="auto">
                            <a:xfrm>
                              <a:off x="4940" y="4291"/>
                              <a:ext cx="133"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18" name="Oval 137"/>
                        <wps:cNvSpPr>
                          <a:spLocks noChangeAspect="1" noChangeArrowheads="1"/>
                        </wps:cNvSpPr>
                        <wps:spPr bwMode="auto">
                          <a:xfrm>
                            <a:off x="884447" y="293286"/>
                            <a:ext cx="40004" cy="406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Line 138"/>
                        <wps:cNvCnPr/>
                        <wps:spPr bwMode="auto">
                          <a:xfrm>
                            <a:off x="1745618" y="305247"/>
                            <a:ext cx="646970" cy="19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9"/>
                        <wps:cNvCnPr/>
                        <wps:spPr bwMode="auto">
                          <a:xfrm flipV="1">
                            <a:off x="932087" y="305247"/>
                            <a:ext cx="777164" cy="1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40"/>
                        <wps:cNvCnPr/>
                        <wps:spPr bwMode="auto">
                          <a:xfrm flipV="1">
                            <a:off x="900448" y="322949"/>
                            <a:ext cx="727" cy="3875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41"/>
                        <wps:cNvCnPr/>
                        <wps:spPr bwMode="auto">
                          <a:xfrm flipV="1">
                            <a:off x="1731799" y="327255"/>
                            <a:ext cx="364" cy="3928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Oval 142"/>
                        <wps:cNvSpPr>
                          <a:spLocks noChangeAspect="1" noChangeArrowheads="1"/>
                        </wps:cNvSpPr>
                        <wps:spPr bwMode="auto">
                          <a:xfrm>
                            <a:off x="1709979" y="719578"/>
                            <a:ext cx="40731" cy="411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Oval 143"/>
                        <wps:cNvSpPr>
                          <a:spLocks noChangeAspect="1" noChangeArrowheads="1"/>
                        </wps:cNvSpPr>
                        <wps:spPr bwMode="auto">
                          <a:xfrm>
                            <a:off x="873900" y="710488"/>
                            <a:ext cx="40367" cy="411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Oval 144"/>
                        <wps:cNvSpPr>
                          <a:spLocks noChangeAspect="1" noChangeArrowheads="1"/>
                        </wps:cNvSpPr>
                        <wps:spPr bwMode="auto">
                          <a:xfrm>
                            <a:off x="1705615" y="286109"/>
                            <a:ext cx="40004" cy="411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45"/>
                        <wps:cNvSpPr>
                          <a:spLocks noChangeAspect="1" noChangeArrowheads="1"/>
                        </wps:cNvSpPr>
                        <wps:spPr bwMode="auto">
                          <a:xfrm>
                            <a:off x="540414" y="323428"/>
                            <a:ext cx="40004" cy="411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127" name="Group 146"/>
                        <wpg:cNvGrpSpPr>
                          <a:grpSpLocks/>
                        </wpg:cNvGrpSpPr>
                        <wpg:grpSpPr bwMode="auto">
                          <a:xfrm>
                            <a:off x="2329673" y="318643"/>
                            <a:ext cx="122557" cy="129658"/>
                            <a:chOff x="6614" y="4321"/>
                            <a:chExt cx="269" cy="354"/>
                          </a:xfrm>
                        </wpg:grpSpPr>
                        <wps:wsp>
                          <wps:cNvPr id="640" name="Oval 147"/>
                          <wps:cNvSpPr>
                            <a:spLocks noChangeArrowheads="1"/>
                          </wps:cNvSpPr>
                          <wps:spPr bwMode="auto">
                            <a:xfrm>
                              <a:off x="6704" y="4321"/>
                              <a:ext cx="67" cy="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1" name="Oval 148"/>
                          <wps:cNvSpPr>
                            <a:spLocks noChangeArrowheads="1"/>
                          </wps:cNvSpPr>
                          <wps:spPr bwMode="auto">
                            <a:xfrm>
                              <a:off x="6704" y="4556"/>
                              <a:ext cx="67"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2" name="AutoShape 149"/>
                          <wps:cNvCnPr>
                            <a:cxnSpLocks noChangeShapeType="1"/>
                          </wps:cNvCnPr>
                          <wps:spPr bwMode="auto">
                            <a:xfrm>
                              <a:off x="6738" y="4401"/>
                              <a:ext cx="1" cy="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150"/>
                          <wps:cNvCnPr/>
                          <wps:spPr bwMode="auto">
                            <a:xfrm>
                              <a:off x="6614" y="4674"/>
                              <a:ext cx="269"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644" name="Oval 151"/>
                        <wps:cNvSpPr>
                          <a:spLocks noChangeAspect="1" noChangeArrowheads="1"/>
                        </wps:cNvSpPr>
                        <wps:spPr bwMode="auto">
                          <a:xfrm>
                            <a:off x="2092924" y="314337"/>
                            <a:ext cx="40004" cy="411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5" name="Line 152"/>
                        <wps:cNvCnPr/>
                        <wps:spPr bwMode="auto">
                          <a:xfrm>
                            <a:off x="921905" y="740152"/>
                            <a:ext cx="784801" cy="38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6" name="Line 153"/>
                        <wps:cNvCnPr/>
                        <wps:spPr bwMode="auto">
                          <a:xfrm flipV="1">
                            <a:off x="1755801" y="353569"/>
                            <a:ext cx="353488" cy="372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7" name="Line 154"/>
                        <wps:cNvCnPr/>
                        <wps:spPr bwMode="auto">
                          <a:xfrm>
                            <a:off x="580418" y="355483"/>
                            <a:ext cx="296028" cy="3717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6" o:spid="_x0000_s1530" editas="canvas" style="width:204.4pt;height:70.9pt;mso-position-horizontal-relative:char;mso-position-vertical-relative:line" coordsize="25958,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">
                <v:shape id="_x0000_s1531" type="#_x0000_t75" style="position:absolute;width:25958;height:9004;visibility:visible;mso-wrap-style:square">
                  <v:fill o:detectmouseclick="t"/>
                  <v:path o:connecttype="none"/>
                </v:shape>
                <v:line id="Line 128" o:spid="_x0000_s1532" style="position:absolute;visibility:visible;mso-wrap-style:square" from="1676,3100" to="8808,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E+MIAAADcAAAADwAAAGRycy9kb3ducmV2LnhtbERPTWvCQBC9C/6HZQRvummFo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tE+MIAAADcAAAADwAAAAAAAAAAAAAA&#10;AAChAgAAZHJzL2Rvd25yZXYueG1sUEsFBgAAAAAEAAQA+QAAAJADAAAAAA==&#10;" strokeweight="1.5pt"/>
                <v:shape id="Text Box 129" o:spid="_x0000_s1533" type="#_x0000_t202" style="position:absolute;left:11546;width:927;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g1sUA&#10;AADcAAAADwAAAGRycy9kb3ducmV2LnhtbESPT2/CMAzF75P2HSJP2mWCFA4IFQLa+CPtAAcK4mw1&#10;Xlutcaok0PLt8WHSbrbe83s/L9eDa9WdQmw8G5iMM1DEpbcNVwYu5/1oDiomZIutZzLwoAjr1evL&#10;EnPrez7RvUiVkhCOORqoU+pyrWNZk8M49h2xaD8+OEyyhkrbgL2Eu1ZPs2ymHTYsDTV2tKmp/C1u&#10;zsBsG279iTcf28vugMeuml6/Hldj3t+GzwWoREP6N/9df1vBnwi+PCMT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iDWxQAAANwAAAAPAAAAAAAAAAAAAAAAAJgCAABkcnMv&#10;ZG93bnJldi54bWxQSwUGAAAAAAQABAD1AAAAigMAAAAA&#10;" stroked="f">
                  <v:textbox inset="0,0,0,0">
                    <w:txbxContent>
                      <w:p w:rsidR="00AB1B8C" w:rsidRPr="00FF16FD" w:rsidRDefault="00AB1B8C" w:rsidP="00DB2C87">
                        <w:pPr>
                          <w:rPr>
                            <w:sz w:val="16"/>
                            <w:szCs w:val="20"/>
                          </w:rPr>
                        </w:pPr>
                      </w:p>
                    </w:txbxContent>
                  </v:textbox>
                </v:shape>
                <v:group id="Group 130" o:spid="_x0000_s1534" style="position:absolute;left:483;top:3095;width:2735;height:1354" coordorigin="4617,4231" coordsize="6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Line 131" o:spid="_x0000_s1535" style="position:absolute;visibility:visible;mso-wrap-style:square" from="4617,4564" to="5285,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eL7r8AAADcAAAADwAAAGRycy9kb3ducmV2LnhtbERPTYvCMBC9L/gfwgje1lQFWapRVBA8&#10;eLGKeBySsS02k5JkteuvN4Kwt3m8z5kvO9uIO/lQO1YwGmYgiLUzNZcKTsft9w+IEJENNo5JwR8F&#10;WC56X3PMjXvwge5FLEUK4ZCjgirGNpcy6IoshqFriRN3dd5iTNCX0nh8pHDbyHGWTaXFmlNDhS1t&#10;KtK34tcqKHb66p4Tfztf1nutt+gPWHulBv1uNQMRqYv/4o97Z9L80Rjez6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8eL7r8AAADcAAAADwAAAAAAAAAAAAAAAACh&#10;AgAAZHJzL2Rvd25yZXYueG1sUEsFBgAAAAAEAAQA+QAAAI0DAAAAAA==&#10;" strokeweight="3pt"/>
                  <v:oval id="Oval 132" o:spid="_x0000_s1536" style="position:absolute;left:4890;top:4231;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v:oval id="Oval 133" o:spid="_x0000_s1537" style="position:absolute;left:5064;top:4442;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oval id="Oval 134" o:spid="_x0000_s1538" style="position:absolute;left:4774;top:4442;width: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shape id="AutoShape 135" o:spid="_x0000_s1539" type="#_x0000_t32" style="position:absolute;left:4802;top:4291;width:97;height: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shape id="AutoShape 136" o:spid="_x0000_s1540" type="#_x0000_t32" style="position:absolute;left:4940;top:4291;width:133;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v:oval id="Oval 137" o:spid="_x0000_s1541" style="position:absolute;left:8844;top:2932;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o:lock v:ext="edit" aspectratio="t"/>
                </v:oval>
                <v:line id="Line 138" o:spid="_x0000_s1542" style="position:absolute;visibility:visible;mso-wrap-style:square" from="17456,3052" to="23925,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139" o:spid="_x0000_s1543" style="position:absolute;flip:y;visibility:visible;mso-wrap-style:square" from="9320,3052" to="17092,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zN8QAAADcAAAADwAAAGRycy9kb3ducmV2LnhtbESPQWvDMAyF74P9B6PBbqvTHMrI6pZR&#10;KLS0h64r7CpiJQ6L5WC7Tfrvp0NhN4n39N6n5XryvbpRTF1gA/NZAYq4Drbj1sDle/v2DiplZIt9&#10;YDJwpwTr1fPTEisbRv6i2zm3SkI4VWjA5TxUWqfakcc0CwOxaE2IHrOssdU24ijhvtdlUSy0x46l&#10;weFAG0f17/nqDej9YTzFbXlp2mY3hJ+9Oy7GyZjXl+nzA1SmKf+bH9c7K/il4MszMoF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cnM3xAAAANwAAAAPAAAAAAAAAAAA&#10;AAAAAKECAABkcnMvZG93bnJldi54bWxQSwUGAAAAAAQABAD5AAAAkgMAAAAA&#10;" strokeweight="1.5pt"/>
                <v:line id="Line 140" o:spid="_x0000_s1544" style="position:absolute;flip:y;visibility:visible;mso-wrap-style:square" from="9004,3229" to="901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WrMAAAADcAAAADwAAAGRycy9kb3ducmV2LnhtbERPTYvCMBC9C/6HMII3Te1BlmoUEQRl&#10;Pbiu4HVopk2xmZQk2u6/NwsLe5vH+5z1drCteJEPjWMFi3kGgrh0uuFawe37MPsAESKyxtYxKfih&#10;ANvNeLTGQruev+h1jbVIIRwKVGBi7AopQ2nIYpi7jjhxlfMWY4K+ltpjn8JtK/MsW0qLDacGgx3t&#10;DZWP69MqkKfP/uIP+a2qq2Pn7idzXvaDUtPJsFuBiDTEf/Gf+6jT/HwBv8+kC+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1qzAAAAA3AAAAA8AAAAAAAAAAAAAAAAA&#10;oQIAAGRycy9kb3ducmV2LnhtbFBLBQYAAAAABAAEAPkAAACOAwAAAAA=&#10;" strokeweight="1.5pt"/>
                <v:line id="Line 141" o:spid="_x0000_s1545" style="position:absolute;flip:y;visibility:visible;mso-wrap-style:square" from="17317,3272" to="1732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I28AAAADcAAAADwAAAGRycy9kb3ducmV2LnhtbERPS4vCMBC+L/gfwgje1tQeRKpRRBCU&#10;9bA+wOvQTJtiMylJtN1/v1lY8DYf33NWm8G24kU+NI4VzKYZCOLS6YZrBbfr/nMBIkRkja1jUvBD&#10;ATbr0ccKC+16PtPrEmuRQjgUqMDE2BVShtKQxTB1HXHiKuctxgR9LbXHPoXbVuZZNpcWG04NBjva&#10;GSofl6dVII9f/bff57eqrg6dux/Nad4PSk3Gw3YJItIQ3+J/90Gn+XkOf8+kC+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sSNvAAAAA3AAAAA8AAAAAAAAAAAAAAAAA&#10;oQIAAGRycy9kb3ducmV2LnhtbFBLBQYAAAAABAAEAPkAAACOAwAAAAA=&#10;" strokeweight="1.5pt"/>
                <v:oval id="Oval 142" o:spid="_x0000_s1546" style="position:absolute;left:17099;top:7195;width:40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o:lock v:ext="edit" aspectratio="t"/>
                </v:oval>
                <v:oval id="Oval 143" o:spid="_x0000_s1547" style="position:absolute;left:8739;top:7104;width:403;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o:lock v:ext="edit" aspectratio="t"/>
                </v:oval>
                <v:oval id="Oval 144" o:spid="_x0000_s1548" style="position:absolute;left:17056;top:2861;width:40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WFsEA&#10;AADcAAAADwAAAGRycy9kb3ducmV2LnhtbERPTWvCQBC9C/6HZYTedKMhUlJXkUpBDz00tvchOybB&#10;7GzITmP8965Q6G0e73M2u9G1aqA+NJ4NLBcJKOLS24YrA9/nj/krqCDIFlvPZOBOAXbb6WSDufU3&#10;/qKhkErFEA45GqhFulzrUNbkMCx8Rxy5i+8dSoR9pW2PtxjuWr1KkrV22HBsqLGj95rKa/HrDByq&#10;fbEedCpZejkcJbv+fJ7SpTEvs3H/BkpolH/xn/to4/xVBs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lhbBAAAA3AAAAA8AAAAAAAAAAAAAAAAAmAIAAGRycy9kb3du&#10;cmV2LnhtbFBLBQYAAAAABAAEAPUAAACGAwAAAAA=&#10;">
                  <o:lock v:ext="edit" aspectratio="t"/>
                </v:oval>
                <v:oval id="Oval 145" o:spid="_x0000_s1549" style="position:absolute;left:5404;top:3234;width:40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o:lock v:ext="edit" aspectratio="t"/>
                </v:oval>
                <v:group id="Group 146" o:spid="_x0000_s1550" style="position:absolute;left:23296;top:3186;width:1226;height:1297" coordorigin="6614,4321" coordsize="269,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Oval 147" o:spid="_x0000_s1551" style="position:absolute;left:6704;top:4321;width:6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dS8IA&#10;AADcAAAADwAAAGRycy9kb3ducmV2LnhtbERPTWvCQBC9C/0Pywi96UZTQ4lZRSoFe+ihaXsfsmMS&#10;kp0N2TGm/757KPT4eN/FcXa9mmgMrWcDm3UCirjytuXawNfn6+oZVBBki71nMvBDAY6Hh0WBufV3&#10;/qCplFrFEA45GmhEhlzrUDXkMKz9QBy5qx8dSoRjre2I9xjuer1Nkkw7bDk2NDjQS0NVV96cgXN9&#10;KrNJp7JLr+eL7Lrv97d0Y8zjcj7tQQnN8i/+c1+sgewp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R1LwgAAANwAAAAPAAAAAAAAAAAAAAAAAJgCAABkcnMvZG93&#10;bnJldi54bWxQSwUGAAAAAAQABAD1AAAAhwMAAAAA&#10;"/>
                  <v:oval id="Oval 148" o:spid="_x0000_s1552" style="position:absolute;left:6704;top:4556;width:67;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40MQA&#10;AADcAAAADwAAAGRycy9kb3ducmV2LnhtbESPQWvCQBSE74X+h+UVequbmBpK6iqiFPTQQ6PeH9ln&#10;Esy+DdnXmP57t1DocZiZb5jlenKdGmkIrWcD6SwBRVx523Jt4HT8eHkDFQTZYueZDPxQgPXq8WGJ&#10;hfU3/qKxlFpFCIcCDTQifaF1qBpyGGa+J47exQ8OJcqh1nbAW4S7Ts+TJNcOW44LDfa0bai6lt/O&#10;wK7elPmoM1lkl91eFtfz5yFLjXl+mjbvoIQm+Q//tffWQP6a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tuNDEAAAA3AAAAA8AAAAAAAAAAAAAAAAAmAIAAGRycy9k&#10;b3ducmV2LnhtbFBLBQYAAAAABAAEAPUAAACJAwAAAAA=&#10;"/>
                  <v:shape id="AutoShape 149" o:spid="_x0000_s1553" type="#_x0000_t32" style="position:absolute;left:6738;top:4401;width:1;height: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NisUAAADcAAAADwAAAGRycy9kb3ducmV2LnhtbESPT2sCMRTE7wW/Q3iFXopmlSqyNcoq&#10;CLXgwX/35+Z1E7p5WTdRt9++EQo9DjPzG2a26FwtbtQG61nBcJCBIC69tlwpOB7W/SmIEJE11p5J&#10;wQ8FWMx7TzPMtb/zjm77WIkE4ZCjAhNjk0sZSkMOw8A3xMn78q3DmGRbSd3iPcFdLUdZNpEOLacF&#10;gw2tDJXf+6tTsN0Ml8XZ2M3n7mK343VRX6vXk1Ivz13xDiJSF//Df+0PrWDyN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bNisUAAADcAAAADwAAAAAAAAAA&#10;AAAAAAChAgAAZHJzL2Rvd25yZXYueG1sUEsFBgAAAAAEAAQA+QAAAJMDAAAAAA==&#10;"/>
                  <v:line id="Line 150" o:spid="_x0000_s1554" style="position:absolute;visibility:visible;mso-wrap-style:square" from="6614,4674" to="6883,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LMDcQAAADcAAAADwAAAGRycy9kb3ducmV2LnhtbESPwWrDMBBE74X+g9hCbo3cpITgRjZt&#10;IeBDLnZD6HGRNraJtTKSkjj5+qpQ6HGYmTfMppzsIC7kQ+9Ywcs8A0Gsnem5VbD/2j6vQYSIbHBw&#10;TApuFKAsHh82mBt35ZouTWxFgnDIUUEX45hLGXRHFsPcjcTJOzpvMSbpW2k8XhPcDnKRZStpsee0&#10;0OFInx3pU3O2CppKH9196U+H74+d1lv0NfZeqdnT9P4GItIU/8N/7cooWL0u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kswNxAAAANwAAAAPAAAAAAAAAAAA&#10;AAAAAKECAABkcnMvZG93bnJldi54bWxQSwUGAAAAAAQABAD5AAAAkgMAAAAA&#10;" strokeweight="3pt"/>
                </v:group>
                <v:oval id="Oval 151" o:spid="_x0000_s1555" style="position:absolute;left:20929;top:3143;width:40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bSMQA&#10;AADcAAAADwAAAGRycy9kb3ducmV2LnhtbESPQWvCQBSE70L/w/IKvenGRkNJXUUqBXvwYNreH9ln&#10;Esy+DdnXGP+9WxA8DjPzDbPajK5VA/Wh8WxgPktAEZfeNlwZ+Pn+nL6BCoJssfVMBq4UYLN+mqww&#10;t/7CRxoKqVSEcMjRQC3S5VqHsiaHYeY74uidfO9QouwrbXu8RLhr9WuSZNphw3Ghxo4+airPxZ8z&#10;sKu2RTboVJbpabeX5fn38JXOjXl5HrfvoIRGeYTv7b01kC0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aG0jEAAAA3AAAAA8AAAAAAAAAAAAAAAAAmAIAAGRycy9k&#10;b3ducmV2LnhtbFBLBQYAAAAABAAEAPUAAACJAwAAAAA=&#10;">
                  <o:lock v:ext="edit" aspectratio="t"/>
                </v:oval>
                <v:line id="Line 152" o:spid="_x0000_s1556" style="position:absolute;visibility:visible;mso-wrap-style:square" from="9219,7401" to="17067,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Y6WMUAAADcAAAADwAAAGRycy9kb3ducmV2LnhtbESPQWvCQBSE7wX/w/KE3urGWkWiq4ig&#10;lt6aiuDtkX0mMdm36e5G03/fLQg9DjPzDbNc96YRN3K+sqxgPEpAEOdWV1woOH7tXuYgfEDW2Fgm&#10;BT/kYb0aPC0x1fbOn3TLQiEihH2KCsoQ2lRKn5dk0I9sSxy9i3UGQ5SukNrhPcJNI1+TZCYNVhwX&#10;SmxpW1JeZ51RcOoyPl/rnWuw2x8Ol9N37ScfSj0P+80CRKA+/Icf7XetYPY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Y6WMUAAADcAAAADwAAAAAAAAAA&#10;AAAAAAChAgAAZHJzL2Rvd25yZXYueG1sUEsFBgAAAAAEAAQA+QAAAJMDAAAAAA==&#10;" strokeweight="1.5pt"/>
                <v:line id="Line 153" o:spid="_x0000_s1557" style="position:absolute;flip:y;visibility:visible;mso-wrap-style:square" from="17558,3535" to="21092,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mHcMAAADcAAAADwAAAGRycy9kb3ducmV2LnhtbESPQYvCMBSE7wv+h/AEb2uqLEWqUUQQ&#10;lN3D6gp7fTSvTbF5KUm09d9vFgSPw8x8w6w2g23FnXxoHCuYTTMQxKXTDdcKLj/79wWIEJE1to5J&#10;wYMCbNajtxUW2vV8ovs51iJBOBSowMTYFVKG0pDFMHUdcfIq5y3GJH0ttcc+wW0r51mWS4sNpwWD&#10;He0MldfzzSqQx8/+2+/nl6quDp37PZqvvB+UmoyH7RJEpCG+ws/2QSvIP3L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iZh3DAAAA3AAAAA8AAAAAAAAAAAAA&#10;AAAAoQIAAGRycy9kb3ducmV2LnhtbFBLBQYAAAAABAAEAPkAAACRAwAAAAA=&#10;" strokeweight="1.5pt"/>
                <v:line id="Line 154" o:spid="_x0000_s1558" style="position:absolute;visibility:visible;mso-wrap-style:square" from="5804,3554" to="8764,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BtMUAAADcAAAADwAAAGRycy9kb3ducmV2LnhtbESPQWvCQBSE74L/YXkFb7ppLbZEV5GC&#10;tXgzFqG3R/aZxGTfprsbTf99VxA8DjPzDbNY9aYRF3K+sqzgeZKAIM6trrhQ8H3YjN9B+ICssbFM&#10;Cv7Iw2o5HCww1fbKe7pkoRARwj5FBWUIbSqlz0sy6Ce2JY7eyTqDIUpXSO3wGuGmkS9JMpMGK44L&#10;Jbb0UVJeZ51RcOwy/jnXG9dg97ndno6/tZ/ulBo99es5iEB9eITv7S+tYPb6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gBtMUAAADcAAAADwAAAAAAAAAA&#10;AAAAAAChAgAAZHJzL2Rvd25yZXYueG1sUEsFBgAAAAAEAAQA+QAAAJMDAAAAAA==&#10;" strokeweight="1.5pt"/>
                <w10:anchorlock/>
              </v:group>
            </w:pict>
          </mc:Fallback>
        </mc:AlternateContent>
      </w:r>
    </w:p>
    <w:p w:rsidR="00DB2C87" w:rsidRPr="008F4DD1" w:rsidRDefault="00DB2C87" w:rsidP="00DB2C87">
      <w:pPr>
        <w:rPr>
          <w:szCs w:val="28"/>
        </w:rPr>
      </w:pPr>
      <w:r w:rsidRPr="008F4DD1">
        <w:lastRenderedPageBreak/>
        <w:t>3 Задание.</w:t>
      </w:r>
      <w:r w:rsidRPr="008F4DD1">
        <w:rPr>
          <w:b/>
        </w:rPr>
        <w:t xml:space="preserve"> </w:t>
      </w:r>
      <w:r w:rsidRPr="008F4DD1">
        <w:rPr>
          <w:szCs w:val="28"/>
        </w:rPr>
        <w:t>Составить матрицу жёсткости для стержневого конечного элемента типа «заделка-заделка» (МКЭ).</w:t>
      </w:r>
    </w:p>
    <w:p w:rsidR="00DB2C87" w:rsidRDefault="00DB2C87" w:rsidP="00DB2C87">
      <w:pPr>
        <w:rPr>
          <w:b/>
        </w:rPr>
      </w:pPr>
    </w:p>
    <w:p w:rsidR="00DB2C87" w:rsidRPr="008F4DD1" w:rsidRDefault="00DB2C87" w:rsidP="00DB2C87">
      <w:pPr>
        <w:jc w:val="center"/>
        <w:rPr>
          <w:b/>
        </w:rPr>
      </w:pPr>
      <w:r w:rsidRPr="008F4DD1">
        <w:rPr>
          <w:b/>
        </w:rPr>
        <w:t>3.</w:t>
      </w:r>
      <w:r>
        <w:rPr>
          <w:b/>
        </w:rPr>
        <w:t>7</w:t>
      </w:r>
      <w:r w:rsidRPr="008F4DD1">
        <w:rPr>
          <w:b/>
        </w:rPr>
        <w:t xml:space="preserve"> Перечень типовых практических заданий к экзамену</w:t>
      </w:r>
    </w:p>
    <w:p w:rsidR="00DB2C87" w:rsidRDefault="00DB2C87" w:rsidP="00DB2C87">
      <w:pPr>
        <w:rPr>
          <w:szCs w:val="28"/>
        </w:rPr>
      </w:pPr>
    </w:p>
    <w:p w:rsidR="00DB2C87" w:rsidRPr="008F4DD1" w:rsidRDefault="00DB2C87" w:rsidP="00DB2C87">
      <w:pPr>
        <w:rPr>
          <w:szCs w:val="28"/>
        </w:rPr>
      </w:pPr>
      <w:r w:rsidRPr="008F4DD1">
        <w:rPr>
          <w:szCs w:val="28"/>
        </w:rPr>
        <w:t xml:space="preserve">1. Задание: для заданной рамы выбрать основную систему метода сил и построить  эпюры  </w:t>
      </w:r>
      <w:r w:rsidRPr="008F4DD1">
        <w:rPr>
          <w:noProof/>
          <w:position w:val="-12"/>
          <w:szCs w:val="28"/>
        </w:rPr>
        <w:object w:dxaOrig="4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21.75pt" o:ole="">
            <v:imagedata r:id="rId13" o:title=""/>
          </v:shape>
          <o:OLEObject Type="Embed" ProgID="Equation.DSMT4" ShapeID="_x0000_i1025" DrawAspect="Content" ObjectID="_1716881874" r:id="rId14"/>
        </w:object>
      </w:r>
      <w:r w:rsidRPr="008F4DD1">
        <w:rPr>
          <w:szCs w:val="28"/>
        </w:rPr>
        <w:t xml:space="preserve"> и </w:t>
      </w:r>
      <w:r w:rsidRPr="008F4DD1">
        <w:rPr>
          <w:noProof/>
          <w:position w:val="-12"/>
          <w:szCs w:val="28"/>
        </w:rPr>
        <w:object w:dxaOrig="460" w:dyaOrig="380">
          <v:shape id="_x0000_i1026" type="#_x0000_t75" alt="" style="width:23.45pt;height:19.25pt" o:ole="">
            <v:imagedata r:id="rId15" o:title=""/>
          </v:shape>
          <o:OLEObject Type="Embed" ProgID="Equation.DSMT4" ShapeID="_x0000_i1026" DrawAspect="Content" ObjectID="_1716881875" r:id="rId16"/>
        </w:object>
      </w:r>
      <w:r w:rsidRPr="008F4DD1">
        <w:rPr>
          <w:szCs w:val="28"/>
        </w:rPr>
        <w:t xml:space="preserve"> при</w:t>
      </w:r>
      <w:r w:rsidR="00447F24">
        <w:rPr>
          <w:noProof/>
        </w:rPr>
        <mc:AlternateContent>
          <mc:Choice Requires="wpc">
            <w:drawing>
              <wp:anchor distT="0" distB="0" distL="114300" distR="114300" simplePos="0" relativeHeight="251665408" behindDoc="0" locked="0" layoutInCell="1" allowOverlap="1">
                <wp:simplePos x="0" y="0"/>
                <wp:positionH relativeFrom="character">
                  <wp:posOffset>-17780</wp:posOffset>
                </wp:positionH>
                <wp:positionV relativeFrom="line">
                  <wp:posOffset>317500</wp:posOffset>
                </wp:positionV>
                <wp:extent cx="3474085" cy="1979295"/>
                <wp:effectExtent l="0" t="1270" r="3810" b="635"/>
                <wp:wrapTopAndBottom/>
                <wp:docPr id="659" name="Полотно 6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2" name="Line 661"/>
                        <wps:cNvCnPr/>
                        <wps:spPr bwMode="auto">
                          <a:xfrm flipH="1">
                            <a:off x="461795" y="152925"/>
                            <a:ext cx="1555" cy="146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3" name="Line 662"/>
                        <wps:cNvCnPr/>
                        <wps:spPr bwMode="auto">
                          <a:xfrm>
                            <a:off x="2790463" y="152925"/>
                            <a:ext cx="518" cy="14810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4" name="Line 663"/>
                        <wps:cNvCnPr/>
                        <wps:spPr bwMode="auto">
                          <a:xfrm>
                            <a:off x="463350" y="1846897"/>
                            <a:ext cx="572708" cy="5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5" name="Line 664"/>
                        <wps:cNvCnPr/>
                        <wps:spPr bwMode="auto">
                          <a:xfrm>
                            <a:off x="3242929" y="152925"/>
                            <a:ext cx="1037" cy="72664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6" name="Line 665"/>
                        <wps:cNvCnPr/>
                        <wps:spPr bwMode="auto">
                          <a:xfrm>
                            <a:off x="3242410" y="878546"/>
                            <a:ext cx="518" cy="76564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7" name="Oval 666"/>
                        <wps:cNvSpPr>
                          <a:spLocks noChangeAspect="1" noChangeArrowheads="1"/>
                        </wps:cNvSpPr>
                        <wps:spPr bwMode="auto">
                          <a:xfrm>
                            <a:off x="1655412" y="1587747"/>
                            <a:ext cx="47164" cy="46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Line 667"/>
                        <wps:cNvCnPr/>
                        <wps:spPr bwMode="auto">
                          <a:xfrm>
                            <a:off x="1036058" y="1846897"/>
                            <a:ext cx="585147" cy="5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668"/>
                        <wps:cNvCnPr/>
                        <wps:spPr bwMode="auto">
                          <a:xfrm>
                            <a:off x="2201688" y="1846897"/>
                            <a:ext cx="585147" cy="5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669"/>
                        <wps:cNvCnPr/>
                        <wps:spPr bwMode="auto">
                          <a:xfrm>
                            <a:off x="1607211" y="1846897"/>
                            <a:ext cx="585147" cy="5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Text Box 670"/>
                        <wps:cNvSpPr txBox="1">
                          <a:spLocks noChangeArrowheads="1"/>
                        </wps:cNvSpPr>
                        <wps:spPr bwMode="auto">
                          <a:xfrm>
                            <a:off x="3010735" y="283270"/>
                            <a:ext cx="138383"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в</w:t>
                              </w:r>
                            </w:p>
                          </w:txbxContent>
                        </wps:txbx>
                        <wps:bodyPr rot="0" vert="horz" wrap="square" lIns="58522" tIns="29261" rIns="58522" bIns="29261" anchor="t" anchorCtr="0" upright="1">
                          <a:noAutofit/>
                        </wps:bodyPr>
                      </wps:wsp>
                      <wps:wsp>
                        <wps:cNvPr id="68" name="Text Box 671"/>
                        <wps:cNvSpPr txBox="1">
                          <a:spLocks noChangeArrowheads="1"/>
                        </wps:cNvSpPr>
                        <wps:spPr bwMode="auto">
                          <a:xfrm>
                            <a:off x="3039760" y="1065340"/>
                            <a:ext cx="138383" cy="17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в</w:t>
                              </w:r>
                            </w:p>
                          </w:txbxContent>
                        </wps:txbx>
                        <wps:bodyPr rot="0" vert="horz" wrap="square" lIns="58522" tIns="29261" rIns="58522" bIns="29261" anchor="t" anchorCtr="0" upright="1">
                          <a:noAutofit/>
                        </wps:bodyPr>
                      </wps:wsp>
                      <wps:wsp>
                        <wps:cNvPr id="69" name="Text Box 672"/>
                        <wps:cNvSpPr txBox="1">
                          <a:spLocks noChangeArrowheads="1"/>
                        </wps:cNvSpPr>
                        <wps:spPr bwMode="auto">
                          <a:xfrm>
                            <a:off x="1814008" y="1755040"/>
                            <a:ext cx="174145" cy="175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а</w:t>
                              </w:r>
                            </w:p>
                          </w:txbxContent>
                        </wps:txbx>
                        <wps:bodyPr rot="0" vert="horz" wrap="square" lIns="58522" tIns="29261" rIns="58522" bIns="29261" anchor="t" anchorCtr="0" upright="1">
                          <a:noAutofit/>
                        </wps:bodyPr>
                      </wps:wsp>
                      <wps:wsp>
                        <wps:cNvPr id="70" name="Text Box 673"/>
                        <wps:cNvSpPr txBox="1">
                          <a:spLocks noChangeArrowheads="1"/>
                        </wps:cNvSpPr>
                        <wps:spPr bwMode="auto">
                          <a:xfrm>
                            <a:off x="695024" y="1732974"/>
                            <a:ext cx="173627" cy="175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а</w:t>
                              </w:r>
                            </w:p>
                          </w:txbxContent>
                        </wps:txbx>
                        <wps:bodyPr rot="0" vert="horz" wrap="square" lIns="58522" tIns="29261" rIns="58522" bIns="29261" anchor="t" anchorCtr="0" upright="1">
                          <a:noAutofit/>
                        </wps:bodyPr>
                      </wps:wsp>
                      <wps:wsp>
                        <wps:cNvPr id="71" name="Text Box 674"/>
                        <wps:cNvSpPr txBox="1">
                          <a:spLocks noChangeArrowheads="1"/>
                        </wps:cNvSpPr>
                        <wps:spPr bwMode="auto">
                          <a:xfrm>
                            <a:off x="1278617" y="1732974"/>
                            <a:ext cx="173627" cy="175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а</w:t>
                              </w:r>
                            </w:p>
                          </w:txbxContent>
                        </wps:txbx>
                        <wps:bodyPr rot="0" vert="horz" wrap="square" lIns="58522" tIns="29261" rIns="58522" bIns="29261" anchor="t" anchorCtr="0" upright="1">
                          <a:noAutofit/>
                        </wps:bodyPr>
                      </wps:wsp>
                      <wps:wsp>
                        <wps:cNvPr id="72" name="Line 675"/>
                        <wps:cNvCnPr/>
                        <wps:spPr bwMode="auto">
                          <a:xfrm>
                            <a:off x="461795" y="1623155"/>
                            <a:ext cx="1196727"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676"/>
                        <wps:cNvCnPr/>
                        <wps:spPr bwMode="auto">
                          <a:xfrm flipH="1" flipV="1">
                            <a:off x="1704649" y="1622642"/>
                            <a:ext cx="1085814"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677"/>
                        <wps:cNvCnPr/>
                        <wps:spPr bwMode="auto">
                          <a:xfrm flipH="1">
                            <a:off x="1050052" y="1615971"/>
                            <a:ext cx="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78"/>
                        <wps:cNvCnPr/>
                        <wps:spPr bwMode="auto">
                          <a:xfrm flipH="1" flipV="1">
                            <a:off x="1050052" y="909336"/>
                            <a:ext cx="1555" cy="7066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679"/>
                        <wps:cNvCnPr/>
                        <wps:spPr bwMode="auto">
                          <a:xfrm flipV="1">
                            <a:off x="2192359" y="908823"/>
                            <a:ext cx="518" cy="713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680"/>
                        <wps:cNvSpPr txBox="1">
                          <a:spLocks noChangeArrowheads="1"/>
                        </wps:cNvSpPr>
                        <wps:spPr bwMode="auto">
                          <a:xfrm>
                            <a:off x="1244928" y="589119"/>
                            <a:ext cx="173627" cy="17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z w:val="15"/>
                                </w:rPr>
                              </w:pPr>
                            </w:p>
                          </w:txbxContent>
                        </wps:txbx>
                        <wps:bodyPr rot="0" vert="horz" wrap="square" lIns="58522" tIns="29261" rIns="58522" bIns="29261" anchor="t" anchorCtr="0" upright="1">
                          <a:noAutofit/>
                        </wps:bodyPr>
                      </wps:wsp>
                      <wps:wsp>
                        <wps:cNvPr id="78" name="Text Box 681"/>
                        <wps:cNvSpPr txBox="1">
                          <a:spLocks noChangeArrowheads="1"/>
                        </wps:cNvSpPr>
                        <wps:spPr bwMode="auto">
                          <a:xfrm>
                            <a:off x="759810" y="1351175"/>
                            <a:ext cx="173627" cy="175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lang w:val="en-US"/>
                                </w:rPr>
                              </w:pPr>
                              <w:r w:rsidRPr="002D7AC7">
                                <w:rPr>
                                  <w:sz w:val="15"/>
                                  <w:lang w:val="en-US"/>
                                </w:rPr>
                                <w:t>m</w:t>
                              </w:r>
                            </w:p>
                          </w:txbxContent>
                        </wps:txbx>
                        <wps:bodyPr rot="0" vert="horz" wrap="square" lIns="58522" tIns="29261" rIns="58522" bIns="29261" anchor="t" anchorCtr="0" upright="1">
                          <a:noAutofit/>
                        </wps:bodyPr>
                      </wps:wsp>
                      <wps:wsp>
                        <wps:cNvPr id="79" name="Line 682"/>
                        <wps:cNvCnPr/>
                        <wps:spPr bwMode="auto">
                          <a:xfrm flipH="1">
                            <a:off x="889382" y="1519495"/>
                            <a:ext cx="109359" cy="74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683"/>
                        <wps:cNvCnPr/>
                        <wps:spPr bwMode="auto">
                          <a:xfrm flipH="1">
                            <a:off x="2002665" y="1526679"/>
                            <a:ext cx="121798" cy="67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684"/>
                        <wps:cNvCnPr/>
                        <wps:spPr bwMode="auto">
                          <a:xfrm flipH="1">
                            <a:off x="2786835" y="909850"/>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685"/>
                        <wps:cNvCnPr/>
                        <wps:spPr bwMode="auto">
                          <a:xfrm flipV="1">
                            <a:off x="1061972" y="1633932"/>
                            <a:ext cx="131645" cy="6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686"/>
                        <wps:cNvCnPr/>
                        <wps:spPr bwMode="auto">
                          <a:xfrm flipH="1" flipV="1">
                            <a:off x="998741" y="1512824"/>
                            <a:ext cx="74633" cy="189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87"/>
                        <wps:cNvCnPr/>
                        <wps:spPr bwMode="auto">
                          <a:xfrm>
                            <a:off x="247742" y="932429"/>
                            <a:ext cx="215608"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688"/>
                        <wps:cNvSpPr txBox="1">
                          <a:spLocks noChangeArrowheads="1"/>
                        </wps:cNvSpPr>
                        <wps:spPr bwMode="auto">
                          <a:xfrm>
                            <a:off x="538501" y="1054563"/>
                            <a:ext cx="173627" cy="17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lang w:val="en-US"/>
                                </w:rPr>
                              </w:pPr>
                              <w:r w:rsidRPr="002D7AC7">
                                <w:rPr>
                                  <w:sz w:val="15"/>
                                  <w:lang w:val="en-US"/>
                                </w:rPr>
                                <w:t>q</w:t>
                              </w:r>
                            </w:p>
                          </w:txbxContent>
                        </wps:txbx>
                        <wps:bodyPr rot="0" vert="horz" wrap="square" lIns="58522" tIns="29261" rIns="58522" bIns="29261" anchor="t" anchorCtr="0" upright="1">
                          <a:noAutofit/>
                        </wps:bodyPr>
                      </wps:wsp>
                      <wps:wsp>
                        <wps:cNvPr id="86" name="Text Box 689"/>
                        <wps:cNvSpPr txBox="1">
                          <a:spLocks noChangeArrowheads="1"/>
                        </wps:cNvSpPr>
                        <wps:spPr bwMode="auto">
                          <a:xfrm>
                            <a:off x="2513697" y="1031984"/>
                            <a:ext cx="173627" cy="17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lang w:val="en-US"/>
                                </w:rPr>
                              </w:pPr>
                              <w:r w:rsidRPr="002D7AC7">
                                <w:rPr>
                                  <w:sz w:val="15"/>
                                  <w:lang w:val="en-US"/>
                                </w:rPr>
                                <w:t>q</w:t>
                              </w:r>
                            </w:p>
                          </w:txbxContent>
                        </wps:txbx>
                        <wps:bodyPr rot="0" vert="horz" wrap="square" lIns="58522" tIns="29261" rIns="58522" bIns="29261" anchor="t" anchorCtr="0" upright="1">
                          <a:noAutofit/>
                        </wps:bodyPr>
                      </wps:wsp>
                      <wps:wsp>
                        <wps:cNvPr id="87" name="Text Box 690"/>
                        <wps:cNvSpPr txBox="1">
                          <a:spLocks noChangeArrowheads="1"/>
                        </wps:cNvSpPr>
                        <wps:spPr bwMode="auto">
                          <a:xfrm>
                            <a:off x="2431808" y="1760685"/>
                            <a:ext cx="173627" cy="17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rPr>
                              </w:pPr>
                              <w:r w:rsidRPr="002D7AC7">
                                <w:rPr>
                                  <w:sz w:val="15"/>
                                </w:rPr>
                                <w:t>а</w:t>
                              </w:r>
                            </w:p>
                          </w:txbxContent>
                        </wps:txbx>
                        <wps:bodyPr rot="0" vert="horz" wrap="square" lIns="58522" tIns="29261" rIns="58522" bIns="29261" anchor="t" anchorCtr="0" upright="1">
                          <a:noAutofit/>
                        </wps:bodyPr>
                      </wps:wsp>
                      <wps:wsp>
                        <wps:cNvPr id="88" name="Line 691"/>
                        <wps:cNvCnPr/>
                        <wps:spPr bwMode="auto">
                          <a:xfrm flipH="1">
                            <a:off x="1683400" y="1331675"/>
                            <a:ext cx="518" cy="256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692"/>
                        <wps:cNvCnPr/>
                        <wps:spPr bwMode="auto">
                          <a:xfrm>
                            <a:off x="247742" y="932429"/>
                            <a:ext cx="518" cy="68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693"/>
                        <wps:cNvCnPr/>
                        <wps:spPr bwMode="auto">
                          <a:xfrm>
                            <a:off x="2978602" y="908823"/>
                            <a:ext cx="518" cy="706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694"/>
                        <wps:cNvCnPr/>
                        <wps:spPr bwMode="auto">
                          <a:xfrm>
                            <a:off x="334814" y="152925"/>
                            <a:ext cx="2477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Line 695"/>
                        <wps:cNvCnPr/>
                        <wps:spPr bwMode="auto">
                          <a:xfrm>
                            <a:off x="2658818" y="152925"/>
                            <a:ext cx="247742" cy="51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4" name="Line 696"/>
                        <wps:cNvCnPr/>
                        <wps:spPr bwMode="auto">
                          <a:xfrm flipH="1">
                            <a:off x="2786835" y="1031984"/>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697"/>
                        <wps:cNvCnPr/>
                        <wps:spPr bwMode="auto">
                          <a:xfrm flipH="1">
                            <a:off x="2790981" y="1154118"/>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698"/>
                        <wps:cNvCnPr/>
                        <wps:spPr bwMode="auto">
                          <a:xfrm flipH="1">
                            <a:off x="2786835" y="1275740"/>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699"/>
                        <wps:cNvCnPr/>
                        <wps:spPr bwMode="auto">
                          <a:xfrm flipH="1">
                            <a:off x="2790981" y="1396334"/>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700"/>
                        <wps:cNvCnPr/>
                        <wps:spPr bwMode="auto">
                          <a:xfrm flipH="1">
                            <a:off x="2786835" y="1498455"/>
                            <a:ext cx="173627"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701"/>
                        <wps:cNvCnPr/>
                        <wps:spPr bwMode="auto">
                          <a:xfrm flipH="1">
                            <a:off x="2804975" y="1615971"/>
                            <a:ext cx="174145"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702"/>
                        <wps:cNvCnPr/>
                        <wps:spPr bwMode="auto">
                          <a:xfrm>
                            <a:off x="262254" y="1054050"/>
                            <a:ext cx="199541"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703"/>
                        <wps:cNvCnPr/>
                        <wps:spPr bwMode="auto">
                          <a:xfrm>
                            <a:off x="262254" y="1176698"/>
                            <a:ext cx="199541"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704"/>
                        <wps:cNvCnPr/>
                        <wps:spPr bwMode="auto">
                          <a:xfrm>
                            <a:off x="262254" y="1298832"/>
                            <a:ext cx="201614"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705"/>
                        <wps:cNvCnPr/>
                        <wps:spPr bwMode="auto">
                          <a:xfrm>
                            <a:off x="261735" y="1420453"/>
                            <a:ext cx="202132"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706"/>
                        <wps:cNvCnPr/>
                        <wps:spPr bwMode="auto">
                          <a:xfrm>
                            <a:off x="248260" y="1519495"/>
                            <a:ext cx="215608"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707"/>
                        <wps:cNvCnPr/>
                        <wps:spPr bwMode="auto">
                          <a:xfrm>
                            <a:off x="247742" y="1622642"/>
                            <a:ext cx="215608"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708"/>
                        <wps:cNvCnPr/>
                        <wps:spPr bwMode="auto">
                          <a:xfrm flipV="1">
                            <a:off x="2192359" y="1644195"/>
                            <a:ext cx="131127" cy="68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709"/>
                        <wps:cNvCnPr/>
                        <wps:spPr bwMode="auto">
                          <a:xfrm flipH="1" flipV="1">
                            <a:off x="2127054" y="1519495"/>
                            <a:ext cx="74633" cy="189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710"/>
                        <wps:cNvSpPr txBox="1">
                          <a:spLocks noChangeArrowheads="1"/>
                        </wps:cNvSpPr>
                        <wps:spPr bwMode="auto">
                          <a:xfrm>
                            <a:off x="1915593" y="1351175"/>
                            <a:ext cx="174145" cy="175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2D7AC7" w:rsidRDefault="00AB1B8C" w:rsidP="00DB2C87">
                              <w:pPr>
                                <w:rPr>
                                  <w:sz w:val="15"/>
                                  <w:lang w:val="en-US"/>
                                </w:rPr>
                              </w:pPr>
                              <w:r w:rsidRPr="002D7AC7">
                                <w:rPr>
                                  <w:sz w:val="15"/>
                                  <w:lang w:val="en-US"/>
                                </w:rPr>
                                <w:t>m</w:t>
                              </w:r>
                            </w:p>
                          </w:txbxContent>
                        </wps:txbx>
                        <wps:bodyPr rot="0" vert="horz" wrap="square" lIns="58522" tIns="29261" rIns="58522" bIns="29261"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59" o:spid="_x0000_s1559" editas="canvas" style="position:absolute;margin-left:-1.4pt;margin-top:25pt;width:273.55pt;height:155.85pt;z-index:251665408;mso-position-horizontal-relative:char;mso-position-vertical-relative:line" coordsize="34740,1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">
                <v:shape id="_x0000_s1560" type="#_x0000_t75" style="position:absolute;width:34740;height:19792;visibility:visible;mso-wrap-style:square">
                  <v:fill o:detectmouseclick="t"/>
                  <v:path o:connecttype="none"/>
                </v:shape>
                <v:line id="Line 661" o:spid="_x0000_s1561" style="position:absolute;flip:x;visibility:visible;mso-wrap-style:square" from="4617,1529" to="4633,16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0z48QAAADcAAAADwAAAGRycy9kb3ducmV2LnhtbESPQWvCQBSE7wX/w/KE3urGHNISXUUE&#10;QWkPrQpeH9mXbDD7NuyuJv57t1DocZiZb5jlerSduJMPrWMF81kGgrhyuuVGwfm0e/sAESKyxs4x&#10;KXhQgPVq8rLEUruBf+h+jI1IEA4lKjAx9qWUoTJkMcxcT5y82nmLMUnfSO1xSHDbyTzLCmmx5bRg&#10;sKetoep6vFkF8vA5fPtdfq6bet+7y8F8FcOo1Ot03CxARBrjf/ivvdcK3oscfs+k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TPjxAAAANwAAAAPAAAAAAAAAAAA&#10;AAAAAKECAABkcnMvZG93bnJldi54bWxQSwUGAAAAAAQABAD5AAAAkgMAAAAA&#10;" strokeweight="1.5pt"/>
                <v:line id="Line 662" o:spid="_x0000_s1562" style="position:absolute;visibility:visible;mso-wrap-style:square" from="27904,1529" to="27909,16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USsQAAADcAAAADwAAAGRycy9kb3ducmV2LnhtbESPQWvCQBSE7wX/w/IEb3VjBSvRVUSw&#10;Sm9Ni+DtkX0mMdm3cXej6b/vCkKPw8x8wyzXvWnEjZyvLCuYjBMQxLnVFRcKfr53r3MQPiBrbCyT&#10;gl/ysF4NXpaYanvnL7ploRARwj5FBWUIbSqlz0sy6Me2JY7e2TqDIUpXSO3wHuGmkW9JMpMGK44L&#10;Jba0LSmvs84oOHYZny71zjXYfez35+O19tNPpUbDfrMAEagP/+Fn+6AVvM+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51RKxAAAANwAAAAPAAAAAAAAAAAA&#10;AAAAAKECAABkcnMvZG93bnJldi54bWxQSwUGAAAAAAQABAD5AAAAkgMAAAAA&#10;" strokeweight="1.5pt"/>
                <v:line id="Line 663" o:spid="_x0000_s1563" style="position:absolute;visibility:visible;mso-wrap-style:square" from="4633,18468" to="10360,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t0cQAAADcAAAADwAAAGRycy9kb3ducmV2LnhtbESPQWvCQBSE7wX/w/KE3upGKVaiq0ih&#10;kouUqnh+Zp9JNPs2Ztds7K/vFgo9DjPzDbNY9aYWHbWusqxgPEpAEOdWV1woOOw/XmYgnEfWWFsm&#10;BQ9ysFoOnhaYahv4i7qdL0SEsEtRQel9k0rp8pIMupFtiKN3tq1BH2VbSN1iiHBTy0mSTKXBiuNC&#10;iQ29l5Rfd3ejIAnfG3mRWdV9ZttbaE7hOLkFpZ6H/XoOwlPv/8N/7UwreJu+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q+3RxAAAANwAAAAPAAAAAAAAAAAA&#10;AAAAAKECAABkcnMvZG93bnJldi54bWxQSwUGAAAAAAQABAD5AAAAkgMAAAAA&#10;">
                  <v:stroke startarrow="block" endarrow="block"/>
                </v:line>
                <v:line id="Line 664" o:spid="_x0000_s1564" style="position:absolute;visibility:visible;mso-wrap-style:square" from="32429,1529" to="32439,8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ISsQAAADcAAAADwAAAGRycy9kb3ducmV2LnhtbESPQWvCQBSE7wX/w/KE3upGoVaiq0ih&#10;kouUqnh+Zp9JNPs2Ztds7K/vFgo9DjPzDbNY9aYWHbWusqxgPEpAEOdWV1woOOw/XmYgnEfWWFsm&#10;BQ9ysFoOnhaYahv4i7qdL0SEsEtRQel9k0rp8pIMupFtiKN3tq1BH2VbSN1iiHBTy0mSTKXBiuNC&#10;iQ29l5Rfd3ejIAnfG3mRWdV9ZttbaE7hOLkFpZ6H/XoOwlPv/8N/7UwreJu+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0hKxAAAANwAAAAPAAAAAAAAAAAA&#10;AAAAAKECAABkcnMvZG93bnJldi54bWxQSwUGAAAAAAQABAD5AAAAkgMAAAAA&#10;">
                  <v:stroke startarrow="block" endarrow="block"/>
                </v:line>
                <v:line id="Line 665" o:spid="_x0000_s1565" style="position:absolute;visibility:visible;mso-wrap-style:square" from="32424,8785" to="3242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XWPcQAAADcAAAADwAAAGRycy9kb3ducmV2LnhtbESPQWvCQBSE74X+h+UVvNVNPcSSuooU&#10;WnIR0Yrn1+wziWbfxuyajf56Vyj0OMzMN8xsMZhG9NS52rKCt3ECgriwuuZSwe7n6/UdhPPIGhvL&#10;pOBKDhbz56cZZtoG3lC/9aWIEHYZKqi8bzMpXVGRQTe2LXH0DrYz6KPsSqk7DBFuGjlJklQarDku&#10;VNjSZ0XFaXsxCpJw+5ZHmdf9Ol+dQ/sb9pNzUGr0Miw/QHga/H/4r51rBdM0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dY9xAAAANwAAAAPAAAAAAAAAAAA&#10;AAAAAKECAABkcnMvZG93bnJldi54bWxQSwUGAAAAAAQABAD5AAAAkgMAAAAA&#10;">
                  <v:stroke startarrow="block" endarrow="block"/>
                </v:line>
                <v:oval id="Oval 666" o:spid="_x0000_s1566" style="position:absolute;left:16554;top:15877;width:471;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WwsQA&#10;AADcAAAADwAAAGRycy9kb3ducmV2LnhtbESPQWvCQBSE70L/w/IKvenGBmNJXUUqBXvwYNreH9ln&#10;Esy+DdnXGP+9WxA8DjPzDbPajK5VA/Wh8WxgPktAEZfeNlwZ+Pn+nL6BCoJssfVMBq4UYLN+mqww&#10;t/7CRxoKqVSEcMjRQC3S5VqHsiaHYeY74uidfO9QouwrbXu8RLhr9WuSZNphw3Ghxo4+airPxZ8z&#10;sKu2RTboVBbpabeXxfn38JXOjXl5HrfvoIRGeYTv7b01sMy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1sLEAAAA3AAAAA8AAAAAAAAAAAAAAAAAmAIAAGRycy9k&#10;b3ducmV2LnhtbFBLBQYAAAAABAAEAPUAAACJAwAAAAA=&#10;">
                  <o:lock v:ext="edit" aspectratio="t"/>
                </v:oval>
                <v:line id="Line 667" o:spid="_x0000_s1567" style="position:absolute;visibility:visible;mso-wrap-style:square" from="10360,18468" to="16212,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3U5MQAAADbAAAADwAAAGRycy9kb3ducmV2LnhtbESPQWvCQBSE70L/w/IK3nRTE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dTkxAAAANsAAAAPAAAAAAAAAAAA&#10;AAAAAKECAABkcnMvZG93bnJldi54bWxQSwUGAAAAAAQABAD5AAAAkgMAAAAA&#10;">
                  <v:stroke startarrow="block" endarrow="block"/>
                </v:line>
                <v:line id="Line 668" o:spid="_x0000_s1568" style="position:absolute;visibility:visible;mso-wrap-style:square" from="22016,18468" to="27868,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xf8QAAADbAAAADwAAAGRycy9kb3ducmV2LnhtbESPQWvCQBSE70L/w/IK3nRTQ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XF/xAAAANsAAAAPAAAAAAAAAAAA&#10;AAAAAKECAABkcnMvZG93bnJldi54bWxQSwUGAAAAAAQABAD5AAAAkgMAAAAA&#10;">
                  <v:stroke startarrow="block" endarrow="block"/>
                </v:line>
                <v:line id="Line 669" o:spid="_x0000_s1569" style="position:absolute;visibility:visible;mso-wrap-style:square" from="16072,18468" to="21923,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vCMMAAADbAAAADwAAAGRycy9kb3ducmV2LnhtbESPQWvCQBSE7wX/w/IKvdVNPQSJriKF&#10;Si5SquL5mX0m0ezbmF2zaX99VxA8DjPzDTNfDqYRPXWutqzgY5yAIC6srrlUsN99vU9BOI+ssbFM&#10;Cn7JwXIxepljpm3gH+q3vhQRwi5DBZX3bSalKyoy6Ma2JY7eyXYGfZRdKXWHIcJNIydJkkqDNceF&#10;Clv6rKi4bG9GQRL+1vIs87r/zjfX0B7DYXINSr29DqsZCE+Df4Yf7VwrSFO4f4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T7wjDAAAA2wAAAA8AAAAAAAAAAAAA&#10;AAAAoQIAAGRycy9kb3ducmV2LnhtbFBLBQYAAAAABAAEAPkAAACRAwAAAAA=&#10;">
                  <v:stroke startarrow="block" endarrow="block"/>
                </v:line>
                <v:shape id="Text Box 670" o:spid="_x0000_s1570" type="#_x0000_t202" style="position:absolute;left:30107;top:2832;width:1384;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oXGMQA&#10;AADbAAAADwAAAGRycy9kb3ducmV2LnhtbESPQYvCMBSE74L/ITxhL7JNVahSG2VZEGRRQVcQb4/m&#10;bVu2eSlN1PrvjSB4HGbmGyZbdqYWV2pdZVnBKIpBEOdWV1woOP6uPmcgnEfWWFsmBXdysFz0exmm&#10;2t54T9eDL0SAsEtRQel9k0rp8pIMusg2xMH7s61BH2RbSN3iLcBNLcdxnEiDFYeFEhv6Lin/P1yM&#10;gpXd4sSdxsfZzzk5yc1wZ5rJRamPQfc1B+Gp8+/wq73WCpIp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6FxjEAAAA2wAAAA8AAAAAAAAAAAAAAAAAmAIAAGRycy9k&#10;b3ducmV2LnhtbFBLBQYAAAAABAAEAPUAAACJAwAAAAA=&#10;" stroked="f">
                  <v:textbox inset="1.62561mm,.81281mm,1.62561mm,.81281mm">
                    <w:txbxContent>
                      <w:p w:rsidR="00AB1B8C" w:rsidRPr="002D7AC7" w:rsidRDefault="00AB1B8C" w:rsidP="00DB2C87">
                        <w:pPr>
                          <w:rPr>
                            <w:sz w:val="15"/>
                          </w:rPr>
                        </w:pPr>
                        <w:r w:rsidRPr="002D7AC7">
                          <w:rPr>
                            <w:sz w:val="15"/>
                          </w:rPr>
                          <w:t>в</w:t>
                        </w:r>
                      </w:p>
                    </w:txbxContent>
                  </v:textbox>
                </v:shape>
                <v:shape id="Text Box 671" o:spid="_x0000_s1571" type="#_x0000_t202" style="position:absolute;left:30397;top:10653;width:1384;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Dar4A&#10;AADbAAAADwAAAGRycy9kb3ducmV2LnhtbERPSwrCMBDdC94hjOBGNFWhSDWKCIKICn5A3A3N2Bab&#10;SWmi1tubheDy8f6zRWNK8aLaFZYVDAcRCOLU6oIzBZfzuj8B4TyyxtIyKfiQg8W83Zphou2bj/Q6&#10;+UyEEHYJKsi9rxIpXZqTQTewFXHg7rY26AOsM6lrfIdwU8pRFMXSYMGhIceKVjmlj9PTKFjbPY7d&#10;dXSZbG/xVe56B1ONn0p1O81yCsJT4//in3ujFcRhbPgSf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lg2q+AAAA2wAAAA8AAAAAAAAAAAAAAAAAmAIAAGRycy9kb3ducmV2&#10;LnhtbFBLBQYAAAAABAAEAPUAAACDAwAAAAA=&#10;" stroked="f">
                  <v:textbox inset="1.62561mm,.81281mm,1.62561mm,.81281mm">
                    <w:txbxContent>
                      <w:p w:rsidR="00AB1B8C" w:rsidRPr="002D7AC7" w:rsidRDefault="00AB1B8C" w:rsidP="00DB2C87">
                        <w:pPr>
                          <w:rPr>
                            <w:sz w:val="15"/>
                          </w:rPr>
                        </w:pPr>
                        <w:r w:rsidRPr="002D7AC7">
                          <w:rPr>
                            <w:sz w:val="15"/>
                          </w:rPr>
                          <w:t>в</w:t>
                        </w:r>
                      </w:p>
                    </w:txbxContent>
                  </v:textbox>
                </v:shape>
                <v:shape id="Text Box 672" o:spid="_x0000_s1572" type="#_x0000_t202" style="position:absolute;left:18140;top:17550;width:1741;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m8cUA&#10;AADbAAAADwAAAGRycy9kb3ducmV2LnhtbESP3WrCQBSE7wu+w3KE3hTdNEKwaTYiBaEUK9QK4t0h&#10;e5oEs2dDdvPTt3cLQi+HmfmGyTaTacRAnastK3heRiCIC6trLhWcvneLNQjnkTU2lknBLznY5LOH&#10;DFNtR/6i4ehLESDsUlRQed+mUrqiIoNuaVvi4P3YzqAPsiul7nAMcNPIOIoSabDmsFBhS28VFddj&#10;bxTs7Ceu3Dk+rT8uyVnunw6mXfVKPc6n7SsIT5P/D9/b71pB8gJ/X8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SbxxQAAANsAAAAPAAAAAAAAAAAAAAAAAJgCAABkcnMv&#10;ZG93bnJldi54bWxQSwUGAAAAAAQABAD1AAAAigMAAAAA&#10;" stroked="f">
                  <v:textbox inset="1.62561mm,.81281mm,1.62561mm,.81281mm">
                    <w:txbxContent>
                      <w:p w:rsidR="00AB1B8C" w:rsidRPr="002D7AC7" w:rsidRDefault="00AB1B8C" w:rsidP="00DB2C87">
                        <w:pPr>
                          <w:rPr>
                            <w:sz w:val="15"/>
                          </w:rPr>
                        </w:pPr>
                        <w:r w:rsidRPr="002D7AC7">
                          <w:rPr>
                            <w:sz w:val="15"/>
                          </w:rPr>
                          <w:t>а</w:t>
                        </w:r>
                      </w:p>
                    </w:txbxContent>
                  </v:textbox>
                </v:shape>
                <v:shape id="Text Box 673" o:spid="_x0000_s1573" type="#_x0000_t202" style="position:absolute;left:6950;top:17329;width:1736;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Zsb4A&#10;AADbAAAADwAAAGRycy9kb3ducmV2LnhtbERP3QoBQRS+V95hOsqNmEWhZUhKSSg/JXennWN3s3Nm&#10;2xmstzcXyuXX9z9b1KYQL6pcbllBvxeBIE6szjlVcDmvuxMQziNrLCyTgg85WMybjRnG2r75SK+T&#10;T0UIYRejgsz7MpbSJRkZdD1bEgfubiuDPsAqlbrCdwg3hRxE0UgazDk0ZFjSKqPkcXoaBWu7x6G7&#10;Di6T7W10lbvOwZTDp1LtVr2cgvBU+7/4595oBeOwPnwJP0D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KGbG+AAAA2wAAAA8AAAAAAAAAAAAAAAAAmAIAAGRycy9kb3ducmV2&#10;LnhtbFBLBQYAAAAABAAEAPUAAACDAwAAAAA=&#10;" stroked="f">
                  <v:textbox inset="1.62561mm,.81281mm,1.62561mm,.81281mm">
                    <w:txbxContent>
                      <w:p w:rsidR="00AB1B8C" w:rsidRPr="002D7AC7" w:rsidRDefault="00AB1B8C" w:rsidP="00DB2C87">
                        <w:pPr>
                          <w:rPr>
                            <w:sz w:val="15"/>
                          </w:rPr>
                        </w:pPr>
                        <w:r w:rsidRPr="002D7AC7">
                          <w:rPr>
                            <w:sz w:val="15"/>
                          </w:rPr>
                          <w:t>а</w:t>
                        </w:r>
                      </w:p>
                    </w:txbxContent>
                  </v:textbox>
                </v:shape>
                <v:shape id="Text Box 674" o:spid="_x0000_s1574" type="#_x0000_t202" style="position:absolute;left:12786;top:17329;width:1736;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8KsQA&#10;AADbAAAADwAAAGRycy9kb3ducmV2LnhtbESPQYvCMBSE78L+h/AWvMiaqqBSm8qyICyiglWQvT2a&#10;Z1u2eSlN1PrvjSB4HGbmGyZZdqYWV2pdZVnBaBiBIM6trrhQcDysvuYgnEfWWFsmBXdysEw/egnG&#10;2t54T9fMFyJA2MWooPS+iaV0eUkG3dA2xME729agD7ItpG7xFuCmluMomkqDFYeFEhv6KSn/zy5G&#10;wcpuceJO4+N8/Tc9yc1gZ5rJRan+Z/e9AOGp8+/wq/2rFcxG8Pw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vCrEAAAA2wAAAA8AAAAAAAAAAAAAAAAAmAIAAGRycy9k&#10;b3ducmV2LnhtbFBLBQYAAAAABAAEAPUAAACJAwAAAAA=&#10;" stroked="f">
                  <v:textbox inset="1.62561mm,.81281mm,1.62561mm,.81281mm">
                    <w:txbxContent>
                      <w:p w:rsidR="00AB1B8C" w:rsidRPr="002D7AC7" w:rsidRDefault="00AB1B8C" w:rsidP="00DB2C87">
                        <w:pPr>
                          <w:rPr>
                            <w:sz w:val="15"/>
                          </w:rPr>
                        </w:pPr>
                        <w:r w:rsidRPr="002D7AC7">
                          <w:rPr>
                            <w:sz w:val="15"/>
                          </w:rPr>
                          <w:t>а</w:t>
                        </w:r>
                      </w:p>
                    </w:txbxContent>
                  </v:textbox>
                </v:shape>
                <v:line id="Line 675" o:spid="_x0000_s1575" style="position:absolute;visibility:visible;mso-wrap-style:square" from="4617,16231" to="16585,1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676" o:spid="_x0000_s1576" style="position:absolute;flip:x y;visibility:visible;mso-wrap-style:square" from="17046,16226" to="27904,16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FqzMMAAADbAAAADwAAAGRycy9kb3ducmV2LnhtbESPT4vCMBTE7wt+h/CEvWlqFZVqFHdl&#10;wav/UG/P5tlWm5fSZLX77Y0g7HGYmd8w03ljSnGn2hWWFfS6EQji1OqCMwW77U9nDMJ5ZI2lZVLw&#10;Rw7ms9bHFBNtH7ym+8ZnIkDYJagg975KpHRpTgZd11bEwbvY2qAPss6krvER4KaUcRQNpcGCw0KO&#10;FX3nlN42v0ZBxW4Qn86Hr1OZxX412C/l+HhV6rPdLCYgPDX+P/xur7SCUR9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xaszDAAAA2wAAAA8AAAAAAAAAAAAA&#10;AAAAoQIAAGRycy9kb3ducmV2LnhtbFBLBQYAAAAABAAEAPkAAACRAwAAAAA=&#10;" strokeweight="1.5pt"/>
                <v:line id="Line 677" o:spid="_x0000_s1577" style="position:absolute;flip:x;visibility:visible;mso-wrap-style:square" from="10500,16159" to="10505,1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678" o:spid="_x0000_s1578" style="position:absolute;flip:x y;visibility:visible;mso-wrap-style:square" from="10500,9093" to="10516,1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RXI8MAAADbAAAADwAAAGRycy9kb3ducmV2LnhtbESPS4vCQBCE7wv+h6GFvenE4Iuso6iL&#10;4NXHsnprM71JNNMTMqPGf+8Iwh6LqvqKmswaU4ob1a6wrKDXjUAQp1YXnCnY71adMQjnkTWWlknB&#10;gxzMpq2PCSba3nlDt63PRICwS1BB7n2VSOnSnAy6rq2Ig/dna4M+yDqTusZ7gJtSxlE0lAYLDgs5&#10;VrTMKb1sr0ZBxa4fH0+/i2OZxX7d//mW48NZqc92M/8C4anx/+F3e60VjAb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UVyPDAAAA2wAAAA8AAAAAAAAAAAAA&#10;AAAAoQIAAGRycy9kb3ducmV2LnhtbFBLBQYAAAAABAAEAPkAAACRAwAAAAA=&#10;" strokeweight="1.5pt"/>
                <v:line id="Line 679" o:spid="_x0000_s1579" style="position:absolute;flip:y;visibility:visible;mso-wrap-style:square" from="21923,9088" to="21928,1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GO8MAAADbAAAADwAAAGRycy9kb3ducmV2LnhtbESPQWvCQBSE74L/YXmF3nRTD2lJ3QQR&#10;BKUeWiv0+si+ZEOzb8PuauK/d4VCj8PMfMOsq8n24ko+dI4VvCwzEMS10x23Cs7fu8UbiBCRNfaO&#10;ScGNAlTlfLbGQruRv+h6iq1IEA4FKjAxDoWUoTZkMSzdQJy8xnmLMUnfSu1xTHDby1WW5dJix2nB&#10;4EBbQ/Xv6WIVyMPH+Ol3q3PTNvvB/RzMMR8npZ6fps07iEhT/A//tfdawWsO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fxjvDAAAA2wAAAA8AAAAAAAAAAAAA&#10;AAAAoQIAAGRycy9kb3ducmV2LnhtbFBLBQYAAAAABAAEAPkAAACRAwAAAAA=&#10;" strokeweight="1.5pt"/>
                <v:shape id="Text Box 680" o:spid="_x0000_s1580" type="#_x0000_t202" style="position:absolute;left:12449;top:5891;width:1736;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BxcQA&#10;AADbAAAADwAAAGRycy9kb3ducmV2LnhtbESPQYvCMBSE7wv+h/CEvSyaqqBSm4oIwiLrglUQb4/m&#10;2Rabl9JErf9+Iyx4HGbmGyZZdqYWd2pdZVnBaBiBIM6trrhQcDxsBnMQziNrrC2Tgic5WKa9jwRj&#10;bR+8p3vmCxEg7GJUUHrfxFK6vCSDbmgb4uBdbGvQB9kWUrf4CHBTy3EUTaXBisNCiQ2tS8qv2c0o&#10;2NgdTtxpfJxvz9OT/Pn6Nc3kptRnv1stQHjq/Dv83/7WCmYzeH0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gcXEAAAA2wAAAA8AAAAAAAAAAAAAAAAAmAIAAGRycy9k&#10;b3ducmV2LnhtbFBLBQYAAAAABAAEAPUAAACJAwAAAAA=&#10;" stroked="f">
                  <v:textbox inset="1.62561mm,.81281mm,1.62561mm,.81281mm">
                    <w:txbxContent>
                      <w:p w:rsidR="00AB1B8C" w:rsidRPr="00716FE8" w:rsidRDefault="00AB1B8C" w:rsidP="00DB2C87">
                        <w:pPr>
                          <w:rPr>
                            <w:sz w:val="15"/>
                          </w:rPr>
                        </w:pPr>
                      </w:p>
                    </w:txbxContent>
                  </v:textbox>
                </v:shape>
                <v:shape id="Text Box 681" o:spid="_x0000_s1581" type="#_x0000_t202" style="position:absolute;left:7598;top:13511;width:1736;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Vt74A&#10;AADbAAAADwAAAGRycy9kb3ducmV2LnhtbERP3QoBQRS+V95hOsqNmEWhZUhKSSg/JXennWN3s3Nm&#10;2xmstzcXyuXX9z9b1KYQL6pcbllBvxeBIE6szjlVcDmvuxMQziNrLCyTgg85WMybjRnG2r75SK+T&#10;T0UIYRejgsz7MpbSJRkZdD1bEgfubiuDPsAqlbrCdwg3hRxE0UgazDk0ZFjSKqPkcXoaBWu7x6G7&#10;Di6T7W10lbvOwZTDp1LtVr2cgvBU+7/4595oBeMwNnwJP0D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8Fbe+AAAA2wAAAA8AAAAAAAAAAAAAAAAAmAIAAGRycy9kb3ducmV2&#10;LnhtbFBLBQYAAAAABAAEAPUAAACDAwAAAAA=&#10;" stroked="f">
                  <v:textbox inset="1.62561mm,.81281mm,1.62561mm,.81281mm">
                    <w:txbxContent>
                      <w:p w:rsidR="00AB1B8C" w:rsidRPr="002D7AC7" w:rsidRDefault="00AB1B8C" w:rsidP="00DB2C87">
                        <w:pPr>
                          <w:rPr>
                            <w:sz w:val="15"/>
                            <w:lang w:val="en-US"/>
                          </w:rPr>
                        </w:pPr>
                        <w:r w:rsidRPr="002D7AC7">
                          <w:rPr>
                            <w:sz w:val="15"/>
                            <w:lang w:val="en-US"/>
                          </w:rPr>
                          <w:t>m</w:t>
                        </w:r>
                      </w:p>
                    </w:txbxContent>
                  </v:textbox>
                </v:shape>
                <v:line id="Line 682" o:spid="_x0000_s1582" style="position:absolute;flip:x;visibility:visible;mso-wrap-style:square" from="8893,15194" to="9987,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683" o:spid="_x0000_s1583" style="position:absolute;flip:x;visibility:visible;mso-wrap-style:square" from="20026,15266" to="21244,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684" o:spid="_x0000_s1584" style="position:absolute;flip:x;visibility:visible;mso-wrap-style:square" from="27868,9098" to="29604,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685" o:spid="_x0000_s1585" style="position:absolute;flip:y;visibility:visible;mso-wrap-style:square" from="10619,16339" to="11936,1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686" o:spid="_x0000_s1586" style="position:absolute;flip:x y;visibility:visible;mso-wrap-style:square" from="9987,15128" to="10733,1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WLeMQAAADbAAAADwAAAGRycy9kb3ducmV2LnhtbESPT2vCQBTE7wW/w/KEXkrdRIuE6CYE&#10;wdKTpf6h10f2mQSzb0N2a6KfvlsoeBxm5jfMOh9NK67Uu8aygngWgSAurW64UnA8bF8TEM4ja2wt&#10;k4IbOcizydMaU20H/qLr3lciQNilqKD2vkuldGVNBt3MdsTBO9veoA+yr6TucQhw08p5FC2lwYbD&#10;Qo0dbWoqL/sfowB5d18kQ0xv8p2+3Xz3+VKczko9T8diBcLT6B/h//aHVpAs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t4xAAAANsAAAAPAAAAAAAAAAAA&#10;AAAAAKECAABkcnMvZG93bnJldi54bWxQSwUGAAAAAAQABAD5AAAAkgMAAAAA&#10;"/>
                <v:line id="Line 687" o:spid="_x0000_s1587" style="position:absolute;visibility:visible;mso-wrap-style:square" from="2477,9324" to="4633,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shape id="Text Box 688" o:spid="_x0000_s1588" type="#_x0000_t202" style="position:absolute;left:5385;top:10545;width:1736;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KDsUA&#10;AADbAAAADwAAAGRycy9kb3ducmV2LnhtbESPQWvCQBSE74L/YXlCL1I3VZQQs5FSEEqxQtOAeHtk&#10;X5PQ7NuQXZP477uFQo/DzHzDpIfJtGKg3jWWFTytIhDEpdUNVwqKz+NjDMJ5ZI2tZVJwJweHbD5L&#10;MdF25A8acl+JAGGXoILa+y6R0pU1GXQr2xEH78v2Bn2QfSV1j2OAm1auo2gnDTYcFmrs6KWm8ju/&#10;GQVH+44bd1kX8dt1d5Gn5dl0m5tSD4vpeQ/C0+T/w3/tV60g3sL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MoOxQAAANsAAAAPAAAAAAAAAAAAAAAAAJgCAABkcnMv&#10;ZG93bnJldi54bWxQSwUGAAAAAAQABAD1AAAAigMAAAAA&#10;" stroked="f">
                  <v:textbox inset="1.62561mm,.81281mm,1.62561mm,.81281mm">
                    <w:txbxContent>
                      <w:p w:rsidR="00AB1B8C" w:rsidRPr="002D7AC7" w:rsidRDefault="00AB1B8C" w:rsidP="00DB2C87">
                        <w:pPr>
                          <w:rPr>
                            <w:sz w:val="15"/>
                            <w:lang w:val="en-US"/>
                          </w:rPr>
                        </w:pPr>
                        <w:r w:rsidRPr="002D7AC7">
                          <w:rPr>
                            <w:sz w:val="15"/>
                            <w:lang w:val="en-US"/>
                          </w:rPr>
                          <w:t>q</w:t>
                        </w:r>
                      </w:p>
                    </w:txbxContent>
                  </v:textbox>
                </v:shape>
                <v:shape id="Text Box 689" o:spid="_x0000_s1589" type="#_x0000_t202" style="position:absolute;left:25136;top:10319;width:1737;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UecMA&#10;AADbAAAADwAAAGRycy9kb3ducmV2LnhtbESPQYvCMBSE7wv7H8Jb8LKsqQql1KYigiCiwqoge3s0&#10;z7bYvJQmav33RhD2OMzMN0w2600jbtS52rKC0TACQVxYXXOp4HhY/iQgnEfW2FgmBQ9yMMs/PzJM&#10;tb3zL932vhQBwi5FBZX3bSqlKyoy6Ia2JQ7e2XYGfZBdKXWH9wA3jRxHUSwN1hwWKmxpUVFx2V+N&#10;gqXd4sSdxsdk/Ref5OZ7Z9rJVanBVz+fgvDU+//wu73SCpIYXl/CD5D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pUecMAAADbAAAADwAAAAAAAAAAAAAAAACYAgAAZHJzL2Rv&#10;d25yZXYueG1sUEsFBgAAAAAEAAQA9QAAAIgDAAAAAA==&#10;" stroked="f">
                  <v:textbox inset="1.62561mm,.81281mm,1.62561mm,.81281mm">
                    <w:txbxContent>
                      <w:p w:rsidR="00AB1B8C" w:rsidRPr="002D7AC7" w:rsidRDefault="00AB1B8C" w:rsidP="00DB2C87">
                        <w:pPr>
                          <w:rPr>
                            <w:sz w:val="15"/>
                            <w:lang w:val="en-US"/>
                          </w:rPr>
                        </w:pPr>
                        <w:r w:rsidRPr="002D7AC7">
                          <w:rPr>
                            <w:sz w:val="15"/>
                            <w:lang w:val="en-US"/>
                          </w:rPr>
                          <w:t>q</w:t>
                        </w:r>
                      </w:p>
                    </w:txbxContent>
                  </v:textbox>
                </v:shape>
                <v:shape id="Text Box 690" o:spid="_x0000_s1590" type="#_x0000_t202" style="position:absolute;left:24318;top:17606;width:1736;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x4sUA&#10;AADbAAAADwAAAGRycy9kb3ducmV2LnhtbESPQWvCQBSE74L/YXlCL1I3VbAhZiOlIJRihaYB8fbI&#10;viah2bchuybx33cLBY/DzHzDpPvJtGKg3jWWFTytIhDEpdUNVwqKr8NjDMJ5ZI2tZVJwIwf7bD5L&#10;MdF25E8acl+JAGGXoILa+y6R0pU1GXQr2xEH79v2Bn2QfSV1j2OAm1auo2grDTYcFmrs6LWm8ie/&#10;GgUH+4Ebd14X8ftle5bH5cl0m6tSD4vpZQfC0+Tv4f/2m1YQP8P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vHixQAAANsAAAAPAAAAAAAAAAAAAAAAAJgCAABkcnMv&#10;ZG93bnJldi54bWxQSwUGAAAAAAQABAD1AAAAigMAAAAA&#10;" stroked="f">
                  <v:textbox inset="1.62561mm,.81281mm,1.62561mm,.81281mm">
                    <w:txbxContent>
                      <w:p w:rsidR="00AB1B8C" w:rsidRPr="002D7AC7" w:rsidRDefault="00AB1B8C" w:rsidP="00DB2C87">
                        <w:pPr>
                          <w:rPr>
                            <w:sz w:val="15"/>
                          </w:rPr>
                        </w:pPr>
                        <w:r w:rsidRPr="002D7AC7">
                          <w:rPr>
                            <w:sz w:val="15"/>
                          </w:rPr>
                          <w:t>а</w:t>
                        </w:r>
                      </w:p>
                    </w:txbxContent>
                  </v:textbox>
                </v:shape>
                <v:line id="Line 691" o:spid="_x0000_s1591" style="position:absolute;flip:x;visibility:visible;mso-wrap-style:square" from="16834,13316" to="16839,1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Line 692" o:spid="_x0000_s1592" style="position:absolute;visibility:visible;mso-wrap-style:square" from="2477,9324" to="2482,1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693" o:spid="_x0000_s1593" style="position:absolute;visibility:visible;mso-wrap-style:square" from="29786,9088" to="29791,1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694" o:spid="_x0000_s1594" style="position:absolute;visibility:visible;mso-wrap-style:square" from="3348,1529" to="5825,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cIAAADbAAAADwAAAGRycy9kb3ducmV2LnhtbESPQYvCMBSE78L+h/AW9mZTRcStRhFB&#10;6EEPVlmvj+bZFJuX2kTt/nsjLOxxmJlvmMWqt414UOdrxwpGSQqCuHS65krB6bgdzkD4gKyxcUwK&#10;fsnDavkxWGCm3ZMP9ChCJSKEfYYKTAhtJqUvDVn0iWuJo3dxncUQZVdJ3eEzwm0jx2k6lRZrjgsG&#10;W9oYKq/F3SqY7HOjz/3O7w5p/kP1bbK5FU6pr89+PQcRqA//4b92rhV8j+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m/cIAAADbAAAADwAAAAAAAAAAAAAA&#10;AAChAgAAZHJzL2Rvd25yZXYueG1sUEsFBgAAAAAEAAQA+QAAAJADAAAAAA==&#10;" strokeweight="2.25pt"/>
                <v:line id="Line 695" o:spid="_x0000_s1595" style="position:absolute;visibility:visible;mso-wrap-style:square" from="26588,1529" to="29065,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4DZsMAAADbAAAADwAAAGRycy9kb3ducmV2LnhtbESPT4vCMBTE78J+h/AEb5r6B1mrURZB&#10;6EEP1mX3+mjeNmWbl9pErd/eCILHYWZ+w6w2na3FlVpfOVYwHiUgiAunKy4VfJ92w08QPiBrrB2T&#10;gjt52Kw/eitMtbvxka55KEWEsE9RgQmhSaX0hSGLfuQa4uj9udZiiLItpW7xFuG2lpMkmUuLFccF&#10;gw1tDRX/+cUqmB0yo3+7vd8fk+yHqvNse86dUoN+97UEEagL7/CrnWkFiyk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A2bDAAAA2wAAAA8AAAAAAAAAAAAA&#10;AAAAoQIAAGRycy9kb3ducmV2LnhtbFBLBQYAAAAABAAEAPkAAACRAwAAAAA=&#10;" strokeweight="2.25pt"/>
                <v:line id="Line 696" o:spid="_x0000_s1596" style="position:absolute;flip:x;visibility:visible;mso-wrap-style:square" from="27868,10319" to="29604,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697" o:spid="_x0000_s1597" style="position:absolute;flip:x;visibility:visible;mso-wrap-style:square" from="27909,11541" to="29646,1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698" o:spid="_x0000_s1598" style="position:absolute;flip:x;visibility:visible;mso-wrap-style:square" from="27868,12757" to="29604,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699" o:spid="_x0000_s1599" style="position:absolute;flip:x;visibility:visible;mso-wrap-style:square" from="27909,13963" to="29646,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700" o:spid="_x0000_s1600" style="position:absolute;flip:x;visibility:visible;mso-wrap-style:square" from="27868,14984" to="29604,1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701" o:spid="_x0000_s1601" style="position:absolute;flip:x;visibility:visible;mso-wrap-style:square" from="28049,16159" to="29791,1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702" o:spid="_x0000_s1602" style="position:absolute;visibility:visible;mso-wrap-style:square" from="2622,10540" to="4617,1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703" o:spid="_x0000_s1603" style="position:absolute;visibility:visible;mso-wrap-style:square" from="2622,11766" to="4617,1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704" o:spid="_x0000_s1604" style="position:absolute;visibility:visible;mso-wrap-style:square" from="2622,12988" to="4638,1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705" o:spid="_x0000_s1605" style="position:absolute;visibility:visible;mso-wrap-style:square" from="2617,14204" to="4638,1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706" o:spid="_x0000_s1606" style="position:absolute;visibility:visible;mso-wrap-style:square" from="2482,15194" to="4638,1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707" o:spid="_x0000_s1607" style="position:absolute;visibility:visible;mso-wrap-style:square" from="2477,16226" to="4633,16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708" o:spid="_x0000_s1608" style="position:absolute;flip:y;visibility:visible;mso-wrap-style:square" from="21923,16441" to="23234,1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709" o:spid="_x0000_s1609" style="position:absolute;flip:x y;visibility:visible;mso-wrap-style:square" from="21270,15194" to="22016,17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hU8EAAADcAAAADwAAAGRycy9kb3ducmV2LnhtbERPS4vCMBC+C/sfwix4EU194ErXKLKg&#10;eFKsK3sdmrEt20xKE2311xtB8DYf33Pmy9aU4kq1KywrGA4iEMSp1QVnCn6P6/4MhPPIGkvLpOBG&#10;DpaLj84cY20bPtA18ZkIIexiVJB7X8VSujQng25gK+LAnW1t0AdYZ1LX2IRwU8pRFE2lwYJDQ44V&#10;/eSU/icXowB5dx/PmiFN5Ib+3Gi3761OZ6W6n+3qG4Sn1r/FL/dWh/nRFzyfC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CFTwQAAANwAAAAPAAAAAAAAAAAAAAAA&#10;AKECAABkcnMvZG93bnJldi54bWxQSwUGAAAAAAQABAD5AAAAjwMAAAAA&#10;"/>
                <v:shape id="Text Box 710" o:spid="_x0000_s1610" type="#_x0000_t202" style="position:absolute;left:19155;top:13511;width:1742;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cQcYA&#10;AADcAAAADwAAAGRycy9kb3ducmV2LnhtbESPQWvCQBCF70L/wzKFXkQ3TSBI6iqlIJRSC42C9DZk&#10;xySYnQ3Z1aT/3jkUepvhvXnvm/V2cp260RBazwaelwko4srblmsDx8NusQIVIrLFzjMZ+KUA283D&#10;bI2F9SN/062MtZIQDgUaaGLsC61D1ZDDsPQ9sWhnPziMsg61tgOOEu46nSZJrh22LA0N9vTWUHUp&#10;r87Azu8xC6f0uPr4yU/6c/7l+uxqzNPj9PoCKtIU/81/1+9W8BOhlW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mcQcYAAADcAAAADwAAAAAAAAAAAAAAAACYAgAAZHJz&#10;L2Rvd25yZXYueG1sUEsFBgAAAAAEAAQA9QAAAIsDAAAAAA==&#10;" stroked="f">
                  <v:textbox inset="1.62561mm,.81281mm,1.62561mm,.81281mm">
                    <w:txbxContent>
                      <w:p w:rsidR="00AB1B8C" w:rsidRPr="002D7AC7" w:rsidRDefault="00AB1B8C" w:rsidP="00DB2C87">
                        <w:pPr>
                          <w:rPr>
                            <w:sz w:val="15"/>
                            <w:lang w:val="en-US"/>
                          </w:rPr>
                        </w:pPr>
                        <w:r w:rsidRPr="002D7AC7">
                          <w:rPr>
                            <w:sz w:val="15"/>
                            <w:lang w:val="en-US"/>
                          </w:rPr>
                          <w:t>m</w:t>
                        </w:r>
                      </w:p>
                    </w:txbxContent>
                  </v:textbox>
                </v:shape>
                <w10:wrap type="topAndBottom" anchory="line"/>
              </v:group>
            </w:pict>
          </mc:Fallback>
        </mc:AlternateContent>
      </w:r>
      <w:r w:rsidRPr="008F4DD1">
        <w:rPr>
          <w:sz w:val="32"/>
          <w:szCs w:val="32"/>
        </w:rPr>
        <w:t xml:space="preserve"> </w:t>
      </w:r>
      <w:r w:rsidRPr="008F4DD1">
        <w:rPr>
          <w:szCs w:val="28"/>
        </w:rPr>
        <w:t xml:space="preserve">а =2м, в = 4 м,  М = 20 </w:t>
      </w:r>
      <w:proofErr w:type="spellStart"/>
      <w:r w:rsidRPr="008F4DD1">
        <w:rPr>
          <w:szCs w:val="28"/>
        </w:rPr>
        <w:t>кн</w:t>
      </w:r>
      <w:proofErr w:type="spellEnd"/>
      <w:r w:rsidRPr="008F4DD1">
        <w:rPr>
          <w:szCs w:val="28"/>
        </w:rPr>
        <w:t xml:space="preserve"> м,  q = 10 </w:t>
      </w:r>
      <w:proofErr w:type="spellStart"/>
      <w:r w:rsidRPr="008F4DD1">
        <w:rPr>
          <w:szCs w:val="28"/>
        </w:rPr>
        <w:t>кн</w:t>
      </w:r>
      <w:proofErr w:type="spellEnd"/>
      <w:r w:rsidRPr="008F4DD1">
        <w:rPr>
          <w:szCs w:val="28"/>
        </w:rPr>
        <w:t xml:space="preserve">/м, </w:t>
      </w:r>
    </w:p>
    <w:p w:rsidR="00DB2C87" w:rsidRPr="008F4DD1" w:rsidRDefault="00DB2C87" w:rsidP="00DB2C87">
      <w:pPr>
        <w:rPr>
          <w:szCs w:val="28"/>
        </w:rPr>
      </w:pPr>
      <w:r w:rsidRPr="008F4DD1">
        <w:rPr>
          <w:szCs w:val="28"/>
        </w:rPr>
        <w:t xml:space="preserve"> </w:t>
      </w:r>
    </w:p>
    <w:p w:rsidR="00DB2C87" w:rsidRPr="008F4DD1" w:rsidRDefault="00DB2C87" w:rsidP="00DB2C87">
      <w:pPr>
        <w:ind w:firstLine="426"/>
        <w:rPr>
          <w:szCs w:val="28"/>
        </w:rPr>
      </w:pPr>
      <w:r w:rsidRPr="008F4DD1">
        <w:rPr>
          <w:szCs w:val="28"/>
        </w:rPr>
        <w:t xml:space="preserve">2. Задание: для заданной рамы выбрать основную систему метода перемещений и построить  эпюры  </w:t>
      </w:r>
      <w:r w:rsidRPr="008F4DD1">
        <w:rPr>
          <w:noProof/>
          <w:position w:val="-12"/>
          <w:szCs w:val="28"/>
        </w:rPr>
        <w:object w:dxaOrig="440" w:dyaOrig="440">
          <v:shape id="_x0000_i1027" type="#_x0000_t75" alt="" style="width:21.75pt;height:21.75pt" o:ole="">
            <v:imagedata r:id="rId17" o:title=""/>
          </v:shape>
          <o:OLEObject Type="Embed" ProgID="Equation.DSMT4" ShapeID="_x0000_i1027" DrawAspect="Content" ObjectID="_1716881876" r:id="rId18"/>
        </w:object>
      </w:r>
      <w:r w:rsidRPr="008F4DD1">
        <w:rPr>
          <w:szCs w:val="28"/>
        </w:rPr>
        <w:t xml:space="preserve"> и </w:t>
      </w:r>
      <w:r w:rsidRPr="008F4DD1">
        <w:rPr>
          <w:noProof/>
          <w:position w:val="-12"/>
          <w:szCs w:val="28"/>
        </w:rPr>
        <w:object w:dxaOrig="460" w:dyaOrig="380">
          <v:shape id="_x0000_i1028" type="#_x0000_t75" alt="" style="width:23.45pt;height:19.25pt" o:ole="">
            <v:imagedata r:id="rId15" o:title=""/>
          </v:shape>
          <o:OLEObject Type="Embed" ProgID="Equation.DSMT4" ShapeID="_x0000_i1028" DrawAspect="Content" ObjectID="_1716881877" r:id="rId19"/>
        </w:object>
      </w:r>
      <w:r w:rsidRPr="008F4DD1">
        <w:rPr>
          <w:szCs w:val="28"/>
        </w:rPr>
        <w:t xml:space="preserve"> при</w:t>
      </w:r>
      <w:r w:rsidRPr="008F4DD1">
        <w:rPr>
          <w:sz w:val="32"/>
          <w:szCs w:val="32"/>
        </w:rPr>
        <w:t xml:space="preserve"> </w:t>
      </w:r>
      <w:r w:rsidRPr="008F4DD1">
        <w:rPr>
          <w:szCs w:val="28"/>
        </w:rPr>
        <w:t xml:space="preserve">а =2м, в = 4 м,  </w:t>
      </w:r>
      <w:r w:rsidRPr="008F4DD1">
        <w:rPr>
          <w:szCs w:val="28"/>
          <w:lang w:val="en-US"/>
        </w:rPr>
        <w:t>P</w:t>
      </w:r>
      <w:r w:rsidRPr="008F4DD1">
        <w:rPr>
          <w:szCs w:val="28"/>
        </w:rPr>
        <w:t xml:space="preserve"> = 20 </w:t>
      </w:r>
      <w:proofErr w:type="spellStart"/>
      <w:r w:rsidRPr="008F4DD1">
        <w:rPr>
          <w:szCs w:val="28"/>
        </w:rPr>
        <w:t>кн</w:t>
      </w:r>
      <w:proofErr w:type="spellEnd"/>
      <w:r w:rsidRPr="008F4DD1">
        <w:rPr>
          <w:szCs w:val="28"/>
        </w:rPr>
        <w:t xml:space="preserve"> м,  q = 10 </w:t>
      </w:r>
      <w:proofErr w:type="spellStart"/>
      <w:r w:rsidRPr="008F4DD1">
        <w:rPr>
          <w:szCs w:val="28"/>
        </w:rPr>
        <w:t>кн</w:t>
      </w:r>
      <w:proofErr w:type="spellEnd"/>
      <w:r w:rsidRPr="008F4DD1">
        <w:rPr>
          <w:szCs w:val="28"/>
        </w:rPr>
        <w:t xml:space="preserve">/м, </w:t>
      </w:r>
    </w:p>
    <w:p w:rsidR="00DB2C87" w:rsidRPr="008F4DD1" w:rsidRDefault="00447F24" w:rsidP="00DB2C87">
      <w:pPr>
        <w:jc w:val="center"/>
        <w:rPr>
          <w:szCs w:val="28"/>
        </w:rPr>
      </w:pPr>
      <w:r>
        <w:rPr>
          <w:noProof/>
          <w:sz w:val="28"/>
          <w:szCs w:val="28"/>
        </w:rPr>
        <mc:AlternateContent>
          <mc:Choice Requires="wpc">
            <w:drawing>
              <wp:inline distT="0" distB="0" distL="0" distR="0">
                <wp:extent cx="3499485" cy="1731645"/>
                <wp:effectExtent l="1905" t="0" r="3810" b="3810"/>
                <wp:docPr id="89" name="Полотно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7" name="Line 91"/>
                        <wps:cNvCnPr/>
                        <wps:spPr bwMode="auto">
                          <a:xfrm>
                            <a:off x="423340" y="310253"/>
                            <a:ext cx="2605658" cy="148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8" name="Line 92"/>
                        <wps:cNvCnPr/>
                        <wps:spPr bwMode="auto">
                          <a:xfrm flipH="1">
                            <a:off x="3024138" y="325084"/>
                            <a:ext cx="486" cy="1058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9" name="Line 93"/>
                        <wps:cNvCnPr/>
                        <wps:spPr bwMode="auto">
                          <a:xfrm>
                            <a:off x="2165306" y="324683"/>
                            <a:ext cx="486" cy="1057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0" name="Line 94"/>
                        <wps:cNvCnPr/>
                        <wps:spPr bwMode="auto">
                          <a:xfrm>
                            <a:off x="433061" y="1623417"/>
                            <a:ext cx="866123" cy="4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1" name="Line 95"/>
                        <wps:cNvCnPr/>
                        <wps:spPr bwMode="auto">
                          <a:xfrm>
                            <a:off x="2186692" y="1623417"/>
                            <a:ext cx="844737" cy="4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2" name="Line 96"/>
                        <wps:cNvCnPr/>
                        <wps:spPr bwMode="auto">
                          <a:xfrm>
                            <a:off x="3332773" y="310253"/>
                            <a:ext cx="486" cy="54113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3" name="Line 97"/>
                        <wps:cNvCnPr/>
                        <wps:spPr bwMode="auto">
                          <a:xfrm>
                            <a:off x="3333259" y="866223"/>
                            <a:ext cx="486" cy="54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4" name="Line 98"/>
                        <wps:cNvCnPr/>
                        <wps:spPr bwMode="auto">
                          <a:xfrm>
                            <a:off x="1299184" y="1623417"/>
                            <a:ext cx="887508" cy="4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5" name="Line 99"/>
                        <wps:cNvCnPr/>
                        <wps:spPr bwMode="auto">
                          <a:xfrm>
                            <a:off x="2930819" y="1383312"/>
                            <a:ext cx="171086" cy="40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736" name="Group 100"/>
                        <wpg:cNvGrpSpPr>
                          <a:grpSpLocks/>
                        </wpg:cNvGrpSpPr>
                        <wpg:grpSpPr bwMode="auto">
                          <a:xfrm>
                            <a:off x="2037478" y="1385316"/>
                            <a:ext cx="292110" cy="133481"/>
                            <a:chOff x="4617" y="4231"/>
                            <a:chExt cx="668" cy="333"/>
                          </a:xfrm>
                        </wpg:grpSpPr>
                        <wps:wsp>
                          <wps:cNvPr id="737" name="Line 101"/>
                          <wps:cNvCnPr/>
                          <wps:spPr bwMode="auto">
                            <a:xfrm>
                              <a:off x="4617" y="4564"/>
                              <a:ext cx="66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38" name="Oval 102"/>
                          <wps:cNvSpPr>
                            <a:spLocks noChangeArrowheads="1"/>
                          </wps:cNvSpPr>
                          <wps:spPr bwMode="auto">
                            <a:xfrm>
                              <a:off x="4890" y="4231"/>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9" name="Oval 103"/>
                          <wps:cNvSpPr>
                            <a:spLocks noChangeArrowheads="1"/>
                          </wps:cNvSpPr>
                          <wps:spPr bwMode="auto">
                            <a:xfrm>
                              <a:off x="5064" y="4442"/>
                              <a:ext cx="58"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0" name="Oval 104"/>
                          <wps:cNvSpPr>
                            <a:spLocks noChangeArrowheads="1"/>
                          </wps:cNvSpPr>
                          <wps:spPr bwMode="auto">
                            <a:xfrm>
                              <a:off x="4774" y="4442"/>
                              <a:ext cx="57"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1" name="AutoShape 105"/>
                          <wps:cNvCnPr>
                            <a:cxnSpLocks noChangeShapeType="1"/>
                          </wps:cNvCnPr>
                          <wps:spPr bwMode="auto">
                            <a:xfrm flipH="1">
                              <a:off x="4802" y="4291"/>
                              <a:ext cx="97" cy="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AutoShape 106"/>
                          <wps:cNvCnPr>
                            <a:cxnSpLocks noChangeShapeType="1"/>
                          </wps:cNvCnPr>
                          <wps:spPr bwMode="auto">
                            <a:xfrm>
                              <a:off x="4940" y="4291"/>
                              <a:ext cx="133"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743" name="Line 107"/>
                        <wps:cNvCnPr/>
                        <wps:spPr bwMode="auto">
                          <a:xfrm>
                            <a:off x="351893" y="950801"/>
                            <a:ext cx="160393" cy="40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4" name="Text Box 108"/>
                        <wps:cNvSpPr txBox="1">
                          <a:spLocks noChangeArrowheads="1"/>
                        </wps:cNvSpPr>
                        <wps:spPr bwMode="auto">
                          <a:xfrm>
                            <a:off x="781552" y="1515189"/>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rPr>
                              </w:pPr>
                              <w:r w:rsidRPr="00716FE8">
                                <w:rPr>
                                  <w:spacing w:val="-20"/>
                                  <w:sz w:val="15"/>
                                </w:rPr>
                                <w:t>а</w:t>
                              </w:r>
                            </w:p>
                          </w:txbxContent>
                        </wps:txbx>
                        <wps:bodyPr rot="0" vert="horz" wrap="square" lIns="68580" tIns="34290" rIns="68580" bIns="34290" anchor="t" anchorCtr="0" upright="1">
                          <a:noAutofit/>
                        </wps:bodyPr>
                      </wps:wsp>
                      <wps:wsp>
                        <wps:cNvPr id="745" name="Text Box 109"/>
                        <wps:cNvSpPr txBox="1">
                          <a:spLocks noChangeArrowheads="1"/>
                        </wps:cNvSpPr>
                        <wps:spPr bwMode="auto">
                          <a:xfrm>
                            <a:off x="1813900" y="669810"/>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lang w:val="en-US"/>
                                </w:rPr>
                              </w:pPr>
                              <w:r w:rsidRPr="00716FE8">
                                <w:rPr>
                                  <w:spacing w:val="-20"/>
                                  <w:sz w:val="15"/>
                                  <w:lang w:val="en-US"/>
                                </w:rPr>
                                <w:t>P</w:t>
                              </w:r>
                            </w:p>
                          </w:txbxContent>
                        </wps:txbx>
                        <wps:bodyPr rot="0" vert="horz" wrap="square" lIns="68580" tIns="34290" rIns="68580" bIns="34290" anchor="t" anchorCtr="0" upright="1">
                          <a:noAutofit/>
                        </wps:bodyPr>
                      </wps:wsp>
                      <wps:wsp>
                        <wps:cNvPr id="746" name="Text Box 110"/>
                        <wps:cNvSpPr txBox="1">
                          <a:spLocks noChangeArrowheads="1"/>
                        </wps:cNvSpPr>
                        <wps:spPr bwMode="auto">
                          <a:xfrm>
                            <a:off x="1880487" y="81371"/>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lang w:val="en-US"/>
                                </w:rPr>
                              </w:pPr>
                              <w:r w:rsidRPr="00716FE8">
                                <w:rPr>
                                  <w:spacing w:val="-20"/>
                                  <w:sz w:val="15"/>
                                  <w:lang w:val="en-US"/>
                                </w:rPr>
                                <w:t>q</w:t>
                              </w:r>
                            </w:p>
                          </w:txbxContent>
                        </wps:txbx>
                        <wps:bodyPr rot="0" vert="horz" wrap="square" lIns="68580" tIns="34290" rIns="68580" bIns="34290" anchor="t" anchorCtr="0" upright="1">
                          <a:noAutofit/>
                        </wps:bodyPr>
                      </wps:wsp>
                      <wps:wsp>
                        <wps:cNvPr id="747" name="Text Box 111"/>
                        <wps:cNvSpPr txBox="1">
                          <a:spLocks noChangeArrowheads="1"/>
                        </wps:cNvSpPr>
                        <wps:spPr bwMode="auto">
                          <a:xfrm>
                            <a:off x="1692876" y="1515189"/>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rPr>
                              </w:pPr>
                              <w:r w:rsidRPr="00716FE8">
                                <w:rPr>
                                  <w:spacing w:val="-20"/>
                                  <w:sz w:val="15"/>
                                </w:rPr>
                                <w:t>а</w:t>
                              </w:r>
                            </w:p>
                          </w:txbxContent>
                        </wps:txbx>
                        <wps:bodyPr rot="0" vert="horz" wrap="square" lIns="68580" tIns="34290" rIns="68580" bIns="34290" anchor="t" anchorCtr="0" upright="1">
                          <a:noAutofit/>
                        </wps:bodyPr>
                      </wps:wsp>
                      <wps:wsp>
                        <wps:cNvPr id="748" name="Text Box 112"/>
                        <wps:cNvSpPr txBox="1">
                          <a:spLocks noChangeArrowheads="1"/>
                        </wps:cNvSpPr>
                        <wps:spPr bwMode="auto">
                          <a:xfrm>
                            <a:off x="2536155" y="1515189"/>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rPr>
                              </w:pPr>
                              <w:r w:rsidRPr="00716FE8">
                                <w:rPr>
                                  <w:spacing w:val="-20"/>
                                  <w:sz w:val="15"/>
                                </w:rPr>
                                <w:t>а</w:t>
                              </w:r>
                            </w:p>
                          </w:txbxContent>
                        </wps:txbx>
                        <wps:bodyPr rot="0" vert="horz" wrap="square" lIns="68580" tIns="34290" rIns="68580" bIns="34290" anchor="t" anchorCtr="0" upright="1">
                          <a:noAutofit/>
                        </wps:bodyPr>
                      </wps:wsp>
                      <wps:wsp>
                        <wps:cNvPr id="749" name="Text Box 113"/>
                        <wps:cNvSpPr txBox="1">
                          <a:spLocks noChangeArrowheads="1"/>
                        </wps:cNvSpPr>
                        <wps:spPr bwMode="auto">
                          <a:xfrm>
                            <a:off x="3206889" y="1022552"/>
                            <a:ext cx="176432" cy="176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lang w:val="en-US"/>
                                </w:rPr>
                              </w:pPr>
                              <w:r w:rsidRPr="00716FE8">
                                <w:rPr>
                                  <w:spacing w:val="-20"/>
                                  <w:sz w:val="15"/>
                                  <w:lang w:val="en-US"/>
                                </w:rPr>
                                <w:t>b</w:t>
                              </w:r>
                            </w:p>
                          </w:txbxContent>
                        </wps:txbx>
                        <wps:bodyPr rot="0" vert="horz" wrap="square" lIns="68580" tIns="34290" rIns="68580" bIns="34290" anchor="t" anchorCtr="0" upright="1">
                          <a:noAutofit/>
                        </wps:bodyPr>
                      </wps:wsp>
                      <wps:wsp>
                        <wps:cNvPr id="750" name="Text Box 114"/>
                        <wps:cNvSpPr txBox="1">
                          <a:spLocks noChangeArrowheads="1"/>
                        </wps:cNvSpPr>
                        <wps:spPr bwMode="auto">
                          <a:xfrm>
                            <a:off x="3206889" y="493840"/>
                            <a:ext cx="176432" cy="1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716FE8" w:rsidRDefault="00AB1B8C" w:rsidP="00DB2C87">
                              <w:pPr>
                                <w:rPr>
                                  <w:spacing w:val="-20"/>
                                  <w:sz w:val="15"/>
                                  <w:lang w:val="en-US"/>
                                </w:rPr>
                              </w:pPr>
                              <w:r w:rsidRPr="00716FE8">
                                <w:rPr>
                                  <w:spacing w:val="-20"/>
                                  <w:sz w:val="15"/>
                                  <w:lang w:val="en-US"/>
                                </w:rPr>
                                <w:t>b</w:t>
                              </w:r>
                            </w:p>
                          </w:txbxContent>
                        </wps:txbx>
                        <wps:bodyPr rot="0" vert="horz" wrap="square" lIns="68580" tIns="34290" rIns="68580" bIns="34290" anchor="t" anchorCtr="0" upright="1">
                          <a:noAutofit/>
                        </wps:bodyPr>
                      </wps:wsp>
                      <wps:wsp>
                        <wps:cNvPr id="751" name="Line 115"/>
                        <wps:cNvCnPr/>
                        <wps:spPr bwMode="auto">
                          <a:xfrm>
                            <a:off x="1869308" y="865823"/>
                            <a:ext cx="295998" cy="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2" name="Oval 116"/>
                        <wps:cNvSpPr>
                          <a:spLocks noChangeAspect="1" noChangeArrowheads="1"/>
                        </wps:cNvSpPr>
                        <wps:spPr bwMode="auto">
                          <a:xfrm>
                            <a:off x="400983" y="310253"/>
                            <a:ext cx="37425" cy="38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3" name="Line 117"/>
                        <wps:cNvCnPr/>
                        <wps:spPr bwMode="auto">
                          <a:xfrm>
                            <a:off x="423340" y="348333"/>
                            <a:ext cx="486" cy="6024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118"/>
                        <wps:cNvCnPr/>
                        <wps:spPr bwMode="auto">
                          <a:xfrm flipH="1">
                            <a:off x="3024138" y="178375"/>
                            <a:ext cx="486" cy="146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5" name="Line 119"/>
                        <wps:cNvCnPr/>
                        <wps:spPr bwMode="auto">
                          <a:xfrm>
                            <a:off x="2895824" y="163544"/>
                            <a:ext cx="972" cy="146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6" name="Line 120"/>
                        <wps:cNvCnPr/>
                        <wps:spPr bwMode="auto">
                          <a:xfrm>
                            <a:off x="2744179" y="161941"/>
                            <a:ext cx="486" cy="146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7" name="Line 121"/>
                        <wps:cNvCnPr/>
                        <wps:spPr bwMode="auto">
                          <a:xfrm>
                            <a:off x="2580870" y="162342"/>
                            <a:ext cx="486" cy="146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8" name="Line 122"/>
                        <wps:cNvCnPr/>
                        <wps:spPr bwMode="auto">
                          <a:xfrm>
                            <a:off x="2440891" y="162342"/>
                            <a:ext cx="486" cy="147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Line 123"/>
                        <wps:cNvCnPr/>
                        <wps:spPr bwMode="auto">
                          <a:xfrm>
                            <a:off x="2309174" y="163143"/>
                            <a:ext cx="486" cy="146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0" name="Line 124"/>
                        <wps:cNvCnPr/>
                        <wps:spPr bwMode="auto">
                          <a:xfrm flipH="1">
                            <a:off x="2165792" y="163143"/>
                            <a:ext cx="2916" cy="146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Line 125"/>
                        <wps:cNvCnPr/>
                        <wps:spPr bwMode="auto">
                          <a:xfrm>
                            <a:off x="2168709" y="163544"/>
                            <a:ext cx="85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9" o:spid="_x0000_s1611" editas="canvas" style="width:275.55pt;height:136.35pt;mso-position-horizontal-relative:char;mso-position-vertical-relative:line" coordsize="34994,1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">
                <v:shape id="_x0000_s1612" type="#_x0000_t75" style="position:absolute;width:34994;height:17316;visibility:visible;mso-wrap-style:square">
                  <v:fill o:detectmouseclick="t"/>
                  <v:path o:connecttype="none"/>
                </v:shape>
                <v:line id="Line 91" o:spid="_x0000_s1613" style="position:absolute;visibility:visible;mso-wrap-style:square" from="4233,3102" to="30289,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bricQAAADcAAAADwAAAGRycy9kb3ducmV2LnhtbESPQWvCQBSE7wX/w/KE3upGBS2pq4ig&#10;lt6MIvT2yD6TNNm3cXej6b93hUKPw8x8wyxWvWnEjZyvLCsYjxIQxLnVFRcKTsft2zsIH5A1NpZJ&#10;wS95WC0HLwtMtb3zgW5ZKESEsE9RQRlCm0rp85IM+pFtiaN3sc5giNIVUju8R7hp5CRJZtJgxXGh&#10;xJY2JeV11hkF5y7j75966xrsdvv95Xyt/fRLqddhv/4AEagP/+G/9qdWMJ/M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uuJxAAAANwAAAAPAAAAAAAAAAAA&#10;AAAAAKECAABkcnMvZG93bnJldi54bWxQSwUGAAAAAAQABAD5AAAAkgMAAAAA&#10;" strokeweight="1.5pt"/>
                <v:line id="Line 92" o:spid="_x0000_s1614" style="position:absolute;flip:x;visibility:visible;mso-wrap-style:square" from="30241,3250" to="30246,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ycAAAADcAAAADwAAAGRycy9kb3ducmV2LnhtbERPTYvCMBC9C/6HMMLeNN0edKlGkQVB&#10;0YOrgtehmTbFZlKSaLv/3hwW9vh436vNYFvxIh8axwo+ZxkI4tLphmsFt+tu+gUiRGSNrWNS8EsB&#10;NuvxaIWFdj3/0OsSa5FCOBSowMTYFVKG0pDFMHMdceIq5y3GBH0ttcc+hdtW5lk2lxYbTg0GO/o2&#10;VD4uT6tAHo792e/yW1VX+87dD+Y07welPibDdgki0hD/xX/uvVawyNPadCYdAb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PvcnAAAAA3AAAAA8AAAAAAAAAAAAAAAAA&#10;oQIAAGRycy9kb3ducmV2LnhtbFBLBQYAAAAABAAEAPkAAACOAwAAAAA=&#10;" strokeweight="1.5pt"/>
                <v:line id="Line 93" o:spid="_x0000_s1615" style="position:absolute;visibility:visible;mso-wrap-style:square" from="21653,3246" to="21657,1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aYMUAAADcAAAADwAAAGRycy9kb3ducmV2LnhtbESPQWvCQBSE74X+h+UVems2VahtdJUi&#10;qMWbaRF6e2SfSUz2bdzdaPrvXUHocZiZb5jZYjCtOJPztWUFr0kKgriwuuZSwc/36uUdhA/IGlvL&#10;pOCPPCzmjw8zzLS98I7OeShFhLDPUEEVQpdJ6YuKDPrEdsTRO1hnMETpSqkdXiLctHKUpm/SYM1x&#10;ocKOlhUVTd4bBfs+599js3It9uvN5rA/NX68Ver5aficggg0hP/wvf2lFUxGH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aYMUAAADcAAAADwAAAAAAAAAA&#10;AAAAAAChAgAAZHJzL2Rvd25yZXYueG1sUEsFBgAAAAAEAAQA+QAAAJMDAAAAAA==&#10;" strokeweight="1.5pt"/>
                <v:line id="Line 94" o:spid="_x0000_s1616" style="position:absolute;visibility:visible;mso-wrap-style:square" from="4330,16234" to="12991,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Ez8IAAADcAAAADwAAAGRycy9kb3ducmV2LnhtbERPz2vCMBS+D/wfwhO8aToFHdW0DEHp&#10;Zch07PzWPNtuzUttYtPtr18Ogx0/vt+7fDStGKh3jWUFj4sEBHFpdcOVgrfLYf4Ewnlkja1lUvBN&#10;DvJs8rDDVNvArzScfSViCLsUFdTed6mUrqzJoFvYjjhyV9sb9BH2ldQ9hhhuWrlMkrU02HBsqLGj&#10;fU3l1/luFCTh5yg/ZdEMp+LlFrqP8L68BaVm0/F5C8LT6P/Ff+5CK9is4vx4Jh4B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PEz8IAAADcAAAADwAAAAAAAAAAAAAA&#10;AAChAgAAZHJzL2Rvd25yZXYueG1sUEsFBgAAAAAEAAQA+QAAAJADAAAAAA==&#10;">
                  <v:stroke startarrow="block" endarrow="block"/>
                </v:line>
                <v:line id="Line 95" o:spid="_x0000_s1617" style="position:absolute;visibility:visible;mso-wrap-style:square" from="21866,16234" to="30314,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9hVMUAAADcAAAADwAAAGRycy9kb3ducmV2LnhtbESPT2vCQBTE7wW/w/IEb3WjQiupq4jQ&#10;kouIf+j5NfuaRLNvY3bNxn56t1DocZiZ3zCLVW9q0VHrKssKJuMEBHFudcWFgtPx/XkOwnlkjbVl&#10;UnAnB6vl4GmBqbaB99QdfCEihF2KCkrvm1RKl5dk0I1tQxy9b9sa9FG2hdQthgg3tZwmyYs0WHFc&#10;KLGhTUn55XAzCpLw8yHPMqu6Xba9huYrfE6vQanRsF+/gfDU+//wXzvTCl5nE/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9hVMUAAADcAAAADwAAAAAAAAAA&#10;AAAAAAChAgAAZHJzL2Rvd25yZXYueG1sUEsFBgAAAAAEAAQA+QAAAJMDAAAAAA==&#10;">
                  <v:stroke startarrow="block" endarrow="block"/>
                </v:line>
                <v:line id="Line 96" o:spid="_x0000_s1618" style="position:absolute;visibility:visible;mso-wrap-style:square" from="33327,3102" to="33332,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3/I8UAAADcAAAADwAAAGRycy9kb3ducmV2LnhtbESPT2vCQBTE74V+h+UVvNVNI9gSXaUU&#10;WnIR8Q89P7PPJDb7NmbXbPTTu4VCj8PM/IaZLwfTiJ46V1tW8DJOQBAXVtdcKtjvPp/fQDiPrLGx&#10;TAqu5GC5eHyYY6Zt4A31W1+KCGGXoYLK+zaT0hUVGXRj2xJH72g7gz7KrpS6wxDhppFpkkylwZrj&#10;QoUtfVRU/GwvRkESbl/yJPO6X+erc2gP4Ts9B6VGT8P7DISnwf+H/9q5VvA6SeH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3/I8UAAADcAAAADwAAAAAAAAAA&#10;AAAAAAChAgAAZHJzL2Rvd25yZXYueG1sUEsFBgAAAAAEAAQA+QAAAJMDAAAAAA==&#10;">
                  <v:stroke startarrow="block" endarrow="block"/>
                </v:line>
                <v:line id="Line 97" o:spid="_x0000_s1619" style="position:absolute;visibility:visible;mso-wrap-style:square" from="33332,8662" to="33337,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auMUAAADcAAAADwAAAGRycy9kb3ducmV2LnhtbESPQWvCQBSE7wX/w/KE3sxGhVaiq0ih&#10;JZdSquL5mX0m0ezbmN1m0/76bkHocZiZb5jVZjCN6KlztWUF0yQFQVxYXXOp4LB/nSxAOI+ssbFM&#10;Cr7JwWY9elhhpm3gT+p3vhQRwi5DBZX3bSalKyoy6BLbEkfvbDuDPsqulLrDEOGmkbM0fZIGa44L&#10;Fbb0UlFx3X0ZBWn4eZMXmdf9R/5+C+0pHGe3oNTjeNguQXga/H/43s61guf5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FauMUAAADcAAAADwAAAAAAAAAA&#10;AAAAAAChAgAAZHJzL2Rvd25yZXYueG1sUEsFBgAAAAAEAAQA+QAAAJMDAAAAAA==&#10;">
                  <v:stroke startarrow="block" endarrow="block"/>
                </v:line>
                <v:line id="Line 98" o:spid="_x0000_s1620" style="position:absolute;visibility:visible;mso-wrap-style:square" from="12991,16234" to="21866,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CzMUAAADcAAAADwAAAGRycy9kb3ducmV2LnhtbESPQWvCQBSE74L/YXlCb7rRFpXUVUSw&#10;5FJKtfT8zL4m0ezbmN1m0/76bkHwOMzMN8xq05tadNS6yrKC6SQBQZxbXXGh4OO4Hy9BOI+ssbZM&#10;Cn7IwWY9HKww1TbwO3UHX4gIYZeigtL7JpXS5SUZdBPbEEfvy7YGfZRtIXWLIcJNLWdJMpcGK44L&#10;JTa0Kym/HL6NgiT8vsizzKruLXu9huYUPmfXoNTDqN8+g/DU+3v41s60gsXjE/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CzMUAAADcAAAADwAAAAAAAAAA&#10;AAAAAAChAgAAZHJzL2Rvd25yZXYueG1sUEsFBgAAAAAEAAQA+QAAAJMDAAAAAA==&#10;">
                  <v:stroke startarrow="block" endarrow="block"/>
                </v:line>
                <v:line id="Line 99" o:spid="_x0000_s1621" style="position:absolute;visibility:visible;mso-wrap-style:square" from="29308,13833" to="31019,13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NAsMAAADcAAAADwAAAGRycy9kb3ducmV2LnhtbESPQWsCMRSE7wX/Q3iCt5q1Yi1bo1hB&#10;8ODFVcTjI3nuLm5eliTq2l/fCEKPw8x8w8wWnW3EjXyoHSsYDTMQxNqZmksFh/36/QtEiMgGG8ek&#10;4EEBFvPe2wxz4+68o1sRS5EgHHJUUMXY5lIGXZHFMHQtcfLOzluMSfpSGo/3BLeN/MiyT2mx5rRQ&#10;YUurivSluFoFxUaf3e/YX46nn63Wa/Q7rL1Sg363/AYRqYv/4Vd7YxRMxx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QjQLDAAAA3AAAAA8AAAAAAAAAAAAA&#10;AAAAoQIAAGRycy9kb3ducmV2LnhtbFBLBQYAAAAABAAEAPkAAACRAwAAAAA=&#10;" strokeweight="3pt"/>
                <v:group id="Group 100" o:spid="_x0000_s1622" style="position:absolute;left:20374;top:13853;width:2921;height:1334" coordorigin="4617,4231" coordsize="6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line id="Line 101" o:spid="_x0000_s1623" style="position:absolute;visibility:visible;mso-wrap-style:square" from="4617,4564" to="5285,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627sQAAADcAAAADwAAAGRycy9kb3ducmV2LnhtbESPwWrDMBBE74X+g9hCbo3cBJrgRjZt&#10;IeBDLnZD6HGRNraJtTKSkjj5+qpQ6HGYmTfMppzsIC7kQ+9Ywcs8A0Gsnem5VbD/2j6vQYSIbHBw&#10;TApuFKAsHh82mBt35ZouTWxFgnDIUUEX45hLGXRHFsPcjcTJOzpvMSbpW2k8XhPcDnKRZa/SYs9p&#10;ocORPjvSp+ZsFTSVPrr70p8O3x87rbfoa+y9UrOn6f0NRKQp/of/2pVRsFqu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rbuxAAAANwAAAAPAAAAAAAAAAAA&#10;AAAAAKECAABkcnMvZG93bnJldi54bWxQSwUGAAAAAAQABAD5AAAAkgMAAAAA&#10;" strokeweight="3pt"/>
                  <v:oval id="Oval 102" o:spid="_x0000_s1624" style="position:absolute;left:4890;top:4231;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rcEA&#10;AADcAAAADwAAAGRycy9kb3ducmV2LnhtbERPTWvCQBC9F/wPywje6kaDtqSuIopgDz001fuQHZNg&#10;djZkxxj/ffcgeHy879VmcI3qqQu1ZwOzaQKKuPC25tLA6e/w/gkqCLLFxjMZeFCAzXr0tsLM+jv/&#10;Up9LqWIIhwwNVCJtpnUoKnIYpr4ljtzFdw4lwq7UtsN7DHeNnifJUjusOTZU2NKuouKa35yBfbnN&#10;l71OZZFe9kdZXM8/3+nMmMl42H6BEhrkJX66j9bARxr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ba3BAAAA3AAAAA8AAAAAAAAAAAAAAAAAmAIAAGRycy9kb3du&#10;cmV2LnhtbFBLBQYAAAAABAAEAPUAAACGAwAAAAA=&#10;"/>
                  <v:oval id="Oval 103" o:spid="_x0000_s1625" style="position:absolute;left:5064;top:4442;width:58;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INsQA&#10;AADcAAAADwAAAGRycy9kb3ducmV2LnhtbESPQWvCQBSE70L/w/IKvenGBq1NXUUqgh48NK33R/aZ&#10;BLNvQ/Y1xn/fLQgeh5n5hlmuB9eonrpQezYwnSSgiAtvay4N/HzvxgtQQZAtNp7JwI0CrFdPoyVm&#10;1l/5i/pcShUhHDI0UIm0mdahqMhhmPiWOHpn3zmUKLtS2w6vEe4a/Zokc+2w5rhQYUufFRWX/NcZ&#10;2JabfN7rVGbpebuX2eV0PKRTY16eh80HKKFBHuF7e28NvKX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8yDbEAAAA3AAAAA8AAAAAAAAAAAAAAAAAmAIAAGRycy9k&#10;b3ducmV2LnhtbFBLBQYAAAAABAAEAPUAAACJAwAAAAA=&#10;"/>
                  <v:oval id="Oval 104" o:spid="_x0000_s1626" style="position:absolute;left:4774;top:4442;width: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S1sEA&#10;AADcAAAADwAAAGRycy9kb3ducmV2LnhtbERPTWvCQBC9F/oflil4qxubaiW6ilQEPXgwbe9DdkyC&#10;2dmQHWP8992D4PHxvpfrwTWqpy7Ung1Mxgko4sLbmksDvz+79zmoIMgWG89k4E4B1qvXlyVm1t/4&#10;RH0upYohHDI0UIm0mdahqMhhGPuWOHJn3zmUCLtS2w5vMdw1+iNJZtphzbGhwpa+Kyou+dUZ2Jab&#10;fNbrVKbpebuX6eXveEgnxozehs0ClNAgT/HDvbcGvj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EtbBAAAA3AAAAA8AAAAAAAAAAAAAAAAAmAIAAGRycy9kb3du&#10;cmV2LnhtbFBLBQYAAAAABAAEAPUAAACGAwAAAAA=&#10;"/>
                  <v:shape id="AutoShape 105" o:spid="_x0000_s1627" type="#_x0000_t32" style="position:absolute;left:4802;top:4291;width:97;height:1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TcC8QAAADcAAAADwAAAGRycy9kb3ducmV2LnhtbESPQWsCMRSE7wX/Q3hCL6VmV6SV1Sil&#10;IIiHgroHj4/kubu4eVmTuG7/fSMIPQ4z8w2zXA+2FT350DhWkE8yEMTamYYrBeVx8z4HESKywdYx&#10;KfilAOvV6GWJhXF33lN/iJVIEA4FKqhj7Aopg67JYpi4jjh5Z+ctxiR9JY3He4LbVk6z7ENabDgt&#10;1NjRd036crhZBc2u/Cn7t2v0er7LTz4Px1OrlXodD18LEJGG+B9+trdGwecs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5NwLxAAAANwAAAAPAAAAAAAAAAAA&#10;AAAAAKECAABkcnMvZG93bnJldi54bWxQSwUGAAAAAAQABAD5AAAAkgMAAAAA&#10;"/>
                  <v:shape id="AutoShape 106" o:spid="_x0000_s1628" type="#_x0000_t32" style="position:absolute;left:4940;top:4291;width:133;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CF8YAAADcAAAADwAAAGRycy9kb3ducmV2LnhtbESPT2sCMRTE74V+h/CEXopmFatlNcq2&#10;INSCB//dXzfPTXDzst1EXb99Uyj0OMzMb5j5snO1uFIbrGcFw0EGgrj02nKl4LBf9V9BhIissfZM&#10;Cu4UYLl4fJhjrv2Nt3TdxUokCIccFZgYm1zKUBpyGAa+IU7eybcOY5JtJXWLtwR3tRxl2UQ6tJwW&#10;DDb0bqg87y5OwWY9fCu+jF1/br/t5mVV1Jfq+ajUU68rZiAidfE//Nf+0Aqm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XwhfGAAAA3AAAAA8AAAAAAAAA&#10;AAAAAAAAoQIAAGRycy9kb3ducmV2LnhtbFBLBQYAAAAABAAEAPkAAACUAwAAAAA=&#10;"/>
                </v:group>
                <v:line id="Line 107" o:spid="_x0000_s1629" style="position:absolute;visibility:visible;mso-wrap-style:square" from="3518,9508" to="5122,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DkMMAAADcAAAADwAAAGRycy9kb3ducmV2LnhtbESPQWsCMRSE7wX/Q3iCt5q1Si1bo1hB&#10;8ODFVcTjI3nuLm5eliTq2l/fCEKPw8x8w8wWnW3EjXyoHSsYDTMQxNqZmksFh/36/QtEiMgGG8ek&#10;4EEBFvPe2wxz4+68o1sRS5EgHHJUUMXY5lIGXZHFMHQtcfLOzluMSfpSGo/3BLeN/MiyT2mx5rRQ&#10;YUurivSluFoFxUaf3e/YX46nn63Wa/Q7rL1Sg363/AYRqYv/4Vd7YxRMJ2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zw5DDAAAA3AAAAA8AAAAAAAAAAAAA&#10;AAAAoQIAAGRycy9kb3ducmV2LnhtbFBLBQYAAAAABAAEAPkAAACRAwAAAAA=&#10;" strokeweight="3pt"/>
                <v:shape id="Text Box 108" o:spid="_x0000_s1630" type="#_x0000_t202" style="position:absolute;left:7815;top:15151;width:1764;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TVMUA&#10;AADcAAAADwAAAGRycy9kb3ducmV2LnhtbESP0WrCQBRE3wv+w3IFX4puKtFK6iqlKPTNGvsB1+xt&#10;kjZ7N81uzPr3XaHg4zAzZ5j1NphGXKhztWUFT7MEBHFhdc2lgs/TfroC4TyyxsYyKbiSg+1m9LDG&#10;TNuBj3TJfSkihF2GCirv20xKV1Rk0M1sSxy9L9sZ9FF2pdQdDhFuGjlPkqU0WHNcqLClt4qKn7w3&#10;Cr6XhwX91rtw7e3qIzzuFrQ/t0pNxuH1BYSn4O/h//a7VvCcpnA7E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tNUxQAAANwAAAAPAAAAAAAAAAAAAAAAAJgCAABkcnMv&#10;ZG93bnJldi54bWxQSwUGAAAAAAQABAD1AAAAigMAAAAA&#10;" stroked="f">
                  <v:textbox inset="5.4pt,2.7pt,5.4pt,2.7pt">
                    <w:txbxContent>
                      <w:p w:rsidR="00AB1B8C" w:rsidRPr="00716FE8" w:rsidRDefault="00AB1B8C" w:rsidP="00DB2C87">
                        <w:pPr>
                          <w:rPr>
                            <w:spacing w:val="-20"/>
                            <w:sz w:val="15"/>
                          </w:rPr>
                        </w:pPr>
                        <w:r w:rsidRPr="00716FE8">
                          <w:rPr>
                            <w:spacing w:val="-20"/>
                            <w:sz w:val="15"/>
                          </w:rPr>
                          <w:t>а</w:t>
                        </w:r>
                      </w:p>
                    </w:txbxContent>
                  </v:textbox>
                </v:shape>
                <v:shape id="Text Box 109" o:spid="_x0000_s1631" type="#_x0000_t202" style="position:absolute;left:18139;top:6698;width:1764;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2z8QA&#10;AADcAAAADwAAAGRycy9kb3ducmV2LnhtbESP0WrCQBRE3wX/YblCX0Q3SqOSuoqIQt9sox9wm71N&#10;UrN3Y3bV9e+7QqGPw8ycYZbrYBpxo87VlhVMxgkI4sLqmksFp+N+tADhPLLGxjIpeJCD9arfW2Km&#10;7Z0/6Zb7UkQIuwwVVN63mZSuqMigG9uWOHrftjPoo+xKqTu8R7hp5DRJZtJgzXGhwpa2FRXn/GoU&#10;/MwOKV3qXXhc7eIjDHcp7b9apV4GYfMGwlPw/+G/9rtWMH9N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ds/EAAAA3AAAAA8AAAAAAAAAAAAAAAAAmAIAAGRycy9k&#10;b3ducmV2LnhtbFBLBQYAAAAABAAEAPUAAACJAwAAAAA=&#10;" stroked="f">
                  <v:textbox inset="5.4pt,2.7pt,5.4pt,2.7pt">
                    <w:txbxContent>
                      <w:p w:rsidR="00AB1B8C" w:rsidRPr="00716FE8" w:rsidRDefault="00AB1B8C" w:rsidP="00DB2C87">
                        <w:pPr>
                          <w:rPr>
                            <w:spacing w:val="-20"/>
                            <w:sz w:val="15"/>
                            <w:lang w:val="en-US"/>
                          </w:rPr>
                        </w:pPr>
                        <w:r w:rsidRPr="00716FE8">
                          <w:rPr>
                            <w:spacing w:val="-20"/>
                            <w:sz w:val="15"/>
                            <w:lang w:val="en-US"/>
                          </w:rPr>
                          <w:t>P</w:t>
                        </w:r>
                      </w:p>
                    </w:txbxContent>
                  </v:textbox>
                </v:shape>
                <v:shape id="Text Box 110" o:spid="_x0000_s1632" type="#_x0000_t202" style="position:absolute;left:18804;top:813;width:1765;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ouMQA&#10;AADcAAAADwAAAGRycy9kb3ducmV2LnhtbESP0WrCQBRE3wv9h+UWfCm6sWiU6CqlKPhmTfsB1+w1&#10;ic3ejdlV1793hYKPw8ycYebLYBpxoc7VlhUMBwkI4sLqmksFvz/r/hSE88gaG8uk4EYOlovXlzlm&#10;2l55R5fclyJC2GWooPK+zaR0RUUG3cC2xNE72M6gj7Irpe7wGuGmkR9JkkqDNceFClv6qqj4y89G&#10;wTHdjulUr8LtbKff4X01pvW+Var3Fj5nIDwF/wz/tzdawWSU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6LjEAAAA3AAAAA8AAAAAAAAAAAAAAAAAmAIAAGRycy9k&#10;b3ducmV2LnhtbFBLBQYAAAAABAAEAPUAAACJAwAAAAA=&#10;" stroked="f">
                  <v:textbox inset="5.4pt,2.7pt,5.4pt,2.7pt">
                    <w:txbxContent>
                      <w:p w:rsidR="00AB1B8C" w:rsidRPr="00716FE8" w:rsidRDefault="00AB1B8C" w:rsidP="00DB2C87">
                        <w:pPr>
                          <w:rPr>
                            <w:spacing w:val="-20"/>
                            <w:sz w:val="15"/>
                            <w:lang w:val="en-US"/>
                          </w:rPr>
                        </w:pPr>
                        <w:r w:rsidRPr="00716FE8">
                          <w:rPr>
                            <w:spacing w:val="-20"/>
                            <w:sz w:val="15"/>
                            <w:lang w:val="en-US"/>
                          </w:rPr>
                          <w:t>q</w:t>
                        </w:r>
                      </w:p>
                    </w:txbxContent>
                  </v:textbox>
                </v:shape>
                <v:shape id="Text Box 111" o:spid="_x0000_s1633" type="#_x0000_t202" style="position:absolute;left:16928;top:15151;width:1765;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NI8UA&#10;AADcAAAADwAAAGRycy9kb3ducmV2LnhtbESP0WrCQBRE34X+w3ILvkjdtGiU1FVKMeBbre0HXLPX&#10;JG32bppdzebv3YLg4zAzZ5jVJphGXKhztWUFz9MEBHFhdc2lgu+v/GkJwnlkjY1lUjCQg836YbTC&#10;TNueP+ly8KWIEHYZKqi8bzMpXVGRQTe1LXH0TrYz6KPsSqk77CPcNPIlSVJpsOa4UGFL7xUVv4ez&#10;UfCTfszpr96G4WyX+zDZzik/tkqNH8PbKwhPwd/Dt/ZOK1jMF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E0jxQAAANwAAAAPAAAAAAAAAAAAAAAAAJgCAABkcnMv&#10;ZG93bnJldi54bWxQSwUGAAAAAAQABAD1AAAAigMAAAAA&#10;" stroked="f">
                  <v:textbox inset="5.4pt,2.7pt,5.4pt,2.7pt">
                    <w:txbxContent>
                      <w:p w:rsidR="00AB1B8C" w:rsidRPr="00716FE8" w:rsidRDefault="00AB1B8C" w:rsidP="00DB2C87">
                        <w:pPr>
                          <w:rPr>
                            <w:spacing w:val="-20"/>
                            <w:sz w:val="15"/>
                          </w:rPr>
                        </w:pPr>
                        <w:r w:rsidRPr="00716FE8">
                          <w:rPr>
                            <w:spacing w:val="-20"/>
                            <w:sz w:val="15"/>
                          </w:rPr>
                          <w:t>а</w:t>
                        </w:r>
                      </w:p>
                    </w:txbxContent>
                  </v:textbox>
                </v:shape>
                <v:shape id="Text Box 112" o:spid="_x0000_s1634" type="#_x0000_t202" style="position:absolute;left:25361;top:15151;width:1764;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UcIA&#10;AADcAAAADwAAAGRycy9kb3ducmV2LnhtbERP3WrCMBS+H/gO4Qi7GWvqmK50RhGxsDtdtwc4a87a&#10;bs1JbaKNb28uBC8/vv/lOphOnGlwrWUFsyQFQVxZ3XKt4PureM5AOI+ssbNMCi7kYL2aPCwx13bk&#10;TzqXvhYxhF2OChrv+1xKVzVk0CW2J47crx0M+giHWuoBxxhuOvmSpgtpsOXY0GBP24aq//JkFPwt&#10;9nM6trtwOdnsEJ52cyp+eqUep2HzDsJT8Hfxzf2hFby9xrXxTDwC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9lRwgAAANwAAAAPAAAAAAAAAAAAAAAAAJgCAABkcnMvZG93&#10;bnJldi54bWxQSwUGAAAAAAQABAD1AAAAhwMAAAAA&#10;" stroked="f">
                  <v:textbox inset="5.4pt,2.7pt,5.4pt,2.7pt">
                    <w:txbxContent>
                      <w:p w:rsidR="00AB1B8C" w:rsidRPr="00716FE8" w:rsidRDefault="00AB1B8C" w:rsidP="00DB2C87">
                        <w:pPr>
                          <w:rPr>
                            <w:spacing w:val="-20"/>
                            <w:sz w:val="15"/>
                          </w:rPr>
                        </w:pPr>
                        <w:r w:rsidRPr="00716FE8">
                          <w:rPr>
                            <w:spacing w:val="-20"/>
                            <w:sz w:val="15"/>
                          </w:rPr>
                          <w:t>а</w:t>
                        </w:r>
                      </w:p>
                    </w:txbxContent>
                  </v:textbox>
                </v:shape>
                <v:shape id="Text Box 113" o:spid="_x0000_s1635" type="#_x0000_t202" style="position:absolute;left:32068;top:10225;width:1765;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8ysUA&#10;AADcAAAADwAAAGRycy9kb3ducmV2LnhtbESPzW7CMBCE75X6DtZW6qUiTqvyl2IQQiD1xu8DLPE2&#10;SRuv09gE8/YYCYnjaGa+0UxmwdSio9ZVlhW8JykI4tzqigsFh/2qNwLhPLLG2jIpuJCD2fT5aYKZ&#10;tmfeUrfzhYgQdhkqKL1vMildXpJBl9iGOHo/tjXoo2wLqVs8R7ip5UeaDqTBiuNCiQ0tSsr/diej&#10;4Hew7tN/tQyXkx1twtuyT6tjo9TrS5h/gfAU/CN8b39rBcPPMdzOxCM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3zKxQAAANwAAAAPAAAAAAAAAAAAAAAAAJgCAABkcnMv&#10;ZG93bnJldi54bWxQSwUGAAAAAAQABAD1AAAAigMAAAAA&#10;" stroked="f">
                  <v:textbox inset="5.4pt,2.7pt,5.4pt,2.7pt">
                    <w:txbxContent>
                      <w:p w:rsidR="00AB1B8C" w:rsidRPr="00716FE8" w:rsidRDefault="00AB1B8C" w:rsidP="00DB2C87">
                        <w:pPr>
                          <w:rPr>
                            <w:spacing w:val="-20"/>
                            <w:sz w:val="15"/>
                            <w:lang w:val="en-US"/>
                          </w:rPr>
                        </w:pPr>
                        <w:r w:rsidRPr="00716FE8">
                          <w:rPr>
                            <w:spacing w:val="-20"/>
                            <w:sz w:val="15"/>
                            <w:lang w:val="en-US"/>
                          </w:rPr>
                          <w:t>b</w:t>
                        </w:r>
                      </w:p>
                    </w:txbxContent>
                  </v:textbox>
                </v:shape>
                <v:shape id="Text Box 114" o:spid="_x0000_s1636" type="#_x0000_t202" style="position:absolute;left:32068;top:4938;width:1765;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DisAA&#10;AADcAAAADwAAAGRycy9kb3ducmV2LnhtbERPzYrCMBC+C75DGMGLaKpQV6pRRBS8rev6AGMzttVm&#10;Upuo8e03B2GPH9//YhVMLZ7UusqygvEoAUGcW11xoeD0uxvOQDiPrLG2TAre5GC17HYWmGn74h96&#10;Hn0hYgi7DBWU3jeZlC4vyaAb2YY4chfbGvQRtoXULb5iuKnlJEmm0mDFsaHEhjYl5bfjwyi4Tr9T&#10;ulfb8H7Y2SEMtintzo1S/V5Yz0F4Cv5f/HHvtYKvNM6PZ+IR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BDisAAAADcAAAADwAAAAAAAAAAAAAAAACYAgAAZHJzL2Rvd25y&#10;ZXYueG1sUEsFBgAAAAAEAAQA9QAAAIUDAAAAAA==&#10;" stroked="f">
                  <v:textbox inset="5.4pt,2.7pt,5.4pt,2.7pt">
                    <w:txbxContent>
                      <w:p w:rsidR="00AB1B8C" w:rsidRPr="00716FE8" w:rsidRDefault="00AB1B8C" w:rsidP="00DB2C87">
                        <w:pPr>
                          <w:rPr>
                            <w:spacing w:val="-20"/>
                            <w:sz w:val="15"/>
                            <w:lang w:val="en-US"/>
                          </w:rPr>
                        </w:pPr>
                        <w:r w:rsidRPr="00716FE8">
                          <w:rPr>
                            <w:spacing w:val="-20"/>
                            <w:sz w:val="15"/>
                            <w:lang w:val="en-US"/>
                          </w:rPr>
                          <w:t>b</w:t>
                        </w:r>
                      </w:p>
                    </w:txbxContent>
                  </v:textbox>
                </v:shape>
                <v:line id="Line 115" o:spid="_x0000_s1637" style="position:absolute;visibility:visible;mso-wrap-style:square" from="18693,8658" to="21653,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YNMQAAADcAAAADwAAAGRycy9kb3ducmV2LnhtbESPQWsCMRSE7wX/Q3hCbzW7glq3RhEX&#10;oYe2oJaeXzfPzeLmZdnENf33plDocZj5ZpjVJtpWDNT7xrGCfJKBIK6cbrhW8HnaPz2D8AFZY+uY&#10;FPyQh8169LDCQrsbH2g4hlqkEvYFKjAhdIWUvjJk0U9cR5y8s+sthiT7Wuoeb6nctnKaZXNpseG0&#10;YLCjnaHqcrxaBQtTHuRClm+nj3Jo8mV8j1/fS6Uex3H7AiJQDP/hP/pVJ26W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Zg0xAAAANwAAAAPAAAAAAAAAAAA&#10;AAAAAKECAABkcnMvZG93bnJldi54bWxQSwUGAAAAAAQABAD5AAAAkgMAAAAA&#10;">
                  <v:stroke endarrow="block"/>
                </v:line>
                <v:oval id="Oval 116" o:spid="_x0000_s1638" style="position:absolute;left:4009;top:3102;width:37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e/58QA&#10;AADcAAAADwAAAGRycy9kb3ducmV2LnhtbESPQWvCQBSE74X+h+UVvNWNhtiSuooogj300FTvj+wz&#10;CWbfhuwzxn/vFgo9DjPzDbNcj65VA/Wh8WxgNk1AEZfeNlwZOP7sX99BBUG22HomA3cKsF49Py0x&#10;t/7G3zQUUqkI4ZCjgVqky7UOZU0Ow9R3xNE7+96hRNlX2vZ4i3DX6nmSLLTDhuNCjR1tayovxdUZ&#10;2FWbYjHoVLL0vDtIdjl9faYzYyYv4+YDlNAo/+G/9sEaeMvm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v+fEAAAA3AAAAA8AAAAAAAAAAAAAAAAAmAIAAGRycy9k&#10;b3ducmV2LnhtbFBLBQYAAAAABAAEAPUAAACJAwAAAAA=&#10;">
                  <o:lock v:ext="edit" aspectratio="t"/>
                </v:oval>
                <v:line id="Line 117" o:spid="_x0000_s1639" style="position:absolute;visibility:visible;mso-wrap-style:square" from="4233,3483" to="4238,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e98UAAADcAAAADwAAAGRycy9kb3ducmV2LnhtbESPT2vCQBTE7wW/w/IEb3VjpVWiq0jB&#10;P/TWVARvj+wzicm+jbsbTb99t1DocZiZ3zDLdW8acSfnK8sKJuMEBHFudcWFguPX9nkOwgdkjY1l&#10;UvBNHtarwdMSU20f/En3LBQiQtinqKAMoU2l9HlJBv3YtsTRu1hnMETpCqkdPiLcNPIlSd6kwYrj&#10;QoktvZeU11lnFJy6jM/Xeusa7Hb7/eV0q/30Q6nRsN8sQATqw3/4r33QCmav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ue98UAAADcAAAADwAAAAAAAAAA&#10;AAAAAAChAgAAZHJzL2Rvd25yZXYueG1sUEsFBgAAAAAEAAQA+QAAAJMDAAAAAA==&#10;" strokeweight="1.5pt"/>
                <v:line id="Line 118" o:spid="_x0000_s1640" style="position:absolute;flip:x;visibility:visible;mso-wrap-style:square" from="30241,1783" to="30246,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18P8YAAADcAAAADwAAAGRycy9kb3ducmV2LnhtbESPzWvCQBDF70L/h2UKvYS68aNfqatY&#10;qyCUHpr20OOQnSbB7GzIjpr+964geHy8eb83b7boXaMO1IXas4HRMAVFXHhbc2ng53tz/wwqCLLF&#10;xjMZ+KcAi/nNYIaZ9Uf+okMupYoQDhkaqETaTOtQVOQwDH1LHL0/3zmUKLtS2w6PEe4aPU7TR+2w&#10;5thQYUuriopdvnfxjc0nv08myZvTSfJC61/5SLUYc3fbL19BCfVyPb6kt9bA08MU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9fD/GAAAA3AAAAA8AAAAAAAAA&#10;AAAAAAAAoQIAAGRycy9kb3ducmV2LnhtbFBLBQYAAAAABAAEAPkAAACUAwAAAAA=&#10;">
                  <v:stroke endarrow="block"/>
                </v:line>
                <v:line id="Line 119" o:spid="_x0000_s1641" style="position:absolute;visibility:visible;mso-wrap-style:square" from="28958,1635" to="28967,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6eN8QAAADcAAAADwAAAGRycy9kb3ducmV2LnhtbESPS2vDMBCE74X8B7GB3Bo5hbzcKCHU&#10;FHJoCnnQ89baWibWyliqo/77KFDIcZj5ZpjVJtpG9NT52rGCyTgDQVw6XXOl4Hx6f16A8AFZY+OY&#10;FPyRh8168LTCXLsrH6g/hkqkEvY5KjAhtLmUvjRk0Y9dS5y8H9dZDEl2ldQdXlO5beRLls2kxZrT&#10;gsGW3gyVl+OvVTA3xUHOZfFx+iz6erKM+/j1vVRqNIzbVxCBYniE/+mdTtx0Cv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43xAAAANwAAAAPAAAAAAAAAAAA&#10;AAAAAKECAABkcnMvZG93bnJldi54bWxQSwUGAAAAAAQABAD5AAAAkgMAAAAA&#10;">
                  <v:stroke endarrow="block"/>
                </v:line>
                <v:line id="Line 120" o:spid="_x0000_s1642" style="position:absolute;visibility:visible;mso-wrap-style:square" from="27441,1619" to="27446,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wAQMUAAADcAAAADwAAAGRycy9kb3ducmV2LnhtbESPzWrDMBCE74G+g9hCbomcQP7cKKHE&#10;BHpoC3FCz1tra5laK2Mpjvr2VaGQ4zDzzTDbfbStGKj3jWMFs2kGgrhyuuFaweV8nKxB+ICssXVM&#10;Cn7Iw373MNpirt2NTzSUoRaphH2OCkwIXS6lrwxZ9FPXESfvy/UWQ5J9LXWPt1RuWznPsqW02HBa&#10;MNjRwVD1XV6tgpUpTnIli9fzezE0s018ix+fG6XGj/H5CUSgGO7hf/pFJ26xhL8z6Qj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wAQMUAAADcAAAADwAAAAAAAAAA&#10;AAAAAAChAgAAZHJzL2Rvd25yZXYueG1sUEsFBgAAAAAEAAQA+QAAAJMDAAAAAA==&#10;">
                  <v:stroke endarrow="block"/>
                </v:line>
                <v:line id="Line 121" o:spid="_x0000_s1643" style="position:absolute;visibility:visible;mso-wrap-style:square" from="25808,1623" to="25813,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l28QAAADcAAAADwAAAGRycy9kb3ducmV2LnhtbESPQWsCMRSE70L/Q3iF3jSrUL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0KXbxAAAANwAAAAPAAAAAAAAAAAA&#10;AAAAAKECAABkcnMvZG93bnJldi54bWxQSwUGAAAAAAQABAD5AAAAkgMAAAAA&#10;">
                  <v:stroke endarrow="block"/>
                </v:line>
                <v:line id="Line 122" o:spid="_x0000_s1644" style="position:absolute;visibility:visible;mso-wrap-style:square" from="24408,1623" to="24413,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xqcIAAADcAAAADwAAAGRycy9kb3ducmV2LnhtbERPTUsDMRC9C/0PYQrebLaCtt02LaWL&#10;4EGFtuJ5uhk3i5vJsonb+O+dg+Dx8b43u+w7NdIQ28AG5rMCFHEdbMuNgffz090SVEzIFrvAZOCH&#10;Iuy2k5sNljZc+UjjKTVKQjiWaMCl1Jdax9qRxzgLPbFwn2HwmAQOjbYDXiXcd/q+KB61x5alwWFP&#10;B0f11+nbG1i46qgXuno5v1VjO1/l1/xxWRlzO837NahEOf2L/9zPVnwPslb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8xqcIAAADcAAAADwAAAAAAAAAAAAAA&#10;AAChAgAAZHJzL2Rvd25yZXYueG1sUEsFBgAAAAAEAAQA+QAAAJADAAAAAA==&#10;">
                  <v:stroke endarrow="block"/>
                </v:line>
                <v:line id="Line 123" o:spid="_x0000_s1645" style="position:absolute;visibility:visible;mso-wrap-style:square" from="23091,1631" to="23096,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UMsUAAADcAAAADwAAAGRycy9kb3ducmV2LnhtbESPzWrDMBCE74W8g9hAb42cQprYiRJK&#10;TaCHppAfct5YW8vUWhlLddS3rwKFHIeZb4ZZbaJtxUC9bxwrmE4yEMSV0w3XCk7H7dMChA/IGlvH&#10;pOCXPGzWo4cVFtpdeU/DIdQilbAvUIEJoSuk9JUhi37iOuLkfbneYkiyr6Xu8ZrKbSufs+xFWmw4&#10;LRjs6M1Q9X34sQrmptzLuSw/jp/l0EzzuIvnS67U4zi+LkEEiuEe/qffdeJ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OUMsUAAADcAAAADwAAAAAAAAAA&#10;AAAAAAChAgAAZHJzL2Rvd25yZXYueG1sUEsFBgAAAAAEAAQA+QAAAJMDAAAAAA==&#10;">
                  <v:stroke endarrow="block"/>
                </v:line>
                <v:line id="Line 124" o:spid="_x0000_s1646" style="position:absolute;flip:x;visibility:visible;mso-wrap-style:square" from="21657,1631" to="21687,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wgcUAAADcAAAADwAAAGRycy9kb3ducmV2LnhtbESPwUrDQBCG74LvsEzBS2g3tlDb2G3R&#10;akEQD7Y99DhkxyQ0OxuyYxvf3jkIHod//m++WW2G0JoL9amJ7OB+koMhLqNvuHJwPOzGCzBJkD22&#10;kcnBDyXYrG9vVlj4eOVPuuylMgrhVKCDWqQrrE1lTQHTJHbEmn3FPqDo2FfW93hVeGjtNM/nNmDD&#10;eqHGjrY1lef9d1CN3Qe/zGbZc7BZtqTXk7znVpy7Gw1Pj2CEBvlf/mu/eQcPc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qwgcUAAADcAAAADwAAAAAAAAAA&#10;AAAAAAChAgAAZHJzL2Rvd25yZXYueG1sUEsFBgAAAAAEAAQA+QAAAJMDAAAAAA==&#10;">
                  <v:stroke endarrow="block"/>
                </v:line>
                <v:line id="Line 125" o:spid="_x0000_s1647" style="position:absolute;visibility:visible;mso-wrap-style:square" from="21687,1635" to="3024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CHcYAAADcAAAADwAAAGRycy9kb3ducmV2LnhtbESPQWvCQBSE7wX/w/IKvdWNFlJJXUVa&#10;BPUg1Rba4zP7mqRm34bdNYn/3hUEj8PMfMNM572pRUvOV5YVjIYJCOLc6ooLBd9fy+cJCB+QNdaW&#10;ScGZPMxng4cpZtp2vKN2HwoRIewzVFCG0GRS+rwkg35oG+Lo/VlnMETpCqkddhFuajlOklQarDgu&#10;lNjQe0n5cX8yCrYvn2m7WG9W/c86PeQfu8Pvf+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hgh3GAAAA3AAAAA8AAAAAAAAA&#10;AAAAAAAAoQIAAGRycy9kb3ducmV2LnhtbFBLBQYAAAAABAAEAPkAAACUAwAAAAA=&#10;"/>
                <w10:anchorlock/>
              </v:group>
            </w:pict>
          </mc:Fallback>
        </mc:AlternateContent>
      </w:r>
    </w:p>
    <w:p w:rsidR="00DB2C87" w:rsidRPr="008F4DD1" w:rsidRDefault="00DB2C87" w:rsidP="00DB2C87">
      <w:pPr>
        <w:ind w:firstLine="426"/>
        <w:rPr>
          <w:szCs w:val="28"/>
        </w:rPr>
      </w:pPr>
      <w:r w:rsidRPr="008F4DD1">
        <w:rPr>
          <w:szCs w:val="28"/>
        </w:rPr>
        <w:t xml:space="preserve">3. Задание: для заданной рамы определить вертикальное перемещение точки С при </w:t>
      </w:r>
    </w:p>
    <w:p w:rsidR="00DB2C87" w:rsidRPr="008F4DD1" w:rsidRDefault="00DB2C87" w:rsidP="00DB2C87">
      <w:pPr>
        <w:ind w:firstLine="426"/>
        <w:rPr>
          <w:szCs w:val="28"/>
        </w:rPr>
      </w:pPr>
      <w:r w:rsidRPr="008F4DD1">
        <w:rPr>
          <w:szCs w:val="28"/>
        </w:rPr>
        <w:t xml:space="preserve">а =4м, в = 2 м,  </w:t>
      </w:r>
      <w:r w:rsidRPr="008F4DD1">
        <w:rPr>
          <w:szCs w:val="28"/>
          <w:lang w:val="en-US"/>
        </w:rPr>
        <w:t>P</w:t>
      </w:r>
      <w:r w:rsidRPr="008F4DD1">
        <w:rPr>
          <w:szCs w:val="28"/>
        </w:rPr>
        <w:t xml:space="preserve"> = 20 </w:t>
      </w:r>
      <w:proofErr w:type="spellStart"/>
      <w:r w:rsidRPr="008F4DD1">
        <w:rPr>
          <w:szCs w:val="28"/>
        </w:rPr>
        <w:t>кн</w:t>
      </w:r>
      <w:proofErr w:type="spellEnd"/>
      <w:r w:rsidRPr="008F4DD1">
        <w:rPr>
          <w:szCs w:val="28"/>
        </w:rPr>
        <w:t xml:space="preserve"> м,  q = 10 </w:t>
      </w:r>
      <w:proofErr w:type="spellStart"/>
      <w:r w:rsidRPr="008F4DD1">
        <w:rPr>
          <w:szCs w:val="28"/>
        </w:rPr>
        <w:t>кн</w:t>
      </w:r>
      <w:proofErr w:type="spellEnd"/>
      <w:r w:rsidRPr="008F4DD1">
        <w:rPr>
          <w:szCs w:val="28"/>
        </w:rPr>
        <w:t xml:space="preserve">/м, </w:t>
      </w:r>
    </w:p>
    <w:p w:rsidR="00DB2C87" w:rsidRPr="008F4DD1" w:rsidRDefault="00447F24" w:rsidP="00DB2C87">
      <w:pPr>
        <w:jc w:val="center"/>
        <w:rPr>
          <w:i/>
          <w:color w:val="FF0000"/>
        </w:rPr>
      </w:pPr>
      <w:r>
        <w:rPr>
          <w:noProof/>
          <w:sz w:val="28"/>
          <w:szCs w:val="28"/>
        </w:rPr>
        <mc:AlternateContent>
          <mc:Choice Requires="wpc">
            <w:drawing>
              <wp:inline distT="0" distB="0" distL="0" distR="0">
                <wp:extent cx="3495675" cy="1605280"/>
                <wp:effectExtent l="2540" t="0" r="0" b="0"/>
                <wp:docPr id="726"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Line 50"/>
                        <wps:cNvCnPr/>
                        <wps:spPr bwMode="auto">
                          <a:xfrm>
                            <a:off x="449097" y="1291674"/>
                            <a:ext cx="1713366" cy="4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51"/>
                        <wps:cNvCnPr/>
                        <wps:spPr bwMode="auto">
                          <a:xfrm>
                            <a:off x="432590" y="1497140"/>
                            <a:ext cx="819542" cy="401"/>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Line 52"/>
                        <wps:cNvCnPr/>
                        <wps:spPr bwMode="auto">
                          <a:xfrm>
                            <a:off x="2162949" y="1497140"/>
                            <a:ext cx="865180" cy="4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53"/>
                        <wps:cNvCnPr/>
                        <wps:spPr bwMode="auto">
                          <a:xfrm>
                            <a:off x="3244181" y="199458"/>
                            <a:ext cx="486" cy="5407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Line 54"/>
                        <wps:cNvCnPr/>
                        <wps:spPr bwMode="auto">
                          <a:xfrm>
                            <a:off x="3244181" y="740159"/>
                            <a:ext cx="486" cy="54070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51" name="Group 55"/>
                        <wpg:cNvGrpSpPr>
                          <a:grpSpLocks/>
                        </wpg:cNvGrpSpPr>
                        <wpg:grpSpPr bwMode="auto">
                          <a:xfrm>
                            <a:off x="2951903" y="748970"/>
                            <a:ext cx="130602" cy="141784"/>
                            <a:chOff x="6614" y="4321"/>
                            <a:chExt cx="269" cy="354"/>
                          </a:xfrm>
                        </wpg:grpSpPr>
                        <wps:wsp>
                          <wps:cNvPr id="52" name="Oval 56"/>
                          <wps:cNvSpPr>
                            <a:spLocks noChangeArrowheads="1"/>
                          </wps:cNvSpPr>
                          <wps:spPr bwMode="auto">
                            <a:xfrm>
                              <a:off x="6704" y="4321"/>
                              <a:ext cx="67" cy="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57"/>
                          <wps:cNvSpPr>
                            <a:spLocks noChangeArrowheads="1"/>
                          </wps:cNvSpPr>
                          <wps:spPr bwMode="auto">
                            <a:xfrm>
                              <a:off x="6704" y="4556"/>
                              <a:ext cx="67"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58"/>
                          <wps:cNvCnPr>
                            <a:cxnSpLocks noChangeShapeType="1"/>
                          </wps:cNvCnPr>
                          <wps:spPr bwMode="auto">
                            <a:xfrm>
                              <a:off x="6738" y="4401"/>
                              <a:ext cx="1" cy="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wps:spPr bwMode="auto">
                            <a:xfrm>
                              <a:off x="6614" y="4674"/>
                              <a:ext cx="269"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56" name="Line 60"/>
                        <wps:cNvCnPr/>
                        <wps:spPr bwMode="auto">
                          <a:xfrm>
                            <a:off x="333060" y="1397811"/>
                            <a:ext cx="239842" cy="40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57" name="Group 61"/>
                        <wpg:cNvGrpSpPr>
                          <a:grpSpLocks/>
                        </wpg:cNvGrpSpPr>
                        <wpg:grpSpPr bwMode="auto">
                          <a:xfrm>
                            <a:off x="366560" y="1294878"/>
                            <a:ext cx="164103" cy="103734"/>
                            <a:chOff x="2993" y="2965"/>
                            <a:chExt cx="338" cy="258"/>
                          </a:xfrm>
                        </wpg:grpSpPr>
                        <wps:wsp>
                          <wps:cNvPr id="58" name="Oval 62"/>
                          <wps:cNvSpPr>
                            <a:spLocks noChangeArrowheads="1"/>
                          </wps:cNvSpPr>
                          <wps:spPr bwMode="auto">
                            <a:xfrm>
                              <a:off x="3127" y="2965"/>
                              <a:ext cx="69"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63"/>
                          <wps:cNvSpPr>
                            <a:spLocks noChangeArrowheads="1"/>
                          </wps:cNvSpPr>
                          <wps:spPr bwMode="auto">
                            <a:xfrm>
                              <a:off x="2993" y="3142"/>
                              <a:ext cx="69"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64"/>
                          <wps:cNvSpPr>
                            <a:spLocks noChangeArrowheads="1"/>
                          </wps:cNvSpPr>
                          <wps:spPr bwMode="auto">
                            <a:xfrm>
                              <a:off x="3262" y="3142"/>
                              <a:ext cx="69"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AutoShape 65"/>
                          <wps:cNvCnPr>
                            <a:cxnSpLocks noChangeShapeType="1"/>
                          </wps:cNvCnPr>
                          <wps:spPr bwMode="auto">
                            <a:xfrm flipH="1">
                              <a:off x="3052" y="3034"/>
                              <a:ext cx="85"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6"/>
                          <wps:cNvCnPr>
                            <a:cxnSpLocks noChangeShapeType="1"/>
                          </wps:cNvCnPr>
                          <wps:spPr bwMode="auto">
                            <a:xfrm>
                              <a:off x="3185" y="3034"/>
                              <a:ext cx="88"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3" name="Text Box 67"/>
                        <wps:cNvSpPr txBox="1">
                          <a:spLocks noChangeArrowheads="1"/>
                        </wps:cNvSpPr>
                        <wps:spPr bwMode="auto">
                          <a:xfrm>
                            <a:off x="2452799" y="962848"/>
                            <a:ext cx="151965" cy="16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rPr>
                                  <w:sz w:val="14"/>
                                  <w:lang w:val="en-US"/>
                                </w:rPr>
                              </w:pPr>
                              <w:r w:rsidRPr="008920D4">
                                <w:rPr>
                                  <w:sz w:val="14"/>
                                  <w:lang w:val="en-US"/>
                                </w:rPr>
                                <w:t>q</w:t>
                              </w:r>
                            </w:p>
                          </w:txbxContent>
                        </wps:txbx>
                        <wps:bodyPr rot="0" vert="horz" wrap="square" lIns="54864" tIns="27432" rIns="54864" bIns="27432" anchor="t" anchorCtr="0" upright="1">
                          <a:noAutofit/>
                        </wps:bodyPr>
                      </wps:wsp>
                      <wps:wsp>
                        <wps:cNvPr id="704" name="Text Box 68"/>
                        <wps:cNvSpPr txBox="1">
                          <a:spLocks noChangeArrowheads="1"/>
                        </wps:cNvSpPr>
                        <wps:spPr bwMode="auto">
                          <a:xfrm>
                            <a:off x="803034" y="1397811"/>
                            <a:ext cx="118950" cy="165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ind w:right="-181" w:hanging="114"/>
                                <w:rPr>
                                  <w:sz w:val="14"/>
                                  <w:lang w:val="en-US"/>
                                </w:rPr>
                              </w:pPr>
                              <w:r w:rsidRPr="008920D4">
                                <w:rPr>
                                  <w:sz w:val="14"/>
                                </w:rPr>
                                <w:t xml:space="preserve"> </w:t>
                              </w:r>
                              <w:r w:rsidRPr="008920D4">
                                <w:rPr>
                                  <w:sz w:val="14"/>
                                  <w:lang w:val="en-US"/>
                                </w:rPr>
                                <w:t>a</w:t>
                              </w:r>
                            </w:p>
                          </w:txbxContent>
                        </wps:txbx>
                        <wps:bodyPr rot="0" vert="horz" wrap="square" lIns="54864" tIns="27432" rIns="54864" bIns="27432" anchor="t" anchorCtr="0" upright="1">
                          <a:noAutofit/>
                        </wps:bodyPr>
                      </wps:wsp>
                      <wps:wsp>
                        <wps:cNvPr id="705" name="Text Box 69"/>
                        <wps:cNvSpPr txBox="1">
                          <a:spLocks noChangeArrowheads="1"/>
                        </wps:cNvSpPr>
                        <wps:spPr bwMode="auto">
                          <a:xfrm>
                            <a:off x="2517857" y="1398612"/>
                            <a:ext cx="108269" cy="165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ind w:right="-181" w:hanging="57"/>
                                <w:rPr>
                                  <w:sz w:val="14"/>
                                  <w:lang w:val="en-US"/>
                                </w:rPr>
                              </w:pPr>
                              <w:r w:rsidRPr="008920D4">
                                <w:rPr>
                                  <w:sz w:val="14"/>
                                  <w:lang w:val="en-US"/>
                                </w:rPr>
                                <w:t>a</w:t>
                              </w:r>
                            </w:p>
                          </w:txbxContent>
                        </wps:txbx>
                        <wps:bodyPr rot="0" vert="horz" wrap="square" lIns="54864" tIns="27432" rIns="54864" bIns="27432" anchor="t" anchorCtr="0" upright="1">
                          <a:noAutofit/>
                        </wps:bodyPr>
                      </wps:wsp>
                      <wps:wsp>
                        <wps:cNvPr id="706" name="Text Box 70"/>
                        <wps:cNvSpPr txBox="1">
                          <a:spLocks noChangeArrowheads="1"/>
                        </wps:cNvSpPr>
                        <wps:spPr bwMode="auto">
                          <a:xfrm>
                            <a:off x="3168441" y="866723"/>
                            <a:ext cx="151965" cy="165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rPr>
                                  <w:sz w:val="14"/>
                                  <w:lang w:val="en-US"/>
                                </w:rPr>
                              </w:pPr>
                              <w:r w:rsidRPr="008920D4">
                                <w:rPr>
                                  <w:sz w:val="14"/>
                                  <w:lang w:val="en-US"/>
                                </w:rPr>
                                <w:t>b</w:t>
                              </w:r>
                            </w:p>
                          </w:txbxContent>
                        </wps:txbx>
                        <wps:bodyPr rot="0" vert="horz" wrap="square" lIns="54864" tIns="27432" rIns="54864" bIns="27432" anchor="t" anchorCtr="0" upright="1">
                          <a:noAutofit/>
                        </wps:bodyPr>
                      </wps:wsp>
                      <wps:wsp>
                        <wps:cNvPr id="707" name="Text Box 71"/>
                        <wps:cNvSpPr txBox="1">
                          <a:spLocks noChangeArrowheads="1"/>
                        </wps:cNvSpPr>
                        <wps:spPr bwMode="auto">
                          <a:xfrm>
                            <a:off x="3190774" y="323619"/>
                            <a:ext cx="129631" cy="165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rPr>
                                  <w:sz w:val="14"/>
                                  <w:lang w:val="en-US"/>
                                </w:rPr>
                              </w:pPr>
                              <w:r w:rsidRPr="008920D4">
                                <w:rPr>
                                  <w:sz w:val="14"/>
                                  <w:lang w:val="en-US"/>
                                </w:rPr>
                                <w:t>b</w:t>
                              </w:r>
                            </w:p>
                          </w:txbxContent>
                        </wps:txbx>
                        <wps:bodyPr rot="0" vert="horz" wrap="square" lIns="54864" tIns="27432" rIns="54864" bIns="27432" anchor="t" anchorCtr="0" upright="1">
                          <a:noAutofit/>
                        </wps:bodyPr>
                      </wps:wsp>
                      <wps:wsp>
                        <wps:cNvPr id="708" name="Text Box 72"/>
                        <wps:cNvSpPr txBox="1">
                          <a:spLocks noChangeArrowheads="1"/>
                        </wps:cNvSpPr>
                        <wps:spPr bwMode="auto">
                          <a:xfrm>
                            <a:off x="1941071" y="43256"/>
                            <a:ext cx="173813" cy="165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rPr>
                                  <w:sz w:val="14"/>
                                </w:rPr>
                              </w:pPr>
                              <w:r w:rsidRPr="008920D4">
                                <w:rPr>
                                  <w:sz w:val="14"/>
                                </w:rPr>
                                <w:t>С</w:t>
                              </w:r>
                            </w:p>
                          </w:txbxContent>
                        </wps:txbx>
                        <wps:bodyPr rot="0" vert="horz" wrap="square" lIns="54864" tIns="27432" rIns="54864" bIns="27432" anchor="t" anchorCtr="0" upright="1">
                          <a:noAutofit/>
                        </wps:bodyPr>
                      </wps:wsp>
                      <wps:wsp>
                        <wps:cNvPr id="709" name="Line 73"/>
                        <wps:cNvCnPr/>
                        <wps:spPr bwMode="auto">
                          <a:xfrm flipV="1">
                            <a:off x="2161978" y="165414"/>
                            <a:ext cx="486" cy="11294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0" name="Line 74"/>
                        <wps:cNvCnPr/>
                        <wps:spPr bwMode="auto">
                          <a:xfrm>
                            <a:off x="2162949" y="748570"/>
                            <a:ext cx="865180" cy="40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 name="Line 75"/>
                        <wps:cNvCnPr/>
                        <wps:spPr bwMode="auto">
                          <a:xfrm>
                            <a:off x="1266697" y="1497540"/>
                            <a:ext cx="89576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3" name="Text Box 76"/>
                        <wps:cNvSpPr txBox="1">
                          <a:spLocks noChangeArrowheads="1"/>
                        </wps:cNvSpPr>
                        <wps:spPr bwMode="auto">
                          <a:xfrm>
                            <a:off x="1660931" y="1398612"/>
                            <a:ext cx="118950" cy="165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ind w:right="-181" w:hanging="114"/>
                                <w:rPr>
                                  <w:sz w:val="14"/>
                                  <w:lang w:val="en-US"/>
                                </w:rPr>
                              </w:pPr>
                              <w:r w:rsidRPr="008920D4">
                                <w:rPr>
                                  <w:sz w:val="14"/>
                                </w:rPr>
                                <w:t xml:space="preserve"> </w:t>
                              </w:r>
                              <w:r w:rsidRPr="008920D4">
                                <w:rPr>
                                  <w:sz w:val="14"/>
                                  <w:lang w:val="en-US"/>
                                </w:rPr>
                                <w:t>a</w:t>
                              </w:r>
                            </w:p>
                          </w:txbxContent>
                        </wps:txbx>
                        <wps:bodyPr rot="0" vert="horz" wrap="square" lIns="54864" tIns="27432" rIns="54864" bIns="27432" anchor="t" anchorCtr="0" upright="1">
                          <a:noAutofit/>
                        </wps:bodyPr>
                      </wps:wsp>
                      <wps:wsp>
                        <wps:cNvPr id="714" name="Line 77"/>
                        <wps:cNvCnPr/>
                        <wps:spPr bwMode="auto">
                          <a:xfrm flipH="1">
                            <a:off x="2161978" y="1291674"/>
                            <a:ext cx="1820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5" name="Line 78"/>
                        <wps:cNvCnPr/>
                        <wps:spPr bwMode="auto">
                          <a:xfrm flipV="1">
                            <a:off x="2344044" y="748970"/>
                            <a:ext cx="0" cy="545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79"/>
                        <wps:cNvCnPr/>
                        <wps:spPr bwMode="auto">
                          <a:xfrm flipH="1">
                            <a:off x="2162949" y="1215575"/>
                            <a:ext cx="181095" cy="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 name="Line 80"/>
                        <wps:cNvCnPr/>
                        <wps:spPr bwMode="auto">
                          <a:xfrm flipH="1">
                            <a:off x="2162949" y="1128662"/>
                            <a:ext cx="18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 name="Line 81"/>
                        <wps:cNvCnPr/>
                        <wps:spPr bwMode="auto">
                          <a:xfrm flipH="1">
                            <a:off x="2162949" y="1031737"/>
                            <a:ext cx="18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 name="Line 82"/>
                        <wps:cNvCnPr/>
                        <wps:spPr bwMode="auto">
                          <a:xfrm flipH="1">
                            <a:off x="2162949" y="933209"/>
                            <a:ext cx="18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 name="Line 83"/>
                        <wps:cNvCnPr/>
                        <wps:spPr bwMode="auto">
                          <a:xfrm flipH="1">
                            <a:off x="2162949" y="843092"/>
                            <a:ext cx="18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 name="Line 84"/>
                        <wps:cNvCnPr/>
                        <wps:spPr bwMode="auto">
                          <a:xfrm flipH="1" flipV="1">
                            <a:off x="2161978" y="748570"/>
                            <a:ext cx="182066" cy="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2" name="Line 85"/>
                        <wps:cNvCnPr/>
                        <wps:spPr bwMode="auto">
                          <a:xfrm flipH="1">
                            <a:off x="2040115" y="607587"/>
                            <a:ext cx="260719" cy="23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86"/>
                        <wps:cNvCnPr/>
                        <wps:spPr bwMode="auto">
                          <a:xfrm flipH="1" flipV="1">
                            <a:off x="1978455" y="748970"/>
                            <a:ext cx="61660" cy="941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4" name="Line 87"/>
                        <wps:cNvCnPr/>
                        <wps:spPr bwMode="auto">
                          <a:xfrm>
                            <a:off x="2300834" y="607587"/>
                            <a:ext cx="43210" cy="6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5" name="Text Box 88"/>
                        <wps:cNvSpPr txBox="1">
                          <a:spLocks noChangeArrowheads="1"/>
                        </wps:cNvSpPr>
                        <wps:spPr bwMode="auto">
                          <a:xfrm>
                            <a:off x="2344530" y="442573"/>
                            <a:ext cx="108269" cy="165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8920D4" w:rsidRDefault="00AB1B8C" w:rsidP="00DB2C87">
                              <w:pPr>
                                <w:ind w:right="-181" w:hanging="57"/>
                                <w:rPr>
                                  <w:sz w:val="14"/>
                                </w:rPr>
                              </w:pPr>
                              <w:r w:rsidRPr="008920D4">
                                <w:rPr>
                                  <w:sz w:val="14"/>
                                  <w:lang w:val="en-US"/>
                                </w:rPr>
                                <w:t>m</w:t>
                              </w:r>
                            </w:p>
                          </w:txbxContent>
                        </wps:txbx>
                        <wps:bodyPr rot="0" vert="horz" wrap="square" lIns="54864" tIns="27432" rIns="54864" bIns="27432" anchor="t" anchorCtr="0" upright="1">
                          <a:noAutofit/>
                        </wps:bodyPr>
                      </wps:wsp>
                    </wpc:wpc>
                  </a:graphicData>
                </a:graphic>
              </wp:inline>
            </w:drawing>
          </mc:Choice>
          <mc:Fallback>
            <w:pict>
              <v:group id="Полотно 48" o:spid="_x0000_s1648" editas="canvas" style="width:275.25pt;height:126.4pt;mso-position-horizontal-relative:char;mso-position-vertical-relative:line" coordsize="34956,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">
                <v:shape id="_x0000_s1649" type="#_x0000_t75" style="position:absolute;width:34956;height:16052;visibility:visible;mso-wrap-style:square">
                  <v:fill o:detectmouseclick="t"/>
                  <v:path o:connecttype="none"/>
                </v:shape>
                <v:line id="Line 50" o:spid="_x0000_s1650" style="position:absolute;visibility:visible;mso-wrap-style:square" from="4490,12916" to="21624,12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51" o:spid="_x0000_s1651" style="position:absolute;visibility:visible;mso-wrap-style:square" from="4325,14971" to="12521,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6MdMUAAADbAAAADwAAAGRycy9kb3ducmV2LnhtbESPT2vCQBTE74LfYXmCN91YRSV1Ff9Q&#10;6EEQEyk9PrKvSTD7Ns1uNPrpu4VCj8PM/IZZbTpTiRs1rrSsYDKOQBBnVpecK7ikb6MlCOeRNVaW&#10;ScGDHGzW/d4KY23vfKZb4nMRIOxiVFB4X8dSuqwgg25sa+LgfdnGoA+yyaVu8B7gppIvUTSXBksO&#10;CwXWtC8ouyatUXD8fJ5qu6sOfjY9f18eSfuRZq1Sw0G3fQXhqfP/4b/2u1YwW8Dvl/A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6MdMUAAADbAAAADwAAAAAAAAAA&#10;AAAAAAChAgAAZHJzL2Rvd25yZXYueG1sUEsFBgAAAAAEAAQA+QAAAJMDAAAAAA==&#10;" strokeweight=".5pt">
                  <v:stroke startarrow="block" endarrow="block"/>
                </v:line>
                <v:line id="Line 52" o:spid="_x0000_s1652" style="position:absolute;visibility:visible;mso-wrap-style:square" from="21629,14971" to="30281,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CgcAAAADbAAAADwAAAGRycy9kb3ducmV2LnhtbERPz2vCMBS+D/wfwhO8zVQR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1goHAAAAA2wAAAA8AAAAAAAAAAAAAAAAA&#10;oQIAAGRycy9kb3ducmV2LnhtbFBLBQYAAAAABAAEAPkAAACOAwAAAAA=&#10;">
                  <v:stroke startarrow="block" endarrow="block"/>
                </v:line>
                <v:line id="Line 53" o:spid="_x0000_s1653" style="position:absolute;visibility:visible;mso-wrap-style:square" from="32441,1994" to="32446,7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nGsQAAADbAAAADwAAAGRycy9kb3ducmV2LnhtbESPQWvCQBSE7wX/w/KE3pqNI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ScaxAAAANsAAAAPAAAAAAAAAAAA&#10;AAAAAKECAABkcnMvZG93bnJldi54bWxQSwUGAAAAAAQABAD5AAAAkgMAAAAA&#10;">
                  <v:stroke startarrow="block" endarrow="block"/>
                </v:line>
                <v:line id="Line 54" o:spid="_x0000_s1654" style="position:absolute;visibility:visible;mso-wrap-style:square" from="32441,7401" to="3244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oYWsAAAADbAAAADwAAAGRycy9kb3ducmV2LnhtbERPz2vCMBS+D/wfwhO8zVRB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aGFrAAAAA2wAAAA8AAAAAAAAAAAAAAAAA&#10;oQIAAGRycy9kb3ducmV2LnhtbFBLBQYAAAAABAAEAPkAAACOAwAAAAA=&#10;">
                  <v:stroke startarrow="block" endarrow="block"/>
                </v:line>
                <v:group id="Group 55" o:spid="_x0000_s1655" style="position:absolute;left:29519;top:7489;width:1306;height:1418" coordorigin="6614,4321" coordsize="269,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56" o:spid="_x0000_s1656" style="position:absolute;left:6704;top:4321;width:6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57" o:spid="_x0000_s1657" style="position:absolute;left:6704;top:4556;width:67;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shape id="AutoShape 58" o:spid="_x0000_s1658" type="#_x0000_t32" style="position:absolute;left:6738;top:4401;width:1;height: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line id="Line 59" o:spid="_x0000_s1659" style="position:absolute;visibility:visible;mso-wrap-style:square" from="6614,4674" to="6883,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UZLcEAAADbAAAADwAAAGRycy9kb3ducmV2LnhtbESPQYvCMBSE78L+h/CEvWmqiyLVKK4g&#10;eNiLVcTjI3m2xealJFnt7q83guBxmJlvmMWqs424kQ+1YwWjYQaCWDtTc6ngeNgOZiBCRDbYOCYF&#10;fxRgtfzoLTA37s57uhWxFAnCIUcFVYxtLmXQFVkMQ9cSJ+/ivMWYpC+l8XhPcNvIcZZNpcWa00KF&#10;LW0q0tfi1yoodvri/r/89XT+/tF6i36PtVfqs9+t5yAidfEdfrV3RsFk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VRktwQAAANsAAAAPAAAAAAAAAAAAAAAA&#10;AKECAABkcnMvZG93bnJldi54bWxQSwUGAAAAAAQABAD5AAAAjwMAAAAA&#10;" strokeweight="3pt"/>
                </v:group>
                <v:line id="Line 60" o:spid="_x0000_s1660" style="position:absolute;visibility:visible;mso-wrap-style:square" from="3330,13978" to="5729,1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HWsEAAADbAAAADwAAAGRycy9kb3ducmV2LnhtbESPQYvCMBSE74L/ITxhb5rqsiLVKCoI&#10;HrxYRTw+kmdbbF5KktWuv36zsOBxmJlvmMWqs414kA+1YwXjUQaCWDtTc6ngfNoNZyBCRDbYOCYF&#10;PxRgtez3Fpgb9+QjPYpYigThkKOCKsY2lzLoiiyGkWuJk3dz3mJM0pfSeHwmuG3kJMum0mLNaaHC&#10;lrYV6XvxbRUUe31zr09/v1w3B6136I9Ye6U+Bt16DiJSF9/h//beKPiawt+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h4dawQAAANsAAAAPAAAAAAAAAAAAAAAA&#10;AKECAABkcnMvZG93bnJldi54bWxQSwUGAAAAAAQABAD5AAAAjwMAAAAA&#10;" strokeweight="3pt"/>
                <v:group id="Group 61" o:spid="_x0000_s1661" style="position:absolute;left:3665;top:12948;width:1641;height:1038" coordorigin="2993,2965" coordsize="338,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oval id="Oval 62" o:spid="_x0000_s1662" style="position:absolute;left:3127;top:2965;width:69;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63" o:spid="_x0000_s1663" style="position:absolute;left:2993;top:3142;width:69;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64" o:spid="_x0000_s1664" style="position:absolute;left:3262;top:3142;width:69;height: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shape id="AutoShape 65" o:spid="_x0000_s1665" type="#_x0000_t32" style="position:absolute;left:3052;top:3034;width:85;height:1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66" o:spid="_x0000_s1666" type="#_x0000_t32" style="position:absolute;left:3185;top:3034;width:88;height: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group>
                <v:shape id="Text Box 67" o:spid="_x0000_s1667" type="#_x0000_t202" style="position:absolute;left:24527;top:9628;width:152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H8QA&#10;AADbAAAADwAAAGRycy9kb3ducmV2LnhtbESPQWsCMRSE74X+h/AEL0WzKpVlNUopFAq91LWHHp+b&#10;52Y1eVmSVLf99aZQ6HGYmW+Y9XZwVlwoxM6zgtm0AEHceN1xq+Bj/zIpQcSErNF6JgXfFGG7ub9b&#10;Y6X9lXd0qVMrMoRjhQpMSn0lZWwMOYxT3xNn7+iDw5RlaKUOeM1wZ+W8KJbSYcd5wWBPz4aac/3l&#10;FDx+kil5l4725/R+4DrY8u1hptR4NDytQCQa0n/4r/2qFSwX8Psl/w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cx/EAAAA2wAAAA8AAAAAAAAAAAAAAAAAmAIAAGRycy9k&#10;b3ducmV2LnhtbFBLBQYAAAAABAAEAPUAAACJAwAAAAA=&#10;" stroked="f">
                  <v:textbox inset="4.32pt,2.16pt,4.32pt,2.16pt">
                    <w:txbxContent>
                      <w:p w:rsidR="00AB1B8C" w:rsidRPr="008920D4" w:rsidRDefault="00AB1B8C" w:rsidP="00DB2C87">
                        <w:pPr>
                          <w:rPr>
                            <w:sz w:val="14"/>
                            <w:lang w:val="en-US"/>
                          </w:rPr>
                        </w:pPr>
                        <w:r w:rsidRPr="008920D4">
                          <w:rPr>
                            <w:sz w:val="14"/>
                            <w:lang w:val="en-US"/>
                          </w:rPr>
                          <w:t>q</w:t>
                        </w:r>
                      </w:p>
                    </w:txbxContent>
                  </v:textbox>
                </v:shape>
                <v:shape id="Text Box 68" o:spid="_x0000_s1668" type="#_x0000_t202" style="position:absolute;left:8030;top:13978;width:118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2FU8UA&#10;AADcAAAADwAAAGRycy9kb3ducmV2LnhtbESPQUsDMRSE7wX/Q3iCl9JmK2qXbdMiQkHwYlcPHl83&#10;r5ttk5clSdvVX28EocdhZr5hluvBWXGmEDvPCmbTAgRx43XHrYLPj82kBBETskbrmRR8U4T16ma0&#10;xEr7C2/pXKdWZAjHChWYlPpKytgYchinvifO3t4HhynL0Eod8JLhzsr7oniSDjvOCwZ7ejHUHOuT&#10;U/D4Rabkbdrbn8P7jutgy7fxTKm72+F5ASLRkK7h//arVjAvHuDvTD4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YVTxQAAANwAAAAPAAAAAAAAAAAAAAAAAJgCAABkcnMv&#10;ZG93bnJldi54bWxQSwUGAAAAAAQABAD1AAAAigMAAAAA&#10;" stroked="f">
                  <v:textbox inset="4.32pt,2.16pt,4.32pt,2.16pt">
                    <w:txbxContent>
                      <w:p w:rsidR="00AB1B8C" w:rsidRPr="008920D4" w:rsidRDefault="00AB1B8C" w:rsidP="00DB2C87">
                        <w:pPr>
                          <w:ind w:right="-181" w:hanging="114"/>
                          <w:rPr>
                            <w:sz w:val="14"/>
                            <w:lang w:val="en-US"/>
                          </w:rPr>
                        </w:pPr>
                        <w:r w:rsidRPr="008920D4">
                          <w:rPr>
                            <w:sz w:val="14"/>
                          </w:rPr>
                          <w:t xml:space="preserve"> </w:t>
                        </w:r>
                        <w:r w:rsidRPr="008920D4">
                          <w:rPr>
                            <w:sz w:val="14"/>
                            <w:lang w:val="en-US"/>
                          </w:rPr>
                          <w:t>a</w:t>
                        </w:r>
                      </w:p>
                    </w:txbxContent>
                  </v:textbox>
                </v:shape>
                <v:shape id="Text Box 69" o:spid="_x0000_s1669" type="#_x0000_t202" style="position:absolute;left:25178;top:13986;width:1083;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gyMUA&#10;AADcAAAADwAAAGRycy9kb3ducmV2LnhtbESPQWsCMRSE74X+h/AKXopmFWyX1SilUBC81LUHj8/N&#10;c7OavCxJqtv++qZQ6HGYmW+Y5XpwVlwpxM6zgumkAEHceN1xq+Bj/zYuQcSErNF6JgVfFGG9ur9b&#10;YqX9jXd0rVMrMoRjhQpMSn0lZWwMOYwT3xNn7+SDw5RlaKUOeMtwZ+WsKJ6kw47zgsGeXg01l/rT&#10;KZgfyJS8Syf7fX4/ch1suX2cKjV6GF4WIBIN6T/8195oBc/FHH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SDIxQAAANwAAAAPAAAAAAAAAAAAAAAAAJgCAABkcnMv&#10;ZG93bnJldi54bWxQSwUGAAAAAAQABAD1AAAAigMAAAAA&#10;" stroked="f">
                  <v:textbox inset="4.32pt,2.16pt,4.32pt,2.16pt">
                    <w:txbxContent>
                      <w:p w:rsidR="00AB1B8C" w:rsidRPr="008920D4" w:rsidRDefault="00AB1B8C" w:rsidP="00DB2C87">
                        <w:pPr>
                          <w:ind w:right="-181" w:hanging="57"/>
                          <w:rPr>
                            <w:sz w:val="14"/>
                            <w:lang w:val="en-US"/>
                          </w:rPr>
                        </w:pPr>
                        <w:r w:rsidRPr="008920D4">
                          <w:rPr>
                            <w:sz w:val="14"/>
                            <w:lang w:val="en-US"/>
                          </w:rPr>
                          <w:t>a</w:t>
                        </w:r>
                      </w:p>
                    </w:txbxContent>
                  </v:textbox>
                </v:shape>
                <v:shape id="Text Box 70" o:spid="_x0000_s1670" type="#_x0000_t202" style="position:absolute;left:31684;top:8667;width:1520;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v8UA&#10;AADcAAAADwAAAGRycy9kb3ducmV2LnhtbESPQWsCMRSE74X+h/AKXopmFWqX1SilUBC81LUHj8/N&#10;c7OavCxJqtv++qZQ6HGYmW+Y5XpwVlwpxM6zgumkAEHceN1xq+Bj/zYuQcSErNF6JgVfFGG9ur9b&#10;YqX9jXd0rVMrMoRjhQpMSn0lZWwMOYwT3xNn7+SDw5RlaKUOeMtwZ+WsKObSYcd5wWBPr4aaS/3p&#10;FDwdyJS8Syf7fX4/ch1suX2cKjV6GF4WIBIN6T/8195oBc/FHH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76/xQAAANwAAAAPAAAAAAAAAAAAAAAAAJgCAABkcnMv&#10;ZG93bnJldi54bWxQSwUGAAAAAAQABAD1AAAAigMAAAAA&#10;" stroked="f">
                  <v:textbox inset="4.32pt,2.16pt,4.32pt,2.16pt">
                    <w:txbxContent>
                      <w:p w:rsidR="00AB1B8C" w:rsidRPr="008920D4" w:rsidRDefault="00AB1B8C" w:rsidP="00DB2C87">
                        <w:pPr>
                          <w:rPr>
                            <w:sz w:val="14"/>
                            <w:lang w:val="en-US"/>
                          </w:rPr>
                        </w:pPr>
                        <w:r w:rsidRPr="008920D4">
                          <w:rPr>
                            <w:sz w:val="14"/>
                            <w:lang w:val="en-US"/>
                          </w:rPr>
                          <w:t>b</w:t>
                        </w:r>
                      </w:p>
                    </w:txbxContent>
                  </v:textbox>
                </v:shape>
                <v:shape id="Text Box 71" o:spid="_x0000_s1671" type="#_x0000_t202" style="position:absolute;left:31907;top:3236;width:1297;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8bJMUA&#10;AADcAAAADwAAAGRycy9kb3ducmV2LnhtbESPQWsCMRSE70L/Q3iFXqRmLVSX1ShFEAq91LWHHl83&#10;z83a5GVJUt321zeC4HGYmW+Y5XpwVpwoxM6zgumkAEHceN1xq+Bjv30sQcSErNF6JgW/FGG9uhst&#10;sdL+zDs61akVGcKxQgUmpb6SMjaGHMaJ74mzd/DBYcoytFIHPGe4s/KpKGbSYcd5wWBPG0PNd/3j&#10;FDx/kil5lw727/j+xXWw5dt4qtTD/fCyAJFoSLfwtf2qFcyLOVzO5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xskxQAAANwAAAAPAAAAAAAAAAAAAAAAAJgCAABkcnMv&#10;ZG93bnJldi54bWxQSwUGAAAAAAQABAD1AAAAigMAAAAA&#10;" stroked="f">
                  <v:textbox inset="4.32pt,2.16pt,4.32pt,2.16pt">
                    <w:txbxContent>
                      <w:p w:rsidR="00AB1B8C" w:rsidRPr="008920D4" w:rsidRDefault="00AB1B8C" w:rsidP="00DB2C87">
                        <w:pPr>
                          <w:rPr>
                            <w:sz w:val="14"/>
                            <w:lang w:val="en-US"/>
                          </w:rPr>
                        </w:pPr>
                        <w:r w:rsidRPr="008920D4">
                          <w:rPr>
                            <w:sz w:val="14"/>
                            <w:lang w:val="en-US"/>
                          </w:rPr>
                          <w:t>b</w:t>
                        </w:r>
                      </w:p>
                    </w:txbxContent>
                  </v:textbox>
                </v:shape>
                <v:shape id="Text Box 72" o:spid="_x0000_s1672" type="#_x0000_t202" style="position:absolute;left:19410;top:432;width:173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PVsIA&#10;AADcAAAADwAAAGRycy9kb3ducmV2LnhtbERPTWsCMRC9F/wPYYReSs1aaF1Wo5SCUOilrh56HDfj&#10;ZjWZLEnU1V/fHAo9Pt73YjU4Ky4UYudZwXRSgCBuvO64VbDbrp9LEDEha7SeScGNIqyWo4cFVtpf&#10;eUOXOrUih3CsUIFJqa+kjI0hh3Hie+LMHXxwmDIMrdQBrzncWflSFG/SYce5wWBPH4aaU312Cl5/&#10;yJS8SQd7P37vuQ62/HqaKvU4Ht7nIBIN6V/85/7UCmZFXpvP5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I9WwgAAANwAAAAPAAAAAAAAAAAAAAAAAJgCAABkcnMvZG93&#10;bnJldi54bWxQSwUGAAAAAAQABAD1AAAAhwMAAAAA&#10;" stroked="f">
                  <v:textbox inset="4.32pt,2.16pt,4.32pt,2.16pt">
                    <w:txbxContent>
                      <w:p w:rsidR="00AB1B8C" w:rsidRPr="008920D4" w:rsidRDefault="00AB1B8C" w:rsidP="00DB2C87">
                        <w:pPr>
                          <w:rPr>
                            <w:sz w:val="14"/>
                          </w:rPr>
                        </w:pPr>
                        <w:r w:rsidRPr="008920D4">
                          <w:rPr>
                            <w:sz w:val="14"/>
                          </w:rPr>
                          <w:t>С</w:t>
                        </w:r>
                      </w:p>
                    </w:txbxContent>
                  </v:textbox>
                </v:shape>
                <v:line id="Line 73" o:spid="_x0000_s1673" style="position:absolute;flip:y;visibility:visible;mso-wrap-style:square" from="21619,1654" to="21624,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EMsMAAADcAAAADwAAAGRycy9kb3ducmV2LnhtbESPQWsCMRSE7wX/Q3iCt5rVg62rUUQQ&#10;FHtoVfD62LzdLG5eliS66783hUKPw8x8wyzXvW3Eg3yoHSuYjDMQxIXTNVcKLufd+yeIEJE1No5J&#10;wZMCrFeDtyXm2nX8Q49TrESCcMhRgYmxzaUMhSGLYexa4uSVzluMSfpKao9dgttGTrNsJi3WnBYM&#10;trQ1VNxOd6tAHo7dt99NL2VV7lt3PZivWdcrNRr2mwWISH38D/+191rBRzaH3zPp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2RDLDAAAA3AAAAA8AAAAAAAAAAAAA&#10;AAAAoQIAAGRycy9kb3ducmV2LnhtbFBLBQYAAAAABAAEAPkAAACRAwAAAAA=&#10;" strokeweight="1.5pt"/>
                <v:line id="Line 74" o:spid="_x0000_s1674" style="position:absolute;visibility:visible;mso-wrap-style:square" from="21629,7485" to="30281,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5QMIAAADcAAAADwAAAGRycy9kb3ducmV2LnhtbERPy2rCQBTdC/2H4Ra604ktaEmdSClY&#10;i7tGCXR3ydw8msyddGai8e+dRcHl4bw328n04kzOt5YVLBcJCOLS6pZrBafjbv4Kwgdkjb1lUnAl&#10;D9vsYbbBVNsLf9M5D7WIIexTVNCEMKRS+rIhg35hB+LIVdYZDBG6WmqHlxhuevmcJCtpsOXY0OBA&#10;Hw2VXT4aBcWY889vt3M9jp/7fVX8df7loNTT4/T+BiLQFO7if/eXVrBexvnxTDwC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O5QMIAAADcAAAADwAAAAAAAAAAAAAA&#10;AAChAgAAZHJzL2Rvd25yZXYueG1sUEsFBgAAAAAEAAQA+QAAAJADAAAAAA==&#10;" strokeweight="1.5pt"/>
                <v:line id="Line 75" o:spid="_x0000_s1675" style="position:absolute;visibility:visible;mso-wrap-style:square" from="12666,14975" to="21624,14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jQ8UAAADcAAAADwAAAGRycy9kb3ducmV2LnhtbESPQWvCQBSE74X+h+UVvDUbc2hL6ipS&#10;qORSpFY8v2afSTT7NmbXbPTXu0Khx2FmvmFmi9G0YqDeNZYVTJMUBHFpdcOVgu3P5/MbCOeRNbaW&#10;ScGFHCzmjw8zzLUN/E3DxlciQtjlqKD2vsuldGVNBl1iO+Lo7W1v0EfZV1L3GCLctDJL0xdpsOG4&#10;UGNHHzWVx83ZKEjDdSUPsmiGdfF1Ct1v2GWnoNTkaVy+g/A0+v/wX7vQCl6nG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ijQ8UAAADcAAAADwAAAAAAAAAA&#10;AAAAAAChAgAAZHJzL2Rvd25yZXYueG1sUEsFBgAAAAAEAAQA+QAAAJMDAAAAAA==&#10;">
                  <v:stroke startarrow="block" endarrow="block"/>
                </v:line>
                <v:shape id="Text Box 76" o:spid="_x0000_s1676" type="#_x0000_t202" style="position:absolute;left:16609;top:13986;width:118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L+sUA&#10;AADcAAAADwAAAGRycy9kb3ducmV2LnhtbESPQUsDMRSE7wX/Q3hCL8Vmt6Iua9NSCoLgxa4ePD43&#10;r5vV5GVJYrv21zeC0OMwM98wy/XorDhQiL1nBeW8AEHcet1zp+D97emmAhETskbrmRT8UoT16mqy&#10;xFr7I+/o0KROZAjHGhWYlIZaytgachjnfiDO3t4HhynL0Ekd8JjhzspFUdxLhz3nBYMDbQ21382P&#10;U3D3QabiXdrb09frJzfBVi+zUqnp9bh5BJFoTJfwf/tZK3gob+HvTD4C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Yv6xQAAANwAAAAPAAAAAAAAAAAAAAAAAJgCAABkcnMv&#10;ZG93bnJldi54bWxQSwUGAAAAAAQABAD1AAAAigMAAAAA&#10;" stroked="f">
                  <v:textbox inset="4.32pt,2.16pt,4.32pt,2.16pt">
                    <w:txbxContent>
                      <w:p w:rsidR="00AB1B8C" w:rsidRPr="008920D4" w:rsidRDefault="00AB1B8C" w:rsidP="00DB2C87">
                        <w:pPr>
                          <w:ind w:right="-181" w:hanging="114"/>
                          <w:rPr>
                            <w:sz w:val="14"/>
                            <w:lang w:val="en-US"/>
                          </w:rPr>
                        </w:pPr>
                        <w:r w:rsidRPr="008920D4">
                          <w:rPr>
                            <w:sz w:val="14"/>
                          </w:rPr>
                          <w:t xml:space="preserve"> </w:t>
                        </w:r>
                        <w:r w:rsidRPr="008920D4">
                          <w:rPr>
                            <w:sz w:val="14"/>
                            <w:lang w:val="en-US"/>
                          </w:rPr>
                          <w:t>a</w:t>
                        </w:r>
                      </w:p>
                    </w:txbxContent>
                  </v:textbox>
                </v:shape>
                <v:line id="Line 77" o:spid="_x0000_s1677" style="position:absolute;flip:x;visibility:visible;mso-wrap-style:square" from="21619,12916" to="23440,1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F/8UAAADcAAAADwAAAGRycy9kb3ducmV2LnhtbESPQWvCQBCF7wX/wzJCL0E3aqlt6ira&#10;KgjSg9pDj0N2mgSzsyE71fjvXaHQ4+PN+9682aJztTpTGyrPBkbDFBRx7m3FhYGv42bwAioIssXa&#10;Mxm4UoDFvPcww8z6C+/pfJBCRQiHDA2UIk2mdchLchiGviGO3o9vHUqUbaFti5cId7Uep+mzdlhx&#10;bCixofeS8tPh18U3Np/8MZkkK6eT5JXW37JLtRjz2O+Wb6CEOvk//ktvrYHp6An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F/8UAAADcAAAADwAAAAAAAAAA&#10;AAAAAAChAgAAZHJzL2Rvd25yZXYueG1sUEsFBgAAAAAEAAQA+QAAAJMDAAAAAA==&#10;">
                  <v:stroke endarrow="block"/>
                </v:line>
                <v:line id="Line 78" o:spid="_x0000_s1678" style="position:absolute;flip:y;visibility:visible;mso-wrap-style:square" from="23440,7489" to="23440,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2HM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EE/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OHYcxwAAANwAAAAPAAAAAAAA&#10;AAAAAAAAAKECAABkcnMvZG93bnJldi54bWxQSwUGAAAAAAQABAD5AAAAlQMAAAAA&#10;"/>
                <v:line id="Line 79" o:spid="_x0000_s1679" style="position:absolute;flip:x;visibility:visible;mso-wrap-style:square" from="21629,12155" to="23440,1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E8UAAADcAAAADwAAAGRycy9kb3ducmV2LnhtbESPQWvCQBCF70L/wzKFXoJurGBt6irV&#10;KgjiodFDj0N2moRmZ0N2qvHfdwuCx8eb971582XvGnWmLtSeDYxHKSjiwtuaSwOn43Y4AxUE2WLj&#10;mQxcKcBy8TCYY2b9hT/pnEupIoRDhgYqkTbTOhQVOQwj3xJH79t3DiXKrtS2w0uEu0Y/p+lUO6w5&#10;NlTY0rqi4if/dfGN7YE/JpNk5XSSvNLmS/apFmOeHvv3N1BCvdyPb+mdNfAynsL/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n+E8UAAADcAAAADwAAAAAAAAAA&#10;AAAAAAChAgAAZHJzL2Rvd25yZXYueG1sUEsFBgAAAAAEAAQA+QAAAJMDAAAAAA==&#10;">
                  <v:stroke endarrow="block"/>
                </v:line>
                <v:line id="Line 80" o:spid="_x0000_s1680" style="position:absolute;flip:x;visibility:visible;mso-wrap-style:square" from="21629,11286" to="23440,1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VbiMUAAADcAAAADwAAAGRycy9kb3ducmV2LnhtbESPT2vCQBDF74LfYRmhl6AbK1RNXUXb&#10;CkLpwT+HHofsNAnNzobsVOO3d4WCx8eb93vzFqvO1epMbag8GxiPUlDEubcVFwZOx+1wBioIssXa&#10;Mxm4UoDVst9bYGb9hfd0PkihIoRDhgZKkSbTOuQlOQwj3xBH78e3DiXKttC2xUuEu1o/p+mLdlhx&#10;bCixobeS8t/Dn4tvbL/4fTJJNk4nyZw+vuUz1WLM06Bbv4IS6uRx/J/eWQPT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VbiMUAAADcAAAADwAAAAAAAAAA&#10;AAAAAAChAgAAZHJzL2Rvd25yZXYueG1sUEsFBgAAAAAEAAQA+QAAAJMDAAAAAA==&#10;">
                  <v:stroke endarrow="block"/>
                </v:line>
                <v:line id="Line 81" o:spid="_x0000_s1681" style="position:absolute;flip:x;visibility:visible;mso-wrap-style:square" from="21629,10317" to="23440,1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rP+sUAAADcAAAADwAAAGRycy9kb3ducmV2LnhtbESPTWvCQBCG74X+h2UEL0E3KrSaukq/&#10;hELpoerB45CdJsHsbMhONf33nUOhx+Gd95ln1tshtOZCfWoiO5hNczDEZfQNVw6Oh91kCSYJssc2&#10;Mjn4oQTbze3NGgsfr/xJl71URiGcCnRQi3SFtamsKWCaxo5Ys6/YBxQd+8r6Hq8KD62d5/mdDdiw&#10;Xqixo+eayvP+O6jG7oNfFovsKdgsW9HrSd5zK86NR8PjAxihQf6X/9pv3sH9TG31GSWA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rP+sUAAADcAAAADwAAAAAAAAAA&#10;AAAAAAChAgAAZHJzL2Rvd25yZXYueG1sUEsFBgAAAAAEAAQA+QAAAJMDAAAAAA==&#10;">
                  <v:stroke endarrow="block"/>
                </v:line>
                <v:line id="Line 82" o:spid="_x0000_s1682" style="position:absolute;flip:x;visibility:visible;mso-wrap-style:square" from="21629,9332" to="23440,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qYcUAAADcAAAADwAAAGRycy9kb3ducmV2LnhtbESPT2vCQBDF70K/wzIFL6FurGBrdJX+&#10;EwrioWkPHofsmASzsyE7avz2bkHw+Hjzfm/eYtW7Rp2oC7VnA+NRCoq48Lbm0sDf7/rpFVQQZIuN&#10;ZzJwoQCr5cNggZn1Z/6hUy6lihAOGRqoRNpM61BU5DCMfEscvb3vHEqUXalth+cId41+TtOpdlhz&#10;bKiwpY+KikN+dPGN9ZY/J5Pk3ekkmdHXTjapFmOGj/3bHJRQL/fjW/rbGngZz+B/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ZqYcUAAADcAAAADwAAAAAAAAAA&#10;AAAAAAChAgAAZHJzL2Rvd25yZXYueG1sUEsFBgAAAAAEAAQA+QAAAJMDAAAAAA==&#10;">
                  <v:stroke endarrow="block"/>
                </v:line>
                <v:line id="Line 83" o:spid="_x0000_s1683" style="position:absolute;flip:x;visibility:visible;mso-wrap-style:square" from="21629,8430" to="23440,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AJQcUAAADcAAAADwAAAGRycy9kb3ducmV2LnhtbESPTUvDQBCG74L/YRnBS7AbW6gasyl+&#10;tFAQD7Y9eByyYxLMzobs2Kb/3jkIHod33meeKVdT6M2RxtRFdnA7y8EQ19F33Dg47Dc392CSIHvs&#10;I5ODMyVYVZcXJRY+nviDjjtpjEI4FeigFRkKa1PdUsA0iwOxZl9xDCg6jo31I54UHno7z/OlDdix&#10;XmhxoJeW6u/dT1CNzTu/LhbZc7BZ9kDrT3nLrTh3fTU9PYIRmuR/+a+99Q7u5q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AJQcUAAADcAAAADwAAAAAAAAAA&#10;AAAAAAChAgAAZHJzL2Rvd25yZXYueG1sUEsFBgAAAAAEAAQA+QAAAJMDAAAAAA==&#10;">
                  <v:stroke endarrow="block"/>
                </v:line>
                <v:line id="Line 84" o:spid="_x0000_s1684" style="position:absolute;flip:x y;visibility:visible;mso-wrap-style:square" from="21619,7485" to="23440,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U8ysUAAADcAAAADwAAAGRycy9kb3ducmV2LnhtbESPQWvCQBSE7wX/w/IK3uomHqxNXaUI&#10;ggcv2qLXl+wzG82+TbJrjP/eLRR6HGbmG2axGmwteup85VhBOklAEBdOV1wq+PnevM1B+ICssXZM&#10;Ch7kYbUcvSww0+7Oe+oPoRQRwj5DBSaEJpPSF4Ys+olriKN3dp3FEGVXSt3hPcJtLadJMpMWK44L&#10;BhtaGyquh5tV0Oe39HLc7a8+P7Uf+dy06107U2r8Onx9ggg0hP/wX3urFbxPU/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U8ysUAAADcAAAADwAAAAAAAAAA&#10;AAAAAAChAgAAZHJzL2Rvd25yZXYueG1sUEsFBgAAAAAEAAQA+QAAAJMDAAAAAA==&#10;">
                  <v:stroke endarrow="block"/>
                </v:line>
                <v:line id="Line 85" o:spid="_x0000_s1685" style="position:absolute;flip:x;visibility:visible;mso-wrap-style:square" from="20401,6075" to="23008,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1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STVxwAAANwAAAAPAAAAAAAA&#10;AAAAAAAAAKECAABkcnMvZG93bnJldi54bWxQSwUGAAAAAAQABAD5AAAAlQMAAAAA&#10;"/>
                <v:line id="Line 86" o:spid="_x0000_s1686" style="position:absolute;flip:x y;visibility:visible;mso-wrap-style:square" from="19784,7489" to="20401,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sHJsYAAADcAAAADwAAAGRycy9kb3ducmV2LnhtbESPT2vCQBTE7wW/w/KE3upGC9amriKC&#10;0IMX/6DXl+wzG82+TbJrTL99tyD0OMzMb5j5sreV6Kj1pWMF41ECgjh3uuRCwfGweZuB8AFZY+WY&#10;FPyQh+Vi8DLHVLsH76jbh0JECPsUFZgQ6lRKnxuy6EeuJo7exbUWQ5RtIXWLjwi3lZwkyVRaLDku&#10;GKxpbSi/7e9WQZfdx9fTdnfz2bn5zGamWW+bqVKvw371BSJQH/7Dz/a3VvAxeYe/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bBybGAAAA3AAAAA8AAAAAAAAA&#10;AAAAAAAAoQIAAGRycy9kb3ducmV2LnhtbFBLBQYAAAAABAAEAPkAAACUAwAAAAA=&#10;">
                  <v:stroke endarrow="block"/>
                </v:line>
                <v:line id="Line 87" o:spid="_x0000_s1687" style="position:absolute;visibility:visible;mso-wrap-style:square" from="23008,6075" to="23440,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I0cQAAADcAAAADwAAAGRycy9kb3ducmV2LnhtbESPQWsCMRSE70L/Q3iF3jSrSNWtUYqL&#10;0EMruErPr5vXzdLNy7KJa/rvm4LgcZj5Zpj1NtpWDNT7xrGC6SQDQVw53XCt4Hzaj5cgfEDW2Dom&#10;Bb/kYbt5GK0x1+7KRxrKUItUwj5HBSaELpfSV4Ys+onriJP37XqLIcm+lrrHayq3rZxl2bO02HBa&#10;MNjRzlD1U16sgoUpjnIhi/fToRia6Sp+xM+vlVJPj/H1BUSgGO7hG/2mEzebw/+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BEjRxAAAANwAAAAPAAAAAAAAAAAA&#10;AAAAAKECAABkcnMvZG93bnJldi54bWxQSwUGAAAAAAQABAD5AAAAkgMAAAAA&#10;">
                  <v:stroke endarrow="block"/>
                </v:line>
                <v:shape id="Text Box 88" o:spid="_x0000_s1688" type="#_x0000_t202" style="position:absolute;left:23445;top:4425;width:1082;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8qMUA&#10;AADcAAAADwAAAGRycy9kb3ducmV2LnhtbESPQWsCMRSE7wX/Q3hCL6VmFazLahQpFIRe6rYHj6+b&#10;52Y1eVmSqNv++qZQ6HGYmW+Y1WZwVlwpxM6zgumkAEHceN1xq+Dj/eWxBBETskbrmRR8UYTNenS3&#10;wkr7G+/pWqdWZAjHChWYlPpKytgYchgnvifO3tEHhynL0Eod8JbhzspZUTxJhx3nBYM9PRtqzvXF&#10;KZgfyJS8T0f7fXr75DrY8vVhqtT9eNguQSQa0n/4r73TChazO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HyoxQAAANwAAAAPAAAAAAAAAAAAAAAAAJgCAABkcnMv&#10;ZG93bnJldi54bWxQSwUGAAAAAAQABAD1AAAAigMAAAAA&#10;" stroked="f">
                  <v:textbox inset="4.32pt,2.16pt,4.32pt,2.16pt">
                    <w:txbxContent>
                      <w:p w:rsidR="00AB1B8C" w:rsidRPr="008920D4" w:rsidRDefault="00AB1B8C" w:rsidP="00DB2C87">
                        <w:pPr>
                          <w:ind w:right="-181" w:hanging="57"/>
                          <w:rPr>
                            <w:sz w:val="14"/>
                          </w:rPr>
                        </w:pPr>
                        <w:r w:rsidRPr="008920D4">
                          <w:rPr>
                            <w:sz w:val="14"/>
                            <w:lang w:val="en-US"/>
                          </w:rPr>
                          <w:t>m</w:t>
                        </w:r>
                      </w:p>
                    </w:txbxContent>
                  </v:textbox>
                </v:shape>
                <w10:anchorlock/>
              </v:group>
            </w:pict>
          </mc:Fallback>
        </mc:AlternateContent>
      </w:r>
      <w:r w:rsidR="00DB2C87" w:rsidRPr="008F4DD1">
        <w:rPr>
          <w:i/>
          <w:color w:val="FF0000"/>
        </w:rPr>
        <w:t xml:space="preserve"> </w:t>
      </w:r>
    </w:p>
    <w:p w:rsidR="00DB2C87" w:rsidRDefault="00DB2C87" w:rsidP="00DB2C87">
      <w:pPr>
        <w:jc w:val="center"/>
        <w:rPr>
          <w:i/>
          <w:color w:val="FF0000"/>
        </w:rPr>
      </w:pPr>
    </w:p>
    <w:p w:rsidR="00DB2C87" w:rsidRPr="003E029E" w:rsidRDefault="00DB2C87" w:rsidP="00DB2C87">
      <w:pPr>
        <w:jc w:val="center"/>
        <w:rPr>
          <w:rFonts w:eastAsia="Calibri"/>
          <w:b/>
          <w:color w:val="333333"/>
        </w:rPr>
      </w:pPr>
      <w:r w:rsidRPr="003E029E">
        <w:rPr>
          <w:rFonts w:eastAsia="Calibri"/>
          <w:b/>
          <w:color w:val="333333"/>
        </w:rPr>
        <w:t xml:space="preserve">3. </w:t>
      </w:r>
      <w:r w:rsidR="00E8435E" w:rsidRPr="003E029E">
        <w:rPr>
          <w:rFonts w:eastAsia="Calibri"/>
          <w:b/>
          <w:color w:val="333333"/>
        </w:rPr>
        <w:t>8</w:t>
      </w:r>
      <w:r w:rsidRPr="003E029E">
        <w:rPr>
          <w:rFonts w:eastAsia="Calibri"/>
          <w:b/>
          <w:color w:val="333333"/>
        </w:rPr>
        <w:t xml:space="preserve"> Тестирование по дисциплине</w:t>
      </w:r>
    </w:p>
    <w:p w:rsidR="00E8435E" w:rsidRPr="00780B6B" w:rsidRDefault="00E8435E" w:rsidP="00DB2C87">
      <w:pPr>
        <w:jc w:val="center"/>
        <w:rPr>
          <w:rFonts w:eastAsia="Calibri"/>
          <w:color w:val="333333"/>
        </w:rPr>
      </w:pPr>
    </w:p>
    <w:p w:rsidR="00E8435E" w:rsidRPr="00780B6B" w:rsidRDefault="00E8435E" w:rsidP="00780B6B">
      <w:pPr>
        <w:jc w:val="center"/>
        <w:rPr>
          <w:rFonts w:eastAsia="Calibri"/>
          <w:color w:val="333333"/>
        </w:rPr>
      </w:pPr>
      <w:r w:rsidRPr="00780B6B">
        <w:rPr>
          <w:rFonts w:eastAsia="Calibri"/>
          <w:color w:val="333333"/>
        </w:rPr>
        <w:t>Строительная механика Часть – 1</w:t>
      </w:r>
    </w:p>
    <w:p w:rsidR="00E8435E" w:rsidRPr="00780B6B" w:rsidRDefault="00E8435E" w:rsidP="00E8435E">
      <w:pPr>
        <w:rPr>
          <w:rFonts w:eastAsia="Calibri"/>
          <w:color w:val="333333"/>
        </w:rPr>
      </w:pPr>
      <w:r w:rsidRPr="00780B6B">
        <w:rPr>
          <w:rFonts w:eastAsia="Calibri"/>
          <w:color w:val="333333"/>
        </w:rPr>
        <w:t>Блок – А</w:t>
      </w:r>
    </w:p>
    <w:p w:rsidR="00E8435E" w:rsidRPr="00780B6B" w:rsidRDefault="00E8435E" w:rsidP="00E8435E">
      <w:pPr>
        <w:rPr>
          <w:rFonts w:eastAsia="Calibri"/>
          <w:color w:val="333333"/>
        </w:rPr>
      </w:pPr>
      <w:r w:rsidRPr="00780B6B">
        <w:rPr>
          <w:rFonts w:eastAsia="Calibri"/>
          <w:color w:val="333333"/>
        </w:rPr>
        <w:t>1) Что такое упрощенное представление сооружения, свободное от второстепенных факторов, не имеющих существенного влияния на работу конструкции?</w:t>
      </w:r>
    </w:p>
    <w:p w:rsidR="00E8435E" w:rsidRPr="00780B6B" w:rsidRDefault="00E8435E" w:rsidP="00E8435E">
      <w:pPr>
        <w:pStyle w:val="af1"/>
        <w:rPr>
          <w:rFonts w:eastAsia="Calibri"/>
          <w:color w:val="333333"/>
          <w:sz w:val="24"/>
          <w:szCs w:val="24"/>
          <w:lang w:eastAsia="ru-RU"/>
        </w:rPr>
      </w:pPr>
      <w:r w:rsidRPr="00780B6B">
        <w:rPr>
          <w:rFonts w:eastAsia="Calibri"/>
          <w:color w:val="333333"/>
          <w:sz w:val="24"/>
          <w:szCs w:val="24"/>
          <w:lang w:eastAsia="ru-RU"/>
        </w:rPr>
        <w:t>а) Статическое приложение нагрузки.</w:t>
      </w:r>
    </w:p>
    <w:p w:rsidR="00E8435E" w:rsidRPr="00780B6B" w:rsidRDefault="00E8435E" w:rsidP="00E8435E">
      <w:pPr>
        <w:pStyle w:val="af1"/>
        <w:rPr>
          <w:rFonts w:eastAsia="Calibri"/>
          <w:color w:val="333333"/>
          <w:sz w:val="24"/>
          <w:szCs w:val="24"/>
          <w:lang w:eastAsia="ru-RU"/>
        </w:rPr>
      </w:pPr>
      <w:r w:rsidRPr="00780B6B">
        <w:rPr>
          <w:rFonts w:eastAsia="Calibri"/>
          <w:color w:val="333333"/>
          <w:sz w:val="24"/>
          <w:szCs w:val="24"/>
          <w:lang w:eastAsia="ru-RU"/>
        </w:rPr>
        <w:t>б) Расчетная схема.</w:t>
      </w:r>
    </w:p>
    <w:p w:rsidR="00E8435E" w:rsidRPr="00780B6B" w:rsidRDefault="00E8435E" w:rsidP="00780B6B">
      <w:pPr>
        <w:rPr>
          <w:rFonts w:eastAsia="Calibri"/>
          <w:color w:val="333333"/>
        </w:rPr>
      </w:pPr>
      <w:r w:rsidRPr="00780B6B">
        <w:rPr>
          <w:rFonts w:eastAsia="Calibri"/>
          <w:color w:val="333333"/>
        </w:rPr>
        <w:t>в) Принцип суперпозиции.</w:t>
      </w:r>
    </w:p>
    <w:p w:rsidR="00E8435E" w:rsidRPr="00780B6B" w:rsidRDefault="00E8435E" w:rsidP="00780B6B">
      <w:pPr>
        <w:rPr>
          <w:rFonts w:eastAsia="Calibri"/>
          <w:color w:val="333333"/>
        </w:rPr>
      </w:pPr>
      <w:r w:rsidRPr="00780B6B">
        <w:rPr>
          <w:rFonts w:eastAsia="Calibri"/>
          <w:color w:val="333333"/>
        </w:rPr>
        <w:t>г) Степень свободы.</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2) Что такое отдельный жесткий геометрически неизменяемый элемент?</w:t>
      </w:r>
    </w:p>
    <w:p w:rsidR="00E8435E" w:rsidRPr="00780B6B" w:rsidRDefault="00E8435E" w:rsidP="00780B6B">
      <w:pPr>
        <w:rPr>
          <w:rFonts w:eastAsia="Calibri"/>
          <w:color w:val="333333"/>
        </w:rPr>
      </w:pPr>
      <w:r w:rsidRPr="00780B6B">
        <w:rPr>
          <w:rFonts w:eastAsia="Calibri"/>
          <w:color w:val="333333"/>
        </w:rPr>
        <w:t>а) Шарнир.</w:t>
      </w:r>
    </w:p>
    <w:p w:rsidR="00E8435E" w:rsidRPr="00780B6B" w:rsidRDefault="00E8435E" w:rsidP="00780B6B">
      <w:pPr>
        <w:rPr>
          <w:rFonts w:eastAsia="Calibri"/>
          <w:color w:val="333333"/>
        </w:rPr>
      </w:pPr>
      <w:r w:rsidRPr="00780B6B">
        <w:rPr>
          <w:rFonts w:eastAsia="Calibri"/>
          <w:color w:val="333333"/>
        </w:rPr>
        <w:t>Б) Кинематическая связь.</w:t>
      </w:r>
    </w:p>
    <w:p w:rsidR="00E8435E" w:rsidRPr="00780B6B" w:rsidRDefault="00E8435E" w:rsidP="00780B6B">
      <w:pPr>
        <w:rPr>
          <w:rFonts w:eastAsia="Calibri"/>
          <w:color w:val="333333"/>
        </w:rPr>
      </w:pPr>
      <w:r w:rsidRPr="00780B6B">
        <w:rPr>
          <w:rFonts w:eastAsia="Calibri"/>
          <w:color w:val="333333"/>
        </w:rPr>
        <w:t>В) Диск</w:t>
      </w:r>
    </w:p>
    <w:p w:rsidR="00E8435E" w:rsidRPr="00780B6B" w:rsidRDefault="00E8435E" w:rsidP="00780B6B">
      <w:pPr>
        <w:rPr>
          <w:rFonts w:eastAsia="Calibri"/>
          <w:color w:val="333333"/>
        </w:rPr>
      </w:pPr>
      <w:r w:rsidRPr="00780B6B">
        <w:rPr>
          <w:rFonts w:eastAsia="Calibri"/>
          <w:color w:val="333333"/>
        </w:rPr>
        <w:t>Г) Пластина</w:t>
      </w:r>
    </w:p>
    <w:p w:rsidR="00E8435E" w:rsidRPr="00780B6B" w:rsidRDefault="00E8435E" w:rsidP="00E8435E">
      <w:pPr>
        <w:rPr>
          <w:rFonts w:eastAsia="Calibri"/>
          <w:color w:val="333333"/>
        </w:rPr>
      </w:pPr>
      <w:r w:rsidRPr="00780B6B">
        <w:rPr>
          <w:rFonts w:eastAsia="Calibri"/>
          <w:color w:val="333333"/>
        </w:rPr>
        <w:t xml:space="preserve">3) По какой формуле находится число степеней свободы? </w:t>
      </w:r>
    </w:p>
    <w:p w:rsidR="00E8435E" w:rsidRPr="00780B6B" w:rsidRDefault="00E8435E" w:rsidP="00780B6B">
      <w:pPr>
        <w:rPr>
          <w:rFonts w:eastAsia="Calibri"/>
          <w:color w:val="333333"/>
        </w:rPr>
      </w:pPr>
      <w:r w:rsidRPr="00780B6B">
        <w:rPr>
          <w:rFonts w:eastAsia="Calibri"/>
          <w:color w:val="333333"/>
        </w:rPr>
        <w:t xml:space="preserve">А) </w:t>
      </w:r>
      <m:oMath>
        <m:sSub>
          <m:sSubPr>
            <m:ctrlPr>
              <w:rPr>
                <w:rFonts w:ascii="Cambria Math" w:eastAsia="Calibri" w:hAnsi="Cambria Math"/>
                <w:color w:val="333333"/>
              </w:rPr>
            </m:ctrlPr>
          </m:sSubPr>
          <m:e>
            <m:r>
              <w:rPr>
                <w:rFonts w:ascii="Cambria Math" w:eastAsia="Calibri" w:hAnsi="Cambria Math"/>
                <w:color w:val="333333"/>
              </w:rPr>
              <m:t>R</m:t>
            </m:r>
          </m:e>
          <m:sub>
            <m:r>
              <w:rPr>
                <w:rFonts w:ascii="Cambria Math" w:eastAsia="Calibri" w:hAnsi="Cambria Math"/>
                <w:color w:val="333333"/>
              </w:rPr>
              <m:t>c</m:t>
            </m:r>
          </m:sub>
        </m:sSub>
        <m:r>
          <m:rPr>
            <m:sty m:val="p"/>
          </m:rPr>
          <w:rPr>
            <w:rFonts w:ascii="Cambria Math" w:eastAsia="Calibri" w:hAnsi="Cambria Math"/>
            <w:color w:val="333333"/>
          </w:rPr>
          <m:t>=</m:t>
        </m:r>
        <m:f>
          <m:fPr>
            <m:ctrlPr>
              <w:rPr>
                <w:rFonts w:ascii="Cambria Math" w:eastAsia="Calibri" w:hAnsi="Cambria Math"/>
                <w:color w:val="333333"/>
              </w:rPr>
            </m:ctrlPr>
          </m:fPr>
          <m:num>
            <m:r>
              <w:rPr>
                <w:rFonts w:ascii="Cambria Math" w:eastAsia="Calibri" w:hAnsi="Cambria Math"/>
                <w:color w:val="333333"/>
              </w:rPr>
              <m:t>P</m:t>
            </m:r>
            <m:r>
              <m:rPr>
                <m:sty m:val="p"/>
              </m:rPr>
              <w:rPr>
                <w:rFonts w:ascii="Cambria Math" w:eastAsia="Calibri" w:hAnsi="Cambria Math"/>
                <w:color w:val="333333"/>
              </w:rPr>
              <m:t>*</m:t>
            </m:r>
            <m:r>
              <w:rPr>
                <w:rFonts w:ascii="Cambria Math" w:eastAsia="Calibri" w:hAnsi="Cambria Math"/>
                <w:color w:val="333333"/>
              </w:rPr>
              <m:t>d</m:t>
            </m:r>
          </m:num>
          <m:den>
            <m:r>
              <w:rPr>
                <w:rFonts w:ascii="Cambria Math" w:eastAsia="Calibri" w:hAnsi="Cambria Math"/>
                <w:color w:val="333333"/>
              </w:rPr>
              <m:t>r</m:t>
            </m:r>
          </m:den>
        </m:f>
      </m:oMath>
    </w:p>
    <w:p w:rsidR="00E8435E" w:rsidRPr="00780B6B" w:rsidRDefault="00E8435E" w:rsidP="00780B6B">
      <w:pPr>
        <w:rPr>
          <w:rFonts w:eastAsia="Calibri"/>
          <w:color w:val="333333"/>
        </w:rPr>
      </w:pPr>
      <w:r w:rsidRPr="00780B6B">
        <w:rPr>
          <w:rFonts w:eastAsia="Calibri"/>
          <w:color w:val="333333"/>
        </w:rPr>
        <w:t xml:space="preserve">Б) </w:t>
      </w:r>
      <m:oMath>
        <m:nary>
          <m:naryPr>
            <m:chr m:val="∑"/>
            <m:limLoc m:val="undOvr"/>
            <m:subHide m:val="1"/>
            <m:supHide m:val="1"/>
            <m:ctrlPr>
              <w:rPr>
                <w:rFonts w:ascii="Cambria Math" w:eastAsia="Calibri" w:hAnsi="Cambria Math"/>
                <w:color w:val="333333"/>
              </w:rPr>
            </m:ctrlPr>
          </m:naryPr>
          <m:sub/>
          <m:sup/>
          <m:e>
            <m:r>
              <m:rPr>
                <m:sty m:val="bi"/>
              </m:rPr>
              <w:rPr>
                <w:rFonts w:ascii="Cambria Math" w:eastAsia="Calibri" w:hAnsi="Cambria Math"/>
                <w:color w:val="333333"/>
              </w:rPr>
              <m:t>MB</m:t>
            </m:r>
            <m:r>
              <m:rPr>
                <m:sty m:val="p"/>
              </m:rPr>
              <w:rPr>
                <w:rFonts w:ascii="Cambria Math" w:eastAsia="Calibri" w:hAnsi="Cambria Math"/>
                <w:color w:val="333333"/>
              </w:rPr>
              <m:t>=</m:t>
            </m:r>
            <m:r>
              <m:rPr>
                <m:sty m:val="b"/>
              </m:rPr>
              <w:rPr>
                <w:rFonts w:ascii="Cambria Math" w:eastAsia="Calibri" w:hAnsi="Cambria Math"/>
                <w:color w:val="333333"/>
              </w:rPr>
              <m:t>0</m:t>
            </m:r>
          </m:e>
        </m:nary>
      </m:oMath>
    </w:p>
    <w:p w:rsidR="00E8435E" w:rsidRPr="00780B6B" w:rsidRDefault="00E8435E" w:rsidP="00780B6B">
      <w:pPr>
        <w:rPr>
          <w:rFonts w:eastAsia="Calibri"/>
          <w:color w:val="333333"/>
        </w:rPr>
      </w:pPr>
      <w:r w:rsidRPr="00780B6B">
        <w:rPr>
          <w:rFonts w:eastAsia="Calibri"/>
          <w:color w:val="333333"/>
        </w:rPr>
        <w:t xml:space="preserve">В) </w:t>
      </w:r>
      <m:oMath>
        <m:r>
          <w:rPr>
            <w:rFonts w:ascii="Cambria Math" w:eastAsia="Calibri" w:hAnsi="Cambria Math"/>
            <w:color w:val="333333"/>
          </w:rPr>
          <m:t>W</m:t>
        </m:r>
        <m:r>
          <m:rPr>
            <m:sty m:val="p"/>
          </m:rPr>
          <w:rPr>
            <w:rFonts w:ascii="Cambria Math" w:eastAsia="Calibri" w:hAnsi="Cambria Math"/>
            <w:color w:val="333333"/>
          </w:rPr>
          <m:t>=3</m:t>
        </m:r>
        <m:r>
          <w:rPr>
            <w:rFonts w:ascii="Cambria Math" w:eastAsia="Calibri" w:hAnsi="Cambria Math"/>
            <w:color w:val="333333"/>
          </w:rPr>
          <m:t>D</m:t>
        </m:r>
        <m:r>
          <m:rPr>
            <m:sty m:val="p"/>
          </m:rPr>
          <w:rPr>
            <w:rFonts w:ascii="Cambria Math" w:eastAsia="Calibri" w:hAnsi="Cambria Math"/>
            <w:color w:val="333333"/>
          </w:rPr>
          <m:t>-2Ш-</m:t>
        </m:r>
        <m:sSub>
          <m:sSubPr>
            <m:ctrlPr>
              <w:rPr>
                <w:rFonts w:ascii="Cambria Math" w:eastAsia="Calibri" w:hAnsi="Cambria Math"/>
                <w:color w:val="333333"/>
              </w:rPr>
            </m:ctrlPr>
          </m:sSubPr>
          <m:e>
            <m:r>
              <w:rPr>
                <w:rFonts w:ascii="Cambria Math" w:eastAsia="Calibri" w:hAnsi="Cambria Math"/>
                <w:color w:val="333333"/>
              </w:rPr>
              <m:t>C</m:t>
            </m:r>
          </m:e>
          <m:sub>
            <m:r>
              <m:rPr>
                <m:sty m:val="p"/>
              </m:rPr>
              <w:rPr>
                <w:rFonts w:ascii="Cambria Math" w:eastAsia="Calibri" w:hAnsi="Cambria Math"/>
                <w:color w:val="333333"/>
              </w:rPr>
              <m:t>0</m:t>
            </m:r>
          </m:sub>
        </m:sSub>
      </m:oMath>
    </w:p>
    <w:p w:rsidR="00E8435E" w:rsidRPr="00780B6B" w:rsidRDefault="00E8435E" w:rsidP="00780B6B">
      <w:pPr>
        <w:rPr>
          <w:rFonts w:eastAsia="Calibri"/>
          <w:color w:val="333333"/>
        </w:rPr>
      </w:pPr>
      <w:r w:rsidRPr="00780B6B">
        <w:rPr>
          <w:rFonts w:eastAsia="Calibri"/>
          <w:color w:val="333333"/>
        </w:rPr>
        <w:t>Г) P*r-</w:t>
      </w:r>
      <m:oMath>
        <m:sSub>
          <m:sSubPr>
            <m:ctrlPr>
              <w:rPr>
                <w:rFonts w:ascii="Cambria Math" w:eastAsia="Calibri" w:hAnsi="Cambria Math"/>
                <w:color w:val="333333"/>
              </w:rPr>
            </m:ctrlPr>
          </m:sSubPr>
          <m:e>
            <m:r>
              <w:rPr>
                <w:rFonts w:ascii="Cambria Math" w:eastAsia="Calibri" w:hAnsi="Cambria Math"/>
                <w:color w:val="333333"/>
              </w:rPr>
              <m:t>R</m:t>
            </m:r>
          </m:e>
          <m:sub>
            <m:r>
              <w:rPr>
                <w:rFonts w:ascii="Cambria Math" w:eastAsia="Calibri" w:hAnsi="Cambria Math"/>
                <w:color w:val="333333"/>
              </w:rPr>
              <m:t>c</m:t>
            </m:r>
          </m:sub>
        </m:sSub>
        <m:r>
          <m:rPr>
            <m:sty m:val="p"/>
          </m:rPr>
          <w:rPr>
            <w:rFonts w:ascii="Cambria Math" w:eastAsia="Calibri" w:hAnsi="Cambria Math"/>
            <w:color w:val="333333"/>
          </w:rPr>
          <m:t>*</m:t>
        </m:r>
        <m:r>
          <w:rPr>
            <w:rFonts w:ascii="Cambria Math" w:eastAsia="Calibri" w:hAnsi="Cambria Math"/>
            <w:color w:val="333333"/>
          </w:rPr>
          <m:t>d</m:t>
        </m:r>
        <m:r>
          <m:rPr>
            <m:sty m:val="p"/>
          </m:rPr>
          <w:rPr>
            <w:rFonts w:ascii="Cambria Math" w:eastAsia="Calibri" w:hAnsi="Cambria Math"/>
            <w:color w:val="333333"/>
          </w:rPr>
          <m:t>=0</m:t>
        </m:r>
      </m:oMath>
    </w:p>
    <w:p w:rsidR="00E8435E" w:rsidRPr="00780B6B" w:rsidRDefault="00E8435E" w:rsidP="00E8435E">
      <w:pPr>
        <w:rPr>
          <w:rFonts w:eastAsia="Calibri"/>
          <w:color w:val="333333"/>
        </w:rPr>
      </w:pPr>
      <w:r w:rsidRPr="00780B6B">
        <w:rPr>
          <w:rFonts w:eastAsia="Calibri"/>
          <w:color w:val="333333"/>
        </w:rPr>
        <w:t xml:space="preserve">4) Сколько есть правил размещения промежуточных шарниров? </w:t>
      </w:r>
    </w:p>
    <w:p w:rsidR="00E8435E" w:rsidRPr="00780B6B" w:rsidRDefault="00E8435E" w:rsidP="00780B6B">
      <w:pPr>
        <w:rPr>
          <w:rFonts w:eastAsia="Calibri"/>
          <w:color w:val="333333"/>
        </w:rPr>
      </w:pPr>
      <w:r w:rsidRPr="00780B6B">
        <w:rPr>
          <w:rFonts w:eastAsia="Calibri"/>
          <w:color w:val="333333"/>
        </w:rPr>
        <w:t>А) 1</w:t>
      </w:r>
    </w:p>
    <w:p w:rsidR="00E8435E" w:rsidRPr="00780B6B" w:rsidRDefault="00E8435E" w:rsidP="00780B6B">
      <w:pPr>
        <w:rPr>
          <w:rFonts w:eastAsia="Calibri"/>
          <w:color w:val="333333"/>
        </w:rPr>
      </w:pPr>
      <w:r w:rsidRPr="00780B6B">
        <w:rPr>
          <w:rFonts w:eastAsia="Calibri"/>
          <w:color w:val="333333"/>
        </w:rPr>
        <w:t>Б) 5</w:t>
      </w:r>
    </w:p>
    <w:p w:rsidR="00E8435E" w:rsidRPr="00780B6B" w:rsidRDefault="00E8435E" w:rsidP="00780B6B">
      <w:pPr>
        <w:rPr>
          <w:rFonts w:eastAsia="Calibri"/>
          <w:color w:val="333333"/>
        </w:rPr>
      </w:pPr>
      <w:r w:rsidRPr="00780B6B">
        <w:rPr>
          <w:rFonts w:eastAsia="Calibri"/>
          <w:color w:val="333333"/>
        </w:rPr>
        <w:t>В) 7</w:t>
      </w:r>
    </w:p>
    <w:p w:rsidR="00E8435E" w:rsidRPr="00780B6B" w:rsidRDefault="00E8435E" w:rsidP="00780B6B">
      <w:pPr>
        <w:rPr>
          <w:rFonts w:eastAsia="Calibri"/>
          <w:color w:val="333333"/>
        </w:rPr>
      </w:pPr>
      <w:r w:rsidRPr="00780B6B">
        <w:rPr>
          <w:rFonts w:eastAsia="Calibri"/>
          <w:color w:val="333333"/>
        </w:rPr>
        <w:t>Г) 4</w:t>
      </w:r>
    </w:p>
    <w:p w:rsidR="00E8435E" w:rsidRPr="00780B6B" w:rsidRDefault="00E8435E" w:rsidP="00E8435E">
      <w:pPr>
        <w:rPr>
          <w:rFonts w:eastAsia="Calibri"/>
          <w:color w:val="333333"/>
        </w:rPr>
      </w:pPr>
      <w:r w:rsidRPr="00780B6B">
        <w:rPr>
          <w:rFonts w:eastAsia="Calibri"/>
          <w:color w:val="333333"/>
        </w:rPr>
        <w:t>5) Что такое упрощенное взаимодействие балки, показанной в виде этажей?</w:t>
      </w:r>
    </w:p>
    <w:p w:rsidR="00E8435E" w:rsidRPr="00780B6B" w:rsidRDefault="00E8435E" w:rsidP="00780B6B">
      <w:pPr>
        <w:rPr>
          <w:rFonts w:eastAsia="Calibri"/>
          <w:color w:val="333333"/>
        </w:rPr>
      </w:pPr>
      <w:r w:rsidRPr="00780B6B">
        <w:rPr>
          <w:rFonts w:eastAsia="Calibri"/>
          <w:color w:val="333333"/>
        </w:rPr>
        <w:t>А) Главный элемент</w:t>
      </w:r>
    </w:p>
    <w:p w:rsidR="00E8435E" w:rsidRPr="00780B6B" w:rsidRDefault="00E8435E" w:rsidP="00780B6B">
      <w:pPr>
        <w:rPr>
          <w:rFonts w:eastAsia="Calibri"/>
          <w:color w:val="333333"/>
        </w:rPr>
      </w:pPr>
      <w:r w:rsidRPr="00780B6B">
        <w:rPr>
          <w:rFonts w:eastAsia="Calibri"/>
          <w:color w:val="333333"/>
        </w:rPr>
        <w:t>Б) Недостатки</w:t>
      </w:r>
    </w:p>
    <w:p w:rsidR="00E8435E" w:rsidRPr="00780B6B" w:rsidRDefault="00E8435E" w:rsidP="00780B6B">
      <w:pPr>
        <w:rPr>
          <w:rFonts w:eastAsia="Calibri"/>
          <w:color w:val="333333"/>
        </w:rPr>
      </w:pPr>
      <w:r w:rsidRPr="00780B6B">
        <w:rPr>
          <w:rFonts w:eastAsia="Calibri"/>
          <w:color w:val="333333"/>
        </w:rPr>
        <w:t>В) Равновесие</w:t>
      </w:r>
    </w:p>
    <w:p w:rsidR="00E8435E" w:rsidRPr="00780B6B" w:rsidRDefault="00E8435E" w:rsidP="00780B6B">
      <w:pPr>
        <w:rPr>
          <w:rFonts w:eastAsia="Calibri"/>
          <w:color w:val="333333"/>
        </w:rPr>
      </w:pPr>
      <w:r w:rsidRPr="00780B6B">
        <w:rPr>
          <w:rFonts w:eastAsia="Calibri"/>
          <w:color w:val="333333"/>
        </w:rPr>
        <w:t>Г) Поэтажная схема</w:t>
      </w:r>
    </w:p>
    <w:p w:rsidR="00E8435E" w:rsidRPr="00780B6B" w:rsidRDefault="00E8435E" w:rsidP="00E8435E">
      <w:pPr>
        <w:rPr>
          <w:rFonts w:eastAsia="Calibri"/>
          <w:color w:val="333333"/>
        </w:rPr>
      </w:pPr>
      <w:r w:rsidRPr="00780B6B">
        <w:rPr>
          <w:rFonts w:eastAsia="Calibri"/>
          <w:color w:val="333333"/>
        </w:rPr>
        <w:t xml:space="preserve">6) Горизонтальный элемент это? </w:t>
      </w:r>
    </w:p>
    <w:p w:rsidR="00E8435E" w:rsidRPr="00780B6B" w:rsidRDefault="00E8435E" w:rsidP="00E8435E">
      <w:pPr>
        <w:ind w:left="708"/>
        <w:rPr>
          <w:rFonts w:eastAsia="Calibri"/>
          <w:color w:val="333333"/>
        </w:rPr>
      </w:pPr>
      <w:r w:rsidRPr="00780B6B">
        <w:rPr>
          <w:rFonts w:eastAsia="Calibri"/>
          <w:color w:val="333333"/>
        </w:rPr>
        <w:t>А) Стойка</w:t>
      </w:r>
    </w:p>
    <w:p w:rsidR="00E8435E" w:rsidRPr="00780B6B" w:rsidRDefault="00E8435E" w:rsidP="00E8435E">
      <w:pPr>
        <w:ind w:left="708"/>
        <w:rPr>
          <w:rFonts w:eastAsia="Calibri"/>
          <w:color w:val="333333"/>
        </w:rPr>
      </w:pPr>
      <w:r w:rsidRPr="00780B6B">
        <w:rPr>
          <w:rFonts w:eastAsia="Calibri"/>
          <w:color w:val="333333"/>
        </w:rPr>
        <w:t>Б) Составная рама</w:t>
      </w:r>
    </w:p>
    <w:p w:rsidR="00E8435E" w:rsidRPr="00780B6B" w:rsidRDefault="00E8435E" w:rsidP="00E8435E">
      <w:pPr>
        <w:ind w:left="708"/>
        <w:rPr>
          <w:rFonts w:eastAsia="Calibri"/>
          <w:color w:val="333333"/>
        </w:rPr>
      </w:pPr>
      <w:r w:rsidRPr="00780B6B">
        <w:rPr>
          <w:rFonts w:eastAsia="Calibri"/>
          <w:color w:val="333333"/>
        </w:rPr>
        <w:t>В) Ригель</w:t>
      </w:r>
    </w:p>
    <w:p w:rsidR="00E8435E" w:rsidRPr="00780B6B" w:rsidRDefault="00E8435E" w:rsidP="00E8435E">
      <w:pPr>
        <w:ind w:left="708"/>
        <w:rPr>
          <w:rFonts w:eastAsia="Calibri"/>
          <w:color w:val="333333"/>
        </w:rPr>
      </w:pPr>
      <w:r w:rsidRPr="00780B6B">
        <w:rPr>
          <w:rFonts w:eastAsia="Calibri"/>
          <w:color w:val="333333"/>
        </w:rPr>
        <w:t xml:space="preserve">Г) Опорная реакция </w:t>
      </w:r>
    </w:p>
    <w:p w:rsidR="00E8435E" w:rsidRPr="00780B6B" w:rsidRDefault="00E8435E" w:rsidP="00E8435E">
      <w:pPr>
        <w:rPr>
          <w:rFonts w:eastAsia="Calibri"/>
          <w:color w:val="333333"/>
        </w:rPr>
      </w:pPr>
      <w:r w:rsidRPr="00780B6B">
        <w:rPr>
          <w:rFonts w:eastAsia="Calibri"/>
          <w:color w:val="333333"/>
        </w:rPr>
        <w:t>7) Что такое график, выражающий закон изменения какого-либо фактора при движении по длине сооружения единичного сосредоточенного груза P=1?</w:t>
      </w:r>
    </w:p>
    <w:p w:rsidR="00E8435E" w:rsidRPr="00780B6B" w:rsidRDefault="00E8435E" w:rsidP="00E8435E">
      <w:pPr>
        <w:ind w:left="708"/>
        <w:rPr>
          <w:rFonts w:eastAsia="Calibri"/>
          <w:color w:val="333333"/>
        </w:rPr>
      </w:pPr>
      <w:r w:rsidRPr="00780B6B">
        <w:rPr>
          <w:rFonts w:eastAsia="Calibri"/>
          <w:color w:val="333333"/>
        </w:rPr>
        <w:t>А) Сосредоточенный момент</w:t>
      </w:r>
    </w:p>
    <w:p w:rsidR="00E8435E" w:rsidRPr="00780B6B" w:rsidRDefault="00E8435E" w:rsidP="00E8435E">
      <w:pPr>
        <w:ind w:left="708"/>
        <w:rPr>
          <w:rFonts w:eastAsia="Calibri"/>
          <w:color w:val="333333"/>
        </w:rPr>
      </w:pPr>
      <w:r w:rsidRPr="00780B6B">
        <w:rPr>
          <w:rFonts w:eastAsia="Calibri"/>
          <w:color w:val="333333"/>
        </w:rPr>
        <w:t>Б) Нагрузка</w:t>
      </w:r>
    </w:p>
    <w:p w:rsidR="00E8435E" w:rsidRPr="00780B6B" w:rsidRDefault="00E8435E" w:rsidP="00E8435E">
      <w:pPr>
        <w:ind w:left="708"/>
        <w:rPr>
          <w:rFonts w:eastAsia="Calibri"/>
          <w:color w:val="333333"/>
        </w:rPr>
      </w:pPr>
      <w:r w:rsidRPr="00780B6B">
        <w:rPr>
          <w:rFonts w:eastAsia="Calibri"/>
          <w:color w:val="333333"/>
        </w:rPr>
        <w:t>В) Линия влияния</w:t>
      </w:r>
    </w:p>
    <w:p w:rsidR="00E8435E" w:rsidRPr="00780B6B" w:rsidRDefault="00E8435E" w:rsidP="00E8435E">
      <w:pPr>
        <w:ind w:left="708"/>
        <w:rPr>
          <w:rFonts w:eastAsia="Calibri"/>
          <w:color w:val="333333"/>
        </w:rPr>
      </w:pPr>
      <w:r w:rsidRPr="00780B6B">
        <w:rPr>
          <w:rFonts w:eastAsia="Calibri"/>
          <w:color w:val="333333"/>
        </w:rPr>
        <w:t>Г) Сосредоточенные силы</w:t>
      </w:r>
    </w:p>
    <w:p w:rsidR="00E8435E" w:rsidRPr="00780B6B" w:rsidRDefault="00E8435E" w:rsidP="00E8435E">
      <w:pPr>
        <w:pStyle w:val="af1"/>
        <w:ind w:left="0"/>
        <w:rPr>
          <w:rFonts w:eastAsia="Calibri"/>
          <w:color w:val="333333"/>
          <w:sz w:val="24"/>
          <w:szCs w:val="24"/>
          <w:lang w:eastAsia="ru-RU"/>
        </w:rPr>
      </w:pPr>
      <w:r w:rsidRPr="00780B6B">
        <w:rPr>
          <w:rFonts w:eastAsia="Calibri"/>
          <w:color w:val="333333"/>
          <w:sz w:val="24"/>
          <w:szCs w:val="24"/>
          <w:lang w:eastAsia="ru-RU"/>
        </w:rPr>
        <w:t>8) Формула равномерно распределенной нагрузки:</w:t>
      </w:r>
    </w:p>
    <w:p w:rsidR="00E8435E" w:rsidRPr="00780B6B" w:rsidRDefault="00E8435E" w:rsidP="00E8435E">
      <w:pPr>
        <w:ind w:left="708"/>
        <w:rPr>
          <w:rFonts w:eastAsia="Calibri"/>
          <w:color w:val="333333"/>
        </w:rPr>
      </w:pPr>
      <w:r w:rsidRPr="00780B6B">
        <w:rPr>
          <w:rFonts w:eastAsia="Calibri"/>
          <w:color w:val="333333"/>
        </w:rPr>
        <w:t xml:space="preserve">А) </w:t>
      </w:r>
      <m:oMath>
        <m:r>
          <w:rPr>
            <w:rFonts w:ascii="Cambria Math" w:eastAsia="Calibri" w:hAnsi="Cambria Math"/>
            <w:color w:val="333333"/>
          </w:rPr>
          <m:t>S</m:t>
        </m:r>
        <m:r>
          <m:rPr>
            <m:sty m:val="p"/>
          </m:rPr>
          <w:rPr>
            <w:rFonts w:ascii="Cambria Math" w:eastAsia="Calibri" w:hAnsi="Cambria Math"/>
            <w:color w:val="333333"/>
          </w:rPr>
          <m:t>=±</m:t>
        </m:r>
        <m:r>
          <w:rPr>
            <w:rFonts w:ascii="Cambria Math" w:eastAsia="Calibri" w:hAnsi="Cambria Math"/>
            <w:color w:val="333333"/>
          </w:rPr>
          <m:t>M</m:t>
        </m:r>
        <m:r>
          <m:rPr>
            <m:sty m:val="p"/>
          </m:rPr>
          <w:rPr>
            <w:rFonts w:ascii="Cambria Math" w:eastAsia="Calibri" w:hAnsi="Cambria Math"/>
            <w:color w:val="333333"/>
          </w:rPr>
          <m:t>∙</m:t>
        </m:r>
        <m:r>
          <w:rPr>
            <w:rFonts w:ascii="Cambria Math" w:eastAsia="Calibri" w:hAnsi="Cambria Math"/>
            <w:color w:val="333333"/>
          </w:rPr>
          <m:t>tgα</m:t>
        </m:r>
        <m:r>
          <m:rPr>
            <m:sty m:val="p"/>
          </m:rPr>
          <w:rPr>
            <w:rFonts w:ascii="Cambria Math" w:eastAsia="Calibri" w:hAnsi="Cambria Math"/>
            <w:color w:val="333333"/>
          </w:rPr>
          <m:t>;</m:t>
        </m:r>
      </m:oMath>
    </w:p>
    <w:p w:rsidR="00E8435E" w:rsidRPr="00780B6B" w:rsidRDefault="00E8435E" w:rsidP="00E8435E">
      <w:pPr>
        <w:ind w:left="708"/>
        <w:rPr>
          <w:rFonts w:eastAsia="Calibri"/>
          <w:color w:val="333333"/>
        </w:rPr>
      </w:pPr>
      <w:r w:rsidRPr="00780B6B">
        <w:rPr>
          <w:rFonts w:eastAsia="Calibri"/>
          <w:color w:val="333333"/>
        </w:rPr>
        <w:t xml:space="preserve">Б) </w:t>
      </w:r>
      <m:oMath>
        <m:r>
          <w:rPr>
            <w:rFonts w:ascii="Cambria Math" w:eastAsia="Calibri" w:hAnsi="Cambria Math"/>
            <w:color w:val="333333"/>
          </w:rPr>
          <m:t>S</m:t>
        </m:r>
        <m:r>
          <m:rPr>
            <m:sty m:val="p"/>
          </m:rPr>
          <w:rPr>
            <w:rFonts w:ascii="Cambria Math" w:eastAsia="Calibri" w:hAnsi="Cambria Math"/>
            <w:color w:val="333333"/>
          </w:rPr>
          <m:t>=</m:t>
        </m:r>
        <m:nary>
          <m:naryPr>
            <m:chr m:val="∑"/>
            <m:limLoc m:val="undOvr"/>
            <m:supHide m:val="1"/>
            <m:ctrlPr>
              <w:rPr>
                <w:rFonts w:ascii="Cambria Math" w:eastAsia="Calibri" w:hAnsi="Cambria Math"/>
                <w:color w:val="333333"/>
              </w:rPr>
            </m:ctrlPr>
          </m:naryPr>
          <m:sub>
            <m:r>
              <w:rPr>
                <w:rFonts w:ascii="Cambria Math" w:eastAsia="Calibri" w:hAnsi="Cambria Math"/>
                <w:color w:val="333333"/>
              </w:rPr>
              <m:t>i</m:t>
            </m:r>
          </m:sub>
          <m:sup/>
          <m:e>
            <m:sSub>
              <m:sSubPr>
                <m:ctrlPr>
                  <w:rPr>
                    <w:rFonts w:ascii="Cambria Math" w:eastAsia="Calibri" w:hAnsi="Cambria Math"/>
                    <w:color w:val="333333"/>
                  </w:rPr>
                </m:ctrlPr>
              </m:sSubPr>
              <m:e>
                <m:r>
                  <w:rPr>
                    <w:rFonts w:ascii="Cambria Math" w:eastAsia="Calibri" w:hAnsi="Cambria Math"/>
                    <w:color w:val="333333"/>
                  </w:rPr>
                  <m:t>p</m:t>
                </m:r>
              </m:e>
              <m:sub>
                <m:r>
                  <w:rPr>
                    <w:rFonts w:ascii="Cambria Math" w:eastAsia="Calibri" w:hAnsi="Cambria Math"/>
                    <w:color w:val="333333"/>
                  </w:rPr>
                  <m:t>i</m:t>
                </m:r>
              </m:sub>
            </m:sSub>
          </m:e>
        </m:nary>
        <m:sSub>
          <m:sSubPr>
            <m:ctrlPr>
              <w:rPr>
                <w:rFonts w:ascii="Cambria Math" w:eastAsia="Calibri" w:hAnsi="Cambria Math"/>
                <w:color w:val="333333"/>
              </w:rPr>
            </m:ctrlPr>
          </m:sSubPr>
          <m:e>
            <m:r>
              <w:rPr>
                <w:rFonts w:ascii="Cambria Math" w:eastAsia="Calibri" w:hAnsi="Cambria Math"/>
                <w:color w:val="333333"/>
              </w:rPr>
              <m:t>y</m:t>
            </m:r>
          </m:e>
          <m:sub>
            <m:r>
              <w:rPr>
                <w:rFonts w:ascii="Cambria Math" w:eastAsia="Calibri" w:hAnsi="Cambria Math"/>
                <w:color w:val="333333"/>
              </w:rPr>
              <m:t>i</m:t>
            </m:r>
          </m:sub>
        </m:sSub>
        <m:r>
          <m:rPr>
            <m:sty m:val="p"/>
          </m:rPr>
          <w:rPr>
            <w:rFonts w:ascii="Cambria Math" w:eastAsia="Calibri" w:hAnsi="Cambria Math"/>
            <w:color w:val="333333"/>
          </w:rPr>
          <m:t>;</m:t>
        </m:r>
      </m:oMath>
    </w:p>
    <w:p w:rsidR="00E8435E" w:rsidRPr="00780B6B" w:rsidRDefault="00E8435E" w:rsidP="00E8435E">
      <w:pPr>
        <w:ind w:left="708"/>
        <w:rPr>
          <w:rFonts w:eastAsia="Calibri"/>
          <w:color w:val="333333"/>
        </w:rPr>
      </w:pPr>
      <w:r w:rsidRPr="00780B6B">
        <w:rPr>
          <w:rFonts w:eastAsia="Calibri"/>
          <w:color w:val="333333"/>
        </w:rPr>
        <w:t xml:space="preserve">В) </w:t>
      </w:r>
      <m:oMath>
        <m:sSub>
          <m:sSubPr>
            <m:ctrlPr>
              <w:rPr>
                <w:rFonts w:ascii="Cambria Math" w:eastAsia="Calibri" w:hAnsi="Cambria Math"/>
                <w:color w:val="333333"/>
              </w:rPr>
            </m:ctrlPr>
          </m:sSubPr>
          <m:e>
            <m:r>
              <w:rPr>
                <w:rFonts w:ascii="Cambria Math" w:eastAsia="Calibri" w:hAnsi="Cambria Math"/>
                <w:color w:val="333333"/>
              </w:rPr>
              <m:t>R</m:t>
            </m:r>
          </m:e>
          <m:sub>
            <m:r>
              <w:rPr>
                <w:rFonts w:ascii="Cambria Math" w:eastAsia="Calibri" w:hAnsi="Cambria Math"/>
                <w:color w:val="333333"/>
              </w:rPr>
              <m:t>B</m:t>
            </m:r>
          </m:sub>
        </m:sSub>
        <m:r>
          <m:rPr>
            <m:sty m:val="p"/>
          </m:rPr>
          <w:rPr>
            <w:rFonts w:ascii="Cambria Math" w:eastAsia="Calibri" w:hAnsi="Cambria Math"/>
            <w:color w:val="333333"/>
          </w:rPr>
          <m:t>∙6-</m:t>
        </m:r>
        <m:r>
          <w:rPr>
            <w:rFonts w:ascii="Cambria Math" w:eastAsia="Calibri" w:hAnsi="Cambria Math"/>
            <w:color w:val="333333"/>
          </w:rPr>
          <m:t>P</m:t>
        </m:r>
        <m:r>
          <m:rPr>
            <m:sty m:val="p"/>
          </m:rPr>
          <w:rPr>
            <w:rFonts w:ascii="Cambria Math" w:eastAsia="Calibri" w:hAnsi="Cambria Math"/>
            <w:color w:val="333333"/>
          </w:rPr>
          <m:t>∙2-</m:t>
        </m:r>
        <m:r>
          <w:rPr>
            <w:rFonts w:ascii="Cambria Math" w:eastAsia="Calibri" w:hAnsi="Cambria Math"/>
            <w:color w:val="333333"/>
          </w:rPr>
          <m:t>M</m:t>
        </m:r>
        <m:r>
          <m:rPr>
            <m:sty m:val="p"/>
          </m:rPr>
          <w:rPr>
            <w:rFonts w:ascii="Cambria Math" w:eastAsia="Calibri" w:hAnsi="Cambria Math"/>
            <w:color w:val="333333"/>
          </w:rPr>
          <m:t>-</m:t>
        </m:r>
        <m:r>
          <w:rPr>
            <w:rFonts w:ascii="Cambria Math" w:eastAsia="Calibri" w:hAnsi="Cambria Math"/>
            <w:color w:val="333333"/>
          </w:rPr>
          <m:t>q</m:t>
        </m:r>
        <m:r>
          <m:rPr>
            <m:sty m:val="p"/>
          </m:rPr>
          <w:rPr>
            <w:rFonts w:ascii="Cambria Math" w:eastAsia="Calibri" w:hAnsi="Cambria Math"/>
            <w:color w:val="333333"/>
          </w:rPr>
          <m:t>∙4∙8=0;</m:t>
        </m:r>
      </m:oMath>
    </w:p>
    <w:p w:rsidR="00E8435E" w:rsidRPr="00780B6B" w:rsidRDefault="00E8435E" w:rsidP="00E8435E">
      <w:pPr>
        <w:ind w:left="708"/>
        <w:rPr>
          <w:rFonts w:eastAsia="Calibri"/>
          <w:color w:val="333333"/>
        </w:rPr>
      </w:pPr>
      <w:r w:rsidRPr="00780B6B">
        <w:rPr>
          <w:rFonts w:eastAsia="Calibri"/>
          <w:color w:val="333333"/>
        </w:rPr>
        <w:t xml:space="preserve">Г) </w:t>
      </w:r>
      <m:oMath>
        <m:r>
          <m:rPr>
            <m:sty m:val="bi"/>
          </m:rPr>
          <w:rPr>
            <w:rFonts w:ascii="Cambria Math" w:eastAsia="Calibri" w:hAnsi="Cambria Math"/>
            <w:color w:val="333333"/>
          </w:rPr>
          <m:t>S</m:t>
        </m:r>
        <m:r>
          <m:rPr>
            <m:sty m:val="p"/>
          </m:rPr>
          <w:rPr>
            <w:rFonts w:ascii="Cambria Math" w:eastAsia="Calibri" w:hAnsi="Cambria Math"/>
            <w:color w:val="333333"/>
          </w:rPr>
          <m:t>=</m:t>
        </m:r>
        <m:r>
          <m:rPr>
            <m:sty m:val="bi"/>
          </m:rPr>
          <w:rPr>
            <w:rFonts w:ascii="Cambria Math" w:eastAsia="Calibri" w:hAnsi="Cambria Math"/>
            <w:color w:val="333333"/>
          </w:rPr>
          <m:t>q</m:t>
        </m:r>
        <m:r>
          <m:rPr>
            <m:sty m:val="p"/>
          </m:rPr>
          <w:rPr>
            <w:rFonts w:ascii="Cambria Math" w:eastAsia="Calibri" w:hAnsi="Cambria Math"/>
            <w:color w:val="333333"/>
          </w:rPr>
          <m:t>∙</m:t>
        </m:r>
        <m:r>
          <m:rPr>
            <m:sty m:val="bi"/>
          </m:rPr>
          <w:rPr>
            <w:rFonts w:ascii="Cambria Math" w:eastAsia="Calibri" w:hAnsi="Cambria Math"/>
            <w:color w:val="333333"/>
          </w:rPr>
          <m:t>ω</m:t>
        </m:r>
        <m:r>
          <m:rPr>
            <m:sty m:val="p"/>
          </m:rPr>
          <w:rPr>
            <w:rFonts w:ascii="Cambria Math" w:eastAsia="Calibri" w:hAnsi="Cambria Math"/>
            <w:color w:val="333333"/>
          </w:rPr>
          <m:t>.</m:t>
        </m:r>
      </m:oMath>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9) Сколько сторон задач рассматривают для линейно деформируемых систем?</w:t>
      </w:r>
    </w:p>
    <w:p w:rsidR="00E8435E" w:rsidRPr="00780B6B" w:rsidRDefault="00E8435E" w:rsidP="00E8435E">
      <w:pPr>
        <w:ind w:left="708"/>
        <w:rPr>
          <w:rFonts w:eastAsia="Calibri"/>
          <w:color w:val="333333"/>
        </w:rPr>
      </w:pPr>
      <w:r w:rsidRPr="00780B6B">
        <w:rPr>
          <w:rFonts w:eastAsia="Calibri"/>
          <w:color w:val="333333"/>
        </w:rPr>
        <w:t>А) 2;</w:t>
      </w:r>
    </w:p>
    <w:p w:rsidR="00E8435E" w:rsidRPr="00780B6B" w:rsidRDefault="00E8435E" w:rsidP="00E8435E">
      <w:pPr>
        <w:ind w:left="708"/>
        <w:rPr>
          <w:rFonts w:eastAsia="Calibri"/>
          <w:color w:val="333333"/>
        </w:rPr>
      </w:pPr>
      <w:r w:rsidRPr="00780B6B">
        <w:rPr>
          <w:rFonts w:eastAsia="Calibri"/>
          <w:color w:val="333333"/>
        </w:rPr>
        <w:t>Б) 3;</w:t>
      </w:r>
    </w:p>
    <w:p w:rsidR="00E8435E" w:rsidRPr="00780B6B" w:rsidRDefault="00E8435E" w:rsidP="00E8435E">
      <w:pPr>
        <w:ind w:left="708"/>
        <w:rPr>
          <w:rFonts w:eastAsia="Calibri"/>
          <w:color w:val="333333"/>
        </w:rPr>
      </w:pPr>
      <w:r w:rsidRPr="00780B6B">
        <w:rPr>
          <w:rFonts w:eastAsia="Calibri"/>
          <w:color w:val="333333"/>
        </w:rPr>
        <w:t>В) 5;</w:t>
      </w:r>
    </w:p>
    <w:p w:rsidR="00E8435E" w:rsidRPr="00780B6B" w:rsidRDefault="00E8435E" w:rsidP="00E8435E">
      <w:pPr>
        <w:ind w:left="708"/>
        <w:rPr>
          <w:rFonts w:eastAsia="Calibri"/>
          <w:color w:val="333333"/>
        </w:rPr>
      </w:pPr>
      <w:r w:rsidRPr="00780B6B">
        <w:rPr>
          <w:rFonts w:eastAsia="Calibri"/>
          <w:color w:val="333333"/>
        </w:rPr>
        <w:t>Г) 1.</w:t>
      </w:r>
    </w:p>
    <w:p w:rsidR="00E8435E" w:rsidRPr="00780B6B" w:rsidRDefault="00E8435E" w:rsidP="00E8435E">
      <w:pPr>
        <w:rPr>
          <w:rFonts w:eastAsia="Calibri"/>
          <w:color w:val="333333"/>
        </w:rPr>
      </w:pPr>
      <w:r w:rsidRPr="00780B6B">
        <w:rPr>
          <w:rFonts w:eastAsia="Calibri"/>
          <w:color w:val="333333"/>
        </w:rPr>
        <w:t>10) Формула элементарной работы изгибающего момента:</w:t>
      </w:r>
    </w:p>
    <w:p w:rsidR="00E8435E" w:rsidRPr="001358A3" w:rsidRDefault="00E8435E" w:rsidP="00E8435E">
      <w:pPr>
        <w:ind w:left="708"/>
        <w:rPr>
          <w:rFonts w:eastAsiaTheme="minorEastAsia"/>
          <w:sz w:val="28"/>
          <w:szCs w:val="28"/>
        </w:rPr>
      </w:pPr>
      <w:r>
        <w:rPr>
          <w:rFonts w:eastAsiaTheme="minorEastAsia"/>
          <w:sz w:val="28"/>
          <w:szCs w:val="28"/>
        </w:rPr>
        <w:t xml:space="preserve">А) </w:t>
      </w:r>
      <m:oMath>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a</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Q∙∆y</m:t>
            </m:r>
          </m:num>
          <m:den>
            <m:r>
              <w:rPr>
                <w:rFonts w:ascii="Cambria Math" w:eastAsiaTheme="minorEastAsia" w:hAnsi="Cambria Math"/>
                <w:sz w:val="28"/>
                <w:szCs w:val="28"/>
              </w:rPr>
              <m:t>2</m:t>
            </m:r>
          </m:den>
        </m:f>
        <m:r>
          <w:rPr>
            <w:rFonts w:ascii="Cambria Math" w:eastAsiaTheme="minorEastAsia" w:hAnsi="Cambria Math"/>
            <w:sz w:val="28"/>
            <w:szCs w:val="28"/>
          </w:rPr>
          <m:t>;</m:t>
        </m:r>
      </m:oMath>
    </w:p>
    <w:p w:rsidR="00E8435E" w:rsidRPr="001358A3" w:rsidRDefault="00E8435E" w:rsidP="00E8435E">
      <w:pPr>
        <w:ind w:left="708"/>
        <w:rPr>
          <w:rFonts w:eastAsiaTheme="minorEastAsia"/>
          <w:sz w:val="28"/>
          <w:szCs w:val="28"/>
        </w:rPr>
      </w:pPr>
      <w:r>
        <w:rPr>
          <w:rFonts w:eastAsiaTheme="minorEastAsia"/>
          <w:sz w:val="28"/>
          <w:szCs w:val="28"/>
        </w:rPr>
        <w:t xml:space="preserve">Б) </w:t>
      </w:r>
      <m:oMath>
        <m:r>
          <w:rPr>
            <w:rFonts w:ascii="Cambria Math" w:eastAsiaTheme="minorEastAsia" w:hAnsi="Cambria Math"/>
            <w:sz w:val="28"/>
            <w:szCs w:val="28"/>
          </w:rPr>
          <m:t>d</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N</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∙∆dx</m:t>
            </m:r>
          </m:num>
          <m:den>
            <m:r>
              <w:rPr>
                <w:rFonts w:ascii="Cambria Math" w:eastAsiaTheme="minorEastAsia" w:hAnsi="Cambria Math"/>
                <w:sz w:val="28"/>
                <w:szCs w:val="28"/>
              </w:rPr>
              <m:t>2EF</m:t>
            </m:r>
          </m:den>
        </m:f>
      </m:oMath>
      <w:r>
        <w:rPr>
          <w:rFonts w:eastAsiaTheme="minorEastAsia"/>
          <w:sz w:val="28"/>
          <w:szCs w:val="28"/>
        </w:rPr>
        <w:t>;</w:t>
      </w:r>
    </w:p>
    <w:p w:rsidR="00E8435E" w:rsidRPr="00904939" w:rsidRDefault="00E8435E" w:rsidP="00E8435E">
      <w:pPr>
        <w:ind w:left="708"/>
        <w:rPr>
          <w:rFonts w:eastAsiaTheme="minorEastAsia"/>
          <w:sz w:val="28"/>
          <w:szCs w:val="28"/>
        </w:rPr>
      </w:pPr>
      <w:r>
        <w:rPr>
          <w:rFonts w:eastAsiaTheme="minorEastAsia"/>
          <w:sz w:val="28"/>
          <w:szCs w:val="28"/>
        </w:rPr>
        <w:t xml:space="preserve">В) </w:t>
      </w:r>
      <m:oMath>
        <m:r>
          <w:rPr>
            <w:rFonts w:ascii="Cambria Math" w:eastAsiaTheme="minorEastAsia" w:hAnsi="Cambria Math"/>
            <w:sz w:val="28"/>
            <w:szCs w:val="28"/>
          </w:rPr>
          <m:t>∆</m:t>
        </m:r>
        <m:r>
          <w:rPr>
            <w:rFonts w:ascii="Cambria Math" w:eastAsiaTheme="minorEastAsia" w:hAnsi="Cambria Math"/>
            <w:sz w:val="28"/>
            <w:szCs w:val="28"/>
            <w:lang w:val="en-US"/>
          </w:rPr>
          <m:t>dx</m:t>
        </m:r>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Ndx</m:t>
            </m:r>
          </m:num>
          <m:den>
            <m:r>
              <w:rPr>
                <w:rFonts w:ascii="Cambria Math" w:eastAsiaTheme="minorEastAsia" w:hAnsi="Cambria Math"/>
                <w:sz w:val="28"/>
                <w:szCs w:val="28"/>
                <w:lang w:val="en-US"/>
              </w:rPr>
              <m:t>EF</m:t>
            </m:r>
          </m:den>
        </m:f>
        <m:r>
          <w:rPr>
            <w:rFonts w:ascii="Cambria Math" w:eastAsiaTheme="minorEastAsia" w:hAnsi="Cambria Math"/>
            <w:sz w:val="28"/>
            <w:szCs w:val="28"/>
          </w:rPr>
          <m:t>;</m:t>
        </m:r>
      </m:oMath>
    </w:p>
    <w:p w:rsidR="00E8435E" w:rsidRPr="00904939" w:rsidRDefault="00E8435E" w:rsidP="00E8435E">
      <w:pPr>
        <w:ind w:left="708"/>
        <w:rPr>
          <w:rFonts w:eastAsiaTheme="minorEastAsia"/>
          <w:b/>
          <w:i/>
          <w:sz w:val="28"/>
          <w:szCs w:val="28"/>
        </w:rPr>
      </w:pPr>
      <w:r w:rsidRPr="00904939">
        <w:rPr>
          <w:rFonts w:eastAsiaTheme="minorEastAsia"/>
          <w:b/>
          <w:sz w:val="28"/>
          <w:szCs w:val="28"/>
        </w:rPr>
        <w:t xml:space="preserve">Г) </w:t>
      </w:r>
      <m:oMath>
        <m:r>
          <m:rPr>
            <m:sty m:val="bi"/>
          </m:rPr>
          <w:rPr>
            <w:rFonts w:ascii="Cambria Math" w:eastAsiaTheme="minorEastAsia" w:hAnsi="Cambria Math"/>
            <w:sz w:val="28"/>
            <w:szCs w:val="28"/>
          </w:rPr>
          <m:t>d</m:t>
        </m:r>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V</m:t>
            </m:r>
          </m:e>
          <m:sub>
            <m:r>
              <m:rPr>
                <m:sty m:val="bi"/>
              </m:rPr>
              <w:rPr>
                <w:rFonts w:ascii="Cambria Math" w:eastAsiaTheme="minorEastAsia" w:hAnsi="Cambria Math"/>
                <w:sz w:val="28"/>
                <w:szCs w:val="28"/>
              </w:rPr>
              <m:t>M</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M</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2</m:t>
            </m:r>
            <m:r>
              <m:rPr>
                <m:sty m:val="bi"/>
              </m:rPr>
              <w:rPr>
                <w:rFonts w:ascii="Cambria Math" w:eastAsiaTheme="minorEastAsia" w:hAnsi="Cambria Math"/>
                <w:sz w:val="28"/>
                <w:szCs w:val="28"/>
              </w:rPr>
              <m:t>EJ</m:t>
            </m:r>
          </m:den>
        </m:f>
      </m:oMath>
    </w:p>
    <w:p w:rsidR="00E8435E" w:rsidRPr="00780B6B" w:rsidRDefault="00E8435E" w:rsidP="00E8435E">
      <w:pPr>
        <w:rPr>
          <w:rFonts w:eastAsia="Calibri"/>
          <w:color w:val="333333"/>
        </w:rPr>
      </w:pPr>
      <w:r w:rsidRPr="00780B6B">
        <w:rPr>
          <w:rFonts w:eastAsia="Calibri"/>
          <w:color w:val="333333"/>
        </w:rPr>
        <w:t>Блок В</w:t>
      </w:r>
    </w:p>
    <w:p w:rsidR="00E8435E" w:rsidRPr="00780B6B" w:rsidRDefault="00E8435E" w:rsidP="00E8435E">
      <w:pPr>
        <w:rPr>
          <w:rFonts w:eastAsia="Calibri"/>
          <w:color w:val="333333"/>
        </w:rPr>
      </w:pPr>
      <w:r w:rsidRPr="00780B6B">
        <w:rPr>
          <w:rFonts w:eastAsia="Calibri"/>
          <w:color w:val="333333"/>
        </w:rPr>
        <w:t>1) ………. называется раздел строительной механики, изучающий методы расчета сооружений на прочность, жесткость и устойчивость при статическом действии нагрузки</w:t>
      </w:r>
      <w:proofErr w:type="gramStart"/>
      <w:r w:rsidRPr="00780B6B">
        <w:rPr>
          <w:rFonts w:eastAsia="Calibri"/>
          <w:color w:val="333333"/>
        </w:rPr>
        <w:t xml:space="preserve"> .</w:t>
      </w:r>
      <w:proofErr w:type="gramEnd"/>
      <w:r w:rsidRPr="00780B6B">
        <w:rPr>
          <w:rFonts w:eastAsia="Calibri"/>
          <w:color w:val="333333"/>
        </w:rPr>
        <w:t>(Статикой сооружений)</w:t>
      </w:r>
    </w:p>
    <w:p w:rsidR="00E8435E" w:rsidRPr="00780B6B" w:rsidRDefault="00E8435E" w:rsidP="00E8435E">
      <w:pPr>
        <w:rPr>
          <w:rFonts w:eastAsia="Calibri"/>
          <w:color w:val="333333"/>
        </w:rPr>
      </w:pPr>
      <w:r w:rsidRPr="00780B6B">
        <w:rPr>
          <w:rFonts w:eastAsia="Calibri"/>
          <w:color w:val="333333"/>
        </w:rPr>
        <w:lastRenderedPageBreak/>
        <w:t>2) Тела элементов сооружения считаются ………. независимо от особенностей молекулярного строения вещества, т.е. материал рассматривается как сплошная среда</w:t>
      </w:r>
      <w:proofErr w:type="gramStart"/>
      <w:r w:rsidRPr="00780B6B">
        <w:rPr>
          <w:rFonts w:eastAsia="Calibri"/>
          <w:color w:val="333333"/>
        </w:rPr>
        <w:t>.</w:t>
      </w:r>
      <w:proofErr w:type="gramEnd"/>
      <w:r w:rsidRPr="00780B6B">
        <w:rPr>
          <w:rFonts w:eastAsia="Calibri"/>
          <w:color w:val="333333"/>
        </w:rPr>
        <w:t xml:space="preserve"> (</w:t>
      </w:r>
      <w:proofErr w:type="gramStart"/>
      <w:r w:rsidRPr="00780B6B">
        <w:rPr>
          <w:rFonts w:eastAsia="Calibri"/>
          <w:color w:val="333333"/>
        </w:rPr>
        <w:t>с</w:t>
      </w:r>
      <w:proofErr w:type="gramEnd"/>
      <w:r w:rsidRPr="00780B6B">
        <w:rPr>
          <w:rFonts w:eastAsia="Calibri"/>
          <w:color w:val="333333"/>
        </w:rPr>
        <w:t xml:space="preserve">плошными (без пустот)) </w:t>
      </w:r>
    </w:p>
    <w:p w:rsidR="00E8435E" w:rsidRPr="00780B6B" w:rsidRDefault="00E8435E" w:rsidP="00E8435E">
      <w:pPr>
        <w:rPr>
          <w:rFonts w:eastAsia="Calibri"/>
          <w:color w:val="333333"/>
        </w:rPr>
      </w:pPr>
      <w:r w:rsidRPr="00780B6B">
        <w:rPr>
          <w:rFonts w:eastAsia="Calibri"/>
          <w:color w:val="333333"/>
        </w:rPr>
        <w:t xml:space="preserve">3) Для задач, описываемых линейными уравнениями, справедлив </w:t>
      </w:r>
      <w:proofErr w:type="gramStart"/>
      <w:r w:rsidRPr="00780B6B">
        <w:rPr>
          <w:rFonts w:eastAsia="Calibri"/>
          <w:color w:val="333333"/>
        </w:rPr>
        <w:t>принцип</w:t>
      </w:r>
      <w:proofErr w:type="gramEnd"/>
      <w:r w:rsidRPr="00780B6B">
        <w:rPr>
          <w:rFonts w:eastAsia="Calibri"/>
          <w:color w:val="333333"/>
        </w:rPr>
        <w:t xml:space="preserve"> ………. согласно </w:t>
      </w:r>
      <w:proofErr w:type="gramStart"/>
      <w:r w:rsidRPr="00780B6B">
        <w:rPr>
          <w:rFonts w:eastAsia="Calibri"/>
          <w:color w:val="333333"/>
        </w:rPr>
        <w:t>которому</w:t>
      </w:r>
      <w:proofErr w:type="gramEnd"/>
      <w:r w:rsidRPr="00780B6B">
        <w:rPr>
          <w:rFonts w:eastAsia="Calibri"/>
          <w:color w:val="333333"/>
        </w:rPr>
        <w:t xml:space="preserve"> внутренние усилия, деформации и перемещения не зависят от порядка приложения внешних воздействий, а результат нескольких воздействий равен сумме результатов, вызываемых каждым воздействием в </w:t>
      </w:r>
      <w:proofErr w:type="spellStart"/>
      <w:r w:rsidRPr="00780B6B">
        <w:rPr>
          <w:rFonts w:eastAsia="Calibri"/>
          <w:color w:val="333333"/>
        </w:rPr>
        <w:t>отдельност</w:t>
      </w:r>
      <w:proofErr w:type="spellEnd"/>
      <w:r w:rsidRPr="00780B6B">
        <w:rPr>
          <w:rFonts w:eastAsia="Calibri"/>
          <w:color w:val="333333"/>
        </w:rPr>
        <w:t>. (независимости действия сил (принцип суперпозиции))</w:t>
      </w:r>
    </w:p>
    <w:p w:rsidR="00E8435E" w:rsidRPr="00780B6B" w:rsidRDefault="00E8435E" w:rsidP="00E8435E">
      <w:pPr>
        <w:rPr>
          <w:rFonts w:eastAsia="Calibri"/>
          <w:color w:val="333333"/>
        </w:rPr>
      </w:pPr>
      <w:r w:rsidRPr="00780B6B">
        <w:rPr>
          <w:rFonts w:eastAsia="Calibri"/>
          <w:color w:val="333333"/>
        </w:rPr>
        <w:t>4) Статически определимыми являются такие геометрически неизменяемые стержневые системы, в которых все ………. определяются только из уравнений равновесия</w:t>
      </w:r>
      <w:proofErr w:type="gramStart"/>
      <w:r w:rsidRPr="00780B6B">
        <w:rPr>
          <w:rFonts w:eastAsia="Calibri"/>
          <w:color w:val="333333"/>
        </w:rPr>
        <w:t>.</w:t>
      </w:r>
      <w:proofErr w:type="gramEnd"/>
      <w:r w:rsidRPr="00780B6B">
        <w:rPr>
          <w:rFonts w:eastAsia="Calibri"/>
          <w:color w:val="333333"/>
        </w:rPr>
        <w:t xml:space="preserve"> (</w:t>
      </w:r>
      <w:proofErr w:type="gramStart"/>
      <w:r w:rsidRPr="00780B6B">
        <w:rPr>
          <w:rFonts w:eastAsia="Calibri"/>
          <w:color w:val="333333"/>
        </w:rPr>
        <w:t>в</w:t>
      </w:r>
      <w:proofErr w:type="gramEnd"/>
      <w:r w:rsidRPr="00780B6B">
        <w:rPr>
          <w:rFonts w:eastAsia="Calibri"/>
          <w:color w:val="333333"/>
        </w:rPr>
        <w:t>нутренние усилия и опорные реакции)</w:t>
      </w:r>
    </w:p>
    <w:p w:rsidR="00E8435E" w:rsidRPr="00780B6B" w:rsidRDefault="00E8435E" w:rsidP="00E8435E">
      <w:pPr>
        <w:rPr>
          <w:rFonts w:eastAsia="Calibri"/>
          <w:color w:val="333333"/>
        </w:rPr>
      </w:pPr>
      <w:r w:rsidRPr="00780B6B">
        <w:rPr>
          <w:rFonts w:eastAsia="Calibri"/>
          <w:color w:val="333333"/>
        </w:rPr>
        <w:t>5) Из свойств статически определимых систем вытекают их достоинства, к которым следует отнести в первую очередь …………………….. осадки опор и неточности сборки</w:t>
      </w:r>
      <w:proofErr w:type="gramStart"/>
      <w:r w:rsidRPr="00780B6B">
        <w:rPr>
          <w:rFonts w:eastAsia="Calibri"/>
          <w:color w:val="333333"/>
        </w:rPr>
        <w:t>.</w:t>
      </w:r>
      <w:proofErr w:type="gramEnd"/>
      <w:r w:rsidRPr="00780B6B">
        <w:rPr>
          <w:rFonts w:eastAsia="Calibri"/>
          <w:color w:val="333333"/>
        </w:rPr>
        <w:t xml:space="preserve"> (</w:t>
      </w:r>
      <w:proofErr w:type="gramStart"/>
      <w:r w:rsidRPr="00780B6B">
        <w:rPr>
          <w:rFonts w:eastAsia="Calibri"/>
          <w:color w:val="333333"/>
        </w:rPr>
        <w:t>о</w:t>
      </w:r>
      <w:proofErr w:type="gramEnd"/>
      <w:r w:rsidRPr="00780B6B">
        <w:rPr>
          <w:rFonts w:eastAsia="Calibri"/>
          <w:color w:val="333333"/>
        </w:rPr>
        <w:t>тсутствие внутренних усилий вследствие изменения температуры)</w:t>
      </w:r>
    </w:p>
    <w:p w:rsidR="00E8435E" w:rsidRPr="00780B6B" w:rsidRDefault="00E8435E" w:rsidP="00E8435E">
      <w:pPr>
        <w:rPr>
          <w:rFonts w:eastAsia="Calibri"/>
          <w:color w:val="333333"/>
        </w:rPr>
      </w:pPr>
      <w:r w:rsidRPr="00780B6B">
        <w:rPr>
          <w:rFonts w:eastAsia="Calibri"/>
          <w:color w:val="333333"/>
        </w:rPr>
        <w:t>6) Для наглядности взаимодействия отдельных элементов многопролетной шарнирной балки между собой, а также удобства расчета составляют ………… (поэтажную схему)</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Блок – С</w:t>
      </w:r>
    </w:p>
    <w:p w:rsidR="00E8435E" w:rsidRPr="00780B6B" w:rsidRDefault="00E8435E" w:rsidP="00E8435E">
      <w:pPr>
        <w:rPr>
          <w:rFonts w:eastAsia="Calibri"/>
          <w:color w:val="333333"/>
        </w:rPr>
      </w:pPr>
      <w:r w:rsidRPr="00780B6B">
        <w:rPr>
          <w:rFonts w:eastAsia="Calibri"/>
          <w:color w:val="333333"/>
        </w:rPr>
        <w:t>Вопрос 1</w:t>
      </w:r>
    </w:p>
    <w:p w:rsidR="00E8435E" w:rsidRPr="00780B6B" w:rsidRDefault="00E8435E" w:rsidP="00E8435E">
      <w:pPr>
        <w:rPr>
          <w:rFonts w:eastAsia="Calibri"/>
          <w:color w:val="333333"/>
        </w:rPr>
      </w:pPr>
      <w:r w:rsidRPr="00780B6B">
        <w:rPr>
          <w:rFonts w:eastAsia="Calibri"/>
          <w:color w:val="333333"/>
        </w:rPr>
        <w:t>Соотнесите начало и конец предложений</w:t>
      </w:r>
    </w:p>
    <w:p w:rsidR="00E8435E" w:rsidRPr="00780B6B" w:rsidRDefault="00E8435E" w:rsidP="00E8435E">
      <w:pPr>
        <w:rPr>
          <w:rFonts w:eastAsia="Calibri"/>
          <w:color w:val="333333"/>
        </w:rPr>
      </w:pPr>
      <w:r w:rsidRPr="00780B6B">
        <w:rPr>
          <w:rFonts w:eastAsia="Calibri"/>
          <w:color w:val="333333"/>
        </w:rPr>
        <w:t xml:space="preserve">А) Определение числа степеней свободы </w:t>
      </w:r>
    </w:p>
    <w:p w:rsidR="00E8435E" w:rsidRPr="00780B6B" w:rsidRDefault="00E8435E" w:rsidP="00E8435E">
      <w:pPr>
        <w:rPr>
          <w:rFonts w:eastAsia="Calibri"/>
          <w:color w:val="333333"/>
        </w:rPr>
      </w:pPr>
      <w:r w:rsidRPr="00780B6B">
        <w:rPr>
          <w:rFonts w:eastAsia="Calibri"/>
          <w:color w:val="333333"/>
        </w:rPr>
        <w:t xml:space="preserve">Б) Мгновенно изменяемой системой называется система, у которой имеется </w:t>
      </w:r>
    </w:p>
    <w:p w:rsidR="00E8435E" w:rsidRPr="00780B6B" w:rsidRDefault="00E8435E" w:rsidP="00E8435E">
      <w:pPr>
        <w:rPr>
          <w:rFonts w:eastAsia="Calibri"/>
          <w:color w:val="333333"/>
        </w:rPr>
      </w:pPr>
      <w:r w:rsidRPr="00780B6B">
        <w:rPr>
          <w:rFonts w:eastAsia="Calibri"/>
          <w:color w:val="333333"/>
        </w:rPr>
        <w:t xml:space="preserve">В) Геометрически неизменяемыми системами </w:t>
      </w:r>
    </w:p>
    <w:p w:rsidR="00E8435E" w:rsidRPr="00780B6B" w:rsidRDefault="00E8435E" w:rsidP="00E8435E">
      <w:pPr>
        <w:rPr>
          <w:rFonts w:eastAsia="Calibri"/>
          <w:color w:val="333333"/>
        </w:rPr>
      </w:pPr>
      <w:r w:rsidRPr="00780B6B">
        <w:rPr>
          <w:rFonts w:eastAsia="Calibri"/>
          <w:color w:val="333333"/>
        </w:rPr>
        <w:t>1) называются такие, перемещения отдельных точек которых возможны только в результате деформации системы.</w:t>
      </w:r>
    </w:p>
    <w:p w:rsidR="00E8435E" w:rsidRPr="00780B6B" w:rsidRDefault="00E8435E" w:rsidP="00E8435E">
      <w:pPr>
        <w:rPr>
          <w:rFonts w:eastAsia="Calibri"/>
          <w:color w:val="333333"/>
        </w:rPr>
      </w:pPr>
      <w:r w:rsidRPr="00780B6B">
        <w:rPr>
          <w:rFonts w:eastAsia="Calibri"/>
          <w:color w:val="333333"/>
        </w:rPr>
        <w:t>2) называется количественным анализом.</w:t>
      </w:r>
    </w:p>
    <w:p w:rsidR="00E8435E" w:rsidRPr="00780B6B" w:rsidRDefault="00E8435E" w:rsidP="00E8435E">
      <w:pPr>
        <w:rPr>
          <w:rFonts w:eastAsia="Calibri"/>
          <w:color w:val="333333"/>
        </w:rPr>
      </w:pPr>
      <w:r w:rsidRPr="00780B6B">
        <w:rPr>
          <w:rFonts w:eastAsia="Calibri"/>
          <w:color w:val="333333"/>
        </w:rPr>
        <w:t>3) возможность бесконечно малого перемещения точек системы без изменения формы ее элементов.</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Вопрос 2</w:t>
      </w:r>
    </w:p>
    <w:p w:rsidR="00E8435E" w:rsidRPr="00780B6B" w:rsidRDefault="00E8435E" w:rsidP="00E8435E">
      <w:pPr>
        <w:rPr>
          <w:rFonts w:eastAsia="Calibri"/>
          <w:color w:val="333333"/>
        </w:rPr>
      </w:pPr>
      <w:r w:rsidRPr="00780B6B">
        <w:rPr>
          <w:rFonts w:eastAsia="Calibri"/>
          <w:color w:val="333333"/>
        </w:rPr>
        <w:t>Соотнесите начало и конец предложений</w:t>
      </w:r>
    </w:p>
    <w:p w:rsidR="00E8435E" w:rsidRPr="00780B6B" w:rsidRDefault="00E8435E" w:rsidP="00E8435E">
      <w:pPr>
        <w:rPr>
          <w:rFonts w:eastAsia="Calibri"/>
          <w:color w:val="333333"/>
        </w:rPr>
      </w:pPr>
      <w:r w:rsidRPr="00780B6B">
        <w:rPr>
          <w:rFonts w:eastAsia="Calibri"/>
          <w:color w:val="333333"/>
        </w:rPr>
        <w:t>А Количественный анализ</w:t>
      </w:r>
    </w:p>
    <w:p w:rsidR="00E8435E" w:rsidRPr="00780B6B" w:rsidRDefault="00E8435E" w:rsidP="00E8435E">
      <w:pPr>
        <w:rPr>
          <w:rFonts w:eastAsia="Calibri"/>
          <w:color w:val="333333"/>
        </w:rPr>
      </w:pPr>
      <w:r w:rsidRPr="00780B6B">
        <w:rPr>
          <w:rFonts w:eastAsia="Calibri"/>
          <w:color w:val="333333"/>
        </w:rPr>
        <w:t>Б Проверка системы</w:t>
      </w:r>
    </w:p>
    <w:p w:rsidR="00E8435E" w:rsidRPr="00780B6B" w:rsidRDefault="00E8435E" w:rsidP="00E8435E">
      <w:pPr>
        <w:rPr>
          <w:rFonts w:eastAsia="Calibri"/>
          <w:color w:val="333333"/>
        </w:rPr>
      </w:pPr>
      <w:r w:rsidRPr="00780B6B">
        <w:rPr>
          <w:rFonts w:eastAsia="Calibri"/>
          <w:color w:val="333333"/>
        </w:rPr>
        <w:t>В Структурный анализ</w:t>
      </w:r>
    </w:p>
    <w:p w:rsidR="00E8435E" w:rsidRPr="00780B6B" w:rsidRDefault="00E8435E" w:rsidP="00E8435E">
      <w:pPr>
        <w:rPr>
          <w:rFonts w:eastAsia="Calibri"/>
          <w:color w:val="333333"/>
        </w:rPr>
      </w:pPr>
      <w:r w:rsidRPr="00780B6B">
        <w:rPr>
          <w:rFonts w:eastAsia="Calibri"/>
          <w:color w:val="333333"/>
        </w:rPr>
        <w:t xml:space="preserve">1 – определение степени свободы W. </w:t>
      </w:r>
    </w:p>
    <w:p w:rsidR="00E8435E" w:rsidRPr="00780B6B" w:rsidRDefault="00E8435E" w:rsidP="00E8435E">
      <w:pPr>
        <w:rPr>
          <w:rFonts w:eastAsia="Calibri"/>
          <w:color w:val="333333"/>
        </w:rPr>
      </w:pPr>
      <w:r w:rsidRPr="00780B6B">
        <w:rPr>
          <w:rFonts w:eastAsia="Calibri"/>
          <w:color w:val="333333"/>
        </w:rPr>
        <w:t xml:space="preserve">2 – проверка на геометрическую неизменяемость. </w:t>
      </w:r>
    </w:p>
    <w:p w:rsidR="00E8435E" w:rsidRPr="00780B6B" w:rsidRDefault="00E8435E" w:rsidP="00E8435E">
      <w:pPr>
        <w:rPr>
          <w:rFonts w:eastAsia="Calibri"/>
          <w:color w:val="333333"/>
        </w:rPr>
      </w:pPr>
      <w:r w:rsidRPr="00780B6B">
        <w:rPr>
          <w:rFonts w:eastAsia="Calibri"/>
          <w:color w:val="333333"/>
        </w:rPr>
        <w:t>3. на мгновенную изменяемость.</w:t>
      </w:r>
    </w:p>
    <w:p w:rsidR="00E8435E" w:rsidRPr="00780B6B" w:rsidRDefault="00E8435E" w:rsidP="00E8435E">
      <w:pPr>
        <w:rPr>
          <w:rFonts w:eastAsia="Calibri"/>
          <w:color w:val="333333"/>
        </w:rPr>
      </w:pPr>
      <w:r w:rsidRPr="00780B6B">
        <w:rPr>
          <w:rFonts w:eastAsia="Calibri"/>
          <w:color w:val="333333"/>
        </w:rPr>
        <w:t>Ответы Раздела С</w:t>
      </w:r>
    </w:p>
    <w:p w:rsidR="00E8435E" w:rsidRPr="00780B6B" w:rsidRDefault="00E8435E" w:rsidP="00E8435E">
      <w:pPr>
        <w:rPr>
          <w:rFonts w:eastAsia="Calibri"/>
          <w:color w:val="333333"/>
        </w:rPr>
      </w:pPr>
      <w:r w:rsidRPr="00780B6B">
        <w:rPr>
          <w:rFonts w:eastAsia="Calibri"/>
          <w:color w:val="333333"/>
        </w:rPr>
        <w:t>Вопрос 1</w:t>
      </w:r>
    </w:p>
    <w:p w:rsidR="00E8435E" w:rsidRPr="00780B6B" w:rsidRDefault="00E8435E" w:rsidP="00E8435E">
      <w:pPr>
        <w:rPr>
          <w:rFonts w:eastAsia="Calibri"/>
          <w:color w:val="333333"/>
        </w:rPr>
      </w:pPr>
      <w:r w:rsidRPr="00780B6B">
        <w:rPr>
          <w:rFonts w:eastAsia="Calibri"/>
          <w:color w:val="333333"/>
        </w:rPr>
        <w:t>а-2</w:t>
      </w:r>
    </w:p>
    <w:p w:rsidR="00E8435E" w:rsidRPr="00780B6B" w:rsidRDefault="00E8435E" w:rsidP="00E8435E">
      <w:pPr>
        <w:rPr>
          <w:rFonts w:eastAsia="Calibri"/>
          <w:color w:val="333333"/>
        </w:rPr>
      </w:pPr>
      <w:r w:rsidRPr="00780B6B">
        <w:rPr>
          <w:rFonts w:eastAsia="Calibri"/>
          <w:color w:val="333333"/>
        </w:rPr>
        <w:t>б-3</w:t>
      </w:r>
    </w:p>
    <w:p w:rsidR="00E8435E" w:rsidRPr="00780B6B" w:rsidRDefault="00E8435E" w:rsidP="00E8435E">
      <w:pPr>
        <w:rPr>
          <w:rFonts w:eastAsia="Calibri"/>
          <w:color w:val="333333"/>
        </w:rPr>
      </w:pPr>
      <w:r w:rsidRPr="00780B6B">
        <w:rPr>
          <w:rFonts w:eastAsia="Calibri"/>
          <w:color w:val="333333"/>
        </w:rPr>
        <w:t>в-1</w:t>
      </w:r>
    </w:p>
    <w:p w:rsidR="00E8435E" w:rsidRPr="00780B6B" w:rsidRDefault="00E8435E" w:rsidP="00E8435E">
      <w:pPr>
        <w:rPr>
          <w:rFonts w:eastAsia="Calibri"/>
          <w:color w:val="333333"/>
        </w:rPr>
      </w:pPr>
      <w:r w:rsidRPr="00780B6B">
        <w:rPr>
          <w:rFonts w:eastAsia="Calibri"/>
          <w:color w:val="333333"/>
        </w:rPr>
        <w:t>Вопрос 2</w:t>
      </w:r>
    </w:p>
    <w:p w:rsidR="00E8435E" w:rsidRPr="00780B6B" w:rsidRDefault="00E8435E" w:rsidP="00E8435E">
      <w:pPr>
        <w:rPr>
          <w:rFonts w:eastAsia="Calibri"/>
          <w:color w:val="333333"/>
        </w:rPr>
      </w:pPr>
      <w:r w:rsidRPr="00780B6B">
        <w:rPr>
          <w:rFonts w:eastAsia="Calibri"/>
          <w:color w:val="333333"/>
        </w:rPr>
        <w:t>а-1</w:t>
      </w:r>
    </w:p>
    <w:p w:rsidR="00E8435E" w:rsidRPr="00780B6B" w:rsidRDefault="00E8435E" w:rsidP="00E8435E">
      <w:pPr>
        <w:rPr>
          <w:rFonts w:eastAsia="Calibri"/>
          <w:color w:val="333333"/>
        </w:rPr>
      </w:pPr>
      <w:r w:rsidRPr="00780B6B">
        <w:rPr>
          <w:rFonts w:eastAsia="Calibri"/>
          <w:color w:val="333333"/>
        </w:rPr>
        <w:t>б-3</w:t>
      </w:r>
    </w:p>
    <w:p w:rsidR="00E8435E" w:rsidRPr="00780B6B" w:rsidRDefault="00E8435E" w:rsidP="00E8435E">
      <w:pPr>
        <w:rPr>
          <w:rFonts w:eastAsia="Calibri"/>
          <w:color w:val="333333"/>
        </w:rPr>
      </w:pPr>
      <w:r w:rsidRPr="00780B6B">
        <w:rPr>
          <w:rFonts w:eastAsia="Calibri"/>
          <w:color w:val="333333"/>
        </w:rPr>
        <w:t>в-2</w:t>
      </w:r>
    </w:p>
    <w:p w:rsidR="002E376D" w:rsidRPr="00780B6B" w:rsidRDefault="002E376D" w:rsidP="002E376D">
      <w:pPr>
        <w:rPr>
          <w:rFonts w:eastAsia="Calibri"/>
          <w:color w:val="333333"/>
        </w:rPr>
      </w:pPr>
      <w:r w:rsidRPr="00780B6B">
        <w:rPr>
          <w:rFonts w:eastAsia="Calibri"/>
          <w:color w:val="333333"/>
        </w:rPr>
        <w:t xml:space="preserve">Блок – Д </w:t>
      </w:r>
    </w:p>
    <w:p w:rsidR="002E376D" w:rsidRPr="00780B6B" w:rsidRDefault="002E376D" w:rsidP="002E376D">
      <w:pPr>
        <w:rPr>
          <w:rFonts w:eastAsia="Calibri"/>
          <w:color w:val="333333"/>
        </w:rPr>
      </w:pPr>
      <w:r w:rsidRPr="00780B6B">
        <w:rPr>
          <w:rFonts w:eastAsia="Calibri"/>
          <w:color w:val="333333"/>
        </w:rPr>
        <w:t>1) Установите правильную последовательность расчета статически определимой фермы:</w:t>
      </w:r>
    </w:p>
    <w:p w:rsidR="002E376D" w:rsidRPr="00780B6B" w:rsidRDefault="002E376D" w:rsidP="002E376D">
      <w:pPr>
        <w:rPr>
          <w:rFonts w:eastAsia="Calibri"/>
          <w:color w:val="333333"/>
        </w:rPr>
      </w:pPr>
      <w:r w:rsidRPr="00780B6B">
        <w:rPr>
          <w:rFonts w:eastAsia="Calibri"/>
          <w:color w:val="333333"/>
        </w:rPr>
        <w:t>А) Вычертить в масштабе заданную схему фермы.</w:t>
      </w:r>
    </w:p>
    <w:p w:rsidR="002E376D" w:rsidRPr="00780B6B" w:rsidRDefault="002E376D" w:rsidP="002E376D">
      <w:pPr>
        <w:rPr>
          <w:rFonts w:eastAsia="Calibri"/>
          <w:color w:val="333333"/>
        </w:rPr>
      </w:pPr>
      <w:r w:rsidRPr="00780B6B">
        <w:rPr>
          <w:rFonts w:eastAsia="Calibri"/>
          <w:color w:val="333333"/>
        </w:rPr>
        <w:t>Б) Построить линии влияния опорных реакций и внутренних усилий в элементах указанного сечения.</w:t>
      </w:r>
    </w:p>
    <w:p w:rsidR="002E376D" w:rsidRPr="00780B6B" w:rsidRDefault="002E376D" w:rsidP="002E376D">
      <w:pPr>
        <w:rPr>
          <w:rFonts w:eastAsia="Calibri"/>
          <w:color w:val="333333"/>
        </w:rPr>
      </w:pPr>
      <w:r w:rsidRPr="00780B6B">
        <w:rPr>
          <w:rFonts w:eastAsia="Calibri"/>
          <w:color w:val="333333"/>
        </w:rPr>
        <w:t>В) Определить графически усилия во всех стержнях фермы.</w:t>
      </w:r>
    </w:p>
    <w:p w:rsidR="002E376D" w:rsidRPr="00780B6B" w:rsidRDefault="002E376D" w:rsidP="002E376D">
      <w:pPr>
        <w:rPr>
          <w:rFonts w:eastAsia="Calibri"/>
          <w:color w:val="333333"/>
        </w:rPr>
      </w:pPr>
      <w:r w:rsidRPr="00780B6B">
        <w:rPr>
          <w:rFonts w:eastAsia="Calibri"/>
          <w:color w:val="333333"/>
        </w:rPr>
        <w:t>Г) По линиям влияния определить опорные реакции и усилия в стержнях указанного сечения. Сравнить результаты с аналитическим расчетом</w:t>
      </w:r>
    </w:p>
    <w:p w:rsidR="002E376D" w:rsidRPr="00780B6B" w:rsidRDefault="002E376D" w:rsidP="002E376D">
      <w:pPr>
        <w:rPr>
          <w:rFonts w:eastAsia="Calibri"/>
          <w:color w:val="333333"/>
        </w:rPr>
      </w:pPr>
      <w:r w:rsidRPr="00780B6B">
        <w:rPr>
          <w:rFonts w:eastAsia="Calibri"/>
          <w:color w:val="333333"/>
        </w:rPr>
        <w:t>Д) Определить аналитически усилия во всех стержнях фермы (рационально).</w:t>
      </w:r>
    </w:p>
    <w:p w:rsidR="002E376D" w:rsidRPr="00780B6B" w:rsidRDefault="002E376D" w:rsidP="002E376D">
      <w:pPr>
        <w:rPr>
          <w:rFonts w:eastAsia="Calibri"/>
          <w:color w:val="333333"/>
        </w:rPr>
      </w:pPr>
      <w:r w:rsidRPr="00780B6B">
        <w:rPr>
          <w:rFonts w:eastAsia="Calibri"/>
          <w:color w:val="333333"/>
        </w:rPr>
        <w:t>Е) Загрузить ферму в узлах от заданной нагрузки.</w:t>
      </w:r>
    </w:p>
    <w:p w:rsidR="002E376D" w:rsidRPr="00780B6B" w:rsidRDefault="002E376D" w:rsidP="002E376D">
      <w:pPr>
        <w:rPr>
          <w:rFonts w:eastAsia="Calibri"/>
          <w:color w:val="333333"/>
        </w:rPr>
      </w:pPr>
    </w:p>
    <w:p w:rsidR="002E376D" w:rsidRPr="00780B6B" w:rsidRDefault="002E376D" w:rsidP="002E376D">
      <w:pPr>
        <w:rPr>
          <w:rFonts w:eastAsia="Calibri"/>
          <w:color w:val="333333"/>
        </w:rPr>
      </w:pPr>
      <w:r w:rsidRPr="00780B6B">
        <w:rPr>
          <w:rFonts w:eastAsia="Calibri"/>
          <w:color w:val="333333"/>
        </w:rPr>
        <w:lastRenderedPageBreak/>
        <w:t>2) Установите правильную последовательность расчета статически определимой многопролетной шарнирной конструкции:</w:t>
      </w:r>
    </w:p>
    <w:p w:rsidR="002E376D" w:rsidRPr="00780B6B" w:rsidRDefault="002E376D" w:rsidP="002E376D">
      <w:pPr>
        <w:rPr>
          <w:rFonts w:eastAsia="Calibri"/>
          <w:color w:val="333333"/>
        </w:rPr>
      </w:pPr>
      <w:r w:rsidRPr="00780B6B">
        <w:rPr>
          <w:rFonts w:eastAsia="Calibri"/>
          <w:color w:val="333333"/>
        </w:rPr>
        <w:t>А) Расчет нижнего этажа</w:t>
      </w:r>
    </w:p>
    <w:p w:rsidR="002E376D" w:rsidRPr="00780B6B" w:rsidRDefault="002E376D" w:rsidP="002E376D">
      <w:pPr>
        <w:rPr>
          <w:rFonts w:eastAsia="Calibri"/>
          <w:color w:val="333333"/>
        </w:rPr>
      </w:pPr>
      <w:r w:rsidRPr="00780B6B">
        <w:rPr>
          <w:rFonts w:eastAsia="Calibri"/>
          <w:color w:val="333333"/>
        </w:rPr>
        <w:t>Б) Построение эпюр M и Q</w:t>
      </w:r>
    </w:p>
    <w:p w:rsidR="002E376D" w:rsidRPr="00780B6B" w:rsidRDefault="002E376D" w:rsidP="002E376D">
      <w:pPr>
        <w:rPr>
          <w:rFonts w:eastAsia="Calibri"/>
          <w:color w:val="333333"/>
        </w:rPr>
      </w:pPr>
      <w:r w:rsidRPr="00780B6B">
        <w:rPr>
          <w:rFonts w:eastAsia="Calibri"/>
          <w:color w:val="333333"/>
        </w:rPr>
        <w:t>В) Поэтажная система</w:t>
      </w:r>
    </w:p>
    <w:p w:rsidR="002E376D" w:rsidRPr="00780B6B" w:rsidRDefault="002E376D" w:rsidP="002E376D">
      <w:pPr>
        <w:rPr>
          <w:rFonts w:eastAsia="Calibri"/>
          <w:color w:val="333333"/>
        </w:rPr>
      </w:pPr>
      <w:r w:rsidRPr="00780B6B">
        <w:rPr>
          <w:rFonts w:eastAsia="Calibri"/>
          <w:color w:val="333333"/>
        </w:rPr>
        <w:t>Г) Расчет верхнего этажа</w:t>
      </w:r>
    </w:p>
    <w:p w:rsidR="00780B6B" w:rsidRDefault="00780B6B" w:rsidP="00780B6B">
      <w:pPr>
        <w:jc w:val="center"/>
        <w:rPr>
          <w:sz w:val="28"/>
        </w:rPr>
      </w:pPr>
    </w:p>
    <w:p w:rsidR="00E8435E" w:rsidRPr="00780B6B" w:rsidRDefault="00E8435E" w:rsidP="00780B6B">
      <w:pPr>
        <w:jc w:val="center"/>
        <w:rPr>
          <w:rFonts w:eastAsia="Calibri"/>
          <w:color w:val="333333"/>
        </w:rPr>
      </w:pPr>
      <w:r w:rsidRPr="00780B6B">
        <w:rPr>
          <w:rFonts w:eastAsia="Calibri"/>
          <w:color w:val="333333"/>
        </w:rPr>
        <w:t>Строительная механика Часть – 2</w:t>
      </w:r>
    </w:p>
    <w:p w:rsidR="00E8435E" w:rsidRPr="00780B6B" w:rsidRDefault="00E8435E" w:rsidP="00E8435E">
      <w:pPr>
        <w:rPr>
          <w:rFonts w:eastAsia="Calibri"/>
          <w:color w:val="333333"/>
        </w:rPr>
      </w:pPr>
      <w:r w:rsidRPr="00780B6B">
        <w:rPr>
          <w:rFonts w:eastAsia="Calibri"/>
          <w:color w:val="333333"/>
        </w:rPr>
        <w:t>Блок – А</w:t>
      </w:r>
    </w:p>
    <w:p w:rsidR="00E8435E" w:rsidRPr="00780B6B" w:rsidRDefault="00E8435E" w:rsidP="00E8435E">
      <w:pPr>
        <w:rPr>
          <w:rFonts w:eastAsia="Calibri"/>
          <w:color w:val="333333"/>
        </w:rPr>
      </w:pPr>
      <w:r w:rsidRPr="00780B6B">
        <w:rPr>
          <w:rFonts w:eastAsia="Calibri"/>
          <w:color w:val="333333"/>
        </w:rPr>
        <w:t>1) Каким будет равновесие, если упругое деформируемое тело при любом отклонении от состояния равновесия к первоначальному состоянию после устремления внешнего воздействия?</w:t>
      </w:r>
    </w:p>
    <w:p w:rsidR="00E8435E" w:rsidRPr="00780B6B" w:rsidRDefault="00E8435E" w:rsidP="00780B6B">
      <w:pPr>
        <w:rPr>
          <w:rFonts w:eastAsia="Calibri"/>
          <w:color w:val="333333"/>
        </w:rPr>
      </w:pPr>
      <w:r w:rsidRPr="00780B6B">
        <w:rPr>
          <w:rFonts w:eastAsia="Calibri"/>
          <w:color w:val="333333"/>
        </w:rPr>
        <w:t>А) Устойчивое</w:t>
      </w:r>
    </w:p>
    <w:p w:rsidR="00E8435E" w:rsidRPr="00780B6B" w:rsidRDefault="00E8435E" w:rsidP="00780B6B">
      <w:pPr>
        <w:rPr>
          <w:rFonts w:eastAsia="Calibri"/>
          <w:color w:val="333333"/>
        </w:rPr>
      </w:pPr>
      <w:r w:rsidRPr="00780B6B">
        <w:rPr>
          <w:rFonts w:eastAsia="Calibri"/>
          <w:color w:val="333333"/>
        </w:rPr>
        <w:t xml:space="preserve">Б) Неустойчивое </w:t>
      </w:r>
    </w:p>
    <w:p w:rsidR="00E8435E" w:rsidRPr="00780B6B" w:rsidRDefault="00E8435E" w:rsidP="00780B6B">
      <w:pPr>
        <w:rPr>
          <w:rFonts w:eastAsia="Calibri"/>
          <w:color w:val="333333"/>
        </w:rPr>
      </w:pPr>
      <w:r w:rsidRPr="00780B6B">
        <w:rPr>
          <w:rFonts w:eastAsia="Calibri"/>
          <w:color w:val="333333"/>
        </w:rPr>
        <w:t>В) Критическое</w:t>
      </w:r>
    </w:p>
    <w:p w:rsidR="00E8435E" w:rsidRPr="00780B6B" w:rsidRDefault="00E8435E" w:rsidP="00780B6B">
      <w:pPr>
        <w:rPr>
          <w:rFonts w:eastAsia="Calibri"/>
          <w:color w:val="333333"/>
        </w:rPr>
      </w:pPr>
      <w:r w:rsidRPr="00780B6B">
        <w:rPr>
          <w:rFonts w:eastAsia="Calibri"/>
          <w:color w:val="333333"/>
        </w:rPr>
        <w:t>Г) Равновесия не будет</w:t>
      </w:r>
    </w:p>
    <w:p w:rsidR="00E8435E" w:rsidRPr="00780B6B" w:rsidRDefault="00E8435E" w:rsidP="00780B6B">
      <w:pPr>
        <w:rPr>
          <w:rFonts w:eastAsia="Calibri"/>
          <w:color w:val="333333"/>
        </w:rPr>
      </w:pPr>
    </w:p>
    <w:p w:rsidR="00E8435E" w:rsidRPr="00780B6B" w:rsidRDefault="00E8435E" w:rsidP="00780B6B">
      <w:pPr>
        <w:rPr>
          <w:rFonts w:eastAsia="Calibri"/>
          <w:color w:val="333333"/>
        </w:rPr>
      </w:pPr>
      <w:r w:rsidRPr="00780B6B">
        <w:rPr>
          <w:rFonts w:eastAsia="Calibri"/>
          <w:color w:val="333333"/>
        </w:rPr>
        <w:t>2) Каким будет равновесие, если при любом малом отклонении от состояния равновесия оно не вернется в исходное состояние после удаления внешнего воздействия?</w:t>
      </w:r>
    </w:p>
    <w:p w:rsidR="00E8435E" w:rsidRPr="00780B6B" w:rsidRDefault="00E8435E" w:rsidP="00780B6B">
      <w:pPr>
        <w:rPr>
          <w:rFonts w:eastAsia="Calibri"/>
          <w:color w:val="333333"/>
        </w:rPr>
      </w:pPr>
      <w:r w:rsidRPr="00780B6B">
        <w:rPr>
          <w:rFonts w:eastAsia="Calibri"/>
          <w:color w:val="333333"/>
        </w:rPr>
        <w:t>А) Устойчивое</w:t>
      </w:r>
    </w:p>
    <w:p w:rsidR="00E8435E" w:rsidRPr="00780B6B" w:rsidRDefault="00E8435E" w:rsidP="00780B6B">
      <w:pPr>
        <w:rPr>
          <w:rFonts w:eastAsia="Calibri"/>
          <w:color w:val="333333"/>
        </w:rPr>
      </w:pPr>
      <w:r w:rsidRPr="00780B6B">
        <w:rPr>
          <w:rFonts w:eastAsia="Calibri"/>
          <w:color w:val="333333"/>
        </w:rPr>
        <w:t xml:space="preserve">Б) Неустойчивое </w:t>
      </w:r>
    </w:p>
    <w:p w:rsidR="00E8435E" w:rsidRPr="00780B6B" w:rsidRDefault="00E8435E" w:rsidP="00780B6B">
      <w:pPr>
        <w:rPr>
          <w:rFonts w:eastAsia="Calibri"/>
          <w:color w:val="333333"/>
        </w:rPr>
      </w:pPr>
      <w:r w:rsidRPr="00780B6B">
        <w:rPr>
          <w:rFonts w:eastAsia="Calibri"/>
          <w:color w:val="333333"/>
        </w:rPr>
        <w:t>В) Критическое</w:t>
      </w:r>
    </w:p>
    <w:p w:rsidR="00E8435E" w:rsidRPr="00780B6B" w:rsidRDefault="00E8435E" w:rsidP="00780B6B">
      <w:pPr>
        <w:rPr>
          <w:rFonts w:eastAsia="Calibri"/>
          <w:color w:val="333333"/>
        </w:rPr>
      </w:pPr>
      <w:r w:rsidRPr="00780B6B">
        <w:rPr>
          <w:rFonts w:eastAsia="Calibri"/>
          <w:color w:val="333333"/>
        </w:rPr>
        <w:t>Г) Равновесия не будет</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3) При каком равновесии деформируемое тело находится в безразличном равновесии?</w:t>
      </w:r>
    </w:p>
    <w:p w:rsidR="00E8435E" w:rsidRPr="00780B6B" w:rsidRDefault="00E8435E" w:rsidP="00780B6B">
      <w:pPr>
        <w:rPr>
          <w:rFonts w:eastAsia="Calibri"/>
          <w:color w:val="333333"/>
        </w:rPr>
      </w:pPr>
      <w:r w:rsidRPr="00780B6B">
        <w:rPr>
          <w:rFonts w:eastAsia="Calibri"/>
          <w:color w:val="333333"/>
        </w:rPr>
        <w:t>А) Устойчивое</w:t>
      </w:r>
    </w:p>
    <w:p w:rsidR="00E8435E" w:rsidRPr="00780B6B" w:rsidRDefault="00E8435E" w:rsidP="00780B6B">
      <w:pPr>
        <w:rPr>
          <w:rFonts w:eastAsia="Calibri"/>
          <w:color w:val="333333"/>
        </w:rPr>
      </w:pPr>
      <w:r w:rsidRPr="00780B6B">
        <w:rPr>
          <w:rFonts w:eastAsia="Calibri"/>
          <w:color w:val="333333"/>
        </w:rPr>
        <w:t xml:space="preserve">Б) Неустойчивое </w:t>
      </w:r>
    </w:p>
    <w:p w:rsidR="00E8435E" w:rsidRPr="00780B6B" w:rsidRDefault="00E8435E" w:rsidP="00780B6B">
      <w:pPr>
        <w:rPr>
          <w:rFonts w:eastAsia="Calibri"/>
          <w:color w:val="333333"/>
        </w:rPr>
      </w:pPr>
      <w:r w:rsidRPr="00780B6B">
        <w:rPr>
          <w:rFonts w:eastAsia="Calibri"/>
          <w:color w:val="333333"/>
        </w:rPr>
        <w:t>В) Критическое</w:t>
      </w:r>
    </w:p>
    <w:p w:rsidR="00E8435E" w:rsidRPr="00780B6B" w:rsidRDefault="00E8435E" w:rsidP="00780B6B">
      <w:pPr>
        <w:rPr>
          <w:rFonts w:eastAsia="Calibri"/>
          <w:color w:val="333333"/>
        </w:rPr>
      </w:pPr>
      <w:r w:rsidRPr="00780B6B">
        <w:rPr>
          <w:rFonts w:eastAsia="Calibri"/>
          <w:color w:val="333333"/>
        </w:rPr>
        <w:t>Г) Равновесия не будет</w:t>
      </w:r>
    </w:p>
    <w:p w:rsidR="00E8435E" w:rsidRPr="00780B6B" w:rsidRDefault="00E8435E" w:rsidP="00780B6B">
      <w:pPr>
        <w:rPr>
          <w:rFonts w:eastAsia="Calibri"/>
          <w:color w:val="333333"/>
        </w:rPr>
      </w:pPr>
    </w:p>
    <w:p w:rsidR="00E8435E" w:rsidRPr="00780B6B" w:rsidRDefault="00E8435E" w:rsidP="00780B6B">
      <w:pPr>
        <w:rPr>
          <w:rFonts w:eastAsia="Calibri"/>
          <w:color w:val="333333"/>
        </w:rPr>
      </w:pPr>
      <w:r w:rsidRPr="00780B6B">
        <w:rPr>
          <w:rFonts w:eastAsia="Calibri"/>
          <w:color w:val="333333"/>
        </w:rPr>
        <w:t>4) Потерю устойчивости, характеризуемую внезапным появлением качественно новых форм деформированного состояния, принято называть.</w:t>
      </w:r>
    </w:p>
    <w:p w:rsidR="00E8435E" w:rsidRPr="00780B6B" w:rsidRDefault="00E8435E" w:rsidP="00780B6B">
      <w:pPr>
        <w:rPr>
          <w:rFonts w:eastAsia="Calibri"/>
          <w:color w:val="333333"/>
        </w:rPr>
      </w:pPr>
      <w:r w:rsidRPr="00780B6B">
        <w:rPr>
          <w:rFonts w:eastAsia="Calibri"/>
          <w:color w:val="333333"/>
        </w:rPr>
        <w:t>А) Потеря устойчивости 1-го рода.</w:t>
      </w:r>
    </w:p>
    <w:p w:rsidR="00E8435E" w:rsidRPr="00780B6B" w:rsidRDefault="00E8435E" w:rsidP="00780B6B">
      <w:pPr>
        <w:rPr>
          <w:rFonts w:eastAsia="Calibri"/>
          <w:color w:val="333333"/>
        </w:rPr>
      </w:pPr>
      <w:r w:rsidRPr="00780B6B">
        <w:rPr>
          <w:rFonts w:eastAsia="Calibri"/>
          <w:color w:val="333333"/>
        </w:rPr>
        <w:t xml:space="preserve">Б) Потеря устойчивости 2-го рода. </w:t>
      </w:r>
    </w:p>
    <w:p w:rsidR="00E8435E" w:rsidRPr="00780B6B" w:rsidRDefault="00E8435E" w:rsidP="00780B6B">
      <w:pPr>
        <w:rPr>
          <w:rFonts w:eastAsia="Calibri"/>
          <w:color w:val="333333"/>
        </w:rPr>
      </w:pPr>
      <w:r w:rsidRPr="00780B6B">
        <w:rPr>
          <w:rFonts w:eastAsia="Calibri"/>
          <w:color w:val="333333"/>
        </w:rPr>
        <w:t>В) Потеря устойчивости 3-го рода.</w:t>
      </w:r>
    </w:p>
    <w:p w:rsidR="00E8435E" w:rsidRPr="00780B6B" w:rsidRDefault="00E8435E" w:rsidP="00780B6B">
      <w:pPr>
        <w:rPr>
          <w:rFonts w:eastAsia="Calibri"/>
          <w:color w:val="333333"/>
        </w:rPr>
      </w:pPr>
      <w:r w:rsidRPr="00780B6B">
        <w:rPr>
          <w:rFonts w:eastAsia="Calibri"/>
          <w:color w:val="333333"/>
        </w:rPr>
        <w:t>Г) Потеря устойчивости 4-го рода.</w:t>
      </w:r>
    </w:p>
    <w:p w:rsidR="00E8435E" w:rsidRPr="00780B6B" w:rsidRDefault="00E8435E" w:rsidP="00780B6B">
      <w:pPr>
        <w:rPr>
          <w:rFonts w:eastAsia="Calibri"/>
          <w:color w:val="333333"/>
        </w:rPr>
      </w:pPr>
    </w:p>
    <w:p w:rsidR="00E8435E" w:rsidRPr="00780B6B" w:rsidRDefault="00E8435E" w:rsidP="00780B6B">
      <w:pPr>
        <w:rPr>
          <w:rFonts w:eastAsia="Calibri"/>
          <w:color w:val="333333"/>
        </w:rPr>
      </w:pPr>
      <w:r w:rsidRPr="00780B6B">
        <w:rPr>
          <w:rFonts w:eastAsia="Calibri"/>
          <w:color w:val="333333"/>
        </w:rPr>
        <w:t>5) Как называется выход тела, сооружения из первоначального состояния равновесия?</w:t>
      </w:r>
    </w:p>
    <w:p w:rsidR="00E8435E" w:rsidRPr="00780B6B" w:rsidRDefault="00E8435E" w:rsidP="00780B6B">
      <w:pPr>
        <w:rPr>
          <w:rFonts w:eastAsia="Calibri"/>
          <w:color w:val="333333"/>
        </w:rPr>
      </w:pPr>
      <w:r w:rsidRPr="00780B6B">
        <w:rPr>
          <w:rFonts w:eastAsia="Calibri"/>
          <w:color w:val="333333"/>
        </w:rPr>
        <w:t xml:space="preserve">А) Потеря устойчивости </w:t>
      </w:r>
    </w:p>
    <w:p w:rsidR="00E8435E" w:rsidRPr="00780B6B" w:rsidRDefault="00E8435E" w:rsidP="00780B6B">
      <w:pPr>
        <w:rPr>
          <w:rFonts w:eastAsia="Calibri"/>
          <w:color w:val="333333"/>
        </w:rPr>
      </w:pPr>
      <w:r w:rsidRPr="00780B6B">
        <w:rPr>
          <w:rFonts w:eastAsia="Calibri"/>
          <w:color w:val="333333"/>
        </w:rPr>
        <w:t xml:space="preserve">Б) Потеря равновесия </w:t>
      </w:r>
    </w:p>
    <w:p w:rsidR="00E8435E" w:rsidRPr="00780B6B" w:rsidRDefault="00E8435E" w:rsidP="00780B6B">
      <w:pPr>
        <w:rPr>
          <w:rFonts w:eastAsia="Calibri"/>
          <w:color w:val="333333"/>
        </w:rPr>
      </w:pPr>
      <w:r w:rsidRPr="00780B6B">
        <w:rPr>
          <w:rFonts w:eastAsia="Calibri"/>
          <w:color w:val="333333"/>
        </w:rPr>
        <w:t>В) Критическая устойчивость</w:t>
      </w:r>
    </w:p>
    <w:p w:rsidR="00E8435E" w:rsidRPr="00780B6B" w:rsidRDefault="00E8435E" w:rsidP="00780B6B">
      <w:pPr>
        <w:rPr>
          <w:rFonts w:eastAsia="Calibri"/>
          <w:color w:val="333333"/>
        </w:rPr>
      </w:pPr>
      <w:r w:rsidRPr="00780B6B">
        <w:rPr>
          <w:rFonts w:eastAsia="Calibri"/>
          <w:color w:val="333333"/>
        </w:rPr>
        <w:t>Г) Критическое равновесие</w:t>
      </w:r>
    </w:p>
    <w:p w:rsidR="00E8435E" w:rsidRPr="00780B6B" w:rsidRDefault="00E8435E" w:rsidP="00780B6B">
      <w:pPr>
        <w:rPr>
          <w:rFonts w:eastAsia="Calibri"/>
          <w:color w:val="333333"/>
        </w:rPr>
      </w:pPr>
    </w:p>
    <w:p w:rsidR="00E8435E" w:rsidRPr="00780B6B" w:rsidRDefault="00E8435E" w:rsidP="00780B6B">
      <w:pPr>
        <w:rPr>
          <w:rFonts w:eastAsia="Calibri"/>
          <w:color w:val="333333"/>
        </w:rPr>
      </w:pPr>
      <w:r w:rsidRPr="00780B6B">
        <w:rPr>
          <w:rFonts w:eastAsia="Calibri"/>
          <w:color w:val="333333"/>
        </w:rPr>
        <w:t>6) Как называют многопролётную сплошную статически неопределимую балку прерываемую шарнирами?</w:t>
      </w:r>
    </w:p>
    <w:p w:rsidR="00E8435E" w:rsidRPr="00780B6B" w:rsidRDefault="00E8435E" w:rsidP="00780B6B">
      <w:pPr>
        <w:rPr>
          <w:rFonts w:eastAsia="Calibri"/>
          <w:color w:val="333333"/>
        </w:rPr>
      </w:pPr>
      <w:r w:rsidRPr="00780B6B">
        <w:rPr>
          <w:rFonts w:eastAsia="Calibri"/>
          <w:color w:val="333333"/>
        </w:rPr>
        <w:t xml:space="preserve">А) неразрезной </w:t>
      </w:r>
    </w:p>
    <w:p w:rsidR="00E8435E" w:rsidRPr="00780B6B" w:rsidRDefault="00E8435E" w:rsidP="00780B6B">
      <w:pPr>
        <w:rPr>
          <w:rFonts w:eastAsia="Calibri"/>
          <w:color w:val="333333"/>
        </w:rPr>
      </w:pPr>
      <w:r w:rsidRPr="00780B6B">
        <w:rPr>
          <w:rFonts w:eastAsia="Calibri"/>
          <w:color w:val="333333"/>
        </w:rPr>
        <w:t xml:space="preserve">Б) левым моментом </w:t>
      </w:r>
    </w:p>
    <w:p w:rsidR="00E8435E" w:rsidRPr="00780B6B" w:rsidRDefault="00E8435E" w:rsidP="00780B6B">
      <w:pPr>
        <w:rPr>
          <w:rFonts w:eastAsia="Calibri"/>
          <w:color w:val="333333"/>
        </w:rPr>
      </w:pPr>
      <w:r w:rsidRPr="00780B6B">
        <w:rPr>
          <w:rFonts w:eastAsia="Calibri"/>
          <w:color w:val="333333"/>
        </w:rPr>
        <w:t>В) каноническая</w:t>
      </w:r>
    </w:p>
    <w:p w:rsidR="00E8435E" w:rsidRPr="00780B6B" w:rsidRDefault="00E8435E" w:rsidP="00780B6B">
      <w:pPr>
        <w:rPr>
          <w:rFonts w:eastAsia="Calibri"/>
          <w:color w:val="333333"/>
        </w:rPr>
      </w:pPr>
      <w:r w:rsidRPr="00780B6B">
        <w:rPr>
          <w:rFonts w:eastAsia="Calibri"/>
          <w:color w:val="333333"/>
        </w:rPr>
        <w:t>Г) симметрическая опора</w:t>
      </w:r>
    </w:p>
    <w:p w:rsidR="00E8435E" w:rsidRPr="00780B6B" w:rsidRDefault="00E8435E" w:rsidP="00780B6B">
      <w:pPr>
        <w:rPr>
          <w:rFonts w:eastAsia="Calibri"/>
          <w:color w:val="333333"/>
        </w:rPr>
      </w:pPr>
    </w:p>
    <w:p w:rsidR="00E8435E" w:rsidRPr="00780B6B" w:rsidRDefault="00E8435E" w:rsidP="00E8435E">
      <w:pPr>
        <w:rPr>
          <w:rFonts w:eastAsia="Calibri"/>
          <w:color w:val="333333"/>
        </w:rPr>
      </w:pPr>
      <w:r w:rsidRPr="00780B6B">
        <w:rPr>
          <w:rFonts w:eastAsia="Calibri"/>
          <w:color w:val="333333"/>
        </w:rPr>
        <w:t>7) Как называется эпюра ординаты которых является наибольшее положительные или отрицательные значения?</w:t>
      </w:r>
    </w:p>
    <w:p w:rsidR="00E8435E" w:rsidRPr="00780B6B" w:rsidRDefault="00E8435E" w:rsidP="00780B6B">
      <w:pPr>
        <w:rPr>
          <w:rFonts w:eastAsia="Calibri"/>
          <w:color w:val="333333"/>
        </w:rPr>
      </w:pPr>
      <w:r w:rsidRPr="00780B6B">
        <w:rPr>
          <w:rFonts w:eastAsia="Calibri"/>
          <w:color w:val="333333"/>
        </w:rPr>
        <w:t>А) огибающих</w:t>
      </w:r>
    </w:p>
    <w:p w:rsidR="00E8435E" w:rsidRPr="00780B6B" w:rsidRDefault="00E8435E" w:rsidP="00780B6B">
      <w:pPr>
        <w:rPr>
          <w:rFonts w:eastAsia="Calibri"/>
          <w:color w:val="333333"/>
        </w:rPr>
      </w:pPr>
      <w:r w:rsidRPr="00780B6B">
        <w:rPr>
          <w:rFonts w:eastAsia="Calibri"/>
          <w:color w:val="333333"/>
        </w:rPr>
        <w:t>Б) изгибающих</w:t>
      </w:r>
    </w:p>
    <w:p w:rsidR="00E8435E" w:rsidRPr="00780B6B" w:rsidRDefault="00E8435E" w:rsidP="00780B6B">
      <w:pPr>
        <w:rPr>
          <w:rFonts w:eastAsia="Calibri"/>
          <w:color w:val="333333"/>
        </w:rPr>
      </w:pPr>
      <w:r w:rsidRPr="00780B6B">
        <w:rPr>
          <w:rFonts w:eastAsia="Calibri"/>
          <w:color w:val="333333"/>
        </w:rPr>
        <w:t>В) единичной</w:t>
      </w:r>
    </w:p>
    <w:p w:rsidR="00E8435E" w:rsidRPr="00780B6B" w:rsidRDefault="00E8435E" w:rsidP="00780B6B">
      <w:pPr>
        <w:rPr>
          <w:rFonts w:eastAsia="Calibri"/>
          <w:color w:val="333333"/>
        </w:rPr>
      </w:pPr>
      <w:r w:rsidRPr="00780B6B">
        <w:rPr>
          <w:rFonts w:eastAsia="Calibri"/>
          <w:color w:val="333333"/>
        </w:rPr>
        <w:t>Г) грузовая</w:t>
      </w:r>
    </w:p>
    <w:p w:rsidR="00E8435E" w:rsidRDefault="00E8435E" w:rsidP="00E8435E">
      <w:pPr>
        <w:ind w:firstLine="142"/>
        <w:rPr>
          <w:sz w:val="28"/>
          <w:szCs w:val="28"/>
        </w:rPr>
      </w:pPr>
    </w:p>
    <w:p w:rsidR="00E8435E" w:rsidRPr="00780B6B" w:rsidRDefault="00E8435E" w:rsidP="00E8435E">
      <w:pPr>
        <w:rPr>
          <w:rFonts w:eastAsia="Calibri"/>
          <w:color w:val="333333"/>
        </w:rPr>
      </w:pPr>
      <w:r w:rsidRPr="00780B6B">
        <w:rPr>
          <w:rFonts w:eastAsia="Calibri"/>
          <w:color w:val="333333"/>
        </w:rPr>
        <w:lastRenderedPageBreak/>
        <w:t>8) Согласно какой теоремы Матрица коэффициентов системы канонических уравнений всегда симметрична?</w:t>
      </w:r>
    </w:p>
    <w:p w:rsidR="00E8435E" w:rsidRPr="00780B6B" w:rsidRDefault="00E8435E" w:rsidP="00780B6B">
      <w:pPr>
        <w:rPr>
          <w:rFonts w:eastAsia="Calibri"/>
          <w:color w:val="333333"/>
        </w:rPr>
      </w:pPr>
      <w:r w:rsidRPr="00780B6B">
        <w:rPr>
          <w:rFonts w:eastAsia="Calibri"/>
          <w:color w:val="333333"/>
        </w:rPr>
        <w:t xml:space="preserve">А) о взаимном перемещении </w:t>
      </w:r>
    </w:p>
    <w:p w:rsidR="00E8435E" w:rsidRPr="00780B6B" w:rsidRDefault="00E8435E" w:rsidP="00780B6B">
      <w:pPr>
        <w:rPr>
          <w:rFonts w:eastAsia="Calibri"/>
          <w:color w:val="333333"/>
        </w:rPr>
      </w:pPr>
      <w:r w:rsidRPr="00780B6B">
        <w:rPr>
          <w:rFonts w:eastAsia="Calibri"/>
          <w:color w:val="333333"/>
        </w:rPr>
        <w:t xml:space="preserve">Б) Мора-Максвелла </w:t>
      </w:r>
    </w:p>
    <w:p w:rsidR="00E8435E" w:rsidRPr="00780B6B" w:rsidRDefault="00E8435E" w:rsidP="00780B6B">
      <w:pPr>
        <w:rPr>
          <w:rFonts w:eastAsia="Calibri"/>
          <w:color w:val="333333"/>
        </w:rPr>
      </w:pPr>
      <w:r w:rsidRPr="00780B6B">
        <w:rPr>
          <w:rFonts w:eastAsia="Calibri"/>
          <w:color w:val="333333"/>
        </w:rPr>
        <w:t xml:space="preserve">В) суперпозиции </w:t>
      </w:r>
    </w:p>
    <w:p w:rsidR="00E8435E" w:rsidRPr="00780B6B" w:rsidRDefault="00E8435E" w:rsidP="00780B6B">
      <w:pPr>
        <w:rPr>
          <w:rFonts w:eastAsia="Calibri"/>
          <w:color w:val="333333"/>
        </w:rPr>
      </w:pPr>
      <w:r w:rsidRPr="00780B6B">
        <w:rPr>
          <w:rFonts w:eastAsia="Calibri"/>
          <w:color w:val="333333"/>
        </w:rPr>
        <w:t xml:space="preserve">Г) способ сложения эпюр </w:t>
      </w:r>
    </w:p>
    <w:p w:rsidR="00E8435E" w:rsidRPr="00780B6B" w:rsidRDefault="00E8435E" w:rsidP="00780B6B">
      <w:pPr>
        <w:rPr>
          <w:rFonts w:eastAsia="Calibri"/>
          <w:color w:val="333333"/>
        </w:rPr>
      </w:pPr>
    </w:p>
    <w:p w:rsidR="00E8435E" w:rsidRPr="00780B6B" w:rsidRDefault="00E8435E" w:rsidP="00E8435E">
      <w:pPr>
        <w:rPr>
          <w:rFonts w:eastAsia="Calibri"/>
          <w:color w:val="333333"/>
        </w:rPr>
      </w:pPr>
      <w:r w:rsidRPr="00780B6B">
        <w:rPr>
          <w:rFonts w:eastAsia="Calibri"/>
          <w:color w:val="333333"/>
        </w:rPr>
        <w:t>9) В каком способе можно пользоваться готовыми формулами для некоторых наиболее часто встречаемых видов эпюр?</w:t>
      </w:r>
    </w:p>
    <w:p w:rsidR="00E8435E" w:rsidRPr="00780B6B" w:rsidRDefault="00E8435E" w:rsidP="00780B6B">
      <w:pPr>
        <w:rPr>
          <w:rFonts w:eastAsia="Calibri"/>
          <w:color w:val="333333"/>
        </w:rPr>
      </w:pPr>
      <w:r w:rsidRPr="00780B6B">
        <w:rPr>
          <w:rFonts w:eastAsia="Calibri"/>
          <w:color w:val="333333"/>
        </w:rPr>
        <w:t xml:space="preserve">А) Верещагина </w:t>
      </w:r>
    </w:p>
    <w:p w:rsidR="00E8435E" w:rsidRPr="00780B6B" w:rsidRDefault="00E8435E" w:rsidP="00780B6B">
      <w:pPr>
        <w:rPr>
          <w:rFonts w:eastAsia="Calibri"/>
          <w:color w:val="333333"/>
        </w:rPr>
      </w:pPr>
      <w:r w:rsidRPr="00780B6B">
        <w:rPr>
          <w:rFonts w:eastAsia="Calibri"/>
          <w:color w:val="333333"/>
        </w:rPr>
        <w:t>Б) Симпсона</w:t>
      </w:r>
    </w:p>
    <w:p w:rsidR="00E8435E" w:rsidRPr="00780B6B" w:rsidRDefault="00E8435E" w:rsidP="00780B6B">
      <w:pPr>
        <w:rPr>
          <w:rFonts w:eastAsia="Calibri"/>
          <w:color w:val="333333"/>
        </w:rPr>
      </w:pPr>
      <w:r w:rsidRPr="00780B6B">
        <w:rPr>
          <w:rFonts w:eastAsia="Calibri"/>
          <w:color w:val="333333"/>
        </w:rPr>
        <w:t>В) Мора</w:t>
      </w:r>
    </w:p>
    <w:p w:rsidR="00E8435E" w:rsidRPr="00780B6B" w:rsidRDefault="00E8435E" w:rsidP="00780B6B">
      <w:pPr>
        <w:rPr>
          <w:rFonts w:eastAsia="Calibri"/>
          <w:color w:val="333333"/>
        </w:rPr>
      </w:pPr>
    </w:p>
    <w:p w:rsidR="00E8435E" w:rsidRPr="00780B6B" w:rsidRDefault="00E8435E" w:rsidP="00780B6B">
      <w:pPr>
        <w:rPr>
          <w:rFonts w:eastAsia="Calibri"/>
          <w:color w:val="333333"/>
        </w:rPr>
      </w:pPr>
      <w:r w:rsidRPr="00780B6B">
        <w:rPr>
          <w:rFonts w:eastAsia="Calibri"/>
          <w:color w:val="333333"/>
        </w:rPr>
        <w:t>10) Какая проверка построения окончательной эпюре моментов является более действительной?</w:t>
      </w:r>
    </w:p>
    <w:p w:rsidR="00E8435E" w:rsidRPr="00780B6B" w:rsidRDefault="00E8435E" w:rsidP="00780B6B">
      <w:pPr>
        <w:rPr>
          <w:rFonts w:eastAsia="Calibri"/>
          <w:color w:val="333333"/>
        </w:rPr>
      </w:pPr>
      <w:r w:rsidRPr="00780B6B">
        <w:rPr>
          <w:rFonts w:eastAsia="Calibri"/>
          <w:color w:val="333333"/>
        </w:rPr>
        <w:t xml:space="preserve">А) деформационная </w:t>
      </w:r>
    </w:p>
    <w:p w:rsidR="00E8435E" w:rsidRPr="00780B6B" w:rsidRDefault="00E8435E" w:rsidP="00780B6B">
      <w:pPr>
        <w:rPr>
          <w:rFonts w:eastAsia="Calibri"/>
          <w:color w:val="333333"/>
        </w:rPr>
      </w:pPr>
      <w:r w:rsidRPr="00780B6B">
        <w:rPr>
          <w:rFonts w:eastAsia="Calibri"/>
          <w:color w:val="333333"/>
        </w:rPr>
        <w:t>Б) единой суммарной эпюры</w:t>
      </w:r>
    </w:p>
    <w:p w:rsidR="00E8435E" w:rsidRPr="00780B6B" w:rsidRDefault="00E8435E" w:rsidP="00780B6B">
      <w:pPr>
        <w:rPr>
          <w:rFonts w:eastAsia="Calibri"/>
          <w:color w:val="333333"/>
        </w:rPr>
      </w:pPr>
      <w:r w:rsidRPr="00780B6B">
        <w:rPr>
          <w:rFonts w:eastAsia="Calibri"/>
          <w:color w:val="333333"/>
        </w:rPr>
        <w:t xml:space="preserve">В) сумму всех коэффициентов системы </w:t>
      </w:r>
    </w:p>
    <w:p w:rsidR="00E8435E" w:rsidRPr="00780B6B" w:rsidRDefault="00E8435E" w:rsidP="00780B6B">
      <w:pPr>
        <w:rPr>
          <w:rFonts w:eastAsia="Calibri"/>
          <w:color w:val="333333"/>
        </w:rPr>
      </w:pPr>
      <w:r w:rsidRPr="00780B6B">
        <w:rPr>
          <w:rFonts w:eastAsia="Calibri"/>
          <w:color w:val="333333"/>
        </w:rPr>
        <w:t>Г) сумму всех свободных членов</w:t>
      </w:r>
    </w:p>
    <w:p w:rsidR="00E8435E" w:rsidRDefault="00E8435E" w:rsidP="00E8435E">
      <w:pPr>
        <w:ind w:left="142"/>
        <w:rPr>
          <w:sz w:val="32"/>
          <w:szCs w:val="32"/>
        </w:rPr>
      </w:pPr>
    </w:p>
    <w:p w:rsidR="00E8435E" w:rsidRDefault="00E8435E" w:rsidP="00E8435E">
      <w:pPr>
        <w:rPr>
          <w:sz w:val="32"/>
          <w:szCs w:val="32"/>
        </w:rPr>
      </w:pPr>
    </w:p>
    <w:p w:rsidR="00E8435E" w:rsidRDefault="00E8435E" w:rsidP="00E8435E">
      <w:pPr>
        <w:rPr>
          <w:sz w:val="32"/>
          <w:szCs w:val="32"/>
        </w:rPr>
      </w:pPr>
    </w:p>
    <w:p w:rsidR="00E8435E" w:rsidRDefault="00E8435E" w:rsidP="00E8435E">
      <w:pPr>
        <w:rPr>
          <w:sz w:val="32"/>
          <w:szCs w:val="32"/>
        </w:rPr>
      </w:pPr>
    </w:p>
    <w:p w:rsidR="00E8435E" w:rsidRDefault="00E8435E" w:rsidP="00E8435E">
      <w:pPr>
        <w:rPr>
          <w:sz w:val="32"/>
          <w:szCs w:val="32"/>
        </w:rPr>
      </w:pPr>
    </w:p>
    <w:p w:rsidR="00E8435E" w:rsidRPr="00780B6B" w:rsidRDefault="00E8435E" w:rsidP="00E8435E">
      <w:pPr>
        <w:rPr>
          <w:rFonts w:eastAsia="Calibri"/>
          <w:color w:val="333333"/>
        </w:rPr>
      </w:pPr>
      <w:r w:rsidRPr="00780B6B">
        <w:rPr>
          <w:rFonts w:eastAsia="Calibri"/>
          <w:color w:val="333333"/>
        </w:rPr>
        <w:t>Блок - В</w:t>
      </w:r>
    </w:p>
    <w:p w:rsidR="00E8435E" w:rsidRPr="00780B6B" w:rsidRDefault="00E8435E" w:rsidP="00E8435E">
      <w:pPr>
        <w:rPr>
          <w:rFonts w:eastAsia="Calibri"/>
          <w:color w:val="333333"/>
        </w:rPr>
      </w:pPr>
      <w:r w:rsidRPr="00780B6B">
        <w:rPr>
          <w:rFonts w:eastAsia="Calibri"/>
          <w:color w:val="333333"/>
        </w:rPr>
        <w:t>1) ………. Называется простым если он соединяет 2 стержня (шарнир)</w:t>
      </w:r>
    </w:p>
    <w:p w:rsidR="00E8435E" w:rsidRPr="00780B6B" w:rsidRDefault="00E8435E" w:rsidP="00E8435E">
      <w:pPr>
        <w:rPr>
          <w:rFonts w:eastAsia="Calibri"/>
          <w:color w:val="333333"/>
        </w:rPr>
      </w:pPr>
      <w:r w:rsidRPr="00780B6B">
        <w:rPr>
          <w:rFonts w:eastAsia="Calibri"/>
          <w:color w:val="333333"/>
        </w:rPr>
        <w:t xml:space="preserve">2) ………. Называется нулевая точка эпюры моментов данного пролета при </w:t>
      </w:r>
      <w:proofErr w:type="spellStart"/>
      <w:r w:rsidRPr="00780B6B">
        <w:rPr>
          <w:rFonts w:eastAsia="Calibri"/>
          <w:color w:val="333333"/>
        </w:rPr>
        <w:t>загружении</w:t>
      </w:r>
      <w:proofErr w:type="spellEnd"/>
      <w:r w:rsidRPr="00780B6B">
        <w:rPr>
          <w:rFonts w:eastAsia="Calibri"/>
          <w:color w:val="333333"/>
        </w:rPr>
        <w:t xml:space="preserve"> одного или нескольких пролетов, расположенных правее или левее рассматриваемого (левый или правый моментный фокус)</w:t>
      </w:r>
    </w:p>
    <w:p w:rsidR="00E8435E" w:rsidRPr="00780B6B" w:rsidRDefault="00E8435E" w:rsidP="00E8435E">
      <w:pPr>
        <w:rPr>
          <w:rFonts w:eastAsia="Calibri"/>
          <w:color w:val="333333"/>
        </w:rPr>
      </w:pPr>
      <w:r w:rsidRPr="00780B6B">
        <w:rPr>
          <w:rFonts w:eastAsia="Calibri"/>
          <w:color w:val="333333"/>
        </w:rPr>
        <w:t xml:space="preserve">3) Огибающими, объемлющими эпюрами называют эпюры, ………. Которых являются наибольшие положительные или отрицательные значения рассматриваемых величин (ординатами) </w:t>
      </w:r>
    </w:p>
    <w:p w:rsidR="00E8435E" w:rsidRPr="00780B6B" w:rsidRDefault="00E8435E" w:rsidP="00E8435E">
      <w:pPr>
        <w:rPr>
          <w:rFonts w:eastAsia="Calibri"/>
          <w:color w:val="333333"/>
        </w:rPr>
      </w:pPr>
      <w:r w:rsidRPr="00780B6B">
        <w:rPr>
          <w:rFonts w:eastAsia="Calibri"/>
          <w:color w:val="333333"/>
        </w:rPr>
        <w:t>4) Количество неизвестных метода перемещений называют степенью ……….</w:t>
      </w:r>
    </w:p>
    <w:p w:rsidR="00E8435E" w:rsidRPr="00780B6B" w:rsidRDefault="00E8435E" w:rsidP="00E8435E">
      <w:pPr>
        <w:rPr>
          <w:rFonts w:eastAsia="Calibri"/>
          <w:color w:val="333333"/>
        </w:rPr>
      </w:pPr>
      <w:r w:rsidRPr="00780B6B">
        <w:rPr>
          <w:rFonts w:eastAsia="Calibri"/>
          <w:color w:val="333333"/>
        </w:rPr>
        <w:t>Неопределимости рамы (кинематической)</w:t>
      </w:r>
    </w:p>
    <w:p w:rsidR="00E8435E" w:rsidRPr="00780B6B" w:rsidRDefault="00E8435E" w:rsidP="00E8435E">
      <w:pPr>
        <w:rPr>
          <w:rFonts w:eastAsia="Calibri"/>
          <w:color w:val="333333"/>
        </w:rPr>
      </w:pPr>
      <w:r w:rsidRPr="00780B6B">
        <w:rPr>
          <w:rFonts w:eastAsia="Calibri"/>
          <w:color w:val="333333"/>
        </w:rPr>
        <w:t>5) Бифуркацией называют ………. Форм равновесия (разветвление)</w:t>
      </w:r>
    </w:p>
    <w:p w:rsidR="00E8435E" w:rsidRPr="00780B6B" w:rsidRDefault="00E8435E" w:rsidP="00E8435E">
      <w:pPr>
        <w:rPr>
          <w:rFonts w:eastAsia="Calibri"/>
          <w:color w:val="333333"/>
        </w:rPr>
      </w:pPr>
      <w:r w:rsidRPr="00780B6B">
        <w:rPr>
          <w:rFonts w:eastAsia="Calibri"/>
          <w:color w:val="333333"/>
        </w:rPr>
        <w:t xml:space="preserve">6) Выход тела сооружения из первоначального состояния равновесия называют потерей ………. (устойчивости) </w:t>
      </w:r>
    </w:p>
    <w:p w:rsidR="00E8435E" w:rsidRPr="00780B6B" w:rsidRDefault="00E8435E" w:rsidP="00E8435E">
      <w:pPr>
        <w:rPr>
          <w:rFonts w:eastAsia="Calibri"/>
          <w:color w:val="333333"/>
        </w:rPr>
      </w:pPr>
      <w:r w:rsidRPr="00780B6B">
        <w:rPr>
          <w:rFonts w:eastAsia="Calibri"/>
          <w:color w:val="333333"/>
        </w:rPr>
        <w:t>Блок – С</w:t>
      </w:r>
    </w:p>
    <w:p w:rsidR="00E8435E" w:rsidRPr="00780B6B" w:rsidRDefault="00E8435E" w:rsidP="00E8435E">
      <w:pPr>
        <w:rPr>
          <w:rFonts w:eastAsia="Calibri"/>
          <w:color w:val="333333"/>
        </w:rPr>
      </w:pPr>
      <w:r w:rsidRPr="00780B6B">
        <w:rPr>
          <w:rFonts w:eastAsia="Calibri"/>
          <w:color w:val="333333"/>
        </w:rPr>
        <w:t>1) Соотнесите понятия:</w:t>
      </w:r>
    </w:p>
    <w:p w:rsidR="00E8435E" w:rsidRPr="00780B6B" w:rsidRDefault="00E8435E" w:rsidP="00780B6B">
      <w:pPr>
        <w:rPr>
          <w:rFonts w:eastAsia="Calibri"/>
          <w:color w:val="333333"/>
        </w:rPr>
      </w:pPr>
      <w:r w:rsidRPr="00780B6B">
        <w:rPr>
          <w:rFonts w:eastAsia="Calibri"/>
          <w:color w:val="333333"/>
        </w:rPr>
        <w:t xml:space="preserve">А) формула Симпсона                </w:t>
      </w:r>
    </w:p>
    <w:p w:rsidR="00E8435E" w:rsidRPr="00780B6B" w:rsidRDefault="00E8435E" w:rsidP="00780B6B">
      <w:pPr>
        <w:rPr>
          <w:rFonts w:eastAsia="Calibri"/>
          <w:color w:val="333333"/>
        </w:rPr>
      </w:pPr>
      <w:r w:rsidRPr="00780B6B">
        <w:rPr>
          <w:rFonts w:eastAsia="Calibri"/>
          <w:color w:val="333333"/>
        </w:rPr>
        <w:t>Б) уравнение трёх моментов</w:t>
      </w:r>
    </w:p>
    <w:p w:rsidR="00E8435E" w:rsidRPr="00780B6B" w:rsidRDefault="00E8435E" w:rsidP="00780B6B">
      <w:pPr>
        <w:rPr>
          <w:rFonts w:eastAsia="Calibri"/>
          <w:color w:val="333333"/>
        </w:rPr>
      </w:pPr>
      <w:r w:rsidRPr="00780B6B">
        <w:rPr>
          <w:rFonts w:eastAsia="Calibri"/>
          <w:color w:val="333333"/>
        </w:rPr>
        <w:t xml:space="preserve">В) интеграл Мора </w:t>
      </w:r>
      <w:proofErr w:type="spellStart"/>
      <w:r w:rsidRPr="00780B6B">
        <w:rPr>
          <w:rFonts w:eastAsia="Calibri"/>
          <w:color w:val="333333"/>
        </w:rPr>
        <w:t>Макевеле</w:t>
      </w:r>
      <w:proofErr w:type="spellEnd"/>
    </w:p>
    <w:p w:rsidR="00E8435E" w:rsidRDefault="00E8435E" w:rsidP="00E8435E">
      <w:pPr>
        <w:ind w:left="708"/>
        <w:rPr>
          <w:sz w:val="28"/>
          <w:szCs w:val="28"/>
        </w:rPr>
      </w:pPr>
    </w:p>
    <w:p w:rsidR="00E8435E" w:rsidRPr="00C841B4" w:rsidRDefault="00E8435E" w:rsidP="00E8435E">
      <w:pPr>
        <w:ind w:left="708"/>
        <w:rPr>
          <w:rFonts w:eastAsiaTheme="minorEastAsia"/>
          <w:sz w:val="28"/>
          <w:szCs w:val="28"/>
        </w:rPr>
      </w:pPr>
      <w:r>
        <w:rPr>
          <w:sz w:val="28"/>
          <w:szCs w:val="28"/>
        </w:rPr>
        <w:t>1)</w:t>
      </w:r>
      <w:r w:rsidRPr="00C841B4">
        <w:rPr>
          <w:sz w:val="28"/>
          <w:szCs w:val="28"/>
        </w:rPr>
        <w:t xml:space="preserve"> 1)</w:t>
      </w:r>
      <m:oMath>
        <m:sSub>
          <m:sSubPr>
            <m:ctrlPr>
              <w:rPr>
                <w:rFonts w:ascii="Cambria Math" w:hAnsi="Cambria Math"/>
                <w:i/>
                <w:sz w:val="28"/>
                <w:szCs w:val="28"/>
              </w:rPr>
            </m:ctrlPr>
          </m:sSubPr>
          <m:e>
            <m:r>
              <w:rPr>
                <w:rFonts w:ascii="Cambria Math" w:hAnsi="Cambria Math"/>
                <w:sz w:val="28"/>
                <w:szCs w:val="28"/>
              </w:rPr>
              <m:t>δ</m:t>
            </m:r>
          </m:e>
          <m:sub>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1</m:t>
                </m:r>
              </m:sub>
            </m:sSub>
            <m:r>
              <w:rPr>
                <w:rFonts w:ascii="Cambria Math" w:hAnsi="Cambria Math"/>
                <w:sz w:val="28"/>
                <w:szCs w:val="28"/>
              </w:rPr>
              <m:t>n-1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nn</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δ</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r>
              <w:rPr>
                <w:rFonts w:ascii="Cambria Math" w:hAnsi="Cambria Math"/>
                <w:sz w:val="28"/>
                <w:szCs w:val="28"/>
              </w:rPr>
              <m:t>n+1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пр</m:t>
            </m:r>
          </m:sub>
        </m:sSub>
        <m:r>
          <w:rPr>
            <w:rFonts w:ascii="Cambria Math" w:hAnsi="Cambria Math"/>
            <w:sz w:val="28"/>
            <w:szCs w:val="28"/>
          </w:rPr>
          <m:t>=0</m:t>
        </m:r>
      </m:oMath>
    </w:p>
    <w:p w:rsidR="00E8435E" w:rsidRDefault="00E8435E" w:rsidP="00E8435E">
      <w:pPr>
        <w:ind w:left="708"/>
        <w:rPr>
          <w:rFonts w:eastAsiaTheme="minorEastAsia"/>
          <w:sz w:val="28"/>
          <w:szCs w:val="28"/>
        </w:rPr>
      </w:pPr>
      <w:r>
        <w:rPr>
          <w:rFonts w:eastAsiaTheme="minorEastAsia"/>
          <w:sz w:val="28"/>
          <w:szCs w:val="28"/>
        </w:rPr>
        <w:t>2)</w:t>
      </w:r>
      <m:oMath>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lang w:val="en-US"/>
              </w:rPr>
              <m:t>b</m:t>
            </m:r>
          </m:sup>
          <m:e>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dx≈</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dx=</m:t>
                </m:r>
                <m:f>
                  <m:fPr>
                    <m:ctrlPr>
                      <w:rPr>
                        <w:rFonts w:ascii="Cambria Math" w:eastAsiaTheme="minorEastAsia" w:hAnsi="Cambria Math"/>
                        <w:i/>
                        <w:sz w:val="28"/>
                        <w:szCs w:val="28"/>
                      </w:rPr>
                    </m:ctrlPr>
                  </m:fPr>
                  <m:num>
                    <m:r>
                      <w:rPr>
                        <w:rFonts w:ascii="Cambria Math" w:eastAsiaTheme="minorEastAsia" w:hAnsi="Cambria Math"/>
                        <w:sz w:val="28"/>
                        <w:szCs w:val="28"/>
                      </w:rPr>
                      <m:t>b-a</m:t>
                    </m:r>
                  </m:num>
                  <m:den>
                    <m:r>
                      <w:rPr>
                        <w:rFonts w:ascii="Cambria Math" w:eastAsiaTheme="minorEastAsia" w:hAnsi="Cambria Math"/>
                        <w:sz w:val="28"/>
                        <w:szCs w:val="28"/>
                      </w:rPr>
                      <m:t>b</m:t>
                    </m:r>
                  </m:den>
                </m:f>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a</m:t>
                    </m:r>
                  </m:e>
                </m:d>
                <m:r>
                  <w:rPr>
                    <w:rFonts w:ascii="Cambria Math" w:eastAsiaTheme="minorEastAsia" w:hAnsi="Cambria Math"/>
                    <w:sz w:val="28"/>
                    <w:szCs w:val="28"/>
                  </w:rPr>
                  <m:t>+4f</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a+b</m:t>
                        </m:r>
                      </m:num>
                      <m:den>
                        <m:r>
                          <w:rPr>
                            <w:rFonts w:ascii="Cambria Math" w:eastAsiaTheme="minorEastAsia" w:hAnsi="Cambria Math"/>
                            <w:sz w:val="28"/>
                            <w:szCs w:val="28"/>
                          </w:rPr>
                          <m:t>2</m:t>
                        </m:r>
                      </m:den>
                    </m:f>
                  </m:e>
                </m:d>
                <m:r>
                  <w:rPr>
                    <w:rFonts w:ascii="Cambria Math" w:eastAsiaTheme="minorEastAsia" w:hAnsi="Cambria Math"/>
                    <w:sz w:val="28"/>
                    <w:szCs w:val="28"/>
                  </w:rPr>
                  <m:t>+f(b)</m:t>
                </m:r>
              </m:e>
            </m:nary>
          </m:e>
        </m:nary>
      </m:oMath>
    </w:p>
    <w:p w:rsidR="00E8435E" w:rsidRDefault="00E8435E" w:rsidP="00E8435E">
      <w:pPr>
        <w:ind w:left="708"/>
        <w:rPr>
          <w:rFonts w:eastAsiaTheme="minorEastAsia"/>
          <w:sz w:val="28"/>
          <w:szCs w:val="28"/>
        </w:rPr>
      </w:pPr>
      <w:r w:rsidRPr="007B3D19">
        <w:rPr>
          <w:rFonts w:eastAsiaTheme="minorEastAsia"/>
          <w:sz w:val="28"/>
          <w:szCs w:val="28"/>
        </w:rPr>
        <w:t xml:space="preserve">3) </w:t>
      </w:r>
      <m:oMath>
        <m:r>
          <w:rPr>
            <w:rFonts w:ascii="Cambria Math" w:eastAsiaTheme="minorEastAsia" w:hAnsi="Cambria Math"/>
            <w:sz w:val="28"/>
            <w:szCs w:val="28"/>
          </w:rPr>
          <m:t>∆=</m:t>
        </m:r>
        <m:nary>
          <m:naryPr>
            <m:chr m:val="∑"/>
            <m:limLoc m:val="undOvr"/>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nary>
              <m:naryPr>
                <m:limLoc m:val="undOvr"/>
                <m:subHide m:val="1"/>
                <m:supHide m:val="1"/>
                <m:ctrlPr>
                  <w:rPr>
                    <w:rFonts w:ascii="Cambria Math" w:eastAsiaTheme="minorEastAsia" w:hAnsi="Cambria Math"/>
                    <w:i/>
                    <w:sz w:val="28"/>
                    <w:szCs w:val="28"/>
                    <w:lang w:val="en-US"/>
                  </w:rPr>
                </m:ctrlPr>
              </m:naryPr>
              <m:sub/>
              <m:sup/>
              <m:e>
                <m:f>
                  <m:fPr>
                    <m:ctrlPr>
                      <w:rPr>
                        <w:rFonts w:ascii="Cambria Math" w:eastAsiaTheme="minorEastAsia" w:hAnsi="Cambria Math"/>
                        <w:i/>
                        <w:sz w:val="28"/>
                        <w:szCs w:val="28"/>
                        <w:lang w:val="en-US"/>
                      </w:rPr>
                    </m:ctrlPr>
                  </m:fPr>
                  <m:num>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M</m:t>
                        </m:r>
                      </m:e>
                      <m:sub>
                        <m:r>
                          <w:rPr>
                            <w:rFonts w:ascii="Cambria Math" w:eastAsiaTheme="minorEastAsia" w:hAnsi="Cambria Math"/>
                            <w:sz w:val="28"/>
                            <w:szCs w:val="28"/>
                            <w:lang w:val="en-US"/>
                          </w:rPr>
                          <m:t>p</m:t>
                        </m:r>
                      </m:sub>
                    </m:sSub>
                    <m:r>
                      <w:rPr>
                        <w:rFonts w:ascii="Cambria Math" w:eastAsiaTheme="minorEastAsia" w:hAnsi="Cambria Math"/>
                        <w:sz w:val="28"/>
                        <w:szCs w:val="28"/>
                        <w:lang w:val="en-US"/>
                      </w:rPr>
                      <m:t>Mdz</m:t>
                    </m:r>
                  </m:num>
                  <m:den>
                    <m:r>
                      <w:rPr>
                        <w:rFonts w:ascii="Cambria Math" w:eastAsiaTheme="minorEastAsia" w:hAnsi="Cambria Math"/>
                        <w:sz w:val="28"/>
                        <w:szCs w:val="28"/>
                        <w:lang w:val="en-US"/>
                      </w:rPr>
                      <m:t>EA</m:t>
                    </m:r>
                  </m:den>
                </m:f>
                <m:r>
                  <w:rPr>
                    <w:rFonts w:ascii="Cambria Math" w:eastAsiaTheme="minorEastAsia" w:hAnsi="Cambria Math"/>
                    <w:sz w:val="28"/>
                    <w:szCs w:val="28"/>
                  </w:rPr>
                  <m:t>=</m:t>
                </m:r>
                <m:nary>
                  <m:naryPr>
                    <m:chr m:val="∑"/>
                    <m:limLoc m:val="undOvr"/>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i</m:t>
                    </m:r>
                  </m:sub>
                  <m:sup/>
                  <m:e>
                    <m:f>
                      <m:fPr>
                        <m:ctrlPr>
                          <w:rPr>
                            <w:rFonts w:ascii="Cambria Math" w:eastAsiaTheme="minorEastAsia" w:hAnsi="Cambria Math"/>
                            <w:i/>
                            <w:sz w:val="28"/>
                            <w:szCs w:val="28"/>
                            <w:lang w:val="en-US"/>
                          </w:rPr>
                        </m:ctrlPr>
                      </m:fPr>
                      <m:num>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M</m:t>
                            </m:r>
                          </m:e>
                          <m:sub>
                            <m:r>
                              <w:rPr>
                                <w:rFonts w:ascii="Cambria Math" w:eastAsiaTheme="minorEastAsia" w:hAnsi="Cambria Math"/>
                                <w:sz w:val="28"/>
                                <w:szCs w:val="28"/>
                                <w:lang w:val="en-US"/>
                              </w:rPr>
                              <m:t>p</m:t>
                            </m:r>
                          </m:sub>
                        </m:sSub>
                        <m:r>
                          <w:rPr>
                            <w:rFonts w:ascii="Cambria Math" w:eastAsiaTheme="minorEastAsia" w:hAnsi="Cambria Math"/>
                            <w:sz w:val="28"/>
                            <w:szCs w:val="28"/>
                            <w:lang w:val="en-US"/>
                          </w:rPr>
                          <m:t>Ml</m:t>
                        </m:r>
                      </m:num>
                      <m:den>
                        <m:r>
                          <w:rPr>
                            <w:rFonts w:ascii="Cambria Math" w:eastAsiaTheme="minorEastAsia" w:hAnsi="Cambria Math"/>
                            <w:sz w:val="28"/>
                            <w:szCs w:val="28"/>
                            <w:lang w:val="en-US"/>
                          </w:rPr>
                          <m:t>EA</m:t>
                        </m:r>
                      </m:den>
                    </m:f>
                  </m:e>
                </m:nary>
              </m:e>
            </m:nary>
          </m:e>
        </m:nary>
      </m:oMath>
      <w:r>
        <w:rPr>
          <w:rFonts w:eastAsiaTheme="minorEastAsia"/>
          <w:sz w:val="28"/>
          <w:szCs w:val="28"/>
        </w:rPr>
        <w:t xml:space="preserve"> </w:t>
      </w:r>
    </w:p>
    <w:p w:rsidR="00E8435E" w:rsidRDefault="00E8435E" w:rsidP="00E8435E">
      <w:pPr>
        <w:rPr>
          <w:rFonts w:eastAsiaTheme="minorEastAsia"/>
          <w:sz w:val="28"/>
          <w:szCs w:val="28"/>
        </w:rPr>
      </w:pPr>
    </w:p>
    <w:p w:rsidR="00E8435E" w:rsidRPr="00780B6B" w:rsidRDefault="00E8435E" w:rsidP="00E8435E">
      <w:pPr>
        <w:rPr>
          <w:rFonts w:eastAsia="Calibri"/>
          <w:color w:val="333333"/>
        </w:rPr>
      </w:pPr>
      <w:r w:rsidRPr="00780B6B">
        <w:rPr>
          <w:rFonts w:eastAsia="Calibri"/>
          <w:color w:val="333333"/>
        </w:rPr>
        <w:t xml:space="preserve">2) Соотнесите понятия: </w:t>
      </w:r>
    </w:p>
    <w:p w:rsidR="00E8435E" w:rsidRPr="00780B6B" w:rsidRDefault="00E8435E" w:rsidP="00780B6B">
      <w:pPr>
        <w:rPr>
          <w:rFonts w:eastAsia="Calibri"/>
          <w:color w:val="333333"/>
        </w:rPr>
      </w:pPr>
      <w:r w:rsidRPr="00780B6B">
        <w:rPr>
          <w:rFonts w:eastAsia="Calibri"/>
          <w:color w:val="333333"/>
        </w:rPr>
        <w:t>А) метод сил</w:t>
      </w:r>
    </w:p>
    <w:p w:rsidR="00E8435E" w:rsidRPr="00780B6B" w:rsidRDefault="00E8435E" w:rsidP="00780B6B">
      <w:pPr>
        <w:rPr>
          <w:rFonts w:eastAsia="Calibri"/>
          <w:color w:val="333333"/>
        </w:rPr>
      </w:pPr>
      <w:r w:rsidRPr="00780B6B">
        <w:rPr>
          <w:rFonts w:eastAsia="Calibri"/>
          <w:color w:val="333333"/>
        </w:rPr>
        <w:t>Б) метод перемещений</w:t>
      </w:r>
    </w:p>
    <w:p w:rsidR="00E8435E" w:rsidRPr="00780B6B" w:rsidRDefault="00E8435E" w:rsidP="00E8435E">
      <w:pPr>
        <w:rPr>
          <w:rFonts w:eastAsia="Calibri"/>
          <w:color w:val="333333"/>
        </w:rPr>
      </w:pPr>
    </w:p>
    <w:p w:rsidR="00E8435E" w:rsidRPr="00780B6B" w:rsidRDefault="00E8435E" w:rsidP="00780B6B">
      <w:pPr>
        <w:rPr>
          <w:rFonts w:eastAsia="Calibri"/>
          <w:color w:val="333333"/>
        </w:rPr>
      </w:pPr>
      <w:r w:rsidRPr="00780B6B">
        <w:rPr>
          <w:rFonts w:eastAsia="Calibri"/>
          <w:color w:val="333333"/>
        </w:rPr>
        <w:t>Наложение связей</w:t>
      </w:r>
    </w:p>
    <w:p w:rsidR="00E8435E" w:rsidRPr="00780B6B" w:rsidRDefault="00E8435E" w:rsidP="00780B6B">
      <w:pPr>
        <w:rPr>
          <w:rFonts w:eastAsia="Calibri"/>
          <w:color w:val="333333"/>
        </w:rPr>
      </w:pPr>
      <w:r w:rsidRPr="00780B6B">
        <w:rPr>
          <w:rFonts w:eastAsia="Calibri"/>
          <w:color w:val="333333"/>
        </w:rPr>
        <w:t>Устранение связей</w:t>
      </w:r>
    </w:p>
    <w:p w:rsidR="00E8435E" w:rsidRPr="004C604F" w:rsidRDefault="00E8435E" w:rsidP="00E8435E">
      <w:pPr>
        <w:rPr>
          <w:sz w:val="28"/>
          <w:szCs w:val="32"/>
        </w:rPr>
      </w:pPr>
    </w:p>
    <w:p w:rsidR="00E8435E" w:rsidRDefault="00E8435E" w:rsidP="00E8435E">
      <w:pPr>
        <w:rPr>
          <w:sz w:val="32"/>
          <w:szCs w:val="32"/>
        </w:rPr>
      </w:pPr>
    </w:p>
    <w:p w:rsidR="00E8435E" w:rsidRDefault="00E8435E" w:rsidP="00E8435E">
      <w:pPr>
        <w:rPr>
          <w:sz w:val="32"/>
          <w:szCs w:val="32"/>
        </w:rPr>
      </w:pPr>
    </w:p>
    <w:p w:rsidR="00E8435E" w:rsidRDefault="00E8435E" w:rsidP="00E8435E">
      <w:pPr>
        <w:rPr>
          <w:sz w:val="32"/>
          <w:szCs w:val="32"/>
        </w:rPr>
      </w:pPr>
    </w:p>
    <w:p w:rsidR="00E8435E" w:rsidRDefault="00E8435E" w:rsidP="00E8435E">
      <w:pPr>
        <w:rPr>
          <w:sz w:val="32"/>
          <w:szCs w:val="32"/>
        </w:rPr>
      </w:pPr>
    </w:p>
    <w:p w:rsidR="00E8435E" w:rsidRPr="004C604F" w:rsidRDefault="00E8435E" w:rsidP="00E8435E">
      <w:pPr>
        <w:rPr>
          <w:sz w:val="32"/>
          <w:szCs w:val="32"/>
        </w:rPr>
      </w:pPr>
      <w:r w:rsidRPr="004C604F">
        <w:rPr>
          <w:sz w:val="32"/>
          <w:szCs w:val="32"/>
        </w:rPr>
        <w:t>Блок – Д</w:t>
      </w:r>
    </w:p>
    <w:p w:rsidR="00E8435E" w:rsidRDefault="00E8435E" w:rsidP="00E8435E">
      <w:pPr>
        <w:rPr>
          <w:sz w:val="28"/>
          <w:szCs w:val="28"/>
        </w:rPr>
      </w:pPr>
    </w:p>
    <w:p w:rsidR="00E8435E" w:rsidRPr="00780B6B" w:rsidRDefault="00E8435E" w:rsidP="00E8435E">
      <w:pPr>
        <w:rPr>
          <w:rFonts w:eastAsia="Calibri"/>
          <w:color w:val="333333"/>
        </w:rPr>
      </w:pPr>
      <w:r w:rsidRPr="00780B6B">
        <w:rPr>
          <w:rFonts w:eastAsia="Calibri"/>
          <w:color w:val="333333"/>
        </w:rPr>
        <w:t>1) Определить последовательность выполнения метода сил.</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 xml:space="preserve">А) выбрать основную систему </w:t>
      </w:r>
    </w:p>
    <w:p w:rsidR="00E8435E" w:rsidRPr="00780B6B" w:rsidRDefault="00E8435E" w:rsidP="00E8435E">
      <w:pPr>
        <w:rPr>
          <w:rFonts w:eastAsia="Calibri"/>
          <w:color w:val="333333"/>
        </w:rPr>
      </w:pPr>
      <w:r w:rsidRPr="00780B6B">
        <w:rPr>
          <w:rFonts w:eastAsia="Calibri"/>
          <w:color w:val="333333"/>
        </w:rPr>
        <w:t>Б) записать систему канонических уравнений</w:t>
      </w:r>
    </w:p>
    <w:p w:rsidR="00E8435E" w:rsidRPr="00780B6B" w:rsidRDefault="00E8435E" w:rsidP="00E8435E">
      <w:pPr>
        <w:rPr>
          <w:rFonts w:eastAsia="Calibri"/>
          <w:color w:val="333333"/>
        </w:rPr>
      </w:pPr>
      <w:r w:rsidRPr="00780B6B">
        <w:rPr>
          <w:rFonts w:eastAsia="Calibri"/>
          <w:color w:val="333333"/>
        </w:rPr>
        <w:t>В) построить суммарную единичную эпюру</w:t>
      </w:r>
    </w:p>
    <w:p w:rsidR="00E8435E" w:rsidRPr="00780B6B" w:rsidRDefault="00E8435E" w:rsidP="00E8435E">
      <w:pPr>
        <w:rPr>
          <w:rFonts w:eastAsia="Calibri"/>
          <w:color w:val="333333"/>
        </w:rPr>
      </w:pPr>
      <w:r w:rsidRPr="00780B6B">
        <w:rPr>
          <w:rFonts w:eastAsia="Calibri"/>
          <w:color w:val="333333"/>
        </w:rPr>
        <w:t xml:space="preserve">Г) выполнить статическую и кинематическую проверки </w:t>
      </w:r>
    </w:p>
    <w:p w:rsidR="00E8435E" w:rsidRPr="00780B6B" w:rsidRDefault="00E8435E" w:rsidP="00E8435E">
      <w:pPr>
        <w:rPr>
          <w:rFonts w:eastAsia="Calibri"/>
          <w:color w:val="333333"/>
        </w:rPr>
      </w:pPr>
      <w:r w:rsidRPr="00780B6B">
        <w:rPr>
          <w:rFonts w:eastAsia="Calibri"/>
          <w:color w:val="333333"/>
        </w:rPr>
        <w:t xml:space="preserve">Д) определить степень статической неопределимости </w:t>
      </w:r>
    </w:p>
    <w:p w:rsidR="00E8435E" w:rsidRPr="00780B6B" w:rsidRDefault="00E8435E" w:rsidP="00E8435E">
      <w:pPr>
        <w:rPr>
          <w:rFonts w:eastAsia="Calibri"/>
          <w:color w:val="333333"/>
        </w:rPr>
      </w:pPr>
      <w:r w:rsidRPr="00780B6B">
        <w:rPr>
          <w:rFonts w:eastAsia="Calibri"/>
          <w:color w:val="333333"/>
        </w:rPr>
        <w:t xml:space="preserve">Е) Сформировать эквивалентную систему </w:t>
      </w:r>
    </w:p>
    <w:p w:rsidR="00E8435E" w:rsidRPr="00780B6B" w:rsidRDefault="00E8435E" w:rsidP="00E8435E">
      <w:pPr>
        <w:rPr>
          <w:rFonts w:eastAsia="Calibri"/>
          <w:color w:val="333333"/>
        </w:rPr>
      </w:pPr>
      <w:r w:rsidRPr="00780B6B">
        <w:rPr>
          <w:rFonts w:eastAsia="Calibri"/>
          <w:color w:val="333333"/>
        </w:rPr>
        <w:t xml:space="preserve">Ж) построить единичные и грузовые эпюры внутренних силовых факторов, возникающих в элементах рассматриваемой конструкции </w:t>
      </w:r>
    </w:p>
    <w:p w:rsidR="00E8435E" w:rsidRPr="00780B6B" w:rsidRDefault="00E8435E" w:rsidP="00E8435E">
      <w:pPr>
        <w:rPr>
          <w:rFonts w:eastAsia="Calibri"/>
          <w:color w:val="333333"/>
        </w:rPr>
      </w:pPr>
      <w:r w:rsidRPr="00780B6B">
        <w:rPr>
          <w:rFonts w:eastAsia="Calibri"/>
          <w:color w:val="333333"/>
        </w:rPr>
        <w:t>З) вычислить коэффициенты при неизвестных и свободные члены системы канонических уравнений</w:t>
      </w:r>
    </w:p>
    <w:p w:rsidR="00E8435E" w:rsidRPr="00780B6B" w:rsidRDefault="00E8435E" w:rsidP="00E8435E">
      <w:pPr>
        <w:rPr>
          <w:rFonts w:eastAsia="Calibri"/>
          <w:color w:val="333333"/>
        </w:rPr>
      </w:pPr>
      <w:r w:rsidRPr="00780B6B">
        <w:rPr>
          <w:rFonts w:eastAsia="Calibri"/>
          <w:color w:val="333333"/>
        </w:rPr>
        <w:t>И) выполнить универсальную проверку коэффициентов при неизвестных и свободных членов.</w:t>
      </w:r>
      <w:r w:rsidRPr="00780B6B">
        <w:rPr>
          <w:rFonts w:eastAsia="Calibri"/>
          <w:color w:val="333333"/>
        </w:rPr>
        <w:br/>
        <w:t xml:space="preserve">К) построить эпюры возникающих внутренних силовых факторов для заданной системы </w:t>
      </w:r>
    </w:p>
    <w:p w:rsidR="00E8435E" w:rsidRPr="00780B6B" w:rsidRDefault="00E8435E" w:rsidP="00E8435E">
      <w:pPr>
        <w:rPr>
          <w:rFonts w:eastAsia="Calibri"/>
          <w:color w:val="333333"/>
        </w:rPr>
      </w:pPr>
      <w:r w:rsidRPr="00780B6B">
        <w:rPr>
          <w:rFonts w:eastAsia="Calibri"/>
          <w:color w:val="333333"/>
        </w:rPr>
        <w:t xml:space="preserve">Л) решить систему, т.е. определить реакции лишних связей </w:t>
      </w:r>
    </w:p>
    <w:p w:rsidR="00E8435E" w:rsidRPr="00780B6B" w:rsidRDefault="00E8435E" w:rsidP="00E8435E">
      <w:pPr>
        <w:rPr>
          <w:rFonts w:eastAsia="Calibri"/>
          <w:color w:val="333333"/>
        </w:rPr>
      </w:pPr>
      <w:r w:rsidRPr="00780B6B">
        <w:rPr>
          <w:rFonts w:eastAsia="Calibri"/>
          <w:color w:val="333333"/>
        </w:rPr>
        <w:t xml:space="preserve"> </w:t>
      </w:r>
    </w:p>
    <w:p w:rsidR="00E8435E" w:rsidRPr="00E24012" w:rsidRDefault="00E8435E" w:rsidP="00E8435E">
      <w:pPr>
        <w:rPr>
          <w:sz w:val="28"/>
          <w:szCs w:val="28"/>
        </w:rPr>
      </w:pPr>
    </w:p>
    <w:p w:rsidR="00E8435E" w:rsidRPr="00E24012" w:rsidRDefault="00E8435E" w:rsidP="00E8435E">
      <w:pPr>
        <w:rPr>
          <w:sz w:val="28"/>
          <w:szCs w:val="28"/>
        </w:rPr>
      </w:pP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2) Определить последовательность выполнения метода перемещений.</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А) вычислить локальные матрицы и векторы реакций стержневых элементов</w:t>
      </w:r>
    </w:p>
    <w:p w:rsidR="00E8435E" w:rsidRPr="00780B6B" w:rsidRDefault="00E8435E" w:rsidP="00E8435E">
      <w:pPr>
        <w:rPr>
          <w:rFonts w:eastAsia="Calibri"/>
          <w:color w:val="333333"/>
        </w:rPr>
      </w:pPr>
      <w:r w:rsidRPr="00780B6B">
        <w:rPr>
          <w:rFonts w:eastAsia="Calibri"/>
          <w:color w:val="333333"/>
        </w:rPr>
        <w:t xml:space="preserve">Б) разделить в глобальном векторе реакций узловые нагрузки </w:t>
      </w:r>
      <w:proofErr w:type="spellStart"/>
      <w:r w:rsidRPr="00780B6B">
        <w:rPr>
          <w:rFonts w:eastAsia="Calibri"/>
          <w:color w:val="333333"/>
        </w:rPr>
        <w:t>нагрузки</w:t>
      </w:r>
      <w:proofErr w:type="spellEnd"/>
      <w:r w:rsidRPr="00780B6B">
        <w:rPr>
          <w:rFonts w:eastAsia="Calibri"/>
          <w:color w:val="333333"/>
        </w:rPr>
        <w:t xml:space="preserve"> </w:t>
      </w:r>
    </w:p>
    <w:p w:rsidR="00E8435E" w:rsidRPr="00780B6B" w:rsidRDefault="00E8435E" w:rsidP="00E8435E">
      <w:pPr>
        <w:rPr>
          <w:rFonts w:eastAsia="Calibri"/>
          <w:color w:val="333333"/>
        </w:rPr>
      </w:pPr>
      <w:r w:rsidRPr="00780B6B">
        <w:rPr>
          <w:rFonts w:eastAsia="Calibri"/>
          <w:color w:val="333333"/>
        </w:rPr>
        <w:t xml:space="preserve">В) выбрать глобальную систему координат конструкции </w:t>
      </w:r>
    </w:p>
    <w:p w:rsidR="00E8435E" w:rsidRPr="00780B6B" w:rsidRDefault="00E8435E" w:rsidP="00E8435E">
      <w:pPr>
        <w:rPr>
          <w:rFonts w:eastAsia="Calibri"/>
          <w:color w:val="333333"/>
        </w:rPr>
      </w:pPr>
      <w:r w:rsidRPr="00780B6B">
        <w:rPr>
          <w:rFonts w:eastAsia="Calibri"/>
          <w:color w:val="333333"/>
        </w:rPr>
        <w:t xml:space="preserve">Г) используя найденные торцовые перемещения стержневых элементов, вычислить искомые компоненты напряженно-деформированного состояния стержневых элементах </w:t>
      </w:r>
    </w:p>
    <w:p w:rsidR="00E8435E" w:rsidRPr="00780B6B" w:rsidRDefault="00E8435E" w:rsidP="00E8435E">
      <w:pPr>
        <w:rPr>
          <w:rFonts w:eastAsia="Calibri"/>
          <w:color w:val="333333"/>
        </w:rPr>
      </w:pPr>
      <w:r w:rsidRPr="00780B6B">
        <w:rPr>
          <w:rFonts w:eastAsia="Calibri"/>
          <w:color w:val="333333"/>
        </w:rPr>
        <w:t>Д) «обнулить» глобальную матрицу [A] и вектор {B}</w:t>
      </w:r>
    </w:p>
    <w:p w:rsidR="00E8435E" w:rsidRPr="00780B6B" w:rsidRDefault="00E8435E" w:rsidP="00E8435E">
      <w:pPr>
        <w:rPr>
          <w:rFonts w:eastAsia="Calibri"/>
          <w:color w:val="333333"/>
        </w:rPr>
      </w:pPr>
      <w:r w:rsidRPr="00780B6B">
        <w:rPr>
          <w:rFonts w:eastAsia="Calibri"/>
          <w:color w:val="333333"/>
        </w:rPr>
        <w:t>Е) выделить на чертеже конструкции узловые и стержневые элементы и пронумеровать их</w:t>
      </w:r>
    </w:p>
    <w:p w:rsidR="00E8435E" w:rsidRPr="00780B6B" w:rsidRDefault="00E8435E" w:rsidP="00E8435E">
      <w:pPr>
        <w:rPr>
          <w:rFonts w:eastAsia="Calibri"/>
          <w:color w:val="333333"/>
        </w:rPr>
      </w:pPr>
      <w:r w:rsidRPr="00780B6B">
        <w:rPr>
          <w:rFonts w:eastAsia="Calibri"/>
          <w:color w:val="333333"/>
        </w:rPr>
        <w:t xml:space="preserve">Ж) связать с каждым стержневым элементом его механические характеристики и распределенные нагрузки </w:t>
      </w:r>
    </w:p>
    <w:p w:rsidR="00E8435E" w:rsidRPr="00780B6B" w:rsidRDefault="00E8435E" w:rsidP="00E8435E">
      <w:pPr>
        <w:rPr>
          <w:rFonts w:eastAsia="Calibri"/>
          <w:color w:val="333333"/>
        </w:rPr>
      </w:pPr>
      <w:r w:rsidRPr="00780B6B">
        <w:rPr>
          <w:rFonts w:eastAsia="Calibri"/>
          <w:color w:val="333333"/>
        </w:rPr>
        <w:t>З) с помощью матриц направляющих конусов из найденных глобальных узловых перемещений конструкции вычислить торцовые перемещения каждого стержневого элемента</w:t>
      </w:r>
    </w:p>
    <w:p w:rsidR="00E8435E" w:rsidRPr="00780B6B" w:rsidRDefault="00E8435E" w:rsidP="00E8435E">
      <w:pPr>
        <w:rPr>
          <w:rFonts w:eastAsia="Calibri"/>
          <w:color w:val="333333"/>
        </w:rPr>
      </w:pPr>
      <w:r w:rsidRPr="00780B6B">
        <w:rPr>
          <w:rFonts w:eastAsia="Calibri"/>
          <w:color w:val="333333"/>
        </w:rPr>
        <w:t xml:space="preserve">И) задать для каждого стержневого элемента локальную систему координат </w:t>
      </w:r>
    </w:p>
    <w:p w:rsidR="00E8435E" w:rsidRPr="00780B6B" w:rsidRDefault="00E8435E" w:rsidP="00E8435E">
      <w:pPr>
        <w:rPr>
          <w:rFonts w:eastAsia="Calibri"/>
          <w:color w:val="333333"/>
        </w:rPr>
      </w:pPr>
      <w:r w:rsidRPr="00780B6B">
        <w:rPr>
          <w:rFonts w:eastAsia="Calibri"/>
          <w:color w:val="333333"/>
        </w:rPr>
        <w:t xml:space="preserve">К) преобразовать  систему уравнений в соответствии с граничными условиями </w:t>
      </w:r>
    </w:p>
    <w:p w:rsidR="00E8435E" w:rsidRPr="00780B6B" w:rsidRDefault="00E8435E" w:rsidP="00E8435E">
      <w:pPr>
        <w:rPr>
          <w:rFonts w:eastAsia="Calibri"/>
          <w:color w:val="333333"/>
        </w:rPr>
      </w:pPr>
      <w:r w:rsidRPr="00780B6B">
        <w:rPr>
          <w:rFonts w:eastAsia="Calibri"/>
          <w:color w:val="333333"/>
        </w:rPr>
        <w:t>Л) используя матрицы и векторы реакций для каждого стержневого элемента и разместить их в глобальной матрице [А] и глобальном векторе реакций {В}</w:t>
      </w:r>
    </w:p>
    <w:p w:rsidR="00E8435E" w:rsidRPr="00780B6B" w:rsidRDefault="00E8435E" w:rsidP="00E8435E">
      <w:pPr>
        <w:rPr>
          <w:rFonts w:eastAsia="Calibri"/>
          <w:color w:val="333333"/>
        </w:rPr>
      </w:pPr>
      <w:r w:rsidRPr="00780B6B">
        <w:rPr>
          <w:rFonts w:eastAsia="Calibri"/>
          <w:color w:val="333333"/>
        </w:rPr>
        <w:t>М) решить полученную систему разрешающих уравнений метода перемещений и найти глобальные узловые перемещения конструкций</w:t>
      </w:r>
    </w:p>
    <w:p w:rsidR="00E8435E" w:rsidRPr="00780B6B" w:rsidRDefault="00E8435E" w:rsidP="00E8435E">
      <w:pPr>
        <w:rPr>
          <w:rFonts w:eastAsia="Calibri"/>
          <w:color w:val="333333"/>
        </w:rPr>
      </w:pPr>
    </w:p>
    <w:p w:rsidR="00E8435E" w:rsidRPr="00780B6B" w:rsidRDefault="00E8435E" w:rsidP="00E8435E">
      <w:pPr>
        <w:rPr>
          <w:rFonts w:eastAsia="Calibri"/>
          <w:color w:val="333333"/>
        </w:rPr>
      </w:pPr>
    </w:p>
    <w:p w:rsidR="00E8435E" w:rsidRPr="00780B6B" w:rsidRDefault="00E8435E" w:rsidP="00E8435E">
      <w:pPr>
        <w:rPr>
          <w:rFonts w:eastAsia="Calibri"/>
          <w:color w:val="333333"/>
        </w:rPr>
      </w:pPr>
      <w:r w:rsidRPr="00780B6B">
        <w:rPr>
          <w:rFonts w:eastAsia="Calibri"/>
          <w:color w:val="333333"/>
        </w:rPr>
        <w:t>1-д</w:t>
      </w:r>
      <w:proofErr w:type="gramStart"/>
      <w:r w:rsidRPr="00780B6B">
        <w:rPr>
          <w:rFonts w:eastAsia="Calibri"/>
          <w:color w:val="333333"/>
        </w:rPr>
        <w:t>,а</w:t>
      </w:r>
      <w:proofErr w:type="gramEnd"/>
      <w:r w:rsidRPr="00780B6B">
        <w:rPr>
          <w:rFonts w:eastAsia="Calibri"/>
          <w:color w:val="333333"/>
        </w:rPr>
        <w:t>,е,б,ж,з,в,и,л,к,г</w:t>
      </w:r>
    </w:p>
    <w:p w:rsidR="00E8435E" w:rsidRPr="00780B6B" w:rsidRDefault="00E8435E" w:rsidP="00E8435E">
      <w:pPr>
        <w:rPr>
          <w:rFonts w:eastAsia="Calibri"/>
          <w:color w:val="333333"/>
        </w:rPr>
      </w:pPr>
      <w:r w:rsidRPr="00780B6B">
        <w:rPr>
          <w:rFonts w:eastAsia="Calibri"/>
          <w:color w:val="333333"/>
        </w:rPr>
        <w:t>2-в</w:t>
      </w:r>
      <w:proofErr w:type="gramStart"/>
      <w:r w:rsidRPr="00780B6B">
        <w:rPr>
          <w:rFonts w:eastAsia="Calibri"/>
          <w:color w:val="333333"/>
        </w:rPr>
        <w:t>,е</w:t>
      </w:r>
      <w:proofErr w:type="gramEnd"/>
      <w:r w:rsidRPr="00780B6B">
        <w:rPr>
          <w:rFonts w:eastAsia="Calibri"/>
          <w:color w:val="333333"/>
        </w:rPr>
        <w:t>,и,ж,д,а,л,б,к,м,з,г</w:t>
      </w:r>
    </w:p>
    <w:p w:rsidR="00E8435E" w:rsidRDefault="00E8435E" w:rsidP="00DB2C87">
      <w:pPr>
        <w:jc w:val="center"/>
        <w:rPr>
          <w:b/>
          <w:bCs/>
          <w:sz w:val="28"/>
          <w:szCs w:val="28"/>
        </w:rPr>
      </w:pPr>
    </w:p>
    <w:p w:rsidR="00DB2C87" w:rsidRPr="00DB2C87" w:rsidRDefault="00DB2C87" w:rsidP="00DB2C87">
      <w:pPr>
        <w:jc w:val="center"/>
        <w:rPr>
          <w:color w:val="FF0000"/>
          <w:sz w:val="28"/>
          <w:szCs w:val="28"/>
        </w:rPr>
      </w:pPr>
    </w:p>
    <w:p w:rsidR="00DB2C87" w:rsidRDefault="00DB2C87" w:rsidP="00DB2C87">
      <w:pPr>
        <w:tabs>
          <w:tab w:val="num" w:pos="720"/>
        </w:tabs>
        <w:jc w:val="both"/>
        <w:rPr>
          <w:color w:val="333333"/>
        </w:rPr>
      </w:pPr>
    </w:p>
    <w:p w:rsidR="00DB2C87" w:rsidRDefault="00DB2C87" w:rsidP="00DB2C87">
      <w:pPr>
        <w:jc w:val="center"/>
        <w:rPr>
          <w:b/>
          <w:sz w:val="28"/>
          <w:szCs w:val="28"/>
        </w:rPr>
      </w:pPr>
      <w:r>
        <w:rPr>
          <w:b/>
          <w:sz w:val="28"/>
          <w:szCs w:val="28"/>
        </w:rPr>
        <w:t>4. Методические материалы, определяющие процедуру оценивания</w:t>
      </w:r>
    </w:p>
    <w:p w:rsidR="00DB2C87" w:rsidRDefault="00DB2C87" w:rsidP="00DB2C87">
      <w:pPr>
        <w:pStyle w:val="af2"/>
        <w:spacing w:after="0"/>
        <w:jc w:val="center"/>
        <w:rPr>
          <w:b/>
          <w:sz w:val="28"/>
          <w:szCs w:val="28"/>
        </w:rPr>
      </w:pPr>
      <w:r>
        <w:rPr>
          <w:b/>
          <w:sz w:val="28"/>
          <w:szCs w:val="28"/>
        </w:rPr>
        <w:t>знаний, умений, навыков и (или) опыта деятельности, характеризующих</w:t>
      </w:r>
    </w:p>
    <w:p w:rsidR="00DB2C87" w:rsidRDefault="00DB2C87" w:rsidP="00DB2C87">
      <w:pPr>
        <w:pStyle w:val="af2"/>
        <w:spacing w:after="0"/>
        <w:jc w:val="center"/>
        <w:rPr>
          <w:b/>
          <w:sz w:val="28"/>
          <w:szCs w:val="28"/>
        </w:rPr>
      </w:pPr>
      <w:r>
        <w:rPr>
          <w:b/>
          <w:sz w:val="28"/>
          <w:szCs w:val="28"/>
        </w:rPr>
        <w:lastRenderedPageBreak/>
        <w:t>этапы формирования компетенций</w:t>
      </w:r>
    </w:p>
    <w:p w:rsidR="00DB2C87" w:rsidRDefault="00DB2C87" w:rsidP="00DB2C87">
      <w:pPr>
        <w:pStyle w:val="af2"/>
        <w:jc w:val="center"/>
        <w:rPr>
          <w:b/>
          <w:bCs/>
        </w:rPr>
      </w:pPr>
    </w:p>
    <w:p w:rsidR="00DB2C87" w:rsidRDefault="00DB2C87" w:rsidP="00DB2C87">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DB2C87" w:rsidTr="00780B6B">
        <w:tc>
          <w:tcPr>
            <w:tcW w:w="2119" w:type="dxa"/>
            <w:vAlign w:val="center"/>
          </w:tcPr>
          <w:p w:rsidR="00DB2C87" w:rsidRDefault="00DB2C87" w:rsidP="00780B6B">
            <w:pPr>
              <w:jc w:val="center"/>
              <w:rPr>
                <w:sz w:val="20"/>
                <w:szCs w:val="20"/>
              </w:rPr>
            </w:pPr>
            <w:r>
              <w:rPr>
                <w:sz w:val="20"/>
                <w:szCs w:val="20"/>
              </w:rPr>
              <w:t>Наименование</w:t>
            </w:r>
          </w:p>
          <w:p w:rsidR="00DB2C87" w:rsidRDefault="00DB2C87" w:rsidP="00780B6B">
            <w:pPr>
              <w:jc w:val="center"/>
              <w:rPr>
                <w:sz w:val="20"/>
                <w:szCs w:val="20"/>
              </w:rPr>
            </w:pPr>
            <w:r>
              <w:rPr>
                <w:sz w:val="20"/>
                <w:szCs w:val="20"/>
              </w:rPr>
              <w:t>оценочного</w:t>
            </w:r>
          </w:p>
          <w:p w:rsidR="00DB2C87" w:rsidRDefault="00DB2C87" w:rsidP="00780B6B">
            <w:pPr>
              <w:tabs>
                <w:tab w:val="left" w:pos="1944"/>
              </w:tabs>
              <w:ind w:right="49"/>
              <w:jc w:val="center"/>
              <w:rPr>
                <w:sz w:val="20"/>
                <w:szCs w:val="20"/>
              </w:rPr>
            </w:pPr>
            <w:r>
              <w:rPr>
                <w:sz w:val="20"/>
                <w:szCs w:val="20"/>
              </w:rPr>
              <w:t>средства</w:t>
            </w:r>
          </w:p>
        </w:tc>
        <w:tc>
          <w:tcPr>
            <w:tcW w:w="7804" w:type="dxa"/>
            <w:vAlign w:val="center"/>
          </w:tcPr>
          <w:p w:rsidR="00DB2C87" w:rsidRDefault="00DB2C87" w:rsidP="00780B6B">
            <w:pPr>
              <w:pStyle w:val="Style1"/>
              <w:widowControl/>
              <w:tabs>
                <w:tab w:val="num" w:pos="435"/>
              </w:tabs>
              <w:jc w:val="center"/>
              <w:rPr>
                <w:sz w:val="20"/>
                <w:szCs w:val="20"/>
              </w:rPr>
            </w:pPr>
            <w:r>
              <w:rPr>
                <w:sz w:val="20"/>
                <w:szCs w:val="20"/>
              </w:rPr>
              <w:t>Описания процедуры проведения контрольно-оценочного мероприятия</w:t>
            </w:r>
          </w:p>
          <w:p w:rsidR="00DB2C87" w:rsidRDefault="00DB2C87" w:rsidP="00780B6B">
            <w:pPr>
              <w:pStyle w:val="Style1"/>
              <w:widowControl/>
              <w:tabs>
                <w:tab w:val="num" w:pos="435"/>
              </w:tabs>
              <w:jc w:val="center"/>
              <w:rPr>
                <w:sz w:val="20"/>
                <w:szCs w:val="20"/>
              </w:rPr>
            </w:pPr>
            <w:r>
              <w:rPr>
                <w:sz w:val="20"/>
                <w:szCs w:val="20"/>
              </w:rPr>
              <w:t>и процедуры оценивания результатов обучения</w:t>
            </w:r>
          </w:p>
        </w:tc>
      </w:tr>
      <w:tr w:rsidR="00DB2C87" w:rsidTr="00780B6B">
        <w:tc>
          <w:tcPr>
            <w:tcW w:w="2119" w:type="dxa"/>
            <w:vAlign w:val="center"/>
          </w:tcPr>
          <w:p w:rsidR="00DB2C87" w:rsidRDefault="00DB2C87" w:rsidP="00780B6B">
            <w:pPr>
              <w:tabs>
                <w:tab w:val="left" w:pos="1944"/>
              </w:tabs>
              <w:ind w:right="49"/>
              <w:jc w:val="both"/>
              <w:rPr>
                <w:sz w:val="20"/>
                <w:szCs w:val="20"/>
              </w:rPr>
            </w:pPr>
            <w:r>
              <w:rPr>
                <w:sz w:val="20"/>
                <w:szCs w:val="20"/>
              </w:rPr>
              <w:t>Расчетно-графическая работа (РГР)</w:t>
            </w:r>
          </w:p>
        </w:tc>
        <w:tc>
          <w:tcPr>
            <w:tcW w:w="7804" w:type="dxa"/>
          </w:tcPr>
          <w:p w:rsidR="00DB2C87" w:rsidRPr="00AB7FC5" w:rsidRDefault="00DB2C87" w:rsidP="00780B6B">
            <w:pPr>
              <w:autoSpaceDE w:val="0"/>
              <w:autoSpaceDN w:val="0"/>
              <w:adjustRightInd w:val="0"/>
              <w:ind w:firstLine="8"/>
              <w:jc w:val="both"/>
              <w:rPr>
                <w:color w:val="000000"/>
                <w:sz w:val="20"/>
                <w:szCs w:val="20"/>
              </w:rPr>
            </w:pPr>
            <w:r w:rsidRPr="003F3458">
              <w:rPr>
                <w:sz w:val="20"/>
                <w:szCs w:val="20"/>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w:t>
            </w:r>
            <w:proofErr w:type="spellStart"/>
            <w:r w:rsidRPr="003F3458">
              <w:rPr>
                <w:sz w:val="20"/>
                <w:szCs w:val="20"/>
              </w:rPr>
              <w:t>ИрГУПС</w:t>
            </w:r>
            <w:proofErr w:type="spellEnd"/>
            <w:r w:rsidRPr="003F3458">
              <w:rPr>
                <w:sz w:val="20"/>
                <w:szCs w:val="20"/>
              </w:rPr>
              <w:t xml:space="preserve">,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w:t>
            </w:r>
            <w:proofErr w:type="spellStart"/>
            <w:r w:rsidRPr="003F3458">
              <w:rPr>
                <w:sz w:val="20"/>
                <w:szCs w:val="20"/>
              </w:rPr>
              <w:t>Нормоконтроль</w:t>
            </w:r>
            <w:proofErr w:type="spellEnd"/>
            <w:r w:rsidRPr="003F3458">
              <w:rPr>
                <w:sz w:val="20"/>
                <w:szCs w:val="20"/>
              </w:rPr>
              <w:t xml:space="preserve">» </w:t>
            </w:r>
            <w:r w:rsidRPr="00AB7FC5">
              <w:rPr>
                <w:color w:val="000000"/>
                <w:sz w:val="20"/>
                <w:szCs w:val="20"/>
              </w:rPr>
              <w:t>утв. приказом директора 23.05.2019г., № ОУ-105.</w:t>
            </w:r>
          </w:p>
          <w:p w:rsidR="00DB2C87" w:rsidRPr="003F3458" w:rsidRDefault="00DB2C87" w:rsidP="00780B6B">
            <w:pPr>
              <w:pStyle w:val="Style1"/>
              <w:widowControl/>
              <w:tabs>
                <w:tab w:val="num" w:pos="435"/>
              </w:tabs>
              <w:jc w:val="both"/>
              <w:rPr>
                <w:rStyle w:val="FontStyle20"/>
                <w:bCs/>
                <w:sz w:val="20"/>
              </w:rPr>
            </w:pPr>
            <w:r w:rsidRPr="003F3458">
              <w:rPr>
                <w:sz w:val="20"/>
                <w:szCs w:val="20"/>
              </w:rPr>
              <w:t>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DB2C87" w:rsidTr="00780B6B">
        <w:tc>
          <w:tcPr>
            <w:tcW w:w="2119" w:type="dxa"/>
            <w:vAlign w:val="center"/>
          </w:tcPr>
          <w:p w:rsidR="00DB2C87" w:rsidRDefault="00DB2C87" w:rsidP="00780B6B">
            <w:pPr>
              <w:jc w:val="both"/>
              <w:rPr>
                <w:sz w:val="20"/>
                <w:szCs w:val="20"/>
              </w:rPr>
            </w:pPr>
            <w:r>
              <w:rPr>
                <w:sz w:val="20"/>
                <w:szCs w:val="20"/>
              </w:rPr>
              <w:t>Контрольная работа (КР)</w:t>
            </w:r>
          </w:p>
        </w:tc>
        <w:tc>
          <w:tcPr>
            <w:tcW w:w="7804" w:type="dxa"/>
          </w:tcPr>
          <w:p w:rsidR="00DB2C87" w:rsidRPr="003F3458" w:rsidRDefault="00DB2C87" w:rsidP="00780B6B">
            <w:pPr>
              <w:jc w:val="both"/>
              <w:rPr>
                <w:sz w:val="20"/>
                <w:szCs w:val="20"/>
              </w:rPr>
            </w:pPr>
            <w:r w:rsidRPr="003F3458">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DB2C87" w:rsidRPr="003F3458" w:rsidRDefault="00DB2C87" w:rsidP="00780B6B">
            <w:pPr>
              <w:pStyle w:val="Style1"/>
              <w:widowControl/>
              <w:tabs>
                <w:tab w:val="num" w:pos="435"/>
              </w:tabs>
              <w:jc w:val="both"/>
              <w:rPr>
                <w:rStyle w:val="FontStyle20"/>
                <w:bCs/>
                <w:sz w:val="20"/>
              </w:rPr>
            </w:pPr>
            <w:r w:rsidRPr="003F3458">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bl>
    <w:p w:rsidR="00DB2C87" w:rsidRDefault="00DB2C87" w:rsidP="00DB2C87">
      <w:pPr>
        <w:jc w:val="center"/>
        <w:rPr>
          <w:b/>
        </w:rPr>
      </w:pPr>
    </w:p>
    <w:p w:rsidR="00DB2C87" w:rsidRPr="003F3458" w:rsidRDefault="00DB2C87" w:rsidP="00DB2C87">
      <w:pPr>
        <w:ind w:firstLine="540"/>
        <w:jc w:val="both"/>
      </w:pPr>
      <w:r w:rsidRPr="003F3458">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DB2C87" w:rsidRPr="003F3458" w:rsidRDefault="00DB2C87" w:rsidP="00DB2C87">
      <w:pPr>
        <w:ind w:firstLine="540"/>
        <w:jc w:val="both"/>
      </w:pPr>
      <w:r w:rsidRPr="003F3458">
        <w:t>– перечень теоретических вопросов к зачету/экзамену для оценки знаний;</w:t>
      </w:r>
    </w:p>
    <w:p w:rsidR="00DB2C87" w:rsidRPr="003F3458" w:rsidRDefault="00DB2C87" w:rsidP="00DB2C87">
      <w:pPr>
        <w:ind w:firstLine="540"/>
        <w:jc w:val="both"/>
      </w:pPr>
      <w:r w:rsidRPr="003F3458">
        <w:t>– перечень типовых простых практических заданий к зачету/экзамену для оценки умений;</w:t>
      </w:r>
    </w:p>
    <w:p w:rsidR="00DB2C87" w:rsidRPr="003F3458" w:rsidRDefault="00DB2C87" w:rsidP="00DB2C87">
      <w:pPr>
        <w:ind w:firstLine="540"/>
        <w:jc w:val="both"/>
      </w:pPr>
      <w:r w:rsidRPr="003F3458">
        <w:t>– перечень типовых практических заданий к зачету/экзамену для оценки навыков и (или) опыта деятельности.</w:t>
      </w:r>
    </w:p>
    <w:p w:rsidR="00DB2C87" w:rsidRPr="003F3458" w:rsidRDefault="00DB2C87" w:rsidP="00DB2C87">
      <w:pPr>
        <w:ind w:firstLine="709"/>
        <w:jc w:val="both"/>
      </w:pPr>
      <w:r w:rsidRPr="003F3458">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rsidRPr="003F3458">
        <w:t>ИрГУПС</w:t>
      </w:r>
      <w:proofErr w:type="spellEnd"/>
      <w:r w:rsidRPr="003F3458">
        <w:t xml:space="preserve"> (личный кабинет</w:t>
      </w:r>
      <w:r>
        <w:rPr>
          <w:i/>
        </w:rPr>
        <w:t xml:space="preserve"> </w:t>
      </w:r>
      <w:r w:rsidRPr="003F3458">
        <w:t>обучающегося).</w:t>
      </w:r>
    </w:p>
    <w:p w:rsidR="00DB2C87" w:rsidRDefault="00DB2C87" w:rsidP="00DB2C87">
      <w:pPr>
        <w:ind w:firstLine="709"/>
        <w:jc w:val="center"/>
      </w:pPr>
    </w:p>
    <w:p w:rsidR="00DB2C87" w:rsidRDefault="00DB2C87" w:rsidP="00DB2C87">
      <w:pPr>
        <w:jc w:val="center"/>
        <w:rPr>
          <w:b/>
        </w:rPr>
      </w:pPr>
      <w:r>
        <w:rPr>
          <w:b/>
        </w:rPr>
        <w:t>Описание процедур проведения промежуточной аттестации в форме зачета</w:t>
      </w:r>
    </w:p>
    <w:p w:rsidR="00DB2C87" w:rsidRDefault="00DB2C87" w:rsidP="00DB2C87">
      <w:pPr>
        <w:ind w:firstLine="709"/>
        <w:jc w:val="center"/>
        <w:rPr>
          <w:b/>
        </w:rPr>
      </w:pPr>
      <w:r>
        <w:rPr>
          <w:b/>
        </w:rPr>
        <w:t>и оценивания результатов обучения</w:t>
      </w:r>
    </w:p>
    <w:p w:rsidR="00DB2C87" w:rsidRPr="003F3458" w:rsidRDefault="00DB2C87" w:rsidP="00DB2C87">
      <w:pPr>
        <w:ind w:firstLine="709"/>
        <w:jc w:val="both"/>
        <w:rPr>
          <w:color w:val="333333"/>
        </w:rPr>
      </w:pPr>
      <w:r w:rsidRPr="003F3458">
        <w:rPr>
          <w:color w:val="333333"/>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3F3458">
        <w:rPr>
          <w:color w:val="333333"/>
        </w:rPr>
        <w:t>сформированности</w:t>
      </w:r>
      <w:proofErr w:type="spellEnd"/>
      <w:r w:rsidRPr="003F3458">
        <w:rPr>
          <w:color w:val="333333"/>
        </w:rPr>
        <w:t xml:space="preserve"> компетенций обучающегося (сумма оценок, полученных обучающимся, делится на число оценок).</w:t>
      </w:r>
    </w:p>
    <w:p w:rsidR="00DB2C87" w:rsidRDefault="00DB2C87" w:rsidP="00DB2C87">
      <w:pPr>
        <w:ind w:firstLine="540"/>
        <w:jc w:val="both"/>
        <w:rPr>
          <w:b/>
          <w:i/>
        </w:rPr>
      </w:pPr>
    </w:p>
    <w:p w:rsidR="00DB2C87" w:rsidRPr="003F3458" w:rsidRDefault="00DB2C87" w:rsidP="00DB2C87">
      <w:pPr>
        <w:jc w:val="center"/>
        <w:rPr>
          <w:b/>
        </w:rPr>
      </w:pPr>
      <w:r w:rsidRPr="003F3458">
        <w:rPr>
          <w:b/>
        </w:rPr>
        <w:t xml:space="preserve">Шкала и критерии оценивания уровня </w:t>
      </w:r>
      <w:proofErr w:type="spellStart"/>
      <w:r w:rsidRPr="003F3458">
        <w:rPr>
          <w:b/>
        </w:rPr>
        <w:t>сформированности</w:t>
      </w:r>
      <w:proofErr w:type="spellEnd"/>
      <w:r w:rsidRPr="003F3458">
        <w:rPr>
          <w:b/>
        </w:rPr>
        <w:t xml:space="preserve"> компетенций в результате</w:t>
      </w:r>
    </w:p>
    <w:p w:rsidR="00DB2C87" w:rsidRPr="003F3458" w:rsidRDefault="00DB2C87" w:rsidP="00DB2C87">
      <w:pPr>
        <w:jc w:val="center"/>
        <w:rPr>
          <w:b/>
        </w:rPr>
      </w:pPr>
      <w:r w:rsidRPr="003F3458">
        <w:rPr>
          <w:b/>
        </w:rPr>
        <w:t>изучения дисциплины при проведении промежуточной аттестации</w:t>
      </w:r>
    </w:p>
    <w:p w:rsidR="00DB2C87" w:rsidRPr="003F3458" w:rsidRDefault="00DB2C87" w:rsidP="00DB2C87">
      <w:pPr>
        <w:jc w:val="center"/>
        <w:rPr>
          <w:b/>
        </w:rPr>
      </w:pPr>
      <w:r w:rsidRPr="003F3458">
        <w:rPr>
          <w:b/>
        </w:rPr>
        <w:t>в форме зачета по результатам текущего контроля</w:t>
      </w:r>
    </w:p>
    <w:p w:rsidR="00DB2C87" w:rsidRPr="003F3458" w:rsidRDefault="00DB2C87" w:rsidP="00DB2C87">
      <w:pPr>
        <w:jc w:val="center"/>
        <w:rPr>
          <w:b/>
        </w:rPr>
      </w:pPr>
      <w:r w:rsidRPr="003F3458">
        <w:rPr>
          <w:b/>
        </w:rPr>
        <w:t>(без дополнительного аттестационного испытания)</w:t>
      </w:r>
    </w:p>
    <w:p w:rsidR="00DB2C87" w:rsidRPr="003F3458" w:rsidRDefault="00DB2C87" w:rsidP="00DB2C87">
      <w:pPr>
        <w:jc w:val="center"/>
        <w:rPr>
          <w:b/>
        </w:rPr>
      </w:pPr>
    </w:p>
    <w:tbl>
      <w:tblPr>
        <w:tblW w:w="7961" w:type="dxa"/>
        <w:jc w:val="center"/>
        <w:tblLook w:val="01E0" w:firstRow="1" w:lastRow="1" w:firstColumn="1" w:lastColumn="1" w:noHBand="0" w:noVBand="0"/>
      </w:tblPr>
      <w:tblGrid>
        <w:gridCol w:w="3976"/>
        <w:gridCol w:w="3985"/>
      </w:tblGrid>
      <w:tr w:rsidR="00DB2C87" w:rsidRPr="003F3458" w:rsidTr="00780B6B">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DB2C87" w:rsidRPr="003F3458" w:rsidRDefault="00DB2C87" w:rsidP="00780B6B">
            <w:pPr>
              <w:jc w:val="center"/>
              <w:rPr>
                <w:color w:val="333333"/>
                <w:sz w:val="20"/>
                <w:szCs w:val="20"/>
              </w:rPr>
            </w:pPr>
            <w:r w:rsidRPr="003F3458">
              <w:rPr>
                <w:sz w:val="20"/>
                <w:szCs w:val="20"/>
              </w:rPr>
              <w:t xml:space="preserve">Средняя </w:t>
            </w:r>
            <w:r w:rsidRPr="003F3458">
              <w:rPr>
                <w:color w:val="333333"/>
                <w:sz w:val="20"/>
                <w:szCs w:val="20"/>
              </w:rPr>
              <w:t>оценка уровня</w:t>
            </w:r>
          </w:p>
          <w:p w:rsidR="00DB2C87" w:rsidRPr="003F3458" w:rsidRDefault="00DB2C87" w:rsidP="00780B6B">
            <w:pPr>
              <w:jc w:val="center"/>
              <w:rPr>
                <w:color w:val="333333"/>
                <w:sz w:val="20"/>
                <w:szCs w:val="20"/>
              </w:rPr>
            </w:pPr>
            <w:proofErr w:type="spellStart"/>
            <w:r w:rsidRPr="003F3458">
              <w:rPr>
                <w:color w:val="333333"/>
                <w:sz w:val="20"/>
                <w:szCs w:val="20"/>
              </w:rPr>
              <w:t>сформированности</w:t>
            </w:r>
            <w:proofErr w:type="spellEnd"/>
            <w:r w:rsidRPr="003F3458">
              <w:rPr>
                <w:color w:val="333333"/>
                <w:sz w:val="20"/>
                <w:szCs w:val="20"/>
              </w:rPr>
              <w:t xml:space="preserve"> компетенций</w:t>
            </w:r>
          </w:p>
          <w:p w:rsidR="00DB2C87" w:rsidRPr="003F3458" w:rsidRDefault="00DB2C87" w:rsidP="00780B6B">
            <w:pPr>
              <w:jc w:val="center"/>
              <w:rPr>
                <w:sz w:val="20"/>
                <w:szCs w:val="20"/>
              </w:rPr>
            </w:pPr>
            <w:r w:rsidRPr="003F3458">
              <w:rPr>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DB2C87" w:rsidRPr="003F3458" w:rsidRDefault="00DB2C87" w:rsidP="00780B6B">
            <w:pPr>
              <w:jc w:val="center"/>
              <w:rPr>
                <w:sz w:val="20"/>
                <w:szCs w:val="20"/>
              </w:rPr>
            </w:pPr>
            <w:r w:rsidRPr="003F3458">
              <w:rPr>
                <w:sz w:val="20"/>
                <w:szCs w:val="20"/>
              </w:rPr>
              <w:t>Оценка</w:t>
            </w:r>
          </w:p>
        </w:tc>
      </w:tr>
      <w:tr w:rsidR="00DB2C87" w:rsidRPr="003F3458" w:rsidTr="00780B6B">
        <w:trPr>
          <w:jc w:val="center"/>
        </w:trPr>
        <w:tc>
          <w:tcPr>
            <w:tcW w:w="3976" w:type="dxa"/>
            <w:tcBorders>
              <w:top w:val="single" w:sz="4" w:space="0" w:color="auto"/>
              <w:left w:val="single" w:sz="4" w:space="0" w:color="auto"/>
              <w:bottom w:val="single" w:sz="4" w:space="0" w:color="auto"/>
              <w:right w:val="single" w:sz="4" w:space="0" w:color="auto"/>
            </w:tcBorders>
          </w:tcPr>
          <w:p w:rsidR="00DB2C87" w:rsidRPr="003F3458" w:rsidRDefault="00DB2C87" w:rsidP="00780B6B">
            <w:pPr>
              <w:jc w:val="both"/>
              <w:rPr>
                <w:sz w:val="20"/>
                <w:szCs w:val="20"/>
              </w:rPr>
            </w:pPr>
            <w:r w:rsidRPr="003F3458">
              <w:rPr>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DB2C87" w:rsidRPr="003F3458" w:rsidRDefault="00DB2C87" w:rsidP="00780B6B">
            <w:pPr>
              <w:jc w:val="center"/>
              <w:rPr>
                <w:sz w:val="20"/>
                <w:szCs w:val="20"/>
              </w:rPr>
            </w:pPr>
            <w:r w:rsidRPr="003F3458">
              <w:rPr>
                <w:sz w:val="20"/>
                <w:szCs w:val="20"/>
              </w:rPr>
              <w:t>«зачтено»</w:t>
            </w:r>
          </w:p>
        </w:tc>
      </w:tr>
      <w:tr w:rsidR="00DB2C87" w:rsidRPr="003F3458" w:rsidTr="00780B6B">
        <w:trPr>
          <w:jc w:val="center"/>
        </w:trPr>
        <w:tc>
          <w:tcPr>
            <w:tcW w:w="3976" w:type="dxa"/>
            <w:tcBorders>
              <w:top w:val="single" w:sz="4" w:space="0" w:color="auto"/>
              <w:left w:val="single" w:sz="4" w:space="0" w:color="auto"/>
              <w:bottom w:val="single" w:sz="4" w:space="0" w:color="auto"/>
              <w:right w:val="single" w:sz="4" w:space="0" w:color="auto"/>
            </w:tcBorders>
          </w:tcPr>
          <w:p w:rsidR="00DB2C87" w:rsidRPr="003F3458" w:rsidRDefault="00DB2C87" w:rsidP="00780B6B">
            <w:pPr>
              <w:jc w:val="both"/>
              <w:rPr>
                <w:sz w:val="20"/>
                <w:szCs w:val="20"/>
              </w:rPr>
            </w:pPr>
            <w:r w:rsidRPr="003F3458">
              <w:rPr>
                <w:sz w:val="20"/>
                <w:szCs w:val="20"/>
              </w:rPr>
              <w:t xml:space="preserve">Оценка менее 3,0 или получена хотя бы </w:t>
            </w:r>
            <w:r w:rsidRPr="003F3458">
              <w:rPr>
                <w:sz w:val="20"/>
                <w:szCs w:val="20"/>
              </w:rPr>
              <w:lastRenderedPageBreak/>
              <w:t>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DB2C87" w:rsidRPr="003F3458" w:rsidRDefault="00DB2C87" w:rsidP="00780B6B">
            <w:pPr>
              <w:jc w:val="center"/>
              <w:rPr>
                <w:sz w:val="20"/>
                <w:szCs w:val="20"/>
              </w:rPr>
            </w:pPr>
            <w:r w:rsidRPr="003F3458">
              <w:rPr>
                <w:sz w:val="20"/>
                <w:szCs w:val="20"/>
              </w:rPr>
              <w:lastRenderedPageBreak/>
              <w:t>«не зачтено»</w:t>
            </w:r>
          </w:p>
        </w:tc>
      </w:tr>
    </w:tbl>
    <w:p w:rsidR="00DB2C87" w:rsidRPr="003F3458" w:rsidRDefault="00DB2C87" w:rsidP="00DB2C87">
      <w:pPr>
        <w:ind w:firstLine="540"/>
        <w:jc w:val="both"/>
      </w:pPr>
      <w:r w:rsidRPr="003F3458">
        <w:rPr>
          <w:color w:val="333333"/>
        </w:rPr>
        <w:lastRenderedPageBreak/>
        <w:t xml:space="preserve">Если оценка уровня </w:t>
      </w:r>
      <w:proofErr w:type="spellStart"/>
      <w:r w:rsidRPr="003F3458">
        <w:rPr>
          <w:color w:val="333333"/>
        </w:rPr>
        <w:t>сформированности</w:t>
      </w:r>
      <w:proofErr w:type="spellEnd"/>
      <w:r w:rsidRPr="003F3458">
        <w:rPr>
          <w:color w:val="333333"/>
        </w:rPr>
        <w:t xml:space="preserve"> компетенций обучающегося не соответствует критериям получения зачета без дополнительного аттестационного испытания</w:t>
      </w:r>
      <w:r w:rsidRPr="003F3458">
        <w:t>, то промежуточная аттест</w:t>
      </w:r>
      <w:r w:rsidR="00780B6B">
        <w:t xml:space="preserve">ация в форме зачета проводится </w:t>
      </w:r>
      <w:r w:rsidRPr="003F3458">
        <w:t>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rsidR="00DB2C87" w:rsidRPr="003F3458" w:rsidRDefault="00DB2C87" w:rsidP="00DB2C87">
      <w:pPr>
        <w:ind w:firstLine="540"/>
        <w:jc w:val="both"/>
        <w:rPr>
          <w:b/>
        </w:rPr>
      </w:pPr>
    </w:p>
    <w:p w:rsidR="00DB2C87" w:rsidRPr="003F3458" w:rsidRDefault="00DB2C87" w:rsidP="00DB2C87">
      <w:pPr>
        <w:jc w:val="center"/>
        <w:rPr>
          <w:b/>
        </w:rPr>
      </w:pPr>
      <w:r w:rsidRPr="003F3458">
        <w:rPr>
          <w:b/>
        </w:rPr>
        <w:t>Описание процедур проведения промежуточной аттестации в форме экзамена</w:t>
      </w:r>
    </w:p>
    <w:p w:rsidR="00DB2C87" w:rsidRPr="003F3458" w:rsidRDefault="00DB2C87" w:rsidP="00DB2C87">
      <w:pPr>
        <w:jc w:val="center"/>
        <w:rPr>
          <w:b/>
        </w:rPr>
      </w:pPr>
      <w:r w:rsidRPr="003F3458">
        <w:rPr>
          <w:b/>
        </w:rPr>
        <w:t>и оценивания результатов обучения</w:t>
      </w:r>
    </w:p>
    <w:p w:rsidR="00DB2C87" w:rsidRPr="003F3458" w:rsidRDefault="00DB2C87" w:rsidP="00DB2C87">
      <w:pPr>
        <w:ind w:firstLine="540"/>
        <w:jc w:val="both"/>
      </w:pPr>
    </w:p>
    <w:p w:rsidR="00DB2C87" w:rsidRPr="003F3458" w:rsidRDefault="00DB2C87" w:rsidP="00DB2C87">
      <w:pPr>
        <w:ind w:firstLine="540"/>
        <w:jc w:val="both"/>
      </w:pPr>
      <w:r w:rsidRPr="003F3458">
        <w:t>Промежуточная аттестация в форме экзамена проводится путем устного собеседования по билетам. Билеты составлены таким образом, что каждый из них включает в себя теоретические вопросы и практические задания.</w:t>
      </w:r>
    </w:p>
    <w:p w:rsidR="00DB2C87" w:rsidRPr="003F3458" w:rsidRDefault="00DB2C87" w:rsidP="00DB2C87">
      <w:pPr>
        <w:ind w:firstLine="540"/>
        <w:jc w:val="both"/>
      </w:pPr>
      <w:r w:rsidRPr="003F3458">
        <w:t>Билет содержит: один теоретический вопрос для оценки знаний (теоретические вопросы выбираются из перечня вопросов к экзамену); два практических задания</w:t>
      </w:r>
      <w:r w:rsidR="00780B6B">
        <w:t xml:space="preserve"> (</w:t>
      </w:r>
      <w:r w:rsidRPr="003F3458">
        <w:t>один из них для оценки умений, выбирается из перечня типовых простых практических заданий к экзамену); второе практическое задание для оценки навыков (выбирается из перечня типовых практических заданий к экзамену).</w:t>
      </w:r>
    </w:p>
    <w:p w:rsidR="00DB2C87" w:rsidRPr="003F3458" w:rsidRDefault="00DB2C87" w:rsidP="00DB2C87">
      <w:pPr>
        <w:ind w:firstLine="540"/>
        <w:jc w:val="both"/>
        <w:rPr>
          <w:color w:val="333333"/>
        </w:rPr>
      </w:pPr>
      <w:r w:rsidRPr="003F3458">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3F3458">
        <w:rPr>
          <w:color w:val="333333"/>
        </w:rPr>
        <w:t>не выставляется в</w:t>
      </w:r>
      <w:r w:rsidRPr="003F3458">
        <w:t xml:space="preserve"> электронную информационно-образовательную среду </w:t>
      </w:r>
      <w:proofErr w:type="spellStart"/>
      <w:r w:rsidRPr="003F3458">
        <w:t>ИрГУПС</w:t>
      </w:r>
      <w:proofErr w:type="spellEnd"/>
      <w:r w:rsidRPr="003F3458">
        <w:t>, а</w:t>
      </w:r>
      <w:r w:rsidRPr="003F3458">
        <w:rPr>
          <w:color w:val="333333"/>
        </w:rPr>
        <w:t xml:space="preserve"> хранится на кафедре-разработчике ФОС на бумажном носителе в составе ФОС по дисциплине.</w:t>
      </w:r>
    </w:p>
    <w:p w:rsidR="00DB2C87" w:rsidRPr="003F3458" w:rsidRDefault="00DB2C87" w:rsidP="00DB2C87">
      <w:pPr>
        <w:ind w:firstLine="540"/>
        <w:jc w:val="both"/>
      </w:pPr>
      <w:r w:rsidRPr="003F3458">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DB2C87" w:rsidRPr="003F3458" w:rsidRDefault="00DB2C87" w:rsidP="00DB2C87">
      <w:pPr>
        <w:ind w:firstLine="540"/>
        <w:jc w:val="both"/>
      </w:pPr>
      <w:r w:rsidRPr="003F3458">
        <w:t xml:space="preserve">Каждый вопрос/задание билета оценивается по </w:t>
      </w:r>
      <w:proofErr w:type="spellStart"/>
      <w:r w:rsidRPr="003F3458">
        <w:t>четырехбалльной</w:t>
      </w:r>
      <w:proofErr w:type="spellEnd"/>
      <w:r w:rsidRPr="003F3458">
        <w:t xml:space="preserve"> системе, а далее вычисляется среднее арифметическое оценок, полученных за каждый вопрос/задание. </w:t>
      </w:r>
    </w:p>
    <w:p w:rsidR="00DB2C87" w:rsidRDefault="00DB2C87" w:rsidP="00DB2C87">
      <w:pPr>
        <w:ind w:firstLine="540"/>
        <w:jc w:val="both"/>
      </w:pPr>
      <w:r w:rsidRPr="003F3458">
        <w:t xml:space="preserve">В разделе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приведены типовые контрольные задания, для оценки результатов освоения образовательной программы. Задания, по которым проводятся контрольно-оценочные мероприятия, оформляются в соответствии с формами оформления оценочных средств, приведенными ниже, и не выставляются в электронную информационно-образовательную среду </w:t>
      </w:r>
      <w:proofErr w:type="spellStart"/>
      <w:r w:rsidRPr="003F3458">
        <w:t>ИрГУПС</w:t>
      </w:r>
      <w:proofErr w:type="spellEnd"/>
      <w:r w:rsidRPr="003F3458">
        <w:t>, а хранятся на кафедре-разработчике ФОС на бумажном носителе в составе ФОС по дисциплине.</w:t>
      </w:r>
    </w:p>
    <w:p w:rsidR="00DB2C87" w:rsidRDefault="00DB2C87" w:rsidP="00DB2C87">
      <w:pPr>
        <w:ind w:firstLine="540"/>
        <w:jc w:val="both"/>
      </w:pPr>
    </w:p>
    <w:p w:rsidR="00780B6B" w:rsidRDefault="00780B6B" w:rsidP="00DB2C87">
      <w:pPr>
        <w:ind w:firstLine="540"/>
        <w:jc w:val="center"/>
        <w:rPr>
          <w:b/>
        </w:rPr>
      </w:pPr>
    </w:p>
    <w:p w:rsidR="00780B6B" w:rsidRDefault="00780B6B" w:rsidP="00DB2C87">
      <w:pPr>
        <w:ind w:firstLine="540"/>
        <w:jc w:val="center"/>
        <w:rPr>
          <w:b/>
        </w:rPr>
      </w:pPr>
    </w:p>
    <w:p w:rsidR="00780B6B" w:rsidRDefault="00780B6B" w:rsidP="00DB2C87">
      <w:pPr>
        <w:ind w:firstLine="540"/>
        <w:jc w:val="center"/>
        <w:rPr>
          <w:b/>
        </w:rPr>
      </w:pPr>
    </w:p>
    <w:p w:rsidR="00780B6B" w:rsidRDefault="00780B6B" w:rsidP="00DB2C87">
      <w:pPr>
        <w:ind w:firstLine="540"/>
        <w:jc w:val="center"/>
        <w:rPr>
          <w:b/>
        </w:rPr>
      </w:pPr>
    </w:p>
    <w:p w:rsidR="00780B6B" w:rsidRDefault="00780B6B" w:rsidP="00DB2C87">
      <w:pPr>
        <w:ind w:firstLine="540"/>
        <w:jc w:val="center"/>
        <w:rPr>
          <w:b/>
        </w:rPr>
      </w:pPr>
    </w:p>
    <w:p w:rsidR="00780B6B" w:rsidRDefault="00780B6B" w:rsidP="00DB2C87">
      <w:pPr>
        <w:ind w:firstLine="540"/>
        <w:jc w:val="center"/>
        <w:rPr>
          <w:b/>
        </w:rPr>
      </w:pPr>
    </w:p>
    <w:p w:rsidR="00780B6B" w:rsidRDefault="00780B6B" w:rsidP="00DB2C87">
      <w:pPr>
        <w:ind w:firstLine="540"/>
        <w:jc w:val="center"/>
        <w:rPr>
          <w:b/>
        </w:rPr>
      </w:pPr>
    </w:p>
    <w:p w:rsidR="00DB2C87" w:rsidRPr="003F3458" w:rsidRDefault="00DB2C87" w:rsidP="00DB2C87">
      <w:pPr>
        <w:ind w:firstLine="540"/>
        <w:jc w:val="center"/>
        <w:rPr>
          <w:b/>
        </w:rPr>
      </w:pPr>
      <w:r w:rsidRPr="003F3458">
        <w:rPr>
          <w:b/>
        </w:rPr>
        <w:t>Образец экзаменационного билета</w:t>
      </w:r>
    </w:p>
    <w:p w:rsidR="00DB2C87" w:rsidRDefault="00DB2C87" w:rsidP="00DB2C87">
      <w:pPr>
        <w:ind w:firstLine="540"/>
        <w:jc w:val="center"/>
      </w:pPr>
    </w:p>
    <w:p w:rsidR="00DB2C87" w:rsidRPr="003F3458" w:rsidRDefault="00DB2C87" w:rsidP="00DB2C87">
      <w:pPr>
        <w:ind w:firstLine="540"/>
        <w:jc w:val="both"/>
      </w:pPr>
    </w:p>
    <w:p w:rsidR="00DB2C87" w:rsidRPr="003F3458" w:rsidRDefault="00DB2C87" w:rsidP="00DB2C87">
      <w:pPr>
        <w:ind w:firstLine="540"/>
        <w:jc w:val="both"/>
      </w:pPr>
    </w:p>
    <w:tbl>
      <w:tblPr>
        <w:tblpPr w:leftFromText="180" w:rightFromText="180" w:vertAnchor="text" w:horzAnchor="margin" w:tblpXSpec="center" w:tblpY="-3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4767"/>
        <w:gridCol w:w="3560"/>
      </w:tblGrid>
      <w:tr w:rsidR="00DB2C87" w:rsidRPr="003F3458" w:rsidTr="00780B6B">
        <w:trPr>
          <w:trHeight w:val="1061"/>
        </w:trPr>
        <w:tc>
          <w:tcPr>
            <w:tcW w:w="1005" w:type="pct"/>
          </w:tcPr>
          <w:p w:rsidR="00DB2C87" w:rsidRPr="00793AAC" w:rsidRDefault="00DB2C87" w:rsidP="00780B6B">
            <w:pPr>
              <w:rPr>
                <w:rFonts w:cs="Calibri"/>
                <w:lang w:eastAsia="en-US"/>
              </w:rPr>
            </w:pPr>
            <w:r>
              <w:rPr>
                <w:noProof/>
              </w:rPr>
              <w:drawing>
                <wp:anchor distT="0" distB="0" distL="114935" distR="114935" simplePos="0" relativeHeight="251666432" behindDoc="0" locked="0" layoutInCell="1" allowOverlap="1">
                  <wp:simplePos x="0" y="0"/>
                  <wp:positionH relativeFrom="column">
                    <wp:posOffset>43180</wp:posOffset>
                  </wp:positionH>
                  <wp:positionV relativeFrom="paragraph">
                    <wp:posOffset>87630</wp:posOffset>
                  </wp:positionV>
                  <wp:extent cx="814705" cy="466725"/>
                  <wp:effectExtent l="19050" t="0" r="4445" b="0"/>
                  <wp:wrapTopAndBottom/>
                  <wp:docPr id="7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814705" cy="466725"/>
                          </a:xfrm>
                          <a:prstGeom prst="rect">
                            <a:avLst/>
                          </a:prstGeom>
                          <a:solidFill>
                            <a:srgbClr val="FFFFFF"/>
                          </a:solidFill>
                        </pic:spPr>
                      </pic:pic>
                    </a:graphicData>
                  </a:graphic>
                </wp:anchor>
              </w:drawing>
            </w:r>
            <w:r w:rsidR="00780B6B">
              <w:rPr>
                <w:rFonts w:cs="Calibri"/>
                <w:sz w:val="22"/>
                <w:szCs w:val="22"/>
                <w:lang w:eastAsia="en-US"/>
              </w:rPr>
              <w:t xml:space="preserve">    2021-2022</w:t>
            </w:r>
          </w:p>
          <w:p w:rsidR="00DB2C87" w:rsidRPr="00793AAC" w:rsidRDefault="00DB2C87" w:rsidP="00780B6B">
            <w:pPr>
              <w:rPr>
                <w:rFonts w:cs="Calibri"/>
                <w:lang w:eastAsia="en-US"/>
              </w:rPr>
            </w:pPr>
            <w:r w:rsidRPr="00793AAC">
              <w:rPr>
                <w:rFonts w:cs="Calibri"/>
                <w:sz w:val="22"/>
                <w:szCs w:val="22"/>
                <w:lang w:eastAsia="en-US"/>
              </w:rPr>
              <w:t xml:space="preserve">       уч. год</w:t>
            </w:r>
          </w:p>
        </w:tc>
        <w:tc>
          <w:tcPr>
            <w:tcW w:w="2287" w:type="pct"/>
            <w:vAlign w:val="center"/>
          </w:tcPr>
          <w:p w:rsidR="00DB2C87" w:rsidRPr="00793AAC" w:rsidRDefault="00DB2C87" w:rsidP="00780B6B">
            <w:pPr>
              <w:ind w:firstLine="540"/>
              <w:jc w:val="center"/>
              <w:rPr>
                <w:rFonts w:cs="Calibri"/>
                <w:bCs/>
                <w:u w:val="single"/>
                <w:lang w:eastAsia="en-US"/>
              </w:rPr>
            </w:pPr>
            <w:r w:rsidRPr="00793AAC">
              <w:rPr>
                <w:rFonts w:cs="Calibri"/>
                <w:b/>
                <w:bCs/>
                <w:sz w:val="22"/>
                <w:szCs w:val="22"/>
                <w:lang w:eastAsia="en-US"/>
              </w:rPr>
              <w:t xml:space="preserve">Экзаменационный билет № </w:t>
            </w:r>
            <w:r w:rsidRPr="00793AAC">
              <w:rPr>
                <w:rFonts w:cs="Calibri"/>
                <w:bCs/>
                <w:sz w:val="22"/>
                <w:szCs w:val="22"/>
                <w:u w:val="single"/>
                <w:lang w:eastAsia="en-US"/>
              </w:rPr>
              <w:t xml:space="preserve"> 3</w:t>
            </w:r>
          </w:p>
          <w:p w:rsidR="00DB2C87" w:rsidRPr="00793AAC" w:rsidRDefault="00DB2C87" w:rsidP="00780B6B">
            <w:pPr>
              <w:ind w:firstLine="540"/>
              <w:jc w:val="center"/>
              <w:rPr>
                <w:rFonts w:cs="Calibri"/>
                <w:bCs/>
                <w:lang w:eastAsia="en-US"/>
              </w:rPr>
            </w:pPr>
            <w:r w:rsidRPr="00793AAC">
              <w:rPr>
                <w:rFonts w:cs="Calibri"/>
                <w:bCs/>
                <w:sz w:val="22"/>
                <w:szCs w:val="22"/>
                <w:lang w:eastAsia="en-US"/>
              </w:rPr>
              <w:t>по дисциплине «Строительная механика»</w:t>
            </w:r>
          </w:p>
          <w:p w:rsidR="00DB2C87" w:rsidRPr="00793AAC" w:rsidRDefault="00DB2C87" w:rsidP="00780B6B">
            <w:pPr>
              <w:ind w:firstLine="540"/>
              <w:jc w:val="center"/>
              <w:rPr>
                <w:rFonts w:cs="Calibri"/>
                <w:lang w:eastAsia="en-US"/>
              </w:rPr>
            </w:pPr>
            <w:r w:rsidRPr="00793AAC">
              <w:rPr>
                <w:rFonts w:cs="Calibri"/>
                <w:sz w:val="22"/>
                <w:szCs w:val="22"/>
                <w:u w:val="single"/>
                <w:lang w:eastAsia="en-US"/>
              </w:rPr>
              <w:t>3 курс</w:t>
            </w:r>
          </w:p>
        </w:tc>
        <w:tc>
          <w:tcPr>
            <w:tcW w:w="1709" w:type="pct"/>
            <w:vAlign w:val="center"/>
          </w:tcPr>
          <w:p w:rsidR="00DB2C87" w:rsidRPr="00793AAC" w:rsidRDefault="00DB2C87" w:rsidP="00780B6B">
            <w:pPr>
              <w:ind w:firstLine="540"/>
              <w:jc w:val="center"/>
              <w:rPr>
                <w:rFonts w:cs="Calibri"/>
                <w:lang w:eastAsia="en-US"/>
              </w:rPr>
            </w:pPr>
            <w:r w:rsidRPr="00793AAC">
              <w:rPr>
                <w:rFonts w:cs="Calibri"/>
                <w:sz w:val="22"/>
                <w:szCs w:val="22"/>
                <w:lang w:eastAsia="en-US"/>
              </w:rPr>
              <w:t>Утверждаю:</w:t>
            </w:r>
          </w:p>
          <w:p w:rsidR="00DB2C87" w:rsidRPr="00793AAC" w:rsidRDefault="00DB2C87" w:rsidP="00780B6B">
            <w:pPr>
              <w:ind w:firstLine="540"/>
              <w:jc w:val="center"/>
              <w:rPr>
                <w:rFonts w:cs="Calibri"/>
                <w:lang w:eastAsia="en-US"/>
              </w:rPr>
            </w:pPr>
            <w:r w:rsidRPr="00793AAC">
              <w:rPr>
                <w:rFonts w:cs="Calibri"/>
                <w:sz w:val="22"/>
                <w:szCs w:val="22"/>
                <w:lang w:eastAsia="en-US"/>
              </w:rPr>
              <w:t>Заведующий кафедрой</w:t>
            </w:r>
          </w:p>
          <w:p w:rsidR="00DB2C87" w:rsidRPr="00793AAC" w:rsidRDefault="00DB2C87" w:rsidP="00780B6B">
            <w:pPr>
              <w:ind w:firstLine="540"/>
              <w:jc w:val="center"/>
              <w:rPr>
                <w:rFonts w:cs="Calibri"/>
                <w:b/>
                <w:lang w:eastAsia="en-US"/>
              </w:rPr>
            </w:pPr>
            <w:r w:rsidRPr="00793AAC">
              <w:rPr>
                <w:rFonts w:cs="Calibri"/>
                <w:b/>
                <w:sz w:val="22"/>
                <w:szCs w:val="22"/>
                <w:lang w:eastAsia="en-US"/>
              </w:rPr>
              <w:t>«</w:t>
            </w:r>
            <w:r w:rsidR="00780B6B">
              <w:rPr>
                <w:rFonts w:cs="Calibri"/>
                <w:b/>
                <w:sz w:val="22"/>
                <w:szCs w:val="22"/>
                <w:lang w:eastAsia="en-US"/>
              </w:rPr>
              <w:t>СЖД</w:t>
            </w:r>
            <w:r w:rsidRPr="00793AAC">
              <w:rPr>
                <w:rFonts w:cs="Calibri"/>
                <w:b/>
                <w:sz w:val="22"/>
                <w:szCs w:val="22"/>
                <w:lang w:eastAsia="en-US"/>
              </w:rPr>
              <w:t xml:space="preserve">» </w:t>
            </w:r>
            <w:proofErr w:type="spellStart"/>
            <w:r w:rsidR="00780B6B">
              <w:rPr>
                <w:rFonts w:cs="Calibri"/>
                <w:sz w:val="22"/>
                <w:szCs w:val="22"/>
                <w:lang w:eastAsia="en-US"/>
              </w:rPr>
              <w:t>КрИЖТ</w:t>
            </w:r>
            <w:proofErr w:type="spellEnd"/>
            <w:r w:rsidR="00780B6B">
              <w:rPr>
                <w:rFonts w:cs="Calibri"/>
                <w:sz w:val="22"/>
                <w:szCs w:val="22"/>
                <w:lang w:eastAsia="en-US"/>
              </w:rPr>
              <w:t xml:space="preserve"> </w:t>
            </w:r>
            <w:proofErr w:type="spellStart"/>
            <w:r w:rsidR="00780B6B">
              <w:rPr>
                <w:rFonts w:cs="Calibri"/>
                <w:sz w:val="22"/>
                <w:szCs w:val="22"/>
                <w:lang w:eastAsia="en-US"/>
              </w:rPr>
              <w:t>ИрГУПС</w:t>
            </w:r>
            <w:proofErr w:type="spellEnd"/>
          </w:p>
          <w:p w:rsidR="00DB2C87" w:rsidRPr="00793AAC" w:rsidRDefault="00780B6B" w:rsidP="00780B6B">
            <w:pPr>
              <w:jc w:val="center"/>
              <w:rPr>
                <w:rFonts w:cs="Calibri"/>
                <w:lang w:eastAsia="en-US"/>
              </w:rPr>
            </w:pPr>
            <w:r>
              <w:rPr>
                <w:rFonts w:cs="Calibri"/>
                <w:b/>
                <w:sz w:val="22"/>
                <w:szCs w:val="22"/>
                <w:lang w:eastAsia="en-US"/>
              </w:rPr>
              <w:t>__________Ж.М. Мороз</w:t>
            </w:r>
          </w:p>
        </w:tc>
      </w:tr>
      <w:tr w:rsidR="00DB2C87" w:rsidRPr="003F3458" w:rsidTr="00780B6B">
        <w:trPr>
          <w:trHeight w:val="5130"/>
        </w:trPr>
        <w:tc>
          <w:tcPr>
            <w:tcW w:w="5000" w:type="pct"/>
            <w:gridSpan w:val="3"/>
          </w:tcPr>
          <w:p w:rsidR="00DB2C87" w:rsidRPr="00793AAC" w:rsidRDefault="00DB2C87" w:rsidP="00780B6B">
            <w:pPr>
              <w:ind w:firstLine="540"/>
              <w:jc w:val="both"/>
              <w:rPr>
                <w:rFonts w:cs="Calibri"/>
                <w:b/>
                <w:lang w:eastAsia="en-US"/>
              </w:rPr>
            </w:pPr>
          </w:p>
          <w:p w:rsidR="00DB2C87" w:rsidRPr="00793AAC" w:rsidRDefault="00DB2C87" w:rsidP="00780B6B">
            <w:pPr>
              <w:ind w:firstLine="540"/>
              <w:jc w:val="both"/>
              <w:rPr>
                <w:rFonts w:cs="Calibri"/>
                <w:lang w:eastAsia="en-US"/>
              </w:rPr>
            </w:pPr>
            <w:r w:rsidRPr="00793AAC">
              <w:rPr>
                <w:rFonts w:cs="Calibri"/>
                <w:sz w:val="22"/>
                <w:szCs w:val="22"/>
                <w:lang w:eastAsia="en-US"/>
              </w:rPr>
              <w:t>1. Методы расчёта конструкций на динамические нагрузки</w:t>
            </w:r>
          </w:p>
          <w:p w:rsidR="00DB2C87" w:rsidRPr="00793AAC" w:rsidRDefault="00DB2C87" w:rsidP="00780B6B">
            <w:pPr>
              <w:ind w:firstLine="540"/>
              <w:jc w:val="both"/>
              <w:rPr>
                <w:rFonts w:cs="Calibri"/>
                <w:lang w:eastAsia="en-US"/>
              </w:rPr>
            </w:pPr>
          </w:p>
          <w:p w:rsidR="00DB2C87" w:rsidRPr="00793AAC" w:rsidRDefault="00DB2C87" w:rsidP="00780B6B">
            <w:pPr>
              <w:ind w:firstLine="540"/>
              <w:jc w:val="both"/>
              <w:rPr>
                <w:rFonts w:cs="Calibri"/>
                <w:lang w:eastAsia="en-US"/>
              </w:rPr>
            </w:pPr>
            <w:r w:rsidRPr="00793AAC">
              <w:rPr>
                <w:rFonts w:cs="Calibri"/>
                <w:sz w:val="22"/>
                <w:szCs w:val="22"/>
                <w:lang w:eastAsia="en-US"/>
              </w:rPr>
              <w:t>2. Задача: составить матрицу жёсткости для стержневого элемента типа «шарнир-шарнир» (МКЭ).</w:t>
            </w:r>
          </w:p>
          <w:p w:rsidR="00DB2C87" w:rsidRPr="00793AAC" w:rsidRDefault="00DB2C87" w:rsidP="00780B6B">
            <w:pPr>
              <w:ind w:firstLine="540"/>
              <w:jc w:val="both"/>
              <w:rPr>
                <w:rFonts w:cs="Calibri"/>
                <w:lang w:eastAsia="en-US"/>
              </w:rPr>
            </w:pPr>
            <w:r w:rsidRPr="00793AAC">
              <w:rPr>
                <w:rFonts w:cs="Calibri"/>
                <w:sz w:val="22"/>
                <w:szCs w:val="22"/>
                <w:lang w:eastAsia="en-US"/>
              </w:rPr>
              <w:t xml:space="preserve">3. Задача: для заданной рамы выбрать основную систему и построить  эпюры  </w:t>
            </w:r>
            <w:r w:rsidRPr="00B64ECF">
              <w:rPr>
                <w:noProof/>
              </w:rPr>
              <w:object w:dxaOrig="420" w:dyaOrig="440">
                <v:shape id="_x0000_i1029" type="#_x0000_t75" alt="" style="width:23.45pt;height:23.45pt" o:ole="">
                  <v:imagedata r:id="rId13" o:title=""/>
                </v:shape>
                <o:OLEObject Type="Embed" ProgID="Equation.DSMT4" ShapeID="_x0000_i1029" DrawAspect="Content" ObjectID="_1716881878" r:id="rId21"/>
              </w:object>
            </w:r>
            <w:r w:rsidRPr="00793AAC">
              <w:rPr>
                <w:rFonts w:cs="Calibri"/>
                <w:sz w:val="22"/>
                <w:szCs w:val="22"/>
                <w:lang w:eastAsia="en-US"/>
              </w:rPr>
              <w:t xml:space="preserve"> и </w:t>
            </w:r>
            <w:r w:rsidRPr="00B64ECF">
              <w:rPr>
                <w:noProof/>
              </w:rPr>
              <w:object w:dxaOrig="460" w:dyaOrig="380">
                <v:shape id="_x0000_i1030" type="#_x0000_t75" alt="" style="width:23.45pt;height:17.6pt" o:ole="">
                  <v:imagedata r:id="rId15" o:title=""/>
                </v:shape>
                <o:OLEObject Type="Embed" ProgID="Equation.DSMT4" ShapeID="_x0000_i1030" DrawAspect="Content" ObjectID="_1716881879" r:id="rId22"/>
              </w:object>
            </w:r>
            <w:r w:rsidRPr="00793AAC">
              <w:rPr>
                <w:rFonts w:cs="Calibri"/>
                <w:sz w:val="22"/>
                <w:szCs w:val="22"/>
                <w:lang w:eastAsia="en-US"/>
              </w:rPr>
              <w:t xml:space="preserve"> при а =2м, в = 3 м,  </w:t>
            </w:r>
            <w:proofErr w:type="gramStart"/>
            <w:r w:rsidRPr="00793AAC">
              <w:rPr>
                <w:rFonts w:cs="Calibri"/>
                <w:sz w:val="22"/>
                <w:szCs w:val="22"/>
                <w:lang w:eastAsia="en-US"/>
              </w:rPr>
              <w:t>Р</w:t>
            </w:r>
            <w:proofErr w:type="gramEnd"/>
            <w:r w:rsidRPr="00793AAC">
              <w:rPr>
                <w:rFonts w:cs="Calibri"/>
                <w:sz w:val="22"/>
                <w:szCs w:val="22"/>
                <w:lang w:eastAsia="en-US"/>
              </w:rPr>
              <w:t xml:space="preserve"> = 20 </w:t>
            </w:r>
            <w:proofErr w:type="spellStart"/>
            <w:r w:rsidRPr="00793AAC">
              <w:rPr>
                <w:rFonts w:cs="Calibri"/>
                <w:sz w:val="22"/>
                <w:szCs w:val="22"/>
                <w:lang w:eastAsia="en-US"/>
              </w:rPr>
              <w:t>кн</w:t>
            </w:r>
            <w:proofErr w:type="spellEnd"/>
            <w:r w:rsidRPr="00793AAC">
              <w:rPr>
                <w:rFonts w:cs="Calibri"/>
                <w:sz w:val="22"/>
                <w:szCs w:val="22"/>
                <w:lang w:eastAsia="en-US"/>
              </w:rPr>
              <w:t xml:space="preserve"> м,  q = 8 </w:t>
            </w:r>
            <w:proofErr w:type="spellStart"/>
            <w:r w:rsidRPr="00793AAC">
              <w:rPr>
                <w:rFonts w:cs="Calibri"/>
                <w:sz w:val="22"/>
                <w:szCs w:val="22"/>
                <w:lang w:eastAsia="en-US"/>
              </w:rPr>
              <w:t>кн</w:t>
            </w:r>
            <w:proofErr w:type="spellEnd"/>
            <w:r w:rsidRPr="00793AAC">
              <w:rPr>
                <w:rFonts w:cs="Calibri"/>
                <w:sz w:val="22"/>
                <w:szCs w:val="22"/>
                <w:lang w:eastAsia="en-US"/>
              </w:rPr>
              <w:t>/м,</w:t>
            </w:r>
          </w:p>
          <w:p w:rsidR="00DB2C87" w:rsidRPr="00793AAC" w:rsidRDefault="00DB2C87" w:rsidP="00780B6B">
            <w:pPr>
              <w:ind w:firstLine="540"/>
              <w:jc w:val="both"/>
              <w:rPr>
                <w:rFonts w:cs="Calibri"/>
                <w:lang w:eastAsia="en-US"/>
              </w:rPr>
            </w:pPr>
          </w:p>
          <w:p w:rsidR="00DB2C87" w:rsidRPr="00793AAC" w:rsidRDefault="00447F24" w:rsidP="00780B6B">
            <w:pPr>
              <w:ind w:firstLine="540"/>
              <w:jc w:val="center"/>
              <w:rPr>
                <w:rFonts w:cs="Calibri"/>
                <w:lang w:eastAsia="en-US"/>
              </w:rPr>
            </w:pPr>
            <w:r>
              <w:rPr>
                <w:noProof/>
              </w:rPr>
              <mc:AlternateContent>
                <mc:Choice Requires="wpc">
                  <w:drawing>
                    <wp:inline distT="0" distB="0" distL="0" distR="0">
                      <wp:extent cx="3463290" cy="1807210"/>
                      <wp:effectExtent l="0" t="3810" r="0" b="0"/>
                      <wp:docPr id="4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183756" y="322686"/>
                                  <a:ext cx="510" cy="1137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2002940" y="322686"/>
                                  <a:ext cx="510" cy="56828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150578" y="1630702"/>
                                  <a:ext cx="864164" cy="42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1996815" y="1630280"/>
                                  <a:ext cx="909592" cy="42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266263" y="321422"/>
                                  <a:ext cx="1021" cy="56870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3267284" y="890125"/>
                                  <a:ext cx="510" cy="56870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7" name="Group 10"/>
                              <wpg:cNvGrpSpPr>
                                <a:grpSpLocks noChangeAspect="1"/>
                              </wpg:cNvGrpSpPr>
                              <wpg:grpSpPr bwMode="auto">
                                <a:xfrm>
                                  <a:off x="2787476" y="890967"/>
                                  <a:ext cx="234289" cy="114583"/>
                                  <a:chOff x="2904" y="4396"/>
                                  <a:chExt cx="536" cy="273"/>
                                </a:xfrm>
                              </wpg:grpSpPr>
                              <wps:wsp>
                                <wps:cNvPr id="8" name="Oval 11"/>
                                <wps:cNvSpPr>
                                  <a:spLocks noChangeAspect="1" noChangeArrowheads="1"/>
                                </wps:cNvSpPr>
                                <wps:spPr bwMode="auto">
                                  <a:xfrm>
                                    <a:off x="3127" y="4396"/>
                                    <a:ext cx="92"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2"/>
                                <wps:cNvSpPr>
                                  <a:spLocks noChangeAspect="1" noChangeArrowheads="1"/>
                                </wps:cNvSpPr>
                                <wps:spPr bwMode="auto">
                                  <a:xfrm>
                                    <a:off x="3262" y="4576"/>
                                    <a:ext cx="91" cy="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3"/>
                                <wps:cNvSpPr>
                                  <a:spLocks noChangeAspect="1" noChangeArrowheads="1"/>
                                </wps:cNvSpPr>
                                <wps:spPr bwMode="auto">
                                  <a:xfrm>
                                    <a:off x="2993" y="4576"/>
                                    <a:ext cx="91" cy="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4"/>
                                <wps:cNvCnPr>
                                  <a:cxnSpLocks noChangeAspect="1" noChangeShapeType="1"/>
                                </wps:cNvCnPr>
                                <wps:spPr bwMode="auto">
                                  <a:xfrm flipH="1">
                                    <a:off x="3071" y="4473"/>
                                    <a:ext cx="69"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Aspect="1" noChangeShapeType="1"/>
                                </wps:cNvCnPr>
                                <wps:spPr bwMode="auto">
                                  <a:xfrm>
                                    <a:off x="3205" y="4473"/>
                                    <a:ext cx="7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2904" y="4667"/>
                                    <a:ext cx="536"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14" name="Line 17"/>
                              <wps:cNvCnPr/>
                              <wps:spPr bwMode="auto">
                                <a:xfrm flipV="1">
                                  <a:off x="184266" y="323107"/>
                                  <a:ext cx="2726224" cy="42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cNvPr id="15" name="Group 18"/>
                              <wpg:cNvGrpSpPr>
                                <a:grpSpLocks/>
                              </wpg:cNvGrpSpPr>
                              <wpg:grpSpPr bwMode="auto">
                                <a:xfrm>
                                  <a:off x="1920250" y="890967"/>
                                  <a:ext cx="159766" cy="145335"/>
                                  <a:chOff x="8403" y="1543"/>
                                  <a:chExt cx="313" cy="429"/>
                                </a:xfrm>
                              </wpg:grpSpPr>
                              <wps:wsp>
                                <wps:cNvPr id="16" name="Oval 19"/>
                                <wps:cNvSpPr>
                                  <a:spLocks noChangeAspect="1" noChangeArrowheads="1"/>
                                </wps:cNvSpPr>
                                <wps:spPr bwMode="auto">
                                  <a:xfrm>
                                    <a:off x="8510" y="1543"/>
                                    <a:ext cx="88" cy="1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20"/>
                                <wps:cNvSpPr>
                                  <a:spLocks noChangeAspect="1" noChangeArrowheads="1"/>
                                </wps:cNvSpPr>
                                <wps:spPr bwMode="auto">
                                  <a:xfrm>
                                    <a:off x="8510" y="1864"/>
                                    <a:ext cx="88" cy="1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21"/>
                                <wps:cNvCnPr>
                                  <a:cxnSpLocks noChangeShapeType="1"/>
                                </wps:cNvCnPr>
                                <wps:spPr bwMode="auto">
                                  <a:xfrm>
                                    <a:off x="8554" y="1648"/>
                                    <a:ext cx="1"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8403" y="1971"/>
                                    <a:ext cx="313"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20" name="Text Box 23"/>
                              <wps:cNvSpPr txBox="1">
                                <a:spLocks noChangeArrowheads="1"/>
                              </wps:cNvSpPr>
                              <wps:spPr bwMode="auto">
                                <a:xfrm>
                                  <a:off x="2709380" y="561541"/>
                                  <a:ext cx="116889" cy="171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17" w:hanging="114"/>
                                      <w:rPr>
                                        <w:sz w:val="15"/>
                                        <w:lang w:val="en-US"/>
                                      </w:rPr>
                                    </w:pPr>
                                    <w:r w:rsidRPr="005B0DD7">
                                      <w:rPr>
                                        <w:sz w:val="17"/>
                                        <w:lang w:val="en-US"/>
                                      </w:rPr>
                                      <w:t>q</w:t>
                                    </w:r>
                                  </w:p>
                                </w:txbxContent>
                              </wps:txbx>
                              <wps:bodyPr rot="0" vert="horz" wrap="square" lIns="57607" tIns="28804" rIns="57607" bIns="28804" anchor="t" anchorCtr="0" upright="1">
                                <a:noAutofit/>
                              </wps:bodyPr>
                            </wps:wsp>
                            <wps:wsp>
                              <wps:cNvPr id="21" name="Text Box 24"/>
                              <wps:cNvSpPr txBox="1">
                                <a:spLocks noChangeArrowheads="1"/>
                              </wps:cNvSpPr>
                              <wps:spPr bwMode="auto">
                                <a:xfrm>
                                  <a:off x="1144391" y="72457"/>
                                  <a:ext cx="116889" cy="17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17" w:hanging="114"/>
                                      <w:rPr>
                                        <w:sz w:val="15"/>
                                        <w:lang w:val="en-US"/>
                                      </w:rPr>
                                    </w:pPr>
                                    <w:r w:rsidRPr="005B0DD7">
                                      <w:rPr>
                                        <w:sz w:val="15"/>
                                        <w:lang w:val="en-US"/>
                                      </w:rPr>
                                      <w:t>P</w:t>
                                    </w:r>
                                  </w:p>
                                </w:txbxContent>
                              </wps:txbx>
                              <wps:bodyPr rot="0" vert="horz" wrap="square" lIns="57607" tIns="28804" rIns="57607" bIns="28804" anchor="t" anchorCtr="0" upright="1">
                                <a:noAutofit/>
                              </wps:bodyPr>
                            </wps:wsp>
                            <wps:wsp>
                              <wps:cNvPr id="22" name="Text Box 25"/>
                              <wps:cNvSpPr txBox="1">
                                <a:spLocks noChangeArrowheads="1"/>
                              </wps:cNvSpPr>
                              <wps:spPr bwMode="auto">
                                <a:xfrm>
                                  <a:off x="2376577" y="1459670"/>
                                  <a:ext cx="139348" cy="171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72" w:hanging="57"/>
                                      <w:rPr>
                                        <w:sz w:val="15"/>
                                        <w:lang w:val="en-US"/>
                                      </w:rPr>
                                    </w:pPr>
                                    <w:r w:rsidRPr="005B0DD7">
                                      <w:rPr>
                                        <w:sz w:val="15"/>
                                        <w:lang w:val="en-US"/>
                                      </w:rPr>
                                      <w:t>a</w:t>
                                    </w:r>
                                  </w:p>
                                </w:txbxContent>
                              </wps:txbx>
                              <wps:bodyPr rot="0" vert="horz" wrap="square" lIns="57607" tIns="28804" rIns="57607" bIns="28804" anchor="t" anchorCtr="0" upright="1">
                                <a:noAutofit/>
                              </wps:bodyPr>
                            </wps:wsp>
                            <wps:wsp>
                              <wps:cNvPr id="23" name="Text Box 26"/>
                              <wps:cNvSpPr txBox="1">
                                <a:spLocks noChangeArrowheads="1"/>
                              </wps:cNvSpPr>
                              <wps:spPr bwMode="auto">
                                <a:xfrm>
                                  <a:off x="3197865" y="540057"/>
                                  <a:ext cx="114847" cy="17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72" w:hanging="114"/>
                                      <w:rPr>
                                        <w:sz w:val="15"/>
                                        <w:lang w:val="en-US"/>
                                      </w:rPr>
                                    </w:pPr>
                                    <w:r w:rsidRPr="005B0DD7">
                                      <w:rPr>
                                        <w:sz w:val="15"/>
                                        <w:lang w:val="en-US"/>
                                      </w:rPr>
                                      <w:t>b</w:t>
                                    </w:r>
                                  </w:p>
                                </w:txbxContent>
                              </wps:txbx>
                              <wps:bodyPr rot="0" vert="horz" wrap="square" lIns="57607" tIns="28804" rIns="57607" bIns="28804" anchor="t" anchorCtr="0" upright="1">
                                <a:noAutofit/>
                              </wps:bodyPr>
                            </wps:wsp>
                            <wps:wsp>
                              <wps:cNvPr id="24" name="Text Box 27"/>
                              <wps:cNvSpPr txBox="1">
                                <a:spLocks noChangeArrowheads="1"/>
                              </wps:cNvSpPr>
                              <wps:spPr bwMode="auto">
                                <a:xfrm>
                                  <a:off x="3197865" y="1053995"/>
                                  <a:ext cx="114847" cy="171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72" w:hanging="114"/>
                                      <w:rPr>
                                        <w:sz w:val="15"/>
                                        <w:lang w:val="en-US"/>
                                      </w:rPr>
                                    </w:pPr>
                                    <w:r w:rsidRPr="005B0DD7">
                                      <w:rPr>
                                        <w:sz w:val="15"/>
                                        <w:lang w:val="en-US"/>
                                      </w:rPr>
                                      <w:t>b</w:t>
                                    </w:r>
                                  </w:p>
                                </w:txbxContent>
                              </wps:txbx>
                              <wps:bodyPr rot="0" vert="horz" wrap="square" lIns="57607" tIns="28804" rIns="57607" bIns="28804" anchor="t" anchorCtr="0" upright="1">
                                <a:noAutofit/>
                              </wps:bodyPr>
                            </wps:wsp>
                            <wps:wsp>
                              <wps:cNvPr id="25" name="Line 28"/>
                              <wps:cNvCnPr/>
                              <wps:spPr bwMode="auto">
                                <a:xfrm flipH="1">
                                  <a:off x="1044347" y="1630702"/>
                                  <a:ext cx="952469" cy="42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Text Box 29"/>
                              <wps:cNvSpPr txBox="1">
                                <a:spLocks noChangeArrowheads="1"/>
                              </wps:cNvSpPr>
                              <wps:spPr bwMode="auto">
                                <a:xfrm>
                                  <a:off x="595165" y="1487894"/>
                                  <a:ext cx="139348" cy="17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72" w:hanging="57"/>
                                      <w:rPr>
                                        <w:sz w:val="15"/>
                                        <w:lang w:val="en-US"/>
                                      </w:rPr>
                                    </w:pPr>
                                    <w:r w:rsidRPr="005B0DD7">
                                      <w:rPr>
                                        <w:sz w:val="15"/>
                                        <w:lang w:val="en-US"/>
                                      </w:rPr>
                                      <w:t>a</w:t>
                                    </w:r>
                                  </w:p>
                                </w:txbxContent>
                              </wps:txbx>
                              <wps:bodyPr rot="0" vert="horz" wrap="square" lIns="57607" tIns="28804" rIns="57607" bIns="28804" anchor="t" anchorCtr="0" upright="1">
                                <a:noAutofit/>
                              </wps:bodyPr>
                            </wps:wsp>
                            <wps:wsp>
                              <wps:cNvPr id="27" name="Text Box 30"/>
                              <wps:cNvSpPr txBox="1">
                                <a:spLocks noChangeArrowheads="1"/>
                              </wps:cNvSpPr>
                              <wps:spPr bwMode="auto">
                                <a:xfrm>
                                  <a:off x="1519560" y="1487894"/>
                                  <a:ext cx="139348" cy="17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8C" w:rsidRPr="005B0DD7" w:rsidRDefault="00AB1B8C" w:rsidP="00DB2C87">
                                    <w:pPr>
                                      <w:ind w:right="-172" w:hanging="57"/>
                                      <w:rPr>
                                        <w:sz w:val="15"/>
                                        <w:lang w:val="en-US"/>
                                      </w:rPr>
                                    </w:pPr>
                                    <w:r w:rsidRPr="005B0DD7">
                                      <w:rPr>
                                        <w:sz w:val="15"/>
                                        <w:lang w:val="en-US"/>
                                      </w:rPr>
                                      <w:t>a</w:t>
                                    </w:r>
                                  </w:p>
                                </w:txbxContent>
                              </wps:txbx>
                              <wps:bodyPr rot="0" vert="horz" wrap="square" lIns="57607" tIns="28804" rIns="57607" bIns="28804" anchor="t" anchorCtr="0" upright="1">
                                <a:noAutofit/>
                              </wps:bodyPr>
                            </wps:wsp>
                            <wps:wsp>
                              <wps:cNvPr id="28" name="Line 31"/>
                              <wps:cNvCnPr/>
                              <wps:spPr bwMode="auto">
                                <a:xfrm>
                                  <a:off x="2910491" y="323529"/>
                                  <a:ext cx="0" cy="5665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cNvPr id="29" name="Group 32"/>
                              <wpg:cNvGrpSpPr>
                                <a:grpSpLocks noChangeAspect="1"/>
                              </wpg:cNvGrpSpPr>
                              <wpg:grpSpPr bwMode="auto">
                                <a:xfrm>
                                  <a:off x="71971" y="1460091"/>
                                  <a:ext cx="233778" cy="114162"/>
                                  <a:chOff x="2904" y="4396"/>
                                  <a:chExt cx="536" cy="273"/>
                                </a:xfrm>
                              </wpg:grpSpPr>
                              <wps:wsp>
                                <wps:cNvPr id="30" name="Oval 33"/>
                                <wps:cNvSpPr>
                                  <a:spLocks noChangeAspect="1" noChangeArrowheads="1"/>
                                </wps:cNvSpPr>
                                <wps:spPr bwMode="auto">
                                  <a:xfrm>
                                    <a:off x="3127" y="4396"/>
                                    <a:ext cx="92"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4"/>
                                <wps:cNvSpPr>
                                  <a:spLocks noChangeAspect="1" noChangeArrowheads="1"/>
                                </wps:cNvSpPr>
                                <wps:spPr bwMode="auto">
                                  <a:xfrm>
                                    <a:off x="3262" y="4576"/>
                                    <a:ext cx="91" cy="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5"/>
                                <wps:cNvSpPr>
                                  <a:spLocks noChangeAspect="1" noChangeArrowheads="1"/>
                                </wps:cNvSpPr>
                                <wps:spPr bwMode="auto">
                                  <a:xfrm>
                                    <a:off x="2993" y="4576"/>
                                    <a:ext cx="91" cy="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36"/>
                                <wps:cNvCnPr>
                                  <a:cxnSpLocks noChangeAspect="1" noChangeShapeType="1"/>
                                </wps:cNvCnPr>
                                <wps:spPr bwMode="auto">
                                  <a:xfrm flipH="1">
                                    <a:off x="3071" y="4473"/>
                                    <a:ext cx="69"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Aspect="1" noChangeShapeType="1"/>
                                </wps:cNvCnPr>
                                <wps:spPr bwMode="auto">
                                  <a:xfrm>
                                    <a:off x="3205" y="4473"/>
                                    <a:ext cx="7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2904" y="4667"/>
                                    <a:ext cx="536"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36" name="Line 39"/>
                              <wps:cNvCnPr/>
                              <wps:spPr bwMode="auto">
                                <a:xfrm>
                                  <a:off x="1044347" y="49709"/>
                                  <a:ext cx="0" cy="2725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wps:spPr bwMode="auto">
                                <a:xfrm>
                                  <a:off x="3061069" y="321422"/>
                                  <a:ext cx="510" cy="567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flipH="1">
                                  <a:off x="2906407" y="321422"/>
                                  <a:ext cx="155172" cy="2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flipH="1">
                                  <a:off x="2919168" y="890967"/>
                                  <a:ext cx="1424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flipH="1">
                                  <a:off x="2906407" y="414942"/>
                                  <a:ext cx="1551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wps:spPr bwMode="auto">
                                <a:xfrm flipH="1">
                                  <a:off x="2919168" y="507198"/>
                                  <a:ext cx="141900" cy="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5"/>
                              <wps:cNvCnPr/>
                              <wps:spPr bwMode="auto">
                                <a:xfrm flipH="1">
                                  <a:off x="2906407" y="597348"/>
                                  <a:ext cx="1551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wps:spPr bwMode="auto">
                                <a:xfrm flipH="1">
                                  <a:off x="2910491" y="688762"/>
                                  <a:ext cx="151088" cy="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flipH="1">
                                  <a:off x="2918658" y="780176"/>
                                  <a:ext cx="142411" cy="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689" editas="canvas" style="width:272.7pt;height:142.3pt;mso-position-horizontal-relative:char;mso-position-vertical-relative:line" coordsize="34632,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">
                      <v:shape id="_x0000_s1690" type="#_x0000_t75" style="position:absolute;width:34632;height:18072;visibility:visible;mso-wrap-style:square">
                        <v:fill o:detectmouseclick="t"/>
                        <v:path o:connecttype="none"/>
                      </v:shape>
                      <v:line id="Line 4" o:spid="_x0000_s1691" style="position:absolute;visibility:visible;mso-wrap-style:square" from="1837,3226" to="1842,1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 o:spid="_x0000_s1692" style="position:absolute;visibility:visible;mso-wrap-style:square" from="20029,3226" to="2003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6" o:spid="_x0000_s1693" style="position:absolute;visibility:visible;mso-wrap-style:square" from="1505,16307" to="10147,1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v:line>
                      <v:line id="Line 7" o:spid="_x0000_s1694" style="position:absolute;visibility:visible;mso-wrap-style:square" from="19968,16302" to="29064,1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8" o:spid="_x0000_s1695" style="position:absolute;visibility:visible;mso-wrap-style:square" from="32662,3214" to="32672,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IpLsIAAADaAAAADwAAAAAAAAAAAAAA&#10;AAChAgAAZHJzL2Rvd25yZXYueG1sUEsFBgAAAAAEAAQA+QAAAJADAAAAAA==&#10;">
                        <v:stroke startarrow="block" endarrow="block"/>
                      </v:line>
                      <v:line id="Line 9" o:spid="_x0000_s1696" style="position:absolute;visibility:visible;mso-wrap-style:square" from="32672,8901" to="32677,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group id="Group 10" o:spid="_x0000_s1697" style="position:absolute;left:27874;top:8909;width:2343;height:1146" coordorigin="2904,4396" coordsize="53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oval id="Oval 11" o:spid="_x0000_s1698" style="position:absolute;left:3127;top:4396;width:92;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o:lock v:ext="edit" aspectratio="t"/>
                        </v:oval>
                        <v:oval id="Oval 12" o:spid="_x0000_s1699" style="position:absolute;left:3262;top:4576;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o:lock v:ext="edit" aspectratio="t"/>
                        </v:oval>
                        <v:oval id="Oval 13" o:spid="_x0000_s1700" style="position:absolute;left:2993;top:4576;width:91;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o:lock v:ext="edit" aspectratio="t"/>
                        </v:oval>
                        <v:shape id="AutoShape 14" o:spid="_x0000_s1701" type="#_x0000_t32" style="position:absolute;left:3071;top:4473;width:69;height:1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o:lock v:ext="edit" aspectratio="t"/>
                        </v:shape>
                        <v:shape id="AutoShape 15" o:spid="_x0000_s1702" type="#_x0000_t32" style="position:absolute;left:3205;top:4473;width:70;height: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o:lock v:ext="edit" aspectratio="t"/>
                        </v:shape>
                        <v:line id="Line 16" o:spid="_x0000_s1703" style="position:absolute;visibility:visible;mso-wrap-style:square" from="2904,4667" to="3440,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dAsAAAADbAAAADwAAAGRycy9kb3ducmV2LnhtbERPS2sCMRC+F/wPYQRvNWuFUtaNosKC&#10;h17cFvE4JLMP3EyWJHW3/vqmUOhtPr7nFLvJ9uJOPnSOFayWGQhi7UzHjYLPj/L5DUSIyAZ7x6Tg&#10;mwLstrOnAnPjRj7TvYqNSCEcclTQxjjkUgbdksWwdANx4mrnLcYEfSONxzGF216+ZNmrtNhxamhx&#10;oGNL+lZ9WQXVSdfusfa3y/XwrnWJ/oydV2oxn/YbEJGm+C/+c59Mmr+G31/SA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anQLAAAAA2wAAAA8AAAAAAAAAAAAAAAAA&#10;oQIAAGRycy9kb3ducmV2LnhtbFBLBQYAAAAABAAEAPkAAACOAwAAAAA=&#10;" strokeweight="3pt"/>
                      </v:group>
                      <v:line id="Line 17" o:spid="_x0000_s1704" style="position:absolute;flip:y;visibility:visible;mso-wrap-style:square" from="1842,3231" to="29104,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group id="Group 18" o:spid="_x0000_s1705" style="position:absolute;left:19202;top:8909;width:1598;height:1454" coordorigin="8403,1543" coordsize="31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9" o:spid="_x0000_s1706" style="position:absolute;left:8510;top:1543;width:88;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o:lock v:ext="edit" aspectratio="t"/>
                        </v:oval>
                        <v:oval id="Oval 20" o:spid="_x0000_s1707" style="position:absolute;left:8510;top:1864;width:88;height: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o:lock v:ext="edit" aspectratio="t"/>
                        </v:oval>
                        <v:shape id="AutoShape 21" o:spid="_x0000_s1708" type="#_x0000_t32" style="position:absolute;left:8554;top:1648;width: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line id="Line 22" o:spid="_x0000_s1709" style="position:absolute;visibility:visible;mso-wrap-style:square" from="8403,1971" to="8716,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Kq6L8AAADbAAAADwAAAGRycy9kb3ducmV2LnhtbERPTYvCMBC9C/6HMII3TV1hWatRVBA8&#10;eLEr4nFIxrbYTEqS1e7+erMgeJvH+5zFqrONuJMPtWMFk3EGglg7U3Op4PS9G32BCBHZYOOYFPxS&#10;gNWy31tgbtyDj3QvYilSCIccFVQxtrmUQVdkMYxdS5y4q/MWY4K+lMbjI4XbRn5k2ae0WHNqqLCl&#10;bUX6VvxYBcVeX93f1N/Ol81B6x36I9ZeqeGgW89BROriW/xy702aP4P/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Kq6L8AAADbAAAADwAAAAAAAAAAAAAAAACh&#10;AgAAZHJzL2Rvd25yZXYueG1sUEsFBgAAAAAEAAQA+QAAAI0DAAAAAA==&#10;" strokeweight="3pt"/>
                      </v:group>
                      <v:shape id="Text Box 23" o:spid="_x0000_s1710" type="#_x0000_t202" style="position:absolute;left:27093;top:5615;width:116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m4cEA&#10;AADbAAAADwAAAGRycy9kb3ducmV2LnhtbERPy2oCMRTdF/yHcIXuakaLRUajWEurmy58ILi7TK4z&#10;o5ObNEl1/HuzEFweznsya00jLuRDbVlBv5eBIC6srrlUsNt+v41AhIissbFMCm4UYDbtvEww1/bK&#10;a7psYilSCIccFVQxulzKUFRkMPSsI07c0XqDMUFfSu3xmsJNIwdZ9iEN1pwaKnS0qKg4b/6NgvWX&#10;e4/HX/13+Fyu/B4Xw9Poxyn12m3nYxCR2vgUP9wrrWCQ1qcv6Qf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KJuHBAAAA2wAAAA8AAAAAAAAAAAAAAAAAmAIAAGRycy9kb3du&#10;cmV2LnhtbFBLBQYAAAAABAAEAPUAAACGAwAAAAA=&#10;" stroked="f">
                        <v:textbox inset="1.60019mm,.80011mm,1.60019mm,.80011mm">
                          <w:txbxContent>
                            <w:p w:rsidR="00AB1B8C" w:rsidRPr="005B0DD7" w:rsidRDefault="00AB1B8C" w:rsidP="00DB2C87">
                              <w:pPr>
                                <w:ind w:right="-117" w:hanging="114"/>
                                <w:rPr>
                                  <w:sz w:val="15"/>
                                  <w:lang w:val="en-US"/>
                                </w:rPr>
                              </w:pPr>
                              <w:r w:rsidRPr="005B0DD7">
                                <w:rPr>
                                  <w:sz w:val="17"/>
                                  <w:lang w:val="en-US"/>
                                </w:rPr>
                                <w:t>q</w:t>
                              </w:r>
                            </w:p>
                          </w:txbxContent>
                        </v:textbox>
                      </v:shape>
                      <v:shape id="Text Box 24" o:spid="_x0000_s1711" type="#_x0000_t202" style="position:absolute;left:11443;top:724;width:1169;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DesQA&#10;AADbAAAADwAAAGRycy9kb3ducmV2LnhtbESPQWsCMRSE70L/Q3hCb5rVUpHVKNZS9eJBLQVvj81z&#10;d9vNS5qkuv33RhA8DjPzDTOdt6YRZ/Khtqxg0M9AEBdW11wq+Dx89MYgQkTW2FgmBf8UYD576kwx&#10;1/bCOzrvYykShEOOCqoYXS5lKCoyGPrWESfvZL3BmKQvpfZ4SXDTyGGWjaTBmtNChY6WFRU/+z+j&#10;YPfuXuJpq3+Pb+uN/8Ll6/d45ZR67raLCYhIbXyE7+2NVjAcwO1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Gg3rEAAAA2wAAAA8AAAAAAAAAAAAAAAAAmAIAAGRycy9k&#10;b3ducmV2LnhtbFBLBQYAAAAABAAEAPUAAACJAwAAAAA=&#10;" stroked="f">
                        <v:textbox inset="1.60019mm,.80011mm,1.60019mm,.80011mm">
                          <w:txbxContent>
                            <w:p w:rsidR="00AB1B8C" w:rsidRPr="005B0DD7" w:rsidRDefault="00AB1B8C" w:rsidP="00DB2C87">
                              <w:pPr>
                                <w:ind w:right="-117" w:hanging="114"/>
                                <w:rPr>
                                  <w:sz w:val="15"/>
                                  <w:lang w:val="en-US"/>
                                </w:rPr>
                              </w:pPr>
                              <w:r w:rsidRPr="005B0DD7">
                                <w:rPr>
                                  <w:sz w:val="15"/>
                                  <w:lang w:val="en-US"/>
                                </w:rPr>
                                <w:t>P</w:t>
                              </w:r>
                            </w:p>
                          </w:txbxContent>
                        </v:textbox>
                      </v:shape>
                      <v:shape id="Text Box 25" o:spid="_x0000_s1712" type="#_x0000_t202" style="position:absolute;left:23765;top:14596;width:139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dDcUA&#10;AADbAAAADwAAAGRycy9kb3ducmV2LnhtbESPT2sCMRTE70K/Q3iF3jTbLS2yGsVaql568A+Ct8fm&#10;ubu6eUmTVLff3giFHoeZ+Q0znnamFRfyobGs4HmQgSAurW64UrDbfvaHIEJE1thaJgW/FGA6eeiN&#10;sdD2ymu6bGIlEoRDgQrqGF0hZShrMhgG1hEn72i9wZikr6T2eE1w08o8y96kwYbTQo2O5jWV582P&#10;UbD+cC/x+KW/D+/Lld/j/PU0XDilnh672QhEpC7+h//aK60gz+H+Jf0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lB0NxQAAANsAAAAPAAAAAAAAAAAAAAAAAJgCAABkcnMv&#10;ZG93bnJldi54bWxQSwUGAAAAAAQABAD1AAAAigMAAAAA&#10;" stroked="f">
                        <v:textbox inset="1.60019mm,.80011mm,1.60019mm,.80011mm">
                          <w:txbxContent>
                            <w:p w:rsidR="00AB1B8C" w:rsidRPr="005B0DD7" w:rsidRDefault="00AB1B8C" w:rsidP="00DB2C87">
                              <w:pPr>
                                <w:ind w:right="-172" w:hanging="57"/>
                                <w:rPr>
                                  <w:sz w:val="15"/>
                                  <w:lang w:val="en-US"/>
                                </w:rPr>
                              </w:pPr>
                              <w:r w:rsidRPr="005B0DD7">
                                <w:rPr>
                                  <w:sz w:val="15"/>
                                  <w:lang w:val="en-US"/>
                                </w:rPr>
                                <w:t>a</w:t>
                              </w:r>
                            </w:p>
                          </w:txbxContent>
                        </v:textbox>
                      </v:shape>
                      <v:shape id="Text Box 26" o:spid="_x0000_s1713" type="#_x0000_t202" style="position:absolute;left:31978;top:5400;width:1149;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4lsQA&#10;AADbAAAADwAAAGRycy9kb3ducmV2LnhtbESPQWsCMRSE74L/ITzBm2ZVLLIaxVqqXnrQloK3x+a5&#10;u+3mJU2irv++KQg9DjPzDbNYtaYRV/KhtqxgNMxAEBdW11wq+Hh/HcxAhIissbFMCu4UYLXsdhaY&#10;a3vjA12PsRQJwiFHBVWMLpcyFBUZDEPriJN3tt5gTNKXUnu8Jbhp5DjLnqTBmtNChY42FRXfx4tR&#10;cHhxk3h+0z+n593ef+Jm+jXbOqX6vXY9BxGpjf/hR3uvFYw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uJbEAAAA2wAAAA8AAAAAAAAAAAAAAAAAmAIAAGRycy9k&#10;b3ducmV2LnhtbFBLBQYAAAAABAAEAPUAAACJAwAAAAA=&#10;" stroked="f">
                        <v:textbox inset="1.60019mm,.80011mm,1.60019mm,.80011mm">
                          <w:txbxContent>
                            <w:p w:rsidR="00AB1B8C" w:rsidRPr="005B0DD7" w:rsidRDefault="00AB1B8C" w:rsidP="00DB2C87">
                              <w:pPr>
                                <w:ind w:right="-172" w:hanging="114"/>
                                <w:rPr>
                                  <w:sz w:val="15"/>
                                  <w:lang w:val="en-US"/>
                                </w:rPr>
                              </w:pPr>
                              <w:r w:rsidRPr="005B0DD7">
                                <w:rPr>
                                  <w:sz w:val="15"/>
                                  <w:lang w:val="en-US"/>
                                </w:rPr>
                                <w:t>b</w:t>
                              </w:r>
                            </w:p>
                          </w:txbxContent>
                        </v:textbox>
                      </v:shape>
                      <v:shape id="Text Box 27" o:spid="_x0000_s1714" type="#_x0000_t202" style="position:absolute;left:31978;top:10539;width:1149;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g4sUA&#10;AADbAAAADwAAAGRycy9kb3ducmV2LnhtbESPT2sCMRTE74V+h/CE3mpWW4usRmktrV48+AfB22Pz&#10;3F27eUmTVNdvbwShx2FmfsOMp61pxIl8qC0r6HUzEMSF1TWXCrabr+chiBCRNTaWScGFAkwnjw9j&#10;zLU984pO61iKBOGQo4IqRpdLGYqKDIaudcTJO1hvMCbpS6k9nhPcNLKfZW/SYM1poUJHs4qKn/Wf&#10;UbD6dC/xsNS/+4/5wu9wNjgOv51ST532fQQiUhv/w/f2Qivov8LtS/o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SDixQAAANsAAAAPAAAAAAAAAAAAAAAAAJgCAABkcnMv&#10;ZG93bnJldi54bWxQSwUGAAAAAAQABAD1AAAAigMAAAAA&#10;" stroked="f">
                        <v:textbox inset="1.60019mm,.80011mm,1.60019mm,.80011mm">
                          <w:txbxContent>
                            <w:p w:rsidR="00AB1B8C" w:rsidRPr="005B0DD7" w:rsidRDefault="00AB1B8C" w:rsidP="00DB2C87">
                              <w:pPr>
                                <w:ind w:right="-172" w:hanging="114"/>
                                <w:rPr>
                                  <w:sz w:val="15"/>
                                  <w:lang w:val="en-US"/>
                                </w:rPr>
                              </w:pPr>
                              <w:r w:rsidRPr="005B0DD7">
                                <w:rPr>
                                  <w:sz w:val="15"/>
                                  <w:lang w:val="en-US"/>
                                </w:rPr>
                                <w:t>b</w:t>
                              </w:r>
                            </w:p>
                          </w:txbxContent>
                        </v:textbox>
                      </v:shape>
                      <v:line id="Line 28" o:spid="_x0000_s1715" style="position:absolute;flip:x;visibility:visible;mso-wrap-style:square" from="10443,16307" to="19968,1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shape id="Text Box 29" o:spid="_x0000_s1716" type="#_x0000_t202" style="position:absolute;left:5951;top:14878;width:1394;height: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bDsUA&#10;AADbAAAADwAAAGRycy9kb3ducmV2LnhtbESPT2sCMRTE7wW/Q3hCbzVbiyKrUVrFP5cetCJ4e2ye&#10;u6ublzSJuv32TUHocZiZ3zCTWWsacSMfassKXnsZCOLC6ppLBfuv5csIRIjIGhvLpOCHAsymnacJ&#10;5treeUu3XSxFgnDIUUEVo8ulDEVFBkPPOuLknaw3GJP0pdQe7wluGtnPsqE0WHNaqNDRvKLisrsa&#10;BduFe4unT/19/Fhv/AHng/No5ZR67rbvYxCR2vgffrQ3WkF/CH9f0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xsOxQAAANsAAAAPAAAAAAAAAAAAAAAAAJgCAABkcnMv&#10;ZG93bnJldi54bWxQSwUGAAAAAAQABAD1AAAAigMAAAAA&#10;" stroked="f">
                        <v:textbox inset="1.60019mm,.80011mm,1.60019mm,.80011mm">
                          <w:txbxContent>
                            <w:p w:rsidR="00AB1B8C" w:rsidRPr="005B0DD7" w:rsidRDefault="00AB1B8C" w:rsidP="00DB2C87">
                              <w:pPr>
                                <w:ind w:right="-172" w:hanging="57"/>
                                <w:rPr>
                                  <w:sz w:val="15"/>
                                  <w:lang w:val="en-US"/>
                                </w:rPr>
                              </w:pPr>
                              <w:r w:rsidRPr="005B0DD7">
                                <w:rPr>
                                  <w:sz w:val="15"/>
                                  <w:lang w:val="en-US"/>
                                </w:rPr>
                                <w:t>a</w:t>
                              </w:r>
                            </w:p>
                          </w:txbxContent>
                        </v:textbox>
                      </v:shape>
                      <v:shape id="Text Box 30" o:spid="_x0000_s1717" type="#_x0000_t202" style="position:absolute;left:15195;top:14878;width:1394;height: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cUA&#10;AADbAAAADwAAAGRycy9kb3ducmV2LnhtbESPT2sCMRTE74V+h/CE3mpWS62sRmktrV48+AfB22Pz&#10;3F27eUmTVNdvbwShx2FmfsOMp61pxIl8qC0r6HUzEMSF1TWXCrabr+chiBCRNTaWScGFAkwnjw9j&#10;zLU984pO61iKBOGQo4IqRpdLGYqKDIaudcTJO1hvMCbpS6k9nhPcNLKfZQNpsOa0UKGjWUXFz/rP&#10;KFh9upd4WOrf/cd84Xc4ez0Ov51ST532fQQiUhv/w/f2Qivov8HtS/o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76VxQAAANsAAAAPAAAAAAAAAAAAAAAAAJgCAABkcnMv&#10;ZG93bnJldi54bWxQSwUGAAAAAAQABAD1AAAAigMAAAAA&#10;" stroked="f">
                        <v:textbox inset="1.60019mm,.80011mm,1.60019mm,.80011mm">
                          <w:txbxContent>
                            <w:p w:rsidR="00AB1B8C" w:rsidRPr="005B0DD7" w:rsidRDefault="00AB1B8C" w:rsidP="00DB2C87">
                              <w:pPr>
                                <w:ind w:right="-172" w:hanging="57"/>
                                <w:rPr>
                                  <w:sz w:val="15"/>
                                  <w:lang w:val="en-US"/>
                                </w:rPr>
                              </w:pPr>
                              <w:r w:rsidRPr="005B0DD7">
                                <w:rPr>
                                  <w:sz w:val="15"/>
                                  <w:lang w:val="en-US"/>
                                </w:rPr>
                                <w:t>a</w:t>
                              </w:r>
                            </w:p>
                          </w:txbxContent>
                        </v:textbox>
                      </v:shape>
                      <v:line id="Line 31" o:spid="_x0000_s1718" style="position:absolute;visibility:visible;mso-wrap-style:square" from="29104,3235" to="29104,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group id="Group 32" o:spid="_x0000_s1719" style="position:absolute;left:719;top:14600;width:2338;height:1142" coordorigin="2904,4396" coordsize="53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oval id="Oval 33" o:spid="_x0000_s1720" style="position:absolute;left:3127;top:4396;width:92;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oval id="Oval 34" o:spid="_x0000_s1721" style="position:absolute;left:3262;top:4576;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o:lock v:ext="edit" aspectratio="t"/>
                        </v:oval>
                        <v:oval id="Oval 35" o:spid="_x0000_s1722" style="position:absolute;left:2993;top:4576;width:91;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o:lock v:ext="edit" aspectratio="t"/>
                        </v:oval>
                        <v:shape id="AutoShape 36" o:spid="_x0000_s1723" type="#_x0000_t32" style="position:absolute;left:3071;top:4473;width:69;height:1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o:lock v:ext="edit" aspectratio="t"/>
                        </v:shape>
                        <v:shape id="AutoShape 37" o:spid="_x0000_s1724" type="#_x0000_t32" style="position:absolute;left:3205;top:4473;width:70;height: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o:lock v:ext="edit" aspectratio="t"/>
                        </v:shape>
                        <v:line id="Line 38" o:spid="_x0000_s1725" style="position:absolute;visibility:visible;mso-wrap-style:square" from="2904,4667" to="3440,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8jcMAAADbAAAADwAAAGRycy9kb3ducmV2LnhtbESPwWrDMBBE74X8g9hAb42chpb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K/I3DAAAA2wAAAA8AAAAAAAAAAAAA&#10;AAAAoQIAAGRycy9kb3ducmV2LnhtbFBLBQYAAAAABAAEAPkAAACRAwAAAAA=&#10;" strokeweight="3pt"/>
                      </v:group>
                      <v:line id="Line 39" o:spid="_x0000_s1726" style="position:absolute;visibility:visible;mso-wrap-style:square" from="10443,497" to="10443,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xcX8IAAADbAAAADwAAAGRycy9kb3ducmV2LnhtbESPQYvCMBSE74L/ITzBm6bqWqQaRYR1&#10;vXiwetDbo3m21ealNFnt/vuNIHgcZuYbZrFqTSUe1LjSsoLRMAJBnFldcq7gdPwezEA4j6yxskwK&#10;/sjBatntLDDR9skHeqQ+FwHCLkEFhfd1IqXLCjLohrYmDt7VNgZ9kE0udYPPADeVHEdRLA2WHBYK&#10;rGlTUHZPf42CKU7i/LA/++vu63JrN8SjbfqjVL/XrucgPLX+E363d1rBJIb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xcX8IAAADbAAAADwAAAAAAAAAAAAAA&#10;AAChAgAAZHJzL2Rvd25yZXYueG1sUEsFBgAAAAAEAAQA+QAAAJADAAAAAA==&#10;" strokeweight="1.5pt">
                        <v:stroke endarrow="block"/>
                      </v:line>
                      <v:line id="Line 40" o:spid="_x0000_s1727" style="position:absolute;visibility:visible;mso-wrap-style:square" from="30610,3214" to="30615,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1" o:spid="_x0000_s1728" style="position:absolute;flip:x;visibility:visible;mso-wrap-style:square" from="29064,3214" to="30615,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2" o:spid="_x0000_s1729" style="position:absolute;flip:x;visibility:visible;mso-wrap-style:square" from="29191,8909" to="30615,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43" o:spid="_x0000_s1730" style="position:absolute;flip:x;visibility:visible;mso-wrap-style:square" from="29064,4149" to="30615,4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4" o:spid="_x0000_s1731" style="position:absolute;flip:x;visibility:visible;mso-wrap-style:square" from="29191,5071" to="30610,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5" o:spid="_x0000_s1732" style="position:absolute;flip:x;visibility:visible;mso-wrap-style:square" from="29064,5973" to="30615,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46" o:spid="_x0000_s1733" style="position:absolute;flip:x;visibility:visible;mso-wrap-style:square" from="29104,6887" to="30615,6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7" o:spid="_x0000_s1734" style="position:absolute;flip:x;visibility:visible;mso-wrap-style:square" from="29186,7801" to="30610,7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w10:anchorlock/>
                    </v:group>
                  </w:pict>
                </mc:Fallback>
              </mc:AlternateContent>
            </w:r>
          </w:p>
          <w:p w:rsidR="00DB2C87" w:rsidRPr="00793AAC" w:rsidRDefault="00DB2C87" w:rsidP="00780B6B">
            <w:pPr>
              <w:ind w:firstLine="540"/>
              <w:jc w:val="both"/>
              <w:rPr>
                <w:rFonts w:cs="Calibri"/>
                <w:lang w:eastAsia="en-US"/>
              </w:rPr>
            </w:pPr>
            <w:r w:rsidRPr="00793AAC">
              <w:rPr>
                <w:rFonts w:cs="Calibri"/>
                <w:sz w:val="22"/>
                <w:szCs w:val="22"/>
                <w:lang w:eastAsia="en-US"/>
              </w:rPr>
              <w:t xml:space="preserve"> </w:t>
            </w:r>
          </w:p>
          <w:p w:rsidR="00DB2C87" w:rsidRPr="00793AAC" w:rsidRDefault="00DB2C87" w:rsidP="00780B6B">
            <w:pPr>
              <w:ind w:firstLine="540"/>
              <w:jc w:val="both"/>
              <w:rPr>
                <w:rFonts w:cs="Calibri"/>
                <w:b/>
                <w:lang w:eastAsia="en-US"/>
              </w:rPr>
            </w:pPr>
          </w:p>
        </w:tc>
      </w:tr>
    </w:tbl>
    <w:p w:rsidR="00DB2C87" w:rsidRPr="003F3458" w:rsidRDefault="00DB2C87" w:rsidP="00DB2C87">
      <w:pPr>
        <w:jc w:val="center"/>
        <w:rPr>
          <w:b/>
        </w:rPr>
      </w:pPr>
    </w:p>
    <w:p w:rsidR="00DB2C87" w:rsidRPr="003F3458" w:rsidRDefault="00DB2C87" w:rsidP="00DB2C87">
      <w:pPr>
        <w:jc w:val="center"/>
      </w:pPr>
    </w:p>
    <w:p w:rsidR="00DB2C87" w:rsidRPr="003F3458" w:rsidRDefault="00DB2C87" w:rsidP="00DB2C87">
      <w:pPr>
        <w:tabs>
          <w:tab w:val="left" w:pos="500"/>
        </w:tabs>
        <w:ind w:right="-30"/>
        <w:jc w:val="center"/>
      </w:pPr>
    </w:p>
    <w:p w:rsidR="00DB2C87" w:rsidRPr="003F3458" w:rsidRDefault="00DB2C87" w:rsidP="00DB2C87">
      <w:pPr>
        <w:tabs>
          <w:tab w:val="left" w:pos="500"/>
        </w:tabs>
        <w:ind w:right="-30"/>
        <w:jc w:val="center"/>
      </w:pPr>
    </w:p>
    <w:p w:rsidR="00DB2C87" w:rsidRPr="003F3458" w:rsidRDefault="00DB2C87" w:rsidP="00DB2C87">
      <w:pPr>
        <w:tabs>
          <w:tab w:val="left" w:pos="500"/>
        </w:tabs>
        <w:ind w:right="-30"/>
        <w:jc w:val="center"/>
      </w:pPr>
    </w:p>
    <w:p w:rsidR="00DB2C87" w:rsidRDefault="00DB2C87" w:rsidP="00FE1E1C">
      <w:pPr>
        <w:widowControl w:val="0"/>
        <w:autoSpaceDE w:val="0"/>
        <w:autoSpaceDN w:val="0"/>
        <w:adjustRightInd w:val="0"/>
        <w:ind w:left="567"/>
      </w:pPr>
    </w:p>
    <w:sectPr w:rsidR="00DB2C87" w:rsidSect="00AE0FB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06F0534B"/>
    <w:multiLevelType w:val="hybridMultilevel"/>
    <w:tmpl w:val="EE606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DCA0656"/>
    <w:multiLevelType w:val="hybridMultilevel"/>
    <w:tmpl w:val="A2066ED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396452"/>
    <w:multiLevelType w:val="hybridMultilevel"/>
    <w:tmpl w:val="E58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CC55EC"/>
    <w:multiLevelType w:val="hybridMultilevel"/>
    <w:tmpl w:val="294CBC6A"/>
    <w:lvl w:ilvl="0" w:tplc="7624E5EC">
      <w:start w:val="1"/>
      <w:numFmt w:val="decimal"/>
      <w:lvlText w:val="%1."/>
      <w:lvlJc w:val="left"/>
      <w:pPr>
        <w:tabs>
          <w:tab w:val="num" w:pos="842"/>
        </w:tabs>
        <w:ind w:left="842" w:hanging="360"/>
      </w:pPr>
      <w:rPr>
        <w:rFonts w:cs="Times New Roman"/>
      </w:rPr>
    </w:lvl>
    <w:lvl w:ilvl="1" w:tplc="04190019" w:tentative="1">
      <w:start w:val="1"/>
      <w:numFmt w:val="lowerLetter"/>
      <w:lvlText w:val="%2."/>
      <w:lvlJc w:val="left"/>
      <w:pPr>
        <w:tabs>
          <w:tab w:val="num" w:pos="1562"/>
        </w:tabs>
        <w:ind w:left="1562" w:hanging="360"/>
      </w:pPr>
      <w:rPr>
        <w:rFonts w:cs="Times New Roman"/>
      </w:rPr>
    </w:lvl>
    <w:lvl w:ilvl="2" w:tplc="0419001B" w:tentative="1">
      <w:start w:val="1"/>
      <w:numFmt w:val="lowerRoman"/>
      <w:lvlText w:val="%3."/>
      <w:lvlJc w:val="right"/>
      <w:pPr>
        <w:tabs>
          <w:tab w:val="num" w:pos="2282"/>
        </w:tabs>
        <w:ind w:left="2282" w:hanging="180"/>
      </w:pPr>
      <w:rPr>
        <w:rFonts w:cs="Times New Roman"/>
      </w:rPr>
    </w:lvl>
    <w:lvl w:ilvl="3" w:tplc="0419000F" w:tentative="1">
      <w:start w:val="1"/>
      <w:numFmt w:val="decimal"/>
      <w:lvlText w:val="%4."/>
      <w:lvlJc w:val="left"/>
      <w:pPr>
        <w:tabs>
          <w:tab w:val="num" w:pos="3002"/>
        </w:tabs>
        <w:ind w:left="3002" w:hanging="360"/>
      </w:pPr>
      <w:rPr>
        <w:rFonts w:cs="Times New Roman"/>
      </w:rPr>
    </w:lvl>
    <w:lvl w:ilvl="4" w:tplc="04190019" w:tentative="1">
      <w:start w:val="1"/>
      <w:numFmt w:val="lowerLetter"/>
      <w:lvlText w:val="%5."/>
      <w:lvlJc w:val="left"/>
      <w:pPr>
        <w:tabs>
          <w:tab w:val="num" w:pos="3722"/>
        </w:tabs>
        <w:ind w:left="3722" w:hanging="360"/>
      </w:pPr>
      <w:rPr>
        <w:rFonts w:cs="Times New Roman"/>
      </w:rPr>
    </w:lvl>
    <w:lvl w:ilvl="5" w:tplc="0419001B" w:tentative="1">
      <w:start w:val="1"/>
      <w:numFmt w:val="lowerRoman"/>
      <w:lvlText w:val="%6."/>
      <w:lvlJc w:val="right"/>
      <w:pPr>
        <w:tabs>
          <w:tab w:val="num" w:pos="4442"/>
        </w:tabs>
        <w:ind w:left="4442" w:hanging="180"/>
      </w:pPr>
      <w:rPr>
        <w:rFonts w:cs="Times New Roman"/>
      </w:rPr>
    </w:lvl>
    <w:lvl w:ilvl="6" w:tplc="0419000F" w:tentative="1">
      <w:start w:val="1"/>
      <w:numFmt w:val="decimal"/>
      <w:lvlText w:val="%7."/>
      <w:lvlJc w:val="left"/>
      <w:pPr>
        <w:tabs>
          <w:tab w:val="num" w:pos="5162"/>
        </w:tabs>
        <w:ind w:left="5162" w:hanging="360"/>
      </w:pPr>
      <w:rPr>
        <w:rFonts w:cs="Times New Roman"/>
      </w:rPr>
    </w:lvl>
    <w:lvl w:ilvl="7" w:tplc="04190019" w:tentative="1">
      <w:start w:val="1"/>
      <w:numFmt w:val="lowerLetter"/>
      <w:lvlText w:val="%8."/>
      <w:lvlJc w:val="left"/>
      <w:pPr>
        <w:tabs>
          <w:tab w:val="num" w:pos="5882"/>
        </w:tabs>
        <w:ind w:left="5882" w:hanging="360"/>
      </w:pPr>
      <w:rPr>
        <w:rFonts w:cs="Times New Roman"/>
      </w:rPr>
    </w:lvl>
    <w:lvl w:ilvl="8" w:tplc="0419001B" w:tentative="1">
      <w:start w:val="1"/>
      <w:numFmt w:val="lowerRoman"/>
      <w:lvlText w:val="%9."/>
      <w:lvlJc w:val="right"/>
      <w:pPr>
        <w:tabs>
          <w:tab w:val="num" w:pos="6602"/>
        </w:tabs>
        <w:ind w:left="6602" w:hanging="180"/>
      </w:pPr>
      <w:rPr>
        <w:rFonts w:cs="Times New Roman"/>
      </w:rPr>
    </w:lvl>
  </w:abstractNum>
  <w:abstractNum w:abstractNumId="14">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30568D9"/>
    <w:multiLevelType w:val="hybridMultilevel"/>
    <w:tmpl w:val="FE04817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80F2794"/>
    <w:multiLevelType w:val="hybridMultilevel"/>
    <w:tmpl w:val="2536D80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0">
    <w:nsid w:val="4FE001ED"/>
    <w:multiLevelType w:val="hybridMultilevel"/>
    <w:tmpl w:val="0ECE470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1">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6D459C9"/>
    <w:multiLevelType w:val="multilevel"/>
    <w:tmpl w:val="FD3E01BC"/>
    <w:lvl w:ilvl="0">
      <w:start w:val="5"/>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24">
    <w:nsid w:val="56E7254C"/>
    <w:multiLevelType w:val="hybridMultilevel"/>
    <w:tmpl w:val="2A4ABEB0"/>
    <w:lvl w:ilvl="0" w:tplc="BD8C48FA">
      <w:start w:val="11"/>
      <w:numFmt w:val="decimal"/>
      <w:lvlText w:val="%1."/>
      <w:lvlJc w:val="left"/>
      <w:pPr>
        <w:tabs>
          <w:tab w:val="num" w:pos="1440"/>
        </w:tabs>
        <w:ind w:left="1440" w:hanging="360"/>
      </w:pPr>
      <w:rPr>
        <w:rFonts w:cs="Times New Roman" w:hint="default"/>
      </w:rPr>
    </w:lvl>
    <w:lvl w:ilvl="1" w:tplc="1B1C7B96" w:tentative="1">
      <w:start w:val="1"/>
      <w:numFmt w:val="lowerLetter"/>
      <w:lvlText w:val="%2."/>
      <w:lvlJc w:val="left"/>
      <w:pPr>
        <w:tabs>
          <w:tab w:val="num" w:pos="1440"/>
        </w:tabs>
        <w:ind w:left="1440" w:hanging="360"/>
      </w:pPr>
      <w:rPr>
        <w:rFonts w:cs="Times New Roman"/>
      </w:rPr>
    </w:lvl>
    <w:lvl w:ilvl="2" w:tplc="8E5285CA" w:tentative="1">
      <w:start w:val="1"/>
      <w:numFmt w:val="lowerRoman"/>
      <w:lvlText w:val="%3."/>
      <w:lvlJc w:val="right"/>
      <w:pPr>
        <w:tabs>
          <w:tab w:val="num" w:pos="2160"/>
        </w:tabs>
        <w:ind w:left="2160" w:hanging="180"/>
      </w:pPr>
      <w:rPr>
        <w:rFonts w:cs="Times New Roman"/>
      </w:rPr>
    </w:lvl>
    <w:lvl w:ilvl="3" w:tplc="F61C12A6" w:tentative="1">
      <w:start w:val="1"/>
      <w:numFmt w:val="decimal"/>
      <w:lvlText w:val="%4."/>
      <w:lvlJc w:val="left"/>
      <w:pPr>
        <w:tabs>
          <w:tab w:val="num" w:pos="2880"/>
        </w:tabs>
        <w:ind w:left="2880" w:hanging="360"/>
      </w:pPr>
      <w:rPr>
        <w:rFonts w:cs="Times New Roman"/>
      </w:rPr>
    </w:lvl>
    <w:lvl w:ilvl="4" w:tplc="AD30B340" w:tentative="1">
      <w:start w:val="1"/>
      <w:numFmt w:val="lowerLetter"/>
      <w:lvlText w:val="%5."/>
      <w:lvlJc w:val="left"/>
      <w:pPr>
        <w:tabs>
          <w:tab w:val="num" w:pos="3600"/>
        </w:tabs>
        <w:ind w:left="3600" w:hanging="360"/>
      </w:pPr>
      <w:rPr>
        <w:rFonts w:cs="Times New Roman"/>
      </w:rPr>
    </w:lvl>
    <w:lvl w:ilvl="5" w:tplc="386299A2" w:tentative="1">
      <w:start w:val="1"/>
      <w:numFmt w:val="lowerRoman"/>
      <w:lvlText w:val="%6."/>
      <w:lvlJc w:val="right"/>
      <w:pPr>
        <w:tabs>
          <w:tab w:val="num" w:pos="4320"/>
        </w:tabs>
        <w:ind w:left="4320" w:hanging="180"/>
      </w:pPr>
      <w:rPr>
        <w:rFonts w:cs="Times New Roman"/>
      </w:rPr>
    </w:lvl>
    <w:lvl w:ilvl="6" w:tplc="43E0712A" w:tentative="1">
      <w:start w:val="1"/>
      <w:numFmt w:val="decimal"/>
      <w:lvlText w:val="%7."/>
      <w:lvlJc w:val="left"/>
      <w:pPr>
        <w:tabs>
          <w:tab w:val="num" w:pos="5040"/>
        </w:tabs>
        <w:ind w:left="5040" w:hanging="360"/>
      </w:pPr>
      <w:rPr>
        <w:rFonts w:cs="Times New Roman"/>
      </w:rPr>
    </w:lvl>
    <w:lvl w:ilvl="7" w:tplc="E6029D58" w:tentative="1">
      <w:start w:val="1"/>
      <w:numFmt w:val="lowerLetter"/>
      <w:lvlText w:val="%8."/>
      <w:lvlJc w:val="left"/>
      <w:pPr>
        <w:tabs>
          <w:tab w:val="num" w:pos="5760"/>
        </w:tabs>
        <w:ind w:left="5760" w:hanging="360"/>
      </w:pPr>
      <w:rPr>
        <w:rFonts w:cs="Times New Roman"/>
      </w:rPr>
    </w:lvl>
    <w:lvl w:ilvl="8" w:tplc="A9665164" w:tentative="1">
      <w:start w:val="1"/>
      <w:numFmt w:val="lowerRoman"/>
      <w:lvlText w:val="%9."/>
      <w:lvlJc w:val="right"/>
      <w:pPr>
        <w:tabs>
          <w:tab w:val="num" w:pos="6480"/>
        </w:tabs>
        <w:ind w:left="6480" w:hanging="180"/>
      </w:pPr>
      <w:rPr>
        <w:rFonts w:cs="Times New Roman"/>
      </w:rPr>
    </w:lvl>
  </w:abstractNum>
  <w:abstractNum w:abstractNumId="25">
    <w:nsid w:val="58CA73B5"/>
    <w:multiLevelType w:val="hybridMultilevel"/>
    <w:tmpl w:val="87508AF0"/>
    <w:lvl w:ilvl="0" w:tplc="A00A420A">
      <w:start w:val="1"/>
      <w:numFmt w:val="bullet"/>
      <w:pStyle w:val="a"/>
      <w:lvlText w:val=""/>
      <w:lvlJc w:val="left"/>
      <w:pPr>
        <w:ind w:left="720" w:hanging="360"/>
      </w:pPr>
      <w:rPr>
        <w:rFonts w:ascii="Symbol" w:hAnsi="Symbol" w:hint="default"/>
      </w:rPr>
    </w:lvl>
    <w:lvl w:ilvl="1" w:tplc="F7ECCCB6">
      <w:start w:val="1"/>
      <w:numFmt w:val="lowerLetter"/>
      <w:lvlText w:val="%2."/>
      <w:lvlJc w:val="left"/>
      <w:pPr>
        <w:ind w:left="1440" w:hanging="360"/>
      </w:pPr>
      <w:rPr>
        <w:rFonts w:cs="Times New Roman"/>
      </w:rPr>
    </w:lvl>
    <w:lvl w:ilvl="2" w:tplc="D83AEA20" w:tentative="1">
      <w:start w:val="1"/>
      <w:numFmt w:val="lowerRoman"/>
      <w:lvlText w:val="%3."/>
      <w:lvlJc w:val="right"/>
      <w:pPr>
        <w:ind w:left="2160" w:hanging="180"/>
      </w:pPr>
      <w:rPr>
        <w:rFonts w:cs="Times New Roman"/>
      </w:rPr>
    </w:lvl>
    <w:lvl w:ilvl="3" w:tplc="6FB0497A" w:tentative="1">
      <w:start w:val="1"/>
      <w:numFmt w:val="decimal"/>
      <w:lvlText w:val="%4."/>
      <w:lvlJc w:val="left"/>
      <w:pPr>
        <w:ind w:left="2880" w:hanging="360"/>
      </w:pPr>
      <w:rPr>
        <w:rFonts w:cs="Times New Roman"/>
      </w:rPr>
    </w:lvl>
    <w:lvl w:ilvl="4" w:tplc="233861A8" w:tentative="1">
      <w:start w:val="1"/>
      <w:numFmt w:val="lowerLetter"/>
      <w:lvlText w:val="%5."/>
      <w:lvlJc w:val="left"/>
      <w:pPr>
        <w:ind w:left="3600" w:hanging="360"/>
      </w:pPr>
      <w:rPr>
        <w:rFonts w:cs="Times New Roman"/>
      </w:rPr>
    </w:lvl>
    <w:lvl w:ilvl="5" w:tplc="F26221F6" w:tentative="1">
      <w:start w:val="1"/>
      <w:numFmt w:val="lowerRoman"/>
      <w:lvlText w:val="%6."/>
      <w:lvlJc w:val="right"/>
      <w:pPr>
        <w:ind w:left="4320" w:hanging="180"/>
      </w:pPr>
      <w:rPr>
        <w:rFonts w:cs="Times New Roman"/>
      </w:rPr>
    </w:lvl>
    <w:lvl w:ilvl="6" w:tplc="52586022" w:tentative="1">
      <w:start w:val="1"/>
      <w:numFmt w:val="decimal"/>
      <w:lvlText w:val="%7."/>
      <w:lvlJc w:val="left"/>
      <w:pPr>
        <w:ind w:left="5040" w:hanging="360"/>
      </w:pPr>
      <w:rPr>
        <w:rFonts w:cs="Times New Roman"/>
      </w:rPr>
    </w:lvl>
    <w:lvl w:ilvl="7" w:tplc="767E5926" w:tentative="1">
      <w:start w:val="1"/>
      <w:numFmt w:val="lowerLetter"/>
      <w:lvlText w:val="%8."/>
      <w:lvlJc w:val="left"/>
      <w:pPr>
        <w:ind w:left="5760" w:hanging="360"/>
      </w:pPr>
      <w:rPr>
        <w:rFonts w:cs="Times New Roman"/>
      </w:rPr>
    </w:lvl>
    <w:lvl w:ilvl="8" w:tplc="74AAFB0E" w:tentative="1">
      <w:start w:val="1"/>
      <w:numFmt w:val="lowerRoman"/>
      <w:lvlText w:val="%9."/>
      <w:lvlJc w:val="right"/>
      <w:pPr>
        <w:ind w:left="6480" w:hanging="180"/>
      </w:pPr>
      <w:rPr>
        <w:rFonts w:cs="Times New Roman"/>
      </w:rPr>
    </w:lvl>
  </w:abstractNum>
  <w:abstractNum w:abstractNumId="26">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92C118D"/>
    <w:multiLevelType w:val="hybridMultilevel"/>
    <w:tmpl w:val="50BEED66"/>
    <w:lvl w:ilvl="0" w:tplc="1482FDAC">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nsid w:val="6E2002B7"/>
    <w:multiLevelType w:val="hybridMultilevel"/>
    <w:tmpl w:val="8B104FE8"/>
    <w:lvl w:ilvl="0" w:tplc="78502ECE">
      <w:numFmt w:val="bullet"/>
      <w:lvlText w:val=""/>
      <w:lvlJc w:val="left"/>
      <w:pPr>
        <w:ind w:left="337" w:hanging="315"/>
      </w:pPr>
      <w:rPr>
        <w:rFonts w:ascii="Symbol" w:eastAsia="Times New Roman" w:hAnsi="Symbol" w:hint="default"/>
        <w:w w:val="99"/>
        <w:sz w:val="24"/>
      </w:rPr>
    </w:lvl>
    <w:lvl w:ilvl="1" w:tplc="02C8067A">
      <w:numFmt w:val="bullet"/>
      <w:lvlText w:val=""/>
      <w:lvlJc w:val="left"/>
      <w:pPr>
        <w:ind w:left="452" w:hanging="315"/>
      </w:pPr>
      <w:rPr>
        <w:rFonts w:ascii="Symbol" w:eastAsia="Times New Roman" w:hAnsi="Symbol" w:hint="default"/>
        <w:w w:val="99"/>
        <w:sz w:val="24"/>
      </w:rPr>
    </w:lvl>
    <w:lvl w:ilvl="2" w:tplc="AEB4B23A">
      <w:numFmt w:val="bullet"/>
      <w:lvlText w:val="•"/>
      <w:lvlJc w:val="left"/>
      <w:pPr>
        <w:ind w:left="1499" w:hanging="315"/>
      </w:pPr>
      <w:rPr>
        <w:rFonts w:hint="default"/>
      </w:rPr>
    </w:lvl>
    <w:lvl w:ilvl="3" w:tplc="EC889ACE">
      <w:numFmt w:val="bullet"/>
      <w:lvlText w:val="•"/>
      <w:lvlJc w:val="left"/>
      <w:pPr>
        <w:ind w:left="2538" w:hanging="315"/>
      </w:pPr>
      <w:rPr>
        <w:rFonts w:hint="default"/>
      </w:rPr>
    </w:lvl>
    <w:lvl w:ilvl="4" w:tplc="5AEA5C20">
      <w:numFmt w:val="bullet"/>
      <w:lvlText w:val="•"/>
      <w:lvlJc w:val="left"/>
      <w:pPr>
        <w:ind w:left="3576" w:hanging="315"/>
      </w:pPr>
      <w:rPr>
        <w:rFonts w:hint="default"/>
      </w:rPr>
    </w:lvl>
    <w:lvl w:ilvl="5" w:tplc="C6D8F336">
      <w:numFmt w:val="bullet"/>
      <w:lvlText w:val="•"/>
      <w:lvlJc w:val="left"/>
      <w:pPr>
        <w:ind w:left="4615" w:hanging="315"/>
      </w:pPr>
      <w:rPr>
        <w:rFonts w:hint="default"/>
      </w:rPr>
    </w:lvl>
    <w:lvl w:ilvl="6" w:tplc="26807094">
      <w:numFmt w:val="bullet"/>
      <w:lvlText w:val="•"/>
      <w:lvlJc w:val="left"/>
      <w:pPr>
        <w:ind w:left="5654" w:hanging="315"/>
      </w:pPr>
      <w:rPr>
        <w:rFonts w:hint="default"/>
      </w:rPr>
    </w:lvl>
    <w:lvl w:ilvl="7" w:tplc="6BCE325E">
      <w:numFmt w:val="bullet"/>
      <w:lvlText w:val="•"/>
      <w:lvlJc w:val="left"/>
      <w:pPr>
        <w:ind w:left="6693" w:hanging="315"/>
      </w:pPr>
      <w:rPr>
        <w:rFonts w:hint="default"/>
      </w:rPr>
    </w:lvl>
    <w:lvl w:ilvl="8" w:tplc="9EEA21AC">
      <w:numFmt w:val="bullet"/>
      <w:lvlText w:val="•"/>
      <w:lvlJc w:val="left"/>
      <w:pPr>
        <w:ind w:left="7732" w:hanging="315"/>
      </w:pPr>
      <w:rPr>
        <w:rFonts w:hint="default"/>
      </w:rPr>
    </w:lvl>
  </w:abstractNum>
  <w:abstractNum w:abstractNumId="29">
    <w:nsid w:val="76252E45"/>
    <w:multiLevelType w:val="hybridMultilevel"/>
    <w:tmpl w:val="7F00C5B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0">
    <w:nsid w:val="76BA1791"/>
    <w:multiLevelType w:val="hybridMultilevel"/>
    <w:tmpl w:val="840C280C"/>
    <w:lvl w:ilvl="0" w:tplc="04190001">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6E21A9D"/>
    <w:multiLevelType w:val="hybridMultilevel"/>
    <w:tmpl w:val="FF4A41D4"/>
    <w:lvl w:ilvl="0" w:tplc="D3DAFE22">
      <w:start w:val="1"/>
      <w:numFmt w:val="decimal"/>
      <w:lvlText w:val="%1."/>
      <w:lvlJc w:val="left"/>
      <w:pPr>
        <w:ind w:left="1069" w:hanging="360"/>
      </w:pPr>
      <w:rPr>
        <w:rFonts w:cs="Times New Roman" w:hint="default"/>
        <w:sz w:val="24"/>
        <w:szCs w:val="24"/>
      </w:rPr>
    </w:lvl>
    <w:lvl w:ilvl="1" w:tplc="E3EED530">
      <w:start w:val="1"/>
      <w:numFmt w:val="lowerLetter"/>
      <w:lvlText w:val="%2."/>
      <w:lvlJc w:val="left"/>
      <w:pPr>
        <w:ind w:left="1789" w:hanging="360"/>
      </w:pPr>
      <w:rPr>
        <w:rFonts w:cs="Times New Roman"/>
      </w:rPr>
    </w:lvl>
    <w:lvl w:ilvl="2" w:tplc="0AACCE34">
      <w:start w:val="1"/>
      <w:numFmt w:val="lowerRoman"/>
      <w:lvlText w:val="%3."/>
      <w:lvlJc w:val="right"/>
      <w:pPr>
        <w:ind w:left="2509" w:hanging="180"/>
      </w:pPr>
      <w:rPr>
        <w:rFonts w:cs="Times New Roman"/>
      </w:rPr>
    </w:lvl>
    <w:lvl w:ilvl="3" w:tplc="230A99A8">
      <w:start w:val="1"/>
      <w:numFmt w:val="decimal"/>
      <w:lvlText w:val="%4."/>
      <w:lvlJc w:val="left"/>
      <w:pPr>
        <w:ind w:left="3229" w:hanging="360"/>
      </w:pPr>
      <w:rPr>
        <w:rFonts w:cs="Times New Roman"/>
      </w:rPr>
    </w:lvl>
    <w:lvl w:ilvl="4" w:tplc="6C44E804">
      <w:start w:val="1"/>
      <w:numFmt w:val="lowerLetter"/>
      <w:lvlText w:val="%5."/>
      <w:lvlJc w:val="left"/>
      <w:pPr>
        <w:ind w:left="3949" w:hanging="360"/>
      </w:pPr>
      <w:rPr>
        <w:rFonts w:cs="Times New Roman"/>
      </w:rPr>
    </w:lvl>
    <w:lvl w:ilvl="5" w:tplc="9504560C">
      <w:start w:val="1"/>
      <w:numFmt w:val="lowerRoman"/>
      <w:lvlText w:val="%6."/>
      <w:lvlJc w:val="right"/>
      <w:pPr>
        <w:ind w:left="4669" w:hanging="180"/>
      </w:pPr>
      <w:rPr>
        <w:rFonts w:cs="Times New Roman"/>
      </w:rPr>
    </w:lvl>
    <w:lvl w:ilvl="6" w:tplc="7F76316E">
      <w:start w:val="1"/>
      <w:numFmt w:val="decimal"/>
      <w:lvlText w:val="%7."/>
      <w:lvlJc w:val="left"/>
      <w:pPr>
        <w:ind w:left="5389" w:hanging="360"/>
      </w:pPr>
      <w:rPr>
        <w:rFonts w:cs="Times New Roman"/>
      </w:rPr>
    </w:lvl>
    <w:lvl w:ilvl="7" w:tplc="AF4ED338">
      <w:start w:val="1"/>
      <w:numFmt w:val="lowerLetter"/>
      <w:lvlText w:val="%8."/>
      <w:lvlJc w:val="left"/>
      <w:pPr>
        <w:ind w:left="6109" w:hanging="360"/>
      </w:pPr>
      <w:rPr>
        <w:rFonts w:cs="Times New Roman"/>
      </w:rPr>
    </w:lvl>
    <w:lvl w:ilvl="8" w:tplc="C3A29104">
      <w:start w:val="1"/>
      <w:numFmt w:val="lowerRoman"/>
      <w:lvlText w:val="%9."/>
      <w:lvlJc w:val="right"/>
      <w:pPr>
        <w:ind w:left="6829" w:hanging="180"/>
      </w:pPr>
      <w:rPr>
        <w:rFonts w:cs="Times New Roman"/>
      </w:rPr>
    </w:lvl>
  </w:abstractNum>
  <w:num w:numId="1">
    <w:abstractNumId w:val="7"/>
  </w:num>
  <w:num w:numId="2">
    <w:abstractNumId w:val="25"/>
  </w:num>
  <w:num w:numId="3">
    <w:abstractNumId w:val="18"/>
  </w:num>
  <w:num w:numId="4">
    <w:abstractNumId w:val="15"/>
  </w:num>
  <w:num w:numId="5">
    <w:abstractNumId w:val="19"/>
  </w:num>
  <w:num w:numId="6">
    <w:abstractNumId w:val="5"/>
  </w:num>
  <w:num w:numId="7">
    <w:abstractNumId w:val="21"/>
  </w:num>
  <w:num w:numId="8">
    <w:abstractNumId w:val="11"/>
  </w:num>
  <w:num w:numId="9">
    <w:abstractNumId w:val="14"/>
  </w:num>
  <w:num w:numId="10">
    <w:abstractNumId w:val="16"/>
  </w:num>
  <w:num w:numId="11">
    <w:abstractNumId w:val="22"/>
  </w:num>
  <w:num w:numId="12">
    <w:abstractNumId w:val="26"/>
  </w:num>
  <w:num w:numId="13">
    <w:abstractNumId w:val="0"/>
  </w:num>
  <w:num w:numId="14">
    <w:abstractNumId w:val="1"/>
  </w:num>
  <w:num w:numId="15">
    <w:abstractNumId w:val="2"/>
  </w:num>
  <w:num w:numId="16">
    <w:abstractNumId w:val="30"/>
  </w:num>
  <w:num w:numId="17">
    <w:abstractNumId w:val="8"/>
  </w:num>
  <w:num w:numId="18">
    <w:abstractNumId w:val="3"/>
  </w:num>
  <w:num w:numId="19">
    <w:abstractNumId w:val="31"/>
  </w:num>
  <w:num w:numId="20">
    <w:abstractNumId w:val="24"/>
  </w:num>
  <w:num w:numId="21">
    <w:abstractNumId w:val="13"/>
  </w:num>
  <w:num w:numId="22">
    <w:abstractNumId w:val="10"/>
  </w:num>
  <w:num w:numId="23">
    <w:abstractNumId w:val="6"/>
  </w:num>
  <w:num w:numId="24">
    <w:abstractNumId w:val="27"/>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17"/>
  </w:num>
  <w:num w:numId="31">
    <w:abstractNumId w:val="29"/>
  </w:num>
  <w:num w:numId="32">
    <w:abstractNumId w:val="9"/>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F"/>
    <w:rsid w:val="0001295E"/>
    <w:rsid w:val="0001399C"/>
    <w:rsid w:val="000141E8"/>
    <w:rsid w:val="00021947"/>
    <w:rsid w:val="000225EB"/>
    <w:rsid w:val="0003261A"/>
    <w:rsid w:val="00035A7F"/>
    <w:rsid w:val="00037494"/>
    <w:rsid w:val="0005389A"/>
    <w:rsid w:val="000579E4"/>
    <w:rsid w:val="00060926"/>
    <w:rsid w:val="00073A57"/>
    <w:rsid w:val="000750B9"/>
    <w:rsid w:val="00080F71"/>
    <w:rsid w:val="00084496"/>
    <w:rsid w:val="0009774F"/>
    <w:rsid w:val="000A014F"/>
    <w:rsid w:val="000A14EF"/>
    <w:rsid w:val="000B127F"/>
    <w:rsid w:val="000B209E"/>
    <w:rsid w:val="000B7E02"/>
    <w:rsid w:val="000C6E59"/>
    <w:rsid w:val="000C7F49"/>
    <w:rsid w:val="000D045D"/>
    <w:rsid w:val="000D2862"/>
    <w:rsid w:val="000D5CE5"/>
    <w:rsid w:val="000F0C83"/>
    <w:rsid w:val="000F2F3E"/>
    <w:rsid w:val="00102555"/>
    <w:rsid w:val="001033E0"/>
    <w:rsid w:val="0010772D"/>
    <w:rsid w:val="00110F53"/>
    <w:rsid w:val="001340D3"/>
    <w:rsid w:val="001452E3"/>
    <w:rsid w:val="00145B0C"/>
    <w:rsid w:val="00160405"/>
    <w:rsid w:val="00166516"/>
    <w:rsid w:val="0017077E"/>
    <w:rsid w:val="0018757E"/>
    <w:rsid w:val="00191DCE"/>
    <w:rsid w:val="0019653A"/>
    <w:rsid w:val="00196D07"/>
    <w:rsid w:val="001B1167"/>
    <w:rsid w:val="001B7F4D"/>
    <w:rsid w:val="001C3F06"/>
    <w:rsid w:val="001C4F0B"/>
    <w:rsid w:val="001C6641"/>
    <w:rsid w:val="001C74C0"/>
    <w:rsid w:val="001D1A1A"/>
    <w:rsid w:val="001D572C"/>
    <w:rsid w:val="002027CF"/>
    <w:rsid w:val="0022143A"/>
    <w:rsid w:val="002340BA"/>
    <w:rsid w:val="0024266E"/>
    <w:rsid w:val="00254101"/>
    <w:rsid w:val="00270ADF"/>
    <w:rsid w:val="00274250"/>
    <w:rsid w:val="00285115"/>
    <w:rsid w:val="00292C05"/>
    <w:rsid w:val="002A2BF2"/>
    <w:rsid w:val="002B0661"/>
    <w:rsid w:val="002B2E91"/>
    <w:rsid w:val="002C77AA"/>
    <w:rsid w:val="002D0638"/>
    <w:rsid w:val="002D3D1D"/>
    <w:rsid w:val="002E376D"/>
    <w:rsid w:val="002F0197"/>
    <w:rsid w:val="00302537"/>
    <w:rsid w:val="00336766"/>
    <w:rsid w:val="00350D8D"/>
    <w:rsid w:val="00363DA8"/>
    <w:rsid w:val="0036619C"/>
    <w:rsid w:val="0036738B"/>
    <w:rsid w:val="0039098A"/>
    <w:rsid w:val="00391B27"/>
    <w:rsid w:val="003A1CD4"/>
    <w:rsid w:val="003A77EA"/>
    <w:rsid w:val="003B14B6"/>
    <w:rsid w:val="003B69B5"/>
    <w:rsid w:val="003B7B5D"/>
    <w:rsid w:val="003C3291"/>
    <w:rsid w:val="003C34C0"/>
    <w:rsid w:val="003C78D0"/>
    <w:rsid w:val="003E029E"/>
    <w:rsid w:val="003E32DE"/>
    <w:rsid w:val="003E47A2"/>
    <w:rsid w:val="00400BDA"/>
    <w:rsid w:val="00420E4F"/>
    <w:rsid w:val="00437258"/>
    <w:rsid w:val="0044228A"/>
    <w:rsid w:val="00445DD2"/>
    <w:rsid w:val="0044611A"/>
    <w:rsid w:val="004467CF"/>
    <w:rsid w:val="00447ABF"/>
    <w:rsid w:val="00447F24"/>
    <w:rsid w:val="0046601E"/>
    <w:rsid w:val="00470332"/>
    <w:rsid w:val="0047173D"/>
    <w:rsid w:val="00471846"/>
    <w:rsid w:val="00471FF0"/>
    <w:rsid w:val="00475B8C"/>
    <w:rsid w:val="00477785"/>
    <w:rsid w:val="00484A04"/>
    <w:rsid w:val="00494B4A"/>
    <w:rsid w:val="004A2DE6"/>
    <w:rsid w:val="004A456F"/>
    <w:rsid w:val="0050643C"/>
    <w:rsid w:val="00514FBC"/>
    <w:rsid w:val="005161E0"/>
    <w:rsid w:val="005303F4"/>
    <w:rsid w:val="00534546"/>
    <w:rsid w:val="0053689B"/>
    <w:rsid w:val="00550AEE"/>
    <w:rsid w:val="00563AAD"/>
    <w:rsid w:val="00570E89"/>
    <w:rsid w:val="0057222C"/>
    <w:rsid w:val="005773CB"/>
    <w:rsid w:val="0058378F"/>
    <w:rsid w:val="0058685B"/>
    <w:rsid w:val="00590ECF"/>
    <w:rsid w:val="005A4384"/>
    <w:rsid w:val="005B12FF"/>
    <w:rsid w:val="005B2CFE"/>
    <w:rsid w:val="005B33C8"/>
    <w:rsid w:val="005B3627"/>
    <w:rsid w:val="005B51EF"/>
    <w:rsid w:val="005C0772"/>
    <w:rsid w:val="005D51DE"/>
    <w:rsid w:val="005D71A4"/>
    <w:rsid w:val="005E7AC2"/>
    <w:rsid w:val="005F176E"/>
    <w:rsid w:val="005F23FB"/>
    <w:rsid w:val="00611D84"/>
    <w:rsid w:val="00631DD5"/>
    <w:rsid w:val="00632AB3"/>
    <w:rsid w:val="006464A6"/>
    <w:rsid w:val="006636D3"/>
    <w:rsid w:val="00666B5F"/>
    <w:rsid w:val="00670FDD"/>
    <w:rsid w:val="00671127"/>
    <w:rsid w:val="00671D02"/>
    <w:rsid w:val="0067351D"/>
    <w:rsid w:val="00674950"/>
    <w:rsid w:val="00674B87"/>
    <w:rsid w:val="00675C98"/>
    <w:rsid w:val="006762AF"/>
    <w:rsid w:val="006834A4"/>
    <w:rsid w:val="00685A37"/>
    <w:rsid w:val="00687F3E"/>
    <w:rsid w:val="00690B13"/>
    <w:rsid w:val="00691B54"/>
    <w:rsid w:val="00696106"/>
    <w:rsid w:val="006976E2"/>
    <w:rsid w:val="006A7060"/>
    <w:rsid w:val="006B25BD"/>
    <w:rsid w:val="006B6058"/>
    <w:rsid w:val="006D35DB"/>
    <w:rsid w:val="006D77BA"/>
    <w:rsid w:val="006F1135"/>
    <w:rsid w:val="00705EA7"/>
    <w:rsid w:val="00713186"/>
    <w:rsid w:val="00720EF8"/>
    <w:rsid w:val="0073600C"/>
    <w:rsid w:val="00744FA6"/>
    <w:rsid w:val="007605BF"/>
    <w:rsid w:val="00776F53"/>
    <w:rsid w:val="0077709D"/>
    <w:rsid w:val="00780B6B"/>
    <w:rsid w:val="007817A8"/>
    <w:rsid w:val="007955EF"/>
    <w:rsid w:val="007A11B1"/>
    <w:rsid w:val="007B0584"/>
    <w:rsid w:val="007B1904"/>
    <w:rsid w:val="007C1377"/>
    <w:rsid w:val="007C30A0"/>
    <w:rsid w:val="007F24BE"/>
    <w:rsid w:val="007F48E9"/>
    <w:rsid w:val="007F547B"/>
    <w:rsid w:val="0080410A"/>
    <w:rsid w:val="00816377"/>
    <w:rsid w:val="00820B5C"/>
    <w:rsid w:val="008219BC"/>
    <w:rsid w:val="00822F87"/>
    <w:rsid w:val="00824A18"/>
    <w:rsid w:val="00836452"/>
    <w:rsid w:val="0084651B"/>
    <w:rsid w:val="00852A61"/>
    <w:rsid w:val="00854EF1"/>
    <w:rsid w:val="0087176D"/>
    <w:rsid w:val="00891292"/>
    <w:rsid w:val="00892C3E"/>
    <w:rsid w:val="00897BC9"/>
    <w:rsid w:val="008A2F06"/>
    <w:rsid w:val="008A4323"/>
    <w:rsid w:val="008B09C9"/>
    <w:rsid w:val="008B208D"/>
    <w:rsid w:val="008B6EE4"/>
    <w:rsid w:val="008C5252"/>
    <w:rsid w:val="008D7940"/>
    <w:rsid w:val="008E5D8F"/>
    <w:rsid w:val="0090421C"/>
    <w:rsid w:val="00921C42"/>
    <w:rsid w:val="00926562"/>
    <w:rsid w:val="0092720C"/>
    <w:rsid w:val="00973172"/>
    <w:rsid w:val="009768E3"/>
    <w:rsid w:val="00976E80"/>
    <w:rsid w:val="00985802"/>
    <w:rsid w:val="009A48CC"/>
    <w:rsid w:val="009B0EAF"/>
    <w:rsid w:val="009B2975"/>
    <w:rsid w:val="009B29B6"/>
    <w:rsid w:val="009D4D52"/>
    <w:rsid w:val="009D7ABA"/>
    <w:rsid w:val="009E2F27"/>
    <w:rsid w:val="009E66F2"/>
    <w:rsid w:val="009F23D8"/>
    <w:rsid w:val="00A13DB4"/>
    <w:rsid w:val="00A240C2"/>
    <w:rsid w:val="00A24E68"/>
    <w:rsid w:val="00A263C7"/>
    <w:rsid w:val="00A30368"/>
    <w:rsid w:val="00A54EFB"/>
    <w:rsid w:val="00A57992"/>
    <w:rsid w:val="00A72352"/>
    <w:rsid w:val="00AB1B8C"/>
    <w:rsid w:val="00AB6E66"/>
    <w:rsid w:val="00AB7FC5"/>
    <w:rsid w:val="00AC3173"/>
    <w:rsid w:val="00AE0FB2"/>
    <w:rsid w:val="00AE6E18"/>
    <w:rsid w:val="00B14C2B"/>
    <w:rsid w:val="00B15FE8"/>
    <w:rsid w:val="00B367B9"/>
    <w:rsid w:val="00B42D3E"/>
    <w:rsid w:val="00B472F4"/>
    <w:rsid w:val="00B67E50"/>
    <w:rsid w:val="00B80D9B"/>
    <w:rsid w:val="00B83EE5"/>
    <w:rsid w:val="00B92A41"/>
    <w:rsid w:val="00B950C8"/>
    <w:rsid w:val="00BA0B94"/>
    <w:rsid w:val="00BA15DA"/>
    <w:rsid w:val="00BA4120"/>
    <w:rsid w:val="00BA7CD9"/>
    <w:rsid w:val="00BB2A0F"/>
    <w:rsid w:val="00BB688B"/>
    <w:rsid w:val="00BD102F"/>
    <w:rsid w:val="00BE063B"/>
    <w:rsid w:val="00BF20B3"/>
    <w:rsid w:val="00C071E7"/>
    <w:rsid w:val="00C11299"/>
    <w:rsid w:val="00C25D01"/>
    <w:rsid w:val="00C433E6"/>
    <w:rsid w:val="00C442A2"/>
    <w:rsid w:val="00C45876"/>
    <w:rsid w:val="00C522C7"/>
    <w:rsid w:val="00C53C8F"/>
    <w:rsid w:val="00C609C8"/>
    <w:rsid w:val="00C62387"/>
    <w:rsid w:val="00C62931"/>
    <w:rsid w:val="00C64769"/>
    <w:rsid w:val="00C76D92"/>
    <w:rsid w:val="00C86336"/>
    <w:rsid w:val="00C9184D"/>
    <w:rsid w:val="00C97FFD"/>
    <w:rsid w:val="00CA2F3E"/>
    <w:rsid w:val="00CA5AE3"/>
    <w:rsid w:val="00CA7C32"/>
    <w:rsid w:val="00CB19CB"/>
    <w:rsid w:val="00CB2074"/>
    <w:rsid w:val="00CE38AA"/>
    <w:rsid w:val="00CF07F8"/>
    <w:rsid w:val="00CF096D"/>
    <w:rsid w:val="00CF262C"/>
    <w:rsid w:val="00D01F76"/>
    <w:rsid w:val="00D25BFC"/>
    <w:rsid w:val="00D479F7"/>
    <w:rsid w:val="00D75C51"/>
    <w:rsid w:val="00D769C0"/>
    <w:rsid w:val="00D777DF"/>
    <w:rsid w:val="00D856B7"/>
    <w:rsid w:val="00DA3702"/>
    <w:rsid w:val="00DB2C87"/>
    <w:rsid w:val="00DB6E61"/>
    <w:rsid w:val="00DC7071"/>
    <w:rsid w:val="00DD166B"/>
    <w:rsid w:val="00DE39AF"/>
    <w:rsid w:val="00E16E6E"/>
    <w:rsid w:val="00E212F1"/>
    <w:rsid w:val="00E2239D"/>
    <w:rsid w:val="00E26BF2"/>
    <w:rsid w:val="00E31A1E"/>
    <w:rsid w:val="00E355B0"/>
    <w:rsid w:val="00E411F4"/>
    <w:rsid w:val="00E41585"/>
    <w:rsid w:val="00E45708"/>
    <w:rsid w:val="00E572DD"/>
    <w:rsid w:val="00E66410"/>
    <w:rsid w:val="00E72F9B"/>
    <w:rsid w:val="00E805C7"/>
    <w:rsid w:val="00E8435E"/>
    <w:rsid w:val="00E97D75"/>
    <w:rsid w:val="00EA31C2"/>
    <w:rsid w:val="00EC1404"/>
    <w:rsid w:val="00ED21D6"/>
    <w:rsid w:val="00ED2D02"/>
    <w:rsid w:val="00ED58D2"/>
    <w:rsid w:val="00EE40F5"/>
    <w:rsid w:val="00EF0DA1"/>
    <w:rsid w:val="00F0131C"/>
    <w:rsid w:val="00F14FC1"/>
    <w:rsid w:val="00F15745"/>
    <w:rsid w:val="00F177CA"/>
    <w:rsid w:val="00F32AF9"/>
    <w:rsid w:val="00F53889"/>
    <w:rsid w:val="00F55A84"/>
    <w:rsid w:val="00F63CB5"/>
    <w:rsid w:val="00F70A28"/>
    <w:rsid w:val="00F70FD0"/>
    <w:rsid w:val="00F70FD5"/>
    <w:rsid w:val="00F91077"/>
    <w:rsid w:val="00F94B30"/>
    <w:rsid w:val="00F95E08"/>
    <w:rsid w:val="00FB2210"/>
    <w:rsid w:val="00FB694A"/>
    <w:rsid w:val="00FC2B22"/>
    <w:rsid w:val="00FC3DD9"/>
    <w:rsid w:val="00FE1E1C"/>
    <w:rsid w:val="00FE3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378F"/>
    <w:rPr>
      <w:rFonts w:ascii="Times New Roman" w:hAnsi="Times New Roman" w:cs="Times New Roman"/>
      <w:sz w:val="24"/>
      <w:szCs w:val="24"/>
    </w:rPr>
  </w:style>
  <w:style w:type="paragraph" w:styleId="1">
    <w:name w:val="heading 1"/>
    <w:basedOn w:val="a0"/>
    <w:next w:val="a0"/>
    <w:link w:val="10"/>
    <w:uiPriority w:val="99"/>
    <w:qFormat/>
    <w:rsid w:val="0058378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58378F"/>
    <w:pPr>
      <w:keepNext/>
      <w:numPr>
        <w:ilvl w:val="1"/>
        <w:numId w:val="1"/>
      </w:numPr>
      <w:suppressAutoHyphens/>
      <w:jc w:val="center"/>
      <w:outlineLvl w:val="1"/>
    </w:pPr>
    <w:rPr>
      <w:sz w:val="32"/>
      <w:lang w:eastAsia="ar-SA"/>
    </w:rPr>
  </w:style>
  <w:style w:type="paragraph" w:styleId="3">
    <w:name w:val="heading 3"/>
    <w:aliases w:val="Heading 3 Char"/>
    <w:basedOn w:val="a0"/>
    <w:next w:val="a0"/>
    <w:link w:val="30"/>
    <w:uiPriority w:val="99"/>
    <w:qFormat/>
    <w:rsid w:val="0058378F"/>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locked/>
    <w:rsid w:val="00DB2C87"/>
    <w:pPr>
      <w:keepNext/>
      <w:spacing w:before="240" w:after="60"/>
      <w:outlineLvl w:val="3"/>
    </w:pPr>
    <w:rPr>
      <w:b/>
      <w:bCs/>
      <w:sz w:val="28"/>
      <w:szCs w:val="28"/>
    </w:rPr>
  </w:style>
  <w:style w:type="paragraph" w:styleId="5">
    <w:name w:val="heading 5"/>
    <w:basedOn w:val="a0"/>
    <w:next w:val="a0"/>
    <w:link w:val="50"/>
    <w:uiPriority w:val="99"/>
    <w:qFormat/>
    <w:locked/>
    <w:rsid w:val="00DB2C8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8378F"/>
    <w:rPr>
      <w:rFonts w:ascii="Arial" w:hAnsi="Arial" w:cs="Arial"/>
      <w:b/>
      <w:bCs/>
      <w:kern w:val="32"/>
      <w:sz w:val="32"/>
      <w:szCs w:val="32"/>
      <w:lang w:eastAsia="ru-RU"/>
    </w:rPr>
  </w:style>
  <w:style w:type="character" w:customStyle="1" w:styleId="20">
    <w:name w:val="Заголовок 2 Знак"/>
    <w:link w:val="2"/>
    <w:uiPriority w:val="99"/>
    <w:locked/>
    <w:rsid w:val="0058378F"/>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locked/>
    <w:rsid w:val="0058378F"/>
    <w:rPr>
      <w:rFonts w:ascii="Arial" w:hAnsi="Arial" w:cs="Arial"/>
      <w:b/>
      <w:bCs/>
      <w:sz w:val="26"/>
      <w:szCs w:val="26"/>
      <w:lang w:eastAsia="ru-RU"/>
    </w:rPr>
  </w:style>
  <w:style w:type="table" w:styleId="a4">
    <w:name w:val="Table Grid"/>
    <w:basedOn w:val="a2"/>
    <w:uiPriority w:val="99"/>
    <w:rsid w:val="0058378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58378F"/>
    <w:pPr>
      <w:tabs>
        <w:tab w:val="center" w:pos="4677"/>
        <w:tab w:val="right" w:pos="9355"/>
      </w:tabs>
    </w:pPr>
  </w:style>
  <w:style w:type="character" w:customStyle="1" w:styleId="a6">
    <w:name w:val="Верхний колонтитул Знак"/>
    <w:aliases w:val="Знак Знак"/>
    <w:link w:val="a5"/>
    <w:uiPriority w:val="99"/>
    <w:locked/>
    <w:rsid w:val="0058378F"/>
    <w:rPr>
      <w:rFonts w:ascii="Times New Roman" w:hAnsi="Times New Roman" w:cs="Times New Roman"/>
      <w:sz w:val="24"/>
      <w:szCs w:val="24"/>
    </w:rPr>
  </w:style>
  <w:style w:type="paragraph" w:styleId="a7">
    <w:name w:val="footer"/>
    <w:basedOn w:val="a0"/>
    <w:link w:val="a8"/>
    <w:uiPriority w:val="99"/>
    <w:rsid w:val="0058378F"/>
    <w:pPr>
      <w:tabs>
        <w:tab w:val="center" w:pos="4677"/>
        <w:tab w:val="right" w:pos="9355"/>
      </w:tabs>
    </w:pPr>
  </w:style>
  <w:style w:type="character" w:customStyle="1" w:styleId="a8">
    <w:name w:val="Нижний колонтитул Знак"/>
    <w:link w:val="a7"/>
    <w:uiPriority w:val="99"/>
    <w:locked/>
    <w:rsid w:val="0058378F"/>
    <w:rPr>
      <w:rFonts w:ascii="Times New Roman" w:hAnsi="Times New Roman" w:cs="Times New Roman"/>
      <w:sz w:val="24"/>
      <w:szCs w:val="24"/>
    </w:rPr>
  </w:style>
  <w:style w:type="paragraph" w:customStyle="1" w:styleId="11">
    <w:name w:val="Абзац списка1"/>
    <w:basedOn w:val="a0"/>
    <w:uiPriority w:val="99"/>
    <w:rsid w:val="0058378F"/>
    <w:pPr>
      <w:ind w:left="720"/>
      <w:contextualSpacing/>
    </w:pPr>
  </w:style>
  <w:style w:type="paragraph" w:styleId="12">
    <w:name w:val="toc 1"/>
    <w:basedOn w:val="a0"/>
    <w:next w:val="a0"/>
    <w:autoRedefine/>
    <w:uiPriority w:val="99"/>
    <w:rsid w:val="0058378F"/>
    <w:pPr>
      <w:tabs>
        <w:tab w:val="left" w:pos="440"/>
        <w:tab w:val="right" w:leader="dot" w:pos="9345"/>
      </w:tabs>
      <w:spacing w:after="100"/>
    </w:pPr>
    <w:rPr>
      <w:b/>
      <w:noProof/>
      <w:spacing w:val="-2"/>
    </w:rPr>
  </w:style>
  <w:style w:type="character" w:styleId="a9">
    <w:name w:val="Hyperlink"/>
    <w:uiPriority w:val="99"/>
    <w:rsid w:val="0058378F"/>
    <w:rPr>
      <w:rFonts w:cs="Times New Roman"/>
      <w:color w:val="0000FF"/>
      <w:u w:val="single"/>
    </w:rPr>
  </w:style>
  <w:style w:type="paragraph" w:customStyle="1" w:styleId="a">
    <w:name w:val="Перечисление (список) Знак Знак"/>
    <w:basedOn w:val="a0"/>
    <w:next w:val="a0"/>
    <w:uiPriority w:val="99"/>
    <w:rsid w:val="0058378F"/>
    <w:pPr>
      <w:numPr>
        <w:numId w:val="2"/>
      </w:numPr>
      <w:suppressAutoHyphens/>
      <w:overflowPunct w:val="0"/>
      <w:autoSpaceDE w:val="0"/>
      <w:spacing w:before="60"/>
      <w:ind w:left="454" w:hanging="227"/>
      <w:jc w:val="both"/>
      <w:textAlignment w:val="baseline"/>
    </w:pPr>
    <w:rPr>
      <w:szCs w:val="20"/>
      <w:lang w:eastAsia="ar-SA"/>
    </w:rPr>
  </w:style>
  <w:style w:type="character" w:customStyle="1" w:styleId="aa">
    <w:name w:val="Перечисление (список) Знак Знак Знак"/>
    <w:uiPriority w:val="99"/>
    <w:rsid w:val="0058378F"/>
    <w:rPr>
      <w:sz w:val="24"/>
      <w:lang w:val="ru-RU" w:eastAsia="ar-SA" w:bidi="ar-SA"/>
    </w:rPr>
  </w:style>
  <w:style w:type="paragraph" w:customStyle="1" w:styleId="Style3">
    <w:name w:val="Style3"/>
    <w:basedOn w:val="a0"/>
    <w:uiPriority w:val="99"/>
    <w:rsid w:val="0058378F"/>
    <w:pPr>
      <w:widowControl w:val="0"/>
      <w:autoSpaceDE w:val="0"/>
      <w:autoSpaceDN w:val="0"/>
      <w:adjustRightInd w:val="0"/>
    </w:pPr>
  </w:style>
  <w:style w:type="paragraph" w:customStyle="1" w:styleId="Style6">
    <w:name w:val="Style6"/>
    <w:basedOn w:val="a0"/>
    <w:uiPriority w:val="99"/>
    <w:rsid w:val="0058378F"/>
    <w:pPr>
      <w:widowControl w:val="0"/>
      <w:autoSpaceDE w:val="0"/>
      <w:autoSpaceDN w:val="0"/>
      <w:adjustRightInd w:val="0"/>
    </w:pPr>
  </w:style>
  <w:style w:type="paragraph" w:customStyle="1" w:styleId="Style7">
    <w:name w:val="Style7"/>
    <w:basedOn w:val="a0"/>
    <w:uiPriority w:val="99"/>
    <w:rsid w:val="0058378F"/>
    <w:pPr>
      <w:widowControl w:val="0"/>
      <w:autoSpaceDE w:val="0"/>
      <w:autoSpaceDN w:val="0"/>
      <w:adjustRightInd w:val="0"/>
    </w:pPr>
  </w:style>
  <w:style w:type="paragraph" w:customStyle="1" w:styleId="Style8">
    <w:name w:val="Style8"/>
    <w:basedOn w:val="a0"/>
    <w:uiPriority w:val="99"/>
    <w:rsid w:val="0058378F"/>
    <w:pPr>
      <w:widowControl w:val="0"/>
      <w:autoSpaceDE w:val="0"/>
      <w:autoSpaceDN w:val="0"/>
      <w:adjustRightInd w:val="0"/>
    </w:pPr>
  </w:style>
  <w:style w:type="paragraph" w:customStyle="1" w:styleId="Style9">
    <w:name w:val="Style9"/>
    <w:basedOn w:val="a0"/>
    <w:uiPriority w:val="99"/>
    <w:rsid w:val="0058378F"/>
    <w:pPr>
      <w:widowControl w:val="0"/>
      <w:autoSpaceDE w:val="0"/>
      <w:autoSpaceDN w:val="0"/>
      <w:adjustRightInd w:val="0"/>
    </w:pPr>
  </w:style>
  <w:style w:type="paragraph" w:customStyle="1" w:styleId="Style10">
    <w:name w:val="Style10"/>
    <w:basedOn w:val="a0"/>
    <w:uiPriority w:val="99"/>
    <w:rsid w:val="0058378F"/>
    <w:pPr>
      <w:widowControl w:val="0"/>
      <w:autoSpaceDE w:val="0"/>
      <w:autoSpaceDN w:val="0"/>
      <w:adjustRightInd w:val="0"/>
    </w:pPr>
  </w:style>
  <w:style w:type="paragraph" w:customStyle="1" w:styleId="Style11">
    <w:name w:val="Style11"/>
    <w:basedOn w:val="a0"/>
    <w:uiPriority w:val="99"/>
    <w:rsid w:val="0058378F"/>
    <w:pPr>
      <w:widowControl w:val="0"/>
      <w:autoSpaceDE w:val="0"/>
      <w:autoSpaceDN w:val="0"/>
      <w:adjustRightInd w:val="0"/>
    </w:pPr>
  </w:style>
  <w:style w:type="paragraph" w:customStyle="1" w:styleId="Style12">
    <w:name w:val="Style12"/>
    <w:basedOn w:val="a0"/>
    <w:uiPriority w:val="99"/>
    <w:rsid w:val="0058378F"/>
    <w:pPr>
      <w:widowControl w:val="0"/>
      <w:autoSpaceDE w:val="0"/>
      <w:autoSpaceDN w:val="0"/>
      <w:adjustRightInd w:val="0"/>
    </w:pPr>
  </w:style>
  <w:style w:type="paragraph" w:customStyle="1" w:styleId="Style13">
    <w:name w:val="Style13"/>
    <w:basedOn w:val="a0"/>
    <w:uiPriority w:val="99"/>
    <w:rsid w:val="0058378F"/>
    <w:pPr>
      <w:widowControl w:val="0"/>
      <w:autoSpaceDE w:val="0"/>
      <w:autoSpaceDN w:val="0"/>
      <w:adjustRightInd w:val="0"/>
    </w:pPr>
  </w:style>
  <w:style w:type="paragraph" w:customStyle="1" w:styleId="Style14">
    <w:name w:val="Style14"/>
    <w:basedOn w:val="a0"/>
    <w:uiPriority w:val="99"/>
    <w:rsid w:val="0058378F"/>
    <w:pPr>
      <w:widowControl w:val="0"/>
      <w:autoSpaceDE w:val="0"/>
      <w:autoSpaceDN w:val="0"/>
      <w:adjustRightInd w:val="0"/>
      <w:spacing w:line="271" w:lineRule="exact"/>
    </w:pPr>
  </w:style>
  <w:style w:type="paragraph" w:customStyle="1" w:styleId="Style15">
    <w:name w:val="Style15"/>
    <w:basedOn w:val="a0"/>
    <w:uiPriority w:val="99"/>
    <w:rsid w:val="0058378F"/>
    <w:pPr>
      <w:widowControl w:val="0"/>
      <w:autoSpaceDE w:val="0"/>
      <w:autoSpaceDN w:val="0"/>
      <w:adjustRightInd w:val="0"/>
    </w:pPr>
  </w:style>
  <w:style w:type="character" w:customStyle="1" w:styleId="FontStyle21">
    <w:name w:val="Font Style21"/>
    <w:uiPriority w:val="99"/>
    <w:rsid w:val="0058378F"/>
    <w:rPr>
      <w:rFonts w:ascii="Times New Roman" w:hAnsi="Times New Roman"/>
      <w:sz w:val="22"/>
    </w:rPr>
  </w:style>
  <w:style w:type="character" w:customStyle="1" w:styleId="FontStyle24">
    <w:name w:val="Font Style24"/>
    <w:uiPriority w:val="99"/>
    <w:rsid w:val="0058378F"/>
    <w:rPr>
      <w:rFonts w:ascii="Times New Roman" w:hAnsi="Times New Roman"/>
      <w:b/>
      <w:spacing w:val="20"/>
      <w:sz w:val="16"/>
    </w:rPr>
  </w:style>
  <w:style w:type="character" w:customStyle="1" w:styleId="FontStyle25">
    <w:name w:val="Font Style25"/>
    <w:uiPriority w:val="99"/>
    <w:rsid w:val="0058378F"/>
    <w:rPr>
      <w:rFonts w:ascii="Times New Roman" w:hAnsi="Times New Roman"/>
      <w:sz w:val="16"/>
    </w:rPr>
  </w:style>
  <w:style w:type="character" w:customStyle="1" w:styleId="FontStyle26">
    <w:name w:val="Font Style26"/>
    <w:uiPriority w:val="99"/>
    <w:rsid w:val="0058378F"/>
    <w:rPr>
      <w:rFonts w:ascii="Times New Roman" w:hAnsi="Times New Roman"/>
      <w:b/>
      <w:sz w:val="24"/>
    </w:rPr>
  </w:style>
  <w:style w:type="character" w:customStyle="1" w:styleId="FontStyle27">
    <w:name w:val="Font Style27"/>
    <w:uiPriority w:val="99"/>
    <w:rsid w:val="0058378F"/>
    <w:rPr>
      <w:rFonts w:ascii="Times New Roman" w:hAnsi="Times New Roman"/>
      <w:sz w:val="22"/>
    </w:rPr>
  </w:style>
  <w:style w:type="paragraph" w:styleId="ab">
    <w:name w:val="Balloon Text"/>
    <w:basedOn w:val="a0"/>
    <w:link w:val="ac"/>
    <w:uiPriority w:val="99"/>
    <w:rsid w:val="0058378F"/>
    <w:rPr>
      <w:rFonts w:ascii="Tahoma" w:hAnsi="Tahoma"/>
      <w:sz w:val="16"/>
      <w:szCs w:val="16"/>
    </w:rPr>
  </w:style>
  <w:style w:type="character" w:customStyle="1" w:styleId="ac">
    <w:name w:val="Текст выноски Знак"/>
    <w:link w:val="ab"/>
    <w:uiPriority w:val="99"/>
    <w:locked/>
    <w:rsid w:val="0058378F"/>
    <w:rPr>
      <w:rFonts w:ascii="Tahoma" w:hAnsi="Tahoma" w:cs="Times New Roman"/>
      <w:sz w:val="16"/>
      <w:szCs w:val="16"/>
    </w:rPr>
  </w:style>
  <w:style w:type="paragraph" w:customStyle="1" w:styleId="ConsPlusNonformat">
    <w:name w:val="ConsPlusNonformat"/>
    <w:uiPriority w:val="99"/>
    <w:rsid w:val="0058378F"/>
    <w:pPr>
      <w:autoSpaceDE w:val="0"/>
      <w:autoSpaceDN w:val="0"/>
      <w:adjustRightInd w:val="0"/>
    </w:pPr>
    <w:rPr>
      <w:rFonts w:ascii="Courier New" w:hAnsi="Courier New" w:cs="Courier New"/>
    </w:rPr>
  </w:style>
  <w:style w:type="paragraph" w:customStyle="1" w:styleId="ConsPlusTitle">
    <w:name w:val="ConsPlusTitle"/>
    <w:uiPriority w:val="99"/>
    <w:rsid w:val="0058378F"/>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99"/>
    <w:qFormat/>
    <w:rsid w:val="0058378F"/>
    <w:pPr>
      <w:jc w:val="center"/>
    </w:pPr>
    <w:rPr>
      <w:sz w:val="28"/>
      <w:szCs w:val="20"/>
    </w:rPr>
  </w:style>
  <w:style w:type="character" w:customStyle="1" w:styleId="ae">
    <w:name w:val="Название Знак"/>
    <w:aliases w:val="Знак9 Знак Знак1,Знак9 Знак2,Название Знак1 Знак1"/>
    <w:link w:val="ad"/>
    <w:uiPriority w:val="99"/>
    <w:locked/>
    <w:rsid w:val="0058378F"/>
    <w:rPr>
      <w:rFonts w:ascii="Times New Roman" w:hAnsi="Times New Roman" w:cs="Times New Roman"/>
      <w:sz w:val="20"/>
      <w:szCs w:val="20"/>
      <w:lang w:eastAsia="ru-RU"/>
    </w:rPr>
  </w:style>
  <w:style w:type="paragraph" w:styleId="af">
    <w:name w:val="Body Text Indent"/>
    <w:basedOn w:val="a0"/>
    <w:link w:val="af0"/>
    <w:uiPriority w:val="99"/>
    <w:rsid w:val="0058378F"/>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58378F"/>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58378F"/>
    <w:pPr>
      <w:autoSpaceDE w:val="0"/>
      <w:autoSpaceDN w:val="0"/>
      <w:adjustRightInd w:val="0"/>
    </w:pPr>
    <w:rPr>
      <w:rFonts w:ascii="Arial" w:hAnsi="Arial" w:cs="Arial"/>
    </w:rPr>
  </w:style>
  <w:style w:type="paragraph" w:styleId="af1">
    <w:name w:val="List Paragraph"/>
    <w:basedOn w:val="a0"/>
    <w:uiPriority w:val="34"/>
    <w:qFormat/>
    <w:rsid w:val="0058378F"/>
    <w:pPr>
      <w:spacing w:after="200" w:line="276" w:lineRule="auto"/>
      <w:ind w:left="720"/>
      <w:contextualSpacing/>
    </w:pPr>
    <w:rPr>
      <w:sz w:val="22"/>
      <w:szCs w:val="22"/>
      <w:lang w:eastAsia="en-US"/>
    </w:rPr>
  </w:style>
  <w:style w:type="paragraph" w:customStyle="1" w:styleId="NoSpacing1">
    <w:name w:val="No Spacing1"/>
    <w:uiPriority w:val="99"/>
    <w:rsid w:val="0058378F"/>
    <w:rPr>
      <w:sz w:val="22"/>
      <w:szCs w:val="22"/>
      <w:lang w:eastAsia="en-US"/>
    </w:rPr>
  </w:style>
  <w:style w:type="paragraph" w:customStyle="1" w:styleId="ListParagraph1">
    <w:name w:val="List Paragraph1"/>
    <w:basedOn w:val="a0"/>
    <w:uiPriority w:val="99"/>
    <w:rsid w:val="0058378F"/>
    <w:pPr>
      <w:ind w:left="720"/>
    </w:pPr>
  </w:style>
  <w:style w:type="character" w:customStyle="1" w:styleId="Bodytext2">
    <w:name w:val="Body text (2)_ Знак"/>
    <w:link w:val="Bodytext20"/>
    <w:uiPriority w:val="99"/>
    <w:locked/>
    <w:rsid w:val="0058378F"/>
    <w:rPr>
      <w:rFonts w:eastAsia="Arial Unicode MS" w:cs="Times New Roman"/>
      <w:color w:val="000000"/>
      <w:sz w:val="24"/>
      <w:szCs w:val="24"/>
      <w:shd w:val="clear" w:color="auto" w:fill="FFFFFF"/>
    </w:rPr>
  </w:style>
  <w:style w:type="paragraph" w:customStyle="1" w:styleId="Bodytext20">
    <w:name w:val="Body text (2)_"/>
    <w:basedOn w:val="a0"/>
    <w:link w:val="Bodytext2"/>
    <w:uiPriority w:val="99"/>
    <w:rsid w:val="0058378F"/>
    <w:pPr>
      <w:widowControl w:val="0"/>
      <w:shd w:val="clear" w:color="auto" w:fill="FFFFFF"/>
      <w:spacing w:before="1140" w:after="360" w:line="240" w:lineRule="atLeast"/>
      <w:jc w:val="center"/>
    </w:pPr>
    <w:rPr>
      <w:rFonts w:ascii="Calibri" w:eastAsia="Arial Unicode MS" w:hAnsi="Calibri"/>
      <w:color w:val="000000"/>
      <w:lang w:eastAsia="en-US"/>
    </w:rPr>
  </w:style>
  <w:style w:type="paragraph" w:customStyle="1" w:styleId="13">
    <w:name w:val="Основной текст с отступом1"/>
    <w:basedOn w:val="a0"/>
    <w:link w:val="BodyTextIndentChar1"/>
    <w:uiPriority w:val="99"/>
    <w:rsid w:val="0058378F"/>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13"/>
    <w:uiPriority w:val="99"/>
    <w:locked/>
    <w:rsid w:val="0058378F"/>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58378F"/>
    <w:pPr>
      <w:spacing w:before="100" w:beforeAutospacing="1" w:after="100" w:afterAutospacing="1"/>
    </w:pPr>
  </w:style>
  <w:style w:type="paragraph" w:customStyle="1" w:styleId="110">
    <w:name w:val="Абзац списка11"/>
    <w:basedOn w:val="a0"/>
    <w:uiPriority w:val="99"/>
    <w:rsid w:val="0058378F"/>
    <w:pPr>
      <w:ind w:left="720"/>
    </w:pPr>
  </w:style>
  <w:style w:type="paragraph" w:styleId="af2">
    <w:name w:val="Body Text"/>
    <w:basedOn w:val="a0"/>
    <w:link w:val="af3"/>
    <w:uiPriority w:val="99"/>
    <w:rsid w:val="0058378F"/>
    <w:pPr>
      <w:spacing w:after="120"/>
    </w:pPr>
  </w:style>
  <w:style w:type="character" w:customStyle="1" w:styleId="af3">
    <w:name w:val="Основной текст Знак"/>
    <w:link w:val="af2"/>
    <w:uiPriority w:val="99"/>
    <w:locked/>
    <w:rsid w:val="0058378F"/>
    <w:rPr>
      <w:rFonts w:ascii="Times New Roman" w:hAnsi="Times New Roman" w:cs="Times New Roman"/>
      <w:sz w:val="24"/>
      <w:szCs w:val="24"/>
      <w:lang w:eastAsia="ru-RU"/>
    </w:rPr>
  </w:style>
  <w:style w:type="paragraph" w:styleId="af4">
    <w:name w:val="Body Text First Indent"/>
    <w:basedOn w:val="af2"/>
    <w:link w:val="af5"/>
    <w:uiPriority w:val="99"/>
    <w:rsid w:val="0058378F"/>
    <w:pPr>
      <w:ind w:firstLine="210"/>
    </w:pPr>
  </w:style>
  <w:style w:type="character" w:customStyle="1" w:styleId="af5">
    <w:name w:val="Красная строка Знак"/>
    <w:link w:val="af4"/>
    <w:uiPriority w:val="99"/>
    <w:locked/>
    <w:rsid w:val="0058378F"/>
    <w:rPr>
      <w:rFonts w:ascii="Times New Roman" w:hAnsi="Times New Roman" w:cs="Times New Roman"/>
      <w:sz w:val="24"/>
      <w:szCs w:val="24"/>
      <w:lang w:eastAsia="ru-RU"/>
    </w:rPr>
  </w:style>
  <w:style w:type="paragraph" w:styleId="af6">
    <w:name w:val="Normal (Web)"/>
    <w:basedOn w:val="a0"/>
    <w:uiPriority w:val="99"/>
    <w:rsid w:val="0058378F"/>
    <w:pPr>
      <w:spacing w:before="100" w:beforeAutospacing="1" w:after="100" w:afterAutospacing="1"/>
    </w:pPr>
  </w:style>
  <w:style w:type="paragraph" w:styleId="31">
    <w:name w:val="Body Text Indent 3"/>
    <w:basedOn w:val="a0"/>
    <w:link w:val="32"/>
    <w:uiPriority w:val="99"/>
    <w:rsid w:val="0058378F"/>
    <w:pPr>
      <w:spacing w:after="120"/>
      <w:ind w:left="283"/>
    </w:pPr>
    <w:rPr>
      <w:sz w:val="16"/>
      <w:szCs w:val="16"/>
      <w:lang w:eastAsia="en-US"/>
    </w:rPr>
  </w:style>
  <w:style w:type="character" w:customStyle="1" w:styleId="32">
    <w:name w:val="Основной текст с отступом 3 Знак"/>
    <w:link w:val="31"/>
    <w:uiPriority w:val="99"/>
    <w:locked/>
    <w:rsid w:val="0058378F"/>
    <w:rPr>
      <w:rFonts w:ascii="Times New Roman" w:hAnsi="Times New Roman" w:cs="Times New Roman"/>
      <w:sz w:val="16"/>
      <w:szCs w:val="16"/>
    </w:rPr>
  </w:style>
  <w:style w:type="character" w:customStyle="1" w:styleId="af7">
    <w:name w:val="Знак Знак Знак"/>
    <w:uiPriority w:val="99"/>
    <w:rsid w:val="0058378F"/>
    <w:rPr>
      <w:sz w:val="24"/>
      <w:lang w:val="ru-RU" w:eastAsia="ru-RU"/>
    </w:rPr>
  </w:style>
  <w:style w:type="paragraph" w:styleId="af8">
    <w:name w:val="Plain Text"/>
    <w:basedOn w:val="a0"/>
    <w:link w:val="af9"/>
    <w:uiPriority w:val="99"/>
    <w:rsid w:val="0058378F"/>
    <w:rPr>
      <w:rFonts w:ascii="Courier New" w:hAnsi="Courier New" w:cs="Courier New"/>
      <w:sz w:val="20"/>
      <w:szCs w:val="20"/>
    </w:rPr>
  </w:style>
  <w:style w:type="character" w:customStyle="1" w:styleId="af9">
    <w:name w:val="Текст Знак"/>
    <w:link w:val="af8"/>
    <w:uiPriority w:val="99"/>
    <w:locked/>
    <w:rsid w:val="0058378F"/>
    <w:rPr>
      <w:rFonts w:ascii="Courier New" w:hAnsi="Courier New" w:cs="Courier New"/>
      <w:sz w:val="20"/>
      <w:szCs w:val="20"/>
      <w:lang w:eastAsia="ru-RU"/>
    </w:rPr>
  </w:style>
  <w:style w:type="paragraph" w:customStyle="1" w:styleId="afa">
    <w:name w:val="Абзац"/>
    <w:basedOn w:val="a0"/>
    <w:uiPriority w:val="99"/>
    <w:rsid w:val="0058378F"/>
    <w:pPr>
      <w:spacing w:line="312" w:lineRule="auto"/>
      <w:ind w:firstLine="567"/>
      <w:jc w:val="both"/>
    </w:pPr>
    <w:rPr>
      <w:spacing w:val="-4"/>
    </w:rPr>
  </w:style>
  <w:style w:type="character" w:customStyle="1" w:styleId="afb">
    <w:name w:val="выделение"/>
    <w:uiPriority w:val="99"/>
    <w:rsid w:val="0058378F"/>
    <w:rPr>
      <w:rFonts w:cs="Times New Roman"/>
    </w:rPr>
  </w:style>
  <w:style w:type="character" w:customStyle="1" w:styleId="-">
    <w:name w:val="опред-е"/>
    <w:uiPriority w:val="99"/>
    <w:rsid w:val="0058378F"/>
    <w:rPr>
      <w:rFonts w:cs="Times New Roman"/>
    </w:rPr>
  </w:style>
  <w:style w:type="character" w:customStyle="1" w:styleId="afc">
    <w:name w:val="ударение"/>
    <w:uiPriority w:val="99"/>
    <w:rsid w:val="0058378F"/>
    <w:rPr>
      <w:rFonts w:cs="Times New Roman"/>
    </w:rPr>
  </w:style>
  <w:style w:type="character" w:styleId="afd">
    <w:name w:val="Strong"/>
    <w:uiPriority w:val="99"/>
    <w:qFormat/>
    <w:rsid w:val="0058378F"/>
    <w:rPr>
      <w:rFonts w:cs="Times New Roman"/>
      <w:b/>
      <w:bCs/>
    </w:rPr>
  </w:style>
  <w:style w:type="character" w:customStyle="1" w:styleId="14">
    <w:name w:val="Заголовок 1 Знак Знак Знак"/>
    <w:uiPriority w:val="99"/>
    <w:rsid w:val="0058378F"/>
    <w:rPr>
      <w:rFonts w:ascii="Arial" w:hAnsi="Arial" w:cs="Arial"/>
      <w:b/>
      <w:bCs/>
      <w:kern w:val="32"/>
      <w:sz w:val="32"/>
      <w:szCs w:val="32"/>
      <w:lang w:val="ru-RU" w:eastAsia="ru-RU"/>
    </w:rPr>
  </w:style>
  <w:style w:type="character" w:customStyle="1" w:styleId="afe">
    <w:name w:val="Основной текст_"/>
    <w:link w:val="33"/>
    <w:uiPriority w:val="99"/>
    <w:locked/>
    <w:rsid w:val="0058378F"/>
    <w:rPr>
      <w:sz w:val="26"/>
      <w:shd w:val="clear" w:color="auto" w:fill="FFFFFF"/>
    </w:rPr>
  </w:style>
  <w:style w:type="paragraph" w:customStyle="1" w:styleId="33">
    <w:name w:val="Основной текст3"/>
    <w:basedOn w:val="a0"/>
    <w:link w:val="afe"/>
    <w:uiPriority w:val="99"/>
    <w:rsid w:val="0058378F"/>
    <w:pPr>
      <w:widowControl w:val="0"/>
      <w:shd w:val="clear" w:color="auto" w:fill="FFFFFF"/>
      <w:spacing w:after="600" w:line="317" w:lineRule="exact"/>
    </w:pPr>
    <w:rPr>
      <w:rFonts w:ascii="Calibri" w:hAnsi="Calibri"/>
      <w:sz w:val="26"/>
      <w:szCs w:val="20"/>
    </w:rPr>
  </w:style>
  <w:style w:type="paragraph" w:styleId="21">
    <w:name w:val="Body Text 2"/>
    <w:basedOn w:val="a0"/>
    <w:link w:val="22"/>
    <w:uiPriority w:val="99"/>
    <w:rsid w:val="0058378F"/>
    <w:pPr>
      <w:spacing w:after="120" w:line="480" w:lineRule="auto"/>
    </w:pPr>
  </w:style>
  <w:style w:type="character" w:customStyle="1" w:styleId="22">
    <w:name w:val="Основной текст 2 Знак"/>
    <w:link w:val="21"/>
    <w:uiPriority w:val="99"/>
    <w:locked/>
    <w:rsid w:val="0058378F"/>
    <w:rPr>
      <w:rFonts w:ascii="Times New Roman" w:hAnsi="Times New Roman" w:cs="Times New Roman"/>
      <w:sz w:val="24"/>
      <w:szCs w:val="24"/>
      <w:lang w:eastAsia="ru-RU"/>
    </w:rPr>
  </w:style>
  <w:style w:type="paragraph" w:customStyle="1" w:styleId="aff">
    <w:name w:val="список с точками"/>
    <w:basedOn w:val="a0"/>
    <w:uiPriority w:val="99"/>
    <w:rsid w:val="0058378F"/>
    <w:pPr>
      <w:tabs>
        <w:tab w:val="num" w:pos="720"/>
        <w:tab w:val="num" w:pos="756"/>
      </w:tabs>
      <w:spacing w:line="312" w:lineRule="auto"/>
      <w:ind w:left="756" w:hanging="360"/>
      <w:jc w:val="both"/>
    </w:pPr>
  </w:style>
  <w:style w:type="paragraph" w:styleId="23">
    <w:name w:val="Body Text Indent 2"/>
    <w:basedOn w:val="a0"/>
    <w:link w:val="24"/>
    <w:uiPriority w:val="99"/>
    <w:rsid w:val="0058378F"/>
    <w:pPr>
      <w:spacing w:after="120" w:line="480" w:lineRule="auto"/>
      <w:ind w:left="283"/>
    </w:pPr>
  </w:style>
  <w:style w:type="character" w:customStyle="1" w:styleId="24">
    <w:name w:val="Основной текст с отступом 2 Знак"/>
    <w:link w:val="23"/>
    <w:uiPriority w:val="99"/>
    <w:locked/>
    <w:rsid w:val="0058378F"/>
    <w:rPr>
      <w:rFonts w:ascii="Times New Roman" w:hAnsi="Times New Roman" w:cs="Times New Roman"/>
      <w:sz w:val="24"/>
      <w:szCs w:val="24"/>
      <w:lang w:eastAsia="ru-RU"/>
    </w:rPr>
  </w:style>
  <w:style w:type="paragraph" w:customStyle="1" w:styleId="aff0">
    <w:name w:val="a"/>
    <w:basedOn w:val="a0"/>
    <w:uiPriority w:val="99"/>
    <w:rsid w:val="0058378F"/>
    <w:pPr>
      <w:spacing w:before="100" w:beforeAutospacing="1" w:after="100" w:afterAutospacing="1"/>
    </w:pPr>
  </w:style>
  <w:style w:type="paragraph" w:customStyle="1" w:styleId="c3">
    <w:name w:val="c3"/>
    <w:basedOn w:val="a0"/>
    <w:uiPriority w:val="99"/>
    <w:rsid w:val="0058378F"/>
    <w:pPr>
      <w:spacing w:before="100" w:beforeAutospacing="1" w:after="100" w:afterAutospacing="1"/>
    </w:pPr>
  </w:style>
  <w:style w:type="character" w:styleId="aff1">
    <w:name w:val="Emphasis"/>
    <w:uiPriority w:val="99"/>
    <w:qFormat/>
    <w:rsid w:val="0058378F"/>
    <w:rPr>
      <w:rFonts w:cs="Times New Roman"/>
      <w:i/>
      <w:iCs/>
    </w:rPr>
  </w:style>
  <w:style w:type="paragraph" w:customStyle="1" w:styleId="c10c27">
    <w:name w:val="c10c27"/>
    <w:basedOn w:val="a0"/>
    <w:uiPriority w:val="99"/>
    <w:rsid w:val="0058378F"/>
    <w:pPr>
      <w:spacing w:before="100" w:beforeAutospacing="1" w:after="100" w:afterAutospacing="1"/>
    </w:pPr>
  </w:style>
  <w:style w:type="character" w:styleId="aff2">
    <w:name w:val="page number"/>
    <w:uiPriority w:val="99"/>
    <w:rsid w:val="0058378F"/>
    <w:rPr>
      <w:rFonts w:cs="Times New Roman"/>
    </w:rPr>
  </w:style>
  <w:style w:type="paragraph" w:customStyle="1" w:styleId="FR2">
    <w:name w:val="FR2"/>
    <w:uiPriority w:val="99"/>
    <w:rsid w:val="0058378F"/>
    <w:pPr>
      <w:widowControl w:val="0"/>
      <w:spacing w:line="380" w:lineRule="auto"/>
      <w:ind w:left="680" w:firstLine="760"/>
      <w:jc w:val="both"/>
    </w:pPr>
    <w:rPr>
      <w:rFonts w:ascii="Arial" w:hAnsi="Arial" w:cs="Times New Roman"/>
      <w:i/>
    </w:rPr>
  </w:style>
  <w:style w:type="paragraph" w:styleId="aff3">
    <w:name w:val="footnote text"/>
    <w:basedOn w:val="a0"/>
    <w:link w:val="aff4"/>
    <w:uiPriority w:val="99"/>
    <w:rsid w:val="0058378F"/>
    <w:rPr>
      <w:sz w:val="20"/>
      <w:szCs w:val="20"/>
    </w:rPr>
  </w:style>
  <w:style w:type="character" w:customStyle="1" w:styleId="aff4">
    <w:name w:val="Текст сноски Знак"/>
    <w:link w:val="aff3"/>
    <w:uiPriority w:val="99"/>
    <w:locked/>
    <w:rsid w:val="0058378F"/>
    <w:rPr>
      <w:rFonts w:ascii="Times New Roman" w:hAnsi="Times New Roman" w:cs="Times New Roman"/>
      <w:sz w:val="20"/>
      <w:szCs w:val="20"/>
      <w:lang w:eastAsia="ru-RU"/>
    </w:rPr>
  </w:style>
  <w:style w:type="character" w:customStyle="1" w:styleId="TimesNewRoman14">
    <w:name w:val="Стиль Times New Roman 14 пт"/>
    <w:uiPriority w:val="99"/>
    <w:rsid w:val="0058378F"/>
    <w:rPr>
      <w:rFonts w:ascii="Times New Roman" w:hAnsi="Times New Roman" w:cs="Times New Roman"/>
      <w:sz w:val="28"/>
    </w:rPr>
  </w:style>
  <w:style w:type="paragraph" w:customStyle="1" w:styleId="p14">
    <w:name w:val="Стиль p + 14 пт"/>
    <w:basedOn w:val="a0"/>
    <w:link w:val="p140"/>
    <w:uiPriority w:val="99"/>
    <w:rsid w:val="0058378F"/>
    <w:pPr>
      <w:spacing w:before="100" w:beforeAutospacing="1" w:after="100" w:afterAutospacing="1"/>
    </w:pPr>
    <w:rPr>
      <w:sz w:val="28"/>
    </w:rPr>
  </w:style>
  <w:style w:type="character" w:customStyle="1" w:styleId="p140">
    <w:name w:val="Стиль p + 14 пт Знак"/>
    <w:link w:val="p14"/>
    <w:uiPriority w:val="99"/>
    <w:locked/>
    <w:rsid w:val="0058378F"/>
    <w:rPr>
      <w:rFonts w:ascii="Times New Roman" w:hAnsi="Times New Roman" w:cs="Times New Roman"/>
      <w:sz w:val="24"/>
      <w:szCs w:val="24"/>
      <w:lang w:eastAsia="ru-RU"/>
    </w:rPr>
  </w:style>
  <w:style w:type="paragraph" w:customStyle="1" w:styleId="41">
    <w:name w:val="Основной текст4"/>
    <w:basedOn w:val="a0"/>
    <w:uiPriority w:val="99"/>
    <w:rsid w:val="0058378F"/>
    <w:pPr>
      <w:shd w:val="clear" w:color="auto" w:fill="FFFFFF"/>
      <w:spacing w:after="420" w:line="240" w:lineRule="atLeast"/>
      <w:ind w:hanging="180"/>
      <w:jc w:val="center"/>
    </w:pPr>
    <w:rPr>
      <w:rFonts w:ascii="Calibri" w:hAnsi="Calibri"/>
      <w:sz w:val="28"/>
      <w:szCs w:val="28"/>
      <w:shd w:val="clear" w:color="auto" w:fill="FFFFFF"/>
      <w:lang w:eastAsia="en-US"/>
    </w:rPr>
  </w:style>
  <w:style w:type="paragraph" w:customStyle="1" w:styleId="140">
    <w:name w:val="Основной текст14"/>
    <w:basedOn w:val="a0"/>
    <w:uiPriority w:val="99"/>
    <w:rsid w:val="0058378F"/>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58378F"/>
    <w:rPr>
      <w:rFonts w:ascii="Microsoft Sans Serif" w:hAnsi="Microsoft Sans Serif"/>
      <w:b/>
      <w:spacing w:val="0"/>
      <w:sz w:val="19"/>
      <w:shd w:val="clear" w:color="auto" w:fill="FFFFFF"/>
    </w:rPr>
  </w:style>
  <w:style w:type="paragraph" w:customStyle="1" w:styleId="TableParagraph">
    <w:name w:val="Table Paragraph"/>
    <w:basedOn w:val="a0"/>
    <w:uiPriority w:val="99"/>
    <w:rsid w:val="00B472F4"/>
    <w:pPr>
      <w:widowControl w:val="0"/>
      <w:autoSpaceDE w:val="0"/>
      <w:autoSpaceDN w:val="0"/>
    </w:pPr>
    <w:rPr>
      <w:sz w:val="22"/>
      <w:szCs w:val="22"/>
      <w:lang w:val="en-US" w:eastAsia="en-US"/>
    </w:rPr>
  </w:style>
  <w:style w:type="paragraph" w:customStyle="1" w:styleId="Default">
    <w:name w:val="Default"/>
    <w:uiPriority w:val="99"/>
    <w:rsid w:val="006834A4"/>
    <w:pPr>
      <w:autoSpaceDE w:val="0"/>
      <w:autoSpaceDN w:val="0"/>
      <w:adjustRightInd w:val="0"/>
    </w:pPr>
    <w:rPr>
      <w:color w:val="000000"/>
      <w:sz w:val="24"/>
      <w:szCs w:val="24"/>
      <w:lang w:eastAsia="en-US"/>
    </w:rPr>
  </w:style>
  <w:style w:type="paragraph" w:customStyle="1" w:styleId="Standard">
    <w:name w:val="Standard"/>
    <w:rsid w:val="00C62387"/>
    <w:pPr>
      <w:suppressAutoHyphens/>
      <w:autoSpaceDN w:val="0"/>
      <w:textAlignment w:val="baseline"/>
    </w:pPr>
    <w:rPr>
      <w:rFonts w:ascii="Times New Roman" w:hAnsi="Times New Roman" w:cs="Times New Roman"/>
      <w:kern w:val="3"/>
      <w:sz w:val="24"/>
      <w:szCs w:val="24"/>
    </w:rPr>
  </w:style>
  <w:style w:type="character" w:customStyle="1" w:styleId="40">
    <w:name w:val="Заголовок 4 Знак"/>
    <w:basedOn w:val="a1"/>
    <w:link w:val="4"/>
    <w:uiPriority w:val="99"/>
    <w:rsid w:val="00DB2C87"/>
    <w:rPr>
      <w:rFonts w:ascii="Times New Roman" w:hAnsi="Times New Roman" w:cs="Times New Roman"/>
      <w:b/>
      <w:bCs/>
      <w:sz w:val="28"/>
      <w:szCs w:val="28"/>
    </w:rPr>
  </w:style>
  <w:style w:type="character" w:customStyle="1" w:styleId="50">
    <w:name w:val="Заголовок 5 Знак"/>
    <w:basedOn w:val="a1"/>
    <w:link w:val="5"/>
    <w:uiPriority w:val="99"/>
    <w:rsid w:val="00DB2C87"/>
    <w:rPr>
      <w:rFonts w:ascii="Times New Roman" w:hAnsi="Times New Roman" w:cs="Times New Roman"/>
      <w:b/>
      <w:bCs/>
      <w:i/>
      <w:iCs/>
      <w:sz w:val="26"/>
      <w:szCs w:val="26"/>
    </w:rPr>
  </w:style>
  <w:style w:type="character" w:customStyle="1" w:styleId="Heading3Char1">
    <w:name w:val="Heading 3 Char1"/>
    <w:aliases w:val="Heading 3 Char Char"/>
    <w:basedOn w:val="a1"/>
    <w:uiPriority w:val="99"/>
    <w:rsid w:val="00DB2C87"/>
    <w:rPr>
      <w:rFonts w:ascii="Arial" w:hAnsi="Arial" w:cs="Arial"/>
      <w:b/>
      <w:bCs/>
      <w:color w:val="000000"/>
      <w:sz w:val="26"/>
      <w:szCs w:val="26"/>
      <w:lang w:eastAsia="ru-RU"/>
    </w:rPr>
  </w:style>
  <w:style w:type="character" w:customStyle="1" w:styleId="aff6">
    <w:name w:val="Текст примечания Знак"/>
    <w:basedOn w:val="a1"/>
    <w:link w:val="aff7"/>
    <w:uiPriority w:val="99"/>
    <w:semiHidden/>
    <w:locked/>
    <w:rsid w:val="00DB2C87"/>
    <w:rPr>
      <w:rFonts w:ascii="Times New Roman" w:hAnsi="Times New Roman" w:cs="Times New Roman"/>
    </w:rPr>
  </w:style>
  <w:style w:type="paragraph" w:styleId="aff7">
    <w:name w:val="annotation text"/>
    <w:basedOn w:val="a0"/>
    <w:link w:val="aff6"/>
    <w:uiPriority w:val="99"/>
    <w:semiHidden/>
    <w:rsid w:val="00DB2C87"/>
    <w:rPr>
      <w:sz w:val="20"/>
      <w:szCs w:val="20"/>
    </w:rPr>
  </w:style>
  <w:style w:type="character" w:customStyle="1" w:styleId="15">
    <w:name w:val="Текст примечания Знак1"/>
    <w:basedOn w:val="a1"/>
    <w:uiPriority w:val="99"/>
    <w:semiHidden/>
    <w:rsid w:val="00DB2C87"/>
    <w:rPr>
      <w:rFonts w:ascii="Times New Roman" w:hAnsi="Times New Roman" w:cs="Times New Roman"/>
    </w:rPr>
  </w:style>
  <w:style w:type="character" w:customStyle="1" w:styleId="CommentTextChar1">
    <w:name w:val="Comment Text Char1"/>
    <w:basedOn w:val="a1"/>
    <w:uiPriority w:val="99"/>
    <w:semiHidden/>
    <w:rsid w:val="00DB2C87"/>
    <w:rPr>
      <w:rFonts w:ascii="Times New Roman" w:hAnsi="Times New Roman" w:cs="Times New Roman"/>
      <w:sz w:val="20"/>
      <w:szCs w:val="20"/>
    </w:rPr>
  </w:style>
  <w:style w:type="character" w:customStyle="1" w:styleId="HeaderChar1">
    <w:name w:val="Header Char1"/>
    <w:aliases w:val="Знак Char1"/>
    <w:basedOn w:val="a1"/>
    <w:uiPriority w:val="99"/>
    <w:semiHidden/>
    <w:rsid w:val="00DB2C87"/>
    <w:rPr>
      <w:rFonts w:ascii="Times New Roman" w:hAnsi="Times New Roman" w:cs="Times New Roman"/>
      <w:sz w:val="24"/>
      <w:szCs w:val="24"/>
    </w:rPr>
  </w:style>
  <w:style w:type="character" w:customStyle="1" w:styleId="16">
    <w:name w:val="Верхний колонтитул Знак1"/>
    <w:aliases w:val="Знак Знак2"/>
    <w:basedOn w:val="a1"/>
    <w:uiPriority w:val="99"/>
    <w:semiHidden/>
    <w:rsid w:val="00DB2C87"/>
    <w:rPr>
      <w:rFonts w:ascii="Times New Roman" w:hAnsi="Times New Roman" w:cs="Times New Roman"/>
      <w:sz w:val="24"/>
      <w:szCs w:val="24"/>
      <w:lang w:eastAsia="ru-RU"/>
    </w:rPr>
  </w:style>
  <w:style w:type="character" w:customStyle="1" w:styleId="FooterChar1">
    <w:name w:val="Footer Char1"/>
    <w:basedOn w:val="a1"/>
    <w:uiPriority w:val="99"/>
    <w:semiHidden/>
    <w:rsid w:val="00DB2C87"/>
    <w:rPr>
      <w:rFonts w:ascii="Times New Roman" w:hAnsi="Times New Roman" w:cs="Times New Roman"/>
      <w:sz w:val="24"/>
      <w:szCs w:val="24"/>
    </w:rPr>
  </w:style>
  <w:style w:type="character" w:customStyle="1" w:styleId="25">
    <w:name w:val="Название Знак2"/>
    <w:aliases w:val="Знак9 Знак Знак,Знак9 Знак1,Название Знак1 Знак"/>
    <w:basedOn w:val="a1"/>
    <w:uiPriority w:val="99"/>
    <w:locked/>
    <w:rsid w:val="00DB2C87"/>
    <w:rPr>
      <w:rFonts w:cs="Times New Roman"/>
      <w:sz w:val="28"/>
    </w:rPr>
  </w:style>
  <w:style w:type="character" w:customStyle="1" w:styleId="TitleChar1">
    <w:name w:val="Title Char1"/>
    <w:aliases w:val="Знак9 Знак Char1,Знак9 Char1,Название Знак1 Char1"/>
    <w:basedOn w:val="a1"/>
    <w:uiPriority w:val="99"/>
    <w:rsid w:val="00DB2C87"/>
    <w:rPr>
      <w:rFonts w:ascii="Cambria" w:hAnsi="Cambria" w:cs="Times New Roman"/>
      <w:b/>
      <w:bCs/>
      <w:kern w:val="28"/>
      <w:sz w:val="32"/>
      <w:szCs w:val="32"/>
    </w:rPr>
  </w:style>
  <w:style w:type="character" w:customStyle="1" w:styleId="BodyTextIndentChar">
    <w:name w:val="Body Text Indent Char"/>
    <w:basedOn w:val="a1"/>
    <w:uiPriority w:val="99"/>
    <w:semiHidden/>
    <w:locked/>
    <w:rsid w:val="00DB2C87"/>
    <w:rPr>
      <w:rFonts w:ascii="Calibri" w:hAnsi="Calibri" w:cs="Times New Roman"/>
    </w:rPr>
  </w:style>
  <w:style w:type="paragraph" w:styleId="aff8">
    <w:name w:val="Subtitle"/>
    <w:basedOn w:val="a0"/>
    <w:link w:val="aff9"/>
    <w:uiPriority w:val="99"/>
    <w:qFormat/>
    <w:locked/>
    <w:rsid w:val="00DB2C87"/>
    <w:pPr>
      <w:jc w:val="center"/>
    </w:pPr>
    <w:rPr>
      <w:rFonts w:eastAsia="Calibri"/>
      <w:b/>
      <w:i/>
      <w:color w:val="666699"/>
      <w:sz w:val="20"/>
      <w:szCs w:val="20"/>
    </w:rPr>
  </w:style>
  <w:style w:type="character" w:customStyle="1" w:styleId="aff9">
    <w:name w:val="Подзаголовок Знак"/>
    <w:basedOn w:val="a1"/>
    <w:link w:val="aff8"/>
    <w:uiPriority w:val="99"/>
    <w:rsid w:val="00DB2C87"/>
    <w:rPr>
      <w:rFonts w:ascii="Times New Roman" w:eastAsia="Calibri" w:hAnsi="Times New Roman" w:cs="Times New Roman"/>
      <w:b/>
      <w:i/>
      <w:color w:val="666699"/>
    </w:rPr>
  </w:style>
  <w:style w:type="character" w:customStyle="1" w:styleId="BodyTextFirstIndentChar1">
    <w:name w:val="Body Text First Indent Char1"/>
    <w:basedOn w:val="af3"/>
    <w:uiPriority w:val="99"/>
    <w:semiHidden/>
    <w:rsid w:val="00DB2C87"/>
    <w:rPr>
      <w:rFonts w:ascii="Times New Roman" w:hAnsi="Times New Roman" w:cs="Times New Roman"/>
      <w:sz w:val="24"/>
      <w:szCs w:val="24"/>
      <w:lang w:eastAsia="ru-RU"/>
    </w:rPr>
  </w:style>
  <w:style w:type="character" w:customStyle="1" w:styleId="BodyTextIndent2Char1">
    <w:name w:val="Body Text Indent 2 Char1"/>
    <w:basedOn w:val="a1"/>
    <w:uiPriority w:val="99"/>
    <w:semiHidden/>
    <w:rsid w:val="00DB2C87"/>
    <w:rPr>
      <w:rFonts w:ascii="Times New Roman" w:hAnsi="Times New Roman" w:cs="Times New Roman"/>
      <w:sz w:val="24"/>
      <w:szCs w:val="24"/>
    </w:rPr>
  </w:style>
  <w:style w:type="character" w:customStyle="1" w:styleId="BodyTextIndent3Char1">
    <w:name w:val="Body Text Indent 3 Char1"/>
    <w:basedOn w:val="a1"/>
    <w:uiPriority w:val="99"/>
    <w:semiHidden/>
    <w:rsid w:val="00DB2C87"/>
    <w:rPr>
      <w:rFonts w:ascii="Times New Roman" w:hAnsi="Times New Roman" w:cs="Times New Roman"/>
      <w:sz w:val="16"/>
      <w:szCs w:val="16"/>
    </w:rPr>
  </w:style>
  <w:style w:type="paragraph" w:styleId="affa">
    <w:name w:val="annotation subject"/>
    <w:basedOn w:val="aff7"/>
    <w:next w:val="aff7"/>
    <w:link w:val="17"/>
    <w:uiPriority w:val="99"/>
    <w:semiHidden/>
    <w:rsid w:val="00DB2C87"/>
    <w:rPr>
      <w:b/>
      <w:bCs/>
    </w:rPr>
  </w:style>
  <w:style w:type="character" w:customStyle="1" w:styleId="affb">
    <w:name w:val="Тема примечания Знак"/>
    <w:basedOn w:val="15"/>
    <w:uiPriority w:val="99"/>
    <w:semiHidden/>
    <w:rsid w:val="00DB2C87"/>
    <w:rPr>
      <w:rFonts w:ascii="Times New Roman" w:hAnsi="Times New Roman" w:cs="Times New Roman"/>
      <w:b/>
      <w:bCs/>
    </w:rPr>
  </w:style>
  <w:style w:type="character" w:customStyle="1" w:styleId="17">
    <w:name w:val="Тема примечания Знак1"/>
    <w:basedOn w:val="aff6"/>
    <w:link w:val="affa"/>
    <w:uiPriority w:val="99"/>
    <w:semiHidden/>
    <w:locked/>
    <w:rsid w:val="00DB2C87"/>
    <w:rPr>
      <w:rFonts w:ascii="Times New Roman" w:hAnsi="Times New Roman" w:cs="Times New Roman"/>
      <w:b/>
      <w:bCs/>
    </w:rPr>
  </w:style>
  <w:style w:type="character" w:customStyle="1" w:styleId="BalloonTextChar1">
    <w:name w:val="Balloon Text Char1"/>
    <w:basedOn w:val="a1"/>
    <w:uiPriority w:val="99"/>
    <w:semiHidden/>
    <w:rsid w:val="00DB2C87"/>
    <w:rPr>
      <w:rFonts w:ascii="Times New Roman" w:hAnsi="Times New Roman" w:cs="Times New Roman"/>
      <w:sz w:val="2"/>
    </w:rPr>
  </w:style>
  <w:style w:type="paragraph" w:customStyle="1" w:styleId="111">
    <w:name w:val="Знак Знак Знак Знак Знак Знак Знак1 Знак Знак1 Знак Знак Знак Знак"/>
    <w:basedOn w:val="a0"/>
    <w:uiPriority w:val="99"/>
    <w:rsid w:val="00DB2C87"/>
    <w:pPr>
      <w:tabs>
        <w:tab w:val="num" w:pos="643"/>
      </w:tabs>
      <w:spacing w:after="160" w:line="240" w:lineRule="exact"/>
    </w:pPr>
    <w:rPr>
      <w:rFonts w:ascii="Verdana" w:hAnsi="Verdana" w:cs="Verdana"/>
      <w:sz w:val="20"/>
      <w:szCs w:val="20"/>
      <w:lang w:val="en-US" w:eastAsia="en-US"/>
    </w:rPr>
  </w:style>
  <w:style w:type="paragraph" w:customStyle="1" w:styleId="affc">
    <w:name w:val="Без отступа"/>
    <w:basedOn w:val="a0"/>
    <w:uiPriority w:val="99"/>
    <w:rsid w:val="00DB2C87"/>
    <w:pPr>
      <w:jc w:val="both"/>
    </w:pPr>
    <w:rPr>
      <w:sz w:val="28"/>
      <w:szCs w:val="20"/>
    </w:rPr>
  </w:style>
  <w:style w:type="paragraph" w:customStyle="1" w:styleId="18">
    <w:name w:val="Обычный1"/>
    <w:next w:val="a0"/>
    <w:uiPriority w:val="99"/>
    <w:rsid w:val="00DB2C87"/>
    <w:rPr>
      <w:rFonts w:ascii="Times New Roman" w:hAnsi="Times New Roman" w:cs="Times New Roman"/>
    </w:rPr>
  </w:style>
  <w:style w:type="paragraph" w:customStyle="1" w:styleId="affd">
    <w:name w:val="Для таблиц"/>
    <w:basedOn w:val="a0"/>
    <w:uiPriority w:val="99"/>
    <w:rsid w:val="00DB2C87"/>
  </w:style>
  <w:style w:type="paragraph" w:customStyle="1" w:styleId="19">
    <w:name w:val="Без интервала1"/>
    <w:uiPriority w:val="99"/>
    <w:rsid w:val="00DB2C87"/>
    <w:rPr>
      <w:sz w:val="22"/>
      <w:szCs w:val="22"/>
      <w:lang w:eastAsia="en-US"/>
    </w:rPr>
  </w:style>
  <w:style w:type="paragraph" w:customStyle="1" w:styleId="Normal1">
    <w:name w:val="Normal1"/>
    <w:next w:val="a0"/>
    <w:uiPriority w:val="99"/>
    <w:rsid w:val="00DB2C87"/>
    <w:rPr>
      <w:rFonts w:ascii="Times New Roman" w:hAnsi="Times New Roman" w:cs="Times New Roman"/>
    </w:rPr>
  </w:style>
  <w:style w:type="character" w:customStyle="1" w:styleId="26">
    <w:name w:val="Основной текст (2)_ Знак"/>
    <w:basedOn w:val="a1"/>
    <w:link w:val="27"/>
    <w:uiPriority w:val="99"/>
    <w:locked/>
    <w:rsid w:val="00DB2C87"/>
    <w:rPr>
      <w:rFonts w:cs="Times New Roman"/>
      <w:color w:val="000000"/>
      <w:sz w:val="28"/>
      <w:szCs w:val="28"/>
      <w:shd w:val="clear" w:color="auto" w:fill="FFFFFF"/>
    </w:rPr>
  </w:style>
  <w:style w:type="paragraph" w:customStyle="1" w:styleId="27">
    <w:name w:val="Основной текст (2)_"/>
    <w:basedOn w:val="a0"/>
    <w:link w:val="26"/>
    <w:uiPriority w:val="99"/>
    <w:rsid w:val="00DB2C87"/>
    <w:pPr>
      <w:widowControl w:val="0"/>
      <w:shd w:val="clear" w:color="auto" w:fill="FFFFFF"/>
      <w:spacing w:before="60" w:after="300" w:line="226" w:lineRule="exact"/>
      <w:jc w:val="center"/>
    </w:pPr>
    <w:rPr>
      <w:rFonts w:ascii="Calibri" w:hAnsi="Calibri"/>
      <w:color w:val="000000"/>
      <w:sz w:val="28"/>
      <w:szCs w:val="28"/>
    </w:rPr>
  </w:style>
  <w:style w:type="paragraph" w:customStyle="1" w:styleId="210">
    <w:name w:val="Основной текст (2)1"/>
    <w:basedOn w:val="a0"/>
    <w:uiPriority w:val="99"/>
    <w:rsid w:val="00DB2C87"/>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DB2C87"/>
    <w:rPr>
      <w:rFonts w:cs="Times New Roman"/>
      <w:shd w:val="clear" w:color="auto" w:fill="FFFFFF"/>
    </w:rPr>
  </w:style>
  <w:style w:type="paragraph" w:customStyle="1" w:styleId="70">
    <w:name w:val="Основной текст (7)"/>
    <w:basedOn w:val="a0"/>
    <w:link w:val="7"/>
    <w:uiPriority w:val="99"/>
    <w:rsid w:val="00DB2C87"/>
    <w:pPr>
      <w:widowControl w:val="0"/>
      <w:shd w:val="clear" w:color="auto" w:fill="FFFFFF"/>
      <w:spacing w:after="360" w:line="240" w:lineRule="atLeast"/>
      <w:jc w:val="center"/>
    </w:pPr>
    <w:rPr>
      <w:rFonts w:ascii="Calibri" w:hAnsi="Calibri"/>
      <w:sz w:val="20"/>
      <w:szCs w:val="20"/>
    </w:rPr>
  </w:style>
  <w:style w:type="character" w:customStyle="1" w:styleId="120">
    <w:name w:val="Основной текст (12)_"/>
    <w:basedOn w:val="a1"/>
    <w:link w:val="121"/>
    <w:uiPriority w:val="99"/>
    <w:locked/>
    <w:rsid w:val="00DB2C87"/>
    <w:rPr>
      <w:rFonts w:cs="Times New Roman"/>
      <w:b/>
      <w:bCs/>
      <w:sz w:val="28"/>
      <w:szCs w:val="28"/>
      <w:shd w:val="clear" w:color="auto" w:fill="FFFFFF"/>
    </w:rPr>
  </w:style>
  <w:style w:type="paragraph" w:customStyle="1" w:styleId="121">
    <w:name w:val="Основной текст (12)"/>
    <w:basedOn w:val="a0"/>
    <w:link w:val="120"/>
    <w:uiPriority w:val="99"/>
    <w:rsid w:val="00DB2C87"/>
    <w:pPr>
      <w:widowControl w:val="0"/>
      <w:shd w:val="clear" w:color="auto" w:fill="FFFFFF"/>
      <w:spacing w:line="322" w:lineRule="exact"/>
      <w:jc w:val="center"/>
    </w:pPr>
    <w:rPr>
      <w:rFonts w:ascii="Calibri" w:hAnsi="Calibri"/>
      <w:b/>
      <w:bCs/>
      <w:sz w:val="28"/>
      <w:szCs w:val="28"/>
    </w:rPr>
  </w:style>
  <w:style w:type="character" w:customStyle="1" w:styleId="200">
    <w:name w:val="Основной текст (20)_"/>
    <w:basedOn w:val="a1"/>
    <w:link w:val="201"/>
    <w:uiPriority w:val="99"/>
    <w:locked/>
    <w:rsid w:val="00DB2C87"/>
    <w:rPr>
      <w:rFonts w:cs="Times New Roman"/>
      <w:i/>
      <w:iCs/>
      <w:shd w:val="clear" w:color="auto" w:fill="FFFFFF"/>
    </w:rPr>
  </w:style>
  <w:style w:type="paragraph" w:customStyle="1" w:styleId="201">
    <w:name w:val="Основной текст (20)"/>
    <w:basedOn w:val="a0"/>
    <w:link w:val="200"/>
    <w:uiPriority w:val="99"/>
    <w:rsid w:val="00DB2C87"/>
    <w:pPr>
      <w:widowControl w:val="0"/>
      <w:shd w:val="clear" w:color="auto" w:fill="FFFFFF"/>
      <w:spacing w:before="180" w:line="274" w:lineRule="exact"/>
      <w:ind w:firstLine="740"/>
      <w:jc w:val="both"/>
    </w:pPr>
    <w:rPr>
      <w:rFonts w:ascii="Calibri" w:hAnsi="Calibri"/>
      <w:i/>
      <w:iCs/>
      <w:sz w:val="20"/>
      <w:szCs w:val="20"/>
    </w:rPr>
  </w:style>
  <w:style w:type="paragraph" w:customStyle="1" w:styleId="28">
    <w:name w:val="Основной текст (2)"/>
    <w:basedOn w:val="a0"/>
    <w:uiPriority w:val="99"/>
    <w:rsid w:val="00DB2C87"/>
    <w:pPr>
      <w:widowControl w:val="0"/>
      <w:shd w:val="clear" w:color="auto" w:fill="FFFFFF"/>
      <w:spacing w:before="60" w:after="300" w:line="226" w:lineRule="exact"/>
      <w:jc w:val="center"/>
    </w:pPr>
    <w:rPr>
      <w:sz w:val="28"/>
      <w:szCs w:val="28"/>
      <w:lang w:eastAsia="en-US"/>
    </w:rPr>
  </w:style>
  <w:style w:type="paragraph" w:customStyle="1" w:styleId="Style1">
    <w:name w:val="Style1"/>
    <w:basedOn w:val="a0"/>
    <w:uiPriority w:val="99"/>
    <w:rsid w:val="00DB2C87"/>
    <w:pPr>
      <w:widowControl w:val="0"/>
      <w:autoSpaceDE w:val="0"/>
      <w:autoSpaceDN w:val="0"/>
      <w:adjustRightInd w:val="0"/>
    </w:pPr>
    <w:rPr>
      <w:rFonts w:eastAsia="Calibri"/>
    </w:rPr>
  </w:style>
  <w:style w:type="paragraph" w:customStyle="1" w:styleId="poem">
    <w:name w:val="poem"/>
    <w:basedOn w:val="a0"/>
    <w:uiPriority w:val="99"/>
    <w:rsid w:val="00DB2C87"/>
    <w:pPr>
      <w:spacing w:before="100" w:beforeAutospacing="1" w:after="100" w:afterAutospacing="1"/>
    </w:pPr>
  </w:style>
  <w:style w:type="paragraph" w:customStyle="1" w:styleId="112">
    <w:name w:val="Обычный11"/>
    <w:next w:val="a0"/>
    <w:uiPriority w:val="99"/>
    <w:rsid w:val="00DB2C87"/>
    <w:rPr>
      <w:rFonts w:ascii="Times New Roman" w:eastAsia="Calibri" w:hAnsi="Times New Roman" w:cs="Times New Roman"/>
    </w:rPr>
  </w:style>
  <w:style w:type="paragraph" w:customStyle="1" w:styleId="p2">
    <w:name w:val="p2"/>
    <w:basedOn w:val="a0"/>
    <w:uiPriority w:val="99"/>
    <w:rsid w:val="00DB2C87"/>
    <w:pPr>
      <w:spacing w:before="100" w:beforeAutospacing="1" w:after="100" w:afterAutospacing="1"/>
    </w:pPr>
  </w:style>
  <w:style w:type="paragraph" w:customStyle="1" w:styleId="p4">
    <w:name w:val="p4"/>
    <w:basedOn w:val="a0"/>
    <w:uiPriority w:val="99"/>
    <w:rsid w:val="00DB2C87"/>
    <w:pPr>
      <w:spacing w:before="100" w:beforeAutospacing="1" w:after="100" w:afterAutospacing="1"/>
    </w:pPr>
  </w:style>
  <w:style w:type="paragraph" w:customStyle="1" w:styleId="p7">
    <w:name w:val="p7"/>
    <w:basedOn w:val="a0"/>
    <w:uiPriority w:val="99"/>
    <w:rsid w:val="00DB2C87"/>
    <w:pPr>
      <w:spacing w:before="100" w:beforeAutospacing="1" w:after="100" w:afterAutospacing="1"/>
    </w:pPr>
  </w:style>
  <w:style w:type="paragraph" w:customStyle="1" w:styleId="p8">
    <w:name w:val="p8"/>
    <w:basedOn w:val="a0"/>
    <w:uiPriority w:val="99"/>
    <w:rsid w:val="00DB2C87"/>
    <w:pPr>
      <w:spacing w:before="100" w:beforeAutospacing="1" w:after="100" w:afterAutospacing="1"/>
    </w:pPr>
  </w:style>
  <w:style w:type="paragraph" w:customStyle="1" w:styleId="p1">
    <w:name w:val="p1"/>
    <w:basedOn w:val="a0"/>
    <w:uiPriority w:val="99"/>
    <w:rsid w:val="00DB2C87"/>
    <w:pPr>
      <w:spacing w:before="100" w:beforeAutospacing="1" w:after="100" w:afterAutospacing="1"/>
    </w:pPr>
  </w:style>
  <w:style w:type="paragraph" w:customStyle="1" w:styleId="p9">
    <w:name w:val="p9"/>
    <w:basedOn w:val="a0"/>
    <w:uiPriority w:val="99"/>
    <w:rsid w:val="00DB2C87"/>
    <w:pPr>
      <w:spacing w:before="100" w:beforeAutospacing="1" w:after="100" w:afterAutospacing="1"/>
    </w:pPr>
  </w:style>
  <w:style w:type="paragraph" w:customStyle="1" w:styleId="p3">
    <w:name w:val="p3"/>
    <w:basedOn w:val="a0"/>
    <w:uiPriority w:val="99"/>
    <w:rsid w:val="00DB2C87"/>
    <w:pPr>
      <w:spacing w:before="100" w:beforeAutospacing="1" w:after="100" w:afterAutospacing="1"/>
    </w:pPr>
  </w:style>
  <w:style w:type="paragraph" w:customStyle="1" w:styleId="p10">
    <w:name w:val="p10"/>
    <w:basedOn w:val="a0"/>
    <w:uiPriority w:val="99"/>
    <w:rsid w:val="00DB2C87"/>
    <w:pPr>
      <w:spacing w:before="100" w:beforeAutospacing="1" w:after="100" w:afterAutospacing="1"/>
    </w:pPr>
  </w:style>
  <w:style w:type="paragraph" w:customStyle="1" w:styleId="p12">
    <w:name w:val="p12"/>
    <w:basedOn w:val="a0"/>
    <w:uiPriority w:val="99"/>
    <w:rsid w:val="00DB2C87"/>
    <w:pPr>
      <w:spacing w:before="100" w:beforeAutospacing="1" w:after="100" w:afterAutospacing="1"/>
    </w:pPr>
  </w:style>
  <w:style w:type="paragraph" w:customStyle="1" w:styleId="p47">
    <w:name w:val="p47"/>
    <w:basedOn w:val="a0"/>
    <w:uiPriority w:val="99"/>
    <w:rsid w:val="00DB2C87"/>
    <w:pPr>
      <w:spacing w:before="100" w:beforeAutospacing="1" w:after="100" w:afterAutospacing="1"/>
    </w:pPr>
  </w:style>
  <w:style w:type="paragraph" w:customStyle="1" w:styleId="29">
    <w:name w:val="Обычный2"/>
    <w:next w:val="a0"/>
    <w:uiPriority w:val="99"/>
    <w:rsid w:val="00DB2C87"/>
    <w:rPr>
      <w:rFonts w:ascii="Times New Roman" w:hAnsi="Times New Roman" w:cs="Times New Roman"/>
    </w:rPr>
  </w:style>
  <w:style w:type="character" w:customStyle="1" w:styleId="34">
    <w:name w:val="Заголовок №3_"/>
    <w:basedOn w:val="a1"/>
    <w:link w:val="35"/>
    <w:uiPriority w:val="99"/>
    <w:locked/>
    <w:rsid w:val="00DB2C87"/>
    <w:rPr>
      <w:rFonts w:cs="Times New Roman"/>
      <w:b/>
      <w:bCs/>
      <w:sz w:val="28"/>
      <w:szCs w:val="28"/>
      <w:shd w:val="clear" w:color="auto" w:fill="FFFFFF"/>
    </w:rPr>
  </w:style>
  <w:style w:type="paragraph" w:customStyle="1" w:styleId="35">
    <w:name w:val="Заголовок №3"/>
    <w:basedOn w:val="a0"/>
    <w:link w:val="34"/>
    <w:uiPriority w:val="99"/>
    <w:rsid w:val="00DB2C87"/>
    <w:pPr>
      <w:widowControl w:val="0"/>
      <w:shd w:val="clear" w:color="auto" w:fill="FFFFFF"/>
      <w:spacing w:after="420" w:line="240" w:lineRule="atLeast"/>
      <w:jc w:val="both"/>
      <w:outlineLvl w:val="2"/>
    </w:pPr>
    <w:rPr>
      <w:rFonts w:ascii="Calibri" w:hAnsi="Calibri"/>
      <w:b/>
      <w:bCs/>
      <w:sz w:val="28"/>
      <w:szCs w:val="28"/>
    </w:rPr>
  </w:style>
  <w:style w:type="character" w:customStyle="1" w:styleId="141">
    <w:name w:val="Основной текст (14)_"/>
    <w:basedOn w:val="a1"/>
    <w:link w:val="142"/>
    <w:uiPriority w:val="99"/>
    <w:locked/>
    <w:rsid w:val="00DB2C87"/>
    <w:rPr>
      <w:rFonts w:cs="Times New Roman"/>
      <w:shd w:val="clear" w:color="auto" w:fill="FFFFFF"/>
    </w:rPr>
  </w:style>
  <w:style w:type="paragraph" w:customStyle="1" w:styleId="142">
    <w:name w:val="Основной текст (14)"/>
    <w:basedOn w:val="a0"/>
    <w:link w:val="141"/>
    <w:uiPriority w:val="99"/>
    <w:rsid w:val="00DB2C87"/>
    <w:pPr>
      <w:widowControl w:val="0"/>
      <w:shd w:val="clear" w:color="auto" w:fill="FFFFFF"/>
      <w:spacing w:before="60" w:after="60" w:line="197" w:lineRule="exact"/>
      <w:jc w:val="center"/>
    </w:pPr>
    <w:rPr>
      <w:rFonts w:ascii="Calibri" w:hAnsi="Calibri"/>
      <w:sz w:val="20"/>
      <w:szCs w:val="20"/>
    </w:rPr>
  </w:style>
  <w:style w:type="character" w:customStyle="1" w:styleId="42">
    <w:name w:val="Подпись к таблице (4)_"/>
    <w:basedOn w:val="a1"/>
    <w:link w:val="43"/>
    <w:uiPriority w:val="99"/>
    <w:locked/>
    <w:rsid w:val="00DB2C87"/>
    <w:rPr>
      <w:rFonts w:cs="Times New Roman"/>
      <w:shd w:val="clear" w:color="auto" w:fill="FFFFFF"/>
    </w:rPr>
  </w:style>
  <w:style w:type="paragraph" w:customStyle="1" w:styleId="43">
    <w:name w:val="Подпись к таблице (4)"/>
    <w:basedOn w:val="a0"/>
    <w:link w:val="42"/>
    <w:uiPriority w:val="99"/>
    <w:rsid w:val="00DB2C87"/>
    <w:pPr>
      <w:widowControl w:val="0"/>
      <w:shd w:val="clear" w:color="auto" w:fill="FFFFFF"/>
      <w:spacing w:line="240" w:lineRule="atLeast"/>
      <w:ind w:hanging="760"/>
    </w:pPr>
    <w:rPr>
      <w:rFonts w:ascii="Calibri" w:hAnsi="Calibri"/>
      <w:sz w:val="20"/>
      <w:szCs w:val="20"/>
    </w:rPr>
  </w:style>
  <w:style w:type="character" w:customStyle="1" w:styleId="2a">
    <w:name w:val="Подпись к таблице (2)_"/>
    <w:basedOn w:val="a1"/>
    <w:link w:val="2b"/>
    <w:uiPriority w:val="99"/>
    <w:locked/>
    <w:rsid w:val="00DB2C87"/>
    <w:rPr>
      <w:rFonts w:cs="Times New Roman"/>
      <w:shd w:val="clear" w:color="auto" w:fill="FFFFFF"/>
    </w:rPr>
  </w:style>
  <w:style w:type="paragraph" w:customStyle="1" w:styleId="2b">
    <w:name w:val="Подпись к таблице (2)"/>
    <w:basedOn w:val="a0"/>
    <w:link w:val="2a"/>
    <w:uiPriority w:val="99"/>
    <w:rsid w:val="00DB2C87"/>
    <w:pPr>
      <w:widowControl w:val="0"/>
      <w:shd w:val="clear" w:color="auto" w:fill="FFFFFF"/>
      <w:spacing w:line="240" w:lineRule="atLeast"/>
    </w:pPr>
    <w:rPr>
      <w:rFonts w:ascii="Calibri" w:hAnsi="Calibri"/>
      <w:sz w:val="20"/>
      <w:szCs w:val="20"/>
    </w:rPr>
  </w:style>
  <w:style w:type="character" w:customStyle="1" w:styleId="44">
    <w:name w:val="Основной текст (4)_"/>
    <w:basedOn w:val="a1"/>
    <w:link w:val="45"/>
    <w:uiPriority w:val="99"/>
    <w:locked/>
    <w:rsid w:val="00DB2C87"/>
    <w:rPr>
      <w:rFonts w:cs="Times New Roman"/>
      <w:sz w:val="18"/>
      <w:szCs w:val="18"/>
      <w:shd w:val="clear" w:color="auto" w:fill="FFFFFF"/>
    </w:rPr>
  </w:style>
  <w:style w:type="paragraph" w:customStyle="1" w:styleId="45">
    <w:name w:val="Основной текст (4)"/>
    <w:basedOn w:val="a0"/>
    <w:link w:val="44"/>
    <w:uiPriority w:val="99"/>
    <w:rsid w:val="00DB2C87"/>
    <w:pPr>
      <w:widowControl w:val="0"/>
      <w:shd w:val="clear" w:color="auto" w:fill="FFFFFF"/>
      <w:spacing w:after="60" w:line="192" w:lineRule="exact"/>
      <w:jc w:val="center"/>
    </w:pPr>
    <w:rPr>
      <w:rFonts w:ascii="Calibri" w:hAnsi="Calibri"/>
      <w:sz w:val="18"/>
      <w:szCs w:val="18"/>
    </w:rPr>
  </w:style>
  <w:style w:type="character" w:customStyle="1" w:styleId="160">
    <w:name w:val="Основной текст (16)_"/>
    <w:basedOn w:val="a1"/>
    <w:link w:val="161"/>
    <w:uiPriority w:val="99"/>
    <w:locked/>
    <w:rsid w:val="00DB2C87"/>
    <w:rPr>
      <w:rFonts w:cs="Times New Roman"/>
      <w:b/>
      <w:bCs/>
      <w:shd w:val="clear" w:color="auto" w:fill="FFFFFF"/>
    </w:rPr>
  </w:style>
  <w:style w:type="paragraph" w:customStyle="1" w:styleId="161">
    <w:name w:val="Основной текст (16)"/>
    <w:basedOn w:val="a0"/>
    <w:link w:val="160"/>
    <w:uiPriority w:val="99"/>
    <w:rsid w:val="00DB2C87"/>
    <w:pPr>
      <w:widowControl w:val="0"/>
      <w:shd w:val="clear" w:color="auto" w:fill="FFFFFF"/>
      <w:spacing w:before="540" w:after="240" w:line="240" w:lineRule="atLeast"/>
      <w:ind w:hanging="300"/>
      <w:jc w:val="both"/>
    </w:pPr>
    <w:rPr>
      <w:rFonts w:ascii="Calibri" w:hAnsi="Calibri"/>
      <w:b/>
      <w:bCs/>
      <w:sz w:val="20"/>
      <w:szCs w:val="20"/>
    </w:rPr>
  </w:style>
  <w:style w:type="character" w:customStyle="1" w:styleId="2c">
    <w:name w:val="Заголовок №2_"/>
    <w:basedOn w:val="a1"/>
    <w:link w:val="2d"/>
    <w:uiPriority w:val="99"/>
    <w:locked/>
    <w:rsid w:val="00DB2C87"/>
    <w:rPr>
      <w:rFonts w:cs="Times New Roman"/>
      <w:b/>
      <w:bCs/>
      <w:sz w:val="32"/>
      <w:szCs w:val="32"/>
      <w:shd w:val="clear" w:color="auto" w:fill="FFFFFF"/>
    </w:rPr>
  </w:style>
  <w:style w:type="paragraph" w:customStyle="1" w:styleId="2d">
    <w:name w:val="Заголовок №2"/>
    <w:basedOn w:val="a0"/>
    <w:link w:val="2c"/>
    <w:uiPriority w:val="99"/>
    <w:rsid w:val="00DB2C87"/>
    <w:pPr>
      <w:widowControl w:val="0"/>
      <w:shd w:val="clear" w:color="auto" w:fill="FFFFFF"/>
      <w:spacing w:before="300" w:line="322" w:lineRule="exact"/>
      <w:jc w:val="center"/>
      <w:outlineLvl w:val="1"/>
    </w:pPr>
    <w:rPr>
      <w:rFonts w:ascii="Calibri" w:hAnsi="Calibri"/>
      <w:b/>
      <w:bCs/>
      <w:sz w:val="32"/>
      <w:szCs w:val="32"/>
    </w:rPr>
  </w:style>
  <w:style w:type="character" w:customStyle="1" w:styleId="230">
    <w:name w:val="Основной текст (2)3"/>
    <w:basedOn w:val="26"/>
    <w:uiPriority w:val="99"/>
    <w:rsid w:val="00DB2C87"/>
    <w:rPr>
      <w:rFonts w:cs="Times New Roman"/>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DB2C87"/>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1"/>
    <w:uiPriority w:val="99"/>
    <w:rsid w:val="00DB2C8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B2C87"/>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basedOn w:val="a1"/>
    <w:uiPriority w:val="99"/>
    <w:rsid w:val="00DB2C87"/>
    <w:rPr>
      <w:rFonts w:ascii="Times New Roman" w:hAnsi="Times New Roman" w:cs="Times New Roman"/>
      <w:u w:val="none"/>
      <w:effect w:val="none"/>
    </w:rPr>
  </w:style>
  <w:style w:type="character" w:customStyle="1" w:styleId="202">
    <w:name w:val="Основной текст (20) + Не курсив"/>
    <w:basedOn w:val="200"/>
    <w:uiPriority w:val="99"/>
    <w:rsid w:val="00DB2C87"/>
    <w:rPr>
      <w:rFonts w:cs="Times New Roman"/>
      <w:i/>
      <w:iCs/>
      <w:color w:val="000000"/>
      <w:spacing w:val="0"/>
      <w:w w:val="100"/>
      <w:position w:val="0"/>
      <w:sz w:val="24"/>
      <w:szCs w:val="24"/>
      <w:shd w:val="clear" w:color="auto" w:fill="FFFFFF"/>
      <w:lang w:eastAsia="ru-RU"/>
    </w:rPr>
  </w:style>
  <w:style w:type="character" w:customStyle="1" w:styleId="apple-converted-space">
    <w:name w:val="apple-converted-space"/>
    <w:basedOn w:val="a1"/>
    <w:uiPriority w:val="99"/>
    <w:rsid w:val="00DB2C87"/>
    <w:rPr>
      <w:rFonts w:cs="Times New Roman"/>
    </w:rPr>
  </w:style>
  <w:style w:type="character" w:customStyle="1" w:styleId="s3">
    <w:name w:val="s3"/>
    <w:basedOn w:val="a1"/>
    <w:uiPriority w:val="99"/>
    <w:rsid w:val="00DB2C87"/>
    <w:rPr>
      <w:rFonts w:cs="Times New Roman"/>
    </w:rPr>
  </w:style>
  <w:style w:type="character" w:customStyle="1" w:styleId="s1">
    <w:name w:val="s1"/>
    <w:basedOn w:val="a1"/>
    <w:uiPriority w:val="99"/>
    <w:rsid w:val="00DB2C87"/>
    <w:rPr>
      <w:rFonts w:cs="Times New Roman"/>
    </w:rPr>
  </w:style>
  <w:style w:type="character" w:customStyle="1" w:styleId="s2">
    <w:name w:val="s2"/>
    <w:basedOn w:val="a1"/>
    <w:uiPriority w:val="99"/>
    <w:rsid w:val="00DB2C87"/>
    <w:rPr>
      <w:rFonts w:cs="Times New Roman"/>
    </w:rPr>
  </w:style>
  <w:style w:type="character" w:customStyle="1" w:styleId="FontStyle20">
    <w:name w:val="Font Style20"/>
    <w:uiPriority w:val="99"/>
    <w:rsid w:val="00DB2C87"/>
    <w:rPr>
      <w:rFonts w:ascii="Times New Roman" w:hAnsi="Times New Roman"/>
      <w:b/>
      <w:sz w:val="30"/>
    </w:rPr>
  </w:style>
  <w:style w:type="character" w:customStyle="1" w:styleId="210pt">
    <w:name w:val="Основной текст (2) + 10 pt"/>
    <w:uiPriority w:val="99"/>
    <w:rsid w:val="00DB2C87"/>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basedOn w:val="7"/>
    <w:uiPriority w:val="99"/>
    <w:rsid w:val="00DB2C8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a">
    <w:name w:val="Сетка таблицы1"/>
    <w:uiPriority w:val="99"/>
    <w:rsid w:val="00DB2C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378F"/>
    <w:rPr>
      <w:rFonts w:ascii="Times New Roman" w:hAnsi="Times New Roman" w:cs="Times New Roman"/>
      <w:sz w:val="24"/>
      <w:szCs w:val="24"/>
    </w:rPr>
  </w:style>
  <w:style w:type="paragraph" w:styleId="1">
    <w:name w:val="heading 1"/>
    <w:basedOn w:val="a0"/>
    <w:next w:val="a0"/>
    <w:link w:val="10"/>
    <w:uiPriority w:val="99"/>
    <w:qFormat/>
    <w:rsid w:val="0058378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58378F"/>
    <w:pPr>
      <w:keepNext/>
      <w:numPr>
        <w:ilvl w:val="1"/>
        <w:numId w:val="1"/>
      </w:numPr>
      <w:suppressAutoHyphens/>
      <w:jc w:val="center"/>
      <w:outlineLvl w:val="1"/>
    </w:pPr>
    <w:rPr>
      <w:sz w:val="32"/>
      <w:lang w:eastAsia="ar-SA"/>
    </w:rPr>
  </w:style>
  <w:style w:type="paragraph" w:styleId="3">
    <w:name w:val="heading 3"/>
    <w:aliases w:val="Heading 3 Char"/>
    <w:basedOn w:val="a0"/>
    <w:next w:val="a0"/>
    <w:link w:val="30"/>
    <w:uiPriority w:val="99"/>
    <w:qFormat/>
    <w:rsid w:val="0058378F"/>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locked/>
    <w:rsid w:val="00DB2C87"/>
    <w:pPr>
      <w:keepNext/>
      <w:spacing w:before="240" w:after="60"/>
      <w:outlineLvl w:val="3"/>
    </w:pPr>
    <w:rPr>
      <w:b/>
      <w:bCs/>
      <w:sz w:val="28"/>
      <w:szCs w:val="28"/>
    </w:rPr>
  </w:style>
  <w:style w:type="paragraph" w:styleId="5">
    <w:name w:val="heading 5"/>
    <w:basedOn w:val="a0"/>
    <w:next w:val="a0"/>
    <w:link w:val="50"/>
    <w:uiPriority w:val="99"/>
    <w:qFormat/>
    <w:locked/>
    <w:rsid w:val="00DB2C8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8378F"/>
    <w:rPr>
      <w:rFonts w:ascii="Arial" w:hAnsi="Arial" w:cs="Arial"/>
      <w:b/>
      <w:bCs/>
      <w:kern w:val="32"/>
      <w:sz w:val="32"/>
      <w:szCs w:val="32"/>
      <w:lang w:eastAsia="ru-RU"/>
    </w:rPr>
  </w:style>
  <w:style w:type="character" w:customStyle="1" w:styleId="20">
    <w:name w:val="Заголовок 2 Знак"/>
    <w:link w:val="2"/>
    <w:uiPriority w:val="99"/>
    <w:locked/>
    <w:rsid w:val="0058378F"/>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locked/>
    <w:rsid w:val="0058378F"/>
    <w:rPr>
      <w:rFonts w:ascii="Arial" w:hAnsi="Arial" w:cs="Arial"/>
      <w:b/>
      <w:bCs/>
      <w:sz w:val="26"/>
      <w:szCs w:val="26"/>
      <w:lang w:eastAsia="ru-RU"/>
    </w:rPr>
  </w:style>
  <w:style w:type="table" w:styleId="a4">
    <w:name w:val="Table Grid"/>
    <w:basedOn w:val="a2"/>
    <w:uiPriority w:val="99"/>
    <w:rsid w:val="0058378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58378F"/>
    <w:pPr>
      <w:tabs>
        <w:tab w:val="center" w:pos="4677"/>
        <w:tab w:val="right" w:pos="9355"/>
      </w:tabs>
    </w:pPr>
  </w:style>
  <w:style w:type="character" w:customStyle="1" w:styleId="a6">
    <w:name w:val="Верхний колонтитул Знак"/>
    <w:aliases w:val="Знак Знак"/>
    <w:link w:val="a5"/>
    <w:uiPriority w:val="99"/>
    <w:locked/>
    <w:rsid w:val="0058378F"/>
    <w:rPr>
      <w:rFonts w:ascii="Times New Roman" w:hAnsi="Times New Roman" w:cs="Times New Roman"/>
      <w:sz w:val="24"/>
      <w:szCs w:val="24"/>
    </w:rPr>
  </w:style>
  <w:style w:type="paragraph" w:styleId="a7">
    <w:name w:val="footer"/>
    <w:basedOn w:val="a0"/>
    <w:link w:val="a8"/>
    <w:uiPriority w:val="99"/>
    <w:rsid w:val="0058378F"/>
    <w:pPr>
      <w:tabs>
        <w:tab w:val="center" w:pos="4677"/>
        <w:tab w:val="right" w:pos="9355"/>
      </w:tabs>
    </w:pPr>
  </w:style>
  <w:style w:type="character" w:customStyle="1" w:styleId="a8">
    <w:name w:val="Нижний колонтитул Знак"/>
    <w:link w:val="a7"/>
    <w:uiPriority w:val="99"/>
    <w:locked/>
    <w:rsid w:val="0058378F"/>
    <w:rPr>
      <w:rFonts w:ascii="Times New Roman" w:hAnsi="Times New Roman" w:cs="Times New Roman"/>
      <w:sz w:val="24"/>
      <w:szCs w:val="24"/>
    </w:rPr>
  </w:style>
  <w:style w:type="paragraph" w:customStyle="1" w:styleId="11">
    <w:name w:val="Абзац списка1"/>
    <w:basedOn w:val="a0"/>
    <w:uiPriority w:val="99"/>
    <w:rsid w:val="0058378F"/>
    <w:pPr>
      <w:ind w:left="720"/>
      <w:contextualSpacing/>
    </w:pPr>
  </w:style>
  <w:style w:type="paragraph" w:styleId="12">
    <w:name w:val="toc 1"/>
    <w:basedOn w:val="a0"/>
    <w:next w:val="a0"/>
    <w:autoRedefine/>
    <w:uiPriority w:val="99"/>
    <w:rsid w:val="0058378F"/>
    <w:pPr>
      <w:tabs>
        <w:tab w:val="left" w:pos="440"/>
        <w:tab w:val="right" w:leader="dot" w:pos="9345"/>
      </w:tabs>
      <w:spacing w:after="100"/>
    </w:pPr>
    <w:rPr>
      <w:b/>
      <w:noProof/>
      <w:spacing w:val="-2"/>
    </w:rPr>
  </w:style>
  <w:style w:type="character" w:styleId="a9">
    <w:name w:val="Hyperlink"/>
    <w:uiPriority w:val="99"/>
    <w:rsid w:val="0058378F"/>
    <w:rPr>
      <w:rFonts w:cs="Times New Roman"/>
      <w:color w:val="0000FF"/>
      <w:u w:val="single"/>
    </w:rPr>
  </w:style>
  <w:style w:type="paragraph" w:customStyle="1" w:styleId="a">
    <w:name w:val="Перечисление (список) Знак Знак"/>
    <w:basedOn w:val="a0"/>
    <w:next w:val="a0"/>
    <w:uiPriority w:val="99"/>
    <w:rsid w:val="0058378F"/>
    <w:pPr>
      <w:numPr>
        <w:numId w:val="2"/>
      </w:numPr>
      <w:suppressAutoHyphens/>
      <w:overflowPunct w:val="0"/>
      <w:autoSpaceDE w:val="0"/>
      <w:spacing w:before="60"/>
      <w:ind w:left="454" w:hanging="227"/>
      <w:jc w:val="both"/>
      <w:textAlignment w:val="baseline"/>
    </w:pPr>
    <w:rPr>
      <w:szCs w:val="20"/>
      <w:lang w:eastAsia="ar-SA"/>
    </w:rPr>
  </w:style>
  <w:style w:type="character" w:customStyle="1" w:styleId="aa">
    <w:name w:val="Перечисление (список) Знак Знак Знак"/>
    <w:uiPriority w:val="99"/>
    <w:rsid w:val="0058378F"/>
    <w:rPr>
      <w:sz w:val="24"/>
      <w:lang w:val="ru-RU" w:eastAsia="ar-SA" w:bidi="ar-SA"/>
    </w:rPr>
  </w:style>
  <w:style w:type="paragraph" w:customStyle="1" w:styleId="Style3">
    <w:name w:val="Style3"/>
    <w:basedOn w:val="a0"/>
    <w:uiPriority w:val="99"/>
    <w:rsid w:val="0058378F"/>
    <w:pPr>
      <w:widowControl w:val="0"/>
      <w:autoSpaceDE w:val="0"/>
      <w:autoSpaceDN w:val="0"/>
      <w:adjustRightInd w:val="0"/>
    </w:pPr>
  </w:style>
  <w:style w:type="paragraph" w:customStyle="1" w:styleId="Style6">
    <w:name w:val="Style6"/>
    <w:basedOn w:val="a0"/>
    <w:uiPriority w:val="99"/>
    <w:rsid w:val="0058378F"/>
    <w:pPr>
      <w:widowControl w:val="0"/>
      <w:autoSpaceDE w:val="0"/>
      <w:autoSpaceDN w:val="0"/>
      <w:adjustRightInd w:val="0"/>
    </w:pPr>
  </w:style>
  <w:style w:type="paragraph" w:customStyle="1" w:styleId="Style7">
    <w:name w:val="Style7"/>
    <w:basedOn w:val="a0"/>
    <w:uiPriority w:val="99"/>
    <w:rsid w:val="0058378F"/>
    <w:pPr>
      <w:widowControl w:val="0"/>
      <w:autoSpaceDE w:val="0"/>
      <w:autoSpaceDN w:val="0"/>
      <w:adjustRightInd w:val="0"/>
    </w:pPr>
  </w:style>
  <w:style w:type="paragraph" w:customStyle="1" w:styleId="Style8">
    <w:name w:val="Style8"/>
    <w:basedOn w:val="a0"/>
    <w:uiPriority w:val="99"/>
    <w:rsid w:val="0058378F"/>
    <w:pPr>
      <w:widowControl w:val="0"/>
      <w:autoSpaceDE w:val="0"/>
      <w:autoSpaceDN w:val="0"/>
      <w:adjustRightInd w:val="0"/>
    </w:pPr>
  </w:style>
  <w:style w:type="paragraph" w:customStyle="1" w:styleId="Style9">
    <w:name w:val="Style9"/>
    <w:basedOn w:val="a0"/>
    <w:uiPriority w:val="99"/>
    <w:rsid w:val="0058378F"/>
    <w:pPr>
      <w:widowControl w:val="0"/>
      <w:autoSpaceDE w:val="0"/>
      <w:autoSpaceDN w:val="0"/>
      <w:adjustRightInd w:val="0"/>
    </w:pPr>
  </w:style>
  <w:style w:type="paragraph" w:customStyle="1" w:styleId="Style10">
    <w:name w:val="Style10"/>
    <w:basedOn w:val="a0"/>
    <w:uiPriority w:val="99"/>
    <w:rsid w:val="0058378F"/>
    <w:pPr>
      <w:widowControl w:val="0"/>
      <w:autoSpaceDE w:val="0"/>
      <w:autoSpaceDN w:val="0"/>
      <w:adjustRightInd w:val="0"/>
    </w:pPr>
  </w:style>
  <w:style w:type="paragraph" w:customStyle="1" w:styleId="Style11">
    <w:name w:val="Style11"/>
    <w:basedOn w:val="a0"/>
    <w:uiPriority w:val="99"/>
    <w:rsid w:val="0058378F"/>
    <w:pPr>
      <w:widowControl w:val="0"/>
      <w:autoSpaceDE w:val="0"/>
      <w:autoSpaceDN w:val="0"/>
      <w:adjustRightInd w:val="0"/>
    </w:pPr>
  </w:style>
  <w:style w:type="paragraph" w:customStyle="1" w:styleId="Style12">
    <w:name w:val="Style12"/>
    <w:basedOn w:val="a0"/>
    <w:uiPriority w:val="99"/>
    <w:rsid w:val="0058378F"/>
    <w:pPr>
      <w:widowControl w:val="0"/>
      <w:autoSpaceDE w:val="0"/>
      <w:autoSpaceDN w:val="0"/>
      <w:adjustRightInd w:val="0"/>
    </w:pPr>
  </w:style>
  <w:style w:type="paragraph" w:customStyle="1" w:styleId="Style13">
    <w:name w:val="Style13"/>
    <w:basedOn w:val="a0"/>
    <w:uiPriority w:val="99"/>
    <w:rsid w:val="0058378F"/>
    <w:pPr>
      <w:widowControl w:val="0"/>
      <w:autoSpaceDE w:val="0"/>
      <w:autoSpaceDN w:val="0"/>
      <w:adjustRightInd w:val="0"/>
    </w:pPr>
  </w:style>
  <w:style w:type="paragraph" w:customStyle="1" w:styleId="Style14">
    <w:name w:val="Style14"/>
    <w:basedOn w:val="a0"/>
    <w:uiPriority w:val="99"/>
    <w:rsid w:val="0058378F"/>
    <w:pPr>
      <w:widowControl w:val="0"/>
      <w:autoSpaceDE w:val="0"/>
      <w:autoSpaceDN w:val="0"/>
      <w:adjustRightInd w:val="0"/>
      <w:spacing w:line="271" w:lineRule="exact"/>
    </w:pPr>
  </w:style>
  <w:style w:type="paragraph" w:customStyle="1" w:styleId="Style15">
    <w:name w:val="Style15"/>
    <w:basedOn w:val="a0"/>
    <w:uiPriority w:val="99"/>
    <w:rsid w:val="0058378F"/>
    <w:pPr>
      <w:widowControl w:val="0"/>
      <w:autoSpaceDE w:val="0"/>
      <w:autoSpaceDN w:val="0"/>
      <w:adjustRightInd w:val="0"/>
    </w:pPr>
  </w:style>
  <w:style w:type="character" w:customStyle="1" w:styleId="FontStyle21">
    <w:name w:val="Font Style21"/>
    <w:uiPriority w:val="99"/>
    <w:rsid w:val="0058378F"/>
    <w:rPr>
      <w:rFonts w:ascii="Times New Roman" w:hAnsi="Times New Roman"/>
      <w:sz w:val="22"/>
    </w:rPr>
  </w:style>
  <w:style w:type="character" w:customStyle="1" w:styleId="FontStyle24">
    <w:name w:val="Font Style24"/>
    <w:uiPriority w:val="99"/>
    <w:rsid w:val="0058378F"/>
    <w:rPr>
      <w:rFonts w:ascii="Times New Roman" w:hAnsi="Times New Roman"/>
      <w:b/>
      <w:spacing w:val="20"/>
      <w:sz w:val="16"/>
    </w:rPr>
  </w:style>
  <w:style w:type="character" w:customStyle="1" w:styleId="FontStyle25">
    <w:name w:val="Font Style25"/>
    <w:uiPriority w:val="99"/>
    <w:rsid w:val="0058378F"/>
    <w:rPr>
      <w:rFonts w:ascii="Times New Roman" w:hAnsi="Times New Roman"/>
      <w:sz w:val="16"/>
    </w:rPr>
  </w:style>
  <w:style w:type="character" w:customStyle="1" w:styleId="FontStyle26">
    <w:name w:val="Font Style26"/>
    <w:uiPriority w:val="99"/>
    <w:rsid w:val="0058378F"/>
    <w:rPr>
      <w:rFonts w:ascii="Times New Roman" w:hAnsi="Times New Roman"/>
      <w:b/>
      <w:sz w:val="24"/>
    </w:rPr>
  </w:style>
  <w:style w:type="character" w:customStyle="1" w:styleId="FontStyle27">
    <w:name w:val="Font Style27"/>
    <w:uiPriority w:val="99"/>
    <w:rsid w:val="0058378F"/>
    <w:rPr>
      <w:rFonts w:ascii="Times New Roman" w:hAnsi="Times New Roman"/>
      <w:sz w:val="22"/>
    </w:rPr>
  </w:style>
  <w:style w:type="paragraph" w:styleId="ab">
    <w:name w:val="Balloon Text"/>
    <w:basedOn w:val="a0"/>
    <w:link w:val="ac"/>
    <w:uiPriority w:val="99"/>
    <w:rsid w:val="0058378F"/>
    <w:rPr>
      <w:rFonts w:ascii="Tahoma" w:hAnsi="Tahoma"/>
      <w:sz w:val="16"/>
      <w:szCs w:val="16"/>
    </w:rPr>
  </w:style>
  <w:style w:type="character" w:customStyle="1" w:styleId="ac">
    <w:name w:val="Текст выноски Знак"/>
    <w:link w:val="ab"/>
    <w:uiPriority w:val="99"/>
    <w:locked/>
    <w:rsid w:val="0058378F"/>
    <w:rPr>
      <w:rFonts w:ascii="Tahoma" w:hAnsi="Tahoma" w:cs="Times New Roman"/>
      <w:sz w:val="16"/>
      <w:szCs w:val="16"/>
    </w:rPr>
  </w:style>
  <w:style w:type="paragraph" w:customStyle="1" w:styleId="ConsPlusNonformat">
    <w:name w:val="ConsPlusNonformat"/>
    <w:uiPriority w:val="99"/>
    <w:rsid w:val="0058378F"/>
    <w:pPr>
      <w:autoSpaceDE w:val="0"/>
      <w:autoSpaceDN w:val="0"/>
      <w:adjustRightInd w:val="0"/>
    </w:pPr>
    <w:rPr>
      <w:rFonts w:ascii="Courier New" w:hAnsi="Courier New" w:cs="Courier New"/>
    </w:rPr>
  </w:style>
  <w:style w:type="paragraph" w:customStyle="1" w:styleId="ConsPlusTitle">
    <w:name w:val="ConsPlusTitle"/>
    <w:uiPriority w:val="99"/>
    <w:rsid w:val="0058378F"/>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99"/>
    <w:qFormat/>
    <w:rsid w:val="0058378F"/>
    <w:pPr>
      <w:jc w:val="center"/>
    </w:pPr>
    <w:rPr>
      <w:sz w:val="28"/>
      <w:szCs w:val="20"/>
    </w:rPr>
  </w:style>
  <w:style w:type="character" w:customStyle="1" w:styleId="ae">
    <w:name w:val="Название Знак"/>
    <w:aliases w:val="Знак9 Знак Знак1,Знак9 Знак2,Название Знак1 Знак1"/>
    <w:link w:val="ad"/>
    <w:uiPriority w:val="99"/>
    <w:locked/>
    <w:rsid w:val="0058378F"/>
    <w:rPr>
      <w:rFonts w:ascii="Times New Roman" w:hAnsi="Times New Roman" w:cs="Times New Roman"/>
      <w:sz w:val="20"/>
      <w:szCs w:val="20"/>
      <w:lang w:eastAsia="ru-RU"/>
    </w:rPr>
  </w:style>
  <w:style w:type="paragraph" w:styleId="af">
    <w:name w:val="Body Text Indent"/>
    <w:basedOn w:val="a0"/>
    <w:link w:val="af0"/>
    <w:uiPriority w:val="99"/>
    <w:rsid w:val="0058378F"/>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58378F"/>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58378F"/>
    <w:pPr>
      <w:autoSpaceDE w:val="0"/>
      <w:autoSpaceDN w:val="0"/>
      <w:adjustRightInd w:val="0"/>
    </w:pPr>
    <w:rPr>
      <w:rFonts w:ascii="Arial" w:hAnsi="Arial" w:cs="Arial"/>
    </w:rPr>
  </w:style>
  <w:style w:type="paragraph" w:styleId="af1">
    <w:name w:val="List Paragraph"/>
    <w:basedOn w:val="a0"/>
    <w:uiPriority w:val="34"/>
    <w:qFormat/>
    <w:rsid w:val="0058378F"/>
    <w:pPr>
      <w:spacing w:after="200" w:line="276" w:lineRule="auto"/>
      <w:ind w:left="720"/>
      <w:contextualSpacing/>
    </w:pPr>
    <w:rPr>
      <w:sz w:val="22"/>
      <w:szCs w:val="22"/>
      <w:lang w:eastAsia="en-US"/>
    </w:rPr>
  </w:style>
  <w:style w:type="paragraph" w:customStyle="1" w:styleId="NoSpacing1">
    <w:name w:val="No Spacing1"/>
    <w:uiPriority w:val="99"/>
    <w:rsid w:val="0058378F"/>
    <w:rPr>
      <w:sz w:val="22"/>
      <w:szCs w:val="22"/>
      <w:lang w:eastAsia="en-US"/>
    </w:rPr>
  </w:style>
  <w:style w:type="paragraph" w:customStyle="1" w:styleId="ListParagraph1">
    <w:name w:val="List Paragraph1"/>
    <w:basedOn w:val="a0"/>
    <w:uiPriority w:val="99"/>
    <w:rsid w:val="0058378F"/>
    <w:pPr>
      <w:ind w:left="720"/>
    </w:pPr>
  </w:style>
  <w:style w:type="character" w:customStyle="1" w:styleId="Bodytext2">
    <w:name w:val="Body text (2)_ Знак"/>
    <w:link w:val="Bodytext20"/>
    <w:uiPriority w:val="99"/>
    <w:locked/>
    <w:rsid w:val="0058378F"/>
    <w:rPr>
      <w:rFonts w:eastAsia="Arial Unicode MS" w:cs="Times New Roman"/>
      <w:color w:val="000000"/>
      <w:sz w:val="24"/>
      <w:szCs w:val="24"/>
      <w:shd w:val="clear" w:color="auto" w:fill="FFFFFF"/>
    </w:rPr>
  </w:style>
  <w:style w:type="paragraph" w:customStyle="1" w:styleId="Bodytext20">
    <w:name w:val="Body text (2)_"/>
    <w:basedOn w:val="a0"/>
    <w:link w:val="Bodytext2"/>
    <w:uiPriority w:val="99"/>
    <w:rsid w:val="0058378F"/>
    <w:pPr>
      <w:widowControl w:val="0"/>
      <w:shd w:val="clear" w:color="auto" w:fill="FFFFFF"/>
      <w:spacing w:before="1140" w:after="360" w:line="240" w:lineRule="atLeast"/>
      <w:jc w:val="center"/>
    </w:pPr>
    <w:rPr>
      <w:rFonts w:ascii="Calibri" w:eastAsia="Arial Unicode MS" w:hAnsi="Calibri"/>
      <w:color w:val="000000"/>
      <w:lang w:eastAsia="en-US"/>
    </w:rPr>
  </w:style>
  <w:style w:type="paragraph" w:customStyle="1" w:styleId="13">
    <w:name w:val="Основной текст с отступом1"/>
    <w:basedOn w:val="a0"/>
    <w:link w:val="BodyTextIndentChar1"/>
    <w:uiPriority w:val="99"/>
    <w:rsid w:val="0058378F"/>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13"/>
    <w:uiPriority w:val="99"/>
    <w:locked/>
    <w:rsid w:val="0058378F"/>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58378F"/>
    <w:pPr>
      <w:spacing w:before="100" w:beforeAutospacing="1" w:after="100" w:afterAutospacing="1"/>
    </w:pPr>
  </w:style>
  <w:style w:type="paragraph" w:customStyle="1" w:styleId="110">
    <w:name w:val="Абзац списка11"/>
    <w:basedOn w:val="a0"/>
    <w:uiPriority w:val="99"/>
    <w:rsid w:val="0058378F"/>
    <w:pPr>
      <w:ind w:left="720"/>
    </w:pPr>
  </w:style>
  <w:style w:type="paragraph" w:styleId="af2">
    <w:name w:val="Body Text"/>
    <w:basedOn w:val="a0"/>
    <w:link w:val="af3"/>
    <w:uiPriority w:val="99"/>
    <w:rsid w:val="0058378F"/>
    <w:pPr>
      <w:spacing w:after="120"/>
    </w:pPr>
  </w:style>
  <w:style w:type="character" w:customStyle="1" w:styleId="af3">
    <w:name w:val="Основной текст Знак"/>
    <w:link w:val="af2"/>
    <w:uiPriority w:val="99"/>
    <w:locked/>
    <w:rsid w:val="0058378F"/>
    <w:rPr>
      <w:rFonts w:ascii="Times New Roman" w:hAnsi="Times New Roman" w:cs="Times New Roman"/>
      <w:sz w:val="24"/>
      <w:szCs w:val="24"/>
      <w:lang w:eastAsia="ru-RU"/>
    </w:rPr>
  </w:style>
  <w:style w:type="paragraph" w:styleId="af4">
    <w:name w:val="Body Text First Indent"/>
    <w:basedOn w:val="af2"/>
    <w:link w:val="af5"/>
    <w:uiPriority w:val="99"/>
    <w:rsid w:val="0058378F"/>
    <w:pPr>
      <w:ind w:firstLine="210"/>
    </w:pPr>
  </w:style>
  <w:style w:type="character" w:customStyle="1" w:styleId="af5">
    <w:name w:val="Красная строка Знак"/>
    <w:link w:val="af4"/>
    <w:uiPriority w:val="99"/>
    <w:locked/>
    <w:rsid w:val="0058378F"/>
    <w:rPr>
      <w:rFonts w:ascii="Times New Roman" w:hAnsi="Times New Roman" w:cs="Times New Roman"/>
      <w:sz w:val="24"/>
      <w:szCs w:val="24"/>
      <w:lang w:eastAsia="ru-RU"/>
    </w:rPr>
  </w:style>
  <w:style w:type="paragraph" w:styleId="af6">
    <w:name w:val="Normal (Web)"/>
    <w:basedOn w:val="a0"/>
    <w:uiPriority w:val="99"/>
    <w:rsid w:val="0058378F"/>
    <w:pPr>
      <w:spacing w:before="100" w:beforeAutospacing="1" w:after="100" w:afterAutospacing="1"/>
    </w:pPr>
  </w:style>
  <w:style w:type="paragraph" w:styleId="31">
    <w:name w:val="Body Text Indent 3"/>
    <w:basedOn w:val="a0"/>
    <w:link w:val="32"/>
    <w:uiPriority w:val="99"/>
    <w:rsid w:val="0058378F"/>
    <w:pPr>
      <w:spacing w:after="120"/>
      <w:ind w:left="283"/>
    </w:pPr>
    <w:rPr>
      <w:sz w:val="16"/>
      <w:szCs w:val="16"/>
      <w:lang w:eastAsia="en-US"/>
    </w:rPr>
  </w:style>
  <w:style w:type="character" w:customStyle="1" w:styleId="32">
    <w:name w:val="Основной текст с отступом 3 Знак"/>
    <w:link w:val="31"/>
    <w:uiPriority w:val="99"/>
    <w:locked/>
    <w:rsid w:val="0058378F"/>
    <w:rPr>
      <w:rFonts w:ascii="Times New Roman" w:hAnsi="Times New Roman" w:cs="Times New Roman"/>
      <w:sz w:val="16"/>
      <w:szCs w:val="16"/>
    </w:rPr>
  </w:style>
  <w:style w:type="character" w:customStyle="1" w:styleId="af7">
    <w:name w:val="Знак Знак Знак"/>
    <w:uiPriority w:val="99"/>
    <w:rsid w:val="0058378F"/>
    <w:rPr>
      <w:sz w:val="24"/>
      <w:lang w:val="ru-RU" w:eastAsia="ru-RU"/>
    </w:rPr>
  </w:style>
  <w:style w:type="paragraph" w:styleId="af8">
    <w:name w:val="Plain Text"/>
    <w:basedOn w:val="a0"/>
    <w:link w:val="af9"/>
    <w:uiPriority w:val="99"/>
    <w:rsid w:val="0058378F"/>
    <w:rPr>
      <w:rFonts w:ascii="Courier New" w:hAnsi="Courier New" w:cs="Courier New"/>
      <w:sz w:val="20"/>
      <w:szCs w:val="20"/>
    </w:rPr>
  </w:style>
  <w:style w:type="character" w:customStyle="1" w:styleId="af9">
    <w:name w:val="Текст Знак"/>
    <w:link w:val="af8"/>
    <w:uiPriority w:val="99"/>
    <w:locked/>
    <w:rsid w:val="0058378F"/>
    <w:rPr>
      <w:rFonts w:ascii="Courier New" w:hAnsi="Courier New" w:cs="Courier New"/>
      <w:sz w:val="20"/>
      <w:szCs w:val="20"/>
      <w:lang w:eastAsia="ru-RU"/>
    </w:rPr>
  </w:style>
  <w:style w:type="paragraph" w:customStyle="1" w:styleId="afa">
    <w:name w:val="Абзац"/>
    <w:basedOn w:val="a0"/>
    <w:uiPriority w:val="99"/>
    <w:rsid w:val="0058378F"/>
    <w:pPr>
      <w:spacing w:line="312" w:lineRule="auto"/>
      <w:ind w:firstLine="567"/>
      <w:jc w:val="both"/>
    </w:pPr>
    <w:rPr>
      <w:spacing w:val="-4"/>
    </w:rPr>
  </w:style>
  <w:style w:type="character" w:customStyle="1" w:styleId="afb">
    <w:name w:val="выделение"/>
    <w:uiPriority w:val="99"/>
    <w:rsid w:val="0058378F"/>
    <w:rPr>
      <w:rFonts w:cs="Times New Roman"/>
    </w:rPr>
  </w:style>
  <w:style w:type="character" w:customStyle="1" w:styleId="-">
    <w:name w:val="опред-е"/>
    <w:uiPriority w:val="99"/>
    <w:rsid w:val="0058378F"/>
    <w:rPr>
      <w:rFonts w:cs="Times New Roman"/>
    </w:rPr>
  </w:style>
  <w:style w:type="character" w:customStyle="1" w:styleId="afc">
    <w:name w:val="ударение"/>
    <w:uiPriority w:val="99"/>
    <w:rsid w:val="0058378F"/>
    <w:rPr>
      <w:rFonts w:cs="Times New Roman"/>
    </w:rPr>
  </w:style>
  <w:style w:type="character" w:styleId="afd">
    <w:name w:val="Strong"/>
    <w:uiPriority w:val="99"/>
    <w:qFormat/>
    <w:rsid w:val="0058378F"/>
    <w:rPr>
      <w:rFonts w:cs="Times New Roman"/>
      <w:b/>
      <w:bCs/>
    </w:rPr>
  </w:style>
  <w:style w:type="character" w:customStyle="1" w:styleId="14">
    <w:name w:val="Заголовок 1 Знак Знак Знак"/>
    <w:uiPriority w:val="99"/>
    <w:rsid w:val="0058378F"/>
    <w:rPr>
      <w:rFonts w:ascii="Arial" w:hAnsi="Arial" w:cs="Arial"/>
      <w:b/>
      <w:bCs/>
      <w:kern w:val="32"/>
      <w:sz w:val="32"/>
      <w:szCs w:val="32"/>
      <w:lang w:val="ru-RU" w:eastAsia="ru-RU"/>
    </w:rPr>
  </w:style>
  <w:style w:type="character" w:customStyle="1" w:styleId="afe">
    <w:name w:val="Основной текст_"/>
    <w:link w:val="33"/>
    <w:uiPriority w:val="99"/>
    <w:locked/>
    <w:rsid w:val="0058378F"/>
    <w:rPr>
      <w:sz w:val="26"/>
      <w:shd w:val="clear" w:color="auto" w:fill="FFFFFF"/>
    </w:rPr>
  </w:style>
  <w:style w:type="paragraph" w:customStyle="1" w:styleId="33">
    <w:name w:val="Основной текст3"/>
    <w:basedOn w:val="a0"/>
    <w:link w:val="afe"/>
    <w:uiPriority w:val="99"/>
    <w:rsid w:val="0058378F"/>
    <w:pPr>
      <w:widowControl w:val="0"/>
      <w:shd w:val="clear" w:color="auto" w:fill="FFFFFF"/>
      <w:spacing w:after="600" w:line="317" w:lineRule="exact"/>
    </w:pPr>
    <w:rPr>
      <w:rFonts w:ascii="Calibri" w:hAnsi="Calibri"/>
      <w:sz w:val="26"/>
      <w:szCs w:val="20"/>
    </w:rPr>
  </w:style>
  <w:style w:type="paragraph" w:styleId="21">
    <w:name w:val="Body Text 2"/>
    <w:basedOn w:val="a0"/>
    <w:link w:val="22"/>
    <w:uiPriority w:val="99"/>
    <w:rsid w:val="0058378F"/>
    <w:pPr>
      <w:spacing w:after="120" w:line="480" w:lineRule="auto"/>
    </w:pPr>
  </w:style>
  <w:style w:type="character" w:customStyle="1" w:styleId="22">
    <w:name w:val="Основной текст 2 Знак"/>
    <w:link w:val="21"/>
    <w:uiPriority w:val="99"/>
    <w:locked/>
    <w:rsid w:val="0058378F"/>
    <w:rPr>
      <w:rFonts w:ascii="Times New Roman" w:hAnsi="Times New Roman" w:cs="Times New Roman"/>
      <w:sz w:val="24"/>
      <w:szCs w:val="24"/>
      <w:lang w:eastAsia="ru-RU"/>
    </w:rPr>
  </w:style>
  <w:style w:type="paragraph" w:customStyle="1" w:styleId="aff">
    <w:name w:val="список с точками"/>
    <w:basedOn w:val="a0"/>
    <w:uiPriority w:val="99"/>
    <w:rsid w:val="0058378F"/>
    <w:pPr>
      <w:tabs>
        <w:tab w:val="num" w:pos="720"/>
        <w:tab w:val="num" w:pos="756"/>
      </w:tabs>
      <w:spacing w:line="312" w:lineRule="auto"/>
      <w:ind w:left="756" w:hanging="360"/>
      <w:jc w:val="both"/>
    </w:pPr>
  </w:style>
  <w:style w:type="paragraph" w:styleId="23">
    <w:name w:val="Body Text Indent 2"/>
    <w:basedOn w:val="a0"/>
    <w:link w:val="24"/>
    <w:uiPriority w:val="99"/>
    <w:rsid w:val="0058378F"/>
    <w:pPr>
      <w:spacing w:after="120" w:line="480" w:lineRule="auto"/>
      <w:ind w:left="283"/>
    </w:pPr>
  </w:style>
  <w:style w:type="character" w:customStyle="1" w:styleId="24">
    <w:name w:val="Основной текст с отступом 2 Знак"/>
    <w:link w:val="23"/>
    <w:uiPriority w:val="99"/>
    <w:locked/>
    <w:rsid w:val="0058378F"/>
    <w:rPr>
      <w:rFonts w:ascii="Times New Roman" w:hAnsi="Times New Roman" w:cs="Times New Roman"/>
      <w:sz w:val="24"/>
      <w:szCs w:val="24"/>
      <w:lang w:eastAsia="ru-RU"/>
    </w:rPr>
  </w:style>
  <w:style w:type="paragraph" w:customStyle="1" w:styleId="aff0">
    <w:name w:val="a"/>
    <w:basedOn w:val="a0"/>
    <w:uiPriority w:val="99"/>
    <w:rsid w:val="0058378F"/>
    <w:pPr>
      <w:spacing w:before="100" w:beforeAutospacing="1" w:after="100" w:afterAutospacing="1"/>
    </w:pPr>
  </w:style>
  <w:style w:type="paragraph" w:customStyle="1" w:styleId="c3">
    <w:name w:val="c3"/>
    <w:basedOn w:val="a0"/>
    <w:uiPriority w:val="99"/>
    <w:rsid w:val="0058378F"/>
    <w:pPr>
      <w:spacing w:before="100" w:beforeAutospacing="1" w:after="100" w:afterAutospacing="1"/>
    </w:pPr>
  </w:style>
  <w:style w:type="character" w:styleId="aff1">
    <w:name w:val="Emphasis"/>
    <w:uiPriority w:val="99"/>
    <w:qFormat/>
    <w:rsid w:val="0058378F"/>
    <w:rPr>
      <w:rFonts w:cs="Times New Roman"/>
      <w:i/>
      <w:iCs/>
    </w:rPr>
  </w:style>
  <w:style w:type="paragraph" w:customStyle="1" w:styleId="c10c27">
    <w:name w:val="c10c27"/>
    <w:basedOn w:val="a0"/>
    <w:uiPriority w:val="99"/>
    <w:rsid w:val="0058378F"/>
    <w:pPr>
      <w:spacing w:before="100" w:beforeAutospacing="1" w:after="100" w:afterAutospacing="1"/>
    </w:pPr>
  </w:style>
  <w:style w:type="character" w:styleId="aff2">
    <w:name w:val="page number"/>
    <w:uiPriority w:val="99"/>
    <w:rsid w:val="0058378F"/>
    <w:rPr>
      <w:rFonts w:cs="Times New Roman"/>
    </w:rPr>
  </w:style>
  <w:style w:type="paragraph" w:customStyle="1" w:styleId="FR2">
    <w:name w:val="FR2"/>
    <w:uiPriority w:val="99"/>
    <w:rsid w:val="0058378F"/>
    <w:pPr>
      <w:widowControl w:val="0"/>
      <w:spacing w:line="380" w:lineRule="auto"/>
      <w:ind w:left="680" w:firstLine="760"/>
      <w:jc w:val="both"/>
    </w:pPr>
    <w:rPr>
      <w:rFonts w:ascii="Arial" w:hAnsi="Arial" w:cs="Times New Roman"/>
      <w:i/>
    </w:rPr>
  </w:style>
  <w:style w:type="paragraph" w:styleId="aff3">
    <w:name w:val="footnote text"/>
    <w:basedOn w:val="a0"/>
    <w:link w:val="aff4"/>
    <w:uiPriority w:val="99"/>
    <w:rsid w:val="0058378F"/>
    <w:rPr>
      <w:sz w:val="20"/>
      <w:szCs w:val="20"/>
    </w:rPr>
  </w:style>
  <w:style w:type="character" w:customStyle="1" w:styleId="aff4">
    <w:name w:val="Текст сноски Знак"/>
    <w:link w:val="aff3"/>
    <w:uiPriority w:val="99"/>
    <w:locked/>
    <w:rsid w:val="0058378F"/>
    <w:rPr>
      <w:rFonts w:ascii="Times New Roman" w:hAnsi="Times New Roman" w:cs="Times New Roman"/>
      <w:sz w:val="20"/>
      <w:szCs w:val="20"/>
      <w:lang w:eastAsia="ru-RU"/>
    </w:rPr>
  </w:style>
  <w:style w:type="character" w:customStyle="1" w:styleId="TimesNewRoman14">
    <w:name w:val="Стиль Times New Roman 14 пт"/>
    <w:uiPriority w:val="99"/>
    <w:rsid w:val="0058378F"/>
    <w:rPr>
      <w:rFonts w:ascii="Times New Roman" w:hAnsi="Times New Roman" w:cs="Times New Roman"/>
      <w:sz w:val="28"/>
    </w:rPr>
  </w:style>
  <w:style w:type="paragraph" w:customStyle="1" w:styleId="p14">
    <w:name w:val="Стиль p + 14 пт"/>
    <w:basedOn w:val="a0"/>
    <w:link w:val="p140"/>
    <w:uiPriority w:val="99"/>
    <w:rsid w:val="0058378F"/>
    <w:pPr>
      <w:spacing w:before="100" w:beforeAutospacing="1" w:after="100" w:afterAutospacing="1"/>
    </w:pPr>
    <w:rPr>
      <w:sz w:val="28"/>
    </w:rPr>
  </w:style>
  <w:style w:type="character" w:customStyle="1" w:styleId="p140">
    <w:name w:val="Стиль p + 14 пт Знак"/>
    <w:link w:val="p14"/>
    <w:uiPriority w:val="99"/>
    <w:locked/>
    <w:rsid w:val="0058378F"/>
    <w:rPr>
      <w:rFonts w:ascii="Times New Roman" w:hAnsi="Times New Roman" w:cs="Times New Roman"/>
      <w:sz w:val="24"/>
      <w:szCs w:val="24"/>
      <w:lang w:eastAsia="ru-RU"/>
    </w:rPr>
  </w:style>
  <w:style w:type="paragraph" w:customStyle="1" w:styleId="41">
    <w:name w:val="Основной текст4"/>
    <w:basedOn w:val="a0"/>
    <w:uiPriority w:val="99"/>
    <w:rsid w:val="0058378F"/>
    <w:pPr>
      <w:shd w:val="clear" w:color="auto" w:fill="FFFFFF"/>
      <w:spacing w:after="420" w:line="240" w:lineRule="atLeast"/>
      <w:ind w:hanging="180"/>
      <w:jc w:val="center"/>
    </w:pPr>
    <w:rPr>
      <w:rFonts w:ascii="Calibri" w:hAnsi="Calibri"/>
      <w:sz w:val="28"/>
      <w:szCs w:val="28"/>
      <w:shd w:val="clear" w:color="auto" w:fill="FFFFFF"/>
      <w:lang w:eastAsia="en-US"/>
    </w:rPr>
  </w:style>
  <w:style w:type="paragraph" w:customStyle="1" w:styleId="140">
    <w:name w:val="Основной текст14"/>
    <w:basedOn w:val="a0"/>
    <w:uiPriority w:val="99"/>
    <w:rsid w:val="0058378F"/>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58378F"/>
    <w:rPr>
      <w:rFonts w:ascii="Microsoft Sans Serif" w:hAnsi="Microsoft Sans Serif"/>
      <w:b/>
      <w:spacing w:val="0"/>
      <w:sz w:val="19"/>
      <w:shd w:val="clear" w:color="auto" w:fill="FFFFFF"/>
    </w:rPr>
  </w:style>
  <w:style w:type="paragraph" w:customStyle="1" w:styleId="TableParagraph">
    <w:name w:val="Table Paragraph"/>
    <w:basedOn w:val="a0"/>
    <w:uiPriority w:val="99"/>
    <w:rsid w:val="00B472F4"/>
    <w:pPr>
      <w:widowControl w:val="0"/>
      <w:autoSpaceDE w:val="0"/>
      <w:autoSpaceDN w:val="0"/>
    </w:pPr>
    <w:rPr>
      <w:sz w:val="22"/>
      <w:szCs w:val="22"/>
      <w:lang w:val="en-US" w:eastAsia="en-US"/>
    </w:rPr>
  </w:style>
  <w:style w:type="paragraph" w:customStyle="1" w:styleId="Default">
    <w:name w:val="Default"/>
    <w:uiPriority w:val="99"/>
    <w:rsid w:val="006834A4"/>
    <w:pPr>
      <w:autoSpaceDE w:val="0"/>
      <w:autoSpaceDN w:val="0"/>
      <w:adjustRightInd w:val="0"/>
    </w:pPr>
    <w:rPr>
      <w:color w:val="000000"/>
      <w:sz w:val="24"/>
      <w:szCs w:val="24"/>
      <w:lang w:eastAsia="en-US"/>
    </w:rPr>
  </w:style>
  <w:style w:type="paragraph" w:customStyle="1" w:styleId="Standard">
    <w:name w:val="Standard"/>
    <w:rsid w:val="00C62387"/>
    <w:pPr>
      <w:suppressAutoHyphens/>
      <w:autoSpaceDN w:val="0"/>
      <w:textAlignment w:val="baseline"/>
    </w:pPr>
    <w:rPr>
      <w:rFonts w:ascii="Times New Roman" w:hAnsi="Times New Roman" w:cs="Times New Roman"/>
      <w:kern w:val="3"/>
      <w:sz w:val="24"/>
      <w:szCs w:val="24"/>
    </w:rPr>
  </w:style>
  <w:style w:type="character" w:customStyle="1" w:styleId="40">
    <w:name w:val="Заголовок 4 Знак"/>
    <w:basedOn w:val="a1"/>
    <w:link w:val="4"/>
    <w:uiPriority w:val="99"/>
    <w:rsid w:val="00DB2C87"/>
    <w:rPr>
      <w:rFonts w:ascii="Times New Roman" w:hAnsi="Times New Roman" w:cs="Times New Roman"/>
      <w:b/>
      <w:bCs/>
      <w:sz w:val="28"/>
      <w:szCs w:val="28"/>
    </w:rPr>
  </w:style>
  <w:style w:type="character" w:customStyle="1" w:styleId="50">
    <w:name w:val="Заголовок 5 Знак"/>
    <w:basedOn w:val="a1"/>
    <w:link w:val="5"/>
    <w:uiPriority w:val="99"/>
    <w:rsid w:val="00DB2C87"/>
    <w:rPr>
      <w:rFonts w:ascii="Times New Roman" w:hAnsi="Times New Roman" w:cs="Times New Roman"/>
      <w:b/>
      <w:bCs/>
      <w:i/>
      <w:iCs/>
      <w:sz w:val="26"/>
      <w:szCs w:val="26"/>
    </w:rPr>
  </w:style>
  <w:style w:type="character" w:customStyle="1" w:styleId="Heading3Char1">
    <w:name w:val="Heading 3 Char1"/>
    <w:aliases w:val="Heading 3 Char Char"/>
    <w:basedOn w:val="a1"/>
    <w:uiPriority w:val="99"/>
    <w:rsid w:val="00DB2C87"/>
    <w:rPr>
      <w:rFonts w:ascii="Arial" w:hAnsi="Arial" w:cs="Arial"/>
      <w:b/>
      <w:bCs/>
      <w:color w:val="000000"/>
      <w:sz w:val="26"/>
      <w:szCs w:val="26"/>
      <w:lang w:eastAsia="ru-RU"/>
    </w:rPr>
  </w:style>
  <w:style w:type="character" w:customStyle="1" w:styleId="aff6">
    <w:name w:val="Текст примечания Знак"/>
    <w:basedOn w:val="a1"/>
    <w:link w:val="aff7"/>
    <w:uiPriority w:val="99"/>
    <w:semiHidden/>
    <w:locked/>
    <w:rsid w:val="00DB2C87"/>
    <w:rPr>
      <w:rFonts w:ascii="Times New Roman" w:hAnsi="Times New Roman" w:cs="Times New Roman"/>
    </w:rPr>
  </w:style>
  <w:style w:type="paragraph" w:styleId="aff7">
    <w:name w:val="annotation text"/>
    <w:basedOn w:val="a0"/>
    <w:link w:val="aff6"/>
    <w:uiPriority w:val="99"/>
    <w:semiHidden/>
    <w:rsid w:val="00DB2C87"/>
    <w:rPr>
      <w:sz w:val="20"/>
      <w:szCs w:val="20"/>
    </w:rPr>
  </w:style>
  <w:style w:type="character" w:customStyle="1" w:styleId="15">
    <w:name w:val="Текст примечания Знак1"/>
    <w:basedOn w:val="a1"/>
    <w:uiPriority w:val="99"/>
    <w:semiHidden/>
    <w:rsid w:val="00DB2C87"/>
    <w:rPr>
      <w:rFonts w:ascii="Times New Roman" w:hAnsi="Times New Roman" w:cs="Times New Roman"/>
    </w:rPr>
  </w:style>
  <w:style w:type="character" w:customStyle="1" w:styleId="CommentTextChar1">
    <w:name w:val="Comment Text Char1"/>
    <w:basedOn w:val="a1"/>
    <w:uiPriority w:val="99"/>
    <w:semiHidden/>
    <w:rsid w:val="00DB2C87"/>
    <w:rPr>
      <w:rFonts w:ascii="Times New Roman" w:hAnsi="Times New Roman" w:cs="Times New Roman"/>
      <w:sz w:val="20"/>
      <w:szCs w:val="20"/>
    </w:rPr>
  </w:style>
  <w:style w:type="character" w:customStyle="1" w:styleId="HeaderChar1">
    <w:name w:val="Header Char1"/>
    <w:aliases w:val="Знак Char1"/>
    <w:basedOn w:val="a1"/>
    <w:uiPriority w:val="99"/>
    <w:semiHidden/>
    <w:rsid w:val="00DB2C87"/>
    <w:rPr>
      <w:rFonts w:ascii="Times New Roman" w:hAnsi="Times New Roman" w:cs="Times New Roman"/>
      <w:sz w:val="24"/>
      <w:szCs w:val="24"/>
    </w:rPr>
  </w:style>
  <w:style w:type="character" w:customStyle="1" w:styleId="16">
    <w:name w:val="Верхний колонтитул Знак1"/>
    <w:aliases w:val="Знак Знак2"/>
    <w:basedOn w:val="a1"/>
    <w:uiPriority w:val="99"/>
    <w:semiHidden/>
    <w:rsid w:val="00DB2C87"/>
    <w:rPr>
      <w:rFonts w:ascii="Times New Roman" w:hAnsi="Times New Roman" w:cs="Times New Roman"/>
      <w:sz w:val="24"/>
      <w:szCs w:val="24"/>
      <w:lang w:eastAsia="ru-RU"/>
    </w:rPr>
  </w:style>
  <w:style w:type="character" w:customStyle="1" w:styleId="FooterChar1">
    <w:name w:val="Footer Char1"/>
    <w:basedOn w:val="a1"/>
    <w:uiPriority w:val="99"/>
    <w:semiHidden/>
    <w:rsid w:val="00DB2C87"/>
    <w:rPr>
      <w:rFonts w:ascii="Times New Roman" w:hAnsi="Times New Roman" w:cs="Times New Roman"/>
      <w:sz w:val="24"/>
      <w:szCs w:val="24"/>
    </w:rPr>
  </w:style>
  <w:style w:type="character" w:customStyle="1" w:styleId="25">
    <w:name w:val="Название Знак2"/>
    <w:aliases w:val="Знак9 Знак Знак,Знак9 Знак1,Название Знак1 Знак"/>
    <w:basedOn w:val="a1"/>
    <w:uiPriority w:val="99"/>
    <w:locked/>
    <w:rsid w:val="00DB2C87"/>
    <w:rPr>
      <w:rFonts w:cs="Times New Roman"/>
      <w:sz w:val="28"/>
    </w:rPr>
  </w:style>
  <w:style w:type="character" w:customStyle="1" w:styleId="TitleChar1">
    <w:name w:val="Title Char1"/>
    <w:aliases w:val="Знак9 Знак Char1,Знак9 Char1,Название Знак1 Char1"/>
    <w:basedOn w:val="a1"/>
    <w:uiPriority w:val="99"/>
    <w:rsid w:val="00DB2C87"/>
    <w:rPr>
      <w:rFonts w:ascii="Cambria" w:hAnsi="Cambria" w:cs="Times New Roman"/>
      <w:b/>
      <w:bCs/>
      <w:kern w:val="28"/>
      <w:sz w:val="32"/>
      <w:szCs w:val="32"/>
    </w:rPr>
  </w:style>
  <w:style w:type="character" w:customStyle="1" w:styleId="BodyTextIndentChar">
    <w:name w:val="Body Text Indent Char"/>
    <w:basedOn w:val="a1"/>
    <w:uiPriority w:val="99"/>
    <w:semiHidden/>
    <w:locked/>
    <w:rsid w:val="00DB2C87"/>
    <w:rPr>
      <w:rFonts w:ascii="Calibri" w:hAnsi="Calibri" w:cs="Times New Roman"/>
    </w:rPr>
  </w:style>
  <w:style w:type="paragraph" w:styleId="aff8">
    <w:name w:val="Subtitle"/>
    <w:basedOn w:val="a0"/>
    <w:link w:val="aff9"/>
    <w:uiPriority w:val="99"/>
    <w:qFormat/>
    <w:locked/>
    <w:rsid w:val="00DB2C87"/>
    <w:pPr>
      <w:jc w:val="center"/>
    </w:pPr>
    <w:rPr>
      <w:rFonts w:eastAsia="Calibri"/>
      <w:b/>
      <w:i/>
      <w:color w:val="666699"/>
      <w:sz w:val="20"/>
      <w:szCs w:val="20"/>
    </w:rPr>
  </w:style>
  <w:style w:type="character" w:customStyle="1" w:styleId="aff9">
    <w:name w:val="Подзаголовок Знак"/>
    <w:basedOn w:val="a1"/>
    <w:link w:val="aff8"/>
    <w:uiPriority w:val="99"/>
    <w:rsid w:val="00DB2C87"/>
    <w:rPr>
      <w:rFonts w:ascii="Times New Roman" w:eastAsia="Calibri" w:hAnsi="Times New Roman" w:cs="Times New Roman"/>
      <w:b/>
      <w:i/>
      <w:color w:val="666699"/>
    </w:rPr>
  </w:style>
  <w:style w:type="character" w:customStyle="1" w:styleId="BodyTextFirstIndentChar1">
    <w:name w:val="Body Text First Indent Char1"/>
    <w:basedOn w:val="af3"/>
    <w:uiPriority w:val="99"/>
    <w:semiHidden/>
    <w:rsid w:val="00DB2C87"/>
    <w:rPr>
      <w:rFonts w:ascii="Times New Roman" w:hAnsi="Times New Roman" w:cs="Times New Roman"/>
      <w:sz w:val="24"/>
      <w:szCs w:val="24"/>
      <w:lang w:eastAsia="ru-RU"/>
    </w:rPr>
  </w:style>
  <w:style w:type="character" w:customStyle="1" w:styleId="BodyTextIndent2Char1">
    <w:name w:val="Body Text Indent 2 Char1"/>
    <w:basedOn w:val="a1"/>
    <w:uiPriority w:val="99"/>
    <w:semiHidden/>
    <w:rsid w:val="00DB2C87"/>
    <w:rPr>
      <w:rFonts w:ascii="Times New Roman" w:hAnsi="Times New Roman" w:cs="Times New Roman"/>
      <w:sz w:val="24"/>
      <w:szCs w:val="24"/>
    </w:rPr>
  </w:style>
  <w:style w:type="character" w:customStyle="1" w:styleId="BodyTextIndent3Char1">
    <w:name w:val="Body Text Indent 3 Char1"/>
    <w:basedOn w:val="a1"/>
    <w:uiPriority w:val="99"/>
    <w:semiHidden/>
    <w:rsid w:val="00DB2C87"/>
    <w:rPr>
      <w:rFonts w:ascii="Times New Roman" w:hAnsi="Times New Roman" w:cs="Times New Roman"/>
      <w:sz w:val="16"/>
      <w:szCs w:val="16"/>
    </w:rPr>
  </w:style>
  <w:style w:type="paragraph" w:styleId="affa">
    <w:name w:val="annotation subject"/>
    <w:basedOn w:val="aff7"/>
    <w:next w:val="aff7"/>
    <w:link w:val="17"/>
    <w:uiPriority w:val="99"/>
    <w:semiHidden/>
    <w:rsid w:val="00DB2C87"/>
    <w:rPr>
      <w:b/>
      <w:bCs/>
    </w:rPr>
  </w:style>
  <w:style w:type="character" w:customStyle="1" w:styleId="affb">
    <w:name w:val="Тема примечания Знак"/>
    <w:basedOn w:val="15"/>
    <w:uiPriority w:val="99"/>
    <w:semiHidden/>
    <w:rsid w:val="00DB2C87"/>
    <w:rPr>
      <w:rFonts w:ascii="Times New Roman" w:hAnsi="Times New Roman" w:cs="Times New Roman"/>
      <w:b/>
      <w:bCs/>
    </w:rPr>
  </w:style>
  <w:style w:type="character" w:customStyle="1" w:styleId="17">
    <w:name w:val="Тема примечания Знак1"/>
    <w:basedOn w:val="aff6"/>
    <w:link w:val="affa"/>
    <w:uiPriority w:val="99"/>
    <w:semiHidden/>
    <w:locked/>
    <w:rsid w:val="00DB2C87"/>
    <w:rPr>
      <w:rFonts w:ascii="Times New Roman" w:hAnsi="Times New Roman" w:cs="Times New Roman"/>
      <w:b/>
      <w:bCs/>
    </w:rPr>
  </w:style>
  <w:style w:type="character" w:customStyle="1" w:styleId="BalloonTextChar1">
    <w:name w:val="Balloon Text Char1"/>
    <w:basedOn w:val="a1"/>
    <w:uiPriority w:val="99"/>
    <w:semiHidden/>
    <w:rsid w:val="00DB2C87"/>
    <w:rPr>
      <w:rFonts w:ascii="Times New Roman" w:hAnsi="Times New Roman" w:cs="Times New Roman"/>
      <w:sz w:val="2"/>
    </w:rPr>
  </w:style>
  <w:style w:type="paragraph" w:customStyle="1" w:styleId="111">
    <w:name w:val="Знак Знак Знак Знак Знак Знак Знак1 Знак Знак1 Знак Знак Знак Знак"/>
    <w:basedOn w:val="a0"/>
    <w:uiPriority w:val="99"/>
    <w:rsid w:val="00DB2C87"/>
    <w:pPr>
      <w:tabs>
        <w:tab w:val="num" w:pos="643"/>
      </w:tabs>
      <w:spacing w:after="160" w:line="240" w:lineRule="exact"/>
    </w:pPr>
    <w:rPr>
      <w:rFonts w:ascii="Verdana" w:hAnsi="Verdana" w:cs="Verdana"/>
      <w:sz w:val="20"/>
      <w:szCs w:val="20"/>
      <w:lang w:val="en-US" w:eastAsia="en-US"/>
    </w:rPr>
  </w:style>
  <w:style w:type="paragraph" w:customStyle="1" w:styleId="affc">
    <w:name w:val="Без отступа"/>
    <w:basedOn w:val="a0"/>
    <w:uiPriority w:val="99"/>
    <w:rsid w:val="00DB2C87"/>
    <w:pPr>
      <w:jc w:val="both"/>
    </w:pPr>
    <w:rPr>
      <w:sz w:val="28"/>
      <w:szCs w:val="20"/>
    </w:rPr>
  </w:style>
  <w:style w:type="paragraph" w:customStyle="1" w:styleId="18">
    <w:name w:val="Обычный1"/>
    <w:next w:val="a0"/>
    <w:uiPriority w:val="99"/>
    <w:rsid w:val="00DB2C87"/>
    <w:rPr>
      <w:rFonts w:ascii="Times New Roman" w:hAnsi="Times New Roman" w:cs="Times New Roman"/>
    </w:rPr>
  </w:style>
  <w:style w:type="paragraph" w:customStyle="1" w:styleId="affd">
    <w:name w:val="Для таблиц"/>
    <w:basedOn w:val="a0"/>
    <w:uiPriority w:val="99"/>
    <w:rsid w:val="00DB2C87"/>
  </w:style>
  <w:style w:type="paragraph" w:customStyle="1" w:styleId="19">
    <w:name w:val="Без интервала1"/>
    <w:uiPriority w:val="99"/>
    <w:rsid w:val="00DB2C87"/>
    <w:rPr>
      <w:sz w:val="22"/>
      <w:szCs w:val="22"/>
      <w:lang w:eastAsia="en-US"/>
    </w:rPr>
  </w:style>
  <w:style w:type="paragraph" w:customStyle="1" w:styleId="Normal1">
    <w:name w:val="Normal1"/>
    <w:next w:val="a0"/>
    <w:uiPriority w:val="99"/>
    <w:rsid w:val="00DB2C87"/>
    <w:rPr>
      <w:rFonts w:ascii="Times New Roman" w:hAnsi="Times New Roman" w:cs="Times New Roman"/>
    </w:rPr>
  </w:style>
  <w:style w:type="character" w:customStyle="1" w:styleId="26">
    <w:name w:val="Основной текст (2)_ Знак"/>
    <w:basedOn w:val="a1"/>
    <w:link w:val="27"/>
    <w:uiPriority w:val="99"/>
    <w:locked/>
    <w:rsid w:val="00DB2C87"/>
    <w:rPr>
      <w:rFonts w:cs="Times New Roman"/>
      <w:color w:val="000000"/>
      <w:sz w:val="28"/>
      <w:szCs w:val="28"/>
      <w:shd w:val="clear" w:color="auto" w:fill="FFFFFF"/>
    </w:rPr>
  </w:style>
  <w:style w:type="paragraph" w:customStyle="1" w:styleId="27">
    <w:name w:val="Основной текст (2)_"/>
    <w:basedOn w:val="a0"/>
    <w:link w:val="26"/>
    <w:uiPriority w:val="99"/>
    <w:rsid w:val="00DB2C87"/>
    <w:pPr>
      <w:widowControl w:val="0"/>
      <w:shd w:val="clear" w:color="auto" w:fill="FFFFFF"/>
      <w:spacing w:before="60" w:after="300" w:line="226" w:lineRule="exact"/>
      <w:jc w:val="center"/>
    </w:pPr>
    <w:rPr>
      <w:rFonts w:ascii="Calibri" w:hAnsi="Calibri"/>
      <w:color w:val="000000"/>
      <w:sz w:val="28"/>
      <w:szCs w:val="28"/>
    </w:rPr>
  </w:style>
  <w:style w:type="paragraph" w:customStyle="1" w:styleId="210">
    <w:name w:val="Основной текст (2)1"/>
    <w:basedOn w:val="a0"/>
    <w:uiPriority w:val="99"/>
    <w:rsid w:val="00DB2C87"/>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DB2C87"/>
    <w:rPr>
      <w:rFonts w:cs="Times New Roman"/>
      <w:shd w:val="clear" w:color="auto" w:fill="FFFFFF"/>
    </w:rPr>
  </w:style>
  <w:style w:type="paragraph" w:customStyle="1" w:styleId="70">
    <w:name w:val="Основной текст (7)"/>
    <w:basedOn w:val="a0"/>
    <w:link w:val="7"/>
    <w:uiPriority w:val="99"/>
    <w:rsid w:val="00DB2C87"/>
    <w:pPr>
      <w:widowControl w:val="0"/>
      <w:shd w:val="clear" w:color="auto" w:fill="FFFFFF"/>
      <w:spacing w:after="360" w:line="240" w:lineRule="atLeast"/>
      <w:jc w:val="center"/>
    </w:pPr>
    <w:rPr>
      <w:rFonts w:ascii="Calibri" w:hAnsi="Calibri"/>
      <w:sz w:val="20"/>
      <w:szCs w:val="20"/>
    </w:rPr>
  </w:style>
  <w:style w:type="character" w:customStyle="1" w:styleId="120">
    <w:name w:val="Основной текст (12)_"/>
    <w:basedOn w:val="a1"/>
    <w:link w:val="121"/>
    <w:uiPriority w:val="99"/>
    <w:locked/>
    <w:rsid w:val="00DB2C87"/>
    <w:rPr>
      <w:rFonts w:cs="Times New Roman"/>
      <w:b/>
      <w:bCs/>
      <w:sz w:val="28"/>
      <w:szCs w:val="28"/>
      <w:shd w:val="clear" w:color="auto" w:fill="FFFFFF"/>
    </w:rPr>
  </w:style>
  <w:style w:type="paragraph" w:customStyle="1" w:styleId="121">
    <w:name w:val="Основной текст (12)"/>
    <w:basedOn w:val="a0"/>
    <w:link w:val="120"/>
    <w:uiPriority w:val="99"/>
    <w:rsid w:val="00DB2C87"/>
    <w:pPr>
      <w:widowControl w:val="0"/>
      <w:shd w:val="clear" w:color="auto" w:fill="FFFFFF"/>
      <w:spacing w:line="322" w:lineRule="exact"/>
      <w:jc w:val="center"/>
    </w:pPr>
    <w:rPr>
      <w:rFonts w:ascii="Calibri" w:hAnsi="Calibri"/>
      <w:b/>
      <w:bCs/>
      <w:sz w:val="28"/>
      <w:szCs w:val="28"/>
    </w:rPr>
  </w:style>
  <w:style w:type="character" w:customStyle="1" w:styleId="200">
    <w:name w:val="Основной текст (20)_"/>
    <w:basedOn w:val="a1"/>
    <w:link w:val="201"/>
    <w:uiPriority w:val="99"/>
    <w:locked/>
    <w:rsid w:val="00DB2C87"/>
    <w:rPr>
      <w:rFonts w:cs="Times New Roman"/>
      <w:i/>
      <w:iCs/>
      <w:shd w:val="clear" w:color="auto" w:fill="FFFFFF"/>
    </w:rPr>
  </w:style>
  <w:style w:type="paragraph" w:customStyle="1" w:styleId="201">
    <w:name w:val="Основной текст (20)"/>
    <w:basedOn w:val="a0"/>
    <w:link w:val="200"/>
    <w:uiPriority w:val="99"/>
    <w:rsid w:val="00DB2C87"/>
    <w:pPr>
      <w:widowControl w:val="0"/>
      <w:shd w:val="clear" w:color="auto" w:fill="FFFFFF"/>
      <w:spacing w:before="180" w:line="274" w:lineRule="exact"/>
      <w:ind w:firstLine="740"/>
      <w:jc w:val="both"/>
    </w:pPr>
    <w:rPr>
      <w:rFonts w:ascii="Calibri" w:hAnsi="Calibri"/>
      <w:i/>
      <w:iCs/>
      <w:sz w:val="20"/>
      <w:szCs w:val="20"/>
    </w:rPr>
  </w:style>
  <w:style w:type="paragraph" w:customStyle="1" w:styleId="28">
    <w:name w:val="Основной текст (2)"/>
    <w:basedOn w:val="a0"/>
    <w:uiPriority w:val="99"/>
    <w:rsid w:val="00DB2C87"/>
    <w:pPr>
      <w:widowControl w:val="0"/>
      <w:shd w:val="clear" w:color="auto" w:fill="FFFFFF"/>
      <w:spacing w:before="60" w:after="300" w:line="226" w:lineRule="exact"/>
      <w:jc w:val="center"/>
    </w:pPr>
    <w:rPr>
      <w:sz w:val="28"/>
      <w:szCs w:val="28"/>
      <w:lang w:eastAsia="en-US"/>
    </w:rPr>
  </w:style>
  <w:style w:type="paragraph" w:customStyle="1" w:styleId="Style1">
    <w:name w:val="Style1"/>
    <w:basedOn w:val="a0"/>
    <w:uiPriority w:val="99"/>
    <w:rsid w:val="00DB2C87"/>
    <w:pPr>
      <w:widowControl w:val="0"/>
      <w:autoSpaceDE w:val="0"/>
      <w:autoSpaceDN w:val="0"/>
      <w:adjustRightInd w:val="0"/>
    </w:pPr>
    <w:rPr>
      <w:rFonts w:eastAsia="Calibri"/>
    </w:rPr>
  </w:style>
  <w:style w:type="paragraph" w:customStyle="1" w:styleId="poem">
    <w:name w:val="poem"/>
    <w:basedOn w:val="a0"/>
    <w:uiPriority w:val="99"/>
    <w:rsid w:val="00DB2C87"/>
    <w:pPr>
      <w:spacing w:before="100" w:beforeAutospacing="1" w:after="100" w:afterAutospacing="1"/>
    </w:pPr>
  </w:style>
  <w:style w:type="paragraph" w:customStyle="1" w:styleId="112">
    <w:name w:val="Обычный11"/>
    <w:next w:val="a0"/>
    <w:uiPriority w:val="99"/>
    <w:rsid w:val="00DB2C87"/>
    <w:rPr>
      <w:rFonts w:ascii="Times New Roman" w:eastAsia="Calibri" w:hAnsi="Times New Roman" w:cs="Times New Roman"/>
    </w:rPr>
  </w:style>
  <w:style w:type="paragraph" w:customStyle="1" w:styleId="p2">
    <w:name w:val="p2"/>
    <w:basedOn w:val="a0"/>
    <w:uiPriority w:val="99"/>
    <w:rsid w:val="00DB2C87"/>
    <w:pPr>
      <w:spacing w:before="100" w:beforeAutospacing="1" w:after="100" w:afterAutospacing="1"/>
    </w:pPr>
  </w:style>
  <w:style w:type="paragraph" w:customStyle="1" w:styleId="p4">
    <w:name w:val="p4"/>
    <w:basedOn w:val="a0"/>
    <w:uiPriority w:val="99"/>
    <w:rsid w:val="00DB2C87"/>
    <w:pPr>
      <w:spacing w:before="100" w:beforeAutospacing="1" w:after="100" w:afterAutospacing="1"/>
    </w:pPr>
  </w:style>
  <w:style w:type="paragraph" w:customStyle="1" w:styleId="p7">
    <w:name w:val="p7"/>
    <w:basedOn w:val="a0"/>
    <w:uiPriority w:val="99"/>
    <w:rsid w:val="00DB2C87"/>
    <w:pPr>
      <w:spacing w:before="100" w:beforeAutospacing="1" w:after="100" w:afterAutospacing="1"/>
    </w:pPr>
  </w:style>
  <w:style w:type="paragraph" w:customStyle="1" w:styleId="p8">
    <w:name w:val="p8"/>
    <w:basedOn w:val="a0"/>
    <w:uiPriority w:val="99"/>
    <w:rsid w:val="00DB2C87"/>
    <w:pPr>
      <w:spacing w:before="100" w:beforeAutospacing="1" w:after="100" w:afterAutospacing="1"/>
    </w:pPr>
  </w:style>
  <w:style w:type="paragraph" w:customStyle="1" w:styleId="p1">
    <w:name w:val="p1"/>
    <w:basedOn w:val="a0"/>
    <w:uiPriority w:val="99"/>
    <w:rsid w:val="00DB2C87"/>
    <w:pPr>
      <w:spacing w:before="100" w:beforeAutospacing="1" w:after="100" w:afterAutospacing="1"/>
    </w:pPr>
  </w:style>
  <w:style w:type="paragraph" w:customStyle="1" w:styleId="p9">
    <w:name w:val="p9"/>
    <w:basedOn w:val="a0"/>
    <w:uiPriority w:val="99"/>
    <w:rsid w:val="00DB2C87"/>
    <w:pPr>
      <w:spacing w:before="100" w:beforeAutospacing="1" w:after="100" w:afterAutospacing="1"/>
    </w:pPr>
  </w:style>
  <w:style w:type="paragraph" w:customStyle="1" w:styleId="p3">
    <w:name w:val="p3"/>
    <w:basedOn w:val="a0"/>
    <w:uiPriority w:val="99"/>
    <w:rsid w:val="00DB2C87"/>
    <w:pPr>
      <w:spacing w:before="100" w:beforeAutospacing="1" w:after="100" w:afterAutospacing="1"/>
    </w:pPr>
  </w:style>
  <w:style w:type="paragraph" w:customStyle="1" w:styleId="p10">
    <w:name w:val="p10"/>
    <w:basedOn w:val="a0"/>
    <w:uiPriority w:val="99"/>
    <w:rsid w:val="00DB2C87"/>
    <w:pPr>
      <w:spacing w:before="100" w:beforeAutospacing="1" w:after="100" w:afterAutospacing="1"/>
    </w:pPr>
  </w:style>
  <w:style w:type="paragraph" w:customStyle="1" w:styleId="p12">
    <w:name w:val="p12"/>
    <w:basedOn w:val="a0"/>
    <w:uiPriority w:val="99"/>
    <w:rsid w:val="00DB2C87"/>
    <w:pPr>
      <w:spacing w:before="100" w:beforeAutospacing="1" w:after="100" w:afterAutospacing="1"/>
    </w:pPr>
  </w:style>
  <w:style w:type="paragraph" w:customStyle="1" w:styleId="p47">
    <w:name w:val="p47"/>
    <w:basedOn w:val="a0"/>
    <w:uiPriority w:val="99"/>
    <w:rsid w:val="00DB2C87"/>
    <w:pPr>
      <w:spacing w:before="100" w:beforeAutospacing="1" w:after="100" w:afterAutospacing="1"/>
    </w:pPr>
  </w:style>
  <w:style w:type="paragraph" w:customStyle="1" w:styleId="29">
    <w:name w:val="Обычный2"/>
    <w:next w:val="a0"/>
    <w:uiPriority w:val="99"/>
    <w:rsid w:val="00DB2C87"/>
    <w:rPr>
      <w:rFonts w:ascii="Times New Roman" w:hAnsi="Times New Roman" w:cs="Times New Roman"/>
    </w:rPr>
  </w:style>
  <w:style w:type="character" w:customStyle="1" w:styleId="34">
    <w:name w:val="Заголовок №3_"/>
    <w:basedOn w:val="a1"/>
    <w:link w:val="35"/>
    <w:uiPriority w:val="99"/>
    <w:locked/>
    <w:rsid w:val="00DB2C87"/>
    <w:rPr>
      <w:rFonts w:cs="Times New Roman"/>
      <w:b/>
      <w:bCs/>
      <w:sz w:val="28"/>
      <w:szCs w:val="28"/>
      <w:shd w:val="clear" w:color="auto" w:fill="FFFFFF"/>
    </w:rPr>
  </w:style>
  <w:style w:type="paragraph" w:customStyle="1" w:styleId="35">
    <w:name w:val="Заголовок №3"/>
    <w:basedOn w:val="a0"/>
    <w:link w:val="34"/>
    <w:uiPriority w:val="99"/>
    <w:rsid w:val="00DB2C87"/>
    <w:pPr>
      <w:widowControl w:val="0"/>
      <w:shd w:val="clear" w:color="auto" w:fill="FFFFFF"/>
      <w:spacing w:after="420" w:line="240" w:lineRule="atLeast"/>
      <w:jc w:val="both"/>
      <w:outlineLvl w:val="2"/>
    </w:pPr>
    <w:rPr>
      <w:rFonts w:ascii="Calibri" w:hAnsi="Calibri"/>
      <w:b/>
      <w:bCs/>
      <w:sz w:val="28"/>
      <w:szCs w:val="28"/>
    </w:rPr>
  </w:style>
  <w:style w:type="character" w:customStyle="1" w:styleId="141">
    <w:name w:val="Основной текст (14)_"/>
    <w:basedOn w:val="a1"/>
    <w:link w:val="142"/>
    <w:uiPriority w:val="99"/>
    <w:locked/>
    <w:rsid w:val="00DB2C87"/>
    <w:rPr>
      <w:rFonts w:cs="Times New Roman"/>
      <w:shd w:val="clear" w:color="auto" w:fill="FFFFFF"/>
    </w:rPr>
  </w:style>
  <w:style w:type="paragraph" w:customStyle="1" w:styleId="142">
    <w:name w:val="Основной текст (14)"/>
    <w:basedOn w:val="a0"/>
    <w:link w:val="141"/>
    <w:uiPriority w:val="99"/>
    <w:rsid w:val="00DB2C87"/>
    <w:pPr>
      <w:widowControl w:val="0"/>
      <w:shd w:val="clear" w:color="auto" w:fill="FFFFFF"/>
      <w:spacing w:before="60" w:after="60" w:line="197" w:lineRule="exact"/>
      <w:jc w:val="center"/>
    </w:pPr>
    <w:rPr>
      <w:rFonts w:ascii="Calibri" w:hAnsi="Calibri"/>
      <w:sz w:val="20"/>
      <w:szCs w:val="20"/>
    </w:rPr>
  </w:style>
  <w:style w:type="character" w:customStyle="1" w:styleId="42">
    <w:name w:val="Подпись к таблице (4)_"/>
    <w:basedOn w:val="a1"/>
    <w:link w:val="43"/>
    <w:uiPriority w:val="99"/>
    <w:locked/>
    <w:rsid w:val="00DB2C87"/>
    <w:rPr>
      <w:rFonts w:cs="Times New Roman"/>
      <w:shd w:val="clear" w:color="auto" w:fill="FFFFFF"/>
    </w:rPr>
  </w:style>
  <w:style w:type="paragraph" w:customStyle="1" w:styleId="43">
    <w:name w:val="Подпись к таблице (4)"/>
    <w:basedOn w:val="a0"/>
    <w:link w:val="42"/>
    <w:uiPriority w:val="99"/>
    <w:rsid w:val="00DB2C87"/>
    <w:pPr>
      <w:widowControl w:val="0"/>
      <w:shd w:val="clear" w:color="auto" w:fill="FFFFFF"/>
      <w:spacing w:line="240" w:lineRule="atLeast"/>
      <w:ind w:hanging="760"/>
    </w:pPr>
    <w:rPr>
      <w:rFonts w:ascii="Calibri" w:hAnsi="Calibri"/>
      <w:sz w:val="20"/>
      <w:szCs w:val="20"/>
    </w:rPr>
  </w:style>
  <w:style w:type="character" w:customStyle="1" w:styleId="2a">
    <w:name w:val="Подпись к таблице (2)_"/>
    <w:basedOn w:val="a1"/>
    <w:link w:val="2b"/>
    <w:uiPriority w:val="99"/>
    <w:locked/>
    <w:rsid w:val="00DB2C87"/>
    <w:rPr>
      <w:rFonts w:cs="Times New Roman"/>
      <w:shd w:val="clear" w:color="auto" w:fill="FFFFFF"/>
    </w:rPr>
  </w:style>
  <w:style w:type="paragraph" w:customStyle="1" w:styleId="2b">
    <w:name w:val="Подпись к таблице (2)"/>
    <w:basedOn w:val="a0"/>
    <w:link w:val="2a"/>
    <w:uiPriority w:val="99"/>
    <w:rsid w:val="00DB2C87"/>
    <w:pPr>
      <w:widowControl w:val="0"/>
      <w:shd w:val="clear" w:color="auto" w:fill="FFFFFF"/>
      <w:spacing w:line="240" w:lineRule="atLeast"/>
    </w:pPr>
    <w:rPr>
      <w:rFonts w:ascii="Calibri" w:hAnsi="Calibri"/>
      <w:sz w:val="20"/>
      <w:szCs w:val="20"/>
    </w:rPr>
  </w:style>
  <w:style w:type="character" w:customStyle="1" w:styleId="44">
    <w:name w:val="Основной текст (4)_"/>
    <w:basedOn w:val="a1"/>
    <w:link w:val="45"/>
    <w:uiPriority w:val="99"/>
    <w:locked/>
    <w:rsid w:val="00DB2C87"/>
    <w:rPr>
      <w:rFonts w:cs="Times New Roman"/>
      <w:sz w:val="18"/>
      <w:szCs w:val="18"/>
      <w:shd w:val="clear" w:color="auto" w:fill="FFFFFF"/>
    </w:rPr>
  </w:style>
  <w:style w:type="paragraph" w:customStyle="1" w:styleId="45">
    <w:name w:val="Основной текст (4)"/>
    <w:basedOn w:val="a0"/>
    <w:link w:val="44"/>
    <w:uiPriority w:val="99"/>
    <w:rsid w:val="00DB2C87"/>
    <w:pPr>
      <w:widowControl w:val="0"/>
      <w:shd w:val="clear" w:color="auto" w:fill="FFFFFF"/>
      <w:spacing w:after="60" w:line="192" w:lineRule="exact"/>
      <w:jc w:val="center"/>
    </w:pPr>
    <w:rPr>
      <w:rFonts w:ascii="Calibri" w:hAnsi="Calibri"/>
      <w:sz w:val="18"/>
      <w:szCs w:val="18"/>
    </w:rPr>
  </w:style>
  <w:style w:type="character" w:customStyle="1" w:styleId="160">
    <w:name w:val="Основной текст (16)_"/>
    <w:basedOn w:val="a1"/>
    <w:link w:val="161"/>
    <w:uiPriority w:val="99"/>
    <w:locked/>
    <w:rsid w:val="00DB2C87"/>
    <w:rPr>
      <w:rFonts w:cs="Times New Roman"/>
      <w:b/>
      <w:bCs/>
      <w:shd w:val="clear" w:color="auto" w:fill="FFFFFF"/>
    </w:rPr>
  </w:style>
  <w:style w:type="paragraph" w:customStyle="1" w:styleId="161">
    <w:name w:val="Основной текст (16)"/>
    <w:basedOn w:val="a0"/>
    <w:link w:val="160"/>
    <w:uiPriority w:val="99"/>
    <w:rsid w:val="00DB2C87"/>
    <w:pPr>
      <w:widowControl w:val="0"/>
      <w:shd w:val="clear" w:color="auto" w:fill="FFFFFF"/>
      <w:spacing w:before="540" w:after="240" w:line="240" w:lineRule="atLeast"/>
      <w:ind w:hanging="300"/>
      <w:jc w:val="both"/>
    </w:pPr>
    <w:rPr>
      <w:rFonts w:ascii="Calibri" w:hAnsi="Calibri"/>
      <w:b/>
      <w:bCs/>
      <w:sz w:val="20"/>
      <w:szCs w:val="20"/>
    </w:rPr>
  </w:style>
  <w:style w:type="character" w:customStyle="1" w:styleId="2c">
    <w:name w:val="Заголовок №2_"/>
    <w:basedOn w:val="a1"/>
    <w:link w:val="2d"/>
    <w:uiPriority w:val="99"/>
    <w:locked/>
    <w:rsid w:val="00DB2C87"/>
    <w:rPr>
      <w:rFonts w:cs="Times New Roman"/>
      <w:b/>
      <w:bCs/>
      <w:sz w:val="32"/>
      <w:szCs w:val="32"/>
      <w:shd w:val="clear" w:color="auto" w:fill="FFFFFF"/>
    </w:rPr>
  </w:style>
  <w:style w:type="paragraph" w:customStyle="1" w:styleId="2d">
    <w:name w:val="Заголовок №2"/>
    <w:basedOn w:val="a0"/>
    <w:link w:val="2c"/>
    <w:uiPriority w:val="99"/>
    <w:rsid w:val="00DB2C87"/>
    <w:pPr>
      <w:widowControl w:val="0"/>
      <w:shd w:val="clear" w:color="auto" w:fill="FFFFFF"/>
      <w:spacing w:before="300" w:line="322" w:lineRule="exact"/>
      <w:jc w:val="center"/>
      <w:outlineLvl w:val="1"/>
    </w:pPr>
    <w:rPr>
      <w:rFonts w:ascii="Calibri" w:hAnsi="Calibri"/>
      <w:b/>
      <w:bCs/>
      <w:sz w:val="32"/>
      <w:szCs w:val="32"/>
    </w:rPr>
  </w:style>
  <w:style w:type="character" w:customStyle="1" w:styleId="230">
    <w:name w:val="Основной текст (2)3"/>
    <w:basedOn w:val="26"/>
    <w:uiPriority w:val="99"/>
    <w:rsid w:val="00DB2C87"/>
    <w:rPr>
      <w:rFonts w:cs="Times New Roman"/>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DB2C87"/>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1"/>
    <w:uiPriority w:val="99"/>
    <w:rsid w:val="00DB2C8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B2C87"/>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basedOn w:val="a1"/>
    <w:uiPriority w:val="99"/>
    <w:rsid w:val="00DB2C87"/>
    <w:rPr>
      <w:rFonts w:ascii="Times New Roman" w:hAnsi="Times New Roman" w:cs="Times New Roman"/>
      <w:u w:val="none"/>
      <w:effect w:val="none"/>
    </w:rPr>
  </w:style>
  <w:style w:type="character" w:customStyle="1" w:styleId="202">
    <w:name w:val="Основной текст (20) + Не курсив"/>
    <w:basedOn w:val="200"/>
    <w:uiPriority w:val="99"/>
    <w:rsid w:val="00DB2C87"/>
    <w:rPr>
      <w:rFonts w:cs="Times New Roman"/>
      <w:i/>
      <w:iCs/>
      <w:color w:val="000000"/>
      <w:spacing w:val="0"/>
      <w:w w:val="100"/>
      <w:position w:val="0"/>
      <w:sz w:val="24"/>
      <w:szCs w:val="24"/>
      <w:shd w:val="clear" w:color="auto" w:fill="FFFFFF"/>
      <w:lang w:eastAsia="ru-RU"/>
    </w:rPr>
  </w:style>
  <w:style w:type="character" w:customStyle="1" w:styleId="apple-converted-space">
    <w:name w:val="apple-converted-space"/>
    <w:basedOn w:val="a1"/>
    <w:uiPriority w:val="99"/>
    <w:rsid w:val="00DB2C87"/>
    <w:rPr>
      <w:rFonts w:cs="Times New Roman"/>
    </w:rPr>
  </w:style>
  <w:style w:type="character" w:customStyle="1" w:styleId="s3">
    <w:name w:val="s3"/>
    <w:basedOn w:val="a1"/>
    <w:uiPriority w:val="99"/>
    <w:rsid w:val="00DB2C87"/>
    <w:rPr>
      <w:rFonts w:cs="Times New Roman"/>
    </w:rPr>
  </w:style>
  <w:style w:type="character" w:customStyle="1" w:styleId="s1">
    <w:name w:val="s1"/>
    <w:basedOn w:val="a1"/>
    <w:uiPriority w:val="99"/>
    <w:rsid w:val="00DB2C87"/>
    <w:rPr>
      <w:rFonts w:cs="Times New Roman"/>
    </w:rPr>
  </w:style>
  <w:style w:type="character" w:customStyle="1" w:styleId="s2">
    <w:name w:val="s2"/>
    <w:basedOn w:val="a1"/>
    <w:uiPriority w:val="99"/>
    <w:rsid w:val="00DB2C87"/>
    <w:rPr>
      <w:rFonts w:cs="Times New Roman"/>
    </w:rPr>
  </w:style>
  <w:style w:type="character" w:customStyle="1" w:styleId="FontStyle20">
    <w:name w:val="Font Style20"/>
    <w:uiPriority w:val="99"/>
    <w:rsid w:val="00DB2C87"/>
    <w:rPr>
      <w:rFonts w:ascii="Times New Roman" w:hAnsi="Times New Roman"/>
      <w:b/>
      <w:sz w:val="30"/>
    </w:rPr>
  </w:style>
  <w:style w:type="character" w:customStyle="1" w:styleId="210pt">
    <w:name w:val="Основной текст (2) + 10 pt"/>
    <w:uiPriority w:val="99"/>
    <w:rsid w:val="00DB2C87"/>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basedOn w:val="7"/>
    <w:uiPriority w:val="99"/>
    <w:rsid w:val="00DB2C8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a">
    <w:name w:val="Сетка таблицы1"/>
    <w:uiPriority w:val="99"/>
    <w:rsid w:val="00DB2C8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hyperlink" Target="https://e.lanbook.com/book/5110" TargetMode="External"/><Relationship Id="rId12" Type="http://schemas.openxmlformats.org/officeDocument/2006/relationships/image" Target="media/image1.gif"/><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e.lanbook.com/book/169156" TargetMode="External"/><Relationship Id="rId11" Type="http://schemas.openxmlformats.org/officeDocument/2006/relationships/hyperlink" Target="http://irbis.krsk.irgup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s://urait.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oleObject" Target="embeddings/oleObject1.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7376</Words>
  <Characters>54465</Characters>
  <Application>Microsoft Office Word</Application>
  <DocSecurity>0</DocSecurity>
  <Lines>453</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8</cp:revision>
  <cp:lastPrinted>2022-06-15T05:48:00Z</cp:lastPrinted>
  <dcterms:created xsi:type="dcterms:W3CDTF">2022-04-20T01:55:00Z</dcterms:created>
  <dcterms:modified xsi:type="dcterms:W3CDTF">2022-06-16T03:32:00Z</dcterms:modified>
</cp:coreProperties>
</file>